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4A628" w14:textId="77777777" w:rsidR="000F4D0A" w:rsidRPr="00853414" w:rsidRDefault="000F4D0A" w:rsidP="00FA3A49">
      <w:pPr>
        <w:widowControl/>
        <w:jc w:val="center"/>
        <w:rPr>
          <w:b/>
          <w:bCs/>
        </w:rPr>
      </w:pPr>
      <w:bookmarkStart w:id="0" w:name="_GoBack"/>
      <w:bookmarkEnd w:id="0"/>
    </w:p>
    <w:p w14:paraId="1166FB84" w14:textId="77777777" w:rsidR="000F4D0A" w:rsidRPr="00853414" w:rsidRDefault="000F4D0A" w:rsidP="00FA3A49">
      <w:pPr>
        <w:widowControl/>
        <w:jc w:val="center"/>
        <w:rPr>
          <w:b/>
          <w:bCs/>
        </w:rPr>
      </w:pPr>
    </w:p>
    <w:p w14:paraId="36CBA629" w14:textId="77777777" w:rsidR="000F4D0A" w:rsidRPr="00853414" w:rsidRDefault="000F4D0A" w:rsidP="00FA3A49">
      <w:pPr>
        <w:widowControl/>
        <w:jc w:val="center"/>
        <w:rPr>
          <w:b/>
          <w:bCs/>
        </w:rPr>
      </w:pPr>
    </w:p>
    <w:p w14:paraId="3DB23701" w14:textId="77777777" w:rsidR="00853414" w:rsidRPr="00FD280F" w:rsidRDefault="000F4D0A" w:rsidP="00FA3A49">
      <w:pPr>
        <w:widowControl/>
        <w:jc w:val="center"/>
        <w:rPr>
          <w:b/>
          <w:bCs/>
          <w:sz w:val="32"/>
          <w:szCs w:val="32"/>
        </w:rPr>
      </w:pPr>
      <w:r w:rsidRPr="00FD280F">
        <w:rPr>
          <w:b/>
          <w:bCs/>
          <w:sz w:val="32"/>
          <w:szCs w:val="32"/>
        </w:rPr>
        <w:t>Supporting Statement</w:t>
      </w:r>
      <w:r w:rsidR="00853414" w:rsidRPr="00FD280F">
        <w:rPr>
          <w:b/>
          <w:bCs/>
          <w:sz w:val="32"/>
          <w:szCs w:val="32"/>
        </w:rPr>
        <w:t xml:space="preserve"> </w:t>
      </w:r>
      <w:r w:rsidRPr="00FD280F">
        <w:rPr>
          <w:b/>
          <w:bCs/>
          <w:sz w:val="32"/>
          <w:szCs w:val="32"/>
        </w:rPr>
        <w:t>For</w:t>
      </w:r>
    </w:p>
    <w:p w14:paraId="78F4FF78" w14:textId="77777777" w:rsidR="000F4D0A" w:rsidRPr="00FD280F" w:rsidRDefault="000F4D0A" w:rsidP="00FA3A49">
      <w:pPr>
        <w:widowControl/>
        <w:jc w:val="center"/>
        <w:rPr>
          <w:b/>
          <w:bCs/>
          <w:sz w:val="32"/>
          <w:szCs w:val="32"/>
        </w:rPr>
      </w:pPr>
      <w:r w:rsidRPr="00FD280F">
        <w:rPr>
          <w:b/>
          <w:bCs/>
          <w:sz w:val="32"/>
          <w:szCs w:val="32"/>
        </w:rPr>
        <w:t>Information Collection Request (ICR)</w:t>
      </w:r>
      <w:r w:rsidR="00853414" w:rsidRPr="00FD280F">
        <w:rPr>
          <w:b/>
          <w:bCs/>
          <w:sz w:val="32"/>
          <w:szCs w:val="32"/>
        </w:rPr>
        <w:t xml:space="preserve"> Number </w:t>
      </w:r>
      <w:r w:rsidR="000732AC">
        <w:rPr>
          <w:b/>
          <w:bCs/>
          <w:sz w:val="32"/>
          <w:szCs w:val="32"/>
        </w:rPr>
        <w:t>0</w:t>
      </w:r>
      <w:r w:rsidR="00853414" w:rsidRPr="00FD280F">
        <w:rPr>
          <w:b/>
          <w:bCs/>
          <w:sz w:val="32"/>
          <w:szCs w:val="32"/>
        </w:rPr>
        <w:t>801.2</w:t>
      </w:r>
      <w:r w:rsidR="00B91513">
        <w:rPr>
          <w:b/>
          <w:bCs/>
          <w:sz w:val="32"/>
          <w:szCs w:val="32"/>
        </w:rPr>
        <w:t>2</w:t>
      </w:r>
    </w:p>
    <w:p w14:paraId="69F9A430" w14:textId="77777777" w:rsidR="000F4D0A" w:rsidRDefault="00765A25" w:rsidP="00FA3A49">
      <w:pPr>
        <w:widowControl/>
        <w:jc w:val="center"/>
        <w:rPr>
          <w:b/>
          <w:bCs/>
          <w:sz w:val="32"/>
          <w:szCs w:val="32"/>
        </w:rPr>
      </w:pPr>
      <w:r w:rsidRPr="00FD280F">
        <w:rPr>
          <w:b/>
          <w:bCs/>
          <w:sz w:val="32"/>
          <w:szCs w:val="32"/>
        </w:rPr>
        <w:t>“</w:t>
      </w:r>
      <w:r w:rsidR="000F4D0A" w:rsidRPr="00FD280F">
        <w:rPr>
          <w:b/>
          <w:bCs/>
          <w:sz w:val="32"/>
          <w:szCs w:val="32"/>
        </w:rPr>
        <w:t>Requirements for Generators, Transporters,</w:t>
      </w:r>
      <w:r w:rsidR="00E128AB" w:rsidRPr="00FD280F">
        <w:rPr>
          <w:b/>
          <w:bCs/>
          <w:sz w:val="32"/>
          <w:szCs w:val="32"/>
        </w:rPr>
        <w:t xml:space="preserve"> and</w:t>
      </w:r>
      <w:r w:rsidR="000F4D0A" w:rsidRPr="00FD280F">
        <w:rPr>
          <w:b/>
          <w:bCs/>
          <w:sz w:val="32"/>
          <w:szCs w:val="32"/>
        </w:rPr>
        <w:t xml:space="preserve"> Waste Management Facilities</w:t>
      </w:r>
      <w:r w:rsidR="00C55E82" w:rsidRPr="00FD280F">
        <w:rPr>
          <w:b/>
          <w:bCs/>
          <w:sz w:val="32"/>
          <w:szCs w:val="32"/>
        </w:rPr>
        <w:t xml:space="preserve"> </w:t>
      </w:r>
      <w:r w:rsidR="001F2EDC" w:rsidRPr="00FD280F">
        <w:rPr>
          <w:b/>
          <w:bCs/>
          <w:sz w:val="32"/>
          <w:szCs w:val="32"/>
        </w:rPr>
        <w:t>u</w:t>
      </w:r>
      <w:r w:rsidR="000F4D0A" w:rsidRPr="00FD280F">
        <w:rPr>
          <w:b/>
          <w:bCs/>
          <w:sz w:val="32"/>
          <w:szCs w:val="32"/>
        </w:rPr>
        <w:t>nder the</w:t>
      </w:r>
      <w:r w:rsidR="00E128AB" w:rsidRPr="00FD280F">
        <w:rPr>
          <w:b/>
          <w:bCs/>
          <w:sz w:val="32"/>
          <w:szCs w:val="32"/>
        </w:rPr>
        <w:t xml:space="preserve"> </w:t>
      </w:r>
      <w:r w:rsidR="000F4D0A" w:rsidRPr="00FD280F">
        <w:rPr>
          <w:b/>
          <w:bCs/>
          <w:sz w:val="32"/>
          <w:szCs w:val="32"/>
        </w:rPr>
        <w:t xml:space="preserve">RCRA Hazardous Waste Manifest </w:t>
      </w:r>
      <w:r w:rsidR="00C55E82" w:rsidRPr="00FD280F">
        <w:rPr>
          <w:b/>
          <w:bCs/>
          <w:sz w:val="32"/>
          <w:szCs w:val="32"/>
        </w:rPr>
        <w:t>S</w:t>
      </w:r>
      <w:r w:rsidR="000F4D0A" w:rsidRPr="00FD280F">
        <w:rPr>
          <w:b/>
          <w:bCs/>
          <w:sz w:val="32"/>
          <w:szCs w:val="32"/>
        </w:rPr>
        <w:t>ystem</w:t>
      </w:r>
      <w:r w:rsidR="00712017" w:rsidRPr="00FD280F">
        <w:rPr>
          <w:b/>
          <w:bCs/>
          <w:sz w:val="32"/>
          <w:szCs w:val="32"/>
        </w:rPr>
        <w:t xml:space="preserve"> – </w:t>
      </w:r>
      <w:r w:rsidR="00B91513">
        <w:rPr>
          <w:b/>
          <w:bCs/>
          <w:sz w:val="32"/>
          <w:szCs w:val="32"/>
        </w:rPr>
        <w:t>Final</w:t>
      </w:r>
      <w:r w:rsidRPr="00FD280F">
        <w:rPr>
          <w:b/>
          <w:bCs/>
          <w:sz w:val="32"/>
          <w:szCs w:val="32"/>
        </w:rPr>
        <w:t xml:space="preserve"> Fee Rule</w:t>
      </w:r>
      <w:r w:rsidR="00486547">
        <w:rPr>
          <w:b/>
          <w:bCs/>
          <w:sz w:val="32"/>
          <w:szCs w:val="32"/>
        </w:rPr>
        <w:t xml:space="preserve"> (</w:t>
      </w:r>
      <w:r w:rsidR="00B91513">
        <w:rPr>
          <w:b/>
          <w:bCs/>
          <w:sz w:val="32"/>
          <w:szCs w:val="32"/>
        </w:rPr>
        <w:t>Final</w:t>
      </w:r>
      <w:r w:rsidR="00486547">
        <w:rPr>
          <w:b/>
          <w:bCs/>
          <w:sz w:val="32"/>
          <w:szCs w:val="32"/>
        </w:rPr>
        <w:t xml:space="preserve"> Rule)</w:t>
      </w:r>
      <w:r w:rsidRPr="00FD280F">
        <w:rPr>
          <w:b/>
          <w:bCs/>
          <w:sz w:val="32"/>
          <w:szCs w:val="32"/>
        </w:rPr>
        <w:t>”</w:t>
      </w:r>
    </w:p>
    <w:p w14:paraId="291CC08C" w14:textId="77777777" w:rsidR="00B94B2E" w:rsidRDefault="00B94B2E" w:rsidP="00FA3A49">
      <w:pPr>
        <w:widowControl/>
        <w:jc w:val="center"/>
        <w:rPr>
          <w:b/>
          <w:bCs/>
          <w:sz w:val="32"/>
          <w:szCs w:val="32"/>
        </w:rPr>
      </w:pPr>
    </w:p>
    <w:p w14:paraId="4F137F0B" w14:textId="77777777" w:rsidR="00B94B2E" w:rsidRDefault="00B94B2E" w:rsidP="00FA3A49">
      <w:pPr>
        <w:widowControl/>
        <w:jc w:val="center"/>
        <w:rPr>
          <w:b/>
          <w:bCs/>
          <w:sz w:val="32"/>
          <w:szCs w:val="32"/>
        </w:rPr>
      </w:pPr>
    </w:p>
    <w:p w14:paraId="39FDAE13" w14:textId="77777777" w:rsidR="000F4D0A" w:rsidRPr="00853414" w:rsidRDefault="000F4D0A" w:rsidP="00FA3A49">
      <w:pPr>
        <w:widowControl/>
        <w:rPr>
          <w:b/>
          <w:bCs/>
        </w:rPr>
      </w:pPr>
    </w:p>
    <w:p w14:paraId="540BEA04" w14:textId="77777777" w:rsidR="000F4D0A" w:rsidRDefault="000F4D0A" w:rsidP="00FA3A49">
      <w:pPr>
        <w:widowControl/>
        <w:rPr>
          <w:b/>
          <w:bCs/>
        </w:rPr>
      </w:pPr>
    </w:p>
    <w:p w14:paraId="681D707F" w14:textId="77777777" w:rsidR="00C74CF1" w:rsidRDefault="00C74CF1" w:rsidP="00FA3A49">
      <w:pPr>
        <w:widowControl/>
        <w:rPr>
          <w:b/>
          <w:bCs/>
        </w:rPr>
      </w:pPr>
    </w:p>
    <w:p w14:paraId="4C719832" w14:textId="77777777" w:rsidR="00C74CF1" w:rsidRDefault="00C74CF1" w:rsidP="00FA3A49">
      <w:pPr>
        <w:widowControl/>
        <w:rPr>
          <w:b/>
          <w:bCs/>
        </w:rPr>
      </w:pPr>
    </w:p>
    <w:p w14:paraId="3CE88AC2" w14:textId="77777777" w:rsidR="00C74CF1" w:rsidRPr="00853414" w:rsidRDefault="00C74CF1" w:rsidP="00FA3A49">
      <w:pPr>
        <w:widowControl/>
        <w:rPr>
          <w:b/>
          <w:bCs/>
        </w:rPr>
      </w:pPr>
    </w:p>
    <w:p w14:paraId="40201117" w14:textId="77777777" w:rsidR="000F4D0A" w:rsidRPr="00853414" w:rsidRDefault="000F4D0A" w:rsidP="00FA3A49">
      <w:pPr>
        <w:widowControl/>
        <w:rPr>
          <w:b/>
          <w:bCs/>
        </w:rPr>
      </w:pPr>
    </w:p>
    <w:p w14:paraId="293C6650" w14:textId="77777777" w:rsidR="000F4D0A" w:rsidRPr="00853414" w:rsidRDefault="000F4D0A" w:rsidP="00FA3A49">
      <w:pPr>
        <w:widowControl/>
        <w:rPr>
          <w:b/>
          <w:bCs/>
        </w:rPr>
      </w:pPr>
    </w:p>
    <w:p w14:paraId="0D2DE56E" w14:textId="77777777" w:rsidR="000F4D0A" w:rsidRPr="00853414" w:rsidRDefault="000F4D0A" w:rsidP="00FA3A49">
      <w:pPr>
        <w:widowControl/>
        <w:rPr>
          <w:b/>
          <w:bCs/>
        </w:rPr>
      </w:pPr>
    </w:p>
    <w:p w14:paraId="34C762AF" w14:textId="77777777" w:rsidR="000F4D0A" w:rsidRPr="00853414" w:rsidRDefault="000F4D0A" w:rsidP="00FA3A49">
      <w:pPr>
        <w:widowControl/>
        <w:rPr>
          <w:b/>
          <w:bCs/>
        </w:rPr>
      </w:pPr>
    </w:p>
    <w:p w14:paraId="6021B67A" w14:textId="77777777" w:rsidR="000F4D0A" w:rsidRPr="00853414" w:rsidRDefault="00A509D0" w:rsidP="00FD280F">
      <w:pPr>
        <w:widowControl/>
        <w:tabs>
          <w:tab w:val="center" w:pos="5040"/>
        </w:tabs>
        <w:jc w:val="center"/>
        <w:rPr>
          <w:b/>
          <w:bCs/>
        </w:rPr>
      </w:pPr>
      <w:r>
        <w:rPr>
          <w:b/>
          <w:bCs/>
        </w:rPr>
        <w:t>December 8</w:t>
      </w:r>
      <w:r w:rsidR="00206091">
        <w:rPr>
          <w:b/>
          <w:bCs/>
        </w:rPr>
        <w:t>,</w:t>
      </w:r>
      <w:r w:rsidR="00853414" w:rsidRPr="00853414">
        <w:rPr>
          <w:b/>
          <w:bCs/>
        </w:rPr>
        <w:t xml:space="preserve"> 201</w:t>
      </w:r>
      <w:r w:rsidR="00B91513">
        <w:rPr>
          <w:b/>
          <w:bCs/>
        </w:rPr>
        <w:t>7</w:t>
      </w:r>
    </w:p>
    <w:p w14:paraId="08625D89" w14:textId="77777777" w:rsidR="000F4D0A" w:rsidRPr="00853414" w:rsidRDefault="000F4D0A" w:rsidP="00FA3A49">
      <w:pPr>
        <w:widowControl/>
        <w:sectPr w:rsidR="000F4D0A" w:rsidRPr="00853414" w:rsidSect="00853414">
          <w:footerReference w:type="even" r:id="rId10"/>
          <w:footerReference w:type="default" r:id="rId11"/>
          <w:pgSz w:w="12240" w:h="15840"/>
          <w:pgMar w:top="1440" w:right="1440" w:bottom="1440" w:left="1440" w:header="630" w:footer="540" w:gutter="0"/>
          <w:cols w:space="720"/>
          <w:vAlign w:val="center"/>
          <w:noEndnote/>
          <w:titlePg/>
        </w:sectPr>
      </w:pPr>
    </w:p>
    <w:p w14:paraId="40AB03DF" w14:textId="77777777" w:rsidR="000F4D0A" w:rsidRPr="00853414" w:rsidRDefault="000F4D0A" w:rsidP="00750097">
      <w:pPr>
        <w:widowControl/>
        <w:jc w:val="center"/>
      </w:pPr>
      <w:r w:rsidRPr="00853414">
        <w:rPr>
          <w:b/>
          <w:bCs/>
        </w:rPr>
        <w:lastRenderedPageBreak/>
        <w:t>TABLE OF CONTENTS</w:t>
      </w:r>
    </w:p>
    <w:p w14:paraId="7BC05734" w14:textId="77777777" w:rsidR="000F4D0A" w:rsidRPr="00853414" w:rsidRDefault="000F4D0A" w:rsidP="00FA3A49">
      <w:pPr>
        <w:widowControl/>
        <w:jc w:val="center"/>
      </w:pPr>
    </w:p>
    <w:p w14:paraId="1CDE53E3" w14:textId="77777777" w:rsidR="003947A8" w:rsidRDefault="00F74519">
      <w:pPr>
        <w:pStyle w:val="TOC1"/>
        <w:tabs>
          <w:tab w:val="right" w:leader="dot" w:pos="9350"/>
        </w:tabs>
        <w:rPr>
          <w:rFonts w:asciiTheme="minorHAnsi" w:eastAsiaTheme="minorEastAsia" w:hAnsiTheme="minorHAnsi" w:cstheme="minorBidi"/>
          <w:noProof/>
          <w:sz w:val="22"/>
          <w:szCs w:val="22"/>
        </w:rPr>
      </w:pPr>
      <w:r>
        <w:fldChar w:fldCharType="begin"/>
      </w:r>
      <w:r w:rsidR="00A86E70">
        <w:instrText xml:space="preserve"> TOC \o "1-3" \h \z \u </w:instrText>
      </w:r>
      <w:r>
        <w:fldChar w:fldCharType="separate"/>
      </w:r>
      <w:hyperlink w:anchor="_Toc500503117" w:history="1">
        <w:r w:rsidR="003947A8" w:rsidRPr="00FC1039">
          <w:rPr>
            <w:rStyle w:val="Hyperlink"/>
            <w:noProof/>
          </w:rPr>
          <w:t>1.</w:t>
        </w:r>
        <w:r w:rsidR="003947A8">
          <w:rPr>
            <w:rFonts w:asciiTheme="minorHAnsi" w:eastAsiaTheme="minorEastAsia" w:hAnsiTheme="minorHAnsi" w:cstheme="minorBidi"/>
            <w:noProof/>
            <w:sz w:val="22"/>
            <w:szCs w:val="22"/>
          </w:rPr>
          <w:tab/>
        </w:r>
        <w:r w:rsidR="003947A8" w:rsidRPr="00FC1039">
          <w:rPr>
            <w:rStyle w:val="Hyperlink"/>
            <w:noProof/>
          </w:rPr>
          <w:t>IDENTIFICATION OF THE INFORMATION COLLECTION</w:t>
        </w:r>
        <w:r w:rsidR="003947A8">
          <w:rPr>
            <w:noProof/>
            <w:webHidden/>
          </w:rPr>
          <w:tab/>
        </w:r>
        <w:r>
          <w:rPr>
            <w:noProof/>
            <w:webHidden/>
          </w:rPr>
          <w:fldChar w:fldCharType="begin"/>
        </w:r>
        <w:r w:rsidR="003947A8">
          <w:rPr>
            <w:noProof/>
            <w:webHidden/>
          </w:rPr>
          <w:instrText xml:space="preserve"> PAGEREF _Toc500503117 \h </w:instrText>
        </w:r>
        <w:r>
          <w:rPr>
            <w:noProof/>
            <w:webHidden/>
          </w:rPr>
        </w:r>
        <w:r>
          <w:rPr>
            <w:noProof/>
            <w:webHidden/>
          </w:rPr>
          <w:fldChar w:fldCharType="separate"/>
        </w:r>
        <w:r w:rsidR="003947A8">
          <w:rPr>
            <w:noProof/>
            <w:webHidden/>
          </w:rPr>
          <w:t>1</w:t>
        </w:r>
        <w:r>
          <w:rPr>
            <w:noProof/>
            <w:webHidden/>
          </w:rPr>
          <w:fldChar w:fldCharType="end"/>
        </w:r>
      </w:hyperlink>
    </w:p>
    <w:p w14:paraId="1844F7D2"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18" w:history="1">
        <w:r w:rsidR="003947A8" w:rsidRPr="00FC1039">
          <w:rPr>
            <w:rStyle w:val="Hyperlink"/>
            <w:noProof/>
          </w:rPr>
          <w:t>1A.</w:t>
        </w:r>
        <w:r w:rsidR="003947A8">
          <w:rPr>
            <w:rFonts w:asciiTheme="minorHAnsi" w:eastAsiaTheme="minorEastAsia" w:hAnsiTheme="minorHAnsi" w:cstheme="minorBidi"/>
            <w:noProof/>
            <w:sz w:val="22"/>
            <w:szCs w:val="22"/>
          </w:rPr>
          <w:tab/>
        </w:r>
        <w:r w:rsidR="003947A8" w:rsidRPr="00FC1039">
          <w:rPr>
            <w:rStyle w:val="Hyperlink"/>
            <w:noProof/>
          </w:rPr>
          <w:t>Title and Number of the Information Collection</w:t>
        </w:r>
        <w:r w:rsidR="003947A8">
          <w:rPr>
            <w:noProof/>
            <w:webHidden/>
          </w:rPr>
          <w:tab/>
        </w:r>
        <w:r w:rsidR="00F74519">
          <w:rPr>
            <w:noProof/>
            <w:webHidden/>
          </w:rPr>
          <w:fldChar w:fldCharType="begin"/>
        </w:r>
        <w:r w:rsidR="003947A8">
          <w:rPr>
            <w:noProof/>
            <w:webHidden/>
          </w:rPr>
          <w:instrText xml:space="preserve"> PAGEREF _Toc500503118 \h </w:instrText>
        </w:r>
        <w:r w:rsidR="00F74519">
          <w:rPr>
            <w:noProof/>
            <w:webHidden/>
          </w:rPr>
        </w:r>
        <w:r w:rsidR="00F74519">
          <w:rPr>
            <w:noProof/>
            <w:webHidden/>
          </w:rPr>
          <w:fldChar w:fldCharType="separate"/>
        </w:r>
        <w:r w:rsidR="003947A8">
          <w:rPr>
            <w:noProof/>
            <w:webHidden/>
          </w:rPr>
          <w:t>1</w:t>
        </w:r>
        <w:r w:rsidR="00F74519">
          <w:rPr>
            <w:noProof/>
            <w:webHidden/>
          </w:rPr>
          <w:fldChar w:fldCharType="end"/>
        </w:r>
      </w:hyperlink>
    </w:p>
    <w:p w14:paraId="28E3EA4A"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19" w:history="1">
        <w:r w:rsidR="003947A8" w:rsidRPr="00FC1039">
          <w:rPr>
            <w:rStyle w:val="Hyperlink"/>
            <w:noProof/>
          </w:rPr>
          <w:t>1B.</w:t>
        </w:r>
        <w:r w:rsidR="003947A8">
          <w:rPr>
            <w:rFonts w:asciiTheme="minorHAnsi" w:eastAsiaTheme="minorEastAsia" w:hAnsiTheme="minorHAnsi" w:cstheme="minorBidi"/>
            <w:noProof/>
            <w:sz w:val="22"/>
            <w:szCs w:val="22"/>
          </w:rPr>
          <w:tab/>
        </w:r>
        <w:r w:rsidR="003947A8" w:rsidRPr="00FC1039">
          <w:rPr>
            <w:rStyle w:val="Hyperlink"/>
            <w:noProof/>
          </w:rPr>
          <w:t>Short Characterization</w:t>
        </w:r>
        <w:r w:rsidR="003947A8">
          <w:rPr>
            <w:noProof/>
            <w:webHidden/>
          </w:rPr>
          <w:tab/>
        </w:r>
        <w:r w:rsidR="00F74519">
          <w:rPr>
            <w:noProof/>
            <w:webHidden/>
          </w:rPr>
          <w:fldChar w:fldCharType="begin"/>
        </w:r>
        <w:r w:rsidR="003947A8">
          <w:rPr>
            <w:noProof/>
            <w:webHidden/>
          </w:rPr>
          <w:instrText xml:space="preserve"> PAGEREF _Toc500503119 \h </w:instrText>
        </w:r>
        <w:r w:rsidR="00F74519">
          <w:rPr>
            <w:noProof/>
            <w:webHidden/>
          </w:rPr>
        </w:r>
        <w:r w:rsidR="00F74519">
          <w:rPr>
            <w:noProof/>
            <w:webHidden/>
          </w:rPr>
          <w:fldChar w:fldCharType="separate"/>
        </w:r>
        <w:r w:rsidR="003947A8">
          <w:rPr>
            <w:noProof/>
            <w:webHidden/>
          </w:rPr>
          <w:t>1</w:t>
        </w:r>
        <w:r w:rsidR="00F74519">
          <w:rPr>
            <w:noProof/>
            <w:webHidden/>
          </w:rPr>
          <w:fldChar w:fldCharType="end"/>
        </w:r>
      </w:hyperlink>
    </w:p>
    <w:p w14:paraId="4A9FD8CC" w14:textId="77777777" w:rsidR="003947A8" w:rsidRDefault="00632A63">
      <w:pPr>
        <w:pStyle w:val="TOC1"/>
        <w:tabs>
          <w:tab w:val="right" w:leader="dot" w:pos="9350"/>
        </w:tabs>
        <w:rPr>
          <w:rFonts w:asciiTheme="minorHAnsi" w:eastAsiaTheme="minorEastAsia" w:hAnsiTheme="minorHAnsi" w:cstheme="minorBidi"/>
          <w:noProof/>
          <w:sz w:val="22"/>
          <w:szCs w:val="22"/>
        </w:rPr>
      </w:pPr>
      <w:hyperlink w:anchor="_Toc500503120" w:history="1">
        <w:r w:rsidR="003947A8" w:rsidRPr="00FC1039">
          <w:rPr>
            <w:rStyle w:val="Hyperlink"/>
            <w:noProof/>
          </w:rPr>
          <w:t>2.</w:t>
        </w:r>
        <w:r w:rsidR="003947A8">
          <w:rPr>
            <w:rFonts w:asciiTheme="minorHAnsi" w:eastAsiaTheme="minorEastAsia" w:hAnsiTheme="minorHAnsi" w:cstheme="minorBidi"/>
            <w:noProof/>
            <w:sz w:val="22"/>
            <w:szCs w:val="22"/>
          </w:rPr>
          <w:tab/>
        </w:r>
        <w:r w:rsidR="003947A8" w:rsidRPr="00FC1039">
          <w:rPr>
            <w:rStyle w:val="Hyperlink"/>
            <w:noProof/>
          </w:rPr>
          <w:t>NEED, AUTHORITY &amp; USE FOR THE INFORMATION</w:t>
        </w:r>
        <w:r w:rsidR="003947A8">
          <w:rPr>
            <w:noProof/>
            <w:webHidden/>
          </w:rPr>
          <w:tab/>
        </w:r>
        <w:r w:rsidR="00F74519">
          <w:rPr>
            <w:noProof/>
            <w:webHidden/>
          </w:rPr>
          <w:fldChar w:fldCharType="begin"/>
        </w:r>
        <w:r w:rsidR="003947A8">
          <w:rPr>
            <w:noProof/>
            <w:webHidden/>
          </w:rPr>
          <w:instrText xml:space="preserve"> PAGEREF _Toc500503120 \h </w:instrText>
        </w:r>
        <w:r w:rsidR="00F74519">
          <w:rPr>
            <w:noProof/>
            <w:webHidden/>
          </w:rPr>
        </w:r>
        <w:r w:rsidR="00F74519">
          <w:rPr>
            <w:noProof/>
            <w:webHidden/>
          </w:rPr>
          <w:fldChar w:fldCharType="separate"/>
        </w:r>
        <w:r w:rsidR="003947A8">
          <w:rPr>
            <w:noProof/>
            <w:webHidden/>
          </w:rPr>
          <w:t>2</w:t>
        </w:r>
        <w:r w:rsidR="00F74519">
          <w:rPr>
            <w:noProof/>
            <w:webHidden/>
          </w:rPr>
          <w:fldChar w:fldCharType="end"/>
        </w:r>
      </w:hyperlink>
    </w:p>
    <w:p w14:paraId="714CE19F"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1" w:history="1">
        <w:r w:rsidR="003947A8" w:rsidRPr="00FC1039">
          <w:rPr>
            <w:rStyle w:val="Hyperlink"/>
            <w:noProof/>
          </w:rPr>
          <w:t>2A.</w:t>
        </w:r>
        <w:r w:rsidR="003947A8">
          <w:rPr>
            <w:rFonts w:asciiTheme="minorHAnsi" w:eastAsiaTheme="minorEastAsia" w:hAnsiTheme="minorHAnsi" w:cstheme="minorBidi"/>
            <w:noProof/>
            <w:sz w:val="22"/>
            <w:szCs w:val="22"/>
          </w:rPr>
          <w:tab/>
        </w:r>
        <w:r w:rsidR="003947A8" w:rsidRPr="00FC1039">
          <w:rPr>
            <w:rStyle w:val="Hyperlink"/>
            <w:noProof/>
          </w:rPr>
          <w:t>Need &amp; Authority to Collect Information</w:t>
        </w:r>
        <w:r w:rsidR="003947A8">
          <w:rPr>
            <w:noProof/>
            <w:webHidden/>
          </w:rPr>
          <w:tab/>
        </w:r>
        <w:r w:rsidR="00F74519">
          <w:rPr>
            <w:noProof/>
            <w:webHidden/>
          </w:rPr>
          <w:fldChar w:fldCharType="begin"/>
        </w:r>
        <w:r w:rsidR="003947A8">
          <w:rPr>
            <w:noProof/>
            <w:webHidden/>
          </w:rPr>
          <w:instrText xml:space="preserve"> PAGEREF _Toc500503121 \h </w:instrText>
        </w:r>
        <w:r w:rsidR="00F74519">
          <w:rPr>
            <w:noProof/>
            <w:webHidden/>
          </w:rPr>
        </w:r>
        <w:r w:rsidR="00F74519">
          <w:rPr>
            <w:noProof/>
            <w:webHidden/>
          </w:rPr>
          <w:fldChar w:fldCharType="separate"/>
        </w:r>
        <w:r w:rsidR="003947A8">
          <w:rPr>
            <w:noProof/>
            <w:webHidden/>
          </w:rPr>
          <w:t>2</w:t>
        </w:r>
        <w:r w:rsidR="00F74519">
          <w:rPr>
            <w:noProof/>
            <w:webHidden/>
          </w:rPr>
          <w:fldChar w:fldCharType="end"/>
        </w:r>
      </w:hyperlink>
    </w:p>
    <w:p w14:paraId="2D7896F6"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2" w:history="1">
        <w:r w:rsidR="003947A8" w:rsidRPr="00FC1039">
          <w:rPr>
            <w:rStyle w:val="Hyperlink"/>
            <w:noProof/>
          </w:rPr>
          <w:t>2B.</w:t>
        </w:r>
        <w:r w:rsidR="003947A8">
          <w:rPr>
            <w:rFonts w:asciiTheme="minorHAnsi" w:eastAsiaTheme="minorEastAsia" w:hAnsiTheme="minorHAnsi" w:cstheme="minorBidi"/>
            <w:noProof/>
            <w:sz w:val="22"/>
            <w:szCs w:val="22"/>
          </w:rPr>
          <w:tab/>
        </w:r>
        <w:r w:rsidR="003947A8" w:rsidRPr="00FC1039">
          <w:rPr>
            <w:rStyle w:val="Hyperlink"/>
            <w:noProof/>
          </w:rPr>
          <w:t>Practical Utility &amp; Users of the Information</w:t>
        </w:r>
        <w:r w:rsidR="003947A8">
          <w:rPr>
            <w:noProof/>
            <w:webHidden/>
          </w:rPr>
          <w:tab/>
        </w:r>
        <w:r w:rsidR="00F74519">
          <w:rPr>
            <w:noProof/>
            <w:webHidden/>
          </w:rPr>
          <w:fldChar w:fldCharType="begin"/>
        </w:r>
        <w:r w:rsidR="003947A8">
          <w:rPr>
            <w:noProof/>
            <w:webHidden/>
          </w:rPr>
          <w:instrText xml:space="preserve"> PAGEREF _Toc500503122 \h </w:instrText>
        </w:r>
        <w:r w:rsidR="00F74519">
          <w:rPr>
            <w:noProof/>
            <w:webHidden/>
          </w:rPr>
        </w:r>
        <w:r w:rsidR="00F74519">
          <w:rPr>
            <w:noProof/>
            <w:webHidden/>
          </w:rPr>
          <w:fldChar w:fldCharType="separate"/>
        </w:r>
        <w:r w:rsidR="003947A8">
          <w:rPr>
            <w:noProof/>
            <w:webHidden/>
          </w:rPr>
          <w:t>3</w:t>
        </w:r>
        <w:r w:rsidR="00F74519">
          <w:rPr>
            <w:noProof/>
            <w:webHidden/>
          </w:rPr>
          <w:fldChar w:fldCharType="end"/>
        </w:r>
      </w:hyperlink>
    </w:p>
    <w:p w14:paraId="06441B23" w14:textId="77777777" w:rsidR="003947A8" w:rsidRDefault="00632A63">
      <w:pPr>
        <w:pStyle w:val="TOC1"/>
        <w:tabs>
          <w:tab w:val="right" w:leader="dot" w:pos="9350"/>
        </w:tabs>
        <w:rPr>
          <w:rFonts w:asciiTheme="minorHAnsi" w:eastAsiaTheme="minorEastAsia" w:hAnsiTheme="minorHAnsi" w:cstheme="minorBidi"/>
          <w:noProof/>
          <w:sz w:val="22"/>
          <w:szCs w:val="22"/>
        </w:rPr>
      </w:pPr>
      <w:hyperlink w:anchor="_Toc500503123" w:history="1">
        <w:r w:rsidR="003947A8" w:rsidRPr="00FC1039">
          <w:rPr>
            <w:rStyle w:val="Hyperlink"/>
            <w:noProof/>
          </w:rPr>
          <w:t>3.</w:t>
        </w:r>
        <w:r w:rsidR="003947A8">
          <w:rPr>
            <w:rFonts w:asciiTheme="minorHAnsi" w:eastAsiaTheme="minorEastAsia" w:hAnsiTheme="minorHAnsi" w:cstheme="minorBidi"/>
            <w:noProof/>
            <w:sz w:val="22"/>
            <w:szCs w:val="22"/>
          </w:rPr>
          <w:tab/>
        </w:r>
        <w:r w:rsidR="003947A8" w:rsidRPr="00FC1039">
          <w:rPr>
            <w:rStyle w:val="Hyperlink"/>
            <w:noProof/>
          </w:rPr>
          <w:t>NONDUPLICATION, CONSULTATIONS &amp; OTHER COLLECTION CRITERIA</w:t>
        </w:r>
        <w:r w:rsidR="003947A8">
          <w:rPr>
            <w:noProof/>
            <w:webHidden/>
          </w:rPr>
          <w:tab/>
        </w:r>
        <w:r w:rsidR="00F74519">
          <w:rPr>
            <w:noProof/>
            <w:webHidden/>
          </w:rPr>
          <w:fldChar w:fldCharType="begin"/>
        </w:r>
        <w:r w:rsidR="003947A8">
          <w:rPr>
            <w:noProof/>
            <w:webHidden/>
          </w:rPr>
          <w:instrText xml:space="preserve"> PAGEREF _Toc500503123 \h </w:instrText>
        </w:r>
        <w:r w:rsidR="00F74519">
          <w:rPr>
            <w:noProof/>
            <w:webHidden/>
          </w:rPr>
        </w:r>
        <w:r w:rsidR="00F74519">
          <w:rPr>
            <w:noProof/>
            <w:webHidden/>
          </w:rPr>
          <w:fldChar w:fldCharType="separate"/>
        </w:r>
        <w:r w:rsidR="003947A8">
          <w:rPr>
            <w:noProof/>
            <w:webHidden/>
          </w:rPr>
          <w:t>4</w:t>
        </w:r>
        <w:r w:rsidR="00F74519">
          <w:rPr>
            <w:noProof/>
            <w:webHidden/>
          </w:rPr>
          <w:fldChar w:fldCharType="end"/>
        </w:r>
      </w:hyperlink>
    </w:p>
    <w:p w14:paraId="7DD1B0ED"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4" w:history="1">
        <w:r w:rsidR="003947A8" w:rsidRPr="00FC1039">
          <w:rPr>
            <w:rStyle w:val="Hyperlink"/>
            <w:noProof/>
          </w:rPr>
          <w:t>3A.</w:t>
        </w:r>
        <w:r w:rsidR="003947A8">
          <w:rPr>
            <w:rFonts w:asciiTheme="minorHAnsi" w:eastAsiaTheme="minorEastAsia" w:hAnsiTheme="minorHAnsi" w:cstheme="minorBidi"/>
            <w:noProof/>
            <w:sz w:val="22"/>
            <w:szCs w:val="22"/>
          </w:rPr>
          <w:tab/>
        </w:r>
        <w:r w:rsidR="003947A8" w:rsidRPr="00FC1039">
          <w:rPr>
            <w:rStyle w:val="Hyperlink"/>
            <w:noProof/>
          </w:rPr>
          <w:t>Nonduplication</w:t>
        </w:r>
        <w:r w:rsidR="003947A8">
          <w:rPr>
            <w:noProof/>
            <w:webHidden/>
          </w:rPr>
          <w:tab/>
        </w:r>
        <w:r w:rsidR="00F74519">
          <w:rPr>
            <w:noProof/>
            <w:webHidden/>
          </w:rPr>
          <w:fldChar w:fldCharType="begin"/>
        </w:r>
        <w:r w:rsidR="003947A8">
          <w:rPr>
            <w:noProof/>
            <w:webHidden/>
          </w:rPr>
          <w:instrText xml:space="preserve"> PAGEREF _Toc500503124 \h </w:instrText>
        </w:r>
        <w:r w:rsidR="00F74519">
          <w:rPr>
            <w:noProof/>
            <w:webHidden/>
          </w:rPr>
        </w:r>
        <w:r w:rsidR="00F74519">
          <w:rPr>
            <w:noProof/>
            <w:webHidden/>
          </w:rPr>
          <w:fldChar w:fldCharType="separate"/>
        </w:r>
        <w:r w:rsidR="003947A8">
          <w:rPr>
            <w:noProof/>
            <w:webHidden/>
          </w:rPr>
          <w:t>4</w:t>
        </w:r>
        <w:r w:rsidR="00F74519">
          <w:rPr>
            <w:noProof/>
            <w:webHidden/>
          </w:rPr>
          <w:fldChar w:fldCharType="end"/>
        </w:r>
      </w:hyperlink>
    </w:p>
    <w:p w14:paraId="707D8289"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5" w:history="1">
        <w:r w:rsidR="003947A8" w:rsidRPr="00FC1039">
          <w:rPr>
            <w:rStyle w:val="Hyperlink"/>
            <w:noProof/>
          </w:rPr>
          <w:t>3B.</w:t>
        </w:r>
        <w:r w:rsidR="003947A8">
          <w:rPr>
            <w:rFonts w:asciiTheme="minorHAnsi" w:eastAsiaTheme="minorEastAsia" w:hAnsiTheme="minorHAnsi" w:cstheme="minorBidi"/>
            <w:noProof/>
            <w:sz w:val="22"/>
            <w:szCs w:val="22"/>
          </w:rPr>
          <w:tab/>
        </w:r>
        <w:r w:rsidR="003947A8" w:rsidRPr="00FC1039">
          <w:rPr>
            <w:rStyle w:val="Hyperlink"/>
            <w:noProof/>
          </w:rPr>
          <w:t>Public Notice</w:t>
        </w:r>
        <w:r w:rsidR="003947A8">
          <w:rPr>
            <w:noProof/>
            <w:webHidden/>
          </w:rPr>
          <w:tab/>
        </w:r>
        <w:r w:rsidR="00F74519">
          <w:rPr>
            <w:noProof/>
            <w:webHidden/>
          </w:rPr>
          <w:fldChar w:fldCharType="begin"/>
        </w:r>
        <w:r w:rsidR="003947A8">
          <w:rPr>
            <w:noProof/>
            <w:webHidden/>
          </w:rPr>
          <w:instrText xml:space="preserve"> PAGEREF _Toc500503125 \h </w:instrText>
        </w:r>
        <w:r w:rsidR="00F74519">
          <w:rPr>
            <w:noProof/>
            <w:webHidden/>
          </w:rPr>
        </w:r>
        <w:r w:rsidR="00F74519">
          <w:rPr>
            <w:noProof/>
            <w:webHidden/>
          </w:rPr>
          <w:fldChar w:fldCharType="separate"/>
        </w:r>
        <w:r w:rsidR="003947A8">
          <w:rPr>
            <w:noProof/>
            <w:webHidden/>
          </w:rPr>
          <w:t>4</w:t>
        </w:r>
        <w:r w:rsidR="00F74519">
          <w:rPr>
            <w:noProof/>
            <w:webHidden/>
          </w:rPr>
          <w:fldChar w:fldCharType="end"/>
        </w:r>
      </w:hyperlink>
    </w:p>
    <w:p w14:paraId="1A05A726"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6" w:history="1">
        <w:r w:rsidR="003947A8" w:rsidRPr="00FC1039">
          <w:rPr>
            <w:rStyle w:val="Hyperlink"/>
            <w:noProof/>
          </w:rPr>
          <w:t>3C.</w:t>
        </w:r>
        <w:r w:rsidR="003947A8">
          <w:rPr>
            <w:rFonts w:asciiTheme="minorHAnsi" w:eastAsiaTheme="minorEastAsia" w:hAnsiTheme="minorHAnsi" w:cstheme="minorBidi"/>
            <w:noProof/>
            <w:sz w:val="22"/>
            <w:szCs w:val="22"/>
          </w:rPr>
          <w:tab/>
        </w:r>
        <w:r w:rsidR="003947A8" w:rsidRPr="00FC1039">
          <w:rPr>
            <w:rStyle w:val="Hyperlink"/>
            <w:noProof/>
          </w:rPr>
          <w:t>Consultations</w:t>
        </w:r>
        <w:r w:rsidR="003947A8">
          <w:rPr>
            <w:noProof/>
            <w:webHidden/>
          </w:rPr>
          <w:tab/>
        </w:r>
        <w:r w:rsidR="00F74519">
          <w:rPr>
            <w:noProof/>
            <w:webHidden/>
          </w:rPr>
          <w:fldChar w:fldCharType="begin"/>
        </w:r>
        <w:r w:rsidR="003947A8">
          <w:rPr>
            <w:noProof/>
            <w:webHidden/>
          </w:rPr>
          <w:instrText xml:space="preserve"> PAGEREF _Toc500503126 \h </w:instrText>
        </w:r>
        <w:r w:rsidR="00F74519">
          <w:rPr>
            <w:noProof/>
            <w:webHidden/>
          </w:rPr>
        </w:r>
        <w:r w:rsidR="00F74519">
          <w:rPr>
            <w:noProof/>
            <w:webHidden/>
          </w:rPr>
          <w:fldChar w:fldCharType="separate"/>
        </w:r>
        <w:r w:rsidR="003947A8">
          <w:rPr>
            <w:noProof/>
            <w:webHidden/>
          </w:rPr>
          <w:t>5</w:t>
        </w:r>
        <w:r w:rsidR="00F74519">
          <w:rPr>
            <w:noProof/>
            <w:webHidden/>
          </w:rPr>
          <w:fldChar w:fldCharType="end"/>
        </w:r>
      </w:hyperlink>
    </w:p>
    <w:p w14:paraId="65EA2D80"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7" w:history="1">
        <w:r w:rsidR="003947A8" w:rsidRPr="00FC1039">
          <w:rPr>
            <w:rStyle w:val="Hyperlink"/>
            <w:noProof/>
          </w:rPr>
          <w:t>3D.</w:t>
        </w:r>
        <w:r w:rsidR="003947A8">
          <w:rPr>
            <w:rFonts w:asciiTheme="minorHAnsi" w:eastAsiaTheme="minorEastAsia" w:hAnsiTheme="minorHAnsi" w:cstheme="minorBidi"/>
            <w:noProof/>
            <w:sz w:val="22"/>
            <w:szCs w:val="22"/>
          </w:rPr>
          <w:tab/>
        </w:r>
        <w:r w:rsidR="003947A8" w:rsidRPr="00FC1039">
          <w:rPr>
            <w:rStyle w:val="Hyperlink"/>
            <w:noProof/>
          </w:rPr>
          <w:t>Effects of Less Frequent Collection</w:t>
        </w:r>
        <w:r w:rsidR="003947A8">
          <w:rPr>
            <w:noProof/>
            <w:webHidden/>
          </w:rPr>
          <w:tab/>
        </w:r>
        <w:r w:rsidR="00F74519">
          <w:rPr>
            <w:noProof/>
            <w:webHidden/>
          </w:rPr>
          <w:fldChar w:fldCharType="begin"/>
        </w:r>
        <w:r w:rsidR="003947A8">
          <w:rPr>
            <w:noProof/>
            <w:webHidden/>
          </w:rPr>
          <w:instrText xml:space="preserve"> PAGEREF _Toc500503127 \h </w:instrText>
        </w:r>
        <w:r w:rsidR="00F74519">
          <w:rPr>
            <w:noProof/>
            <w:webHidden/>
          </w:rPr>
        </w:r>
        <w:r w:rsidR="00F74519">
          <w:rPr>
            <w:noProof/>
            <w:webHidden/>
          </w:rPr>
          <w:fldChar w:fldCharType="separate"/>
        </w:r>
        <w:r w:rsidR="003947A8">
          <w:rPr>
            <w:noProof/>
            <w:webHidden/>
          </w:rPr>
          <w:t>6</w:t>
        </w:r>
        <w:r w:rsidR="00F74519">
          <w:rPr>
            <w:noProof/>
            <w:webHidden/>
          </w:rPr>
          <w:fldChar w:fldCharType="end"/>
        </w:r>
      </w:hyperlink>
    </w:p>
    <w:p w14:paraId="63E07964"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8" w:history="1">
        <w:r w:rsidR="003947A8" w:rsidRPr="00FC1039">
          <w:rPr>
            <w:rStyle w:val="Hyperlink"/>
            <w:noProof/>
          </w:rPr>
          <w:t>3E.</w:t>
        </w:r>
        <w:r w:rsidR="003947A8">
          <w:rPr>
            <w:rFonts w:asciiTheme="minorHAnsi" w:eastAsiaTheme="minorEastAsia" w:hAnsiTheme="minorHAnsi" w:cstheme="minorBidi"/>
            <w:noProof/>
            <w:sz w:val="22"/>
            <w:szCs w:val="22"/>
          </w:rPr>
          <w:tab/>
        </w:r>
        <w:r w:rsidR="003947A8" w:rsidRPr="00FC1039">
          <w:rPr>
            <w:rStyle w:val="Hyperlink"/>
            <w:noProof/>
          </w:rPr>
          <w:t>General Guidelines</w:t>
        </w:r>
        <w:r w:rsidR="003947A8">
          <w:rPr>
            <w:noProof/>
            <w:webHidden/>
          </w:rPr>
          <w:tab/>
        </w:r>
        <w:r w:rsidR="00F74519">
          <w:rPr>
            <w:noProof/>
            <w:webHidden/>
          </w:rPr>
          <w:fldChar w:fldCharType="begin"/>
        </w:r>
        <w:r w:rsidR="003947A8">
          <w:rPr>
            <w:noProof/>
            <w:webHidden/>
          </w:rPr>
          <w:instrText xml:space="preserve"> PAGEREF _Toc500503128 \h </w:instrText>
        </w:r>
        <w:r w:rsidR="00F74519">
          <w:rPr>
            <w:noProof/>
            <w:webHidden/>
          </w:rPr>
        </w:r>
        <w:r w:rsidR="00F74519">
          <w:rPr>
            <w:noProof/>
            <w:webHidden/>
          </w:rPr>
          <w:fldChar w:fldCharType="separate"/>
        </w:r>
        <w:r w:rsidR="003947A8">
          <w:rPr>
            <w:noProof/>
            <w:webHidden/>
          </w:rPr>
          <w:t>7</w:t>
        </w:r>
        <w:r w:rsidR="00F74519">
          <w:rPr>
            <w:noProof/>
            <w:webHidden/>
          </w:rPr>
          <w:fldChar w:fldCharType="end"/>
        </w:r>
      </w:hyperlink>
    </w:p>
    <w:p w14:paraId="359DCEC4"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29" w:history="1">
        <w:r w:rsidR="003947A8" w:rsidRPr="00FC1039">
          <w:rPr>
            <w:rStyle w:val="Hyperlink"/>
            <w:noProof/>
          </w:rPr>
          <w:t>3F.</w:t>
        </w:r>
        <w:r w:rsidR="003947A8">
          <w:rPr>
            <w:rFonts w:asciiTheme="minorHAnsi" w:eastAsiaTheme="minorEastAsia" w:hAnsiTheme="minorHAnsi" w:cstheme="minorBidi"/>
            <w:noProof/>
            <w:sz w:val="22"/>
            <w:szCs w:val="22"/>
          </w:rPr>
          <w:tab/>
        </w:r>
        <w:r w:rsidR="003947A8" w:rsidRPr="00FC1039">
          <w:rPr>
            <w:rStyle w:val="Hyperlink"/>
            <w:noProof/>
          </w:rPr>
          <w:t>Confidentiality</w:t>
        </w:r>
        <w:r w:rsidR="003947A8">
          <w:rPr>
            <w:noProof/>
            <w:webHidden/>
          </w:rPr>
          <w:tab/>
        </w:r>
        <w:r w:rsidR="00F74519">
          <w:rPr>
            <w:noProof/>
            <w:webHidden/>
          </w:rPr>
          <w:fldChar w:fldCharType="begin"/>
        </w:r>
        <w:r w:rsidR="003947A8">
          <w:rPr>
            <w:noProof/>
            <w:webHidden/>
          </w:rPr>
          <w:instrText xml:space="preserve"> PAGEREF _Toc500503129 \h </w:instrText>
        </w:r>
        <w:r w:rsidR="00F74519">
          <w:rPr>
            <w:noProof/>
            <w:webHidden/>
          </w:rPr>
        </w:r>
        <w:r w:rsidR="00F74519">
          <w:rPr>
            <w:noProof/>
            <w:webHidden/>
          </w:rPr>
          <w:fldChar w:fldCharType="separate"/>
        </w:r>
        <w:r w:rsidR="003947A8">
          <w:rPr>
            <w:noProof/>
            <w:webHidden/>
          </w:rPr>
          <w:t>7</w:t>
        </w:r>
        <w:r w:rsidR="00F74519">
          <w:rPr>
            <w:noProof/>
            <w:webHidden/>
          </w:rPr>
          <w:fldChar w:fldCharType="end"/>
        </w:r>
      </w:hyperlink>
    </w:p>
    <w:p w14:paraId="0211FC17"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0" w:history="1">
        <w:r w:rsidR="003947A8" w:rsidRPr="00FC1039">
          <w:rPr>
            <w:rStyle w:val="Hyperlink"/>
            <w:noProof/>
          </w:rPr>
          <w:t>3G.</w:t>
        </w:r>
        <w:r w:rsidR="003947A8">
          <w:rPr>
            <w:rFonts w:asciiTheme="minorHAnsi" w:eastAsiaTheme="minorEastAsia" w:hAnsiTheme="minorHAnsi" w:cstheme="minorBidi"/>
            <w:noProof/>
            <w:sz w:val="22"/>
            <w:szCs w:val="22"/>
          </w:rPr>
          <w:tab/>
        </w:r>
        <w:r w:rsidR="003947A8" w:rsidRPr="00FC1039">
          <w:rPr>
            <w:rStyle w:val="Hyperlink"/>
            <w:noProof/>
          </w:rPr>
          <w:t>Sensitive Questions</w:t>
        </w:r>
        <w:r w:rsidR="003947A8">
          <w:rPr>
            <w:noProof/>
            <w:webHidden/>
          </w:rPr>
          <w:tab/>
        </w:r>
        <w:r w:rsidR="00F74519">
          <w:rPr>
            <w:noProof/>
            <w:webHidden/>
          </w:rPr>
          <w:fldChar w:fldCharType="begin"/>
        </w:r>
        <w:r w:rsidR="003947A8">
          <w:rPr>
            <w:noProof/>
            <w:webHidden/>
          </w:rPr>
          <w:instrText xml:space="preserve"> PAGEREF _Toc500503130 \h </w:instrText>
        </w:r>
        <w:r w:rsidR="00F74519">
          <w:rPr>
            <w:noProof/>
            <w:webHidden/>
          </w:rPr>
        </w:r>
        <w:r w:rsidR="00F74519">
          <w:rPr>
            <w:noProof/>
            <w:webHidden/>
          </w:rPr>
          <w:fldChar w:fldCharType="separate"/>
        </w:r>
        <w:r w:rsidR="003947A8">
          <w:rPr>
            <w:noProof/>
            <w:webHidden/>
          </w:rPr>
          <w:t>8</w:t>
        </w:r>
        <w:r w:rsidR="00F74519">
          <w:rPr>
            <w:noProof/>
            <w:webHidden/>
          </w:rPr>
          <w:fldChar w:fldCharType="end"/>
        </w:r>
      </w:hyperlink>
    </w:p>
    <w:p w14:paraId="0700AB64" w14:textId="77777777" w:rsidR="003947A8" w:rsidRDefault="00632A63">
      <w:pPr>
        <w:pStyle w:val="TOC1"/>
        <w:tabs>
          <w:tab w:val="right" w:leader="dot" w:pos="9350"/>
        </w:tabs>
        <w:rPr>
          <w:rFonts w:asciiTheme="minorHAnsi" w:eastAsiaTheme="minorEastAsia" w:hAnsiTheme="minorHAnsi" w:cstheme="minorBidi"/>
          <w:noProof/>
          <w:sz w:val="22"/>
          <w:szCs w:val="22"/>
        </w:rPr>
      </w:pPr>
      <w:hyperlink w:anchor="_Toc500503131" w:history="1">
        <w:r w:rsidR="003947A8" w:rsidRPr="00FC1039">
          <w:rPr>
            <w:rStyle w:val="Hyperlink"/>
            <w:noProof/>
          </w:rPr>
          <w:t>4.</w:t>
        </w:r>
        <w:r w:rsidR="003947A8">
          <w:rPr>
            <w:rFonts w:asciiTheme="minorHAnsi" w:eastAsiaTheme="minorEastAsia" w:hAnsiTheme="minorHAnsi" w:cstheme="minorBidi"/>
            <w:noProof/>
            <w:sz w:val="22"/>
            <w:szCs w:val="22"/>
          </w:rPr>
          <w:tab/>
        </w:r>
        <w:r w:rsidR="003947A8" w:rsidRPr="00FC1039">
          <w:rPr>
            <w:rStyle w:val="Hyperlink"/>
            <w:noProof/>
          </w:rPr>
          <w:t>THE RESPONDENTS AND THE INFORMATION COLLECTED</w:t>
        </w:r>
        <w:r w:rsidR="003947A8">
          <w:rPr>
            <w:noProof/>
            <w:webHidden/>
          </w:rPr>
          <w:tab/>
        </w:r>
        <w:r w:rsidR="00F74519">
          <w:rPr>
            <w:noProof/>
            <w:webHidden/>
          </w:rPr>
          <w:fldChar w:fldCharType="begin"/>
        </w:r>
        <w:r w:rsidR="003947A8">
          <w:rPr>
            <w:noProof/>
            <w:webHidden/>
          </w:rPr>
          <w:instrText xml:space="preserve"> PAGEREF _Toc500503131 \h </w:instrText>
        </w:r>
        <w:r w:rsidR="00F74519">
          <w:rPr>
            <w:noProof/>
            <w:webHidden/>
          </w:rPr>
        </w:r>
        <w:r w:rsidR="00F74519">
          <w:rPr>
            <w:noProof/>
            <w:webHidden/>
          </w:rPr>
          <w:fldChar w:fldCharType="separate"/>
        </w:r>
        <w:r w:rsidR="003947A8">
          <w:rPr>
            <w:noProof/>
            <w:webHidden/>
          </w:rPr>
          <w:t>8</w:t>
        </w:r>
        <w:r w:rsidR="00F74519">
          <w:rPr>
            <w:noProof/>
            <w:webHidden/>
          </w:rPr>
          <w:fldChar w:fldCharType="end"/>
        </w:r>
      </w:hyperlink>
    </w:p>
    <w:p w14:paraId="3FBBD52D"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2" w:history="1">
        <w:r w:rsidR="003947A8" w:rsidRPr="00FC1039">
          <w:rPr>
            <w:rStyle w:val="Hyperlink"/>
            <w:noProof/>
          </w:rPr>
          <w:t>4A.</w:t>
        </w:r>
        <w:r w:rsidR="003947A8">
          <w:rPr>
            <w:rFonts w:asciiTheme="minorHAnsi" w:eastAsiaTheme="minorEastAsia" w:hAnsiTheme="minorHAnsi" w:cstheme="minorBidi"/>
            <w:noProof/>
            <w:sz w:val="22"/>
            <w:szCs w:val="22"/>
          </w:rPr>
          <w:tab/>
        </w:r>
        <w:r w:rsidR="003947A8" w:rsidRPr="00FC1039">
          <w:rPr>
            <w:rStyle w:val="Hyperlink"/>
            <w:noProof/>
          </w:rPr>
          <w:t>Respondent Standard Industrial Classification Codes</w:t>
        </w:r>
        <w:r w:rsidR="003947A8">
          <w:rPr>
            <w:noProof/>
            <w:webHidden/>
          </w:rPr>
          <w:tab/>
        </w:r>
        <w:r w:rsidR="00F74519">
          <w:rPr>
            <w:noProof/>
            <w:webHidden/>
          </w:rPr>
          <w:fldChar w:fldCharType="begin"/>
        </w:r>
        <w:r w:rsidR="003947A8">
          <w:rPr>
            <w:noProof/>
            <w:webHidden/>
          </w:rPr>
          <w:instrText xml:space="preserve"> PAGEREF _Toc500503132 \h </w:instrText>
        </w:r>
        <w:r w:rsidR="00F74519">
          <w:rPr>
            <w:noProof/>
            <w:webHidden/>
          </w:rPr>
        </w:r>
        <w:r w:rsidR="00F74519">
          <w:rPr>
            <w:noProof/>
            <w:webHidden/>
          </w:rPr>
          <w:fldChar w:fldCharType="separate"/>
        </w:r>
        <w:r w:rsidR="003947A8">
          <w:rPr>
            <w:noProof/>
            <w:webHidden/>
          </w:rPr>
          <w:t>8</w:t>
        </w:r>
        <w:r w:rsidR="00F74519">
          <w:rPr>
            <w:noProof/>
            <w:webHidden/>
          </w:rPr>
          <w:fldChar w:fldCharType="end"/>
        </w:r>
      </w:hyperlink>
    </w:p>
    <w:p w14:paraId="23EDF283"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3" w:history="1">
        <w:r w:rsidR="003947A8" w:rsidRPr="00FC1039">
          <w:rPr>
            <w:rStyle w:val="Hyperlink"/>
            <w:noProof/>
          </w:rPr>
          <w:t>4B.</w:t>
        </w:r>
        <w:r w:rsidR="003947A8">
          <w:rPr>
            <w:rFonts w:asciiTheme="minorHAnsi" w:eastAsiaTheme="minorEastAsia" w:hAnsiTheme="minorHAnsi" w:cstheme="minorBidi"/>
            <w:noProof/>
            <w:sz w:val="22"/>
            <w:szCs w:val="22"/>
          </w:rPr>
          <w:tab/>
        </w:r>
        <w:r w:rsidR="003947A8" w:rsidRPr="00FC1039">
          <w:rPr>
            <w:rStyle w:val="Hyperlink"/>
            <w:noProof/>
          </w:rPr>
          <w:t>Information Requested</w:t>
        </w:r>
        <w:r w:rsidR="003947A8">
          <w:rPr>
            <w:noProof/>
            <w:webHidden/>
          </w:rPr>
          <w:tab/>
        </w:r>
        <w:r w:rsidR="00F74519">
          <w:rPr>
            <w:noProof/>
            <w:webHidden/>
          </w:rPr>
          <w:fldChar w:fldCharType="begin"/>
        </w:r>
        <w:r w:rsidR="003947A8">
          <w:rPr>
            <w:noProof/>
            <w:webHidden/>
          </w:rPr>
          <w:instrText xml:space="preserve"> PAGEREF _Toc500503133 \h </w:instrText>
        </w:r>
        <w:r w:rsidR="00F74519">
          <w:rPr>
            <w:noProof/>
            <w:webHidden/>
          </w:rPr>
        </w:r>
        <w:r w:rsidR="00F74519">
          <w:rPr>
            <w:noProof/>
            <w:webHidden/>
          </w:rPr>
          <w:fldChar w:fldCharType="separate"/>
        </w:r>
        <w:r w:rsidR="003947A8">
          <w:rPr>
            <w:noProof/>
            <w:webHidden/>
          </w:rPr>
          <w:t>8</w:t>
        </w:r>
        <w:r w:rsidR="00F74519">
          <w:rPr>
            <w:noProof/>
            <w:webHidden/>
          </w:rPr>
          <w:fldChar w:fldCharType="end"/>
        </w:r>
      </w:hyperlink>
    </w:p>
    <w:p w14:paraId="7A7D479B" w14:textId="77777777" w:rsidR="003947A8" w:rsidRDefault="00632A63">
      <w:pPr>
        <w:pStyle w:val="TOC1"/>
        <w:tabs>
          <w:tab w:val="right" w:leader="dot" w:pos="9350"/>
        </w:tabs>
        <w:rPr>
          <w:rFonts w:asciiTheme="minorHAnsi" w:eastAsiaTheme="minorEastAsia" w:hAnsiTheme="minorHAnsi" w:cstheme="minorBidi"/>
          <w:noProof/>
          <w:sz w:val="22"/>
          <w:szCs w:val="22"/>
        </w:rPr>
      </w:pPr>
      <w:hyperlink w:anchor="_Toc500503134" w:history="1">
        <w:r w:rsidR="003947A8" w:rsidRPr="00FC1039">
          <w:rPr>
            <w:rStyle w:val="Hyperlink"/>
            <w:noProof/>
          </w:rPr>
          <w:t>5.</w:t>
        </w:r>
        <w:r w:rsidR="003947A8">
          <w:rPr>
            <w:rFonts w:asciiTheme="minorHAnsi" w:eastAsiaTheme="minorEastAsia" w:hAnsiTheme="minorHAnsi" w:cstheme="minorBidi"/>
            <w:noProof/>
            <w:sz w:val="22"/>
            <w:szCs w:val="22"/>
          </w:rPr>
          <w:tab/>
        </w:r>
        <w:r w:rsidR="003947A8" w:rsidRPr="00FC1039">
          <w:rPr>
            <w:rStyle w:val="Hyperlink"/>
            <w:noProof/>
          </w:rPr>
          <w:t>AGENCY ACTIVITIES, COLLECTION METHODOLOGY &amp; INFORMATION MANAGEMENT</w:t>
        </w:r>
        <w:r w:rsidR="003947A8">
          <w:rPr>
            <w:noProof/>
            <w:webHidden/>
          </w:rPr>
          <w:tab/>
        </w:r>
        <w:r w:rsidR="00F74519">
          <w:rPr>
            <w:noProof/>
            <w:webHidden/>
          </w:rPr>
          <w:fldChar w:fldCharType="begin"/>
        </w:r>
        <w:r w:rsidR="003947A8">
          <w:rPr>
            <w:noProof/>
            <w:webHidden/>
          </w:rPr>
          <w:instrText xml:space="preserve"> PAGEREF _Toc500503134 \h </w:instrText>
        </w:r>
        <w:r w:rsidR="00F74519">
          <w:rPr>
            <w:noProof/>
            <w:webHidden/>
          </w:rPr>
        </w:r>
        <w:r w:rsidR="00F74519">
          <w:rPr>
            <w:noProof/>
            <w:webHidden/>
          </w:rPr>
          <w:fldChar w:fldCharType="separate"/>
        </w:r>
        <w:r w:rsidR="003947A8">
          <w:rPr>
            <w:noProof/>
            <w:webHidden/>
          </w:rPr>
          <w:t>46</w:t>
        </w:r>
        <w:r w:rsidR="00F74519">
          <w:rPr>
            <w:noProof/>
            <w:webHidden/>
          </w:rPr>
          <w:fldChar w:fldCharType="end"/>
        </w:r>
      </w:hyperlink>
    </w:p>
    <w:p w14:paraId="3330F21B"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5" w:history="1">
        <w:r w:rsidR="003947A8" w:rsidRPr="00FC1039">
          <w:rPr>
            <w:rStyle w:val="Hyperlink"/>
            <w:noProof/>
          </w:rPr>
          <w:t>5A.</w:t>
        </w:r>
        <w:r w:rsidR="003947A8">
          <w:rPr>
            <w:rFonts w:asciiTheme="minorHAnsi" w:eastAsiaTheme="minorEastAsia" w:hAnsiTheme="minorHAnsi" w:cstheme="minorBidi"/>
            <w:noProof/>
            <w:sz w:val="22"/>
            <w:szCs w:val="22"/>
          </w:rPr>
          <w:tab/>
        </w:r>
        <w:r w:rsidR="003947A8" w:rsidRPr="00FC1039">
          <w:rPr>
            <w:rStyle w:val="Hyperlink"/>
            <w:noProof/>
          </w:rPr>
          <w:t>Agency Activities</w:t>
        </w:r>
        <w:r w:rsidR="003947A8">
          <w:rPr>
            <w:noProof/>
            <w:webHidden/>
          </w:rPr>
          <w:tab/>
        </w:r>
        <w:r w:rsidR="00F74519">
          <w:rPr>
            <w:noProof/>
            <w:webHidden/>
          </w:rPr>
          <w:fldChar w:fldCharType="begin"/>
        </w:r>
        <w:r w:rsidR="003947A8">
          <w:rPr>
            <w:noProof/>
            <w:webHidden/>
          </w:rPr>
          <w:instrText xml:space="preserve"> PAGEREF _Toc500503135 \h </w:instrText>
        </w:r>
        <w:r w:rsidR="00F74519">
          <w:rPr>
            <w:noProof/>
            <w:webHidden/>
          </w:rPr>
        </w:r>
        <w:r w:rsidR="00F74519">
          <w:rPr>
            <w:noProof/>
            <w:webHidden/>
          </w:rPr>
          <w:fldChar w:fldCharType="separate"/>
        </w:r>
        <w:r w:rsidR="003947A8">
          <w:rPr>
            <w:noProof/>
            <w:webHidden/>
          </w:rPr>
          <w:t>47</w:t>
        </w:r>
        <w:r w:rsidR="00F74519">
          <w:rPr>
            <w:noProof/>
            <w:webHidden/>
          </w:rPr>
          <w:fldChar w:fldCharType="end"/>
        </w:r>
      </w:hyperlink>
    </w:p>
    <w:p w14:paraId="77C4C5C1"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6" w:history="1">
        <w:r w:rsidR="003947A8" w:rsidRPr="00FC1039">
          <w:rPr>
            <w:rStyle w:val="Hyperlink"/>
            <w:noProof/>
          </w:rPr>
          <w:t>5B.</w:t>
        </w:r>
        <w:r w:rsidR="003947A8">
          <w:rPr>
            <w:rFonts w:asciiTheme="minorHAnsi" w:eastAsiaTheme="minorEastAsia" w:hAnsiTheme="minorHAnsi" w:cstheme="minorBidi"/>
            <w:noProof/>
            <w:sz w:val="22"/>
            <w:szCs w:val="22"/>
          </w:rPr>
          <w:tab/>
        </w:r>
        <w:r w:rsidR="003947A8" w:rsidRPr="00FC1039">
          <w:rPr>
            <w:rStyle w:val="Hyperlink"/>
            <w:noProof/>
          </w:rPr>
          <w:t>Collection Methodology &amp; Management</w:t>
        </w:r>
        <w:r w:rsidR="003947A8">
          <w:rPr>
            <w:noProof/>
            <w:webHidden/>
          </w:rPr>
          <w:tab/>
        </w:r>
        <w:r w:rsidR="00F74519">
          <w:rPr>
            <w:noProof/>
            <w:webHidden/>
          </w:rPr>
          <w:fldChar w:fldCharType="begin"/>
        </w:r>
        <w:r w:rsidR="003947A8">
          <w:rPr>
            <w:noProof/>
            <w:webHidden/>
          </w:rPr>
          <w:instrText xml:space="preserve"> PAGEREF _Toc500503136 \h </w:instrText>
        </w:r>
        <w:r w:rsidR="00F74519">
          <w:rPr>
            <w:noProof/>
            <w:webHidden/>
          </w:rPr>
        </w:r>
        <w:r w:rsidR="00F74519">
          <w:rPr>
            <w:noProof/>
            <w:webHidden/>
          </w:rPr>
          <w:fldChar w:fldCharType="separate"/>
        </w:r>
        <w:r w:rsidR="003947A8">
          <w:rPr>
            <w:noProof/>
            <w:webHidden/>
          </w:rPr>
          <w:t>47</w:t>
        </w:r>
        <w:r w:rsidR="00F74519">
          <w:rPr>
            <w:noProof/>
            <w:webHidden/>
          </w:rPr>
          <w:fldChar w:fldCharType="end"/>
        </w:r>
      </w:hyperlink>
    </w:p>
    <w:p w14:paraId="52E3760C"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7" w:history="1">
        <w:r w:rsidR="003947A8" w:rsidRPr="00FC1039">
          <w:rPr>
            <w:rStyle w:val="Hyperlink"/>
            <w:noProof/>
          </w:rPr>
          <w:t>5C.</w:t>
        </w:r>
        <w:r w:rsidR="003947A8">
          <w:rPr>
            <w:rFonts w:asciiTheme="minorHAnsi" w:eastAsiaTheme="minorEastAsia" w:hAnsiTheme="minorHAnsi" w:cstheme="minorBidi"/>
            <w:noProof/>
            <w:sz w:val="22"/>
            <w:szCs w:val="22"/>
          </w:rPr>
          <w:tab/>
        </w:r>
        <w:r w:rsidR="003947A8" w:rsidRPr="00FC1039">
          <w:rPr>
            <w:rStyle w:val="Hyperlink"/>
            <w:noProof/>
          </w:rPr>
          <w:t>Small Entity Flexibility</w:t>
        </w:r>
        <w:r w:rsidR="003947A8">
          <w:rPr>
            <w:noProof/>
            <w:webHidden/>
          </w:rPr>
          <w:tab/>
        </w:r>
        <w:r w:rsidR="00F74519">
          <w:rPr>
            <w:noProof/>
            <w:webHidden/>
          </w:rPr>
          <w:fldChar w:fldCharType="begin"/>
        </w:r>
        <w:r w:rsidR="003947A8">
          <w:rPr>
            <w:noProof/>
            <w:webHidden/>
          </w:rPr>
          <w:instrText xml:space="preserve"> PAGEREF _Toc500503137 \h </w:instrText>
        </w:r>
        <w:r w:rsidR="00F74519">
          <w:rPr>
            <w:noProof/>
            <w:webHidden/>
          </w:rPr>
        </w:r>
        <w:r w:rsidR="00F74519">
          <w:rPr>
            <w:noProof/>
            <w:webHidden/>
          </w:rPr>
          <w:fldChar w:fldCharType="separate"/>
        </w:r>
        <w:r w:rsidR="003947A8">
          <w:rPr>
            <w:noProof/>
            <w:webHidden/>
          </w:rPr>
          <w:t>47</w:t>
        </w:r>
        <w:r w:rsidR="00F74519">
          <w:rPr>
            <w:noProof/>
            <w:webHidden/>
          </w:rPr>
          <w:fldChar w:fldCharType="end"/>
        </w:r>
      </w:hyperlink>
    </w:p>
    <w:p w14:paraId="7B348ACA"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38" w:history="1">
        <w:r w:rsidR="003947A8" w:rsidRPr="00FC1039">
          <w:rPr>
            <w:rStyle w:val="Hyperlink"/>
            <w:noProof/>
          </w:rPr>
          <w:t>5D.</w:t>
        </w:r>
        <w:r w:rsidR="003947A8">
          <w:rPr>
            <w:rFonts w:asciiTheme="minorHAnsi" w:eastAsiaTheme="minorEastAsia" w:hAnsiTheme="minorHAnsi" w:cstheme="minorBidi"/>
            <w:noProof/>
            <w:sz w:val="22"/>
            <w:szCs w:val="22"/>
          </w:rPr>
          <w:tab/>
        </w:r>
        <w:r w:rsidR="003947A8" w:rsidRPr="00FC1039">
          <w:rPr>
            <w:rStyle w:val="Hyperlink"/>
            <w:noProof/>
          </w:rPr>
          <w:t>Collection Schedule</w:t>
        </w:r>
        <w:r w:rsidR="003947A8">
          <w:rPr>
            <w:noProof/>
            <w:webHidden/>
          </w:rPr>
          <w:tab/>
        </w:r>
        <w:r w:rsidR="00F74519">
          <w:rPr>
            <w:noProof/>
            <w:webHidden/>
          </w:rPr>
          <w:fldChar w:fldCharType="begin"/>
        </w:r>
        <w:r w:rsidR="003947A8">
          <w:rPr>
            <w:noProof/>
            <w:webHidden/>
          </w:rPr>
          <w:instrText xml:space="preserve"> PAGEREF _Toc500503138 \h </w:instrText>
        </w:r>
        <w:r w:rsidR="00F74519">
          <w:rPr>
            <w:noProof/>
            <w:webHidden/>
          </w:rPr>
        </w:r>
        <w:r w:rsidR="00F74519">
          <w:rPr>
            <w:noProof/>
            <w:webHidden/>
          </w:rPr>
          <w:fldChar w:fldCharType="separate"/>
        </w:r>
        <w:r w:rsidR="003947A8">
          <w:rPr>
            <w:noProof/>
            <w:webHidden/>
          </w:rPr>
          <w:t>48</w:t>
        </w:r>
        <w:r w:rsidR="00F74519">
          <w:rPr>
            <w:noProof/>
            <w:webHidden/>
          </w:rPr>
          <w:fldChar w:fldCharType="end"/>
        </w:r>
      </w:hyperlink>
    </w:p>
    <w:p w14:paraId="29BD5ED2" w14:textId="77777777" w:rsidR="003947A8" w:rsidRDefault="00632A63">
      <w:pPr>
        <w:pStyle w:val="TOC1"/>
        <w:tabs>
          <w:tab w:val="right" w:leader="dot" w:pos="9350"/>
        </w:tabs>
        <w:rPr>
          <w:rFonts w:asciiTheme="minorHAnsi" w:eastAsiaTheme="minorEastAsia" w:hAnsiTheme="minorHAnsi" w:cstheme="minorBidi"/>
          <w:noProof/>
          <w:sz w:val="22"/>
          <w:szCs w:val="22"/>
        </w:rPr>
      </w:pPr>
      <w:hyperlink w:anchor="_Toc500503139" w:history="1">
        <w:r w:rsidR="003947A8" w:rsidRPr="00FC1039">
          <w:rPr>
            <w:rStyle w:val="Hyperlink"/>
            <w:noProof/>
          </w:rPr>
          <w:t>6.</w:t>
        </w:r>
        <w:r w:rsidR="003947A8">
          <w:rPr>
            <w:rFonts w:asciiTheme="minorHAnsi" w:eastAsiaTheme="minorEastAsia" w:hAnsiTheme="minorHAnsi" w:cstheme="minorBidi"/>
            <w:noProof/>
            <w:sz w:val="22"/>
            <w:szCs w:val="22"/>
          </w:rPr>
          <w:tab/>
        </w:r>
        <w:r w:rsidR="003947A8" w:rsidRPr="00FC1039">
          <w:rPr>
            <w:rStyle w:val="Hyperlink"/>
            <w:noProof/>
          </w:rPr>
          <w:t>ESTIMATE OF BURDEN HOURS &amp; COST</w:t>
        </w:r>
        <w:r w:rsidR="003947A8">
          <w:rPr>
            <w:noProof/>
            <w:webHidden/>
          </w:rPr>
          <w:tab/>
        </w:r>
        <w:r w:rsidR="00F74519">
          <w:rPr>
            <w:noProof/>
            <w:webHidden/>
          </w:rPr>
          <w:fldChar w:fldCharType="begin"/>
        </w:r>
        <w:r w:rsidR="003947A8">
          <w:rPr>
            <w:noProof/>
            <w:webHidden/>
          </w:rPr>
          <w:instrText xml:space="preserve"> PAGEREF _Toc500503139 \h </w:instrText>
        </w:r>
        <w:r w:rsidR="00F74519">
          <w:rPr>
            <w:noProof/>
            <w:webHidden/>
          </w:rPr>
        </w:r>
        <w:r w:rsidR="00F74519">
          <w:rPr>
            <w:noProof/>
            <w:webHidden/>
          </w:rPr>
          <w:fldChar w:fldCharType="separate"/>
        </w:r>
        <w:r w:rsidR="003947A8">
          <w:rPr>
            <w:noProof/>
            <w:webHidden/>
          </w:rPr>
          <w:t>49</w:t>
        </w:r>
        <w:r w:rsidR="00F74519">
          <w:rPr>
            <w:noProof/>
            <w:webHidden/>
          </w:rPr>
          <w:fldChar w:fldCharType="end"/>
        </w:r>
      </w:hyperlink>
    </w:p>
    <w:p w14:paraId="60EB6671"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0" w:history="1">
        <w:r w:rsidR="003947A8" w:rsidRPr="00FC1039">
          <w:rPr>
            <w:rStyle w:val="Hyperlink"/>
            <w:noProof/>
          </w:rPr>
          <w:t>6A.</w:t>
        </w:r>
        <w:r w:rsidR="003947A8">
          <w:rPr>
            <w:rFonts w:asciiTheme="minorHAnsi" w:eastAsiaTheme="minorEastAsia" w:hAnsiTheme="minorHAnsi" w:cstheme="minorBidi"/>
            <w:noProof/>
            <w:sz w:val="22"/>
            <w:szCs w:val="22"/>
          </w:rPr>
          <w:tab/>
        </w:r>
        <w:r w:rsidR="003947A8" w:rsidRPr="00FC1039">
          <w:rPr>
            <w:rStyle w:val="Hyperlink"/>
            <w:noProof/>
          </w:rPr>
          <w:t>Estimating the Respondent Universe</w:t>
        </w:r>
        <w:r w:rsidR="003947A8">
          <w:rPr>
            <w:noProof/>
            <w:webHidden/>
          </w:rPr>
          <w:tab/>
        </w:r>
        <w:r w:rsidR="00F74519">
          <w:rPr>
            <w:noProof/>
            <w:webHidden/>
          </w:rPr>
          <w:fldChar w:fldCharType="begin"/>
        </w:r>
        <w:r w:rsidR="003947A8">
          <w:rPr>
            <w:noProof/>
            <w:webHidden/>
          </w:rPr>
          <w:instrText xml:space="preserve"> PAGEREF _Toc500503140 \h </w:instrText>
        </w:r>
        <w:r w:rsidR="00F74519">
          <w:rPr>
            <w:noProof/>
            <w:webHidden/>
          </w:rPr>
        </w:r>
        <w:r w:rsidR="00F74519">
          <w:rPr>
            <w:noProof/>
            <w:webHidden/>
          </w:rPr>
          <w:fldChar w:fldCharType="separate"/>
        </w:r>
        <w:r w:rsidR="003947A8">
          <w:rPr>
            <w:noProof/>
            <w:webHidden/>
          </w:rPr>
          <w:t>50</w:t>
        </w:r>
        <w:r w:rsidR="00F74519">
          <w:rPr>
            <w:noProof/>
            <w:webHidden/>
          </w:rPr>
          <w:fldChar w:fldCharType="end"/>
        </w:r>
      </w:hyperlink>
    </w:p>
    <w:p w14:paraId="41C5FA2E"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1" w:history="1">
        <w:r w:rsidR="003947A8" w:rsidRPr="00FC1039">
          <w:rPr>
            <w:rStyle w:val="Hyperlink"/>
            <w:noProof/>
          </w:rPr>
          <w:t>6B.</w:t>
        </w:r>
        <w:r w:rsidR="003947A8">
          <w:rPr>
            <w:rFonts w:asciiTheme="minorHAnsi" w:eastAsiaTheme="minorEastAsia" w:hAnsiTheme="minorHAnsi" w:cstheme="minorBidi"/>
            <w:noProof/>
            <w:sz w:val="22"/>
            <w:szCs w:val="22"/>
          </w:rPr>
          <w:tab/>
        </w:r>
        <w:r w:rsidR="003947A8" w:rsidRPr="00FC1039">
          <w:rPr>
            <w:rStyle w:val="Hyperlink"/>
            <w:noProof/>
          </w:rPr>
          <w:t>Estimating Respondent Costs</w:t>
        </w:r>
        <w:r w:rsidR="003947A8">
          <w:rPr>
            <w:noProof/>
            <w:webHidden/>
          </w:rPr>
          <w:tab/>
        </w:r>
        <w:r w:rsidR="00F74519">
          <w:rPr>
            <w:noProof/>
            <w:webHidden/>
          </w:rPr>
          <w:fldChar w:fldCharType="begin"/>
        </w:r>
        <w:r w:rsidR="003947A8">
          <w:rPr>
            <w:noProof/>
            <w:webHidden/>
          </w:rPr>
          <w:instrText xml:space="preserve"> PAGEREF _Toc500503141 \h </w:instrText>
        </w:r>
        <w:r w:rsidR="00F74519">
          <w:rPr>
            <w:noProof/>
            <w:webHidden/>
          </w:rPr>
        </w:r>
        <w:r w:rsidR="00F74519">
          <w:rPr>
            <w:noProof/>
            <w:webHidden/>
          </w:rPr>
          <w:fldChar w:fldCharType="separate"/>
        </w:r>
        <w:r w:rsidR="003947A8">
          <w:rPr>
            <w:noProof/>
            <w:webHidden/>
          </w:rPr>
          <w:t>58</w:t>
        </w:r>
        <w:r w:rsidR="00F74519">
          <w:rPr>
            <w:noProof/>
            <w:webHidden/>
          </w:rPr>
          <w:fldChar w:fldCharType="end"/>
        </w:r>
      </w:hyperlink>
    </w:p>
    <w:p w14:paraId="631B9D96"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2" w:history="1">
        <w:r w:rsidR="003947A8" w:rsidRPr="00FC1039">
          <w:rPr>
            <w:rStyle w:val="Hyperlink"/>
            <w:noProof/>
          </w:rPr>
          <w:t>6C.</w:t>
        </w:r>
        <w:r w:rsidR="003947A8">
          <w:rPr>
            <w:rFonts w:asciiTheme="minorHAnsi" w:eastAsiaTheme="minorEastAsia" w:hAnsiTheme="minorHAnsi" w:cstheme="minorBidi"/>
            <w:noProof/>
            <w:sz w:val="22"/>
            <w:szCs w:val="22"/>
          </w:rPr>
          <w:tab/>
        </w:r>
        <w:r w:rsidR="003947A8" w:rsidRPr="00FC1039">
          <w:rPr>
            <w:rStyle w:val="Hyperlink"/>
            <w:noProof/>
          </w:rPr>
          <w:t>Estimating Agency Hour and Cost Burden</w:t>
        </w:r>
        <w:r w:rsidR="003947A8">
          <w:rPr>
            <w:noProof/>
            <w:webHidden/>
          </w:rPr>
          <w:tab/>
        </w:r>
        <w:r w:rsidR="00F74519">
          <w:rPr>
            <w:noProof/>
            <w:webHidden/>
          </w:rPr>
          <w:fldChar w:fldCharType="begin"/>
        </w:r>
        <w:r w:rsidR="003947A8">
          <w:rPr>
            <w:noProof/>
            <w:webHidden/>
          </w:rPr>
          <w:instrText xml:space="preserve"> PAGEREF _Toc500503142 \h </w:instrText>
        </w:r>
        <w:r w:rsidR="00F74519">
          <w:rPr>
            <w:noProof/>
            <w:webHidden/>
          </w:rPr>
        </w:r>
        <w:r w:rsidR="00F74519">
          <w:rPr>
            <w:noProof/>
            <w:webHidden/>
          </w:rPr>
          <w:fldChar w:fldCharType="separate"/>
        </w:r>
        <w:r w:rsidR="003947A8">
          <w:rPr>
            <w:noProof/>
            <w:webHidden/>
          </w:rPr>
          <w:t>61</w:t>
        </w:r>
        <w:r w:rsidR="00F74519">
          <w:rPr>
            <w:noProof/>
            <w:webHidden/>
          </w:rPr>
          <w:fldChar w:fldCharType="end"/>
        </w:r>
      </w:hyperlink>
    </w:p>
    <w:p w14:paraId="35796C65"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3" w:history="1">
        <w:r w:rsidR="003947A8" w:rsidRPr="00FC1039">
          <w:rPr>
            <w:rStyle w:val="Hyperlink"/>
            <w:noProof/>
          </w:rPr>
          <w:t>6D.</w:t>
        </w:r>
        <w:r w:rsidR="003947A8">
          <w:rPr>
            <w:rFonts w:asciiTheme="minorHAnsi" w:eastAsiaTheme="minorEastAsia" w:hAnsiTheme="minorHAnsi" w:cstheme="minorBidi"/>
            <w:noProof/>
            <w:sz w:val="22"/>
            <w:szCs w:val="22"/>
          </w:rPr>
          <w:tab/>
        </w:r>
        <w:r w:rsidR="003947A8" w:rsidRPr="00FC1039">
          <w:rPr>
            <w:rStyle w:val="Hyperlink"/>
            <w:noProof/>
          </w:rPr>
          <w:t>Estimating Respondent Hours and Costs</w:t>
        </w:r>
        <w:r w:rsidR="003947A8">
          <w:rPr>
            <w:noProof/>
            <w:webHidden/>
          </w:rPr>
          <w:tab/>
        </w:r>
        <w:r w:rsidR="00F74519">
          <w:rPr>
            <w:noProof/>
            <w:webHidden/>
          </w:rPr>
          <w:fldChar w:fldCharType="begin"/>
        </w:r>
        <w:r w:rsidR="003947A8">
          <w:rPr>
            <w:noProof/>
            <w:webHidden/>
          </w:rPr>
          <w:instrText xml:space="preserve"> PAGEREF _Toc500503143 \h </w:instrText>
        </w:r>
        <w:r w:rsidR="00F74519">
          <w:rPr>
            <w:noProof/>
            <w:webHidden/>
          </w:rPr>
        </w:r>
        <w:r w:rsidR="00F74519">
          <w:rPr>
            <w:noProof/>
            <w:webHidden/>
          </w:rPr>
          <w:fldChar w:fldCharType="separate"/>
        </w:r>
        <w:r w:rsidR="003947A8">
          <w:rPr>
            <w:noProof/>
            <w:webHidden/>
          </w:rPr>
          <w:t>61</w:t>
        </w:r>
        <w:r w:rsidR="00F74519">
          <w:rPr>
            <w:noProof/>
            <w:webHidden/>
          </w:rPr>
          <w:fldChar w:fldCharType="end"/>
        </w:r>
      </w:hyperlink>
    </w:p>
    <w:p w14:paraId="0E401D8F"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4" w:history="1">
        <w:r w:rsidR="003947A8" w:rsidRPr="00FC1039">
          <w:rPr>
            <w:rStyle w:val="Hyperlink"/>
            <w:noProof/>
          </w:rPr>
          <w:t>6E.</w:t>
        </w:r>
        <w:r w:rsidR="003947A8">
          <w:rPr>
            <w:rFonts w:asciiTheme="minorHAnsi" w:eastAsiaTheme="minorEastAsia" w:hAnsiTheme="minorHAnsi" w:cstheme="minorBidi"/>
            <w:noProof/>
            <w:sz w:val="22"/>
            <w:szCs w:val="22"/>
          </w:rPr>
          <w:tab/>
        </w:r>
        <w:r w:rsidR="003947A8" w:rsidRPr="00FC1039">
          <w:rPr>
            <w:rStyle w:val="Hyperlink"/>
            <w:noProof/>
          </w:rPr>
          <w:t>Bottom Line Burden Hours and Cost</w:t>
        </w:r>
        <w:r w:rsidR="003947A8">
          <w:rPr>
            <w:noProof/>
            <w:webHidden/>
          </w:rPr>
          <w:tab/>
        </w:r>
        <w:r w:rsidR="00F74519">
          <w:rPr>
            <w:noProof/>
            <w:webHidden/>
          </w:rPr>
          <w:fldChar w:fldCharType="begin"/>
        </w:r>
        <w:r w:rsidR="003947A8">
          <w:rPr>
            <w:noProof/>
            <w:webHidden/>
          </w:rPr>
          <w:instrText xml:space="preserve"> PAGEREF _Toc500503144 \h </w:instrText>
        </w:r>
        <w:r w:rsidR="00F74519">
          <w:rPr>
            <w:noProof/>
            <w:webHidden/>
          </w:rPr>
        </w:r>
        <w:r w:rsidR="00F74519">
          <w:rPr>
            <w:noProof/>
            <w:webHidden/>
          </w:rPr>
          <w:fldChar w:fldCharType="separate"/>
        </w:r>
        <w:r w:rsidR="003947A8">
          <w:rPr>
            <w:noProof/>
            <w:webHidden/>
          </w:rPr>
          <w:t>99</w:t>
        </w:r>
        <w:r w:rsidR="00F74519">
          <w:rPr>
            <w:noProof/>
            <w:webHidden/>
          </w:rPr>
          <w:fldChar w:fldCharType="end"/>
        </w:r>
      </w:hyperlink>
    </w:p>
    <w:p w14:paraId="4CBAB9A3"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5" w:history="1">
        <w:r w:rsidR="003947A8" w:rsidRPr="00FC1039">
          <w:rPr>
            <w:rStyle w:val="Hyperlink"/>
            <w:noProof/>
          </w:rPr>
          <w:t>6F.</w:t>
        </w:r>
        <w:r w:rsidR="003947A8">
          <w:rPr>
            <w:rFonts w:asciiTheme="minorHAnsi" w:eastAsiaTheme="minorEastAsia" w:hAnsiTheme="minorHAnsi" w:cstheme="minorBidi"/>
            <w:noProof/>
            <w:sz w:val="22"/>
            <w:szCs w:val="22"/>
          </w:rPr>
          <w:tab/>
        </w:r>
        <w:r w:rsidR="003947A8" w:rsidRPr="00FC1039">
          <w:rPr>
            <w:rStyle w:val="Hyperlink"/>
            <w:noProof/>
          </w:rPr>
          <w:t>Reasons for Change in Burden</w:t>
        </w:r>
        <w:r w:rsidR="003947A8">
          <w:rPr>
            <w:noProof/>
            <w:webHidden/>
          </w:rPr>
          <w:tab/>
        </w:r>
        <w:r w:rsidR="00F74519">
          <w:rPr>
            <w:noProof/>
            <w:webHidden/>
          </w:rPr>
          <w:fldChar w:fldCharType="begin"/>
        </w:r>
        <w:r w:rsidR="003947A8">
          <w:rPr>
            <w:noProof/>
            <w:webHidden/>
          </w:rPr>
          <w:instrText xml:space="preserve"> PAGEREF _Toc500503145 \h </w:instrText>
        </w:r>
        <w:r w:rsidR="00F74519">
          <w:rPr>
            <w:noProof/>
            <w:webHidden/>
          </w:rPr>
        </w:r>
        <w:r w:rsidR="00F74519">
          <w:rPr>
            <w:noProof/>
            <w:webHidden/>
          </w:rPr>
          <w:fldChar w:fldCharType="separate"/>
        </w:r>
        <w:r w:rsidR="003947A8">
          <w:rPr>
            <w:noProof/>
            <w:webHidden/>
          </w:rPr>
          <w:t>99</w:t>
        </w:r>
        <w:r w:rsidR="00F74519">
          <w:rPr>
            <w:noProof/>
            <w:webHidden/>
          </w:rPr>
          <w:fldChar w:fldCharType="end"/>
        </w:r>
      </w:hyperlink>
    </w:p>
    <w:p w14:paraId="32706F04" w14:textId="77777777" w:rsidR="003947A8" w:rsidRDefault="00632A63">
      <w:pPr>
        <w:pStyle w:val="TOC2"/>
        <w:tabs>
          <w:tab w:val="left" w:pos="1440"/>
          <w:tab w:val="right" w:leader="dot" w:pos="9350"/>
        </w:tabs>
        <w:rPr>
          <w:rFonts w:asciiTheme="minorHAnsi" w:eastAsiaTheme="minorEastAsia" w:hAnsiTheme="minorHAnsi" w:cstheme="minorBidi"/>
          <w:noProof/>
          <w:sz w:val="22"/>
          <w:szCs w:val="22"/>
        </w:rPr>
      </w:pPr>
      <w:hyperlink w:anchor="_Toc500503146" w:history="1">
        <w:r w:rsidR="003947A8" w:rsidRPr="00FC1039">
          <w:rPr>
            <w:rStyle w:val="Hyperlink"/>
            <w:noProof/>
          </w:rPr>
          <w:t>6G.</w:t>
        </w:r>
        <w:r w:rsidR="003947A8">
          <w:rPr>
            <w:rFonts w:asciiTheme="minorHAnsi" w:eastAsiaTheme="minorEastAsia" w:hAnsiTheme="minorHAnsi" w:cstheme="minorBidi"/>
            <w:noProof/>
            <w:sz w:val="22"/>
            <w:szCs w:val="22"/>
          </w:rPr>
          <w:tab/>
        </w:r>
        <w:r w:rsidR="003947A8" w:rsidRPr="00FC1039">
          <w:rPr>
            <w:rStyle w:val="Hyperlink"/>
            <w:noProof/>
          </w:rPr>
          <w:t>Burden Statement</w:t>
        </w:r>
        <w:r w:rsidR="003947A8">
          <w:rPr>
            <w:noProof/>
            <w:webHidden/>
          </w:rPr>
          <w:tab/>
        </w:r>
        <w:r w:rsidR="00F74519">
          <w:rPr>
            <w:noProof/>
            <w:webHidden/>
          </w:rPr>
          <w:fldChar w:fldCharType="begin"/>
        </w:r>
        <w:r w:rsidR="003947A8">
          <w:rPr>
            <w:noProof/>
            <w:webHidden/>
          </w:rPr>
          <w:instrText xml:space="preserve"> PAGEREF _Toc500503146 \h </w:instrText>
        </w:r>
        <w:r w:rsidR="00F74519">
          <w:rPr>
            <w:noProof/>
            <w:webHidden/>
          </w:rPr>
        </w:r>
        <w:r w:rsidR="00F74519">
          <w:rPr>
            <w:noProof/>
            <w:webHidden/>
          </w:rPr>
          <w:fldChar w:fldCharType="separate"/>
        </w:r>
        <w:r w:rsidR="003947A8">
          <w:rPr>
            <w:noProof/>
            <w:webHidden/>
          </w:rPr>
          <w:t>101</w:t>
        </w:r>
        <w:r w:rsidR="00F74519">
          <w:rPr>
            <w:noProof/>
            <w:webHidden/>
          </w:rPr>
          <w:fldChar w:fldCharType="end"/>
        </w:r>
      </w:hyperlink>
    </w:p>
    <w:p w14:paraId="1E5FCD43" w14:textId="77777777" w:rsidR="00A86E70" w:rsidRDefault="00F74519" w:rsidP="00FA3A49">
      <w:pPr>
        <w:widowControl/>
        <w:tabs>
          <w:tab w:val="left" w:pos="-1440"/>
          <w:tab w:val="left" w:pos="-720"/>
          <w:tab w:val="left" w:pos="0"/>
          <w:tab w:val="left" w:pos="720"/>
          <w:tab w:val="right" w:leader="dot" w:pos="10080"/>
        </w:tabs>
      </w:pPr>
      <w:r>
        <w:fldChar w:fldCharType="end"/>
      </w:r>
    </w:p>
    <w:p w14:paraId="5C5250E4" w14:textId="77777777" w:rsidR="00A86E70" w:rsidRDefault="00A86E70" w:rsidP="00FA3A49">
      <w:pPr>
        <w:widowControl/>
        <w:tabs>
          <w:tab w:val="left" w:pos="-1440"/>
          <w:tab w:val="left" w:pos="-720"/>
          <w:tab w:val="left" w:pos="0"/>
          <w:tab w:val="left" w:pos="720"/>
          <w:tab w:val="right" w:leader="dot" w:pos="10080"/>
        </w:tabs>
      </w:pPr>
    </w:p>
    <w:p w14:paraId="5CF61497" w14:textId="77777777" w:rsidR="000F4D0A" w:rsidRPr="00853414" w:rsidRDefault="000F4D0A" w:rsidP="00FA3A49">
      <w:pPr>
        <w:widowControl/>
        <w:tabs>
          <w:tab w:val="left" w:pos="-1440"/>
          <w:tab w:val="left" w:pos="-720"/>
          <w:tab w:val="left" w:pos="0"/>
          <w:tab w:val="left" w:pos="720"/>
          <w:tab w:val="right" w:leader="dot" w:pos="10080"/>
        </w:tabs>
      </w:pPr>
    </w:p>
    <w:p w14:paraId="6780D5EC" w14:textId="77777777" w:rsidR="000F4D0A" w:rsidRPr="00853414" w:rsidRDefault="000F4D0A" w:rsidP="00FA3A49">
      <w:pPr>
        <w:widowControl/>
        <w:tabs>
          <w:tab w:val="right" w:leader="dot" w:pos="10080"/>
        </w:tabs>
        <w:sectPr w:rsidR="000F4D0A" w:rsidRPr="00853414" w:rsidSect="003124F9">
          <w:headerReference w:type="default" r:id="rId12"/>
          <w:pgSz w:w="12240" w:h="15840"/>
          <w:pgMar w:top="1440" w:right="1440" w:bottom="1440" w:left="1440" w:header="450" w:footer="540" w:gutter="0"/>
          <w:pgNumType w:fmt="lowerRoman" w:start="1"/>
          <w:cols w:space="720"/>
          <w:vAlign w:val="center"/>
          <w:noEndnote/>
        </w:sectPr>
      </w:pPr>
    </w:p>
    <w:p w14:paraId="549B9C3E" w14:textId="77777777" w:rsidR="0059390E" w:rsidRPr="00853414" w:rsidRDefault="0059390E" w:rsidP="00FA3A49">
      <w:pPr>
        <w:pStyle w:val="Heading1"/>
        <w:widowControl/>
      </w:pPr>
      <w:bookmarkStart w:id="1" w:name="_Toc500503117"/>
      <w:r w:rsidRPr="00853414">
        <w:t>1.</w:t>
      </w:r>
      <w:r w:rsidRPr="00853414">
        <w:tab/>
        <w:t>IDENTIFICATION OF THE INFORMATION COLLECTION</w:t>
      </w:r>
      <w:bookmarkEnd w:id="1"/>
      <w:r w:rsidR="00F74519" w:rsidRPr="00853414">
        <w:fldChar w:fldCharType="begin"/>
      </w:r>
      <w:r w:rsidRPr="00853414">
        <w:instrText>tc \l1 "1.</w:instrText>
      </w:r>
      <w:r w:rsidRPr="00853414">
        <w:tab/>
        <w:instrText>IDENTIFICATION OF THE INFORMATION COLLECTION</w:instrText>
      </w:r>
      <w:r w:rsidR="00F74519" w:rsidRPr="00853414">
        <w:fldChar w:fldCharType="end"/>
      </w:r>
    </w:p>
    <w:p w14:paraId="70C5EABC" w14:textId="77777777" w:rsidR="008C349D" w:rsidRPr="00853414" w:rsidRDefault="008C349D" w:rsidP="00FA3A49">
      <w:pPr>
        <w:widowControl/>
        <w:tabs>
          <w:tab w:val="left" w:pos="-1440"/>
        </w:tabs>
        <w:rPr>
          <w:b/>
          <w:bCs/>
        </w:rPr>
      </w:pPr>
    </w:p>
    <w:p w14:paraId="73CB23EE" w14:textId="77777777" w:rsidR="0059390E" w:rsidRPr="00853414" w:rsidRDefault="0059390E" w:rsidP="00FA3A49">
      <w:pPr>
        <w:pStyle w:val="Heading2"/>
        <w:widowControl/>
      </w:pPr>
      <w:bookmarkStart w:id="2" w:name="_Toc500503118"/>
      <w:r w:rsidRPr="00853414">
        <w:t>1</w:t>
      </w:r>
      <w:r w:rsidR="00E65B38" w:rsidRPr="00853414">
        <w:t>A.</w:t>
      </w:r>
      <w:r w:rsidR="00E65B38" w:rsidRPr="00853414">
        <w:tab/>
        <w:t>Title and Number o</w:t>
      </w:r>
      <w:r w:rsidR="008C349D" w:rsidRPr="00853414">
        <w:t xml:space="preserve">f </w:t>
      </w:r>
      <w:r w:rsidR="00291D8D" w:rsidRPr="00853414">
        <w:t>the</w:t>
      </w:r>
      <w:r w:rsidR="008C349D" w:rsidRPr="00853414">
        <w:t xml:space="preserve"> Information Collection</w:t>
      </w:r>
      <w:bookmarkEnd w:id="2"/>
      <w:r w:rsidR="00F74519" w:rsidRPr="00853414">
        <w:fldChar w:fldCharType="begin"/>
      </w:r>
      <w:r w:rsidRPr="00853414">
        <w:instrText>tc \l2 "1(a)</w:instrText>
      </w:r>
      <w:r w:rsidRPr="00853414">
        <w:tab/>
      </w:r>
      <w:r w:rsidRPr="00853414">
        <w:tab/>
        <w:instrText>TITLE AND NUMBER OF THE INFORMATION COLLECTION</w:instrText>
      </w:r>
      <w:r w:rsidR="00F74519" w:rsidRPr="00853414">
        <w:fldChar w:fldCharType="end"/>
      </w:r>
    </w:p>
    <w:p w14:paraId="532E688E" w14:textId="77777777" w:rsidR="0059390E" w:rsidRPr="00853414" w:rsidRDefault="0059390E" w:rsidP="00FA3A49">
      <w:pPr>
        <w:widowControl/>
        <w:rPr>
          <w:b/>
          <w:bCs/>
        </w:rPr>
      </w:pPr>
    </w:p>
    <w:p w14:paraId="366DFC9C" w14:textId="77777777" w:rsidR="0059390E" w:rsidRPr="00853414" w:rsidRDefault="00C33A09" w:rsidP="00FA3A49">
      <w:pPr>
        <w:widowControl/>
      </w:pPr>
      <w:r>
        <w:t>This ICR is entitled, “</w:t>
      </w:r>
      <w:r w:rsidR="0059390E" w:rsidRPr="00853414">
        <w:t>Requirements for Generators, Transporters, a</w:t>
      </w:r>
      <w:r>
        <w:t>nd Waste Management Facilities u</w:t>
      </w:r>
      <w:r w:rsidR="0059390E" w:rsidRPr="00853414">
        <w:t>nder the RCRA Hazardous Waste Manifest System</w:t>
      </w:r>
      <w:r w:rsidR="00712017">
        <w:t xml:space="preserve"> – </w:t>
      </w:r>
      <w:r w:rsidR="00B91513">
        <w:t>Final</w:t>
      </w:r>
      <w:r w:rsidR="00765A25">
        <w:t xml:space="preserve"> Fee Rule</w:t>
      </w:r>
      <w:r w:rsidR="00B91513">
        <w:t xml:space="preserve"> (Final</w:t>
      </w:r>
      <w:r w:rsidR="00486547">
        <w:t xml:space="preserve"> Rule)</w:t>
      </w:r>
      <w:r w:rsidR="0059390E" w:rsidRPr="00853414">
        <w:t>,</w:t>
      </w:r>
      <w:r>
        <w:t>”</w:t>
      </w:r>
      <w:r w:rsidR="00296355">
        <w:t xml:space="preserve"> </w:t>
      </w:r>
      <w:r w:rsidR="0059390E" w:rsidRPr="00853414">
        <w:t xml:space="preserve">EPA ICR </w:t>
      </w:r>
      <w:r w:rsidR="00D65BCE">
        <w:t>No.</w:t>
      </w:r>
      <w:r w:rsidR="0059390E" w:rsidRPr="00853414">
        <w:t xml:space="preserve"> </w:t>
      </w:r>
      <w:r w:rsidR="009244DC">
        <w:t>0</w:t>
      </w:r>
      <w:r>
        <w:t>801.2</w:t>
      </w:r>
      <w:r w:rsidR="00B91513">
        <w:t>2</w:t>
      </w:r>
      <w:r w:rsidR="00D65BCE">
        <w:t xml:space="preserve">, OMB Control No. </w:t>
      </w:r>
      <w:r w:rsidR="00D65BCE" w:rsidRPr="00D65BCE">
        <w:t>2050-0039</w:t>
      </w:r>
      <w:r>
        <w:t>.</w:t>
      </w:r>
    </w:p>
    <w:p w14:paraId="3480AB2A" w14:textId="77777777" w:rsidR="008C349D" w:rsidRPr="00853414" w:rsidRDefault="008C349D" w:rsidP="00FA3A49">
      <w:pPr>
        <w:widowControl/>
        <w:tabs>
          <w:tab w:val="left" w:pos="-1440"/>
        </w:tabs>
      </w:pPr>
    </w:p>
    <w:p w14:paraId="47333077" w14:textId="77777777" w:rsidR="0059390E" w:rsidRPr="00853414" w:rsidRDefault="0059390E" w:rsidP="00FA3A49">
      <w:pPr>
        <w:pStyle w:val="Heading2"/>
        <w:widowControl/>
      </w:pPr>
      <w:bookmarkStart w:id="3" w:name="_Toc500503119"/>
      <w:r w:rsidRPr="00853414">
        <w:t>1</w:t>
      </w:r>
      <w:r w:rsidR="008C349D" w:rsidRPr="00853414">
        <w:t>B.</w:t>
      </w:r>
      <w:r w:rsidRPr="00853414">
        <w:tab/>
      </w:r>
      <w:r w:rsidR="008C349D" w:rsidRPr="00853414">
        <w:t>Short Characterization</w:t>
      </w:r>
      <w:bookmarkEnd w:id="3"/>
      <w:r w:rsidR="00F74519" w:rsidRPr="00853414">
        <w:fldChar w:fldCharType="begin"/>
      </w:r>
      <w:r w:rsidRPr="00853414">
        <w:instrText>tc \l2 "1(b)</w:instrText>
      </w:r>
      <w:r w:rsidRPr="00853414">
        <w:tab/>
      </w:r>
      <w:r w:rsidRPr="00853414">
        <w:tab/>
        <w:instrText>SHORT CHARACTERIZATION</w:instrText>
      </w:r>
      <w:r w:rsidR="00F74519" w:rsidRPr="00853414">
        <w:fldChar w:fldCharType="end"/>
      </w:r>
    </w:p>
    <w:p w14:paraId="11D726A4" w14:textId="77777777" w:rsidR="0059390E" w:rsidRPr="00853414" w:rsidRDefault="0059390E" w:rsidP="00FA3A49">
      <w:pPr>
        <w:widowControl/>
        <w:rPr>
          <w:b/>
          <w:bCs/>
        </w:rPr>
      </w:pPr>
    </w:p>
    <w:p w14:paraId="05F21A27" w14:textId="77777777" w:rsidR="00853414" w:rsidRDefault="00C47820" w:rsidP="00FA3A49">
      <w:pPr>
        <w:widowControl/>
      </w:pPr>
      <w:r>
        <w:t>S</w:t>
      </w:r>
      <w:r w:rsidR="00853414" w:rsidRPr="00853414">
        <w:t>ection 3002(a)(5)</w:t>
      </w:r>
      <w:r>
        <w:t xml:space="preserve"> of the Resource Conservation and Recovery Act (RCRA)</w:t>
      </w:r>
      <w:r w:rsidR="00853414" w:rsidRPr="00853414">
        <w:t xml:space="preserve"> directs </w:t>
      </w:r>
      <w:r>
        <w:t>the U.S. Environmental Protection Agency (</w:t>
      </w:r>
      <w:r w:rsidR="00853414" w:rsidRPr="00853414">
        <w:t>EPA</w:t>
      </w:r>
      <w:r>
        <w:t>)</w:t>
      </w:r>
      <w:r w:rsidR="00853414" w:rsidRPr="00853414">
        <w:t xml:space="preserve"> to </w:t>
      </w:r>
      <w:r>
        <w:t>“</w:t>
      </w:r>
      <w:r w:rsidR="00853414" w:rsidRPr="00853414">
        <w:t>...establish requirements respecting...use of a manifest system and any other reasonable means necessary to assure that all such hazardous waste generated is designated for treatment, storage, or disposal, and arrives at treatment, storage, or disposal facilities...for which a permit has been issued...</w:t>
      </w:r>
      <w:r>
        <w:t>”</w:t>
      </w:r>
      <w:r w:rsidR="00853414" w:rsidRPr="00853414">
        <w:t xml:space="preserve">  Under this authority, EPA published regulations for a manifest system on February 26, 1980 (45 </w:t>
      </w:r>
      <w:r w:rsidR="00853414" w:rsidRPr="00B93B46">
        <w:rPr>
          <w:u w:val="single"/>
        </w:rPr>
        <w:t>FR</w:t>
      </w:r>
      <w:r w:rsidR="00853414" w:rsidRPr="00853414">
        <w:t xml:space="preserve"> 12724).   EPA established requirements for manifest completion, transmittal, and recordkeeping for hazardous waste generators at 40 CFR Part 262, Subpart B, for transporters at Part 263, Subpart B, and for treatment, storage, and disposal facilities (TSDFs) at Parts 264 and 265, Subpart E.  EPA also requires the use of the Uniform Hazardous Waste Manifest (UHWM or manifest). </w:t>
      </w:r>
      <w:r>
        <w:t xml:space="preserve"> Since then, EPA has modified the manifest regulations on a number of occasions.</w:t>
      </w:r>
      <w:r w:rsidR="00853414" w:rsidRPr="00853414">
        <w:t xml:space="preserve"> </w:t>
      </w:r>
    </w:p>
    <w:p w14:paraId="33E202F7" w14:textId="77777777" w:rsidR="00853414" w:rsidRDefault="00853414" w:rsidP="00FA3A49">
      <w:pPr>
        <w:widowControl/>
        <w:ind w:firstLine="720"/>
      </w:pPr>
    </w:p>
    <w:p w14:paraId="00988B6F" w14:textId="77777777" w:rsidR="00DF4609" w:rsidRDefault="00DF4609" w:rsidP="00FA3A49">
      <w:pPr>
        <w:widowControl/>
      </w:pPr>
      <w:r>
        <w:t xml:space="preserve">On February 7, 2014, </w:t>
      </w:r>
      <w:r w:rsidR="00C47820">
        <w:t>EPA finaliz</w:t>
      </w:r>
      <w:r>
        <w:t>ed</w:t>
      </w:r>
      <w:r w:rsidR="00C47820">
        <w:t xml:space="preserve"> a rule to </w:t>
      </w:r>
      <w:r w:rsidR="00C47820" w:rsidRPr="00C47820">
        <w:t xml:space="preserve">establish new requirements that will authorize the </w:t>
      </w:r>
      <w:r w:rsidR="00C47820" w:rsidRPr="00B93B46">
        <w:t xml:space="preserve">use of electronic manifests (or e-Manifests) as a means to track </w:t>
      </w:r>
      <w:r w:rsidR="00521F32" w:rsidRPr="00B93B46">
        <w:t>offsite</w:t>
      </w:r>
      <w:r w:rsidR="00C47820" w:rsidRPr="00B93B46">
        <w:t xml:space="preserve"> shipments of hazardous waste from a generator’s site to the site of the receipt and disposition of the hazardous waste</w:t>
      </w:r>
      <w:r w:rsidRPr="00B93B46">
        <w:t xml:space="preserve"> (79 </w:t>
      </w:r>
      <w:r w:rsidRPr="00B93B46">
        <w:rPr>
          <w:u w:val="single"/>
        </w:rPr>
        <w:t>FR</w:t>
      </w:r>
      <w:r w:rsidRPr="00B93B46">
        <w:t xml:space="preserve"> 7518-7563). </w:t>
      </w:r>
      <w:r w:rsidR="00C47820" w:rsidRPr="00B93B46">
        <w:t>Th</w:t>
      </w:r>
      <w:r w:rsidRPr="00B93B46">
        <w:t>e</w:t>
      </w:r>
      <w:r w:rsidR="00C47820" w:rsidRPr="00B93B46">
        <w:t xml:space="preserve"> final </w:t>
      </w:r>
      <w:r w:rsidR="00D93C19" w:rsidRPr="00B93B46">
        <w:t xml:space="preserve">e-Manifest </w:t>
      </w:r>
      <w:r w:rsidR="00C47820" w:rsidRPr="00B93B46">
        <w:t>rule also implement</w:t>
      </w:r>
      <w:r w:rsidRPr="00B93B46">
        <w:t>ed</w:t>
      </w:r>
      <w:r w:rsidR="00C47820" w:rsidRPr="00B93B46">
        <w:t xml:space="preserve"> the provisions of the Hazardous Waste Electronic Manifest Establishment Act, P.L. 112-195, which directs EPA to establish a national electronic manifest system (or e-Manifest system).  The rule clarifies explicitly that electronic manifest documents obtained from the Agency’s national e-Manifest system and</w:t>
      </w:r>
      <w:r w:rsidR="00C47820" w:rsidRPr="00C47820">
        <w:t xml:space="preserve"> completed in accordance with </w:t>
      </w:r>
      <w:r w:rsidR="00C47820">
        <w:t xml:space="preserve">the rule’s provisions </w:t>
      </w:r>
      <w:r w:rsidR="00C47820" w:rsidRPr="00C47820">
        <w:t xml:space="preserve">are the legal equivalent of the paper manifest forms that are currently authorized for use in tracking hazardous waste shipments.  </w:t>
      </w:r>
      <w:r w:rsidR="00C33A09" w:rsidRPr="00C33A09">
        <w:t>The electronic manifest documents authorized by th</w:t>
      </w:r>
      <w:r w:rsidR="00C33A09">
        <w:t>e</w:t>
      </w:r>
      <w:r w:rsidR="00C33A09" w:rsidRPr="00C33A09">
        <w:t xml:space="preserve"> final regulation will be available to manifest users as an alternative to the paper manifest forms.</w:t>
      </w:r>
      <w:r w:rsidR="00863C50" w:rsidRPr="00C74FCD">
        <w:rPr>
          <w:rStyle w:val="FootnoteReference"/>
          <w:vertAlign w:val="superscript"/>
        </w:rPr>
        <w:footnoteReference w:id="1"/>
      </w:r>
    </w:p>
    <w:p w14:paraId="7729E2A9" w14:textId="77777777" w:rsidR="002A757C" w:rsidRDefault="002A757C" w:rsidP="00FA3A49">
      <w:pPr>
        <w:widowControl/>
      </w:pPr>
    </w:p>
    <w:p w14:paraId="1CE95639" w14:textId="77777777" w:rsidR="002A757C" w:rsidRDefault="004316A3" w:rsidP="00FA3A49">
      <w:pPr>
        <w:widowControl/>
      </w:pPr>
      <w:r w:rsidRPr="004316A3">
        <w:t xml:space="preserve">EPA </w:t>
      </w:r>
      <w:r>
        <w:t>is now finalizing a rule establishing</w:t>
      </w:r>
      <w:r w:rsidRPr="004316A3">
        <w:t xml:space="preserve"> the methodology the Agency will use to determine and revise the user fees applicable to the electronic and paper manifests to be submitted to the national electronic manifest system (e-Manifest system) that EPA is developing under the Hazardous Waste Electronic Manifest Establishment Act</w:t>
      </w:r>
      <w:r w:rsidR="00423E93">
        <w:t xml:space="preserve"> (called the “final fee rule”)</w:t>
      </w:r>
      <w:r w:rsidRPr="004316A3">
        <w:t>. After the e-Manifest system’s implementation date, certain users of the hazardous waste manifest will be required to pay a prescribed fee for each electronic and paper manifest they use and submit to the national system so that EPA can recover the costs of developing and operating the national e-Manifest system.</w:t>
      </w:r>
      <w:r w:rsidR="002A757C">
        <w:t xml:space="preserve"> </w:t>
      </w:r>
      <w:r>
        <w:t xml:space="preserve"> </w:t>
      </w:r>
      <w:r w:rsidR="002A757C">
        <w:t xml:space="preserve">EPA is also </w:t>
      </w:r>
      <w:r w:rsidR="00D37882">
        <w:t>finalizing</w:t>
      </w:r>
      <w:r w:rsidR="002A757C">
        <w:t xml:space="preserve"> several amendments to the regulations governing the use of electronic hazardous waste manifests and the completion of manifests.</w:t>
      </w:r>
    </w:p>
    <w:p w14:paraId="3E9D8C38" w14:textId="77777777" w:rsidR="002A757C" w:rsidRDefault="002A757C" w:rsidP="00FA3A49">
      <w:pPr>
        <w:widowControl/>
      </w:pPr>
    </w:p>
    <w:p w14:paraId="3D190D12" w14:textId="77777777" w:rsidR="009F2E9E" w:rsidRPr="001E3CF9" w:rsidRDefault="009F2E9E" w:rsidP="00FA3A49">
      <w:pPr>
        <w:widowControl/>
      </w:pPr>
      <w:r w:rsidRPr="001E3CF9">
        <w:t xml:space="preserve">This ICR </w:t>
      </w:r>
      <w:r w:rsidR="00D8466D">
        <w:t xml:space="preserve">describes </w:t>
      </w:r>
      <w:r w:rsidRPr="001E3CF9">
        <w:t>the</w:t>
      </w:r>
      <w:r w:rsidR="00A84A23">
        <w:t xml:space="preserve"> </w:t>
      </w:r>
      <w:r w:rsidR="00691773">
        <w:t xml:space="preserve">hazardous waste </w:t>
      </w:r>
      <w:r w:rsidRPr="001E3CF9">
        <w:t>manifest regulations</w:t>
      </w:r>
      <w:r w:rsidR="00E539BB">
        <w:t>,</w:t>
      </w:r>
      <w:r w:rsidR="00691773">
        <w:t xml:space="preserve"> including </w:t>
      </w:r>
      <w:r w:rsidR="001E3CF9">
        <w:t>the e-Manifest final rule</w:t>
      </w:r>
      <w:r w:rsidR="004316A3">
        <w:t xml:space="preserve"> and final fee rule</w:t>
      </w:r>
      <w:r w:rsidR="00091755">
        <w:t>.  I</w:t>
      </w:r>
      <w:r w:rsidR="00691773">
        <w:t>t</w:t>
      </w:r>
      <w:r w:rsidR="00A84A23">
        <w:t xml:space="preserve"> also</w:t>
      </w:r>
      <w:r w:rsidR="00691773">
        <w:t xml:space="preserve"> estimates the annual hour and cost burden to respondents and EPA</w:t>
      </w:r>
      <w:r w:rsidR="00DB42B8">
        <w:t xml:space="preserve"> under the</w:t>
      </w:r>
      <w:r w:rsidR="00B71ECF">
        <w:t>se</w:t>
      </w:r>
      <w:r w:rsidR="00DB42B8">
        <w:t xml:space="preserve"> requirements</w:t>
      </w:r>
      <w:r w:rsidR="00DB6CB3">
        <w:t xml:space="preserve"> for both paper and electronic manifests</w:t>
      </w:r>
      <w:r w:rsidR="00691773">
        <w:t>.</w:t>
      </w:r>
      <w:r w:rsidR="00EE645E" w:rsidRPr="00EE645E">
        <w:rPr>
          <w:rStyle w:val="FootnoteReference"/>
          <w:vertAlign w:val="superscript"/>
        </w:rPr>
        <w:footnoteReference w:id="2"/>
      </w:r>
    </w:p>
    <w:p w14:paraId="05174562" w14:textId="77777777" w:rsidR="00CE5D39" w:rsidRPr="001E3CF9" w:rsidRDefault="00CE5D39" w:rsidP="00FA3A49">
      <w:pPr>
        <w:widowControl/>
      </w:pPr>
    </w:p>
    <w:p w14:paraId="68CD6BE8" w14:textId="77777777" w:rsidR="000F4D0A" w:rsidRPr="00853414" w:rsidRDefault="000F4D0A" w:rsidP="00FA3A49">
      <w:pPr>
        <w:pStyle w:val="Heading1"/>
        <w:widowControl/>
      </w:pPr>
      <w:bookmarkStart w:id="4" w:name="_Toc500503120"/>
      <w:r w:rsidRPr="00853414">
        <w:t>2.</w:t>
      </w:r>
      <w:r w:rsidRPr="00853414">
        <w:tab/>
        <w:t>NEED, AUTHORITY &amp; USE FOR THE INFORMATION</w:t>
      </w:r>
      <w:bookmarkEnd w:id="4"/>
    </w:p>
    <w:p w14:paraId="2BB1A309" w14:textId="77777777" w:rsidR="000F4D0A" w:rsidRPr="00853414" w:rsidRDefault="000F4D0A" w:rsidP="00FA3A49">
      <w:pPr>
        <w:widowControl/>
      </w:pPr>
    </w:p>
    <w:p w14:paraId="58C85E7E" w14:textId="77777777" w:rsidR="000F4D0A" w:rsidRPr="00853414" w:rsidRDefault="000F4D0A" w:rsidP="00FA3A49">
      <w:pPr>
        <w:pStyle w:val="Heading2"/>
        <w:widowControl/>
      </w:pPr>
      <w:bookmarkStart w:id="5" w:name="_Toc500503121"/>
      <w:r w:rsidRPr="00853414">
        <w:t>2A.</w:t>
      </w:r>
      <w:r w:rsidRPr="00853414">
        <w:tab/>
        <w:t>Need &amp; Authority to Collect Information</w:t>
      </w:r>
      <w:bookmarkEnd w:id="5"/>
    </w:p>
    <w:p w14:paraId="19DDF9E4" w14:textId="77777777" w:rsidR="000F4D0A" w:rsidRPr="00853414" w:rsidRDefault="000F4D0A" w:rsidP="00FA3A49">
      <w:pPr>
        <w:widowControl/>
      </w:pPr>
    </w:p>
    <w:p w14:paraId="73C86BCD" w14:textId="77777777" w:rsidR="00AF63C6" w:rsidRDefault="00697886" w:rsidP="00FA3A49">
      <w:pPr>
        <w:widowControl/>
      </w:pPr>
      <w:r w:rsidRPr="00853414">
        <w:t>EPA’s authority to require use of a hazardous waste manife</w:t>
      </w:r>
      <w:r w:rsidR="00C55E82">
        <w:t>st system stems primarily from s</w:t>
      </w:r>
      <w:r w:rsidRPr="00853414">
        <w:t>ection 3002(a)(5) of RCRA</w:t>
      </w:r>
      <w:r w:rsidR="003D416D">
        <w:t>, as discussed in Section 1B</w:t>
      </w:r>
      <w:r>
        <w:t>.</w:t>
      </w:r>
      <w:r w:rsidR="00C55E82">
        <w:t xml:space="preserve">  See also RCRA s</w:t>
      </w:r>
      <w:r w:rsidRPr="00853414">
        <w:t xml:space="preserve">ections 3003(a)(3) and 3004.  </w:t>
      </w:r>
      <w:r w:rsidR="00AF63C6">
        <w:t xml:space="preserve">In addition, </w:t>
      </w:r>
      <w:r w:rsidR="00AF63C6" w:rsidRPr="00AF63C6">
        <w:t xml:space="preserve">the </w:t>
      </w:r>
      <w:bookmarkStart w:id="6" w:name="OLE_LINK1"/>
      <w:r w:rsidR="00AF63C6" w:rsidRPr="00AF63C6">
        <w:t>Hazardous Waste Electronic Manifest Establishment Act, PL112-195</w:t>
      </w:r>
      <w:r w:rsidR="00AF63C6">
        <w:t xml:space="preserve"> </w:t>
      </w:r>
      <w:bookmarkEnd w:id="6"/>
      <w:r w:rsidR="00AF63C6">
        <w:t>was established by the U.S. Congress</w:t>
      </w:r>
      <w:r w:rsidR="00AF63C6" w:rsidRPr="00AF63C6">
        <w:t xml:space="preserve"> expressly to direct EPA to establish a national e-Manifest system, as well as to facilitate the establishment of the e-Manifest system by providing EPA with explicit statutory authority needed to implement the electronic manifest in a self-sustaining manner.  Among other things, the e-Manifest </w:t>
      </w:r>
      <w:r w:rsidR="007C4B21">
        <w:t xml:space="preserve">Act </w:t>
      </w:r>
      <w:r w:rsidR="00AF63C6">
        <w:t xml:space="preserve">directs EPA to promulgate final regulations, after consultation with the Secretary of Transportation, authorizing the use of electronic manifests within 1 year of enactment.  The Act also directs the Agency to establish an e-Manifest system that may be used by any user within </w:t>
      </w:r>
      <w:r w:rsidR="00C24DDC">
        <w:t>3</w:t>
      </w:r>
      <w:r w:rsidR="00AF63C6">
        <w:t xml:space="preserve"> years from the date of enactment of the Act.</w:t>
      </w:r>
    </w:p>
    <w:p w14:paraId="6ADC9EB7" w14:textId="77777777" w:rsidR="00697886" w:rsidRDefault="00697886" w:rsidP="00FA3A49">
      <w:pPr>
        <w:widowControl/>
      </w:pPr>
    </w:p>
    <w:p w14:paraId="2CC1CD70" w14:textId="77777777" w:rsidR="00AF63C6" w:rsidRDefault="00FB7E22" w:rsidP="00FA3A49">
      <w:pPr>
        <w:widowControl/>
      </w:pPr>
      <w:r>
        <w:t>T</w:t>
      </w:r>
      <w:r w:rsidR="00AF63C6">
        <w:t>he manifest</w:t>
      </w:r>
      <w:r>
        <w:t xml:space="preserve"> (including the electronic manifest)</w:t>
      </w:r>
      <w:r w:rsidR="00AF63C6">
        <w:t xml:space="preserve"> serves an essential role as a control and transport document that accompanies the waste from its generation site to its treatment, storage, or disposal site.  Among other things, the manifest lists the wastes that are being shipped and the treatment, storage, or disposal facility (TSDF)</w:t>
      </w:r>
      <w:r w:rsidR="00542C8E">
        <w:t xml:space="preserve"> or other receiving facility</w:t>
      </w:r>
      <w:r w:rsidR="00AF63C6">
        <w:t xml:space="preserve"> to which the wastes are bound.  The term "manifest system" refers to the overall set of requirements for the use of the manifest.  </w:t>
      </w:r>
    </w:p>
    <w:p w14:paraId="21F31E60" w14:textId="77777777" w:rsidR="00AF63C6" w:rsidRDefault="00AF63C6" w:rsidP="00FA3A49">
      <w:pPr>
        <w:widowControl/>
      </w:pPr>
    </w:p>
    <w:p w14:paraId="06E116CE" w14:textId="77777777" w:rsidR="00697886" w:rsidRDefault="00697886" w:rsidP="00FA3A49">
      <w:pPr>
        <w:widowControl/>
      </w:pPr>
      <w:r>
        <w:t xml:space="preserve">The RCRA manifest requirements are needed to ensure that hazardous waste designated for delivery to an </w:t>
      </w:r>
      <w:r w:rsidR="00521F32">
        <w:t>offsite</w:t>
      </w:r>
      <w:r>
        <w:t xml:space="preserve"> </w:t>
      </w:r>
      <w:r w:rsidR="00542C8E">
        <w:t>facility</w:t>
      </w:r>
      <w:r>
        <w:t xml:space="preserve"> actually reaches its destination.  Thus, the manifest system serves as a self-enforcing mechanism that requires generators, transporters, and owner/operators of </w:t>
      </w:r>
      <w:r w:rsidR="007A510D">
        <w:t>designated facilities</w:t>
      </w:r>
      <w:r>
        <w:t xml:space="preserve"> to participate in an active hazardous waste tracking system.  This system does not ordinarily involve intervention on the part of EPA unless hazardous wastes do not reach their designated point of disposal within a specified timeframe.  </w:t>
      </w:r>
    </w:p>
    <w:p w14:paraId="04348CB8" w14:textId="77777777" w:rsidR="00697886" w:rsidRDefault="00697886" w:rsidP="00FA3A49">
      <w:pPr>
        <w:widowControl/>
      </w:pPr>
    </w:p>
    <w:p w14:paraId="6F0724F0" w14:textId="77777777" w:rsidR="00697886" w:rsidRDefault="00697886" w:rsidP="00FA3A49">
      <w:pPr>
        <w:widowControl/>
      </w:pPr>
      <w:r>
        <w:t>The critical components of the manifest system include the information required on the manifest itself, the transmittal of manifest copies to specified parties, the submission of exception, discrepancy, and un-manifested waste reports to EPA, and recordkeeping requirements.  Each of these components assists in tracking the waste and helps the Agency in reviewing whether hazardous waste shipments have been handled properly.  The manifest, by incorporating U.S. Department of Transportation (DOT) requirements applicable to shipping papers, also serves as an important safety tool.  In the event of an accident during transport or delivery, information on the manifest, such as the identification of the waste's hazard class, can be used to help response teams determine appropriate response actions.</w:t>
      </w:r>
    </w:p>
    <w:p w14:paraId="002110F0" w14:textId="77777777" w:rsidR="00697886" w:rsidRDefault="00697886" w:rsidP="00FA3A49">
      <w:pPr>
        <w:widowControl/>
      </w:pPr>
    </w:p>
    <w:p w14:paraId="0F938382" w14:textId="77777777" w:rsidR="000F4D0A" w:rsidRDefault="000F4D0A" w:rsidP="00FA3A49">
      <w:pPr>
        <w:widowControl/>
      </w:pPr>
      <w:r w:rsidRPr="00853414">
        <w:t xml:space="preserve">Although the generators, transporters, </w:t>
      </w:r>
      <w:r w:rsidR="007A510D">
        <w:t>designated facilities</w:t>
      </w:r>
      <w:r w:rsidRPr="00853414">
        <w:t xml:space="preserve">, and emergency response teams (in the case of accidents) are the primary users of these records, EPA may review these documents during a facility inspection to make sure proper records are being kept and regulations are complied with.  </w:t>
      </w:r>
      <w:r w:rsidR="00CB2DBC">
        <w:t>EPA</w:t>
      </w:r>
      <w:r w:rsidRPr="00853414">
        <w:t xml:space="preserve"> also reviews and responds to exception reports, discrepancy reports, and un</w:t>
      </w:r>
      <w:r w:rsidR="00697886">
        <w:t>-</w:t>
      </w:r>
      <w:r w:rsidRPr="00853414">
        <w:t>manifested waste reports.</w:t>
      </w:r>
      <w:r w:rsidR="000831A4">
        <w:t xml:space="preserve">  </w:t>
      </w:r>
      <w:r w:rsidR="00EA539A">
        <w:t>As envisioned, t</w:t>
      </w:r>
      <w:r w:rsidR="000831A4">
        <w:t>he public will also have access to data in the e-Manifest system.</w:t>
      </w:r>
    </w:p>
    <w:p w14:paraId="2928CE2C" w14:textId="77777777" w:rsidR="00AF63C6" w:rsidRDefault="00AF63C6" w:rsidP="00FA3A49">
      <w:pPr>
        <w:widowControl/>
      </w:pPr>
    </w:p>
    <w:p w14:paraId="1D7A3BD2" w14:textId="77777777" w:rsidR="00697886" w:rsidRPr="00697886" w:rsidRDefault="00697886" w:rsidP="00FA3A49">
      <w:pPr>
        <w:pStyle w:val="Heading2"/>
        <w:widowControl/>
      </w:pPr>
      <w:bookmarkStart w:id="7" w:name="_Toc500503122"/>
      <w:r w:rsidRPr="00697886">
        <w:t>2B.</w:t>
      </w:r>
      <w:r w:rsidRPr="00697886">
        <w:tab/>
        <w:t>Practical Utility &amp; Users of the Information</w:t>
      </w:r>
      <w:bookmarkEnd w:id="7"/>
    </w:p>
    <w:p w14:paraId="75559811" w14:textId="77777777" w:rsidR="00697886" w:rsidRDefault="00697886" w:rsidP="00FA3A49">
      <w:pPr>
        <w:widowControl/>
      </w:pPr>
    </w:p>
    <w:p w14:paraId="6FB7A787" w14:textId="77777777" w:rsidR="00697886" w:rsidRDefault="00697886" w:rsidP="00FA3A49">
      <w:pPr>
        <w:widowControl/>
      </w:pPr>
      <w:r>
        <w:t>The manifest serves a number of vital uses to industry, regulators</w:t>
      </w:r>
      <w:r w:rsidR="00C55E82">
        <w:t xml:space="preserve">, </w:t>
      </w:r>
      <w:r>
        <w:t>EPA</w:t>
      </w:r>
      <w:r w:rsidR="00C55E82">
        <w:t xml:space="preserve"> and the public</w:t>
      </w:r>
      <w:r>
        <w:t>.  For example, it:</w:t>
      </w:r>
    </w:p>
    <w:p w14:paraId="73A2E0D9" w14:textId="77777777" w:rsidR="00697886" w:rsidRDefault="00697886" w:rsidP="00FA3A49">
      <w:pPr>
        <w:widowControl/>
      </w:pPr>
    </w:p>
    <w:p w14:paraId="4A98D9F2" w14:textId="77777777" w:rsidR="00697886" w:rsidRDefault="00697886" w:rsidP="00FA3A49">
      <w:pPr>
        <w:pStyle w:val="NoSpacing"/>
        <w:widowControl/>
      </w:pPr>
      <w:r>
        <w:t>Is a chain-of-custody document used by industry and regulators to track each shipment of hazardous waste from the generator to designated facility.  Generators receive a copy of the manifest returned by the designated</w:t>
      </w:r>
      <w:r w:rsidR="007A510D">
        <w:t xml:space="preserve"> facility</w:t>
      </w:r>
      <w:r>
        <w:t xml:space="preserve"> to confirm receipt of shipment.  Each waste handler involved in the shipment keeps a copy and thus can be held accountable for proper handling and shipment.  </w:t>
      </w:r>
    </w:p>
    <w:p w14:paraId="64EDEF28" w14:textId="77777777" w:rsidR="00697886" w:rsidRDefault="00697886" w:rsidP="00FA3A49">
      <w:pPr>
        <w:pStyle w:val="NoSpacing"/>
        <w:widowControl/>
        <w:numPr>
          <w:ilvl w:val="0"/>
          <w:numId w:val="0"/>
        </w:numPr>
        <w:ind w:left="1080"/>
      </w:pPr>
    </w:p>
    <w:p w14:paraId="16FCADFF" w14:textId="77777777" w:rsidR="00697886" w:rsidRDefault="00697886" w:rsidP="00FA3A49">
      <w:pPr>
        <w:pStyle w:val="NoSpacing"/>
        <w:widowControl/>
      </w:pPr>
      <w:r>
        <w:t>Provides information requirements sufficient to allow the use of a manifest in lieu of a United States Department of Transportation (USDOT) shipping paper or bill of lading, thereby reducing the duplication of paperwork to the regulated community.</w:t>
      </w:r>
    </w:p>
    <w:p w14:paraId="76ABC8A7" w14:textId="77777777" w:rsidR="00697886" w:rsidRDefault="00697886" w:rsidP="00FA3A49">
      <w:pPr>
        <w:pStyle w:val="NoSpacing"/>
        <w:widowControl/>
        <w:numPr>
          <w:ilvl w:val="0"/>
          <w:numId w:val="0"/>
        </w:numPr>
        <w:ind w:left="1080"/>
      </w:pPr>
    </w:p>
    <w:p w14:paraId="373DB7A3" w14:textId="77777777" w:rsidR="00697886" w:rsidRDefault="00697886" w:rsidP="00FA3A49">
      <w:pPr>
        <w:pStyle w:val="NoSpacing"/>
        <w:widowControl/>
      </w:pPr>
      <w:r>
        <w:t xml:space="preserve">Provides information to transporters and waste management facility workers on the hazardous properties of the waste.  When a waste is received at the </w:t>
      </w:r>
      <w:r w:rsidR="007A510D">
        <w:t>designated facility</w:t>
      </w:r>
      <w:r>
        <w:t>, fingerprint analyses are performed to ensure that the shipped wastes match the manifest (e.g., the facility may check for color, specific gravity, et</w:t>
      </w:r>
      <w:r w:rsidR="007D65DC">
        <w:t>c</w:t>
      </w:r>
      <w:r>
        <w:t xml:space="preserve">.).  If a significant discrepancy between the waste and manifest is found, the </w:t>
      </w:r>
      <w:r w:rsidR="007A510D">
        <w:t>designated facility</w:t>
      </w:r>
      <w:r>
        <w:t xml:space="preserve"> needs to contact the generator to determine next steps</w:t>
      </w:r>
      <w:r w:rsidR="0088604D">
        <w:t xml:space="preserve"> (e.g., proper disposition of the waste)</w:t>
      </w:r>
      <w:r>
        <w:t xml:space="preserve">.  In this respect, the manifest facilitates the safe and proper handling, treatment, storage and disposal of the shipped wastes before and after </w:t>
      </w:r>
      <w:r w:rsidR="00D3102F">
        <w:t>designated facility</w:t>
      </w:r>
      <w:r>
        <w:t xml:space="preserve"> acceptance.</w:t>
      </w:r>
    </w:p>
    <w:p w14:paraId="55BAC38D" w14:textId="77777777" w:rsidR="00697886" w:rsidRDefault="00697886" w:rsidP="00FA3A49">
      <w:pPr>
        <w:widowControl/>
        <w:ind w:left="1080" w:hanging="360"/>
      </w:pPr>
    </w:p>
    <w:p w14:paraId="78ECE22B" w14:textId="77777777" w:rsidR="00697886" w:rsidRDefault="00697886" w:rsidP="00E40AA3">
      <w:pPr>
        <w:pStyle w:val="ListParagraph"/>
        <w:widowControl/>
        <w:numPr>
          <w:ilvl w:val="0"/>
          <w:numId w:val="1"/>
        </w:numPr>
        <w:ind w:left="1080"/>
      </w:pPr>
      <w:r>
        <w:t>Informs emergency response teams of the waste's hazard in the event of an accident, spill, or leak.</w:t>
      </w:r>
    </w:p>
    <w:p w14:paraId="32AD85AE" w14:textId="77777777" w:rsidR="00697886" w:rsidRDefault="00697886" w:rsidP="00FA3A49">
      <w:pPr>
        <w:pStyle w:val="ListParagraph"/>
        <w:widowControl/>
      </w:pPr>
    </w:p>
    <w:p w14:paraId="45EE3A01" w14:textId="77777777" w:rsidR="00697886" w:rsidRDefault="00697886" w:rsidP="00E40AA3">
      <w:pPr>
        <w:pStyle w:val="ListParagraph"/>
        <w:widowControl/>
        <w:numPr>
          <w:ilvl w:val="0"/>
          <w:numId w:val="1"/>
        </w:numPr>
        <w:ind w:left="1080"/>
      </w:pPr>
      <w:r>
        <w:t xml:space="preserve">Can be used by regulators </w:t>
      </w:r>
      <w:r w:rsidR="00C55E82">
        <w:t>and</w:t>
      </w:r>
      <w:r>
        <w:t xml:space="preserve"> the public to learn about shipments of hazardous wastes to and from generators and </w:t>
      </w:r>
      <w:r w:rsidR="007A510D">
        <w:t>designated facilitie</w:t>
      </w:r>
      <w:r>
        <w:t xml:space="preserve">s.  In addition, generators and </w:t>
      </w:r>
      <w:r w:rsidR="00722CAC">
        <w:t>designated facilities</w:t>
      </w:r>
      <w:r>
        <w:t xml:space="preserve"> often use manifest data as an input into the development of the Biennial Reports, which are required under Parts 262, 264, and 265.  These Biennial reports are made public by EPA.</w:t>
      </w:r>
    </w:p>
    <w:p w14:paraId="5F341160" w14:textId="77777777" w:rsidR="00697886" w:rsidRDefault="00697886" w:rsidP="00FA3A49">
      <w:pPr>
        <w:widowControl/>
      </w:pPr>
    </w:p>
    <w:p w14:paraId="6B8B87FC" w14:textId="77777777" w:rsidR="000F4D0A" w:rsidRPr="00853414" w:rsidRDefault="000F4D0A" w:rsidP="00CA625A">
      <w:pPr>
        <w:pStyle w:val="Heading1"/>
        <w:widowControl/>
      </w:pPr>
      <w:bookmarkStart w:id="8" w:name="_Toc500503123"/>
      <w:r w:rsidRPr="00853414">
        <w:t>3.</w:t>
      </w:r>
      <w:r w:rsidRPr="00853414">
        <w:tab/>
        <w:t>NONDUPLICATION, CONSULTATIONS &amp; OTHER COLLECTION CRITERIA</w:t>
      </w:r>
      <w:bookmarkEnd w:id="8"/>
    </w:p>
    <w:p w14:paraId="62ECAEE7" w14:textId="77777777" w:rsidR="000F4D0A" w:rsidRPr="00853414" w:rsidRDefault="000F4D0A" w:rsidP="00CA625A">
      <w:pPr>
        <w:keepNext/>
        <w:keepLines/>
        <w:widowControl/>
      </w:pPr>
    </w:p>
    <w:p w14:paraId="2CFEC489" w14:textId="77777777" w:rsidR="000F4D0A" w:rsidRPr="00853414" w:rsidRDefault="000F4D0A" w:rsidP="00CA625A">
      <w:pPr>
        <w:pStyle w:val="Heading2"/>
        <w:widowControl/>
      </w:pPr>
      <w:bookmarkStart w:id="9" w:name="_Toc500503124"/>
      <w:r w:rsidRPr="00853414">
        <w:t>3A.</w:t>
      </w:r>
      <w:r w:rsidRPr="00853414">
        <w:tab/>
        <w:t>Nonduplication</w:t>
      </w:r>
      <w:bookmarkEnd w:id="9"/>
    </w:p>
    <w:p w14:paraId="44C695D5" w14:textId="77777777" w:rsidR="000F4D0A" w:rsidRPr="00853414" w:rsidRDefault="000F4D0A" w:rsidP="00CA625A">
      <w:pPr>
        <w:keepNext/>
        <w:keepLines/>
        <w:widowControl/>
      </w:pPr>
    </w:p>
    <w:p w14:paraId="116EF2F5" w14:textId="77777777" w:rsidR="000F4D0A" w:rsidRPr="00853414" w:rsidRDefault="000F4D0A" w:rsidP="00CA625A">
      <w:pPr>
        <w:keepNext/>
        <w:keepLines/>
        <w:widowControl/>
      </w:pPr>
      <w:r w:rsidRPr="00853414">
        <w:t xml:space="preserve">No document identical or similar in purpose to the manifest is required by the </w:t>
      </w:r>
      <w:r w:rsidR="00521F32">
        <w:t>federal</w:t>
      </w:r>
      <w:r w:rsidRPr="00853414">
        <w:t xml:space="preserve"> government for the shipment of RCRA hazardous waste.  Although a USDOT hazardous materials shipping paper</w:t>
      </w:r>
      <w:r w:rsidRPr="00853414">
        <w:rPr>
          <w:rStyle w:val="FootnoteReference"/>
          <w:vertAlign w:val="superscript"/>
        </w:rPr>
        <w:footnoteReference w:id="3"/>
      </w:r>
      <w:r w:rsidRPr="00853414">
        <w:t xml:space="preserve"> contains most of the information contained on the manifest, it does not appear to be legally sufficient to track hazardous waste shipments from the generator to the designated facility (i.e. from “cradle-to-grave”).  For example, USDOT’s shipping paper does not require </w:t>
      </w:r>
      <w:r w:rsidR="00CB2DBC">
        <w:t>EPA</w:t>
      </w:r>
      <w:r w:rsidRPr="00853414">
        <w:t xml:space="preserve"> ID numbers and signatures of the transporters and all other chain-of-custody entities involved in shipping or handling the hazardous waste.  </w:t>
      </w:r>
      <w:r w:rsidR="00CB2DBC">
        <w:t>EPA</w:t>
      </w:r>
      <w:r w:rsidRPr="00853414">
        <w:t xml:space="preserve"> requires such signatures and identification numbers on the manifest to ensure accountability of each waste handler during shipment of the hazardous waste.  Also, since </w:t>
      </w:r>
      <w:r w:rsidR="00CB2DBC">
        <w:t>EPA</w:t>
      </w:r>
      <w:r w:rsidRPr="00853414">
        <w:t xml:space="preserve"> coordinated the development of the manifest with USDOT, the manifest form can be used as a USDOT shipping paper, thus eliminating the need for the transporter to carry both documents.  Furthermore, the manifest form was developed as a means of standardizing the information requirements, both </w:t>
      </w:r>
      <w:r w:rsidR="00521F32">
        <w:t>federal</w:t>
      </w:r>
      <w:r w:rsidRPr="00853414">
        <w:t xml:space="preserve"> and </w:t>
      </w:r>
      <w:r w:rsidR="00521F32">
        <w:t>state</w:t>
      </w:r>
      <w:r w:rsidRPr="00853414">
        <w:t>, thereby eliminating the need for a generator to complete and a transporter to carry multiple manifests for interstate shipments.</w:t>
      </w:r>
    </w:p>
    <w:p w14:paraId="686B6E07" w14:textId="77777777" w:rsidR="000F4D0A" w:rsidRPr="00853414" w:rsidRDefault="000F4D0A" w:rsidP="00FA3A49">
      <w:pPr>
        <w:widowControl/>
      </w:pPr>
    </w:p>
    <w:p w14:paraId="7C68F840" w14:textId="77777777" w:rsidR="000F4D0A" w:rsidRPr="00853414" w:rsidRDefault="000F4D0A" w:rsidP="00FA3A49">
      <w:pPr>
        <w:pStyle w:val="Heading2"/>
        <w:widowControl/>
      </w:pPr>
      <w:bookmarkStart w:id="10" w:name="a__"/>
      <w:bookmarkStart w:id="11" w:name="_Toc500503125"/>
      <w:bookmarkEnd w:id="10"/>
      <w:r w:rsidRPr="00853414">
        <w:t>3B.</w:t>
      </w:r>
      <w:r w:rsidRPr="00853414">
        <w:tab/>
        <w:t>Public Notice</w:t>
      </w:r>
      <w:bookmarkEnd w:id="11"/>
      <w:r w:rsidR="00F74519" w:rsidRPr="00853414">
        <w:fldChar w:fldCharType="begin"/>
      </w:r>
      <w:r w:rsidRPr="00853414">
        <w:instrText>tc \l2 "3B.</w:instrText>
      </w:r>
      <w:r w:rsidRPr="00853414">
        <w:tab/>
        <w:instrText>Public Notice</w:instrText>
      </w:r>
      <w:r w:rsidR="00F74519" w:rsidRPr="00853414">
        <w:fldChar w:fldCharType="end"/>
      </w:r>
    </w:p>
    <w:p w14:paraId="6208BD2A" w14:textId="77777777" w:rsidR="000F4D0A" w:rsidRDefault="000F4D0A" w:rsidP="00FA3A49">
      <w:pPr>
        <w:widowControl/>
        <w:rPr>
          <w:b/>
          <w:bCs/>
        </w:rPr>
      </w:pPr>
    </w:p>
    <w:p w14:paraId="044DCF4D" w14:textId="77777777" w:rsidR="00E27836" w:rsidRDefault="00E1365D" w:rsidP="00FA3A49">
      <w:pPr>
        <w:widowControl/>
        <w:rPr>
          <w:bCs/>
        </w:rPr>
      </w:pPr>
      <w:r w:rsidRPr="00E1365D">
        <w:rPr>
          <w:bCs/>
        </w:rPr>
        <w:t>On May 22, 2001, EPA published a notice of proposed rulemaking (NPRM) that proposed several major revisions to the hazardous waste manifest system (66</w:t>
      </w:r>
      <w:r w:rsidRPr="00B93B46">
        <w:rPr>
          <w:bCs/>
          <w:u w:val="single"/>
        </w:rPr>
        <w:t xml:space="preserve"> FR </w:t>
      </w:r>
      <w:r w:rsidRPr="00E1365D">
        <w:rPr>
          <w:bCs/>
        </w:rPr>
        <w:t xml:space="preserve">28240).  The proposed rule included two distinct types of manifest system revisions: (1) revisions to the manifest form itself, including the proposed adoption of a standardized manifest form with more consistent procedures for using the manifest form to track waste shipments; and (2) proposed revisions aimed at adopting an electronic manifesting approach that would allow waste shipments to be tracked electronically, thereby mitigating the burdens and inefficiencies associated with the use of paper manifest forms.  EPA received some 64 sets of public comments from affected or interested members of the public.  </w:t>
      </w:r>
    </w:p>
    <w:p w14:paraId="381664AF" w14:textId="77777777" w:rsidR="00E27836" w:rsidRDefault="00E27836" w:rsidP="00FA3A49">
      <w:pPr>
        <w:widowControl/>
        <w:rPr>
          <w:bCs/>
        </w:rPr>
      </w:pPr>
    </w:p>
    <w:p w14:paraId="4E2171C1" w14:textId="77777777" w:rsidR="00E27836" w:rsidRDefault="00E631D6" w:rsidP="00FA3A49">
      <w:pPr>
        <w:widowControl/>
        <w:rPr>
          <w:bCs/>
        </w:rPr>
      </w:pPr>
      <w:r>
        <w:rPr>
          <w:bCs/>
        </w:rPr>
        <w:t>Since then, EPA has solicited public fee</w:t>
      </w:r>
      <w:r w:rsidR="003741A7">
        <w:rPr>
          <w:bCs/>
        </w:rPr>
        <w:t>d</w:t>
      </w:r>
      <w:r>
        <w:rPr>
          <w:bCs/>
        </w:rPr>
        <w:t>back on the e-Manifest through public forums and notices.  Some are described below:</w:t>
      </w:r>
    </w:p>
    <w:p w14:paraId="7415CD54" w14:textId="77777777" w:rsidR="00E27836" w:rsidRDefault="00E27836" w:rsidP="00FA3A49">
      <w:pPr>
        <w:widowControl/>
      </w:pPr>
    </w:p>
    <w:p w14:paraId="03731604" w14:textId="77777777" w:rsidR="00E631D6" w:rsidRDefault="00E631D6" w:rsidP="00E40AA3">
      <w:pPr>
        <w:pStyle w:val="ListParagraph"/>
        <w:widowControl/>
        <w:numPr>
          <w:ilvl w:val="0"/>
          <w:numId w:val="7"/>
        </w:numPr>
        <w:ind w:left="1080"/>
      </w:pPr>
      <w:r>
        <w:t xml:space="preserve">EPA solicited stakeholder input on conceptual framework, roadmap, funding, governance, technical and business process approaches and options for an e-Manifest system during a two-day public meeting held in Washington, D.C. on May 19 and 20, 2004.  </w:t>
      </w:r>
    </w:p>
    <w:p w14:paraId="71204CB9" w14:textId="77777777" w:rsidR="00E631D6" w:rsidRDefault="00E631D6" w:rsidP="00E81B6A">
      <w:pPr>
        <w:pStyle w:val="ListParagraph"/>
        <w:widowControl/>
        <w:ind w:left="1080" w:hanging="360"/>
      </w:pPr>
    </w:p>
    <w:p w14:paraId="7F2C5B07" w14:textId="77777777" w:rsidR="00E631D6" w:rsidRDefault="00E631D6" w:rsidP="00E40AA3">
      <w:pPr>
        <w:pStyle w:val="ListParagraph"/>
        <w:widowControl/>
        <w:numPr>
          <w:ilvl w:val="0"/>
          <w:numId w:val="7"/>
        </w:numPr>
        <w:ind w:left="1080"/>
      </w:pPr>
      <w:r>
        <w:t>On April 18, 2006, EPA published a public notice to announce and request comment on EPA’s intention to develop a centralized web-based IT system that would be hosted on EPA's IT architecture</w:t>
      </w:r>
      <w:r w:rsidR="003741A7">
        <w:t xml:space="preserve"> (</w:t>
      </w:r>
      <w:r w:rsidR="003741A7" w:rsidRPr="003741A7">
        <w:t>71</w:t>
      </w:r>
      <w:r w:rsidR="003741A7">
        <w:t xml:space="preserve"> </w:t>
      </w:r>
      <w:r w:rsidR="003741A7" w:rsidRPr="003741A7">
        <w:rPr>
          <w:u w:val="single"/>
        </w:rPr>
        <w:t>FR</w:t>
      </w:r>
      <w:r w:rsidR="003741A7">
        <w:t xml:space="preserve"> </w:t>
      </w:r>
      <w:r w:rsidR="003741A7" w:rsidRPr="003741A7">
        <w:t>19842</w:t>
      </w:r>
      <w:r w:rsidR="003741A7">
        <w:t>, 4/</w:t>
      </w:r>
      <w:r w:rsidR="003741A7" w:rsidRPr="003741A7">
        <w:t>18</w:t>
      </w:r>
      <w:r w:rsidR="003741A7">
        <w:t>/</w:t>
      </w:r>
      <w:r w:rsidR="003741A7" w:rsidRPr="003741A7">
        <w:t>06</w:t>
      </w:r>
      <w:r w:rsidR="003741A7">
        <w:t>)</w:t>
      </w:r>
      <w:r>
        <w:t>. EPA received strong support for a national web-based system funded through user</w:t>
      </w:r>
      <w:r w:rsidR="006F25CB">
        <w:t xml:space="preserve"> </w:t>
      </w:r>
      <w:r>
        <w:t xml:space="preserve">fees. In addition, commenters generally supported EPA’s position that use of e-Manifests should be at the election of the users rather than mandatory.   </w:t>
      </w:r>
    </w:p>
    <w:p w14:paraId="63AD0544" w14:textId="77777777" w:rsidR="00CD4EE5" w:rsidRDefault="00CD4EE5" w:rsidP="00CD4EE5">
      <w:pPr>
        <w:pStyle w:val="ListParagraph"/>
        <w:widowControl/>
        <w:ind w:left="1080"/>
      </w:pPr>
    </w:p>
    <w:p w14:paraId="7FAFE6ED" w14:textId="77777777" w:rsidR="00E631D6" w:rsidRDefault="00E631D6" w:rsidP="00E40AA3">
      <w:pPr>
        <w:pStyle w:val="ListParagraph"/>
        <w:widowControl/>
        <w:numPr>
          <w:ilvl w:val="0"/>
          <w:numId w:val="7"/>
        </w:numPr>
        <w:ind w:left="1080"/>
      </w:pPr>
      <w:r>
        <w:t>On February 26, 2008, EPA published a notice to announce the availability of additional information on the e-Manifest project and solicit additional comments on two issues raised in response to the April 2006 notice: concern that an optional e-Manifest system would create dual paper and electronic systems, and differing perspectives related to confidential business information (CBI) claims for e-Manifests</w:t>
      </w:r>
      <w:r w:rsidR="003741A7">
        <w:t xml:space="preserve"> (73 </w:t>
      </w:r>
      <w:r w:rsidR="003741A7" w:rsidRPr="003741A7">
        <w:rPr>
          <w:u w:val="single"/>
        </w:rPr>
        <w:t>FR</w:t>
      </w:r>
      <w:r w:rsidR="003741A7">
        <w:t xml:space="preserve"> </w:t>
      </w:r>
      <w:r w:rsidR="003741A7" w:rsidRPr="003741A7">
        <w:t>10204</w:t>
      </w:r>
      <w:r w:rsidR="00DA04A8">
        <w:t>,</w:t>
      </w:r>
      <w:r w:rsidR="003741A7">
        <w:t xml:space="preserve"> 2/</w:t>
      </w:r>
      <w:r w:rsidR="003741A7" w:rsidRPr="003741A7">
        <w:t>26</w:t>
      </w:r>
      <w:r w:rsidR="003741A7">
        <w:t>/</w:t>
      </w:r>
      <w:r w:rsidR="003741A7" w:rsidRPr="003741A7">
        <w:t>08</w:t>
      </w:r>
      <w:r w:rsidR="003741A7">
        <w:t>)</w:t>
      </w:r>
      <w:r>
        <w:t xml:space="preserve">. The notice also confirmed EPA’s commitment to finalizing a federal regulation that would authorize the use of electronic manifests as the legal equivalent of paper manifests. </w:t>
      </w:r>
    </w:p>
    <w:p w14:paraId="1A3B2183" w14:textId="77777777" w:rsidR="00E631D6" w:rsidRDefault="00E631D6" w:rsidP="00E81B6A">
      <w:pPr>
        <w:pStyle w:val="ListParagraph"/>
        <w:widowControl/>
        <w:ind w:left="1080" w:hanging="360"/>
      </w:pPr>
    </w:p>
    <w:p w14:paraId="69816B8A" w14:textId="77777777" w:rsidR="00AE771A" w:rsidRDefault="00E631D6" w:rsidP="00E40AA3">
      <w:pPr>
        <w:pStyle w:val="ListParagraph"/>
        <w:widowControl/>
        <w:numPr>
          <w:ilvl w:val="0"/>
          <w:numId w:val="7"/>
        </w:numPr>
        <w:ind w:left="1080"/>
      </w:pPr>
      <w:r w:rsidRPr="00601B2F">
        <w:t>On November 19 and 20, 2008, EPA held a meeting of state government and RCRA-regulated industry representatives in Arlington, VA to discuss EPA’s 2006 announced preferred approach to develop a centralized web-based IT system that would be hosted on EPA’s existing IT architecture. Meeting participants were asked for input into the design, development, and operation of the centralized e-Manifest system.</w:t>
      </w:r>
    </w:p>
    <w:p w14:paraId="25077BE1" w14:textId="77777777" w:rsidR="00AE771A" w:rsidRDefault="00AE771A" w:rsidP="00AE771A">
      <w:pPr>
        <w:pStyle w:val="ListParagraph"/>
        <w:widowControl/>
        <w:ind w:left="1080"/>
      </w:pPr>
    </w:p>
    <w:p w14:paraId="2B282C0C" w14:textId="77777777" w:rsidR="00E631D6" w:rsidRPr="00601B2F" w:rsidRDefault="00AE771A" w:rsidP="00E40AA3">
      <w:pPr>
        <w:pStyle w:val="ListParagraph"/>
        <w:widowControl/>
        <w:numPr>
          <w:ilvl w:val="0"/>
          <w:numId w:val="7"/>
        </w:numPr>
        <w:ind w:left="1080"/>
      </w:pPr>
      <w:r>
        <w:t>On</w:t>
      </w:r>
      <w:r w:rsidRPr="00AE771A">
        <w:t xml:space="preserve"> July 26, 2016</w:t>
      </w:r>
      <w:r>
        <w:t xml:space="preserve">, </w:t>
      </w:r>
      <w:r w:rsidRPr="00AE771A">
        <w:t xml:space="preserve">EPA published a detailed background discussion </w:t>
      </w:r>
      <w:r>
        <w:t>of</w:t>
      </w:r>
      <w:r w:rsidRPr="00AE771A">
        <w:t xml:space="preserve"> the</w:t>
      </w:r>
      <w:r>
        <w:t xml:space="preserve"> </w:t>
      </w:r>
      <w:r w:rsidRPr="00AE771A">
        <w:t>e-Manifest</w:t>
      </w:r>
      <w:r>
        <w:t xml:space="preserve"> u</w:t>
      </w:r>
      <w:r w:rsidRPr="00AE771A">
        <w:t xml:space="preserve">ser </w:t>
      </w:r>
      <w:r>
        <w:t>f</w:t>
      </w:r>
      <w:r w:rsidRPr="00AE771A">
        <w:t>ee</w:t>
      </w:r>
      <w:r>
        <w:t xml:space="preserve"> methodology and related provisions (</w:t>
      </w:r>
      <w:r w:rsidRPr="00AE771A">
        <w:t xml:space="preserve">81 </w:t>
      </w:r>
      <w:r w:rsidRPr="00AE771A">
        <w:rPr>
          <w:u w:val="single"/>
        </w:rPr>
        <w:t>FR</w:t>
      </w:r>
      <w:r w:rsidRPr="00AE771A">
        <w:t xml:space="preserve"> 49072</w:t>
      </w:r>
      <w:r w:rsidR="00342C44">
        <w:t>, 7/26/16</w:t>
      </w:r>
      <w:r w:rsidRPr="00AE771A">
        <w:t>).</w:t>
      </w:r>
      <w:r>
        <w:t xml:space="preserve"> EPA received more than 20 sets of public comments</w:t>
      </w:r>
      <w:r w:rsidRPr="00AE771A">
        <w:t xml:space="preserve"> </w:t>
      </w:r>
      <w:r>
        <w:t xml:space="preserve">which were </w:t>
      </w:r>
      <w:r w:rsidR="00C1785B">
        <w:t xml:space="preserve">reviewed and considered </w:t>
      </w:r>
      <w:r>
        <w:t>in preparing the final rule.</w:t>
      </w:r>
      <w:r w:rsidR="00E631D6" w:rsidRPr="00601B2F">
        <w:t xml:space="preserve">  </w:t>
      </w:r>
    </w:p>
    <w:p w14:paraId="3F2EA2E0" w14:textId="77777777" w:rsidR="00DA04A8" w:rsidRDefault="00DA04A8" w:rsidP="00E81B6A">
      <w:pPr>
        <w:pStyle w:val="ListParagraph"/>
        <w:widowControl/>
        <w:ind w:left="1080" w:hanging="360"/>
      </w:pPr>
    </w:p>
    <w:p w14:paraId="7B2B2F08" w14:textId="77777777" w:rsidR="00944F8E" w:rsidRDefault="00DA04A8" w:rsidP="00944F8E">
      <w:pPr>
        <w:pStyle w:val="ListParagraph"/>
        <w:widowControl/>
        <w:numPr>
          <w:ilvl w:val="0"/>
          <w:numId w:val="7"/>
        </w:numPr>
        <w:ind w:left="1080"/>
      </w:pPr>
      <w:r w:rsidRPr="00DA04A8">
        <w:t xml:space="preserve">EPA </w:t>
      </w:r>
      <w:r>
        <w:t xml:space="preserve">has </w:t>
      </w:r>
      <w:r w:rsidRPr="00DA04A8">
        <w:t xml:space="preserve">held a series of webinars with </w:t>
      </w:r>
      <w:r>
        <w:t>the public</w:t>
      </w:r>
      <w:r w:rsidRPr="00DA04A8">
        <w:t xml:space="preserve"> to discuss topics that required further input</w:t>
      </w:r>
      <w:r>
        <w:t xml:space="preserve"> (including user fees)</w:t>
      </w:r>
      <w:r w:rsidRPr="00DA04A8">
        <w:t xml:space="preserve">.  </w:t>
      </w:r>
      <w:r>
        <w:t xml:space="preserve">For example, webinars were held </w:t>
      </w:r>
      <w:r w:rsidRPr="00DA04A8">
        <w:t>between April and June of 2009</w:t>
      </w:r>
      <w:r>
        <w:t>, November 20, 2014, and December 8, 2015</w:t>
      </w:r>
      <w:r w:rsidRPr="00DA04A8">
        <w:t xml:space="preserve">.  </w:t>
      </w:r>
    </w:p>
    <w:p w14:paraId="42B846EF" w14:textId="77777777" w:rsidR="00E631D6" w:rsidRPr="00853414" w:rsidRDefault="00E631D6" w:rsidP="00FA3A49">
      <w:pPr>
        <w:widowControl/>
      </w:pPr>
    </w:p>
    <w:p w14:paraId="32861092" w14:textId="77777777" w:rsidR="000F4D0A" w:rsidRPr="00CD7E49" w:rsidRDefault="000F4D0A" w:rsidP="00FA3A49">
      <w:pPr>
        <w:pStyle w:val="Heading2"/>
        <w:widowControl/>
      </w:pPr>
      <w:bookmarkStart w:id="12" w:name="_Toc500503126"/>
      <w:r w:rsidRPr="00CD7E49">
        <w:t>3C.</w:t>
      </w:r>
      <w:r w:rsidRPr="00CD7E49">
        <w:tab/>
        <w:t>Consultations</w:t>
      </w:r>
      <w:bookmarkEnd w:id="12"/>
    </w:p>
    <w:p w14:paraId="5C369165" w14:textId="77777777" w:rsidR="009D19E1" w:rsidRPr="00CD7E49" w:rsidRDefault="009D19E1" w:rsidP="00FA3A49">
      <w:pPr>
        <w:widowControl/>
        <w:tabs>
          <w:tab w:val="left" w:pos="-1440"/>
        </w:tabs>
      </w:pPr>
    </w:p>
    <w:p w14:paraId="3474C029" w14:textId="77777777" w:rsidR="000D1C99" w:rsidRPr="007022E6" w:rsidRDefault="00917D36" w:rsidP="000D1C99">
      <w:pPr>
        <w:widowControl/>
        <w:tabs>
          <w:tab w:val="left" w:pos="-1440"/>
        </w:tabs>
        <w:rPr>
          <w:b/>
        </w:rPr>
      </w:pPr>
      <w:r w:rsidRPr="00CD7E49">
        <w:t xml:space="preserve">In </w:t>
      </w:r>
      <w:r w:rsidR="00A1503B">
        <w:t xml:space="preserve">preparing the ICR for the proposed </w:t>
      </w:r>
      <w:r w:rsidR="00B82F95">
        <w:t xml:space="preserve">fee </w:t>
      </w:r>
      <w:r w:rsidR="00A1503B">
        <w:t>rule,</w:t>
      </w:r>
      <w:r w:rsidR="000B68B3" w:rsidRPr="00CD7E49">
        <w:t xml:space="preserve"> EPA contacted </w:t>
      </w:r>
      <w:r w:rsidR="00C24DDC">
        <w:t>3</w:t>
      </w:r>
      <w:r w:rsidR="000B68B3" w:rsidRPr="00CD7E49">
        <w:t xml:space="preserve"> representatives of TSDFs </w:t>
      </w:r>
      <w:r w:rsidRPr="00CD7E49">
        <w:t>to request their feedback on the ICR’s</w:t>
      </w:r>
      <w:r w:rsidR="000B68B3" w:rsidRPr="00CD7E49">
        <w:t xml:space="preserve"> burden estimates.  </w:t>
      </w:r>
      <w:r w:rsidR="000D1C99">
        <w:t xml:space="preserve">These individuals were contacted because their facilities are involved in multi-state shipping activities, interact with the entire range of waste handlers on manifest-related issues, and stay abreast of </w:t>
      </w:r>
      <w:r w:rsidR="00F53A66">
        <w:t xml:space="preserve">industry </w:t>
      </w:r>
      <w:r w:rsidR="0082765F">
        <w:t>manifesting practices and burdens.</w:t>
      </w:r>
      <w:r w:rsidR="000D1C99">
        <w:t xml:space="preserve">  As such, they can speak knowledgeably about the respective activities and burdens of small and large generators, transporters, and TSDFs. The</w:t>
      </w:r>
      <w:r w:rsidR="00DA62DE">
        <w:t>y</w:t>
      </w:r>
      <w:r w:rsidR="000D1C99">
        <w:t xml:space="preserve"> are identified in the table. </w:t>
      </w:r>
    </w:p>
    <w:p w14:paraId="7DFCB105" w14:textId="77777777" w:rsidR="000D1C99" w:rsidRPr="007022E6" w:rsidRDefault="000D1C99" w:rsidP="000D1C99">
      <w:pPr>
        <w:rPr>
          <w:b/>
        </w:rPr>
      </w:pPr>
    </w:p>
    <w:tbl>
      <w:tblPr>
        <w:tblStyle w:val="TableGrid"/>
        <w:tblW w:w="0" w:type="auto"/>
        <w:tblInd w:w="108" w:type="dxa"/>
        <w:tblLayout w:type="fixed"/>
        <w:tblLook w:val="04A0" w:firstRow="1" w:lastRow="0" w:firstColumn="1" w:lastColumn="0" w:noHBand="0" w:noVBand="1"/>
      </w:tblPr>
      <w:tblGrid>
        <w:gridCol w:w="1764"/>
        <w:gridCol w:w="2376"/>
        <w:gridCol w:w="1980"/>
        <w:gridCol w:w="3150"/>
      </w:tblGrid>
      <w:tr w:rsidR="000D1C99" w:rsidRPr="007022E6" w14:paraId="3E65233D" w14:textId="77777777" w:rsidTr="004F5525">
        <w:tc>
          <w:tcPr>
            <w:tcW w:w="1764" w:type="dxa"/>
            <w:shd w:val="clear" w:color="auto" w:fill="D9D9D9" w:themeFill="background1" w:themeFillShade="D9"/>
          </w:tcPr>
          <w:p w14:paraId="621FFBA2" w14:textId="77777777" w:rsidR="000D1C99" w:rsidRPr="00E01D2D" w:rsidRDefault="000D1C99" w:rsidP="00F466A6">
            <w:pPr>
              <w:jc w:val="center"/>
              <w:rPr>
                <w:b/>
                <w:sz w:val="22"/>
                <w:szCs w:val="22"/>
              </w:rPr>
            </w:pPr>
            <w:r w:rsidRPr="00E01D2D">
              <w:rPr>
                <w:b/>
                <w:sz w:val="22"/>
                <w:szCs w:val="22"/>
              </w:rPr>
              <w:t>Name</w:t>
            </w:r>
          </w:p>
        </w:tc>
        <w:tc>
          <w:tcPr>
            <w:tcW w:w="2376" w:type="dxa"/>
            <w:shd w:val="clear" w:color="auto" w:fill="D9D9D9" w:themeFill="background1" w:themeFillShade="D9"/>
          </w:tcPr>
          <w:p w14:paraId="00056892" w14:textId="77777777" w:rsidR="000D1C99" w:rsidRPr="00E01D2D" w:rsidRDefault="000D1C99" w:rsidP="00F466A6">
            <w:pPr>
              <w:jc w:val="center"/>
              <w:rPr>
                <w:b/>
                <w:sz w:val="22"/>
                <w:szCs w:val="22"/>
              </w:rPr>
            </w:pPr>
            <w:r w:rsidRPr="00E01D2D">
              <w:rPr>
                <w:b/>
                <w:sz w:val="22"/>
                <w:szCs w:val="22"/>
              </w:rPr>
              <w:t xml:space="preserve">Organization </w:t>
            </w:r>
          </w:p>
        </w:tc>
        <w:tc>
          <w:tcPr>
            <w:tcW w:w="1980" w:type="dxa"/>
            <w:shd w:val="clear" w:color="auto" w:fill="D9D9D9" w:themeFill="background1" w:themeFillShade="D9"/>
          </w:tcPr>
          <w:p w14:paraId="6A896009" w14:textId="77777777" w:rsidR="000D1C99" w:rsidRPr="00E01D2D" w:rsidRDefault="000D1C99" w:rsidP="00F466A6">
            <w:pPr>
              <w:jc w:val="center"/>
              <w:rPr>
                <w:b/>
                <w:sz w:val="22"/>
                <w:szCs w:val="22"/>
              </w:rPr>
            </w:pPr>
            <w:r w:rsidRPr="00E01D2D">
              <w:rPr>
                <w:b/>
                <w:sz w:val="22"/>
                <w:szCs w:val="22"/>
              </w:rPr>
              <w:t>Phone</w:t>
            </w:r>
          </w:p>
        </w:tc>
        <w:tc>
          <w:tcPr>
            <w:tcW w:w="3150" w:type="dxa"/>
            <w:shd w:val="clear" w:color="auto" w:fill="D9D9D9" w:themeFill="background1" w:themeFillShade="D9"/>
          </w:tcPr>
          <w:p w14:paraId="33361F8D" w14:textId="77777777" w:rsidR="000D1C99" w:rsidRPr="00E01D2D" w:rsidRDefault="000D1C99" w:rsidP="00F466A6">
            <w:pPr>
              <w:jc w:val="center"/>
              <w:rPr>
                <w:b/>
                <w:sz w:val="22"/>
                <w:szCs w:val="22"/>
              </w:rPr>
            </w:pPr>
            <w:r w:rsidRPr="00E01D2D">
              <w:rPr>
                <w:b/>
                <w:sz w:val="22"/>
                <w:szCs w:val="22"/>
              </w:rPr>
              <w:t>Email</w:t>
            </w:r>
          </w:p>
        </w:tc>
      </w:tr>
      <w:tr w:rsidR="000D1C99" w14:paraId="7A8E5920" w14:textId="77777777" w:rsidTr="00F466A6">
        <w:tc>
          <w:tcPr>
            <w:tcW w:w="1764" w:type="dxa"/>
            <w:vAlign w:val="center"/>
          </w:tcPr>
          <w:p w14:paraId="4905ABC8" w14:textId="77777777" w:rsidR="000D1C99" w:rsidRPr="00E01D2D" w:rsidRDefault="000D1C99" w:rsidP="00F466A6">
            <w:pPr>
              <w:jc w:val="center"/>
              <w:rPr>
                <w:sz w:val="22"/>
                <w:szCs w:val="22"/>
              </w:rPr>
            </w:pPr>
            <w:r w:rsidRPr="00E01D2D">
              <w:rPr>
                <w:sz w:val="22"/>
                <w:szCs w:val="22"/>
              </w:rPr>
              <w:t>Baker, Tom</w:t>
            </w:r>
          </w:p>
        </w:tc>
        <w:tc>
          <w:tcPr>
            <w:tcW w:w="2376" w:type="dxa"/>
            <w:vAlign w:val="center"/>
          </w:tcPr>
          <w:p w14:paraId="799C0293" w14:textId="77777777" w:rsidR="000D1C99" w:rsidRPr="00E01D2D" w:rsidRDefault="000D1C99" w:rsidP="00F466A6">
            <w:pPr>
              <w:jc w:val="center"/>
              <w:rPr>
                <w:sz w:val="22"/>
                <w:szCs w:val="22"/>
              </w:rPr>
            </w:pPr>
            <w:r w:rsidRPr="00E01D2D">
              <w:rPr>
                <w:sz w:val="22"/>
                <w:szCs w:val="22"/>
              </w:rPr>
              <w:t>Veolia Environmental Services</w:t>
            </w:r>
          </w:p>
        </w:tc>
        <w:tc>
          <w:tcPr>
            <w:tcW w:w="1980" w:type="dxa"/>
            <w:vAlign w:val="center"/>
          </w:tcPr>
          <w:p w14:paraId="711BC952" w14:textId="77777777" w:rsidR="000D1C99" w:rsidRPr="00E01D2D" w:rsidRDefault="000D1C99" w:rsidP="00F466A6">
            <w:pPr>
              <w:jc w:val="center"/>
              <w:rPr>
                <w:sz w:val="22"/>
                <w:szCs w:val="22"/>
              </w:rPr>
            </w:pPr>
            <w:r w:rsidRPr="00E01D2D">
              <w:rPr>
                <w:sz w:val="22"/>
                <w:szCs w:val="22"/>
              </w:rPr>
              <w:t>973-691-7330</w:t>
            </w:r>
          </w:p>
        </w:tc>
        <w:tc>
          <w:tcPr>
            <w:tcW w:w="3150" w:type="dxa"/>
            <w:vAlign w:val="center"/>
          </w:tcPr>
          <w:p w14:paraId="52073BCF" w14:textId="77777777" w:rsidR="000D1C99" w:rsidRPr="00E01D2D" w:rsidRDefault="000D1C99" w:rsidP="00F466A6">
            <w:pPr>
              <w:jc w:val="center"/>
              <w:rPr>
                <w:sz w:val="22"/>
                <w:szCs w:val="22"/>
              </w:rPr>
            </w:pPr>
            <w:r w:rsidRPr="00E01D2D">
              <w:rPr>
                <w:sz w:val="22"/>
                <w:szCs w:val="22"/>
              </w:rPr>
              <w:t>tom.baker@veolia.com</w:t>
            </w:r>
          </w:p>
        </w:tc>
      </w:tr>
      <w:tr w:rsidR="000D1C99" w14:paraId="4AECDAD2" w14:textId="77777777" w:rsidTr="00F466A6">
        <w:tc>
          <w:tcPr>
            <w:tcW w:w="1764" w:type="dxa"/>
            <w:vAlign w:val="center"/>
          </w:tcPr>
          <w:p w14:paraId="41FE142A" w14:textId="77777777" w:rsidR="000D1C99" w:rsidRPr="00E01D2D" w:rsidRDefault="000D1C99" w:rsidP="00F466A6">
            <w:pPr>
              <w:jc w:val="center"/>
              <w:rPr>
                <w:sz w:val="22"/>
                <w:szCs w:val="22"/>
              </w:rPr>
            </w:pPr>
            <w:r w:rsidRPr="00E01D2D">
              <w:rPr>
                <w:sz w:val="22"/>
                <w:szCs w:val="22"/>
              </w:rPr>
              <w:t>Sauvageau, Matthew</w:t>
            </w:r>
          </w:p>
        </w:tc>
        <w:tc>
          <w:tcPr>
            <w:tcW w:w="2376" w:type="dxa"/>
            <w:vAlign w:val="center"/>
          </w:tcPr>
          <w:p w14:paraId="4B586CB1" w14:textId="77777777" w:rsidR="000D1C99" w:rsidRPr="00E01D2D" w:rsidRDefault="000D1C99" w:rsidP="00F466A6">
            <w:pPr>
              <w:jc w:val="center"/>
              <w:rPr>
                <w:sz w:val="22"/>
                <w:szCs w:val="22"/>
              </w:rPr>
            </w:pPr>
            <w:r w:rsidRPr="00E01D2D">
              <w:rPr>
                <w:sz w:val="22"/>
                <w:szCs w:val="22"/>
              </w:rPr>
              <w:t>Clean Harbors</w:t>
            </w:r>
          </w:p>
        </w:tc>
        <w:tc>
          <w:tcPr>
            <w:tcW w:w="1980" w:type="dxa"/>
            <w:vAlign w:val="center"/>
          </w:tcPr>
          <w:p w14:paraId="1A4EAF8D" w14:textId="77777777" w:rsidR="000D1C99" w:rsidRPr="00E01D2D" w:rsidRDefault="000D1C99" w:rsidP="00F466A6">
            <w:pPr>
              <w:jc w:val="center"/>
              <w:rPr>
                <w:sz w:val="22"/>
                <w:szCs w:val="22"/>
              </w:rPr>
            </w:pPr>
            <w:r w:rsidRPr="00E01D2D">
              <w:rPr>
                <w:sz w:val="22"/>
                <w:szCs w:val="22"/>
              </w:rPr>
              <w:t>847-468-6701</w:t>
            </w:r>
          </w:p>
        </w:tc>
        <w:tc>
          <w:tcPr>
            <w:tcW w:w="3150" w:type="dxa"/>
            <w:vAlign w:val="center"/>
          </w:tcPr>
          <w:p w14:paraId="57B16141" w14:textId="77777777" w:rsidR="000D1C99" w:rsidRPr="00E01D2D" w:rsidRDefault="000D1C99" w:rsidP="00F466A6">
            <w:pPr>
              <w:jc w:val="center"/>
              <w:rPr>
                <w:sz w:val="22"/>
                <w:szCs w:val="22"/>
              </w:rPr>
            </w:pPr>
            <w:r w:rsidRPr="00E01D2D">
              <w:rPr>
                <w:sz w:val="22"/>
                <w:szCs w:val="22"/>
              </w:rPr>
              <w:t>sauvageau.matthew@cleanharbors.com</w:t>
            </w:r>
          </w:p>
        </w:tc>
      </w:tr>
      <w:tr w:rsidR="000D1C99" w14:paraId="67FADF5F" w14:textId="77777777" w:rsidTr="00F466A6">
        <w:tc>
          <w:tcPr>
            <w:tcW w:w="1764" w:type="dxa"/>
            <w:vAlign w:val="center"/>
          </w:tcPr>
          <w:p w14:paraId="7B938CD1" w14:textId="77777777" w:rsidR="000D1C99" w:rsidRPr="00E01D2D" w:rsidRDefault="000D1C99" w:rsidP="00F466A6">
            <w:pPr>
              <w:jc w:val="center"/>
              <w:rPr>
                <w:sz w:val="22"/>
                <w:szCs w:val="22"/>
              </w:rPr>
            </w:pPr>
            <w:r w:rsidRPr="00E01D2D">
              <w:rPr>
                <w:sz w:val="22"/>
                <w:szCs w:val="22"/>
              </w:rPr>
              <w:t>Sloat, David</w:t>
            </w:r>
          </w:p>
        </w:tc>
        <w:tc>
          <w:tcPr>
            <w:tcW w:w="2376" w:type="dxa"/>
            <w:vAlign w:val="center"/>
          </w:tcPr>
          <w:p w14:paraId="668E28A8" w14:textId="77777777" w:rsidR="000D1C99" w:rsidRPr="00E01D2D" w:rsidRDefault="000D1C99" w:rsidP="00F466A6">
            <w:pPr>
              <w:jc w:val="center"/>
              <w:rPr>
                <w:sz w:val="22"/>
                <w:szCs w:val="22"/>
              </w:rPr>
            </w:pPr>
            <w:r w:rsidRPr="00E01D2D">
              <w:rPr>
                <w:sz w:val="22"/>
                <w:szCs w:val="22"/>
              </w:rPr>
              <w:t>Stericycle</w:t>
            </w:r>
          </w:p>
        </w:tc>
        <w:tc>
          <w:tcPr>
            <w:tcW w:w="1980" w:type="dxa"/>
            <w:vAlign w:val="center"/>
          </w:tcPr>
          <w:p w14:paraId="76BAA33F" w14:textId="77777777" w:rsidR="000D1C99" w:rsidRPr="00E01D2D" w:rsidRDefault="000D1C99" w:rsidP="00F466A6">
            <w:pPr>
              <w:jc w:val="center"/>
              <w:rPr>
                <w:sz w:val="22"/>
                <w:szCs w:val="22"/>
              </w:rPr>
            </w:pPr>
            <w:r w:rsidRPr="00E01D2D">
              <w:rPr>
                <w:sz w:val="22"/>
                <w:szCs w:val="22"/>
              </w:rPr>
              <w:t>412 585-4154</w:t>
            </w:r>
          </w:p>
        </w:tc>
        <w:tc>
          <w:tcPr>
            <w:tcW w:w="3150" w:type="dxa"/>
            <w:vAlign w:val="center"/>
          </w:tcPr>
          <w:p w14:paraId="7115AF81" w14:textId="77777777" w:rsidR="000D1C99" w:rsidRPr="00E01D2D" w:rsidRDefault="000D1C99" w:rsidP="00F466A6">
            <w:pPr>
              <w:jc w:val="center"/>
              <w:rPr>
                <w:sz w:val="22"/>
                <w:szCs w:val="22"/>
              </w:rPr>
            </w:pPr>
            <w:r w:rsidRPr="00E01D2D">
              <w:rPr>
                <w:sz w:val="22"/>
                <w:szCs w:val="22"/>
              </w:rPr>
              <w:t>david.sloat@stericycle.com</w:t>
            </w:r>
          </w:p>
        </w:tc>
      </w:tr>
    </w:tbl>
    <w:p w14:paraId="1E5834ED" w14:textId="77777777" w:rsidR="000D1C99" w:rsidRDefault="000D1C99" w:rsidP="000D1C99"/>
    <w:p w14:paraId="38F333C7" w14:textId="77777777" w:rsidR="000B68B3" w:rsidRPr="00CD7E49" w:rsidRDefault="000B68B3" w:rsidP="00FA3A49">
      <w:pPr>
        <w:widowControl/>
        <w:tabs>
          <w:tab w:val="left" w:pos="-1440"/>
        </w:tabs>
      </w:pPr>
      <w:r w:rsidRPr="00CD7E49">
        <w:t>The</w:t>
      </w:r>
      <w:r w:rsidR="001003A5">
        <w:t>y</w:t>
      </w:r>
      <w:r w:rsidRPr="00CD7E49">
        <w:t xml:space="preserve"> were shown the ICR’s hourly burden estimates for the following </w:t>
      </w:r>
      <w:r w:rsidRPr="007C0E3F">
        <w:t>paper</w:t>
      </w:r>
      <w:r w:rsidRPr="00CD7E49">
        <w:t xml:space="preserve"> manifesting activities and asked if they are acceptable </w:t>
      </w:r>
      <w:r w:rsidR="007B5DFA">
        <w:t xml:space="preserve">and </w:t>
      </w:r>
      <w:r w:rsidRPr="00CD7E49">
        <w:t>representative as an industry average:</w:t>
      </w:r>
    </w:p>
    <w:p w14:paraId="65161E4D" w14:textId="77777777" w:rsidR="000B68B3" w:rsidRPr="00CD7E49" w:rsidRDefault="000B68B3" w:rsidP="00FA3A49">
      <w:pPr>
        <w:widowControl/>
      </w:pPr>
    </w:p>
    <w:p w14:paraId="1C9554FA" w14:textId="77777777" w:rsidR="000B68B3" w:rsidRPr="00CD7E49" w:rsidRDefault="000B68B3" w:rsidP="00E40AA3">
      <w:pPr>
        <w:pStyle w:val="ListParagraph"/>
        <w:widowControl/>
        <w:numPr>
          <w:ilvl w:val="0"/>
          <w:numId w:val="8"/>
        </w:numPr>
        <w:autoSpaceDE/>
        <w:autoSpaceDN/>
        <w:adjustRightInd/>
        <w:ind w:left="1080"/>
      </w:pPr>
      <w:r w:rsidRPr="00CD7E49">
        <w:t>Preparing a manifest.</w:t>
      </w:r>
    </w:p>
    <w:p w14:paraId="27E9CEF7" w14:textId="77777777" w:rsidR="000B68B3" w:rsidRPr="00CD7E49" w:rsidRDefault="000B68B3" w:rsidP="00E40AA3">
      <w:pPr>
        <w:pStyle w:val="ListParagraph"/>
        <w:widowControl/>
        <w:numPr>
          <w:ilvl w:val="0"/>
          <w:numId w:val="8"/>
        </w:numPr>
        <w:autoSpaceDE/>
        <w:autoSpaceDN/>
        <w:adjustRightInd/>
        <w:ind w:left="1080"/>
      </w:pPr>
      <w:r w:rsidRPr="00CD7E49">
        <w:t>Preparing a continuation sheet.</w:t>
      </w:r>
    </w:p>
    <w:p w14:paraId="4FB5B2E5" w14:textId="77777777" w:rsidR="000B68B3" w:rsidRPr="00CD7E49" w:rsidRDefault="000B68B3" w:rsidP="00E40AA3">
      <w:pPr>
        <w:pStyle w:val="ListParagraph"/>
        <w:widowControl/>
        <w:numPr>
          <w:ilvl w:val="0"/>
          <w:numId w:val="8"/>
        </w:numPr>
        <w:autoSpaceDE/>
        <w:autoSpaceDN/>
        <w:adjustRightInd/>
        <w:ind w:left="1080"/>
      </w:pPr>
      <w:r w:rsidRPr="00CD7E49">
        <w:t>Sending the manifest by mail to another waste handler.</w:t>
      </w:r>
    </w:p>
    <w:p w14:paraId="089CDAE1" w14:textId="77777777" w:rsidR="000B68B3" w:rsidRPr="00CD7E49" w:rsidRDefault="000B68B3" w:rsidP="00E40AA3">
      <w:pPr>
        <w:pStyle w:val="ListParagraph"/>
        <w:widowControl/>
        <w:numPr>
          <w:ilvl w:val="0"/>
          <w:numId w:val="8"/>
        </w:numPr>
        <w:autoSpaceDE/>
        <w:autoSpaceDN/>
        <w:adjustRightInd/>
        <w:ind w:left="1080"/>
      </w:pPr>
      <w:r w:rsidRPr="00CD7E49">
        <w:t>Placing a manifest copy in the files for recordkeeping (generators).</w:t>
      </w:r>
    </w:p>
    <w:p w14:paraId="04859B7F" w14:textId="77777777" w:rsidR="000B68B3" w:rsidRPr="00CD7E49" w:rsidRDefault="000B68B3" w:rsidP="00E40AA3">
      <w:pPr>
        <w:pStyle w:val="ListParagraph"/>
        <w:widowControl/>
        <w:numPr>
          <w:ilvl w:val="0"/>
          <w:numId w:val="8"/>
        </w:numPr>
        <w:autoSpaceDE/>
        <w:autoSpaceDN/>
        <w:adjustRightInd/>
        <w:ind w:left="1080"/>
      </w:pPr>
      <w:r w:rsidRPr="00CD7E49">
        <w:t>Placing a manifest copy in the files for recordkeeping (TSDFs).</w:t>
      </w:r>
    </w:p>
    <w:p w14:paraId="14AAFBA1" w14:textId="77777777" w:rsidR="000B68B3" w:rsidRPr="00CD7E49" w:rsidRDefault="000B68B3" w:rsidP="00E40AA3">
      <w:pPr>
        <w:pStyle w:val="ListParagraph"/>
        <w:widowControl/>
        <w:numPr>
          <w:ilvl w:val="0"/>
          <w:numId w:val="8"/>
        </w:numPr>
        <w:autoSpaceDE/>
        <w:autoSpaceDN/>
        <w:adjustRightInd/>
        <w:ind w:left="1080"/>
      </w:pPr>
      <w:r w:rsidRPr="00CD7E49">
        <w:t>Preparing and submitting an exception report.</w:t>
      </w:r>
    </w:p>
    <w:p w14:paraId="7E841492" w14:textId="77777777" w:rsidR="000B68B3" w:rsidRPr="00CD7E49" w:rsidRDefault="000B68B3" w:rsidP="00FA3A49">
      <w:pPr>
        <w:widowControl/>
        <w:tabs>
          <w:tab w:val="left" w:pos="-1440"/>
        </w:tabs>
      </w:pPr>
    </w:p>
    <w:p w14:paraId="2C161103" w14:textId="77777777" w:rsidR="003D14D9" w:rsidRDefault="003D14D9" w:rsidP="003D14D9">
      <w:r>
        <w:t xml:space="preserve">They </w:t>
      </w:r>
      <w:r w:rsidR="001F5866">
        <w:t xml:space="preserve">also </w:t>
      </w:r>
      <w:r>
        <w:t xml:space="preserve">were asked to suggest alternative estimates if the ICR’s estimates were not acceptable.  All </w:t>
      </w:r>
      <w:r w:rsidR="00C24DDC">
        <w:t>3</w:t>
      </w:r>
      <w:r>
        <w:t xml:space="preserve"> individuals indicated that the ICR’s estimates are acceptable and </w:t>
      </w:r>
      <w:r w:rsidR="00006F62">
        <w:t>representative.  N</w:t>
      </w:r>
      <w:r>
        <w:t xml:space="preserve">o alternative estimates were offered.  </w:t>
      </w:r>
    </w:p>
    <w:p w14:paraId="65977030" w14:textId="77777777" w:rsidR="00046D9B" w:rsidRDefault="00046D9B" w:rsidP="003D14D9"/>
    <w:p w14:paraId="7DB7C1F1" w14:textId="77777777" w:rsidR="008025DC" w:rsidRDefault="00046D9B" w:rsidP="003D14D9">
      <w:r>
        <w:t xml:space="preserve">In addition, in July 2017, EPA spoke with Michael Hill of </w:t>
      </w:r>
      <w:r w:rsidRPr="00046D9B">
        <w:t>the New York State Department of Environmental Conservation’s manifest processing department</w:t>
      </w:r>
      <w:r w:rsidR="007D0EFA">
        <w:t xml:space="preserve"> (518-402-9708)</w:t>
      </w:r>
      <w:r w:rsidRPr="00046D9B">
        <w:t xml:space="preserve">.  The state program collects, reviews, corrects and enters manifest data into its data system.  </w:t>
      </w:r>
      <w:r>
        <w:t xml:space="preserve">Mr. Hill discussed </w:t>
      </w:r>
      <w:r w:rsidR="00344A41">
        <w:t xml:space="preserve">some of </w:t>
      </w:r>
      <w:r w:rsidR="008025DC">
        <w:t>the manifesting</w:t>
      </w:r>
      <w:r>
        <w:t xml:space="preserve"> difficulties of interstate shipments </w:t>
      </w:r>
      <w:r w:rsidR="008025DC">
        <w:t>involving</w:t>
      </w:r>
      <w:r>
        <w:t xml:space="preserve"> state hazardous waste</w:t>
      </w:r>
      <w:r w:rsidR="008025DC">
        <w:t xml:space="preserve"> </w:t>
      </w:r>
      <w:r>
        <w:t xml:space="preserve">and the challenges for generators to retrieve signed copies from out-of-state destination facilities in </w:t>
      </w:r>
      <w:r w:rsidR="00344A41">
        <w:t>circumstances</w:t>
      </w:r>
      <w:r>
        <w:t xml:space="preserve"> whe</w:t>
      </w:r>
      <w:r w:rsidR="00344A41">
        <w:t>re</w:t>
      </w:r>
      <w:r>
        <w:t xml:space="preserve"> the generator state regulates a </w:t>
      </w:r>
      <w:r w:rsidR="008025DC">
        <w:t xml:space="preserve">state </w:t>
      </w:r>
      <w:r>
        <w:t>waste but the destination state does not.  He also d</w:t>
      </w:r>
      <w:r w:rsidR="008025DC">
        <w:t xml:space="preserve">iscussed his experiences in the </w:t>
      </w:r>
      <w:r>
        <w:t>manifest processing center and the types</w:t>
      </w:r>
      <w:r w:rsidR="008025DC">
        <w:t xml:space="preserve"> and rates</w:t>
      </w:r>
      <w:r>
        <w:t xml:space="preserve"> of manifest data </w:t>
      </w:r>
      <w:r w:rsidR="00344A41">
        <w:t xml:space="preserve">errors </w:t>
      </w:r>
      <w:r w:rsidR="008025DC">
        <w:t xml:space="preserve">that his program has encountered.  His input is reflected in this ICR’s estimates related to </w:t>
      </w:r>
      <w:r w:rsidR="00344A41">
        <w:t xml:space="preserve">the manifesting of </w:t>
      </w:r>
      <w:r w:rsidR="008025DC">
        <w:t>interstate shipments of state hazardous waste and post-receipt manifest data corrections.</w:t>
      </w:r>
    </w:p>
    <w:p w14:paraId="0D9838F5" w14:textId="77777777" w:rsidR="008025DC" w:rsidRDefault="008025DC" w:rsidP="00FA3A49">
      <w:pPr>
        <w:widowControl/>
        <w:tabs>
          <w:tab w:val="left" w:pos="-1440"/>
        </w:tabs>
      </w:pPr>
    </w:p>
    <w:p w14:paraId="23CDD2F7" w14:textId="77777777" w:rsidR="007B464F" w:rsidRDefault="008025DC" w:rsidP="00FA3A49">
      <w:pPr>
        <w:widowControl/>
        <w:tabs>
          <w:tab w:val="left" w:pos="-1440"/>
        </w:tabs>
      </w:pPr>
      <w:r>
        <w:t>Finally</w:t>
      </w:r>
      <w:r w:rsidR="00917D36">
        <w:t xml:space="preserve">, </w:t>
      </w:r>
      <w:r w:rsidR="005B48CD">
        <w:t xml:space="preserve">EPA </w:t>
      </w:r>
      <w:r w:rsidR="00F02655">
        <w:t>referred to the Regulatory Impact Analysis (</w:t>
      </w:r>
      <w:r w:rsidR="00891E6F">
        <w:t>RIA</w:t>
      </w:r>
      <w:r w:rsidR="00F02655">
        <w:t>)</w:t>
      </w:r>
      <w:r w:rsidR="00A32EA1" w:rsidRPr="00015500">
        <w:rPr>
          <w:rStyle w:val="FootnoteReference"/>
          <w:vertAlign w:val="superscript"/>
        </w:rPr>
        <w:footnoteReference w:id="4"/>
      </w:r>
      <w:r w:rsidR="00F02655">
        <w:t xml:space="preserve"> of the </w:t>
      </w:r>
      <w:r w:rsidR="00427081">
        <w:t>final</w:t>
      </w:r>
      <w:r w:rsidR="00F02655">
        <w:t xml:space="preserve"> fee rule </w:t>
      </w:r>
      <w:r w:rsidR="00A32EA1">
        <w:t>to obtain</w:t>
      </w:r>
      <w:r w:rsidR="00F02655">
        <w:t xml:space="preserve"> up</w:t>
      </w:r>
      <w:r w:rsidR="005B48CD">
        <w:t>dated respondent universe estimates and</w:t>
      </w:r>
      <w:r w:rsidR="00363AF6">
        <w:t xml:space="preserve"> burden</w:t>
      </w:r>
      <w:r w:rsidR="005B48CD">
        <w:t xml:space="preserve"> </w:t>
      </w:r>
      <w:r w:rsidR="00F02655">
        <w:t xml:space="preserve">assumptions </w:t>
      </w:r>
      <w:r w:rsidR="005B48CD">
        <w:t>for electronic manifest</w:t>
      </w:r>
      <w:r w:rsidR="00AB562B">
        <w:t>s</w:t>
      </w:r>
      <w:r w:rsidR="005B48CD">
        <w:t xml:space="preserve"> and user fees</w:t>
      </w:r>
      <w:r w:rsidR="00E7480A">
        <w:t>.</w:t>
      </w:r>
      <w:r w:rsidR="00EB6B79" w:rsidRPr="00EB6B79">
        <w:rPr>
          <w:rStyle w:val="FootnoteReference"/>
          <w:vertAlign w:val="superscript"/>
        </w:rPr>
        <w:footnoteReference w:id="5"/>
      </w:r>
      <w:r w:rsidR="00EB6B79">
        <w:t xml:space="preserve"> </w:t>
      </w:r>
      <w:r w:rsidR="007B464F">
        <w:t xml:space="preserve"> The RIA reflects the </w:t>
      </w:r>
      <w:r w:rsidR="00015500">
        <w:t xml:space="preserve">Agency’s </w:t>
      </w:r>
      <w:r w:rsidR="007B464F">
        <w:t>k</w:t>
      </w:r>
      <w:r w:rsidR="00D862FC">
        <w:t>nowledge gained from interactions</w:t>
      </w:r>
      <w:r w:rsidR="007B464F">
        <w:t xml:space="preserve"> with states</w:t>
      </w:r>
      <w:r w:rsidR="00363AF6">
        <w:t xml:space="preserve"> and</w:t>
      </w:r>
      <w:r w:rsidR="007B464F">
        <w:t xml:space="preserve"> industry </w:t>
      </w:r>
      <w:r w:rsidR="00363AF6">
        <w:t>for</w:t>
      </w:r>
      <w:r w:rsidR="007B464F">
        <w:t xml:space="preserve"> more than a decade. </w:t>
      </w:r>
      <w:r w:rsidR="00015500">
        <w:t xml:space="preserve"> </w:t>
      </w:r>
    </w:p>
    <w:p w14:paraId="2A231DE8" w14:textId="77777777" w:rsidR="00B55F3A" w:rsidRPr="002C179A" w:rsidRDefault="00B55F3A" w:rsidP="00FA3A49">
      <w:pPr>
        <w:widowControl/>
      </w:pPr>
    </w:p>
    <w:p w14:paraId="203F0E65" w14:textId="77777777" w:rsidR="000F4D0A" w:rsidRPr="00853414" w:rsidRDefault="000F4D0A" w:rsidP="00FA3A49">
      <w:pPr>
        <w:pStyle w:val="Heading2"/>
        <w:widowControl/>
      </w:pPr>
      <w:bookmarkStart w:id="13" w:name="_Toc500503127"/>
      <w:r w:rsidRPr="002C179A">
        <w:t>3D.</w:t>
      </w:r>
      <w:r w:rsidRPr="002C179A">
        <w:tab/>
        <w:t>Effects of Less Frequent Collection</w:t>
      </w:r>
      <w:bookmarkEnd w:id="13"/>
    </w:p>
    <w:p w14:paraId="2E180C9D" w14:textId="77777777" w:rsidR="000F4D0A" w:rsidRPr="00853414" w:rsidRDefault="000F4D0A" w:rsidP="00FA3A49">
      <w:pPr>
        <w:widowControl/>
      </w:pPr>
    </w:p>
    <w:p w14:paraId="6BA8A74B" w14:textId="77777777" w:rsidR="00D62EE6" w:rsidRDefault="00976318" w:rsidP="00FA3A49">
      <w:pPr>
        <w:widowControl/>
      </w:pPr>
      <w:r>
        <w:t>S</w:t>
      </w:r>
      <w:r w:rsidR="00D62EE6">
        <w:t xml:space="preserve">ince the manifest is required to accompany all shipments of hazardous waste when shipped </w:t>
      </w:r>
      <w:r w:rsidR="00F10159">
        <w:t>offsite</w:t>
      </w:r>
      <w:r w:rsidR="00D62EE6">
        <w:t xml:space="preserve"> by the generator, less frequent preparation is not possible.  The frequency of </w:t>
      </w:r>
      <w:r w:rsidR="00521F32">
        <w:t>offsite</w:t>
      </w:r>
      <w:r w:rsidR="00D62EE6">
        <w:t xml:space="preserve"> shipment is determined by the generator and depends on:  (1) the quantities of waste to be shipped as they impact the economies of shipment; (2) transporter scheduling; and (3) the applicable regulatory requirements.  The present system gives the generator the opportunity to maximize the economies of </w:t>
      </w:r>
      <w:r w:rsidR="00521F32">
        <w:t>offsite</w:t>
      </w:r>
      <w:r w:rsidR="00D62EE6">
        <w:t xml:space="preserve"> shipments by selecting a shipping frequency that is appropriate for the rate of waste generation.  Further, by requiring a manifest to accompany each shipment, EPA ensures the manifest is available in the case of a discharge of hazardous waste during transportation.  Information on the manifest could be useful to emergency response personnel responding to the scene.  In this regard, less frequent manifesting could result in a less expedient or protective response to the release.  </w:t>
      </w:r>
    </w:p>
    <w:p w14:paraId="4026D44B" w14:textId="77777777" w:rsidR="00B161CE" w:rsidRDefault="00B161CE" w:rsidP="00B161CE">
      <w:pPr>
        <w:pStyle w:val="Heading2"/>
        <w:widowControl/>
      </w:pPr>
    </w:p>
    <w:p w14:paraId="2CAB1864" w14:textId="77777777" w:rsidR="00B161CE" w:rsidRPr="00853414" w:rsidRDefault="00B161CE" w:rsidP="00B161CE">
      <w:pPr>
        <w:pStyle w:val="Heading2"/>
        <w:widowControl/>
      </w:pPr>
      <w:bookmarkStart w:id="14" w:name="_Toc500503128"/>
      <w:r w:rsidRPr="00853414">
        <w:t>3E.</w:t>
      </w:r>
      <w:r w:rsidRPr="00853414">
        <w:tab/>
      </w:r>
      <w:r>
        <w:t>General Guidelines</w:t>
      </w:r>
      <w:bookmarkEnd w:id="14"/>
    </w:p>
    <w:p w14:paraId="3AD37152" w14:textId="77777777" w:rsidR="00B161CE" w:rsidRDefault="00B161CE" w:rsidP="00FA3A49">
      <w:pPr>
        <w:widowControl/>
      </w:pPr>
    </w:p>
    <w:p w14:paraId="5CAF2B15" w14:textId="77777777" w:rsidR="00B161CE" w:rsidRDefault="00A45ED7" w:rsidP="00FA3A49">
      <w:pPr>
        <w:widowControl/>
      </w:pPr>
      <w:r w:rsidRPr="00A45ED7">
        <w:t>This ICR adheres to the guidelines stated in the Paperwork Reduction Act</w:t>
      </w:r>
      <w:r w:rsidR="00360542">
        <w:t xml:space="preserve"> (PRA)</w:t>
      </w:r>
      <w:r w:rsidRPr="00A45ED7">
        <w:t xml:space="preserve"> of 1995, OMB’s implementing regulations, EPA’s ICR Handbook, and other applicable OMB guidance.</w:t>
      </w:r>
    </w:p>
    <w:p w14:paraId="4714ABBB" w14:textId="77777777" w:rsidR="00D8696C" w:rsidRDefault="00D8696C" w:rsidP="00FA3A49">
      <w:pPr>
        <w:widowControl/>
      </w:pPr>
    </w:p>
    <w:p w14:paraId="7F0CFC5F" w14:textId="77777777" w:rsidR="000F4D0A" w:rsidRPr="00853414" w:rsidRDefault="000F4D0A" w:rsidP="00FA3A49">
      <w:pPr>
        <w:pStyle w:val="Heading2"/>
        <w:widowControl/>
      </w:pPr>
      <w:bookmarkStart w:id="15" w:name="_Toc500503129"/>
      <w:r w:rsidRPr="00853414">
        <w:t>3</w:t>
      </w:r>
      <w:r w:rsidR="00B161CE">
        <w:t>F</w:t>
      </w:r>
      <w:r w:rsidRPr="00853414">
        <w:t>.</w:t>
      </w:r>
      <w:r w:rsidRPr="00853414">
        <w:tab/>
        <w:t>Confidentiality</w:t>
      </w:r>
      <w:bookmarkEnd w:id="15"/>
    </w:p>
    <w:p w14:paraId="303AC7BE" w14:textId="77777777" w:rsidR="000F4D0A" w:rsidRPr="00853414" w:rsidRDefault="000F4D0A" w:rsidP="00FA3A49">
      <w:pPr>
        <w:widowControl/>
        <w:rPr>
          <w:b/>
          <w:bCs/>
        </w:rPr>
      </w:pPr>
    </w:p>
    <w:p w14:paraId="5A0D87FB" w14:textId="77777777" w:rsidR="002C179A" w:rsidRDefault="000F4D0A" w:rsidP="00FA3A49">
      <w:pPr>
        <w:widowControl/>
      </w:pPr>
      <w:r w:rsidRPr="00853414">
        <w:t>Section 3007(b) of RCRA and 40 CFR</w:t>
      </w:r>
      <w:r w:rsidR="00D62EE6">
        <w:t xml:space="preserve"> Part</w:t>
      </w:r>
      <w:r w:rsidRPr="00853414">
        <w:t xml:space="preserve"> 2</w:t>
      </w:r>
      <w:r w:rsidR="00D62EE6">
        <w:t>, S</w:t>
      </w:r>
      <w:r w:rsidRPr="00853414">
        <w:t xml:space="preserve">ubpart B, which define </w:t>
      </w:r>
      <w:r w:rsidR="00CB2DBC">
        <w:t>EPA</w:t>
      </w:r>
      <w:r w:rsidRPr="00853414">
        <w:t xml:space="preserve">’s general policy on the public disclosure of information, contain provisions for confidentiality.  </w:t>
      </w:r>
      <w:r w:rsidR="002C3148">
        <w:t>In addition, 40 CFR</w:t>
      </w:r>
      <w:r w:rsidR="00D62EE6">
        <w:t xml:space="preserve"> 260.2(a), which was amended by the final e-Manifest rule, provides that any information provided to EPA under 40 CFR Parts 260 through 266 and 268 will be made available to the public to the extent and in the manner authorized by the Freedom of Information Act, 5 U.S.C. section 552, section 3007(b) of RCRA and EPA regulations implementing the Freedom of Information Act and section 3007(b), and Part 2, as applicable.  </w:t>
      </w:r>
    </w:p>
    <w:p w14:paraId="54269EB8" w14:textId="77777777" w:rsidR="002C179A" w:rsidRDefault="002C179A" w:rsidP="00FA3A49">
      <w:pPr>
        <w:widowControl/>
      </w:pPr>
    </w:p>
    <w:p w14:paraId="68A3E051" w14:textId="77777777" w:rsidR="002C179A" w:rsidRDefault="00BF530F" w:rsidP="00FA3A49">
      <w:pPr>
        <w:widowControl/>
      </w:pPr>
      <w:r>
        <w:t>40 CFR</w:t>
      </w:r>
      <w:r w:rsidR="00D62EE6">
        <w:t xml:space="preserve"> 260.2(b) provides that, except as otherwise specified, any person who submits information to EPA in accordance with Parts 260 through 266 and 268 may assert a claim of business confidentiality covering part or all of that information by following the procedures set forth in section 2.203(b).  Information covered by such a claim will be disclosed by EPA only to the extent, and by means of the procedures, set forth in Part 2, Subpart B, except that information required by section 262.53(a) and section 262.83 that is submitted in a notification of intent to export a hazardous waste will be provided to the U.S. Department of State and the appropriate authorities in the transit and receiving or importing countries regardless of any claims of confidentiality.  However, if no such claim accompanies the information when it is received by EPA, it may be made available to the public without further notice to the person submitting it.  </w:t>
      </w:r>
    </w:p>
    <w:p w14:paraId="71E17DB5" w14:textId="77777777" w:rsidR="00D62EE6" w:rsidRDefault="00D62EE6" w:rsidP="00FA3A49">
      <w:pPr>
        <w:widowControl/>
      </w:pPr>
      <w:r>
        <w:t>Section 260.2(c) clarifies that no claim of business confidentiality may be asserted by any person with respect to information entered on a Hazardous Waste Manifest (EPA Form 8700-22), a Hazardous Waste Manifest Continuation Sheet (EPA Form 8700-22A), or an electronic manifest format that may be prepared and used in accordance with section 262.20(a)(3).</w:t>
      </w:r>
      <w:r w:rsidR="002C179A">
        <w:t xml:space="preserve">  </w:t>
      </w:r>
      <w:r w:rsidRPr="00D62EE6">
        <w:t>EPA will make any electronic manifest that is prepar</w:t>
      </w:r>
      <w:r>
        <w:t>ed and used in accordance with section</w:t>
      </w:r>
      <w:r w:rsidRPr="00D62EE6">
        <w:t xml:space="preserve"> 262.20(a)(3), or any paper manifest that is submitted to the system under </w:t>
      </w:r>
      <w:r>
        <w:t>sections</w:t>
      </w:r>
      <w:r w:rsidRPr="00D62EE6">
        <w:t xml:space="preserve"> 264.71(a)(6) or 265.71( a)(6) available to the public when the electronic or paper manifest is a complete and final document.  Electronic manifests and paper manifests submitted to the system are considered by EPA to be complete and final documents and publicly available information after 90 days have passed since the delivery to the designated facility of the hazardous waste shipment identified in the manifest.</w:t>
      </w:r>
    </w:p>
    <w:p w14:paraId="72A07360" w14:textId="77777777" w:rsidR="00617914" w:rsidRDefault="00617914" w:rsidP="00FA3A49">
      <w:pPr>
        <w:widowControl/>
      </w:pPr>
    </w:p>
    <w:p w14:paraId="10771600" w14:textId="77777777" w:rsidR="00617914" w:rsidRDefault="00617914" w:rsidP="006179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EPA intends to omit the expiration date from </w:t>
      </w:r>
      <w:r w:rsidR="00A12A84">
        <w:t xml:space="preserve">the </w:t>
      </w:r>
      <w:r>
        <w:t xml:space="preserve">forms being submitted in this ICR.  The information collected on the forms is modified infrequently.  Since inclusion of the expiration date on the forms in these circumstances provides little to no value for the public, EPA intends to omit it from the forms. </w:t>
      </w:r>
    </w:p>
    <w:p w14:paraId="4393B5AC" w14:textId="77777777" w:rsidR="00617914" w:rsidRDefault="00617914" w:rsidP="00FA3A49">
      <w:pPr>
        <w:widowControl/>
      </w:pPr>
    </w:p>
    <w:p w14:paraId="14AD5FC1" w14:textId="77777777" w:rsidR="000F4D0A" w:rsidRPr="00853414" w:rsidRDefault="000F4D0A" w:rsidP="00D11382">
      <w:pPr>
        <w:pStyle w:val="Heading2"/>
        <w:widowControl/>
      </w:pPr>
      <w:bookmarkStart w:id="16" w:name="_Toc500503130"/>
      <w:r w:rsidRPr="00853414">
        <w:t>3</w:t>
      </w:r>
      <w:r w:rsidR="00B161CE">
        <w:t>G</w:t>
      </w:r>
      <w:r w:rsidRPr="00853414">
        <w:t>.</w:t>
      </w:r>
      <w:r w:rsidRPr="00853414">
        <w:tab/>
        <w:t>Sensitive Questions</w:t>
      </w:r>
      <w:bookmarkEnd w:id="16"/>
    </w:p>
    <w:p w14:paraId="5A3F218A" w14:textId="77777777" w:rsidR="000F4D0A" w:rsidRDefault="000F4D0A" w:rsidP="00D11382">
      <w:pPr>
        <w:keepNext/>
        <w:keepLines/>
        <w:widowControl/>
        <w:rPr>
          <w:b/>
          <w:bCs/>
        </w:rPr>
      </w:pPr>
    </w:p>
    <w:p w14:paraId="42F68E57" w14:textId="77777777" w:rsidR="00283097" w:rsidRDefault="000F4D0A" w:rsidP="00D11382">
      <w:pPr>
        <w:keepNext/>
        <w:keepLines/>
        <w:widowControl/>
      </w:pPr>
      <w:r w:rsidRPr="00853414">
        <w:t>No questions of a sensitive nature are included in any of the information collection requirements.</w:t>
      </w:r>
    </w:p>
    <w:p w14:paraId="07BF65F8" w14:textId="77777777" w:rsidR="00283097" w:rsidRDefault="00283097">
      <w:pPr>
        <w:widowControl/>
        <w:autoSpaceDE/>
        <w:autoSpaceDN/>
        <w:adjustRightInd/>
      </w:pPr>
    </w:p>
    <w:p w14:paraId="54B77DB6" w14:textId="77777777" w:rsidR="00A86E70" w:rsidRDefault="000F4D0A" w:rsidP="00FA3A49">
      <w:pPr>
        <w:pStyle w:val="Heading1"/>
        <w:widowControl/>
      </w:pPr>
      <w:bookmarkStart w:id="17" w:name="_Toc500503131"/>
      <w:r w:rsidRPr="00853414">
        <w:t>4.</w:t>
      </w:r>
      <w:r w:rsidRPr="00853414">
        <w:tab/>
      </w:r>
      <w:r w:rsidR="00A86E70" w:rsidRPr="00A86E70">
        <w:t>THE RESPONDENTS AND THE INFORMATION COLLECTED</w:t>
      </w:r>
      <w:bookmarkEnd w:id="17"/>
    </w:p>
    <w:p w14:paraId="1E5E85D0" w14:textId="77777777" w:rsidR="00A86E70" w:rsidRPr="00853414" w:rsidRDefault="00A86E70" w:rsidP="00FA3A49">
      <w:pPr>
        <w:keepNext/>
        <w:keepLines/>
        <w:widowControl/>
      </w:pPr>
    </w:p>
    <w:p w14:paraId="2B40361C" w14:textId="77777777" w:rsidR="000F4D0A" w:rsidRPr="00853414" w:rsidRDefault="000F4D0A" w:rsidP="00FA3A49">
      <w:pPr>
        <w:pStyle w:val="Heading2"/>
        <w:widowControl/>
      </w:pPr>
      <w:bookmarkStart w:id="18" w:name="_Toc500503132"/>
      <w:r w:rsidRPr="00853414">
        <w:t>4A.</w:t>
      </w:r>
      <w:r w:rsidRPr="00853414">
        <w:tab/>
      </w:r>
      <w:r w:rsidR="00CD2FB2" w:rsidRPr="00853414">
        <w:t>Respondent</w:t>
      </w:r>
      <w:r w:rsidR="00A86E70">
        <w:t xml:space="preserve"> Standard Industrial Classification</w:t>
      </w:r>
      <w:r w:rsidR="00CD2FB2" w:rsidRPr="00853414">
        <w:t xml:space="preserve"> Codes</w:t>
      </w:r>
      <w:bookmarkEnd w:id="18"/>
    </w:p>
    <w:p w14:paraId="596896D4" w14:textId="77777777" w:rsidR="00A722B1" w:rsidRDefault="00A722B1" w:rsidP="00FA3A49">
      <w:pPr>
        <w:keepNext/>
        <w:keepLines/>
        <w:widowControl/>
      </w:pPr>
    </w:p>
    <w:p w14:paraId="1C6F27DF" w14:textId="77777777" w:rsidR="00823ACA" w:rsidRPr="00853414" w:rsidRDefault="00823ACA" w:rsidP="00FA3A49">
      <w:pPr>
        <w:keepNext/>
        <w:keepLines/>
        <w:widowControl/>
        <w:rPr>
          <w:color w:val="000000"/>
        </w:rPr>
      </w:pPr>
      <w:r w:rsidRPr="00853414">
        <w:rPr>
          <w:color w:val="000000"/>
        </w:rPr>
        <w:t>Following are the Standard Industrial Classification (SIC) codes and the North American Industry Classification System (NAICS) codes of facilities most likely subject to the requirements in this ICR.</w:t>
      </w:r>
    </w:p>
    <w:p w14:paraId="6F595C38" w14:textId="77777777" w:rsidR="000F4D0A" w:rsidRDefault="000F4D0A" w:rsidP="00FA3A49">
      <w:pPr>
        <w:widowControl/>
      </w:pPr>
    </w:p>
    <w:tbl>
      <w:tblPr>
        <w:tblW w:w="0" w:type="auto"/>
        <w:tblInd w:w="120" w:type="dxa"/>
        <w:tblLayout w:type="fixed"/>
        <w:tblCellMar>
          <w:left w:w="120" w:type="dxa"/>
          <w:right w:w="120" w:type="dxa"/>
        </w:tblCellMar>
        <w:tblLook w:val="0000" w:firstRow="0" w:lastRow="0" w:firstColumn="0" w:lastColumn="0" w:noHBand="0" w:noVBand="0"/>
      </w:tblPr>
      <w:tblGrid>
        <w:gridCol w:w="4410"/>
        <w:gridCol w:w="2880"/>
        <w:gridCol w:w="1980"/>
      </w:tblGrid>
      <w:tr w:rsidR="00823ACA" w:rsidRPr="00222ED0" w14:paraId="09061054" w14:textId="77777777" w:rsidTr="00C30707">
        <w:trPr>
          <w:tblHeader/>
        </w:trPr>
        <w:tc>
          <w:tcPr>
            <w:tcW w:w="4410" w:type="dxa"/>
            <w:tcBorders>
              <w:top w:val="single" w:sz="7" w:space="0" w:color="000000"/>
              <w:left w:val="single" w:sz="7" w:space="0" w:color="000000"/>
              <w:bottom w:val="single" w:sz="6" w:space="0" w:color="FFFFFF"/>
              <w:right w:val="single" w:sz="6" w:space="0" w:color="FFFFFF"/>
            </w:tcBorders>
            <w:shd w:val="clear" w:color="auto" w:fill="auto"/>
          </w:tcPr>
          <w:p w14:paraId="5233B1C0" w14:textId="77777777" w:rsidR="00823ACA" w:rsidRPr="00222ED0" w:rsidRDefault="00823ACA" w:rsidP="00FA3A49">
            <w:pPr>
              <w:widowControl/>
              <w:spacing w:line="120" w:lineRule="exact"/>
              <w:rPr>
                <w:b/>
                <w:sz w:val="22"/>
                <w:szCs w:val="22"/>
              </w:rPr>
            </w:pPr>
          </w:p>
          <w:p w14:paraId="2436F1B0" w14:textId="77777777" w:rsidR="00823ACA" w:rsidRPr="00222ED0" w:rsidRDefault="00823ACA" w:rsidP="00FA3A49">
            <w:pPr>
              <w:widowControl/>
              <w:spacing w:after="58"/>
              <w:jc w:val="center"/>
              <w:rPr>
                <w:b/>
                <w:sz w:val="22"/>
                <w:szCs w:val="22"/>
              </w:rPr>
            </w:pPr>
            <w:r w:rsidRPr="00222ED0">
              <w:rPr>
                <w:b/>
                <w:sz w:val="22"/>
                <w:szCs w:val="22"/>
              </w:rPr>
              <w:t>Industrial Sector</w:t>
            </w:r>
          </w:p>
        </w:tc>
        <w:tc>
          <w:tcPr>
            <w:tcW w:w="2880" w:type="dxa"/>
            <w:tcBorders>
              <w:top w:val="single" w:sz="7" w:space="0" w:color="000000"/>
              <w:left w:val="single" w:sz="7" w:space="0" w:color="000000"/>
              <w:bottom w:val="single" w:sz="6" w:space="0" w:color="FFFFFF"/>
              <w:right w:val="single" w:sz="6" w:space="0" w:color="FFFFFF"/>
            </w:tcBorders>
            <w:shd w:val="clear" w:color="auto" w:fill="auto"/>
          </w:tcPr>
          <w:p w14:paraId="6AE2A5BB" w14:textId="77777777" w:rsidR="00823ACA" w:rsidRPr="00222ED0" w:rsidRDefault="00823ACA" w:rsidP="00FA3A49">
            <w:pPr>
              <w:widowControl/>
              <w:spacing w:line="120" w:lineRule="exact"/>
              <w:rPr>
                <w:b/>
                <w:sz w:val="22"/>
                <w:szCs w:val="22"/>
              </w:rPr>
            </w:pPr>
          </w:p>
          <w:p w14:paraId="13FCEB00" w14:textId="77777777" w:rsidR="00823ACA" w:rsidRPr="00222ED0" w:rsidRDefault="00823ACA" w:rsidP="00FA3A49">
            <w:pPr>
              <w:widowControl/>
              <w:spacing w:after="58"/>
              <w:jc w:val="center"/>
              <w:rPr>
                <w:b/>
                <w:sz w:val="22"/>
                <w:szCs w:val="22"/>
              </w:rPr>
            </w:pPr>
            <w:r w:rsidRPr="00222ED0">
              <w:rPr>
                <w:b/>
                <w:sz w:val="22"/>
                <w:szCs w:val="22"/>
              </w:rPr>
              <w:t>SIC Code(s)</w:t>
            </w:r>
          </w:p>
        </w:tc>
        <w:tc>
          <w:tcPr>
            <w:tcW w:w="1980" w:type="dxa"/>
            <w:tcBorders>
              <w:top w:val="single" w:sz="7" w:space="0" w:color="000000"/>
              <w:left w:val="single" w:sz="7" w:space="0" w:color="000000"/>
              <w:bottom w:val="single" w:sz="6" w:space="0" w:color="FFFFFF"/>
              <w:right w:val="single" w:sz="7" w:space="0" w:color="000000"/>
            </w:tcBorders>
            <w:shd w:val="clear" w:color="auto" w:fill="auto"/>
          </w:tcPr>
          <w:p w14:paraId="68D02069" w14:textId="77777777" w:rsidR="00823ACA" w:rsidRPr="00222ED0" w:rsidRDefault="00823ACA" w:rsidP="00FA3A49">
            <w:pPr>
              <w:widowControl/>
              <w:spacing w:line="120" w:lineRule="exact"/>
              <w:rPr>
                <w:b/>
                <w:sz w:val="22"/>
                <w:szCs w:val="22"/>
              </w:rPr>
            </w:pPr>
          </w:p>
          <w:p w14:paraId="13784BF1" w14:textId="77777777" w:rsidR="00823ACA" w:rsidRPr="00222ED0" w:rsidRDefault="00823ACA" w:rsidP="00FA3A49">
            <w:pPr>
              <w:widowControl/>
              <w:spacing w:after="58"/>
              <w:jc w:val="center"/>
              <w:rPr>
                <w:b/>
                <w:sz w:val="22"/>
                <w:szCs w:val="22"/>
              </w:rPr>
            </w:pPr>
            <w:r w:rsidRPr="00222ED0">
              <w:rPr>
                <w:b/>
                <w:sz w:val="22"/>
                <w:szCs w:val="22"/>
              </w:rPr>
              <w:t>NAICS Code(s)</w:t>
            </w:r>
          </w:p>
        </w:tc>
      </w:tr>
      <w:tr w:rsidR="00823ACA" w:rsidRPr="00222ED0" w14:paraId="45205ABF" w14:textId="77777777">
        <w:tc>
          <w:tcPr>
            <w:tcW w:w="4410" w:type="dxa"/>
            <w:tcBorders>
              <w:top w:val="single" w:sz="7" w:space="0" w:color="000000"/>
              <w:left w:val="single" w:sz="7" w:space="0" w:color="000000"/>
              <w:bottom w:val="single" w:sz="6" w:space="0" w:color="FFFFFF"/>
              <w:right w:val="single" w:sz="6" w:space="0" w:color="FFFFFF"/>
            </w:tcBorders>
          </w:tcPr>
          <w:p w14:paraId="48AD2DB3" w14:textId="77777777" w:rsidR="00823ACA" w:rsidRPr="00222ED0" w:rsidRDefault="00823ACA" w:rsidP="00FA3A49">
            <w:pPr>
              <w:widowControl/>
              <w:spacing w:line="120" w:lineRule="exact"/>
              <w:rPr>
                <w:sz w:val="22"/>
                <w:szCs w:val="22"/>
              </w:rPr>
            </w:pPr>
          </w:p>
          <w:p w14:paraId="36BEF4EF" w14:textId="77777777" w:rsidR="00823ACA" w:rsidRPr="00222ED0" w:rsidRDefault="00823ACA" w:rsidP="00FA3A49">
            <w:pPr>
              <w:widowControl/>
              <w:spacing w:after="58"/>
              <w:rPr>
                <w:sz w:val="22"/>
                <w:szCs w:val="22"/>
              </w:rPr>
            </w:pPr>
            <w:r w:rsidRPr="00222ED0">
              <w:rPr>
                <w:sz w:val="22"/>
                <w:szCs w:val="22"/>
              </w:rPr>
              <w:t>Agriculture, Forestry, Fishing, and Hunting</w:t>
            </w:r>
          </w:p>
        </w:tc>
        <w:tc>
          <w:tcPr>
            <w:tcW w:w="2880" w:type="dxa"/>
            <w:tcBorders>
              <w:top w:val="single" w:sz="7" w:space="0" w:color="000000"/>
              <w:left w:val="single" w:sz="7" w:space="0" w:color="000000"/>
              <w:bottom w:val="single" w:sz="6" w:space="0" w:color="FFFFFF"/>
              <w:right w:val="single" w:sz="6" w:space="0" w:color="FFFFFF"/>
            </w:tcBorders>
          </w:tcPr>
          <w:p w14:paraId="56C7448C" w14:textId="77777777" w:rsidR="00823ACA" w:rsidRPr="00222ED0" w:rsidRDefault="00823ACA" w:rsidP="00FA3A49">
            <w:pPr>
              <w:widowControl/>
              <w:spacing w:line="120" w:lineRule="exact"/>
              <w:rPr>
                <w:sz w:val="22"/>
                <w:szCs w:val="22"/>
              </w:rPr>
            </w:pPr>
          </w:p>
          <w:p w14:paraId="359D92E4" w14:textId="77777777" w:rsidR="00823ACA" w:rsidRPr="00222ED0" w:rsidRDefault="00823ACA" w:rsidP="00FA3A49">
            <w:pPr>
              <w:widowControl/>
              <w:spacing w:after="58"/>
              <w:jc w:val="center"/>
              <w:rPr>
                <w:sz w:val="22"/>
                <w:szCs w:val="22"/>
              </w:rPr>
            </w:pPr>
            <w:r w:rsidRPr="00222ED0">
              <w:rPr>
                <w:sz w:val="22"/>
                <w:szCs w:val="22"/>
              </w:rPr>
              <w:t>01-09</w:t>
            </w:r>
          </w:p>
        </w:tc>
        <w:tc>
          <w:tcPr>
            <w:tcW w:w="1980" w:type="dxa"/>
            <w:tcBorders>
              <w:top w:val="single" w:sz="7" w:space="0" w:color="000000"/>
              <w:left w:val="single" w:sz="7" w:space="0" w:color="000000"/>
              <w:bottom w:val="single" w:sz="6" w:space="0" w:color="FFFFFF"/>
              <w:right w:val="single" w:sz="7" w:space="0" w:color="000000"/>
            </w:tcBorders>
          </w:tcPr>
          <w:p w14:paraId="7918FB1C" w14:textId="77777777" w:rsidR="00823ACA" w:rsidRPr="00222ED0" w:rsidRDefault="00823ACA" w:rsidP="00FA3A49">
            <w:pPr>
              <w:widowControl/>
              <w:spacing w:line="120" w:lineRule="exact"/>
              <w:rPr>
                <w:sz w:val="22"/>
                <w:szCs w:val="22"/>
              </w:rPr>
            </w:pPr>
          </w:p>
          <w:p w14:paraId="4E66498C" w14:textId="77777777" w:rsidR="00823ACA" w:rsidRPr="00222ED0" w:rsidRDefault="00823ACA" w:rsidP="00FA3A49">
            <w:pPr>
              <w:widowControl/>
              <w:spacing w:after="58"/>
              <w:jc w:val="center"/>
              <w:rPr>
                <w:sz w:val="22"/>
                <w:szCs w:val="22"/>
              </w:rPr>
            </w:pPr>
            <w:r w:rsidRPr="00222ED0">
              <w:rPr>
                <w:sz w:val="22"/>
                <w:szCs w:val="22"/>
              </w:rPr>
              <w:t>11</w:t>
            </w:r>
          </w:p>
        </w:tc>
      </w:tr>
      <w:tr w:rsidR="00823ACA" w:rsidRPr="00222ED0" w14:paraId="15804576" w14:textId="77777777">
        <w:tc>
          <w:tcPr>
            <w:tcW w:w="4410" w:type="dxa"/>
            <w:tcBorders>
              <w:top w:val="single" w:sz="7" w:space="0" w:color="000000"/>
              <w:left w:val="single" w:sz="7" w:space="0" w:color="000000"/>
              <w:bottom w:val="single" w:sz="6" w:space="0" w:color="FFFFFF"/>
              <w:right w:val="single" w:sz="6" w:space="0" w:color="FFFFFF"/>
            </w:tcBorders>
          </w:tcPr>
          <w:p w14:paraId="054637E4" w14:textId="77777777" w:rsidR="00823ACA" w:rsidRPr="00222ED0" w:rsidRDefault="00823ACA" w:rsidP="00FA3A49">
            <w:pPr>
              <w:widowControl/>
              <w:spacing w:line="120" w:lineRule="exact"/>
              <w:rPr>
                <w:sz w:val="22"/>
                <w:szCs w:val="22"/>
              </w:rPr>
            </w:pPr>
          </w:p>
          <w:p w14:paraId="71DAEBE2" w14:textId="77777777" w:rsidR="00823ACA" w:rsidRPr="00222ED0" w:rsidRDefault="00823ACA" w:rsidP="00FA3A49">
            <w:pPr>
              <w:widowControl/>
              <w:spacing w:after="58"/>
              <w:rPr>
                <w:sz w:val="22"/>
                <w:szCs w:val="22"/>
              </w:rPr>
            </w:pPr>
            <w:r w:rsidRPr="00222ED0">
              <w:rPr>
                <w:sz w:val="22"/>
                <w:szCs w:val="22"/>
              </w:rPr>
              <w:t>Mining</w:t>
            </w:r>
          </w:p>
        </w:tc>
        <w:tc>
          <w:tcPr>
            <w:tcW w:w="2880" w:type="dxa"/>
            <w:tcBorders>
              <w:top w:val="single" w:sz="7" w:space="0" w:color="000000"/>
              <w:left w:val="single" w:sz="7" w:space="0" w:color="000000"/>
              <w:bottom w:val="single" w:sz="6" w:space="0" w:color="FFFFFF"/>
              <w:right w:val="single" w:sz="6" w:space="0" w:color="FFFFFF"/>
            </w:tcBorders>
          </w:tcPr>
          <w:p w14:paraId="769836EF" w14:textId="77777777" w:rsidR="00823ACA" w:rsidRPr="00222ED0" w:rsidRDefault="00823ACA" w:rsidP="00FA3A49">
            <w:pPr>
              <w:widowControl/>
              <w:spacing w:line="120" w:lineRule="exact"/>
              <w:rPr>
                <w:sz w:val="22"/>
                <w:szCs w:val="22"/>
              </w:rPr>
            </w:pPr>
          </w:p>
          <w:p w14:paraId="48805626" w14:textId="77777777" w:rsidR="00823ACA" w:rsidRPr="00222ED0" w:rsidRDefault="00823ACA" w:rsidP="00FA3A49">
            <w:pPr>
              <w:widowControl/>
              <w:spacing w:after="58"/>
              <w:jc w:val="center"/>
              <w:rPr>
                <w:sz w:val="22"/>
                <w:szCs w:val="22"/>
              </w:rPr>
            </w:pPr>
            <w:r w:rsidRPr="00222ED0">
              <w:rPr>
                <w:sz w:val="22"/>
                <w:szCs w:val="22"/>
              </w:rPr>
              <w:t>10-14</w:t>
            </w:r>
          </w:p>
        </w:tc>
        <w:tc>
          <w:tcPr>
            <w:tcW w:w="1980" w:type="dxa"/>
            <w:tcBorders>
              <w:top w:val="single" w:sz="7" w:space="0" w:color="000000"/>
              <w:left w:val="single" w:sz="7" w:space="0" w:color="000000"/>
              <w:bottom w:val="single" w:sz="6" w:space="0" w:color="FFFFFF"/>
              <w:right w:val="single" w:sz="7" w:space="0" w:color="000000"/>
            </w:tcBorders>
          </w:tcPr>
          <w:p w14:paraId="7E75DC39" w14:textId="77777777" w:rsidR="00823ACA" w:rsidRPr="00222ED0" w:rsidRDefault="00823ACA" w:rsidP="00FA3A49">
            <w:pPr>
              <w:widowControl/>
              <w:spacing w:line="120" w:lineRule="exact"/>
              <w:rPr>
                <w:sz w:val="22"/>
                <w:szCs w:val="22"/>
              </w:rPr>
            </w:pPr>
          </w:p>
          <w:p w14:paraId="0A8E708B" w14:textId="77777777" w:rsidR="00823ACA" w:rsidRPr="00222ED0" w:rsidRDefault="00823ACA" w:rsidP="00FA3A49">
            <w:pPr>
              <w:widowControl/>
              <w:spacing w:after="58"/>
              <w:jc w:val="center"/>
              <w:rPr>
                <w:sz w:val="22"/>
                <w:szCs w:val="22"/>
              </w:rPr>
            </w:pPr>
            <w:r w:rsidRPr="00222ED0">
              <w:rPr>
                <w:sz w:val="22"/>
                <w:szCs w:val="22"/>
              </w:rPr>
              <w:t>21</w:t>
            </w:r>
          </w:p>
        </w:tc>
      </w:tr>
      <w:tr w:rsidR="00823ACA" w:rsidRPr="00222ED0" w14:paraId="59E1095C" w14:textId="77777777">
        <w:tc>
          <w:tcPr>
            <w:tcW w:w="4410" w:type="dxa"/>
            <w:tcBorders>
              <w:top w:val="single" w:sz="7" w:space="0" w:color="000000"/>
              <w:left w:val="single" w:sz="7" w:space="0" w:color="000000"/>
              <w:bottom w:val="single" w:sz="6" w:space="0" w:color="FFFFFF"/>
              <w:right w:val="single" w:sz="6" w:space="0" w:color="FFFFFF"/>
            </w:tcBorders>
          </w:tcPr>
          <w:p w14:paraId="74F585D9" w14:textId="77777777" w:rsidR="00823ACA" w:rsidRPr="00222ED0" w:rsidRDefault="00823ACA" w:rsidP="00FA3A49">
            <w:pPr>
              <w:widowControl/>
              <w:spacing w:line="120" w:lineRule="exact"/>
              <w:rPr>
                <w:sz w:val="22"/>
                <w:szCs w:val="22"/>
              </w:rPr>
            </w:pPr>
          </w:p>
          <w:p w14:paraId="0A1CC8B3" w14:textId="77777777" w:rsidR="00823ACA" w:rsidRPr="00222ED0" w:rsidRDefault="00823ACA" w:rsidP="00FA3A49">
            <w:pPr>
              <w:widowControl/>
              <w:spacing w:after="58"/>
              <w:rPr>
                <w:sz w:val="22"/>
                <w:szCs w:val="22"/>
              </w:rPr>
            </w:pPr>
            <w:r w:rsidRPr="00222ED0">
              <w:rPr>
                <w:sz w:val="22"/>
                <w:szCs w:val="22"/>
              </w:rPr>
              <w:t>Utilities</w:t>
            </w:r>
          </w:p>
        </w:tc>
        <w:tc>
          <w:tcPr>
            <w:tcW w:w="2880" w:type="dxa"/>
            <w:tcBorders>
              <w:top w:val="single" w:sz="7" w:space="0" w:color="000000"/>
              <w:left w:val="single" w:sz="7" w:space="0" w:color="000000"/>
              <w:bottom w:val="single" w:sz="6" w:space="0" w:color="FFFFFF"/>
              <w:right w:val="single" w:sz="6" w:space="0" w:color="FFFFFF"/>
            </w:tcBorders>
          </w:tcPr>
          <w:p w14:paraId="0D4C400A" w14:textId="77777777" w:rsidR="00823ACA" w:rsidRPr="00222ED0" w:rsidRDefault="00823ACA" w:rsidP="00FA3A49">
            <w:pPr>
              <w:widowControl/>
              <w:spacing w:line="120" w:lineRule="exact"/>
              <w:rPr>
                <w:sz w:val="22"/>
                <w:szCs w:val="22"/>
              </w:rPr>
            </w:pPr>
          </w:p>
          <w:p w14:paraId="41417E46" w14:textId="77777777" w:rsidR="00823ACA" w:rsidRPr="00222ED0" w:rsidRDefault="00823ACA" w:rsidP="00FA3A49">
            <w:pPr>
              <w:widowControl/>
              <w:spacing w:after="58"/>
              <w:jc w:val="center"/>
              <w:rPr>
                <w:sz w:val="22"/>
                <w:szCs w:val="22"/>
              </w:rPr>
            </w:pPr>
            <w:r w:rsidRPr="00222ED0">
              <w:rPr>
                <w:sz w:val="22"/>
                <w:szCs w:val="22"/>
              </w:rPr>
              <w:t>49</w:t>
            </w:r>
          </w:p>
        </w:tc>
        <w:tc>
          <w:tcPr>
            <w:tcW w:w="1980" w:type="dxa"/>
            <w:tcBorders>
              <w:top w:val="single" w:sz="7" w:space="0" w:color="000000"/>
              <w:left w:val="single" w:sz="7" w:space="0" w:color="000000"/>
              <w:bottom w:val="single" w:sz="6" w:space="0" w:color="FFFFFF"/>
              <w:right w:val="single" w:sz="7" w:space="0" w:color="000000"/>
            </w:tcBorders>
          </w:tcPr>
          <w:p w14:paraId="08961794" w14:textId="77777777" w:rsidR="00823ACA" w:rsidRPr="00222ED0" w:rsidRDefault="00823ACA" w:rsidP="00FA3A49">
            <w:pPr>
              <w:widowControl/>
              <w:spacing w:line="120" w:lineRule="exact"/>
              <w:rPr>
                <w:sz w:val="22"/>
                <w:szCs w:val="22"/>
              </w:rPr>
            </w:pPr>
          </w:p>
          <w:p w14:paraId="01133B92" w14:textId="77777777" w:rsidR="00823ACA" w:rsidRPr="00222ED0" w:rsidRDefault="00823ACA" w:rsidP="00FA3A49">
            <w:pPr>
              <w:widowControl/>
              <w:spacing w:after="58"/>
              <w:jc w:val="center"/>
              <w:rPr>
                <w:sz w:val="22"/>
                <w:szCs w:val="22"/>
              </w:rPr>
            </w:pPr>
            <w:r w:rsidRPr="00222ED0">
              <w:rPr>
                <w:sz w:val="22"/>
                <w:szCs w:val="22"/>
              </w:rPr>
              <w:t>22</w:t>
            </w:r>
          </w:p>
        </w:tc>
      </w:tr>
      <w:tr w:rsidR="00823ACA" w:rsidRPr="00222ED0" w14:paraId="0FECB3B5" w14:textId="77777777">
        <w:tc>
          <w:tcPr>
            <w:tcW w:w="4410" w:type="dxa"/>
            <w:tcBorders>
              <w:top w:val="single" w:sz="7" w:space="0" w:color="000000"/>
              <w:left w:val="single" w:sz="7" w:space="0" w:color="000000"/>
              <w:bottom w:val="single" w:sz="6" w:space="0" w:color="FFFFFF"/>
              <w:right w:val="single" w:sz="6" w:space="0" w:color="FFFFFF"/>
            </w:tcBorders>
          </w:tcPr>
          <w:p w14:paraId="2930E68A" w14:textId="77777777" w:rsidR="00823ACA" w:rsidRPr="00222ED0" w:rsidRDefault="00823ACA" w:rsidP="00FA3A49">
            <w:pPr>
              <w:widowControl/>
              <w:spacing w:line="120" w:lineRule="exact"/>
              <w:rPr>
                <w:sz w:val="22"/>
                <w:szCs w:val="22"/>
              </w:rPr>
            </w:pPr>
          </w:p>
          <w:p w14:paraId="54091273" w14:textId="77777777" w:rsidR="00823ACA" w:rsidRPr="00222ED0" w:rsidRDefault="00823ACA" w:rsidP="00FA3A49">
            <w:pPr>
              <w:widowControl/>
              <w:spacing w:after="58"/>
              <w:rPr>
                <w:sz w:val="22"/>
                <w:szCs w:val="22"/>
              </w:rPr>
            </w:pPr>
            <w:r w:rsidRPr="00222ED0">
              <w:rPr>
                <w:sz w:val="22"/>
                <w:szCs w:val="22"/>
              </w:rPr>
              <w:t xml:space="preserve">Construction </w:t>
            </w:r>
          </w:p>
        </w:tc>
        <w:tc>
          <w:tcPr>
            <w:tcW w:w="2880" w:type="dxa"/>
            <w:tcBorders>
              <w:top w:val="single" w:sz="7" w:space="0" w:color="000000"/>
              <w:left w:val="single" w:sz="7" w:space="0" w:color="000000"/>
              <w:bottom w:val="single" w:sz="6" w:space="0" w:color="FFFFFF"/>
              <w:right w:val="single" w:sz="6" w:space="0" w:color="FFFFFF"/>
            </w:tcBorders>
          </w:tcPr>
          <w:p w14:paraId="7B15A934" w14:textId="77777777" w:rsidR="00823ACA" w:rsidRPr="00222ED0" w:rsidRDefault="00823ACA" w:rsidP="00FA3A49">
            <w:pPr>
              <w:widowControl/>
              <w:spacing w:line="120" w:lineRule="exact"/>
              <w:rPr>
                <w:sz w:val="22"/>
                <w:szCs w:val="22"/>
              </w:rPr>
            </w:pPr>
          </w:p>
          <w:p w14:paraId="09093185" w14:textId="77777777" w:rsidR="00823ACA" w:rsidRPr="00222ED0" w:rsidRDefault="00823ACA" w:rsidP="00FA3A49">
            <w:pPr>
              <w:widowControl/>
              <w:spacing w:after="58"/>
              <w:jc w:val="center"/>
              <w:rPr>
                <w:sz w:val="22"/>
                <w:szCs w:val="22"/>
              </w:rPr>
            </w:pPr>
            <w:r w:rsidRPr="00222ED0">
              <w:rPr>
                <w:sz w:val="22"/>
                <w:szCs w:val="22"/>
              </w:rPr>
              <w:t>15-17</w:t>
            </w:r>
          </w:p>
        </w:tc>
        <w:tc>
          <w:tcPr>
            <w:tcW w:w="1980" w:type="dxa"/>
            <w:tcBorders>
              <w:top w:val="single" w:sz="7" w:space="0" w:color="000000"/>
              <w:left w:val="single" w:sz="7" w:space="0" w:color="000000"/>
              <w:bottom w:val="single" w:sz="6" w:space="0" w:color="FFFFFF"/>
              <w:right w:val="single" w:sz="7" w:space="0" w:color="000000"/>
            </w:tcBorders>
          </w:tcPr>
          <w:p w14:paraId="40BD7815" w14:textId="77777777" w:rsidR="00823ACA" w:rsidRPr="00222ED0" w:rsidRDefault="00823ACA" w:rsidP="00FA3A49">
            <w:pPr>
              <w:widowControl/>
              <w:spacing w:line="120" w:lineRule="exact"/>
              <w:rPr>
                <w:sz w:val="22"/>
                <w:szCs w:val="22"/>
              </w:rPr>
            </w:pPr>
          </w:p>
          <w:p w14:paraId="3FB4A362" w14:textId="77777777" w:rsidR="00823ACA" w:rsidRPr="00222ED0" w:rsidRDefault="00823ACA" w:rsidP="00FA3A49">
            <w:pPr>
              <w:widowControl/>
              <w:spacing w:after="58"/>
              <w:jc w:val="center"/>
              <w:rPr>
                <w:sz w:val="22"/>
                <w:szCs w:val="22"/>
              </w:rPr>
            </w:pPr>
            <w:r w:rsidRPr="00222ED0">
              <w:rPr>
                <w:sz w:val="22"/>
                <w:szCs w:val="22"/>
              </w:rPr>
              <w:t>23</w:t>
            </w:r>
          </w:p>
        </w:tc>
      </w:tr>
      <w:tr w:rsidR="00823ACA" w:rsidRPr="00222ED0" w14:paraId="30D600C0" w14:textId="77777777">
        <w:tc>
          <w:tcPr>
            <w:tcW w:w="4410" w:type="dxa"/>
            <w:tcBorders>
              <w:top w:val="single" w:sz="7" w:space="0" w:color="000000"/>
              <w:left w:val="single" w:sz="7" w:space="0" w:color="000000"/>
              <w:bottom w:val="single" w:sz="6" w:space="0" w:color="FFFFFF"/>
              <w:right w:val="single" w:sz="6" w:space="0" w:color="FFFFFF"/>
            </w:tcBorders>
          </w:tcPr>
          <w:p w14:paraId="06B6D6B6" w14:textId="77777777" w:rsidR="00823ACA" w:rsidRPr="00222ED0" w:rsidRDefault="00823ACA" w:rsidP="00FA3A49">
            <w:pPr>
              <w:widowControl/>
              <w:spacing w:line="120" w:lineRule="exact"/>
              <w:rPr>
                <w:sz w:val="22"/>
                <w:szCs w:val="22"/>
              </w:rPr>
            </w:pPr>
          </w:p>
          <w:p w14:paraId="2F57C12F" w14:textId="77777777" w:rsidR="00823ACA" w:rsidRPr="00222ED0" w:rsidRDefault="00823ACA" w:rsidP="00FA3A49">
            <w:pPr>
              <w:widowControl/>
              <w:spacing w:after="58"/>
              <w:rPr>
                <w:sz w:val="22"/>
                <w:szCs w:val="22"/>
              </w:rPr>
            </w:pPr>
            <w:r w:rsidRPr="00222ED0">
              <w:rPr>
                <w:sz w:val="22"/>
                <w:szCs w:val="22"/>
              </w:rPr>
              <w:t>Manufacturing</w:t>
            </w:r>
          </w:p>
        </w:tc>
        <w:tc>
          <w:tcPr>
            <w:tcW w:w="2880" w:type="dxa"/>
            <w:tcBorders>
              <w:top w:val="single" w:sz="7" w:space="0" w:color="000000"/>
              <w:left w:val="single" w:sz="7" w:space="0" w:color="000000"/>
              <w:bottom w:val="single" w:sz="6" w:space="0" w:color="FFFFFF"/>
              <w:right w:val="single" w:sz="6" w:space="0" w:color="FFFFFF"/>
            </w:tcBorders>
          </w:tcPr>
          <w:p w14:paraId="549B0356" w14:textId="77777777" w:rsidR="00823ACA" w:rsidRPr="00222ED0" w:rsidRDefault="00823ACA" w:rsidP="00FA3A49">
            <w:pPr>
              <w:widowControl/>
              <w:spacing w:line="120" w:lineRule="exact"/>
              <w:rPr>
                <w:sz w:val="22"/>
                <w:szCs w:val="22"/>
              </w:rPr>
            </w:pPr>
          </w:p>
          <w:p w14:paraId="59DBDD39" w14:textId="77777777" w:rsidR="00823ACA" w:rsidRPr="00222ED0" w:rsidRDefault="00823ACA" w:rsidP="00FA3A49">
            <w:pPr>
              <w:widowControl/>
              <w:spacing w:after="58"/>
              <w:jc w:val="center"/>
              <w:rPr>
                <w:sz w:val="22"/>
                <w:szCs w:val="22"/>
              </w:rPr>
            </w:pPr>
            <w:r w:rsidRPr="00222ED0">
              <w:rPr>
                <w:sz w:val="22"/>
                <w:szCs w:val="22"/>
              </w:rPr>
              <w:t>20-39</w:t>
            </w:r>
          </w:p>
        </w:tc>
        <w:tc>
          <w:tcPr>
            <w:tcW w:w="1980" w:type="dxa"/>
            <w:tcBorders>
              <w:top w:val="single" w:sz="7" w:space="0" w:color="000000"/>
              <w:left w:val="single" w:sz="7" w:space="0" w:color="000000"/>
              <w:bottom w:val="single" w:sz="6" w:space="0" w:color="FFFFFF"/>
              <w:right w:val="single" w:sz="7" w:space="0" w:color="000000"/>
            </w:tcBorders>
          </w:tcPr>
          <w:p w14:paraId="62C2AB85" w14:textId="77777777" w:rsidR="00823ACA" w:rsidRPr="00222ED0" w:rsidRDefault="00823ACA" w:rsidP="00FA3A49">
            <w:pPr>
              <w:widowControl/>
              <w:spacing w:line="120" w:lineRule="exact"/>
              <w:rPr>
                <w:sz w:val="22"/>
                <w:szCs w:val="22"/>
              </w:rPr>
            </w:pPr>
          </w:p>
          <w:p w14:paraId="613B0905" w14:textId="77777777" w:rsidR="00823ACA" w:rsidRPr="00222ED0" w:rsidRDefault="00823ACA" w:rsidP="00FA3A49">
            <w:pPr>
              <w:widowControl/>
              <w:spacing w:after="58"/>
              <w:jc w:val="center"/>
              <w:rPr>
                <w:sz w:val="22"/>
                <w:szCs w:val="22"/>
              </w:rPr>
            </w:pPr>
            <w:r w:rsidRPr="00222ED0">
              <w:rPr>
                <w:sz w:val="22"/>
                <w:szCs w:val="22"/>
              </w:rPr>
              <w:t>31-33</w:t>
            </w:r>
          </w:p>
        </w:tc>
      </w:tr>
      <w:tr w:rsidR="00823ACA" w:rsidRPr="00222ED0" w14:paraId="0359F168" w14:textId="77777777">
        <w:tc>
          <w:tcPr>
            <w:tcW w:w="4410" w:type="dxa"/>
            <w:tcBorders>
              <w:top w:val="single" w:sz="7" w:space="0" w:color="000000"/>
              <w:left w:val="single" w:sz="7" w:space="0" w:color="000000"/>
              <w:bottom w:val="single" w:sz="6" w:space="0" w:color="FFFFFF"/>
              <w:right w:val="single" w:sz="6" w:space="0" w:color="FFFFFF"/>
            </w:tcBorders>
          </w:tcPr>
          <w:p w14:paraId="1CE789DD" w14:textId="77777777" w:rsidR="00823ACA" w:rsidRPr="00222ED0" w:rsidRDefault="00823ACA" w:rsidP="00FA3A49">
            <w:pPr>
              <w:widowControl/>
              <w:spacing w:line="120" w:lineRule="exact"/>
              <w:rPr>
                <w:sz w:val="22"/>
                <w:szCs w:val="22"/>
              </w:rPr>
            </w:pPr>
          </w:p>
          <w:p w14:paraId="79A09B07" w14:textId="77777777" w:rsidR="00823ACA" w:rsidRPr="00222ED0" w:rsidRDefault="00823ACA" w:rsidP="00FA3A49">
            <w:pPr>
              <w:widowControl/>
              <w:spacing w:after="58"/>
              <w:rPr>
                <w:sz w:val="22"/>
                <w:szCs w:val="22"/>
              </w:rPr>
            </w:pPr>
            <w:r w:rsidRPr="00222ED0">
              <w:rPr>
                <w:sz w:val="22"/>
                <w:szCs w:val="22"/>
              </w:rPr>
              <w:t>Wholesale Trade</w:t>
            </w:r>
          </w:p>
        </w:tc>
        <w:tc>
          <w:tcPr>
            <w:tcW w:w="2880" w:type="dxa"/>
            <w:tcBorders>
              <w:top w:val="single" w:sz="7" w:space="0" w:color="000000"/>
              <w:left w:val="single" w:sz="7" w:space="0" w:color="000000"/>
              <w:bottom w:val="single" w:sz="6" w:space="0" w:color="FFFFFF"/>
              <w:right w:val="single" w:sz="6" w:space="0" w:color="FFFFFF"/>
            </w:tcBorders>
          </w:tcPr>
          <w:p w14:paraId="21686124" w14:textId="77777777" w:rsidR="00823ACA" w:rsidRPr="00222ED0" w:rsidRDefault="00823ACA" w:rsidP="00FA3A49">
            <w:pPr>
              <w:widowControl/>
              <w:spacing w:line="120" w:lineRule="exact"/>
              <w:rPr>
                <w:sz w:val="22"/>
                <w:szCs w:val="22"/>
              </w:rPr>
            </w:pPr>
          </w:p>
          <w:p w14:paraId="3C6376D3" w14:textId="77777777" w:rsidR="00823ACA" w:rsidRPr="00222ED0" w:rsidRDefault="00823ACA" w:rsidP="00FA3A49">
            <w:pPr>
              <w:widowControl/>
              <w:spacing w:after="58"/>
              <w:jc w:val="center"/>
              <w:rPr>
                <w:sz w:val="22"/>
                <w:szCs w:val="22"/>
              </w:rPr>
            </w:pPr>
            <w:r w:rsidRPr="00222ED0">
              <w:rPr>
                <w:sz w:val="22"/>
                <w:szCs w:val="22"/>
              </w:rPr>
              <w:t>50-51</w:t>
            </w:r>
          </w:p>
        </w:tc>
        <w:tc>
          <w:tcPr>
            <w:tcW w:w="1980" w:type="dxa"/>
            <w:tcBorders>
              <w:top w:val="single" w:sz="7" w:space="0" w:color="000000"/>
              <w:left w:val="single" w:sz="7" w:space="0" w:color="000000"/>
              <w:bottom w:val="single" w:sz="6" w:space="0" w:color="FFFFFF"/>
              <w:right w:val="single" w:sz="7" w:space="0" w:color="000000"/>
            </w:tcBorders>
          </w:tcPr>
          <w:p w14:paraId="4ED240D6" w14:textId="77777777" w:rsidR="00823ACA" w:rsidRPr="00222ED0" w:rsidRDefault="00823ACA" w:rsidP="00FA3A49">
            <w:pPr>
              <w:widowControl/>
              <w:spacing w:line="120" w:lineRule="exact"/>
              <w:rPr>
                <w:sz w:val="22"/>
                <w:szCs w:val="22"/>
              </w:rPr>
            </w:pPr>
          </w:p>
          <w:p w14:paraId="730E36D1" w14:textId="77777777" w:rsidR="00823ACA" w:rsidRPr="00222ED0" w:rsidRDefault="00823ACA" w:rsidP="00FA3A49">
            <w:pPr>
              <w:widowControl/>
              <w:spacing w:after="58"/>
              <w:jc w:val="center"/>
              <w:rPr>
                <w:sz w:val="22"/>
                <w:szCs w:val="22"/>
              </w:rPr>
            </w:pPr>
            <w:r w:rsidRPr="00222ED0">
              <w:rPr>
                <w:sz w:val="22"/>
                <w:szCs w:val="22"/>
              </w:rPr>
              <w:t>42</w:t>
            </w:r>
          </w:p>
        </w:tc>
      </w:tr>
      <w:tr w:rsidR="00823ACA" w:rsidRPr="00222ED0" w14:paraId="3A41DB02" w14:textId="77777777">
        <w:tc>
          <w:tcPr>
            <w:tcW w:w="4410" w:type="dxa"/>
            <w:tcBorders>
              <w:top w:val="single" w:sz="7" w:space="0" w:color="000000"/>
              <w:left w:val="single" w:sz="7" w:space="0" w:color="000000"/>
              <w:bottom w:val="single" w:sz="6" w:space="0" w:color="FFFFFF"/>
              <w:right w:val="single" w:sz="6" w:space="0" w:color="FFFFFF"/>
            </w:tcBorders>
          </w:tcPr>
          <w:p w14:paraId="2C8ED177" w14:textId="77777777" w:rsidR="00823ACA" w:rsidRPr="00222ED0" w:rsidRDefault="00823ACA" w:rsidP="00FA3A49">
            <w:pPr>
              <w:widowControl/>
              <w:spacing w:line="120" w:lineRule="exact"/>
              <w:rPr>
                <w:sz w:val="22"/>
                <w:szCs w:val="22"/>
              </w:rPr>
            </w:pPr>
          </w:p>
          <w:p w14:paraId="7E067BEC" w14:textId="77777777" w:rsidR="00823ACA" w:rsidRPr="00222ED0" w:rsidRDefault="00823ACA" w:rsidP="00FA3A49">
            <w:pPr>
              <w:widowControl/>
              <w:spacing w:after="58"/>
              <w:rPr>
                <w:sz w:val="22"/>
                <w:szCs w:val="22"/>
              </w:rPr>
            </w:pPr>
            <w:r w:rsidRPr="00222ED0">
              <w:rPr>
                <w:sz w:val="22"/>
                <w:szCs w:val="22"/>
              </w:rPr>
              <w:t>Retail Trade</w:t>
            </w:r>
          </w:p>
        </w:tc>
        <w:tc>
          <w:tcPr>
            <w:tcW w:w="2880" w:type="dxa"/>
            <w:tcBorders>
              <w:top w:val="single" w:sz="7" w:space="0" w:color="000000"/>
              <w:left w:val="single" w:sz="7" w:space="0" w:color="000000"/>
              <w:bottom w:val="single" w:sz="6" w:space="0" w:color="FFFFFF"/>
              <w:right w:val="single" w:sz="6" w:space="0" w:color="FFFFFF"/>
            </w:tcBorders>
          </w:tcPr>
          <w:p w14:paraId="59CD07B1" w14:textId="77777777" w:rsidR="00823ACA" w:rsidRPr="00222ED0" w:rsidRDefault="00823ACA" w:rsidP="00FA3A49">
            <w:pPr>
              <w:widowControl/>
              <w:spacing w:line="120" w:lineRule="exact"/>
              <w:rPr>
                <w:sz w:val="22"/>
                <w:szCs w:val="22"/>
              </w:rPr>
            </w:pPr>
          </w:p>
          <w:p w14:paraId="29ACEDFD" w14:textId="77777777" w:rsidR="00823ACA" w:rsidRPr="00222ED0" w:rsidRDefault="00823ACA" w:rsidP="00FA3A49">
            <w:pPr>
              <w:widowControl/>
              <w:spacing w:after="58"/>
              <w:jc w:val="center"/>
              <w:rPr>
                <w:sz w:val="22"/>
                <w:szCs w:val="22"/>
              </w:rPr>
            </w:pPr>
            <w:r w:rsidRPr="00222ED0">
              <w:rPr>
                <w:sz w:val="22"/>
                <w:szCs w:val="22"/>
              </w:rPr>
              <w:t>52-59</w:t>
            </w:r>
          </w:p>
        </w:tc>
        <w:tc>
          <w:tcPr>
            <w:tcW w:w="1980" w:type="dxa"/>
            <w:tcBorders>
              <w:top w:val="single" w:sz="7" w:space="0" w:color="000000"/>
              <w:left w:val="single" w:sz="7" w:space="0" w:color="000000"/>
              <w:bottom w:val="single" w:sz="6" w:space="0" w:color="FFFFFF"/>
              <w:right w:val="single" w:sz="7" w:space="0" w:color="000000"/>
            </w:tcBorders>
          </w:tcPr>
          <w:p w14:paraId="6A32D0D5" w14:textId="77777777" w:rsidR="00823ACA" w:rsidRPr="00222ED0" w:rsidRDefault="00823ACA" w:rsidP="00FA3A49">
            <w:pPr>
              <w:widowControl/>
              <w:spacing w:line="120" w:lineRule="exact"/>
              <w:rPr>
                <w:sz w:val="22"/>
                <w:szCs w:val="22"/>
              </w:rPr>
            </w:pPr>
          </w:p>
          <w:p w14:paraId="3A8277FC" w14:textId="77777777" w:rsidR="00823ACA" w:rsidRPr="00222ED0" w:rsidRDefault="00823ACA" w:rsidP="00FA3A49">
            <w:pPr>
              <w:widowControl/>
              <w:spacing w:after="58"/>
              <w:jc w:val="center"/>
              <w:rPr>
                <w:sz w:val="22"/>
                <w:szCs w:val="22"/>
              </w:rPr>
            </w:pPr>
            <w:r w:rsidRPr="00222ED0">
              <w:rPr>
                <w:sz w:val="22"/>
                <w:szCs w:val="22"/>
              </w:rPr>
              <w:t>44-45</w:t>
            </w:r>
          </w:p>
        </w:tc>
      </w:tr>
      <w:tr w:rsidR="00823ACA" w:rsidRPr="00222ED0" w14:paraId="42C21ED6" w14:textId="77777777">
        <w:tc>
          <w:tcPr>
            <w:tcW w:w="4410" w:type="dxa"/>
            <w:tcBorders>
              <w:top w:val="single" w:sz="7" w:space="0" w:color="000000"/>
              <w:left w:val="single" w:sz="7" w:space="0" w:color="000000"/>
              <w:bottom w:val="single" w:sz="6" w:space="0" w:color="FFFFFF"/>
              <w:right w:val="single" w:sz="6" w:space="0" w:color="FFFFFF"/>
            </w:tcBorders>
          </w:tcPr>
          <w:p w14:paraId="0B7BBB1D" w14:textId="77777777" w:rsidR="00823ACA" w:rsidRPr="00222ED0" w:rsidRDefault="00823ACA" w:rsidP="00FA3A49">
            <w:pPr>
              <w:widowControl/>
              <w:spacing w:line="120" w:lineRule="exact"/>
              <w:rPr>
                <w:sz w:val="22"/>
                <w:szCs w:val="22"/>
              </w:rPr>
            </w:pPr>
          </w:p>
          <w:p w14:paraId="24C603C8" w14:textId="77777777" w:rsidR="00823ACA" w:rsidRPr="00222ED0" w:rsidRDefault="00823ACA" w:rsidP="00FA3A49">
            <w:pPr>
              <w:widowControl/>
              <w:spacing w:after="58"/>
              <w:rPr>
                <w:sz w:val="22"/>
                <w:szCs w:val="22"/>
              </w:rPr>
            </w:pPr>
            <w:r w:rsidRPr="00222ED0">
              <w:rPr>
                <w:sz w:val="22"/>
                <w:szCs w:val="22"/>
              </w:rPr>
              <w:t>Transportation and Warehousing</w:t>
            </w:r>
          </w:p>
        </w:tc>
        <w:tc>
          <w:tcPr>
            <w:tcW w:w="2880" w:type="dxa"/>
            <w:tcBorders>
              <w:top w:val="single" w:sz="7" w:space="0" w:color="000000"/>
              <w:left w:val="single" w:sz="7" w:space="0" w:color="000000"/>
              <w:bottom w:val="single" w:sz="6" w:space="0" w:color="FFFFFF"/>
              <w:right w:val="single" w:sz="6" w:space="0" w:color="FFFFFF"/>
            </w:tcBorders>
          </w:tcPr>
          <w:p w14:paraId="5B8BC4A1" w14:textId="77777777" w:rsidR="00823ACA" w:rsidRPr="00222ED0" w:rsidRDefault="00823ACA" w:rsidP="00FA3A49">
            <w:pPr>
              <w:widowControl/>
              <w:spacing w:line="120" w:lineRule="exact"/>
              <w:rPr>
                <w:sz w:val="22"/>
                <w:szCs w:val="22"/>
              </w:rPr>
            </w:pPr>
          </w:p>
          <w:p w14:paraId="1C033E70" w14:textId="77777777" w:rsidR="00823ACA" w:rsidRPr="00222ED0" w:rsidRDefault="00823ACA" w:rsidP="00FA3A49">
            <w:pPr>
              <w:widowControl/>
              <w:spacing w:after="58"/>
              <w:jc w:val="center"/>
              <w:rPr>
                <w:sz w:val="22"/>
                <w:szCs w:val="22"/>
              </w:rPr>
            </w:pPr>
            <w:r w:rsidRPr="00222ED0">
              <w:rPr>
                <w:sz w:val="22"/>
                <w:szCs w:val="22"/>
              </w:rPr>
              <w:t>40-47</w:t>
            </w:r>
          </w:p>
        </w:tc>
        <w:tc>
          <w:tcPr>
            <w:tcW w:w="1980" w:type="dxa"/>
            <w:tcBorders>
              <w:top w:val="single" w:sz="7" w:space="0" w:color="000000"/>
              <w:left w:val="single" w:sz="7" w:space="0" w:color="000000"/>
              <w:bottom w:val="single" w:sz="6" w:space="0" w:color="FFFFFF"/>
              <w:right w:val="single" w:sz="7" w:space="0" w:color="000000"/>
            </w:tcBorders>
          </w:tcPr>
          <w:p w14:paraId="437F2262" w14:textId="77777777" w:rsidR="00823ACA" w:rsidRPr="00222ED0" w:rsidRDefault="00823ACA" w:rsidP="00FA3A49">
            <w:pPr>
              <w:widowControl/>
              <w:spacing w:line="120" w:lineRule="exact"/>
              <w:rPr>
                <w:sz w:val="22"/>
                <w:szCs w:val="22"/>
              </w:rPr>
            </w:pPr>
          </w:p>
          <w:p w14:paraId="7F56DF51" w14:textId="77777777" w:rsidR="00823ACA" w:rsidRPr="00222ED0" w:rsidRDefault="00823ACA" w:rsidP="00FA3A49">
            <w:pPr>
              <w:widowControl/>
              <w:spacing w:after="58"/>
              <w:jc w:val="center"/>
              <w:rPr>
                <w:sz w:val="22"/>
                <w:szCs w:val="22"/>
              </w:rPr>
            </w:pPr>
            <w:r w:rsidRPr="00222ED0">
              <w:rPr>
                <w:sz w:val="22"/>
                <w:szCs w:val="22"/>
              </w:rPr>
              <w:t>48-49</w:t>
            </w:r>
          </w:p>
        </w:tc>
      </w:tr>
      <w:tr w:rsidR="00823ACA" w:rsidRPr="00222ED0" w14:paraId="53FF87EA" w14:textId="77777777">
        <w:tc>
          <w:tcPr>
            <w:tcW w:w="4410" w:type="dxa"/>
            <w:tcBorders>
              <w:top w:val="single" w:sz="7" w:space="0" w:color="000000"/>
              <w:left w:val="single" w:sz="7" w:space="0" w:color="000000"/>
              <w:bottom w:val="single" w:sz="6" w:space="0" w:color="FFFFFF"/>
              <w:right w:val="single" w:sz="6" w:space="0" w:color="FFFFFF"/>
            </w:tcBorders>
          </w:tcPr>
          <w:p w14:paraId="2C25CDB0" w14:textId="77777777" w:rsidR="00823ACA" w:rsidRPr="00222ED0" w:rsidRDefault="00823ACA" w:rsidP="00FA3A49">
            <w:pPr>
              <w:widowControl/>
              <w:spacing w:line="120" w:lineRule="exact"/>
              <w:rPr>
                <w:sz w:val="22"/>
                <w:szCs w:val="22"/>
              </w:rPr>
            </w:pPr>
          </w:p>
          <w:p w14:paraId="41509987" w14:textId="77777777" w:rsidR="00823ACA" w:rsidRPr="00222ED0" w:rsidRDefault="00823ACA" w:rsidP="00FA3A49">
            <w:pPr>
              <w:keepNext/>
              <w:keepLines/>
              <w:widowControl/>
              <w:spacing w:after="58"/>
              <w:rPr>
                <w:sz w:val="22"/>
                <w:szCs w:val="22"/>
              </w:rPr>
            </w:pPr>
            <w:r w:rsidRPr="00222ED0">
              <w:rPr>
                <w:sz w:val="22"/>
                <w:szCs w:val="22"/>
              </w:rPr>
              <w:t>Information</w:t>
            </w:r>
          </w:p>
        </w:tc>
        <w:tc>
          <w:tcPr>
            <w:tcW w:w="2880" w:type="dxa"/>
            <w:tcBorders>
              <w:top w:val="single" w:sz="7" w:space="0" w:color="000000"/>
              <w:left w:val="single" w:sz="7" w:space="0" w:color="000000"/>
              <w:bottom w:val="single" w:sz="6" w:space="0" w:color="FFFFFF"/>
              <w:right w:val="single" w:sz="6" w:space="0" w:color="FFFFFF"/>
            </w:tcBorders>
          </w:tcPr>
          <w:p w14:paraId="4C1E998C" w14:textId="77777777" w:rsidR="00823ACA" w:rsidRPr="00222ED0" w:rsidRDefault="00823ACA" w:rsidP="00FA3A49">
            <w:pPr>
              <w:widowControl/>
              <w:spacing w:line="120" w:lineRule="exact"/>
              <w:rPr>
                <w:sz w:val="22"/>
                <w:szCs w:val="22"/>
              </w:rPr>
            </w:pPr>
          </w:p>
          <w:p w14:paraId="4CF570F7" w14:textId="77777777" w:rsidR="00823ACA" w:rsidRPr="00222ED0" w:rsidRDefault="00823ACA" w:rsidP="00FA3A49">
            <w:pPr>
              <w:keepNext/>
              <w:keepLines/>
              <w:widowControl/>
              <w:spacing w:after="58"/>
              <w:jc w:val="center"/>
              <w:rPr>
                <w:sz w:val="22"/>
                <w:szCs w:val="22"/>
              </w:rPr>
            </w:pPr>
            <w:r w:rsidRPr="00222ED0">
              <w:rPr>
                <w:sz w:val="22"/>
                <w:szCs w:val="22"/>
              </w:rPr>
              <w:t>27, 48, 73 (partial), 78</w:t>
            </w:r>
          </w:p>
        </w:tc>
        <w:tc>
          <w:tcPr>
            <w:tcW w:w="1980" w:type="dxa"/>
            <w:tcBorders>
              <w:top w:val="single" w:sz="7" w:space="0" w:color="000000"/>
              <w:left w:val="single" w:sz="7" w:space="0" w:color="000000"/>
              <w:bottom w:val="single" w:sz="6" w:space="0" w:color="FFFFFF"/>
              <w:right w:val="single" w:sz="7" w:space="0" w:color="000000"/>
            </w:tcBorders>
          </w:tcPr>
          <w:p w14:paraId="7EFB9D27" w14:textId="77777777" w:rsidR="00823ACA" w:rsidRPr="00222ED0" w:rsidRDefault="00823ACA" w:rsidP="00FA3A49">
            <w:pPr>
              <w:widowControl/>
              <w:spacing w:line="120" w:lineRule="exact"/>
              <w:rPr>
                <w:sz w:val="22"/>
                <w:szCs w:val="22"/>
              </w:rPr>
            </w:pPr>
          </w:p>
          <w:p w14:paraId="15C8D0D0" w14:textId="77777777" w:rsidR="00823ACA" w:rsidRPr="00222ED0" w:rsidRDefault="00823ACA" w:rsidP="00FA3A49">
            <w:pPr>
              <w:keepNext/>
              <w:keepLines/>
              <w:widowControl/>
              <w:spacing w:after="58"/>
              <w:jc w:val="center"/>
              <w:rPr>
                <w:sz w:val="22"/>
                <w:szCs w:val="22"/>
              </w:rPr>
            </w:pPr>
            <w:r w:rsidRPr="00222ED0">
              <w:rPr>
                <w:sz w:val="22"/>
                <w:szCs w:val="22"/>
              </w:rPr>
              <w:t>51</w:t>
            </w:r>
          </w:p>
        </w:tc>
      </w:tr>
      <w:tr w:rsidR="00823ACA" w:rsidRPr="00222ED0" w14:paraId="087CA1B3" w14:textId="77777777">
        <w:tc>
          <w:tcPr>
            <w:tcW w:w="4410" w:type="dxa"/>
            <w:tcBorders>
              <w:top w:val="single" w:sz="7" w:space="0" w:color="000000"/>
              <w:left w:val="single" w:sz="7" w:space="0" w:color="000000"/>
              <w:bottom w:val="single" w:sz="6" w:space="0" w:color="FFFFFF"/>
              <w:right w:val="single" w:sz="6" w:space="0" w:color="FFFFFF"/>
            </w:tcBorders>
          </w:tcPr>
          <w:p w14:paraId="0D0DF95F" w14:textId="77777777" w:rsidR="00823ACA" w:rsidRPr="00222ED0" w:rsidRDefault="00823ACA" w:rsidP="00FA3A49">
            <w:pPr>
              <w:widowControl/>
              <w:spacing w:line="120" w:lineRule="exact"/>
              <w:rPr>
                <w:sz w:val="22"/>
                <w:szCs w:val="22"/>
              </w:rPr>
            </w:pPr>
          </w:p>
          <w:p w14:paraId="6C24716C" w14:textId="77777777" w:rsidR="00823ACA" w:rsidRPr="00222ED0" w:rsidRDefault="00823ACA" w:rsidP="00FA3A49">
            <w:pPr>
              <w:keepNext/>
              <w:keepLines/>
              <w:widowControl/>
              <w:spacing w:after="58"/>
              <w:rPr>
                <w:sz w:val="22"/>
                <w:szCs w:val="22"/>
              </w:rPr>
            </w:pPr>
            <w:r w:rsidRPr="00222ED0">
              <w:rPr>
                <w:sz w:val="22"/>
                <w:szCs w:val="22"/>
              </w:rPr>
              <w:t>Waste Management &amp; Remediation Services</w:t>
            </w:r>
          </w:p>
        </w:tc>
        <w:tc>
          <w:tcPr>
            <w:tcW w:w="2880" w:type="dxa"/>
            <w:tcBorders>
              <w:top w:val="single" w:sz="7" w:space="0" w:color="000000"/>
              <w:left w:val="single" w:sz="7" w:space="0" w:color="000000"/>
              <w:bottom w:val="single" w:sz="6" w:space="0" w:color="FFFFFF"/>
              <w:right w:val="single" w:sz="6" w:space="0" w:color="FFFFFF"/>
            </w:tcBorders>
          </w:tcPr>
          <w:p w14:paraId="4D203A1D" w14:textId="77777777" w:rsidR="00823ACA" w:rsidRPr="00222ED0" w:rsidRDefault="00823ACA" w:rsidP="00FA3A49">
            <w:pPr>
              <w:widowControl/>
              <w:spacing w:line="120" w:lineRule="exact"/>
              <w:rPr>
                <w:sz w:val="22"/>
                <w:szCs w:val="22"/>
              </w:rPr>
            </w:pPr>
          </w:p>
          <w:p w14:paraId="68624A5E" w14:textId="77777777" w:rsidR="00823ACA" w:rsidRPr="00222ED0" w:rsidRDefault="00823ACA" w:rsidP="00FA3A49">
            <w:pPr>
              <w:keepNext/>
              <w:keepLines/>
              <w:widowControl/>
              <w:spacing w:after="58"/>
              <w:jc w:val="center"/>
              <w:rPr>
                <w:sz w:val="22"/>
                <w:szCs w:val="22"/>
              </w:rPr>
            </w:pPr>
            <w:r w:rsidRPr="00222ED0">
              <w:rPr>
                <w:sz w:val="22"/>
                <w:szCs w:val="22"/>
              </w:rPr>
              <w:t>1799, 4953, 4959</w:t>
            </w:r>
          </w:p>
        </w:tc>
        <w:tc>
          <w:tcPr>
            <w:tcW w:w="1980" w:type="dxa"/>
            <w:tcBorders>
              <w:top w:val="single" w:sz="7" w:space="0" w:color="000000"/>
              <w:left w:val="single" w:sz="7" w:space="0" w:color="000000"/>
              <w:bottom w:val="single" w:sz="6" w:space="0" w:color="FFFFFF"/>
              <w:right w:val="single" w:sz="7" w:space="0" w:color="000000"/>
            </w:tcBorders>
          </w:tcPr>
          <w:p w14:paraId="1DCBDE34" w14:textId="77777777" w:rsidR="00823ACA" w:rsidRPr="00222ED0" w:rsidRDefault="00823ACA" w:rsidP="00FA3A49">
            <w:pPr>
              <w:widowControl/>
              <w:spacing w:line="120" w:lineRule="exact"/>
              <w:rPr>
                <w:sz w:val="22"/>
                <w:szCs w:val="22"/>
              </w:rPr>
            </w:pPr>
          </w:p>
          <w:p w14:paraId="31183381" w14:textId="77777777" w:rsidR="00823ACA" w:rsidRPr="00222ED0" w:rsidRDefault="00823ACA" w:rsidP="00FA3A49">
            <w:pPr>
              <w:keepNext/>
              <w:keepLines/>
              <w:widowControl/>
              <w:spacing w:after="58"/>
              <w:jc w:val="center"/>
              <w:rPr>
                <w:sz w:val="22"/>
                <w:szCs w:val="22"/>
              </w:rPr>
            </w:pPr>
            <w:r w:rsidRPr="00222ED0">
              <w:rPr>
                <w:sz w:val="22"/>
                <w:szCs w:val="22"/>
              </w:rPr>
              <w:t>562</w:t>
            </w:r>
          </w:p>
        </w:tc>
      </w:tr>
      <w:tr w:rsidR="00823ACA" w:rsidRPr="00222ED0" w14:paraId="6CE446DA" w14:textId="77777777">
        <w:tc>
          <w:tcPr>
            <w:tcW w:w="4410" w:type="dxa"/>
            <w:tcBorders>
              <w:top w:val="single" w:sz="7" w:space="0" w:color="000000"/>
              <w:left w:val="single" w:sz="7" w:space="0" w:color="000000"/>
              <w:bottom w:val="single" w:sz="7" w:space="0" w:color="000000"/>
              <w:right w:val="single" w:sz="6" w:space="0" w:color="FFFFFF"/>
            </w:tcBorders>
          </w:tcPr>
          <w:p w14:paraId="30540E98" w14:textId="77777777" w:rsidR="00823ACA" w:rsidRPr="00222ED0" w:rsidRDefault="00823ACA" w:rsidP="00FA3A49">
            <w:pPr>
              <w:widowControl/>
              <w:spacing w:line="120" w:lineRule="exact"/>
              <w:rPr>
                <w:sz w:val="22"/>
                <w:szCs w:val="22"/>
              </w:rPr>
            </w:pPr>
          </w:p>
          <w:p w14:paraId="23C0AA66" w14:textId="77777777" w:rsidR="00823ACA" w:rsidRPr="00222ED0" w:rsidRDefault="00823ACA" w:rsidP="00FA3A49">
            <w:pPr>
              <w:keepNext/>
              <w:keepLines/>
              <w:widowControl/>
              <w:spacing w:after="58"/>
              <w:rPr>
                <w:sz w:val="22"/>
                <w:szCs w:val="22"/>
              </w:rPr>
            </w:pPr>
            <w:r w:rsidRPr="00222ED0">
              <w:rPr>
                <w:sz w:val="22"/>
                <w:szCs w:val="22"/>
              </w:rPr>
              <w:t>Public Administration</w:t>
            </w:r>
          </w:p>
        </w:tc>
        <w:tc>
          <w:tcPr>
            <w:tcW w:w="2880" w:type="dxa"/>
            <w:tcBorders>
              <w:top w:val="single" w:sz="7" w:space="0" w:color="000000"/>
              <w:left w:val="single" w:sz="7" w:space="0" w:color="000000"/>
              <w:bottom w:val="single" w:sz="7" w:space="0" w:color="000000"/>
              <w:right w:val="single" w:sz="6" w:space="0" w:color="FFFFFF"/>
            </w:tcBorders>
          </w:tcPr>
          <w:p w14:paraId="3155C1FA" w14:textId="77777777" w:rsidR="00823ACA" w:rsidRPr="00222ED0" w:rsidRDefault="00823ACA" w:rsidP="00FA3A49">
            <w:pPr>
              <w:widowControl/>
              <w:spacing w:line="120" w:lineRule="exact"/>
              <w:rPr>
                <w:sz w:val="22"/>
                <w:szCs w:val="22"/>
              </w:rPr>
            </w:pPr>
          </w:p>
          <w:p w14:paraId="41FF7321" w14:textId="77777777" w:rsidR="00823ACA" w:rsidRPr="00222ED0" w:rsidRDefault="00823ACA" w:rsidP="00FA3A49">
            <w:pPr>
              <w:keepNext/>
              <w:keepLines/>
              <w:widowControl/>
              <w:spacing w:after="58"/>
              <w:jc w:val="center"/>
              <w:rPr>
                <w:sz w:val="22"/>
                <w:szCs w:val="22"/>
              </w:rPr>
            </w:pPr>
            <w:r w:rsidRPr="00222ED0">
              <w:rPr>
                <w:sz w:val="22"/>
                <w:szCs w:val="22"/>
              </w:rPr>
              <w:t>91-97</w:t>
            </w:r>
          </w:p>
        </w:tc>
        <w:tc>
          <w:tcPr>
            <w:tcW w:w="1980" w:type="dxa"/>
            <w:tcBorders>
              <w:top w:val="single" w:sz="7" w:space="0" w:color="000000"/>
              <w:left w:val="single" w:sz="7" w:space="0" w:color="000000"/>
              <w:bottom w:val="single" w:sz="7" w:space="0" w:color="000000"/>
              <w:right w:val="single" w:sz="7" w:space="0" w:color="000000"/>
            </w:tcBorders>
          </w:tcPr>
          <w:p w14:paraId="7FF0949F" w14:textId="77777777" w:rsidR="00823ACA" w:rsidRPr="00222ED0" w:rsidRDefault="00823ACA" w:rsidP="00FA3A49">
            <w:pPr>
              <w:widowControl/>
              <w:spacing w:line="120" w:lineRule="exact"/>
              <w:rPr>
                <w:sz w:val="22"/>
                <w:szCs w:val="22"/>
              </w:rPr>
            </w:pPr>
          </w:p>
          <w:p w14:paraId="4B829D95" w14:textId="77777777" w:rsidR="00823ACA" w:rsidRPr="00222ED0" w:rsidRDefault="00823ACA" w:rsidP="00FA3A49">
            <w:pPr>
              <w:keepNext/>
              <w:keepLines/>
              <w:widowControl/>
              <w:spacing w:after="58"/>
              <w:jc w:val="center"/>
              <w:rPr>
                <w:sz w:val="22"/>
                <w:szCs w:val="22"/>
              </w:rPr>
            </w:pPr>
            <w:r w:rsidRPr="00222ED0">
              <w:rPr>
                <w:sz w:val="22"/>
                <w:szCs w:val="22"/>
              </w:rPr>
              <w:t>92</w:t>
            </w:r>
          </w:p>
        </w:tc>
      </w:tr>
    </w:tbl>
    <w:p w14:paraId="0C7EFE5A" w14:textId="77777777" w:rsidR="000F4D0A" w:rsidRPr="00853414" w:rsidRDefault="000F4D0A" w:rsidP="00FA3A49">
      <w:pPr>
        <w:keepLines/>
        <w:widowControl/>
      </w:pPr>
    </w:p>
    <w:p w14:paraId="7EF07E8F" w14:textId="77777777" w:rsidR="000F4D0A" w:rsidRPr="00853414" w:rsidRDefault="000F4D0A" w:rsidP="00FA3A49">
      <w:pPr>
        <w:widowControl/>
      </w:pPr>
    </w:p>
    <w:p w14:paraId="6B34392B" w14:textId="77777777" w:rsidR="000F4D0A" w:rsidRPr="00853414" w:rsidRDefault="000F4D0A" w:rsidP="008C57B7">
      <w:pPr>
        <w:pStyle w:val="Heading2"/>
        <w:keepLines w:val="0"/>
        <w:widowControl/>
      </w:pPr>
      <w:bookmarkStart w:id="19" w:name="_Toc500503133"/>
      <w:r w:rsidRPr="00853414">
        <w:t>4B.</w:t>
      </w:r>
      <w:r w:rsidRPr="00853414">
        <w:tab/>
      </w:r>
      <w:r w:rsidR="00A86E70">
        <w:t>Information Requested</w:t>
      </w:r>
      <w:bookmarkEnd w:id="19"/>
    </w:p>
    <w:p w14:paraId="4D822553" w14:textId="77777777" w:rsidR="000A328B" w:rsidRPr="00853414" w:rsidRDefault="000A328B" w:rsidP="008C57B7">
      <w:pPr>
        <w:keepNext/>
        <w:widowControl/>
        <w:ind w:left="720"/>
        <w:rPr>
          <w:b/>
          <w:bCs/>
        </w:rPr>
      </w:pPr>
    </w:p>
    <w:p w14:paraId="14DEC0FD" w14:textId="77777777" w:rsidR="003A3046" w:rsidRDefault="00E212B8" w:rsidP="008C57B7">
      <w:pPr>
        <w:keepNext/>
        <w:widowControl/>
      </w:pPr>
      <w:r>
        <w:t xml:space="preserve">This section presents information collection requirements in the existing </w:t>
      </w:r>
      <w:r w:rsidR="00A90FE5">
        <w:t xml:space="preserve">manifest </w:t>
      </w:r>
      <w:r w:rsidR="00804AAF">
        <w:t>regulations</w:t>
      </w:r>
      <w:r>
        <w:t>, including requirements in the e-Manifest final rule</w:t>
      </w:r>
      <w:r w:rsidR="00A90FE5">
        <w:t xml:space="preserve"> </w:t>
      </w:r>
      <w:r w:rsidR="003A3046">
        <w:t>and final fee rule.</w:t>
      </w:r>
    </w:p>
    <w:p w14:paraId="409E6999" w14:textId="77777777" w:rsidR="003A3046" w:rsidRDefault="003A3046" w:rsidP="008C57B7">
      <w:pPr>
        <w:keepNext/>
        <w:widowControl/>
      </w:pPr>
    </w:p>
    <w:p w14:paraId="1845FB8F" w14:textId="77777777" w:rsidR="001334EB" w:rsidRDefault="000F4D0A" w:rsidP="00FA3A49">
      <w:pPr>
        <w:keepNext/>
        <w:widowControl/>
      </w:pPr>
      <w:r w:rsidRPr="00853414">
        <w:t xml:space="preserve">There are </w:t>
      </w:r>
      <w:r w:rsidR="005B3DB4">
        <w:t>4</w:t>
      </w:r>
      <w:r w:rsidRPr="00853414">
        <w:t xml:space="preserve"> categories of </w:t>
      </w:r>
      <w:r w:rsidR="00051359">
        <w:t>respondents</w:t>
      </w:r>
      <w:r w:rsidR="00A86E70">
        <w:t xml:space="preserve"> that will perform the</w:t>
      </w:r>
      <w:r w:rsidR="007A4260">
        <w:t>se</w:t>
      </w:r>
      <w:r w:rsidR="00A86E70">
        <w:t xml:space="preserve"> </w:t>
      </w:r>
      <w:r w:rsidR="00E212B8">
        <w:t>requirements</w:t>
      </w:r>
      <w:r w:rsidR="001334EB">
        <w:t xml:space="preserve">, described below.  This section describes the </w:t>
      </w:r>
      <w:r w:rsidR="00E212B8">
        <w:t>requirements</w:t>
      </w:r>
      <w:r w:rsidR="001334EB">
        <w:t xml:space="preserve"> that apply to each category.</w:t>
      </w:r>
    </w:p>
    <w:p w14:paraId="4FD062C8" w14:textId="77777777" w:rsidR="00DD5FD8" w:rsidRPr="00853414" w:rsidRDefault="00DD5FD8" w:rsidP="00FA3A49">
      <w:pPr>
        <w:widowControl/>
      </w:pPr>
    </w:p>
    <w:p w14:paraId="086A7797" w14:textId="77777777" w:rsidR="000F4D0A" w:rsidRPr="00853414" w:rsidRDefault="005C60A2" w:rsidP="00FA3A49">
      <w:pPr>
        <w:pStyle w:val="NoSpacing"/>
        <w:widowControl/>
      </w:pPr>
      <w:r>
        <w:t>Manifest printer registrant o</w:t>
      </w:r>
      <w:r w:rsidR="000F4D0A" w:rsidRPr="00853414">
        <w:t xml:space="preserve">rganizations </w:t>
      </w:r>
      <w:r w:rsidR="00593D77">
        <w:t>– organizations that apply to EPA for approval to produce the paper manifest for use and distribution.</w:t>
      </w:r>
    </w:p>
    <w:p w14:paraId="777A82AA" w14:textId="77777777" w:rsidR="00A86E70" w:rsidRPr="00601B2F" w:rsidRDefault="000F4D0A" w:rsidP="00FA3A49">
      <w:pPr>
        <w:pStyle w:val="NoSpacing"/>
        <w:widowControl/>
      </w:pPr>
      <w:r w:rsidRPr="00601B2F">
        <w:t xml:space="preserve">Hazardous waste generators </w:t>
      </w:r>
      <w:r w:rsidR="00593D77" w:rsidRPr="00601B2F">
        <w:t>– sites that generate hazardous waste and ship it offsite.</w:t>
      </w:r>
    </w:p>
    <w:p w14:paraId="31F3B768" w14:textId="77777777" w:rsidR="000F4D0A" w:rsidRPr="00853414" w:rsidRDefault="000F4D0A" w:rsidP="00FA3A49">
      <w:pPr>
        <w:pStyle w:val="NoSpacing"/>
        <w:widowControl/>
      </w:pPr>
      <w:r w:rsidRPr="00853414">
        <w:t>Hazardous waste transporters</w:t>
      </w:r>
      <w:r w:rsidR="00593D77">
        <w:t xml:space="preserve"> – entities that transport hazardous waste on public roads.</w:t>
      </w:r>
    </w:p>
    <w:p w14:paraId="6DCFF02A" w14:textId="77777777" w:rsidR="000F4D0A" w:rsidRDefault="005C60A2" w:rsidP="00FA3A49">
      <w:pPr>
        <w:pStyle w:val="NoSpacing"/>
        <w:widowControl/>
      </w:pPr>
      <w:r>
        <w:t>Designated treatment, storage and d</w:t>
      </w:r>
      <w:r w:rsidR="00A86E70">
        <w:t>ispos</w:t>
      </w:r>
      <w:r>
        <w:t>al</w:t>
      </w:r>
      <w:r w:rsidR="00A86E70">
        <w:t xml:space="preserve"> </w:t>
      </w:r>
      <w:r>
        <w:t>f</w:t>
      </w:r>
      <w:r w:rsidR="00A86E70">
        <w:t>acilities</w:t>
      </w:r>
      <w:r w:rsidR="00593D77">
        <w:t xml:space="preserve"> (</w:t>
      </w:r>
      <w:r w:rsidR="00AA2E35">
        <w:t xml:space="preserve">designated </w:t>
      </w:r>
      <w:r w:rsidR="00593D77">
        <w:t>TSDFs) – facilities that receive offsite shipments for management and disposal.</w:t>
      </w:r>
      <w:r w:rsidR="003D7476" w:rsidRPr="00070BCF">
        <w:rPr>
          <w:rStyle w:val="FootnoteReference"/>
          <w:vertAlign w:val="superscript"/>
        </w:rPr>
        <w:footnoteReference w:id="6"/>
      </w:r>
      <w:r w:rsidR="00593D77">
        <w:t xml:space="preserve">  Note that, normally, designated </w:t>
      </w:r>
      <w:r w:rsidR="00F325DF">
        <w:t>facilities</w:t>
      </w:r>
      <w:r w:rsidR="00593D77">
        <w:t xml:space="preserve"> also generate hazardous waste and therefore qualify as hazardous waste generators.  </w:t>
      </w:r>
    </w:p>
    <w:p w14:paraId="5D3D5DDD" w14:textId="77777777" w:rsidR="00A86E70" w:rsidRPr="00853414" w:rsidRDefault="00A86E70" w:rsidP="00FA3A49">
      <w:pPr>
        <w:keepNext/>
        <w:widowControl/>
      </w:pPr>
    </w:p>
    <w:p w14:paraId="1646C2A0" w14:textId="77777777" w:rsidR="000F4D0A" w:rsidRPr="00853414" w:rsidRDefault="000F4D0A" w:rsidP="00FA3A49">
      <w:pPr>
        <w:widowControl/>
        <w:tabs>
          <w:tab w:val="left" w:pos="-1200"/>
        </w:tabs>
        <w:ind w:left="720" w:hanging="720"/>
      </w:pPr>
      <w:r w:rsidRPr="00853414">
        <w:rPr>
          <w:b/>
          <w:bCs/>
        </w:rPr>
        <w:t xml:space="preserve">Manifest Printer Registrant </w:t>
      </w:r>
      <w:r w:rsidR="00A86E70">
        <w:rPr>
          <w:b/>
          <w:bCs/>
        </w:rPr>
        <w:t>Organizations</w:t>
      </w:r>
    </w:p>
    <w:p w14:paraId="33A537B6" w14:textId="77777777" w:rsidR="000F4D0A" w:rsidRPr="00853414" w:rsidRDefault="000F4D0A" w:rsidP="00FA3A49">
      <w:pPr>
        <w:widowControl/>
        <w:tabs>
          <w:tab w:val="left" w:pos="-1200"/>
        </w:tabs>
      </w:pPr>
    </w:p>
    <w:p w14:paraId="645714CF" w14:textId="77777777" w:rsidR="000F4D0A" w:rsidRPr="00853414" w:rsidRDefault="000F4D0A" w:rsidP="00FA3A49">
      <w:pPr>
        <w:widowControl/>
        <w:tabs>
          <w:tab w:val="left" w:pos="-1200"/>
        </w:tabs>
        <w:ind w:left="1440" w:hanging="720"/>
      </w:pPr>
      <w:r w:rsidRPr="00853414">
        <w:t>(a)</w:t>
      </w:r>
      <w:r w:rsidRPr="00853414">
        <w:tab/>
        <w:t>Applying to the Registry</w:t>
      </w:r>
    </w:p>
    <w:p w14:paraId="7BC64547" w14:textId="77777777" w:rsidR="000F4D0A" w:rsidRPr="00853414" w:rsidRDefault="000F4D0A" w:rsidP="00FA3A49">
      <w:pPr>
        <w:widowControl/>
        <w:tabs>
          <w:tab w:val="left" w:pos="-1200"/>
        </w:tabs>
      </w:pPr>
    </w:p>
    <w:p w14:paraId="005CAD35" w14:textId="77777777" w:rsidR="000F4D0A" w:rsidRPr="00853414" w:rsidRDefault="000F4D0A" w:rsidP="00FA3A49">
      <w:pPr>
        <w:widowControl/>
        <w:tabs>
          <w:tab w:val="left" w:pos="-1200"/>
        </w:tabs>
      </w:pPr>
      <w:r w:rsidRPr="00853414">
        <w:t xml:space="preserve">40 CFR 262.21(a) provides that a person may not print the manifest for use or distribution unless his/her organization (e.g., company, </w:t>
      </w:r>
      <w:r w:rsidR="00521F32">
        <w:t>state</w:t>
      </w:r>
      <w:r w:rsidRPr="00853414">
        <w:t xml:space="preserve"> agency) has received approval from </w:t>
      </w:r>
      <w:r w:rsidR="00CB2DBC">
        <w:t>EPA</w:t>
      </w:r>
      <w:r w:rsidRPr="00853414">
        <w:t xml:space="preserve"> to do so under 40 CFR 262.21(c) and (e).  In order to receive </w:t>
      </w:r>
      <w:r w:rsidR="00CB2DBC">
        <w:t>EPA</w:t>
      </w:r>
      <w:r w:rsidRPr="00853414">
        <w:t xml:space="preserve"> approval, a registrant must submit to </w:t>
      </w:r>
      <w:r w:rsidR="00CB2DBC">
        <w:t>EPA</w:t>
      </w:r>
      <w:r w:rsidRPr="00853414">
        <w:t xml:space="preserve"> an application that contains the information specified in 40 CFR 262.21(b).  Upon </w:t>
      </w:r>
      <w:r w:rsidR="00CB2DBC">
        <w:t>EPA</w:t>
      </w:r>
      <w:r w:rsidRPr="00853414">
        <w:t xml:space="preserve"> approval of the application, the registrant must submit </w:t>
      </w:r>
      <w:r w:rsidR="00C24DDC">
        <w:t>3</w:t>
      </w:r>
      <w:r w:rsidRPr="00853414">
        <w:t xml:space="preserve"> fully assembled manifests and, if needed, continuation sheets that meet the specifications of 40 CFR 262.21(f) and a description of the form samples, as specified in 40 CFR 262.21(d).  In reviewing these submittals, </w:t>
      </w:r>
      <w:r w:rsidR="00CB2DBC">
        <w:t>EPA</w:t>
      </w:r>
      <w:r w:rsidRPr="00853414">
        <w:t xml:space="preserve"> may request modification to them before approval.</w:t>
      </w:r>
    </w:p>
    <w:p w14:paraId="7E6D79D4" w14:textId="77777777" w:rsidR="00A42F76" w:rsidRDefault="00A42F76" w:rsidP="00FA3A49">
      <w:pPr>
        <w:widowControl/>
        <w:tabs>
          <w:tab w:val="left" w:pos="-1200"/>
        </w:tabs>
      </w:pPr>
    </w:p>
    <w:p w14:paraId="48E7C755" w14:textId="77777777" w:rsidR="000F4D0A" w:rsidRPr="00853414" w:rsidRDefault="00886BEF" w:rsidP="00FA3A49">
      <w:pPr>
        <w:keepNext/>
        <w:keepLines/>
        <w:widowControl/>
        <w:tabs>
          <w:tab w:val="left" w:pos="-1200"/>
        </w:tabs>
        <w:ind w:firstLine="720"/>
      </w:pPr>
      <w:r w:rsidRPr="00886BEF">
        <w:rPr>
          <w:u w:val="single"/>
        </w:rPr>
        <w:t>Data Items</w:t>
      </w:r>
    </w:p>
    <w:p w14:paraId="7ED6DFC4" w14:textId="77777777" w:rsidR="00051359" w:rsidRDefault="00051359" w:rsidP="00FA3A49">
      <w:pPr>
        <w:pStyle w:val="NoSpacing"/>
        <w:widowControl/>
        <w:numPr>
          <w:ilvl w:val="0"/>
          <w:numId w:val="0"/>
        </w:numPr>
        <w:ind w:left="1080"/>
      </w:pPr>
    </w:p>
    <w:p w14:paraId="145364E2" w14:textId="77777777" w:rsidR="000F4D0A" w:rsidRPr="00215FC3" w:rsidRDefault="000F4D0A" w:rsidP="00FA3A49">
      <w:pPr>
        <w:pStyle w:val="NoSpacing"/>
        <w:widowControl/>
      </w:pPr>
      <w:r w:rsidRPr="00215FC3">
        <w:t>An application that contains the following information:</w:t>
      </w:r>
    </w:p>
    <w:p w14:paraId="5E51DD2F" w14:textId="77777777" w:rsidR="0075035E" w:rsidRPr="00051359" w:rsidRDefault="000F4D0A" w:rsidP="00FA3A49">
      <w:pPr>
        <w:pStyle w:val="Subtitle"/>
        <w:keepNext w:val="0"/>
        <w:keepLines w:val="0"/>
      </w:pPr>
      <w:r w:rsidRPr="00051359">
        <w:t>Name and mailing address of registrant.</w:t>
      </w:r>
    </w:p>
    <w:p w14:paraId="059F3EED" w14:textId="77777777" w:rsidR="000F4D0A" w:rsidRPr="00051359" w:rsidRDefault="000F4D0A" w:rsidP="00FA3A49">
      <w:pPr>
        <w:pStyle w:val="Subtitle"/>
        <w:keepNext w:val="0"/>
        <w:keepLines w:val="0"/>
      </w:pPr>
      <w:r w:rsidRPr="00051359">
        <w:t>Name, telephone number, and email address of contact person.</w:t>
      </w:r>
    </w:p>
    <w:p w14:paraId="493DBE53" w14:textId="77777777" w:rsidR="000F4D0A" w:rsidRPr="00853414" w:rsidRDefault="000F4D0A" w:rsidP="00FA3A49">
      <w:pPr>
        <w:pStyle w:val="Subtitle"/>
        <w:keepNext w:val="0"/>
        <w:keepLines w:val="0"/>
      </w:pPr>
      <w:r w:rsidRPr="00853414">
        <w:t>Brief description of registrant’s government or business activity.</w:t>
      </w:r>
    </w:p>
    <w:p w14:paraId="60BB40C7" w14:textId="77777777" w:rsidR="000F4D0A" w:rsidRPr="00853414" w:rsidRDefault="000F4D0A" w:rsidP="00FA3A49">
      <w:pPr>
        <w:pStyle w:val="Subtitle"/>
        <w:keepNext w:val="0"/>
        <w:keepLines w:val="0"/>
      </w:pPr>
      <w:r w:rsidRPr="00853414">
        <w:t>EPA ID number of the registrant, if applicable.</w:t>
      </w:r>
    </w:p>
    <w:p w14:paraId="0AB10F34" w14:textId="77777777" w:rsidR="000F4D0A" w:rsidRPr="00853414" w:rsidRDefault="000F4D0A" w:rsidP="00FA3A49">
      <w:pPr>
        <w:pStyle w:val="Subtitle"/>
        <w:keepNext w:val="0"/>
        <w:keepLines w:val="0"/>
      </w:pPr>
      <w:r w:rsidRPr="00853414">
        <w:t>Description of the scope of the operations that the registrant plans to undertake in printing, distributing, and using its manifests, including:</w:t>
      </w:r>
    </w:p>
    <w:p w14:paraId="45A0E980" w14:textId="77777777" w:rsidR="000F4D0A" w:rsidRDefault="000F4D0A" w:rsidP="00FA3A49">
      <w:pPr>
        <w:pStyle w:val="Title"/>
        <w:widowControl/>
      </w:pPr>
      <w:r w:rsidRPr="00051359">
        <w:t>A description of the printing operation.  The description should include an explanation of whether the registrant intends to print its manifests in</w:t>
      </w:r>
      <w:r w:rsidRPr="00051359">
        <w:noBreakHyphen/>
        <w:t>house or through a separate printing company.  If the registrant intends to use a separate printing company to print the manifest on its behalf, the application must identify this printing company and discuss how the registrant will oversee the company.  If this includes the use of intermediaries, the role of each must be discussed.  The application must provide the name and mailing address of each company.  It also must</w:t>
      </w:r>
      <w:r w:rsidRPr="00853414">
        <w:t xml:space="preserve"> provide the name and telephone number of the contact person at each company. </w:t>
      </w:r>
    </w:p>
    <w:p w14:paraId="492AA266" w14:textId="77777777" w:rsidR="000F4D0A" w:rsidRPr="00853414" w:rsidRDefault="000F4D0A" w:rsidP="00FA3A49">
      <w:pPr>
        <w:pStyle w:val="Title"/>
        <w:widowControl/>
      </w:pPr>
      <w:r w:rsidRPr="00853414">
        <w:t>A description of how the registrant will ensure that its organization and unaffiliated companies, if any, comply with the requirements of 40 CFR 262.21.  The application must discuss how the registrant will ensure that a unique manifest tracking number will be pre</w:t>
      </w:r>
      <w:r w:rsidRPr="00853414">
        <w:noBreakHyphen/>
        <w:t>printed on each manifest.  The application must describe the internal control procedures to be followed by the registrant and unaffiliated companies to ensure that numbers are tightly controlled and remain unique.  If computer systems or other infrastructure will be used to maintain, track, or assign numbers, these should be indicated.  The application must indicate how the printer will pre-print a unique number on each form. The application must explain the quality procedures to be followed by each establishment and printing company to ensure that all required print specifications are consistently achieved and that printing violations are identified and corrected at the earliest practicable time.</w:t>
      </w:r>
    </w:p>
    <w:p w14:paraId="03A5072A" w14:textId="77777777" w:rsidR="000F4D0A" w:rsidRPr="00853414" w:rsidRDefault="000F4D0A" w:rsidP="00FA3A49">
      <w:pPr>
        <w:pStyle w:val="Title"/>
        <w:widowControl/>
      </w:pPr>
      <w:r w:rsidRPr="00853414">
        <w:t>An indication of whether the registrant intends to use the manifests for its own business operations or to distribute the manifests to a separate company or to the general public (e.g., for purchase).</w:t>
      </w:r>
    </w:p>
    <w:p w14:paraId="6D107D25" w14:textId="77777777" w:rsidR="000F4D0A" w:rsidRPr="00853414" w:rsidRDefault="000F4D0A" w:rsidP="00FA3A49">
      <w:pPr>
        <w:pStyle w:val="Subtitle"/>
        <w:keepNext w:val="0"/>
        <w:keepLines w:val="0"/>
      </w:pPr>
      <w:r w:rsidRPr="00853414">
        <w:t xml:space="preserve">A brief description of the qualifications of the company that will print the manifest.  The registrant may use readily available information to do so (e.g., corporate brochures, product samples, customer references, documentation of ISO certification), so long as such information pertains to the establishments or company being proposed to print the manifest. </w:t>
      </w:r>
    </w:p>
    <w:p w14:paraId="2C9DD8B2" w14:textId="77777777" w:rsidR="000F4D0A" w:rsidRPr="00853414" w:rsidRDefault="000F4D0A" w:rsidP="00FA3A49">
      <w:pPr>
        <w:pStyle w:val="Subtitle"/>
        <w:keepNext w:val="0"/>
        <w:keepLines w:val="0"/>
      </w:pPr>
      <w:r w:rsidRPr="00853414">
        <w:t xml:space="preserve">Proposed unique </w:t>
      </w:r>
      <w:r w:rsidR="00C24DDC">
        <w:t>3</w:t>
      </w:r>
      <w:r w:rsidRPr="00853414">
        <w:t>-letter manifest tracking number suffix.  If the registrant is approved to print the manifest, the registrant must use this suffix to pre-print a unique manifest tracking number on each manifest.</w:t>
      </w:r>
    </w:p>
    <w:p w14:paraId="3E8F0001" w14:textId="77777777" w:rsidR="000F4D0A" w:rsidRPr="00853414" w:rsidRDefault="000F4D0A" w:rsidP="00FA3A49">
      <w:pPr>
        <w:pStyle w:val="Subtitle"/>
        <w:keepNext w:val="0"/>
        <w:keepLines w:val="0"/>
      </w:pPr>
      <w:r w:rsidRPr="00853414">
        <w:t xml:space="preserve">A signed certification by a duly authorized employee of the registrant that the organizations and companies in its application will comply with the procedures of its approved application and the requirements of 40 CFR 262.21 and that it will notify </w:t>
      </w:r>
      <w:r w:rsidR="00CB2DBC">
        <w:t>EPA</w:t>
      </w:r>
      <w:r w:rsidRPr="00853414">
        <w:t xml:space="preserve"> of any duplicated manifest tracking numbers on manifests that have been used or distributed to other parties as soon as this becomes known.</w:t>
      </w:r>
    </w:p>
    <w:p w14:paraId="0EFFE9F4" w14:textId="77777777" w:rsidR="000F4D0A" w:rsidRPr="00853414" w:rsidRDefault="000F4D0A" w:rsidP="00FA3A49">
      <w:pPr>
        <w:pStyle w:val="NoSpacing"/>
        <w:widowControl/>
      </w:pPr>
      <w:r w:rsidRPr="00853414">
        <w:t>Three fully assembled manifests and, if needed, continuation sheets that meet all of the specifications in 40 CFR 262.21(f).  The form samples must be printed by the company that will print the manifest as identified in the application approved under 40 CFR 262.21(c).  The registrant need not submit samples of the continuation sheet if the continuation sheet will be printed using the same paper type, paper weight, ink color of the instructions, and binding method as the manifest.</w:t>
      </w:r>
    </w:p>
    <w:p w14:paraId="0ABEE2FA" w14:textId="77777777" w:rsidR="000F4D0A" w:rsidRPr="00853414" w:rsidRDefault="000F4D0A" w:rsidP="00FA3A49">
      <w:pPr>
        <w:pStyle w:val="NoSpacing"/>
        <w:widowControl/>
      </w:pPr>
      <w:r w:rsidRPr="00853414">
        <w:t>A description of the manifest samples as follows:</w:t>
      </w:r>
    </w:p>
    <w:p w14:paraId="5816402D" w14:textId="77777777" w:rsidR="000F4D0A" w:rsidRPr="00943BE3" w:rsidRDefault="000F4D0A" w:rsidP="00FA3A49">
      <w:pPr>
        <w:pStyle w:val="Subtitle"/>
      </w:pPr>
      <w:r w:rsidRPr="00943BE3">
        <w:t>Paper type (i.e., manufacturer and grade of the manifest paper).</w:t>
      </w:r>
    </w:p>
    <w:p w14:paraId="68A8D064" w14:textId="77777777" w:rsidR="000F4D0A" w:rsidRPr="00943BE3" w:rsidRDefault="000F4D0A" w:rsidP="00FA3A49">
      <w:pPr>
        <w:pStyle w:val="Subtitle"/>
      </w:pPr>
      <w:r w:rsidRPr="00943BE3">
        <w:t>Paper weight of each copy.</w:t>
      </w:r>
    </w:p>
    <w:p w14:paraId="2F4F8890" w14:textId="77777777" w:rsidR="000F4D0A" w:rsidRPr="00943BE3" w:rsidRDefault="000F4D0A" w:rsidP="00FA3A49">
      <w:pPr>
        <w:pStyle w:val="Subtitle"/>
      </w:pPr>
      <w:r w:rsidRPr="00943BE3">
        <w:t>Ink color of the manifest’s instructions.  If screening of the ink was used, the registrant must indicate the extent of the screening.</w:t>
      </w:r>
    </w:p>
    <w:p w14:paraId="1936B5EF" w14:textId="77777777" w:rsidR="000F4D0A" w:rsidRPr="00943BE3" w:rsidRDefault="000F4D0A" w:rsidP="00FA3A49">
      <w:pPr>
        <w:pStyle w:val="Subtitle"/>
      </w:pPr>
      <w:r w:rsidRPr="00943BE3">
        <w:t>Method of binding the copies.</w:t>
      </w:r>
    </w:p>
    <w:p w14:paraId="62EE5F73" w14:textId="77777777" w:rsidR="000F4D0A" w:rsidRPr="00853414" w:rsidRDefault="000F4D0A" w:rsidP="00FA3A49">
      <w:pPr>
        <w:widowControl/>
        <w:tabs>
          <w:tab w:val="left" w:pos="-1200"/>
        </w:tabs>
      </w:pPr>
    </w:p>
    <w:p w14:paraId="6DD09F82" w14:textId="77777777" w:rsidR="000F4D0A" w:rsidRPr="00853414" w:rsidRDefault="00886BEF" w:rsidP="00FA3A49">
      <w:pPr>
        <w:keepNext/>
        <w:keepLines/>
        <w:widowControl/>
        <w:tabs>
          <w:tab w:val="left" w:pos="-1200"/>
        </w:tabs>
        <w:ind w:left="720"/>
      </w:pPr>
      <w:r w:rsidRPr="00886BEF">
        <w:rPr>
          <w:u w:val="single"/>
        </w:rPr>
        <w:t>Respondent Activities</w:t>
      </w:r>
    </w:p>
    <w:p w14:paraId="77842B2B" w14:textId="77777777" w:rsidR="004466A8" w:rsidRDefault="004466A8" w:rsidP="00FA3A49">
      <w:pPr>
        <w:pStyle w:val="NoSpacing"/>
        <w:keepNext/>
        <w:widowControl/>
        <w:numPr>
          <w:ilvl w:val="0"/>
          <w:numId w:val="0"/>
        </w:numPr>
        <w:ind w:left="1080"/>
      </w:pPr>
    </w:p>
    <w:p w14:paraId="24791505" w14:textId="77777777" w:rsidR="000F4D0A" w:rsidRPr="00853414" w:rsidRDefault="000F4D0A" w:rsidP="00FA3A49">
      <w:pPr>
        <w:pStyle w:val="NoSpacing"/>
        <w:keepNext/>
        <w:widowControl/>
      </w:pPr>
      <w:r w:rsidRPr="00853414">
        <w:t>Prepare and submit initial application.</w:t>
      </w:r>
    </w:p>
    <w:p w14:paraId="54283928" w14:textId="77777777" w:rsidR="000F4D0A" w:rsidRPr="00853414" w:rsidRDefault="000F4D0A" w:rsidP="00FA3A49">
      <w:pPr>
        <w:pStyle w:val="NoSpacing"/>
        <w:widowControl/>
      </w:pPr>
      <w:r w:rsidRPr="00853414">
        <w:t xml:space="preserve">Submit revised initial application to </w:t>
      </w:r>
      <w:r w:rsidR="00CB2DBC">
        <w:t>EPA</w:t>
      </w:r>
      <w:r w:rsidRPr="00853414">
        <w:t>, if requested.</w:t>
      </w:r>
    </w:p>
    <w:p w14:paraId="2625934B" w14:textId="77777777" w:rsidR="000F4D0A" w:rsidRPr="00853414" w:rsidRDefault="000F4D0A" w:rsidP="00FA3A49">
      <w:pPr>
        <w:pStyle w:val="NoSpacing"/>
        <w:widowControl/>
      </w:pPr>
      <w:r w:rsidRPr="00853414">
        <w:t xml:space="preserve">Submit </w:t>
      </w:r>
      <w:r w:rsidR="00C24DDC">
        <w:t>3</w:t>
      </w:r>
      <w:r w:rsidRPr="00853414">
        <w:t xml:space="preserve"> fully assembled manifests and, if needed, continuation sheets and a description of the form samples. </w:t>
      </w:r>
    </w:p>
    <w:p w14:paraId="0A905CF8" w14:textId="77777777" w:rsidR="000F4D0A" w:rsidRPr="00853414" w:rsidRDefault="000F4D0A" w:rsidP="00FA3A49">
      <w:pPr>
        <w:pStyle w:val="NoSpacing"/>
        <w:widowControl/>
      </w:pPr>
      <w:r w:rsidRPr="00853414">
        <w:t xml:space="preserve">Submit revised form samples based on </w:t>
      </w:r>
      <w:r w:rsidR="00CB2DBC">
        <w:t>EPA</w:t>
      </w:r>
      <w:r w:rsidRPr="00853414">
        <w:t xml:space="preserve"> comment on the initial samples, if requested.</w:t>
      </w:r>
    </w:p>
    <w:p w14:paraId="5F4B5CD3" w14:textId="77777777" w:rsidR="000F4D0A" w:rsidRPr="00853414" w:rsidRDefault="000F4D0A" w:rsidP="00FA3A49">
      <w:pPr>
        <w:widowControl/>
        <w:tabs>
          <w:tab w:val="left" w:pos="-1200"/>
        </w:tabs>
      </w:pPr>
    </w:p>
    <w:p w14:paraId="6934F679" w14:textId="77777777" w:rsidR="000F4D0A" w:rsidRPr="00853414" w:rsidRDefault="000F4D0A" w:rsidP="009F0295">
      <w:pPr>
        <w:keepNext/>
        <w:widowControl/>
        <w:tabs>
          <w:tab w:val="left" w:pos="-1200"/>
        </w:tabs>
        <w:ind w:left="1440" w:hanging="720"/>
      </w:pPr>
      <w:r w:rsidRPr="00853414">
        <w:t>(b)</w:t>
      </w:r>
      <w:r w:rsidRPr="00853414">
        <w:tab/>
        <w:t>Updating General Information in the Approved Application</w:t>
      </w:r>
    </w:p>
    <w:p w14:paraId="2FE06869" w14:textId="77777777" w:rsidR="000F4D0A" w:rsidRPr="00853414" w:rsidRDefault="000F4D0A" w:rsidP="009F0295">
      <w:pPr>
        <w:keepNext/>
        <w:widowControl/>
        <w:tabs>
          <w:tab w:val="left" w:pos="-1200"/>
        </w:tabs>
      </w:pPr>
    </w:p>
    <w:p w14:paraId="4F123F90" w14:textId="77777777" w:rsidR="000F4D0A" w:rsidRPr="00853414" w:rsidRDefault="000F4D0A" w:rsidP="009F0295">
      <w:pPr>
        <w:keepNext/>
        <w:widowControl/>
        <w:tabs>
          <w:tab w:val="left" w:pos="-1200"/>
        </w:tabs>
      </w:pPr>
      <w:r w:rsidRPr="00853414">
        <w:t xml:space="preserve">40 CFR 262.21(h)(1) provides that, if an approved registrant would like to update any of the information provided in its application (e.g., to update a company phone number or name of contact person), the registrant must revise the application and submit it to </w:t>
      </w:r>
      <w:r w:rsidR="00CB2DBC">
        <w:t>EPA</w:t>
      </w:r>
      <w:r w:rsidRPr="00853414">
        <w:t xml:space="preserve">, along with an indication or explanation of the update, as soon as practicable after the change occurs.  </w:t>
      </w:r>
      <w:r w:rsidR="00CB2DBC">
        <w:t>EPA</w:t>
      </w:r>
      <w:r w:rsidRPr="00853414">
        <w:t xml:space="preserve"> will review and either approve or deny the revision.  If the revision is denied, the registrant must respond to the Agency’s concerns.</w:t>
      </w:r>
    </w:p>
    <w:p w14:paraId="0A1D52BB" w14:textId="77777777" w:rsidR="000F4D0A" w:rsidRPr="00853414" w:rsidRDefault="000F4D0A" w:rsidP="00FA3A49">
      <w:pPr>
        <w:widowControl/>
        <w:tabs>
          <w:tab w:val="left" w:pos="-1200"/>
        </w:tabs>
      </w:pPr>
    </w:p>
    <w:p w14:paraId="21FB7420" w14:textId="77777777" w:rsidR="000F4D0A" w:rsidRPr="00361F4A" w:rsidRDefault="000F4D0A" w:rsidP="00FA3A49">
      <w:pPr>
        <w:widowControl/>
        <w:tabs>
          <w:tab w:val="left" w:pos="-1200"/>
        </w:tabs>
        <w:ind w:firstLine="720"/>
        <w:rPr>
          <w:u w:val="single"/>
        </w:rPr>
      </w:pPr>
      <w:r w:rsidRPr="00361F4A">
        <w:rPr>
          <w:u w:val="single"/>
        </w:rPr>
        <w:t>Data Item</w:t>
      </w:r>
    </w:p>
    <w:p w14:paraId="46A2BF33" w14:textId="77777777" w:rsidR="004466A8" w:rsidRPr="00853414" w:rsidRDefault="004466A8" w:rsidP="00FA3A49">
      <w:pPr>
        <w:widowControl/>
        <w:tabs>
          <w:tab w:val="left" w:pos="-1200"/>
        </w:tabs>
      </w:pPr>
    </w:p>
    <w:p w14:paraId="6C8DDD9E" w14:textId="77777777" w:rsidR="000F4D0A" w:rsidRDefault="000F4D0A" w:rsidP="00FA3A49">
      <w:pPr>
        <w:pStyle w:val="NoSpacing"/>
        <w:widowControl/>
      </w:pPr>
      <w:r w:rsidRPr="00853414">
        <w:t>Revised application, along with an indication or explanation of the update.</w:t>
      </w:r>
    </w:p>
    <w:p w14:paraId="197BEB4A" w14:textId="77777777" w:rsidR="004466A8" w:rsidRPr="00853414" w:rsidRDefault="004466A8" w:rsidP="00FA3A49">
      <w:pPr>
        <w:pStyle w:val="NoSpacing"/>
        <w:widowControl/>
        <w:numPr>
          <w:ilvl w:val="0"/>
          <w:numId w:val="0"/>
        </w:numPr>
        <w:ind w:left="1080"/>
      </w:pPr>
    </w:p>
    <w:p w14:paraId="41FE3725" w14:textId="77777777" w:rsidR="000F4D0A" w:rsidRDefault="00886BEF" w:rsidP="00FA3A49">
      <w:pPr>
        <w:pStyle w:val="NoSpacing"/>
        <w:widowControl/>
        <w:numPr>
          <w:ilvl w:val="0"/>
          <w:numId w:val="0"/>
        </w:numPr>
        <w:ind w:left="1080" w:hanging="360"/>
      </w:pPr>
      <w:r w:rsidRPr="00886BEF">
        <w:rPr>
          <w:u w:val="single"/>
        </w:rPr>
        <w:t>Respondent Activities</w:t>
      </w:r>
    </w:p>
    <w:p w14:paraId="5096684C" w14:textId="77777777" w:rsidR="004466A8" w:rsidRPr="00853414" w:rsidRDefault="004466A8" w:rsidP="00FA3A49">
      <w:pPr>
        <w:pStyle w:val="NoSpacing"/>
        <w:widowControl/>
        <w:numPr>
          <w:ilvl w:val="0"/>
          <w:numId w:val="0"/>
        </w:numPr>
        <w:ind w:left="1080" w:hanging="360"/>
      </w:pPr>
    </w:p>
    <w:p w14:paraId="352C0DFE" w14:textId="77777777" w:rsidR="000F4D0A" w:rsidRPr="00853414" w:rsidRDefault="000F4D0A" w:rsidP="00FA3A49">
      <w:pPr>
        <w:pStyle w:val="NoSpacing"/>
        <w:widowControl/>
      </w:pPr>
      <w:r w:rsidRPr="00853414">
        <w:t xml:space="preserve">Revise and submit the application to </w:t>
      </w:r>
      <w:r w:rsidR="00CB2DBC">
        <w:t>EPA</w:t>
      </w:r>
      <w:r w:rsidRPr="00853414">
        <w:t>, along with an indication or explanation of the update.</w:t>
      </w:r>
    </w:p>
    <w:p w14:paraId="76218FB4" w14:textId="77777777" w:rsidR="000F4D0A" w:rsidRPr="00853414" w:rsidRDefault="000F4D0A" w:rsidP="00FA3A49">
      <w:pPr>
        <w:pStyle w:val="NoSpacing"/>
        <w:widowControl/>
      </w:pPr>
      <w:r w:rsidRPr="00853414">
        <w:t>Respond to the Agency’s concerns, if applicable.</w:t>
      </w:r>
    </w:p>
    <w:p w14:paraId="0092E2B5" w14:textId="77777777" w:rsidR="000F4D0A" w:rsidRPr="00853414" w:rsidRDefault="000F4D0A" w:rsidP="00FA3A49">
      <w:pPr>
        <w:widowControl/>
        <w:tabs>
          <w:tab w:val="left" w:pos="-1200"/>
        </w:tabs>
      </w:pPr>
    </w:p>
    <w:p w14:paraId="1E0FE60A" w14:textId="77777777" w:rsidR="000F4D0A" w:rsidRPr="00853414" w:rsidRDefault="000F4D0A" w:rsidP="00FA3A49">
      <w:pPr>
        <w:widowControl/>
        <w:tabs>
          <w:tab w:val="left" w:pos="-1200"/>
        </w:tabs>
        <w:ind w:left="1440" w:hanging="720"/>
      </w:pPr>
      <w:r w:rsidRPr="00853414">
        <w:t>(c)</w:t>
      </w:r>
      <w:r w:rsidRPr="00853414">
        <w:tab/>
        <w:t>Requesting Approval for a New Tracking Number Suffix</w:t>
      </w:r>
    </w:p>
    <w:p w14:paraId="62F8CE85" w14:textId="77777777" w:rsidR="000F4D0A" w:rsidRPr="00853414" w:rsidRDefault="000F4D0A" w:rsidP="00FA3A49">
      <w:pPr>
        <w:widowControl/>
        <w:tabs>
          <w:tab w:val="left" w:pos="-1200"/>
        </w:tabs>
      </w:pPr>
    </w:p>
    <w:p w14:paraId="7E17B531" w14:textId="77777777" w:rsidR="000F4D0A" w:rsidRPr="00853414" w:rsidRDefault="000F4D0A" w:rsidP="00FA3A49">
      <w:pPr>
        <w:widowControl/>
        <w:tabs>
          <w:tab w:val="left" w:pos="-1200"/>
        </w:tabs>
      </w:pPr>
      <w:r w:rsidRPr="00853414">
        <w:t xml:space="preserve">40 CFR 262.21(h)(2) provides that, if an approved registrant would like a new tracking number suffix, the registrant must submit a proposed suffix to </w:t>
      </w:r>
      <w:r w:rsidR="00CB2DBC">
        <w:t>EPA</w:t>
      </w:r>
      <w:r w:rsidRPr="00853414">
        <w:t xml:space="preserve">, along with the reason for requesting it. </w:t>
      </w:r>
    </w:p>
    <w:p w14:paraId="6E8F1E78" w14:textId="77777777" w:rsidR="000F4D0A" w:rsidRPr="00853414" w:rsidRDefault="000F4D0A" w:rsidP="00FA3A49">
      <w:pPr>
        <w:widowControl/>
        <w:tabs>
          <w:tab w:val="left" w:pos="-1200"/>
        </w:tabs>
      </w:pPr>
    </w:p>
    <w:p w14:paraId="0390E399" w14:textId="77777777" w:rsidR="000F4D0A" w:rsidRPr="00853414" w:rsidRDefault="00361F4A" w:rsidP="00FA3A49">
      <w:pPr>
        <w:widowControl/>
        <w:tabs>
          <w:tab w:val="left" w:pos="-1200"/>
        </w:tabs>
        <w:ind w:firstLine="720"/>
      </w:pPr>
      <w:r w:rsidRPr="00361F4A">
        <w:rPr>
          <w:u w:val="single"/>
        </w:rPr>
        <w:t>Data Item</w:t>
      </w:r>
    </w:p>
    <w:p w14:paraId="68781DC0" w14:textId="77777777" w:rsidR="004466A8" w:rsidRDefault="004466A8" w:rsidP="00FA3A49">
      <w:pPr>
        <w:pStyle w:val="Level1"/>
        <w:widowControl/>
        <w:tabs>
          <w:tab w:val="left" w:pos="-1200"/>
        </w:tabs>
        <w:ind w:left="720" w:firstLine="0"/>
        <w:outlineLvl w:val="9"/>
      </w:pPr>
    </w:p>
    <w:p w14:paraId="631A3F4A" w14:textId="77777777" w:rsidR="000F4D0A" w:rsidRPr="00853414" w:rsidRDefault="000F4D0A" w:rsidP="00FA3A49">
      <w:pPr>
        <w:pStyle w:val="NoSpacing"/>
        <w:widowControl/>
      </w:pPr>
      <w:r w:rsidRPr="00853414">
        <w:t>Proposed tracking number suffix, along with the reason for requesting it.</w:t>
      </w:r>
    </w:p>
    <w:p w14:paraId="00FAF359" w14:textId="77777777" w:rsidR="00FC55F2" w:rsidRDefault="00FC55F2" w:rsidP="00FA3A49">
      <w:pPr>
        <w:keepNext/>
        <w:keepLines/>
        <w:widowControl/>
        <w:tabs>
          <w:tab w:val="left" w:pos="-1200"/>
        </w:tabs>
        <w:ind w:left="720"/>
        <w:rPr>
          <w:u w:val="single"/>
        </w:rPr>
      </w:pPr>
    </w:p>
    <w:p w14:paraId="36563B4E" w14:textId="77777777" w:rsidR="000F4D0A" w:rsidRPr="00361F4A" w:rsidRDefault="000F4D0A" w:rsidP="008F1F1B">
      <w:pPr>
        <w:keepNext/>
        <w:widowControl/>
        <w:tabs>
          <w:tab w:val="left" w:pos="-1200"/>
        </w:tabs>
        <w:ind w:left="720"/>
        <w:rPr>
          <w:u w:val="single"/>
        </w:rPr>
      </w:pPr>
      <w:r w:rsidRPr="00361F4A">
        <w:rPr>
          <w:u w:val="single"/>
        </w:rPr>
        <w:t>Respondent Activity</w:t>
      </w:r>
    </w:p>
    <w:p w14:paraId="252DEBFE" w14:textId="77777777" w:rsidR="004466A8" w:rsidRDefault="004466A8" w:rsidP="008F1F1B">
      <w:pPr>
        <w:pStyle w:val="Level1"/>
        <w:keepNext/>
        <w:widowControl/>
        <w:tabs>
          <w:tab w:val="left" w:pos="-1200"/>
        </w:tabs>
        <w:ind w:left="720" w:firstLine="0"/>
        <w:outlineLvl w:val="9"/>
      </w:pPr>
    </w:p>
    <w:p w14:paraId="6DC3273E" w14:textId="77777777" w:rsidR="000F4D0A" w:rsidRPr="00853414" w:rsidRDefault="000F4D0A" w:rsidP="008F1F1B">
      <w:pPr>
        <w:pStyle w:val="NoSpacing"/>
        <w:keepNext/>
        <w:widowControl/>
      </w:pPr>
      <w:r w:rsidRPr="00853414">
        <w:t>Submit a proposed tracking number suffix, along with the reason for requesting it.</w:t>
      </w:r>
    </w:p>
    <w:p w14:paraId="72C569A9" w14:textId="77777777" w:rsidR="0025395F" w:rsidRDefault="0025395F" w:rsidP="008F1F1B">
      <w:pPr>
        <w:keepNext/>
        <w:widowControl/>
        <w:tabs>
          <w:tab w:val="left" w:pos="-1200"/>
        </w:tabs>
        <w:ind w:left="1440" w:hanging="720"/>
      </w:pPr>
    </w:p>
    <w:p w14:paraId="1A736737" w14:textId="77777777" w:rsidR="000F4D0A" w:rsidRPr="00853414" w:rsidRDefault="000F4D0A" w:rsidP="00396870">
      <w:pPr>
        <w:keepNext/>
        <w:widowControl/>
        <w:tabs>
          <w:tab w:val="left" w:pos="-1200"/>
        </w:tabs>
        <w:ind w:left="1440" w:hanging="720"/>
      </w:pPr>
      <w:r w:rsidRPr="00853414">
        <w:t>(d)</w:t>
      </w:r>
      <w:r w:rsidRPr="00853414">
        <w:tab/>
        <w:t>Requesting Approval for Changes to Printing Specifications or Use of a New Printer</w:t>
      </w:r>
    </w:p>
    <w:p w14:paraId="584B7555" w14:textId="77777777" w:rsidR="000F4D0A" w:rsidRPr="00853414" w:rsidRDefault="000F4D0A" w:rsidP="00396870">
      <w:pPr>
        <w:keepNext/>
        <w:widowControl/>
        <w:tabs>
          <w:tab w:val="left" w:pos="-1200"/>
        </w:tabs>
      </w:pPr>
    </w:p>
    <w:p w14:paraId="61E11B3D" w14:textId="77777777" w:rsidR="000F4D0A" w:rsidRPr="00853414" w:rsidRDefault="000F4D0A" w:rsidP="00396870">
      <w:pPr>
        <w:keepNext/>
        <w:widowControl/>
        <w:tabs>
          <w:tab w:val="left" w:pos="-1200"/>
        </w:tabs>
      </w:pPr>
      <w:r w:rsidRPr="00853414">
        <w:t xml:space="preserve">40 CFR 262.21(h)(3) provides that, if a registrant would like to change the paper type, paper weight, ink color of the manifest instructions, or binding method of its manifest or continuation sheet subsequent to approval under 40 CFR 262.21(e), then the registrant must submit </w:t>
      </w:r>
      <w:r w:rsidR="00C24DDC">
        <w:t>3</w:t>
      </w:r>
      <w:r w:rsidRPr="00853414">
        <w:t xml:space="preserve"> samples of the revised form for </w:t>
      </w:r>
      <w:r w:rsidR="00CB2DBC">
        <w:t>EPA</w:t>
      </w:r>
      <w:r w:rsidRPr="00853414">
        <w:t xml:space="preserve"> review and approval.  If the approved registrant would like to use a new printer, the registrant must submit </w:t>
      </w:r>
      <w:r w:rsidR="00C24DDC">
        <w:t>3</w:t>
      </w:r>
      <w:r w:rsidRPr="00853414">
        <w:t xml:space="preserve"> manifest samples printed by the new printer, along with a brief description of the printer’s qualifications to print the manifest.  In reviewing these submittals, </w:t>
      </w:r>
      <w:r w:rsidR="00CB2DBC">
        <w:t>EPA</w:t>
      </w:r>
      <w:r w:rsidRPr="00853414">
        <w:t xml:space="preserve"> may request modification to them before approval.</w:t>
      </w:r>
    </w:p>
    <w:p w14:paraId="13DED971" w14:textId="77777777" w:rsidR="000F4D0A" w:rsidRPr="00853414" w:rsidRDefault="000F4D0A" w:rsidP="00FA3A49">
      <w:pPr>
        <w:widowControl/>
        <w:tabs>
          <w:tab w:val="left" w:pos="-1200"/>
        </w:tabs>
      </w:pPr>
    </w:p>
    <w:p w14:paraId="67487534" w14:textId="77777777" w:rsidR="000F4D0A" w:rsidRDefault="00886BEF" w:rsidP="009F0295">
      <w:pPr>
        <w:keepNext/>
        <w:widowControl/>
        <w:tabs>
          <w:tab w:val="left" w:pos="-1200"/>
        </w:tabs>
        <w:ind w:firstLine="720"/>
      </w:pPr>
      <w:r w:rsidRPr="00886BEF">
        <w:rPr>
          <w:u w:val="single"/>
        </w:rPr>
        <w:t>Data Items</w:t>
      </w:r>
    </w:p>
    <w:p w14:paraId="61C52BB9" w14:textId="77777777" w:rsidR="004466A8" w:rsidRPr="00853414" w:rsidRDefault="004466A8" w:rsidP="009F0295">
      <w:pPr>
        <w:keepNext/>
        <w:widowControl/>
        <w:tabs>
          <w:tab w:val="left" w:pos="-1200"/>
        </w:tabs>
      </w:pPr>
    </w:p>
    <w:p w14:paraId="642B3E42" w14:textId="77777777" w:rsidR="000F4D0A" w:rsidRPr="00853414" w:rsidRDefault="000F4D0A" w:rsidP="009F0295">
      <w:pPr>
        <w:pStyle w:val="NoSpacing"/>
        <w:keepNext/>
        <w:widowControl/>
      </w:pPr>
      <w:r w:rsidRPr="00853414">
        <w:t>Three samples of the manifest form and/or continuation sheet.</w:t>
      </w:r>
    </w:p>
    <w:p w14:paraId="6A0052F3" w14:textId="77777777" w:rsidR="000F4D0A" w:rsidRPr="00853414" w:rsidRDefault="000F4D0A" w:rsidP="00FA3A49">
      <w:pPr>
        <w:pStyle w:val="NoSpacing"/>
        <w:widowControl/>
      </w:pPr>
      <w:r w:rsidRPr="00853414">
        <w:t>A brief description of the qualifications of the new printer, if applicable.</w:t>
      </w:r>
    </w:p>
    <w:p w14:paraId="297B207A" w14:textId="77777777" w:rsidR="000F4D0A" w:rsidRPr="00853414" w:rsidRDefault="000F4D0A" w:rsidP="00FA3A49">
      <w:pPr>
        <w:widowControl/>
        <w:tabs>
          <w:tab w:val="left" w:pos="-1200"/>
        </w:tabs>
      </w:pPr>
    </w:p>
    <w:p w14:paraId="7399A6E2" w14:textId="77777777" w:rsidR="000F4D0A" w:rsidRPr="00853414" w:rsidRDefault="00361F4A" w:rsidP="00FA3A49">
      <w:pPr>
        <w:widowControl/>
        <w:tabs>
          <w:tab w:val="left" w:pos="-1200"/>
        </w:tabs>
        <w:ind w:left="720"/>
      </w:pPr>
      <w:r w:rsidRPr="00361F4A">
        <w:rPr>
          <w:u w:val="single"/>
        </w:rPr>
        <w:t>Respondent Activit</w:t>
      </w:r>
      <w:r>
        <w:rPr>
          <w:u w:val="single"/>
        </w:rPr>
        <w:t>ies</w:t>
      </w:r>
    </w:p>
    <w:p w14:paraId="68A41FA4" w14:textId="77777777" w:rsidR="004466A8" w:rsidRDefault="004466A8" w:rsidP="00FA3A49">
      <w:pPr>
        <w:pStyle w:val="Level1"/>
        <w:widowControl/>
        <w:tabs>
          <w:tab w:val="left" w:pos="-1200"/>
        </w:tabs>
        <w:ind w:left="720" w:firstLine="0"/>
        <w:outlineLvl w:val="9"/>
      </w:pPr>
    </w:p>
    <w:p w14:paraId="7B5EB403" w14:textId="77777777" w:rsidR="000F4D0A" w:rsidRPr="00853414" w:rsidRDefault="000F4D0A" w:rsidP="00FA3A49">
      <w:pPr>
        <w:pStyle w:val="NoSpacing"/>
        <w:widowControl/>
      </w:pPr>
      <w:r w:rsidRPr="00853414">
        <w:t xml:space="preserve">Submit </w:t>
      </w:r>
      <w:r w:rsidR="00C24DDC">
        <w:t>3</w:t>
      </w:r>
      <w:r w:rsidRPr="00853414">
        <w:t xml:space="preserve"> samples of the manifest form and/or continuation sheet and, if applicable, a brief description of the qualifications of the new printer.</w:t>
      </w:r>
    </w:p>
    <w:p w14:paraId="7B2CC455" w14:textId="77777777" w:rsidR="000F4D0A" w:rsidRPr="00853414" w:rsidRDefault="000F4D0A" w:rsidP="00FA3A49">
      <w:pPr>
        <w:pStyle w:val="NoSpacing"/>
        <w:widowControl/>
      </w:pPr>
      <w:r w:rsidRPr="00853414">
        <w:t xml:space="preserve">Submit revised manifest form and/or continuation sheet samples to </w:t>
      </w:r>
      <w:r w:rsidR="00CB2DBC">
        <w:t>EPA</w:t>
      </w:r>
      <w:r w:rsidRPr="00853414">
        <w:t>, if requested.</w:t>
      </w:r>
    </w:p>
    <w:p w14:paraId="7F74EAC9" w14:textId="77777777" w:rsidR="000F4D0A" w:rsidRPr="00853414" w:rsidRDefault="000F4D0A" w:rsidP="00FA3A49">
      <w:pPr>
        <w:widowControl/>
        <w:tabs>
          <w:tab w:val="left" w:pos="-1200"/>
        </w:tabs>
      </w:pPr>
    </w:p>
    <w:p w14:paraId="43600F3D" w14:textId="77777777" w:rsidR="000F4D0A" w:rsidRPr="00853414" w:rsidRDefault="000F4D0A" w:rsidP="00FA3A49">
      <w:pPr>
        <w:widowControl/>
        <w:tabs>
          <w:tab w:val="left" w:pos="-1200"/>
        </w:tabs>
        <w:ind w:left="1440" w:hanging="720"/>
      </w:pPr>
      <w:r w:rsidRPr="00853414">
        <w:t xml:space="preserve">(e) </w:t>
      </w:r>
      <w:r w:rsidRPr="00853414">
        <w:tab/>
        <w:t>Typesetting the Manifest Form Subsequent to its Approval</w:t>
      </w:r>
    </w:p>
    <w:p w14:paraId="5735787E" w14:textId="77777777" w:rsidR="000F4D0A" w:rsidRPr="00853414" w:rsidRDefault="000F4D0A" w:rsidP="00FA3A49">
      <w:pPr>
        <w:widowControl/>
        <w:tabs>
          <w:tab w:val="left" w:pos="-1200"/>
        </w:tabs>
      </w:pPr>
    </w:p>
    <w:p w14:paraId="395C51BD" w14:textId="77777777" w:rsidR="000F4D0A" w:rsidRPr="00853414" w:rsidRDefault="000F4D0A" w:rsidP="00FA3A49">
      <w:pPr>
        <w:widowControl/>
        <w:tabs>
          <w:tab w:val="left" w:pos="-1200"/>
        </w:tabs>
      </w:pPr>
      <w:r w:rsidRPr="00853414">
        <w:t xml:space="preserve">40 CFR 262.21(i) provides that, if subsequent to its approval under 40 CFR 262.21(e), a registrant typesets its manifest or continuation sheet instead of using the electronic file of the forms provided by </w:t>
      </w:r>
      <w:r w:rsidR="00CB2DBC">
        <w:t>EPA</w:t>
      </w:r>
      <w:r w:rsidRPr="00853414">
        <w:t xml:space="preserve">, it must submit </w:t>
      </w:r>
      <w:r w:rsidR="00C24DDC">
        <w:t>3</w:t>
      </w:r>
      <w:r w:rsidRPr="00853414">
        <w:t xml:space="preserve"> samples of the manifest or continuation sheet to the registry for approval.  The registrant cannot use or distribute its typeset forms until </w:t>
      </w:r>
      <w:r w:rsidR="00CB2DBC">
        <w:t>EPA</w:t>
      </w:r>
      <w:r w:rsidRPr="00853414">
        <w:t xml:space="preserve"> approves them.  </w:t>
      </w:r>
    </w:p>
    <w:p w14:paraId="25B8A2F1" w14:textId="77777777" w:rsidR="000F4D0A" w:rsidRPr="00853414" w:rsidRDefault="000F4D0A" w:rsidP="00FA3A49">
      <w:pPr>
        <w:widowControl/>
        <w:tabs>
          <w:tab w:val="left" w:pos="-1200"/>
        </w:tabs>
        <w:ind w:left="720"/>
      </w:pPr>
    </w:p>
    <w:p w14:paraId="374FC4E1" w14:textId="77777777" w:rsidR="000F4D0A" w:rsidRDefault="00886BEF" w:rsidP="00FA3A49">
      <w:pPr>
        <w:keepNext/>
        <w:keepLines/>
        <w:widowControl/>
        <w:tabs>
          <w:tab w:val="left" w:pos="-1200"/>
        </w:tabs>
        <w:ind w:firstLine="720"/>
      </w:pPr>
      <w:r w:rsidRPr="00886BEF">
        <w:rPr>
          <w:u w:val="single"/>
        </w:rPr>
        <w:t>Data Item</w:t>
      </w:r>
    </w:p>
    <w:p w14:paraId="0A40B09A" w14:textId="77777777" w:rsidR="007F006F" w:rsidRPr="00853414" w:rsidRDefault="007F006F" w:rsidP="00FA3A49">
      <w:pPr>
        <w:keepNext/>
        <w:keepLines/>
        <w:widowControl/>
        <w:tabs>
          <w:tab w:val="left" w:pos="-1200"/>
        </w:tabs>
        <w:ind w:firstLine="720"/>
      </w:pPr>
    </w:p>
    <w:p w14:paraId="6EC3B4A5" w14:textId="77777777" w:rsidR="000F4D0A" w:rsidRPr="00853414" w:rsidRDefault="000F4D0A" w:rsidP="00FA3A49">
      <w:pPr>
        <w:pStyle w:val="NoSpacing"/>
        <w:widowControl/>
      </w:pPr>
      <w:r w:rsidRPr="00853414">
        <w:t>Three samples of the manifest or continuation sheet.</w:t>
      </w:r>
    </w:p>
    <w:p w14:paraId="64F620B0" w14:textId="77777777" w:rsidR="000F4D0A" w:rsidRPr="00853414" w:rsidRDefault="000F4D0A" w:rsidP="00FA3A49">
      <w:pPr>
        <w:widowControl/>
        <w:tabs>
          <w:tab w:val="left" w:pos="-1200"/>
        </w:tabs>
      </w:pPr>
    </w:p>
    <w:p w14:paraId="5150FECA" w14:textId="77777777" w:rsidR="000F4D0A" w:rsidRPr="00853414" w:rsidRDefault="00361F4A" w:rsidP="001D67C6">
      <w:pPr>
        <w:keepNext/>
        <w:keepLines/>
        <w:widowControl/>
        <w:tabs>
          <w:tab w:val="left" w:pos="-1200"/>
        </w:tabs>
        <w:ind w:left="720"/>
      </w:pPr>
      <w:r w:rsidRPr="00361F4A">
        <w:rPr>
          <w:u w:val="single"/>
        </w:rPr>
        <w:t>Respondent Activity</w:t>
      </w:r>
    </w:p>
    <w:p w14:paraId="2B4B7914" w14:textId="77777777" w:rsidR="007F006F" w:rsidRDefault="007F006F" w:rsidP="001D67C6">
      <w:pPr>
        <w:pStyle w:val="Level1"/>
        <w:keepNext/>
        <w:keepLines/>
        <w:widowControl/>
        <w:tabs>
          <w:tab w:val="left" w:pos="-1200"/>
        </w:tabs>
        <w:ind w:left="720" w:firstLine="0"/>
        <w:outlineLvl w:val="9"/>
      </w:pPr>
    </w:p>
    <w:p w14:paraId="0970CB1C" w14:textId="77777777" w:rsidR="000F4D0A" w:rsidRPr="00853414" w:rsidRDefault="000F4D0A" w:rsidP="001D67C6">
      <w:pPr>
        <w:pStyle w:val="NoSpacing"/>
        <w:keepNext/>
        <w:keepLines/>
        <w:widowControl/>
      </w:pPr>
      <w:r w:rsidRPr="00853414">
        <w:t xml:space="preserve">Submit </w:t>
      </w:r>
      <w:r w:rsidR="00C24DDC">
        <w:t>3</w:t>
      </w:r>
      <w:r w:rsidRPr="00853414">
        <w:t xml:space="preserve"> samples of the manifest or continuation sheet to the registry for approval.</w:t>
      </w:r>
    </w:p>
    <w:p w14:paraId="472CB8A7" w14:textId="77777777" w:rsidR="000F4D0A" w:rsidRPr="00853414" w:rsidRDefault="000F4D0A" w:rsidP="00FA3A49">
      <w:pPr>
        <w:widowControl/>
        <w:tabs>
          <w:tab w:val="left" w:pos="-1200"/>
        </w:tabs>
      </w:pPr>
    </w:p>
    <w:p w14:paraId="19B4C373" w14:textId="77777777" w:rsidR="000F4D0A" w:rsidRPr="00853414" w:rsidRDefault="000F4D0A" w:rsidP="00FA3A49">
      <w:pPr>
        <w:keepNext/>
        <w:widowControl/>
        <w:tabs>
          <w:tab w:val="left" w:pos="-1200"/>
        </w:tabs>
        <w:ind w:left="1440" w:hanging="720"/>
      </w:pPr>
      <w:r w:rsidRPr="00853414">
        <w:t xml:space="preserve">(f) </w:t>
      </w:r>
      <w:r w:rsidRPr="00853414">
        <w:tab/>
        <w:t>Requesting an Exemption</w:t>
      </w:r>
    </w:p>
    <w:p w14:paraId="46BAD204" w14:textId="77777777" w:rsidR="000F4D0A" w:rsidRPr="00853414" w:rsidRDefault="000F4D0A" w:rsidP="00FA3A49">
      <w:pPr>
        <w:keepNext/>
        <w:widowControl/>
        <w:tabs>
          <w:tab w:val="left" w:pos="-1200"/>
        </w:tabs>
        <w:ind w:firstLine="720"/>
      </w:pPr>
    </w:p>
    <w:p w14:paraId="0817C8FC" w14:textId="77777777" w:rsidR="000F4D0A" w:rsidRPr="00853414" w:rsidRDefault="000F4D0A" w:rsidP="00FA3A49">
      <w:pPr>
        <w:keepNext/>
        <w:widowControl/>
        <w:tabs>
          <w:tab w:val="left" w:pos="-1200"/>
        </w:tabs>
      </w:pPr>
      <w:r w:rsidRPr="00853414">
        <w:t xml:space="preserve">40 CFR 262.21(j) provides that </w:t>
      </w:r>
      <w:r w:rsidR="00CB2DBC">
        <w:t>EPA</w:t>
      </w:r>
      <w:r w:rsidRPr="00853414">
        <w:t xml:space="preserve"> may exempt a registrant from the requirement to submit form samples under 40 CFR 262.21(d) or 262.21(h)(3) if the Agency is persuaded that a separate review of the registrant’s forms would serve little purpose in informing an approval decision (e.g., a registrant certifies that it will print the manifest using the same paper type, paper weight, ink color of the instructions, and binding method of the form samples approved for some other registrant).  A registrant may request an exemption from </w:t>
      </w:r>
      <w:r w:rsidR="00CB2DBC">
        <w:t>EPA</w:t>
      </w:r>
      <w:r w:rsidRPr="00853414">
        <w:t xml:space="preserve"> by indicating why an exemption is warranted. </w:t>
      </w:r>
    </w:p>
    <w:p w14:paraId="138623BF" w14:textId="77777777" w:rsidR="000F4D0A" w:rsidRPr="00853414" w:rsidRDefault="000F4D0A" w:rsidP="00FA3A49">
      <w:pPr>
        <w:widowControl/>
        <w:tabs>
          <w:tab w:val="left" w:pos="-1200"/>
        </w:tabs>
        <w:ind w:left="720" w:firstLine="720"/>
      </w:pPr>
    </w:p>
    <w:p w14:paraId="1C1612B5" w14:textId="77777777" w:rsidR="000F4D0A" w:rsidRDefault="00361F4A" w:rsidP="00FC55F2">
      <w:pPr>
        <w:keepNext/>
        <w:keepLines/>
        <w:widowControl/>
        <w:tabs>
          <w:tab w:val="left" w:pos="-1200"/>
        </w:tabs>
        <w:ind w:firstLine="720"/>
      </w:pPr>
      <w:r w:rsidRPr="00361F4A">
        <w:rPr>
          <w:u w:val="single"/>
        </w:rPr>
        <w:t>Data Item</w:t>
      </w:r>
    </w:p>
    <w:p w14:paraId="15D865B3" w14:textId="77777777" w:rsidR="007F006F" w:rsidRPr="00853414" w:rsidRDefault="007F006F" w:rsidP="00FC55F2">
      <w:pPr>
        <w:keepNext/>
        <w:keepLines/>
        <w:widowControl/>
        <w:tabs>
          <w:tab w:val="left" w:pos="-1200"/>
        </w:tabs>
        <w:ind w:firstLine="720"/>
      </w:pPr>
    </w:p>
    <w:p w14:paraId="29C2437E" w14:textId="77777777" w:rsidR="000F4D0A" w:rsidRPr="00853414" w:rsidRDefault="000F4D0A" w:rsidP="00FC55F2">
      <w:pPr>
        <w:pStyle w:val="NoSpacing"/>
        <w:keepNext/>
        <w:keepLines/>
        <w:widowControl/>
      </w:pPr>
      <w:r w:rsidRPr="00853414">
        <w:t>Documentation indicating why an exemption is warranted.</w:t>
      </w:r>
    </w:p>
    <w:p w14:paraId="1CA40CD8" w14:textId="77777777" w:rsidR="000F4D0A" w:rsidRPr="00853414" w:rsidRDefault="000F4D0A" w:rsidP="00FA3A49">
      <w:pPr>
        <w:keepLines/>
        <w:widowControl/>
        <w:tabs>
          <w:tab w:val="left" w:pos="-1200"/>
        </w:tabs>
      </w:pPr>
    </w:p>
    <w:p w14:paraId="5C8D8CAA" w14:textId="77777777" w:rsidR="000F4D0A" w:rsidRDefault="00361F4A" w:rsidP="00FC55F2">
      <w:pPr>
        <w:keepNext/>
        <w:widowControl/>
        <w:tabs>
          <w:tab w:val="left" w:pos="-1200"/>
        </w:tabs>
        <w:ind w:left="720"/>
      </w:pPr>
      <w:r w:rsidRPr="00361F4A">
        <w:rPr>
          <w:u w:val="single"/>
        </w:rPr>
        <w:t>Respondent Activity</w:t>
      </w:r>
    </w:p>
    <w:p w14:paraId="3D5A3990" w14:textId="77777777" w:rsidR="007F006F" w:rsidRPr="00853414" w:rsidRDefault="007F006F" w:rsidP="00FC55F2">
      <w:pPr>
        <w:keepNext/>
        <w:widowControl/>
        <w:tabs>
          <w:tab w:val="left" w:pos="-1200"/>
        </w:tabs>
        <w:ind w:left="720"/>
      </w:pPr>
    </w:p>
    <w:p w14:paraId="495F210E" w14:textId="77777777" w:rsidR="000F4D0A" w:rsidRPr="00853414" w:rsidRDefault="000F4D0A" w:rsidP="00FC55F2">
      <w:pPr>
        <w:pStyle w:val="NoSpacing"/>
        <w:keepNext/>
        <w:widowControl/>
      </w:pPr>
      <w:r w:rsidRPr="00853414">
        <w:t xml:space="preserve">Submit documentation to </w:t>
      </w:r>
      <w:r w:rsidR="00CB2DBC">
        <w:t>EPA</w:t>
      </w:r>
      <w:r w:rsidRPr="00853414">
        <w:t xml:space="preserve"> indicating why an exemption is warranted.</w:t>
      </w:r>
    </w:p>
    <w:p w14:paraId="6183E476" w14:textId="77777777" w:rsidR="000F4D0A" w:rsidRPr="00853414" w:rsidRDefault="000F4D0A" w:rsidP="00FA3A49">
      <w:pPr>
        <w:widowControl/>
        <w:tabs>
          <w:tab w:val="left" w:pos="-1200"/>
        </w:tabs>
      </w:pPr>
    </w:p>
    <w:p w14:paraId="1BE05C8F" w14:textId="77777777" w:rsidR="000F4D0A" w:rsidRPr="00853414" w:rsidRDefault="000F4D0A" w:rsidP="009F0295">
      <w:pPr>
        <w:keepNext/>
        <w:widowControl/>
        <w:tabs>
          <w:tab w:val="left" w:pos="-1200"/>
        </w:tabs>
        <w:ind w:left="1440" w:hanging="720"/>
      </w:pPr>
      <w:r w:rsidRPr="00853414">
        <w:t>(g)</w:t>
      </w:r>
      <w:r w:rsidRPr="00853414">
        <w:tab/>
        <w:t xml:space="preserve">Notifying </w:t>
      </w:r>
      <w:r w:rsidR="00CB2DBC">
        <w:t>EPA</w:t>
      </w:r>
      <w:r w:rsidRPr="00853414">
        <w:t xml:space="preserve"> of a Printing Specification Violation</w:t>
      </w:r>
    </w:p>
    <w:p w14:paraId="094B9DB0" w14:textId="77777777" w:rsidR="000F4D0A" w:rsidRPr="00853414" w:rsidRDefault="000F4D0A" w:rsidP="009F0295">
      <w:pPr>
        <w:keepNext/>
        <w:widowControl/>
        <w:tabs>
          <w:tab w:val="left" w:pos="-1200"/>
        </w:tabs>
      </w:pPr>
    </w:p>
    <w:p w14:paraId="34ED2435" w14:textId="77777777" w:rsidR="000F4D0A" w:rsidRPr="00853414" w:rsidRDefault="000F4D0A" w:rsidP="009F0295">
      <w:pPr>
        <w:keepNext/>
        <w:widowControl/>
        <w:tabs>
          <w:tab w:val="left" w:pos="-1200"/>
        </w:tabs>
      </w:pPr>
      <w:r w:rsidRPr="00853414">
        <w:t xml:space="preserve">40 CFR 262.21(k) requires an approved registrant to notify </w:t>
      </w:r>
      <w:r w:rsidR="00CB2DBC">
        <w:t>EPA</w:t>
      </w:r>
      <w:r w:rsidRPr="00853414">
        <w:t xml:space="preserve"> by phone or email as soon as it becomes aware that it has used or distributed manifests that contain duplicated manifest tracking numbers.</w:t>
      </w:r>
    </w:p>
    <w:p w14:paraId="0892D2BC" w14:textId="77777777" w:rsidR="000F4D0A" w:rsidRPr="00853414" w:rsidRDefault="000F4D0A" w:rsidP="00FA3A49">
      <w:pPr>
        <w:widowControl/>
        <w:tabs>
          <w:tab w:val="left" w:pos="-1200"/>
        </w:tabs>
        <w:ind w:left="720" w:firstLine="1440"/>
      </w:pPr>
    </w:p>
    <w:p w14:paraId="03AB22BC" w14:textId="77777777" w:rsidR="000F4D0A" w:rsidRDefault="00361F4A" w:rsidP="00FA3A49">
      <w:pPr>
        <w:widowControl/>
        <w:tabs>
          <w:tab w:val="left" w:pos="-1200"/>
        </w:tabs>
        <w:ind w:firstLine="720"/>
      </w:pPr>
      <w:r w:rsidRPr="00361F4A">
        <w:rPr>
          <w:u w:val="single"/>
        </w:rPr>
        <w:t>Data Item</w:t>
      </w:r>
    </w:p>
    <w:p w14:paraId="57602EC2" w14:textId="77777777" w:rsidR="007F006F" w:rsidRPr="00853414" w:rsidRDefault="007F006F" w:rsidP="00FA3A49">
      <w:pPr>
        <w:widowControl/>
        <w:tabs>
          <w:tab w:val="left" w:pos="-1200"/>
        </w:tabs>
        <w:ind w:firstLine="720"/>
      </w:pPr>
    </w:p>
    <w:p w14:paraId="1FEEA59D" w14:textId="77777777" w:rsidR="000F4D0A" w:rsidRPr="00853414" w:rsidRDefault="000F4D0A" w:rsidP="00FA3A49">
      <w:pPr>
        <w:pStyle w:val="NoSpacing"/>
        <w:widowControl/>
      </w:pPr>
      <w:r w:rsidRPr="00853414">
        <w:t>Notification of duplicated manifest tracking numbers.</w:t>
      </w:r>
    </w:p>
    <w:p w14:paraId="21544969" w14:textId="77777777" w:rsidR="000F4D0A" w:rsidRPr="00853414" w:rsidRDefault="000F4D0A" w:rsidP="00FA3A49">
      <w:pPr>
        <w:widowControl/>
        <w:tabs>
          <w:tab w:val="left" w:pos="-1200"/>
        </w:tabs>
      </w:pPr>
    </w:p>
    <w:p w14:paraId="3990FEA9" w14:textId="77777777" w:rsidR="000F4D0A" w:rsidRDefault="00361F4A" w:rsidP="00FA3A49">
      <w:pPr>
        <w:widowControl/>
        <w:tabs>
          <w:tab w:val="left" w:pos="-1200"/>
        </w:tabs>
        <w:ind w:left="720"/>
      </w:pPr>
      <w:r w:rsidRPr="00361F4A">
        <w:rPr>
          <w:u w:val="single"/>
        </w:rPr>
        <w:t>Respondent Activity</w:t>
      </w:r>
    </w:p>
    <w:p w14:paraId="0A86781C" w14:textId="77777777" w:rsidR="007F006F" w:rsidRPr="00853414" w:rsidRDefault="007F006F" w:rsidP="00FA3A49">
      <w:pPr>
        <w:widowControl/>
        <w:tabs>
          <w:tab w:val="left" w:pos="-1200"/>
        </w:tabs>
        <w:ind w:left="720"/>
      </w:pPr>
    </w:p>
    <w:p w14:paraId="63BA6E10" w14:textId="77777777" w:rsidR="000F4D0A" w:rsidRPr="00853414" w:rsidRDefault="000F4D0A" w:rsidP="00FA3A49">
      <w:pPr>
        <w:pStyle w:val="NoSpacing"/>
        <w:widowControl/>
      </w:pPr>
      <w:r w:rsidRPr="00853414">
        <w:t xml:space="preserve">Notify </w:t>
      </w:r>
      <w:r w:rsidR="00CB2DBC">
        <w:t>EPA</w:t>
      </w:r>
      <w:r w:rsidRPr="00853414">
        <w:t xml:space="preserve"> of duplicated manifest tracking numbers.</w:t>
      </w:r>
    </w:p>
    <w:p w14:paraId="021D35E1" w14:textId="77777777" w:rsidR="000F4D0A" w:rsidRPr="00853414" w:rsidRDefault="000F4D0A" w:rsidP="00FA3A49">
      <w:pPr>
        <w:widowControl/>
        <w:tabs>
          <w:tab w:val="left" w:pos="-1200"/>
        </w:tabs>
      </w:pPr>
    </w:p>
    <w:p w14:paraId="35A8B8F4" w14:textId="77777777" w:rsidR="000F4D0A" w:rsidRPr="00853414" w:rsidRDefault="000F4D0A" w:rsidP="00FA3A49">
      <w:pPr>
        <w:widowControl/>
        <w:tabs>
          <w:tab w:val="left" w:pos="-1200"/>
        </w:tabs>
        <w:ind w:left="1440" w:hanging="720"/>
      </w:pPr>
      <w:r w:rsidRPr="00853414">
        <w:t>(h)</w:t>
      </w:r>
      <w:r w:rsidRPr="00853414">
        <w:tab/>
        <w:t xml:space="preserve">Revising the Approved Manifest if Requested by </w:t>
      </w:r>
      <w:r w:rsidR="00CB2DBC">
        <w:t>EPA</w:t>
      </w:r>
    </w:p>
    <w:p w14:paraId="24CC35AC" w14:textId="77777777" w:rsidR="000F4D0A" w:rsidRPr="00853414" w:rsidRDefault="000F4D0A" w:rsidP="00FA3A49">
      <w:pPr>
        <w:widowControl/>
        <w:tabs>
          <w:tab w:val="left" w:pos="-1200"/>
        </w:tabs>
      </w:pPr>
    </w:p>
    <w:p w14:paraId="4933C779" w14:textId="77777777" w:rsidR="000F4D0A" w:rsidRPr="00853414" w:rsidRDefault="000F4D0A" w:rsidP="00FA3A49">
      <w:pPr>
        <w:widowControl/>
        <w:tabs>
          <w:tab w:val="left" w:pos="-1200"/>
        </w:tabs>
      </w:pPr>
      <w:r w:rsidRPr="00853414">
        <w:t xml:space="preserve">40 CFR 262.21(l) provides that, if, subsequent to approval of a registrant under 40 CFR 262.21(e), </w:t>
      </w:r>
      <w:r w:rsidR="00CB2DBC">
        <w:t>EPA</w:t>
      </w:r>
      <w:r w:rsidRPr="00853414">
        <w:t xml:space="preserve"> becomes aware that the registrant’s approved form does not satisfactorily meet the print specifications in 40 CFR 262.21(f), </w:t>
      </w:r>
      <w:r w:rsidR="00CB2DBC">
        <w:t>EPA</w:t>
      </w:r>
      <w:r w:rsidRPr="00853414">
        <w:t xml:space="preserve"> will contact the registrant and require modifications to the form.</w:t>
      </w:r>
    </w:p>
    <w:p w14:paraId="62784B71" w14:textId="77777777" w:rsidR="000F4D0A" w:rsidRPr="00853414" w:rsidRDefault="000F4D0A" w:rsidP="00FA3A49">
      <w:pPr>
        <w:widowControl/>
        <w:tabs>
          <w:tab w:val="left" w:pos="-1200"/>
        </w:tabs>
        <w:ind w:firstLine="1440"/>
      </w:pPr>
    </w:p>
    <w:p w14:paraId="3BF309C3" w14:textId="77777777" w:rsidR="000F4D0A" w:rsidRPr="00853414" w:rsidRDefault="00361F4A" w:rsidP="001D67C6">
      <w:pPr>
        <w:keepNext/>
        <w:widowControl/>
        <w:tabs>
          <w:tab w:val="left" w:pos="-1200"/>
        </w:tabs>
        <w:ind w:firstLine="720"/>
      </w:pPr>
      <w:r w:rsidRPr="00361F4A">
        <w:rPr>
          <w:u w:val="single"/>
        </w:rPr>
        <w:t>Data Item</w:t>
      </w:r>
    </w:p>
    <w:p w14:paraId="75CA6444" w14:textId="77777777" w:rsidR="00573E2C" w:rsidRDefault="00573E2C" w:rsidP="001D67C6">
      <w:pPr>
        <w:pStyle w:val="NoSpacing"/>
        <w:keepNext/>
        <w:widowControl/>
        <w:numPr>
          <w:ilvl w:val="0"/>
          <w:numId w:val="0"/>
        </w:numPr>
        <w:ind w:left="1080"/>
      </w:pPr>
    </w:p>
    <w:p w14:paraId="70756A27" w14:textId="77777777" w:rsidR="000F4D0A" w:rsidRPr="00853414" w:rsidRDefault="000F4D0A" w:rsidP="001D67C6">
      <w:pPr>
        <w:pStyle w:val="NoSpacing"/>
        <w:keepNext/>
        <w:widowControl/>
      </w:pPr>
      <w:r w:rsidRPr="00853414">
        <w:t>Revised manifest form samples.</w:t>
      </w:r>
    </w:p>
    <w:p w14:paraId="63765845" w14:textId="77777777" w:rsidR="000F4D0A" w:rsidRPr="00853414" w:rsidRDefault="000F4D0A" w:rsidP="00FA3A49">
      <w:pPr>
        <w:widowControl/>
        <w:tabs>
          <w:tab w:val="left" w:pos="-1200"/>
        </w:tabs>
      </w:pPr>
    </w:p>
    <w:p w14:paraId="4E2543E1" w14:textId="77777777" w:rsidR="000F4D0A" w:rsidRPr="00853414" w:rsidRDefault="00361F4A" w:rsidP="00FA3A49">
      <w:pPr>
        <w:keepNext/>
        <w:keepLines/>
        <w:widowControl/>
        <w:tabs>
          <w:tab w:val="left" w:pos="-1200"/>
        </w:tabs>
        <w:ind w:left="720"/>
      </w:pPr>
      <w:r w:rsidRPr="00361F4A">
        <w:rPr>
          <w:u w:val="single"/>
        </w:rPr>
        <w:t>Respondent Activity</w:t>
      </w:r>
    </w:p>
    <w:p w14:paraId="06A9EF66" w14:textId="77777777" w:rsidR="00573E2C" w:rsidRDefault="00573E2C" w:rsidP="00FA3A49">
      <w:pPr>
        <w:pStyle w:val="NoSpacing"/>
        <w:keepNext/>
        <w:keepLines/>
        <w:widowControl/>
        <w:numPr>
          <w:ilvl w:val="0"/>
          <w:numId w:val="0"/>
        </w:numPr>
        <w:ind w:left="1080"/>
      </w:pPr>
    </w:p>
    <w:p w14:paraId="4051DBAB" w14:textId="77777777" w:rsidR="000F4D0A" w:rsidRPr="00853414" w:rsidRDefault="000F4D0A" w:rsidP="00FA3A49">
      <w:pPr>
        <w:pStyle w:val="NoSpacing"/>
        <w:keepNext/>
        <w:keepLines/>
        <w:widowControl/>
      </w:pPr>
      <w:r w:rsidRPr="00853414">
        <w:t xml:space="preserve">Submit revised manifest form samples to </w:t>
      </w:r>
      <w:r w:rsidR="00CB2DBC">
        <w:t>EPA</w:t>
      </w:r>
      <w:r w:rsidRPr="00853414">
        <w:t>, if requested.</w:t>
      </w:r>
    </w:p>
    <w:p w14:paraId="1F651121" w14:textId="77777777" w:rsidR="000F4D0A" w:rsidRPr="00853414" w:rsidRDefault="000F4D0A" w:rsidP="00FA3A49">
      <w:pPr>
        <w:widowControl/>
        <w:tabs>
          <w:tab w:val="left" w:pos="-1200"/>
        </w:tabs>
      </w:pPr>
    </w:p>
    <w:p w14:paraId="034EE8F2" w14:textId="77777777" w:rsidR="000F4D0A" w:rsidRPr="00853414" w:rsidRDefault="000F4D0A" w:rsidP="00FA3A49">
      <w:pPr>
        <w:widowControl/>
        <w:tabs>
          <w:tab w:val="left" w:pos="-1200"/>
        </w:tabs>
        <w:ind w:left="1440" w:hanging="720"/>
      </w:pPr>
      <w:r w:rsidRPr="00853414">
        <w:t>(i)</w:t>
      </w:r>
      <w:r w:rsidRPr="00853414">
        <w:tab/>
        <w:t>Responding to Suspension and Revocation Procedures</w:t>
      </w:r>
    </w:p>
    <w:p w14:paraId="054B4A1C" w14:textId="77777777" w:rsidR="000F4D0A" w:rsidRPr="00853414" w:rsidRDefault="000F4D0A" w:rsidP="00FA3A49">
      <w:pPr>
        <w:widowControl/>
        <w:tabs>
          <w:tab w:val="left" w:pos="-1200"/>
        </w:tabs>
      </w:pPr>
    </w:p>
    <w:p w14:paraId="3466BE82" w14:textId="77777777" w:rsidR="000F4D0A" w:rsidRPr="00853414" w:rsidRDefault="000F4D0A" w:rsidP="00FA3A49">
      <w:pPr>
        <w:widowControl/>
        <w:tabs>
          <w:tab w:val="left" w:pos="-1200"/>
        </w:tabs>
      </w:pPr>
      <w:r w:rsidRPr="00853414">
        <w:t xml:space="preserve">40 CFR 262.21(m) provides that </w:t>
      </w:r>
      <w:r w:rsidR="00CB2DBC">
        <w:t>EPA</w:t>
      </w:r>
      <w:r w:rsidRPr="00853414">
        <w:t xml:space="preserve"> may suspend and, if necessary, revoke printing privileges if it finds that the registrant: (i) has deviated from its application approved under 40 CFR 262.21(c) in printing the form; (ii) has knowingly used or distributed forms that deviate from its approved form samples in regard to paper weight, paper type, ink color of the instructions, or binding method; or (iii) exhibits a continuing pattern of behavior in using or distributing manifests that contain duplicate manifest tracking numbers.  </w:t>
      </w:r>
      <w:r w:rsidR="00CB2DBC">
        <w:t>EPA</w:t>
      </w:r>
      <w:r w:rsidRPr="00853414">
        <w:t xml:space="preserve"> will send a warning letter to the registrant that specifies the date by which it must come into compliance with the requirements.  If the registrant does not come in compliance by the specified date, </w:t>
      </w:r>
      <w:r w:rsidR="00CB2DBC">
        <w:t>EPA</w:t>
      </w:r>
      <w:r w:rsidRPr="00853414">
        <w:t xml:space="preserve"> will send a second letter notifying the registrant that </w:t>
      </w:r>
      <w:r w:rsidR="00CB2DBC">
        <w:t>EPA</w:t>
      </w:r>
      <w:r w:rsidRPr="00853414">
        <w:t xml:space="preserve"> has suspended or revoked its printing privileges.  An approved registrant must provide information on its printing activities to </w:t>
      </w:r>
      <w:r w:rsidR="00CB2DBC">
        <w:t>EPA</w:t>
      </w:r>
      <w:r w:rsidRPr="00853414">
        <w:t xml:space="preserve"> if requested.  </w:t>
      </w:r>
    </w:p>
    <w:p w14:paraId="64A763BF" w14:textId="77777777" w:rsidR="000F4D0A" w:rsidRPr="00853414" w:rsidRDefault="000F4D0A" w:rsidP="00FA3A49">
      <w:pPr>
        <w:widowControl/>
        <w:tabs>
          <w:tab w:val="left" w:pos="-1200"/>
        </w:tabs>
      </w:pPr>
    </w:p>
    <w:p w14:paraId="04AA81E0" w14:textId="77777777" w:rsidR="000F4D0A" w:rsidRDefault="00361F4A" w:rsidP="009F0295">
      <w:pPr>
        <w:keepNext/>
        <w:keepLines/>
        <w:widowControl/>
        <w:tabs>
          <w:tab w:val="left" w:pos="-1200"/>
        </w:tabs>
        <w:ind w:firstLine="720"/>
      </w:pPr>
      <w:r w:rsidRPr="00361F4A">
        <w:rPr>
          <w:u w:val="single"/>
        </w:rPr>
        <w:t>Data Item</w:t>
      </w:r>
    </w:p>
    <w:p w14:paraId="1C452453" w14:textId="77777777" w:rsidR="00573E2C" w:rsidRPr="00853414" w:rsidRDefault="00573E2C" w:rsidP="009F0295">
      <w:pPr>
        <w:keepNext/>
        <w:keepLines/>
        <w:widowControl/>
        <w:tabs>
          <w:tab w:val="left" w:pos="-1200"/>
        </w:tabs>
        <w:ind w:firstLine="720"/>
      </w:pPr>
    </w:p>
    <w:p w14:paraId="238F559A" w14:textId="77777777" w:rsidR="000F4D0A" w:rsidRPr="00853414" w:rsidRDefault="000F4D0A" w:rsidP="009F0295">
      <w:pPr>
        <w:pStyle w:val="NoSpacing"/>
        <w:keepNext/>
        <w:keepLines/>
        <w:widowControl/>
      </w:pPr>
      <w:r w:rsidRPr="00853414">
        <w:t xml:space="preserve">Information requested by </w:t>
      </w:r>
      <w:r w:rsidR="00CB2DBC">
        <w:t>EPA</w:t>
      </w:r>
      <w:r w:rsidRPr="00853414">
        <w:t>.</w:t>
      </w:r>
    </w:p>
    <w:p w14:paraId="4CD3B96E" w14:textId="77777777" w:rsidR="000F4D0A" w:rsidRPr="00853414" w:rsidRDefault="000F4D0A" w:rsidP="00FA3A49">
      <w:pPr>
        <w:widowControl/>
        <w:tabs>
          <w:tab w:val="left" w:pos="-1200"/>
        </w:tabs>
      </w:pPr>
    </w:p>
    <w:p w14:paraId="717D8B8C" w14:textId="77777777" w:rsidR="000F4D0A" w:rsidRDefault="00361F4A" w:rsidP="009F0295">
      <w:pPr>
        <w:keepNext/>
        <w:widowControl/>
        <w:tabs>
          <w:tab w:val="left" w:pos="-1200"/>
        </w:tabs>
        <w:ind w:left="720"/>
      </w:pPr>
      <w:r w:rsidRPr="00361F4A">
        <w:rPr>
          <w:u w:val="single"/>
        </w:rPr>
        <w:t>Respondent Activity</w:t>
      </w:r>
    </w:p>
    <w:p w14:paraId="785F6AD9" w14:textId="77777777" w:rsidR="00573E2C" w:rsidRPr="00853414" w:rsidRDefault="00573E2C" w:rsidP="009F0295">
      <w:pPr>
        <w:keepNext/>
        <w:widowControl/>
        <w:tabs>
          <w:tab w:val="left" w:pos="-1200"/>
        </w:tabs>
        <w:ind w:left="720"/>
      </w:pPr>
    </w:p>
    <w:p w14:paraId="7F9303BC" w14:textId="77777777" w:rsidR="000F4D0A" w:rsidRPr="00853414" w:rsidRDefault="000F4D0A" w:rsidP="009F0295">
      <w:pPr>
        <w:pStyle w:val="NoSpacing"/>
        <w:keepNext/>
        <w:widowControl/>
      </w:pPr>
      <w:r w:rsidRPr="00853414">
        <w:t xml:space="preserve">Submit information if requested by </w:t>
      </w:r>
      <w:r w:rsidR="00CB2DBC">
        <w:t>EPA</w:t>
      </w:r>
      <w:r w:rsidRPr="00853414">
        <w:t>.</w:t>
      </w:r>
    </w:p>
    <w:p w14:paraId="46033BB5" w14:textId="77777777" w:rsidR="000F4D0A" w:rsidRPr="00853414" w:rsidRDefault="000F4D0A" w:rsidP="00FA3A49">
      <w:pPr>
        <w:widowControl/>
        <w:tabs>
          <w:tab w:val="left" w:pos="-1200"/>
        </w:tabs>
      </w:pPr>
    </w:p>
    <w:p w14:paraId="051664B3" w14:textId="77777777" w:rsidR="000F4D0A" w:rsidRPr="00853414" w:rsidRDefault="00FF623D" w:rsidP="00FA3A49">
      <w:pPr>
        <w:widowControl/>
        <w:tabs>
          <w:tab w:val="left" w:pos="-1200"/>
        </w:tabs>
        <w:ind w:left="720" w:hanging="720"/>
      </w:pPr>
      <w:r>
        <w:rPr>
          <w:b/>
          <w:bCs/>
        </w:rPr>
        <w:t>Hazardous Waste Generator</w:t>
      </w:r>
      <w:r w:rsidR="000F4D0A" w:rsidRPr="00853414">
        <w:rPr>
          <w:b/>
          <w:bCs/>
        </w:rPr>
        <w:t>s</w:t>
      </w:r>
    </w:p>
    <w:p w14:paraId="4721E79E" w14:textId="77777777" w:rsidR="003B5F85" w:rsidRDefault="003B5F85" w:rsidP="00FA3A49">
      <w:pPr>
        <w:keepNext/>
        <w:widowControl/>
        <w:tabs>
          <w:tab w:val="left" w:pos="-1200"/>
        </w:tabs>
        <w:ind w:left="1440" w:hanging="720"/>
      </w:pPr>
    </w:p>
    <w:p w14:paraId="7ABF61E6" w14:textId="77777777" w:rsidR="000F4D0A" w:rsidRPr="00853414" w:rsidRDefault="000F4D0A" w:rsidP="00FA3A49">
      <w:pPr>
        <w:keepNext/>
        <w:widowControl/>
        <w:tabs>
          <w:tab w:val="left" w:pos="-1200"/>
        </w:tabs>
        <w:ind w:left="1440" w:hanging="720"/>
      </w:pPr>
      <w:r w:rsidRPr="00853414">
        <w:t>(</w:t>
      </w:r>
      <w:r w:rsidR="003B5F85">
        <w:t>a</w:t>
      </w:r>
      <w:r w:rsidRPr="00853414">
        <w:t>)</w:t>
      </w:r>
      <w:r w:rsidRPr="00853414">
        <w:tab/>
        <w:t>Manifest Completion</w:t>
      </w:r>
    </w:p>
    <w:p w14:paraId="1B1BBC07" w14:textId="77777777" w:rsidR="000F4D0A" w:rsidRPr="00853414" w:rsidRDefault="000F4D0A" w:rsidP="00FA3A49">
      <w:pPr>
        <w:keepNext/>
        <w:widowControl/>
        <w:tabs>
          <w:tab w:val="left" w:pos="-1200"/>
        </w:tabs>
      </w:pPr>
    </w:p>
    <w:p w14:paraId="12091B9B" w14:textId="77777777" w:rsidR="003E724D" w:rsidRDefault="000F4D0A" w:rsidP="00FA3A49">
      <w:pPr>
        <w:keepNext/>
        <w:widowControl/>
        <w:tabs>
          <w:tab w:val="left" w:pos="-1200"/>
        </w:tabs>
      </w:pPr>
      <w:r w:rsidRPr="00853414">
        <w:t>40 CFR 262.20</w:t>
      </w:r>
      <w:r w:rsidR="008C0AD3">
        <w:t>(a)(1)</w:t>
      </w:r>
      <w:r w:rsidRPr="00853414">
        <w:t xml:space="preserve"> requires </w:t>
      </w:r>
      <w:r w:rsidR="0061104F" w:rsidRPr="0061104F">
        <w:t>generator</w:t>
      </w:r>
      <w:r w:rsidR="0061104F">
        <w:t>s</w:t>
      </w:r>
      <w:r w:rsidR="0061104F" w:rsidRPr="0061104F">
        <w:t xml:space="preserve"> </w:t>
      </w:r>
      <w:r w:rsidR="0061104F">
        <w:t xml:space="preserve">who </w:t>
      </w:r>
      <w:r w:rsidR="0061104F" w:rsidRPr="0061104F">
        <w:t xml:space="preserve">transport, or offer for transport a hazardous waste for offsite treatment, storage, or disposal, or a treatment, storage, or disposal facility who offers for transport a rejected hazardous waste load, </w:t>
      </w:r>
      <w:r w:rsidR="0061104F">
        <w:t>to</w:t>
      </w:r>
      <w:r w:rsidR="0061104F" w:rsidRPr="0061104F">
        <w:t xml:space="preserve"> prepare a </w:t>
      </w:r>
      <w:r w:rsidR="00E431DA">
        <w:t>m</w:t>
      </w:r>
      <w:r w:rsidR="0061104F" w:rsidRPr="0061104F">
        <w:t>anifest (OMB Control number 2050-0039) on EPA Form 8700-22, and, if necessary, EPA Form 8700-22A</w:t>
      </w:r>
      <w:r w:rsidRPr="00853414">
        <w:t xml:space="preserve">. </w:t>
      </w:r>
      <w:r w:rsidR="008C0AD3">
        <w:t>Section 262.20(a)(3) provides that, in lieu of using the manifest form specified in section 262.20(a)(1) , a person required to prepare a manifest under section 262.20(a)(1) may prepare and use an electronic manifest, provided that the person complies with the requirements in section 262.24 for use of electronic manifests, and</w:t>
      </w:r>
      <w:r w:rsidR="00291D8D">
        <w:t xml:space="preserve"> </w:t>
      </w:r>
      <w:r w:rsidR="008C0AD3">
        <w:t xml:space="preserve">the requirements of 40 CFR 3.10 for the reporting of electronic documents to EPA.  In addition, generators of paper and electronic manifests must comply with other applicable sections of 40 CFR as applicable, including sections </w:t>
      </w:r>
      <w:r w:rsidRPr="00853414">
        <w:t>262.20, 262.23, 262.54, and 262.60, as appropriate, as well as the instructions in the appendix to 40 CFR</w:t>
      </w:r>
      <w:r w:rsidR="00361F4A">
        <w:t xml:space="preserve"> Part</w:t>
      </w:r>
      <w:r w:rsidRPr="00853414">
        <w:t xml:space="preserve"> 262.</w:t>
      </w:r>
      <w:r w:rsidR="00DD1C98">
        <w:t xml:space="preserve"> </w:t>
      </w:r>
    </w:p>
    <w:p w14:paraId="0274D298" w14:textId="77777777" w:rsidR="000F4D0A" w:rsidRDefault="000F4D0A" w:rsidP="00FA3A49">
      <w:pPr>
        <w:widowControl/>
        <w:tabs>
          <w:tab w:val="left" w:pos="-1200"/>
        </w:tabs>
      </w:pPr>
    </w:p>
    <w:p w14:paraId="56BFB70E" w14:textId="77777777" w:rsidR="00BB607D" w:rsidRDefault="00BB607D" w:rsidP="00FA3A49">
      <w:pPr>
        <w:widowControl/>
        <w:tabs>
          <w:tab w:val="left" w:pos="-1200"/>
        </w:tabs>
      </w:pPr>
      <w:r>
        <w:t xml:space="preserve">40 CFR 262.24 establishes the legal equivalence of the e-Manifest to the paper manifest.  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  </w:t>
      </w:r>
      <w:r w:rsidR="00D03A0A">
        <w:t xml:space="preserve">It also addresses other issues </w:t>
      </w:r>
      <w:r w:rsidR="00F04A35">
        <w:t xml:space="preserve">related to e-Manifests </w:t>
      </w:r>
      <w:r w:rsidR="00D03A0A">
        <w:t xml:space="preserve">(e.g., requirements for a printed copy of the manifest). </w:t>
      </w:r>
      <w:r w:rsidR="0013460D">
        <w:t xml:space="preserve"> </w:t>
      </w:r>
      <w:r w:rsidR="00184D34">
        <w:t xml:space="preserve">[Note: </w:t>
      </w:r>
      <w:r>
        <w:t>Refer to “Use of the Electronic Manifest” in this section for additional information.</w:t>
      </w:r>
      <w:r w:rsidR="00184D34">
        <w:t>]</w:t>
      </w:r>
      <w:r>
        <w:t xml:space="preserve">  </w:t>
      </w:r>
    </w:p>
    <w:p w14:paraId="13DE89E1" w14:textId="77777777" w:rsidR="00BB607D" w:rsidRPr="00853414" w:rsidRDefault="00BB607D" w:rsidP="00FA3A49">
      <w:pPr>
        <w:widowControl/>
        <w:tabs>
          <w:tab w:val="left" w:pos="-1200"/>
        </w:tabs>
      </w:pPr>
    </w:p>
    <w:p w14:paraId="5B5C3588" w14:textId="77777777" w:rsidR="000F4D0A" w:rsidRDefault="00886BEF" w:rsidP="00FA3A49">
      <w:pPr>
        <w:widowControl/>
        <w:tabs>
          <w:tab w:val="left" w:pos="-1200"/>
        </w:tabs>
        <w:ind w:firstLine="720"/>
      </w:pPr>
      <w:r w:rsidRPr="00886BEF">
        <w:rPr>
          <w:u w:val="single"/>
        </w:rPr>
        <w:t>Data Items</w:t>
      </w:r>
    </w:p>
    <w:p w14:paraId="7B7E9678" w14:textId="77777777" w:rsidR="00943BE3" w:rsidRPr="00853414" w:rsidRDefault="00943BE3" w:rsidP="00FA3A49">
      <w:pPr>
        <w:widowControl/>
        <w:tabs>
          <w:tab w:val="left" w:pos="-1200"/>
        </w:tabs>
        <w:ind w:firstLine="720"/>
      </w:pPr>
    </w:p>
    <w:p w14:paraId="425F614B" w14:textId="77777777" w:rsidR="00BB607D" w:rsidRDefault="00BB607D" w:rsidP="00FA3A49">
      <w:pPr>
        <w:pStyle w:val="NoSpacing"/>
        <w:widowControl/>
      </w:pPr>
      <w:r>
        <w:t>Paper or electronic manifest</w:t>
      </w:r>
      <w:r w:rsidR="00B77F63">
        <w:t xml:space="preserve">, which </w:t>
      </w:r>
      <w:r>
        <w:t>includes</w:t>
      </w:r>
      <w:r w:rsidR="00B77F63">
        <w:t xml:space="preserve"> the following</w:t>
      </w:r>
      <w:r>
        <w:t>:</w:t>
      </w:r>
    </w:p>
    <w:p w14:paraId="60246312" w14:textId="77777777" w:rsidR="000F4D0A" w:rsidRPr="00853414" w:rsidRDefault="000F4D0A" w:rsidP="00FA3A49">
      <w:pPr>
        <w:pStyle w:val="Subtitle"/>
        <w:keepNext w:val="0"/>
        <w:keepLines w:val="0"/>
      </w:pPr>
      <w:r w:rsidRPr="00853414">
        <w:t xml:space="preserve">The generator’s </w:t>
      </w:r>
      <w:r w:rsidR="00CB2DBC">
        <w:t>EPA</w:t>
      </w:r>
      <w:r w:rsidRPr="00853414">
        <w:t xml:space="preserve"> ID or </w:t>
      </w:r>
      <w:r w:rsidR="00521F32">
        <w:t>state</w:t>
      </w:r>
      <w:r w:rsidRPr="00853414">
        <w:t xml:space="preserve"> ID number.</w:t>
      </w:r>
    </w:p>
    <w:p w14:paraId="6EF987CC" w14:textId="77777777" w:rsidR="000F4D0A" w:rsidRPr="00853414" w:rsidRDefault="000F4D0A" w:rsidP="00FA3A49">
      <w:pPr>
        <w:pStyle w:val="Subtitle"/>
        <w:keepNext w:val="0"/>
        <w:keepLines w:val="0"/>
      </w:pPr>
      <w:r w:rsidRPr="00853414">
        <w:t>The total number of pages used to complete the manifest.</w:t>
      </w:r>
    </w:p>
    <w:p w14:paraId="75DB8A47" w14:textId="77777777" w:rsidR="00D03A0A" w:rsidRDefault="000F4D0A" w:rsidP="00FA3A49">
      <w:pPr>
        <w:pStyle w:val="Subtitle"/>
        <w:keepNext w:val="0"/>
        <w:keepLines w:val="0"/>
      </w:pPr>
      <w:r w:rsidRPr="00853414">
        <w:t>The emergency response phone number.</w:t>
      </w:r>
    </w:p>
    <w:p w14:paraId="0254B8AA" w14:textId="77777777" w:rsidR="000F4D0A" w:rsidRPr="00853414" w:rsidRDefault="000F4D0A" w:rsidP="00FA3A49">
      <w:pPr>
        <w:pStyle w:val="Subtitle"/>
        <w:keepNext w:val="0"/>
        <w:keepLines w:val="0"/>
      </w:pPr>
      <w:r w:rsidRPr="00853414">
        <w:t>The manifest tracking number.</w:t>
      </w:r>
    </w:p>
    <w:p w14:paraId="073CF068" w14:textId="77777777" w:rsidR="000F4D0A" w:rsidRPr="00853414" w:rsidRDefault="000F4D0A" w:rsidP="00FA3A49">
      <w:pPr>
        <w:pStyle w:val="Subtitle"/>
        <w:keepNext w:val="0"/>
        <w:keepLines w:val="0"/>
      </w:pPr>
      <w:r w:rsidRPr="00853414">
        <w:t>The generator’s name and mailing address.</w:t>
      </w:r>
    </w:p>
    <w:p w14:paraId="47DF846C" w14:textId="77777777" w:rsidR="000F4D0A" w:rsidRPr="00853414" w:rsidRDefault="000F4D0A" w:rsidP="00FA3A49">
      <w:pPr>
        <w:pStyle w:val="Subtitle"/>
        <w:keepNext w:val="0"/>
        <w:keepLines w:val="0"/>
      </w:pPr>
      <w:r w:rsidRPr="00853414">
        <w:t>The generator’s phone number.</w:t>
      </w:r>
    </w:p>
    <w:p w14:paraId="64E80E5F" w14:textId="77777777" w:rsidR="000F4D0A" w:rsidRPr="00853414" w:rsidRDefault="000F4D0A" w:rsidP="00FA3A49">
      <w:pPr>
        <w:pStyle w:val="Subtitle"/>
        <w:keepNext w:val="0"/>
        <w:keepLines w:val="0"/>
      </w:pPr>
      <w:r w:rsidRPr="00853414">
        <w:t>The generator’s site address (if different than mailing address).</w:t>
      </w:r>
    </w:p>
    <w:p w14:paraId="357C39B0" w14:textId="77777777" w:rsidR="000F4D0A" w:rsidRPr="00853414" w:rsidRDefault="000F4D0A" w:rsidP="00FA3A49">
      <w:pPr>
        <w:pStyle w:val="Subtitle"/>
        <w:keepNext w:val="0"/>
        <w:keepLines w:val="0"/>
      </w:pPr>
      <w:r w:rsidRPr="00853414">
        <w:t xml:space="preserve">The name and </w:t>
      </w:r>
      <w:r w:rsidR="00CB2DBC">
        <w:t>EPA</w:t>
      </w:r>
      <w:r w:rsidRPr="00853414">
        <w:t xml:space="preserve"> ID number for transporters. </w:t>
      </w:r>
    </w:p>
    <w:p w14:paraId="79BDF358" w14:textId="77777777" w:rsidR="000F4D0A" w:rsidRPr="00853414" w:rsidRDefault="000F4D0A" w:rsidP="00FA3A49">
      <w:pPr>
        <w:pStyle w:val="Subtitle"/>
        <w:keepNext w:val="0"/>
        <w:keepLines w:val="0"/>
      </w:pPr>
      <w:r w:rsidRPr="00853414">
        <w:t>The designated facility’s name and site address.</w:t>
      </w:r>
    </w:p>
    <w:p w14:paraId="072D7214" w14:textId="77777777" w:rsidR="000F4D0A" w:rsidRPr="00853414" w:rsidRDefault="000F4D0A" w:rsidP="00FA3A49">
      <w:pPr>
        <w:pStyle w:val="Subtitle"/>
        <w:keepNext w:val="0"/>
        <w:keepLines w:val="0"/>
      </w:pPr>
      <w:r w:rsidRPr="00853414">
        <w:t>The designated facility’s phone number.</w:t>
      </w:r>
    </w:p>
    <w:p w14:paraId="757E2D86" w14:textId="77777777" w:rsidR="000F4D0A" w:rsidRPr="00853414" w:rsidRDefault="000F4D0A" w:rsidP="00FA3A49">
      <w:pPr>
        <w:pStyle w:val="Subtitle"/>
        <w:keepNext w:val="0"/>
        <w:keepLines w:val="0"/>
      </w:pPr>
      <w:r w:rsidRPr="00853414">
        <w:t xml:space="preserve">The </w:t>
      </w:r>
      <w:r w:rsidR="00CB2DBC">
        <w:t>EPA</w:t>
      </w:r>
      <w:r w:rsidRPr="00853414">
        <w:t xml:space="preserve"> ID number of the designated facility.</w:t>
      </w:r>
    </w:p>
    <w:p w14:paraId="04A559BB" w14:textId="77777777" w:rsidR="000F4D0A" w:rsidRPr="00853414" w:rsidRDefault="000F4D0A" w:rsidP="00FA3A49">
      <w:pPr>
        <w:pStyle w:val="Subtitle"/>
        <w:keepNext w:val="0"/>
        <w:keepLines w:val="0"/>
      </w:pPr>
      <w:r w:rsidRPr="00853414">
        <w:t>The USDOT description of the waste.</w:t>
      </w:r>
    </w:p>
    <w:p w14:paraId="56700BB6" w14:textId="77777777" w:rsidR="000F4D0A" w:rsidRPr="00853414" w:rsidRDefault="000F4D0A" w:rsidP="00FA3A49">
      <w:pPr>
        <w:pStyle w:val="Subtitle"/>
        <w:keepNext w:val="0"/>
        <w:keepLines w:val="0"/>
      </w:pPr>
      <w:r w:rsidRPr="00853414">
        <w:t>The container description (number and type).</w:t>
      </w:r>
    </w:p>
    <w:p w14:paraId="237E2879" w14:textId="77777777" w:rsidR="000F4D0A" w:rsidRPr="00853414" w:rsidRDefault="000F4D0A" w:rsidP="00FA3A49">
      <w:pPr>
        <w:pStyle w:val="Subtitle"/>
        <w:keepNext w:val="0"/>
        <w:keepLines w:val="0"/>
      </w:pPr>
      <w:r w:rsidRPr="00853414">
        <w:t>The total quantity of each waste described.</w:t>
      </w:r>
    </w:p>
    <w:p w14:paraId="39E37E41" w14:textId="77777777" w:rsidR="000F4D0A" w:rsidRPr="00853414" w:rsidRDefault="000F4D0A" w:rsidP="00FA3A49">
      <w:pPr>
        <w:pStyle w:val="Subtitle"/>
        <w:keepNext w:val="0"/>
        <w:keepLines w:val="0"/>
      </w:pPr>
      <w:r w:rsidRPr="00853414">
        <w:t>The unit of measure.</w:t>
      </w:r>
    </w:p>
    <w:p w14:paraId="676F4459" w14:textId="77777777" w:rsidR="000F4D0A" w:rsidRPr="00853414" w:rsidRDefault="000F4D0A" w:rsidP="00FA3A49">
      <w:pPr>
        <w:pStyle w:val="Subtitle"/>
        <w:keepNext w:val="0"/>
        <w:keepLines w:val="0"/>
      </w:pPr>
      <w:r w:rsidRPr="00853414">
        <w:t>The waste codes representing the waste.</w:t>
      </w:r>
    </w:p>
    <w:p w14:paraId="329E0823" w14:textId="77777777" w:rsidR="000F4D0A" w:rsidRPr="00853414" w:rsidRDefault="000F4D0A" w:rsidP="00FA3A49">
      <w:pPr>
        <w:pStyle w:val="Subtitle"/>
        <w:keepNext w:val="0"/>
        <w:keepLines w:val="0"/>
      </w:pPr>
      <w:r w:rsidRPr="00853414">
        <w:t>Special handling instructions and additional information.</w:t>
      </w:r>
    </w:p>
    <w:p w14:paraId="73AAFF94" w14:textId="77777777" w:rsidR="00943BE3" w:rsidRDefault="000F4D0A" w:rsidP="00FA3A49">
      <w:pPr>
        <w:pStyle w:val="Subtitle"/>
        <w:keepNext w:val="0"/>
        <w:keepLines w:val="0"/>
      </w:pPr>
      <w:r w:rsidRPr="00853414">
        <w:t>The generator’s/offeror’s certification.</w:t>
      </w:r>
      <w:r w:rsidRPr="00853414">
        <w:rPr>
          <w:rStyle w:val="FootnoteReference"/>
          <w:vertAlign w:val="superscript"/>
        </w:rPr>
        <w:footnoteReference w:id="7"/>
      </w:r>
    </w:p>
    <w:p w14:paraId="021BBAF1" w14:textId="77777777" w:rsidR="000F4D0A" w:rsidRPr="00853414" w:rsidRDefault="000F4D0A" w:rsidP="00FA3A49">
      <w:pPr>
        <w:pStyle w:val="NoSpacing"/>
        <w:widowControl/>
      </w:pPr>
      <w:r w:rsidRPr="00853414">
        <w:t>For primary exporters only:  The primary exporter must prepare the manifest in accordance with 40 CFR 262.20 and 262.23, except as provided under 40 CFR 262.54(a) through (d):</w:t>
      </w:r>
    </w:p>
    <w:p w14:paraId="7CDF71DC" w14:textId="77777777" w:rsidR="000F4D0A" w:rsidRPr="00853414" w:rsidRDefault="000F4D0A" w:rsidP="00740DAF">
      <w:pPr>
        <w:pStyle w:val="Subtitle"/>
        <w:keepNext w:val="0"/>
        <w:keepLines w:val="0"/>
      </w:pPr>
      <w:r w:rsidRPr="00853414">
        <w:t xml:space="preserve">In lieu of the site name, site address and </w:t>
      </w:r>
      <w:r w:rsidR="00CB2DBC">
        <w:t>EPA</w:t>
      </w:r>
      <w:r w:rsidRPr="00853414">
        <w:t xml:space="preserve"> ID number of the designated permitted facility, enter the name and site address of the consignee. </w:t>
      </w:r>
    </w:p>
    <w:p w14:paraId="231FFB9D" w14:textId="77777777" w:rsidR="000F4D0A" w:rsidRPr="00853414" w:rsidRDefault="00943BE3" w:rsidP="00740DAF">
      <w:pPr>
        <w:pStyle w:val="Subtitle"/>
        <w:keepNext w:val="0"/>
        <w:keepLines w:val="0"/>
      </w:pPr>
      <w:r>
        <w:t>I</w:t>
      </w:r>
      <w:r w:rsidR="000F4D0A" w:rsidRPr="00853414">
        <w:t xml:space="preserve">n lieu of the name, site address, and </w:t>
      </w:r>
      <w:r w:rsidR="00CB2DBC">
        <w:t>EPA</w:t>
      </w:r>
      <w:r w:rsidR="000F4D0A" w:rsidRPr="00853414">
        <w:t xml:space="preserve"> ID number of a permitted alternate facility, enter the name and site address of any alternate consignee.</w:t>
      </w:r>
    </w:p>
    <w:p w14:paraId="1D0475CD" w14:textId="77777777" w:rsidR="000F4D0A" w:rsidRPr="00853414" w:rsidRDefault="000F4D0A" w:rsidP="00740DAF">
      <w:pPr>
        <w:pStyle w:val="Subtitle"/>
        <w:keepNext w:val="0"/>
        <w:keepLines w:val="0"/>
      </w:pPr>
      <w:r w:rsidRPr="00853414">
        <w:t xml:space="preserve">In the International Shipments Block, check the export box and enter the point of exit (city and </w:t>
      </w:r>
      <w:r w:rsidR="00521F32">
        <w:t>state</w:t>
      </w:r>
      <w:r w:rsidRPr="00853414">
        <w:t>) from the US.</w:t>
      </w:r>
    </w:p>
    <w:p w14:paraId="4F28030D" w14:textId="77777777" w:rsidR="000F4D0A" w:rsidRPr="00853414" w:rsidRDefault="000F4D0A" w:rsidP="00FA3A49">
      <w:pPr>
        <w:pStyle w:val="NoSpacing"/>
        <w:widowControl/>
      </w:pPr>
      <w:r w:rsidRPr="00853414">
        <w:t>For primary importers only:  The primary importer must prepare the manifest in accordance with 40 CFR 262.20 &amp; 262.23, except as provided in 40 CFR 262.60(b) and (d):</w:t>
      </w:r>
    </w:p>
    <w:p w14:paraId="4D09F1CC" w14:textId="77777777" w:rsidR="000F4D0A" w:rsidRPr="00853414" w:rsidRDefault="000F4D0A" w:rsidP="00FA3A49">
      <w:pPr>
        <w:pStyle w:val="Subtitle"/>
      </w:pPr>
      <w:r w:rsidRPr="00853414">
        <w:t xml:space="preserve">In place of the generator’s name, address, and </w:t>
      </w:r>
      <w:r w:rsidR="00CB2DBC">
        <w:t>EPA</w:t>
      </w:r>
      <w:r w:rsidRPr="00853414">
        <w:t xml:space="preserve"> ID number, use the name and address of the foreign generator and the importer’s name, address, and </w:t>
      </w:r>
      <w:r w:rsidR="00CB2DBC">
        <w:t>EPA</w:t>
      </w:r>
      <w:r w:rsidRPr="00853414">
        <w:t xml:space="preserve"> ID number.</w:t>
      </w:r>
    </w:p>
    <w:p w14:paraId="118E046A" w14:textId="77777777" w:rsidR="000F4D0A" w:rsidRPr="00853414" w:rsidRDefault="000F4D0A" w:rsidP="00FA3A49">
      <w:pPr>
        <w:pStyle w:val="Subtitle"/>
      </w:pPr>
      <w:r w:rsidRPr="00853414">
        <w:t>In place of the generator’s signature on the certification statement, the US importer or his agent must sign and date the certification and obtain the signature of the initial transporter.</w:t>
      </w:r>
    </w:p>
    <w:p w14:paraId="104C202A" w14:textId="77777777" w:rsidR="000F4D0A" w:rsidRPr="00853414" w:rsidRDefault="000F4D0A" w:rsidP="00FA3A49">
      <w:pPr>
        <w:pStyle w:val="Subtitle"/>
      </w:pPr>
      <w:r w:rsidRPr="00853414">
        <w:t xml:space="preserve">In the International Shipment Block, check the import box and enter the point of entry (city and </w:t>
      </w:r>
      <w:r w:rsidR="00521F32">
        <w:t>state</w:t>
      </w:r>
      <w:r w:rsidRPr="00853414">
        <w:t>) into the US.</w:t>
      </w:r>
    </w:p>
    <w:p w14:paraId="537AB3F0" w14:textId="77777777" w:rsidR="000F4D0A" w:rsidRPr="00853414" w:rsidRDefault="000F4D0A" w:rsidP="00FA3A49">
      <w:pPr>
        <w:widowControl/>
        <w:tabs>
          <w:tab w:val="left" w:pos="-1200"/>
        </w:tabs>
      </w:pPr>
    </w:p>
    <w:p w14:paraId="2555DF5F" w14:textId="77777777" w:rsidR="000F4D0A" w:rsidRDefault="00886BEF" w:rsidP="00FA3A49">
      <w:pPr>
        <w:keepNext/>
        <w:keepLines/>
        <w:widowControl/>
        <w:tabs>
          <w:tab w:val="left" w:pos="-1200"/>
        </w:tabs>
        <w:ind w:left="720"/>
      </w:pPr>
      <w:r w:rsidRPr="00886BEF">
        <w:rPr>
          <w:u w:val="single"/>
        </w:rPr>
        <w:t>Respondent Activities</w:t>
      </w:r>
    </w:p>
    <w:p w14:paraId="6A67098A" w14:textId="77777777" w:rsidR="00943BE3" w:rsidRDefault="00943BE3" w:rsidP="00FA3A49">
      <w:pPr>
        <w:keepNext/>
        <w:keepLines/>
        <w:widowControl/>
        <w:tabs>
          <w:tab w:val="left" w:pos="-1200"/>
        </w:tabs>
        <w:ind w:left="720"/>
      </w:pPr>
    </w:p>
    <w:p w14:paraId="0DE5DEA9" w14:textId="77777777" w:rsidR="00D03A0A" w:rsidRPr="00D03A0A" w:rsidRDefault="00D03A0A" w:rsidP="00FA3A49">
      <w:pPr>
        <w:keepNext/>
        <w:keepLines/>
        <w:widowControl/>
        <w:tabs>
          <w:tab w:val="left" w:pos="-1200"/>
        </w:tabs>
        <w:ind w:left="720"/>
        <w:rPr>
          <w:b/>
        </w:rPr>
      </w:pPr>
      <w:r w:rsidRPr="00D03A0A">
        <w:rPr>
          <w:b/>
        </w:rPr>
        <w:t>Paper Manifest</w:t>
      </w:r>
    </w:p>
    <w:p w14:paraId="469B9F9C" w14:textId="77777777" w:rsidR="00D03A0A" w:rsidRDefault="00D03A0A" w:rsidP="00FA3A49">
      <w:pPr>
        <w:keepNext/>
        <w:keepLines/>
        <w:widowControl/>
        <w:tabs>
          <w:tab w:val="left" w:pos="-1200"/>
        </w:tabs>
        <w:ind w:left="720"/>
      </w:pPr>
    </w:p>
    <w:p w14:paraId="5B46EF93" w14:textId="77777777" w:rsidR="007D30E5" w:rsidRDefault="00A01CD1" w:rsidP="00FA3A49">
      <w:pPr>
        <w:pStyle w:val="NoSpacing"/>
        <w:keepNext/>
        <w:keepLines/>
        <w:widowControl/>
      </w:pPr>
      <w:r>
        <w:t xml:space="preserve">Generators </w:t>
      </w:r>
      <w:r w:rsidR="007D30E5">
        <w:t>perform the following:</w:t>
      </w:r>
    </w:p>
    <w:p w14:paraId="4B61B451" w14:textId="77777777" w:rsidR="000F4D0A" w:rsidRPr="00853414" w:rsidRDefault="007D30E5" w:rsidP="00FA3A49">
      <w:pPr>
        <w:pStyle w:val="Subtitle"/>
      </w:pPr>
      <w:r>
        <w:t>C</w:t>
      </w:r>
      <w:r w:rsidR="000F4D0A" w:rsidRPr="00853414">
        <w:t>omplete the manifest for domestic, ex</w:t>
      </w:r>
      <w:r w:rsidR="00746E13">
        <w:t>port, and import shipments; and</w:t>
      </w:r>
    </w:p>
    <w:p w14:paraId="7E4F6010" w14:textId="77777777" w:rsidR="000F4D0A" w:rsidRPr="00853414" w:rsidRDefault="007D30E5" w:rsidP="00FA3A49">
      <w:pPr>
        <w:pStyle w:val="Subtitle"/>
      </w:pPr>
      <w:r>
        <w:t>C</w:t>
      </w:r>
      <w:r w:rsidR="000F4D0A" w:rsidRPr="00853414">
        <w:t>omplete continuation sheet, if required.</w:t>
      </w:r>
    </w:p>
    <w:p w14:paraId="46254172" w14:textId="77777777" w:rsidR="00BE70A6" w:rsidRDefault="00BE70A6" w:rsidP="00FA3A49">
      <w:pPr>
        <w:widowControl/>
        <w:tabs>
          <w:tab w:val="left" w:pos="-1200"/>
        </w:tabs>
        <w:ind w:left="1440" w:hanging="720"/>
      </w:pPr>
    </w:p>
    <w:p w14:paraId="1E4C812B" w14:textId="77777777" w:rsidR="00D03A0A" w:rsidRPr="003B0A38" w:rsidRDefault="00D03A0A" w:rsidP="00FA3A49">
      <w:pPr>
        <w:keepNext/>
        <w:widowControl/>
        <w:tabs>
          <w:tab w:val="left" w:pos="-1200"/>
        </w:tabs>
        <w:rPr>
          <w:b/>
        </w:rPr>
      </w:pPr>
      <w:r>
        <w:rPr>
          <w:b/>
        </w:rPr>
        <w:tab/>
        <w:t>Electronic M</w:t>
      </w:r>
      <w:r w:rsidRPr="003B0A38">
        <w:rPr>
          <w:b/>
        </w:rPr>
        <w:t>anifest</w:t>
      </w:r>
    </w:p>
    <w:p w14:paraId="7803FE6C" w14:textId="77777777" w:rsidR="00D03A0A" w:rsidRDefault="00D03A0A" w:rsidP="00FA3A49">
      <w:pPr>
        <w:keepNext/>
        <w:widowControl/>
        <w:tabs>
          <w:tab w:val="left" w:pos="-1200"/>
        </w:tabs>
      </w:pPr>
    </w:p>
    <w:p w14:paraId="4C447117" w14:textId="7CE7CFA0" w:rsidR="00D03A0A" w:rsidRDefault="00D03A0A" w:rsidP="00E40AA3">
      <w:pPr>
        <w:pStyle w:val="ListParagraph"/>
        <w:keepNext/>
        <w:widowControl/>
        <w:numPr>
          <w:ilvl w:val="0"/>
          <w:numId w:val="6"/>
        </w:numPr>
      </w:pPr>
      <w:r>
        <w:t>Generators must perform the above activities in accordance with sections 262.20(a)(3) and 262.24 for completing the electronic manifest.</w:t>
      </w:r>
    </w:p>
    <w:p w14:paraId="64152A67" w14:textId="7F74ADE1" w:rsidR="00436656" w:rsidRDefault="00436656" w:rsidP="00E40AA3">
      <w:pPr>
        <w:pStyle w:val="ListParagraph"/>
        <w:keepNext/>
        <w:widowControl/>
        <w:numPr>
          <w:ilvl w:val="0"/>
          <w:numId w:val="6"/>
        </w:numPr>
      </w:pPr>
      <w:r>
        <w:t>Read the eManifest User Guide to suppo</w:t>
      </w:r>
      <w:r w:rsidR="00C97447">
        <w:t>rt use</w:t>
      </w:r>
      <w:r>
        <w:t xml:space="preserve"> of electronic manifests.</w:t>
      </w:r>
    </w:p>
    <w:p w14:paraId="78B362EF" w14:textId="77777777" w:rsidR="00D03A0A" w:rsidRDefault="00D03A0A" w:rsidP="00FA3A49">
      <w:pPr>
        <w:widowControl/>
        <w:tabs>
          <w:tab w:val="left" w:pos="-1200"/>
        </w:tabs>
        <w:ind w:left="1440" w:hanging="720"/>
      </w:pPr>
    </w:p>
    <w:p w14:paraId="14E75407" w14:textId="77777777" w:rsidR="000F4D0A" w:rsidRPr="00853414" w:rsidRDefault="00156849" w:rsidP="009F0295">
      <w:pPr>
        <w:keepNext/>
        <w:widowControl/>
        <w:tabs>
          <w:tab w:val="left" w:pos="-1200"/>
        </w:tabs>
        <w:ind w:left="1440" w:hanging="720"/>
      </w:pPr>
      <w:r>
        <w:t>(</w:t>
      </w:r>
      <w:r w:rsidR="003B5F85">
        <w:t>b</w:t>
      </w:r>
      <w:r w:rsidR="000F4D0A" w:rsidRPr="00853414">
        <w:t>)</w:t>
      </w:r>
      <w:r w:rsidR="000F4D0A" w:rsidRPr="00853414">
        <w:tab/>
        <w:t>Compliance with State Program Requirements</w:t>
      </w:r>
    </w:p>
    <w:p w14:paraId="098F44EC" w14:textId="77777777" w:rsidR="000F4D0A" w:rsidRPr="00853414" w:rsidRDefault="000F4D0A" w:rsidP="009F0295">
      <w:pPr>
        <w:keepNext/>
        <w:widowControl/>
        <w:tabs>
          <w:tab w:val="left" w:pos="-1200"/>
        </w:tabs>
      </w:pPr>
    </w:p>
    <w:p w14:paraId="5853C3EF" w14:textId="77777777" w:rsidR="000F4D0A" w:rsidRPr="00853414" w:rsidRDefault="000F4D0A" w:rsidP="009F0295">
      <w:pPr>
        <w:keepNext/>
        <w:widowControl/>
        <w:tabs>
          <w:tab w:val="left" w:pos="-1200"/>
        </w:tabs>
      </w:pPr>
      <w:r w:rsidRPr="00853414">
        <w:t xml:space="preserve">Under 40 CFR 262.21(g)(2), generators must determine whether the consignment </w:t>
      </w:r>
      <w:r w:rsidR="00521F32">
        <w:t>state</w:t>
      </w:r>
      <w:r w:rsidRPr="00853414">
        <w:t xml:space="preserve"> regulates any additional wastes (beyond those regulated </w:t>
      </w:r>
      <w:r w:rsidR="00521F32">
        <w:t>federal</w:t>
      </w:r>
      <w:r w:rsidRPr="00853414">
        <w:t xml:space="preserve">ly) as hazardous wastes under its </w:t>
      </w:r>
      <w:r w:rsidR="00521F32">
        <w:t>state</w:t>
      </w:r>
      <w:r w:rsidRPr="00853414">
        <w:t xml:space="preserve"> hazardous waste program.  Generators must also determine whether the consignment </w:t>
      </w:r>
      <w:r w:rsidR="00521F32">
        <w:t>state</w:t>
      </w:r>
      <w:r w:rsidRPr="00853414">
        <w:t xml:space="preserve"> or generator </w:t>
      </w:r>
      <w:r w:rsidR="00521F32">
        <w:t>state</w:t>
      </w:r>
      <w:r w:rsidRPr="00853414">
        <w:t xml:space="preserve"> requires the generator to submit any copies of the manifest to these </w:t>
      </w:r>
      <w:r w:rsidR="00521F32">
        <w:t>state</w:t>
      </w:r>
      <w:r w:rsidRPr="00853414">
        <w:t>s.</w:t>
      </w:r>
    </w:p>
    <w:p w14:paraId="20909C7D" w14:textId="77777777" w:rsidR="000F4D0A" w:rsidRPr="00853414" w:rsidRDefault="000F4D0A" w:rsidP="00FA3A49">
      <w:pPr>
        <w:widowControl/>
        <w:tabs>
          <w:tab w:val="left" w:pos="-1200"/>
        </w:tabs>
      </w:pPr>
    </w:p>
    <w:p w14:paraId="66D03A21" w14:textId="77777777" w:rsidR="000F4D0A" w:rsidRDefault="00361F4A" w:rsidP="00FA3A49">
      <w:pPr>
        <w:widowControl/>
        <w:tabs>
          <w:tab w:val="left" w:pos="-1200"/>
        </w:tabs>
        <w:ind w:firstLine="720"/>
      </w:pPr>
      <w:r w:rsidRPr="00361F4A">
        <w:rPr>
          <w:u w:val="single"/>
        </w:rPr>
        <w:t>Data Item</w:t>
      </w:r>
    </w:p>
    <w:p w14:paraId="5D52F235" w14:textId="77777777" w:rsidR="00BE70A6" w:rsidRPr="00853414" w:rsidRDefault="00BE70A6" w:rsidP="00FA3A49">
      <w:pPr>
        <w:widowControl/>
        <w:tabs>
          <w:tab w:val="left" w:pos="-1200"/>
        </w:tabs>
        <w:ind w:firstLine="720"/>
      </w:pPr>
    </w:p>
    <w:p w14:paraId="5222BC83" w14:textId="77777777" w:rsidR="000F4D0A" w:rsidRPr="00853414" w:rsidRDefault="000F4D0A" w:rsidP="00FA3A49">
      <w:pPr>
        <w:pStyle w:val="NoSpacing"/>
        <w:widowControl/>
      </w:pPr>
      <w:r w:rsidRPr="00853414">
        <w:t xml:space="preserve">Information provided by the </w:t>
      </w:r>
      <w:r w:rsidR="00521F32">
        <w:t>state</w:t>
      </w:r>
      <w:r w:rsidRPr="00853414">
        <w:t xml:space="preserve"> on its manifest program.</w:t>
      </w:r>
    </w:p>
    <w:p w14:paraId="19A6BE97" w14:textId="77777777" w:rsidR="000F4D0A" w:rsidRPr="00853414" w:rsidRDefault="000F4D0A" w:rsidP="00FA3A49">
      <w:pPr>
        <w:widowControl/>
        <w:tabs>
          <w:tab w:val="left" w:pos="-1200"/>
        </w:tabs>
      </w:pPr>
    </w:p>
    <w:p w14:paraId="2CEA67E5" w14:textId="77777777" w:rsidR="000F4D0A" w:rsidRDefault="00886BEF" w:rsidP="00FA3A49">
      <w:pPr>
        <w:keepNext/>
        <w:widowControl/>
        <w:tabs>
          <w:tab w:val="left" w:pos="-1200"/>
        </w:tabs>
        <w:ind w:left="720"/>
      </w:pPr>
      <w:r w:rsidRPr="00886BEF">
        <w:rPr>
          <w:u w:val="single"/>
        </w:rPr>
        <w:t>Respondent Activities</w:t>
      </w:r>
    </w:p>
    <w:p w14:paraId="37A08925" w14:textId="77777777" w:rsidR="00BE70A6" w:rsidRPr="00853414" w:rsidRDefault="00BE70A6" w:rsidP="00FA3A49">
      <w:pPr>
        <w:keepNext/>
        <w:widowControl/>
        <w:tabs>
          <w:tab w:val="left" w:pos="-1200"/>
        </w:tabs>
        <w:ind w:left="720"/>
      </w:pPr>
    </w:p>
    <w:p w14:paraId="24BA18D3" w14:textId="77777777" w:rsidR="000F4D0A" w:rsidRPr="00853414" w:rsidRDefault="007744F1" w:rsidP="00FA3A49">
      <w:pPr>
        <w:pStyle w:val="NoSpacing"/>
        <w:keepNext/>
        <w:widowControl/>
      </w:pPr>
      <w:r>
        <w:t>Generators must c</w:t>
      </w:r>
      <w:r w:rsidR="000F4D0A" w:rsidRPr="00853414">
        <w:t xml:space="preserve">ontact the consignment/generator </w:t>
      </w:r>
      <w:r w:rsidR="00521F32">
        <w:t>state</w:t>
      </w:r>
      <w:r w:rsidR="000F4D0A" w:rsidRPr="00853414">
        <w:t xml:space="preserve"> if needed and submit any copies of the manifest to these </w:t>
      </w:r>
      <w:r w:rsidR="00521F32">
        <w:t>state</w:t>
      </w:r>
      <w:r w:rsidR="000F4D0A" w:rsidRPr="00853414">
        <w:t>s, as applicable.</w:t>
      </w:r>
    </w:p>
    <w:p w14:paraId="12571BF7" w14:textId="77777777" w:rsidR="000F4D0A" w:rsidRPr="00853414" w:rsidRDefault="000F4D0A" w:rsidP="00FA3A49">
      <w:pPr>
        <w:widowControl/>
        <w:tabs>
          <w:tab w:val="left" w:pos="-1200"/>
        </w:tabs>
      </w:pPr>
    </w:p>
    <w:p w14:paraId="32D886E2" w14:textId="77777777" w:rsidR="000F4D0A" w:rsidRPr="00853414" w:rsidRDefault="003B5F85" w:rsidP="00FA3A49">
      <w:pPr>
        <w:keepNext/>
        <w:widowControl/>
        <w:tabs>
          <w:tab w:val="left" w:pos="-1200"/>
        </w:tabs>
        <w:ind w:left="1440" w:hanging="720"/>
      </w:pPr>
      <w:r>
        <w:t>(c</w:t>
      </w:r>
      <w:r w:rsidR="000F4D0A" w:rsidRPr="00853414">
        <w:t>)</w:t>
      </w:r>
      <w:r w:rsidR="000F4D0A" w:rsidRPr="00853414">
        <w:tab/>
        <w:t>Manifest Transmittal and Recordkeeping</w:t>
      </w:r>
    </w:p>
    <w:p w14:paraId="37BB4FC3" w14:textId="77777777" w:rsidR="000F4D0A" w:rsidRPr="00853414" w:rsidRDefault="000F4D0A" w:rsidP="00FA3A49">
      <w:pPr>
        <w:keepNext/>
        <w:widowControl/>
        <w:tabs>
          <w:tab w:val="left" w:pos="-1200"/>
        </w:tabs>
      </w:pPr>
    </w:p>
    <w:p w14:paraId="27EFC681" w14:textId="77777777" w:rsidR="007F06D2" w:rsidRDefault="000F4D0A" w:rsidP="00FA3A49">
      <w:pPr>
        <w:keepNext/>
        <w:widowControl/>
        <w:tabs>
          <w:tab w:val="left" w:pos="-1200"/>
        </w:tabs>
      </w:pPr>
      <w:r w:rsidRPr="00853414">
        <w:t>Generators must transmit and keep records of the manifest in accordance with 40 CFR 262.23, 262.40, 262.44, 262.54 and 262.60, as appropriate.</w:t>
      </w:r>
      <w:r w:rsidRPr="00853414">
        <w:tab/>
      </w:r>
      <w:r w:rsidR="007F06D2">
        <w:t xml:space="preserve">A generator must sign and give copies of the manifest to the transporter along with the hazardous waste in accordance with 40 CFR 262.23(a) and (b) and retain copies of the manifest in accordance with 40 CFR 262.23(a) &amp; 262.40(a).  For shipments of hazardous waste within the US solely by water (bulk shipments only), the generator, as required by 40 CFR 262.23(c), must send </w:t>
      </w:r>
      <w:r w:rsidR="00C24DDC">
        <w:t>3</w:t>
      </w:r>
      <w:r w:rsidR="007F06D2">
        <w:t xml:space="preserve"> copies of the manifest to the owner/operator of the designated facility or the last water transporter to handle the waste in the US if exported by water.  For rail shipments of hazardous waste within the US which originate at the site of generation, the generator, as required under 40 CFR 262.23(d), must send at least </w:t>
      </w:r>
      <w:r w:rsidR="00C24DDC">
        <w:t>3</w:t>
      </w:r>
      <w:r w:rsidR="007F06D2">
        <w:t xml:space="preserve"> copies of the manifest to the next non-rail transporter, the designated facility, or the last rail transporter to handle the waste in the US if exported by rail. For exports, the primary exporter must provide the transporter with a EPA Acknowledgment of Consent, and an additional copy of the manifest or shipping papers for delivery to the US Customs official at the point the hazardous waste exits the US, as required by 40 CFR 262</w:t>
      </w:r>
      <w:r w:rsidR="001473C1">
        <w:t>.54(h) and (i).  In the event a small quantity generator’s (</w:t>
      </w:r>
      <w:r w:rsidR="007F06D2">
        <w:t>SQG’s</w:t>
      </w:r>
      <w:r w:rsidR="001473C1">
        <w:t>)</w:t>
      </w:r>
      <w:r w:rsidR="007F06D2">
        <w:t xml:space="preserve"> waste is reclaimed under a contractual agreement pursuant to 40 CFR 262.20(e)(1), the SQG must retain the reclamation agreement for at least </w:t>
      </w:r>
      <w:r w:rsidR="00C24DDC">
        <w:t>3</w:t>
      </w:r>
      <w:r w:rsidR="007F06D2">
        <w:t xml:space="preserve"> years from the date of termination or expiration of the agreement, as required by 40 CFR 262.20(e)(2). </w:t>
      </w:r>
    </w:p>
    <w:p w14:paraId="349F1476" w14:textId="77777777" w:rsidR="00667E17" w:rsidRDefault="00667E17" w:rsidP="00FA3A49">
      <w:pPr>
        <w:keepNext/>
        <w:widowControl/>
        <w:tabs>
          <w:tab w:val="left" w:pos="-1200"/>
        </w:tabs>
      </w:pPr>
    </w:p>
    <w:p w14:paraId="55E0C54A" w14:textId="77777777" w:rsidR="00426C32" w:rsidRDefault="00426C32" w:rsidP="00FA3A49">
      <w:pPr>
        <w:widowControl/>
        <w:tabs>
          <w:tab w:val="left" w:pos="-1200"/>
        </w:tabs>
      </w:pPr>
      <w:r>
        <w:t xml:space="preserve">40 CFR 262.24 establishes the legal equivalence of the e-Manifest to the paper manifest.  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  It also addresses other issues related to e-Manifests (e.g., requirements for a printed copy of the manifest). </w:t>
      </w:r>
      <w:r w:rsidR="002E3924">
        <w:t xml:space="preserve"> Note that EPA </w:t>
      </w:r>
      <w:r w:rsidR="00545395">
        <w:t>amend</w:t>
      </w:r>
      <w:r w:rsidR="002E3924">
        <w:t>ed</w:t>
      </w:r>
      <w:r w:rsidR="00545395">
        <w:t xml:space="preserve"> section 262.24(c) regarding restriction on the use of the manifest.  </w:t>
      </w:r>
      <w:r>
        <w:t>[Note: Refer to “Use of the Electronic Manifest” in this section for additional information.]</w:t>
      </w:r>
    </w:p>
    <w:p w14:paraId="2AFD7A3B" w14:textId="77777777" w:rsidR="007F06D2" w:rsidRPr="00853414" w:rsidRDefault="007F06D2" w:rsidP="00FA3A49">
      <w:pPr>
        <w:widowControl/>
        <w:tabs>
          <w:tab w:val="left" w:pos="-1200"/>
        </w:tabs>
      </w:pPr>
    </w:p>
    <w:p w14:paraId="5946F4CF" w14:textId="77777777" w:rsidR="000F4D0A" w:rsidRPr="00853414" w:rsidRDefault="00886BEF" w:rsidP="009F0295">
      <w:pPr>
        <w:keepNext/>
        <w:widowControl/>
        <w:tabs>
          <w:tab w:val="left" w:pos="-1200"/>
        </w:tabs>
        <w:ind w:firstLine="720"/>
      </w:pPr>
      <w:r w:rsidRPr="00886BEF">
        <w:rPr>
          <w:u w:val="single"/>
        </w:rPr>
        <w:t>Data Items</w:t>
      </w:r>
    </w:p>
    <w:p w14:paraId="122A9F11" w14:textId="77777777" w:rsidR="000F4D0A" w:rsidRPr="00853414" w:rsidRDefault="000F4D0A" w:rsidP="009F0295">
      <w:pPr>
        <w:keepNext/>
        <w:widowControl/>
        <w:tabs>
          <w:tab w:val="left" w:pos="-1200"/>
        </w:tabs>
        <w:ind w:firstLine="720"/>
      </w:pPr>
    </w:p>
    <w:p w14:paraId="0824F7F1" w14:textId="77777777" w:rsidR="00667E17" w:rsidRDefault="00667E17" w:rsidP="009F0295">
      <w:pPr>
        <w:pStyle w:val="NoSpacing"/>
        <w:keepNext/>
        <w:widowControl/>
      </w:pPr>
      <w:r>
        <w:t>Paper or electronic manifest.</w:t>
      </w:r>
    </w:p>
    <w:p w14:paraId="0D4884D6" w14:textId="77777777" w:rsidR="00B43559" w:rsidRDefault="00B43559" w:rsidP="00FA3A49">
      <w:pPr>
        <w:pStyle w:val="NoSpacing"/>
        <w:widowControl/>
      </w:pPr>
      <w:r>
        <w:t>Acknowledgement of Consent for exports.</w:t>
      </w:r>
    </w:p>
    <w:p w14:paraId="321CC6A2" w14:textId="77777777" w:rsidR="000F4D0A" w:rsidRPr="00853414" w:rsidRDefault="00B43559" w:rsidP="00FA3A49">
      <w:pPr>
        <w:pStyle w:val="NoSpacing"/>
        <w:widowControl/>
      </w:pPr>
      <w:r>
        <w:t>R</w:t>
      </w:r>
      <w:r w:rsidR="000F4D0A" w:rsidRPr="00853414">
        <w:t>eclamation agreement</w:t>
      </w:r>
      <w:r w:rsidR="007F06D2">
        <w:t xml:space="preserve"> for SQG tolling arrangements</w:t>
      </w:r>
      <w:r w:rsidR="000F4D0A" w:rsidRPr="00853414">
        <w:t xml:space="preserve">. </w:t>
      </w:r>
    </w:p>
    <w:p w14:paraId="14FCF3DF" w14:textId="77777777" w:rsidR="000F4D0A" w:rsidRPr="00853414" w:rsidRDefault="000F4D0A" w:rsidP="00FA3A49">
      <w:pPr>
        <w:widowControl/>
        <w:tabs>
          <w:tab w:val="left" w:pos="-1200"/>
        </w:tabs>
      </w:pPr>
    </w:p>
    <w:p w14:paraId="47245C45" w14:textId="77777777" w:rsidR="000F4D0A" w:rsidRDefault="00886BEF" w:rsidP="003A4450">
      <w:pPr>
        <w:widowControl/>
        <w:tabs>
          <w:tab w:val="left" w:pos="-1200"/>
        </w:tabs>
        <w:ind w:firstLine="720"/>
      </w:pPr>
      <w:r w:rsidRPr="00886BEF">
        <w:rPr>
          <w:u w:val="single"/>
        </w:rPr>
        <w:t>Respondent Activities</w:t>
      </w:r>
    </w:p>
    <w:p w14:paraId="58F4ADFD" w14:textId="77777777" w:rsidR="00BE70A6" w:rsidRDefault="00BE70A6" w:rsidP="003A4450">
      <w:pPr>
        <w:widowControl/>
        <w:tabs>
          <w:tab w:val="left" w:pos="-1200"/>
        </w:tabs>
        <w:ind w:firstLine="720"/>
      </w:pPr>
    </w:p>
    <w:p w14:paraId="3DC3A478" w14:textId="77777777" w:rsidR="003B0A38" w:rsidRPr="003B0A38" w:rsidRDefault="003B0A38" w:rsidP="003A4450">
      <w:pPr>
        <w:widowControl/>
        <w:tabs>
          <w:tab w:val="left" w:pos="-1200"/>
        </w:tabs>
        <w:ind w:firstLine="720"/>
        <w:rPr>
          <w:b/>
        </w:rPr>
      </w:pPr>
      <w:r w:rsidRPr="003B0A38">
        <w:rPr>
          <w:b/>
        </w:rPr>
        <w:t>Paper Manifest</w:t>
      </w:r>
    </w:p>
    <w:p w14:paraId="1589561B" w14:textId="77777777" w:rsidR="003B0A38" w:rsidRPr="00853414" w:rsidRDefault="003B0A38" w:rsidP="003A4450">
      <w:pPr>
        <w:widowControl/>
        <w:tabs>
          <w:tab w:val="left" w:pos="-1200"/>
        </w:tabs>
        <w:ind w:firstLine="720"/>
      </w:pPr>
    </w:p>
    <w:p w14:paraId="50B8FA5D" w14:textId="77777777" w:rsidR="007744F1" w:rsidRDefault="007744F1" w:rsidP="003A4450">
      <w:pPr>
        <w:pStyle w:val="NoSpacing"/>
        <w:widowControl/>
      </w:pPr>
      <w:r>
        <w:t>Generators must perform the following:</w:t>
      </w:r>
    </w:p>
    <w:p w14:paraId="6369903C" w14:textId="77777777" w:rsidR="003B289E" w:rsidRDefault="003B289E" w:rsidP="003A4450">
      <w:pPr>
        <w:pStyle w:val="NoSpacing"/>
        <w:widowControl/>
        <w:numPr>
          <w:ilvl w:val="0"/>
          <w:numId w:val="0"/>
        </w:numPr>
        <w:ind w:left="1080"/>
      </w:pPr>
    </w:p>
    <w:p w14:paraId="63CF2E74" w14:textId="77777777" w:rsidR="000F4D0A" w:rsidRPr="00853414" w:rsidRDefault="000F4D0A" w:rsidP="003A4450">
      <w:pPr>
        <w:pStyle w:val="Subtitle"/>
        <w:keepNext w:val="0"/>
        <w:keepLines w:val="0"/>
      </w:pPr>
      <w:r w:rsidRPr="00853414">
        <w:t>Sign the manifest certification and obtain the signature of the initial transporter and date of acceptance on the manifest in accordance with 40 CFR 262.23(a).</w:t>
      </w:r>
    </w:p>
    <w:p w14:paraId="1E35FE1F" w14:textId="77777777" w:rsidR="000F4D0A" w:rsidRPr="00853414" w:rsidRDefault="000F4D0A" w:rsidP="003A4450">
      <w:pPr>
        <w:pStyle w:val="Subtitle"/>
        <w:keepNext w:val="0"/>
        <w:keepLines w:val="0"/>
      </w:pPr>
      <w:r w:rsidRPr="00853414">
        <w:t>Keep a copy of the manifest and give the remaining copies to the initial transporter, in accordance with 40 CFR 262.23(a) &amp; (b).</w:t>
      </w:r>
    </w:p>
    <w:p w14:paraId="1862A6E8" w14:textId="77777777" w:rsidR="000F4D0A" w:rsidRPr="00853414" w:rsidRDefault="000F4D0A" w:rsidP="003A4450">
      <w:pPr>
        <w:pStyle w:val="Subtitle"/>
        <w:keepNext w:val="0"/>
        <w:keepLines w:val="0"/>
      </w:pPr>
      <w:r w:rsidRPr="00853414">
        <w:t xml:space="preserve">Keep a copy of the manifest returned from the designated facility for at least </w:t>
      </w:r>
      <w:r w:rsidR="00C24DDC">
        <w:t>3</w:t>
      </w:r>
      <w:r w:rsidRPr="00853414">
        <w:t xml:space="preserve"> years from the date the waste was accepted by the initial waste transporter, in accordance with 40 CFR 262.40(a) or 262.44(a).</w:t>
      </w:r>
    </w:p>
    <w:p w14:paraId="1BA9DC3D" w14:textId="77777777" w:rsidR="000F4D0A" w:rsidRPr="00853414" w:rsidRDefault="000F4D0A" w:rsidP="003A4450">
      <w:pPr>
        <w:pStyle w:val="Subtitle"/>
        <w:keepNext w:val="0"/>
        <w:keepLines w:val="0"/>
      </w:pPr>
      <w:r w:rsidRPr="00853414">
        <w:t xml:space="preserve">For shipments solely by water, send </w:t>
      </w:r>
      <w:r w:rsidR="00C24DDC">
        <w:t>3</w:t>
      </w:r>
      <w:r w:rsidRPr="00853414">
        <w:t xml:space="preserve"> copies of the manifest, dated and signed in accordance with 40 CFR 262.23(a), to the designated facility or the last water transporter to handle the waste in the US, as required by 40 CFR 262.23(c).  [Note:  Copies of the manifest are not required for each transporter.]</w:t>
      </w:r>
    </w:p>
    <w:p w14:paraId="5E72CE59" w14:textId="77777777" w:rsidR="000F4D0A" w:rsidRDefault="000F4D0A" w:rsidP="00FA3A49">
      <w:pPr>
        <w:pStyle w:val="Subtitle"/>
      </w:pPr>
      <w:r w:rsidRPr="00853414">
        <w:t xml:space="preserve">For shipments by rail originating at the site of generation, send at least </w:t>
      </w:r>
      <w:r w:rsidR="00C24DDC">
        <w:t>3</w:t>
      </w:r>
      <w:r w:rsidRPr="00853414">
        <w:t xml:space="preserve"> copies of the manifest to the next non-rail transporter, the designated facility, or the last rail transporter to handle the waste in the US, as required by 40 CFR 262.23(d).</w:t>
      </w:r>
    </w:p>
    <w:p w14:paraId="75632364" w14:textId="77777777" w:rsidR="005952F9" w:rsidRPr="005952F9" w:rsidRDefault="005952F9" w:rsidP="00FA3A49">
      <w:pPr>
        <w:widowControl/>
      </w:pPr>
    </w:p>
    <w:p w14:paraId="7751A537" w14:textId="77777777" w:rsidR="000F4D0A" w:rsidRDefault="000F4D0A" w:rsidP="00FA3A49">
      <w:pPr>
        <w:pStyle w:val="NoSpacing"/>
        <w:widowControl/>
      </w:pPr>
      <w:r w:rsidRPr="00853414">
        <w:t xml:space="preserve">Primary exporters must provide the transporter with an </w:t>
      </w:r>
      <w:r w:rsidR="00CB2DBC">
        <w:t>EPA</w:t>
      </w:r>
      <w:r w:rsidRPr="00853414">
        <w:t xml:space="preserve"> Acknowledgment of Consent and an additional copy of the manifest or shipping papers for delivery to the US Customs official at the point the hazardous waste exits the US, as required by 40 CFR 262.54(h) and (i).</w:t>
      </w:r>
    </w:p>
    <w:p w14:paraId="123C32C8" w14:textId="77777777" w:rsidR="005952F9" w:rsidRPr="00853414" w:rsidRDefault="005952F9" w:rsidP="00FA3A49">
      <w:pPr>
        <w:pStyle w:val="NoSpacing"/>
        <w:widowControl/>
        <w:numPr>
          <w:ilvl w:val="0"/>
          <w:numId w:val="0"/>
        </w:numPr>
        <w:ind w:left="1080"/>
      </w:pPr>
    </w:p>
    <w:p w14:paraId="2A74E99D" w14:textId="77777777" w:rsidR="000F4D0A" w:rsidRPr="00853414" w:rsidRDefault="000F4D0A" w:rsidP="00FA3A49">
      <w:pPr>
        <w:pStyle w:val="NoSpacing"/>
        <w:widowControl/>
      </w:pPr>
      <w:r w:rsidRPr="00853414">
        <w:t xml:space="preserve">An SQG operating under a tolling agreement must retain a copy of each reclamation agreement, if applicable, for at least </w:t>
      </w:r>
      <w:r w:rsidR="00C24DDC">
        <w:t>3</w:t>
      </w:r>
      <w:r w:rsidRPr="00853414">
        <w:t xml:space="preserve"> years after the termination or expiration of the agreement, as required by 40 CFR 262.20(e)(2).</w:t>
      </w:r>
    </w:p>
    <w:p w14:paraId="62330666" w14:textId="77777777" w:rsidR="000F4D0A" w:rsidRDefault="000F4D0A" w:rsidP="00FA3A49">
      <w:pPr>
        <w:widowControl/>
        <w:tabs>
          <w:tab w:val="left" w:pos="-1200"/>
        </w:tabs>
      </w:pPr>
    </w:p>
    <w:p w14:paraId="5A895324" w14:textId="77777777" w:rsidR="003B0A38" w:rsidRPr="003B0A38" w:rsidRDefault="003B0A38" w:rsidP="00FA3A49">
      <w:pPr>
        <w:widowControl/>
        <w:tabs>
          <w:tab w:val="left" w:pos="-1200"/>
        </w:tabs>
        <w:rPr>
          <w:b/>
        </w:rPr>
      </w:pPr>
      <w:r>
        <w:tab/>
      </w:r>
      <w:r>
        <w:rPr>
          <w:b/>
        </w:rPr>
        <w:t>Electronic M</w:t>
      </w:r>
      <w:r w:rsidRPr="003B0A38">
        <w:rPr>
          <w:b/>
        </w:rPr>
        <w:t>anifest</w:t>
      </w:r>
    </w:p>
    <w:p w14:paraId="61476EFB" w14:textId="77777777" w:rsidR="003B0A38" w:rsidRDefault="003B0A38" w:rsidP="00FA3A49">
      <w:pPr>
        <w:widowControl/>
        <w:tabs>
          <w:tab w:val="left" w:pos="-1200"/>
        </w:tabs>
      </w:pPr>
    </w:p>
    <w:p w14:paraId="0C798A66" w14:textId="09EF9373" w:rsidR="001D275F" w:rsidRDefault="001D275F" w:rsidP="00E40AA3">
      <w:pPr>
        <w:pStyle w:val="ListParagraph"/>
        <w:widowControl/>
        <w:numPr>
          <w:ilvl w:val="0"/>
          <w:numId w:val="6"/>
        </w:numPr>
      </w:pPr>
      <w:r>
        <w:t>Generators must perform the above activities in accordance with sections 262.20(a)(3) and 262.24 for completing, signing, providing, using and retaining the electronic manifest.</w:t>
      </w:r>
      <w:r w:rsidR="009F1C9F">
        <w:t xml:space="preserve">  </w:t>
      </w:r>
      <w:r w:rsidR="0073781C">
        <w:t>Note that, u</w:t>
      </w:r>
      <w:r w:rsidR="009F1C9F">
        <w:t xml:space="preserve">nder </w:t>
      </w:r>
      <w:r w:rsidR="0025439B">
        <w:t>40 CFR</w:t>
      </w:r>
      <w:r w:rsidR="009F1C9F">
        <w:t xml:space="preserve"> 262.2</w:t>
      </w:r>
      <w:r w:rsidR="0073781C">
        <w:t>4</w:t>
      </w:r>
      <w:r w:rsidR="009F1C9F">
        <w:t>(c)(1), a</w:t>
      </w:r>
      <w:r w:rsidR="009F1C9F" w:rsidRPr="0006792B">
        <w:t xml:space="preserve"> generator may sign</w:t>
      </w:r>
      <w:r w:rsidR="009F1C9F">
        <w:t xml:space="preserve"> by hand</w:t>
      </w:r>
      <w:r w:rsidR="009F1C9F" w:rsidRPr="0006792B">
        <w:t xml:space="preserve"> and retain a paper copy of the</w:t>
      </w:r>
      <w:r w:rsidR="009F1C9F">
        <w:t xml:space="preserve"> electronic</w:t>
      </w:r>
      <w:r w:rsidR="009F1C9F" w:rsidRPr="0006792B">
        <w:t xml:space="preserve"> manifest</w:t>
      </w:r>
      <w:r w:rsidR="009F1C9F">
        <w:t xml:space="preserve">, rather than electronically signing it, thereby allowing the </w:t>
      </w:r>
      <w:r w:rsidR="009F1C9F" w:rsidRPr="0006792B">
        <w:t xml:space="preserve">transporter and subsequent waste handlers to </w:t>
      </w:r>
      <w:r w:rsidR="009F1C9F">
        <w:t>use the electronic manifest for that shipment.</w:t>
      </w:r>
    </w:p>
    <w:p w14:paraId="46F85F05" w14:textId="42DEF1ED" w:rsidR="00436656" w:rsidRDefault="00436656" w:rsidP="00D07033">
      <w:pPr>
        <w:pStyle w:val="ListParagraph"/>
        <w:keepNext/>
        <w:widowControl/>
        <w:numPr>
          <w:ilvl w:val="0"/>
          <w:numId w:val="6"/>
        </w:numPr>
      </w:pPr>
      <w:r>
        <w:t>Read the eManifest User Guide to suppo</w:t>
      </w:r>
      <w:r w:rsidR="00C97447">
        <w:t xml:space="preserve">rt use </w:t>
      </w:r>
      <w:r>
        <w:t>of electronic manifests.</w:t>
      </w:r>
    </w:p>
    <w:p w14:paraId="2DBF1E28" w14:textId="77777777" w:rsidR="001D275F" w:rsidRDefault="001D275F" w:rsidP="00FA3A49">
      <w:pPr>
        <w:widowControl/>
        <w:tabs>
          <w:tab w:val="left" w:pos="-1200"/>
        </w:tabs>
      </w:pPr>
    </w:p>
    <w:p w14:paraId="17F4B9BA" w14:textId="77777777" w:rsidR="00BE70A6" w:rsidRPr="00853414" w:rsidRDefault="003B5F85" w:rsidP="009F0295">
      <w:pPr>
        <w:keepNext/>
        <w:widowControl/>
        <w:tabs>
          <w:tab w:val="left" w:pos="-1200"/>
        </w:tabs>
        <w:ind w:left="1440" w:hanging="720"/>
      </w:pPr>
      <w:r>
        <w:t>(d</w:t>
      </w:r>
      <w:r w:rsidR="00BE70A6" w:rsidRPr="00853414">
        <w:t>)</w:t>
      </w:r>
      <w:r w:rsidR="00BE70A6" w:rsidRPr="00853414">
        <w:tab/>
      </w:r>
      <w:r w:rsidR="00BE70A6">
        <w:t>Use of the Electronic Manifest</w:t>
      </w:r>
    </w:p>
    <w:p w14:paraId="2285DC34" w14:textId="77777777" w:rsidR="00BE70A6" w:rsidRDefault="00BE70A6" w:rsidP="009F0295">
      <w:pPr>
        <w:keepNext/>
        <w:widowControl/>
        <w:tabs>
          <w:tab w:val="left" w:pos="-1200"/>
        </w:tabs>
        <w:ind w:left="1440" w:hanging="720"/>
      </w:pPr>
    </w:p>
    <w:p w14:paraId="045D833F" w14:textId="77777777" w:rsidR="00BE70A6" w:rsidRPr="001606CD" w:rsidRDefault="00BE70A6" w:rsidP="009F0295">
      <w:pPr>
        <w:keepNext/>
        <w:widowControl/>
        <w:tabs>
          <w:tab w:val="left" w:pos="-1200"/>
        </w:tabs>
        <w:ind w:left="1440" w:hanging="720"/>
        <w:rPr>
          <w:i/>
        </w:rPr>
      </w:pPr>
      <w:r w:rsidRPr="001606CD">
        <w:rPr>
          <w:i/>
        </w:rPr>
        <w:t>(</w:t>
      </w:r>
      <w:r w:rsidR="003B5F85">
        <w:rPr>
          <w:i/>
        </w:rPr>
        <w:t>d</w:t>
      </w:r>
      <w:r w:rsidR="001606CD" w:rsidRPr="001606CD">
        <w:rPr>
          <w:i/>
        </w:rPr>
        <w:t>1</w:t>
      </w:r>
      <w:r w:rsidRPr="001606CD">
        <w:rPr>
          <w:i/>
        </w:rPr>
        <w:t>)</w:t>
      </w:r>
      <w:r w:rsidRPr="001606CD">
        <w:rPr>
          <w:i/>
        </w:rPr>
        <w:tab/>
        <w:t>Legal Equivalence to Paper Manifest</w:t>
      </w:r>
    </w:p>
    <w:p w14:paraId="1280BEE3" w14:textId="77777777" w:rsidR="00BE70A6" w:rsidRDefault="00BE70A6" w:rsidP="009F0295">
      <w:pPr>
        <w:keepNext/>
        <w:widowControl/>
        <w:tabs>
          <w:tab w:val="left" w:pos="-1200"/>
        </w:tabs>
        <w:ind w:left="1440" w:hanging="720"/>
      </w:pPr>
    </w:p>
    <w:p w14:paraId="7027CA60" w14:textId="77777777" w:rsidR="002A34AD" w:rsidRDefault="00BE70A6" w:rsidP="009F0295">
      <w:pPr>
        <w:keepNext/>
        <w:widowControl/>
        <w:tabs>
          <w:tab w:val="left" w:pos="-1200"/>
        </w:tabs>
      </w:pPr>
      <w:r>
        <w:t>40 CFR 262.24(a) establishes the legal equivalence of the e-Manifest to paper manifests.  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  It provides that (1) any requirement in these regulations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return to another person a copy of the manifest is satisfied when an electronic manifest is transmitted to the other person by submission to the system; (3) any requirement in these regulations for a generator to keep or retain a copy of each manifest is satisfied by retention of a signed electronic manifest in the generator’s account on the national e-Manifest system, provided that such copies are readily available for viewing and production if requested by any EPA or authorized</w:t>
      </w:r>
      <w:r w:rsidR="005277CC">
        <w:t xml:space="preserve"> </w:t>
      </w:r>
      <w:r w:rsidR="00521F32">
        <w:t>state</w:t>
      </w:r>
      <w:r w:rsidR="005277CC">
        <w:t xml:space="preserve"> i</w:t>
      </w:r>
      <w:r>
        <w:t xml:space="preserve">nspector; (4) no generator may be held liable for the inability to produce an electronic manifest for inspection under this section if the generator can demonstrate that the inability to produce the electronic manifest is due exclusively to a technical difficulty with the electronic manifest system for which the generator bears no responsibility.  </w:t>
      </w:r>
      <w:r w:rsidR="002A34AD">
        <w:t>[Note:  There are no data items or activities associated with section 262.24(a).]</w:t>
      </w:r>
    </w:p>
    <w:p w14:paraId="418BC2C1" w14:textId="77777777" w:rsidR="00BE70A6" w:rsidRDefault="00BE70A6" w:rsidP="00FA3A49">
      <w:pPr>
        <w:widowControl/>
        <w:tabs>
          <w:tab w:val="left" w:pos="-1200"/>
        </w:tabs>
        <w:ind w:left="1440" w:hanging="720"/>
      </w:pPr>
    </w:p>
    <w:p w14:paraId="29BB45F3" w14:textId="77777777" w:rsidR="00B629A6" w:rsidRPr="00B629A6" w:rsidRDefault="003B5F85" w:rsidP="00FA3A49">
      <w:pPr>
        <w:widowControl/>
        <w:tabs>
          <w:tab w:val="left" w:pos="-1200"/>
        </w:tabs>
        <w:ind w:left="1440" w:hanging="720"/>
        <w:rPr>
          <w:i/>
        </w:rPr>
      </w:pPr>
      <w:r>
        <w:rPr>
          <w:i/>
        </w:rPr>
        <w:t>(d</w:t>
      </w:r>
      <w:r w:rsidR="00B629A6" w:rsidRPr="00B629A6">
        <w:rPr>
          <w:i/>
        </w:rPr>
        <w:t>2)</w:t>
      </w:r>
      <w:r w:rsidR="00B629A6" w:rsidRPr="00B629A6">
        <w:rPr>
          <w:i/>
        </w:rPr>
        <w:tab/>
        <w:t>Accessing the e-Manifest</w:t>
      </w:r>
    </w:p>
    <w:p w14:paraId="10773AF8" w14:textId="77777777" w:rsidR="00B629A6" w:rsidRDefault="00B629A6" w:rsidP="00FA3A49">
      <w:pPr>
        <w:widowControl/>
        <w:tabs>
          <w:tab w:val="left" w:pos="-1200"/>
        </w:tabs>
        <w:ind w:left="1440" w:hanging="720"/>
      </w:pPr>
    </w:p>
    <w:p w14:paraId="491DFEB4" w14:textId="77777777" w:rsidR="00BE70A6" w:rsidRDefault="00B629A6" w:rsidP="00FA3A49">
      <w:pPr>
        <w:widowControl/>
        <w:tabs>
          <w:tab w:val="left" w:pos="-1200"/>
        </w:tabs>
      </w:pPr>
      <w:r>
        <w:t xml:space="preserve">40 CFR </w:t>
      </w:r>
      <w:r w:rsidR="00BE70A6">
        <w:t xml:space="preserve">262.24(b) provides that a generator may participate in the electronic manifest system either by accessing the electronic manifest system from its own electronic equipment, or by accessing the electronic manifest system from portable equipment brought to the generator’s site by the transporter who accepts the hazardous waste shipment from the generator for </w:t>
      </w:r>
      <w:r w:rsidR="00521F32">
        <w:t>offsite</w:t>
      </w:r>
      <w:r w:rsidR="00BE70A6">
        <w:t xml:space="preserve"> transportation. [Note:  There are no </w:t>
      </w:r>
      <w:r w:rsidR="00CB3918">
        <w:t>data items or activities</w:t>
      </w:r>
      <w:r w:rsidR="003D7C35">
        <w:t xml:space="preserve"> </w:t>
      </w:r>
      <w:r w:rsidR="00BF7555">
        <w:t>associated with</w:t>
      </w:r>
      <w:r w:rsidR="00BE70A6">
        <w:t xml:space="preserve"> section 262.24(b).]</w:t>
      </w:r>
    </w:p>
    <w:p w14:paraId="1EC12B97" w14:textId="77777777" w:rsidR="00BE70A6" w:rsidRDefault="00BE70A6" w:rsidP="00FA3A49">
      <w:pPr>
        <w:widowControl/>
        <w:tabs>
          <w:tab w:val="left" w:pos="-1200"/>
        </w:tabs>
        <w:ind w:left="1440" w:hanging="720"/>
      </w:pPr>
    </w:p>
    <w:p w14:paraId="73B1FE6B" w14:textId="77777777" w:rsidR="00BE70A6" w:rsidRPr="001606CD" w:rsidRDefault="003B5F85" w:rsidP="001D67C6">
      <w:pPr>
        <w:keepNext/>
        <w:widowControl/>
        <w:tabs>
          <w:tab w:val="left" w:pos="-1200"/>
        </w:tabs>
        <w:ind w:left="1440" w:hanging="720"/>
        <w:rPr>
          <w:i/>
        </w:rPr>
      </w:pPr>
      <w:r>
        <w:rPr>
          <w:i/>
        </w:rPr>
        <w:t>(d</w:t>
      </w:r>
      <w:r w:rsidR="00B629A6">
        <w:rPr>
          <w:i/>
        </w:rPr>
        <w:t>3</w:t>
      </w:r>
      <w:r w:rsidR="00BF7555">
        <w:rPr>
          <w:i/>
        </w:rPr>
        <w:t>)</w:t>
      </w:r>
      <w:r w:rsidR="00BF7555">
        <w:rPr>
          <w:i/>
        </w:rPr>
        <w:tab/>
        <w:t>Restriction on U</w:t>
      </w:r>
      <w:r w:rsidR="001606CD">
        <w:rPr>
          <w:i/>
        </w:rPr>
        <w:t>se of Electronic M</w:t>
      </w:r>
      <w:r w:rsidR="00BE70A6" w:rsidRPr="001606CD">
        <w:rPr>
          <w:i/>
        </w:rPr>
        <w:t>anifests</w:t>
      </w:r>
    </w:p>
    <w:p w14:paraId="0E7A426A" w14:textId="77777777" w:rsidR="00BE70A6" w:rsidRDefault="00BE70A6" w:rsidP="001D67C6">
      <w:pPr>
        <w:keepNext/>
        <w:widowControl/>
        <w:tabs>
          <w:tab w:val="left" w:pos="-1200"/>
        </w:tabs>
        <w:ind w:left="1440" w:hanging="720"/>
      </w:pPr>
    </w:p>
    <w:p w14:paraId="03529396" w14:textId="77777777" w:rsidR="002725D1" w:rsidRDefault="00B629A6" w:rsidP="001D67C6">
      <w:pPr>
        <w:keepNext/>
        <w:widowControl/>
        <w:tabs>
          <w:tab w:val="left" w:pos="-1200"/>
        </w:tabs>
      </w:pPr>
      <w:r>
        <w:t>40 CFR</w:t>
      </w:r>
      <w:r w:rsidR="00BE70A6">
        <w:t xml:space="preserve"> 262.24(c) </w:t>
      </w:r>
      <w:r w:rsidR="002725D1">
        <w:t>provide</w:t>
      </w:r>
      <w:r w:rsidR="003B5F85">
        <w:t>s</w:t>
      </w:r>
      <w:r w:rsidR="002725D1">
        <w:t xml:space="preserve"> that a generator may use an electronic manifest for the tracking of waste shipments involving any RCRA hazardous waste only if it is known at the time the manifest is originated that all waste handlers named on the manifest participate in the use of the electronic manifest, except that a generator may sign by hand and retain a paper copy of the manifest signed by hand by the initial transporter, in lieu of executing the generator copy electronically, thereby enabling the transporter and subsequent waste handlers to execute the remainder of the manifest copies electronically.  [Note:  Refer to “</w:t>
      </w:r>
      <w:r w:rsidR="002725D1" w:rsidRPr="00853414">
        <w:t>Manifest Transmittal and Recordkeeping</w:t>
      </w:r>
      <w:r w:rsidR="002725D1">
        <w:t>” in this section for generator data items and activities associated with this provision.]</w:t>
      </w:r>
    </w:p>
    <w:p w14:paraId="11F48204" w14:textId="77777777" w:rsidR="00BE70A6" w:rsidRDefault="00BE70A6" w:rsidP="00FA3A49">
      <w:pPr>
        <w:widowControl/>
        <w:tabs>
          <w:tab w:val="left" w:pos="-1200"/>
        </w:tabs>
      </w:pPr>
    </w:p>
    <w:p w14:paraId="6C2C807C" w14:textId="77777777" w:rsidR="00BE70A6" w:rsidRPr="001606CD" w:rsidRDefault="003B5F85" w:rsidP="009F0295">
      <w:pPr>
        <w:keepNext/>
        <w:widowControl/>
        <w:tabs>
          <w:tab w:val="left" w:pos="-1200"/>
        </w:tabs>
        <w:ind w:left="1440" w:hanging="720"/>
        <w:rPr>
          <w:i/>
        </w:rPr>
      </w:pPr>
      <w:r>
        <w:rPr>
          <w:i/>
        </w:rPr>
        <w:t>(d</w:t>
      </w:r>
      <w:r w:rsidR="00B629A6">
        <w:rPr>
          <w:i/>
        </w:rPr>
        <w:t>4</w:t>
      </w:r>
      <w:r w:rsidR="001606CD" w:rsidRPr="001606CD">
        <w:rPr>
          <w:i/>
        </w:rPr>
        <w:t>)</w:t>
      </w:r>
      <w:r w:rsidR="001606CD" w:rsidRPr="001606CD">
        <w:rPr>
          <w:i/>
        </w:rPr>
        <w:tab/>
      </w:r>
      <w:r w:rsidR="00BF7555">
        <w:rPr>
          <w:i/>
        </w:rPr>
        <w:t>Requirement for One Printed C</w:t>
      </w:r>
      <w:r w:rsidR="00BE70A6" w:rsidRPr="001606CD">
        <w:rPr>
          <w:i/>
        </w:rPr>
        <w:t xml:space="preserve">opy  </w:t>
      </w:r>
    </w:p>
    <w:p w14:paraId="024A0C43" w14:textId="77777777" w:rsidR="00BE70A6" w:rsidRDefault="00BE70A6" w:rsidP="009F0295">
      <w:pPr>
        <w:keepNext/>
        <w:widowControl/>
        <w:tabs>
          <w:tab w:val="left" w:pos="-1200"/>
        </w:tabs>
        <w:ind w:left="1440" w:hanging="720"/>
      </w:pPr>
    </w:p>
    <w:p w14:paraId="6DC51983" w14:textId="77777777" w:rsidR="001606CD" w:rsidRDefault="00B629A6" w:rsidP="009F0295">
      <w:pPr>
        <w:keepNext/>
        <w:widowControl/>
        <w:tabs>
          <w:tab w:val="left" w:pos="-1200"/>
        </w:tabs>
      </w:pPr>
      <w:r>
        <w:t>40 CFR</w:t>
      </w:r>
      <w:r w:rsidR="00BE70A6">
        <w:t xml:space="preserve"> 262.24(d) provides that, to the extent the Hazardous Materials regulation on shipping papers for carriage by public highway requires shippers of hazardous materials to supply a paper document for compliance with 49 CFR 177.817, a generator originating an electronic manifest must also provide the initial transporter with</w:t>
      </w:r>
      <w:r w:rsidR="00B452E1">
        <w:t xml:space="preserve"> </w:t>
      </w:r>
      <w:r w:rsidR="00C24DDC">
        <w:t>1</w:t>
      </w:r>
      <w:r w:rsidR="00B452E1">
        <w:t xml:space="preserve"> </w:t>
      </w:r>
      <w:r w:rsidR="00BE70A6">
        <w:t>printed copy of the electronic manifest.</w:t>
      </w:r>
      <w:r w:rsidR="001606CD">
        <w:t xml:space="preserve">  [Note:  Refer to “</w:t>
      </w:r>
      <w:r w:rsidR="001606CD" w:rsidRPr="00853414">
        <w:t>Manifest Transmittal and Recordkeeping</w:t>
      </w:r>
      <w:r w:rsidR="001606CD">
        <w:t xml:space="preserve">” </w:t>
      </w:r>
      <w:r w:rsidR="006044CF">
        <w:t xml:space="preserve">in this section for </w:t>
      </w:r>
      <w:r w:rsidR="001606CD">
        <w:t>generator</w:t>
      </w:r>
      <w:r w:rsidR="006044CF">
        <w:t xml:space="preserve"> data items and activities associated with</w:t>
      </w:r>
      <w:r w:rsidR="001606CD">
        <w:t xml:space="preserve"> transmitting a paper manifest </w:t>
      </w:r>
      <w:r w:rsidR="006044CF">
        <w:t>with the e-Manifest</w:t>
      </w:r>
      <w:r w:rsidR="001606CD">
        <w:t>.]</w:t>
      </w:r>
    </w:p>
    <w:p w14:paraId="3D70B91E" w14:textId="77777777" w:rsidR="00BE70A6" w:rsidRDefault="00BE70A6" w:rsidP="001815E2">
      <w:pPr>
        <w:widowControl/>
        <w:tabs>
          <w:tab w:val="left" w:pos="-1200"/>
        </w:tabs>
        <w:ind w:left="1440" w:hanging="720"/>
      </w:pPr>
    </w:p>
    <w:p w14:paraId="287A8E7D" w14:textId="77777777" w:rsidR="00BE70A6" w:rsidRPr="001606CD" w:rsidRDefault="00BE70A6" w:rsidP="000152A7">
      <w:pPr>
        <w:keepNext/>
        <w:widowControl/>
        <w:tabs>
          <w:tab w:val="left" w:pos="-1200"/>
        </w:tabs>
        <w:ind w:left="1440" w:hanging="720"/>
        <w:rPr>
          <w:i/>
        </w:rPr>
      </w:pPr>
      <w:r w:rsidRPr="001606CD">
        <w:rPr>
          <w:i/>
        </w:rPr>
        <w:t>(</w:t>
      </w:r>
      <w:r w:rsidR="003B5F85">
        <w:rPr>
          <w:i/>
        </w:rPr>
        <w:t>d</w:t>
      </w:r>
      <w:r w:rsidR="00B629A6">
        <w:rPr>
          <w:i/>
        </w:rPr>
        <w:t>5</w:t>
      </w:r>
      <w:r w:rsidR="001606CD">
        <w:rPr>
          <w:i/>
        </w:rPr>
        <w:t>)</w:t>
      </w:r>
      <w:r w:rsidR="001606CD">
        <w:rPr>
          <w:i/>
        </w:rPr>
        <w:tab/>
        <w:t>Special Procedures when Electronic Manifest is Unavailable</w:t>
      </w:r>
    </w:p>
    <w:p w14:paraId="00B91C0B" w14:textId="77777777" w:rsidR="001606CD" w:rsidRDefault="001606CD" w:rsidP="000152A7">
      <w:pPr>
        <w:keepNext/>
        <w:widowControl/>
        <w:tabs>
          <w:tab w:val="left" w:pos="-1200"/>
        </w:tabs>
        <w:ind w:left="1440" w:hanging="720"/>
      </w:pPr>
    </w:p>
    <w:p w14:paraId="5875822C" w14:textId="77777777" w:rsidR="00BE70A6" w:rsidRDefault="00B629A6" w:rsidP="000152A7">
      <w:pPr>
        <w:keepNext/>
        <w:widowControl/>
        <w:tabs>
          <w:tab w:val="left" w:pos="-1200"/>
        </w:tabs>
      </w:pPr>
      <w:r>
        <w:t>40 CFR</w:t>
      </w:r>
      <w:r w:rsidR="00BE70A6">
        <w:t xml:space="preserve"> 262.24(e) provides that, 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must obtain and complete a paper manifest and if necessary, a continuation sheet (EPA Forms 8700-22 and 8700-22A) in accordance with the manifest instructions in the appendix to </w:t>
      </w:r>
      <w:r w:rsidR="001606CD">
        <w:t>Part 262</w:t>
      </w:r>
      <w:r w:rsidR="00BE70A6">
        <w:t xml:space="preserve"> and use these paper forms from this point forward in accordance with the requirements of 40 CFR 262.23.  </w:t>
      </w:r>
      <w:r w:rsidR="001606CD">
        <w:t>[</w:t>
      </w:r>
      <w:r w:rsidR="00BE70A6">
        <w:t>Note:  Refer to “Manifest Completion”</w:t>
      </w:r>
      <w:r w:rsidR="006044CF">
        <w:t xml:space="preserve"> in this section</w:t>
      </w:r>
      <w:r w:rsidR="001606CD">
        <w:t xml:space="preserve"> for</w:t>
      </w:r>
      <w:r w:rsidR="006044CF">
        <w:t xml:space="preserve"> generator data items and activities associated with paper manifest completion.</w:t>
      </w:r>
      <w:r w:rsidR="00BE70A6">
        <w:t>]</w:t>
      </w:r>
    </w:p>
    <w:p w14:paraId="2F0FCA52" w14:textId="77777777" w:rsidR="00BE70A6" w:rsidRDefault="00BE70A6" w:rsidP="00FA3A49">
      <w:pPr>
        <w:widowControl/>
        <w:tabs>
          <w:tab w:val="left" w:pos="-1200"/>
        </w:tabs>
      </w:pPr>
    </w:p>
    <w:p w14:paraId="0BD18628" w14:textId="77777777" w:rsidR="003D7C35" w:rsidRPr="004C25BE" w:rsidRDefault="003B5F85" w:rsidP="00BA5F36">
      <w:pPr>
        <w:keepNext/>
        <w:widowControl/>
        <w:tabs>
          <w:tab w:val="left" w:pos="-1200"/>
        </w:tabs>
        <w:ind w:left="1440" w:hanging="720"/>
        <w:rPr>
          <w:i/>
        </w:rPr>
      </w:pPr>
      <w:r>
        <w:rPr>
          <w:i/>
        </w:rPr>
        <w:t>(d</w:t>
      </w:r>
      <w:r w:rsidR="00B629A6">
        <w:rPr>
          <w:i/>
        </w:rPr>
        <w:t>6</w:t>
      </w:r>
      <w:r w:rsidR="00BF7555" w:rsidRPr="004C25BE">
        <w:rPr>
          <w:i/>
        </w:rPr>
        <w:t>)</w:t>
      </w:r>
      <w:r w:rsidR="00BF7555" w:rsidRPr="004C25BE">
        <w:rPr>
          <w:i/>
        </w:rPr>
        <w:tab/>
      </w:r>
      <w:r w:rsidR="003D7C35" w:rsidRPr="004C25BE">
        <w:rPr>
          <w:i/>
        </w:rPr>
        <w:t>Special Procedures for Electronic Signature Methods Undergoing T</w:t>
      </w:r>
      <w:r w:rsidR="00BF7555" w:rsidRPr="004C25BE">
        <w:rPr>
          <w:i/>
        </w:rPr>
        <w:t xml:space="preserve">ests  </w:t>
      </w:r>
    </w:p>
    <w:p w14:paraId="00146242" w14:textId="77777777" w:rsidR="003D7C35" w:rsidRDefault="003D7C35" w:rsidP="00BA5F36">
      <w:pPr>
        <w:keepNext/>
        <w:widowControl/>
        <w:tabs>
          <w:tab w:val="left" w:pos="-1200"/>
        </w:tabs>
        <w:ind w:left="720"/>
      </w:pPr>
    </w:p>
    <w:p w14:paraId="290A3A85" w14:textId="77777777" w:rsidR="003D7C35" w:rsidRPr="00612BEC" w:rsidRDefault="00B629A6" w:rsidP="00BA5F36">
      <w:pPr>
        <w:keepNext/>
        <w:widowControl/>
        <w:tabs>
          <w:tab w:val="left" w:pos="-1200"/>
        </w:tabs>
      </w:pPr>
      <w:r>
        <w:t>40 CFR</w:t>
      </w:r>
      <w:r w:rsidR="003D7C35">
        <w:t xml:space="preserve"> 262.24(f) provides that, if </w:t>
      </w:r>
      <w:r w:rsidR="00BF7555">
        <w:t>a generator has prepared an electronic manifest for a hazardous waste shipment, and signs this manifest electronically using an electronic signature method which is undergoing pilot or demonstration tests aimed at demonstrating the practicality or legal dependability of the signature method, then the generator shall also sign with an ink signature the generator/offeror certification on the printed copy of the manifest provided under</w:t>
      </w:r>
      <w:r w:rsidR="003D7C35">
        <w:t xml:space="preserve"> </w:t>
      </w:r>
      <w:r w:rsidR="003D7C35" w:rsidRPr="00612BEC">
        <w:t>section 262.24(d)</w:t>
      </w:r>
      <w:r w:rsidR="00BF7555" w:rsidRPr="00612BEC">
        <w:t>.</w:t>
      </w:r>
      <w:r w:rsidR="003D7C35" w:rsidRPr="00612BEC">
        <w:t xml:space="preserve">  [Note:  Refer to “Manifest Transmittal and Recordkeeping” </w:t>
      </w:r>
      <w:r w:rsidR="006044CF" w:rsidRPr="00612BEC">
        <w:t xml:space="preserve">in this section </w:t>
      </w:r>
      <w:r w:rsidR="003D7C35" w:rsidRPr="00612BEC">
        <w:t>for</w:t>
      </w:r>
      <w:r w:rsidR="006044CF" w:rsidRPr="00612BEC">
        <w:t xml:space="preserve"> generator data items and activities associated with </w:t>
      </w:r>
      <w:r w:rsidR="002F0D44" w:rsidRPr="00612BEC">
        <w:t xml:space="preserve">electronically </w:t>
      </w:r>
      <w:r w:rsidR="003D7C35" w:rsidRPr="00612BEC">
        <w:t xml:space="preserve">signing a </w:t>
      </w:r>
      <w:r w:rsidR="006044CF" w:rsidRPr="00612BEC">
        <w:t>manifest</w:t>
      </w:r>
      <w:r w:rsidR="003D7C35" w:rsidRPr="00612BEC">
        <w:t>.]</w:t>
      </w:r>
    </w:p>
    <w:p w14:paraId="0873D12B" w14:textId="77777777" w:rsidR="003D0BFA" w:rsidRPr="00612BEC" w:rsidRDefault="003D0BFA" w:rsidP="00FA3A49">
      <w:pPr>
        <w:widowControl/>
        <w:tabs>
          <w:tab w:val="left" w:pos="-1200"/>
        </w:tabs>
      </w:pPr>
    </w:p>
    <w:p w14:paraId="5E2C1F5C" w14:textId="77777777" w:rsidR="003D7C35" w:rsidRPr="00612BEC" w:rsidRDefault="00B629A6" w:rsidP="003D0BFA">
      <w:pPr>
        <w:widowControl/>
        <w:tabs>
          <w:tab w:val="left" w:pos="-1200"/>
        </w:tabs>
        <w:rPr>
          <w:i/>
        </w:rPr>
      </w:pPr>
      <w:r w:rsidRPr="00612BEC">
        <w:rPr>
          <w:i/>
        </w:rPr>
        <w:tab/>
        <w:t>(</w:t>
      </w:r>
      <w:r w:rsidR="003D0BFA" w:rsidRPr="00612BEC">
        <w:rPr>
          <w:i/>
        </w:rPr>
        <w:t>d</w:t>
      </w:r>
      <w:r w:rsidRPr="00612BEC">
        <w:rPr>
          <w:i/>
        </w:rPr>
        <w:t>7</w:t>
      </w:r>
      <w:r w:rsidR="004C25BE" w:rsidRPr="00612BEC">
        <w:rPr>
          <w:i/>
        </w:rPr>
        <w:t>)</w:t>
      </w:r>
      <w:r w:rsidR="004C25BE" w:rsidRPr="00612BEC">
        <w:rPr>
          <w:i/>
        </w:rPr>
        <w:tab/>
      </w:r>
      <w:r w:rsidR="00F10724" w:rsidRPr="00612BEC">
        <w:rPr>
          <w:i/>
        </w:rPr>
        <w:t>Post-</w:t>
      </w:r>
      <w:r w:rsidR="00490736" w:rsidRPr="00612BEC">
        <w:rPr>
          <w:i/>
        </w:rPr>
        <w:t>R</w:t>
      </w:r>
      <w:r w:rsidR="00F10724" w:rsidRPr="00612BEC">
        <w:rPr>
          <w:i/>
        </w:rPr>
        <w:t>eceipt</w:t>
      </w:r>
      <w:r w:rsidR="00490736" w:rsidRPr="00612BEC">
        <w:rPr>
          <w:i/>
        </w:rPr>
        <w:t xml:space="preserve"> M</w:t>
      </w:r>
      <w:r w:rsidR="00F10724" w:rsidRPr="00612BEC">
        <w:rPr>
          <w:i/>
        </w:rPr>
        <w:t>anifest</w:t>
      </w:r>
      <w:r w:rsidR="00490736" w:rsidRPr="00612BEC">
        <w:rPr>
          <w:i/>
        </w:rPr>
        <w:t xml:space="preserve"> D</w:t>
      </w:r>
      <w:r w:rsidR="00F10724" w:rsidRPr="00612BEC">
        <w:rPr>
          <w:i/>
        </w:rPr>
        <w:t xml:space="preserve">ata </w:t>
      </w:r>
      <w:r w:rsidR="00490736" w:rsidRPr="00612BEC">
        <w:rPr>
          <w:i/>
        </w:rPr>
        <w:t>C</w:t>
      </w:r>
      <w:r w:rsidR="00F10724" w:rsidRPr="00612BEC">
        <w:rPr>
          <w:i/>
        </w:rPr>
        <w:t>orrections</w:t>
      </w:r>
    </w:p>
    <w:p w14:paraId="5DBBE3DD" w14:textId="77777777" w:rsidR="003D7C35" w:rsidRPr="00612BEC" w:rsidRDefault="003D7C35" w:rsidP="003D0BFA">
      <w:pPr>
        <w:widowControl/>
        <w:tabs>
          <w:tab w:val="left" w:pos="-1200"/>
        </w:tabs>
      </w:pPr>
    </w:p>
    <w:p w14:paraId="0C216E27" w14:textId="77777777" w:rsidR="00A231E0" w:rsidRPr="004162A4" w:rsidRDefault="00F10724" w:rsidP="003D0BFA">
      <w:pPr>
        <w:widowControl/>
        <w:tabs>
          <w:tab w:val="left" w:pos="-1200"/>
        </w:tabs>
      </w:pPr>
      <w:r w:rsidRPr="00612BEC">
        <w:t xml:space="preserve">40 CFR 262.24(h) provides that, </w:t>
      </w:r>
      <w:r w:rsidR="00814188">
        <w:t>a</w:t>
      </w:r>
      <w:r w:rsidR="00814188" w:rsidRPr="00814188">
        <w:t>fter facilities have certified to the receipt of hazardous wastes by signing Item 20 of the manifest, any post-receipt data corrections may be submitted at any time by any interested person (e.g., waste handler) named on the manifest. Generators may participate electronically in the post-receipt data corrections process by following the process described in 40 CFR 264.71(l), which applies to corrections made to either paper or electronic manifest records.</w:t>
      </w:r>
      <w:r w:rsidR="00A231E0" w:rsidRPr="00612BEC">
        <w:t xml:space="preserve"> [Refer to “Post-Receipt Manifest Data Corrections” for designated TSDFs in this section for additional information.]</w:t>
      </w:r>
    </w:p>
    <w:p w14:paraId="798B91FA" w14:textId="77777777" w:rsidR="00F10724" w:rsidRPr="004162A4" w:rsidRDefault="00F10724" w:rsidP="00FA3A49">
      <w:pPr>
        <w:widowControl/>
        <w:tabs>
          <w:tab w:val="left" w:pos="-1200"/>
        </w:tabs>
      </w:pPr>
    </w:p>
    <w:p w14:paraId="7A6C0C6B" w14:textId="77777777" w:rsidR="00A231E0" w:rsidRPr="004162A4" w:rsidRDefault="00A231E0" w:rsidP="009F0295">
      <w:pPr>
        <w:keepNext/>
        <w:widowControl/>
        <w:tabs>
          <w:tab w:val="left" w:pos="-1200"/>
        </w:tabs>
        <w:ind w:firstLine="720"/>
      </w:pPr>
      <w:r w:rsidRPr="004162A4">
        <w:rPr>
          <w:u w:val="single"/>
        </w:rPr>
        <w:t>Data Item</w:t>
      </w:r>
    </w:p>
    <w:p w14:paraId="1E255497" w14:textId="77777777" w:rsidR="00A231E0" w:rsidRPr="004162A4" w:rsidRDefault="00A231E0" w:rsidP="009F0295">
      <w:pPr>
        <w:keepNext/>
        <w:widowControl/>
        <w:tabs>
          <w:tab w:val="left" w:pos="-1200"/>
        </w:tabs>
        <w:ind w:firstLine="720"/>
      </w:pPr>
    </w:p>
    <w:p w14:paraId="192AF81A" w14:textId="77777777" w:rsidR="00A231E0" w:rsidRPr="004162A4" w:rsidRDefault="00A231E0" w:rsidP="009F0295">
      <w:pPr>
        <w:pStyle w:val="ListParagraph"/>
        <w:keepNext/>
        <w:widowControl/>
        <w:numPr>
          <w:ilvl w:val="0"/>
          <w:numId w:val="6"/>
        </w:numPr>
        <w:tabs>
          <w:tab w:val="left" w:pos="-1200"/>
        </w:tabs>
      </w:pPr>
      <w:r w:rsidRPr="004162A4">
        <w:t>Each correction submission must include the following information:</w:t>
      </w:r>
    </w:p>
    <w:p w14:paraId="207CCFB8" w14:textId="77777777" w:rsidR="00A231E0" w:rsidRPr="004162A4" w:rsidRDefault="00A231E0" w:rsidP="00E40AA3">
      <w:pPr>
        <w:pStyle w:val="ListParagraph"/>
        <w:widowControl/>
        <w:numPr>
          <w:ilvl w:val="0"/>
          <w:numId w:val="12"/>
        </w:numPr>
        <w:tabs>
          <w:tab w:val="left" w:pos="-1200"/>
        </w:tabs>
      </w:pPr>
      <w:r w:rsidRPr="004162A4">
        <w:t>The Manifest Tracking Number and date of receipt by the facility of the original manifest(s) for</w:t>
      </w:r>
      <w:r w:rsidR="00825CFF" w:rsidRPr="004162A4">
        <w:t xml:space="preserve"> which data are being corrected.</w:t>
      </w:r>
    </w:p>
    <w:p w14:paraId="6F398A40" w14:textId="77777777" w:rsidR="00A231E0" w:rsidRPr="004162A4" w:rsidRDefault="00A231E0" w:rsidP="00E40AA3">
      <w:pPr>
        <w:pStyle w:val="ListParagraph"/>
        <w:widowControl/>
        <w:numPr>
          <w:ilvl w:val="0"/>
          <w:numId w:val="12"/>
        </w:numPr>
        <w:tabs>
          <w:tab w:val="left" w:pos="-1200"/>
        </w:tabs>
      </w:pPr>
      <w:r w:rsidRPr="004162A4">
        <w:t xml:space="preserve">The Item Number(s) of the original manifest that is the subject of </w:t>
      </w:r>
      <w:r w:rsidR="00825CFF" w:rsidRPr="004162A4">
        <w:t>the submitted correction(s).</w:t>
      </w:r>
    </w:p>
    <w:p w14:paraId="0D79B33D" w14:textId="77777777" w:rsidR="00A231E0" w:rsidRPr="004162A4" w:rsidRDefault="00A231E0" w:rsidP="00E40AA3">
      <w:pPr>
        <w:pStyle w:val="ListParagraph"/>
        <w:widowControl/>
        <w:numPr>
          <w:ilvl w:val="0"/>
          <w:numId w:val="12"/>
        </w:numPr>
        <w:tabs>
          <w:tab w:val="left" w:pos="-1200"/>
        </w:tabs>
      </w:pPr>
      <w:r w:rsidRPr="004162A4">
        <w:t>For each Item Number with corrected data, the data previously entered and the corresponding data as corrected by the correction submission.</w:t>
      </w:r>
    </w:p>
    <w:p w14:paraId="10DDD38D" w14:textId="77777777" w:rsidR="00A231E0" w:rsidRPr="004162A4" w:rsidRDefault="00A231E0" w:rsidP="00E40AA3">
      <w:pPr>
        <w:pStyle w:val="ListParagraph"/>
        <w:widowControl/>
        <w:numPr>
          <w:ilvl w:val="0"/>
          <w:numId w:val="12"/>
        </w:numPr>
        <w:tabs>
          <w:tab w:val="left" w:pos="-1200"/>
        </w:tabs>
      </w:pPr>
      <w:r w:rsidRPr="004162A4">
        <w:t>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r w:rsidR="00825CFF" w:rsidRPr="004162A4">
        <w:t xml:space="preserve"> </w:t>
      </w:r>
      <w:r w:rsidRPr="004162A4">
        <w:t>The certification statement must be executed with a valid electronic signature.</w:t>
      </w:r>
    </w:p>
    <w:p w14:paraId="29097807" w14:textId="77777777" w:rsidR="00825CFF" w:rsidRPr="004162A4" w:rsidRDefault="00825CFF" w:rsidP="00A231E0">
      <w:pPr>
        <w:widowControl/>
        <w:tabs>
          <w:tab w:val="left" w:pos="-1200"/>
        </w:tabs>
      </w:pPr>
    </w:p>
    <w:p w14:paraId="6B4E7A09" w14:textId="77777777" w:rsidR="00E3385F" w:rsidRPr="004162A4" w:rsidRDefault="00E3385F" w:rsidP="00E3385F">
      <w:pPr>
        <w:keepNext/>
        <w:widowControl/>
        <w:tabs>
          <w:tab w:val="left" w:pos="-1200"/>
        </w:tabs>
        <w:ind w:firstLine="720"/>
      </w:pPr>
      <w:r w:rsidRPr="004162A4">
        <w:rPr>
          <w:u w:val="single"/>
        </w:rPr>
        <w:t>Respondent Activit</w:t>
      </w:r>
      <w:r w:rsidR="003D0BFA" w:rsidRPr="004162A4">
        <w:rPr>
          <w:u w:val="single"/>
        </w:rPr>
        <w:t>ies</w:t>
      </w:r>
    </w:p>
    <w:p w14:paraId="3CAC8EC6" w14:textId="77777777" w:rsidR="00825CFF" w:rsidRPr="004162A4" w:rsidRDefault="00825CFF" w:rsidP="00A231E0">
      <w:pPr>
        <w:widowControl/>
        <w:tabs>
          <w:tab w:val="left" w:pos="-1200"/>
        </w:tabs>
      </w:pPr>
    </w:p>
    <w:p w14:paraId="42EE2429" w14:textId="77777777" w:rsidR="00825CFF" w:rsidRPr="004162A4" w:rsidRDefault="009A0648" w:rsidP="00E40AA3">
      <w:pPr>
        <w:pStyle w:val="ListParagraph"/>
        <w:widowControl/>
        <w:numPr>
          <w:ilvl w:val="0"/>
          <w:numId w:val="6"/>
        </w:numPr>
        <w:tabs>
          <w:tab w:val="left" w:pos="-1200"/>
        </w:tabs>
      </w:pPr>
      <w:r w:rsidRPr="004162A4">
        <w:t>Off-line generators</w:t>
      </w:r>
      <w:r w:rsidR="00C8190F" w:rsidRPr="004162A4">
        <w:t xml:space="preserve"> (i.e., generators that do not have system access)</w:t>
      </w:r>
      <w:r w:rsidRPr="004162A4">
        <w:t xml:space="preserve"> </w:t>
      </w:r>
      <w:r w:rsidR="004162A4">
        <w:t>will</w:t>
      </w:r>
      <w:r w:rsidR="004162A4" w:rsidRPr="004162A4">
        <w:t xml:space="preserve"> </w:t>
      </w:r>
      <w:r w:rsidRPr="004162A4">
        <w:t>submit their email address and related contact information to the system to be notified of manifest corrections</w:t>
      </w:r>
      <w:r w:rsidR="00D96072" w:rsidRPr="004162A4">
        <w:t xml:space="preserve"> by other parties</w:t>
      </w:r>
      <w:r w:rsidRPr="004162A4">
        <w:t>.</w:t>
      </w:r>
    </w:p>
    <w:p w14:paraId="44EE17C1" w14:textId="77777777" w:rsidR="009A0648" w:rsidRPr="004162A4" w:rsidRDefault="009A0648" w:rsidP="009A0648">
      <w:pPr>
        <w:pStyle w:val="ListParagraph"/>
        <w:widowControl/>
        <w:tabs>
          <w:tab w:val="left" w:pos="-1200"/>
        </w:tabs>
        <w:ind w:left="1080"/>
      </w:pPr>
    </w:p>
    <w:p w14:paraId="7D121F4D" w14:textId="4F979A57" w:rsidR="009A0648" w:rsidRDefault="0046445D" w:rsidP="00E40AA3">
      <w:pPr>
        <w:pStyle w:val="ListParagraph"/>
        <w:widowControl/>
        <w:numPr>
          <w:ilvl w:val="0"/>
          <w:numId w:val="6"/>
        </w:numPr>
        <w:tabs>
          <w:tab w:val="left" w:pos="-1200"/>
        </w:tabs>
      </w:pPr>
      <w:r w:rsidRPr="004162A4">
        <w:t>G</w:t>
      </w:r>
      <w:r w:rsidR="009A0648" w:rsidRPr="004162A4">
        <w:t>enerator</w:t>
      </w:r>
      <w:r w:rsidRPr="004162A4">
        <w:t>s</w:t>
      </w:r>
      <w:r w:rsidR="009A0648" w:rsidRPr="004162A4">
        <w:t xml:space="preserve"> with system access may submit a correction </w:t>
      </w:r>
      <w:r w:rsidR="006E7E7F" w:rsidRPr="004162A4">
        <w:t xml:space="preserve">or receive a notice of another submitter’s correction and respond with comments to the submitter or </w:t>
      </w:r>
      <w:r w:rsidRPr="004162A4">
        <w:t xml:space="preserve">submit </w:t>
      </w:r>
      <w:r w:rsidR="006E7E7F" w:rsidRPr="004162A4">
        <w:t>another correction to the system</w:t>
      </w:r>
      <w:r w:rsidR="009A0648" w:rsidRPr="004162A4">
        <w:t>.</w:t>
      </w:r>
    </w:p>
    <w:p w14:paraId="30174101" w14:textId="77777777" w:rsidR="00436656" w:rsidRDefault="00436656" w:rsidP="00D07033">
      <w:pPr>
        <w:pStyle w:val="ListParagraph"/>
      </w:pPr>
    </w:p>
    <w:p w14:paraId="0608EB8D" w14:textId="16E01533" w:rsidR="00436656" w:rsidRPr="004162A4" w:rsidRDefault="00436656" w:rsidP="00D07033">
      <w:pPr>
        <w:pStyle w:val="ListParagraph"/>
        <w:keepNext/>
        <w:widowControl/>
        <w:numPr>
          <w:ilvl w:val="0"/>
          <w:numId w:val="6"/>
        </w:numPr>
      </w:pPr>
      <w:r>
        <w:t>Read the eManifest User Guide to support use of electronic manifests.</w:t>
      </w:r>
    </w:p>
    <w:p w14:paraId="3B47C529" w14:textId="77777777" w:rsidR="00825CFF" w:rsidRDefault="00825CFF" w:rsidP="00A231E0">
      <w:pPr>
        <w:widowControl/>
        <w:tabs>
          <w:tab w:val="left" w:pos="-1200"/>
        </w:tabs>
      </w:pPr>
    </w:p>
    <w:p w14:paraId="4B6376DB" w14:textId="77777777" w:rsidR="00CB3918" w:rsidRDefault="00CB3918" w:rsidP="00FA3A49">
      <w:pPr>
        <w:widowControl/>
        <w:tabs>
          <w:tab w:val="left" w:pos="-1200"/>
        </w:tabs>
      </w:pPr>
      <w:r>
        <w:tab/>
        <w:t>(</w:t>
      </w:r>
      <w:r w:rsidR="0014205A">
        <w:t>e</w:t>
      </w:r>
      <w:r>
        <w:t>)</w:t>
      </w:r>
      <w:r>
        <w:tab/>
        <w:t>Electronic Manifest Signatures</w:t>
      </w:r>
    </w:p>
    <w:p w14:paraId="41D39BE8" w14:textId="77777777" w:rsidR="00CB3918" w:rsidRDefault="00CB3918" w:rsidP="00FA3A49">
      <w:pPr>
        <w:widowControl/>
        <w:tabs>
          <w:tab w:val="left" w:pos="-1200"/>
        </w:tabs>
      </w:pPr>
    </w:p>
    <w:p w14:paraId="6E10DFC8" w14:textId="77777777" w:rsidR="00CB3918" w:rsidRDefault="00CB3918" w:rsidP="00FA3A49">
      <w:pPr>
        <w:widowControl/>
        <w:tabs>
          <w:tab w:val="left" w:pos="-1200"/>
        </w:tabs>
      </w:pPr>
      <w:r>
        <w:t xml:space="preserve">40 CFR 262.25(a) provides that electronic signature methods for the e-Manifest system shall (1) be a legally valid and enforceable signature under applicable EPA and other </w:t>
      </w:r>
      <w:r w:rsidR="00521F32">
        <w:t>federal</w:t>
      </w:r>
      <w:r>
        <w:t xml:space="preserve"> requirements pertaining to electronic signatures; and (2) be a method that is designed and implemented in a manner that EPA considers to be as cost-effective and practical as possible for the users of the manifest. [Note:  There are no data items or activities associated with section 262.25(a).]</w:t>
      </w:r>
    </w:p>
    <w:p w14:paraId="1865E6F5" w14:textId="77777777" w:rsidR="00CB3918" w:rsidRDefault="00CB3918" w:rsidP="00FA3A49">
      <w:pPr>
        <w:widowControl/>
        <w:tabs>
          <w:tab w:val="left" w:pos="-1200"/>
        </w:tabs>
      </w:pPr>
    </w:p>
    <w:p w14:paraId="1859FCAE" w14:textId="77777777" w:rsidR="000F4D0A" w:rsidRPr="00853414" w:rsidRDefault="00D46CB2" w:rsidP="00116950">
      <w:pPr>
        <w:widowControl/>
        <w:tabs>
          <w:tab w:val="left" w:pos="-1200"/>
        </w:tabs>
        <w:ind w:left="1440" w:hanging="720"/>
      </w:pPr>
      <w:r>
        <w:t>(</w:t>
      </w:r>
      <w:r w:rsidR="0014205A">
        <w:t>f</w:t>
      </w:r>
      <w:r w:rsidR="000F4D0A" w:rsidRPr="00853414">
        <w:t>)</w:t>
      </w:r>
      <w:r w:rsidR="000F4D0A" w:rsidRPr="00853414">
        <w:tab/>
        <w:t>Undeliverable Shipments</w:t>
      </w:r>
    </w:p>
    <w:p w14:paraId="4F3F511D" w14:textId="77777777" w:rsidR="000F4D0A" w:rsidRPr="00853414" w:rsidRDefault="000F4D0A" w:rsidP="00116950">
      <w:pPr>
        <w:widowControl/>
        <w:tabs>
          <w:tab w:val="left" w:pos="-1200"/>
        </w:tabs>
      </w:pPr>
    </w:p>
    <w:p w14:paraId="4B179E53" w14:textId="77777777" w:rsidR="000F4D0A" w:rsidRPr="00853414" w:rsidRDefault="000F4D0A" w:rsidP="00116950">
      <w:pPr>
        <w:widowControl/>
        <w:tabs>
          <w:tab w:val="left" w:pos="-1200"/>
        </w:tabs>
      </w:pPr>
      <w:r w:rsidRPr="00853414">
        <w:t xml:space="preserve">Generators must provide instructions to the transporter on how to deal with shipments that cannot be delivered to the designated or the alternate </w:t>
      </w:r>
      <w:r w:rsidR="00D3102F">
        <w:t>designated facility</w:t>
      </w:r>
      <w:r w:rsidRPr="00853414">
        <w:t>.  For shipments that a transporter is unable to deliver to the designated facility or the alternate facility, generators must designate another facility or instruct the transporter to return the waste, as required by 40 CFR 262.20(d) and 262.54(g)(3).</w:t>
      </w:r>
    </w:p>
    <w:p w14:paraId="6421B95B" w14:textId="77777777" w:rsidR="000F4D0A" w:rsidRPr="00853414" w:rsidRDefault="000F4D0A" w:rsidP="00FA3A49">
      <w:pPr>
        <w:widowControl/>
        <w:tabs>
          <w:tab w:val="left" w:pos="-1200"/>
        </w:tabs>
      </w:pPr>
    </w:p>
    <w:p w14:paraId="7CD0C4C7" w14:textId="77777777" w:rsidR="000F4D0A" w:rsidRDefault="00361F4A" w:rsidP="00256E39">
      <w:pPr>
        <w:keepNext/>
        <w:widowControl/>
        <w:tabs>
          <w:tab w:val="left" w:pos="-1200"/>
        </w:tabs>
        <w:ind w:firstLine="720"/>
      </w:pPr>
      <w:r w:rsidRPr="00361F4A">
        <w:rPr>
          <w:u w:val="single"/>
        </w:rPr>
        <w:t>Data Item</w:t>
      </w:r>
    </w:p>
    <w:p w14:paraId="7019F5A2" w14:textId="77777777" w:rsidR="000F0B94" w:rsidRPr="00853414" w:rsidRDefault="000F0B94" w:rsidP="00256E39">
      <w:pPr>
        <w:keepNext/>
        <w:widowControl/>
        <w:tabs>
          <w:tab w:val="left" w:pos="-1200"/>
        </w:tabs>
        <w:ind w:firstLine="720"/>
      </w:pPr>
    </w:p>
    <w:p w14:paraId="2EF1450F" w14:textId="77777777" w:rsidR="000F4D0A" w:rsidRPr="00853414" w:rsidRDefault="000F4D0A" w:rsidP="00256E39">
      <w:pPr>
        <w:pStyle w:val="NoSpacing"/>
        <w:keepNext/>
        <w:widowControl/>
      </w:pPr>
      <w:r w:rsidRPr="00853414">
        <w:t xml:space="preserve">Instructions to the transporter on how to deal with shipments that cannot be delivered to the designated or the alternate </w:t>
      </w:r>
      <w:r w:rsidR="00D3102F">
        <w:t>designated facility</w:t>
      </w:r>
      <w:r w:rsidRPr="00853414">
        <w:t>.</w:t>
      </w:r>
    </w:p>
    <w:p w14:paraId="78F31801" w14:textId="77777777" w:rsidR="000F4D0A" w:rsidRPr="00853414" w:rsidRDefault="000F4D0A" w:rsidP="00FA3A49">
      <w:pPr>
        <w:widowControl/>
        <w:tabs>
          <w:tab w:val="left" w:pos="-1200"/>
        </w:tabs>
      </w:pPr>
    </w:p>
    <w:p w14:paraId="20ECCA1D" w14:textId="77777777" w:rsidR="000F4D0A" w:rsidRDefault="00361F4A" w:rsidP="00FA3A49">
      <w:pPr>
        <w:keepNext/>
        <w:widowControl/>
        <w:tabs>
          <w:tab w:val="left" w:pos="-1200"/>
        </w:tabs>
        <w:ind w:firstLine="720"/>
      </w:pPr>
      <w:r w:rsidRPr="00361F4A">
        <w:rPr>
          <w:u w:val="single"/>
        </w:rPr>
        <w:t>Respondent Activity</w:t>
      </w:r>
    </w:p>
    <w:p w14:paraId="371275CE" w14:textId="77777777" w:rsidR="000F0B94" w:rsidRPr="00853414" w:rsidRDefault="000F0B94" w:rsidP="00FA3A49">
      <w:pPr>
        <w:keepNext/>
        <w:widowControl/>
        <w:tabs>
          <w:tab w:val="left" w:pos="-1200"/>
        </w:tabs>
        <w:ind w:firstLine="720"/>
      </w:pPr>
    </w:p>
    <w:p w14:paraId="5A3E2D4F" w14:textId="77777777" w:rsidR="000F4D0A" w:rsidRPr="00853414" w:rsidRDefault="000F4D0A" w:rsidP="00FA3A49">
      <w:pPr>
        <w:pStyle w:val="NoSpacing"/>
        <w:keepNext/>
        <w:widowControl/>
      </w:pPr>
      <w:r w:rsidRPr="00853414">
        <w:t>For shipments that a transporter is unable to deliver to the designated facility or the alternate facility,</w:t>
      </w:r>
      <w:r w:rsidR="009C22D4">
        <w:t xml:space="preserve"> generators must</w:t>
      </w:r>
      <w:r w:rsidRPr="00853414">
        <w:t xml:space="preserve"> designate another facility or instruct the transporter to return the waste.</w:t>
      </w:r>
    </w:p>
    <w:p w14:paraId="1E5D28DC" w14:textId="77777777" w:rsidR="002A34AD" w:rsidRDefault="002A34AD" w:rsidP="00FA3A49">
      <w:pPr>
        <w:keepNext/>
        <w:keepLines/>
        <w:widowControl/>
        <w:ind w:firstLine="720"/>
      </w:pPr>
    </w:p>
    <w:p w14:paraId="76F54EBE" w14:textId="77777777" w:rsidR="000F4D0A" w:rsidRPr="00853414" w:rsidRDefault="00BE70A6" w:rsidP="00FA3A49">
      <w:pPr>
        <w:widowControl/>
        <w:ind w:firstLine="720"/>
      </w:pPr>
      <w:r>
        <w:t>(</w:t>
      </w:r>
      <w:r w:rsidR="0014205A">
        <w:t>g</w:t>
      </w:r>
      <w:r w:rsidR="00D46CB2">
        <w:t>)</w:t>
      </w:r>
      <w:r w:rsidR="00D46CB2">
        <w:tab/>
      </w:r>
      <w:r w:rsidR="000F4D0A" w:rsidRPr="00853414">
        <w:t>Rejected Waste and Container Residues</w:t>
      </w:r>
    </w:p>
    <w:p w14:paraId="3BDAD286" w14:textId="77777777" w:rsidR="000F4D0A" w:rsidRPr="00853414" w:rsidRDefault="000F4D0A" w:rsidP="00FA3A49">
      <w:pPr>
        <w:widowControl/>
        <w:tabs>
          <w:tab w:val="left" w:pos="-1200"/>
        </w:tabs>
      </w:pPr>
    </w:p>
    <w:p w14:paraId="54CB3020" w14:textId="77777777" w:rsidR="000F4D0A" w:rsidRDefault="000F4D0A" w:rsidP="00FA3A49">
      <w:pPr>
        <w:widowControl/>
        <w:tabs>
          <w:tab w:val="left" w:pos="-1200"/>
        </w:tabs>
      </w:pPr>
      <w:r w:rsidRPr="00853414">
        <w:t xml:space="preserve">Under 40 CFR 262.34(j), a generator who sends a shipment of hazardous waste to a designated facility with the understanding that the designated facility can accept and manage the waste and later receives that shipment back as a rejected load or residue in accordance with the manifest discrepancy provisions of 40 CFR 264.72 or 265.72 may accumulate the returned waste </w:t>
      </w:r>
      <w:r w:rsidR="00521F32">
        <w:t>onsite</w:t>
      </w:r>
      <w:r w:rsidRPr="00853414">
        <w:t>, as specified.  Upon receipt of the returned shipment, the generator must sign the manifest that accompanies the rejected load or residue.</w:t>
      </w:r>
    </w:p>
    <w:p w14:paraId="1202267A" w14:textId="77777777" w:rsidR="000F4D0A" w:rsidRPr="00853414" w:rsidRDefault="000F4D0A" w:rsidP="00FA3A49">
      <w:pPr>
        <w:widowControl/>
        <w:tabs>
          <w:tab w:val="left" w:pos="-1200"/>
        </w:tabs>
      </w:pPr>
    </w:p>
    <w:p w14:paraId="778ACA8B" w14:textId="77777777" w:rsidR="000F4D0A" w:rsidRPr="00853414" w:rsidRDefault="00361F4A" w:rsidP="001D67C6">
      <w:pPr>
        <w:keepNext/>
        <w:widowControl/>
        <w:tabs>
          <w:tab w:val="left" w:pos="-1200"/>
        </w:tabs>
        <w:ind w:firstLine="720"/>
        <w:rPr>
          <w:lang w:val="pt-BR"/>
        </w:rPr>
      </w:pPr>
      <w:r w:rsidRPr="00361F4A">
        <w:rPr>
          <w:u w:val="single"/>
          <w:lang w:val="pt-BR"/>
        </w:rPr>
        <w:t>Data Item</w:t>
      </w:r>
    </w:p>
    <w:p w14:paraId="2289277D" w14:textId="77777777" w:rsidR="007B49D3" w:rsidRDefault="007B49D3" w:rsidP="001D67C6">
      <w:pPr>
        <w:pStyle w:val="a"/>
        <w:keepNext/>
        <w:widowControl/>
        <w:tabs>
          <w:tab w:val="left" w:pos="-1200"/>
        </w:tabs>
      </w:pPr>
    </w:p>
    <w:p w14:paraId="02BCBCF5" w14:textId="77777777" w:rsidR="000F4D0A" w:rsidRPr="00853414" w:rsidRDefault="00E271D2" w:rsidP="001D67C6">
      <w:pPr>
        <w:pStyle w:val="NoSpacing"/>
        <w:keepNext/>
        <w:widowControl/>
        <w:rPr>
          <w:lang w:val="pt-BR"/>
        </w:rPr>
      </w:pPr>
      <w:r>
        <w:rPr>
          <w:lang w:val="pt-BR"/>
        </w:rPr>
        <w:t>A</w:t>
      </w:r>
      <w:r w:rsidR="000F4D0A" w:rsidRPr="00853414">
        <w:rPr>
          <w:lang w:val="pt-BR"/>
        </w:rPr>
        <w:t xml:space="preserve"> </w:t>
      </w:r>
      <w:r w:rsidR="00BF3E2E">
        <w:rPr>
          <w:lang w:val="pt-BR"/>
        </w:rPr>
        <w:t xml:space="preserve">paper or electronic </w:t>
      </w:r>
      <w:r w:rsidR="000F4D0A" w:rsidRPr="00853414">
        <w:rPr>
          <w:lang w:val="pt-BR"/>
        </w:rPr>
        <w:t>manifest.</w:t>
      </w:r>
    </w:p>
    <w:p w14:paraId="1DA9AE9D" w14:textId="77777777" w:rsidR="000F4D0A" w:rsidRPr="00853414" w:rsidRDefault="000F4D0A" w:rsidP="00FA3A49">
      <w:pPr>
        <w:widowControl/>
        <w:tabs>
          <w:tab w:val="left" w:pos="-1200"/>
        </w:tabs>
        <w:ind w:firstLine="720"/>
        <w:rPr>
          <w:lang w:val="pt-BR"/>
        </w:rPr>
      </w:pPr>
    </w:p>
    <w:p w14:paraId="119C8BF1" w14:textId="77777777" w:rsidR="000F4D0A" w:rsidRPr="00853414" w:rsidRDefault="00886BEF" w:rsidP="00FA3A49">
      <w:pPr>
        <w:widowControl/>
        <w:tabs>
          <w:tab w:val="left" w:pos="-1200"/>
        </w:tabs>
        <w:ind w:firstLine="720"/>
      </w:pPr>
      <w:r w:rsidRPr="00886BEF">
        <w:rPr>
          <w:u w:val="single"/>
        </w:rPr>
        <w:t>Respondent Activities</w:t>
      </w:r>
    </w:p>
    <w:p w14:paraId="3DB14AEF" w14:textId="77777777" w:rsidR="007B49D3" w:rsidRDefault="007B49D3" w:rsidP="00FA3A49">
      <w:pPr>
        <w:pStyle w:val="Level1"/>
        <w:widowControl/>
        <w:tabs>
          <w:tab w:val="left" w:pos="-1200"/>
        </w:tabs>
        <w:ind w:left="720" w:firstLine="0"/>
        <w:outlineLvl w:val="9"/>
      </w:pPr>
    </w:p>
    <w:p w14:paraId="55947702" w14:textId="77777777" w:rsidR="003B0A38" w:rsidRPr="003B0A38" w:rsidRDefault="003B0A38" w:rsidP="00FA3A49">
      <w:pPr>
        <w:pStyle w:val="Level1"/>
        <w:widowControl/>
        <w:tabs>
          <w:tab w:val="left" w:pos="-1200"/>
        </w:tabs>
        <w:ind w:left="720" w:firstLine="0"/>
        <w:outlineLvl w:val="9"/>
        <w:rPr>
          <w:b/>
        </w:rPr>
      </w:pPr>
      <w:r w:rsidRPr="003B0A38">
        <w:rPr>
          <w:b/>
        </w:rPr>
        <w:t>Paper Manifest</w:t>
      </w:r>
    </w:p>
    <w:p w14:paraId="3BA66CCE" w14:textId="77777777" w:rsidR="003B0A38" w:rsidRDefault="003B0A38" w:rsidP="00FA3A49">
      <w:pPr>
        <w:pStyle w:val="Level1"/>
        <w:widowControl/>
        <w:tabs>
          <w:tab w:val="left" w:pos="-1200"/>
        </w:tabs>
        <w:ind w:left="720" w:firstLine="0"/>
        <w:outlineLvl w:val="9"/>
      </w:pPr>
    </w:p>
    <w:p w14:paraId="7AA8F5F2" w14:textId="77777777" w:rsidR="009C22D4" w:rsidRDefault="009C22D4" w:rsidP="00FA3A49">
      <w:pPr>
        <w:pStyle w:val="NoSpacing"/>
        <w:widowControl/>
      </w:pPr>
      <w:r>
        <w:t>Generators must perform the following activities:</w:t>
      </w:r>
    </w:p>
    <w:p w14:paraId="3EF04052" w14:textId="77777777" w:rsidR="000F4D0A" w:rsidRPr="00853414" w:rsidRDefault="000F4D0A" w:rsidP="00FA3A49">
      <w:pPr>
        <w:pStyle w:val="Subtitle"/>
        <w:keepNext w:val="0"/>
        <w:keepLines w:val="0"/>
      </w:pPr>
      <w:r w:rsidRPr="00853414">
        <w:t>Sign Item 18c of the manifest, if the transporter returned the shipment using the original manifest.</w:t>
      </w:r>
    </w:p>
    <w:p w14:paraId="21E069ED" w14:textId="77777777" w:rsidR="000F4D0A" w:rsidRDefault="000F4D0A" w:rsidP="00FA3A49">
      <w:pPr>
        <w:pStyle w:val="Subtitle"/>
        <w:keepNext w:val="0"/>
        <w:keepLines w:val="0"/>
      </w:pPr>
      <w:r w:rsidRPr="00853414">
        <w:t>Sign Item 20 of the manifest, if the transporter returned the shipment using a new manifest.</w:t>
      </w:r>
    </w:p>
    <w:p w14:paraId="394C5E4C" w14:textId="77777777" w:rsidR="007B49D3" w:rsidRDefault="007B49D3" w:rsidP="00FA3A49">
      <w:pPr>
        <w:pStyle w:val="Subtitle"/>
        <w:keepNext w:val="0"/>
        <w:keepLines w:val="0"/>
      </w:pPr>
      <w:r>
        <w:t>Provide the transporter a copy of the manifest.</w:t>
      </w:r>
    </w:p>
    <w:p w14:paraId="41CA621A" w14:textId="77777777" w:rsidR="007B49D3" w:rsidRDefault="007B49D3" w:rsidP="00FA3A49">
      <w:pPr>
        <w:pStyle w:val="Subtitle"/>
        <w:keepNext w:val="0"/>
        <w:keepLines w:val="0"/>
      </w:pPr>
      <w:r>
        <w:t>Within 30 days of delivery, send a copy to the designated</w:t>
      </w:r>
      <w:r w:rsidR="00D3102F">
        <w:t xml:space="preserve"> facility</w:t>
      </w:r>
      <w:r>
        <w:t xml:space="preserve"> that returned the shipment to the generator.</w:t>
      </w:r>
    </w:p>
    <w:p w14:paraId="0C2246C8" w14:textId="77777777" w:rsidR="007B49D3" w:rsidRDefault="007B49D3" w:rsidP="00FA3A49">
      <w:pPr>
        <w:pStyle w:val="Subtitle"/>
        <w:keepNext w:val="0"/>
        <w:keepLines w:val="0"/>
      </w:pPr>
      <w:r>
        <w:t>Retain a copy.</w:t>
      </w:r>
    </w:p>
    <w:p w14:paraId="1A021723" w14:textId="77777777" w:rsidR="000F4D0A" w:rsidRDefault="000F4D0A" w:rsidP="00FA3A49">
      <w:pPr>
        <w:pStyle w:val="NoSpacing"/>
        <w:widowControl/>
        <w:numPr>
          <w:ilvl w:val="0"/>
          <w:numId w:val="0"/>
        </w:numPr>
        <w:ind w:left="1080" w:hanging="360"/>
      </w:pPr>
    </w:p>
    <w:p w14:paraId="5D3E6132" w14:textId="77777777" w:rsidR="003B0A38" w:rsidRPr="003B0A38" w:rsidRDefault="003B0A38" w:rsidP="000152A7">
      <w:pPr>
        <w:pStyle w:val="NoSpacing"/>
        <w:keepNext/>
        <w:widowControl/>
        <w:numPr>
          <w:ilvl w:val="0"/>
          <w:numId w:val="0"/>
        </w:numPr>
        <w:ind w:left="1080" w:hanging="360"/>
        <w:rPr>
          <w:b/>
        </w:rPr>
      </w:pPr>
      <w:r w:rsidRPr="003B0A38">
        <w:rPr>
          <w:b/>
        </w:rPr>
        <w:t>Electronic Manifest</w:t>
      </w:r>
    </w:p>
    <w:p w14:paraId="3D239FF1" w14:textId="77777777" w:rsidR="003B0A38" w:rsidRDefault="003B0A38" w:rsidP="000152A7">
      <w:pPr>
        <w:pStyle w:val="ListParagraph"/>
        <w:keepNext/>
        <w:widowControl/>
        <w:ind w:left="1080"/>
      </w:pPr>
    </w:p>
    <w:p w14:paraId="1ABBC628" w14:textId="07BE0E19" w:rsidR="003B0A38" w:rsidRDefault="003B0A38" w:rsidP="00E40AA3">
      <w:pPr>
        <w:pStyle w:val="ListParagraph"/>
        <w:keepNext/>
        <w:widowControl/>
        <w:numPr>
          <w:ilvl w:val="0"/>
          <w:numId w:val="6"/>
        </w:numPr>
      </w:pPr>
      <w:r>
        <w:t xml:space="preserve">Generators must </w:t>
      </w:r>
      <w:r w:rsidR="00323FE4">
        <w:t>perform the above activities</w:t>
      </w:r>
      <w:r>
        <w:t xml:space="preserve"> in accordance with sections 262.20(a)(3) and 262.24 for completing, signing, providing, using </w:t>
      </w:r>
      <w:r w:rsidR="00323FE4">
        <w:t>and</w:t>
      </w:r>
      <w:r>
        <w:t xml:space="preserve"> retaining the electronic manifest.</w:t>
      </w:r>
    </w:p>
    <w:p w14:paraId="212F8F9A" w14:textId="5B1B9F44" w:rsidR="003D6E1D" w:rsidRDefault="003D6E1D" w:rsidP="003D6E1D">
      <w:pPr>
        <w:pStyle w:val="ListParagraph"/>
        <w:keepNext/>
        <w:widowControl/>
        <w:numPr>
          <w:ilvl w:val="0"/>
          <w:numId w:val="6"/>
        </w:numPr>
      </w:pPr>
      <w:r>
        <w:t>Read the eManifest User Guide to support use of electronic manifests.</w:t>
      </w:r>
    </w:p>
    <w:p w14:paraId="30ADABB2" w14:textId="77777777" w:rsidR="003B0A38" w:rsidRPr="00853414" w:rsidRDefault="003B0A38" w:rsidP="00FA3A49">
      <w:pPr>
        <w:pStyle w:val="NoSpacing"/>
        <w:widowControl/>
        <w:numPr>
          <w:ilvl w:val="0"/>
          <w:numId w:val="0"/>
        </w:numPr>
        <w:ind w:left="1080" w:hanging="360"/>
      </w:pPr>
    </w:p>
    <w:p w14:paraId="11A0AA3A" w14:textId="77777777" w:rsidR="000F4D0A" w:rsidRPr="00853414" w:rsidRDefault="00D46CB2" w:rsidP="00FA3A49">
      <w:pPr>
        <w:keepNext/>
        <w:widowControl/>
        <w:tabs>
          <w:tab w:val="left" w:pos="-1200"/>
        </w:tabs>
        <w:ind w:left="1440" w:hanging="720"/>
      </w:pPr>
      <w:r>
        <w:t>(</w:t>
      </w:r>
      <w:r w:rsidR="0014205A">
        <w:t>h</w:t>
      </w:r>
      <w:r w:rsidR="000F4D0A" w:rsidRPr="00853414">
        <w:t>)</w:t>
      </w:r>
      <w:r w:rsidR="000F4D0A" w:rsidRPr="00853414">
        <w:tab/>
        <w:t>Exception Reports:  Completion, Submission, and Recordkeeping</w:t>
      </w:r>
    </w:p>
    <w:p w14:paraId="5BAF2F63" w14:textId="77777777" w:rsidR="000F4D0A" w:rsidRPr="00853414" w:rsidRDefault="000F4D0A" w:rsidP="00FA3A49">
      <w:pPr>
        <w:keepNext/>
        <w:widowControl/>
        <w:tabs>
          <w:tab w:val="left" w:pos="-1200"/>
        </w:tabs>
      </w:pPr>
    </w:p>
    <w:p w14:paraId="6AB9CB45" w14:textId="77777777" w:rsidR="000F4D0A" w:rsidRPr="00853414" w:rsidRDefault="00D46CB2" w:rsidP="00FA3A49">
      <w:pPr>
        <w:keepNext/>
        <w:widowControl/>
        <w:tabs>
          <w:tab w:val="left" w:pos="-1200"/>
        </w:tabs>
        <w:ind w:firstLine="720"/>
      </w:pPr>
      <w:r>
        <w:rPr>
          <w:i/>
          <w:iCs/>
        </w:rPr>
        <w:t>(</w:t>
      </w:r>
      <w:r w:rsidR="0014205A">
        <w:rPr>
          <w:i/>
          <w:iCs/>
        </w:rPr>
        <w:t>h</w:t>
      </w:r>
      <w:r w:rsidR="000F4D0A" w:rsidRPr="00853414">
        <w:rPr>
          <w:i/>
          <w:iCs/>
        </w:rPr>
        <w:t>1)</w:t>
      </w:r>
      <w:r w:rsidR="000F4D0A" w:rsidRPr="00853414">
        <w:rPr>
          <w:i/>
          <w:iCs/>
        </w:rPr>
        <w:tab/>
        <w:t>Large Quantity Generators</w:t>
      </w:r>
    </w:p>
    <w:p w14:paraId="74B7FBE4" w14:textId="77777777" w:rsidR="000F4D0A" w:rsidRPr="00853414" w:rsidRDefault="000F4D0A" w:rsidP="00FA3A49">
      <w:pPr>
        <w:keepNext/>
        <w:widowControl/>
        <w:tabs>
          <w:tab w:val="left" w:pos="-1200"/>
        </w:tabs>
      </w:pPr>
    </w:p>
    <w:p w14:paraId="51475443" w14:textId="77777777" w:rsidR="000F4D0A" w:rsidRPr="00853414" w:rsidRDefault="00B345C2" w:rsidP="00FA3A49">
      <w:pPr>
        <w:keepNext/>
        <w:widowControl/>
        <w:tabs>
          <w:tab w:val="left" w:pos="-1200"/>
        </w:tabs>
      </w:pPr>
      <w:r>
        <w:t>In the event a large quantity generator (</w:t>
      </w:r>
      <w:r w:rsidR="000F4D0A" w:rsidRPr="00853414">
        <w:t>LQG</w:t>
      </w:r>
      <w:r>
        <w:t>)</w:t>
      </w:r>
      <w:r w:rsidR="000F4D0A" w:rsidRPr="00853414">
        <w:t xml:space="preserve"> does not receive a copy of the signed manifest from the designated facility owner/operator within 35 days of the date the waste was accepted by the initial transporter, the LQG must contact the transporter and/or the owner/operator of the designated facility to determine the status of the hazardous waste.  The LQG must submit an exception report to </w:t>
      </w:r>
      <w:r w:rsidR="00CB2DBC">
        <w:t>EPA</w:t>
      </w:r>
      <w:r w:rsidR="000F4D0A" w:rsidRPr="00853414">
        <w:t xml:space="preserve"> if he/she has not received a copy of the signed manifest from the designated facility owner/operator within 45 days of the date the waste was accepted by the initial transporter and must retain a copy of the exception report for at least </w:t>
      </w:r>
      <w:r w:rsidR="00C24DDC">
        <w:t>3</w:t>
      </w:r>
      <w:r w:rsidR="000F4D0A" w:rsidRPr="00853414">
        <w:t xml:space="preserve"> years from the due date of the report, in accordance with 40 CFR 262.42(a) and 262.40(b).  </w:t>
      </w:r>
    </w:p>
    <w:p w14:paraId="387860B0" w14:textId="77777777" w:rsidR="000F4D0A" w:rsidRPr="00853414" w:rsidRDefault="000F4D0A" w:rsidP="00FA3A49">
      <w:pPr>
        <w:widowControl/>
        <w:tabs>
          <w:tab w:val="left" w:pos="-1200"/>
        </w:tabs>
      </w:pPr>
    </w:p>
    <w:p w14:paraId="7D220B50" w14:textId="77777777" w:rsidR="000F4D0A" w:rsidRDefault="00886BEF" w:rsidP="00FA3A49">
      <w:pPr>
        <w:widowControl/>
        <w:tabs>
          <w:tab w:val="left" w:pos="-1200"/>
        </w:tabs>
        <w:ind w:firstLine="720"/>
      </w:pPr>
      <w:r w:rsidRPr="00886BEF">
        <w:rPr>
          <w:u w:val="single"/>
        </w:rPr>
        <w:t>Data Item</w:t>
      </w:r>
    </w:p>
    <w:p w14:paraId="1E18F1ED" w14:textId="77777777" w:rsidR="007B49D3" w:rsidRPr="00853414" w:rsidRDefault="007B49D3" w:rsidP="00FA3A49">
      <w:pPr>
        <w:widowControl/>
        <w:tabs>
          <w:tab w:val="left" w:pos="-1200"/>
        </w:tabs>
        <w:ind w:firstLine="720"/>
      </w:pPr>
    </w:p>
    <w:p w14:paraId="3E05E04C" w14:textId="77777777" w:rsidR="000F4D0A" w:rsidRPr="00853414" w:rsidRDefault="000F4D0A" w:rsidP="00FA3A49">
      <w:pPr>
        <w:pStyle w:val="NoSpacing"/>
        <w:widowControl/>
      </w:pPr>
      <w:r w:rsidRPr="00853414">
        <w:t xml:space="preserve">An exception report containing the following data: </w:t>
      </w:r>
    </w:p>
    <w:p w14:paraId="027A9D3A" w14:textId="77777777" w:rsidR="000F4D0A" w:rsidRPr="00853414" w:rsidRDefault="000F4D0A" w:rsidP="00FA3A49">
      <w:pPr>
        <w:pStyle w:val="Subtitle"/>
      </w:pPr>
      <w:r w:rsidRPr="00853414">
        <w:t>A legible copy of the manifest for which the generator does not have confirmation of delivery, as required by 40 CFR 262.42(a)(2)(i).</w:t>
      </w:r>
    </w:p>
    <w:p w14:paraId="34EE76D7" w14:textId="77777777" w:rsidR="000F4D0A" w:rsidRPr="00853414" w:rsidRDefault="000F4D0A" w:rsidP="00FA3A49">
      <w:pPr>
        <w:pStyle w:val="Subtitle"/>
      </w:pPr>
      <w:r w:rsidRPr="00853414">
        <w:t>A cover letter signed by the generator or his authorized representative explaining the efforts taken to locate the hazardous waste and the results of those efforts, as required by 40 CFR 262.42(a)(2)(ii).</w:t>
      </w:r>
    </w:p>
    <w:p w14:paraId="3B51D57F" w14:textId="77777777" w:rsidR="000F4D0A" w:rsidRPr="00853414" w:rsidRDefault="000F4D0A" w:rsidP="00FA3A49">
      <w:pPr>
        <w:widowControl/>
        <w:tabs>
          <w:tab w:val="left" w:pos="-1200"/>
        </w:tabs>
      </w:pPr>
    </w:p>
    <w:p w14:paraId="4D784D3E" w14:textId="77777777" w:rsidR="000F4D0A" w:rsidRDefault="00886BEF" w:rsidP="00FA3A49">
      <w:pPr>
        <w:keepNext/>
        <w:keepLines/>
        <w:widowControl/>
        <w:tabs>
          <w:tab w:val="left" w:pos="-1200"/>
        </w:tabs>
        <w:ind w:firstLine="720"/>
      </w:pPr>
      <w:r w:rsidRPr="00886BEF">
        <w:rPr>
          <w:u w:val="single"/>
        </w:rPr>
        <w:t>Respondent Activities</w:t>
      </w:r>
    </w:p>
    <w:p w14:paraId="1B3810C7" w14:textId="77777777" w:rsidR="007B49D3" w:rsidRPr="00853414" w:rsidRDefault="007B49D3" w:rsidP="00FA3A49">
      <w:pPr>
        <w:keepNext/>
        <w:keepLines/>
        <w:widowControl/>
        <w:tabs>
          <w:tab w:val="left" w:pos="-1200"/>
        </w:tabs>
        <w:ind w:firstLine="720"/>
      </w:pPr>
    </w:p>
    <w:p w14:paraId="50E8602F" w14:textId="77777777" w:rsidR="009C22D4" w:rsidRDefault="009C22D4" w:rsidP="00FA3A49">
      <w:pPr>
        <w:pStyle w:val="NoSpacing"/>
        <w:widowControl/>
      </w:pPr>
      <w:r>
        <w:t>LQGs must perform the following:</w:t>
      </w:r>
    </w:p>
    <w:p w14:paraId="7DBEC642" w14:textId="77777777" w:rsidR="000F4D0A" w:rsidRPr="00853414" w:rsidRDefault="000F4D0A" w:rsidP="00FA3A49">
      <w:pPr>
        <w:pStyle w:val="Subtitle"/>
      </w:pPr>
      <w:r w:rsidRPr="00853414">
        <w:t xml:space="preserve">Prepare and submit a signed cover letter to </w:t>
      </w:r>
      <w:r w:rsidR="00CB2DBC">
        <w:t>EPA</w:t>
      </w:r>
      <w:r w:rsidRPr="00853414">
        <w:t xml:space="preserve"> explaining the generator’s efforts to locate the hazardous waste and the results of those efforts, along with a legible copy of the manifest, in accordance with 40 CFR 262.42(a)(2)(i) and (ii).</w:t>
      </w:r>
    </w:p>
    <w:p w14:paraId="1AC8D45B" w14:textId="77777777" w:rsidR="000F4D0A" w:rsidRPr="00853414" w:rsidRDefault="000F4D0A" w:rsidP="00FA3A49">
      <w:pPr>
        <w:pStyle w:val="Subtitle"/>
      </w:pPr>
      <w:r w:rsidRPr="00853414">
        <w:t>Keep a copy of each exception report, as required by 40 CFR 262.40(b).</w:t>
      </w:r>
    </w:p>
    <w:p w14:paraId="25875CA2" w14:textId="77777777" w:rsidR="000F4D0A" w:rsidRPr="00853414" w:rsidRDefault="000F4D0A" w:rsidP="00FA3A49">
      <w:pPr>
        <w:widowControl/>
        <w:tabs>
          <w:tab w:val="left" w:pos="-1200"/>
        </w:tabs>
      </w:pPr>
    </w:p>
    <w:p w14:paraId="54F987D2" w14:textId="77777777" w:rsidR="000F4D0A" w:rsidRPr="00853414" w:rsidRDefault="00D46CB2" w:rsidP="00167013">
      <w:pPr>
        <w:keepNext/>
        <w:widowControl/>
        <w:tabs>
          <w:tab w:val="left" w:pos="-1200"/>
        </w:tabs>
        <w:ind w:left="1440" w:hanging="720"/>
      </w:pPr>
      <w:r>
        <w:rPr>
          <w:i/>
          <w:iCs/>
        </w:rPr>
        <w:t>(</w:t>
      </w:r>
      <w:r w:rsidR="0014205A">
        <w:rPr>
          <w:i/>
          <w:iCs/>
        </w:rPr>
        <w:t>h</w:t>
      </w:r>
      <w:r w:rsidR="000F4D0A" w:rsidRPr="00853414">
        <w:rPr>
          <w:i/>
          <w:iCs/>
        </w:rPr>
        <w:t>2)</w:t>
      </w:r>
      <w:r w:rsidR="000F4D0A" w:rsidRPr="00853414">
        <w:rPr>
          <w:i/>
          <w:iCs/>
        </w:rPr>
        <w:tab/>
        <w:t>Small Quantity Generators</w:t>
      </w:r>
    </w:p>
    <w:p w14:paraId="03DC5C62" w14:textId="77777777" w:rsidR="000F4D0A" w:rsidRPr="00853414" w:rsidRDefault="000F4D0A" w:rsidP="00167013">
      <w:pPr>
        <w:keepNext/>
        <w:widowControl/>
        <w:tabs>
          <w:tab w:val="left" w:pos="-1200"/>
        </w:tabs>
      </w:pPr>
    </w:p>
    <w:p w14:paraId="37D0CDF4" w14:textId="77777777" w:rsidR="000F4D0A" w:rsidRDefault="000F4D0A" w:rsidP="00167013">
      <w:pPr>
        <w:keepNext/>
        <w:widowControl/>
        <w:tabs>
          <w:tab w:val="left" w:pos="-1200"/>
        </w:tabs>
      </w:pPr>
      <w:r w:rsidRPr="00853414">
        <w:t xml:space="preserve">In the event an SQG does not receive a copy of the signed manifest from the owner/operator of the designated facility within 60 days of the date the waste was accepted by the initial transporter, he/she must submit to the </w:t>
      </w:r>
      <w:r w:rsidR="00CB2DBC">
        <w:t>EPA</w:t>
      </w:r>
      <w:r w:rsidRPr="00853414">
        <w:t xml:space="preserve"> Regional Administrator a legible copy of the manifest with some indication that he has not received confirmation of delivery, in accordance with 40 CFR 262.42(b).  </w:t>
      </w:r>
    </w:p>
    <w:p w14:paraId="6079E5E0" w14:textId="77777777" w:rsidR="000F4D0A" w:rsidRDefault="000F4D0A" w:rsidP="00FA3A49">
      <w:pPr>
        <w:widowControl/>
        <w:tabs>
          <w:tab w:val="left" w:pos="-1200"/>
        </w:tabs>
      </w:pPr>
    </w:p>
    <w:p w14:paraId="3F74B338" w14:textId="77777777" w:rsidR="000F4D0A" w:rsidRDefault="00361F4A" w:rsidP="000152A7">
      <w:pPr>
        <w:keepNext/>
        <w:widowControl/>
        <w:tabs>
          <w:tab w:val="left" w:pos="-1200"/>
        </w:tabs>
        <w:ind w:firstLine="720"/>
      </w:pPr>
      <w:r w:rsidRPr="00361F4A">
        <w:rPr>
          <w:u w:val="single"/>
        </w:rPr>
        <w:t>Data Item</w:t>
      </w:r>
    </w:p>
    <w:p w14:paraId="7B0C33F2" w14:textId="77777777" w:rsidR="00407A44" w:rsidRPr="00853414" w:rsidRDefault="00407A44" w:rsidP="000152A7">
      <w:pPr>
        <w:keepNext/>
        <w:widowControl/>
        <w:tabs>
          <w:tab w:val="left" w:pos="-1200"/>
        </w:tabs>
        <w:ind w:firstLine="720"/>
      </w:pPr>
    </w:p>
    <w:p w14:paraId="1E31CB7E" w14:textId="77777777" w:rsidR="000F4D0A" w:rsidRPr="00853414" w:rsidRDefault="000F4D0A" w:rsidP="000152A7">
      <w:pPr>
        <w:pStyle w:val="NoSpacing"/>
        <w:keepNext/>
        <w:widowControl/>
      </w:pPr>
      <w:r w:rsidRPr="00853414">
        <w:t xml:space="preserve">A legible copy of the manifest with some indication that the SQG has not received confirmation of delivery. </w:t>
      </w:r>
    </w:p>
    <w:p w14:paraId="77586EEC" w14:textId="77777777" w:rsidR="000F4D0A" w:rsidRPr="00853414" w:rsidRDefault="000F4D0A" w:rsidP="00FA3A49">
      <w:pPr>
        <w:widowControl/>
        <w:tabs>
          <w:tab w:val="left" w:pos="-1200"/>
        </w:tabs>
      </w:pPr>
    </w:p>
    <w:p w14:paraId="16A43EE2" w14:textId="77777777" w:rsidR="000F4D0A" w:rsidRDefault="00361F4A" w:rsidP="00FA3A49">
      <w:pPr>
        <w:keepNext/>
        <w:keepLines/>
        <w:widowControl/>
        <w:tabs>
          <w:tab w:val="left" w:pos="-1200"/>
        </w:tabs>
        <w:ind w:firstLine="720"/>
      </w:pPr>
      <w:r w:rsidRPr="00361F4A">
        <w:rPr>
          <w:u w:val="single"/>
        </w:rPr>
        <w:t>Respondent Activity</w:t>
      </w:r>
    </w:p>
    <w:p w14:paraId="360D345A" w14:textId="77777777" w:rsidR="00407A44" w:rsidRPr="00853414" w:rsidRDefault="00407A44" w:rsidP="00FA3A49">
      <w:pPr>
        <w:keepNext/>
        <w:keepLines/>
        <w:widowControl/>
        <w:tabs>
          <w:tab w:val="left" w:pos="-1200"/>
        </w:tabs>
        <w:ind w:firstLine="720"/>
      </w:pPr>
    </w:p>
    <w:p w14:paraId="339E28C7" w14:textId="77777777" w:rsidR="000F4D0A" w:rsidRDefault="000F4D0A" w:rsidP="00FA3A49">
      <w:pPr>
        <w:pStyle w:val="NoSpacing"/>
        <w:keepNext/>
        <w:keepLines/>
        <w:widowControl/>
      </w:pPr>
      <w:r w:rsidRPr="00853414">
        <w:t>S</w:t>
      </w:r>
      <w:r w:rsidR="009C22D4">
        <w:t>QGs must s</w:t>
      </w:r>
      <w:r w:rsidRPr="00853414">
        <w:t>ubmit a legible copy of the manifest with some indication that the waste has not been delivered.</w:t>
      </w:r>
    </w:p>
    <w:p w14:paraId="558F2A17" w14:textId="77777777" w:rsidR="001E5DE4" w:rsidRDefault="001E5DE4" w:rsidP="00FA3A49">
      <w:pPr>
        <w:widowControl/>
        <w:tabs>
          <w:tab w:val="left" w:pos="-1200"/>
        </w:tabs>
        <w:ind w:left="720" w:hanging="720"/>
        <w:rPr>
          <w:b/>
          <w:bCs/>
        </w:rPr>
      </w:pPr>
    </w:p>
    <w:p w14:paraId="704E9F5A" w14:textId="77777777" w:rsidR="000F4D0A" w:rsidRPr="00853414" w:rsidRDefault="00FF623D" w:rsidP="009F0295">
      <w:pPr>
        <w:keepNext/>
        <w:widowControl/>
        <w:tabs>
          <w:tab w:val="left" w:pos="-1200"/>
        </w:tabs>
        <w:ind w:left="720" w:hanging="720"/>
      </w:pPr>
      <w:r>
        <w:rPr>
          <w:b/>
          <w:bCs/>
        </w:rPr>
        <w:t>Hazardous Waste Transporter</w:t>
      </w:r>
      <w:r w:rsidR="000F4D0A" w:rsidRPr="00853414">
        <w:rPr>
          <w:b/>
          <w:bCs/>
        </w:rPr>
        <w:t>s</w:t>
      </w:r>
    </w:p>
    <w:p w14:paraId="13442839" w14:textId="77777777" w:rsidR="001E5DE4" w:rsidRDefault="001E5DE4" w:rsidP="009F0295">
      <w:pPr>
        <w:keepNext/>
        <w:widowControl/>
        <w:tabs>
          <w:tab w:val="left" w:pos="-1200"/>
        </w:tabs>
        <w:ind w:left="1440" w:hanging="720"/>
      </w:pPr>
    </w:p>
    <w:p w14:paraId="38C7D52B" w14:textId="77777777" w:rsidR="000F4D0A" w:rsidRPr="00853414" w:rsidRDefault="000F4D0A" w:rsidP="009F0295">
      <w:pPr>
        <w:keepNext/>
        <w:widowControl/>
        <w:tabs>
          <w:tab w:val="left" w:pos="-1200"/>
        </w:tabs>
        <w:ind w:left="1440" w:hanging="720"/>
      </w:pPr>
      <w:r w:rsidRPr="00853414">
        <w:t>(</w:t>
      </w:r>
      <w:r w:rsidR="001E5DE4">
        <w:t>a</w:t>
      </w:r>
      <w:r w:rsidRPr="00853414">
        <w:t>)</w:t>
      </w:r>
      <w:r w:rsidRPr="00853414">
        <w:tab/>
        <w:t>Manifest Completion, Transmittal, and Recordkeeping</w:t>
      </w:r>
    </w:p>
    <w:p w14:paraId="6549B0E1" w14:textId="77777777" w:rsidR="000F4D0A" w:rsidRPr="00853414" w:rsidRDefault="000F4D0A" w:rsidP="009F0295">
      <w:pPr>
        <w:keepNext/>
        <w:widowControl/>
        <w:tabs>
          <w:tab w:val="left" w:pos="-1200"/>
        </w:tabs>
      </w:pPr>
    </w:p>
    <w:p w14:paraId="571394E8" w14:textId="77777777" w:rsidR="00D55BCB" w:rsidRDefault="000F4D0A" w:rsidP="009F0295">
      <w:pPr>
        <w:keepNext/>
        <w:widowControl/>
        <w:tabs>
          <w:tab w:val="left" w:pos="-1200"/>
        </w:tabs>
      </w:pPr>
      <w:r w:rsidRPr="00853414">
        <w:t>40 CFR 263.20, 263.21 &amp; 263.22 detail the completion, transmittal, and recordkeeping requirements of manifests or shipping papers for hazardous waste transporters, including those exporting hazardous waste outside the US.</w:t>
      </w:r>
      <w:r w:rsidRPr="00387E20">
        <w:rPr>
          <w:vertAlign w:val="superscript"/>
        </w:rPr>
        <w:t xml:space="preserve"> </w:t>
      </w:r>
      <w:r w:rsidRPr="00853414">
        <w:t xml:space="preserve"> </w:t>
      </w:r>
    </w:p>
    <w:p w14:paraId="25447B13" w14:textId="77777777" w:rsidR="00FF7623" w:rsidRDefault="00FF7623" w:rsidP="001E5DE4">
      <w:pPr>
        <w:widowControl/>
        <w:tabs>
          <w:tab w:val="left" w:pos="-1200"/>
        </w:tabs>
      </w:pPr>
    </w:p>
    <w:p w14:paraId="4F3245DE" w14:textId="77777777" w:rsidR="00D55BCB" w:rsidRDefault="00D55BCB" w:rsidP="00FA3A49">
      <w:pPr>
        <w:widowControl/>
        <w:tabs>
          <w:tab w:val="left" w:pos="-1200"/>
        </w:tabs>
      </w:pPr>
      <w:r>
        <w:rPr>
          <w:iCs/>
        </w:rPr>
        <w:t>40 CFR 263.20(a)(4) provides that e</w:t>
      </w:r>
      <w:r w:rsidRPr="00415B5B">
        <w:rPr>
          <w:iCs/>
        </w:rPr>
        <w:t xml:space="preserve">lectronic manifests that are obtained, completed, and </w:t>
      </w:r>
      <w:r>
        <w:rPr>
          <w:iCs/>
        </w:rPr>
        <w:t>transmitted in accordance with section</w:t>
      </w:r>
      <w:r w:rsidRPr="00415B5B">
        <w:rPr>
          <w:iCs/>
        </w:rPr>
        <w:t xml:space="preserve"> 262.20(a)(3) and used in accordance with section</w:t>
      </w:r>
      <w:r>
        <w:rPr>
          <w:iCs/>
        </w:rPr>
        <w:t xml:space="preserve"> 263.20</w:t>
      </w:r>
      <w:r w:rsidR="00194BF7">
        <w:rPr>
          <w:iCs/>
        </w:rPr>
        <w:t>(a)(4)</w:t>
      </w:r>
      <w:r w:rsidRPr="00415B5B">
        <w:rPr>
          <w:iCs/>
        </w:rPr>
        <w:t xml:space="preserve"> in lieu of EPA Forms 8700-22 and 8700-22A, are the legal equivalent of paper manifest forms bearing handwritten signatures, and satisfy for all purposes any requirement in these regulations to obtain, complete, sign, carry, provide, give, use, or retain a manifest.</w:t>
      </w:r>
      <w:r>
        <w:rPr>
          <w:iCs/>
        </w:rPr>
        <w:t xml:space="preserve">  </w:t>
      </w:r>
      <w:r w:rsidR="005E72E1">
        <w:rPr>
          <w:iCs/>
        </w:rPr>
        <w:t xml:space="preserve"> Section 263.20(a)(5)-</w:t>
      </w:r>
      <w:r w:rsidR="0087413A">
        <w:rPr>
          <w:iCs/>
        </w:rPr>
        <w:t>(8) address other issues related to the e-Manifest (e.g., special procedures for electronic signatures undergoing tests).  [</w:t>
      </w:r>
      <w:r>
        <w:t>Note: Refer to “Use of the Electronic Manifest” in this section for additional information</w:t>
      </w:r>
      <w:r w:rsidR="000438CC">
        <w:t>.</w:t>
      </w:r>
      <w:r>
        <w:t>]</w:t>
      </w:r>
    </w:p>
    <w:p w14:paraId="56AF37CE" w14:textId="77777777" w:rsidR="000F4D0A" w:rsidRPr="00853414" w:rsidRDefault="000F4D0A" w:rsidP="00FA3A49">
      <w:pPr>
        <w:widowControl/>
        <w:tabs>
          <w:tab w:val="left" w:pos="-1200"/>
        </w:tabs>
      </w:pPr>
    </w:p>
    <w:p w14:paraId="1AFCB1BB" w14:textId="77777777" w:rsidR="000F4D0A" w:rsidRPr="00853414" w:rsidRDefault="000F4D0A" w:rsidP="00FA3A49">
      <w:pPr>
        <w:keepNext/>
        <w:widowControl/>
        <w:tabs>
          <w:tab w:val="left" w:pos="-1200"/>
        </w:tabs>
        <w:ind w:left="1440" w:hanging="720"/>
      </w:pPr>
      <w:r w:rsidRPr="00853414">
        <w:rPr>
          <w:i/>
          <w:iCs/>
        </w:rPr>
        <w:t>(</w:t>
      </w:r>
      <w:r w:rsidR="001E5DE4">
        <w:rPr>
          <w:i/>
          <w:iCs/>
        </w:rPr>
        <w:t>a</w:t>
      </w:r>
      <w:r w:rsidRPr="00853414">
        <w:rPr>
          <w:i/>
          <w:iCs/>
        </w:rPr>
        <w:t>1)</w:t>
      </w:r>
      <w:r w:rsidRPr="00853414">
        <w:rPr>
          <w:i/>
          <w:iCs/>
        </w:rPr>
        <w:tab/>
        <w:t>Hazardous Waste Transporters (except as exempted by 40 CFR 263.20(e) and (f))</w:t>
      </w:r>
    </w:p>
    <w:p w14:paraId="6B3B08E1" w14:textId="77777777" w:rsidR="000F4D0A" w:rsidRPr="00853414" w:rsidRDefault="000F4D0A" w:rsidP="00FA3A49">
      <w:pPr>
        <w:keepNext/>
        <w:widowControl/>
        <w:tabs>
          <w:tab w:val="left" w:pos="-1200"/>
        </w:tabs>
      </w:pPr>
    </w:p>
    <w:p w14:paraId="52D0978C" w14:textId="77777777" w:rsidR="00506FCE" w:rsidRDefault="00506FCE" w:rsidP="00FA3A49">
      <w:pPr>
        <w:keepNext/>
        <w:widowControl/>
        <w:tabs>
          <w:tab w:val="left" w:pos="-1200"/>
        </w:tabs>
      </w:pPr>
      <w:r>
        <w:t>40 CFR 263.20</w:t>
      </w:r>
      <w:r w:rsidRPr="00FF7623">
        <w:t>(a)(1)</w:t>
      </w:r>
      <w:r>
        <w:t xml:space="preserve"> provides that a </w:t>
      </w:r>
      <w:r w:rsidRPr="00FF7623">
        <w:t xml:space="preserve">transporter may not accept hazardous waste from a generator unless the transporter is also provided with a manifest form (EPA Form 8700-22, and if necessary, EPA Form 8700-22A) signed in accordance with the requirement of </w:t>
      </w:r>
      <w:r>
        <w:t>section</w:t>
      </w:r>
      <w:r w:rsidRPr="00FF7623">
        <w:t xml:space="preserve"> 262.23, or is provided with an electronic manifest that is obtained, completed, and transmitted in accordance with </w:t>
      </w:r>
      <w:r>
        <w:t>section 262.20(a)(3)</w:t>
      </w:r>
      <w:r w:rsidRPr="00FF7623">
        <w:t xml:space="preserve">, and signed with a valid and enforceable electronic signature as described in </w:t>
      </w:r>
      <w:r>
        <w:t>section 2</w:t>
      </w:r>
      <w:r w:rsidRPr="00FF7623">
        <w:t>62.25.</w:t>
      </w:r>
      <w:r>
        <w:t xml:space="preserve">  </w:t>
      </w:r>
    </w:p>
    <w:p w14:paraId="2752C0C9" w14:textId="77777777" w:rsidR="005A3486" w:rsidRDefault="005A3486" w:rsidP="00FA3A49">
      <w:pPr>
        <w:widowControl/>
        <w:tabs>
          <w:tab w:val="left" w:pos="-1200"/>
        </w:tabs>
      </w:pPr>
    </w:p>
    <w:p w14:paraId="2CBA9A37" w14:textId="77777777" w:rsidR="000F4D0A" w:rsidRPr="00853414" w:rsidRDefault="000F4D0A" w:rsidP="00FA3A49">
      <w:pPr>
        <w:widowControl/>
        <w:tabs>
          <w:tab w:val="left" w:pos="-1200"/>
        </w:tabs>
      </w:pPr>
      <w:r w:rsidRPr="00853414">
        <w:t>Except for certain water and rail transporters exempted under 40 CFR 263.20(e)&amp;(f), transporters transporting hazardous waste outside the US (40 CFR 263.20(g)) and transporters transporting hazardous waste pursuant to a reclamatio</w:t>
      </w:r>
      <w:r w:rsidR="005A3486">
        <w:t>n agreement (40 CFR 263.20(h)), section</w:t>
      </w:r>
      <w:r w:rsidRPr="00853414">
        <w:t xml:space="preserve"> 263.20(b), (c),(d) require transporters to sign and date the manifest acknowledging acceptance of the waste from the generator before transporting the hazardous waste.  Before leaving the property, the transporter must return or transmit a signed copy of the manifest to the generator.  In addition, the transporter must ensure that a copy of the manifest or other shipping paper accompanies the shipment and is readily available and recognizable.  </w:t>
      </w:r>
    </w:p>
    <w:p w14:paraId="0DBAF67E" w14:textId="77777777" w:rsidR="005A3486" w:rsidRDefault="005A3486" w:rsidP="00FA3A49">
      <w:pPr>
        <w:widowControl/>
        <w:tabs>
          <w:tab w:val="left" w:pos="-1200"/>
        </w:tabs>
      </w:pPr>
    </w:p>
    <w:p w14:paraId="588EF053" w14:textId="77777777" w:rsidR="000F4D0A" w:rsidRPr="00853414" w:rsidRDefault="000F4D0A" w:rsidP="00FA3A49">
      <w:pPr>
        <w:widowControl/>
        <w:tabs>
          <w:tab w:val="left" w:pos="-1200"/>
        </w:tabs>
      </w:pPr>
      <w:r w:rsidRPr="00853414">
        <w:t>A transporter who delivers a hazardous waste to another transporter or to the designated facility must obtain the date of delivery and the signature of the transporter or designated facility; retain a copy in accordance with 40 CFR 263.22; and give the remaining copies of the manifest to the accepting transporter or designated facility, as required at 40 CFR 263.20(d).</w:t>
      </w:r>
    </w:p>
    <w:p w14:paraId="7EA694F6" w14:textId="77777777" w:rsidR="000F4D0A" w:rsidRPr="00853414" w:rsidRDefault="000F4D0A" w:rsidP="00FA3A49">
      <w:pPr>
        <w:widowControl/>
        <w:tabs>
          <w:tab w:val="left" w:pos="-1200"/>
        </w:tabs>
      </w:pPr>
    </w:p>
    <w:p w14:paraId="57ADA863" w14:textId="77777777" w:rsidR="000F4D0A" w:rsidRPr="00853414" w:rsidRDefault="00361F4A" w:rsidP="009F0295">
      <w:pPr>
        <w:keepNext/>
        <w:widowControl/>
        <w:tabs>
          <w:tab w:val="left" w:pos="-1200"/>
        </w:tabs>
        <w:ind w:left="720"/>
      </w:pPr>
      <w:r w:rsidRPr="00361F4A">
        <w:rPr>
          <w:u w:val="single"/>
        </w:rPr>
        <w:t>Data Item</w:t>
      </w:r>
    </w:p>
    <w:p w14:paraId="3C21C418" w14:textId="77777777" w:rsidR="005A3486" w:rsidRDefault="005A3486" w:rsidP="009F0295">
      <w:pPr>
        <w:pStyle w:val="NoSpacing"/>
        <w:keepNext/>
        <w:widowControl/>
        <w:numPr>
          <w:ilvl w:val="0"/>
          <w:numId w:val="0"/>
        </w:numPr>
        <w:ind w:left="1080"/>
      </w:pPr>
    </w:p>
    <w:p w14:paraId="766C964C" w14:textId="77777777" w:rsidR="001D2D81" w:rsidRDefault="005A3486" w:rsidP="009F0295">
      <w:pPr>
        <w:pStyle w:val="NoSpacing"/>
        <w:keepNext/>
        <w:widowControl/>
      </w:pPr>
      <w:r>
        <w:t>A</w:t>
      </w:r>
      <w:r w:rsidR="000F4D0A" w:rsidRPr="00853414">
        <w:t xml:space="preserve"> </w:t>
      </w:r>
      <w:r w:rsidR="001D2D81">
        <w:t xml:space="preserve">paper or electronic </w:t>
      </w:r>
      <w:r w:rsidR="000F4D0A" w:rsidRPr="00853414">
        <w:t>manifest</w:t>
      </w:r>
      <w:r w:rsidR="001D2D81">
        <w:t>.</w:t>
      </w:r>
      <w:r w:rsidR="000F4D0A" w:rsidRPr="00853414">
        <w:t xml:space="preserve"> </w:t>
      </w:r>
    </w:p>
    <w:p w14:paraId="3ECEC9AF" w14:textId="77777777" w:rsidR="000F4D0A" w:rsidRPr="00853414" w:rsidRDefault="001D2D81" w:rsidP="00FA3A49">
      <w:pPr>
        <w:pStyle w:val="NoSpacing"/>
        <w:widowControl/>
      </w:pPr>
      <w:r>
        <w:t>A paper</w:t>
      </w:r>
      <w:r w:rsidR="000F4D0A" w:rsidRPr="00853414">
        <w:t xml:space="preserve"> shipping paper.</w:t>
      </w:r>
    </w:p>
    <w:p w14:paraId="1E1C23F4" w14:textId="77777777" w:rsidR="000F4D0A" w:rsidRPr="00853414" w:rsidRDefault="000F4D0A" w:rsidP="00FA3A49">
      <w:pPr>
        <w:widowControl/>
        <w:tabs>
          <w:tab w:val="left" w:pos="-1200"/>
        </w:tabs>
      </w:pPr>
    </w:p>
    <w:p w14:paraId="389C1844" w14:textId="77777777" w:rsidR="000F4D0A" w:rsidRDefault="00886BEF" w:rsidP="009F0295">
      <w:pPr>
        <w:keepNext/>
        <w:widowControl/>
        <w:tabs>
          <w:tab w:val="left" w:pos="-1200"/>
        </w:tabs>
        <w:ind w:firstLine="720"/>
      </w:pPr>
      <w:r w:rsidRPr="00886BEF">
        <w:rPr>
          <w:u w:val="single"/>
        </w:rPr>
        <w:t>Respondent Activities</w:t>
      </w:r>
    </w:p>
    <w:p w14:paraId="575BAD43" w14:textId="77777777" w:rsidR="005A3486" w:rsidRDefault="005A3486" w:rsidP="009F0295">
      <w:pPr>
        <w:keepNext/>
        <w:widowControl/>
        <w:tabs>
          <w:tab w:val="left" w:pos="-1200"/>
        </w:tabs>
        <w:ind w:firstLine="720"/>
      </w:pPr>
    </w:p>
    <w:p w14:paraId="7312C4E5" w14:textId="77777777" w:rsidR="000438CC" w:rsidRDefault="000438CC" w:rsidP="009F0295">
      <w:pPr>
        <w:keepNext/>
        <w:widowControl/>
        <w:tabs>
          <w:tab w:val="left" w:pos="-1200"/>
        </w:tabs>
        <w:ind w:firstLine="720"/>
        <w:rPr>
          <w:b/>
        </w:rPr>
      </w:pPr>
      <w:r w:rsidRPr="000438CC">
        <w:rPr>
          <w:b/>
        </w:rPr>
        <w:t>Paper Manifest</w:t>
      </w:r>
    </w:p>
    <w:p w14:paraId="32187210" w14:textId="77777777" w:rsidR="000438CC" w:rsidRPr="000438CC" w:rsidRDefault="000438CC" w:rsidP="009F0295">
      <w:pPr>
        <w:keepNext/>
        <w:widowControl/>
        <w:tabs>
          <w:tab w:val="left" w:pos="-1200"/>
        </w:tabs>
        <w:ind w:firstLine="720"/>
        <w:rPr>
          <w:b/>
        </w:rPr>
      </w:pPr>
    </w:p>
    <w:p w14:paraId="6EDCA6CD" w14:textId="77777777" w:rsidR="005A3486" w:rsidRDefault="005A3486" w:rsidP="009F0295">
      <w:pPr>
        <w:pStyle w:val="NoSpacing"/>
        <w:keepNext/>
        <w:widowControl/>
      </w:pPr>
      <w:r>
        <w:t>Transporters must perform the following;</w:t>
      </w:r>
    </w:p>
    <w:p w14:paraId="21F80242" w14:textId="77777777" w:rsidR="000F4D0A" w:rsidRPr="00853414" w:rsidRDefault="000F4D0A" w:rsidP="00FA3A49">
      <w:pPr>
        <w:pStyle w:val="Subtitle"/>
      </w:pPr>
      <w:r w:rsidRPr="00853414">
        <w:t>Sign and date the manifest, as required by 40 CFR 263.20(b).</w:t>
      </w:r>
    </w:p>
    <w:p w14:paraId="427B5426" w14:textId="77777777" w:rsidR="000F4D0A" w:rsidRPr="00853414" w:rsidRDefault="000F4D0A" w:rsidP="00FA3A49">
      <w:pPr>
        <w:pStyle w:val="Subtitle"/>
      </w:pPr>
      <w:r w:rsidRPr="00853414">
        <w:t>Return a signed copy of the manifest to the generator, as required under 40 CFR 263.20(b).</w:t>
      </w:r>
    </w:p>
    <w:p w14:paraId="10581C29" w14:textId="77777777" w:rsidR="000F4D0A" w:rsidRPr="00853414" w:rsidRDefault="000F4D0A" w:rsidP="00FA3A49">
      <w:pPr>
        <w:pStyle w:val="Subtitle"/>
      </w:pPr>
      <w:r w:rsidRPr="00853414">
        <w:t>Ensure that the manifest (or other shipping paper) accompanies the waste to its destination, as required by 40 CFR 263.20(c).</w:t>
      </w:r>
    </w:p>
    <w:p w14:paraId="1F3D0905" w14:textId="77777777" w:rsidR="000F4D0A" w:rsidRPr="00853414" w:rsidRDefault="000F4D0A" w:rsidP="00FA3A49">
      <w:pPr>
        <w:pStyle w:val="Subtitle"/>
      </w:pPr>
      <w:r w:rsidRPr="00853414">
        <w:t>In delivering the hazardous waste and manifest to another transporter or to the designated facility, perform the following activities, as required by 40 CFR 263.20(d):</w:t>
      </w:r>
    </w:p>
    <w:p w14:paraId="038FBA2B" w14:textId="77777777" w:rsidR="000F4D0A" w:rsidRPr="00853414" w:rsidRDefault="000F4D0A" w:rsidP="00FA3A49">
      <w:pPr>
        <w:pStyle w:val="Title"/>
        <w:widowControl/>
      </w:pPr>
      <w:r w:rsidRPr="00853414">
        <w:t>Obtain the date of delivery and signature of that transporter or the owner/operator of the facility or alternate facility designated on the manifest, pursuant to 40 CFR 263.20(d)(1).</w:t>
      </w:r>
    </w:p>
    <w:p w14:paraId="3BE5C3AF" w14:textId="77777777" w:rsidR="000F4D0A" w:rsidRPr="00853414" w:rsidRDefault="000F4D0A" w:rsidP="00FA3A49">
      <w:pPr>
        <w:pStyle w:val="Title"/>
        <w:widowControl/>
      </w:pPr>
      <w:r w:rsidRPr="00853414">
        <w:t>Retain a copy of the manifest pursuant to 40 CFR 263.22(a).</w:t>
      </w:r>
    </w:p>
    <w:p w14:paraId="7890F606" w14:textId="77777777" w:rsidR="000F4D0A" w:rsidRDefault="000F4D0A" w:rsidP="00FA3A49">
      <w:pPr>
        <w:pStyle w:val="Title"/>
        <w:widowControl/>
      </w:pPr>
      <w:r w:rsidRPr="00853414">
        <w:t xml:space="preserve">Give remaining copies of the manifest to the accepting transporter or facility, in accordance with 40 CFR 263.20(d)(3). </w:t>
      </w:r>
    </w:p>
    <w:p w14:paraId="6C3B4222" w14:textId="77777777" w:rsidR="00B465CA" w:rsidRPr="00B465CA" w:rsidRDefault="00B465CA" w:rsidP="00B465CA"/>
    <w:p w14:paraId="3864F93B" w14:textId="77777777" w:rsidR="000438CC" w:rsidRPr="000438CC" w:rsidRDefault="000438CC" w:rsidP="00B465CA">
      <w:pPr>
        <w:widowControl/>
        <w:tabs>
          <w:tab w:val="left" w:pos="-1200"/>
        </w:tabs>
        <w:rPr>
          <w:b/>
        </w:rPr>
      </w:pPr>
      <w:r w:rsidRPr="000438CC">
        <w:rPr>
          <w:b/>
        </w:rPr>
        <w:tab/>
        <w:t>Electronic Manifest</w:t>
      </w:r>
    </w:p>
    <w:p w14:paraId="14BA0F0C" w14:textId="77777777" w:rsidR="000438CC" w:rsidRDefault="000438CC" w:rsidP="00B465CA">
      <w:pPr>
        <w:widowControl/>
        <w:tabs>
          <w:tab w:val="left" w:pos="-1200"/>
        </w:tabs>
        <w:ind w:left="1440" w:hanging="720"/>
      </w:pPr>
    </w:p>
    <w:p w14:paraId="40E00531" w14:textId="0B730831" w:rsidR="00C1220A" w:rsidRDefault="00C1220A" w:rsidP="00B465CA">
      <w:pPr>
        <w:pStyle w:val="ListParagraph"/>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 xml:space="preserve">- </w:t>
      </w:r>
      <w:r w:rsidRPr="0087413A">
        <w:rPr>
          <w:iCs/>
        </w:rPr>
        <w:t>(</w:t>
      </w:r>
      <w:r>
        <w:rPr>
          <w:iCs/>
        </w:rPr>
        <w:t>8</w:t>
      </w:r>
      <w:r w:rsidRPr="0087413A">
        <w:rPr>
          <w:iCs/>
        </w:rPr>
        <w:t xml:space="preserve">), as applicable, </w:t>
      </w:r>
      <w:r w:rsidRPr="0087413A">
        <w:t>for completing, signing, providing, using and retaining the electronic manifest.</w:t>
      </w:r>
    </w:p>
    <w:p w14:paraId="570E099B" w14:textId="1E535BCF" w:rsidR="003D6E1D" w:rsidRDefault="003D6E1D" w:rsidP="00D07033">
      <w:pPr>
        <w:pStyle w:val="ListParagraph"/>
        <w:keepNext/>
        <w:widowControl/>
        <w:numPr>
          <w:ilvl w:val="0"/>
          <w:numId w:val="6"/>
        </w:numPr>
      </w:pPr>
      <w:r>
        <w:t>Read the eManifest User Guide to support use of electronic manifests.</w:t>
      </w:r>
    </w:p>
    <w:p w14:paraId="6D340DBA" w14:textId="77777777" w:rsidR="000438CC" w:rsidRDefault="000438CC" w:rsidP="00B465CA">
      <w:pPr>
        <w:widowControl/>
        <w:tabs>
          <w:tab w:val="left" w:pos="-1200"/>
        </w:tabs>
        <w:ind w:left="1440" w:hanging="720"/>
      </w:pPr>
    </w:p>
    <w:p w14:paraId="00FF8C1D" w14:textId="77777777" w:rsidR="000F4D0A" w:rsidRPr="00853414" w:rsidRDefault="000F4D0A" w:rsidP="00905B1B">
      <w:pPr>
        <w:keepNext/>
        <w:widowControl/>
        <w:tabs>
          <w:tab w:val="left" w:pos="-1200"/>
        </w:tabs>
        <w:ind w:left="1440" w:hanging="720"/>
      </w:pPr>
      <w:r w:rsidRPr="00853414">
        <w:rPr>
          <w:i/>
          <w:iCs/>
        </w:rPr>
        <w:t>(</w:t>
      </w:r>
      <w:r w:rsidR="001E5DE4">
        <w:rPr>
          <w:i/>
          <w:iCs/>
        </w:rPr>
        <w:t>a</w:t>
      </w:r>
      <w:r w:rsidRPr="00853414">
        <w:rPr>
          <w:i/>
          <w:iCs/>
        </w:rPr>
        <w:t>2)</w:t>
      </w:r>
      <w:r w:rsidRPr="00853414">
        <w:rPr>
          <w:i/>
          <w:iCs/>
        </w:rPr>
        <w:tab/>
        <w:t>Water (Bulk Shipment) Transporters Regulated under 40 CFR 263.20(e)</w:t>
      </w:r>
    </w:p>
    <w:p w14:paraId="66AEEB9B" w14:textId="77777777" w:rsidR="000F4D0A" w:rsidRPr="00853414" w:rsidRDefault="000F4D0A" w:rsidP="00905B1B">
      <w:pPr>
        <w:keepNext/>
        <w:widowControl/>
        <w:tabs>
          <w:tab w:val="left" w:pos="-1200"/>
        </w:tabs>
      </w:pPr>
    </w:p>
    <w:p w14:paraId="5F91868E" w14:textId="77777777" w:rsidR="000F4D0A" w:rsidRPr="00853414" w:rsidRDefault="000F4D0A" w:rsidP="00905B1B">
      <w:pPr>
        <w:keepNext/>
        <w:widowControl/>
        <w:tabs>
          <w:tab w:val="left" w:pos="-1200"/>
        </w:tabs>
      </w:pPr>
      <w:r w:rsidRPr="00853414">
        <w:t xml:space="preserve">Water (bulk shipment) transporters who are regulated under 40 CFR 263.20(e) must sign and date the manifest upon receipt of the hazardous waste; must ensure that a shipping paper containing the generator, waste, and facility information, and a </w:t>
      </w:r>
      <w:r w:rsidR="00CB2DBC">
        <w:t>EPA</w:t>
      </w:r>
      <w:r w:rsidRPr="00853414">
        <w:t xml:space="preserve"> Acknowledgment of Consent for exports, accompany the waste during transportation; must obtain the signature of the facility owner/operator on the manifest or shipping paper; and must retain a copy of the manifest or shipping paper for </w:t>
      </w:r>
      <w:r w:rsidR="00C24DDC">
        <w:t>3</w:t>
      </w:r>
      <w:r w:rsidRPr="00853414">
        <w:t xml:space="preserve"> years.</w:t>
      </w:r>
    </w:p>
    <w:p w14:paraId="6CE3D471" w14:textId="77777777" w:rsidR="005A3486" w:rsidRDefault="005A3486" w:rsidP="00FA3A49">
      <w:pPr>
        <w:widowControl/>
        <w:tabs>
          <w:tab w:val="left" w:pos="-1200"/>
        </w:tabs>
        <w:ind w:firstLine="720"/>
      </w:pPr>
    </w:p>
    <w:p w14:paraId="7B59F19A" w14:textId="77777777" w:rsidR="000F4D0A" w:rsidRPr="00853414" w:rsidRDefault="00886BEF" w:rsidP="00FA3A49">
      <w:pPr>
        <w:keepNext/>
        <w:keepLines/>
        <w:widowControl/>
        <w:tabs>
          <w:tab w:val="left" w:pos="-1200"/>
        </w:tabs>
        <w:ind w:firstLine="720"/>
      </w:pPr>
      <w:r w:rsidRPr="00886BEF">
        <w:rPr>
          <w:u w:val="single"/>
        </w:rPr>
        <w:t>Data Items</w:t>
      </w:r>
    </w:p>
    <w:p w14:paraId="44969935" w14:textId="77777777" w:rsidR="005A3486" w:rsidRDefault="005A3486" w:rsidP="00FA3A49">
      <w:pPr>
        <w:pStyle w:val="a"/>
        <w:keepNext/>
        <w:keepLines/>
        <w:widowControl/>
        <w:tabs>
          <w:tab w:val="left" w:pos="-1200"/>
        </w:tabs>
      </w:pPr>
    </w:p>
    <w:p w14:paraId="60804E42" w14:textId="77777777" w:rsidR="000F4D0A" w:rsidRPr="00853414" w:rsidRDefault="001D2D81" w:rsidP="00FA3A49">
      <w:pPr>
        <w:pStyle w:val="NoSpacing"/>
        <w:keepNext/>
        <w:keepLines/>
        <w:widowControl/>
      </w:pPr>
      <w:r>
        <w:t>Paper or electronic</w:t>
      </w:r>
      <w:r w:rsidR="000F4D0A" w:rsidRPr="00853414">
        <w:t xml:space="preserve"> manifest.</w:t>
      </w:r>
    </w:p>
    <w:p w14:paraId="3547292C" w14:textId="77777777" w:rsidR="000F4D0A" w:rsidRPr="00853414" w:rsidRDefault="000F4D0A" w:rsidP="00FA3A49">
      <w:pPr>
        <w:pStyle w:val="NoSpacing"/>
        <w:widowControl/>
      </w:pPr>
      <w:r w:rsidRPr="00853414">
        <w:t xml:space="preserve">Copies of the shipping paper containing all the information on the manifest except the </w:t>
      </w:r>
      <w:r w:rsidR="00CB2DBC">
        <w:t>EPA</w:t>
      </w:r>
      <w:r w:rsidRPr="00853414">
        <w:t xml:space="preserve"> ID numbers, the generator certification, and required signatures, as required under 40 CFR 263.20(e).</w:t>
      </w:r>
    </w:p>
    <w:p w14:paraId="060345BE" w14:textId="77777777" w:rsidR="000F4D0A" w:rsidRPr="00853414" w:rsidRDefault="00291D8D" w:rsidP="00FA3A49">
      <w:pPr>
        <w:pStyle w:val="NoSpacing"/>
        <w:widowControl/>
      </w:pPr>
      <w:r w:rsidRPr="00853414">
        <w:t>An</w:t>
      </w:r>
      <w:r w:rsidR="000F4D0A" w:rsidRPr="00853414">
        <w:t xml:space="preserve"> </w:t>
      </w:r>
      <w:r w:rsidR="00CB2DBC">
        <w:t>EPA</w:t>
      </w:r>
      <w:r w:rsidR="000F4D0A" w:rsidRPr="00853414">
        <w:t xml:space="preserve"> Acknowledgment of Consent (for exporters only), as required by 40 CFR 263.20(e)(2).</w:t>
      </w:r>
    </w:p>
    <w:p w14:paraId="46974BCF" w14:textId="77777777" w:rsidR="000F4D0A" w:rsidRPr="00853414" w:rsidRDefault="000F4D0A" w:rsidP="00FA3A49">
      <w:pPr>
        <w:pStyle w:val="NoSpacing"/>
        <w:widowControl/>
        <w:numPr>
          <w:ilvl w:val="0"/>
          <w:numId w:val="0"/>
        </w:numPr>
        <w:ind w:left="1080"/>
      </w:pPr>
    </w:p>
    <w:p w14:paraId="35443079" w14:textId="77777777" w:rsidR="000F4D0A" w:rsidRDefault="00886BEF" w:rsidP="009F0295">
      <w:pPr>
        <w:keepNext/>
        <w:widowControl/>
        <w:tabs>
          <w:tab w:val="left" w:pos="-1200"/>
        </w:tabs>
        <w:ind w:left="720"/>
      </w:pPr>
      <w:r w:rsidRPr="00886BEF">
        <w:rPr>
          <w:u w:val="single"/>
        </w:rPr>
        <w:t>Respondent Activities</w:t>
      </w:r>
    </w:p>
    <w:p w14:paraId="1404577E" w14:textId="77777777" w:rsidR="005A3486" w:rsidRDefault="005A3486" w:rsidP="009F0295">
      <w:pPr>
        <w:keepNext/>
        <w:widowControl/>
        <w:tabs>
          <w:tab w:val="left" w:pos="-1200"/>
        </w:tabs>
        <w:ind w:left="720"/>
      </w:pPr>
    </w:p>
    <w:p w14:paraId="059D45D5" w14:textId="77777777" w:rsidR="00524269" w:rsidRPr="00524269" w:rsidRDefault="00524269" w:rsidP="009F0295">
      <w:pPr>
        <w:keepNext/>
        <w:widowControl/>
        <w:tabs>
          <w:tab w:val="left" w:pos="-1200"/>
        </w:tabs>
        <w:ind w:left="720"/>
        <w:rPr>
          <w:b/>
        </w:rPr>
      </w:pPr>
      <w:r w:rsidRPr="00524269">
        <w:rPr>
          <w:b/>
        </w:rPr>
        <w:t>Paper Manifest</w:t>
      </w:r>
    </w:p>
    <w:p w14:paraId="7D8CB3AC" w14:textId="77777777" w:rsidR="00524269" w:rsidRDefault="00524269" w:rsidP="009F0295">
      <w:pPr>
        <w:pStyle w:val="NoSpacing"/>
        <w:keepNext/>
        <w:widowControl/>
        <w:numPr>
          <w:ilvl w:val="0"/>
          <w:numId w:val="0"/>
        </w:numPr>
        <w:ind w:left="1080"/>
      </w:pPr>
    </w:p>
    <w:p w14:paraId="19D5CFA3" w14:textId="77777777" w:rsidR="00460F6E" w:rsidRDefault="00460F6E" w:rsidP="009F0295">
      <w:pPr>
        <w:pStyle w:val="NoSpacing"/>
        <w:keepNext/>
        <w:widowControl/>
      </w:pPr>
      <w:r>
        <w:t>The person delivering hazardous waste to the initial water transporter must:</w:t>
      </w:r>
    </w:p>
    <w:p w14:paraId="3A8B6753" w14:textId="77777777" w:rsidR="000F4D0A" w:rsidRPr="00853414" w:rsidRDefault="000F4D0A" w:rsidP="00FA3A49">
      <w:pPr>
        <w:pStyle w:val="Subtitle"/>
      </w:pPr>
      <w:r w:rsidRPr="00853414">
        <w:t>Obtain the date of delivery and signature of the initial water transporter on the manifest, in accordance with 40 CFR 263.20(e)(4).</w:t>
      </w:r>
    </w:p>
    <w:p w14:paraId="11079D18" w14:textId="77777777" w:rsidR="000F4D0A" w:rsidRDefault="000F4D0A" w:rsidP="00FA3A49">
      <w:pPr>
        <w:pStyle w:val="Subtitle"/>
      </w:pPr>
      <w:r w:rsidRPr="00853414">
        <w:t>Forward the manifest to the designated facility, in accordance with 40 CFR 263.20(e)(4).</w:t>
      </w:r>
    </w:p>
    <w:p w14:paraId="6C224F33" w14:textId="77777777" w:rsidR="00460F6E" w:rsidRDefault="00460F6E" w:rsidP="00FA3A49">
      <w:pPr>
        <w:widowControl/>
      </w:pPr>
    </w:p>
    <w:p w14:paraId="7B453B2E" w14:textId="77777777" w:rsidR="000F4D0A" w:rsidRPr="00853414" w:rsidRDefault="000F4D0A" w:rsidP="00FA3A49">
      <w:pPr>
        <w:pStyle w:val="NoSpacing"/>
        <w:widowControl/>
      </w:pPr>
      <w:r w:rsidRPr="00853414">
        <w:t xml:space="preserve">Bulk water transporters </w:t>
      </w:r>
      <w:r w:rsidR="00460F6E">
        <w:t>subject to section</w:t>
      </w:r>
      <w:r w:rsidRPr="00853414">
        <w:t xml:space="preserve"> 263.20(e) must perform the following activities:</w:t>
      </w:r>
    </w:p>
    <w:p w14:paraId="29FC4408" w14:textId="77777777" w:rsidR="000F4D0A" w:rsidRPr="00853414" w:rsidRDefault="000F4D0A" w:rsidP="00FA3A49">
      <w:pPr>
        <w:pStyle w:val="Subtitle"/>
      </w:pPr>
      <w:r w:rsidRPr="00853414">
        <w:t xml:space="preserve">Ensure that the shipping paper (and Acknowledgment of Consent, for exports) accompanies the waste to its destination, as required by 40 CFR 263.20(e)(2). </w:t>
      </w:r>
    </w:p>
    <w:p w14:paraId="4DCAA52C" w14:textId="77777777" w:rsidR="000F4D0A" w:rsidRPr="00853414" w:rsidRDefault="000F4D0A" w:rsidP="00FA3A49">
      <w:pPr>
        <w:pStyle w:val="Subtitle"/>
      </w:pPr>
      <w:r w:rsidRPr="00853414">
        <w:t xml:space="preserve">If the delivering (water) transporter, obtain the date of delivery and signature of the owner/operator of the designated facility on either the manifest or shipping paper, as required by 40 CFR 263.20(e)(3). </w:t>
      </w:r>
    </w:p>
    <w:p w14:paraId="722F60A6" w14:textId="77777777" w:rsidR="000F4D0A" w:rsidRPr="00853414" w:rsidRDefault="000F4D0A" w:rsidP="00FA3A49">
      <w:pPr>
        <w:pStyle w:val="Subtitle"/>
      </w:pPr>
      <w:r w:rsidRPr="00853414">
        <w:t>If the initial water transporter, sign and date the manifest and return it to the delivering transporter so that the manifest can be forwarded to the designated facility owner/operator, as required by 40 CFR 263.20(e)(4).</w:t>
      </w:r>
    </w:p>
    <w:p w14:paraId="1E9BAE14" w14:textId="77777777" w:rsidR="000F4D0A" w:rsidRPr="00853414" w:rsidRDefault="000F4D0A" w:rsidP="00FA3A49">
      <w:pPr>
        <w:pStyle w:val="Subtitle"/>
      </w:pPr>
      <w:r w:rsidRPr="00853414">
        <w:t>Retain a copy of the manifest or shipping paper, as required by 40 CFR 263.22(b).</w:t>
      </w:r>
    </w:p>
    <w:p w14:paraId="5571ECC9" w14:textId="77777777" w:rsidR="000F4D0A" w:rsidRDefault="000F4D0A" w:rsidP="00FA3A49">
      <w:pPr>
        <w:widowControl/>
        <w:tabs>
          <w:tab w:val="left" w:pos="-1200"/>
        </w:tabs>
      </w:pPr>
    </w:p>
    <w:p w14:paraId="0E95CBB7" w14:textId="77777777" w:rsidR="00524269" w:rsidRPr="000438CC" w:rsidRDefault="00524269" w:rsidP="00FA3A49">
      <w:pPr>
        <w:widowControl/>
        <w:tabs>
          <w:tab w:val="left" w:pos="-1200"/>
        </w:tabs>
        <w:rPr>
          <w:b/>
        </w:rPr>
      </w:pPr>
      <w:r>
        <w:rPr>
          <w:b/>
        </w:rPr>
        <w:tab/>
      </w:r>
      <w:r w:rsidRPr="000438CC">
        <w:rPr>
          <w:b/>
        </w:rPr>
        <w:t>Electronic Manifest</w:t>
      </w:r>
    </w:p>
    <w:p w14:paraId="23B4E627" w14:textId="77777777" w:rsidR="00524269" w:rsidRDefault="00524269" w:rsidP="00FA3A49">
      <w:pPr>
        <w:keepNext/>
        <w:keepLines/>
        <w:widowControl/>
        <w:tabs>
          <w:tab w:val="left" w:pos="-1200"/>
        </w:tabs>
        <w:ind w:left="1440" w:hanging="720"/>
      </w:pPr>
    </w:p>
    <w:p w14:paraId="6DEE2242" w14:textId="7C9DA2C3" w:rsidR="00C1220A" w:rsidRDefault="00C1220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 xml:space="preserve">- </w:t>
      </w:r>
      <w:r w:rsidRPr="0087413A">
        <w:rPr>
          <w:iCs/>
        </w:rPr>
        <w:t>(</w:t>
      </w:r>
      <w:r>
        <w:rPr>
          <w:iCs/>
        </w:rPr>
        <w:t>8</w:t>
      </w:r>
      <w:r w:rsidRPr="0087413A">
        <w:rPr>
          <w:iCs/>
        </w:rPr>
        <w:t xml:space="preserve">), as applicable, </w:t>
      </w:r>
      <w:r w:rsidRPr="0087413A">
        <w:t>for completing, signing, providing, using and retaining the electronic manifest.</w:t>
      </w:r>
    </w:p>
    <w:p w14:paraId="467A0495" w14:textId="5B84EA23" w:rsidR="003D6E1D" w:rsidRDefault="003D6E1D" w:rsidP="00D07033">
      <w:pPr>
        <w:pStyle w:val="ListParagraph"/>
        <w:keepNext/>
        <w:widowControl/>
        <w:numPr>
          <w:ilvl w:val="0"/>
          <w:numId w:val="6"/>
        </w:numPr>
      </w:pPr>
      <w:r>
        <w:t>Read the eManifest User Guide to support use of electronic manifests.</w:t>
      </w:r>
    </w:p>
    <w:p w14:paraId="63A531BD" w14:textId="77777777" w:rsidR="00524269" w:rsidRPr="00853414" w:rsidRDefault="00524269" w:rsidP="00FA3A49">
      <w:pPr>
        <w:widowControl/>
        <w:tabs>
          <w:tab w:val="left" w:pos="-1200"/>
        </w:tabs>
      </w:pPr>
    </w:p>
    <w:p w14:paraId="537211ED" w14:textId="77777777" w:rsidR="000F4D0A" w:rsidRPr="00853414" w:rsidRDefault="000F4D0A" w:rsidP="00FA3A49">
      <w:pPr>
        <w:keepNext/>
        <w:keepLines/>
        <w:widowControl/>
        <w:tabs>
          <w:tab w:val="left" w:pos="-1200"/>
        </w:tabs>
        <w:ind w:left="1440" w:hanging="720"/>
      </w:pPr>
      <w:r w:rsidRPr="00853414">
        <w:rPr>
          <w:i/>
          <w:iCs/>
        </w:rPr>
        <w:t>(</w:t>
      </w:r>
      <w:r w:rsidR="001E5DE4">
        <w:rPr>
          <w:i/>
          <w:iCs/>
        </w:rPr>
        <w:t>a</w:t>
      </w:r>
      <w:r w:rsidRPr="00853414">
        <w:rPr>
          <w:i/>
          <w:iCs/>
        </w:rPr>
        <w:t>3)</w:t>
      </w:r>
      <w:r w:rsidRPr="00853414">
        <w:rPr>
          <w:i/>
          <w:iCs/>
        </w:rPr>
        <w:tab/>
        <w:t>Rail Transporters Regulated under 40 CFR 263.20(f)</w:t>
      </w:r>
    </w:p>
    <w:p w14:paraId="5A268B03" w14:textId="77777777" w:rsidR="000F4D0A" w:rsidRPr="00853414" w:rsidRDefault="000F4D0A" w:rsidP="00FA3A49">
      <w:pPr>
        <w:keepNext/>
        <w:keepLines/>
        <w:widowControl/>
        <w:tabs>
          <w:tab w:val="left" w:pos="-1200"/>
        </w:tabs>
      </w:pPr>
    </w:p>
    <w:p w14:paraId="13AFCABC" w14:textId="77777777" w:rsidR="000F4D0A" w:rsidRDefault="000F4D0A" w:rsidP="00FA3A49">
      <w:pPr>
        <w:keepLines/>
        <w:widowControl/>
        <w:tabs>
          <w:tab w:val="left" w:pos="-1200"/>
        </w:tabs>
      </w:pPr>
      <w:r w:rsidRPr="00853414">
        <w:t xml:space="preserve">Under 40 CFR 263.20(f)(1), initial rail transporters must sign and date the manifest acknowledging acceptance of the hazardous waste; return or transmit a signed copy of the manifest to the non-rail transporter; and forward at least </w:t>
      </w:r>
      <w:r w:rsidR="00C24DDC">
        <w:t>3</w:t>
      </w:r>
      <w:r w:rsidRPr="00853414">
        <w:t xml:space="preserve"> copies of the manifest to the next non-rail transporter, the designated facility, if the shipment is delivered to that facility by rail, or the last rail transporter designated to handle the waste in the US; and retain a copy of the manifest and rail shipping paper in accordance with 40 CFR 263.22.</w:t>
      </w:r>
    </w:p>
    <w:p w14:paraId="5A013D33" w14:textId="77777777" w:rsidR="00804214" w:rsidRPr="00853414" w:rsidRDefault="00804214" w:rsidP="00FA3A49">
      <w:pPr>
        <w:keepLines/>
        <w:widowControl/>
        <w:tabs>
          <w:tab w:val="left" w:pos="-1200"/>
        </w:tabs>
      </w:pPr>
    </w:p>
    <w:p w14:paraId="7C95C27D" w14:textId="77777777" w:rsidR="000F4D0A" w:rsidRPr="00853414" w:rsidRDefault="000F4D0A" w:rsidP="00FA3A49">
      <w:pPr>
        <w:widowControl/>
        <w:tabs>
          <w:tab w:val="left" w:pos="-1200"/>
        </w:tabs>
      </w:pPr>
      <w:r w:rsidRPr="00853414">
        <w:t xml:space="preserve">Rail transporters must ensure that a shipping paper containing all the information required on the manifest (excluding the </w:t>
      </w:r>
      <w:r w:rsidR="00CB2DBC">
        <w:t>EPA</w:t>
      </w:r>
      <w:r w:rsidRPr="00853414">
        <w:t xml:space="preserve"> ID numbers, generator certification, and signatures) and, for exports, a </w:t>
      </w:r>
      <w:r w:rsidR="00CB2DBC">
        <w:t>EPA</w:t>
      </w:r>
      <w:r w:rsidRPr="00853414">
        <w:t xml:space="preserve"> Acknowledgment of Consent accompanies the hazardous waste at all times, as required by 40 CFR 263.20(f)(2).  When delivering hazardous waste to the designated facility, a rail transporter must obtain the date of delivery and signature of the owner or operator of the designated facility on the manifest, or a signature on the shipping paper (if the manifest has not been received by the facility) and retain a copy of the manifest or signed shipping paper, as required under 40 CFR 263.20(f)(3).  When delivering hazardous waste to a non-rail transporter, a rail transporter must obtain the date of delivery and the signature of the next non-rail transporter on the manifest and retain a copy of the manifest, as required under 40 CFR 263.20(f)(4).  Before accepting hazardous waste from a rail transporter, a non-rail transporter must sign and date the manifest and provide a copy to the rail transporter, as required by 40 CFR 263.20(f)(5).</w:t>
      </w:r>
    </w:p>
    <w:p w14:paraId="18532402" w14:textId="77777777" w:rsidR="000F4D0A" w:rsidRPr="00853414" w:rsidRDefault="000F4D0A" w:rsidP="00FA3A49">
      <w:pPr>
        <w:widowControl/>
        <w:tabs>
          <w:tab w:val="left" w:pos="-1200"/>
        </w:tabs>
      </w:pPr>
    </w:p>
    <w:p w14:paraId="48991819" w14:textId="77777777" w:rsidR="000F4D0A" w:rsidRPr="00853414" w:rsidRDefault="00886BEF" w:rsidP="00FA3A49">
      <w:pPr>
        <w:widowControl/>
        <w:tabs>
          <w:tab w:val="left" w:pos="-1200"/>
        </w:tabs>
        <w:ind w:firstLine="720"/>
        <w:rPr>
          <w:lang w:val="pt-BR"/>
        </w:rPr>
      </w:pPr>
      <w:r w:rsidRPr="00886BEF">
        <w:rPr>
          <w:u w:val="single"/>
          <w:lang w:val="pt-BR"/>
        </w:rPr>
        <w:t>Data Items</w:t>
      </w:r>
    </w:p>
    <w:p w14:paraId="343E59D7" w14:textId="77777777" w:rsidR="00E76E0F" w:rsidRDefault="00E76E0F" w:rsidP="00FA3A49">
      <w:pPr>
        <w:pStyle w:val="NoSpacing"/>
        <w:widowControl/>
        <w:numPr>
          <w:ilvl w:val="0"/>
          <w:numId w:val="0"/>
        </w:numPr>
        <w:ind w:left="1080"/>
        <w:rPr>
          <w:lang w:val="pt-BR"/>
        </w:rPr>
      </w:pPr>
    </w:p>
    <w:p w14:paraId="57095004" w14:textId="77777777" w:rsidR="000F4D0A" w:rsidRPr="00853414" w:rsidRDefault="00E76E0F" w:rsidP="00FA3A49">
      <w:pPr>
        <w:pStyle w:val="NoSpacing"/>
        <w:widowControl/>
        <w:rPr>
          <w:lang w:val="pt-BR"/>
        </w:rPr>
      </w:pPr>
      <w:r>
        <w:rPr>
          <w:lang w:val="pt-BR"/>
        </w:rPr>
        <w:t>A</w:t>
      </w:r>
      <w:r w:rsidR="000F4D0A" w:rsidRPr="00853414">
        <w:rPr>
          <w:lang w:val="pt-BR"/>
        </w:rPr>
        <w:t xml:space="preserve"> </w:t>
      </w:r>
      <w:r w:rsidR="001D2D81">
        <w:rPr>
          <w:lang w:val="pt-BR"/>
        </w:rPr>
        <w:t xml:space="preserve">paper or electronic </w:t>
      </w:r>
      <w:r w:rsidR="000F4D0A" w:rsidRPr="00853414">
        <w:rPr>
          <w:lang w:val="pt-BR"/>
        </w:rPr>
        <w:t>manifest.</w:t>
      </w:r>
    </w:p>
    <w:p w14:paraId="1B4F8B2A" w14:textId="77777777" w:rsidR="000F4D0A" w:rsidRPr="00853414" w:rsidRDefault="000F4D0A" w:rsidP="00FA3A49">
      <w:pPr>
        <w:pStyle w:val="NoSpacing"/>
        <w:widowControl/>
      </w:pPr>
      <w:r w:rsidRPr="00853414">
        <w:t xml:space="preserve">A shipping paper containing all the information on the manifest, except the </w:t>
      </w:r>
      <w:r w:rsidR="00CB2DBC">
        <w:t>EPA</w:t>
      </w:r>
      <w:r w:rsidRPr="00853414">
        <w:t xml:space="preserve"> ID numbers, the generator certification, and required signatures. </w:t>
      </w:r>
    </w:p>
    <w:p w14:paraId="559A7856" w14:textId="77777777" w:rsidR="000F4D0A" w:rsidRPr="00853414" w:rsidRDefault="00291D8D" w:rsidP="00FA3A49">
      <w:pPr>
        <w:pStyle w:val="NoSpacing"/>
        <w:widowControl/>
      </w:pPr>
      <w:r w:rsidRPr="00853414">
        <w:t>An</w:t>
      </w:r>
      <w:r w:rsidR="000F4D0A" w:rsidRPr="00853414">
        <w:t xml:space="preserve"> </w:t>
      </w:r>
      <w:r w:rsidR="00CB2DBC">
        <w:t>EPA</w:t>
      </w:r>
      <w:r w:rsidR="000F4D0A" w:rsidRPr="00853414">
        <w:t xml:space="preserve"> Acknowledgment of Consent (for exports only).</w:t>
      </w:r>
    </w:p>
    <w:p w14:paraId="22077048" w14:textId="77777777" w:rsidR="000F4D0A" w:rsidRPr="00853414" w:rsidRDefault="000F4D0A" w:rsidP="00FA3A49">
      <w:pPr>
        <w:widowControl/>
        <w:tabs>
          <w:tab w:val="left" w:pos="-1200"/>
        </w:tabs>
      </w:pPr>
    </w:p>
    <w:p w14:paraId="126B495C" w14:textId="77777777" w:rsidR="000F4D0A" w:rsidRPr="00853414" w:rsidRDefault="00886BEF" w:rsidP="00FA3A49">
      <w:pPr>
        <w:widowControl/>
        <w:tabs>
          <w:tab w:val="left" w:pos="-1200"/>
        </w:tabs>
        <w:ind w:left="720"/>
      </w:pPr>
      <w:r w:rsidRPr="00886BEF">
        <w:rPr>
          <w:u w:val="single"/>
        </w:rPr>
        <w:t>Respondent Activities</w:t>
      </w:r>
    </w:p>
    <w:p w14:paraId="38EA01AC" w14:textId="77777777" w:rsidR="00524269" w:rsidRDefault="00524269" w:rsidP="00FA3A49">
      <w:pPr>
        <w:pStyle w:val="NoSpacing"/>
        <w:widowControl/>
        <w:numPr>
          <w:ilvl w:val="0"/>
          <w:numId w:val="0"/>
        </w:numPr>
        <w:ind w:left="1080"/>
      </w:pPr>
    </w:p>
    <w:p w14:paraId="044F069E" w14:textId="77777777" w:rsidR="00524269" w:rsidRPr="00524269" w:rsidRDefault="00524269" w:rsidP="00FA3A49">
      <w:pPr>
        <w:pStyle w:val="NoSpacing"/>
        <w:widowControl/>
        <w:numPr>
          <w:ilvl w:val="0"/>
          <w:numId w:val="0"/>
        </w:numPr>
        <w:ind w:left="1080" w:hanging="360"/>
        <w:rPr>
          <w:b/>
        </w:rPr>
      </w:pPr>
      <w:r w:rsidRPr="00524269">
        <w:rPr>
          <w:b/>
        </w:rPr>
        <w:t>Paper Manifest</w:t>
      </w:r>
    </w:p>
    <w:p w14:paraId="66BD9AC9" w14:textId="77777777" w:rsidR="00524269" w:rsidRDefault="00524269" w:rsidP="00FA3A49">
      <w:pPr>
        <w:pStyle w:val="NoSpacing"/>
        <w:widowControl/>
        <w:numPr>
          <w:ilvl w:val="0"/>
          <w:numId w:val="0"/>
        </w:numPr>
        <w:ind w:left="1080"/>
      </w:pPr>
    </w:p>
    <w:p w14:paraId="12E8047D" w14:textId="77777777" w:rsidR="000F4D0A" w:rsidRPr="00853414" w:rsidRDefault="000F4D0A" w:rsidP="00FA3A49">
      <w:pPr>
        <w:pStyle w:val="NoSpacing"/>
        <w:widowControl/>
      </w:pPr>
      <w:r w:rsidRPr="00853414">
        <w:t>When accepting waste from a non-rail transporter, sign and date the manifest, as required by 40 CFR 263.20(f)(1)(i) and return or transmit a signed copy of the manifest to the non-rail transporter, as required by 40 CFR 263.20(f)(1)(ii).</w:t>
      </w:r>
    </w:p>
    <w:p w14:paraId="6A00DF5D" w14:textId="77777777" w:rsidR="000F4D0A" w:rsidRPr="00853414" w:rsidRDefault="000F4D0A" w:rsidP="00FA3A49">
      <w:pPr>
        <w:pStyle w:val="NoSpacing"/>
        <w:widowControl/>
      </w:pPr>
      <w:r w:rsidRPr="00853414">
        <w:t xml:space="preserve">Forward at least </w:t>
      </w:r>
      <w:r w:rsidR="00C24DDC">
        <w:t>3</w:t>
      </w:r>
      <w:r w:rsidRPr="00853414">
        <w:t xml:space="preserve"> copies of the manifest to either the next non-rail transporter, the designated facility, or the last rail transporter designated to handle the waste in the US, as required by 40 CFR 263.20(f)(1)(iii).</w:t>
      </w:r>
    </w:p>
    <w:p w14:paraId="3E85D637" w14:textId="77777777" w:rsidR="000F4D0A" w:rsidRPr="00853414" w:rsidRDefault="000F4D0A" w:rsidP="00FA3A49">
      <w:pPr>
        <w:pStyle w:val="NoSpacing"/>
        <w:widowControl/>
      </w:pPr>
      <w:r w:rsidRPr="00853414">
        <w:t xml:space="preserve">Ensure a shipping paper containing all the information required on the manifest excluding the </w:t>
      </w:r>
      <w:r w:rsidR="00CB2DBC">
        <w:t>EPA</w:t>
      </w:r>
      <w:r w:rsidRPr="00853414">
        <w:t xml:space="preserve"> ID number, generator certification, and signatures (and for exports an Acknowledgment of Consent) accompanies the waste, as required under 40 CFR 263.20(f)(2).</w:t>
      </w:r>
    </w:p>
    <w:p w14:paraId="2F77D73F" w14:textId="77777777" w:rsidR="000F4D0A" w:rsidRPr="00853414" w:rsidRDefault="000F4D0A" w:rsidP="00FA3A49">
      <w:pPr>
        <w:pStyle w:val="NoSpacing"/>
        <w:widowControl/>
      </w:pPr>
      <w:r w:rsidRPr="00853414">
        <w:t>When delivering hazardous waste to the designated facility or to the next non-rail transporter, obtain the signature and date of delivery of the facility or non-rail transporter on the manifest, as required under 40 CFR 263.20(f)(3)(i) or (f)(4)(i).</w:t>
      </w:r>
    </w:p>
    <w:p w14:paraId="23894881" w14:textId="77777777" w:rsidR="000F4D0A" w:rsidRPr="00853414" w:rsidRDefault="000F4D0A" w:rsidP="00FA3A49">
      <w:pPr>
        <w:pStyle w:val="NoSpacing"/>
        <w:widowControl/>
      </w:pPr>
      <w:r w:rsidRPr="00853414">
        <w:t>Retain a copy of the manifest and/or rail shipping paper, as required under 40 CFR 263.20(f)(1)(iv), 263.20(f)(3)(ii), 263.20(f)(4)(ii) and 263.22, as applicable.</w:t>
      </w:r>
    </w:p>
    <w:p w14:paraId="64AF54AD" w14:textId="77777777" w:rsidR="000F4D0A" w:rsidRPr="00853414" w:rsidRDefault="000F4D0A" w:rsidP="00FA3A49">
      <w:pPr>
        <w:pStyle w:val="NoSpacing"/>
        <w:widowControl/>
      </w:pPr>
      <w:r w:rsidRPr="00853414">
        <w:t>Before accepting hazardous waste from a rail transporter, sign and date the manifest and provide a copy to the rail transporter, as required under 40 CFR 263.20(f)(5).</w:t>
      </w:r>
    </w:p>
    <w:p w14:paraId="35506C8E" w14:textId="77777777" w:rsidR="000F4D0A" w:rsidRDefault="000F4D0A" w:rsidP="00FA3A49">
      <w:pPr>
        <w:widowControl/>
        <w:tabs>
          <w:tab w:val="left" w:pos="-1200"/>
        </w:tabs>
      </w:pPr>
    </w:p>
    <w:p w14:paraId="69615927" w14:textId="77777777" w:rsidR="00524269" w:rsidRPr="000438CC" w:rsidRDefault="00524269" w:rsidP="00FA3A49">
      <w:pPr>
        <w:widowControl/>
        <w:tabs>
          <w:tab w:val="left" w:pos="-1200"/>
        </w:tabs>
        <w:rPr>
          <w:b/>
        </w:rPr>
      </w:pPr>
      <w:r>
        <w:rPr>
          <w:b/>
        </w:rPr>
        <w:tab/>
      </w:r>
      <w:r w:rsidRPr="000438CC">
        <w:rPr>
          <w:b/>
        </w:rPr>
        <w:t>Electronic Manifest</w:t>
      </w:r>
    </w:p>
    <w:p w14:paraId="56A617A4" w14:textId="77777777" w:rsidR="00524269" w:rsidRDefault="00524269" w:rsidP="00FA3A49">
      <w:pPr>
        <w:keepNext/>
        <w:keepLines/>
        <w:widowControl/>
        <w:tabs>
          <w:tab w:val="left" w:pos="-1200"/>
        </w:tabs>
        <w:ind w:left="1440" w:hanging="720"/>
      </w:pPr>
    </w:p>
    <w:p w14:paraId="3CE5CCB0" w14:textId="7088DD6D" w:rsidR="00524269" w:rsidRDefault="00C1220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 xml:space="preserve">- </w:t>
      </w:r>
      <w:r w:rsidRPr="0087413A">
        <w:rPr>
          <w:iCs/>
        </w:rPr>
        <w:t>(</w:t>
      </w:r>
      <w:r>
        <w:rPr>
          <w:iCs/>
        </w:rPr>
        <w:t>8</w:t>
      </w:r>
      <w:r w:rsidRPr="0087413A">
        <w:rPr>
          <w:iCs/>
        </w:rPr>
        <w:t xml:space="preserve">), as applicable, </w:t>
      </w:r>
      <w:r w:rsidRPr="0087413A">
        <w:t>for completing, signing, providing, using and retaining the electronic manifest</w:t>
      </w:r>
      <w:r w:rsidR="0087413A" w:rsidRPr="0087413A">
        <w:t>.</w:t>
      </w:r>
    </w:p>
    <w:p w14:paraId="4DA39CC7" w14:textId="54E70105" w:rsidR="003D6E1D" w:rsidRDefault="003D6E1D" w:rsidP="00D07033">
      <w:pPr>
        <w:pStyle w:val="ListParagraph"/>
        <w:keepNext/>
        <w:widowControl/>
        <w:numPr>
          <w:ilvl w:val="0"/>
          <w:numId w:val="6"/>
        </w:numPr>
      </w:pPr>
      <w:r>
        <w:t>Read the eManifest User Guide to support use of electronic manifests.</w:t>
      </w:r>
    </w:p>
    <w:p w14:paraId="56EA5B2C" w14:textId="77777777" w:rsidR="00524269" w:rsidRPr="00853414" w:rsidRDefault="00524269" w:rsidP="00FA3A49">
      <w:pPr>
        <w:widowControl/>
        <w:tabs>
          <w:tab w:val="left" w:pos="-1200"/>
        </w:tabs>
      </w:pPr>
    </w:p>
    <w:p w14:paraId="77B87BA6" w14:textId="77777777" w:rsidR="000F4D0A" w:rsidRPr="00853414" w:rsidRDefault="00C83812" w:rsidP="00FA3A49">
      <w:pPr>
        <w:widowControl/>
        <w:tabs>
          <w:tab w:val="left" w:pos="-1200"/>
        </w:tabs>
        <w:ind w:left="1440" w:hanging="720"/>
      </w:pPr>
      <w:r>
        <w:rPr>
          <w:i/>
          <w:iCs/>
        </w:rPr>
        <w:t>(</w:t>
      </w:r>
      <w:r w:rsidR="001E5DE4">
        <w:rPr>
          <w:i/>
          <w:iCs/>
        </w:rPr>
        <w:t>a</w:t>
      </w:r>
      <w:r w:rsidR="000F4D0A" w:rsidRPr="00853414">
        <w:rPr>
          <w:i/>
          <w:iCs/>
        </w:rPr>
        <w:t>4)</w:t>
      </w:r>
      <w:r w:rsidR="000F4D0A" w:rsidRPr="00853414">
        <w:rPr>
          <w:i/>
          <w:iCs/>
        </w:rPr>
        <w:tab/>
        <w:t xml:space="preserve">Transporters Who Import or Export Hazardous Wastes </w:t>
      </w:r>
    </w:p>
    <w:p w14:paraId="7B6C993F" w14:textId="77777777" w:rsidR="0094288B" w:rsidRPr="0094288B" w:rsidRDefault="0094288B" w:rsidP="0094288B">
      <w:pPr>
        <w:widowControl/>
        <w:tabs>
          <w:tab w:val="left" w:pos="-1200"/>
        </w:tabs>
        <w:ind w:left="720"/>
        <w:rPr>
          <w:i/>
        </w:rPr>
      </w:pPr>
      <w:r w:rsidRPr="0094288B">
        <w:rPr>
          <w:i/>
        </w:rPr>
        <w:tab/>
      </w:r>
      <w:r w:rsidRPr="0094288B">
        <w:rPr>
          <w:i/>
        </w:rPr>
        <w:tab/>
      </w:r>
      <w:r w:rsidRPr="0094288B">
        <w:rPr>
          <w:i/>
        </w:rPr>
        <w:tab/>
      </w:r>
      <w:r w:rsidRPr="0094288B">
        <w:rPr>
          <w:i/>
        </w:rPr>
        <w:tab/>
      </w:r>
      <w:r w:rsidRPr="0094288B">
        <w:rPr>
          <w:i/>
        </w:rPr>
        <w:tab/>
      </w:r>
    </w:p>
    <w:p w14:paraId="103FEF2A" w14:textId="77777777" w:rsidR="000F4D0A" w:rsidRPr="00853414" w:rsidRDefault="006E6CED" w:rsidP="006E6CED">
      <w:pPr>
        <w:widowControl/>
        <w:tabs>
          <w:tab w:val="left" w:pos="-1200"/>
        </w:tabs>
      </w:pPr>
      <w:r>
        <w:t>Under 40 CFR 263.20(g), transporters who transport hazardous waste out of the United States must sign and date the manifest in the International Shipments block to indicate the date that the shipment left the United States.  The transporter must retain a copy, return a signed copy to the generator, and for paper manifests only, send a copy of the manifest to the e-Manifest system in accordance with the allowable methods specified in 40 CFR 264.71(a)(2)(v). For shipments initiated prior to the AES filing compliance date, when instructed by the exporter to do so, the transporter must give a copy of the</w:t>
      </w:r>
      <w:r w:rsidR="009014DB">
        <w:t xml:space="preserve"> paper</w:t>
      </w:r>
      <w:r>
        <w:t xml:space="preserve"> manifest to a U.S. Customs official at the point of departure from the United States.</w:t>
      </w:r>
    </w:p>
    <w:p w14:paraId="7FC6D9AC" w14:textId="77777777" w:rsidR="000F4D0A" w:rsidRPr="00853414" w:rsidRDefault="000F4D0A" w:rsidP="00FA3A49">
      <w:pPr>
        <w:widowControl/>
        <w:tabs>
          <w:tab w:val="left" w:pos="-1200"/>
        </w:tabs>
      </w:pPr>
    </w:p>
    <w:p w14:paraId="0A999D44" w14:textId="77777777" w:rsidR="000F4D0A" w:rsidRPr="00853414" w:rsidRDefault="00886BEF" w:rsidP="00FA3A49">
      <w:pPr>
        <w:keepNext/>
        <w:keepLines/>
        <w:widowControl/>
        <w:tabs>
          <w:tab w:val="left" w:pos="-1200"/>
        </w:tabs>
        <w:ind w:left="720"/>
      </w:pPr>
      <w:r w:rsidRPr="00886BEF">
        <w:rPr>
          <w:u w:val="single"/>
        </w:rPr>
        <w:t>Data Items</w:t>
      </w:r>
    </w:p>
    <w:p w14:paraId="4232DDE5" w14:textId="77777777" w:rsidR="00E76E0F" w:rsidRDefault="00E76E0F" w:rsidP="00FA3A49">
      <w:pPr>
        <w:pStyle w:val="a"/>
        <w:keepNext/>
        <w:keepLines/>
        <w:widowControl/>
        <w:tabs>
          <w:tab w:val="left" w:pos="-1200"/>
        </w:tabs>
      </w:pPr>
    </w:p>
    <w:p w14:paraId="347769C4" w14:textId="77777777" w:rsidR="001D2D81" w:rsidRDefault="00E76E0F" w:rsidP="00FA3A49">
      <w:pPr>
        <w:pStyle w:val="NoSpacing"/>
        <w:widowControl/>
      </w:pPr>
      <w:r>
        <w:t>A</w:t>
      </w:r>
      <w:r w:rsidR="000F4D0A" w:rsidRPr="00853414">
        <w:t xml:space="preserve"> </w:t>
      </w:r>
      <w:r w:rsidR="001D2D81">
        <w:t xml:space="preserve">paper or electronic </w:t>
      </w:r>
      <w:r w:rsidR="000F4D0A" w:rsidRPr="00853414">
        <w:t>manifest</w:t>
      </w:r>
      <w:r w:rsidR="001D2D81">
        <w:t>.</w:t>
      </w:r>
    </w:p>
    <w:p w14:paraId="64215A4B" w14:textId="77777777" w:rsidR="00233CA3" w:rsidRPr="00853414" w:rsidRDefault="001D2D81" w:rsidP="00FA3A49">
      <w:pPr>
        <w:pStyle w:val="NoSpacing"/>
        <w:widowControl/>
      </w:pPr>
      <w:r>
        <w:t>S</w:t>
      </w:r>
      <w:r w:rsidR="000F4D0A" w:rsidRPr="00853414">
        <w:t>hipping paper.</w:t>
      </w:r>
    </w:p>
    <w:p w14:paraId="6E91E422" w14:textId="77777777" w:rsidR="0094288B" w:rsidRDefault="0094288B" w:rsidP="0094288B">
      <w:pPr>
        <w:pStyle w:val="NoSpacing"/>
        <w:numPr>
          <w:ilvl w:val="0"/>
          <w:numId w:val="0"/>
        </w:numPr>
        <w:ind w:left="1080"/>
      </w:pPr>
    </w:p>
    <w:p w14:paraId="6DE9D3FA" w14:textId="77777777" w:rsidR="000F4D0A" w:rsidRDefault="00886BEF" w:rsidP="00FA3A49">
      <w:pPr>
        <w:widowControl/>
        <w:tabs>
          <w:tab w:val="left" w:pos="-1200"/>
        </w:tabs>
        <w:ind w:left="720"/>
      </w:pPr>
      <w:r w:rsidRPr="00886BEF">
        <w:rPr>
          <w:u w:val="single"/>
        </w:rPr>
        <w:t>Respondent Activities</w:t>
      </w:r>
    </w:p>
    <w:p w14:paraId="3E75FFC1" w14:textId="77777777" w:rsidR="00E76E0F" w:rsidRDefault="00E76E0F" w:rsidP="00FA3A49">
      <w:pPr>
        <w:widowControl/>
        <w:tabs>
          <w:tab w:val="left" w:pos="-1200"/>
        </w:tabs>
        <w:ind w:left="720"/>
      </w:pPr>
    </w:p>
    <w:p w14:paraId="4FE1522C" w14:textId="77777777" w:rsidR="00524269" w:rsidRPr="00524269" w:rsidRDefault="00524269" w:rsidP="00FA3A49">
      <w:pPr>
        <w:widowControl/>
        <w:tabs>
          <w:tab w:val="left" w:pos="-1200"/>
        </w:tabs>
        <w:ind w:left="720"/>
        <w:rPr>
          <w:b/>
        </w:rPr>
      </w:pPr>
      <w:r w:rsidRPr="00524269">
        <w:rPr>
          <w:b/>
        </w:rPr>
        <w:t>Paper Manifest</w:t>
      </w:r>
    </w:p>
    <w:p w14:paraId="121A51A1" w14:textId="77777777" w:rsidR="00524269" w:rsidRDefault="00524269" w:rsidP="00FA3A49">
      <w:pPr>
        <w:pStyle w:val="NoSpacing"/>
        <w:widowControl/>
        <w:numPr>
          <w:ilvl w:val="0"/>
          <w:numId w:val="0"/>
        </w:numPr>
        <w:ind w:left="1080"/>
      </w:pPr>
    </w:p>
    <w:p w14:paraId="16BA59B1" w14:textId="77777777" w:rsidR="000F4D0A" w:rsidRPr="00853414" w:rsidRDefault="00CA41F1" w:rsidP="00FA3A49">
      <w:pPr>
        <w:pStyle w:val="NoSpacing"/>
        <w:widowControl/>
      </w:pPr>
      <w:bookmarkStart w:id="20" w:name="OLE_LINK3"/>
      <w:r>
        <w:t>Complete</w:t>
      </w:r>
      <w:r w:rsidR="000F4D0A" w:rsidRPr="00853414">
        <w:t xml:space="preserve"> the International Shipments block</w:t>
      </w:r>
      <w:bookmarkEnd w:id="20"/>
      <w:r w:rsidR="000F4D0A" w:rsidRPr="00853414">
        <w:t xml:space="preserve">. </w:t>
      </w:r>
    </w:p>
    <w:p w14:paraId="060FAABB" w14:textId="77777777" w:rsidR="000F4D0A" w:rsidRPr="00853414" w:rsidRDefault="00936C00" w:rsidP="00FA3A49">
      <w:pPr>
        <w:pStyle w:val="NoSpacing"/>
        <w:widowControl/>
      </w:pPr>
      <w:r>
        <w:t>Re</w:t>
      </w:r>
      <w:r w:rsidR="000F4D0A" w:rsidRPr="00853414">
        <w:t>tain a copy of the manifest.</w:t>
      </w:r>
    </w:p>
    <w:p w14:paraId="221569BA" w14:textId="77777777" w:rsidR="00B82467" w:rsidRDefault="00936C00" w:rsidP="00FA3A49">
      <w:pPr>
        <w:pStyle w:val="NoSpacing"/>
        <w:widowControl/>
      </w:pPr>
      <w:r>
        <w:t>R</w:t>
      </w:r>
      <w:r w:rsidR="000F4D0A" w:rsidRPr="00853414">
        <w:t>eturn a signed copy of the manifest to the generator</w:t>
      </w:r>
      <w:r w:rsidR="00B82467">
        <w:t>.</w:t>
      </w:r>
    </w:p>
    <w:p w14:paraId="2A85DB57" w14:textId="77777777" w:rsidR="000F4D0A" w:rsidRPr="00853414" w:rsidRDefault="00B82467" w:rsidP="00FA3A49">
      <w:pPr>
        <w:pStyle w:val="NoSpacing"/>
        <w:widowControl/>
      </w:pPr>
      <w:r>
        <w:t>S</w:t>
      </w:r>
      <w:r w:rsidR="00183709">
        <w:t>end a copy of paper man</w:t>
      </w:r>
      <w:r>
        <w:t>i</w:t>
      </w:r>
      <w:r w:rsidR="00183709">
        <w:t>fest to e-Manifest if applicable</w:t>
      </w:r>
      <w:r w:rsidR="000F4D0A" w:rsidRPr="00853414">
        <w:t>.</w:t>
      </w:r>
    </w:p>
    <w:p w14:paraId="6C3C591E" w14:textId="77777777" w:rsidR="000F4D0A" w:rsidRPr="00853414" w:rsidRDefault="00CA377E" w:rsidP="00FA3A49">
      <w:pPr>
        <w:pStyle w:val="NoSpacing"/>
        <w:widowControl/>
      </w:pPr>
      <w:r>
        <w:t xml:space="preserve">If </w:t>
      </w:r>
      <w:r w:rsidR="00183709">
        <w:t xml:space="preserve">initiated prior to the AES filing compliance date and at the </w:t>
      </w:r>
      <w:r>
        <w:t>request</w:t>
      </w:r>
      <w:r w:rsidR="00183709">
        <w:t xml:space="preserve"> of</w:t>
      </w:r>
      <w:r>
        <w:t xml:space="preserve"> the generator</w:t>
      </w:r>
      <w:r w:rsidR="000F4D0A" w:rsidRPr="00853414">
        <w:t xml:space="preserve">, give a copy of the </w:t>
      </w:r>
      <w:r w:rsidR="00CA41F1">
        <w:t xml:space="preserve">paper </w:t>
      </w:r>
      <w:r w:rsidR="000F4D0A" w:rsidRPr="00853414">
        <w:t>manifest to a US Customs official at the point of departure from the US.</w:t>
      </w:r>
    </w:p>
    <w:p w14:paraId="6233BCCC" w14:textId="77777777" w:rsidR="0094288B" w:rsidRDefault="0094288B" w:rsidP="0094288B">
      <w:pPr>
        <w:pStyle w:val="NoSpacing"/>
        <w:widowControl/>
        <w:numPr>
          <w:ilvl w:val="0"/>
          <w:numId w:val="0"/>
        </w:numPr>
        <w:tabs>
          <w:tab w:val="left" w:pos="-1200"/>
        </w:tabs>
      </w:pPr>
    </w:p>
    <w:p w14:paraId="75DEC356" w14:textId="77777777" w:rsidR="00524269" w:rsidRPr="000438CC" w:rsidRDefault="00524269" w:rsidP="00FA3A49">
      <w:pPr>
        <w:widowControl/>
        <w:tabs>
          <w:tab w:val="left" w:pos="-1200"/>
        </w:tabs>
        <w:rPr>
          <w:b/>
        </w:rPr>
      </w:pPr>
      <w:r>
        <w:rPr>
          <w:b/>
        </w:rPr>
        <w:tab/>
      </w:r>
      <w:r w:rsidRPr="000438CC">
        <w:rPr>
          <w:b/>
        </w:rPr>
        <w:t>Electronic Manifest</w:t>
      </w:r>
    </w:p>
    <w:p w14:paraId="7DF8A34A" w14:textId="77777777" w:rsidR="00524269" w:rsidRDefault="00524269" w:rsidP="00FA3A49">
      <w:pPr>
        <w:keepNext/>
        <w:keepLines/>
        <w:widowControl/>
        <w:tabs>
          <w:tab w:val="left" w:pos="-1200"/>
        </w:tabs>
        <w:ind w:left="1440" w:hanging="720"/>
      </w:pPr>
    </w:p>
    <w:p w14:paraId="469D4133" w14:textId="6B0777B1" w:rsidR="0087413A" w:rsidRDefault="00C1220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Pr>
          <w:iCs/>
        </w:rPr>
        <w:t>-</w:t>
      </w:r>
      <w:r w:rsidRPr="0087413A">
        <w:rPr>
          <w:iCs/>
        </w:rPr>
        <w:t>(</w:t>
      </w:r>
      <w:r>
        <w:rPr>
          <w:iCs/>
        </w:rPr>
        <w:t>8</w:t>
      </w:r>
      <w:r w:rsidRPr="0087413A">
        <w:rPr>
          <w:iCs/>
        </w:rPr>
        <w:t xml:space="preserve">), as applicable, </w:t>
      </w:r>
      <w:r w:rsidRPr="0087413A">
        <w:t>for completing, signing, providing, using and retaining the electronic manifest</w:t>
      </w:r>
      <w:r w:rsidR="0087413A" w:rsidRPr="0087413A">
        <w:t>.</w:t>
      </w:r>
    </w:p>
    <w:p w14:paraId="1887A08A" w14:textId="410B0D16" w:rsidR="003D6E1D" w:rsidRPr="0087413A" w:rsidRDefault="003D6E1D" w:rsidP="00D07033">
      <w:pPr>
        <w:pStyle w:val="ListParagraph"/>
        <w:keepNext/>
        <w:widowControl/>
        <w:numPr>
          <w:ilvl w:val="0"/>
          <w:numId w:val="6"/>
        </w:numPr>
      </w:pPr>
      <w:r>
        <w:t>Read the eManifest User Guide to support use of electronic manifests.</w:t>
      </w:r>
    </w:p>
    <w:p w14:paraId="19DB09FC" w14:textId="77777777" w:rsidR="00524269" w:rsidRDefault="00524269" w:rsidP="00FA3A49">
      <w:pPr>
        <w:keepNext/>
        <w:keepLines/>
        <w:widowControl/>
        <w:tabs>
          <w:tab w:val="left" w:pos="-1200"/>
        </w:tabs>
      </w:pPr>
    </w:p>
    <w:p w14:paraId="031AD4D4" w14:textId="77777777" w:rsidR="000F4D0A" w:rsidRPr="00853414" w:rsidRDefault="00C83812" w:rsidP="00FA3A49">
      <w:pPr>
        <w:keepNext/>
        <w:widowControl/>
        <w:tabs>
          <w:tab w:val="left" w:pos="-1200"/>
        </w:tabs>
        <w:ind w:left="1440" w:hanging="720"/>
      </w:pPr>
      <w:r>
        <w:rPr>
          <w:i/>
          <w:iCs/>
        </w:rPr>
        <w:t>(</w:t>
      </w:r>
      <w:r w:rsidR="001E5DE4">
        <w:rPr>
          <w:i/>
          <w:iCs/>
        </w:rPr>
        <w:t>a</w:t>
      </w:r>
      <w:r w:rsidR="000F4D0A" w:rsidRPr="00853414">
        <w:rPr>
          <w:i/>
          <w:iCs/>
        </w:rPr>
        <w:t>5)</w:t>
      </w:r>
      <w:r w:rsidR="000F4D0A" w:rsidRPr="00853414">
        <w:rPr>
          <w:i/>
          <w:iCs/>
        </w:rPr>
        <w:tab/>
        <w:t>Transporters Who Transport Hazardous Waste Pursuant to a Reclamation Agreement (263.20(h))</w:t>
      </w:r>
    </w:p>
    <w:p w14:paraId="3763790C" w14:textId="77777777" w:rsidR="000F4D0A" w:rsidRPr="00853414" w:rsidRDefault="000F4D0A" w:rsidP="00FA3A49">
      <w:pPr>
        <w:keepNext/>
        <w:widowControl/>
        <w:tabs>
          <w:tab w:val="left" w:pos="-1200"/>
        </w:tabs>
      </w:pPr>
    </w:p>
    <w:p w14:paraId="7E278565" w14:textId="77777777" w:rsidR="000F4D0A" w:rsidRPr="00853414" w:rsidRDefault="000F4D0A" w:rsidP="00FA3A49">
      <w:pPr>
        <w:keepNext/>
        <w:widowControl/>
        <w:tabs>
          <w:tab w:val="left" w:pos="-1200"/>
        </w:tabs>
      </w:pPr>
      <w:r w:rsidRPr="00853414">
        <w:t>40 CFR 263.20(h) provides that transporters can be exempt from the requirements of 40 CFR 263.20 &amp; 263.22 when transporting a SQG’s waste pursuant to a reclamation agreement in accordance with 40 CFR 262.20(e).  These transporters are required to record data items on a log or shipping papers, carry the record to the reclamation facility, and retain these records, as required by 40 CFR 263.20(h).</w:t>
      </w:r>
    </w:p>
    <w:p w14:paraId="4D3561D6" w14:textId="77777777" w:rsidR="000F4D0A" w:rsidRPr="00853414" w:rsidRDefault="000F4D0A" w:rsidP="00FA3A49">
      <w:pPr>
        <w:widowControl/>
        <w:tabs>
          <w:tab w:val="left" w:pos="-1200"/>
        </w:tabs>
      </w:pPr>
    </w:p>
    <w:p w14:paraId="13F7292F" w14:textId="77777777" w:rsidR="000F4D0A" w:rsidRPr="00853414" w:rsidRDefault="00886BEF" w:rsidP="009F0295">
      <w:pPr>
        <w:keepNext/>
        <w:widowControl/>
        <w:tabs>
          <w:tab w:val="left" w:pos="-1200"/>
        </w:tabs>
        <w:ind w:firstLine="720"/>
      </w:pPr>
      <w:r w:rsidRPr="00886BEF">
        <w:rPr>
          <w:u w:val="single"/>
        </w:rPr>
        <w:t>Data Items</w:t>
      </w:r>
    </w:p>
    <w:p w14:paraId="0BF3ACC5" w14:textId="77777777" w:rsidR="00E76E0F" w:rsidRDefault="00E76E0F" w:rsidP="009F0295">
      <w:pPr>
        <w:pStyle w:val="NoSpacing"/>
        <w:keepNext/>
        <w:widowControl/>
        <w:numPr>
          <w:ilvl w:val="0"/>
          <w:numId w:val="0"/>
        </w:numPr>
        <w:ind w:left="1080"/>
      </w:pPr>
    </w:p>
    <w:p w14:paraId="1E37B9FD" w14:textId="77777777" w:rsidR="00583F16" w:rsidRDefault="00583F16" w:rsidP="009F0295">
      <w:pPr>
        <w:pStyle w:val="NoSpacing"/>
        <w:keepNext/>
        <w:widowControl/>
      </w:pPr>
      <w:r>
        <w:t>A reclamation agreement that includes the following</w:t>
      </w:r>
    </w:p>
    <w:p w14:paraId="5AE6F022" w14:textId="77777777" w:rsidR="000F4D0A" w:rsidRPr="00853414" w:rsidRDefault="000F4D0A" w:rsidP="00FA3A49">
      <w:pPr>
        <w:pStyle w:val="Subtitle"/>
      </w:pPr>
      <w:r w:rsidRPr="00853414">
        <w:t xml:space="preserve">The name, address, and </w:t>
      </w:r>
      <w:r w:rsidR="00CB2DBC">
        <w:t>EPA</w:t>
      </w:r>
      <w:r w:rsidRPr="00853414">
        <w:t xml:space="preserve"> ID number of the hazardous waste generator.</w:t>
      </w:r>
    </w:p>
    <w:p w14:paraId="68971E4B" w14:textId="77777777" w:rsidR="000F4D0A" w:rsidRPr="00853414" w:rsidRDefault="000F4D0A" w:rsidP="00FA3A49">
      <w:pPr>
        <w:pStyle w:val="Subtitle"/>
      </w:pPr>
      <w:r w:rsidRPr="00853414">
        <w:t>The quantity of waste accepted.</w:t>
      </w:r>
    </w:p>
    <w:p w14:paraId="08720A34" w14:textId="77777777" w:rsidR="000F4D0A" w:rsidRPr="00853414" w:rsidRDefault="000F4D0A" w:rsidP="00FA3A49">
      <w:pPr>
        <w:pStyle w:val="Subtitle"/>
      </w:pPr>
      <w:r w:rsidRPr="00853414">
        <w:t>All USDOT-required shipping information.</w:t>
      </w:r>
    </w:p>
    <w:p w14:paraId="19FE1009" w14:textId="77777777" w:rsidR="000F4D0A" w:rsidRDefault="000F4D0A" w:rsidP="00FA3A49">
      <w:pPr>
        <w:pStyle w:val="Subtitle"/>
      </w:pPr>
      <w:r w:rsidRPr="00853414">
        <w:t xml:space="preserve">The date the waste is accepted. </w:t>
      </w:r>
    </w:p>
    <w:p w14:paraId="42B9E403" w14:textId="77777777" w:rsidR="00E76E0F" w:rsidRPr="00853414" w:rsidRDefault="00E76E0F" w:rsidP="00FA3A49">
      <w:pPr>
        <w:pStyle w:val="NoSpacing"/>
        <w:widowControl/>
        <w:numPr>
          <w:ilvl w:val="0"/>
          <w:numId w:val="0"/>
        </w:numPr>
        <w:ind w:left="1080"/>
      </w:pPr>
    </w:p>
    <w:p w14:paraId="706D3083" w14:textId="77777777" w:rsidR="000F4D0A" w:rsidRDefault="00886BEF" w:rsidP="009D281B">
      <w:pPr>
        <w:keepNext/>
        <w:widowControl/>
        <w:tabs>
          <w:tab w:val="left" w:pos="-1200"/>
        </w:tabs>
        <w:ind w:left="720"/>
      </w:pPr>
      <w:r w:rsidRPr="00886BEF">
        <w:rPr>
          <w:u w:val="single"/>
        </w:rPr>
        <w:t>Respondent Activities</w:t>
      </w:r>
    </w:p>
    <w:p w14:paraId="27EB013C" w14:textId="77777777" w:rsidR="00E76E0F" w:rsidRPr="00853414" w:rsidRDefault="00E76E0F" w:rsidP="009D281B">
      <w:pPr>
        <w:keepNext/>
        <w:widowControl/>
        <w:tabs>
          <w:tab w:val="left" w:pos="-1200"/>
        </w:tabs>
        <w:ind w:left="720"/>
      </w:pPr>
    </w:p>
    <w:p w14:paraId="7D9B2725" w14:textId="77777777" w:rsidR="000F4D0A" w:rsidRPr="00853414" w:rsidRDefault="000F4D0A" w:rsidP="009D281B">
      <w:pPr>
        <w:pStyle w:val="NoSpacing"/>
        <w:keepNext/>
        <w:widowControl/>
      </w:pPr>
      <w:r w:rsidRPr="00853414">
        <w:t>Record the waste information on a log or shipping paper, as required by 40 CFR 263.20(h)(2).</w:t>
      </w:r>
    </w:p>
    <w:p w14:paraId="4439BA2A" w14:textId="77777777" w:rsidR="000F4D0A" w:rsidRPr="00853414" w:rsidRDefault="000F4D0A" w:rsidP="00FA3A49">
      <w:pPr>
        <w:pStyle w:val="NoSpacing"/>
        <w:widowControl/>
      </w:pPr>
      <w:r w:rsidRPr="00853414">
        <w:t>Carry the record when transporting waste to the reclamation facility, as required by 40 CFR 263.20(h)(3).</w:t>
      </w:r>
    </w:p>
    <w:p w14:paraId="75A7C3AF" w14:textId="77777777" w:rsidR="000F4D0A" w:rsidRPr="00853414" w:rsidRDefault="000F4D0A" w:rsidP="00FA3A49">
      <w:pPr>
        <w:pStyle w:val="NoSpacing"/>
        <w:widowControl/>
      </w:pPr>
      <w:r w:rsidRPr="00853414">
        <w:t xml:space="preserve">Retain the records for at least </w:t>
      </w:r>
      <w:r w:rsidR="00C24DDC">
        <w:t>3</w:t>
      </w:r>
      <w:r w:rsidRPr="00853414">
        <w:t xml:space="preserve"> years after termination or expiration of the agreement, as required by 40 CFR 263.20(h)(4).</w:t>
      </w:r>
    </w:p>
    <w:p w14:paraId="400AF607" w14:textId="77777777" w:rsidR="00C2787C" w:rsidRDefault="00C2787C" w:rsidP="00FA3A49">
      <w:pPr>
        <w:widowControl/>
        <w:tabs>
          <w:tab w:val="left" w:pos="-1200"/>
        </w:tabs>
      </w:pPr>
    </w:p>
    <w:p w14:paraId="7F8D4248" w14:textId="77777777" w:rsidR="00ED5B2C" w:rsidRPr="00ED5B2C" w:rsidRDefault="00ED5B2C" w:rsidP="00FA3A49">
      <w:pPr>
        <w:keepNext/>
        <w:keepLines/>
        <w:widowControl/>
        <w:tabs>
          <w:tab w:val="left" w:pos="-1200"/>
        </w:tabs>
        <w:ind w:left="1440" w:hanging="720"/>
        <w:rPr>
          <w:i/>
        </w:rPr>
      </w:pPr>
      <w:r w:rsidRPr="00ED5B2C">
        <w:rPr>
          <w:i/>
        </w:rPr>
        <w:t>(</w:t>
      </w:r>
      <w:r w:rsidR="001E5DE4">
        <w:rPr>
          <w:i/>
        </w:rPr>
        <w:t>a</w:t>
      </w:r>
      <w:r w:rsidRPr="00ED5B2C">
        <w:rPr>
          <w:i/>
        </w:rPr>
        <w:t>6)</w:t>
      </w:r>
      <w:r w:rsidRPr="00ED5B2C">
        <w:rPr>
          <w:i/>
        </w:rPr>
        <w:tab/>
        <w:t>Undeliverable Shipments</w:t>
      </w:r>
    </w:p>
    <w:p w14:paraId="6934B8E4" w14:textId="77777777" w:rsidR="00ED5B2C" w:rsidRPr="00853414" w:rsidRDefault="00ED5B2C" w:rsidP="00FA3A49">
      <w:pPr>
        <w:keepNext/>
        <w:keepLines/>
        <w:widowControl/>
        <w:tabs>
          <w:tab w:val="left" w:pos="-1200"/>
        </w:tabs>
      </w:pPr>
    </w:p>
    <w:p w14:paraId="26A60308" w14:textId="77777777" w:rsidR="00557424" w:rsidRDefault="00AD0C28" w:rsidP="00FA3A49">
      <w:pPr>
        <w:widowControl/>
      </w:pPr>
      <w:r>
        <w:t xml:space="preserve">40 CFR </w:t>
      </w:r>
      <w:r w:rsidR="00557424" w:rsidRPr="00853414">
        <w:t>263.21(a)</w:t>
      </w:r>
      <w:r w:rsidR="00557424">
        <w:t xml:space="preserve"> provides that th</w:t>
      </w:r>
      <w:r w:rsidR="00557424" w:rsidRPr="00853414">
        <w:t>e transporter must deliver the entire quantity of hazardous waste which he has accepted from a generator or a transporter to the designated facility listed on the manifest; the alternate designated facility, the next designated transporter; or the place outside the U</w:t>
      </w:r>
      <w:r w:rsidR="00557424">
        <w:t>.</w:t>
      </w:r>
      <w:r w:rsidR="00557424" w:rsidRPr="00853414">
        <w:t>S</w:t>
      </w:r>
      <w:r w:rsidR="00557424">
        <w:t>.</w:t>
      </w:r>
      <w:r w:rsidR="00557424" w:rsidRPr="00853414">
        <w:t xml:space="preserve"> designated by the transporter.  </w:t>
      </w:r>
    </w:p>
    <w:p w14:paraId="49CF1B94" w14:textId="77777777" w:rsidR="00557424" w:rsidRDefault="00557424" w:rsidP="00FA3A49">
      <w:pPr>
        <w:widowControl/>
      </w:pPr>
    </w:p>
    <w:p w14:paraId="2961D628" w14:textId="77777777" w:rsidR="00B465CA" w:rsidRDefault="00AD0C28" w:rsidP="00360167">
      <w:pPr>
        <w:widowControl/>
      </w:pPr>
      <w:r>
        <w:t>40 CFR</w:t>
      </w:r>
      <w:r w:rsidR="00557424">
        <w:t xml:space="preserve"> 263.21(b)(1) provide</w:t>
      </w:r>
      <w:r>
        <w:t>s</w:t>
      </w:r>
      <w:r w:rsidR="00557424">
        <w:t xml:space="preserve"> that, if the hazardous waste cannot be delivered to the designated </w:t>
      </w:r>
      <w:r w:rsidR="00D3102F">
        <w:t>facility</w:t>
      </w:r>
      <w:r w:rsidR="00557424">
        <w:t xml:space="preserve">, alternate </w:t>
      </w:r>
      <w:r w:rsidR="00D3102F">
        <w:t>facility</w:t>
      </w:r>
      <w:r w:rsidR="00557424">
        <w:t xml:space="preserve"> or place outside the U.S. because of an emergency condition other than rejection of the waste by the designated facility or alternate designated facility, then the transporter must contact the generator fo</w:t>
      </w:r>
      <w:r w:rsidR="0091544D">
        <w:t xml:space="preserve">r further instructions and </w:t>
      </w:r>
      <w:r w:rsidR="00557424">
        <w:t>revise the manifest according to the generator’s instructions.</w:t>
      </w:r>
    </w:p>
    <w:p w14:paraId="29618AC2" w14:textId="77777777" w:rsidR="00B465CA" w:rsidRDefault="00B465CA" w:rsidP="00360167">
      <w:pPr>
        <w:widowControl/>
      </w:pPr>
    </w:p>
    <w:p w14:paraId="1E15003B" w14:textId="77777777" w:rsidR="00B465CA" w:rsidRPr="00FB6356" w:rsidRDefault="00AD0C28" w:rsidP="00360167">
      <w:pPr>
        <w:widowControl/>
      </w:pPr>
      <w:r w:rsidRPr="00FB6356">
        <w:t xml:space="preserve">40 CFR </w:t>
      </w:r>
      <w:r w:rsidR="00557424" w:rsidRPr="00FB6356">
        <w:t>263.21(b)(2) provide</w:t>
      </w:r>
      <w:r w:rsidRPr="00FB6356">
        <w:t>s</w:t>
      </w:r>
      <w:r w:rsidR="00557424" w:rsidRPr="00FB6356">
        <w:t xml:space="preserve"> that, if the hazardous waste is not delivered to the next designated transporter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as specified.  </w:t>
      </w:r>
    </w:p>
    <w:p w14:paraId="26B6A36A" w14:textId="77777777" w:rsidR="00B465CA" w:rsidRPr="00FB6356" w:rsidRDefault="00B465CA" w:rsidP="00360167">
      <w:pPr>
        <w:widowControl/>
      </w:pPr>
    </w:p>
    <w:p w14:paraId="47A7D407" w14:textId="77777777" w:rsidR="00360167" w:rsidRPr="00FB6356" w:rsidRDefault="00360167" w:rsidP="00360167">
      <w:pPr>
        <w:widowControl/>
      </w:pPr>
      <w:r w:rsidRPr="00FB6356">
        <w:t>40 CFR 263.21(b)(3) provides that, if the hazardous waste is not delivered to the next designated transporter,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the current transporter is authorized by a contractual provision that provides explicit and limited agency authority for the transporter to make such transporter changes on behalf of the generator and the transporter enters in Item 14 of each manifest for which such a change is made, the following statement of its agency authority: “Contract retained by generator confers agency authority on initial transporter to add or substitute additional transporters on generator’s behalf.”  The change in designated transporters must be necessary to respond to an emergency, or for purposes of transportation efficiency, convenience, or safety.</w:t>
      </w:r>
    </w:p>
    <w:p w14:paraId="0C7DE511" w14:textId="77777777" w:rsidR="00360167" w:rsidRPr="00FB6356" w:rsidRDefault="00360167" w:rsidP="00360167">
      <w:pPr>
        <w:widowControl/>
      </w:pPr>
    </w:p>
    <w:p w14:paraId="54C96C74" w14:textId="77777777" w:rsidR="00ED5B2C" w:rsidRPr="00FB6356" w:rsidRDefault="00ED5B2C" w:rsidP="00FA3A49">
      <w:pPr>
        <w:keepNext/>
        <w:keepLines/>
        <w:widowControl/>
        <w:tabs>
          <w:tab w:val="left" w:pos="-1200"/>
        </w:tabs>
        <w:ind w:firstLine="720"/>
      </w:pPr>
      <w:r w:rsidRPr="00FB6356">
        <w:rPr>
          <w:u w:val="single"/>
        </w:rPr>
        <w:t>Data Item</w:t>
      </w:r>
      <w:r w:rsidR="00F34025" w:rsidRPr="00FB6356">
        <w:rPr>
          <w:u w:val="single"/>
        </w:rPr>
        <w:t>s</w:t>
      </w:r>
    </w:p>
    <w:p w14:paraId="4E528F95" w14:textId="77777777" w:rsidR="00ED5B2C" w:rsidRPr="00FB6356" w:rsidRDefault="00ED5B2C" w:rsidP="00FA3A49">
      <w:pPr>
        <w:keepNext/>
        <w:keepLines/>
        <w:widowControl/>
        <w:tabs>
          <w:tab w:val="left" w:pos="-1200"/>
        </w:tabs>
        <w:ind w:firstLine="720"/>
      </w:pPr>
    </w:p>
    <w:p w14:paraId="505B211E" w14:textId="77777777" w:rsidR="00ED5B2C" w:rsidRPr="00FB6356" w:rsidRDefault="00ED5B2C" w:rsidP="00FA3A49">
      <w:pPr>
        <w:pStyle w:val="NoSpacing"/>
        <w:widowControl/>
      </w:pPr>
      <w:r w:rsidRPr="00FB6356">
        <w:t>A</w:t>
      </w:r>
      <w:r w:rsidR="00583F16" w:rsidRPr="00FB6356">
        <w:t xml:space="preserve"> paper or electronic</w:t>
      </w:r>
      <w:r w:rsidRPr="00FB6356">
        <w:t xml:space="preserve"> manifest that has been revised</w:t>
      </w:r>
      <w:r w:rsidR="001934C7" w:rsidRPr="00FB6356">
        <w:t xml:space="preserve"> as specified</w:t>
      </w:r>
      <w:r w:rsidRPr="00FB6356">
        <w:t>.</w:t>
      </w:r>
    </w:p>
    <w:p w14:paraId="53125B82" w14:textId="77777777" w:rsidR="001934C7" w:rsidRPr="00FB6356" w:rsidRDefault="001934C7" w:rsidP="001934C7">
      <w:pPr>
        <w:pStyle w:val="NoSpacing"/>
        <w:widowControl/>
        <w:numPr>
          <w:ilvl w:val="0"/>
          <w:numId w:val="0"/>
        </w:numPr>
        <w:ind w:left="1080"/>
      </w:pPr>
    </w:p>
    <w:p w14:paraId="024D5B61" w14:textId="77777777" w:rsidR="001934C7" w:rsidRPr="00FB6356" w:rsidRDefault="001934C7" w:rsidP="00FA3A49">
      <w:pPr>
        <w:pStyle w:val="NoSpacing"/>
        <w:widowControl/>
      </w:pPr>
      <w:r w:rsidRPr="00FB6356">
        <w:t>Instructions from the generator as specified.</w:t>
      </w:r>
    </w:p>
    <w:p w14:paraId="6CB740D9" w14:textId="77777777" w:rsidR="00F36EEC" w:rsidRPr="00FB6356" w:rsidRDefault="00F36EEC" w:rsidP="00FA3A49">
      <w:pPr>
        <w:pStyle w:val="NoSpacing"/>
        <w:widowControl/>
        <w:numPr>
          <w:ilvl w:val="0"/>
          <w:numId w:val="0"/>
        </w:numPr>
        <w:ind w:left="1080"/>
      </w:pPr>
    </w:p>
    <w:p w14:paraId="4D3FAFE8" w14:textId="77777777" w:rsidR="00F36EEC" w:rsidRPr="00FB6356" w:rsidRDefault="00F36EEC" w:rsidP="00FA3A49">
      <w:pPr>
        <w:pStyle w:val="NoSpacing"/>
        <w:widowControl/>
      </w:pPr>
      <w:r w:rsidRPr="00FB6356">
        <w:t>Contract authorization</w:t>
      </w:r>
      <w:r w:rsidR="004E1A2E" w:rsidRPr="00FB6356">
        <w:t xml:space="preserve"> provision</w:t>
      </w:r>
      <w:r w:rsidRPr="00FB6356">
        <w:t xml:space="preserve"> under </w:t>
      </w:r>
      <w:r w:rsidR="001934C7" w:rsidRPr="00FB6356">
        <w:t xml:space="preserve">40 CFR </w:t>
      </w:r>
      <w:r w:rsidRPr="00FB6356">
        <w:t>263.21(b)(3).</w:t>
      </w:r>
    </w:p>
    <w:p w14:paraId="1F4C376B" w14:textId="77777777" w:rsidR="00ED5B2C" w:rsidRPr="00853414" w:rsidRDefault="00ED5B2C" w:rsidP="00FA3A49">
      <w:pPr>
        <w:keepLines/>
        <w:widowControl/>
        <w:tabs>
          <w:tab w:val="left" w:pos="-1200"/>
        </w:tabs>
        <w:ind w:firstLine="720"/>
      </w:pPr>
    </w:p>
    <w:p w14:paraId="49F6B912" w14:textId="77777777" w:rsidR="00ED5B2C" w:rsidRDefault="00ED5B2C" w:rsidP="00FA3A49">
      <w:pPr>
        <w:widowControl/>
        <w:tabs>
          <w:tab w:val="left" w:pos="-1200"/>
        </w:tabs>
        <w:ind w:firstLine="720"/>
      </w:pPr>
      <w:r w:rsidRPr="00886BEF">
        <w:rPr>
          <w:u w:val="single"/>
        </w:rPr>
        <w:t>Respondent Activit</w:t>
      </w:r>
      <w:r w:rsidR="00F34025">
        <w:rPr>
          <w:u w:val="single"/>
        </w:rPr>
        <w:t>ies</w:t>
      </w:r>
    </w:p>
    <w:p w14:paraId="1926C008" w14:textId="77777777" w:rsidR="00B30BC8" w:rsidRDefault="00B30BC8" w:rsidP="00FA3A49">
      <w:pPr>
        <w:pStyle w:val="NoSpacing"/>
        <w:widowControl/>
        <w:numPr>
          <w:ilvl w:val="0"/>
          <w:numId w:val="0"/>
        </w:numPr>
      </w:pPr>
    </w:p>
    <w:p w14:paraId="7EA1BA3C" w14:textId="77777777" w:rsidR="00ED5B2C" w:rsidRDefault="00B30BC8" w:rsidP="00FA3A49">
      <w:pPr>
        <w:pStyle w:val="NoSpacing"/>
        <w:widowControl/>
      </w:pPr>
      <w:r>
        <w:t>For undeliverable shipments under</w:t>
      </w:r>
      <w:r w:rsidR="00F9124E">
        <w:t xml:space="preserve"> </w:t>
      </w:r>
      <w:r w:rsidR="002B2C2A">
        <w:t xml:space="preserve">40 CFR </w:t>
      </w:r>
      <w:r>
        <w:t xml:space="preserve">263.21(b)(1) or (2), </w:t>
      </w:r>
      <w:r w:rsidR="00022C9F">
        <w:t xml:space="preserve">a transporter must </w:t>
      </w:r>
      <w:r>
        <w:t>c</w:t>
      </w:r>
      <w:r w:rsidR="00ED5B2C" w:rsidRPr="00853414">
        <w:t>ontact the generator and revise the manifest according to the generator’s instructions.</w:t>
      </w:r>
    </w:p>
    <w:p w14:paraId="1D728D01" w14:textId="77777777" w:rsidR="00E0497B" w:rsidRDefault="00E0497B" w:rsidP="00FA3A49">
      <w:pPr>
        <w:pStyle w:val="NoSpacing"/>
        <w:widowControl/>
        <w:numPr>
          <w:ilvl w:val="0"/>
          <w:numId w:val="0"/>
        </w:numPr>
        <w:ind w:left="1080"/>
      </w:pPr>
    </w:p>
    <w:p w14:paraId="4E9826EB" w14:textId="77777777" w:rsidR="00022C9F" w:rsidRDefault="00B30BC8" w:rsidP="00FA3A49">
      <w:pPr>
        <w:pStyle w:val="NoSpacing"/>
        <w:widowControl/>
      </w:pPr>
      <w:r>
        <w:t xml:space="preserve">For undeliverable shipments under </w:t>
      </w:r>
      <w:r w:rsidR="002B2C2A">
        <w:t xml:space="preserve">40 CFR </w:t>
      </w:r>
      <w:r>
        <w:t>263.21(b)(3),</w:t>
      </w:r>
      <w:r w:rsidRPr="00B30BC8">
        <w:t xml:space="preserve"> </w:t>
      </w:r>
      <w:r w:rsidR="00022C9F">
        <w:t>a transporter must</w:t>
      </w:r>
      <w:r w:rsidR="00447F53">
        <w:t>:</w:t>
      </w:r>
    </w:p>
    <w:p w14:paraId="3E19F11E" w14:textId="77777777" w:rsidR="00022C9F" w:rsidRDefault="00022C9F" w:rsidP="00E40AA3">
      <w:pPr>
        <w:pStyle w:val="NoSpacing"/>
        <w:widowControl/>
        <w:numPr>
          <w:ilvl w:val="1"/>
          <w:numId w:val="2"/>
        </w:numPr>
      </w:pPr>
      <w:r>
        <w:t>E</w:t>
      </w:r>
      <w:r w:rsidR="00B30BC8">
        <w:t>stablish a contract provision authorizing the transporter to make revisions as specified</w:t>
      </w:r>
      <w:r>
        <w:t>;</w:t>
      </w:r>
      <w:r w:rsidR="00B30BC8">
        <w:t xml:space="preserve"> and</w:t>
      </w:r>
      <w:r w:rsidR="0052352C">
        <w:t xml:space="preserve"> </w:t>
      </w:r>
    </w:p>
    <w:p w14:paraId="0443ED62" w14:textId="77777777" w:rsidR="00B30BC8" w:rsidRPr="00853414" w:rsidRDefault="00022C9F" w:rsidP="00E40AA3">
      <w:pPr>
        <w:pStyle w:val="NoSpacing"/>
        <w:widowControl/>
        <w:numPr>
          <w:ilvl w:val="1"/>
          <w:numId w:val="2"/>
        </w:numPr>
      </w:pPr>
      <w:r>
        <w:t>R</w:t>
      </w:r>
      <w:r w:rsidR="00B30BC8">
        <w:t xml:space="preserve">evise the manifest </w:t>
      </w:r>
      <w:r w:rsidR="002B2C2A">
        <w:t>including the statement in Item 14</w:t>
      </w:r>
      <w:r w:rsidR="00867798">
        <w:t>, as specified</w:t>
      </w:r>
      <w:r w:rsidR="00B30BC8">
        <w:t>.</w:t>
      </w:r>
    </w:p>
    <w:p w14:paraId="3CF68824" w14:textId="77777777" w:rsidR="00ED5B2C" w:rsidRPr="00853414" w:rsidRDefault="00ED5B2C" w:rsidP="00FA3A49">
      <w:pPr>
        <w:widowControl/>
        <w:tabs>
          <w:tab w:val="left" w:pos="-1200"/>
        </w:tabs>
        <w:ind w:left="1440" w:hanging="720"/>
      </w:pPr>
    </w:p>
    <w:p w14:paraId="58D1A81D" w14:textId="77777777" w:rsidR="00ED5B2C" w:rsidRPr="00ED5B2C" w:rsidRDefault="00ED5B2C" w:rsidP="00FA3A49">
      <w:pPr>
        <w:widowControl/>
        <w:tabs>
          <w:tab w:val="left" w:pos="-1200"/>
        </w:tabs>
        <w:ind w:left="1440" w:hanging="720"/>
        <w:rPr>
          <w:i/>
        </w:rPr>
      </w:pPr>
      <w:r w:rsidRPr="00ED5B2C">
        <w:rPr>
          <w:i/>
        </w:rPr>
        <w:t>(</w:t>
      </w:r>
      <w:r w:rsidR="001E5DE4">
        <w:rPr>
          <w:i/>
        </w:rPr>
        <w:t>a</w:t>
      </w:r>
      <w:r w:rsidRPr="00ED5B2C">
        <w:rPr>
          <w:i/>
        </w:rPr>
        <w:t>7)</w:t>
      </w:r>
      <w:r w:rsidRPr="00ED5B2C">
        <w:rPr>
          <w:i/>
        </w:rPr>
        <w:tab/>
        <w:t>Rejected Waste and Container Residues</w:t>
      </w:r>
    </w:p>
    <w:p w14:paraId="7E2B54F8" w14:textId="77777777" w:rsidR="00ED5B2C" w:rsidRPr="00853414" w:rsidRDefault="00ED5B2C" w:rsidP="00FA3A49">
      <w:pPr>
        <w:widowControl/>
        <w:tabs>
          <w:tab w:val="left" w:pos="-1200"/>
        </w:tabs>
      </w:pPr>
    </w:p>
    <w:p w14:paraId="5F67B8A2" w14:textId="77777777" w:rsidR="00ED5B2C" w:rsidRDefault="00ED5B2C" w:rsidP="00FA3A49">
      <w:pPr>
        <w:widowControl/>
        <w:tabs>
          <w:tab w:val="left" w:pos="-1200"/>
        </w:tabs>
      </w:pPr>
      <w:r w:rsidRPr="00853414">
        <w:t>Under 40 CFR 263.21(</w:t>
      </w:r>
      <w:r w:rsidR="008D2DDB">
        <w:t>c</w:t>
      </w:r>
      <w:r w:rsidRPr="00853414">
        <w:t>), if a hazardous waste is rejected or a container residue is identified by the designated facility listed on the manifest while the transporter is on the facility’s premises, then the transporter must comply with the appropriate procedures:</w:t>
      </w:r>
    </w:p>
    <w:p w14:paraId="29231983" w14:textId="77777777" w:rsidR="00376667" w:rsidRPr="00853414" w:rsidRDefault="00376667" w:rsidP="00FA3A49">
      <w:pPr>
        <w:widowControl/>
        <w:tabs>
          <w:tab w:val="left" w:pos="-1200"/>
        </w:tabs>
      </w:pPr>
    </w:p>
    <w:p w14:paraId="42967754" w14:textId="77777777" w:rsidR="00ED5B2C" w:rsidRDefault="00493C01" w:rsidP="00FA3A49">
      <w:pPr>
        <w:pStyle w:val="NoSpacing"/>
        <w:widowControl/>
      </w:pPr>
      <w:r w:rsidRPr="00493C01">
        <w:t>For a partial load rejection or for regulated quantities of container residues</w:t>
      </w:r>
      <w:r w:rsidR="00ED5B2C" w:rsidRPr="00853414">
        <w:t xml:space="preserve">:  </w:t>
      </w:r>
      <w:r w:rsidR="00FD2001">
        <w:t xml:space="preserve">The transporter must obtain </w:t>
      </w:r>
      <w:r w:rsidR="00FD2001" w:rsidRPr="00FD2001">
        <w:t xml:space="preserve">a copy of the original manifest that includes the facility's date and signature, and the Manifest Tracking Number of the new manifest that will accompany the shipment, and a description of the partial rejection or container residue in the discrepancy block of the original manifest. The transporter must retain a copy of this manifest in accordance with </w:t>
      </w:r>
      <w:r w:rsidR="00FD2001">
        <w:t xml:space="preserve">40 CFR </w:t>
      </w:r>
      <w:r w:rsidR="00FD2001" w:rsidRPr="00FD2001">
        <w:t>263.22,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40 CFR 264.72(e)(1) through (6) or (f)(1) through (6) or 40 CFR 265.72(e)(1) through (6) or (f)(1) through (6).</w:t>
      </w:r>
    </w:p>
    <w:p w14:paraId="216CA8F6" w14:textId="77777777" w:rsidR="001177C5" w:rsidRPr="00853414" w:rsidRDefault="001177C5" w:rsidP="00FA3A49">
      <w:pPr>
        <w:pStyle w:val="NoSpacing"/>
        <w:widowControl/>
        <w:numPr>
          <w:ilvl w:val="0"/>
          <w:numId w:val="0"/>
        </w:numPr>
        <w:ind w:left="1080"/>
      </w:pPr>
    </w:p>
    <w:p w14:paraId="609A97DE" w14:textId="77777777" w:rsidR="00ED5B2C" w:rsidRPr="00853414" w:rsidRDefault="00493C01" w:rsidP="00FA3A49">
      <w:pPr>
        <w:pStyle w:val="NoSpacing"/>
        <w:widowControl/>
      </w:pPr>
      <w:r w:rsidRPr="00493C01">
        <w:t>For a full load rejection that will be taken back by the transporter</w:t>
      </w:r>
      <w:r w:rsidR="00ED5B2C" w:rsidRPr="00853414">
        <w:t xml:space="preserve">: The transporter must obtain </w:t>
      </w:r>
      <w:r w:rsidR="00394A99" w:rsidRPr="00394A99">
        <w:t xml:space="preserve">a copy of the original manifest that includes the rejecting facility's signature and date attesting to the rejection, the description of the rejection in the discrepancy block of the manifest, and the name, address, phone number, and Identification Number for the alternate facility or generator to whom the shipment must be delivered. The transporter must retain a copy of the manifest in accordance with </w:t>
      </w:r>
      <w:r w:rsidR="00394A99">
        <w:t xml:space="preserve">40 CFR </w:t>
      </w:r>
      <w:r w:rsidR="00394A99" w:rsidRPr="00394A99">
        <w:t>263.22, and give a copy of the manifest containing this information to the rejecting designated facility. If the original manifest is not used, then the transporter must obtain a new manifest for the shipment and comply with 40 CFR 264.72(e)(1) through (6) or 40 CFR 265.72(e)(1) through (6).</w:t>
      </w:r>
    </w:p>
    <w:p w14:paraId="25C109D3" w14:textId="77777777" w:rsidR="00ED5B2C" w:rsidRPr="00853414" w:rsidRDefault="00ED5B2C" w:rsidP="00FA3A49">
      <w:pPr>
        <w:widowControl/>
        <w:tabs>
          <w:tab w:val="left" w:pos="-1200"/>
        </w:tabs>
      </w:pPr>
    </w:p>
    <w:p w14:paraId="79A2A5E3" w14:textId="77777777" w:rsidR="00ED5B2C" w:rsidRDefault="00ED5B2C" w:rsidP="009F0295">
      <w:pPr>
        <w:keepNext/>
        <w:widowControl/>
        <w:tabs>
          <w:tab w:val="left" w:pos="-1200"/>
        </w:tabs>
        <w:ind w:firstLine="720"/>
        <w:rPr>
          <w:lang w:val="pt-BR"/>
        </w:rPr>
      </w:pPr>
      <w:r w:rsidRPr="00361F4A">
        <w:rPr>
          <w:u w:val="single"/>
          <w:lang w:val="pt-BR"/>
        </w:rPr>
        <w:t>Data Item</w:t>
      </w:r>
    </w:p>
    <w:p w14:paraId="6FC2E52E" w14:textId="77777777" w:rsidR="00ED5B2C" w:rsidRPr="00853414" w:rsidRDefault="00ED5B2C" w:rsidP="009F0295">
      <w:pPr>
        <w:keepNext/>
        <w:widowControl/>
        <w:tabs>
          <w:tab w:val="left" w:pos="-1200"/>
        </w:tabs>
        <w:ind w:firstLine="720"/>
        <w:rPr>
          <w:lang w:val="pt-BR"/>
        </w:rPr>
      </w:pPr>
    </w:p>
    <w:p w14:paraId="22DF0F52" w14:textId="77777777" w:rsidR="00ED5B2C" w:rsidRPr="00853414" w:rsidRDefault="00ED5B2C" w:rsidP="009F0295">
      <w:pPr>
        <w:pStyle w:val="a"/>
        <w:keepNext/>
        <w:widowControl/>
        <w:tabs>
          <w:tab w:val="left" w:pos="-1200"/>
        </w:tabs>
        <w:ind w:left="1170" w:hanging="450"/>
        <w:rPr>
          <w:lang w:val="pt-BR"/>
        </w:rPr>
      </w:pPr>
      <w:r w:rsidRPr="00853414">
        <w:sym w:font="Symbol" w:char="F0B7"/>
      </w:r>
      <w:r w:rsidRPr="00853414">
        <w:rPr>
          <w:lang w:val="pt-BR"/>
        </w:rPr>
        <w:tab/>
      </w:r>
      <w:r>
        <w:rPr>
          <w:lang w:val="pt-BR"/>
        </w:rPr>
        <w:t>A</w:t>
      </w:r>
      <w:r w:rsidRPr="00853414">
        <w:rPr>
          <w:lang w:val="pt-BR"/>
        </w:rPr>
        <w:t xml:space="preserve"> </w:t>
      </w:r>
      <w:r w:rsidR="00420B7A">
        <w:rPr>
          <w:lang w:val="pt-BR"/>
        </w:rPr>
        <w:t xml:space="preserve">paper or electronic </w:t>
      </w:r>
      <w:r w:rsidRPr="00853414">
        <w:rPr>
          <w:lang w:val="pt-BR"/>
        </w:rPr>
        <w:t>manifest.</w:t>
      </w:r>
    </w:p>
    <w:p w14:paraId="625B8F22" w14:textId="77777777" w:rsidR="00ED5B2C" w:rsidRPr="00853414" w:rsidRDefault="00ED5B2C" w:rsidP="00FA3A49">
      <w:pPr>
        <w:keepLines/>
        <w:widowControl/>
        <w:tabs>
          <w:tab w:val="left" w:pos="-1200"/>
        </w:tabs>
        <w:ind w:firstLine="720"/>
        <w:rPr>
          <w:lang w:val="pt-BR"/>
        </w:rPr>
      </w:pPr>
    </w:p>
    <w:p w14:paraId="6D8EFD17" w14:textId="77777777" w:rsidR="00ED5B2C" w:rsidRPr="00853414" w:rsidRDefault="00ED5B2C" w:rsidP="00FA3A49">
      <w:pPr>
        <w:keepNext/>
        <w:widowControl/>
        <w:tabs>
          <w:tab w:val="left" w:pos="-1200"/>
        </w:tabs>
        <w:ind w:firstLine="720"/>
      </w:pPr>
      <w:r w:rsidRPr="00886BEF">
        <w:rPr>
          <w:u w:val="single"/>
        </w:rPr>
        <w:t>Respondent Activities</w:t>
      </w:r>
    </w:p>
    <w:p w14:paraId="21905138" w14:textId="77777777" w:rsidR="00ED5B2C" w:rsidRDefault="00ED5B2C" w:rsidP="00FA3A49">
      <w:pPr>
        <w:pStyle w:val="NoSpacing"/>
        <w:keepNext/>
        <w:widowControl/>
        <w:numPr>
          <w:ilvl w:val="0"/>
          <w:numId w:val="0"/>
        </w:numPr>
        <w:ind w:left="1080" w:hanging="360"/>
      </w:pPr>
    </w:p>
    <w:p w14:paraId="3888A08B" w14:textId="77777777" w:rsidR="00524269" w:rsidRPr="00524269" w:rsidRDefault="00524269" w:rsidP="00FA3A49">
      <w:pPr>
        <w:pStyle w:val="NoSpacing"/>
        <w:keepNext/>
        <w:widowControl/>
        <w:numPr>
          <w:ilvl w:val="0"/>
          <w:numId w:val="0"/>
        </w:numPr>
        <w:ind w:left="1080" w:hanging="360"/>
        <w:rPr>
          <w:b/>
        </w:rPr>
      </w:pPr>
      <w:r w:rsidRPr="00524269">
        <w:rPr>
          <w:b/>
        </w:rPr>
        <w:t>Paper Manifest</w:t>
      </w:r>
    </w:p>
    <w:p w14:paraId="6C83CE1C" w14:textId="77777777" w:rsidR="00524269" w:rsidRDefault="00524269" w:rsidP="00FA3A49">
      <w:pPr>
        <w:pStyle w:val="NoSpacing"/>
        <w:keepNext/>
        <w:widowControl/>
        <w:numPr>
          <w:ilvl w:val="0"/>
          <w:numId w:val="0"/>
        </w:numPr>
        <w:ind w:left="1080" w:hanging="360"/>
      </w:pPr>
    </w:p>
    <w:p w14:paraId="1786EB4E" w14:textId="77777777" w:rsidR="000E3421" w:rsidRPr="000E3421" w:rsidRDefault="000E3421" w:rsidP="000E3421">
      <w:pPr>
        <w:pStyle w:val="ListParagraph"/>
        <w:numPr>
          <w:ilvl w:val="0"/>
          <w:numId w:val="6"/>
        </w:numPr>
      </w:pPr>
      <w:r w:rsidRPr="000E3421">
        <w:t>For a partial load rejection or for regulated quantities of container residues, obtain a copy of the original manifest, retain a copy, give remaining copies to rejecting facility, and if forwarding or returning the rejection or residue, obtain a new manifest.</w:t>
      </w:r>
    </w:p>
    <w:p w14:paraId="2DFDCECD" w14:textId="77777777" w:rsidR="00ED5B2C" w:rsidRDefault="00ED5B2C" w:rsidP="000E3421">
      <w:pPr>
        <w:pStyle w:val="NoSpacing"/>
        <w:keepNext/>
        <w:widowControl/>
        <w:numPr>
          <w:ilvl w:val="0"/>
          <w:numId w:val="0"/>
        </w:numPr>
      </w:pPr>
    </w:p>
    <w:p w14:paraId="7CF3628A" w14:textId="77777777" w:rsidR="006D45F5" w:rsidRPr="00853414" w:rsidRDefault="000E3421" w:rsidP="000E3421">
      <w:pPr>
        <w:pStyle w:val="NoSpacing"/>
        <w:keepNext/>
        <w:widowControl/>
        <w:numPr>
          <w:ilvl w:val="0"/>
          <w:numId w:val="6"/>
        </w:numPr>
      </w:pPr>
      <w:r w:rsidRPr="000E3421">
        <w:t>For a full load rejection, obtain a copy of the original manifest, retain a copy, give a copy to rejecting facility, or if the original manifest is not used, obtain a new manifest and comply with applicable requirements.</w:t>
      </w:r>
    </w:p>
    <w:p w14:paraId="201840B2" w14:textId="77777777" w:rsidR="00524269" w:rsidRDefault="00524269" w:rsidP="00FA3A49">
      <w:pPr>
        <w:pStyle w:val="NoSpacing"/>
        <w:widowControl/>
        <w:numPr>
          <w:ilvl w:val="0"/>
          <w:numId w:val="0"/>
        </w:numPr>
        <w:ind w:left="1080" w:hanging="360"/>
      </w:pPr>
    </w:p>
    <w:p w14:paraId="5D76AA2E" w14:textId="77777777" w:rsidR="00524269" w:rsidRPr="000438CC" w:rsidRDefault="00524269" w:rsidP="00FA3A49">
      <w:pPr>
        <w:widowControl/>
        <w:tabs>
          <w:tab w:val="left" w:pos="-1200"/>
        </w:tabs>
        <w:rPr>
          <w:b/>
        </w:rPr>
      </w:pPr>
      <w:r>
        <w:rPr>
          <w:b/>
        </w:rPr>
        <w:tab/>
      </w:r>
      <w:r w:rsidRPr="000438CC">
        <w:rPr>
          <w:b/>
        </w:rPr>
        <w:t>Electronic Manifest</w:t>
      </w:r>
    </w:p>
    <w:p w14:paraId="2C6B856C" w14:textId="77777777" w:rsidR="00524269" w:rsidRDefault="00524269" w:rsidP="00FA3A49">
      <w:pPr>
        <w:keepNext/>
        <w:keepLines/>
        <w:widowControl/>
        <w:tabs>
          <w:tab w:val="left" w:pos="-1200"/>
        </w:tabs>
        <w:ind w:left="1440" w:hanging="720"/>
      </w:pPr>
    </w:p>
    <w:p w14:paraId="33EA4A7D" w14:textId="25D5CEC0" w:rsidR="00524269" w:rsidRDefault="0087413A" w:rsidP="00E40AA3">
      <w:pPr>
        <w:pStyle w:val="ListParagraph"/>
        <w:keepNext/>
        <w:keepLines/>
        <w:widowControl/>
        <w:numPr>
          <w:ilvl w:val="0"/>
          <w:numId w:val="6"/>
        </w:numPr>
        <w:tabs>
          <w:tab w:val="left" w:pos="-1200"/>
        </w:tabs>
      </w:pPr>
      <w:r w:rsidRPr="0087413A">
        <w:t xml:space="preserve">Transporters must perform the above activities in accordance with section </w:t>
      </w:r>
      <w:r w:rsidRPr="0087413A">
        <w:rPr>
          <w:iCs/>
        </w:rPr>
        <w:t>263.20(a)(4)</w:t>
      </w:r>
      <w:r w:rsidR="00C1220A">
        <w:rPr>
          <w:iCs/>
        </w:rPr>
        <w:t>-</w:t>
      </w:r>
      <w:r>
        <w:rPr>
          <w:iCs/>
        </w:rPr>
        <w:t xml:space="preserve"> </w:t>
      </w:r>
      <w:r w:rsidRPr="0087413A">
        <w:rPr>
          <w:iCs/>
        </w:rPr>
        <w:t>(</w:t>
      </w:r>
      <w:r w:rsidR="00C1220A">
        <w:rPr>
          <w:iCs/>
        </w:rPr>
        <w:t>8</w:t>
      </w:r>
      <w:r w:rsidRPr="0087413A">
        <w:rPr>
          <w:iCs/>
        </w:rPr>
        <w:t xml:space="preserve">), as applicable, </w:t>
      </w:r>
      <w:r w:rsidRPr="0087413A">
        <w:t>for completing, signing, providing, using and retaining the electronic manifest.</w:t>
      </w:r>
    </w:p>
    <w:p w14:paraId="166969AE" w14:textId="27BB2981" w:rsidR="003D6E1D" w:rsidRDefault="003D6E1D" w:rsidP="00D07033">
      <w:pPr>
        <w:pStyle w:val="ListParagraph"/>
        <w:keepNext/>
        <w:widowControl/>
        <w:numPr>
          <w:ilvl w:val="0"/>
          <w:numId w:val="6"/>
        </w:numPr>
      </w:pPr>
      <w:r>
        <w:t>Read the eManifest User Guide to support use of electronic manifests.</w:t>
      </w:r>
    </w:p>
    <w:p w14:paraId="3E387779" w14:textId="77777777" w:rsidR="00ED5B2C" w:rsidRDefault="00ED5B2C" w:rsidP="00FA3A49">
      <w:pPr>
        <w:widowControl/>
        <w:tabs>
          <w:tab w:val="left" w:pos="-1200"/>
        </w:tabs>
        <w:ind w:left="1440" w:hanging="720"/>
      </w:pPr>
    </w:p>
    <w:p w14:paraId="174C4389" w14:textId="77777777" w:rsidR="00740C89" w:rsidRPr="00853414" w:rsidRDefault="00740C89" w:rsidP="00FA3A49">
      <w:pPr>
        <w:widowControl/>
        <w:tabs>
          <w:tab w:val="left" w:pos="-1200"/>
        </w:tabs>
        <w:ind w:left="1440" w:hanging="720"/>
      </w:pPr>
      <w:r>
        <w:t>(</w:t>
      </w:r>
      <w:r w:rsidR="001E5DE4">
        <w:t>b</w:t>
      </w:r>
      <w:r w:rsidRPr="00853414">
        <w:t>)</w:t>
      </w:r>
      <w:r w:rsidRPr="00853414">
        <w:tab/>
      </w:r>
      <w:r>
        <w:t>Use of the Electronic Manifest</w:t>
      </w:r>
    </w:p>
    <w:p w14:paraId="63C7ABCB" w14:textId="77777777" w:rsidR="00740C89" w:rsidRDefault="00740C89" w:rsidP="00FA3A49">
      <w:pPr>
        <w:widowControl/>
        <w:tabs>
          <w:tab w:val="left" w:pos="-1200"/>
        </w:tabs>
        <w:ind w:left="1440" w:hanging="720"/>
      </w:pPr>
    </w:p>
    <w:p w14:paraId="7E168074" w14:textId="77777777" w:rsidR="00740C89" w:rsidRPr="001606CD" w:rsidRDefault="00740C89" w:rsidP="00FA3A49">
      <w:pPr>
        <w:widowControl/>
        <w:tabs>
          <w:tab w:val="left" w:pos="-1200"/>
        </w:tabs>
        <w:ind w:left="1440" w:hanging="720"/>
        <w:rPr>
          <w:i/>
        </w:rPr>
      </w:pPr>
      <w:r w:rsidRPr="001606CD">
        <w:rPr>
          <w:i/>
        </w:rPr>
        <w:t>(</w:t>
      </w:r>
      <w:r w:rsidR="001E5DE4">
        <w:rPr>
          <w:i/>
        </w:rPr>
        <w:t>b</w:t>
      </w:r>
      <w:r w:rsidRPr="001606CD">
        <w:rPr>
          <w:i/>
        </w:rPr>
        <w:t>1)</w:t>
      </w:r>
      <w:r w:rsidRPr="001606CD">
        <w:rPr>
          <w:i/>
        </w:rPr>
        <w:tab/>
        <w:t>Legal Equivalence to Paper Manifest</w:t>
      </w:r>
    </w:p>
    <w:p w14:paraId="404AF00E" w14:textId="77777777" w:rsidR="00740C89" w:rsidRDefault="00740C89" w:rsidP="00FA3A49">
      <w:pPr>
        <w:widowControl/>
        <w:rPr>
          <w:iCs/>
        </w:rPr>
      </w:pPr>
    </w:p>
    <w:p w14:paraId="15E82420" w14:textId="77777777" w:rsidR="00740C89" w:rsidRPr="003862CE" w:rsidRDefault="00740C89" w:rsidP="00FA3A49">
      <w:pPr>
        <w:widowControl/>
      </w:pPr>
      <w:r>
        <w:rPr>
          <w:iCs/>
        </w:rPr>
        <w:t>40 CFR 263.20(a)(4) provides that e</w:t>
      </w:r>
      <w:r w:rsidRPr="00415B5B">
        <w:rPr>
          <w:iCs/>
        </w:rPr>
        <w:t xml:space="preserve">lectronic manifests that are obtained, completed, and </w:t>
      </w:r>
      <w:r>
        <w:rPr>
          <w:iCs/>
        </w:rPr>
        <w:t>transmitted in accordance with section</w:t>
      </w:r>
      <w:r w:rsidRPr="00415B5B">
        <w:rPr>
          <w:iCs/>
        </w:rPr>
        <w:t xml:space="preserve"> 262.20(a)(3) and used in accordance with section</w:t>
      </w:r>
      <w:r>
        <w:rPr>
          <w:iCs/>
        </w:rPr>
        <w:t xml:space="preserve"> 263.20</w:t>
      </w:r>
      <w:r w:rsidRPr="00415B5B">
        <w:rPr>
          <w:iCs/>
        </w:rPr>
        <w:t xml:space="preserve"> in lieu of EPA Forms 8700-22 and 8700-22A, are the legal equivalent of paper manifest forms bearing handwritten signatures, and satisfy for all purposes any requirement in these regulations to obtain, complete, sign, carry, provide, give, use, or retain a manifest.</w:t>
      </w:r>
      <w:r>
        <w:rPr>
          <w:iCs/>
        </w:rPr>
        <w:t xml:space="preserve">  It provides that (1) a</w:t>
      </w:r>
      <w:r w:rsidRPr="00415B5B">
        <w:rPr>
          <w:iCs/>
        </w:rPr>
        <w:t xml:space="preserve">ny requirement in these regulations to sign a manifest or manifest certification by hand, or to obtain a handwritten signature, is satisfied by signing with or obtaining a valid and enforceable electronic signature within the meaning of </w:t>
      </w:r>
      <w:r>
        <w:rPr>
          <w:iCs/>
        </w:rPr>
        <w:t>section 262.25(a); (2) a</w:t>
      </w:r>
      <w:r w:rsidRPr="00415B5B">
        <w:rPr>
          <w:iCs/>
        </w:rPr>
        <w:t>ny requirement in these regulations to give, provide, send, forward, or return to another person a copy of the manifest is satisfied when a copy of an electronic manifest is transmitted to the other per</w:t>
      </w:r>
      <w:r>
        <w:rPr>
          <w:iCs/>
        </w:rPr>
        <w:t>son by submission to the system; (3) a</w:t>
      </w:r>
      <w:r w:rsidRPr="00415B5B">
        <w:rPr>
          <w:iCs/>
        </w:rPr>
        <w:t xml:space="preserve">ny requirement in these regulations for a manifest to accompany a hazardous waste shipment is satisfied when a copy of an electronic manifest is accessible during transportation and forwarded to the person or persons who are scheduled to receive delivery of </w:t>
      </w:r>
      <w:r>
        <w:rPr>
          <w:iCs/>
        </w:rPr>
        <w:t>the waste shipment, except that t</w:t>
      </w:r>
      <w:r w:rsidRPr="00415B5B">
        <w:rPr>
          <w:iCs/>
        </w:rPr>
        <w:t>o the extent that the Hazardous Materials regulation on shipping papers for carriage by public highway requires transporters of hazardous materials to carry a paper document to comply with 49 CFR 177.817, a hazardous waste transporter must carry</w:t>
      </w:r>
      <w:r w:rsidR="00B452E1">
        <w:rPr>
          <w:iCs/>
        </w:rPr>
        <w:t xml:space="preserve"> </w:t>
      </w:r>
      <w:r w:rsidR="00C24DDC">
        <w:rPr>
          <w:iCs/>
        </w:rPr>
        <w:t>1</w:t>
      </w:r>
      <w:r w:rsidR="00B452E1">
        <w:rPr>
          <w:iCs/>
        </w:rPr>
        <w:t xml:space="preserve"> </w:t>
      </w:r>
      <w:r w:rsidRPr="00415B5B">
        <w:rPr>
          <w:iCs/>
        </w:rPr>
        <w:t>printed copy of the electronic ma</w:t>
      </w:r>
      <w:r>
        <w:rPr>
          <w:iCs/>
        </w:rPr>
        <w:t>nifest on the transport vehicle; (4) a</w:t>
      </w:r>
      <w:r w:rsidRPr="00415B5B">
        <w:rPr>
          <w:iCs/>
        </w:rPr>
        <w:t xml:space="preserve">ny requirement in these regulations for a transporter to keep or retain a copy of a manifest is satisfied by the retention of an electronic manifest in the transporter’s account on the e-Manifest system, provided that such copies are </w:t>
      </w:r>
      <w:r w:rsidRPr="003862CE">
        <w:rPr>
          <w:iCs/>
        </w:rPr>
        <w:t>readily available for viewing and production if requested by any EPA or authorized</w:t>
      </w:r>
      <w:r w:rsidR="005277CC">
        <w:rPr>
          <w:iCs/>
        </w:rPr>
        <w:t xml:space="preserve"> </w:t>
      </w:r>
      <w:r w:rsidR="00521F32">
        <w:rPr>
          <w:iCs/>
        </w:rPr>
        <w:t>state</w:t>
      </w:r>
      <w:r w:rsidR="005277CC">
        <w:rPr>
          <w:iCs/>
        </w:rPr>
        <w:t xml:space="preserve"> i</w:t>
      </w:r>
      <w:r w:rsidRPr="003862CE">
        <w:rPr>
          <w:iCs/>
        </w:rPr>
        <w:t>nspector; and (5) no transporter may be held liable for the inability to produce an electronic manifest for inspection under this section if that transporter can demonstrate that the inability to produce the electronic manifest is exclusively due to a technical difficulty with the EPA system for which the transporter bears no responsibility.</w:t>
      </w:r>
      <w:r w:rsidRPr="003862CE">
        <w:t xml:space="preserve">  [Note:  </w:t>
      </w:r>
      <w:r w:rsidR="002C3F2D">
        <w:t>There are no data items or activities associated with section 263.20(a)(4)</w:t>
      </w:r>
      <w:r w:rsidR="003862CE" w:rsidRPr="003862CE">
        <w:t>.]</w:t>
      </w:r>
    </w:p>
    <w:p w14:paraId="05BEADB4" w14:textId="77777777" w:rsidR="00740C89" w:rsidRDefault="00740C89" w:rsidP="00FA3A49">
      <w:pPr>
        <w:widowControl/>
        <w:rPr>
          <w:iCs/>
        </w:rPr>
      </w:pPr>
    </w:p>
    <w:p w14:paraId="7F1A9034" w14:textId="77777777" w:rsidR="001A2F28" w:rsidRPr="001606CD" w:rsidRDefault="001A2F28" w:rsidP="000152A7">
      <w:pPr>
        <w:keepNext/>
        <w:widowControl/>
        <w:tabs>
          <w:tab w:val="left" w:pos="-1200"/>
        </w:tabs>
        <w:ind w:left="1440" w:hanging="720"/>
        <w:rPr>
          <w:i/>
        </w:rPr>
      </w:pPr>
      <w:r w:rsidRPr="001606CD">
        <w:rPr>
          <w:i/>
        </w:rPr>
        <w:t>(</w:t>
      </w:r>
      <w:r w:rsidR="001E5DE4">
        <w:rPr>
          <w:i/>
        </w:rPr>
        <w:t>b</w:t>
      </w:r>
      <w:r>
        <w:rPr>
          <w:i/>
        </w:rPr>
        <w:t>2</w:t>
      </w:r>
      <w:r w:rsidRPr="001606CD">
        <w:rPr>
          <w:i/>
        </w:rPr>
        <w:t>)</w:t>
      </w:r>
      <w:r w:rsidRPr="001606CD">
        <w:rPr>
          <w:i/>
        </w:rPr>
        <w:tab/>
      </w:r>
      <w:r>
        <w:rPr>
          <w:i/>
        </w:rPr>
        <w:t>Accessing the e-Manifest</w:t>
      </w:r>
    </w:p>
    <w:p w14:paraId="391B1579" w14:textId="77777777" w:rsidR="001A2F28" w:rsidRPr="003862CE" w:rsidRDefault="001A2F28" w:rsidP="000152A7">
      <w:pPr>
        <w:keepNext/>
        <w:widowControl/>
        <w:rPr>
          <w:iCs/>
        </w:rPr>
      </w:pPr>
    </w:p>
    <w:p w14:paraId="5F13A317" w14:textId="77777777" w:rsidR="00740C89" w:rsidRDefault="001A2F28" w:rsidP="000152A7">
      <w:pPr>
        <w:keepNext/>
        <w:widowControl/>
      </w:pPr>
      <w:r>
        <w:rPr>
          <w:iCs/>
        </w:rPr>
        <w:t>40 CFR</w:t>
      </w:r>
      <w:r w:rsidR="00740C89">
        <w:rPr>
          <w:iCs/>
        </w:rPr>
        <w:t xml:space="preserve"> 263.20(a)</w:t>
      </w:r>
      <w:r w:rsidR="00740C89" w:rsidRPr="00415B5B">
        <w:rPr>
          <w:iCs/>
        </w:rPr>
        <w:t>(5)</w:t>
      </w:r>
      <w:r w:rsidR="00740C89">
        <w:rPr>
          <w:iCs/>
        </w:rPr>
        <w:t xml:space="preserve"> provides that a</w:t>
      </w:r>
      <w:r w:rsidR="00740C89" w:rsidRPr="00415B5B">
        <w:rPr>
          <w:iCs/>
        </w:rPr>
        <w:t xml:space="preserve"> transporter may participate in the electronic manifest system either by accessing the electronic manifest system from the transporter’s own electronic equipment, or by accessing the electronic manifest system from the equipment provided by a participating generator, by another transporter, or by a designated facility. </w:t>
      </w:r>
      <w:r w:rsidR="00740C89">
        <w:t>[Note:  There are no data items or activities associated with section 263.20(a)(5).]</w:t>
      </w:r>
    </w:p>
    <w:p w14:paraId="0F6484EC" w14:textId="77777777" w:rsidR="00740C89" w:rsidRDefault="00740C89" w:rsidP="00FA3A49">
      <w:pPr>
        <w:widowControl/>
        <w:rPr>
          <w:iCs/>
        </w:rPr>
      </w:pPr>
    </w:p>
    <w:p w14:paraId="1E4C03DD" w14:textId="77777777" w:rsidR="00740C89" w:rsidRDefault="00740C89" w:rsidP="00FA3A49">
      <w:pPr>
        <w:widowControl/>
        <w:ind w:firstLine="720"/>
        <w:rPr>
          <w:iCs/>
        </w:rPr>
      </w:pPr>
      <w:r>
        <w:rPr>
          <w:i/>
        </w:rPr>
        <w:t>(</w:t>
      </w:r>
      <w:r w:rsidR="001E5DE4">
        <w:rPr>
          <w:i/>
        </w:rPr>
        <w:t>b</w:t>
      </w:r>
      <w:r w:rsidR="001A2F28">
        <w:rPr>
          <w:i/>
        </w:rPr>
        <w:t>3</w:t>
      </w:r>
      <w:r w:rsidRPr="001606CD">
        <w:rPr>
          <w:i/>
        </w:rPr>
        <w:t>)</w:t>
      </w:r>
      <w:r w:rsidRPr="001606CD">
        <w:rPr>
          <w:i/>
        </w:rPr>
        <w:tab/>
      </w:r>
      <w:r w:rsidRPr="00A7099E">
        <w:rPr>
          <w:i/>
          <w:iCs/>
        </w:rPr>
        <w:t>Special Procedures when Electronic Manifest is Not Available</w:t>
      </w:r>
      <w:r w:rsidRPr="00415B5B">
        <w:rPr>
          <w:iCs/>
        </w:rPr>
        <w:t xml:space="preserve">  </w:t>
      </w:r>
    </w:p>
    <w:p w14:paraId="653CFC9D" w14:textId="77777777" w:rsidR="00740C89" w:rsidRDefault="00740C89" w:rsidP="00FA3A49">
      <w:pPr>
        <w:widowControl/>
        <w:rPr>
          <w:iCs/>
        </w:rPr>
      </w:pPr>
    </w:p>
    <w:p w14:paraId="6FB4103D" w14:textId="77777777" w:rsidR="00740C89" w:rsidRDefault="001A2F28" w:rsidP="00FA3A49">
      <w:pPr>
        <w:widowControl/>
        <w:rPr>
          <w:iCs/>
        </w:rPr>
      </w:pPr>
      <w:r>
        <w:rPr>
          <w:iCs/>
        </w:rPr>
        <w:t>40 CFR</w:t>
      </w:r>
      <w:r w:rsidR="00740C89">
        <w:rPr>
          <w:iCs/>
        </w:rPr>
        <w:t xml:space="preserve"> 263.20(a)(6) provides that, i</w:t>
      </w:r>
      <w:r w:rsidR="00740C89" w:rsidRPr="00415B5B">
        <w:rPr>
          <w:iCs/>
        </w:rPr>
        <w:t>f after a manifest has been originated electronically and signed electronically by the initial transporter, and the electronic manifest system should become unavailable for any reason, then</w:t>
      </w:r>
      <w:r w:rsidR="00740C89">
        <w:rPr>
          <w:iCs/>
        </w:rPr>
        <w:t xml:space="preserve"> the</w:t>
      </w:r>
      <w:r w:rsidR="007617C4">
        <w:rPr>
          <w:iCs/>
        </w:rPr>
        <w:t xml:space="preserve"> transporter</w:t>
      </w:r>
      <w:r w:rsidR="00740C89">
        <w:rPr>
          <w:iCs/>
        </w:rPr>
        <w:t xml:space="preserve"> must perform the activities spelled out in section 263.20(a)(6)(i)-(iv).</w:t>
      </w:r>
      <w:r w:rsidR="00740C89" w:rsidRPr="00415B5B">
        <w:rPr>
          <w:iCs/>
        </w:rPr>
        <w:t xml:space="preserve"> </w:t>
      </w:r>
      <w:r w:rsidR="00740C89">
        <w:rPr>
          <w:iCs/>
        </w:rPr>
        <w:t>These procedures include the following:</w:t>
      </w:r>
    </w:p>
    <w:p w14:paraId="69DFE201" w14:textId="77777777" w:rsidR="00740C89" w:rsidRDefault="00740C89" w:rsidP="00FA3A49">
      <w:pPr>
        <w:widowControl/>
        <w:rPr>
          <w:iCs/>
        </w:rPr>
      </w:pPr>
    </w:p>
    <w:p w14:paraId="4CEE254B" w14:textId="77777777" w:rsidR="00740C89" w:rsidRDefault="00740C89" w:rsidP="00FA3A49">
      <w:pPr>
        <w:pStyle w:val="NoSpacing"/>
        <w:widowControl/>
      </w:pPr>
      <w:r w:rsidRPr="00AF3B7C">
        <w:t>The transporter in possession of the hazardous waste when the electronic manifest becomes unavailable shall reproduce sufficient copies of the printed manifest that is carried on the transport vehicle pursuant to section 263.20(a)(4)(iii)(A) or obtain and complete another paper manifest for this purpose.  The transporter shall reproduce sufficient copies to provide the transporter and all subsequent waste handlers with a copy for their files, plus two additional copies that will be delivered to the designated facility with the hazardous waste. (263.20(a)(6)(i)</w:t>
      </w:r>
      <w:r>
        <w:t>)</w:t>
      </w:r>
    </w:p>
    <w:p w14:paraId="67197B6C" w14:textId="77777777" w:rsidR="00740C89" w:rsidRDefault="00740C89" w:rsidP="00FA3A49">
      <w:pPr>
        <w:pStyle w:val="NoSpacing"/>
        <w:widowControl/>
      </w:pPr>
      <w:r w:rsidRPr="00AF3B7C">
        <w:t>On each printed copy, the transporter shall include a notation in the Special Handling and Additional Description space (Item 14) that the paper manifest is a replacement manifest for a manifest originated in the electronic manifest system, shall include (if not pre-printed on the replacement manifest) the manifest tracking number of the electronic manifest that is replaced by the paper manifest, and shall also include a brief explanation why the electronic manifest was not available for completing the tracking of the shipment electronically. (263.20(a)(6)(ii)</w:t>
      </w:r>
      <w:r>
        <w:t>)</w:t>
      </w:r>
    </w:p>
    <w:p w14:paraId="57A0BB85" w14:textId="77777777" w:rsidR="00740C89" w:rsidRDefault="00740C89" w:rsidP="00FA3A49">
      <w:pPr>
        <w:pStyle w:val="NoSpacing"/>
        <w:widowControl/>
      </w:pPr>
      <w:r w:rsidRPr="00AF3B7C">
        <w:t>A transporter signing a replacement manifest to acknowledge receipt of the hazardous waste must ensure that each paper copy is individually signed and that a legible handwritten signature appears on each copy.  (263.20(a)(6)(ii</w:t>
      </w:r>
      <w:r>
        <w:t>i))</w:t>
      </w:r>
    </w:p>
    <w:p w14:paraId="4C46BCA0" w14:textId="77777777" w:rsidR="00740C89" w:rsidRPr="00AF3B7C" w:rsidRDefault="00740C89" w:rsidP="00FA3A49">
      <w:pPr>
        <w:pStyle w:val="NoSpacing"/>
        <w:widowControl/>
      </w:pPr>
      <w:r w:rsidRPr="00AF3B7C">
        <w:t>From the point at which the electronic manifest is no longer available for tracking the waste shipment, the paper replacement manifest copies shall be carried, signed, retained as records, and given to a subsequent transporter or to the designated facility, following the instructions, procedures, and requirements that apply to the use of all other paper manifests.  (263.20(a)(6)(iv)</w:t>
      </w:r>
      <w:r>
        <w:t>)</w:t>
      </w:r>
    </w:p>
    <w:p w14:paraId="50BF21C3" w14:textId="77777777" w:rsidR="00740C89" w:rsidRDefault="00740C89" w:rsidP="00FA3A49">
      <w:pPr>
        <w:widowControl/>
        <w:rPr>
          <w:iCs/>
        </w:rPr>
      </w:pPr>
    </w:p>
    <w:p w14:paraId="4F7F154C" w14:textId="77777777" w:rsidR="007617C4" w:rsidRDefault="007617C4" w:rsidP="009D281B">
      <w:pPr>
        <w:keepNext/>
        <w:widowControl/>
        <w:ind w:firstLine="720"/>
      </w:pPr>
      <w:r w:rsidRPr="00886BEF">
        <w:rPr>
          <w:u w:val="single"/>
        </w:rPr>
        <w:t>Data Items</w:t>
      </w:r>
    </w:p>
    <w:p w14:paraId="5960EE2F" w14:textId="77777777" w:rsidR="007617C4" w:rsidRDefault="007617C4" w:rsidP="009D281B">
      <w:pPr>
        <w:keepNext/>
        <w:widowControl/>
      </w:pPr>
    </w:p>
    <w:p w14:paraId="769E584A" w14:textId="77777777" w:rsidR="007617C4" w:rsidRDefault="007617C4" w:rsidP="009D281B">
      <w:pPr>
        <w:pStyle w:val="NoSpacing"/>
        <w:keepNext/>
        <w:widowControl/>
      </w:pPr>
      <w:r>
        <w:t>Copies of the printed manifest or a new paper manifest.</w:t>
      </w:r>
    </w:p>
    <w:p w14:paraId="33ADF935" w14:textId="77777777" w:rsidR="007617C4" w:rsidRDefault="007617C4" w:rsidP="007617C4">
      <w:pPr>
        <w:widowControl/>
      </w:pPr>
    </w:p>
    <w:p w14:paraId="343E3681" w14:textId="77777777" w:rsidR="007617C4" w:rsidRDefault="007617C4" w:rsidP="009F0295">
      <w:pPr>
        <w:keepNext/>
        <w:widowControl/>
        <w:ind w:firstLine="720"/>
      </w:pPr>
      <w:r w:rsidRPr="00886BEF">
        <w:rPr>
          <w:u w:val="single"/>
        </w:rPr>
        <w:t>Respondent Activities</w:t>
      </w:r>
    </w:p>
    <w:p w14:paraId="51BDBAF2" w14:textId="77777777" w:rsidR="007617C4" w:rsidRDefault="007617C4" w:rsidP="009F0295">
      <w:pPr>
        <w:keepNext/>
        <w:widowControl/>
      </w:pPr>
    </w:p>
    <w:p w14:paraId="76B9A5B6" w14:textId="77777777" w:rsidR="007617C4" w:rsidRDefault="007617C4" w:rsidP="009F0295">
      <w:pPr>
        <w:keepNext/>
        <w:widowControl/>
        <w:rPr>
          <w:iCs/>
        </w:rPr>
      </w:pPr>
      <w:r>
        <w:rPr>
          <w:iCs/>
        </w:rPr>
        <w:t>As required by section 263.20(a)(6), t</w:t>
      </w:r>
      <w:r w:rsidRPr="00415B5B">
        <w:rPr>
          <w:iCs/>
        </w:rPr>
        <w:t xml:space="preserve">he transporter in possession of the hazardous waste when the electronic manifest becomes unavailable shall </w:t>
      </w:r>
      <w:r>
        <w:rPr>
          <w:iCs/>
        </w:rPr>
        <w:t>perform the following:</w:t>
      </w:r>
    </w:p>
    <w:p w14:paraId="4B17221D" w14:textId="77777777" w:rsidR="007617C4" w:rsidRDefault="007617C4" w:rsidP="007617C4">
      <w:pPr>
        <w:widowControl/>
        <w:rPr>
          <w:iCs/>
        </w:rPr>
      </w:pPr>
    </w:p>
    <w:p w14:paraId="51849B0F" w14:textId="77777777" w:rsidR="007617C4" w:rsidRPr="007E4F29" w:rsidRDefault="007617C4" w:rsidP="007617C4">
      <w:pPr>
        <w:pStyle w:val="NoSpacing"/>
        <w:widowControl/>
      </w:pPr>
      <w:r w:rsidRPr="007E4F29">
        <w:t xml:space="preserve">Reproduce sufficient copies of the </w:t>
      </w:r>
      <w:r>
        <w:t>p</w:t>
      </w:r>
      <w:r w:rsidRPr="00AF3B7C">
        <w:t>rinted manifest that is carried on the transport vehicle</w:t>
      </w:r>
      <w:r w:rsidRPr="007E4F29">
        <w:t xml:space="preserve"> and complete </w:t>
      </w:r>
      <w:r>
        <w:t xml:space="preserve">it as specified; </w:t>
      </w:r>
      <w:r w:rsidRPr="007E4F29">
        <w:t>or</w:t>
      </w:r>
      <w:r>
        <w:t xml:space="preserve"> </w:t>
      </w:r>
    </w:p>
    <w:p w14:paraId="673D7732" w14:textId="77777777" w:rsidR="007617C4" w:rsidRDefault="007617C4" w:rsidP="007617C4">
      <w:pPr>
        <w:pStyle w:val="NoSpacing"/>
        <w:widowControl/>
      </w:pPr>
      <w:r w:rsidRPr="007E4F29">
        <w:t xml:space="preserve">Obtain and complete another </w:t>
      </w:r>
      <w:r>
        <w:t>paper manifest as specified;</w:t>
      </w:r>
    </w:p>
    <w:p w14:paraId="3C12B6D2" w14:textId="77777777" w:rsidR="007617C4" w:rsidRDefault="007617C4" w:rsidP="007617C4">
      <w:pPr>
        <w:pStyle w:val="NoSpacing"/>
        <w:widowControl/>
      </w:pPr>
      <w:r>
        <w:t>Retain a copy of the manifest; and</w:t>
      </w:r>
    </w:p>
    <w:p w14:paraId="34FC6138" w14:textId="77777777" w:rsidR="007617C4" w:rsidRPr="007E4F29" w:rsidRDefault="007617C4" w:rsidP="007617C4">
      <w:pPr>
        <w:pStyle w:val="NoSpacing"/>
        <w:widowControl/>
      </w:pPr>
      <w:r>
        <w:t>Give remaining copies of the manifest to the accepting transporter or facility.</w:t>
      </w:r>
      <w:r w:rsidRPr="007E4F29">
        <w:t xml:space="preserve">  </w:t>
      </w:r>
    </w:p>
    <w:p w14:paraId="512A6D65" w14:textId="77777777" w:rsidR="007617C4" w:rsidRDefault="007617C4" w:rsidP="00FA3A49">
      <w:pPr>
        <w:widowControl/>
        <w:rPr>
          <w:iCs/>
        </w:rPr>
      </w:pPr>
    </w:p>
    <w:p w14:paraId="63B3A38A" w14:textId="77777777" w:rsidR="00740C89" w:rsidRPr="00784C66" w:rsidRDefault="00C83812" w:rsidP="00FA3A49">
      <w:pPr>
        <w:widowControl/>
        <w:ind w:firstLine="720"/>
        <w:rPr>
          <w:i/>
          <w:iCs/>
        </w:rPr>
      </w:pPr>
      <w:r>
        <w:rPr>
          <w:i/>
          <w:iCs/>
        </w:rPr>
        <w:t>(</w:t>
      </w:r>
      <w:r w:rsidR="001E5DE4">
        <w:rPr>
          <w:i/>
          <w:iCs/>
        </w:rPr>
        <w:t>b</w:t>
      </w:r>
      <w:r w:rsidR="001A2F28">
        <w:rPr>
          <w:i/>
          <w:iCs/>
        </w:rPr>
        <w:t>4</w:t>
      </w:r>
      <w:r w:rsidR="00740C89" w:rsidRPr="00784C66">
        <w:rPr>
          <w:i/>
          <w:iCs/>
        </w:rPr>
        <w:t>)</w:t>
      </w:r>
      <w:r w:rsidR="00740C89" w:rsidRPr="00784C66">
        <w:rPr>
          <w:i/>
          <w:iCs/>
        </w:rPr>
        <w:tab/>
      </w:r>
      <w:r w:rsidR="00740C89">
        <w:rPr>
          <w:i/>
          <w:iCs/>
        </w:rPr>
        <w:t>Special P</w:t>
      </w:r>
      <w:r w:rsidR="00740C89" w:rsidRPr="00784C66">
        <w:rPr>
          <w:i/>
          <w:iCs/>
        </w:rPr>
        <w:t xml:space="preserve">rocedures for </w:t>
      </w:r>
      <w:r w:rsidR="00740C89">
        <w:rPr>
          <w:i/>
          <w:iCs/>
        </w:rPr>
        <w:t>Electronic Signature M</w:t>
      </w:r>
      <w:r w:rsidR="00740C89" w:rsidRPr="00784C66">
        <w:rPr>
          <w:i/>
          <w:iCs/>
        </w:rPr>
        <w:t xml:space="preserve">ethods </w:t>
      </w:r>
      <w:r w:rsidR="00740C89">
        <w:rPr>
          <w:i/>
          <w:iCs/>
        </w:rPr>
        <w:t>U</w:t>
      </w:r>
      <w:r w:rsidR="00740C89" w:rsidRPr="00784C66">
        <w:rPr>
          <w:i/>
          <w:iCs/>
        </w:rPr>
        <w:t>ndergoing</w:t>
      </w:r>
      <w:r w:rsidR="00740C89">
        <w:rPr>
          <w:i/>
          <w:iCs/>
        </w:rPr>
        <w:t xml:space="preserve"> T</w:t>
      </w:r>
      <w:r w:rsidR="00740C89" w:rsidRPr="00784C66">
        <w:rPr>
          <w:i/>
          <w:iCs/>
        </w:rPr>
        <w:t xml:space="preserve">ests  </w:t>
      </w:r>
    </w:p>
    <w:p w14:paraId="7D95DBE4" w14:textId="77777777" w:rsidR="00740C89" w:rsidRDefault="00740C89" w:rsidP="00FA3A49">
      <w:pPr>
        <w:widowControl/>
        <w:rPr>
          <w:iCs/>
        </w:rPr>
      </w:pPr>
    </w:p>
    <w:p w14:paraId="7921B635" w14:textId="77777777" w:rsidR="00740C89" w:rsidRDefault="00560C58" w:rsidP="00FA3A49">
      <w:pPr>
        <w:widowControl/>
      </w:pPr>
      <w:r>
        <w:rPr>
          <w:iCs/>
        </w:rPr>
        <w:t xml:space="preserve">40 CFR </w:t>
      </w:r>
      <w:r w:rsidR="00740C89">
        <w:rPr>
          <w:iCs/>
        </w:rPr>
        <w:t>263.20(a)</w:t>
      </w:r>
      <w:r w:rsidR="00740C89" w:rsidRPr="00415B5B">
        <w:rPr>
          <w:iCs/>
        </w:rPr>
        <w:t>(7)</w:t>
      </w:r>
      <w:r w:rsidR="00740C89">
        <w:rPr>
          <w:iCs/>
        </w:rPr>
        <w:t xml:space="preserve"> provides that, i</w:t>
      </w:r>
      <w:r w:rsidR="00740C89" w:rsidRPr="00415B5B">
        <w:rPr>
          <w:iCs/>
        </w:rPr>
        <w:t xml:space="preserve">f a transporter using an electronic manifest signs this manifest electronically using an electronic signature method which is undergoing pilot or demonstration tests aimed at demonstrating the practicality or legal dependability of the signature method, then the transporter shall sign the electronic manifest electronically and also sign with an ink signature the transporter acknowledgement of receipt of materials on the printed copy of the manifest that is carried on the vehicle in accordance with </w:t>
      </w:r>
      <w:r w:rsidR="00740C89">
        <w:rPr>
          <w:iCs/>
        </w:rPr>
        <w:t>section 263.20</w:t>
      </w:r>
      <w:r w:rsidR="00740C89" w:rsidRPr="00415B5B">
        <w:rPr>
          <w:iCs/>
        </w:rPr>
        <w:t>(a)(4)(iii)(A).  This printed copy bearing the generator’s and transporter’s ink signatures shall also be presented by the transporter to the designated facility to sign in ink to indicate the receipt of the waste materials or to indicate discrepancies.  After the owner/operator of the designated facility has signed this printed manifest copy with its ink signature, the printed manifest copy shall be delivered to the designated facility with the waste materials.</w:t>
      </w:r>
      <w:r w:rsidR="00740C89">
        <w:rPr>
          <w:iCs/>
        </w:rPr>
        <w:t xml:space="preserve">  </w:t>
      </w:r>
      <w:r w:rsidR="00740C89">
        <w:t>[Note:  Refer to “</w:t>
      </w:r>
      <w:r w:rsidR="00740C89" w:rsidRPr="00853414">
        <w:t xml:space="preserve">Manifest </w:t>
      </w:r>
      <w:r w:rsidR="00740C89">
        <w:t xml:space="preserve">Completion, </w:t>
      </w:r>
      <w:r w:rsidR="00740C89" w:rsidRPr="00853414">
        <w:t>Transmittal and Recordkeeping</w:t>
      </w:r>
      <w:r w:rsidR="00740C89">
        <w:t xml:space="preserve">” in this section for </w:t>
      </w:r>
      <w:r w:rsidR="001A2F28">
        <w:t>transporter data items and activities associated with</w:t>
      </w:r>
      <w:r w:rsidR="00FE73FE">
        <w:t xml:space="preserve"> </w:t>
      </w:r>
      <w:r w:rsidR="001A2F28">
        <w:t>signing a manifest.  Refer to</w:t>
      </w:r>
      <w:r w:rsidR="00740C89">
        <w:t xml:space="preserve"> “Manifest Completion, Transmittal and Recordkeeping” in the Designated Treatment, Storage and Disposal Facility section for facility </w:t>
      </w:r>
      <w:r w:rsidR="001A2F28">
        <w:t xml:space="preserve">data items and activities associated with </w:t>
      </w:r>
      <w:r w:rsidR="00740C89">
        <w:t>recordkeeping the paper copy.]</w:t>
      </w:r>
    </w:p>
    <w:p w14:paraId="1D57FD2D" w14:textId="77777777" w:rsidR="00740C89" w:rsidRDefault="00740C89" w:rsidP="00FA3A49">
      <w:pPr>
        <w:widowControl/>
        <w:rPr>
          <w:iCs/>
        </w:rPr>
      </w:pPr>
    </w:p>
    <w:p w14:paraId="53986CCE" w14:textId="77777777" w:rsidR="00740C89" w:rsidRPr="007E4F29" w:rsidRDefault="00C83812" w:rsidP="00E7759D">
      <w:pPr>
        <w:keepNext/>
        <w:widowControl/>
        <w:ind w:firstLine="720"/>
        <w:rPr>
          <w:i/>
          <w:iCs/>
        </w:rPr>
      </w:pPr>
      <w:r>
        <w:rPr>
          <w:i/>
          <w:iCs/>
        </w:rPr>
        <w:t>(</w:t>
      </w:r>
      <w:r w:rsidR="001E5DE4">
        <w:rPr>
          <w:i/>
          <w:iCs/>
        </w:rPr>
        <w:t>b</w:t>
      </w:r>
      <w:r w:rsidR="006A3B8F">
        <w:rPr>
          <w:i/>
          <w:iCs/>
        </w:rPr>
        <w:t>5</w:t>
      </w:r>
      <w:r w:rsidR="00740C89" w:rsidRPr="007E4F29">
        <w:rPr>
          <w:i/>
          <w:iCs/>
        </w:rPr>
        <w:t>)</w:t>
      </w:r>
      <w:r w:rsidR="00740C89" w:rsidRPr="007E4F29">
        <w:rPr>
          <w:i/>
          <w:iCs/>
        </w:rPr>
        <w:tab/>
      </w:r>
      <w:r w:rsidR="007617C4">
        <w:rPr>
          <w:i/>
          <w:iCs/>
        </w:rPr>
        <w:t>Post-Receipt Manifest Data Corrections</w:t>
      </w:r>
      <w:r w:rsidR="00740C89" w:rsidRPr="007E4F29">
        <w:rPr>
          <w:i/>
          <w:iCs/>
        </w:rPr>
        <w:t xml:space="preserve">  </w:t>
      </w:r>
    </w:p>
    <w:p w14:paraId="1993034A" w14:textId="77777777" w:rsidR="00740C89" w:rsidRDefault="00740C89" w:rsidP="00E7759D">
      <w:pPr>
        <w:keepNext/>
        <w:widowControl/>
        <w:rPr>
          <w:iCs/>
        </w:rPr>
      </w:pPr>
    </w:p>
    <w:p w14:paraId="37F1E94D" w14:textId="77777777" w:rsidR="007617C4" w:rsidRPr="00CE3D76" w:rsidRDefault="007617C4" w:rsidP="00E7759D">
      <w:pPr>
        <w:keepNext/>
        <w:widowControl/>
        <w:tabs>
          <w:tab w:val="left" w:pos="-1200"/>
        </w:tabs>
      </w:pPr>
      <w:r>
        <w:t xml:space="preserve">40 CFR 263.20(a)(9) provides that, </w:t>
      </w:r>
      <w:r w:rsidR="00E66DFC">
        <w:t>a</w:t>
      </w:r>
      <w:r w:rsidR="00E66DFC" w:rsidRPr="00E66DFC">
        <w:t xml:space="preserve">fter facilities have certified to the receipt of hazardous wastes by signing Item 20 of the manifest, any post-receipt data corrections may be submitted at any time by any interested person (e.g., waste handler) named on the manifest. Transporters may participate electronically in the post-receipt data corrections process by following the process described in </w:t>
      </w:r>
      <w:r w:rsidR="00E66DFC">
        <w:t>40 CFR 264.71(l)</w:t>
      </w:r>
      <w:r w:rsidR="00E66DFC" w:rsidRPr="00E66DFC">
        <w:t>, which applies to corrections made to either paper or electronic manifest records.</w:t>
      </w:r>
      <w:r w:rsidRPr="00CE3D76">
        <w:t xml:space="preserve"> [Refer to “Post-Receipt Manifest Data Corrections” for designated TSDFs in this section for additional information.]</w:t>
      </w:r>
    </w:p>
    <w:p w14:paraId="56900A62" w14:textId="77777777" w:rsidR="007617C4" w:rsidRPr="00CE3D76" w:rsidRDefault="007617C4" w:rsidP="007617C4">
      <w:pPr>
        <w:widowControl/>
        <w:tabs>
          <w:tab w:val="left" w:pos="-1200"/>
        </w:tabs>
      </w:pPr>
    </w:p>
    <w:p w14:paraId="6EEB4284" w14:textId="77777777" w:rsidR="007617C4" w:rsidRPr="00CE3D76" w:rsidRDefault="007617C4" w:rsidP="009D281B">
      <w:pPr>
        <w:keepNext/>
        <w:widowControl/>
        <w:tabs>
          <w:tab w:val="left" w:pos="-1200"/>
        </w:tabs>
        <w:ind w:firstLine="720"/>
      </w:pPr>
      <w:r w:rsidRPr="00CE3D76">
        <w:rPr>
          <w:u w:val="single"/>
        </w:rPr>
        <w:t>Data Item</w:t>
      </w:r>
    </w:p>
    <w:p w14:paraId="5263B7E4" w14:textId="77777777" w:rsidR="007617C4" w:rsidRPr="00CE3D76" w:rsidRDefault="007617C4" w:rsidP="009D281B">
      <w:pPr>
        <w:keepNext/>
        <w:widowControl/>
        <w:tabs>
          <w:tab w:val="left" w:pos="-1200"/>
        </w:tabs>
        <w:ind w:firstLine="720"/>
      </w:pPr>
    </w:p>
    <w:p w14:paraId="56927C12" w14:textId="77777777" w:rsidR="007617C4" w:rsidRPr="00CE3D76" w:rsidRDefault="007617C4" w:rsidP="009D281B">
      <w:pPr>
        <w:pStyle w:val="ListParagraph"/>
        <w:keepNext/>
        <w:widowControl/>
        <w:numPr>
          <w:ilvl w:val="0"/>
          <w:numId w:val="6"/>
        </w:numPr>
        <w:tabs>
          <w:tab w:val="left" w:pos="-1200"/>
        </w:tabs>
      </w:pPr>
      <w:r w:rsidRPr="00CE3D76">
        <w:t>Each correction submission must include the following information:</w:t>
      </w:r>
    </w:p>
    <w:p w14:paraId="4CAE9B00" w14:textId="77777777" w:rsidR="007617C4" w:rsidRPr="00CE3D76" w:rsidRDefault="007617C4" w:rsidP="00E40AA3">
      <w:pPr>
        <w:pStyle w:val="ListParagraph"/>
        <w:widowControl/>
        <w:numPr>
          <w:ilvl w:val="0"/>
          <w:numId w:val="12"/>
        </w:numPr>
        <w:tabs>
          <w:tab w:val="left" w:pos="-1200"/>
        </w:tabs>
      </w:pPr>
      <w:r w:rsidRPr="00CE3D76">
        <w:t>The Manifest Tracking Number and date of receipt by the facility of the original manifest(s) for which data are being corrected.</w:t>
      </w:r>
    </w:p>
    <w:p w14:paraId="617D2E62" w14:textId="77777777" w:rsidR="007617C4" w:rsidRPr="00CE3D76" w:rsidRDefault="007617C4" w:rsidP="00E40AA3">
      <w:pPr>
        <w:pStyle w:val="ListParagraph"/>
        <w:widowControl/>
        <w:numPr>
          <w:ilvl w:val="0"/>
          <w:numId w:val="12"/>
        </w:numPr>
        <w:tabs>
          <w:tab w:val="left" w:pos="-1200"/>
        </w:tabs>
      </w:pPr>
      <w:r w:rsidRPr="00CE3D76">
        <w:t>The Item Number(s) of the original manifest that is the subject of the submitted correction(s).</w:t>
      </w:r>
    </w:p>
    <w:p w14:paraId="1A694836" w14:textId="77777777" w:rsidR="007617C4" w:rsidRPr="00CE3D76" w:rsidRDefault="007617C4" w:rsidP="00E40AA3">
      <w:pPr>
        <w:pStyle w:val="ListParagraph"/>
        <w:widowControl/>
        <w:numPr>
          <w:ilvl w:val="0"/>
          <w:numId w:val="12"/>
        </w:numPr>
        <w:tabs>
          <w:tab w:val="left" w:pos="-1200"/>
        </w:tabs>
      </w:pPr>
      <w:r w:rsidRPr="00CE3D76">
        <w:t>For each Item Number with corrected data, the data previously entered and the corresponding data as corrected by the correction submission.</w:t>
      </w:r>
    </w:p>
    <w:p w14:paraId="5403F497" w14:textId="77777777" w:rsidR="007617C4" w:rsidRPr="00CE3D76" w:rsidRDefault="007617C4" w:rsidP="00E40AA3">
      <w:pPr>
        <w:pStyle w:val="ListParagraph"/>
        <w:widowControl/>
        <w:numPr>
          <w:ilvl w:val="0"/>
          <w:numId w:val="12"/>
        </w:numPr>
        <w:tabs>
          <w:tab w:val="left" w:pos="-1200"/>
        </w:tabs>
      </w:pPr>
      <w:r w:rsidRPr="00CE3D76">
        <w:t>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 The certification statement must be executed with a valid electronic signature.</w:t>
      </w:r>
    </w:p>
    <w:p w14:paraId="36CB2ECE" w14:textId="77777777" w:rsidR="007617C4" w:rsidRPr="00CE3D76" w:rsidRDefault="007617C4" w:rsidP="007617C4">
      <w:pPr>
        <w:widowControl/>
        <w:tabs>
          <w:tab w:val="left" w:pos="-1200"/>
        </w:tabs>
      </w:pPr>
    </w:p>
    <w:p w14:paraId="2BCF6888" w14:textId="77777777" w:rsidR="007617C4" w:rsidRPr="00CE3D76" w:rsidRDefault="007617C4" w:rsidP="007617C4">
      <w:pPr>
        <w:keepNext/>
        <w:widowControl/>
        <w:tabs>
          <w:tab w:val="left" w:pos="-1200"/>
        </w:tabs>
        <w:ind w:firstLine="720"/>
      </w:pPr>
      <w:r w:rsidRPr="00CE3D76">
        <w:rPr>
          <w:u w:val="single"/>
        </w:rPr>
        <w:t>Respondent Activities</w:t>
      </w:r>
    </w:p>
    <w:p w14:paraId="4EE9FF20" w14:textId="77777777" w:rsidR="007617C4" w:rsidRPr="00CE3D76" w:rsidRDefault="007617C4" w:rsidP="007617C4">
      <w:pPr>
        <w:widowControl/>
        <w:tabs>
          <w:tab w:val="left" w:pos="-1200"/>
        </w:tabs>
      </w:pPr>
    </w:p>
    <w:p w14:paraId="01ED40AD" w14:textId="77777777" w:rsidR="007617C4" w:rsidRPr="00CE3D76" w:rsidRDefault="007617C4" w:rsidP="00E40AA3">
      <w:pPr>
        <w:pStyle w:val="ListParagraph"/>
        <w:widowControl/>
        <w:numPr>
          <w:ilvl w:val="0"/>
          <w:numId w:val="6"/>
        </w:numPr>
        <w:tabs>
          <w:tab w:val="left" w:pos="-1200"/>
        </w:tabs>
      </w:pPr>
      <w:r w:rsidRPr="00CE3D76">
        <w:t>Off-line transporters (i.e., transporters that do not have system access) submit their email address and related contact information to the system to be notified of manifest corrections by other parties.</w:t>
      </w:r>
    </w:p>
    <w:p w14:paraId="05D6DC5B" w14:textId="77777777" w:rsidR="007617C4" w:rsidRPr="00CE3D76" w:rsidRDefault="007617C4" w:rsidP="007617C4">
      <w:pPr>
        <w:pStyle w:val="ListParagraph"/>
        <w:widowControl/>
        <w:tabs>
          <w:tab w:val="left" w:pos="-1200"/>
        </w:tabs>
        <w:ind w:left="1080"/>
      </w:pPr>
    </w:p>
    <w:p w14:paraId="1ED048AF" w14:textId="77777777" w:rsidR="007617C4" w:rsidRPr="00CE3D76" w:rsidRDefault="00F43950" w:rsidP="00E40AA3">
      <w:pPr>
        <w:pStyle w:val="ListParagraph"/>
        <w:widowControl/>
        <w:numPr>
          <w:ilvl w:val="0"/>
          <w:numId w:val="6"/>
        </w:numPr>
        <w:tabs>
          <w:tab w:val="left" w:pos="-1200"/>
        </w:tabs>
      </w:pPr>
      <w:r w:rsidRPr="00CE3D76">
        <w:t>Transporters</w:t>
      </w:r>
      <w:r w:rsidR="007617C4" w:rsidRPr="00CE3D76">
        <w:t xml:space="preserve"> with system access may submit a correction or receive a notice of another submitter’s correction and respond with comments to the submitter or submit another correction to the system.</w:t>
      </w:r>
    </w:p>
    <w:p w14:paraId="37811FD5" w14:textId="77777777" w:rsidR="007617C4" w:rsidRPr="00CE3D76" w:rsidRDefault="007617C4" w:rsidP="00FA3A49">
      <w:pPr>
        <w:widowControl/>
        <w:tabs>
          <w:tab w:val="left" w:pos="-1200"/>
        </w:tabs>
      </w:pPr>
    </w:p>
    <w:p w14:paraId="6FAEF6CB" w14:textId="77777777" w:rsidR="000F4D0A" w:rsidRPr="00CE3D76" w:rsidRDefault="001E5DE4" w:rsidP="00FA3A49">
      <w:pPr>
        <w:widowControl/>
        <w:tabs>
          <w:tab w:val="left" w:pos="-1200"/>
        </w:tabs>
        <w:ind w:left="1440" w:hanging="720"/>
      </w:pPr>
      <w:r w:rsidRPr="00CE3D76">
        <w:t>(c</w:t>
      </w:r>
      <w:r w:rsidR="000F4D0A" w:rsidRPr="00CE3D76">
        <w:t>)</w:t>
      </w:r>
      <w:r w:rsidR="000F4D0A" w:rsidRPr="00CE3D76">
        <w:tab/>
        <w:t>Notification of Discharge of Hazardous Waste</w:t>
      </w:r>
    </w:p>
    <w:p w14:paraId="263ECC20" w14:textId="77777777" w:rsidR="000F4D0A" w:rsidRPr="00CE3D76" w:rsidRDefault="000F4D0A" w:rsidP="00FA3A49">
      <w:pPr>
        <w:widowControl/>
        <w:tabs>
          <w:tab w:val="left" w:pos="-1200"/>
        </w:tabs>
      </w:pPr>
    </w:p>
    <w:p w14:paraId="52299D33" w14:textId="77777777" w:rsidR="000F4D0A" w:rsidRPr="00853414" w:rsidRDefault="000F4D0A" w:rsidP="00FA3A49">
      <w:pPr>
        <w:widowControl/>
        <w:tabs>
          <w:tab w:val="left" w:pos="-1200"/>
        </w:tabs>
      </w:pPr>
      <w:r w:rsidRPr="00CE3D76">
        <w:t>In the event of a discharge of hazardous waste during transportation, 40 CFR</w:t>
      </w:r>
      <w:r w:rsidRPr="00853414">
        <w:t xml:space="preserve"> 263.30(a) requires the transporter to take appropriate immediate action to protect human health and the environment, for example, notifying local authorities.  40 CFR 263.30(c) requires an air, rail, highway, or water transporter who has discharged hazardous waste to give notice, if required by 49 CFR 171.15, to NRC and to report in writing to USDOT as required by 49 CFR 171.16.  40 CFR 263.30(d) requires a water (bulk shipment) transporter who has discharged hazardous waste to give the same notice as required by 33 CFR 153.203 for oil and hazardous substances, if not already required under 33 CFR 153.203.  Water (bulk shipment) transporters, as soon as they have knowledge of any discharge of hazardous waste, must immediately notify NRC, US Coast Guard, as required by 33 CFR 153.203.  If the direct reporting to the NRC is not practicable, reports may be made to the US Coast Guard or </w:t>
      </w:r>
      <w:r w:rsidR="00CB2DBC">
        <w:t>EPA</w:t>
      </w:r>
      <w:r w:rsidRPr="00853414">
        <w:t xml:space="preserve"> predesignated OSC for the geographic area where the discharge occurs.  If it is not possible to notify the NRC or the predesignated OSC immediately, reports may be made immediately to the nearest US Coast Guard unit, provided the transporter notifies the NRC as soon as possible.</w:t>
      </w:r>
    </w:p>
    <w:p w14:paraId="21808280" w14:textId="77777777" w:rsidR="000F4D0A" w:rsidRPr="00853414" w:rsidRDefault="000F4D0A" w:rsidP="00FA3A49">
      <w:pPr>
        <w:widowControl/>
        <w:tabs>
          <w:tab w:val="left" w:pos="-1200"/>
        </w:tabs>
      </w:pPr>
    </w:p>
    <w:p w14:paraId="5A1B1B3A" w14:textId="77777777" w:rsidR="000F4D0A" w:rsidRDefault="00361F4A" w:rsidP="009D281B">
      <w:pPr>
        <w:keepNext/>
        <w:keepLines/>
        <w:widowControl/>
        <w:tabs>
          <w:tab w:val="left" w:pos="-1200"/>
        </w:tabs>
        <w:ind w:firstLine="720"/>
      </w:pPr>
      <w:r w:rsidRPr="00361F4A">
        <w:rPr>
          <w:u w:val="single"/>
        </w:rPr>
        <w:t>Data Item</w:t>
      </w:r>
    </w:p>
    <w:p w14:paraId="5CF058C9" w14:textId="77777777" w:rsidR="00DC4C45" w:rsidRPr="00853414" w:rsidRDefault="00DC4C45" w:rsidP="009D281B">
      <w:pPr>
        <w:keepNext/>
        <w:keepLines/>
        <w:widowControl/>
        <w:tabs>
          <w:tab w:val="left" w:pos="-1200"/>
        </w:tabs>
        <w:ind w:firstLine="720"/>
      </w:pPr>
    </w:p>
    <w:p w14:paraId="0B8AF343" w14:textId="77777777" w:rsidR="000F4D0A" w:rsidRPr="00853414" w:rsidRDefault="000F4D0A" w:rsidP="009D281B">
      <w:pPr>
        <w:pStyle w:val="NoSpacing"/>
        <w:keepNext/>
        <w:widowControl/>
      </w:pPr>
      <w:r w:rsidRPr="00853414">
        <w:t>Notification of a discharge of hazardous waste</w:t>
      </w:r>
    </w:p>
    <w:p w14:paraId="6CA2F574" w14:textId="77777777" w:rsidR="000F4D0A" w:rsidRPr="00853414" w:rsidRDefault="000F4D0A" w:rsidP="00FA3A49">
      <w:pPr>
        <w:keepLines/>
        <w:widowControl/>
        <w:tabs>
          <w:tab w:val="left" w:pos="-1200"/>
        </w:tabs>
      </w:pPr>
    </w:p>
    <w:p w14:paraId="42AF521C" w14:textId="77777777" w:rsidR="000F4D0A" w:rsidRDefault="00886BEF" w:rsidP="009D281B">
      <w:pPr>
        <w:keepNext/>
        <w:keepLines/>
        <w:widowControl/>
        <w:tabs>
          <w:tab w:val="left" w:pos="-1200"/>
        </w:tabs>
        <w:ind w:firstLine="720"/>
      </w:pPr>
      <w:r w:rsidRPr="00886BEF">
        <w:rPr>
          <w:u w:val="single"/>
        </w:rPr>
        <w:t>Respondent Activities</w:t>
      </w:r>
    </w:p>
    <w:p w14:paraId="5AEDD676" w14:textId="77777777" w:rsidR="00DC4C45" w:rsidRPr="00853414" w:rsidRDefault="00DC4C45" w:rsidP="009D281B">
      <w:pPr>
        <w:keepNext/>
        <w:keepLines/>
        <w:widowControl/>
        <w:tabs>
          <w:tab w:val="left" w:pos="-1200"/>
        </w:tabs>
        <w:ind w:firstLine="720"/>
      </w:pPr>
    </w:p>
    <w:p w14:paraId="714941FC" w14:textId="77777777" w:rsidR="000F4D0A" w:rsidRPr="00853414" w:rsidRDefault="000F4D0A" w:rsidP="009D281B">
      <w:pPr>
        <w:pStyle w:val="NoSpacing"/>
        <w:keepNext/>
        <w:widowControl/>
      </w:pPr>
      <w:r w:rsidRPr="00853414">
        <w:t>In the event of a discharge of hazardous waste during transportation, the transporter must take appropriate action to protect human health and the environment, including notification of the discharge to local authorities, as required by 40 CFR 263.30(a).</w:t>
      </w:r>
    </w:p>
    <w:p w14:paraId="22754793" w14:textId="77777777" w:rsidR="00DC4C45" w:rsidRDefault="000F4D0A" w:rsidP="00FA3A49">
      <w:pPr>
        <w:pStyle w:val="NoSpacing"/>
        <w:widowControl/>
      </w:pPr>
      <w:r w:rsidRPr="00853414">
        <w:t>Water (bulk shipment) transporters must immediately notify NRC of the discharge or, if it is not practicable to notify the NRC, a predesignated OSC can be notified.  If the OSC is notified, the transporter must notify the NRC of the discharge as soon as possible, as required by 40 CFR 263.30(d) and 33 CFR 153.203.</w:t>
      </w:r>
      <w:r w:rsidR="00DC4C45">
        <w:t xml:space="preserve"> </w:t>
      </w:r>
    </w:p>
    <w:p w14:paraId="0847A2F4" w14:textId="77777777" w:rsidR="00DC4C45" w:rsidRDefault="00DC4C45" w:rsidP="00FA3A49">
      <w:pPr>
        <w:pStyle w:val="NoSpacing"/>
        <w:widowControl/>
        <w:numPr>
          <w:ilvl w:val="0"/>
          <w:numId w:val="0"/>
        </w:numPr>
        <w:ind w:left="1080"/>
      </w:pPr>
    </w:p>
    <w:p w14:paraId="3F43283B" w14:textId="77777777" w:rsidR="000F4D0A" w:rsidRDefault="00DC4C45" w:rsidP="00FA3A49">
      <w:pPr>
        <w:pStyle w:val="NoSpacing"/>
        <w:widowControl/>
        <w:numPr>
          <w:ilvl w:val="0"/>
          <w:numId w:val="0"/>
        </w:numPr>
        <w:ind w:left="720"/>
      </w:pPr>
      <w:r>
        <w:t>[</w:t>
      </w:r>
      <w:r w:rsidR="000F4D0A" w:rsidRPr="00853414">
        <w:t>Note:  This ICR does not include hour and cost burden estimates for activities associated with the 49 CFR</w:t>
      </w:r>
      <w:r>
        <w:t xml:space="preserve"> Part</w:t>
      </w:r>
      <w:r w:rsidR="000F4D0A" w:rsidRPr="00853414">
        <w:t xml:space="preserve"> 171 notification requirements referenced in 40 CFR</w:t>
      </w:r>
      <w:r>
        <w:t xml:space="preserve"> Part</w:t>
      </w:r>
      <w:r w:rsidR="000F4D0A" w:rsidRPr="00853414">
        <w:t xml:space="preserve"> 263 since Part 263 does not add any notification requirements to those already in </w:t>
      </w:r>
      <w:r>
        <w:t>Part</w:t>
      </w:r>
      <w:r w:rsidR="000F4D0A" w:rsidRPr="00853414">
        <w:t xml:space="preserve"> 171.] </w:t>
      </w:r>
    </w:p>
    <w:p w14:paraId="0E6B451D" w14:textId="77777777" w:rsidR="001473C1" w:rsidRPr="00853414" w:rsidRDefault="001473C1" w:rsidP="00FA3A49">
      <w:pPr>
        <w:pStyle w:val="NoSpacing"/>
        <w:widowControl/>
        <w:numPr>
          <w:ilvl w:val="0"/>
          <w:numId w:val="0"/>
        </w:numPr>
        <w:ind w:left="720"/>
      </w:pPr>
    </w:p>
    <w:p w14:paraId="44472FAB" w14:textId="77777777" w:rsidR="000F4D0A" w:rsidRPr="00853414" w:rsidRDefault="000F4D0A" w:rsidP="001473C1">
      <w:pPr>
        <w:widowControl/>
        <w:tabs>
          <w:tab w:val="left" w:pos="-1200"/>
        </w:tabs>
        <w:ind w:left="720" w:hanging="720"/>
      </w:pPr>
      <w:r w:rsidRPr="00853414">
        <w:rPr>
          <w:b/>
          <w:bCs/>
        </w:rPr>
        <w:t>Designated Treatment</w:t>
      </w:r>
      <w:r w:rsidR="00FF623D">
        <w:rPr>
          <w:b/>
          <w:bCs/>
        </w:rPr>
        <w:t>, Storage and Disposal Facilities</w:t>
      </w:r>
      <w:r w:rsidRPr="00853414">
        <w:rPr>
          <w:b/>
          <w:bCs/>
        </w:rPr>
        <w:t xml:space="preserve"> </w:t>
      </w:r>
      <w:r w:rsidR="00BF3A17" w:rsidRPr="00070BCF">
        <w:rPr>
          <w:rStyle w:val="FootnoteReference"/>
          <w:vertAlign w:val="superscript"/>
        </w:rPr>
        <w:footnoteReference w:id="8"/>
      </w:r>
    </w:p>
    <w:p w14:paraId="79FC8D8E" w14:textId="77777777" w:rsidR="000F4D0A" w:rsidRPr="00853414" w:rsidRDefault="000F4D0A" w:rsidP="001473C1">
      <w:pPr>
        <w:widowControl/>
        <w:tabs>
          <w:tab w:val="left" w:pos="-1200"/>
        </w:tabs>
        <w:ind w:left="720" w:hanging="720"/>
      </w:pPr>
    </w:p>
    <w:p w14:paraId="68CF8A01" w14:textId="77777777" w:rsidR="000F4D0A" w:rsidRDefault="00C46489" w:rsidP="001473C1">
      <w:pPr>
        <w:widowControl/>
        <w:tabs>
          <w:tab w:val="left" w:pos="-1200"/>
        </w:tabs>
        <w:ind w:left="1440" w:hanging="720"/>
      </w:pPr>
      <w:r>
        <w:t>(</w:t>
      </w:r>
      <w:r w:rsidR="007A46FC">
        <w:t>a</w:t>
      </w:r>
      <w:r w:rsidR="000F4D0A" w:rsidRPr="00853414">
        <w:t>)</w:t>
      </w:r>
      <w:r w:rsidR="000F4D0A" w:rsidRPr="00853414">
        <w:tab/>
      </w:r>
      <w:r w:rsidR="000D66C0">
        <w:t>Transmitting the Manifest and Reporting to EPA</w:t>
      </w:r>
    </w:p>
    <w:p w14:paraId="7CEE274B" w14:textId="77777777" w:rsidR="000D66C0" w:rsidRDefault="000D66C0" w:rsidP="001473C1">
      <w:pPr>
        <w:widowControl/>
        <w:tabs>
          <w:tab w:val="left" w:pos="-1200"/>
        </w:tabs>
        <w:ind w:left="1440" w:hanging="720"/>
      </w:pPr>
    </w:p>
    <w:p w14:paraId="57666DC4" w14:textId="77777777" w:rsidR="000D66C0" w:rsidRPr="000D66C0" w:rsidRDefault="000D66C0" w:rsidP="001473C1">
      <w:pPr>
        <w:widowControl/>
        <w:tabs>
          <w:tab w:val="left" w:pos="-1200"/>
        </w:tabs>
        <w:ind w:left="1440" w:hanging="720"/>
        <w:rPr>
          <w:i/>
        </w:rPr>
      </w:pPr>
      <w:r w:rsidRPr="000D66C0">
        <w:rPr>
          <w:i/>
        </w:rPr>
        <w:t>(</w:t>
      </w:r>
      <w:r w:rsidR="00910981">
        <w:rPr>
          <w:i/>
        </w:rPr>
        <w:t>a</w:t>
      </w:r>
      <w:r w:rsidRPr="000D66C0">
        <w:rPr>
          <w:i/>
        </w:rPr>
        <w:t>1)</w:t>
      </w:r>
      <w:r w:rsidRPr="000D66C0">
        <w:rPr>
          <w:i/>
        </w:rPr>
        <w:tab/>
        <w:t>Manifest Completion, Transmittal and Recordkeeping</w:t>
      </w:r>
    </w:p>
    <w:p w14:paraId="0F8DEC6C" w14:textId="77777777" w:rsidR="000F4D0A" w:rsidRPr="00853414" w:rsidRDefault="000F4D0A" w:rsidP="001473C1">
      <w:pPr>
        <w:widowControl/>
        <w:tabs>
          <w:tab w:val="left" w:pos="-1200"/>
        </w:tabs>
        <w:rPr>
          <w:b/>
          <w:bCs/>
        </w:rPr>
      </w:pPr>
    </w:p>
    <w:p w14:paraId="52B39425" w14:textId="77777777" w:rsidR="00646155" w:rsidRDefault="000F4D0A" w:rsidP="003F3AA6">
      <w:pPr>
        <w:tabs>
          <w:tab w:val="left" w:pos="-1200"/>
        </w:tabs>
      </w:pPr>
      <w:r w:rsidRPr="00853414">
        <w:t xml:space="preserve">40 CFR 264.71(a),(b) and 40 CFR 265.71(a),(b) set forth completion, transmittal, and recordkeeping requirements for TSDFs that receive hazardous waste accompanied by a manifest or shipping paper.  40 CFR 264.71(a),(b) and 40 CFR 265.71(a),(b) provide that, if a facility receives hazardous waste accompanied by a manifest (or shipping paper, for certain rail or water shipments), the </w:t>
      </w:r>
      <w:r w:rsidR="00D3102F">
        <w:t>facility</w:t>
      </w:r>
      <w:r w:rsidRPr="00853414">
        <w:t xml:space="preserve"> or his/her agent must sign and date each copy</w:t>
      </w:r>
      <w:r w:rsidR="0001748A">
        <w:t xml:space="preserve"> of the manifest</w:t>
      </w:r>
      <w:r w:rsidRPr="00853414">
        <w:t xml:space="preserve">; note any significant discrepancies on each copy; immediately </w:t>
      </w:r>
      <w:r w:rsidR="0001748A">
        <w:t>give</w:t>
      </w:r>
      <w:r w:rsidRPr="00853414">
        <w:t xml:space="preserve"> the transporter</w:t>
      </w:r>
      <w:r w:rsidR="0001748A">
        <w:t xml:space="preserve"> at least</w:t>
      </w:r>
      <w:r w:rsidR="00B452E1">
        <w:t xml:space="preserve"> </w:t>
      </w:r>
      <w:r w:rsidR="00C24DDC">
        <w:t>1</w:t>
      </w:r>
      <w:r w:rsidR="00B452E1">
        <w:t xml:space="preserve"> </w:t>
      </w:r>
      <w:r w:rsidRPr="00853414">
        <w:t>copy</w:t>
      </w:r>
      <w:r w:rsidR="0001748A">
        <w:t xml:space="preserve"> of the manifest</w:t>
      </w:r>
      <w:r w:rsidRPr="00853414">
        <w:t>;</w:t>
      </w:r>
      <w:r w:rsidR="0001748A">
        <w:t xml:space="preserve"> and </w:t>
      </w:r>
      <w:r w:rsidR="00535E11">
        <w:t>w</w:t>
      </w:r>
      <w:r w:rsidR="00535E11" w:rsidRPr="00535E11">
        <w:t>ithin 30 days of delivery, sen</w:t>
      </w:r>
      <w:r w:rsidR="00535E11">
        <w:t xml:space="preserve">d </w:t>
      </w:r>
      <w:r w:rsidR="0001748A">
        <w:t>a copy (Page 3) of the</w:t>
      </w:r>
      <w:r w:rsidR="00535E11">
        <w:t xml:space="preserve"> manifest </w:t>
      </w:r>
      <w:r w:rsidR="0001748A">
        <w:t xml:space="preserve">to </w:t>
      </w:r>
      <w:r w:rsidRPr="00853414">
        <w:t>the generator</w:t>
      </w:r>
      <w:r w:rsidR="0001748A">
        <w:t xml:space="preserve">; and </w:t>
      </w:r>
      <w:r w:rsidRPr="00853414">
        <w:t>retain</w:t>
      </w:r>
      <w:r w:rsidR="0001748A">
        <w:t xml:space="preserve"> at the facility</w:t>
      </w:r>
      <w:r w:rsidRPr="00853414">
        <w:t xml:space="preserve"> a copy </w:t>
      </w:r>
      <w:r w:rsidR="0001748A">
        <w:t xml:space="preserve">of each manifest </w:t>
      </w:r>
      <w:r w:rsidRPr="00853414">
        <w:t xml:space="preserve">for at least </w:t>
      </w:r>
      <w:r w:rsidR="00C24DDC">
        <w:t>3</w:t>
      </w:r>
      <w:r w:rsidRPr="00853414">
        <w:t xml:space="preserve"> years from the date of delivery.</w:t>
      </w:r>
      <w:r w:rsidR="00132878">
        <w:t xml:space="preserve">  </w:t>
      </w:r>
    </w:p>
    <w:p w14:paraId="4E473006" w14:textId="77777777" w:rsidR="00646155" w:rsidRDefault="00646155" w:rsidP="003F3AA6">
      <w:pPr>
        <w:tabs>
          <w:tab w:val="left" w:pos="-1200"/>
        </w:tabs>
      </w:pPr>
    </w:p>
    <w:p w14:paraId="1C0A3531" w14:textId="77777777" w:rsidR="00646155" w:rsidRDefault="00132878" w:rsidP="003F3AA6">
      <w:pPr>
        <w:tabs>
          <w:tab w:val="left" w:pos="-1200"/>
        </w:tabs>
      </w:pPr>
      <w:r w:rsidRPr="000362DB">
        <w:t>In addition, 40 CFR 264.71(a)(2)(v) and 265.71(a)(2)(v) establish options for compliance beginning on June 30, 2018</w:t>
      </w:r>
      <w:r w:rsidR="000F4D0A" w:rsidRPr="000362DB">
        <w:t xml:space="preserve"> </w:t>
      </w:r>
      <w:r w:rsidRPr="000362DB">
        <w:t>and on June 30, 2021.</w:t>
      </w:r>
      <w:r w:rsidR="003D7476" w:rsidRPr="000362DB">
        <w:t xml:space="preserve"> </w:t>
      </w:r>
      <w:r w:rsidR="001C4AB9" w:rsidRPr="000362DB">
        <w:t xml:space="preserve"> Beginning on June 30, 2018, the facility must send the top copy (Page 1) of any paper manifest and any paper continuation sheet to the e-Manifest system for purposes of data entry and processing, or in lieu of submitting the paper copy to EPA, it may transmit to the EPA system an image file of Page 1 of the manifest and any continuation sheet, or both a data file and image file corresponding to Page 1 of the manifest and any continuation sheet, within 30 days of the date of delivery.  </w:t>
      </w:r>
      <w:r w:rsidR="008043FE" w:rsidRPr="008043FE">
        <w:t>Beginning on June 30, 2021, EPA will not accept mailed paper manifests from facilities for processing in e-Manifest.</w:t>
      </w:r>
      <w:r w:rsidR="008043FE">
        <w:t xml:space="preserve">  </w:t>
      </w:r>
      <w:r w:rsidR="001C4AB9" w:rsidRPr="000362DB">
        <w:t xml:space="preserve">Beginning </w:t>
      </w:r>
      <w:r w:rsidR="00434581" w:rsidRPr="000362DB">
        <w:t xml:space="preserve">on </w:t>
      </w:r>
      <w:r w:rsidR="001C4AB9" w:rsidRPr="000362DB">
        <w:t xml:space="preserve">June 30, 2021, the requirement to submit the top copy (Page 1) of the paper manifest and any paper continuation sheet to the e-Manifest system for purposes of data entry and processing may be met by the facility only by transmitting to the EPA system an image file of Page 1 of the manifest and any continuation sheet, or by transmitting to the EPA system both a </w:t>
      </w:r>
      <w:r w:rsidR="00777E1F">
        <w:t>data</w:t>
      </w:r>
      <w:r w:rsidR="001C4AB9" w:rsidRPr="000362DB">
        <w:t xml:space="preserve"> file and the image file corresponding to Page 1 of the manifest and any continuation sheet, within 30 days of the date of delivery. Submissions of copies to the e-Manifest system shall be made to the electronic mail/submission address specified at the e-Manifest program web site’s directory of services.</w:t>
      </w:r>
    </w:p>
    <w:p w14:paraId="4EA75890" w14:textId="77777777" w:rsidR="005B720B" w:rsidRDefault="005B720B" w:rsidP="005B720B">
      <w:pPr>
        <w:pStyle w:val="Subtitle"/>
        <w:keepNext w:val="0"/>
        <w:keepLines w:val="0"/>
        <w:numPr>
          <w:ilvl w:val="0"/>
          <w:numId w:val="0"/>
        </w:numPr>
        <w:tabs>
          <w:tab w:val="clear" w:pos="1080"/>
          <w:tab w:val="left" w:pos="0"/>
        </w:tabs>
      </w:pPr>
    </w:p>
    <w:p w14:paraId="04FD7C42" w14:textId="77777777" w:rsidR="005B720B" w:rsidRPr="00A17DE6" w:rsidRDefault="005B720B" w:rsidP="005B720B">
      <w:pPr>
        <w:pStyle w:val="Subtitle"/>
        <w:keepNext w:val="0"/>
        <w:keepLines w:val="0"/>
        <w:numPr>
          <w:ilvl w:val="0"/>
          <w:numId w:val="0"/>
        </w:numPr>
        <w:tabs>
          <w:tab w:val="clear" w:pos="1080"/>
          <w:tab w:val="left" w:pos="0"/>
        </w:tabs>
      </w:pPr>
      <w:r w:rsidRPr="00224565">
        <w:t>At the time of submission of the upload, a responsible representative of the receiving facility must make a CROMERR</w:t>
      </w:r>
      <w:r w:rsidR="002D0015" w:rsidRPr="00224565">
        <w:rPr>
          <w:rStyle w:val="FootnoteReference"/>
          <w:vertAlign w:val="superscript"/>
        </w:rPr>
        <w:footnoteReference w:id="9"/>
      </w:r>
      <w:r w:rsidR="002D0015" w:rsidRPr="00224565">
        <w:t xml:space="preserve"> </w:t>
      </w:r>
      <w:r w:rsidRPr="00224565">
        <w:t>compliant certification that to the representative’s knowledge or belief, the submission (e.g., data and images) is accurate and complete representations of the facility’s received manifests, and that the facility acknowledges that it is obligated to pay the applicable per manifest fee for each manifest included in the submission, in accordance with 40 CFR 264.1311(b) or (c) or 265.1311(b) or (c).</w:t>
      </w:r>
    </w:p>
    <w:p w14:paraId="0B94B1B1" w14:textId="77777777" w:rsidR="005B720B" w:rsidRDefault="005B720B" w:rsidP="005B720B"/>
    <w:p w14:paraId="6271923D" w14:textId="77777777" w:rsidR="00245E3E" w:rsidRDefault="00245E3E" w:rsidP="00FA3A49">
      <w:pPr>
        <w:widowControl/>
        <w:tabs>
          <w:tab w:val="left" w:pos="-1200"/>
        </w:tabs>
      </w:pPr>
      <w:r>
        <w:rPr>
          <w:iCs/>
        </w:rPr>
        <w:t>40 CFR 264.71(f) and 265.71(f) provide that e</w:t>
      </w:r>
      <w:r w:rsidRPr="00415B5B">
        <w:rPr>
          <w:iCs/>
        </w:rPr>
        <w:t xml:space="preserve">lectronic manifests that are obtained, completed, and </w:t>
      </w:r>
      <w:r>
        <w:rPr>
          <w:iCs/>
        </w:rPr>
        <w:t>transmitted in accordance with section</w:t>
      </w:r>
      <w:r w:rsidRPr="00415B5B">
        <w:rPr>
          <w:iCs/>
        </w:rPr>
        <w:t xml:space="preserve"> 262.20(a)(3) and used in accordance with section</w:t>
      </w:r>
      <w:r>
        <w:rPr>
          <w:iCs/>
        </w:rPr>
        <w:t xml:space="preserve"> 264.71(f) or 265.71(f)</w:t>
      </w:r>
      <w:r w:rsidRPr="00415B5B">
        <w:rPr>
          <w:iCs/>
        </w:rPr>
        <w:t xml:space="preserve"> in lieu of EPA Forms 8700-22 and 8700-22A, are the legal equivalent of paper manifest forms bearing handwritten signatures, and satisfy for all purposes any requirement in these regulations to obtain, complete, sign, carry, provide, give, use, or retain a manifest.</w:t>
      </w:r>
      <w:r>
        <w:rPr>
          <w:iCs/>
        </w:rPr>
        <w:t xml:space="preserve">   Sections 264.71(g)-(k) and 265.71(g)-(k) address other issues related to the e-Manifest (e.g., special procedures for electronic signature methods undergoing tests).  [</w:t>
      </w:r>
      <w:r>
        <w:t>Refer to “Use of the Electronic Manifest” in this section for additional information.]</w:t>
      </w:r>
    </w:p>
    <w:p w14:paraId="3A041E2E" w14:textId="77777777" w:rsidR="00245E3E" w:rsidRDefault="00245E3E" w:rsidP="00FA3A49">
      <w:pPr>
        <w:keepNext/>
        <w:keepLines/>
        <w:widowControl/>
        <w:tabs>
          <w:tab w:val="left" w:pos="-1200"/>
        </w:tabs>
      </w:pPr>
    </w:p>
    <w:p w14:paraId="4B069364" w14:textId="77777777" w:rsidR="00A43D65" w:rsidRDefault="00A43D65" w:rsidP="00A43D65">
      <w:pPr>
        <w:widowControl/>
        <w:tabs>
          <w:tab w:val="left" w:pos="-1200"/>
        </w:tabs>
      </w:pPr>
      <w:r w:rsidRPr="00224565">
        <w:t>40 CFR 260.4(a) provides that, in any case in which the state in which waste is generated, or the state in which waste will be transported to a designated facility, requires that the waste be regulated as a hazardous waste or otherwise be tracked through a hazardous waste manifest, the designated facility that receives the waste shall, regardless of the state in which the facility is located, (1) complete the facility portion of the applicable manifest; (2) sign and date the facility certification; (3) submit to the e-Manifest system a final copy of the manifest for data processing purposes</w:t>
      </w:r>
      <w:r w:rsidR="00560B0B">
        <w:t>; and (</w:t>
      </w:r>
      <w:r w:rsidR="00560B0B" w:rsidRPr="00560B0B">
        <w:t xml:space="preserve">4) </w:t>
      </w:r>
      <w:r w:rsidR="00560B0B">
        <w:t>p</w:t>
      </w:r>
      <w:r w:rsidR="00560B0B" w:rsidRPr="00560B0B">
        <w:t xml:space="preserve">ay the appropriate per manifest fee to EPA for each manifest submitted to the e-Manifest system, subject to the fee determination methodology, payment methods, dispute procedures, sanctions, and other fee requirements specified in </w:t>
      </w:r>
      <w:r w:rsidR="00614F26">
        <w:t>S</w:t>
      </w:r>
      <w:r w:rsidR="00560B0B" w:rsidRPr="00560B0B">
        <w:t xml:space="preserve">ubpart FF of </w:t>
      </w:r>
      <w:r w:rsidR="00614F26">
        <w:t>40 CFR P</w:t>
      </w:r>
      <w:r w:rsidR="00560B0B" w:rsidRPr="00560B0B">
        <w:t>art 264.</w:t>
      </w:r>
      <w:r w:rsidR="00560B0B">
        <w:t xml:space="preserve"> </w:t>
      </w:r>
      <w:r w:rsidR="00560B0B" w:rsidRPr="00560B0B">
        <w:t>[Refer to “Fees for the Electronic Hazardous Waste Manifest Program” in this section for facility data items and activities associated with these fee-related requirements.]</w:t>
      </w:r>
    </w:p>
    <w:p w14:paraId="56514482" w14:textId="77777777" w:rsidR="00A43D65" w:rsidRDefault="00A43D65" w:rsidP="00FA3A49">
      <w:pPr>
        <w:keepNext/>
        <w:keepLines/>
        <w:widowControl/>
        <w:tabs>
          <w:tab w:val="left" w:pos="-1200"/>
        </w:tabs>
      </w:pPr>
    </w:p>
    <w:p w14:paraId="06BE1F9F" w14:textId="77777777" w:rsidR="00614F26" w:rsidRDefault="00614F26" w:rsidP="00614F26">
      <w:r>
        <w:t>40 CFR 260.5(b) provides that, i</w:t>
      </w:r>
      <w:r w:rsidRPr="00472B88">
        <w:t>n any case in which a state requires a RCRA manifest to be used under state law to track the shipment and transportation of a state-only regulated waste to a receiving facility, the facility receiving such a waste shipment for management shall</w:t>
      </w:r>
      <w:r>
        <w:t xml:space="preserve"> </w:t>
      </w:r>
      <w:r w:rsidRPr="00472B88">
        <w:t xml:space="preserve">(1) </w:t>
      </w:r>
      <w:r>
        <w:t>c</w:t>
      </w:r>
      <w:r w:rsidRPr="00472B88">
        <w:t xml:space="preserve">omply with the provisions of </w:t>
      </w:r>
      <w:r>
        <w:t xml:space="preserve">40 CFR </w:t>
      </w:r>
      <w:r w:rsidRPr="00472B88">
        <w:t xml:space="preserve">264.71 (use of the manifest) and </w:t>
      </w:r>
      <w:r>
        <w:t xml:space="preserve">40 CFR </w:t>
      </w:r>
      <w:r w:rsidRPr="00472B88">
        <w:t>264.72 (manifest discrepancies), and</w:t>
      </w:r>
      <w:r>
        <w:t xml:space="preserve"> </w:t>
      </w:r>
      <w:r w:rsidRPr="00472B88">
        <w:t xml:space="preserve">(2) </w:t>
      </w:r>
      <w:r>
        <w:t>p</w:t>
      </w:r>
      <w:r w:rsidRPr="00472B88">
        <w:t xml:space="preserve">ay the appropriate per manifest fee to EPA for each manifest submitted to the e-Manifest system, subject to the fee determination methodology, payment methods, dispute procedures, sanctions, and other fee requirements specified in </w:t>
      </w:r>
      <w:r>
        <w:t>S</w:t>
      </w:r>
      <w:r w:rsidRPr="00472B88">
        <w:t xml:space="preserve">ubpart FF of </w:t>
      </w:r>
      <w:r>
        <w:t>40 CFR P</w:t>
      </w:r>
      <w:r w:rsidRPr="00472B88">
        <w:t>art 264</w:t>
      </w:r>
      <w:r>
        <w:t>. [Refer to “</w:t>
      </w:r>
      <w:r w:rsidRPr="00BB6B68">
        <w:t>Fees for the Electronic Hazardous Waste Manifest Program</w:t>
      </w:r>
      <w:r>
        <w:t xml:space="preserve">” in this section </w:t>
      </w:r>
      <w:r w:rsidRPr="000542A8">
        <w:t>for facility data items and activities associated</w:t>
      </w:r>
      <w:r>
        <w:t xml:space="preserve"> with these fee-related requirements.]</w:t>
      </w:r>
    </w:p>
    <w:p w14:paraId="46CFDBEC" w14:textId="77777777" w:rsidR="00614F26" w:rsidRDefault="00614F26" w:rsidP="00FA3A49">
      <w:pPr>
        <w:keepNext/>
        <w:keepLines/>
        <w:widowControl/>
        <w:tabs>
          <w:tab w:val="left" w:pos="-1200"/>
        </w:tabs>
      </w:pPr>
    </w:p>
    <w:p w14:paraId="2F34B950" w14:textId="77777777" w:rsidR="000F4D0A" w:rsidRDefault="00886BEF" w:rsidP="00FA3A49">
      <w:pPr>
        <w:widowControl/>
        <w:tabs>
          <w:tab w:val="left" w:pos="-1200"/>
        </w:tabs>
        <w:ind w:firstLine="720"/>
      </w:pPr>
      <w:r w:rsidRPr="00886BEF">
        <w:rPr>
          <w:u w:val="single"/>
        </w:rPr>
        <w:t>Data Item</w:t>
      </w:r>
    </w:p>
    <w:p w14:paraId="14B5FDF8" w14:textId="77777777" w:rsidR="00245E3E" w:rsidRPr="00853414" w:rsidRDefault="00245E3E" w:rsidP="00FA3A49">
      <w:pPr>
        <w:widowControl/>
        <w:tabs>
          <w:tab w:val="left" w:pos="-1200"/>
        </w:tabs>
        <w:ind w:firstLine="720"/>
      </w:pPr>
    </w:p>
    <w:p w14:paraId="24DCC6A5" w14:textId="77777777" w:rsidR="00245E3E" w:rsidRDefault="00245E3E" w:rsidP="00FA3A49">
      <w:pPr>
        <w:pStyle w:val="NoSpacing"/>
        <w:widowControl/>
      </w:pPr>
      <w:r>
        <w:t xml:space="preserve">Paper or electronic </w:t>
      </w:r>
      <w:r w:rsidR="000F4D0A" w:rsidRPr="00853414">
        <w:t>manifest</w:t>
      </w:r>
      <w:r>
        <w:t>.</w:t>
      </w:r>
    </w:p>
    <w:p w14:paraId="44BD8095" w14:textId="77777777" w:rsidR="000F4D0A" w:rsidRDefault="00245E3E" w:rsidP="00FA3A49">
      <w:pPr>
        <w:pStyle w:val="NoSpacing"/>
        <w:widowControl/>
      </w:pPr>
      <w:r>
        <w:t>S</w:t>
      </w:r>
      <w:r w:rsidR="000F4D0A" w:rsidRPr="00853414">
        <w:t>hipping paper.</w:t>
      </w:r>
    </w:p>
    <w:p w14:paraId="34FAA966" w14:textId="77777777" w:rsidR="002B210B" w:rsidRDefault="002B210B" w:rsidP="00FA3A49">
      <w:pPr>
        <w:pStyle w:val="NoSpacing"/>
        <w:widowControl/>
      </w:pPr>
      <w:r>
        <w:t>A CROMERR compliant certification if applicable.</w:t>
      </w:r>
    </w:p>
    <w:p w14:paraId="0F417CA8" w14:textId="77777777" w:rsidR="000F4D0A" w:rsidRPr="00853414" w:rsidRDefault="000F4D0A" w:rsidP="00FA3A49">
      <w:pPr>
        <w:widowControl/>
        <w:tabs>
          <w:tab w:val="left" w:pos="-1200"/>
        </w:tabs>
      </w:pPr>
    </w:p>
    <w:p w14:paraId="5E580143" w14:textId="77777777" w:rsidR="000F4D0A" w:rsidRDefault="00886BEF" w:rsidP="000152A7">
      <w:pPr>
        <w:keepNext/>
        <w:keepLines/>
        <w:widowControl/>
        <w:tabs>
          <w:tab w:val="left" w:pos="-1200"/>
        </w:tabs>
        <w:ind w:firstLine="720"/>
      </w:pPr>
      <w:r w:rsidRPr="00886BEF">
        <w:rPr>
          <w:u w:val="single"/>
        </w:rPr>
        <w:t>Respondent Activities</w:t>
      </w:r>
      <w:r w:rsidR="000F4D0A" w:rsidRPr="00853414">
        <w:t xml:space="preserve"> </w:t>
      </w:r>
    </w:p>
    <w:p w14:paraId="71354513" w14:textId="77777777" w:rsidR="0066023A" w:rsidRDefault="0066023A" w:rsidP="000152A7">
      <w:pPr>
        <w:keepNext/>
        <w:keepLines/>
        <w:widowControl/>
        <w:tabs>
          <w:tab w:val="left" w:pos="-1200"/>
        </w:tabs>
        <w:ind w:firstLine="720"/>
      </w:pPr>
    </w:p>
    <w:p w14:paraId="23A7CCA9" w14:textId="77777777" w:rsidR="00245E3E" w:rsidRPr="00245E3E" w:rsidRDefault="00245E3E" w:rsidP="000152A7">
      <w:pPr>
        <w:keepNext/>
        <w:keepLines/>
        <w:widowControl/>
        <w:tabs>
          <w:tab w:val="left" w:pos="-1200"/>
        </w:tabs>
        <w:ind w:firstLine="720"/>
        <w:rPr>
          <w:b/>
        </w:rPr>
      </w:pPr>
      <w:r w:rsidRPr="00245E3E">
        <w:rPr>
          <w:b/>
        </w:rPr>
        <w:t>Paper Manifest</w:t>
      </w:r>
    </w:p>
    <w:p w14:paraId="77633274" w14:textId="77777777" w:rsidR="00245E3E" w:rsidRDefault="00245E3E" w:rsidP="000152A7">
      <w:pPr>
        <w:pStyle w:val="NoSpacing"/>
        <w:keepNext/>
        <w:widowControl/>
        <w:numPr>
          <w:ilvl w:val="0"/>
          <w:numId w:val="0"/>
        </w:numPr>
        <w:ind w:left="1080"/>
      </w:pPr>
    </w:p>
    <w:p w14:paraId="33937BC9" w14:textId="77777777" w:rsidR="000F4D0A" w:rsidRPr="00853414" w:rsidRDefault="000F4D0A" w:rsidP="000152A7">
      <w:pPr>
        <w:pStyle w:val="NoSpacing"/>
        <w:keepNext/>
        <w:widowControl/>
      </w:pPr>
      <w:r w:rsidRPr="00853414">
        <w:t>Complete, transmit, and retain copies of the manifest, as required by 40 CFR</w:t>
      </w:r>
      <w:r w:rsidR="00F2651D">
        <w:t xml:space="preserve"> 260.4,</w:t>
      </w:r>
      <w:r w:rsidRPr="00853414">
        <w:t xml:space="preserve"> </w:t>
      </w:r>
      <w:r w:rsidR="00BA1321">
        <w:t xml:space="preserve">260.5, </w:t>
      </w:r>
      <w:r w:rsidRPr="00853414">
        <w:t>264.71(a),(b) or 40 CFR 265.71(a),(b) and the manifest instructions:</w:t>
      </w:r>
    </w:p>
    <w:p w14:paraId="3C009A5F" w14:textId="77777777" w:rsidR="000F4D0A" w:rsidRPr="00853414" w:rsidRDefault="000F4D0A" w:rsidP="00FA3A49">
      <w:pPr>
        <w:pStyle w:val="Subtitle"/>
        <w:keepNext w:val="0"/>
        <w:keepLines w:val="0"/>
      </w:pPr>
      <w:r w:rsidRPr="00853414">
        <w:t>Enter the name of the person accepting the waste and sign and date each copy of the manifest (or shipping paper, if applicable).</w:t>
      </w:r>
    </w:p>
    <w:p w14:paraId="7E2F0BDE" w14:textId="77777777" w:rsidR="000F4D0A" w:rsidRPr="00853414" w:rsidRDefault="000F4D0A" w:rsidP="00FA3A49">
      <w:pPr>
        <w:pStyle w:val="Subtitle"/>
        <w:keepNext w:val="0"/>
        <w:keepLines w:val="0"/>
      </w:pPr>
      <w:r w:rsidRPr="00853414">
        <w:t>Complete the management method codes.</w:t>
      </w:r>
    </w:p>
    <w:p w14:paraId="6DE75049" w14:textId="77777777" w:rsidR="000F4D0A" w:rsidRPr="00853414" w:rsidRDefault="000F4D0A" w:rsidP="00FA3A49">
      <w:pPr>
        <w:pStyle w:val="Subtitle"/>
        <w:keepNext w:val="0"/>
        <w:keepLines w:val="0"/>
      </w:pPr>
      <w:r w:rsidRPr="00853414">
        <w:t xml:space="preserve">Note any discrepancies (as defined in 40 CFR 264.72(a) </w:t>
      </w:r>
      <w:r w:rsidR="00F107FE">
        <w:t xml:space="preserve">or 265.72(a)) </w:t>
      </w:r>
      <w:r w:rsidRPr="00853414">
        <w:t>on each copy of the manifest (or shipping paper, if applicable).</w:t>
      </w:r>
    </w:p>
    <w:p w14:paraId="5DFFFE79" w14:textId="77777777" w:rsidR="000F4D0A" w:rsidRPr="00853414" w:rsidRDefault="000F4D0A" w:rsidP="00FA3A49">
      <w:pPr>
        <w:pStyle w:val="Subtitle"/>
        <w:keepNext w:val="0"/>
        <w:keepLines w:val="0"/>
      </w:pPr>
      <w:r w:rsidRPr="00853414">
        <w:t>Immediately give the transporter at least</w:t>
      </w:r>
      <w:r w:rsidR="00B452E1">
        <w:t xml:space="preserve"> </w:t>
      </w:r>
      <w:r w:rsidR="00C24DDC">
        <w:t>1</w:t>
      </w:r>
      <w:r w:rsidR="00B452E1">
        <w:t xml:space="preserve"> </w:t>
      </w:r>
      <w:r w:rsidRPr="00853414">
        <w:t>copy of the manifest (or shipping paper).</w:t>
      </w:r>
    </w:p>
    <w:p w14:paraId="40D24ED5" w14:textId="77777777" w:rsidR="00AE7D71" w:rsidRPr="0099172D" w:rsidRDefault="000F4D0A" w:rsidP="00AE7D71">
      <w:pPr>
        <w:pStyle w:val="Subtitle"/>
        <w:keepNext w:val="0"/>
        <w:keepLines w:val="0"/>
      </w:pPr>
      <w:r w:rsidRPr="0099172D">
        <w:t>Within 30 days of delivery, send a copy</w:t>
      </w:r>
      <w:r w:rsidR="0066023A" w:rsidRPr="0099172D">
        <w:t xml:space="preserve"> (Page 3)</w:t>
      </w:r>
      <w:r w:rsidRPr="0099172D">
        <w:t xml:space="preserve"> of the manifest to the generator.</w:t>
      </w:r>
    </w:p>
    <w:p w14:paraId="5F272A47" w14:textId="77777777" w:rsidR="00A17DE6" w:rsidRPr="0099172D" w:rsidRDefault="00A17DE6" w:rsidP="00AE7D71">
      <w:pPr>
        <w:pStyle w:val="Subtitle"/>
        <w:keepNext w:val="0"/>
        <w:keepLines w:val="0"/>
      </w:pPr>
      <w:r w:rsidRPr="0099172D">
        <w:t>Beginning on June 30, 2018, send the top copy (Page 1) of any paper manifest and any paper continuation sheet to the e-Manifest, or in lieu of submitting the paper copy to EPA, transmit to the EPA system an image file of Page 1 of the manifest and any continuation sheet, or both a data file and image file corresponding to Page 1 of the manifest and any continuation sheet, within 30 days of the date of delivery</w:t>
      </w:r>
      <w:r w:rsidR="00AE7D71" w:rsidRPr="0099172D">
        <w:t xml:space="preserve">, including a CROMERR compliant certification </w:t>
      </w:r>
      <w:r w:rsidR="002B210B" w:rsidRPr="0099172D">
        <w:t>(if applicable)</w:t>
      </w:r>
      <w:r w:rsidR="00AE7D71" w:rsidRPr="0099172D">
        <w:t>.</w:t>
      </w:r>
    </w:p>
    <w:p w14:paraId="7C8DCB05" w14:textId="77777777" w:rsidR="00F107FE" w:rsidRPr="0099172D" w:rsidRDefault="00A17DE6" w:rsidP="00F107FE">
      <w:pPr>
        <w:pStyle w:val="Subtitle"/>
        <w:keepNext w:val="0"/>
        <w:keepLines w:val="0"/>
      </w:pPr>
      <w:r w:rsidRPr="0099172D">
        <w:t xml:space="preserve">Beginning on June 30, 2021, transmit to the EPA system an image file of Page 1 of the manifest and any continuation sheet or both a </w:t>
      </w:r>
      <w:r w:rsidR="00777E1F">
        <w:t>data</w:t>
      </w:r>
      <w:r w:rsidRPr="0099172D">
        <w:t xml:space="preserve"> file and the image file corresponding to Page 1 of the manifest and any continuation sheet, within 30 days of the date of delivery</w:t>
      </w:r>
      <w:r w:rsidR="00AE7D71" w:rsidRPr="0099172D">
        <w:t>, including a CROMERR compliant certification</w:t>
      </w:r>
      <w:r w:rsidRPr="0099172D">
        <w:t>.</w:t>
      </w:r>
    </w:p>
    <w:p w14:paraId="66B267DD" w14:textId="77777777" w:rsidR="0066023A" w:rsidRPr="0099172D" w:rsidRDefault="000F4D0A" w:rsidP="00FA3A49">
      <w:pPr>
        <w:pStyle w:val="Subtitle"/>
        <w:keepNext w:val="0"/>
        <w:keepLines w:val="0"/>
      </w:pPr>
      <w:r w:rsidRPr="0099172D">
        <w:t xml:space="preserve">Retain a copy of the manifest (or shipping paper) for at least </w:t>
      </w:r>
      <w:r w:rsidR="00C24DDC">
        <w:t>3</w:t>
      </w:r>
      <w:r w:rsidRPr="0099172D">
        <w:t xml:space="preserve"> years from the date of delivery.  </w:t>
      </w:r>
    </w:p>
    <w:p w14:paraId="65477C99" w14:textId="77777777" w:rsidR="008C7611" w:rsidRDefault="008C7611" w:rsidP="00FA3A49">
      <w:pPr>
        <w:pStyle w:val="Subtitle"/>
        <w:keepNext w:val="0"/>
        <w:keepLines w:val="0"/>
        <w:numPr>
          <w:ilvl w:val="0"/>
          <w:numId w:val="0"/>
        </w:numPr>
        <w:ind w:left="1080"/>
      </w:pPr>
    </w:p>
    <w:p w14:paraId="0283E855" w14:textId="77777777" w:rsidR="000F4D0A" w:rsidRDefault="000F4D0A" w:rsidP="00FA3A49">
      <w:pPr>
        <w:pStyle w:val="Subtitle"/>
        <w:keepNext w:val="0"/>
        <w:keepLines w:val="0"/>
        <w:numPr>
          <w:ilvl w:val="0"/>
          <w:numId w:val="0"/>
        </w:numPr>
        <w:ind w:left="1080"/>
      </w:pPr>
      <w:r w:rsidRPr="00853414">
        <w:t>[Note:  Although the noting of manifest or shipping paper discrepancies is mentioned above, it is burdened in the subsection entitled “Discrepancy Reports.”]</w:t>
      </w:r>
    </w:p>
    <w:p w14:paraId="1974A3D4" w14:textId="77777777" w:rsidR="00DA549C" w:rsidRPr="00DA549C" w:rsidRDefault="00DA549C" w:rsidP="00DA549C"/>
    <w:p w14:paraId="2ABDB02B" w14:textId="77777777" w:rsidR="00245E3E" w:rsidRPr="008A355A" w:rsidRDefault="00245E3E" w:rsidP="00FA3A49">
      <w:pPr>
        <w:keepNext/>
        <w:keepLines/>
        <w:widowControl/>
        <w:tabs>
          <w:tab w:val="left" w:pos="-1200"/>
        </w:tabs>
        <w:rPr>
          <w:b/>
        </w:rPr>
      </w:pPr>
      <w:r w:rsidRPr="008A355A">
        <w:rPr>
          <w:b/>
        </w:rPr>
        <w:tab/>
        <w:t>Electronic Manifest</w:t>
      </w:r>
    </w:p>
    <w:p w14:paraId="4A1C3C49" w14:textId="77777777" w:rsidR="00245E3E" w:rsidRDefault="00245E3E" w:rsidP="00FA3A49">
      <w:pPr>
        <w:pStyle w:val="ListParagraph"/>
        <w:keepNext/>
        <w:keepLines/>
        <w:widowControl/>
        <w:tabs>
          <w:tab w:val="left" w:pos="-1200"/>
        </w:tabs>
        <w:ind w:left="1080"/>
      </w:pPr>
    </w:p>
    <w:p w14:paraId="38418E1E" w14:textId="438A963F" w:rsidR="00245E3E" w:rsidRDefault="00245E3E" w:rsidP="00E40AA3">
      <w:pPr>
        <w:pStyle w:val="ListParagraph"/>
        <w:keepNext/>
        <w:keepLines/>
        <w:widowControl/>
        <w:numPr>
          <w:ilvl w:val="0"/>
          <w:numId w:val="6"/>
        </w:numPr>
        <w:tabs>
          <w:tab w:val="left" w:pos="-1200"/>
        </w:tabs>
      </w:pPr>
      <w:r>
        <w:t xml:space="preserve">Designated </w:t>
      </w:r>
      <w:r w:rsidR="00722CAC">
        <w:t>facilities</w:t>
      </w:r>
      <w:r w:rsidRPr="0087413A">
        <w:t xml:space="preserve"> must perform the above activities in accordance with section </w:t>
      </w:r>
      <w:r>
        <w:t>264.71(f)-(k) or 265.71(f)-(k)</w:t>
      </w:r>
      <w:r w:rsidRPr="008A355A">
        <w:rPr>
          <w:iCs/>
        </w:rPr>
        <w:t xml:space="preserve">, as applicable, </w:t>
      </w:r>
      <w:r w:rsidRPr="0087413A">
        <w:t>for completing, signing, providing, using and retaining the electronic manifest.</w:t>
      </w:r>
    </w:p>
    <w:p w14:paraId="36B2D40A" w14:textId="302CED5D" w:rsidR="003D6E1D" w:rsidRDefault="003D6E1D" w:rsidP="00D07033">
      <w:pPr>
        <w:pStyle w:val="ListParagraph"/>
        <w:keepNext/>
        <w:widowControl/>
        <w:numPr>
          <w:ilvl w:val="0"/>
          <w:numId w:val="6"/>
        </w:numPr>
      </w:pPr>
      <w:r>
        <w:t>Read the eManifest User Guide to support use of electronic manifests.</w:t>
      </w:r>
    </w:p>
    <w:p w14:paraId="45F5E752" w14:textId="77777777" w:rsidR="00245E3E" w:rsidRPr="00853414" w:rsidRDefault="00245E3E" w:rsidP="00FA3A49">
      <w:pPr>
        <w:widowControl/>
        <w:tabs>
          <w:tab w:val="left" w:pos="-1200"/>
        </w:tabs>
      </w:pPr>
    </w:p>
    <w:p w14:paraId="05B80724" w14:textId="77777777" w:rsidR="000F4D0A" w:rsidRPr="000D66C0" w:rsidRDefault="000F4D0A" w:rsidP="00FA3A49">
      <w:pPr>
        <w:widowControl/>
        <w:tabs>
          <w:tab w:val="left" w:pos="-1200"/>
        </w:tabs>
        <w:ind w:left="1440" w:hanging="720"/>
        <w:rPr>
          <w:i/>
        </w:rPr>
      </w:pPr>
      <w:r w:rsidRPr="000D66C0">
        <w:rPr>
          <w:i/>
        </w:rPr>
        <w:t>(</w:t>
      </w:r>
      <w:r w:rsidR="00910981">
        <w:rPr>
          <w:i/>
        </w:rPr>
        <w:t>a</w:t>
      </w:r>
      <w:r w:rsidR="000D66C0" w:rsidRPr="000D66C0">
        <w:rPr>
          <w:i/>
        </w:rPr>
        <w:t>2</w:t>
      </w:r>
      <w:r w:rsidRPr="000D66C0">
        <w:rPr>
          <w:i/>
        </w:rPr>
        <w:t>)</w:t>
      </w:r>
      <w:r w:rsidRPr="000D66C0">
        <w:rPr>
          <w:i/>
        </w:rPr>
        <w:tab/>
        <w:t>Compliance with State Program Requirements</w:t>
      </w:r>
    </w:p>
    <w:p w14:paraId="7FF69517" w14:textId="77777777" w:rsidR="000F4D0A" w:rsidRPr="00853414" w:rsidRDefault="000F4D0A" w:rsidP="00FA3A49">
      <w:pPr>
        <w:widowControl/>
        <w:tabs>
          <w:tab w:val="left" w:pos="-1200"/>
        </w:tabs>
      </w:pPr>
    </w:p>
    <w:p w14:paraId="31C28938" w14:textId="77777777" w:rsidR="000F4D0A" w:rsidRPr="00853414" w:rsidRDefault="000F4D0A" w:rsidP="00FA3A49">
      <w:pPr>
        <w:widowControl/>
        <w:tabs>
          <w:tab w:val="left" w:pos="-1200"/>
        </w:tabs>
      </w:pPr>
      <w:r w:rsidRPr="00853414">
        <w:t xml:space="preserve">Under 40 CFR 264.71(e) and 40 CFR 265.71(e), </w:t>
      </w:r>
      <w:r w:rsidR="00722CAC">
        <w:t>designated facilities</w:t>
      </w:r>
      <w:r w:rsidRPr="00853414">
        <w:t xml:space="preserve"> must determine whether the consignment </w:t>
      </w:r>
      <w:r w:rsidR="00521F32">
        <w:t>state</w:t>
      </w:r>
      <w:r w:rsidRPr="00853414">
        <w:t xml:space="preserve"> for a shipment regulates any additional hazardous wastes (beyond those regulated </w:t>
      </w:r>
      <w:r w:rsidR="00521F32">
        <w:t>federal</w:t>
      </w:r>
      <w:r w:rsidRPr="00853414">
        <w:t xml:space="preserve">ly).  </w:t>
      </w:r>
      <w:r w:rsidR="00891E6F">
        <w:t>Facilities</w:t>
      </w:r>
      <w:r w:rsidRPr="00853414">
        <w:t xml:space="preserve"> must also determine whether the consignment </w:t>
      </w:r>
      <w:r w:rsidR="00521F32">
        <w:t>state</w:t>
      </w:r>
      <w:r w:rsidRPr="00853414">
        <w:t xml:space="preserve"> or generator </w:t>
      </w:r>
      <w:r w:rsidR="00521F32">
        <w:t>state</w:t>
      </w:r>
      <w:r w:rsidRPr="00853414">
        <w:t xml:space="preserve"> requires the facility to submit any copies of the manifest to these </w:t>
      </w:r>
      <w:r w:rsidR="00521F32">
        <w:t>state</w:t>
      </w:r>
      <w:r w:rsidRPr="00853414">
        <w:t xml:space="preserve">s. </w:t>
      </w:r>
    </w:p>
    <w:p w14:paraId="0F16F88C" w14:textId="77777777" w:rsidR="000F4D0A" w:rsidRPr="00853414" w:rsidRDefault="000F4D0A" w:rsidP="00FA3A49">
      <w:pPr>
        <w:widowControl/>
        <w:tabs>
          <w:tab w:val="left" w:pos="-1200"/>
        </w:tabs>
      </w:pPr>
    </w:p>
    <w:p w14:paraId="7F49C61B" w14:textId="77777777" w:rsidR="000F4D0A" w:rsidRDefault="00361F4A" w:rsidP="009D281B">
      <w:pPr>
        <w:keepNext/>
        <w:keepLines/>
        <w:widowControl/>
        <w:tabs>
          <w:tab w:val="left" w:pos="-1200"/>
        </w:tabs>
        <w:ind w:firstLine="720"/>
      </w:pPr>
      <w:r w:rsidRPr="00361F4A">
        <w:rPr>
          <w:u w:val="single"/>
        </w:rPr>
        <w:t>Data Item</w:t>
      </w:r>
    </w:p>
    <w:p w14:paraId="4C42034D" w14:textId="77777777" w:rsidR="0043780B" w:rsidRPr="00853414" w:rsidRDefault="0043780B" w:rsidP="009D281B">
      <w:pPr>
        <w:keepNext/>
        <w:keepLines/>
        <w:widowControl/>
        <w:tabs>
          <w:tab w:val="left" w:pos="-1200"/>
        </w:tabs>
        <w:ind w:firstLine="720"/>
      </w:pPr>
    </w:p>
    <w:p w14:paraId="1B8586CE" w14:textId="77777777" w:rsidR="000F4D0A" w:rsidRPr="00853414" w:rsidRDefault="000F4D0A" w:rsidP="009D281B">
      <w:pPr>
        <w:pStyle w:val="NoSpacing"/>
        <w:keepNext/>
        <w:widowControl/>
      </w:pPr>
      <w:r w:rsidRPr="00853414">
        <w:t xml:space="preserve">Information provided by the </w:t>
      </w:r>
      <w:r w:rsidR="00521F32">
        <w:t>state</w:t>
      </w:r>
      <w:r w:rsidRPr="00853414">
        <w:t xml:space="preserve"> on its manifest program.</w:t>
      </w:r>
    </w:p>
    <w:p w14:paraId="6C913A8A" w14:textId="77777777" w:rsidR="000F4D0A" w:rsidRPr="00853414" w:rsidRDefault="000F4D0A" w:rsidP="00FA3A49">
      <w:pPr>
        <w:widowControl/>
        <w:tabs>
          <w:tab w:val="left" w:pos="-1200"/>
        </w:tabs>
      </w:pPr>
    </w:p>
    <w:p w14:paraId="1A7FB8B2" w14:textId="77777777" w:rsidR="000F4D0A" w:rsidRPr="00853414" w:rsidRDefault="00886BEF" w:rsidP="000152A7">
      <w:pPr>
        <w:keepNext/>
        <w:keepLines/>
        <w:widowControl/>
        <w:tabs>
          <w:tab w:val="left" w:pos="-1200"/>
        </w:tabs>
        <w:ind w:left="720"/>
      </w:pPr>
      <w:r w:rsidRPr="00886BEF">
        <w:rPr>
          <w:u w:val="single"/>
        </w:rPr>
        <w:t>Respondent Activities</w:t>
      </w:r>
    </w:p>
    <w:p w14:paraId="30DD422E" w14:textId="77777777" w:rsidR="0043780B" w:rsidRDefault="0043780B" w:rsidP="000152A7">
      <w:pPr>
        <w:pStyle w:val="Level1"/>
        <w:keepNext/>
        <w:keepLines/>
        <w:widowControl/>
        <w:tabs>
          <w:tab w:val="left" w:pos="-1200"/>
        </w:tabs>
        <w:ind w:left="720" w:firstLine="0"/>
        <w:outlineLvl w:val="9"/>
      </w:pPr>
    </w:p>
    <w:p w14:paraId="3340BD6C" w14:textId="77777777" w:rsidR="000F4D0A" w:rsidRPr="00853414" w:rsidRDefault="000F4D0A" w:rsidP="000152A7">
      <w:pPr>
        <w:pStyle w:val="NoSpacing"/>
        <w:keepNext/>
        <w:widowControl/>
      </w:pPr>
      <w:r w:rsidRPr="00853414">
        <w:t xml:space="preserve">Contact the consignment/generator </w:t>
      </w:r>
      <w:r w:rsidR="00521F32">
        <w:t>state</w:t>
      </w:r>
      <w:r w:rsidRPr="00853414">
        <w:t xml:space="preserve"> if needed and submit any copies of the manifest to these </w:t>
      </w:r>
      <w:r w:rsidR="00521F32">
        <w:t>state</w:t>
      </w:r>
      <w:r w:rsidRPr="00853414">
        <w:t>s, as applicable.</w:t>
      </w:r>
    </w:p>
    <w:p w14:paraId="55AFA27D" w14:textId="77777777" w:rsidR="000F4D0A" w:rsidRDefault="000F4D0A" w:rsidP="00FA3A49">
      <w:pPr>
        <w:widowControl/>
        <w:tabs>
          <w:tab w:val="left" w:pos="-1200"/>
        </w:tabs>
      </w:pPr>
    </w:p>
    <w:p w14:paraId="4DF96F79" w14:textId="77777777" w:rsidR="000D66C0" w:rsidRPr="000D66C0" w:rsidRDefault="000D66C0" w:rsidP="00FA3A49">
      <w:pPr>
        <w:widowControl/>
        <w:tabs>
          <w:tab w:val="left" w:pos="-1200"/>
        </w:tabs>
        <w:ind w:left="720"/>
        <w:rPr>
          <w:i/>
        </w:rPr>
      </w:pPr>
      <w:r w:rsidRPr="000D66C0">
        <w:rPr>
          <w:i/>
        </w:rPr>
        <w:t>(</w:t>
      </w:r>
      <w:r w:rsidR="00910981">
        <w:rPr>
          <w:i/>
        </w:rPr>
        <w:t>a</w:t>
      </w:r>
      <w:r w:rsidRPr="000D66C0">
        <w:rPr>
          <w:i/>
        </w:rPr>
        <w:t>3)</w:t>
      </w:r>
      <w:r w:rsidRPr="000D66C0">
        <w:rPr>
          <w:i/>
        </w:rPr>
        <w:tab/>
        <w:t>Discrepancy Reports</w:t>
      </w:r>
    </w:p>
    <w:p w14:paraId="75365B88" w14:textId="77777777" w:rsidR="000D66C0" w:rsidRPr="00853414" w:rsidRDefault="000D66C0" w:rsidP="00FA3A49">
      <w:pPr>
        <w:widowControl/>
        <w:tabs>
          <w:tab w:val="left" w:pos="-1200"/>
        </w:tabs>
      </w:pPr>
    </w:p>
    <w:p w14:paraId="416263CC" w14:textId="77777777" w:rsidR="000D66C0" w:rsidRPr="00853414" w:rsidRDefault="000D66C0" w:rsidP="00FA3A49">
      <w:pPr>
        <w:widowControl/>
        <w:tabs>
          <w:tab w:val="left" w:pos="-1200"/>
        </w:tabs>
      </w:pPr>
      <w:r w:rsidRPr="00853414">
        <w:t xml:space="preserve">40 CFR 264.72 and 265.72 provide that, upon discovering a significant discrepancy, </w:t>
      </w:r>
      <w:r w:rsidR="00722CAC">
        <w:t>facilities</w:t>
      </w:r>
      <w:r w:rsidRPr="00853414">
        <w:t xml:space="preserve"> must attempt to reconcile the discrepancy with the waste generator or transporter.  If the discrepancy is not resolved within 15 days after receiving the waste, the owner/operator must immediately submit to </w:t>
      </w:r>
      <w:r>
        <w:t>EPA</w:t>
      </w:r>
      <w:r w:rsidRPr="00853414">
        <w:t xml:space="preserve"> a copy of the manifest or shipping paper in question, as well as a letter describing the discrepancy and attempts to reconcile it. </w:t>
      </w:r>
    </w:p>
    <w:p w14:paraId="769B5875" w14:textId="77777777" w:rsidR="000D66C0" w:rsidRPr="00853414" w:rsidRDefault="000D66C0" w:rsidP="00FA3A49">
      <w:pPr>
        <w:widowControl/>
        <w:tabs>
          <w:tab w:val="left" w:pos="-1200"/>
        </w:tabs>
      </w:pPr>
    </w:p>
    <w:p w14:paraId="409D680E" w14:textId="77777777" w:rsidR="000D66C0" w:rsidRPr="00853414" w:rsidRDefault="000D66C0" w:rsidP="00FA3A49">
      <w:pPr>
        <w:widowControl/>
        <w:tabs>
          <w:tab w:val="left" w:pos="-1200"/>
        </w:tabs>
        <w:ind w:left="720"/>
      </w:pPr>
      <w:r w:rsidRPr="00886BEF">
        <w:rPr>
          <w:u w:val="single"/>
        </w:rPr>
        <w:t>Data Items</w:t>
      </w:r>
    </w:p>
    <w:p w14:paraId="71ADBC1F" w14:textId="77777777" w:rsidR="000D66C0" w:rsidRDefault="000D66C0" w:rsidP="00FA3A49">
      <w:pPr>
        <w:pStyle w:val="NoSpacing"/>
        <w:widowControl/>
        <w:numPr>
          <w:ilvl w:val="0"/>
          <w:numId w:val="0"/>
        </w:numPr>
        <w:ind w:left="1080"/>
      </w:pPr>
    </w:p>
    <w:p w14:paraId="3116E5B4" w14:textId="77777777" w:rsidR="000D66C0" w:rsidRPr="00853414" w:rsidRDefault="000D66C0" w:rsidP="00FA3A49">
      <w:pPr>
        <w:pStyle w:val="NoSpacing"/>
        <w:widowControl/>
      </w:pPr>
      <w:r w:rsidRPr="00853414">
        <w:t>A copy of the manifest or shipping paper in question.</w:t>
      </w:r>
    </w:p>
    <w:p w14:paraId="5676E85B" w14:textId="77777777" w:rsidR="000D66C0" w:rsidRPr="00853414" w:rsidRDefault="000D66C0" w:rsidP="00FA3A49">
      <w:pPr>
        <w:pStyle w:val="NoSpacing"/>
        <w:widowControl/>
      </w:pPr>
      <w:r w:rsidRPr="00853414">
        <w:t>A letter describing the manifest discrepancy and the facility’s efforts to reconcile it.</w:t>
      </w:r>
    </w:p>
    <w:p w14:paraId="2ABCCD37" w14:textId="77777777" w:rsidR="000D66C0" w:rsidRPr="00853414" w:rsidRDefault="000D66C0" w:rsidP="00FA3A49">
      <w:pPr>
        <w:widowControl/>
        <w:tabs>
          <w:tab w:val="left" w:pos="-1200"/>
        </w:tabs>
      </w:pPr>
    </w:p>
    <w:p w14:paraId="28198EE0" w14:textId="77777777" w:rsidR="000D66C0" w:rsidRPr="00853414" w:rsidRDefault="000D66C0" w:rsidP="009F0295">
      <w:pPr>
        <w:keepNext/>
        <w:widowControl/>
        <w:tabs>
          <w:tab w:val="left" w:pos="-1200"/>
        </w:tabs>
        <w:ind w:firstLine="720"/>
      </w:pPr>
      <w:r w:rsidRPr="00886BEF">
        <w:rPr>
          <w:u w:val="single"/>
        </w:rPr>
        <w:t>Respondent Activities</w:t>
      </w:r>
    </w:p>
    <w:p w14:paraId="778ADD52" w14:textId="77777777" w:rsidR="000D66C0" w:rsidRDefault="000D66C0" w:rsidP="009F0295">
      <w:pPr>
        <w:pStyle w:val="Level1"/>
        <w:keepNext/>
        <w:widowControl/>
        <w:tabs>
          <w:tab w:val="left" w:pos="-1200"/>
        </w:tabs>
        <w:ind w:left="720" w:firstLine="0"/>
        <w:outlineLvl w:val="9"/>
      </w:pPr>
    </w:p>
    <w:p w14:paraId="25598A9A" w14:textId="77777777" w:rsidR="000D66C0" w:rsidRPr="00853414" w:rsidRDefault="000D66C0" w:rsidP="009F0295">
      <w:pPr>
        <w:pStyle w:val="NoSpacing"/>
        <w:keepNext/>
        <w:widowControl/>
      </w:pPr>
      <w:r w:rsidRPr="00853414">
        <w:t>Attempt to reconcile any discrepancies, as required by 40 CFR 264.72(c) or 265.72(c).</w:t>
      </w:r>
    </w:p>
    <w:p w14:paraId="7726FA80" w14:textId="77777777" w:rsidR="000D66C0" w:rsidRPr="00853414" w:rsidRDefault="000D66C0" w:rsidP="00FA3A49">
      <w:pPr>
        <w:pStyle w:val="NoSpacing"/>
        <w:widowControl/>
      </w:pPr>
      <w:r w:rsidRPr="00853414">
        <w:t xml:space="preserve">Prepare and submit a letter to </w:t>
      </w:r>
      <w:r>
        <w:t>EPA</w:t>
      </w:r>
      <w:r w:rsidRPr="00853414">
        <w:t xml:space="preserve"> describing the discrepancy and attempts to reconcile it, along with a copy of the manifest or shipping paper at issue, as required by 40 CFR 264.72(c) or 265.72(c).</w:t>
      </w:r>
    </w:p>
    <w:p w14:paraId="2D65086C" w14:textId="77777777" w:rsidR="000D66C0" w:rsidRPr="00853414" w:rsidRDefault="000D66C0" w:rsidP="00FA3A49">
      <w:pPr>
        <w:widowControl/>
        <w:tabs>
          <w:tab w:val="left" w:pos="-1200"/>
        </w:tabs>
      </w:pPr>
    </w:p>
    <w:p w14:paraId="1800DDE5" w14:textId="77777777" w:rsidR="000D66C0" w:rsidRPr="00853414" w:rsidRDefault="000D66C0" w:rsidP="00FA3A49">
      <w:pPr>
        <w:keepNext/>
        <w:widowControl/>
        <w:tabs>
          <w:tab w:val="left" w:pos="-1200"/>
        </w:tabs>
        <w:ind w:left="1440" w:hanging="720"/>
      </w:pPr>
      <w:r>
        <w:t>(</w:t>
      </w:r>
      <w:r w:rsidR="00910981">
        <w:t>b</w:t>
      </w:r>
      <w:r w:rsidRPr="00853414">
        <w:t>)</w:t>
      </w:r>
      <w:r w:rsidRPr="00853414">
        <w:tab/>
        <w:t>Rejected Waste and Container Residues</w:t>
      </w:r>
    </w:p>
    <w:p w14:paraId="744D58AE" w14:textId="77777777" w:rsidR="000D66C0" w:rsidRPr="00853414" w:rsidRDefault="000D66C0" w:rsidP="00FA3A49">
      <w:pPr>
        <w:keepNext/>
        <w:widowControl/>
        <w:tabs>
          <w:tab w:val="left" w:pos="-1200"/>
        </w:tabs>
      </w:pPr>
    </w:p>
    <w:p w14:paraId="564FF7C8" w14:textId="77777777" w:rsidR="000D66C0" w:rsidRPr="00853414" w:rsidRDefault="000D66C0" w:rsidP="00FA3A49">
      <w:pPr>
        <w:keepNext/>
        <w:widowControl/>
        <w:tabs>
          <w:tab w:val="left" w:pos="-1200"/>
        </w:tabs>
      </w:pPr>
      <w:r w:rsidRPr="00853414">
        <w:t xml:space="preserve">40 CFR 264.72 and 40 CFR 265.72 provide that the </w:t>
      </w:r>
      <w:r w:rsidR="00D3102F">
        <w:t>facility</w:t>
      </w:r>
      <w:r w:rsidRPr="00853414">
        <w:t xml:space="preserve"> must forward rejected waste or container residues to an alternate facility that can accept the waste.  If the </w:t>
      </w:r>
      <w:r w:rsidR="00D3102F">
        <w:t>facility</w:t>
      </w:r>
      <w:r w:rsidRPr="00853414">
        <w:t xml:space="preserve"> is unable to locate an alternate facility to take the waste, then the </w:t>
      </w:r>
      <w:r w:rsidR="00D3102F">
        <w:t>facility</w:t>
      </w:r>
      <w:r w:rsidRPr="00853414">
        <w:t xml:space="preserve"> may return the shipment to the original generator.  40 CFR 264.72(d) through (g) and 40 CFR 265.72(d) through (g) describe manifest procedures for </w:t>
      </w:r>
      <w:r w:rsidR="00722CAC">
        <w:t>designated facilities</w:t>
      </w:r>
      <w:r w:rsidRPr="00853414">
        <w:t xml:space="preserve"> that originate a rejected waste or container residue.</w:t>
      </w:r>
    </w:p>
    <w:p w14:paraId="54E19523" w14:textId="77777777" w:rsidR="000D66C0" w:rsidRPr="00853414" w:rsidRDefault="000D66C0" w:rsidP="00FA3A49">
      <w:pPr>
        <w:widowControl/>
        <w:tabs>
          <w:tab w:val="left" w:pos="-1200"/>
        </w:tabs>
      </w:pPr>
    </w:p>
    <w:p w14:paraId="6D23459D" w14:textId="77777777" w:rsidR="000D66C0" w:rsidRPr="00853414" w:rsidRDefault="000D66C0" w:rsidP="00FA3A49">
      <w:pPr>
        <w:widowControl/>
        <w:tabs>
          <w:tab w:val="left" w:pos="-1200"/>
        </w:tabs>
        <w:ind w:left="1440" w:hanging="720"/>
        <w:rPr>
          <w:i/>
          <w:iCs/>
        </w:rPr>
      </w:pPr>
      <w:r>
        <w:rPr>
          <w:i/>
          <w:iCs/>
        </w:rPr>
        <w:t>(</w:t>
      </w:r>
      <w:r w:rsidR="00910981">
        <w:rPr>
          <w:i/>
          <w:iCs/>
        </w:rPr>
        <w:t>b</w:t>
      </w:r>
      <w:r w:rsidRPr="00853414">
        <w:rPr>
          <w:i/>
          <w:iCs/>
        </w:rPr>
        <w:t>1)</w:t>
      </w:r>
      <w:r w:rsidRPr="00853414">
        <w:rPr>
          <w:i/>
          <w:iCs/>
        </w:rPr>
        <w:tab/>
        <w:t>Rejection of Waste after the Transporter Leaves the Facility</w:t>
      </w:r>
    </w:p>
    <w:p w14:paraId="7D32996F" w14:textId="77777777" w:rsidR="000D66C0" w:rsidRPr="00853414" w:rsidRDefault="000D66C0" w:rsidP="00FA3A49">
      <w:pPr>
        <w:widowControl/>
        <w:tabs>
          <w:tab w:val="left" w:pos="-1200"/>
        </w:tabs>
      </w:pPr>
    </w:p>
    <w:p w14:paraId="19352BD7" w14:textId="77777777" w:rsidR="000D66C0" w:rsidRDefault="000D66C0" w:rsidP="00FA3A49">
      <w:pPr>
        <w:widowControl/>
        <w:tabs>
          <w:tab w:val="left" w:pos="-1200"/>
        </w:tabs>
      </w:pPr>
      <w:r w:rsidRPr="00853414">
        <w:t xml:space="preserve">For full or partial load rejections and residues that are to be sent </w:t>
      </w:r>
      <w:r w:rsidR="00F10159">
        <w:t>offsite</w:t>
      </w:r>
      <w:r w:rsidRPr="00853414">
        <w:t xml:space="preserve"> to an alternate facility or back to the generator after the transporter has left the facility, the facility is required to prepare a new manifest, as required by 40 CFR 264.72(d), (e)(1)-(6), or (f)(1)-(6) or 40 CFR 265.72(d), (e)(1)-(6), or (f)(1)-(6).</w:t>
      </w:r>
    </w:p>
    <w:p w14:paraId="27DF9BF7" w14:textId="77777777" w:rsidR="000D66C0" w:rsidRPr="00853414" w:rsidRDefault="000D66C0" w:rsidP="00FA3A49">
      <w:pPr>
        <w:widowControl/>
        <w:tabs>
          <w:tab w:val="left" w:pos="-1200"/>
        </w:tabs>
      </w:pPr>
    </w:p>
    <w:p w14:paraId="486F29CC" w14:textId="77777777" w:rsidR="000D66C0" w:rsidRPr="00853414" w:rsidRDefault="000D66C0" w:rsidP="00FA3A49">
      <w:pPr>
        <w:widowControl/>
        <w:tabs>
          <w:tab w:val="left" w:pos="-1200"/>
        </w:tabs>
      </w:pPr>
      <w:r w:rsidRPr="00853414">
        <w:t>In addition, if a facility rejects a waste or identifies a container residue that exceeds the quantity limits for “empty” containers set forth in 40 CFR 261.7(b) after it has signed, dated, and returned  a copy of the manifest to the transporter, the facility must comply with 40 CFR 264.72(g) or 265.72(g).  The facility must amend its copy of the manifest to indicate the rejected wastes or residues in the discrepancy space of the amended manifest. The facility must also copy the manifest tracking number from Item 4 of the new manifest to the Discrepancy space of the amended manifest, and must re</w:t>
      </w:r>
      <w:r w:rsidRPr="00853414">
        <w:noBreakHyphen/>
        <w:t xml:space="preserve">sign and date the manifest to certify to the information as amended.  The facility must retain the amended manifest for at least </w:t>
      </w:r>
      <w:r w:rsidR="00C24DDC">
        <w:t>3</w:t>
      </w:r>
      <w:r w:rsidRPr="00853414">
        <w:t xml:space="preserve"> years from the date of amendment, and must within 30 days, send a copy of the amended manifest to the delivering transporter and to the generator.</w:t>
      </w:r>
    </w:p>
    <w:p w14:paraId="6BA3537E" w14:textId="77777777" w:rsidR="000D66C0" w:rsidRPr="00853414" w:rsidRDefault="000D66C0" w:rsidP="00FA3A49">
      <w:pPr>
        <w:widowControl/>
        <w:tabs>
          <w:tab w:val="left" w:pos="-1200"/>
        </w:tabs>
      </w:pPr>
    </w:p>
    <w:p w14:paraId="73C7078D" w14:textId="77777777" w:rsidR="000D66C0" w:rsidRPr="00853414" w:rsidRDefault="000D66C0" w:rsidP="00FA3A49">
      <w:pPr>
        <w:widowControl/>
        <w:tabs>
          <w:tab w:val="left" w:pos="-1200"/>
        </w:tabs>
        <w:ind w:left="720"/>
      </w:pPr>
      <w:r w:rsidRPr="00886BEF">
        <w:rPr>
          <w:u w:val="single"/>
        </w:rPr>
        <w:t>Data Items</w:t>
      </w:r>
    </w:p>
    <w:p w14:paraId="357992F3" w14:textId="77777777" w:rsidR="000D66C0" w:rsidRDefault="000D66C0" w:rsidP="00FA3A49">
      <w:pPr>
        <w:pStyle w:val="NoSpacing"/>
        <w:widowControl/>
        <w:numPr>
          <w:ilvl w:val="0"/>
          <w:numId w:val="0"/>
        </w:numPr>
        <w:ind w:left="1080"/>
      </w:pPr>
    </w:p>
    <w:p w14:paraId="14074F51" w14:textId="77777777" w:rsidR="000D66C0" w:rsidRPr="00853414" w:rsidRDefault="000D66C0" w:rsidP="00FA3A49">
      <w:pPr>
        <w:pStyle w:val="NoSpacing"/>
        <w:widowControl/>
      </w:pPr>
      <w:r w:rsidRPr="00853414">
        <w:t>Instructions provided by the generator.</w:t>
      </w:r>
    </w:p>
    <w:p w14:paraId="777AA47F" w14:textId="77777777" w:rsidR="000D66C0" w:rsidRPr="00853414" w:rsidRDefault="00245E3E" w:rsidP="00FA3A49">
      <w:pPr>
        <w:pStyle w:val="NoSpacing"/>
        <w:widowControl/>
      </w:pPr>
      <w:r>
        <w:t>O</w:t>
      </w:r>
      <w:r w:rsidR="000D66C0" w:rsidRPr="00853414">
        <w:t>riginal</w:t>
      </w:r>
      <w:r>
        <w:t xml:space="preserve"> paper or electronic manifest</w:t>
      </w:r>
      <w:r w:rsidR="000D66C0" w:rsidRPr="00853414">
        <w:t>.</w:t>
      </w:r>
    </w:p>
    <w:p w14:paraId="3705A6AE" w14:textId="77777777" w:rsidR="00245E3E" w:rsidRDefault="00245E3E" w:rsidP="00FA3A49">
      <w:pPr>
        <w:pStyle w:val="NoSpacing"/>
        <w:widowControl/>
      </w:pPr>
      <w:r>
        <w:t>N</w:t>
      </w:r>
      <w:r w:rsidR="000D66C0" w:rsidRPr="00853414">
        <w:t xml:space="preserve">ew </w:t>
      </w:r>
      <w:r>
        <w:t xml:space="preserve">paper or electronic </w:t>
      </w:r>
      <w:r w:rsidR="000D66C0" w:rsidRPr="00853414">
        <w:t>manifest</w:t>
      </w:r>
      <w:r>
        <w:t>.</w:t>
      </w:r>
    </w:p>
    <w:p w14:paraId="6ED83581" w14:textId="77777777" w:rsidR="000D66C0" w:rsidRPr="00853414" w:rsidRDefault="00245E3E" w:rsidP="00FA3A49">
      <w:pPr>
        <w:pStyle w:val="NoSpacing"/>
        <w:widowControl/>
      </w:pPr>
      <w:r>
        <w:t>S</w:t>
      </w:r>
      <w:r w:rsidR="000D66C0" w:rsidRPr="00853414">
        <w:t>hipping paper.</w:t>
      </w:r>
    </w:p>
    <w:p w14:paraId="77897CF6" w14:textId="77777777" w:rsidR="000D66C0" w:rsidRPr="00853414" w:rsidRDefault="000D66C0" w:rsidP="00FA3A49">
      <w:pPr>
        <w:widowControl/>
        <w:tabs>
          <w:tab w:val="left" w:pos="-1200"/>
        </w:tabs>
      </w:pPr>
    </w:p>
    <w:p w14:paraId="708BE72B" w14:textId="77777777" w:rsidR="000D66C0" w:rsidRPr="00853414" w:rsidRDefault="000D66C0" w:rsidP="009F0295">
      <w:pPr>
        <w:keepNext/>
        <w:widowControl/>
        <w:tabs>
          <w:tab w:val="left" w:pos="-1200"/>
        </w:tabs>
        <w:ind w:firstLine="720"/>
      </w:pPr>
      <w:r w:rsidRPr="00886BEF">
        <w:rPr>
          <w:u w:val="single"/>
        </w:rPr>
        <w:t>Respondent Activities</w:t>
      </w:r>
    </w:p>
    <w:p w14:paraId="42305BED" w14:textId="77777777" w:rsidR="000D66C0" w:rsidRPr="00853414" w:rsidRDefault="000D66C0" w:rsidP="009F0295">
      <w:pPr>
        <w:keepNext/>
        <w:widowControl/>
        <w:tabs>
          <w:tab w:val="left" w:pos="-1200"/>
        </w:tabs>
        <w:ind w:firstLine="720"/>
      </w:pPr>
    </w:p>
    <w:p w14:paraId="54435DF3" w14:textId="77777777" w:rsidR="00245E3E" w:rsidRPr="00245E3E" w:rsidRDefault="00245E3E" w:rsidP="009F0295">
      <w:pPr>
        <w:pStyle w:val="NoSpacing"/>
        <w:keepNext/>
        <w:widowControl/>
        <w:numPr>
          <w:ilvl w:val="0"/>
          <w:numId w:val="0"/>
        </w:numPr>
        <w:ind w:left="1080" w:hanging="360"/>
        <w:rPr>
          <w:b/>
        </w:rPr>
      </w:pPr>
      <w:r w:rsidRPr="00245E3E">
        <w:rPr>
          <w:b/>
        </w:rPr>
        <w:t>Paper Manifest</w:t>
      </w:r>
    </w:p>
    <w:p w14:paraId="37781EBA" w14:textId="77777777" w:rsidR="00245E3E" w:rsidRDefault="00245E3E" w:rsidP="009F0295">
      <w:pPr>
        <w:pStyle w:val="NoSpacing"/>
        <w:keepNext/>
        <w:widowControl/>
        <w:numPr>
          <w:ilvl w:val="0"/>
          <w:numId w:val="0"/>
        </w:numPr>
        <w:ind w:left="1080"/>
      </w:pPr>
    </w:p>
    <w:p w14:paraId="163F8B2E" w14:textId="77777777" w:rsidR="000D66C0" w:rsidRPr="00853414" w:rsidRDefault="000D66C0" w:rsidP="009F0295">
      <w:pPr>
        <w:pStyle w:val="NoSpacing"/>
        <w:keepNext/>
        <w:widowControl/>
      </w:pPr>
      <w:r w:rsidRPr="00853414">
        <w:t>Contact the generator to obtain the generator’s instructions for forwarding the waste to another facility that can manage the waste, as required by 40 CFR 264.72(d) or 265.72(d).</w:t>
      </w:r>
    </w:p>
    <w:p w14:paraId="1ECB33BD" w14:textId="77777777" w:rsidR="000D66C0" w:rsidRDefault="000D66C0" w:rsidP="00FA3A49">
      <w:pPr>
        <w:pStyle w:val="NoSpacing"/>
        <w:widowControl/>
      </w:pPr>
      <w:r w:rsidRPr="00853414">
        <w:t>Prepare a new manifest for rejected loads or container residues sent to the alternate designated facility or back to the generator:</w:t>
      </w:r>
    </w:p>
    <w:p w14:paraId="748C8CD5" w14:textId="77777777" w:rsidR="000D66C0" w:rsidRPr="00853414" w:rsidRDefault="000D66C0" w:rsidP="00FA3A49">
      <w:pPr>
        <w:pStyle w:val="Subtitle"/>
        <w:keepNext w:val="0"/>
        <w:keepLines w:val="0"/>
      </w:pPr>
      <w:r w:rsidRPr="00853414">
        <w:t xml:space="preserve">Write the facility’s </w:t>
      </w:r>
      <w:r>
        <w:t>EPA</w:t>
      </w:r>
      <w:r w:rsidRPr="00853414">
        <w:t xml:space="preserve"> ID, name, and address in the appropriate blocks of the new manifest (i.e. Items 1 and 5), as required by 40 CFR 264.72(e)(1) or (f)(1) or 265.72(e)(1) or (f)(1).</w:t>
      </w:r>
    </w:p>
    <w:p w14:paraId="4F03C9E7" w14:textId="77777777" w:rsidR="000D66C0" w:rsidRPr="00853414" w:rsidRDefault="000D66C0" w:rsidP="00FA3A49">
      <w:pPr>
        <w:pStyle w:val="Subtitle"/>
        <w:keepNext w:val="0"/>
        <w:keepLines w:val="0"/>
      </w:pPr>
      <w:r w:rsidRPr="00853414">
        <w:t xml:space="preserve">Write the name of the alternate designated facility/initial generator and the facility’s/generator’s </w:t>
      </w:r>
      <w:r>
        <w:t>EPA</w:t>
      </w:r>
      <w:r w:rsidRPr="00853414">
        <w:t xml:space="preserve"> ID number in the designated facility block (Item 8) of the new manifest, as required by 40 CFR 264.72(e)(2) or (f)(2) or 265.72(e)(2) or (f)(2).</w:t>
      </w:r>
    </w:p>
    <w:p w14:paraId="5F658CF1" w14:textId="77777777" w:rsidR="000D66C0" w:rsidRPr="00853414" w:rsidRDefault="000D66C0" w:rsidP="00FA3A49">
      <w:pPr>
        <w:pStyle w:val="Subtitle"/>
        <w:keepNext w:val="0"/>
        <w:keepLines w:val="0"/>
      </w:pPr>
      <w:r>
        <w:t>C</w:t>
      </w:r>
      <w:r w:rsidRPr="00853414">
        <w:t>opy the manifest tracking number found in Item 4 of the old manifest to the Special Handling and Additional Information Block of the new manifest, and indicate that the shipment is a residue or rejected waste from the previous shipment, as required by 40 CFR 264.72(e)(3) or (f)(3) or 265.72(e)(3) or (f)(3).</w:t>
      </w:r>
    </w:p>
    <w:p w14:paraId="55DCD437" w14:textId="77777777" w:rsidR="000D66C0" w:rsidRPr="00853414" w:rsidRDefault="000D66C0" w:rsidP="00FA3A49">
      <w:pPr>
        <w:pStyle w:val="Subtitle"/>
        <w:keepNext w:val="0"/>
        <w:keepLines w:val="0"/>
      </w:pPr>
      <w:r w:rsidRPr="00853414">
        <w:t>Copy the manifest tracking number found in Item 4 of the new manifest to the manifest reference number line in the Discrepancy Block of the old manifest (Item 18a), as required by 40 CFR 264.72(e)(4) or (f)(4) or 265.72(e)(4) or (f)(4).</w:t>
      </w:r>
    </w:p>
    <w:p w14:paraId="13C61395" w14:textId="77777777" w:rsidR="000D66C0" w:rsidRPr="00853414" w:rsidRDefault="000D66C0" w:rsidP="00FA3A49">
      <w:pPr>
        <w:pStyle w:val="Subtitle"/>
        <w:keepNext w:val="0"/>
        <w:keepLines w:val="0"/>
      </w:pPr>
      <w:r w:rsidRPr="00853414">
        <w:t>Write the USDOT description for the rejected load or the residue in the Item 9 (USDOT Description) of the new manifest and write the container types, quantity, and volume(s) of waste, as required by 40 CFR 264.72(e)(5) or (f)(5) or 265.72(e)(5) or (f)(5).</w:t>
      </w:r>
    </w:p>
    <w:p w14:paraId="30E9E730" w14:textId="77777777" w:rsidR="000D66C0" w:rsidRPr="00853414" w:rsidRDefault="000D66C0" w:rsidP="00FA3A49">
      <w:pPr>
        <w:pStyle w:val="Subtitle"/>
        <w:keepNext w:val="0"/>
        <w:keepLines w:val="0"/>
      </w:pPr>
      <w:r w:rsidRPr="00853414">
        <w:t>Sign the Generator’s/Offeror’s Certification to certify, as the offeror of the shipment, that the waste has been properly packaged, marked and labeled and is in proper condition, as required by 40 CFR 264.72(e)(6) or (f)(6) or 265.72(e)(6) or (f)(6).</w:t>
      </w:r>
    </w:p>
    <w:p w14:paraId="1856EEC9" w14:textId="77777777" w:rsidR="000D66C0" w:rsidRPr="00853414" w:rsidRDefault="000D66C0" w:rsidP="00FA3A49">
      <w:pPr>
        <w:pStyle w:val="NoSpacing"/>
        <w:widowControl/>
      </w:pPr>
      <w:r w:rsidRPr="00853414">
        <w:t>Amend the facility’s copy of the manifest to indicate the rejected wastes or residues in the discrepancy space of the amended manifest, as required by 40 CFR 264.72(g) or 265.72(g).</w:t>
      </w:r>
    </w:p>
    <w:p w14:paraId="5A136065" w14:textId="77777777" w:rsidR="000D66C0" w:rsidRPr="00853414" w:rsidRDefault="000D66C0" w:rsidP="00FA3A49">
      <w:pPr>
        <w:pStyle w:val="NoSpacing"/>
        <w:widowControl/>
      </w:pPr>
      <w:r w:rsidRPr="00853414">
        <w:t>Copy the manifest tracking number from Item 4 of the new manifest to the Discrepancy space of the amended manifest, as required by 40 CFR 264.72(g) or 265.72(g).</w:t>
      </w:r>
    </w:p>
    <w:p w14:paraId="3465F88E" w14:textId="77777777" w:rsidR="000D66C0" w:rsidRPr="00853414" w:rsidRDefault="000D66C0" w:rsidP="00FA3A49">
      <w:pPr>
        <w:pStyle w:val="NoSpacing"/>
        <w:widowControl/>
      </w:pPr>
      <w:r w:rsidRPr="00853414">
        <w:t>Re-sign and date the manifest, as required by 40 CFR 264.72(g) or 265.72(g).</w:t>
      </w:r>
    </w:p>
    <w:p w14:paraId="46FD2EB6" w14:textId="77777777" w:rsidR="000D66C0" w:rsidRPr="009E3BED" w:rsidRDefault="000D66C0" w:rsidP="009E3BED">
      <w:pPr>
        <w:pStyle w:val="NoSpacing"/>
        <w:widowControl/>
      </w:pPr>
      <w:r w:rsidRPr="009E3BED">
        <w:t xml:space="preserve">Retain the amended manifest for at least </w:t>
      </w:r>
      <w:r w:rsidR="00C24DDC" w:rsidRPr="009E3BED">
        <w:t>3</w:t>
      </w:r>
      <w:r w:rsidRPr="009E3BED">
        <w:t xml:space="preserve"> years from the date of the amendment, as required by 40 CFR 264.72(g) or 265.72(g).</w:t>
      </w:r>
    </w:p>
    <w:p w14:paraId="79F5CEC3" w14:textId="77777777" w:rsidR="000D66C0" w:rsidRPr="009E3BED" w:rsidRDefault="000D66C0" w:rsidP="009E3BED">
      <w:pPr>
        <w:pStyle w:val="NoSpacing"/>
        <w:widowControl/>
      </w:pPr>
      <w:r w:rsidRPr="009E3BED">
        <w:t>Within 30 days, send a copy of the amended manifest to the delivering transporter and to the generator, as required by 40 CFR 264.72(g) or 265.72(g).</w:t>
      </w:r>
    </w:p>
    <w:p w14:paraId="6609F617" w14:textId="77777777" w:rsidR="00245E3E" w:rsidRPr="009E3BED" w:rsidRDefault="00245E3E" w:rsidP="009E3BED">
      <w:pPr>
        <w:widowControl/>
        <w:tabs>
          <w:tab w:val="left" w:pos="-1200"/>
        </w:tabs>
        <w:rPr>
          <w:b/>
        </w:rPr>
      </w:pPr>
    </w:p>
    <w:p w14:paraId="2732B5E3" w14:textId="77777777" w:rsidR="00245E3E" w:rsidRPr="008A355A" w:rsidRDefault="00245E3E" w:rsidP="009E3BED">
      <w:pPr>
        <w:keepNext/>
        <w:widowControl/>
        <w:tabs>
          <w:tab w:val="left" w:pos="-1200"/>
        </w:tabs>
        <w:rPr>
          <w:b/>
        </w:rPr>
      </w:pPr>
      <w:r w:rsidRPr="009E3BED">
        <w:rPr>
          <w:b/>
        </w:rPr>
        <w:tab/>
        <w:t>Electronic Manifest</w:t>
      </w:r>
    </w:p>
    <w:p w14:paraId="5F787DA9" w14:textId="77777777" w:rsidR="00245E3E" w:rsidRDefault="00245E3E" w:rsidP="009E3BED">
      <w:pPr>
        <w:pStyle w:val="ListParagraph"/>
        <w:keepNext/>
        <w:widowControl/>
        <w:tabs>
          <w:tab w:val="left" w:pos="-1200"/>
        </w:tabs>
        <w:ind w:left="1080"/>
      </w:pPr>
    </w:p>
    <w:p w14:paraId="2C799F14" w14:textId="252A97FA" w:rsidR="00245E3E" w:rsidRDefault="00245E3E" w:rsidP="009F0295">
      <w:pPr>
        <w:pStyle w:val="ListParagraph"/>
        <w:keepNext/>
        <w:widowControl/>
        <w:numPr>
          <w:ilvl w:val="0"/>
          <w:numId w:val="6"/>
        </w:numPr>
        <w:tabs>
          <w:tab w:val="left" w:pos="-1200"/>
        </w:tabs>
      </w:pPr>
      <w:r>
        <w:t xml:space="preserve">Designated </w:t>
      </w:r>
      <w:r w:rsidR="00722CAC">
        <w:t>facilities</w:t>
      </w:r>
      <w:r w:rsidRPr="0087413A">
        <w:t xml:space="preserve"> must perform the above activities in accordance with section </w:t>
      </w:r>
      <w:r>
        <w:t>264.71(f)-(k) or 265.71(f)-(k)</w:t>
      </w:r>
      <w:r w:rsidRPr="008A355A">
        <w:rPr>
          <w:iCs/>
        </w:rPr>
        <w:t xml:space="preserve">, as applicable, </w:t>
      </w:r>
      <w:r w:rsidRPr="0087413A">
        <w:t>for completing, signing, providing, using and retaining the electronic manifest.</w:t>
      </w:r>
    </w:p>
    <w:p w14:paraId="6E1515A1" w14:textId="2A4CEBE7" w:rsidR="003D6E1D" w:rsidRDefault="003D6E1D" w:rsidP="00D07033">
      <w:pPr>
        <w:pStyle w:val="ListParagraph"/>
        <w:keepNext/>
        <w:widowControl/>
        <w:numPr>
          <w:ilvl w:val="0"/>
          <w:numId w:val="6"/>
        </w:numPr>
      </w:pPr>
      <w:r>
        <w:t>Read the eManifest User Guide to support use of electronic manifests.</w:t>
      </w:r>
    </w:p>
    <w:p w14:paraId="50D87E35" w14:textId="77777777" w:rsidR="000856D2" w:rsidRDefault="000856D2" w:rsidP="00FA3A49">
      <w:pPr>
        <w:widowControl/>
        <w:tabs>
          <w:tab w:val="left" w:pos="-1200"/>
        </w:tabs>
        <w:ind w:left="1440" w:hanging="720"/>
        <w:rPr>
          <w:i/>
          <w:iCs/>
        </w:rPr>
      </w:pPr>
    </w:p>
    <w:p w14:paraId="1C6E9D15" w14:textId="77777777" w:rsidR="000D66C0" w:rsidRPr="00853414" w:rsidRDefault="000D66C0" w:rsidP="00FA3A49">
      <w:pPr>
        <w:widowControl/>
        <w:tabs>
          <w:tab w:val="left" w:pos="-1200"/>
        </w:tabs>
        <w:ind w:left="1440" w:hanging="720"/>
        <w:rPr>
          <w:i/>
          <w:iCs/>
        </w:rPr>
      </w:pPr>
      <w:r>
        <w:rPr>
          <w:i/>
          <w:iCs/>
        </w:rPr>
        <w:t>(</w:t>
      </w:r>
      <w:r w:rsidR="00910981">
        <w:rPr>
          <w:i/>
          <w:iCs/>
        </w:rPr>
        <w:t>b</w:t>
      </w:r>
      <w:r w:rsidRPr="00853414">
        <w:rPr>
          <w:i/>
          <w:iCs/>
        </w:rPr>
        <w:t>2)</w:t>
      </w:r>
      <w:r w:rsidRPr="00853414">
        <w:rPr>
          <w:i/>
          <w:iCs/>
        </w:rPr>
        <w:tab/>
        <w:t>Rejection of Waste while the Transporter Remains Present at the Facility</w:t>
      </w:r>
    </w:p>
    <w:p w14:paraId="5A8D02B2" w14:textId="77777777" w:rsidR="000D66C0" w:rsidRPr="00853414" w:rsidRDefault="000D66C0" w:rsidP="00FA3A49">
      <w:pPr>
        <w:widowControl/>
        <w:tabs>
          <w:tab w:val="left" w:pos="-1200"/>
        </w:tabs>
      </w:pPr>
    </w:p>
    <w:p w14:paraId="6EAD5F39" w14:textId="77777777" w:rsidR="000D66C0" w:rsidRPr="00853414" w:rsidRDefault="000D66C0" w:rsidP="00FA3A49">
      <w:pPr>
        <w:widowControl/>
        <w:tabs>
          <w:tab w:val="left" w:pos="-1200"/>
        </w:tabs>
      </w:pPr>
      <w:r w:rsidRPr="00853414">
        <w:t>For container residues and full load rejections that are made while the transporter remains present at the facility, the facility may forward the shipment to the alternate facility or return the shipment to the generator using the original manifest, as specified in 40 CFR 264.72(e)(7) or (f)(7) or 40 CFR 265.72(e)(7) or (f)(7).</w:t>
      </w:r>
    </w:p>
    <w:p w14:paraId="0C2AF184" w14:textId="77777777" w:rsidR="000D66C0" w:rsidRPr="00853414" w:rsidRDefault="000D66C0" w:rsidP="00FA3A49">
      <w:pPr>
        <w:widowControl/>
        <w:tabs>
          <w:tab w:val="left" w:pos="-1200"/>
        </w:tabs>
      </w:pPr>
    </w:p>
    <w:p w14:paraId="66800654" w14:textId="77777777" w:rsidR="000D66C0" w:rsidRDefault="000D66C0" w:rsidP="00FA3A49">
      <w:pPr>
        <w:keepNext/>
        <w:widowControl/>
        <w:tabs>
          <w:tab w:val="left" w:pos="-1200"/>
        </w:tabs>
        <w:ind w:left="720"/>
      </w:pPr>
      <w:r w:rsidRPr="00361F4A">
        <w:rPr>
          <w:u w:val="single"/>
        </w:rPr>
        <w:t>Data Item</w:t>
      </w:r>
    </w:p>
    <w:p w14:paraId="587FB941" w14:textId="77777777" w:rsidR="000D66C0" w:rsidRPr="00853414" w:rsidRDefault="000D66C0" w:rsidP="00FA3A49">
      <w:pPr>
        <w:keepNext/>
        <w:widowControl/>
        <w:tabs>
          <w:tab w:val="left" w:pos="-1200"/>
        </w:tabs>
        <w:ind w:left="720"/>
      </w:pPr>
    </w:p>
    <w:p w14:paraId="36F2CC4E" w14:textId="77777777" w:rsidR="00245E3E" w:rsidRDefault="00245E3E" w:rsidP="00FA3A49">
      <w:pPr>
        <w:pStyle w:val="NoSpacing"/>
        <w:keepNext/>
        <w:widowControl/>
      </w:pPr>
      <w:r>
        <w:t>O</w:t>
      </w:r>
      <w:r w:rsidR="000D66C0" w:rsidRPr="00853414">
        <w:t>riginal</w:t>
      </w:r>
      <w:r>
        <w:t xml:space="preserve"> paper or electronic manifest.</w:t>
      </w:r>
    </w:p>
    <w:p w14:paraId="1B949013" w14:textId="77777777" w:rsidR="000D66C0" w:rsidRPr="00853414" w:rsidRDefault="00245E3E" w:rsidP="00FA3A49">
      <w:pPr>
        <w:pStyle w:val="NoSpacing"/>
        <w:widowControl/>
      </w:pPr>
      <w:r>
        <w:t>S</w:t>
      </w:r>
      <w:r w:rsidR="000D66C0" w:rsidRPr="00853414">
        <w:t>hipping paper.</w:t>
      </w:r>
    </w:p>
    <w:p w14:paraId="2D67E42C" w14:textId="77777777" w:rsidR="000D66C0" w:rsidRPr="00853414" w:rsidRDefault="000D66C0" w:rsidP="00FA3A49">
      <w:pPr>
        <w:widowControl/>
        <w:tabs>
          <w:tab w:val="left" w:pos="-1200"/>
        </w:tabs>
      </w:pPr>
    </w:p>
    <w:p w14:paraId="05A93977" w14:textId="77777777" w:rsidR="000D66C0" w:rsidRDefault="000D66C0" w:rsidP="00FA3A49">
      <w:pPr>
        <w:widowControl/>
        <w:tabs>
          <w:tab w:val="left" w:pos="-1200"/>
        </w:tabs>
        <w:ind w:firstLine="720"/>
      </w:pPr>
      <w:r w:rsidRPr="00886BEF">
        <w:rPr>
          <w:u w:val="single"/>
        </w:rPr>
        <w:t>Respondent Activities</w:t>
      </w:r>
    </w:p>
    <w:p w14:paraId="480E36AA" w14:textId="77777777" w:rsidR="000D66C0" w:rsidRPr="00853414" w:rsidRDefault="000D66C0" w:rsidP="00FA3A49">
      <w:pPr>
        <w:widowControl/>
        <w:tabs>
          <w:tab w:val="left" w:pos="-1200"/>
        </w:tabs>
        <w:ind w:firstLine="720"/>
      </w:pPr>
    </w:p>
    <w:p w14:paraId="6453E695" w14:textId="77777777" w:rsidR="00245E3E" w:rsidRPr="00245E3E" w:rsidRDefault="00245E3E" w:rsidP="00FA3A49">
      <w:pPr>
        <w:pStyle w:val="NoSpacing"/>
        <w:widowControl/>
        <w:numPr>
          <w:ilvl w:val="0"/>
          <w:numId w:val="0"/>
        </w:numPr>
        <w:ind w:left="1080" w:hanging="360"/>
        <w:rPr>
          <w:b/>
        </w:rPr>
      </w:pPr>
      <w:r w:rsidRPr="00245E3E">
        <w:rPr>
          <w:b/>
        </w:rPr>
        <w:t>Paper Manifest</w:t>
      </w:r>
    </w:p>
    <w:p w14:paraId="01C1BF45" w14:textId="77777777" w:rsidR="00245E3E" w:rsidRDefault="00245E3E" w:rsidP="00FA3A49">
      <w:pPr>
        <w:pStyle w:val="NoSpacing"/>
        <w:widowControl/>
        <w:numPr>
          <w:ilvl w:val="0"/>
          <w:numId w:val="0"/>
        </w:numPr>
        <w:ind w:left="1080" w:hanging="360"/>
      </w:pPr>
    </w:p>
    <w:p w14:paraId="00D36514" w14:textId="77777777" w:rsidR="000D66C0" w:rsidRPr="00853414" w:rsidRDefault="000D66C0" w:rsidP="00FA3A49">
      <w:pPr>
        <w:pStyle w:val="NoSpacing"/>
        <w:widowControl/>
      </w:pPr>
      <w:r w:rsidRPr="00853414">
        <w:t>Contact the generator to obtain the generator’s instructions for forwarding the waste to another facility that can manage the waste, as required by 40 CFR 264.72(d) or 265.72(d).</w:t>
      </w:r>
    </w:p>
    <w:p w14:paraId="48D96DC9" w14:textId="77777777" w:rsidR="000D66C0" w:rsidRPr="00853414" w:rsidRDefault="000D66C0" w:rsidP="00FA3A49">
      <w:pPr>
        <w:pStyle w:val="NoSpacing"/>
        <w:widowControl/>
      </w:pPr>
      <w:r w:rsidRPr="00853414">
        <w:t xml:space="preserve">Complete Item </w:t>
      </w:r>
      <w:r w:rsidRPr="007F6385">
        <w:t xml:space="preserve">18a and 18b of the original manifest, as applicable, by supplying the information on the next </w:t>
      </w:r>
      <w:r w:rsidR="008E61D9" w:rsidRPr="007F6385">
        <w:t>receiving facil</w:t>
      </w:r>
      <w:r w:rsidRPr="007F6385">
        <w:t>ity or the generator in the</w:t>
      </w:r>
      <w:r w:rsidRPr="00853414">
        <w:t xml:space="preserve"> Alternate Facility space.</w:t>
      </w:r>
    </w:p>
    <w:p w14:paraId="5855875D" w14:textId="77777777" w:rsidR="000D66C0" w:rsidRPr="00853414" w:rsidRDefault="000D66C0" w:rsidP="00FA3A49">
      <w:pPr>
        <w:pStyle w:val="NoSpacing"/>
        <w:widowControl/>
      </w:pPr>
      <w:r w:rsidRPr="00853414">
        <w:t>Retain a copy of the manifest.</w:t>
      </w:r>
    </w:p>
    <w:p w14:paraId="6436CF3A" w14:textId="77777777" w:rsidR="000D66C0" w:rsidRPr="00853414" w:rsidRDefault="000D66C0" w:rsidP="00FA3A49">
      <w:pPr>
        <w:pStyle w:val="NoSpacing"/>
        <w:widowControl/>
      </w:pPr>
      <w:r w:rsidRPr="00853414">
        <w:t>Give the remaining copies back to the transporter.</w:t>
      </w:r>
    </w:p>
    <w:p w14:paraId="25B8D91C" w14:textId="77777777" w:rsidR="000D66C0" w:rsidRDefault="000D66C0" w:rsidP="00FA3A49">
      <w:pPr>
        <w:widowControl/>
        <w:tabs>
          <w:tab w:val="left" w:pos="-1200"/>
        </w:tabs>
      </w:pPr>
    </w:p>
    <w:p w14:paraId="3F6DD65F" w14:textId="77777777" w:rsidR="00245E3E" w:rsidRPr="008A355A" w:rsidRDefault="00245E3E" w:rsidP="00FA3A49">
      <w:pPr>
        <w:keepNext/>
        <w:keepLines/>
        <w:widowControl/>
        <w:tabs>
          <w:tab w:val="left" w:pos="-1200"/>
        </w:tabs>
        <w:rPr>
          <w:b/>
        </w:rPr>
      </w:pPr>
      <w:r w:rsidRPr="008A355A">
        <w:rPr>
          <w:b/>
        </w:rPr>
        <w:tab/>
        <w:t>Electronic Manifest</w:t>
      </w:r>
    </w:p>
    <w:p w14:paraId="73C5D420" w14:textId="77777777" w:rsidR="00245E3E" w:rsidRDefault="00245E3E" w:rsidP="00FA3A49">
      <w:pPr>
        <w:pStyle w:val="ListParagraph"/>
        <w:keepNext/>
        <w:keepLines/>
        <w:widowControl/>
        <w:tabs>
          <w:tab w:val="left" w:pos="-1200"/>
        </w:tabs>
        <w:ind w:left="1080"/>
      </w:pPr>
    </w:p>
    <w:p w14:paraId="0767B2C2" w14:textId="2DC692B8" w:rsidR="00245E3E" w:rsidRDefault="00245E3E" w:rsidP="00E40AA3">
      <w:pPr>
        <w:pStyle w:val="ListParagraph"/>
        <w:keepNext/>
        <w:keepLines/>
        <w:widowControl/>
        <w:numPr>
          <w:ilvl w:val="0"/>
          <w:numId w:val="6"/>
        </w:numPr>
        <w:tabs>
          <w:tab w:val="left" w:pos="-1200"/>
        </w:tabs>
      </w:pPr>
      <w:r>
        <w:t xml:space="preserve">Designated </w:t>
      </w:r>
      <w:r w:rsidR="00722CAC">
        <w:t>facilities</w:t>
      </w:r>
      <w:r w:rsidRPr="0087413A">
        <w:t xml:space="preserve"> must perform the above activities in accordance with section </w:t>
      </w:r>
      <w:r>
        <w:t>264.71(f)-(k) or 265.71(f)-(k)</w:t>
      </w:r>
      <w:r w:rsidRPr="008A355A">
        <w:rPr>
          <w:iCs/>
        </w:rPr>
        <w:t xml:space="preserve">, as applicable, </w:t>
      </w:r>
      <w:r w:rsidRPr="0087413A">
        <w:t>for completing, signing, providing, using and retaining the electronic manifest.</w:t>
      </w:r>
    </w:p>
    <w:p w14:paraId="35F77170" w14:textId="715DAB0E" w:rsidR="003D6E1D" w:rsidRDefault="003D6E1D" w:rsidP="00D07033">
      <w:pPr>
        <w:pStyle w:val="ListParagraph"/>
        <w:keepNext/>
        <w:widowControl/>
        <w:numPr>
          <w:ilvl w:val="0"/>
          <w:numId w:val="6"/>
        </w:numPr>
      </w:pPr>
      <w:r>
        <w:t>Read the eManifest User Guide to support use of electronic manifests.</w:t>
      </w:r>
    </w:p>
    <w:p w14:paraId="30417BF1" w14:textId="77777777" w:rsidR="000D66C0" w:rsidRDefault="000D66C0" w:rsidP="00FA3A49">
      <w:pPr>
        <w:widowControl/>
        <w:tabs>
          <w:tab w:val="left" w:pos="-1200"/>
        </w:tabs>
      </w:pPr>
    </w:p>
    <w:p w14:paraId="5B3CA09E" w14:textId="77777777" w:rsidR="005D0D21" w:rsidRPr="00853414" w:rsidRDefault="005D0D21" w:rsidP="00FA3A49">
      <w:pPr>
        <w:widowControl/>
        <w:tabs>
          <w:tab w:val="left" w:pos="-1200"/>
        </w:tabs>
        <w:ind w:left="1440" w:hanging="720"/>
      </w:pPr>
      <w:r>
        <w:t>(</w:t>
      </w:r>
      <w:r w:rsidR="00910981">
        <w:t>c</w:t>
      </w:r>
      <w:r w:rsidRPr="00853414">
        <w:t>)</w:t>
      </w:r>
      <w:r w:rsidRPr="00853414">
        <w:tab/>
      </w:r>
      <w:r>
        <w:t>Use of the Electronic Manifest</w:t>
      </w:r>
    </w:p>
    <w:p w14:paraId="3FEAC5F5" w14:textId="77777777" w:rsidR="005D0D21" w:rsidRDefault="005D0D21" w:rsidP="00FA3A49">
      <w:pPr>
        <w:widowControl/>
        <w:tabs>
          <w:tab w:val="left" w:pos="-1200"/>
        </w:tabs>
        <w:ind w:left="1440" w:hanging="720"/>
      </w:pPr>
    </w:p>
    <w:p w14:paraId="2CB92BCF" w14:textId="77777777" w:rsidR="005D0D21" w:rsidRPr="001606CD" w:rsidRDefault="005D0D21" w:rsidP="00FA3A49">
      <w:pPr>
        <w:widowControl/>
        <w:tabs>
          <w:tab w:val="left" w:pos="-1200"/>
        </w:tabs>
        <w:ind w:left="1440" w:hanging="720"/>
        <w:rPr>
          <w:i/>
        </w:rPr>
      </w:pPr>
      <w:r w:rsidRPr="001606CD">
        <w:rPr>
          <w:i/>
        </w:rPr>
        <w:t>(</w:t>
      </w:r>
      <w:r w:rsidR="00910981">
        <w:rPr>
          <w:i/>
        </w:rPr>
        <w:t>c</w:t>
      </w:r>
      <w:r w:rsidRPr="001606CD">
        <w:rPr>
          <w:i/>
        </w:rPr>
        <w:t>1)</w:t>
      </w:r>
      <w:r w:rsidRPr="001606CD">
        <w:rPr>
          <w:i/>
        </w:rPr>
        <w:tab/>
        <w:t>Legal Equivalence to Paper Manifest</w:t>
      </w:r>
    </w:p>
    <w:p w14:paraId="56D27BF0" w14:textId="77777777" w:rsidR="005D0D21" w:rsidRDefault="005D0D21" w:rsidP="00FA3A49">
      <w:pPr>
        <w:widowControl/>
        <w:rPr>
          <w:iCs/>
        </w:rPr>
      </w:pPr>
    </w:p>
    <w:p w14:paraId="63E99AED" w14:textId="77777777" w:rsidR="005D0D21" w:rsidRDefault="005D0D21" w:rsidP="00FA3A49">
      <w:pPr>
        <w:widowControl/>
      </w:pPr>
      <w:r>
        <w:t>40 CFR 264.71(f) and 265.71(f) provide that electronic manifests that are obtained, completed, and transmitted in accordance with section 262.20(a)(3), and used in accordance with section 264.71 or 265.71 in lieu of the paper manifest form are the legal equivalent of paper manifest forms bearing handwritten signatures, and satisfy for all purposes any requirement in these regulations to obtain, complete, sign,  provide, use, or retain a manifest.  It provides that (1) any requirement in these regulations for the owner or operator of a facility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to return to another person a copy of the manifest is satisfied when a copy of an electronic manifest is transmitted to the other person; (3) any requirement in these regulations for a manifest to accompany a hazardous waste shipment is satisfied when a copy of an electronic manifest is accessible during transportation and forwarded to the person or persons who are scheduled to receive delivery of the waste shipment; (4) any requirement in these regulations for an owner or operator to keep or retain a copy of each manifest is satisfied by the retention of the facility’s electronic manifest copies in its account on the e-Manifest system, provided that such copies are readily available for viewing and production if requested by any EPA or authorized</w:t>
      </w:r>
      <w:r w:rsidR="005277CC">
        <w:t xml:space="preserve"> </w:t>
      </w:r>
      <w:r w:rsidR="00521F32">
        <w:t>state</w:t>
      </w:r>
      <w:r w:rsidR="00DB32AC" w:rsidRPr="00DB32AC">
        <w:t xml:space="preserve"> </w:t>
      </w:r>
      <w:r w:rsidR="005277CC">
        <w:t>i</w:t>
      </w:r>
      <w:r>
        <w:t>nspector; and (5) no owner or operator may be held liable for the inability to produce an electronic manifest for inspection under this section if the owner or operator can demonstrate that the inability to produce the electronic manifest is due exclusively to a technical difficulty with the electronic manifest system for which the owner or operator bears no responsibility.   [Note</w:t>
      </w:r>
      <w:r w:rsidR="00245E3E">
        <w:t>: There are no data items or activities associated with these provisions</w:t>
      </w:r>
      <w:r>
        <w:t>.]</w:t>
      </w:r>
    </w:p>
    <w:p w14:paraId="13E94FCA" w14:textId="77777777" w:rsidR="005D0D21" w:rsidRDefault="005D0D21" w:rsidP="00FA3A49">
      <w:pPr>
        <w:widowControl/>
        <w:rPr>
          <w:iCs/>
        </w:rPr>
      </w:pPr>
    </w:p>
    <w:p w14:paraId="78A6BC1D" w14:textId="77777777" w:rsidR="005D0D21" w:rsidRPr="001606CD" w:rsidRDefault="005D0D21" w:rsidP="00FA3A49">
      <w:pPr>
        <w:keepNext/>
        <w:widowControl/>
        <w:tabs>
          <w:tab w:val="left" w:pos="-1200"/>
        </w:tabs>
        <w:ind w:left="1440" w:hanging="720"/>
        <w:rPr>
          <w:i/>
        </w:rPr>
      </w:pPr>
      <w:r w:rsidRPr="001606CD">
        <w:rPr>
          <w:i/>
        </w:rPr>
        <w:t>(</w:t>
      </w:r>
      <w:r w:rsidR="00910981">
        <w:rPr>
          <w:i/>
        </w:rPr>
        <w:t>c</w:t>
      </w:r>
      <w:r>
        <w:rPr>
          <w:i/>
        </w:rPr>
        <w:t>2</w:t>
      </w:r>
      <w:r w:rsidRPr="001606CD">
        <w:rPr>
          <w:i/>
        </w:rPr>
        <w:t>)</w:t>
      </w:r>
      <w:r w:rsidRPr="001606CD">
        <w:rPr>
          <w:i/>
        </w:rPr>
        <w:tab/>
      </w:r>
      <w:r>
        <w:rPr>
          <w:i/>
        </w:rPr>
        <w:t>Accessing the e-Manifest</w:t>
      </w:r>
    </w:p>
    <w:p w14:paraId="2F8BAC88" w14:textId="77777777" w:rsidR="005D0D21" w:rsidRDefault="005D0D21" w:rsidP="00FA3A49">
      <w:pPr>
        <w:keepNext/>
        <w:widowControl/>
        <w:rPr>
          <w:iCs/>
        </w:rPr>
      </w:pPr>
    </w:p>
    <w:p w14:paraId="1C66AAF6" w14:textId="77777777" w:rsidR="005D0D21" w:rsidRDefault="00BA08B3" w:rsidP="00FA3A49">
      <w:pPr>
        <w:keepNext/>
        <w:widowControl/>
      </w:pPr>
      <w:r>
        <w:rPr>
          <w:iCs/>
        </w:rPr>
        <w:t>40 CFR</w:t>
      </w:r>
      <w:r w:rsidR="005D0D21">
        <w:rPr>
          <w:iCs/>
        </w:rPr>
        <w:t xml:space="preserve"> 264.71</w:t>
      </w:r>
      <w:r w:rsidR="005D0D21" w:rsidRPr="009C1A81">
        <w:rPr>
          <w:iCs/>
        </w:rPr>
        <w:t>(g)</w:t>
      </w:r>
      <w:r w:rsidR="005D0D21">
        <w:rPr>
          <w:iCs/>
        </w:rPr>
        <w:t xml:space="preserve"> and 265.71(g) provide that a</w:t>
      </w:r>
      <w:r w:rsidR="005D0D21" w:rsidRPr="009C1A81">
        <w:rPr>
          <w:iCs/>
        </w:rPr>
        <w:t>n owner or operator may participate in the electronic manifest system either by accessing the electronic manifest system from the owner’s or operator’s electronic equipment, or by accessing the electronic manifest system from portable equipment brought to the owner’s or operator’s site by the transporter who delivers the waste shipment to the facility.</w:t>
      </w:r>
      <w:r w:rsidR="005D0D21">
        <w:rPr>
          <w:iCs/>
        </w:rPr>
        <w:t xml:space="preserve"> </w:t>
      </w:r>
      <w:r w:rsidR="005D0D21" w:rsidRPr="00415B5B">
        <w:rPr>
          <w:iCs/>
        </w:rPr>
        <w:t xml:space="preserve"> </w:t>
      </w:r>
      <w:r w:rsidR="005D0D21">
        <w:t>[Note:  There are no data items or activities associated with these provisions.]</w:t>
      </w:r>
    </w:p>
    <w:p w14:paraId="29B952C5" w14:textId="77777777" w:rsidR="005D0D21" w:rsidRDefault="005D0D21" w:rsidP="00FA3A49">
      <w:pPr>
        <w:widowControl/>
        <w:rPr>
          <w:iCs/>
        </w:rPr>
      </w:pPr>
    </w:p>
    <w:p w14:paraId="45A91A45" w14:textId="77777777" w:rsidR="005D0D21" w:rsidRPr="00EE6944" w:rsidRDefault="005D0D21" w:rsidP="000152A7">
      <w:pPr>
        <w:keepNext/>
        <w:widowControl/>
        <w:ind w:firstLine="720"/>
        <w:rPr>
          <w:i/>
          <w:iCs/>
        </w:rPr>
      </w:pPr>
      <w:r w:rsidRPr="00EE6944">
        <w:rPr>
          <w:i/>
        </w:rPr>
        <w:t>(</w:t>
      </w:r>
      <w:r w:rsidR="00910981">
        <w:rPr>
          <w:i/>
        </w:rPr>
        <w:t>c</w:t>
      </w:r>
      <w:r w:rsidRPr="00EE6944">
        <w:rPr>
          <w:i/>
        </w:rPr>
        <w:t>3)</w:t>
      </w:r>
      <w:r w:rsidRPr="00EE6944">
        <w:rPr>
          <w:i/>
        </w:rPr>
        <w:tab/>
      </w:r>
      <w:r w:rsidRPr="00EE6944">
        <w:rPr>
          <w:i/>
          <w:iCs/>
        </w:rPr>
        <w:t xml:space="preserve">Special Procedures when Electronic Manifest is Not Available  </w:t>
      </w:r>
    </w:p>
    <w:p w14:paraId="0361A695" w14:textId="77777777" w:rsidR="005D0D21" w:rsidRDefault="005D0D21" w:rsidP="000152A7">
      <w:pPr>
        <w:keepNext/>
        <w:widowControl/>
        <w:rPr>
          <w:iCs/>
        </w:rPr>
      </w:pPr>
    </w:p>
    <w:p w14:paraId="5440499D" w14:textId="77777777" w:rsidR="005D0D21" w:rsidRDefault="00BA08B3" w:rsidP="000152A7">
      <w:pPr>
        <w:keepNext/>
        <w:widowControl/>
        <w:rPr>
          <w:iCs/>
        </w:rPr>
      </w:pPr>
      <w:r>
        <w:rPr>
          <w:iCs/>
        </w:rPr>
        <w:t>40 CFR</w:t>
      </w:r>
      <w:r w:rsidR="005D0D21">
        <w:rPr>
          <w:iCs/>
        </w:rPr>
        <w:t xml:space="preserve"> 264.71(h) and 265.71(h) provide that, i</w:t>
      </w:r>
      <w:r w:rsidR="005D0D21" w:rsidRPr="00EE6944">
        <w:rPr>
          <w:iCs/>
        </w:rPr>
        <w:t>f a facility receives hazardous waste that is accompanied by a paper replacement manifest for a manifest that was originated electronically, the following procedures apply to the delivery of the hazardous waste by the final transporter:</w:t>
      </w:r>
    </w:p>
    <w:p w14:paraId="415501AC" w14:textId="77777777" w:rsidR="005D0D21" w:rsidRDefault="005D0D21" w:rsidP="00FA3A49">
      <w:pPr>
        <w:widowControl/>
        <w:rPr>
          <w:iCs/>
        </w:rPr>
      </w:pPr>
    </w:p>
    <w:p w14:paraId="752E0410" w14:textId="77777777" w:rsidR="005D0D21" w:rsidRPr="00EE6944" w:rsidRDefault="005D0D21" w:rsidP="00FA3A49">
      <w:pPr>
        <w:pStyle w:val="NoSpacing"/>
        <w:widowControl/>
      </w:pPr>
      <w:r w:rsidRPr="00EE6944">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replacement manifest;</w:t>
      </w:r>
    </w:p>
    <w:p w14:paraId="015EDF30" w14:textId="77777777" w:rsidR="005D0D21" w:rsidRPr="00EE6944" w:rsidRDefault="005D0D21" w:rsidP="00FA3A49">
      <w:pPr>
        <w:pStyle w:val="NoSpacing"/>
        <w:widowControl/>
      </w:pPr>
      <w:r w:rsidRPr="00EE6944">
        <w:t>The owner or operator of the facility must give back to the final transporter</w:t>
      </w:r>
      <w:r w:rsidR="00B452E1">
        <w:t xml:space="preserve"> </w:t>
      </w:r>
      <w:r w:rsidR="00C24DDC">
        <w:t>1</w:t>
      </w:r>
      <w:r w:rsidR="00B452E1">
        <w:t xml:space="preserve"> </w:t>
      </w:r>
      <w:r w:rsidRPr="00EE6944">
        <w:t>copy of the replacement manifest;</w:t>
      </w:r>
    </w:p>
    <w:p w14:paraId="2FA4F434" w14:textId="77777777" w:rsidR="005D0D21" w:rsidRPr="00EE6944" w:rsidRDefault="005D0D21" w:rsidP="00FA3A49">
      <w:pPr>
        <w:pStyle w:val="NoSpacing"/>
        <w:widowControl/>
      </w:pPr>
      <w:r w:rsidRPr="00EE6944">
        <w:t>Within 30 days of delivery of the waste to the designated facility, the owner or operator of the facility must send</w:t>
      </w:r>
      <w:r w:rsidR="00B452E1">
        <w:t xml:space="preserve"> </w:t>
      </w:r>
      <w:r w:rsidR="00C24DDC">
        <w:t>1</w:t>
      </w:r>
      <w:r w:rsidR="00B452E1">
        <w:t xml:space="preserve"> </w:t>
      </w:r>
      <w:r w:rsidRPr="00EE6944">
        <w:t>signed and dated copy of the replacement manifest to the generator, and send an additional signed and dated copy of the replacement manifest to the electronic manifest system; and</w:t>
      </w:r>
    </w:p>
    <w:p w14:paraId="66393878" w14:textId="77777777" w:rsidR="005D0D21" w:rsidRPr="00EE6944" w:rsidRDefault="005D0D21" w:rsidP="00FA3A49">
      <w:pPr>
        <w:pStyle w:val="NoSpacing"/>
        <w:widowControl/>
      </w:pPr>
      <w:r w:rsidRPr="00EE6944">
        <w:t xml:space="preserve">The owner or operator of the facility must retain at the facility one copy of the replacement manifest for at least </w:t>
      </w:r>
      <w:r w:rsidR="00C24DDC">
        <w:t>3</w:t>
      </w:r>
      <w:r w:rsidRPr="00EE6944">
        <w:t xml:space="preserve"> years from the date of delivery.  </w:t>
      </w:r>
    </w:p>
    <w:p w14:paraId="3C38472C" w14:textId="77777777" w:rsidR="005D0D21" w:rsidRDefault="005D0D21" w:rsidP="00FA3A49">
      <w:pPr>
        <w:widowControl/>
        <w:rPr>
          <w:iCs/>
        </w:rPr>
      </w:pPr>
    </w:p>
    <w:p w14:paraId="560F309C" w14:textId="77777777" w:rsidR="005D0D21" w:rsidRDefault="005D0D21" w:rsidP="00FA3A49">
      <w:pPr>
        <w:widowControl/>
      </w:pPr>
      <w:r>
        <w:t>[Note:  Refer to “</w:t>
      </w:r>
      <w:r w:rsidRPr="00853414">
        <w:t xml:space="preserve">Manifest </w:t>
      </w:r>
      <w:r>
        <w:t xml:space="preserve">Completion, </w:t>
      </w:r>
      <w:r w:rsidRPr="00853414">
        <w:t>Transmittal and Recordkeeping</w:t>
      </w:r>
      <w:r>
        <w:t xml:space="preserve">” </w:t>
      </w:r>
      <w:r w:rsidR="00BA08B3">
        <w:t xml:space="preserve">in this section </w:t>
      </w:r>
      <w:r>
        <w:t xml:space="preserve">for the </w:t>
      </w:r>
      <w:r w:rsidR="000856D2">
        <w:t xml:space="preserve">facility </w:t>
      </w:r>
      <w:r>
        <w:t>data items and activities associated with signing, transmitting and recordkeeping of the replacement paper manifests.]</w:t>
      </w:r>
    </w:p>
    <w:p w14:paraId="1FC8B168" w14:textId="77777777" w:rsidR="005D0D21" w:rsidRDefault="005D0D21" w:rsidP="00FA3A49">
      <w:pPr>
        <w:widowControl/>
        <w:rPr>
          <w:iCs/>
        </w:rPr>
      </w:pPr>
    </w:p>
    <w:p w14:paraId="714AA95C" w14:textId="77777777" w:rsidR="005D0D21" w:rsidRPr="00784C66" w:rsidRDefault="00763C3F" w:rsidP="00FA3A49">
      <w:pPr>
        <w:widowControl/>
        <w:ind w:firstLine="720"/>
        <w:rPr>
          <w:i/>
          <w:iCs/>
        </w:rPr>
      </w:pPr>
      <w:r>
        <w:rPr>
          <w:i/>
          <w:iCs/>
        </w:rPr>
        <w:t>(</w:t>
      </w:r>
      <w:r w:rsidR="00910981">
        <w:rPr>
          <w:i/>
          <w:iCs/>
        </w:rPr>
        <w:t>c</w:t>
      </w:r>
      <w:r w:rsidR="005D0D21">
        <w:rPr>
          <w:i/>
          <w:iCs/>
        </w:rPr>
        <w:t>4</w:t>
      </w:r>
      <w:r w:rsidR="005D0D21" w:rsidRPr="00784C66">
        <w:rPr>
          <w:i/>
          <w:iCs/>
        </w:rPr>
        <w:t>)</w:t>
      </w:r>
      <w:r w:rsidR="005D0D21" w:rsidRPr="00784C66">
        <w:rPr>
          <w:i/>
          <w:iCs/>
        </w:rPr>
        <w:tab/>
      </w:r>
      <w:r w:rsidR="005D0D21">
        <w:rPr>
          <w:i/>
          <w:iCs/>
        </w:rPr>
        <w:t>Special P</w:t>
      </w:r>
      <w:r w:rsidR="005D0D21" w:rsidRPr="00784C66">
        <w:rPr>
          <w:i/>
          <w:iCs/>
        </w:rPr>
        <w:t xml:space="preserve">rocedures for </w:t>
      </w:r>
      <w:r w:rsidR="005D0D21">
        <w:rPr>
          <w:i/>
          <w:iCs/>
        </w:rPr>
        <w:t>Electronic Signature M</w:t>
      </w:r>
      <w:r w:rsidR="005D0D21" w:rsidRPr="00784C66">
        <w:rPr>
          <w:i/>
          <w:iCs/>
        </w:rPr>
        <w:t xml:space="preserve">ethods </w:t>
      </w:r>
      <w:r w:rsidR="005D0D21">
        <w:rPr>
          <w:i/>
          <w:iCs/>
        </w:rPr>
        <w:t>U</w:t>
      </w:r>
      <w:r w:rsidR="005D0D21" w:rsidRPr="00784C66">
        <w:rPr>
          <w:i/>
          <w:iCs/>
        </w:rPr>
        <w:t>ndergoing</w:t>
      </w:r>
      <w:r w:rsidR="005D0D21">
        <w:rPr>
          <w:i/>
          <w:iCs/>
        </w:rPr>
        <w:t xml:space="preserve"> T</w:t>
      </w:r>
      <w:r w:rsidR="005D0D21" w:rsidRPr="00784C66">
        <w:rPr>
          <w:i/>
          <w:iCs/>
        </w:rPr>
        <w:t xml:space="preserve">ests  </w:t>
      </w:r>
    </w:p>
    <w:p w14:paraId="585032AB" w14:textId="77777777" w:rsidR="005D0D21" w:rsidRDefault="005D0D21" w:rsidP="00FA3A49">
      <w:pPr>
        <w:widowControl/>
        <w:rPr>
          <w:iCs/>
        </w:rPr>
      </w:pPr>
    </w:p>
    <w:p w14:paraId="17B4BAE4" w14:textId="77777777" w:rsidR="005D0D21" w:rsidRDefault="00BA08B3" w:rsidP="00FA3A49">
      <w:pPr>
        <w:widowControl/>
      </w:pPr>
      <w:r>
        <w:rPr>
          <w:iCs/>
        </w:rPr>
        <w:t>40 CFR</w:t>
      </w:r>
      <w:r w:rsidR="005D0D21">
        <w:rPr>
          <w:iCs/>
        </w:rPr>
        <w:t xml:space="preserve"> 264.71(i) and 265.71(i) provide that, i</w:t>
      </w:r>
      <w:r w:rsidR="005D0D21" w:rsidRPr="008F26C2">
        <w:rPr>
          <w:iCs/>
        </w:rPr>
        <w:t xml:space="preserve">f an owner or operator using an electronic manifest signs this manifest electronically using an electronic signature method which is undergoing pilot or demonstration tests aimed at demonstrating the practicality or legal dependability of the signature method, then the owner or operator shall also sign with an ink signature the facility’s certification of receipt or discrepancies on the printed copy of the manifest provided by the transporter.  Upon executing its ink signature on this printed copy, the owner or operator shall retain this original copy among its records for at least 3 years from the date of delivery of the waste.  </w:t>
      </w:r>
      <w:r w:rsidR="005D0D21">
        <w:t>[Note:  Refer to “Manifest Completion, Transmittal and Recordkeeping” in this section for</w:t>
      </w:r>
      <w:r>
        <w:t xml:space="preserve"> </w:t>
      </w:r>
      <w:r w:rsidR="000856D2">
        <w:t xml:space="preserve">facility </w:t>
      </w:r>
      <w:r>
        <w:t>data items and activities associated with</w:t>
      </w:r>
      <w:r w:rsidR="005D0D21">
        <w:t xml:space="preserve"> signing and recordkeeping of the manifest.]</w:t>
      </w:r>
    </w:p>
    <w:p w14:paraId="0B727E78" w14:textId="77777777" w:rsidR="000152A7" w:rsidRDefault="000152A7" w:rsidP="00FA3A49">
      <w:pPr>
        <w:widowControl/>
      </w:pPr>
    </w:p>
    <w:p w14:paraId="426A7991" w14:textId="77777777" w:rsidR="005D0D21" w:rsidRPr="007E4F29" w:rsidRDefault="00763C3F" w:rsidP="00FA3A49">
      <w:pPr>
        <w:keepNext/>
        <w:widowControl/>
        <w:ind w:firstLine="720"/>
        <w:rPr>
          <w:i/>
          <w:iCs/>
        </w:rPr>
      </w:pPr>
      <w:r>
        <w:rPr>
          <w:i/>
          <w:iCs/>
        </w:rPr>
        <w:t>(</w:t>
      </w:r>
      <w:r w:rsidR="00910981">
        <w:rPr>
          <w:i/>
          <w:iCs/>
        </w:rPr>
        <w:t>c</w:t>
      </w:r>
      <w:r w:rsidR="005D0D21">
        <w:rPr>
          <w:i/>
          <w:iCs/>
        </w:rPr>
        <w:t>5</w:t>
      </w:r>
      <w:r w:rsidR="005D0D21" w:rsidRPr="007E4F29">
        <w:rPr>
          <w:i/>
          <w:iCs/>
        </w:rPr>
        <w:t>)</w:t>
      </w:r>
      <w:r w:rsidR="005D0D21" w:rsidRPr="007E4F29">
        <w:rPr>
          <w:i/>
          <w:iCs/>
        </w:rPr>
        <w:tab/>
        <w:t xml:space="preserve">Imposition of User Fee for Electronic Manifest Use  </w:t>
      </w:r>
    </w:p>
    <w:p w14:paraId="09C67D74" w14:textId="77777777" w:rsidR="005D0D21" w:rsidRDefault="005D0D21" w:rsidP="00FA3A49">
      <w:pPr>
        <w:keepNext/>
        <w:widowControl/>
        <w:rPr>
          <w:iCs/>
        </w:rPr>
      </w:pPr>
    </w:p>
    <w:p w14:paraId="1EC79373" w14:textId="77777777" w:rsidR="004B6946" w:rsidRDefault="00BA08B3" w:rsidP="004B6946">
      <w:r>
        <w:rPr>
          <w:iCs/>
        </w:rPr>
        <w:t>40 CFR</w:t>
      </w:r>
      <w:r w:rsidR="005D0D21">
        <w:rPr>
          <w:iCs/>
        </w:rPr>
        <w:t xml:space="preserve"> 264.71(j) and 265.71(j) provide</w:t>
      </w:r>
      <w:r w:rsidR="00A85257">
        <w:rPr>
          <w:iCs/>
        </w:rPr>
        <w:t xml:space="preserve"> that</w:t>
      </w:r>
      <w:r w:rsidR="00CB23BB">
        <w:rPr>
          <w:iCs/>
        </w:rPr>
        <w:t xml:space="preserve">, </w:t>
      </w:r>
      <w:r w:rsidR="00F6383E">
        <w:rPr>
          <w:iCs/>
        </w:rPr>
        <w:t>a</w:t>
      </w:r>
      <w:r w:rsidR="00F6383E" w:rsidRPr="00F6383E">
        <w:rPr>
          <w:iCs/>
        </w:rPr>
        <w:t xml:space="preserve">s prescribed in </w:t>
      </w:r>
      <w:r w:rsidR="00F6383E">
        <w:rPr>
          <w:iCs/>
        </w:rPr>
        <w:t>40 CFR</w:t>
      </w:r>
      <w:r w:rsidR="00F6383E" w:rsidRPr="00F6383E">
        <w:rPr>
          <w:iCs/>
        </w:rPr>
        <w:t xml:space="preserve"> 264.1311</w:t>
      </w:r>
      <w:r w:rsidR="00F6383E">
        <w:rPr>
          <w:iCs/>
        </w:rPr>
        <w:t xml:space="preserve"> </w:t>
      </w:r>
      <w:r w:rsidR="0028672B">
        <w:rPr>
          <w:iCs/>
        </w:rPr>
        <w:t>and</w:t>
      </w:r>
      <w:r w:rsidR="00F6383E">
        <w:rPr>
          <w:iCs/>
        </w:rPr>
        <w:t xml:space="preserve"> 265.1311</w:t>
      </w:r>
      <w:r w:rsidR="00F6383E" w:rsidRPr="00F6383E">
        <w:rPr>
          <w:iCs/>
        </w:rPr>
        <w:t xml:space="preserve">, and determined in </w:t>
      </w:r>
      <w:r w:rsidR="00F6383E">
        <w:rPr>
          <w:iCs/>
        </w:rPr>
        <w:t>40 CFR</w:t>
      </w:r>
      <w:r w:rsidR="00F6383E" w:rsidRPr="00F6383E">
        <w:rPr>
          <w:iCs/>
        </w:rPr>
        <w:t xml:space="preserve"> 264.1312 </w:t>
      </w:r>
      <w:r w:rsidR="0028672B">
        <w:rPr>
          <w:iCs/>
        </w:rPr>
        <w:t>and</w:t>
      </w:r>
      <w:r w:rsidR="00F6383E">
        <w:rPr>
          <w:iCs/>
        </w:rPr>
        <w:t xml:space="preserve"> 265.1312</w:t>
      </w:r>
      <w:r w:rsidR="00F6383E" w:rsidRPr="00F6383E">
        <w:rPr>
          <w:iCs/>
        </w:rPr>
        <w:t xml:space="preserve">, an owner or operator who is a user of the electronic manifest system shall be assessed a user fee by EPA for the submission and processing of each electronic and paper manifest. EPA shall update the schedule of user fees and publish them to the user community, as provided in </w:t>
      </w:r>
      <w:r w:rsidR="00F6383E">
        <w:rPr>
          <w:iCs/>
        </w:rPr>
        <w:t>40 CFR</w:t>
      </w:r>
      <w:r w:rsidR="00F6383E" w:rsidRPr="00F6383E">
        <w:rPr>
          <w:iCs/>
        </w:rPr>
        <w:t xml:space="preserve"> 264.1313</w:t>
      </w:r>
      <w:r w:rsidR="0028672B">
        <w:rPr>
          <w:iCs/>
        </w:rPr>
        <w:t xml:space="preserve"> and 265.131</w:t>
      </w:r>
      <w:r w:rsidR="00251CD8">
        <w:rPr>
          <w:iCs/>
        </w:rPr>
        <w:t>3</w:t>
      </w:r>
      <w:r w:rsidR="00F6383E" w:rsidRPr="00F6383E">
        <w:rPr>
          <w:iCs/>
        </w:rPr>
        <w:t>.</w:t>
      </w:r>
      <w:r w:rsidR="0028672B">
        <w:rPr>
          <w:iCs/>
        </w:rPr>
        <w:t xml:space="preserve"> </w:t>
      </w:r>
      <w:r w:rsidR="00F6383E" w:rsidRPr="00F6383E">
        <w:rPr>
          <w:iCs/>
        </w:rPr>
        <w:t xml:space="preserve">An owner or operator subject to user fees under this section shall make user fee payments in accordance with the requirements of </w:t>
      </w:r>
      <w:r w:rsidR="0028672B">
        <w:rPr>
          <w:iCs/>
        </w:rPr>
        <w:t xml:space="preserve">40 CFR </w:t>
      </w:r>
      <w:r w:rsidR="00F6383E" w:rsidRPr="00F6383E">
        <w:rPr>
          <w:iCs/>
        </w:rPr>
        <w:t xml:space="preserve">264.1314 </w:t>
      </w:r>
      <w:r w:rsidR="0028672B">
        <w:rPr>
          <w:iCs/>
        </w:rPr>
        <w:t>or 265.1314</w:t>
      </w:r>
      <w:r w:rsidR="00F6383E" w:rsidRPr="00F6383E">
        <w:rPr>
          <w:iCs/>
        </w:rPr>
        <w:t xml:space="preserve">, subject to the informal fee dispute resolution process of </w:t>
      </w:r>
      <w:r w:rsidR="0028672B">
        <w:rPr>
          <w:iCs/>
        </w:rPr>
        <w:t>40 CFR</w:t>
      </w:r>
      <w:r w:rsidR="00F6383E" w:rsidRPr="00F6383E">
        <w:rPr>
          <w:iCs/>
        </w:rPr>
        <w:t xml:space="preserve"> 264.1316</w:t>
      </w:r>
      <w:r w:rsidR="0028672B">
        <w:rPr>
          <w:iCs/>
        </w:rPr>
        <w:t xml:space="preserve"> or 265.1316</w:t>
      </w:r>
      <w:r w:rsidR="00F6383E" w:rsidRPr="00F6383E">
        <w:rPr>
          <w:iCs/>
        </w:rPr>
        <w:t xml:space="preserve">, and subject to the sanctions for delinquent payments under </w:t>
      </w:r>
      <w:r w:rsidR="0028672B">
        <w:rPr>
          <w:iCs/>
        </w:rPr>
        <w:t>40 CFR 264.1315 or 265.1315</w:t>
      </w:r>
      <w:r w:rsidR="00F6383E" w:rsidRPr="00F6383E">
        <w:rPr>
          <w:iCs/>
        </w:rPr>
        <w:t>.</w:t>
      </w:r>
      <w:r w:rsidR="004B6946">
        <w:rPr>
          <w:iCs/>
        </w:rPr>
        <w:t xml:space="preserve">  </w:t>
      </w:r>
      <w:r w:rsidR="004B6946">
        <w:t>[Refer to “</w:t>
      </w:r>
      <w:r w:rsidR="004B6946" w:rsidRPr="00BB6B68">
        <w:t>Fees for the Electronic Hazardous Waste Manifest Program</w:t>
      </w:r>
      <w:r w:rsidR="004B6946">
        <w:t xml:space="preserve">” in this section </w:t>
      </w:r>
      <w:r w:rsidR="004B6946" w:rsidRPr="000542A8">
        <w:t>for facility data items and activities associated</w:t>
      </w:r>
      <w:r w:rsidR="004B6946">
        <w:t xml:space="preserve"> with these requirements.]</w:t>
      </w:r>
    </w:p>
    <w:p w14:paraId="6970611E" w14:textId="77777777" w:rsidR="005D0D21" w:rsidRDefault="005D0D21" w:rsidP="00FA3A49">
      <w:pPr>
        <w:widowControl/>
        <w:ind w:firstLine="720"/>
        <w:rPr>
          <w:i/>
          <w:iCs/>
        </w:rPr>
      </w:pPr>
    </w:p>
    <w:p w14:paraId="174A9A89" w14:textId="77777777" w:rsidR="005D0D21" w:rsidRPr="007E4F29" w:rsidRDefault="00910981" w:rsidP="003A459B">
      <w:pPr>
        <w:keepNext/>
        <w:widowControl/>
        <w:ind w:firstLine="720"/>
        <w:rPr>
          <w:i/>
          <w:iCs/>
        </w:rPr>
      </w:pPr>
      <w:r>
        <w:rPr>
          <w:i/>
          <w:iCs/>
        </w:rPr>
        <w:t>(c</w:t>
      </w:r>
      <w:r w:rsidR="005D0D21">
        <w:rPr>
          <w:i/>
          <w:iCs/>
        </w:rPr>
        <w:t>6</w:t>
      </w:r>
      <w:r w:rsidR="005D0D21" w:rsidRPr="007E4F29">
        <w:rPr>
          <w:i/>
          <w:iCs/>
        </w:rPr>
        <w:t>)</w:t>
      </w:r>
      <w:r w:rsidR="005D0D21" w:rsidRPr="007E4F29">
        <w:rPr>
          <w:i/>
          <w:iCs/>
        </w:rPr>
        <w:tab/>
      </w:r>
      <w:r w:rsidR="005D0D21">
        <w:rPr>
          <w:i/>
          <w:iCs/>
        </w:rPr>
        <w:t>Electronic Manifest Signatures</w:t>
      </w:r>
      <w:r w:rsidR="005D0D21" w:rsidRPr="007E4F29">
        <w:rPr>
          <w:i/>
          <w:iCs/>
        </w:rPr>
        <w:t xml:space="preserve"> </w:t>
      </w:r>
    </w:p>
    <w:p w14:paraId="24173D0F" w14:textId="77777777" w:rsidR="005D0D21" w:rsidRDefault="005D0D21" w:rsidP="003A459B">
      <w:pPr>
        <w:keepNext/>
        <w:widowControl/>
      </w:pPr>
    </w:p>
    <w:p w14:paraId="2A8E2046" w14:textId="77777777" w:rsidR="005D0D21" w:rsidRDefault="00BA08B3" w:rsidP="003A459B">
      <w:pPr>
        <w:keepNext/>
        <w:widowControl/>
      </w:pPr>
      <w:r>
        <w:rPr>
          <w:iCs/>
        </w:rPr>
        <w:t>40 CFR</w:t>
      </w:r>
      <w:r w:rsidR="005D0D21">
        <w:rPr>
          <w:iCs/>
        </w:rPr>
        <w:t xml:space="preserve"> 264.71(k)(1) and 265.71(k)(1) provide that e</w:t>
      </w:r>
      <w:r w:rsidR="005D0D21" w:rsidRPr="009F0611">
        <w:t xml:space="preserve">lectronic manifest signatures shall meet the criteria described in </w:t>
      </w:r>
      <w:r w:rsidR="005D0D21">
        <w:t>section 262.25(a)</w:t>
      </w:r>
      <w:r w:rsidR="005D0D21" w:rsidRPr="009F0611">
        <w:t xml:space="preserve">.  </w:t>
      </w:r>
      <w:r w:rsidR="005D0D21">
        <w:t>[Note:  There are no data items or activities associated with this provision.]</w:t>
      </w:r>
    </w:p>
    <w:p w14:paraId="2978DD45" w14:textId="77777777" w:rsidR="00F7054D" w:rsidRDefault="00F7054D" w:rsidP="00FA3A49">
      <w:pPr>
        <w:widowControl/>
      </w:pPr>
    </w:p>
    <w:p w14:paraId="1CCD709E" w14:textId="77777777" w:rsidR="00F7054D" w:rsidRDefault="00910981" w:rsidP="00FA3A49">
      <w:pPr>
        <w:widowControl/>
        <w:ind w:firstLine="720"/>
      </w:pPr>
      <w:r>
        <w:rPr>
          <w:i/>
          <w:iCs/>
        </w:rPr>
        <w:t>(c</w:t>
      </w:r>
      <w:r w:rsidR="00F7054D">
        <w:rPr>
          <w:i/>
          <w:iCs/>
        </w:rPr>
        <w:t>7</w:t>
      </w:r>
      <w:r w:rsidR="00F7054D" w:rsidRPr="007E4F29">
        <w:rPr>
          <w:i/>
          <w:iCs/>
        </w:rPr>
        <w:t>)</w:t>
      </w:r>
      <w:r w:rsidR="00F7054D" w:rsidRPr="007E4F29">
        <w:rPr>
          <w:i/>
          <w:iCs/>
        </w:rPr>
        <w:tab/>
      </w:r>
      <w:r w:rsidR="00F7054D">
        <w:rPr>
          <w:i/>
          <w:iCs/>
        </w:rPr>
        <w:t>Post-Receipt Manifest Data Corrections</w:t>
      </w:r>
    </w:p>
    <w:p w14:paraId="10661AFE" w14:textId="77777777" w:rsidR="00F7054D" w:rsidRDefault="00F7054D" w:rsidP="00FA3A49">
      <w:pPr>
        <w:widowControl/>
      </w:pPr>
    </w:p>
    <w:p w14:paraId="38264197" w14:textId="77777777" w:rsidR="005B6BD0" w:rsidRDefault="006B3171" w:rsidP="005B6BD0">
      <w:pPr>
        <w:widowControl/>
      </w:pPr>
      <w:r>
        <w:t xml:space="preserve">40 CFR 264.71(l) and 265.71(l) provide that, after facilities have certified to the receipt of hazardous wastes by signing Item 20 of the manifest, any post-receipt data corrections may be submitted at any time by any interested person </w:t>
      </w:r>
      <w:r w:rsidR="00F41528">
        <w:t>(e.g., waste handler) shown</w:t>
      </w:r>
      <w:r>
        <w:t xml:space="preserve"> on the manifest.  Interested persons must make all corrections to manifest data by electronic submission, either by directly entering corrected data to the web based service provided in e-Manifest for such corrections, or by an upload of a data file containing data corrections relating to one or more previously submitted manifests.  Each correction submission must include the information specified at 40 CFR 264.71(l)(2)</w:t>
      </w:r>
      <w:r w:rsidR="00815722">
        <w:t xml:space="preserve"> and</w:t>
      </w:r>
      <w:r>
        <w:t xml:space="preserve"> 265.71(l)(2).</w:t>
      </w:r>
      <w:r w:rsidR="005B6BD0">
        <w:t xml:space="preserve">  In addition, each correction submission must 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r w:rsidR="00815722">
        <w:t xml:space="preserve">, as required by 40 CFR 264.71(l)(3) or 265.71(l)(3).  </w:t>
      </w:r>
      <w:r w:rsidR="005B6BD0">
        <w:t>The certification statement must be executed with a valid electronic signature</w:t>
      </w:r>
      <w:r w:rsidR="00815722">
        <w:t xml:space="preserve">. </w:t>
      </w:r>
      <w:r w:rsidR="005B6BD0">
        <w:t xml:space="preserve">A batch upload of data corrections may be submitted under one certification statement.  Upon receipt by the system of any correction submission, other interested persons </w:t>
      </w:r>
      <w:r w:rsidR="00701F1C">
        <w:t>shown on the manifest</w:t>
      </w:r>
      <w:r w:rsidR="005B6BD0">
        <w:t xml:space="preserve"> will be provided electronic notice of the submitter’s corrections.  Other interested persons </w:t>
      </w:r>
      <w:r w:rsidR="00701F1C">
        <w:t xml:space="preserve">shown on the manifest </w:t>
      </w:r>
      <w:r w:rsidR="005B6BD0">
        <w:t>may respond to the submitter’s corrections with comments to the submitter, or by submitting another correction to the system, certified by the respondent as above, and with notice of the corrections to</w:t>
      </w:r>
      <w:r w:rsidR="00701F1C">
        <w:t xml:space="preserve"> other</w:t>
      </w:r>
      <w:r w:rsidR="005B6BD0">
        <w:t xml:space="preserve"> interested persons</w:t>
      </w:r>
      <w:r w:rsidR="00701F1C">
        <w:t xml:space="preserve"> shown on the manifest</w:t>
      </w:r>
      <w:r w:rsidR="005B6BD0">
        <w:t>.</w:t>
      </w:r>
    </w:p>
    <w:p w14:paraId="2EAF03FD" w14:textId="77777777" w:rsidR="005B6BD0" w:rsidRDefault="005B6BD0" w:rsidP="006B3171">
      <w:pPr>
        <w:widowControl/>
      </w:pPr>
    </w:p>
    <w:p w14:paraId="0B38DB5A" w14:textId="77777777" w:rsidR="005B6BD0" w:rsidRPr="00A85F4C" w:rsidRDefault="005B6BD0" w:rsidP="005B6BD0">
      <w:pPr>
        <w:keepNext/>
        <w:widowControl/>
        <w:tabs>
          <w:tab w:val="left" w:pos="-1200"/>
        </w:tabs>
        <w:ind w:firstLine="720"/>
      </w:pPr>
      <w:r w:rsidRPr="00A85F4C">
        <w:rPr>
          <w:u w:val="single"/>
        </w:rPr>
        <w:t>Data Item</w:t>
      </w:r>
    </w:p>
    <w:p w14:paraId="1F43C864" w14:textId="77777777" w:rsidR="005B6BD0" w:rsidRPr="00A85F4C" w:rsidRDefault="005B6BD0" w:rsidP="005B6BD0">
      <w:pPr>
        <w:keepNext/>
        <w:widowControl/>
        <w:tabs>
          <w:tab w:val="left" w:pos="-1200"/>
        </w:tabs>
        <w:ind w:firstLine="720"/>
      </w:pPr>
    </w:p>
    <w:p w14:paraId="066B5CC1" w14:textId="77777777" w:rsidR="005B6BD0" w:rsidRPr="00A85F4C" w:rsidRDefault="005B6BD0" w:rsidP="005B6BD0">
      <w:pPr>
        <w:pStyle w:val="ListParagraph"/>
        <w:widowControl/>
        <w:numPr>
          <w:ilvl w:val="0"/>
          <w:numId w:val="6"/>
        </w:numPr>
        <w:tabs>
          <w:tab w:val="left" w:pos="-1200"/>
        </w:tabs>
      </w:pPr>
      <w:r w:rsidRPr="00A85F4C">
        <w:t>Each correction submission must include the following information:</w:t>
      </w:r>
    </w:p>
    <w:p w14:paraId="5FD202F8" w14:textId="77777777" w:rsidR="005B6BD0" w:rsidRPr="00A85F4C" w:rsidRDefault="005B6BD0" w:rsidP="005B6BD0">
      <w:pPr>
        <w:pStyle w:val="ListParagraph"/>
        <w:widowControl/>
        <w:numPr>
          <w:ilvl w:val="0"/>
          <w:numId w:val="12"/>
        </w:numPr>
        <w:tabs>
          <w:tab w:val="left" w:pos="-1200"/>
        </w:tabs>
      </w:pPr>
      <w:r w:rsidRPr="00A85F4C">
        <w:t>The Manifest Tracking Number and date of receipt by the facility of the original manifest(s) for which data are being corrected.</w:t>
      </w:r>
    </w:p>
    <w:p w14:paraId="16C8E067" w14:textId="77777777" w:rsidR="005B6BD0" w:rsidRPr="00A85F4C" w:rsidRDefault="005B6BD0" w:rsidP="005B6BD0">
      <w:pPr>
        <w:pStyle w:val="ListParagraph"/>
        <w:widowControl/>
        <w:numPr>
          <w:ilvl w:val="0"/>
          <w:numId w:val="12"/>
        </w:numPr>
        <w:tabs>
          <w:tab w:val="left" w:pos="-1200"/>
        </w:tabs>
      </w:pPr>
      <w:r w:rsidRPr="00A85F4C">
        <w:t xml:space="preserve">The </w:t>
      </w:r>
      <w:r w:rsidR="00C36118">
        <w:t>i</w:t>
      </w:r>
      <w:r w:rsidRPr="00A85F4C">
        <w:t xml:space="preserve">tem </w:t>
      </w:r>
      <w:r w:rsidR="00C36118">
        <w:t>n</w:t>
      </w:r>
      <w:r w:rsidRPr="00A85F4C">
        <w:t>umber(s) of the original manifest that is the subject of the submitted correction(s).</w:t>
      </w:r>
    </w:p>
    <w:p w14:paraId="33559002" w14:textId="77777777" w:rsidR="005B6BD0" w:rsidRPr="00A85F4C" w:rsidRDefault="005B6BD0" w:rsidP="005B6BD0">
      <w:pPr>
        <w:pStyle w:val="ListParagraph"/>
        <w:widowControl/>
        <w:numPr>
          <w:ilvl w:val="0"/>
          <w:numId w:val="12"/>
        </w:numPr>
        <w:tabs>
          <w:tab w:val="left" w:pos="-1200"/>
        </w:tabs>
      </w:pPr>
      <w:r w:rsidRPr="00A85F4C">
        <w:t xml:space="preserve">For each </w:t>
      </w:r>
      <w:r w:rsidR="00C36118">
        <w:t>i</w:t>
      </w:r>
      <w:r w:rsidRPr="00A85F4C">
        <w:t xml:space="preserve">tem </w:t>
      </w:r>
      <w:r w:rsidR="00C36118">
        <w:t>n</w:t>
      </w:r>
      <w:r w:rsidRPr="00A85F4C">
        <w:t>umber with corrected data, the data previously entered and the corresponding data as corrected by the correction submission.</w:t>
      </w:r>
    </w:p>
    <w:p w14:paraId="7482663A" w14:textId="77777777" w:rsidR="005B6BD0" w:rsidRPr="00A85F4C" w:rsidRDefault="0031739B" w:rsidP="0031739B">
      <w:pPr>
        <w:pStyle w:val="ListParagraph"/>
        <w:widowControl/>
        <w:numPr>
          <w:ilvl w:val="0"/>
          <w:numId w:val="12"/>
        </w:numPr>
      </w:pPr>
      <w:r w:rsidRPr="00A85F4C">
        <w:t>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r w:rsidR="005B6BD0" w:rsidRPr="00A85F4C">
        <w:t>.</w:t>
      </w:r>
      <w:r w:rsidR="00A85F4C" w:rsidRPr="00A85F4C">
        <w:t xml:space="preserve"> The certification statement must be executed with a valid electronic signature.</w:t>
      </w:r>
    </w:p>
    <w:p w14:paraId="4998C68A" w14:textId="77777777" w:rsidR="005B6BD0" w:rsidRPr="00B15CEE" w:rsidRDefault="005B6BD0" w:rsidP="005B6BD0">
      <w:pPr>
        <w:widowControl/>
        <w:tabs>
          <w:tab w:val="left" w:pos="-1200"/>
        </w:tabs>
        <w:rPr>
          <w:highlight w:val="green"/>
        </w:rPr>
      </w:pPr>
    </w:p>
    <w:p w14:paraId="05058590" w14:textId="77777777" w:rsidR="005B6BD0" w:rsidRPr="00C70B95" w:rsidRDefault="005B6BD0" w:rsidP="00C70B95">
      <w:pPr>
        <w:keepNext/>
        <w:widowControl/>
        <w:tabs>
          <w:tab w:val="left" w:pos="-1200"/>
        </w:tabs>
        <w:ind w:firstLine="720"/>
      </w:pPr>
      <w:r w:rsidRPr="00C70B95">
        <w:rPr>
          <w:u w:val="single"/>
        </w:rPr>
        <w:t>Respondent Activities</w:t>
      </w:r>
    </w:p>
    <w:p w14:paraId="3FE1883B" w14:textId="77777777" w:rsidR="005B6BD0" w:rsidRPr="00C70B95" w:rsidRDefault="005B6BD0" w:rsidP="00C70B95">
      <w:pPr>
        <w:keepNext/>
        <w:widowControl/>
        <w:tabs>
          <w:tab w:val="left" w:pos="-1200"/>
        </w:tabs>
      </w:pPr>
    </w:p>
    <w:p w14:paraId="4A340BA3" w14:textId="77777777" w:rsidR="005B6BD0" w:rsidRPr="00C70B95" w:rsidRDefault="00414E52" w:rsidP="00C70B95">
      <w:pPr>
        <w:pStyle w:val="ListParagraph"/>
        <w:keepNext/>
        <w:widowControl/>
        <w:numPr>
          <w:ilvl w:val="0"/>
          <w:numId w:val="6"/>
        </w:numPr>
        <w:tabs>
          <w:tab w:val="left" w:pos="-1200"/>
        </w:tabs>
      </w:pPr>
      <w:r w:rsidRPr="00C70B95">
        <w:t xml:space="preserve">Off-line </w:t>
      </w:r>
      <w:r w:rsidR="0031739B" w:rsidRPr="00C70B95">
        <w:t>facilities</w:t>
      </w:r>
      <w:r w:rsidR="005B6BD0" w:rsidRPr="00C70B95">
        <w:t xml:space="preserve"> (i.e., </w:t>
      </w:r>
      <w:r w:rsidRPr="00C70B95">
        <w:t>facilities</w:t>
      </w:r>
      <w:r w:rsidR="005B6BD0" w:rsidRPr="00C70B95">
        <w:t xml:space="preserve"> that do not have system access) must submit their email address and related contact information to the system to be notified of manifest corrections by other parties.</w:t>
      </w:r>
    </w:p>
    <w:p w14:paraId="49AF3BA3" w14:textId="77777777" w:rsidR="005B6BD0" w:rsidRPr="00C70B95" w:rsidRDefault="005B6BD0" w:rsidP="005B6BD0">
      <w:pPr>
        <w:pStyle w:val="ListParagraph"/>
        <w:widowControl/>
        <w:tabs>
          <w:tab w:val="left" w:pos="-1200"/>
        </w:tabs>
        <w:ind w:left="1080"/>
      </w:pPr>
    </w:p>
    <w:p w14:paraId="628FCABB" w14:textId="1F65C17F" w:rsidR="005B6BD0" w:rsidRDefault="00414E52" w:rsidP="005B6BD0">
      <w:pPr>
        <w:pStyle w:val="ListParagraph"/>
        <w:widowControl/>
        <w:numPr>
          <w:ilvl w:val="0"/>
          <w:numId w:val="6"/>
        </w:numPr>
        <w:tabs>
          <w:tab w:val="left" w:pos="-1200"/>
        </w:tabs>
      </w:pPr>
      <w:r w:rsidRPr="00C70B95">
        <w:t xml:space="preserve">Facilities </w:t>
      </w:r>
      <w:r w:rsidR="005B6BD0" w:rsidRPr="00C70B95">
        <w:t>with system access may submit a correction or receive a notice of another submitter’s correction and respond with comments to the submitter or submit another correction to the system.</w:t>
      </w:r>
    </w:p>
    <w:p w14:paraId="05897D6B" w14:textId="77777777" w:rsidR="003D6E1D" w:rsidRDefault="003D6E1D" w:rsidP="00D07033">
      <w:pPr>
        <w:pStyle w:val="ListParagraph"/>
      </w:pPr>
    </w:p>
    <w:p w14:paraId="1DBCE221" w14:textId="4E92F8C4" w:rsidR="003D6E1D" w:rsidRPr="00C70B95" w:rsidRDefault="003D6E1D" w:rsidP="00D07033">
      <w:pPr>
        <w:pStyle w:val="ListParagraph"/>
        <w:keepNext/>
        <w:widowControl/>
        <w:numPr>
          <w:ilvl w:val="0"/>
          <w:numId w:val="6"/>
        </w:numPr>
      </w:pPr>
      <w:r>
        <w:t>Read the eManifest User Guide to support use of electronic manifests.</w:t>
      </w:r>
    </w:p>
    <w:p w14:paraId="41616510" w14:textId="77777777" w:rsidR="00C36323" w:rsidRDefault="00C36323" w:rsidP="000152A7">
      <w:pPr>
        <w:keepNext/>
        <w:keepLines/>
        <w:widowControl/>
        <w:tabs>
          <w:tab w:val="left" w:pos="-1200"/>
        </w:tabs>
        <w:ind w:left="1440" w:hanging="720"/>
      </w:pPr>
    </w:p>
    <w:p w14:paraId="506EFDB0" w14:textId="77777777" w:rsidR="000F4D0A" w:rsidRPr="00853414" w:rsidRDefault="00763C3F" w:rsidP="000152A7">
      <w:pPr>
        <w:keepNext/>
        <w:keepLines/>
        <w:widowControl/>
        <w:tabs>
          <w:tab w:val="left" w:pos="-1200"/>
        </w:tabs>
        <w:ind w:left="1440" w:hanging="720"/>
      </w:pPr>
      <w:r>
        <w:t>(</w:t>
      </w:r>
      <w:r w:rsidR="00910981">
        <w:t>d</w:t>
      </w:r>
      <w:r w:rsidR="000F4D0A" w:rsidRPr="00853414">
        <w:t>)</w:t>
      </w:r>
      <w:r w:rsidR="000F4D0A" w:rsidRPr="00853414">
        <w:tab/>
        <w:t>Unmanifested Waste Report:  Completion and Submission</w:t>
      </w:r>
    </w:p>
    <w:p w14:paraId="4D0731D6" w14:textId="77777777" w:rsidR="000F4D0A" w:rsidRPr="00853414" w:rsidRDefault="000F4D0A" w:rsidP="000152A7">
      <w:pPr>
        <w:keepNext/>
        <w:keepLines/>
        <w:widowControl/>
        <w:tabs>
          <w:tab w:val="left" w:pos="-1200"/>
        </w:tabs>
      </w:pPr>
    </w:p>
    <w:p w14:paraId="280FC3F9" w14:textId="77777777" w:rsidR="000F4D0A" w:rsidRPr="00853414" w:rsidRDefault="000F4D0A" w:rsidP="000152A7">
      <w:pPr>
        <w:keepNext/>
        <w:keepLines/>
        <w:widowControl/>
        <w:tabs>
          <w:tab w:val="left" w:pos="-1200"/>
        </w:tabs>
      </w:pPr>
      <w:r w:rsidRPr="00853414">
        <w:t xml:space="preserve">Pursuant to 40 CFR 264.76 and 265.76, if the </w:t>
      </w:r>
      <w:r w:rsidR="00D3102F">
        <w:t>facility</w:t>
      </w:r>
      <w:r w:rsidRPr="00853414">
        <w:t xml:space="preserve"> accepts a hazardous waste for treatment, storage, or disposal from any </w:t>
      </w:r>
      <w:r w:rsidR="00521F32">
        <w:t>offsite</w:t>
      </w:r>
      <w:r w:rsidRPr="00853414">
        <w:t xml:space="preserve"> source without an accompanying manifest or a shipping paper as described in 40 CFR 263.20(e)(2), and the waste is not excluded from the manifest requirement, the facility owner/operator must prepare and submit a letter to </w:t>
      </w:r>
      <w:r w:rsidR="00CB2DBC">
        <w:t>EPA</w:t>
      </w:r>
      <w:r w:rsidRPr="00853414">
        <w:t>.</w:t>
      </w:r>
    </w:p>
    <w:p w14:paraId="7FDDEA24" w14:textId="77777777" w:rsidR="000F4D0A" w:rsidRPr="00853414" w:rsidRDefault="000F4D0A" w:rsidP="00FA3A49">
      <w:pPr>
        <w:widowControl/>
        <w:tabs>
          <w:tab w:val="left" w:pos="-1200"/>
        </w:tabs>
      </w:pPr>
    </w:p>
    <w:p w14:paraId="7F6C5A3D" w14:textId="77777777" w:rsidR="000F4D0A" w:rsidRPr="00853414" w:rsidRDefault="00886BEF" w:rsidP="009F0295">
      <w:pPr>
        <w:keepNext/>
        <w:widowControl/>
        <w:tabs>
          <w:tab w:val="left" w:pos="-1200"/>
        </w:tabs>
        <w:ind w:firstLine="720"/>
      </w:pPr>
      <w:r w:rsidRPr="00886BEF">
        <w:rPr>
          <w:u w:val="single"/>
        </w:rPr>
        <w:t>Data Item</w:t>
      </w:r>
    </w:p>
    <w:p w14:paraId="7ACEDD67" w14:textId="77777777" w:rsidR="00030148" w:rsidRDefault="00030148" w:rsidP="009F0295">
      <w:pPr>
        <w:pStyle w:val="NoSpacing"/>
        <w:keepNext/>
        <w:widowControl/>
        <w:numPr>
          <w:ilvl w:val="0"/>
          <w:numId w:val="0"/>
        </w:numPr>
        <w:ind w:left="1080"/>
      </w:pPr>
    </w:p>
    <w:p w14:paraId="6D10B35F" w14:textId="77777777" w:rsidR="00B621A4" w:rsidRDefault="00B621A4" w:rsidP="009F0295">
      <w:pPr>
        <w:pStyle w:val="NoSpacing"/>
        <w:keepNext/>
        <w:widowControl/>
      </w:pPr>
      <w:r>
        <w:t>An unmanifested waste report that includes:</w:t>
      </w:r>
    </w:p>
    <w:p w14:paraId="34BE4690" w14:textId="77777777" w:rsidR="000F4D0A" w:rsidRPr="00853414" w:rsidRDefault="000F4D0A" w:rsidP="00FA3A49">
      <w:pPr>
        <w:pStyle w:val="Subtitle"/>
      </w:pPr>
      <w:r w:rsidRPr="00853414">
        <w:t xml:space="preserve">The </w:t>
      </w:r>
      <w:r w:rsidR="00CB2DBC">
        <w:t>EPA</w:t>
      </w:r>
      <w:r w:rsidRPr="00853414">
        <w:t xml:space="preserve"> ID number, name, and address of facility.</w:t>
      </w:r>
    </w:p>
    <w:p w14:paraId="02A5D051" w14:textId="77777777" w:rsidR="000F4D0A" w:rsidRPr="00853414" w:rsidRDefault="000F4D0A" w:rsidP="00FA3A49">
      <w:pPr>
        <w:pStyle w:val="Subtitle"/>
      </w:pPr>
      <w:r w:rsidRPr="00853414">
        <w:t>The date the facility received the waste.</w:t>
      </w:r>
    </w:p>
    <w:p w14:paraId="2E356A46" w14:textId="77777777" w:rsidR="000F4D0A" w:rsidRPr="00853414" w:rsidRDefault="000F4D0A" w:rsidP="00FA3A49">
      <w:pPr>
        <w:pStyle w:val="Subtitle"/>
      </w:pPr>
      <w:r w:rsidRPr="00853414">
        <w:t xml:space="preserve">The </w:t>
      </w:r>
      <w:r w:rsidR="00CB2DBC">
        <w:t>EPA</w:t>
      </w:r>
      <w:r w:rsidRPr="00853414">
        <w:t xml:space="preserve"> ID number, name, and address of generator and transporter, if available.</w:t>
      </w:r>
    </w:p>
    <w:p w14:paraId="523AD7C6" w14:textId="77777777" w:rsidR="000F4D0A" w:rsidRPr="00853414" w:rsidRDefault="000F4D0A" w:rsidP="00FA3A49">
      <w:pPr>
        <w:pStyle w:val="Subtitle"/>
      </w:pPr>
      <w:r w:rsidRPr="00853414">
        <w:t>A description and quantity of each unmanifested hazardous waste the facility received.</w:t>
      </w:r>
    </w:p>
    <w:p w14:paraId="36749754" w14:textId="77777777" w:rsidR="000F4D0A" w:rsidRPr="00853414" w:rsidRDefault="000F4D0A" w:rsidP="00FA3A49">
      <w:pPr>
        <w:pStyle w:val="Subtitle"/>
      </w:pPr>
      <w:r w:rsidRPr="00853414">
        <w:t>The method of treatment, storage, or disposal for each hazardous waste.</w:t>
      </w:r>
    </w:p>
    <w:p w14:paraId="31DE4789" w14:textId="77777777" w:rsidR="000F4D0A" w:rsidRPr="00853414" w:rsidRDefault="000F4D0A" w:rsidP="00FA3A49">
      <w:pPr>
        <w:pStyle w:val="Subtitle"/>
      </w:pPr>
      <w:r w:rsidRPr="00853414">
        <w:t>The certification signed by the owner/operator of the facility or his authorized representative.</w:t>
      </w:r>
    </w:p>
    <w:p w14:paraId="376B1A54" w14:textId="77777777" w:rsidR="000F4D0A" w:rsidRPr="00853414" w:rsidRDefault="000F4D0A" w:rsidP="00FA3A49">
      <w:pPr>
        <w:pStyle w:val="Subtitle"/>
      </w:pPr>
      <w:r w:rsidRPr="00853414">
        <w:t>A brief explanation of why the waste was unmanifested, if known.</w:t>
      </w:r>
    </w:p>
    <w:p w14:paraId="22DDCDE7" w14:textId="77777777" w:rsidR="000F4D0A" w:rsidRPr="00853414" w:rsidRDefault="000F4D0A" w:rsidP="00FA3A49">
      <w:pPr>
        <w:widowControl/>
        <w:tabs>
          <w:tab w:val="left" w:pos="-1200"/>
        </w:tabs>
      </w:pPr>
    </w:p>
    <w:p w14:paraId="3230D20A" w14:textId="77777777" w:rsidR="000F4D0A" w:rsidRDefault="00886BEF" w:rsidP="00FA3A49">
      <w:pPr>
        <w:widowControl/>
        <w:tabs>
          <w:tab w:val="left" w:pos="-1200"/>
        </w:tabs>
        <w:ind w:left="720"/>
      </w:pPr>
      <w:r w:rsidRPr="00886BEF">
        <w:rPr>
          <w:u w:val="single"/>
        </w:rPr>
        <w:t>Respondent Activit</w:t>
      </w:r>
      <w:r w:rsidR="00B621A4">
        <w:rPr>
          <w:u w:val="single"/>
        </w:rPr>
        <w:t>y</w:t>
      </w:r>
    </w:p>
    <w:p w14:paraId="15F6892D" w14:textId="77777777" w:rsidR="00030148" w:rsidRPr="00853414" w:rsidRDefault="00030148" w:rsidP="00FA3A49">
      <w:pPr>
        <w:widowControl/>
        <w:tabs>
          <w:tab w:val="left" w:pos="-1200"/>
        </w:tabs>
        <w:ind w:left="720"/>
      </w:pPr>
    </w:p>
    <w:p w14:paraId="2DF93806" w14:textId="77777777" w:rsidR="000F4D0A" w:rsidRDefault="000F4D0A" w:rsidP="00FA3A49">
      <w:pPr>
        <w:pStyle w:val="NoSpacing"/>
        <w:widowControl/>
      </w:pPr>
      <w:r w:rsidRPr="00853414">
        <w:t xml:space="preserve">Prepare and submit to </w:t>
      </w:r>
      <w:r w:rsidR="00CB2DBC">
        <w:t>EPA</w:t>
      </w:r>
      <w:r w:rsidRPr="00853414">
        <w:t xml:space="preserve"> a letter of the unmanifested waste within 15 days after receiving the waste.</w:t>
      </w:r>
    </w:p>
    <w:p w14:paraId="4CE70C41" w14:textId="77777777" w:rsidR="00853D20" w:rsidRDefault="00853D20" w:rsidP="00853D20">
      <w:pPr>
        <w:pStyle w:val="NoSpacing"/>
        <w:widowControl/>
        <w:numPr>
          <w:ilvl w:val="0"/>
          <w:numId w:val="0"/>
        </w:numPr>
      </w:pPr>
    </w:p>
    <w:p w14:paraId="56CDFDCB" w14:textId="77777777" w:rsidR="00343196" w:rsidRPr="00853414" w:rsidRDefault="00343196" w:rsidP="00343196">
      <w:pPr>
        <w:keepNext/>
        <w:keepLines/>
        <w:widowControl/>
        <w:tabs>
          <w:tab w:val="left" w:pos="-1200"/>
        </w:tabs>
        <w:ind w:left="1440" w:hanging="720"/>
      </w:pPr>
      <w:r>
        <w:t>(e</w:t>
      </w:r>
      <w:r w:rsidRPr="00853414">
        <w:t>)</w:t>
      </w:r>
      <w:r w:rsidRPr="00853414">
        <w:tab/>
      </w:r>
      <w:r w:rsidR="00BB6B68" w:rsidRPr="00BB6B68">
        <w:t>Fees for the Electronic Hazardous Waste Manifest Program</w:t>
      </w:r>
    </w:p>
    <w:p w14:paraId="378E28F7" w14:textId="77777777" w:rsidR="00853D20" w:rsidRDefault="00853D20" w:rsidP="00853D20">
      <w:pPr>
        <w:pStyle w:val="NoSpacing"/>
        <w:widowControl/>
        <w:numPr>
          <w:ilvl w:val="0"/>
          <w:numId w:val="0"/>
        </w:numPr>
      </w:pPr>
    </w:p>
    <w:p w14:paraId="63C66BDD" w14:textId="77777777" w:rsidR="009231AB" w:rsidRPr="009231AB" w:rsidRDefault="009231AB" w:rsidP="009231AB">
      <w:pPr>
        <w:pStyle w:val="NoSpacing"/>
        <w:widowControl/>
        <w:numPr>
          <w:ilvl w:val="0"/>
          <w:numId w:val="0"/>
        </w:numPr>
        <w:ind w:firstLine="720"/>
        <w:rPr>
          <w:i/>
        </w:rPr>
      </w:pPr>
      <w:r w:rsidRPr="009231AB">
        <w:rPr>
          <w:i/>
        </w:rPr>
        <w:t>(e)(1)</w:t>
      </w:r>
      <w:r w:rsidRPr="009231AB">
        <w:rPr>
          <w:i/>
        </w:rPr>
        <w:tab/>
        <w:t>Manifest Transactions Subject to Fees</w:t>
      </w:r>
    </w:p>
    <w:p w14:paraId="4E24D8D9" w14:textId="77777777" w:rsidR="009231AB" w:rsidRDefault="009231AB" w:rsidP="009231AB">
      <w:pPr>
        <w:pStyle w:val="NoSpacing"/>
        <w:widowControl/>
        <w:numPr>
          <w:ilvl w:val="0"/>
          <w:numId w:val="0"/>
        </w:numPr>
        <w:ind w:firstLine="720"/>
      </w:pPr>
    </w:p>
    <w:p w14:paraId="769FD552" w14:textId="77777777" w:rsidR="009231AB" w:rsidRDefault="009231AB" w:rsidP="009231AB">
      <w:pPr>
        <w:pStyle w:val="NoSpacing"/>
        <w:widowControl/>
        <w:numPr>
          <w:ilvl w:val="0"/>
          <w:numId w:val="0"/>
        </w:numPr>
      </w:pPr>
      <w:r>
        <w:t>40 CFR 264.1311(a)</w:t>
      </w:r>
      <w:r w:rsidR="00595FD8">
        <w:t xml:space="preserve"> and 265.1311(a)</w:t>
      </w:r>
      <w:r>
        <w:t xml:space="preserve"> provide that fees shall be assessed on a per manifest basis for the following manifest submission transactions:</w:t>
      </w:r>
    </w:p>
    <w:p w14:paraId="6CC7987B" w14:textId="77777777" w:rsidR="009231AB" w:rsidRDefault="009231AB" w:rsidP="009231AB">
      <w:pPr>
        <w:pStyle w:val="NoSpacing"/>
        <w:widowControl/>
        <w:numPr>
          <w:ilvl w:val="0"/>
          <w:numId w:val="0"/>
        </w:numPr>
      </w:pPr>
    </w:p>
    <w:p w14:paraId="4031A3E4" w14:textId="77777777" w:rsidR="009231AB" w:rsidRDefault="009231AB" w:rsidP="009231AB">
      <w:pPr>
        <w:pStyle w:val="NoSpacing"/>
        <w:widowControl/>
        <w:numPr>
          <w:ilvl w:val="0"/>
          <w:numId w:val="13"/>
        </w:numPr>
        <w:ind w:left="1080"/>
      </w:pPr>
      <w:r>
        <w:t xml:space="preserve">The submission of each electronic manifest that is electronically signed and submitted to the e-Manifest system by the owners or operators of receiving facilities, with the fee assessed at the applicable rate for electronic manifest submissions.  </w:t>
      </w:r>
    </w:p>
    <w:p w14:paraId="4B692962" w14:textId="77777777" w:rsidR="009231AB" w:rsidRDefault="009231AB" w:rsidP="009231AB">
      <w:pPr>
        <w:pStyle w:val="NoSpacing"/>
        <w:widowControl/>
        <w:numPr>
          <w:ilvl w:val="0"/>
          <w:numId w:val="13"/>
        </w:numPr>
        <w:ind w:left="1080"/>
      </w:pPr>
      <w:r>
        <w:t xml:space="preserve">The submission of each paper manifest submission to the paper processing center signed by owners or operators of receiving facilities, with the fee assessed according to whether the manifest is submitted to the system by mail, by the upload of an image file, or by the upload of a data file representation of the paper manifest.  </w:t>
      </w:r>
    </w:p>
    <w:p w14:paraId="1C65805A" w14:textId="77777777" w:rsidR="009231AB" w:rsidRDefault="009231AB" w:rsidP="009231AB">
      <w:pPr>
        <w:pStyle w:val="NoSpacing"/>
        <w:widowControl/>
        <w:numPr>
          <w:ilvl w:val="0"/>
          <w:numId w:val="13"/>
        </w:numPr>
        <w:ind w:left="1080"/>
      </w:pPr>
      <w:r>
        <w:t>The submission by receiving facilities of final manifest copies, signed by the facility to indicate a partial or total rejection of hazardous wastes, and indicating a return shipment to the original generator in Item 18a of the submitted manifest. This fee is assessed for the return shipment manifest, as identified by its Manifest Tracking Number in Item 18a, and is assessed at the applicable rate determined by the method of submission.</w:t>
      </w:r>
    </w:p>
    <w:p w14:paraId="7CF9B7CF" w14:textId="77777777" w:rsidR="009231AB" w:rsidRDefault="009231AB" w:rsidP="009231AB">
      <w:pPr>
        <w:pStyle w:val="NoSpacing"/>
        <w:widowControl/>
        <w:numPr>
          <w:ilvl w:val="0"/>
          <w:numId w:val="0"/>
        </w:numPr>
      </w:pPr>
    </w:p>
    <w:p w14:paraId="130D8C78" w14:textId="77777777" w:rsidR="009231AB" w:rsidRDefault="00595FD8" w:rsidP="00595FD8">
      <w:pPr>
        <w:pStyle w:val="NoSpacing"/>
        <w:widowControl/>
        <w:numPr>
          <w:ilvl w:val="0"/>
          <w:numId w:val="0"/>
        </w:numPr>
      </w:pPr>
      <w:r>
        <w:t>40 CFR 264.1311(b) and 265.1311(b) provide that r</w:t>
      </w:r>
      <w:r w:rsidR="009231AB">
        <w:t xml:space="preserve">eceiving facilities may submit image file uploads of completed, ink-signed manifests in lieu of submitting mailed paper forms to the e-Manifest system. Such image file upload submissions may be made for individual manifests received by a facility or as a batch upload of image files from multiple paper manifests received </w:t>
      </w:r>
      <w:r w:rsidR="009231AB" w:rsidRPr="000542A8">
        <w:t>at the facility.</w:t>
      </w:r>
      <w:r w:rsidRPr="000542A8">
        <w:t xml:space="preserve">  </w:t>
      </w:r>
      <w:r w:rsidR="009231AB" w:rsidRPr="000542A8">
        <w:t>The image file upload must be made in an image file format approved by EPA and supported by the e-Manifest syst</w:t>
      </w:r>
      <w:r w:rsidRPr="000542A8">
        <w:t xml:space="preserve">em.  </w:t>
      </w:r>
      <w:r w:rsidR="009231AB" w:rsidRPr="000542A8">
        <w:t>At the time of submission of an image file upload, a responsible representative of the receiving facility must make a CROMERR compliant certification that to the representative’s knowledge or belief, the submitted image files are accurate and complete representations of the facility’s received manifests, and that the facility acknowledges that it is obligated to pay the applicable per manifest fee for each manifest included</w:t>
      </w:r>
      <w:r w:rsidR="009231AB">
        <w:t xml:space="preserve"> in the submission.</w:t>
      </w:r>
    </w:p>
    <w:p w14:paraId="09D28C46" w14:textId="77777777" w:rsidR="00595FD8" w:rsidRDefault="00595FD8" w:rsidP="00595FD8">
      <w:pPr>
        <w:pStyle w:val="NoSpacing"/>
        <w:widowControl/>
        <w:numPr>
          <w:ilvl w:val="0"/>
          <w:numId w:val="0"/>
        </w:numPr>
      </w:pPr>
    </w:p>
    <w:p w14:paraId="6D5C0124" w14:textId="77777777" w:rsidR="00EC0EA5" w:rsidRDefault="00E91B05" w:rsidP="00EC0EA5">
      <w:pPr>
        <w:pStyle w:val="NoSpacing"/>
        <w:widowControl/>
        <w:numPr>
          <w:ilvl w:val="0"/>
          <w:numId w:val="0"/>
        </w:numPr>
      </w:pPr>
      <w:r>
        <w:t>40 CFR 264.1311(</w:t>
      </w:r>
      <w:r w:rsidR="00423859">
        <w:t>c</w:t>
      </w:r>
      <w:r>
        <w:t>) and 265.1311(</w:t>
      </w:r>
      <w:r w:rsidR="00423859">
        <w:t>c</w:t>
      </w:r>
      <w:r>
        <w:t>) provide that r</w:t>
      </w:r>
      <w:r w:rsidR="009231AB">
        <w:t>eceiving facilities may submit data file representations of completed, ink-signed manifests in lieu of submitting mailed paper forms or image files to the e-Manifest system. Such data file submissions from paper manifests may be made for individual manifests received by a facility or as a batch upload of data files from multiple paper manifests received at the facility.</w:t>
      </w:r>
      <w:r>
        <w:t xml:space="preserve">  </w:t>
      </w:r>
      <w:r w:rsidR="009231AB">
        <w:t xml:space="preserve">The data file upload must be made in a data file </w:t>
      </w:r>
      <w:r w:rsidR="009231AB" w:rsidRPr="000542A8">
        <w:t>format approved by EPA and sup</w:t>
      </w:r>
      <w:r w:rsidRPr="000542A8">
        <w:t xml:space="preserve">ported by the e-Manifest system.  </w:t>
      </w:r>
      <w:r w:rsidR="009231AB" w:rsidRPr="000542A8">
        <w:t>The receiving facility must also submit an image file of each manifest that is included in the individual</w:t>
      </w:r>
      <w:r w:rsidRPr="000542A8">
        <w:t xml:space="preserve"> or batch data file upload.  </w:t>
      </w:r>
      <w:r w:rsidR="009231AB" w:rsidRPr="000542A8">
        <w:t>At the time of submission of the data file upload, a responsible representative of the receiving facility must make a CROMERR compliant certification that to the representative’s knowledge or belief, the data and images submitted are accurate and complete representations of the facility’s received manifests, and that the facility acknowledges that it is obligated to pay the applicable per manifest fee for each manifest included in the submission.</w:t>
      </w:r>
      <w:r w:rsidR="00EC0EA5" w:rsidRPr="000542A8">
        <w:t xml:space="preserve">  [Refer to “Manifest Completion, Transmittal and Recordkeeping” in this section for facility data items and activities associated</w:t>
      </w:r>
      <w:r w:rsidR="00EC0EA5">
        <w:t xml:space="preserve"> with these requirements.]</w:t>
      </w:r>
    </w:p>
    <w:p w14:paraId="7DA4A641" w14:textId="77777777" w:rsidR="00903E3F" w:rsidRDefault="00903E3F" w:rsidP="00903E3F">
      <w:pPr>
        <w:pStyle w:val="NoSpacing"/>
        <w:widowControl/>
        <w:numPr>
          <w:ilvl w:val="0"/>
          <w:numId w:val="0"/>
        </w:numPr>
        <w:rPr>
          <w:highlight w:val="green"/>
        </w:rPr>
      </w:pPr>
    </w:p>
    <w:p w14:paraId="308B0646" w14:textId="77777777" w:rsidR="00CE0BC0" w:rsidRPr="009231AB" w:rsidRDefault="00CE0BC0" w:rsidP="00CE0BC0">
      <w:pPr>
        <w:pStyle w:val="NoSpacing"/>
        <w:widowControl/>
        <w:numPr>
          <w:ilvl w:val="0"/>
          <w:numId w:val="0"/>
        </w:numPr>
        <w:ind w:firstLine="720"/>
        <w:rPr>
          <w:i/>
        </w:rPr>
      </w:pPr>
      <w:r w:rsidRPr="009231AB">
        <w:rPr>
          <w:i/>
        </w:rPr>
        <w:t>(e)(</w:t>
      </w:r>
      <w:r>
        <w:rPr>
          <w:i/>
        </w:rPr>
        <w:t>2</w:t>
      </w:r>
      <w:r w:rsidRPr="009231AB">
        <w:rPr>
          <w:i/>
        </w:rPr>
        <w:t>)</w:t>
      </w:r>
      <w:r w:rsidRPr="009231AB">
        <w:rPr>
          <w:i/>
        </w:rPr>
        <w:tab/>
      </w:r>
      <w:r>
        <w:rPr>
          <w:i/>
        </w:rPr>
        <w:t>Making User Fee Payments and Sanctions for Delinquent Payments</w:t>
      </w:r>
    </w:p>
    <w:p w14:paraId="607C6C3E" w14:textId="77777777" w:rsidR="00653185" w:rsidRDefault="00653185" w:rsidP="00653185">
      <w:pPr>
        <w:pStyle w:val="NoSpacing"/>
        <w:widowControl/>
        <w:numPr>
          <w:ilvl w:val="0"/>
          <w:numId w:val="0"/>
        </w:numPr>
      </w:pPr>
    </w:p>
    <w:p w14:paraId="205164EF" w14:textId="77777777" w:rsidR="00CE0BC0" w:rsidRDefault="00653185" w:rsidP="00653185">
      <w:pPr>
        <w:pStyle w:val="NoSpacing"/>
        <w:widowControl/>
        <w:numPr>
          <w:ilvl w:val="0"/>
          <w:numId w:val="0"/>
        </w:numPr>
      </w:pPr>
      <w:r>
        <w:t>40 CFR 264.1314(a)-(c)</w:t>
      </w:r>
      <w:r w:rsidR="00922C7B">
        <w:t xml:space="preserve"> and 265</w:t>
      </w:r>
      <w:r>
        <w:t>.1314(a)-(c) provide that a</w:t>
      </w:r>
      <w:r w:rsidR="00CE0BC0">
        <w:t xml:space="preserve">ll </w:t>
      </w:r>
      <w:r>
        <w:t xml:space="preserve">required </w:t>
      </w:r>
      <w:r w:rsidR="00CE0BC0">
        <w:t>fees shall be paid by the receiving facility in response to an electronic invoice or bill identifying manifest-related services provided the user during the previous month and identifying the fees owed for the enumerated services.</w:t>
      </w:r>
      <w:r>
        <w:t xml:space="preserve">  </w:t>
      </w:r>
      <w:r w:rsidR="00CE0BC0">
        <w:t xml:space="preserve">All </w:t>
      </w:r>
      <w:r>
        <w:t xml:space="preserve">required </w:t>
      </w:r>
      <w:r w:rsidR="00CE0BC0">
        <w:t>fees shall be paid to EPA by the facility electronically in U.S. dollars, using one of the electronic payment methods supported by the Department of the Treasury's Pay.gov online electronic payment service, or any applicable additional or successor online electronic payment service offered by the Department of Treasury.</w:t>
      </w:r>
      <w:r>
        <w:t xml:space="preserve">  </w:t>
      </w:r>
      <w:r w:rsidR="004A3FC9">
        <w:t>A</w:t>
      </w:r>
      <w:r w:rsidR="00CE0BC0">
        <w:t>ll fees for which payments are owed in response to an electronic invoice or bill must be paid within 30 days of the date of the invoice or bill.</w:t>
      </w:r>
      <w:r>
        <w:t xml:space="preserve">  </w:t>
      </w:r>
    </w:p>
    <w:p w14:paraId="6D99F991" w14:textId="77777777" w:rsidR="00653185" w:rsidRDefault="00653185" w:rsidP="00653185">
      <w:pPr>
        <w:pStyle w:val="NoSpacing"/>
        <w:widowControl/>
        <w:numPr>
          <w:ilvl w:val="0"/>
          <w:numId w:val="0"/>
        </w:numPr>
      </w:pPr>
    </w:p>
    <w:p w14:paraId="47081A39" w14:textId="77777777" w:rsidR="00B46185" w:rsidRDefault="00653185" w:rsidP="00CE0BC0">
      <w:pPr>
        <w:pStyle w:val="NoSpacing"/>
        <w:widowControl/>
        <w:numPr>
          <w:ilvl w:val="0"/>
          <w:numId w:val="0"/>
        </w:numPr>
      </w:pPr>
      <w:r>
        <w:t>40 CFR 264.1315</w:t>
      </w:r>
      <w:r w:rsidR="00922C7B">
        <w:t>(a)-(c) and 265</w:t>
      </w:r>
      <w:r>
        <w:t>.1315</w:t>
      </w:r>
      <w:r w:rsidR="0073717D">
        <w:t xml:space="preserve">(a)-(c) </w:t>
      </w:r>
      <w:r>
        <w:t xml:space="preserve"> provide that, i</w:t>
      </w:r>
      <w:r w:rsidR="00CE0BC0">
        <w:t xml:space="preserve">n accordance with 31 U.S.C. 3717(a)(1), delinquent e-Manifest user fee accounts shall be charged a minimum annual rate of interest equal to the average investment rate for Treasury tax and loan accounts (Current Value of Funds Rate or CVFR) for the 12-month period ending September 30th of each year, rounded to the nearest whole percent. </w:t>
      </w:r>
      <w:r>
        <w:t xml:space="preserve"> </w:t>
      </w:r>
      <w:r w:rsidR="00CE0BC0">
        <w:t xml:space="preserve">In accordance with 31 U.S.C. 3717(e), e-Manifest user fee accounts that are more than 90 days past due </w:t>
      </w:r>
      <w:r w:rsidR="00983CEE">
        <w:t xml:space="preserve">(i.e., not paid by date 120 days from date of invoice) </w:t>
      </w:r>
      <w:r w:rsidR="00CE0BC0">
        <w:t>shall be charged an additional penalty of 6% per year assessed on any part of the debt that is past due for more than 90 days, plus any applicable handling charges.</w:t>
      </w:r>
      <w:r>
        <w:t xml:space="preserve"> </w:t>
      </w:r>
      <w:r w:rsidR="00CE0BC0">
        <w:t>A m</w:t>
      </w:r>
      <w:r>
        <w:t>anifest is fully perfected when 1) t</w:t>
      </w:r>
      <w:r w:rsidR="00CE0BC0">
        <w:t>he manifest has been su</w:t>
      </w:r>
      <w:r>
        <w:t xml:space="preserve">bmitted by the </w:t>
      </w:r>
      <w:r w:rsidR="00CE0BC0">
        <w:t>receiving facility to the e-Manifest system, as either an electronic submission or a paper manifest submission, and</w:t>
      </w:r>
      <w:r>
        <w:t xml:space="preserve"> </w:t>
      </w:r>
      <w:r w:rsidR="00CE0BC0">
        <w:t xml:space="preserve">2) </w:t>
      </w:r>
      <w:r>
        <w:t>a</w:t>
      </w:r>
      <w:r w:rsidR="00CE0BC0">
        <w:t>ll user fees arising from the submission of the manifest have been fully paid.</w:t>
      </w:r>
    </w:p>
    <w:p w14:paraId="1CE2E1F0" w14:textId="77777777" w:rsidR="00B46185" w:rsidRDefault="00B46185" w:rsidP="00CE0BC0">
      <w:pPr>
        <w:pStyle w:val="NoSpacing"/>
        <w:widowControl/>
        <w:numPr>
          <w:ilvl w:val="0"/>
          <w:numId w:val="0"/>
        </w:numPr>
      </w:pPr>
    </w:p>
    <w:p w14:paraId="470276E0" w14:textId="77777777" w:rsidR="00B46185" w:rsidRDefault="00B46185" w:rsidP="00B46185">
      <w:pPr>
        <w:keepNext/>
        <w:widowControl/>
      </w:pPr>
      <w:r>
        <w:t>[Note:  There are no data items or activities associated with these provisions.]</w:t>
      </w:r>
    </w:p>
    <w:p w14:paraId="44973C2D" w14:textId="77777777" w:rsidR="00B46185" w:rsidRDefault="00B46185" w:rsidP="00D32F79">
      <w:pPr>
        <w:pStyle w:val="NoSpacing"/>
        <w:widowControl/>
        <w:numPr>
          <w:ilvl w:val="0"/>
          <w:numId w:val="0"/>
        </w:numPr>
        <w:ind w:firstLine="720"/>
        <w:rPr>
          <w:i/>
        </w:rPr>
      </w:pPr>
    </w:p>
    <w:p w14:paraId="78EC6B27" w14:textId="77777777" w:rsidR="00D32F79" w:rsidRPr="009231AB" w:rsidRDefault="00D32F79" w:rsidP="00D32F79">
      <w:pPr>
        <w:pStyle w:val="NoSpacing"/>
        <w:widowControl/>
        <w:numPr>
          <w:ilvl w:val="0"/>
          <w:numId w:val="0"/>
        </w:numPr>
        <w:ind w:firstLine="720"/>
        <w:rPr>
          <w:i/>
        </w:rPr>
      </w:pPr>
      <w:r w:rsidRPr="009231AB">
        <w:rPr>
          <w:i/>
        </w:rPr>
        <w:t>(e)(</w:t>
      </w:r>
      <w:r>
        <w:rPr>
          <w:i/>
        </w:rPr>
        <w:t>3</w:t>
      </w:r>
      <w:r w:rsidRPr="009231AB">
        <w:rPr>
          <w:i/>
        </w:rPr>
        <w:t>)</w:t>
      </w:r>
      <w:r w:rsidRPr="009231AB">
        <w:rPr>
          <w:i/>
        </w:rPr>
        <w:tab/>
      </w:r>
      <w:r w:rsidR="00E70E77">
        <w:rPr>
          <w:i/>
        </w:rPr>
        <w:t>Informal Fee Dispute Resolution</w:t>
      </w:r>
    </w:p>
    <w:p w14:paraId="20D7AB16" w14:textId="77777777" w:rsidR="00CE0BC0" w:rsidRDefault="00CE0BC0" w:rsidP="00853D20">
      <w:pPr>
        <w:pStyle w:val="NoSpacing"/>
        <w:widowControl/>
        <w:numPr>
          <w:ilvl w:val="0"/>
          <w:numId w:val="0"/>
        </w:numPr>
      </w:pPr>
    </w:p>
    <w:p w14:paraId="0CCB1E79" w14:textId="77777777" w:rsidR="00A95FA2" w:rsidRPr="000542A8" w:rsidRDefault="00E70E77" w:rsidP="00150720">
      <w:pPr>
        <w:pStyle w:val="NoSpacing"/>
        <w:widowControl/>
        <w:numPr>
          <w:ilvl w:val="0"/>
          <w:numId w:val="0"/>
        </w:numPr>
      </w:pPr>
      <w:r w:rsidRPr="000542A8">
        <w:t>40 CFR 264.1316(a) and 265.1316(a) provide that u</w:t>
      </w:r>
      <w:r w:rsidR="00150720" w:rsidRPr="000542A8">
        <w:t>sers of e-Manifest services that believe their invoice or charges to be in error must present their claims for fee dispute resolution informally using the</w:t>
      </w:r>
      <w:r w:rsidRPr="000542A8">
        <w:t xml:space="preserve"> described</w:t>
      </w:r>
      <w:r w:rsidR="00150720" w:rsidRPr="000542A8">
        <w:t xml:space="preserve"> process</w:t>
      </w:r>
      <w:r w:rsidRPr="000542A8">
        <w:t xml:space="preserve">.  </w:t>
      </w:r>
    </w:p>
    <w:p w14:paraId="675CB343" w14:textId="77777777" w:rsidR="00A95FA2" w:rsidRPr="000542A8" w:rsidRDefault="00A95FA2" w:rsidP="00150720">
      <w:pPr>
        <w:pStyle w:val="NoSpacing"/>
        <w:widowControl/>
        <w:numPr>
          <w:ilvl w:val="0"/>
          <w:numId w:val="0"/>
        </w:numPr>
      </w:pPr>
    </w:p>
    <w:p w14:paraId="6A561117" w14:textId="77777777" w:rsidR="00A95FA2" w:rsidRPr="000542A8" w:rsidRDefault="00E70E77" w:rsidP="00150720">
      <w:pPr>
        <w:pStyle w:val="NoSpacing"/>
        <w:widowControl/>
        <w:numPr>
          <w:ilvl w:val="0"/>
          <w:numId w:val="0"/>
        </w:numPr>
      </w:pPr>
      <w:r w:rsidRPr="000542A8">
        <w:t>40 CFR 264.1316(b) and 265.1316(b) provide that u</w:t>
      </w:r>
      <w:r w:rsidR="00150720" w:rsidRPr="000542A8">
        <w:t>sers asserting a billing dispute claim must first contact the system’s billing representatives by phone or email at the phone number or email address provided for this purpose on the e-Manifest program’s web site or other customer services directory.</w:t>
      </w:r>
      <w:r w:rsidRPr="000542A8">
        <w:t xml:space="preserve">  They must provide the information specified at 40 CFR 264.1316(b)(1) and (2) or 265.1316(b)(1) and (2).  </w:t>
      </w:r>
      <w:r w:rsidR="00150720" w:rsidRPr="000542A8">
        <w:t xml:space="preserve">EPA's system billing representatives must respond to billing dispute claims within ten days of receipt of a claim. </w:t>
      </w:r>
      <w:r w:rsidRPr="000542A8">
        <w:t xml:space="preserve"> </w:t>
      </w:r>
    </w:p>
    <w:p w14:paraId="02DA93F3" w14:textId="77777777" w:rsidR="00A95FA2" w:rsidRPr="000542A8" w:rsidRDefault="00A95FA2" w:rsidP="00150720">
      <w:pPr>
        <w:pStyle w:val="NoSpacing"/>
        <w:widowControl/>
        <w:numPr>
          <w:ilvl w:val="0"/>
          <w:numId w:val="0"/>
        </w:numPr>
      </w:pPr>
    </w:p>
    <w:p w14:paraId="166A76AB" w14:textId="77777777" w:rsidR="00CE0BC0" w:rsidRPr="000542A8" w:rsidRDefault="00E70E77" w:rsidP="00150720">
      <w:pPr>
        <w:pStyle w:val="NoSpacing"/>
        <w:widowControl/>
        <w:numPr>
          <w:ilvl w:val="0"/>
          <w:numId w:val="0"/>
        </w:numPr>
      </w:pPr>
      <w:r w:rsidRPr="000542A8">
        <w:t>40 CFR 264.1316(c) and 265.1316(c) provide that f</w:t>
      </w:r>
      <w:r w:rsidR="00150720" w:rsidRPr="000542A8">
        <w:t>ee dispute claimants that are not satisfied by the response to their claim from the system’s billing representatives may appeal their claim and initial decision to the Office Director for the Office of Resource Conservation and Recovery.</w:t>
      </w:r>
      <w:r w:rsidRPr="000542A8">
        <w:t xml:space="preserve">  </w:t>
      </w:r>
      <w:r w:rsidR="00150720" w:rsidRPr="000542A8">
        <w:t>Any appeal from the initial decision of the system’s billing representatives must be taken within 10 days of the initial decision of the syst</w:t>
      </w:r>
      <w:r w:rsidRPr="000542A8">
        <w:t>em’s billing representatives</w:t>
      </w:r>
      <w:r w:rsidR="00150720" w:rsidRPr="000542A8">
        <w:t>.</w:t>
      </w:r>
      <w:r w:rsidRPr="000542A8">
        <w:t xml:space="preserve">  They must provide the information specified at 40 CFR 264.1316(c)(2)</w:t>
      </w:r>
      <w:r w:rsidR="00FC43A3" w:rsidRPr="000542A8">
        <w:t xml:space="preserve"> </w:t>
      </w:r>
      <w:r w:rsidRPr="000542A8">
        <w:t xml:space="preserve">or 265.1316(c)(2).  </w:t>
      </w:r>
      <w:r w:rsidR="00150720" w:rsidRPr="000542A8">
        <w:t>The Office Director shall review the record presented to him or her on an appeal and shall determine whether the claimant is entitled to relief from the invoice alleged to be in error, and if so, shall state the amount of the recalculated invoice and the amount of the invoice to be adjusted.</w:t>
      </w:r>
      <w:r w:rsidRPr="000542A8">
        <w:t xml:space="preserve">  </w:t>
      </w:r>
      <w:r w:rsidR="00150720" w:rsidRPr="000542A8">
        <w:t xml:space="preserve">The decision of the Office Director </w:t>
      </w:r>
      <w:r w:rsidR="007D302B" w:rsidRPr="000542A8">
        <w:t>o</w:t>
      </w:r>
      <w:r w:rsidR="00150720" w:rsidRPr="000542A8">
        <w:t>n any appeal is final and non-reviewable.</w:t>
      </w:r>
    </w:p>
    <w:p w14:paraId="0D574A1B" w14:textId="77777777" w:rsidR="00CE0BC0" w:rsidRPr="000542A8" w:rsidRDefault="00CE0BC0" w:rsidP="00853D20">
      <w:pPr>
        <w:pStyle w:val="NoSpacing"/>
        <w:widowControl/>
        <w:numPr>
          <w:ilvl w:val="0"/>
          <w:numId w:val="0"/>
        </w:numPr>
      </w:pPr>
    </w:p>
    <w:p w14:paraId="68C298F7" w14:textId="77777777" w:rsidR="0083090E" w:rsidRPr="000542A8" w:rsidRDefault="0083090E" w:rsidP="0083090E">
      <w:pPr>
        <w:keepNext/>
        <w:keepLines/>
        <w:widowControl/>
        <w:tabs>
          <w:tab w:val="left" w:pos="-1200"/>
        </w:tabs>
        <w:ind w:firstLine="720"/>
      </w:pPr>
      <w:r w:rsidRPr="000542A8">
        <w:rPr>
          <w:u w:val="single"/>
        </w:rPr>
        <w:t>Data Items</w:t>
      </w:r>
    </w:p>
    <w:p w14:paraId="0C732D8D" w14:textId="77777777" w:rsidR="0083090E" w:rsidRPr="000542A8" w:rsidRDefault="0083090E" w:rsidP="0083090E">
      <w:pPr>
        <w:pStyle w:val="NoSpacing"/>
        <w:widowControl/>
        <w:numPr>
          <w:ilvl w:val="0"/>
          <w:numId w:val="0"/>
        </w:numPr>
        <w:ind w:left="1080"/>
      </w:pPr>
    </w:p>
    <w:p w14:paraId="39A72A54" w14:textId="77777777" w:rsidR="00942AD8" w:rsidRPr="000542A8" w:rsidRDefault="00942AD8" w:rsidP="00942AD8">
      <w:pPr>
        <w:pStyle w:val="NoSpacing"/>
        <w:widowControl/>
      </w:pPr>
      <w:r w:rsidRPr="000542A8">
        <w:t>As required by 40 CFR 264.1316(b)(1) or 265.1316(b)(1), information identifying the claimant and the invoice(s) that are affected by the dispute, including:</w:t>
      </w:r>
    </w:p>
    <w:p w14:paraId="5D0FA384" w14:textId="77777777" w:rsidR="00942AD8" w:rsidRPr="000542A8" w:rsidRDefault="00942AD8" w:rsidP="00942AD8">
      <w:pPr>
        <w:pStyle w:val="NoSpacing"/>
        <w:widowControl/>
        <w:numPr>
          <w:ilvl w:val="1"/>
          <w:numId w:val="2"/>
        </w:numPr>
      </w:pPr>
      <w:r w:rsidRPr="000542A8">
        <w:t>The claimant's name, and the facility at which the claimant is employed.</w:t>
      </w:r>
    </w:p>
    <w:p w14:paraId="3C00F856" w14:textId="77777777" w:rsidR="00942AD8" w:rsidRPr="000542A8" w:rsidRDefault="00942AD8" w:rsidP="00942AD8">
      <w:pPr>
        <w:pStyle w:val="NoSpacing"/>
        <w:widowControl/>
        <w:numPr>
          <w:ilvl w:val="1"/>
          <w:numId w:val="2"/>
        </w:numPr>
      </w:pPr>
      <w:r w:rsidRPr="000542A8">
        <w:t>The EPA Identification Number of the affected facility.</w:t>
      </w:r>
    </w:p>
    <w:p w14:paraId="0C43DEFA" w14:textId="77777777" w:rsidR="00942AD8" w:rsidRPr="000542A8" w:rsidRDefault="00942AD8" w:rsidP="00942AD8">
      <w:pPr>
        <w:pStyle w:val="NoSpacing"/>
        <w:widowControl/>
        <w:numPr>
          <w:ilvl w:val="1"/>
          <w:numId w:val="2"/>
        </w:numPr>
      </w:pPr>
      <w:r w:rsidRPr="000542A8">
        <w:t>The date, invoice number, or other information to identify the particular invoice(s) that is the subject of the dispute.</w:t>
      </w:r>
    </w:p>
    <w:p w14:paraId="22CDC73B" w14:textId="77777777" w:rsidR="00942AD8" w:rsidRPr="000542A8" w:rsidRDefault="00942AD8" w:rsidP="00942AD8">
      <w:pPr>
        <w:pStyle w:val="NoSpacing"/>
        <w:widowControl/>
        <w:numPr>
          <w:ilvl w:val="1"/>
          <w:numId w:val="2"/>
        </w:numPr>
      </w:pPr>
      <w:r w:rsidRPr="000542A8">
        <w:t>A phone number or email address where the claimant can be contacted.</w:t>
      </w:r>
    </w:p>
    <w:p w14:paraId="4B60F4EE" w14:textId="77777777" w:rsidR="00942AD8" w:rsidRPr="000542A8" w:rsidRDefault="00942AD8" w:rsidP="00942AD8">
      <w:pPr>
        <w:pStyle w:val="NoSpacing"/>
        <w:widowControl/>
        <w:numPr>
          <w:ilvl w:val="0"/>
          <w:numId w:val="0"/>
        </w:numPr>
        <w:ind w:left="1440"/>
      </w:pPr>
    </w:p>
    <w:p w14:paraId="61A127C6" w14:textId="77777777" w:rsidR="00942AD8" w:rsidRPr="000542A8" w:rsidRDefault="00942AD8" w:rsidP="00942AD8">
      <w:pPr>
        <w:pStyle w:val="NoSpacing"/>
      </w:pPr>
      <w:r w:rsidRPr="000542A8">
        <w:t>As required by 40 CFR 264.1316(b)(2) or 265.1316(b)(2), sufficient supporting information to identify the nature and amount of the fee dispute, including:</w:t>
      </w:r>
    </w:p>
    <w:p w14:paraId="7E7FC48C" w14:textId="77777777" w:rsidR="00942AD8" w:rsidRPr="000542A8" w:rsidRDefault="00942AD8" w:rsidP="00942AD8">
      <w:pPr>
        <w:pStyle w:val="NoSpacing"/>
        <w:widowControl/>
        <w:numPr>
          <w:ilvl w:val="1"/>
          <w:numId w:val="2"/>
        </w:numPr>
      </w:pPr>
      <w:r w:rsidRPr="000542A8">
        <w:t>If the alleged error results from the types of manifests submitted being inaccurately described in the invoice, the correct description of the manifest types that should have been billed.</w:t>
      </w:r>
    </w:p>
    <w:p w14:paraId="06A4251A" w14:textId="77777777" w:rsidR="00942AD8" w:rsidRPr="000542A8" w:rsidRDefault="00942AD8" w:rsidP="00942AD8">
      <w:pPr>
        <w:pStyle w:val="NoSpacing"/>
        <w:widowControl/>
        <w:numPr>
          <w:ilvl w:val="1"/>
          <w:numId w:val="2"/>
        </w:numPr>
      </w:pPr>
      <w:r w:rsidRPr="000542A8">
        <w:t>If the alleged error results from the number of manifests submitted being inaccurately described in the invoice, the correct description of the number of manifests that should have been billed.</w:t>
      </w:r>
    </w:p>
    <w:p w14:paraId="622FFBD5" w14:textId="77777777" w:rsidR="00942AD8" w:rsidRPr="000542A8" w:rsidRDefault="00942AD8" w:rsidP="00942AD8">
      <w:pPr>
        <w:pStyle w:val="NoSpacing"/>
        <w:widowControl/>
        <w:numPr>
          <w:ilvl w:val="1"/>
          <w:numId w:val="2"/>
        </w:numPr>
      </w:pPr>
      <w:r w:rsidRPr="000542A8">
        <w:t xml:space="preserve">If the alleged error results from a mathematical error made in calculating the amount of the invoice, the correct fee calculations showing the corrected fee amounts. </w:t>
      </w:r>
    </w:p>
    <w:p w14:paraId="65DD0CB8" w14:textId="77777777" w:rsidR="0083090E" w:rsidRPr="000542A8" w:rsidRDefault="00942AD8" w:rsidP="00942AD8">
      <w:pPr>
        <w:pStyle w:val="NoSpacing"/>
        <w:widowControl/>
        <w:numPr>
          <w:ilvl w:val="1"/>
          <w:numId w:val="2"/>
        </w:numPr>
      </w:pPr>
      <w:r w:rsidRPr="000542A8">
        <w:t>Any other information from the claimant that explains why the invoiced amount is in error and what the fee amount invoiced should be if corrected.</w:t>
      </w:r>
    </w:p>
    <w:p w14:paraId="6C3DCFB9" w14:textId="77777777" w:rsidR="0083090E" w:rsidRPr="000542A8" w:rsidRDefault="0083090E" w:rsidP="008112BC">
      <w:pPr>
        <w:pStyle w:val="NoSpacing"/>
        <w:widowControl/>
        <w:numPr>
          <w:ilvl w:val="0"/>
          <w:numId w:val="0"/>
        </w:numPr>
      </w:pPr>
    </w:p>
    <w:p w14:paraId="1A56E718" w14:textId="77777777" w:rsidR="008112BC" w:rsidRPr="000542A8" w:rsidRDefault="008112BC" w:rsidP="008112BC">
      <w:pPr>
        <w:pStyle w:val="NoSpacing"/>
        <w:widowControl/>
        <w:numPr>
          <w:ilvl w:val="0"/>
          <w:numId w:val="16"/>
        </w:numPr>
        <w:ind w:left="1080"/>
      </w:pPr>
      <w:r w:rsidRPr="000542A8">
        <w:t>As required by 40 CFR 264.1316(c)(2) or 265.1316(c)(2), the following information:</w:t>
      </w:r>
    </w:p>
    <w:p w14:paraId="12EC3300" w14:textId="77777777" w:rsidR="008112BC" w:rsidRPr="000542A8" w:rsidRDefault="008112BC" w:rsidP="008112BC">
      <w:pPr>
        <w:pStyle w:val="NoSpacing"/>
        <w:widowControl/>
        <w:numPr>
          <w:ilvl w:val="1"/>
          <w:numId w:val="16"/>
        </w:numPr>
      </w:pPr>
      <w:r w:rsidRPr="000542A8">
        <w:t>The claim materials submitted to the system’s billing representatives.</w:t>
      </w:r>
    </w:p>
    <w:p w14:paraId="0A6D5215" w14:textId="77777777" w:rsidR="008112BC" w:rsidRPr="000542A8" w:rsidRDefault="008112BC" w:rsidP="008112BC">
      <w:pPr>
        <w:pStyle w:val="NoSpacing"/>
        <w:widowControl/>
        <w:numPr>
          <w:ilvl w:val="1"/>
          <w:numId w:val="16"/>
        </w:numPr>
      </w:pPr>
      <w:r w:rsidRPr="000542A8">
        <w:t>The response provided by the system’s billing representatives to the claim.</w:t>
      </w:r>
    </w:p>
    <w:p w14:paraId="1EF2A342" w14:textId="77777777" w:rsidR="0083090E" w:rsidRPr="000542A8" w:rsidRDefault="008112BC" w:rsidP="008112BC">
      <w:pPr>
        <w:pStyle w:val="NoSpacing"/>
        <w:widowControl/>
        <w:numPr>
          <w:ilvl w:val="1"/>
          <w:numId w:val="16"/>
        </w:numPr>
      </w:pPr>
      <w:r w:rsidRPr="000542A8">
        <w:t>A brief written statement by the claimant explaining the nature and amount of the billing error, explaining why the claimant believes the decision by the system’s billing representatives is in error, and why the claimant is entitled to the relief requested on its appeal.</w:t>
      </w:r>
    </w:p>
    <w:p w14:paraId="5D6DD438" w14:textId="77777777" w:rsidR="0083090E" w:rsidRPr="000542A8" w:rsidRDefault="0083090E" w:rsidP="0083090E">
      <w:pPr>
        <w:pStyle w:val="NoSpacing"/>
        <w:widowControl/>
        <w:numPr>
          <w:ilvl w:val="0"/>
          <w:numId w:val="0"/>
        </w:numPr>
        <w:ind w:left="1080"/>
      </w:pPr>
    </w:p>
    <w:p w14:paraId="59735FDA" w14:textId="77777777" w:rsidR="0083090E" w:rsidRPr="000542A8" w:rsidRDefault="0083090E" w:rsidP="0083090E">
      <w:pPr>
        <w:widowControl/>
        <w:tabs>
          <w:tab w:val="left" w:pos="-1200"/>
        </w:tabs>
        <w:ind w:left="720"/>
        <w:rPr>
          <w:u w:val="single"/>
        </w:rPr>
      </w:pPr>
      <w:r w:rsidRPr="000542A8">
        <w:rPr>
          <w:u w:val="single"/>
        </w:rPr>
        <w:t>Respondent Activit</w:t>
      </w:r>
      <w:r w:rsidR="00B63752" w:rsidRPr="000542A8">
        <w:rPr>
          <w:u w:val="single"/>
        </w:rPr>
        <w:t>ies</w:t>
      </w:r>
    </w:p>
    <w:p w14:paraId="3A312389" w14:textId="77777777" w:rsidR="00CE0BC0" w:rsidRPr="000542A8" w:rsidRDefault="00CE0BC0" w:rsidP="00853D20">
      <w:pPr>
        <w:pStyle w:val="NoSpacing"/>
        <w:widowControl/>
        <w:numPr>
          <w:ilvl w:val="0"/>
          <w:numId w:val="0"/>
        </w:numPr>
      </w:pPr>
    </w:p>
    <w:p w14:paraId="0A2D037B" w14:textId="77777777" w:rsidR="00B63752" w:rsidRPr="000542A8" w:rsidRDefault="00B63752" w:rsidP="00B63752">
      <w:pPr>
        <w:pStyle w:val="NoSpacing"/>
        <w:widowControl/>
        <w:numPr>
          <w:ilvl w:val="0"/>
          <w:numId w:val="18"/>
        </w:numPr>
        <w:ind w:left="1080"/>
      </w:pPr>
      <w:r w:rsidRPr="000542A8">
        <w:t>Fee dispute claimants may contact the system’s billing representatives by phone or email and provide the specified information under 40 CFR 264.1316(b) or 265.1316(b).</w:t>
      </w:r>
    </w:p>
    <w:p w14:paraId="7BEB4ECF" w14:textId="77777777" w:rsidR="00B63752" w:rsidRPr="000542A8" w:rsidRDefault="00B63752" w:rsidP="00B63752">
      <w:pPr>
        <w:pStyle w:val="NoSpacing"/>
        <w:widowControl/>
        <w:numPr>
          <w:ilvl w:val="0"/>
          <w:numId w:val="0"/>
        </w:numPr>
        <w:ind w:left="1080" w:hanging="360"/>
      </w:pPr>
    </w:p>
    <w:p w14:paraId="0D3B6632" w14:textId="77777777" w:rsidR="00CE0BC0" w:rsidRPr="000542A8" w:rsidRDefault="00B63752" w:rsidP="00B63752">
      <w:pPr>
        <w:pStyle w:val="NoSpacing"/>
        <w:widowControl/>
        <w:numPr>
          <w:ilvl w:val="0"/>
          <w:numId w:val="18"/>
        </w:numPr>
        <w:ind w:left="1080"/>
      </w:pPr>
      <w:r w:rsidRPr="000542A8">
        <w:t>Fee dispute claimants may appeal the billing representatives’ decision by providing the information specified at 40 CFR 264.1316(c)(2)</w:t>
      </w:r>
      <w:r w:rsidR="00220E74" w:rsidRPr="000542A8">
        <w:t xml:space="preserve"> </w:t>
      </w:r>
      <w:r w:rsidRPr="000542A8">
        <w:t>or 265.1316(c)(2)</w:t>
      </w:r>
      <w:r w:rsidR="009A33AB" w:rsidRPr="000542A8">
        <w:t xml:space="preserve"> to the Office Director for the Office of Resource Conservation and Recovery</w:t>
      </w:r>
      <w:r w:rsidRPr="000542A8">
        <w:t xml:space="preserve">.  </w:t>
      </w:r>
    </w:p>
    <w:p w14:paraId="3ACC3D8B" w14:textId="77777777" w:rsidR="009A33AB" w:rsidRPr="000542A8" w:rsidRDefault="009A33AB" w:rsidP="009A33AB">
      <w:pPr>
        <w:pStyle w:val="NoSpacing"/>
        <w:widowControl/>
        <w:numPr>
          <w:ilvl w:val="0"/>
          <w:numId w:val="0"/>
        </w:numPr>
        <w:ind w:left="1080"/>
      </w:pPr>
    </w:p>
    <w:p w14:paraId="4861CBDF" w14:textId="77777777" w:rsidR="000F4D0A" w:rsidRPr="000542A8" w:rsidRDefault="00380E48" w:rsidP="00FA3A49">
      <w:pPr>
        <w:pStyle w:val="Heading1"/>
        <w:widowControl/>
        <w:ind w:left="720" w:hanging="720"/>
      </w:pPr>
      <w:bookmarkStart w:id="21" w:name="_Toc500503134"/>
      <w:r w:rsidRPr="000542A8">
        <w:t>5</w:t>
      </w:r>
      <w:r w:rsidR="000F4D0A" w:rsidRPr="000542A8">
        <w:t>.</w:t>
      </w:r>
      <w:r w:rsidR="000F4D0A" w:rsidRPr="000542A8">
        <w:tab/>
        <w:t>AGENCY ACTIVITIES, COLLECTION METHODOLOGY &amp; INFORMATION MANAGEMENT</w:t>
      </w:r>
      <w:bookmarkEnd w:id="21"/>
    </w:p>
    <w:p w14:paraId="6AD703B3" w14:textId="77777777" w:rsidR="000F4D0A" w:rsidRPr="000542A8" w:rsidRDefault="000F4D0A" w:rsidP="00FA3A49">
      <w:pPr>
        <w:widowControl/>
        <w:tabs>
          <w:tab w:val="left" w:pos="-1200"/>
        </w:tabs>
      </w:pPr>
    </w:p>
    <w:p w14:paraId="55B5D420" w14:textId="77777777" w:rsidR="000F4D0A" w:rsidRPr="00853414" w:rsidRDefault="000F4D0A" w:rsidP="00FA3A49">
      <w:pPr>
        <w:widowControl/>
        <w:tabs>
          <w:tab w:val="left" w:pos="-1200"/>
        </w:tabs>
      </w:pPr>
      <w:r w:rsidRPr="000542A8">
        <w:t>Th</w:t>
      </w:r>
      <w:r w:rsidR="00180160" w:rsidRPr="000542A8">
        <w:t xml:space="preserve">is section </w:t>
      </w:r>
      <w:r w:rsidRPr="000542A8">
        <w:t>discuss</w:t>
      </w:r>
      <w:r w:rsidR="00180160" w:rsidRPr="000542A8">
        <w:t>es</w:t>
      </w:r>
      <w:r w:rsidRPr="000542A8">
        <w:t xml:space="preserve"> how </w:t>
      </w:r>
      <w:r w:rsidR="00CB2DBC" w:rsidRPr="000542A8">
        <w:t>EPA</w:t>
      </w:r>
      <w:r w:rsidRPr="000542A8">
        <w:t xml:space="preserve"> will collect the information, what activities </w:t>
      </w:r>
      <w:r w:rsidR="00CB2DBC" w:rsidRPr="000542A8">
        <w:t>EPA</w:t>
      </w:r>
      <w:r w:rsidRPr="000542A8">
        <w:t xml:space="preserve"> will perform once the information has been received, and how </w:t>
      </w:r>
      <w:r w:rsidR="00CB2DBC" w:rsidRPr="000542A8">
        <w:t>EPA</w:t>
      </w:r>
      <w:r w:rsidRPr="000542A8">
        <w:t xml:space="preserve"> will manage the information it collects under the manifest system.  </w:t>
      </w:r>
      <w:r w:rsidR="00180160" w:rsidRPr="000542A8">
        <w:t xml:space="preserve">It also discusses </w:t>
      </w:r>
      <w:r w:rsidRPr="000542A8">
        <w:t>how the information collection requirements will affect small entities.</w:t>
      </w:r>
    </w:p>
    <w:p w14:paraId="3B97B142" w14:textId="77777777" w:rsidR="00972E11" w:rsidRDefault="00972E11" w:rsidP="00FA3A49">
      <w:pPr>
        <w:pStyle w:val="Heading2"/>
        <w:widowControl/>
        <w:rPr>
          <w:highlight w:val="yellow"/>
        </w:rPr>
      </w:pPr>
    </w:p>
    <w:p w14:paraId="4577FE74" w14:textId="77777777" w:rsidR="000F4D0A" w:rsidRPr="005B287E" w:rsidRDefault="00380E48" w:rsidP="008C7BA5">
      <w:pPr>
        <w:pStyle w:val="Heading2"/>
        <w:widowControl/>
      </w:pPr>
      <w:bookmarkStart w:id="22" w:name="_Toc500503135"/>
      <w:r w:rsidRPr="005B287E">
        <w:t>5</w:t>
      </w:r>
      <w:r w:rsidR="000F4D0A" w:rsidRPr="005B287E">
        <w:t>A.</w:t>
      </w:r>
      <w:r w:rsidR="000F4D0A" w:rsidRPr="005B287E">
        <w:tab/>
        <w:t>Agency Activities</w:t>
      </w:r>
      <w:bookmarkEnd w:id="22"/>
    </w:p>
    <w:p w14:paraId="27697AF0" w14:textId="77777777" w:rsidR="000F4D0A" w:rsidRPr="005B287E" w:rsidRDefault="000F4D0A" w:rsidP="008C7BA5">
      <w:pPr>
        <w:keepNext/>
        <w:widowControl/>
        <w:tabs>
          <w:tab w:val="left" w:pos="-1200"/>
        </w:tabs>
      </w:pPr>
    </w:p>
    <w:p w14:paraId="149E1804" w14:textId="77777777" w:rsidR="002D37E6" w:rsidRPr="005B287E" w:rsidRDefault="000F4D0A" w:rsidP="008C7BA5">
      <w:pPr>
        <w:keepNext/>
        <w:widowControl/>
        <w:tabs>
          <w:tab w:val="left" w:pos="-1200"/>
        </w:tabs>
      </w:pPr>
      <w:r w:rsidRPr="005B287E">
        <w:t xml:space="preserve">Agency activities associated with the manifest requirements include the review of exception reports, discrepancy reports, and unmanifested waste reports.  The Agency reviews these reports to identify potentially non-compliant or otherwise unresolved activities that warrant Agency attention.  For example, upon receipt of an exception report, the Agency may conduct a follow-up investigation to assist the generator in locating the shipment.  The Agency keeps these reports on file.  In addition, </w:t>
      </w:r>
      <w:r w:rsidR="00CB2DBC" w:rsidRPr="005B287E">
        <w:t>EPA</w:t>
      </w:r>
      <w:r w:rsidRPr="005B287E">
        <w:t xml:space="preserve"> requires manifest form printers to register with </w:t>
      </w:r>
      <w:r w:rsidR="00CB2DBC" w:rsidRPr="005B287E">
        <w:t>EPA</w:t>
      </w:r>
      <w:r w:rsidRPr="005B287E">
        <w:t xml:space="preserve">, as provided under 40 CFR 262.21.  The Agency will need to review, process, and keep records of the data submitted.  </w:t>
      </w:r>
    </w:p>
    <w:p w14:paraId="100C083B" w14:textId="77777777" w:rsidR="002D37E6" w:rsidRPr="005B287E" w:rsidRDefault="002D37E6" w:rsidP="00FA3A49">
      <w:pPr>
        <w:widowControl/>
        <w:tabs>
          <w:tab w:val="left" w:pos="-1200"/>
        </w:tabs>
      </w:pPr>
    </w:p>
    <w:p w14:paraId="38A46A71" w14:textId="77777777" w:rsidR="005B287E" w:rsidRPr="005B287E" w:rsidRDefault="005B287E" w:rsidP="00FA3A49">
      <w:pPr>
        <w:widowControl/>
        <w:tabs>
          <w:tab w:val="left" w:pos="-1200"/>
        </w:tabs>
      </w:pPr>
      <w:r w:rsidRPr="005B287E">
        <w:t xml:space="preserve">In addition, EPA </w:t>
      </w:r>
      <w:r w:rsidR="00650EC6">
        <w:t>has been developing the e-</w:t>
      </w:r>
      <w:r w:rsidRPr="005B287E">
        <w:t>Manifest system</w:t>
      </w:r>
      <w:r w:rsidR="00650EC6">
        <w:t xml:space="preserve"> for system start-up on June 30, 2018</w:t>
      </w:r>
      <w:r w:rsidRPr="005B287E">
        <w:t xml:space="preserve">.  </w:t>
      </w:r>
      <w:r w:rsidR="00650EC6">
        <w:t xml:space="preserve">During system operation, </w:t>
      </w:r>
      <w:r w:rsidRPr="005B287E">
        <w:t xml:space="preserve">Agency activities will include, for example, </w:t>
      </w:r>
      <w:r w:rsidR="00650EC6">
        <w:t xml:space="preserve">system </w:t>
      </w:r>
      <w:r w:rsidRPr="005B287E">
        <w:t>maintenance, paper manifest processing, operating a call center, and billing</w:t>
      </w:r>
      <w:r w:rsidR="00E8719A">
        <w:t xml:space="preserve"> of user fees</w:t>
      </w:r>
      <w:r w:rsidRPr="005B287E">
        <w:t>.</w:t>
      </w:r>
      <w:r w:rsidR="008160FC">
        <w:t xml:space="preserve">  Refer to Section 6C of this document and Sections 5.2 and 5.3 of the RIA for additional information.</w:t>
      </w:r>
    </w:p>
    <w:p w14:paraId="169454EF" w14:textId="77777777" w:rsidR="00F0121C" w:rsidRDefault="00F0121C" w:rsidP="00FA3A49">
      <w:pPr>
        <w:widowControl/>
        <w:tabs>
          <w:tab w:val="left" w:pos="-1200"/>
        </w:tabs>
      </w:pPr>
    </w:p>
    <w:p w14:paraId="538B0D2B" w14:textId="77777777" w:rsidR="000F4D0A" w:rsidRPr="002D37E6" w:rsidRDefault="00380E48" w:rsidP="00FA3A49">
      <w:pPr>
        <w:pStyle w:val="Heading2"/>
        <w:widowControl/>
      </w:pPr>
      <w:bookmarkStart w:id="23" w:name="_Toc500503136"/>
      <w:r w:rsidRPr="002D37E6">
        <w:t>5</w:t>
      </w:r>
      <w:r w:rsidR="000F4D0A" w:rsidRPr="002D37E6">
        <w:t>B.</w:t>
      </w:r>
      <w:r w:rsidR="000F4D0A" w:rsidRPr="002D37E6">
        <w:tab/>
        <w:t>Collection Methodology &amp; Management</w:t>
      </w:r>
      <w:bookmarkEnd w:id="23"/>
    </w:p>
    <w:p w14:paraId="18851B3E" w14:textId="77777777" w:rsidR="000F4D0A" w:rsidRPr="002D37E6" w:rsidRDefault="000F4D0A" w:rsidP="00FA3A49">
      <w:pPr>
        <w:widowControl/>
        <w:tabs>
          <w:tab w:val="left" w:pos="-1200"/>
        </w:tabs>
      </w:pPr>
    </w:p>
    <w:p w14:paraId="4572CD39" w14:textId="77777777" w:rsidR="000774DF" w:rsidRPr="005B287E" w:rsidRDefault="00AF61C0" w:rsidP="000774DF">
      <w:pPr>
        <w:widowControl/>
        <w:tabs>
          <w:tab w:val="left" w:pos="-1200"/>
        </w:tabs>
      </w:pPr>
      <w:r w:rsidRPr="00982F2C">
        <w:t xml:space="preserve">EPA </w:t>
      </w:r>
      <w:r w:rsidR="00FF405D" w:rsidRPr="00982F2C">
        <w:t>intends to</w:t>
      </w:r>
      <w:r w:rsidRPr="00982F2C">
        <w:t xml:space="preserve"> collect paper manifests</w:t>
      </w:r>
      <w:r w:rsidR="00FF405D" w:rsidRPr="00982F2C">
        <w:t xml:space="preserve"> during operation of the e-Manifest</w:t>
      </w:r>
      <w:r w:rsidRPr="00982F2C">
        <w:t xml:space="preserve">.  </w:t>
      </w:r>
      <w:r w:rsidR="002E3924" w:rsidRPr="00982F2C">
        <w:t>In addition, t</w:t>
      </w:r>
      <w:r w:rsidR="00F0121C" w:rsidRPr="00982F2C">
        <w:t>he</w:t>
      </w:r>
      <w:r w:rsidR="002E3924" w:rsidRPr="00982F2C">
        <w:t xml:space="preserve"> e-Manifest</w:t>
      </w:r>
      <w:r w:rsidRPr="00982F2C">
        <w:t xml:space="preserve"> system will be structured so that electronic</w:t>
      </w:r>
      <w:r w:rsidR="00150E50" w:rsidRPr="00982F2C">
        <w:t xml:space="preserve"> manifest</w:t>
      </w:r>
      <w:r w:rsidRPr="00982F2C">
        <w:t xml:space="preserve">s will be </w:t>
      </w:r>
      <w:r w:rsidR="00F0121C" w:rsidRPr="00982F2C">
        <w:t xml:space="preserve">in </w:t>
      </w:r>
      <w:r w:rsidRPr="00982F2C">
        <w:t>the expe</w:t>
      </w:r>
      <w:r w:rsidR="00150E50" w:rsidRPr="00982F2C">
        <w:t xml:space="preserve">cted </w:t>
      </w:r>
      <w:r w:rsidRPr="00982F2C">
        <w:t>format</w:t>
      </w:r>
      <w:r w:rsidR="00FF405D" w:rsidRPr="00982F2C">
        <w:t xml:space="preserve"> and with minimal errors </w:t>
      </w:r>
      <w:r w:rsidR="00150E50" w:rsidRPr="00982F2C">
        <w:t>(e.g.,</w:t>
      </w:r>
      <w:r w:rsidR="00FF405D" w:rsidRPr="00982F2C">
        <w:t xml:space="preserve"> via automated</w:t>
      </w:r>
      <w:r w:rsidR="00150E50" w:rsidRPr="00982F2C">
        <w:t xml:space="preserve"> data validations/quality checks, pull-down menus and other user support tools)</w:t>
      </w:r>
      <w:r w:rsidRPr="00982F2C">
        <w:t xml:space="preserve">.  </w:t>
      </w:r>
      <w:r w:rsidR="00F0121C" w:rsidRPr="00982F2C">
        <w:t xml:space="preserve">Paper manifests may be submitted to the system as paper copies, image files, or image files with </w:t>
      </w:r>
      <w:r w:rsidR="00777E1F">
        <w:t>data</w:t>
      </w:r>
      <w:r w:rsidR="00F0121C" w:rsidRPr="00982F2C">
        <w:t xml:space="preserve"> files.  The national operator will </w:t>
      </w:r>
      <w:r w:rsidR="002E3924" w:rsidRPr="00982F2C">
        <w:t>review the forms for errors</w:t>
      </w:r>
      <w:r w:rsidR="00F0121C" w:rsidRPr="00982F2C">
        <w:t xml:space="preserve">, resolve </w:t>
      </w:r>
      <w:r w:rsidR="002E3924" w:rsidRPr="00982F2C">
        <w:t>them</w:t>
      </w:r>
      <w:r w:rsidR="00F0121C" w:rsidRPr="00982F2C">
        <w:t xml:space="preserve">, </w:t>
      </w:r>
      <w:r w:rsidR="002E3924" w:rsidRPr="00982F2C">
        <w:t xml:space="preserve">and </w:t>
      </w:r>
      <w:r w:rsidR="00F0121C" w:rsidRPr="00982F2C">
        <w:t>key</w:t>
      </w:r>
      <w:r w:rsidR="00150E50" w:rsidRPr="00982F2C">
        <w:t>-punch</w:t>
      </w:r>
      <w:r w:rsidR="00F0121C" w:rsidRPr="00982F2C">
        <w:t xml:space="preserve"> data</w:t>
      </w:r>
      <w:r w:rsidR="00150E50" w:rsidRPr="00982F2C">
        <w:t xml:space="preserve"> into the system</w:t>
      </w:r>
      <w:r w:rsidR="00FF405D" w:rsidRPr="00982F2C">
        <w:t xml:space="preserve"> </w:t>
      </w:r>
      <w:r w:rsidR="002E3924" w:rsidRPr="00982F2C">
        <w:t>as</w:t>
      </w:r>
      <w:r w:rsidR="00F0121C" w:rsidRPr="00982F2C">
        <w:t xml:space="preserve"> needed.</w:t>
      </w:r>
      <w:r w:rsidR="00FF405D" w:rsidRPr="00982F2C">
        <w:t xml:space="preserve"> </w:t>
      </w:r>
      <w:r w:rsidR="000774DF">
        <w:t xml:space="preserve"> Refer to Section 6C of this document and Sections 5.3 of the RIA for additional information.</w:t>
      </w:r>
    </w:p>
    <w:p w14:paraId="6037EA48" w14:textId="77777777" w:rsidR="000774DF" w:rsidRPr="00982F2C" w:rsidRDefault="000774DF" w:rsidP="00FA3A49">
      <w:pPr>
        <w:widowControl/>
        <w:tabs>
          <w:tab w:val="left" w:pos="-1200"/>
        </w:tabs>
      </w:pPr>
    </w:p>
    <w:p w14:paraId="5C23BF8B" w14:textId="77777777" w:rsidR="0019502F" w:rsidRPr="00982F2C" w:rsidRDefault="009402CC" w:rsidP="00FA3A49">
      <w:pPr>
        <w:widowControl/>
        <w:tabs>
          <w:tab w:val="left" w:pos="-1200"/>
        </w:tabs>
      </w:pPr>
      <w:r w:rsidRPr="00982F2C">
        <w:t>Under 40 CFR 262.2</w:t>
      </w:r>
      <w:r w:rsidR="00FF405D" w:rsidRPr="00982F2C">
        <w:t xml:space="preserve">1, EPA reviews applications from interested parties to print the hazardous waste manifest and continuation sheet for use and/or distribution.  EPA first reviews an initial application describing the applicant and its printing capabilities.  After the </w:t>
      </w:r>
      <w:r w:rsidR="0019502F" w:rsidRPr="00982F2C">
        <w:t xml:space="preserve">initial </w:t>
      </w:r>
      <w:r w:rsidR="00FF405D" w:rsidRPr="00982F2C">
        <w:t>application is approved, EPA sends electronic files of the manifest and cont</w:t>
      </w:r>
      <w:r w:rsidR="0019502F" w:rsidRPr="00982F2C">
        <w:t>inuation sheet to the applicant</w:t>
      </w:r>
      <w:r w:rsidR="00FF405D" w:rsidRPr="00982F2C">
        <w:t xml:space="preserve"> and requests several form samples for evaluation.  If the f</w:t>
      </w:r>
      <w:r w:rsidR="0019502F" w:rsidRPr="00982F2C">
        <w:t xml:space="preserve">orms are satisfactory, EPA </w:t>
      </w:r>
      <w:r w:rsidR="00FF405D" w:rsidRPr="00982F2C">
        <w:t>approve</w:t>
      </w:r>
      <w:r w:rsidR="0019502F" w:rsidRPr="00982F2C">
        <w:t>s</w:t>
      </w:r>
      <w:r w:rsidR="00FF405D" w:rsidRPr="00982F2C">
        <w:t xml:space="preserve"> the </w:t>
      </w:r>
      <w:r w:rsidR="0019502F" w:rsidRPr="00982F2C">
        <w:t xml:space="preserve">applicant </w:t>
      </w:r>
      <w:r w:rsidR="00FF405D" w:rsidRPr="00982F2C">
        <w:t>to produce the manifest.</w:t>
      </w:r>
      <w:r w:rsidR="0019502F" w:rsidRPr="00982F2C">
        <w:t xml:space="preserve">  </w:t>
      </w:r>
      <w:r w:rsidR="00584269" w:rsidRPr="00982F2C">
        <w:t xml:space="preserve">EPA maintains </w:t>
      </w:r>
      <w:r w:rsidR="00FD5AEF" w:rsidRPr="00982F2C">
        <w:t>all approved applications</w:t>
      </w:r>
      <w:r w:rsidR="00584269" w:rsidRPr="00982F2C">
        <w:t xml:space="preserve"> on file.</w:t>
      </w:r>
    </w:p>
    <w:p w14:paraId="62782D35" w14:textId="77777777" w:rsidR="0019502F" w:rsidRPr="00982F2C" w:rsidRDefault="0019502F" w:rsidP="00FA3A49">
      <w:pPr>
        <w:widowControl/>
        <w:tabs>
          <w:tab w:val="left" w:pos="-1200"/>
        </w:tabs>
      </w:pPr>
    </w:p>
    <w:p w14:paraId="376B31CE" w14:textId="77777777" w:rsidR="000F4D0A" w:rsidRPr="00853414" w:rsidRDefault="0019502F" w:rsidP="00FA3A49">
      <w:pPr>
        <w:widowControl/>
        <w:tabs>
          <w:tab w:val="left" w:pos="-1200"/>
        </w:tabs>
      </w:pPr>
      <w:r w:rsidRPr="00982F2C">
        <w:t xml:space="preserve">In addition, </w:t>
      </w:r>
      <w:r w:rsidR="009056EA" w:rsidRPr="00982F2C">
        <w:t>waste handlers submit letters to EPA or authorized states when warranted</w:t>
      </w:r>
      <w:r w:rsidR="000F4D0A" w:rsidRPr="00982F2C">
        <w:t xml:space="preserve"> (e.g., exception </w:t>
      </w:r>
      <w:r w:rsidR="009056EA" w:rsidRPr="00982F2C">
        <w:t xml:space="preserve">or </w:t>
      </w:r>
      <w:r w:rsidR="000F4D0A" w:rsidRPr="00982F2C">
        <w:t xml:space="preserve">discrepancy reports).  </w:t>
      </w:r>
      <w:r w:rsidR="00CB2DBC" w:rsidRPr="00982F2C">
        <w:t>EPA</w:t>
      </w:r>
      <w:r w:rsidR="009056EA" w:rsidRPr="00982F2C">
        <w:t xml:space="preserve"> and the states</w:t>
      </w:r>
      <w:r w:rsidR="000F4D0A" w:rsidRPr="00982F2C">
        <w:t xml:space="preserve"> review the reports to understand the situation</w:t>
      </w:r>
      <w:r w:rsidR="009056EA" w:rsidRPr="00982F2C">
        <w:t>,</w:t>
      </w:r>
      <w:r w:rsidR="000F4D0A" w:rsidRPr="00982F2C">
        <w:t xml:space="preserve"> take follow up action as needed</w:t>
      </w:r>
      <w:r w:rsidR="009056EA" w:rsidRPr="00982F2C">
        <w:t>, and keep records</w:t>
      </w:r>
      <w:r w:rsidR="000F4D0A" w:rsidRPr="00982F2C">
        <w:t>.</w:t>
      </w:r>
      <w:r w:rsidR="000F4D0A" w:rsidRPr="00853414">
        <w:t xml:space="preserve">  </w:t>
      </w:r>
    </w:p>
    <w:p w14:paraId="266286BA" w14:textId="77777777" w:rsidR="000F4D0A" w:rsidRDefault="000F4D0A" w:rsidP="00FA3A49">
      <w:pPr>
        <w:widowControl/>
        <w:tabs>
          <w:tab w:val="left" w:pos="-1200"/>
        </w:tabs>
      </w:pPr>
    </w:p>
    <w:p w14:paraId="2CD74DB6" w14:textId="77777777" w:rsidR="000F4D0A" w:rsidRPr="00853414" w:rsidRDefault="005D712A" w:rsidP="00FA3A49">
      <w:pPr>
        <w:pStyle w:val="Heading2"/>
        <w:widowControl/>
      </w:pPr>
      <w:bookmarkStart w:id="24" w:name="_Toc500503137"/>
      <w:r w:rsidRPr="000778B2">
        <w:t>5</w:t>
      </w:r>
      <w:r w:rsidR="000F4D0A" w:rsidRPr="000778B2">
        <w:t>C.</w:t>
      </w:r>
      <w:r w:rsidR="000F4D0A" w:rsidRPr="000778B2">
        <w:tab/>
        <w:t>Small Entity Flexibility</w:t>
      </w:r>
      <w:bookmarkEnd w:id="24"/>
    </w:p>
    <w:p w14:paraId="5ACD052D" w14:textId="77777777" w:rsidR="000F4D0A" w:rsidRPr="00853414" w:rsidRDefault="000F4D0A" w:rsidP="00FA3A49">
      <w:pPr>
        <w:widowControl/>
        <w:tabs>
          <w:tab w:val="left" w:pos="-1200"/>
        </w:tabs>
        <w:rPr>
          <w:b/>
          <w:bCs/>
        </w:rPr>
      </w:pPr>
    </w:p>
    <w:p w14:paraId="064C62D2" w14:textId="77777777" w:rsidR="00D06C31" w:rsidRDefault="000F4D0A" w:rsidP="00FA3A49">
      <w:pPr>
        <w:widowControl/>
        <w:tabs>
          <w:tab w:val="left" w:pos="-1200"/>
        </w:tabs>
      </w:pPr>
      <w:r w:rsidRPr="00853414">
        <w:t xml:space="preserve">The current regulations require both large and small quantity generators of hazardous waste to use the manifest to track shipments of hazardous waste.  However, the Agency has found that most small businesses do not generate hazardous waste either at all or in large enough quantities to make them subject to regulation and, therefore, are not affected by the manifest requirements.  Generators of less than 100 kg/month (conditionally exempt small quantity generators) are exempted from manifest requirements.  </w:t>
      </w:r>
      <w:r w:rsidR="00D06C31">
        <w:t>Other waste types (e.g., universal wastes) and classes of waste handlers also are exempt from the manifest regulations.</w:t>
      </w:r>
    </w:p>
    <w:p w14:paraId="3B77D31A" w14:textId="77777777" w:rsidR="00520B7A" w:rsidRDefault="00520B7A" w:rsidP="00FA3A49">
      <w:pPr>
        <w:widowControl/>
        <w:tabs>
          <w:tab w:val="left" w:pos="-1200"/>
        </w:tabs>
      </w:pPr>
    </w:p>
    <w:p w14:paraId="7EEA6ADA" w14:textId="77777777" w:rsidR="00520B7A" w:rsidRDefault="00520B7A" w:rsidP="00FA3A49">
      <w:pPr>
        <w:widowControl/>
        <w:tabs>
          <w:tab w:val="left" w:pos="-1200"/>
        </w:tabs>
      </w:pPr>
      <w:r>
        <w:t>Following are some provisions that benefit both small and large waste handlers.</w:t>
      </w:r>
    </w:p>
    <w:p w14:paraId="0212284E" w14:textId="77777777" w:rsidR="00D06C31" w:rsidRDefault="00D06C31" w:rsidP="00FA3A49">
      <w:pPr>
        <w:widowControl/>
        <w:tabs>
          <w:tab w:val="left" w:pos="-1200"/>
        </w:tabs>
      </w:pPr>
    </w:p>
    <w:p w14:paraId="0DA0FC99" w14:textId="77777777" w:rsidR="000F4D0A" w:rsidRPr="00853414" w:rsidRDefault="000F4D0A" w:rsidP="00FA3A49">
      <w:pPr>
        <w:widowControl/>
        <w:tabs>
          <w:tab w:val="left" w:pos="-1200"/>
        </w:tabs>
        <w:ind w:left="1440" w:hanging="720"/>
      </w:pPr>
      <w:r w:rsidRPr="00853414">
        <w:t>(1)</w:t>
      </w:r>
      <w:r w:rsidRPr="00853414">
        <w:tab/>
        <w:t>Contractual Reclamation Agreements</w:t>
      </w:r>
    </w:p>
    <w:p w14:paraId="74073F44" w14:textId="77777777" w:rsidR="004F5FFB" w:rsidRDefault="004F5FFB" w:rsidP="00FA3A49">
      <w:pPr>
        <w:widowControl/>
        <w:tabs>
          <w:tab w:val="left" w:pos="-1200"/>
        </w:tabs>
      </w:pPr>
    </w:p>
    <w:p w14:paraId="551301B2" w14:textId="77777777" w:rsidR="000F4D0A" w:rsidRPr="00853414" w:rsidRDefault="000F4D0A" w:rsidP="00FA3A49">
      <w:pPr>
        <w:widowControl/>
        <w:tabs>
          <w:tab w:val="left" w:pos="-1200"/>
        </w:tabs>
      </w:pPr>
      <w:r w:rsidRPr="00853414">
        <w:t xml:space="preserve">A small quantity generator (SQG) is exempt from the manifest requirements when his hazardous waste is reclaimed under a contractual agreement and he complies with limited requirements, including recordkeeping of the contractual agreement, as required by 40 CFR 262.20(e)(2). </w:t>
      </w:r>
    </w:p>
    <w:p w14:paraId="5534FC61" w14:textId="77777777" w:rsidR="000F4D0A" w:rsidRPr="00853414" w:rsidRDefault="000F4D0A" w:rsidP="00FA3A49">
      <w:pPr>
        <w:widowControl/>
        <w:tabs>
          <w:tab w:val="left" w:pos="-1200"/>
        </w:tabs>
      </w:pPr>
    </w:p>
    <w:p w14:paraId="6CC2F299" w14:textId="77777777" w:rsidR="000F4D0A" w:rsidRPr="00853414" w:rsidRDefault="000F4D0A" w:rsidP="00FA3A49">
      <w:pPr>
        <w:widowControl/>
        <w:tabs>
          <w:tab w:val="left" w:pos="-1200"/>
        </w:tabs>
        <w:ind w:left="1440" w:hanging="720"/>
      </w:pPr>
      <w:r w:rsidRPr="00853414">
        <w:t>(2)</w:t>
      </w:r>
      <w:r w:rsidRPr="00853414">
        <w:tab/>
        <w:t>Exception Reports</w:t>
      </w:r>
    </w:p>
    <w:p w14:paraId="0DE1BDDD" w14:textId="77777777" w:rsidR="000F4D0A" w:rsidRPr="00853414" w:rsidRDefault="000F4D0A" w:rsidP="00FA3A49">
      <w:pPr>
        <w:widowControl/>
        <w:tabs>
          <w:tab w:val="left" w:pos="-1200"/>
        </w:tabs>
        <w:ind w:left="1440" w:hanging="720"/>
      </w:pPr>
    </w:p>
    <w:p w14:paraId="283D7884" w14:textId="77777777" w:rsidR="000F4D0A" w:rsidRDefault="000F4D0A" w:rsidP="00FA3A49">
      <w:pPr>
        <w:widowControl/>
        <w:tabs>
          <w:tab w:val="left" w:pos="-1200"/>
        </w:tabs>
      </w:pPr>
      <w:r w:rsidRPr="00853414">
        <w:t xml:space="preserve">The exception report requirements under 40 CFR 262.42 for SQGs are less stringent than those for large quantity generators (LQGs).  A SQG is only required to submit to </w:t>
      </w:r>
      <w:r w:rsidR="00CB2DBC">
        <w:t>EPA</w:t>
      </w:r>
      <w:r w:rsidRPr="00853414">
        <w:t xml:space="preserve"> a legible copy of the manifest with some indication he/she has not received confirmation of delivery and has 60 days to fulfill this requirement.  LQGs, on the other hand, are required to contact the transporter or facility owner/operator if he/she has not received a copy of the manifest within 35 days.  In addition, if 45 days have passed and the LQG still has not received a signed copy of the manifest, he/she must submit a copy of the manifest as well as a cover letter explaining the generator’s efforts to locate the hazardous waste.  Hence, the exception report requirements for SQGs are not as burdensome. </w:t>
      </w:r>
    </w:p>
    <w:p w14:paraId="59452064" w14:textId="77777777" w:rsidR="002D37E6" w:rsidRDefault="002D37E6" w:rsidP="00FA3A49">
      <w:pPr>
        <w:widowControl/>
        <w:tabs>
          <w:tab w:val="left" w:pos="-1200"/>
        </w:tabs>
      </w:pPr>
    </w:p>
    <w:p w14:paraId="4BF87E42" w14:textId="77777777" w:rsidR="002D37E6" w:rsidRDefault="002D37E6" w:rsidP="00FA3A49">
      <w:pPr>
        <w:widowControl/>
        <w:tabs>
          <w:tab w:val="left" w:pos="-1200"/>
        </w:tabs>
      </w:pPr>
      <w:r>
        <w:tab/>
        <w:t>(3)</w:t>
      </w:r>
      <w:r>
        <w:tab/>
        <w:t>e-Manifest System Flexibility</w:t>
      </w:r>
    </w:p>
    <w:p w14:paraId="17109354" w14:textId="77777777" w:rsidR="002D37E6" w:rsidRDefault="002D37E6" w:rsidP="00FA3A49">
      <w:pPr>
        <w:widowControl/>
        <w:tabs>
          <w:tab w:val="left" w:pos="-1200"/>
        </w:tabs>
      </w:pPr>
    </w:p>
    <w:p w14:paraId="71F0BFD3" w14:textId="77777777" w:rsidR="002D37E6" w:rsidRDefault="002E3924" w:rsidP="00FA3A49">
      <w:pPr>
        <w:widowControl/>
        <w:tabs>
          <w:tab w:val="left" w:pos="-1200"/>
        </w:tabs>
      </w:pPr>
      <w:r>
        <w:t>T</w:t>
      </w:r>
      <w:r w:rsidR="002D37E6">
        <w:t xml:space="preserve">he e-Manifest system </w:t>
      </w:r>
      <w:r>
        <w:t>is</w:t>
      </w:r>
      <w:r w:rsidR="002D37E6">
        <w:t xml:space="preserve"> designed to maximize flexibility for both large and s</w:t>
      </w:r>
      <w:r>
        <w:t>mall entities.  For example, the system</w:t>
      </w:r>
      <w:r w:rsidR="002D37E6">
        <w:t xml:space="preserve"> offer</w:t>
      </w:r>
      <w:r>
        <w:t>s</w:t>
      </w:r>
      <w:r w:rsidR="002D37E6">
        <w:t xml:space="preserve"> various methods </w:t>
      </w:r>
      <w:r w:rsidR="000A45B7">
        <w:t xml:space="preserve">to simplify the process of preparing and transmitting the electronic manifest.  This includes, for example, allowing </w:t>
      </w:r>
      <w:r w:rsidR="00DF0672">
        <w:t xml:space="preserve">a generator to sign and keep a </w:t>
      </w:r>
      <w:r w:rsidR="00987CB4">
        <w:t xml:space="preserve">paper </w:t>
      </w:r>
      <w:r w:rsidR="00DF0672">
        <w:t xml:space="preserve">copy of the manifest, while allowing the transporter and designated </w:t>
      </w:r>
      <w:r w:rsidR="004415C0">
        <w:t>facility</w:t>
      </w:r>
      <w:r w:rsidR="00DF0672">
        <w:t xml:space="preserve"> to transact the manifest electronically for th</w:t>
      </w:r>
      <w:r w:rsidR="00987CB4">
        <w:t>e</w:t>
      </w:r>
      <w:r w:rsidR="00DF0672">
        <w:t xml:space="preserve"> shipment (see section 262.24(c)</w:t>
      </w:r>
      <w:r>
        <w:t>(1)</w:t>
      </w:r>
      <w:r w:rsidR="00DF0672">
        <w:t>).</w:t>
      </w:r>
      <w:r w:rsidR="000A45B7">
        <w:t xml:space="preserve"> This would allow the generator to partici</w:t>
      </w:r>
      <w:r w:rsidR="006C6652">
        <w:t>pate in the e-Manifest system</w:t>
      </w:r>
      <w:r w:rsidR="000A45B7">
        <w:t xml:space="preserve"> without having to comply with electronic signature requirements.  </w:t>
      </w:r>
      <w:r w:rsidR="002D37E6">
        <w:t xml:space="preserve">Entities will be able to choose the method that best suits their needs and capabilities.  In addition, the e-Manifest will be optional.  Entities need not use the e-Manifest system if they do not want to. </w:t>
      </w:r>
    </w:p>
    <w:p w14:paraId="3BFBF857" w14:textId="77777777" w:rsidR="00600677" w:rsidRDefault="00600677" w:rsidP="00FA3A49">
      <w:pPr>
        <w:pStyle w:val="Heading2"/>
        <w:widowControl/>
      </w:pPr>
    </w:p>
    <w:p w14:paraId="4C72F0A8" w14:textId="77777777" w:rsidR="000F4D0A" w:rsidRPr="00853414" w:rsidRDefault="005D712A" w:rsidP="00FA3A49">
      <w:pPr>
        <w:pStyle w:val="Heading2"/>
        <w:widowControl/>
      </w:pPr>
      <w:bookmarkStart w:id="25" w:name="_Toc500503138"/>
      <w:r w:rsidRPr="00853414">
        <w:t>5</w:t>
      </w:r>
      <w:r w:rsidR="000F4D0A" w:rsidRPr="00853414">
        <w:t>D.</w:t>
      </w:r>
      <w:r w:rsidR="000F4D0A" w:rsidRPr="00853414">
        <w:tab/>
        <w:t>Collection Schedule</w:t>
      </w:r>
      <w:bookmarkEnd w:id="25"/>
    </w:p>
    <w:p w14:paraId="708728B5" w14:textId="77777777" w:rsidR="004F5FFB" w:rsidRDefault="004F5FFB" w:rsidP="00F10F21">
      <w:pPr>
        <w:widowControl/>
        <w:tabs>
          <w:tab w:val="left" w:pos="-1200"/>
        </w:tabs>
      </w:pPr>
    </w:p>
    <w:p w14:paraId="0C319321" w14:textId="77777777" w:rsidR="004E2C1A" w:rsidRDefault="00D0109F" w:rsidP="004E2C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A767C">
        <w:t>No information collection in this ICR requires collection</w:t>
      </w:r>
      <w:r>
        <w:t xml:space="preserve"> by EPA</w:t>
      </w:r>
      <w:r w:rsidRPr="00AA767C">
        <w:t xml:space="preserve"> more frequently than quarterly</w:t>
      </w:r>
      <w:r>
        <w:t xml:space="preserve">, </w:t>
      </w:r>
      <w:r w:rsidR="00061EBF">
        <w:t xml:space="preserve">except that </w:t>
      </w:r>
      <w:r w:rsidR="006F18C3">
        <w:t>some receiving facilities</w:t>
      </w:r>
      <w:r w:rsidR="00061EBF">
        <w:t xml:space="preserve"> </w:t>
      </w:r>
      <w:r w:rsidR="00544795">
        <w:t>will likely</w:t>
      </w:r>
      <w:r w:rsidR="00061EBF">
        <w:t xml:space="preserve"> submit manifest data to the national system more often than quarterly.</w:t>
      </w:r>
      <w:r w:rsidR="004E2C1A">
        <w:t xml:space="preserve">  For example, </w:t>
      </w:r>
      <w:r>
        <w:t>40 CFR 264.71(a)(2)(v) and 265.71(a)(2)(v)</w:t>
      </w:r>
      <w:r w:rsidR="004E2C1A">
        <w:t xml:space="preserve"> require</w:t>
      </w:r>
      <w:r>
        <w:t xml:space="preserve"> that, within 30 days of delivery</w:t>
      </w:r>
      <w:r w:rsidR="004E2C1A">
        <w:t xml:space="preserve"> of a shipment</w:t>
      </w:r>
      <w:r>
        <w:t xml:space="preserve">, the </w:t>
      </w:r>
      <w:r w:rsidR="006F18C3">
        <w:t>receiving facility</w:t>
      </w:r>
      <w:r>
        <w:t xml:space="preserve"> must send </w:t>
      </w:r>
      <w:r w:rsidR="004E2C1A">
        <w:t xml:space="preserve">a copy </w:t>
      </w:r>
      <w:r>
        <w:t xml:space="preserve">of the paper manifest to the e-Manifest system. </w:t>
      </w:r>
      <w:r w:rsidR="007D29DC">
        <w:t>These provisions were established in accordance with s</w:t>
      </w:r>
      <w:r w:rsidR="007D29DC" w:rsidRPr="009B43A6">
        <w:t xml:space="preserve">ection 2(g)(1)(B) </w:t>
      </w:r>
      <w:r w:rsidR="007D29DC">
        <w:t xml:space="preserve">of the </w:t>
      </w:r>
      <w:r w:rsidR="007D29DC" w:rsidRPr="00B93B46">
        <w:t>Hazardous Waste Electronic Manifest</w:t>
      </w:r>
      <w:r w:rsidR="007D29DC">
        <w:t xml:space="preserve"> Establishment Act, which </w:t>
      </w:r>
      <w:r w:rsidR="007D29DC" w:rsidRPr="009B43A6">
        <w:t>authorizes EPA to collect for data processing purposes any paper manifests that continue in use after the implementation of electronic manifests, so that there will be one unified data system managing the data from both electronic and paper manifests.</w:t>
      </w:r>
      <w:r w:rsidR="007D29DC">
        <w:t xml:space="preserve">  Under these provisions</w:t>
      </w:r>
      <w:r w:rsidR="00245EE6">
        <w:t>, a</w:t>
      </w:r>
      <w:r>
        <w:t xml:space="preserve"> </w:t>
      </w:r>
      <w:r w:rsidR="00D3102F">
        <w:t>facility</w:t>
      </w:r>
      <w:r>
        <w:t xml:space="preserve"> that receives shipments</w:t>
      </w:r>
      <w:r w:rsidR="004E2C1A">
        <w:t xml:space="preserve"> </w:t>
      </w:r>
      <w:r>
        <w:t xml:space="preserve">each month will be required to submit manifests </w:t>
      </w:r>
      <w:r w:rsidR="007D29DC">
        <w:t xml:space="preserve">on a </w:t>
      </w:r>
      <w:r>
        <w:t>monthly</w:t>
      </w:r>
      <w:r w:rsidR="007D29DC">
        <w:t xml:space="preserve"> basis</w:t>
      </w:r>
      <w:r>
        <w:t xml:space="preserve">.  </w:t>
      </w:r>
      <w:r w:rsidR="004E2C1A">
        <w:t xml:space="preserve">EPA believes this collection schedule is necessary for several reasons (e.g., to allow for the prompt collection of fees).  </w:t>
      </w:r>
    </w:p>
    <w:p w14:paraId="64E617B4" w14:textId="77777777" w:rsidR="000E41C1" w:rsidRDefault="000E41C1">
      <w:pPr>
        <w:widowControl/>
        <w:autoSpaceDE/>
        <w:autoSpaceDN/>
        <w:adjustRightInd/>
        <w:rPr>
          <w:b/>
          <w:bCs/>
          <w:szCs w:val="28"/>
        </w:rPr>
      </w:pPr>
    </w:p>
    <w:p w14:paraId="6A282F80" w14:textId="77777777" w:rsidR="000F4D0A" w:rsidRPr="00853414" w:rsidRDefault="00226E16" w:rsidP="00FA3A49">
      <w:pPr>
        <w:pStyle w:val="Heading1"/>
        <w:widowControl/>
      </w:pPr>
      <w:bookmarkStart w:id="26" w:name="_Toc500503139"/>
      <w:r w:rsidRPr="00853414">
        <w:t>6</w:t>
      </w:r>
      <w:r w:rsidR="000F4D0A" w:rsidRPr="00853414">
        <w:t>.</w:t>
      </w:r>
      <w:r w:rsidR="000F4D0A" w:rsidRPr="00853414">
        <w:tab/>
        <w:t>ESTIMATE OF BURDEN HOURS &amp; COST</w:t>
      </w:r>
      <w:bookmarkEnd w:id="26"/>
    </w:p>
    <w:p w14:paraId="22B33CE9" w14:textId="77777777" w:rsidR="000F4D0A" w:rsidRDefault="000F4D0A" w:rsidP="00FA3A49">
      <w:pPr>
        <w:widowControl/>
        <w:tabs>
          <w:tab w:val="left" w:pos="-1200"/>
        </w:tabs>
      </w:pPr>
    </w:p>
    <w:p w14:paraId="51347057" w14:textId="77777777" w:rsidR="00673D15" w:rsidRDefault="00673D15" w:rsidP="00673D15">
      <w:pPr>
        <w:widowControl/>
        <w:tabs>
          <w:tab w:val="left" w:pos="-1200"/>
        </w:tabs>
      </w:pPr>
      <w:r w:rsidRPr="009F0394">
        <w:t xml:space="preserve">This ICR estimates the total annual respondent and Agency hour and cost burden for all information collection requirements covered in this ICR.  Specifically, </w:t>
      </w:r>
      <w:r>
        <w:t>t</w:t>
      </w:r>
      <w:r w:rsidRPr="009F0394">
        <w:t>his ICR estimates the burden for generators and other</w:t>
      </w:r>
      <w:r w:rsidR="00763E2E">
        <w:t xml:space="preserve"> waste handlers</w:t>
      </w:r>
      <w:r w:rsidRPr="009F0394">
        <w:t xml:space="preserve"> to use </w:t>
      </w:r>
      <w:r w:rsidRPr="009F0394">
        <w:rPr>
          <w:i/>
        </w:rPr>
        <w:t>paper manifests for federal hazardous waste</w:t>
      </w:r>
      <w:r w:rsidRPr="009F0394">
        <w:t>.</w:t>
      </w:r>
      <w:r>
        <w:rPr>
          <w:vertAlign w:val="superscript"/>
        </w:rPr>
        <w:t xml:space="preserve"> </w:t>
      </w:r>
      <w:r w:rsidRPr="009F0394">
        <w:t xml:space="preserve"> This includes form completion, transmittal to industry third parties, </w:t>
      </w:r>
      <w:r>
        <w:t xml:space="preserve">and </w:t>
      </w:r>
      <w:r w:rsidRPr="009F0394">
        <w:t>recordkeeping.  For simplification, this ICR refers to these activities collectively as the “manife</w:t>
      </w:r>
      <w:r>
        <w:t xml:space="preserve">st cycle” because the </w:t>
      </w:r>
      <w:r w:rsidRPr="009F0394">
        <w:t>manifest travels</w:t>
      </w:r>
      <w:r>
        <w:t xml:space="preserve"> with the shipment </w:t>
      </w:r>
      <w:r w:rsidRPr="009F0394">
        <w:t>from generator to receiving facility</w:t>
      </w:r>
      <w:r>
        <w:t>.  The facility then confirms shipment receipt by sending a signed copy to the generator (for paper manifests) or transmitting a</w:t>
      </w:r>
      <w:r w:rsidRPr="009F0394">
        <w:t xml:space="preserve"> </w:t>
      </w:r>
      <w:r>
        <w:t>receipt notification to the generator (for electronic manifests</w:t>
      </w:r>
      <w:r w:rsidRPr="009F0394">
        <w:rPr>
          <w:rStyle w:val="FootnoteReference"/>
          <w:vertAlign w:val="superscript"/>
        </w:rPr>
        <w:footnoteReference w:id="10"/>
      </w:r>
      <w:r>
        <w:t>).</w:t>
      </w:r>
      <w:r w:rsidRPr="009F0394">
        <w:t xml:space="preserve">  </w:t>
      </w:r>
      <w:r>
        <w:t>This ICR also burdens designated TSDFs/receiving facilities</w:t>
      </w:r>
      <w:r w:rsidRPr="00946608">
        <w:rPr>
          <w:rStyle w:val="FootnoteReference"/>
          <w:vertAlign w:val="superscript"/>
        </w:rPr>
        <w:footnoteReference w:id="11"/>
      </w:r>
      <w:r>
        <w:t xml:space="preserve"> </w:t>
      </w:r>
      <w:r w:rsidR="002E5065">
        <w:t>to</w:t>
      </w:r>
      <w:r>
        <w:t xml:space="preserve"> submit</w:t>
      </w:r>
      <w:r w:rsidR="002E5065">
        <w:t xml:space="preserve"> </w:t>
      </w:r>
      <w:r>
        <w:t>copies to the national system and pay fees</w:t>
      </w:r>
      <w:r w:rsidR="002E5065">
        <w:t xml:space="preserve"> for these forms</w:t>
      </w:r>
      <w:r>
        <w:t>.</w:t>
      </w:r>
      <w:r w:rsidRPr="009F0394">
        <w:t xml:space="preserve"> </w:t>
      </w:r>
    </w:p>
    <w:p w14:paraId="63C68E33" w14:textId="77777777" w:rsidR="00673D15" w:rsidRDefault="00673D15" w:rsidP="00673D15">
      <w:pPr>
        <w:widowControl/>
        <w:tabs>
          <w:tab w:val="left" w:pos="-1200"/>
        </w:tabs>
      </w:pPr>
    </w:p>
    <w:p w14:paraId="534A1723" w14:textId="77777777" w:rsidR="002E5065" w:rsidRDefault="00673D15" w:rsidP="002E5065">
      <w:pPr>
        <w:widowControl/>
        <w:tabs>
          <w:tab w:val="left" w:pos="-1200"/>
        </w:tabs>
      </w:pPr>
      <w:r>
        <w:t>T</w:t>
      </w:r>
      <w:r w:rsidRPr="009F0394">
        <w:t xml:space="preserve">his ICR does not estimate the burden </w:t>
      </w:r>
      <w:r>
        <w:t xml:space="preserve">to waste handlers </w:t>
      </w:r>
      <w:r w:rsidRPr="009F0394">
        <w:t xml:space="preserve">for </w:t>
      </w:r>
      <w:r w:rsidRPr="009F0394">
        <w:rPr>
          <w:i/>
        </w:rPr>
        <w:t>paper manifest cycles involving state hazardous wast</w:t>
      </w:r>
      <w:r>
        <w:rPr>
          <w:i/>
        </w:rPr>
        <w:t>e</w:t>
      </w:r>
      <w:r w:rsidRPr="009F0394">
        <w:t>.</w:t>
      </w:r>
      <w:r w:rsidRPr="00723661">
        <w:rPr>
          <w:vertAlign w:val="superscript"/>
        </w:rPr>
        <w:t xml:space="preserve"> </w:t>
      </w:r>
      <w:r>
        <w:rPr>
          <w:rStyle w:val="FootnoteReference"/>
          <w:vertAlign w:val="superscript"/>
        </w:rPr>
        <w:footnoteReference w:id="12"/>
      </w:r>
      <w:r w:rsidR="00291716">
        <w:rPr>
          <w:vertAlign w:val="superscript"/>
        </w:rPr>
        <w:t>,</w:t>
      </w:r>
      <w:r w:rsidR="008F0B7F">
        <w:rPr>
          <w:vertAlign w:val="superscript"/>
        </w:rPr>
        <w:t xml:space="preserve"> </w:t>
      </w:r>
      <w:r w:rsidR="00291716" w:rsidRPr="00723661">
        <w:rPr>
          <w:rStyle w:val="FootnoteReference"/>
          <w:vertAlign w:val="superscript"/>
        </w:rPr>
        <w:footnoteReference w:id="13"/>
      </w:r>
      <w:r w:rsidR="008F0B7F">
        <w:rPr>
          <w:vertAlign w:val="superscript"/>
        </w:rPr>
        <w:t>,</w:t>
      </w:r>
      <w:r w:rsidR="00291716">
        <w:rPr>
          <w:vertAlign w:val="superscript"/>
        </w:rPr>
        <w:t xml:space="preserve"> </w:t>
      </w:r>
      <w:r w:rsidR="00291716" w:rsidRPr="009F0394">
        <w:rPr>
          <w:rStyle w:val="FootnoteReference"/>
          <w:vertAlign w:val="superscript"/>
        </w:rPr>
        <w:footnoteReference w:id="14"/>
      </w:r>
      <w:r w:rsidR="00291716">
        <w:t xml:space="preserve">  On the other hand, it estimates </w:t>
      </w:r>
      <w:r w:rsidR="00761FF8">
        <w:t xml:space="preserve">facility </w:t>
      </w:r>
      <w:r w:rsidR="00291716">
        <w:t xml:space="preserve">burden </w:t>
      </w:r>
      <w:r w:rsidR="002E5065">
        <w:t>to submit copies and pay fees</w:t>
      </w:r>
      <w:r w:rsidR="00083BE8">
        <w:t xml:space="preserve"> for these forms</w:t>
      </w:r>
      <w:r w:rsidR="002E5065">
        <w:t>.</w:t>
      </w:r>
    </w:p>
    <w:p w14:paraId="5C668709" w14:textId="77777777" w:rsidR="00673D15" w:rsidRDefault="00673D15" w:rsidP="00673D15">
      <w:pPr>
        <w:widowControl/>
        <w:tabs>
          <w:tab w:val="left" w:pos="-1200"/>
        </w:tabs>
      </w:pPr>
    </w:p>
    <w:p w14:paraId="64573EA2" w14:textId="77777777" w:rsidR="00673D15" w:rsidRDefault="00673D15" w:rsidP="00673D15">
      <w:pPr>
        <w:widowControl/>
        <w:tabs>
          <w:tab w:val="left" w:pos="-1200"/>
        </w:tabs>
      </w:pPr>
      <w:r>
        <w:t>In addition, t</w:t>
      </w:r>
      <w:r w:rsidRPr="009F0394">
        <w:t xml:space="preserve">his ICR estimates the burden for generators and </w:t>
      </w:r>
      <w:r>
        <w:t>other</w:t>
      </w:r>
      <w:r w:rsidRPr="009F0394">
        <w:t xml:space="preserve">s </w:t>
      </w:r>
      <w:r>
        <w:t xml:space="preserve">to participate in the </w:t>
      </w:r>
      <w:r w:rsidRPr="00C83231">
        <w:rPr>
          <w:i/>
        </w:rPr>
        <w:t>electronic manifest cycle for federal</w:t>
      </w:r>
      <w:r w:rsidRPr="009F0394">
        <w:rPr>
          <w:i/>
        </w:rPr>
        <w:t xml:space="preserve"> and state hazardous waste</w:t>
      </w:r>
      <w:r w:rsidRPr="009F0394">
        <w:t>.</w:t>
      </w:r>
      <w:r>
        <w:t xml:space="preserve"> </w:t>
      </w:r>
      <w:r w:rsidRPr="009F0394">
        <w:t xml:space="preserve"> </w:t>
      </w:r>
      <w:r>
        <w:t xml:space="preserve">It also estimates </w:t>
      </w:r>
      <w:r w:rsidR="004A4CFA">
        <w:t>facility</w:t>
      </w:r>
      <w:r>
        <w:t xml:space="preserve"> burden</w:t>
      </w:r>
      <w:r w:rsidR="002E5065">
        <w:t xml:space="preserve"> to pay fees</w:t>
      </w:r>
      <w:r>
        <w:t>.</w:t>
      </w:r>
    </w:p>
    <w:p w14:paraId="020AA8F1" w14:textId="77777777" w:rsidR="00673D15" w:rsidRDefault="00673D15" w:rsidP="00673D15">
      <w:pPr>
        <w:widowControl/>
        <w:tabs>
          <w:tab w:val="left" w:pos="-1200"/>
        </w:tabs>
      </w:pPr>
    </w:p>
    <w:p w14:paraId="6DFFE217" w14:textId="77777777" w:rsidR="00673D15" w:rsidRDefault="00673D15" w:rsidP="00673D15">
      <w:pPr>
        <w:widowControl/>
        <w:tabs>
          <w:tab w:val="left" w:pos="-1200"/>
        </w:tabs>
      </w:pPr>
      <w:r>
        <w:t>Table 1 summarizes these scope issues for paper and electronic manifests accompanying federal and state hazardous waste.</w:t>
      </w:r>
    </w:p>
    <w:p w14:paraId="0C918392" w14:textId="77777777" w:rsidR="00673D15" w:rsidRDefault="00673D15" w:rsidP="00673D15">
      <w:pPr>
        <w:widowControl/>
        <w:tabs>
          <w:tab w:val="left" w:pos="-1200"/>
        </w:tabs>
      </w:pPr>
    </w:p>
    <w:p w14:paraId="45714225" w14:textId="77777777" w:rsidR="00673D15" w:rsidRDefault="00673D15" w:rsidP="00673D15">
      <w:pPr>
        <w:keepNext/>
        <w:widowControl/>
        <w:tabs>
          <w:tab w:val="left" w:pos="-1200"/>
        </w:tabs>
        <w:jc w:val="center"/>
        <w:rPr>
          <w:b/>
        </w:rPr>
      </w:pPr>
      <w:r>
        <w:rPr>
          <w:b/>
        </w:rPr>
        <w:t>T</w:t>
      </w:r>
      <w:r w:rsidRPr="00F2415D">
        <w:rPr>
          <w:b/>
        </w:rPr>
        <w:t xml:space="preserve">able 1 </w:t>
      </w:r>
    </w:p>
    <w:p w14:paraId="25035192" w14:textId="77777777" w:rsidR="00673D15" w:rsidRDefault="00673D15" w:rsidP="00673D15">
      <w:pPr>
        <w:keepNext/>
        <w:widowControl/>
        <w:tabs>
          <w:tab w:val="left" w:pos="-1200"/>
        </w:tabs>
        <w:jc w:val="center"/>
        <w:rPr>
          <w:sz w:val="20"/>
          <w:szCs w:val="20"/>
        </w:rPr>
      </w:pPr>
      <w:r w:rsidRPr="00F2415D">
        <w:rPr>
          <w:b/>
        </w:rPr>
        <w:t>Scope of Burden Estimates in ICR</w:t>
      </w:r>
    </w:p>
    <w:tbl>
      <w:tblPr>
        <w:tblW w:w="9365" w:type="dxa"/>
        <w:tblInd w:w="103" w:type="dxa"/>
        <w:tblLook w:val="04A0" w:firstRow="1" w:lastRow="0" w:firstColumn="1" w:lastColumn="0" w:noHBand="0" w:noVBand="1"/>
      </w:tblPr>
      <w:tblGrid>
        <w:gridCol w:w="2443"/>
        <w:gridCol w:w="1882"/>
        <w:gridCol w:w="1620"/>
        <w:gridCol w:w="1530"/>
        <w:gridCol w:w="1890"/>
      </w:tblGrid>
      <w:tr w:rsidR="00673D15" w:rsidRPr="00B46A84" w14:paraId="43711BF4" w14:textId="77777777" w:rsidTr="00F6383E">
        <w:trPr>
          <w:trHeight w:val="300"/>
          <w:tblHeader/>
        </w:trPr>
        <w:tc>
          <w:tcPr>
            <w:tcW w:w="2443" w:type="dxa"/>
            <w:vMerge w:val="restart"/>
            <w:tcBorders>
              <w:top w:val="single" w:sz="8" w:space="0" w:color="auto"/>
              <w:left w:val="single" w:sz="8" w:space="0" w:color="auto"/>
              <w:right w:val="single" w:sz="8" w:space="0" w:color="auto"/>
            </w:tcBorders>
            <w:shd w:val="clear" w:color="000000" w:fill="D8D8D8"/>
            <w:vAlign w:val="center"/>
            <w:hideMark/>
          </w:tcPr>
          <w:p w14:paraId="0B5D1680" w14:textId="77777777" w:rsidR="00673D15" w:rsidRDefault="00673D15" w:rsidP="00F6383E">
            <w:pPr>
              <w:keepNext/>
              <w:jc w:val="center"/>
              <w:rPr>
                <w:b/>
                <w:bCs/>
                <w:sz w:val="22"/>
                <w:szCs w:val="22"/>
              </w:rPr>
            </w:pPr>
            <w:r>
              <w:rPr>
                <w:b/>
                <w:bCs/>
                <w:sz w:val="22"/>
                <w:szCs w:val="22"/>
              </w:rPr>
              <w:t xml:space="preserve">Manifest Activities </w:t>
            </w:r>
          </w:p>
        </w:tc>
        <w:tc>
          <w:tcPr>
            <w:tcW w:w="3502" w:type="dxa"/>
            <w:gridSpan w:val="2"/>
            <w:tcBorders>
              <w:top w:val="single" w:sz="8" w:space="0" w:color="auto"/>
              <w:left w:val="nil"/>
              <w:bottom w:val="nil"/>
              <w:right w:val="single" w:sz="8" w:space="0" w:color="auto"/>
            </w:tcBorders>
            <w:shd w:val="clear" w:color="000000" w:fill="D8D8D8"/>
            <w:noWrap/>
            <w:vAlign w:val="center"/>
            <w:hideMark/>
          </w:tcPr>
          <w:p w14:paraId="0D34D26B" w14:textId="77777777" w:rsidR="00673D15" w:rsidRPr="00B46A84" w:rsidRDefault="00673D15" w:rsidP="00F6383E">
            <w:pPr>
              <w:keepNext/>
              <w:widowControl/>
              <w:autoSpaceDE/>
              <w:autoSpaceDN/>
              <w:adjustRightInd/>
              <w:jc w:val="center"/>
              <w:rPr>
                <w:b/>
                <w:bCs/>
                <w:sz w:val="22"/>
                <w:szCs w:val="22"/>
              </w:rPr>
            </w:pPr>
            <w:r w:rsidRPr="00B46A84">
              <w:rPr>
                <w:b/>
                <w:bCs/>
                <w:sz w:val="22"/>
                <w:szCs w:val="22"/>
              </w:rPr>
              <w:t>Paper Manifest</w:t>
            </w:r>
            <w:r>
              <w:rPr>
                <w:b/>
                <w:bCs/>
                <w:sz w:val="22"/>
                <w:szCs w:val="22"/>
              </w:rPr>
              <w:t>s</w:t>
            </w:r>
          </w:p>
        </w:tc>
        <w:tc>
          <w:tcPr>
            <w:tcW w:w="3420" w:type="dxa"/>
            <w:gridSpan w:val="2"/>
            <w:tcBorders>
              <w:top w:val="single" w:sz="8" w:space="0" w:color="auto"/>
              <w:left w:val="nil"/>
              <w:bottom w:val="nil"/>
              <w:right w:val="single" w:sz="8" w:space="0" w:color="auto"/>
            </w:tcBorders>
            <w:shd w:val="clear" w:color="000000" w:fill="D8D8D8"/>
            <w:noWrap/>
            <w:vAlign w:val="center"/>
            <w:hideMark/>
          </w:tcPr>
          <w:p w14:paraId="3E7902E7" w14:textId="77777777" w:rsidR="00673D15" w:rsidRPr="00B46A84" w:rsidRDefault="00673D15" w:rsidP="00F6383E">
            <w:pPr>
              <w:keepNext/>
              <w:widowControl/>
              <w:autoSpaceDE/>
              <w:autoSpaceDN/>
              <w:adjustRightInd/>
              <w:jc w:val="center"/>
              <w:rPr>
                <w:b/>
                <w:bCs/>
                <w:sz w:val="22"/>
                <w:szCs w:val="22"/>
              </w:rPr>
            </w:pPr>
            <w:r w:rsidRPr="00B46A84">
              <w:rPr>
                <w:b/>
                <w:bCs/>
                <w:sz w:val="22"/>
                <w:szCs w:val="22"/>
              </w:rPr>
              <w:t>Electronic Manifest</w:t>
            </w:r>
            <w:r>
              <w:rPr>
                <w:b/>
                <w:bCs/>
                <w:sz w:val="22"/>
                <w:szCs w:val="22"/>
              </w:rPr>
              <w:t>s</w:t>
            </w:r>
            <w:r w:rsidRPr="00B46A84">
              <w:rPr>
                <w:b/>
                <w:bCs/>
                <w:sz w:val="22"/>
                <w:szCs w:val="22"/>
              </w:rPr>
              <w:t xml:space="preserve"> </w:t>
            </w:r>
          </w:p>
        </w:tc>
      </w:tr>
      <w:tr w:rsidR="00673D15" w:rsidRPr="00B46A84" w14:paraId="6C398732" w14:textId="77777777" w:rsidTr="00F6383E">
        <w:trPr>
          <w:trHeight w:val="300"/>
          <w:tblHeader/>
        </w:trPr>
        <w:tc>
          <w:tcPr>
            <w:tcW w:w="2443" w:type="dxa"/>
            <w:vMerge/>
            <w:tcBorders>
              <w:left w:val="single" w:sz="8" w:space="0" w:color="auto"/>
              <w:bottom w:val="nil"/>
              <w:right w:val="single" w:sz="8" w:space="0" w:color="auto"/>
            </w:tcBorders>
            <w:shd w:val="clear" w:color="000000" w:fill="D8D8D8"/>
            <w:vAlign w:val="center"/>
            <w:hideMark/>
          </w:tcPr>
          <w:p w14:paraId="654A36C8" w14:textId="77777777" w:rsidR="00673D15" w:rsidRPr="00B46A84" w:rsidRDefault="00673D15" w:rsidP="00F6383E">
            <w:pPr>
              <w:keepNext/>
              <w:widowControl/>
              <w:autoSpaceDE/>
              <w:autoSpaceDN/>
              <w:adjustRightInd/>
              <w:jc w:val="center"/>
              <w:rPr>
                <w:b/>
                <w:bCs/>
                <w:sz w:val="22"/>
                <w:szCs w:val="22"/>
              </w:rPr>
            </w:pPr>
          </w:p>
        </w:tc>
        <w:tc>
          <w:tcPr>
            <w:tcW w:w="1882" w:type="dxa"/>
            <w:tcBorders>
              <w:top w:val="single" w:sz="8" w:space="0" w:color="auto"/>
              <w:left w:val="nil"/>
              <w:bottom w:val="nil"/>
              <w:right w:val="single" w:sz="8" w:space="0" w:color="auto"/>
            </w:tcBorders>
            <w:shd w:val="clear" w:color="000000" w:fill="D8D8D8"/>
            <w:noWrap/>
            <w:vAlign w:val="center"/>
            <w:hideMark/>
          </w:tcPr>
          <w:p w14:paraId="6B247A02" w14:textId="77777777" w:rsidR="00673D15" w:rsidRDefault="00673D15" w:rsidP="00F6383E">
            <w:pPr>
              <w:keepNext/>
              <w:widowControl/>
              <w:autoSpaceDE/>
              <w:autoSpaceDN/>
              <w:adjustRightInd/>
              <w:jc w:val="center"/>
              <w:rPr>
                <w:b/>
                <w:bCs/>
                <w:sz w:val="22"/>
                <w:szCs w:val="22"/>
              </w:rPr>
            </w:pPr>
            <w:r w:rsidRPr="00B46A84">
              <w:rPr>
                <w:b/>
                <w:bCs/>
                <w:sz w:val="22"/>
                <w:szCs w:val="22"/>
              </w:rPr>
              <w:t>Federal</w:t>
            </w:r>
          </w:p>
          <w:p w14:paraId="71699962" w14:textId="77777777" w:rsidR="00673D15" w:rsidRDefault="00673D15" w:rsidP="00F6383E">
            <w:pPr>
              <w:keepNext/>
              <w:widowControl/>
              <w:autoSpaceDE/>
              <w:autoSpaceDN/>
              <w:adjustRightInd/>
              <w:jc w:val="center"/>
              <w:rPr>
                <w:b/>
                <w:bCs/>
                <w:sz w:val="22"/>
                <w:szCs w:val="22"/>
              </w:rPr>
            </w:pPr>
            <w:r>
              <w:rPr>
                <w:b/>
                <w:bCs/>
                <w:sz w:val="22"/>
                <w:szCs w:val="22"/>
              </w:rPr>
              <w:t>Hazardous</w:t>
            </w:r>
          </w:p>
          <w:p w14:paraId="7B2E2BC6" w14:textId="77777777" w:rsidR="00673D15" w:rsidRPr="00B46A84" w:rsidRDefault="00673D15" w:rsidP="00F6383E">
            <w:pPr>
              <w:keepNext/>
              <w:widowControl/>
              <w:autoSpaceDE/>
              <w:autoSpaceDN/>
              <w:adjustRightInd/>
              <w:jc w:val="center"/>
              <w:rPr>
                <w:b/>
                <w:bCs/>
                <w:sz w:val="22"/>
                <w:szCs w:val="22"/>
              </w:rPr>
            </w:pPr>
            <w:r>
              <w:rPr>
                <w:b/>
                <w:bCs/>
                <w:sz w:val="22"/>
                <w:szCs w:val="22"/>
              </w:rPr>
              <w:t>Waste</w:t>
            </w:r>
          </w:p>
        </w:tc>
        <w:tc>
          <w:tcPr>
            <w:tcW w:w="1620" w:type="dxa"/>
            <w:tcBorders>
              <w:top w:val="single" w:sz="8" w:space="0" w:color="auto"/>
              <w:left w:val="nil"/>
              <w:bottom w:val="nil"/>
              <w:right w:val="single" w:sz="8" w:space="0" w:color="auto"/>
            </w:tcBorders>
            <w:shd w:val="clear" w:color="000000" w:fill="D8D8D8"/>
            <w:noWrap/>
            <w:vAlign w:val="center"/>
            <w:hideMark/>
          </w:tcPr>
          <w:p w14:paraId="35524FC7" w14:textId="77777777" w:rsidR="00673D15" w:rsidRPr="00B46A84" w:rsidRDefault="00673D15" w:rsidP="00F6383E">
            <w:pPr>
              <w:keepNext/>
              <w:widowControl/>
              <w:autoSpaceDE/>
              <w:autoSpaceDN/>
              <w:adjustRightInd/>
              <w:jc w:val="center"/>
              <w:rPr>
                <w:b/>
                <w:bCs/>
                <w:sz w:val="22"/>
                <w:szCs w:val="22"/>
              </w:rPr>
            </w:pPr>
            <w:r w:rsidRPr="00B46A84">
              <w:rPr>
                <w:b/>
                <w:bCs/>
                <w:sz w:val="22"/>
                <w:szCs w:val="22"/>
              </w:rPr>
              <w:t>State</w:t>
            </w:r>
            <w:r>
              <w:rPr>
                <w:b/>
                <w:bCs/>
                <w:sz w:val="22"/>
                <w:szCs w:val="22"/>
              </w:rPr>
              <w:t xml:space="preserve"> Hazardous Waste</w:t>
            </w:r>
          </w:p>
        </w:tc>
        <w:tc>
          <w:tcPr>
            <w:tcW w:w="1530" w:type="dxa"/>
            <w:tcBorders>
              <w:top w:val="single" w:sz="8" w:space="0" w:color="auto"/>
              <w:left w:val="nil"/>
              <w:bottom w:val="nil"/>
              <w:right w:val="single" w:sz="8" w:space="0" w:color="auto"/>
            </w:tcBorders>
            <w:shd w:val="clear" w:color="000000" w:fill="D8D8D8"/>
            <w:noWrap/>
            <w:vAlign w:val="center"/>
            <w:hideMark/>
          </w:tcPr>
          <w:p w14:paraId="31CB6115" w14:textId="77777777" w:rsidR="00673D15" w:rsidRDefault="00673D15" w:rsidP="00F6383E">
            <w:pPr>
              <w:keepNext/>
              <w:widowControl/>
              <w:autoSpaceDE/>
              <w:autoSpaceDN/>
              <w:adjustRightInd/>
              <w:jc w:val="center"/>
              <w:rPr>
                <w:b/>
                <w:bCs/>
                <w:sz w:val="22"/>
                <w:szCs w:val="22"/>
              </w:rPr>
            </w:pPr>
            <w:r w:rsidRPr="00B46A84">
              <w:rPr>
                <w:b/>
                <w:bCs/>
                <w:sz w:val="22"/>
                <w:szCs w:val="22"/>
              </w:rPr>
              <w:t>Federal</w:t>
            </w:r>
          </w:p>
          <w:p w14:paraId="625829A9" w14:textId="77777777" w:rsidR="00673D15" w:rsidRDefault="00673D15" w:rsidP="00F6383E">
            <w:pPr>
              <w:keepNext/>
              <w:widowControl/>
              <w:autoSpaceDE/>
              <w:autoSpaceDN/>
              <w:adjustRightInd/>
              <w:jc w:val="center"/>
              <w:rPr>
                <w:b/>
                <w:bCs/>
                <w:sz w:val="22"/>
                <w:szCs w:val="22"/>
              </w:rPr>
            </w:pPr>
            <w:r>
              <w:rPr>
                <w:b/>
                <w:bCs/>
                <w:sz w:val="22"/>
                <w:szCs w:val="22"/>
              </w:rPr>
              <w:t>Hazardous</w:t>
            </w:r>
          </w:p>
          <w:p w14:paraId="6B4319B9" w14:textId="77777777" w:rsidR="00673D15" w:rsidRPr="00B46A84" w:rsidRDefault="00673D15" w:rsidP="00F6383E">
            <w:pPr>
              <w:keepNext/>
              <w:widowControl/>
              <w:autoSpaceDE/>
              <w:autoSpaceDN/>
              <w:adjustRightInd/>
              <w:jc w:val="center"/>
              <w:rPr>
                <w:b/>
                <w:bCs/>
                <w:sz w:val="22"/>
                <w:szCs w:val="22"/>
              </w:rPr>
            </w:pPr>
            <w:r>
              <w:rPr>
                <w:b/>
                <w:bCs/>
                <w:sz w:val="22"/>
                <w:szCs w:val="22"/>
              </w:rPr>
              <w:t>Waste</w:t>
            </w:r>
          </w:p>
        </w:tc>
        <w:tc>
          <w:tcPr>
            <w:tcW w:w="1890" w:type="dxa"/>
            <w:tcBorders>
              <w:top w:val="single" w:sz="8" w:space="0" w:color="auto"/>
              <w:left w:val="nil"/>
              <w:bottom w:val="nil"/>
              <w:right w:val="single" w:sz="8" w:space="0" w:color="auto"/>
            </w:tcBorders>
            <w:shd w:val="clear" w:color="000000" w:fill="D8D8D8"/>
            <w:noWrap/>
            <w:vAlign w:val="center"/>
            <w:hideMark/>
          </w:tcPr>
          <w:p w14:paraId="083ECC8A" w14:textId="77777777" w:rsidR="00673D15" w:rsidRPr="00B46A84" w:rsidRDefault="00673D15" w:rsidP="00F6383E">
            <w:pPr>
              <w:keepNext/>
              <w:widowControl/>
              <w:autoSpaceDE/>
              <w:autoSpaceDN/>
              <w:adjustRightInd/>
              <w:jc w:val="center"/>
              <w:rPr>
                <w:b/>
                <w:bCs/>
                <w:sz w:val="22"/>
                <w:szCs w:val="22"/>
              </w:rPr>
            </w:pPr>
            <w:r w:rsidRPr="00B46A84">
              <w:rPr>
                <w:b/>
                <w:bCs/>
                <w:sz w:val="22"/>
                <w:szCs w:val="22"/>
              </w:rPr>
              <w:t>State</w:t>
            </w:r>
            <w:r>
              <w:rPr>
                <w:b/>
                <w:bCs/>
                <w:sz w:val="22"/>
                <w:szCs w:val="22"/>
              </w:rPr>
              <w:t xml:space="preserve"> Hazardous Waste</w:t>
            </w:r>
          </w:p>
        </w:tc>
      </w:tr>
      <w:tr w:rsidR="00673D15" w:rsidRPr="00B46A84" w14:paraId="20791F45" w14:textId="77777777" w:rsidTr="00F6383E">
        <w:trPr>
          <w:trHeight w:val="300"/>
        </w:trPr>
        <w:tc>
          <w:tcPr>
            <w:tcW w:w="2443" w:type="dxa"/>
            <w:tcBorders>
              <w:top w:val="single" w:sz="8" w:space="0" w:color="auto"/>
              <w:left w:val="single" w:sz="8" w:space="0" w:color="auto"/>
              <w:bottom w:val="nil"/>
              <w:right w:val="single" w:sz="8" w:space="0" w:color="auto"/>
            </w:tcBorders>
            <w:shd w:val="clear" w:color="auto" w:fill="auto"/>
            <w:vAlign w:val="center"/>
            <w:hideMark/>
          </w:tcPr>
          <w:p w14:paraId="76048AC9" w14:textId="77777777" w:rsidR="00673D15" w:rsidRPr="00076E7B" w:rsidRDefault="00673D15" w:rsidP="00F6383E">
            <w:pPr>
              <w:widowControl/>
              <w:autoSpaceDE/>
              <w:autoSpaceDN/>
              <w:adjustRightInd/>
              <w:rPr>
                <w:bCs/>
                <w:sz w:val="22"/>
                <w:szCs w:val="22"/>
              </w:rPr>
            </w:pPr>
            <w:r w:rsidRPr="00076E7B">
              <w:rPr>
                <w:bCs/>
                <w:sz w:val="22"/>
                <w:szCs w:val="22"/>
              </w:rPr>
              <w:t>Participating in  Manifest Cycle</w:t>
            </w:r>
            <w:r>
              <w:rPr>
                <w:bCs/>
                <w:sz w:val="22"/>
                <w:szCs w:val="22"/>
              </w:rPr>
              <w:t>*</w:t>
            </w:r>
          </w:p>
        </w:tc>
        <w:tc>
          <w:tcPr>
            <w:tcW w:w="1882" w:type="dxa"/>
            <w:tcBorders>
              <w:top w:val="single" w:sz="8" w:space="0" w:color="auto"/>
              <w:left w:val="nil"/>
              <w:bottom w:val="nil"/>
              <w:right w:val="single" w:sz="8" w:space="0" w:color="auto"/>
            </w:tcBorders>
            <w:shd w:val="clear" w:color="auto" w:fill="auto"/>
            <w:noWrap/>
            <w:vAlign w:val="center"/>
            <w:hideMark/>
          </w:tcPr>
          <w:p w14:paraId="274D4A84"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620" w:type="dxa"/>
            <w:tcBorders>
              <w:top w:val="single" w:sz="8" w:space="0" w:color="auto"/>
              <w:left w:val="nil"/>
              <w:bottom w:val="nil"/>
              <w:right w:val="single" w:sz="8" w:space="0" w:color="auto"/>
            </w:tcBorders>
            <w:shd w:val="clear" w:color="auto" w:fill="auto"/>
            <w:noWrap/>
            <w:vAlign w:val="center"/>
            <w:hideMark/>
          </w:tcPr>
          <w:p w14:paraId="5B30696B" w14:textId="77777777" w:rsidR="00673D15" w:rsidRPr="00076E7B" w:rsidRDefault="00673D15" w:rsidP="00F6383E">
            <w:pPr>
              <w:widowControl/>
              <w:autoSpaceDE/>
              <w:autoSpaceDN/>
              <w:adjustRightInd/>
              <w:jc w:val="center"/>
              <w:rPr>
                <w:sz w:val="22"/>
                <w:szCs w:val="22"/>
              </w:rPr>
            </w:pPr>
          </w:p>
        </w:tc>
        <w:tc>
          <w:tcPr>
            <w:tcW w:w="1530" w:type="dxa"/>
            <w:tcBorders>
              <w:top w:val="single" w:sz="8" w:space="0" w:color="auto"/>
              <w:left w:val="nil"/>
              <w:bottom w:val="nil"/>
              <w:right w:val="single" w:sz="8" w:space="0" w:color="auto"/>
            </w:tcBorders>
            <w:shd w:val="clear" w:color="auto" w:fill="auto"/>
            <w:noWrap/>
            <w:vAlign w:val="center"/>
            <w:hideMark/>
          </w:tcPr>
          <w:p w14:paraId="6B4901F0"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890" w:type="dxa"/>
            <w:tcBorders>
              <w:top w:val="single" w:sz="8" w:space="0" w:color="auto"/>
              <w:left w:val="nil"/>
              <w:bottom w:val="nil"/>
              <w:right w:val="single" w:sz="8" w:space="0" w:color="auto"/>
            </w:tcBorders>
            <w:shd w:val="clear" w:color="auto" w:fill="auto"/>
            <w:noWrap/>
            <w:vAlign w:val="center"/>
            <w:hideMark/>
          </w:tcPr>
          <w:p w14:paraId="6ADC4CBF" w14:textId="77777777" w:rsidR="00673D15" w:rsidRPr="00076E7B" w:rsidRDefault="00673D15" w:rsidP="00F6383E">
            <w:pPr>
              <w:widowControl/>
              <w:autoSpaceDE/>
              <w:autoSpaceDN/>
              <w:adjustRightInd/>
              <w:jc w:val="center"/>
              <w:rPr>
                <w:bCs/>
                <w:sz w:val="22"/>
                <w:szCs w:val="22"/>
              </w:rPr>
            </w:pPr>
            <w:r>
              <w:rPr>
                <w:bCs/>
                <w:sz w:val="22"/>
                <w:szCs w:val="22"/>
              </w:rPr>
              <w:t>x</w:t>
            </w:r>
          </w:p>
        </w:tc>
      </w:tr>
      <w:tr w:rsidR="00673D15" w:rsidRPr="00EE3D95" w14:paraId="2D4FD242" w14:textId="77777777" w:rsidTr="00F6383E">
        <w:trPr>
          <w:trHeight w:val="394"/>
        </w:trPr>
        <w:tc>
          <w:tcPr>
            <w:tcW w:w="24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B1527C" w14:textId="77777777" w:rsidR="00673D15" w:rsidRPr="00076E7B" w:rsidRDefault="00673D15" w:rsidP="00F6383E">
            <w:pPr>
              <w:widowControl/>
              <w:autoSpaceDE/>
              <w:autoSpaceDN/>
              <w:adjustRightInd/>
              <w:rPr>
                <w:bCs/>
                <w:sz w:val="22"/>
                <w:szCs w:val="22"/>
              </w:rPr>
            </w:pPr>
            <w:r w:rsidRPr="00076E7B">
              <w:rPr>
                <w:bCs/>
                <w:sz w:val="22"/>
                <w:szCs w:val="22"/>
              </w:rPr>
              <w:t xml:space="preserve">Submitting Copies to National System </w:t>
            </w:r>
            <w:r>
              <w:rPr>
                <w:bCs/>
                <w:sz w:val="22"/>
                <w:szCs w:val="22"/>
              </w:rPr>
              <w:t>**</w:t>
            </w:r>
          </w:p>
        </w:tc>
        <w:tc>
          <w:tcPr>
            <w:tcW w:w="1882" w:type="dxa"/>
            <w:tcBorders>
              <w:top w:val="single" w:sz="8" w:space="0" w:color="auto"/>
              <w:left w:val="nil"/>
              <w:bottom w:val="single" w:sz="8" w:space="0" w:color="auto"/>
              <w:right w:val="single" w:sz="8" w:space="0" w:color="auto"/>
            </w:tcBorders>
            <w:shd w:val="clear" w:color="auto" w:fill="auto"/>
            <w:noWrap/>
            <w:vAlign w:val="center"/>
            <w:hideMark/>
          </w:tcPr>
          <w:p w14:paraId="6AB656A1"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0265ACB"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530" w:type="dxa"/>
            <w:tcBorders>
              <w:top w:val="single" w:sz="8" w:space="0" w:color="auto"/>
              <w:left w:val="nil"/>
              <w:bottom w:val="nil"/>
              <w:right w:val="single" w:sz="8" w:space="0" w:color="auto"/>
            </w:tcBorders>
            <w:shd w:val="clear" w:color="auto" w:fill="auto"/>
            <w:noWrap/>
            <w:vAlign w:val="center"/>
            <w:hideMark/>
          </w:tcPr>
          <w:p w14:paraId="0A7604B4" w14:textId="77777777" w:rsidR="00673D15" w:rsidRPr="00076E7B" w:rsidRDefault="00673D15" w:rsidP="00F6383E">
            <w:pPr>
              <w:widowControl/>
              <w:autoSpaceDE/>
              <w:autoSpaceDN/>
              <w:adjustRightInd/>
              <w:jc w:val="center"/>
              <w:rPr>
                <w:sz w:val="22"/>
                <w:szCs w:val="22"/>
              </w:rPr>
            </w:pPr>
          </w:p>
        </w:tc>
        <w:tc>
          <w:tcPr>
            <w:tcW w:w="1890" w:type="dxa"/>
            <w:tcBorders>
              <w:top w:val="single" w:sz="8" w:space="0" w:color="auto"/>
              <w:left w:val="nil"/>
              <w:bottom w:val="nil"/>
              <w:right w:val="single" w:sz="8" w:space="0" w:color="auto"/>
            </w:tcBorders>
            <w:shd w:val="clear" w:color="auto" w:fill="auto"/>
            <w:noWrap/>
            <w:vAlign w:val="center"/>
            <w:hideMark/>
          </w:tcPr>
          <w:p w14:paraId="6C9F10AE" w14:textId="77777777" w:rsidR="00673D15" w:rsidRPr="00076E7B" w:rsidRDefault="00673D15" w:rsidP="00F6383E">
            <w:pPr>
              <w:widowControl/>
              <w:autoSpaceDE/>
              <w:autoSpaceDN/>
              <w:adjustRightInd/>
              <w:jc w:val="center"/>
              <w:rPr>
                <w:sz w:val="22"/>
                <w:szCs w:val="22"/>
              </w:rPr>
            </w:pPr>
          </w:p>
        </w:tc>
      </w:tr>
      <w:tr w:rsidR="00673D15" w:rsidRPr="00B46A84" w14:paraId="04FE49E1" w14:textId="77777777" w:rsidTr="00F6383E">
        <w:trPr>
          <w:trHeight w:val="370"/>
        </w:trPr>
        <w:tc>
          <w:tcPr>
            <w:tcW w:w="2443" w:type="dxa"/>
            <w:tcBorders>
              <w:top w:val="nil"/>
              <w:left w:val="single" w:sz="8" w:space="0" w:color="auto"/>
              <w:bottom w:val="single" w:sz="8" w:space="0" w:color="auto"/>
              <w:right w:val="single" w:sz="8" w:space="0" w:color="auto"/>
            </w:tcBorders>
            <w:shd w:val="clear" w:color="auto" w:fill="auto"/>
            <w:vAlign w:val="center"/>
            <w:hideMark/>
          </w:tcPr>
          <w:p w14:paraId="6A41E8F1" w14:textId="77777777" w:rsidR="00673D15" w:rsidRPr="00076E7B" w:rsidRDefault="00673D15" w:rsidP="00F6383E">
            <w:pPr>
              <w:widowControl/>
              <w:autoSpaceDE/>
              <w:autoSpaceDN/>
              <w:adjustRightInd/>
              <w:rPr>
                <w:bCs/>
                <w:sz w:val="22"/>
                <w:szCs w:val="22"/>
              </w:rPr>
            </w:pPr>
            <w:r>
              <w:rPr>
                <w:bCs/>
                <w:sz w:val="22"/>
                <w:szCs w:val="22"/>
              </w:rPr>
              <w:t>Paying Fees**</w:t>
            </w:r>
          </w:p>
        </w:tc>
        <w:tc>
          <w:tcPr>
            <w:tcW w:w="1882" w:type="dxa"/>
            <w:tcBorders>
              <w:top w:val="nil"/>
              <w:left w:val="nil"/>
              <w:bottom w:val="single" w:sz="8" w:space="0" w:color="auto"/>
              <w:right w:val="single" w:sz="8" w:space="0" w:color="auto"/>
            </w:tcBorders>
            <w:shd w:val="clear" w:color="auto" w:fill="auto"/>
            <w:noWrap/>
            <w:vAlign w:val="center"/>
            <w:hideMark/>
          </w:tcPr>
          <w:p w14:paraId="7D9263E0"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620" w:type="dxa"/>
            <w:tcBorders>
              <w:top w:val="nil"/>
              <w:left w:val="nil"/>
              <w:bottom w:val="single" w:sz="8" w:space="0" w:color="auto"/>
              <w:right w:val="single" w:sz="8" w:space="0" w:color="auto"/>
            </w:tcBorders>
            <w:shd w:val="clear" w:color="auto" w:fill="auto"/>
            <w:noWrap/>
            <w:vAlign w:val="center"/>
            <w:hideMark/>
          </w:tcPr>
          <w:p w14:paraId="740E9204"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6E049737" w14:textId="77777777" w:rsidR="00673D15" w:rsidRPr="00076E7B" w:rsidRDefault="00673D15" w:rsidP="00F6383E">
            <w:pPr>
              <w:widowControl/>
              <w:autoSpaceDE/>
              <w:autoSpaceDN/>
              <w:adjustRightInd/>
              <w:jc w:val="center"/>
              <w:rPr>
                <w:bCs/>
                <w:sz w:val="22"/>
                <w:szCs w:val="22"/>
              </w:rPr>
            </w:pPr>
            <w:r>
              <w:rPr>
                <w:bCs/>
                <w:sz w:val="22"/>
                <w:szCs w:val="22"/>
              </w:rPr>
              <w:t>x</w:t>
            </w:r>
          </w:p>
        </w:tc>
        <w:tc>
          <w:tcPr>
            <w:tcW w:w="1890" w:type="dxa"/>
            <w:tcBorders>
              <w:top w:val="single" w:sz="8" w:space="0" w:color="auto"/>
              <w:left w:val="nil"/>
              <w:bottom w:val="single" w:sz="8" w:space="0" w:color="auto"/>
              <w:right w:val="single" w:sz="8" w:space="0" w:color="auto"/>
            </w:tcBorders>
            <w:shd w:val="clear" w:color="auto" w:fill="auto"/>
            <w:noWrap/>
            <w:vAlign w:val="center"/>
            <w:hideMark/>
          </w:tcPr>
          <w:p w14:paraId="412A0B3F" w14:textId="77777777" w:rsidR="00673D15" w:rsidRPr="00076E7B" w:rsidRDefault="00673D15" w:rsidP="00F6383E">
            <w:pPr>
              <w:widowControl/>
              <w:autoSpaceDE/>
              <w:autoSpaceDN/>
              <w:adjustRightInd/>
              <w:jc w:val="center"/>
              <w:rPr>
                <w:bCs/>
                <w:sz w:val="22"/>
                <w:szCs w:val="22"/>
              </w:rPr>
            </w:pPr>
            <w:r>
              <w:rPr>
                <w:bCs/>
                <w:sz w:val="22"/>
                <w:szCs w:val="22"/>
              </w:rPr>
              <w:t>x</w:t>
            </w:r>
          </w:p>
        </w:tc>
      </w:tr>
    </w:tbl>
    <w:p w14:paraId="2A64F5FC" w14:textId="77777777" w:rsidR="00673D15" w:rsidRPr="006A47EC" w:rsidRDefault="00673D15" w:rsidP="00673D15">
      <w:pPr>
        <w:keepNext/>
        <w:keepLines/>
        <w:widowControl/>
        <w:tabs>
          <w:tab w:val="left" w:pos="-1200"/>
        </w:tabs>
        <w:rPr>
          <w:sz w:val="20"/>
          <w:szCs w:val="20"/>
        </w:rPr>
      </w:pPr>
      <w:r w:rsidRPr="006A47EC">
        <w:rPr>
          <w:sz w:val="20"/>
          <w:szCs w:val="20"/>
        </w:rPr>
        <w:t>* This includes form completion, transmittal to</w:t>
      </w:r>
      <w:r>
        <w:rPr>
          <w:sz w:val="20"/>
          <w:szCs w:val="20"/>
        </w:rPr>
        <w:t xml:space="preserve"> industry</w:t>
      </w:r>
      <w:r w:rsidRPr="006A47EC">
        <w:rPr>
          <w:sz w:val="20"/>
          <w:szCs w:val="20"/>
        </w:rPr>
        <w:t xml:space="preserve"> third parties,</w:t>
      </w:r>
      <w:r>
        <w:rPr>
          <w:sz w:val="20"/>
          <w:szCs w:val="20"/>
        </w:rPr>
        <w:t xml:space="preserve"> and </w:t>
      </w:r>
      <w:r w:rsidRPr="006A47EC">
        <w:rPr>
          <w:sz w:val="20"/>
          <w:szCs w:val="20"/>
        </w:rPr>
        <w:t xml:space="preserve">recordkeeping </w:t>
      </w:r>
      <w:r>
        <w:rPr>
          <w:sz w:val="20"/>
          <w:szCs w:val="20"/>
        </w:rPr>
        <w:t>performed by generators, transporters and TSDFs/receiving facilities</w:t>
      </w:r>
      <w:r w:rsidRPr="006A47EC">
        <w:rPr>
          <w:sz w:val="20"/>
          <w:szCs w:val="20"/>
        </w:rPr>
        <w:t>.</w:t>
      </w:r>
    </w:p>
    <w:p w14:paraId="7E3D95B1" w14:textId="77777777" w:rsidR="00673D15" w:rsidRDefault="00673D15" w:rsidP="00673D15">
      <w:pPr>
        <w:keepNext/>
        <w:keepLines/>
        <w:widowControl/>
        <w:tabs>
          <w:tab w:val="left" w:pos="-1200"/>
        </w:tabs>
        <w:rPr>
          <w:sz w:val="20"/>
          <w:szCs w:val="20"/>
        </w:rPr>
      </w:pPr>
      <w:r w:rsidRPr="006A47EC">
        <w:rPr>
          <w:sz w:val="20"/>
          <w:szCs w:val="20"/>
        </w:rPr>
        <w:t>**</w:t>
      </w:r>
      <w:r>
        <w:rPr>
          <w:sz w:val="20"/>
          <w:szCs w:val="20"/>
        </w:rPr>
        <w:t xml:space="preserve"> This is performed by </w:t>
      </w:r>
      <w:r w:rsidR="003D30A1">
        <w:rPr>
          <w:sz w:val="20"/>
          <w:szCs w:val="20"/>
        </w:rPr>
        <w:t xml:space="preserve">designated </w:t>
      </w:r>
      <w:r>
        <w:rPr>
          <w:sz w:val="20"/>
          <w:szCs w:val="20"/>
        </w:rPr>
        <w:t>TSDFs/receiving facilities.</w:t>
      </w:r>
    </w:p>
    <w:p w14:paraId="1BA49CA4" w14:textId="77777777" w:rsidR="00FE3D1A" w:rsidRPr="006A47EC" w:rsidRDefault="00FE3D1A" w:rsidP="00C270D4">
      <w:pPr>
        <w:keepNext/>
        <w:keepLines/>
        <w:widowControl/>
        <w:tabs>
          <w:tab w:val="left" w:pos="-1200"/>
        </w:tabs>
        <w:rPr>
          <w:sz w:val="20"/>
          <w:szCs w:val="20"/>
        </w:rPr>
      </w:pPr>
    </w:p>
    <w:p w14:paraId="151A0471" w14:textId="77777777" w:rsidR="006A47EC" w:rsidRPr="006A47EC" w:rsidRDefault="006A47EC" w:rsidP="00FA3A49">
      <w:pPr>
        <w:widowControl/>
        <w:tabs>
          <w:tab w:val="left" w:pos="-1200"/>
        </w:tabs>
        <w:rPr>
          <w:sz w:val="20"/>
          <w:szCs w:val="20"/>
        </w:rPr>
      </w:pPr>
    </w:p>
    <w:p w14:paraId="222913C2" w14:textId="77777777" w:rsidR="003A78E6" w:rsidRPr="004F1576" w:rsidRDefault="003A78E6" w:rsidP="00FA3A49">
      <w:pPr>
        <w:pStyle w:val="Heading2"/>
        <w:widowControl/>
      </w:pPr>
      <w:bookmarkStart w:id="27" w:name="_Toc500503140"/>
      <w:r w:rsidRPr="004F1576">
        <w:t>6A.</w:t>
      </w:r>
      <w:r w:rsidRPr="004F1576">
        <w:tab/>
      </w:r>
      <w:r>
        <w:t>Estimating the Respondent Universe</w:t>
      </w:r>
      <w:bookmarkEnd w:id="27"/>
    </w:p>
    <w:p w14:paraId="1CE7AF81" w14:textId="77777777" w:rsidR="003A78E6" w:rsidRDefault="003A78E6" w:rsidP="00FA3A49">
      <w:pPr>
        <w:widowControl/>
        <w:tabs>
          <w:tab w:val="left" w:pos="-1200"/>
        </w:tabs>
      </w:pPr>
    </w:p>
    <w:p w14:paraId="7F4499E9" w14:textId="77777777" w:rsidR="00474772" w:rsidRDefault="00383E64" w:rsidP="00B66BB2">
      <w:pPr>
        <w:widowControl/>
        <w:tabs>
          <w:tab w:val="left" w:pos="-1200"/>
        </w:tabs>
      </w:pPr>
      <w:r>
        <w:t>EPA</w:t>
      </w:r>
      <w:r w:rsidR="00DE22B7">
        <w:t xml:space="preserve"> referred to the Regulatory Impact Analysis (</w:t>
      </w:r>
      <w:r w:rsidR="004F4C80">
        <w:t>RIA</w:t>
      </w:r>
      <w:r w:rsidR="00DE22B7">
        <w:t xml:space="preserve">) for the final fee rule </w:t>
      </w:r>
      <w:r w:rsidR="007E3B89">
        <w:t>as</w:t>
      </w:r>
      <w:r w:rsidR="003B0C07">
        <w:t xml:space="preserve"> </w:t>
      </w:r>
      <w:r w:rsidR="004F4C80">
        <w:t>a</w:t>
      </w:r>
      <w:r w:rsidR="003B0C07">
        <w:t xml:space="preserve"> starting point</w:t>
      </w:r>
      <w:r w:rsidR="007E3B89">
        <w:t xml:space="preserve"> for</w:t>
      </w:r>
      <w:r w:rsidR="004F4C80">
        <w:t xml:space="preserve"> estimating</w:t>
      </w:r>
      <w:r w:rsidR="007E3B89">
        <w:t xml:space="preserve"> </w:t>
      </w:r>
      <w:r w:rsidR="004F4C80">
        <w:t>the respondents</w:t>
      </w:r>
      <w:r w:rsidR="00676205">
        <w:t xml:space="preserve"> (i.e., waste handlers)</w:t>
      </w:r>
      <w:r w:rsidR="004F4C80">
        <w:t xml:space="preserve"> and manifests subject to this ICR.</w:t>
      </w:r>
      <w:r w:rsidR="003B0C07">
        <w:t xml:space="preserve">  </w:t>
      </w:r>
      <w:r w:rsidR="00570B35">
        <w:t xml:space="preserve">EPA then made adjustments as appropriate </w:t>
      </w:r>
      <w:r w:rsidR="0075567D">
        <w:t>to analyze specific requirements</w:t>
      </w:r>
      <w:r w:rsidR="00570B35">
        <w:t xml:space="preserve">. </w:t>
      </w:r>
    </w:p>
    <w:p w14:paraId="05D18CBD" w14:textId="77777777" w:rsidR="00474772" w:rsidRDefault="00474772" w:rsidP="00B66BB2">
      <w:pPr>
        <w:widowControl/>
        <w:tabs>
          <w:tab w:val="left" w:pos="-1200"/>
        </w:tabs>
      </w:pPr>
    </w:p>
    <w:p w14:paraId="5310E355" w14:textId="77777777" w:rsidR="00A516D5" w:rsidRDefault="00B66BB2" w:rsidP="00B66BB2">
      <w:pPr>
        <w:widowControl/>
        <w:tabs>
          <w:tab w:val="left" w:pos="-1200"/>
        </w:tabs>
      </w:pPr>
      <w:r>
        <w:t>This section first discusses</w:t>
      </w:r>
      <w:r w:rsidR="00377A39">
        <w:t xml:space="preserve"> </w:t>
      </w:r>
      <w:r>
        <w:t>EPA’s estimate</w:t>
      </w:r>
      <w:r w:rsidR="00474772">
        <w:t>s</w:t>
      </w:r>
      <w:r>
        <w:t xml:space="preserve"> of waste handlers </w:t>
      </w:r>
      <w:r w:rsidR="00F56D2D">
        <w:t>who</w:t>
      </w:r>
      <w:r>
        <w:t xml:space="preserve"> manifest federal and </w:t>
      </w:r>
      <w:r w:rsidR="007036B5">
        <w:t>state</w:t>
      </w:r>
      <w:r>
        <w:t xml:space="preserve"> hazardous waste</w:t>
      </w:r>
      <w:r w:rsidR="00474772">
        <w:t>,</w:t>
      </w:r>
      <w:r w:rsidR="00DF088C">
        <w:t xml:space="preserve"> respectively</w:t>
      </w:r>
      <w:r w:rsidR="00F56D2D">
        <w:t xml:space="preserve">.  It then presents </w:t>
      </w:r>
      <w:r>
        <w:t xml:space="preserve">the full universe </w:t>
      </w:r>
      <w:r w:rsidR="00EA4D95">
        <w:t xml:space="preserve">of waste handlers and manifests </w:t>
      </w:r>
      <w:r w:rsidR="007561CE">
        <w:t xml:space="preserve">(federal and state) </w:t>
      </w:r>
      <w:r w:rsidR="00F900CA">
        <w:t>subject to</w:t>
      </w:r>
      <w:r>
        <w:t xml:space="preserve"> this ICR.</w:t>
      </w:r>
    </w:p>
    <w:p w14:paraId="49EE2851" w14:textId="77777777" w:rsidR="00A516D5" w:rsidRDefault="00A516D5" w:rsidP="00FA3A49">
      <w:pPr>
        <w:widowControl/>
        <w:tabs>
          <w:tab w:val="left" w:pos="-1200"/>
        </w:tabs>
      </w:pPr>
    </w:p>
    <w:p w14:paraId="508D8F9B" w14:textId="77777777" w:rsidR="00A516D5" w:rsidRPr="00CA6E50" w:rsidRDefault="00BD73EC" w:rsidP="00337F2B">
      <w:pPr>
        <w:widowControl/>
        <w:tabs>
          <w:tab w:val="left" w:pos="-1200"/>
        </w:tabs>
        <w:rPr>
          <w:b/>
        </w:rPr>
      </w:pPr>
      <w:r>
        <w:rPr>
          <w:b/>
        </w:rPr>
        <w:tab/>
        <w:t xml:space="preserve">1) </w:t>
      </w:r>
      <w:r w:rsidR="00CA6E50" w:rsidRPr="00CA6E50">
        <w:rPr>
          <w:b/>
        </w:rPr>
        <w:t xml:space="preserve">Handlers who Manifest Federal </w:t>
      </w:r>
      <w:r>
        <w:rPr>
          <w:b/>
        </w:rPr>
        <w:t xml:space="preserve">Hazardous </w:t>
      </w:r>
      <w:r w:rsidR="00CA6E50" w:rsidRPr="00CA6E50">
        <w:rPr>
          <w:b/>
        </w:rPr>
        <w:t xml:space="preserve">Waste </w:t>
      </w:r>
    </w:p>
    <w:p w14:paraId="61CB0187" w14:textId="77777777" w:rsidR="00A516D5" w:rsidRDefault="00A516D5" w:rsidP="00337F2B">
      <w:pPr>
        <w:widowControl/>
        <w:tabs>
          <w:tab w:val="left" w:pos="-1200"/>
        </w:tabs>
      </w:pPr>
    </w:p>
    <w:p w14:paraId="4406782D" w14:textId="77777777" w:rsidR="007E3B89" w:rsidRDefault="00A516D5" w:rsidP="00337F2B">
      <w:pPr>
        <w:widowControl/>
        <w:tabs>
          <w:tab w:val="left" w:pos="-1200"/>
        </w:tabs>
      </w:pPr>
      <w:r>
        <w:t xml:space="preserve">The RIA estimates the </w:t>
      </w:r>
      <w:r w:rsidR="00645177">
        <w:t xml:space="preserve">annual </w:t>
      </w:r>
      <w:r>
        <w:t>number of waste handlers that manifest federal hazardous waste.</w:t>
      </w:r>
      <w:r w:rsidR="007A5637" w:rsidRPr="007A5637">
        <w:rPr>
          <w:rStyle w:val="FootnoteReference"/>
          <w:vertAlign w:val="superscript"/>
        </w:rPr>
        <w:footnoteReference w:id="15"/>
      </w:r>
      <w:r>
        <w:t xml:space="preserve">  </w:t>
      </w:r>
      <w:r w:rsidR="003B0C07">
        <w:t>B</w:t>
      </w:r>
      <w:r w:rsidR="007E3B89">
        <w:t xml:space="preserve">ecause ICRs need not estimate burden for </w:t>
      </w:r>
      <w:r w:rsidR="007B14B4" w:rsidRPr="0075567D">
        <w:t>f</w:t>
      </w:r>
      <w:r w:rsidR="00DB32AC" w:rsidRPr="0075567D">
        <w:t>ederal</w:t>
      </w:r>
      <w:r w:rsidR="007E3B89" w:rsidRPr="0075567D">
        <w:t xml:space="preserve">ly owned and operated facilities, EPA eliminated such facilities from the RIA’s estimates for use in this ICR.  Table </w:t>
      </w:r>
      <w:r w:rsidR="00E12544" w:rsidRPr="0075567D">
        <w:t>2</w:t>
      </w:r>
      <w:r w:rsidR="007E3B89" w:rsidRPr="0075567D">
        <w:t xml:space="preserve"> shows the adjusted estimates. </w:t>
      </w:r>
      <w:r w:rsidR="00645177" w:rsidRPr="0075567D">
        <w:t xml:space="preserve"> </w:t>
      </w:r>
      <w:r w:rsidR="003B1ACE" w:rsidRPr="0075567D">
        <w:t>In total, EPA estimates that</w:t>
      </w:r>
      <w:r w:rsidR="00DF2CA4" w:rsidRPr="0075567D">
        <w:t xml:space="preserve"> 58,879</w:t>
      </w:r>
      <w:r w:rsidR="003B1ACE" w:rsidRPr="0075567D">
        <w:t xml:space="preserve"> waste</w:t>
      </w:r>
      <w:r w:rsidR="003B1ACE">
        <w:t xml:space="preserve"> handlers will </w:t>
      </w:r>
      <w:r w:rsidR="00DC6567">
        <w:t xml:space="preserve">operate under the </w:t>
      </w:r>
      <w:r w:rsidR="00FB534F">
        <w:t xml:space="preserve">federal hazardous waste </w:t>
      </w:r>
      <w:r w:rsidR="00203490">
        <w:t xml:space="preserve">manifest </w:t>
      </w:r>
      <w:r w:rsidR="00DC6567">
        <w:t xml:space="preserve">program </w:t>
      </w:r>
      <w:r w:rsidR="003B1ACE">
        <w:t>annually.</w:t>
      </w:r>
      <w:r w:rsidR="003B1ACE" w:rsidRPr="00F903B3">
        <w:rPr>
          <w:rStyle w:val="FootnoteReference"/>
          <w:vertAlign w:val="superscript"/>
        </w:rPr>
        <w:footnoteReference w:id="16"/>
      </w:r>
    </w:p>
    <w:p w14:paraId="473D31E9" w14:textId="77777777" w:rsidR="000C7FA1" w:rsidRDefault="000C7FA1" w:rsidP="00FA3A49">
      <w:pPr>
        <w:widowControl/>
        <w:tabs>
          <w:tab w:val="left" w:pos="-1200"/>
        </w:tabs>
      </w:pPr>
    </w:p>
    <w:p w14:paraId="11B09023" w14:textId="77777777" w:rsidR="0077536B" w:rsidRPr="000C7FA1" w:rsidRDefault="00E12544" w:rsidP="00BE16AF">
      <w:pPr>
        <w:keepNext/>
        <w:widowControl/>
        <w:tabs>
          <w:tab w:val="left" w:pos="-1200"/>
        </w:tabs>
        <w:jc w:val="center"/>
        <w:rPr>
          <w:b/>
        </w:rPr>
      </w:pPr>
      <w:r>
        <w:rPr>
          <w:b/>
        </w:rPr>
        <w:t>Table 2</w:t>
      </w:r>
    </w:p>
    <w:p w14:paraId="3D96560C" w14:textId="77777777" w:rsidR="0077536B" w:rsidRDefault="0077536B" w:rsidP="00BE16AF">
      <w:pPr>
        <w:keepNext/>
        <w:tabs>
          <w:tab w:val="left" w:pos="-1200"/>
        </w:tabs>
        <w:jc w:val="center"/>
        <w:rPr>
          <w:b/>
        </w:rPr>
      </w:pPr>
      <w:r w:rsidRPr="000C7FA1">
        <w:rPr>
          <w:b/>
        </w:rPr>
        <w:t xml:space="preserve">Annual Number of </w:t>
      </w:r>
      <w:r w:rsidR="003B0C07">
        <w:rPr>
          <w:b/>
        </w:rPr>
        <w:t>Handlers</w:t>
      </w:r>
      <w:r w:rsidR="00D81E7A">
        <w:rPr>
          <w:b/>
        </w:rPr>
        <w:t xml:space="preserve"> that Manifest</w:t>
      </w:r>
      <w:r w:rsidR="001C1834">
        <w:rPr>
          <w:b/>
        </w:rPr>
        <w:t xml:space="preserve"> Federal</w:t>
      </w:r>
      <w:r w:rsidR="0048719F">
        <w:rPr>
          <w:b/>
        </w:rPr>
        <w:t xml:space="preserve"> </w:t>
      </w:r>
      <w:r w:rsidR="00384AAD">
        <w:rPr>
          <w:b/>
        </w:rPr>
        <w:t>Hazardous Waste</w:t>
      </w:r>
    </w:p>
    <w:tbl>
      <w:tblPr>
        <w:tblW w:w="9275" w:type="dxa"/>
        <w:tblInd w:w="103" w:type="dxa"/>
        <w:tblLook w:val="04A0" w:firstRow="1" w:lastRow="0" w:firstColumn="1" w:lastColumn="0" w:noHBand="0" w:noVBand="1"/>
      </w:tblPr>
      <w:tblGrid>
        <w:gridCol w:w="7475"/>
        <w:gridCol w:w="1800"/>
      </w:tblGrid>
      <w:tr w:rsidR="00645177" w:rsidRPr="00645177" w14:paraId="3234D44B" w14:textId="77777777" w:rsidTr="007B57CF">
        <w:trPr>
          <w:trHeight w:val="855"/>
          <w:tblHeader/>
        </w:trPr>
        <w:tc>
          <w:tcPr>
            <w:tcW w:w="747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B6FE133" w14:textId="77777777" w:rsidR="00645177" w:rsidRPr="006D5E98" w:rsidRDefault="00645177" w:rsidP="00BE16AF">
            <w:pPr>
              <w:keepNext/>
              <w:autoSpaceDE/>
              <w:autoSpaceDN/>
              <w:adjustRightInd/>
              <w:jc w:val="center"/>
              <w:rPr>
                <w:b/>
                <w:bCs/>
                <w:sz w:val="22"/>
                <w:szCs w:val="22"/>
              </w:rPr>
            </w:pPr>
            <w:r w:rsidRPr="006D5E98">
              <w:rPr>
                <w:b/>
                <w:bCs/>
                <w:sz w:val="22"/>
                <w:szCs w:val="22"/>
              </w:rPr>
              <w:t>Type of Waste Handler</w:t>
            </w:r>
          </w:p>
        </w:tc>
        <w:tc>
          <w:tcPr>
            <w:tcW w:w="1800" w:type="dxa"/>
            <w:tcBorders>
              <w:top w:val="single" w:sz="4" w:space="0" w:color="auto"/>
              <w:left w:val="nil"/>
              <w:bottom w:val="single" w:sz="4" w:space="0" w:color="auto"/>
              <w:right w:val="single" w:sz="4" w:space="0" w:color="auto"/>
            </w:tcBorders>
            <w:shd w:val="clear" w:color="000000" w:fill="D8D8D8"/>
            <w:vAlign w:val="center"/>
            <w:hideMark/>
          </w:tcPr>
          <w:p w14:paraId="1E1F4F60" w14:textId="77777777" w:rsidR="00645177" w:rsidRPr="006D5E98" w:rsidRDefault="00645177" w:rsidP="00BE16AF">
            <w:pPr>
              <w:keepNext/>
              <w:autoSpaceDE/>
              <w:autoSpaceDN/>
              <w:adjustRightInd/>
              <w:jc w:val="center"/>
              <w:rPr>
                <w:b/>
                <w:bCs/>
                <w:sz w:val="22"/>
                <w:szCs w:val="22"/>
              </w:rPr>
            </w:pPr>
            <w:r w:rsidRPr="006D5E98">
              <w:rPr>
                <w:b/>
                <w:bCs/>
                <w:sz w:val="22"/>
                <w:szCs w:val="22"/>
              </w:rPr>
              <w:t>Number of Facilities</w:t>
            </w:r>
          </w:p>
        </w:tc>
      </w:tr>
      <w:tr w:rsidR="00ED53AB" w:rsidRPr="00645177" w14:paraId="1D3737F7" w14:textId="77777777" w:rsidTr="00645177">
        <w:trPr>
          <w:trHeight w:val="315"/>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2FC1007D" w14:textId="6BF40E89" w:rsidR="00ED53AB" w:rsidRPr="006D5E98" w:rsidRDefault="00ED53AB" w:rsidP="00BE16AF">
            <w:pPr>
              <w:keepNext/>
              <w:rPr>
                <w:sz w:val="22"/>
                <w:szCs w:val="22"/>
              </w:rPr>
            </w:pPr>
            <w:r w:rsidRPr="006D5E98">
              <w:rPr>
                <w:sz w:val="22"/>
                <w:szCs w:val="22"/>
              </w:rPr>
              <w:t xml:space="preserve">LQGs </w:t>
            </w:r>
            <w:r w:rsidR="008C63AF">
              <w:rPr>
                <w:sz w:val="22"/>
                <w:szCs w:val="22"/>
              </w:rPr>
              <w:t>–</w:t>
            </w:r>
            <w:r w:rsidRPr="006D5E98">
              <w:rPr>
                <w:sz w:val="22"/>
                <w:szCs w:val="22"/>
              </w:rPr>
              <w:t xml:space="preserve"> Shippers</w:t>
            </w:r>
          </w:p>
        </w:tc>
        <w:tc>
          <w:tcPr>
            <w:tcW w:w="1800" w:type="dxa"/>
            <w:tcBorders>
              <w:top w:val="nil"/>
              <w:left w:val="nil"/>
              <w:bottom w:val="single" w:sz="4" w:space="0" w:color="auto"/>
              <w:right w:val="single" w:sz="4" w:space="0" w:color="auto"/>
            </w:tcBorders>
            <w:shd w:val="clear" w:color="auto" w:fill="auto"/>
            <w:vAlign w:val="center"/>
            <w:hideMark/>
          </w:tcPr>
          <w:p w14:paraId="1A3C7A94" w14:textId="77777777" w:rsidR="00ED53AB" w:rsidRPr="006D5E98" w:rsidRDefault="00ED53AB" w:rsidP="00BE16AF">
            <w:pPr>
              <w:keepNext/>
              <w:jc w:val="center"/>
              <w:rPr>
                <w:sz w:val="22"/>
                <w:szCs w:val="22"/>
              </w:rPr>
            </w:pPr>
            <w:r w:rsidRPr="006D5E98">
              <w:rPr>
                <w:sz w:val="22"/>
                <w:szCs w:val="22"/>
              </w:rPr>
              <w:t>17,775</w:t>
            </w:r>
          </w:p>
        </w:tc>
      </w:tr>
      <w:tr w:rsidR="00ED53AB" w:rsidRPr="00645177" w14:paraId="7C2B6895" w14:textId="77777777" w:rsidTr="00645177">
        <w:trPr>
          <w:trHeight w:val="480"/>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6A6ABB0C" w14:textId="77777777" w:rsidR="00ED53AB" w:rsidRPr="006D5E98" w:rsidRDefault="00ED53AB">
            <w:pPr>
              <w:rPr>
                <w:sz w:val="22"/>
                <w:szCs w:val="22"/>
              </w:rPr>
            </w:pPr>
            <w:r w:rsidRPr="006D5E98">
              <w:rPr>
                <w:sz w:val="22"/>
                <w:szCs w:val="22"/>
              </w:rPr>
              <w:t xml:space="preserve">Commercial TSDFs </w:t>
            </w:r>
            <w:r w:rsidR="003951EB">
              <w:rPr>
                <w:sz w:val="22"/>
                <w:szCs w:val="22"/>
              </w:rPr>
              <w:t>–</w:t>
            </w:r>
            <w:r w:rsidRPr="006D5E98">
              <w:rPr>
                <w:sz w:val="22"/>
                <w:szCs w:val="22"/>
              </w:rPr>
              <w:t xml:space="preserve"> Shippers</w:t>
            </w:r>
            <w:r w:rsidR="003951EB">
              <w:rPr>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1B969DAB" w14:textId="77777777" w:rsidR="00ED53AB" w:rsidRPr="006D5E98" w:rsidRDefault="00ED53AB">
            <w:pPr>
              <w:jc w:val="center"/>
              <w:rPr>
                <w:sz w:val="22"/>
                <w:szCs w:val="22"/>
              </w:rPr>
            </w:pPr>
            <w:r w:rsidRPr="006D5E98">
              <w:rPr>
                <w:sz w:val="22"/>
                <w:szCs w:val="22"/>
              </w:rPr>
              <w:t>412</w:t>
            </w:r>
          </w:p>
        </w:tc>
      </w:tr>
      <w:tr w:rsidR="00ED53AB" w:rsidRPr="00645177" w14:paraId="313072C6" w14:textId="77777777" w:rsidTr="00645177">
        <w:trPr>
          <w:trHeight w:val="315"/>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28581690" w14:textId="0302F2F7" w:rsidR="00ED53AB" w:rsidRPr="006D5E98" w:rsidRDefault="00ED53AB">
            <w:pPr>
              <w:rPr>
                <w:sz w:val="22"/>
                <w:szCs w:val="22"/>
              </w:rPr>
            </w:pPr>
            <w:r w:rsidRPr="006D5E98">
              <w:rPr>
                <w:sz w:val="22"/>
                <w:szCs w:val="22"/>
              </w:rPr>
              <w:t xml:space="preserve">Captive TSDFs </w:t>
            </w:r>
            <w:r w:rsidR="008C63AF">
              <w:rPr>
                <w:sz w:val="22"/>
                <w:szCs w:val="22"/>
              </w:rPr>
              <w:t>–</w:t>
            </w:r>
            <w:r w:rsidRPr="006D5E98">
              <w:rPr>
                <w:sz w:val="22"/>
                <w:szCs w:val="22"/>
              </w:rPr>
              <w:t xml:space="preserve"> Shippers</w:t>
            </w:r>
          </w:p>
        </w:tc>
        <w:tc>
          <w:tcPr>
            <w:tcW w:w="1800" w:type="dxa"/>
            <w:tcBorders>
              <w:top w:val="nil"/>
              <w:left w:val="nil"/>
              <w:bottom w:val="single" w:sz="4" w:space="0" w:color="auto"/>
              <w:right w:val="single" w:sz="4" w:space="0" w:color="auto"/>
            </w:tcBorders>
            <w:shd w:val="clear" w:color="auto" w:fill="auto"/>
            <w:vAlign w:val="center"/>
            <w:hideMark/>
          </w:tcPr>
          <w:p w14:paraId="566664A8" w14:textId="77777777" w:rsidR="00ED53AB" w:rsidRPr="006D5E98" w:rsidRDefault="00ED53AB">
            <w:pPr>
              <w:jc w:val="center"/>
              <w:rPr>
                <w:sz w:val="22"/>
                <w:szCs w:val="22"/>
              </w:rPr>
            </w:pPr>
            <w:r w:rsidRPr="006D5E98">
              <w:rPr>
                <w:sz w:val="22"/>
                <w:szCs w:val="22"/>
              </w:rPr>
              <w:t>844</w:t>
            </w:r>
          </w:p>
        </w:tc>
      </w:tr>
      <w:tr w:rsidR="00ED53AB" w:rsidRPr="00645177" w14:paraId="09022AA4" w14:textId="77777777" w:rsidTr="00645177">
        <w:trPr>
          <w:trHeight w:val="440"/>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2AAFE56E" w14:textId="77777777" w:rsidR="00ED53AB" w:rsidRPr="006D5E98" w:rsidRDefault="00ED53AB">
            <w:pPr>
              <w:rPr>
                <w:sz w:val="22"/>
                <w:szCs w:val="22"/>
              </w:rPr>
            </w:pPr>
            <w:r w:rsidRPr="006D5E98">
              <w:rPr>
                <w:sz w:val="22"/>
                <w:szCs w:val="22"/>
              </w:rPr>
              <w:t>SQGs - Shippers (without Reclamation Agreements)</w:t>
            </w:r>
          </w:p>
        </w:tc>
        <w:tc>
          <w:tcPr>
            <w:tcW w:w="1800" w:type="dxa"/>
            <w:tcBorders>
              <w:top w:val="nil"/>
              <w:left w:val="nil"/>
              <w:bottom w:val="single" w:sz="4" w:space="0" w:color="auto"/>
              <w:right w:val="single" w:sz="4" w:space="0" w:color="auto"/>
            </w:tcBorders>
            <w:shd w:val="clear" w:color="auto" w:fill="auto"/>
            <w:vAlign w:val="center"/>
            <w:hideMark/>
          </w:tcPr>
          <w:p w14:paraId="39017C16" w14:textId="77777777" w:rsidR="00ED53AB" w:rsidRPr="006D5E98" w:rsidRDefault="00ED53AB">
            <w:pPr>
              <w:jc w:val="center"/>
              <w:rPr>
                <w:sz w:val="22"/>
                <w:szCs w:val="22"/>
              </w:rPr>
            </w:pPr>
            <w:r w:rsidRPr="006D5E98">
              <w:rPr>
                <w:sz w:val="22"/>
                <w:szCs w:val="22"/>
              </w:rPr>
              <w:t>34,623</w:t>
            </w:r>
          </w:p>
        </w:tc>
      </w:tr>
      <w:tr w:rsidR="00ED53AB" w:rsidRPr="00645177" w14:paraId="0C17894C" w14:textId="77777777" w:rsidTr="00645177">
        <w:trPr>
          <w:trHeight w:val="315"/>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332A9678" w14:textId="77777777" w:rsidR="00ED53AB" w:rsidRPr="006D5E98" w:rsidRDefault="00ED53AB">
            <w:pPr>
              <w:rPr>
                <w:sz w:val="22"/>
                <w:szCs w:val="22"/>
              </w:rPr>
            </w:pPr>
            <w:r w:rsidRPr="006D5E98">
              <w:rPr>
                <w:sz w:val="22"/>
                <w:szCs w:val="22"/>
              </w:rPr>
              <w:t>SQGs - Shippers (with Reclamation Agreements)</w:t>
            </w:r>
          </w:p>
        </w:tc>
        <w:tc>
          <w:tcPr>
            <w:tcW w:w="1800" w:type="dxa"/>
            <w:tcBorders>
              <w:top w:val="nil"/>
              <w:left w:val="nil"/>
              <w:bottom w:val="single" w:sz="4" w:space="0" w:color="auto"/>
              <w:right w:val="single" w:sz="4" w:space="0" w:color="auto"/>
            </w:tcBorders>
            <w:shd w:val="clear" w:color="auto" w:fill="auto"/>
            <w:vAlign w:val="center"/>
            <w:hideMark/>
          </w:tcPr>
          <w:p w14:paraId="03DB389D" w14:textId="77777777" w:rsidR="00ED53AB" w:rsidRPr="006D5E98" w:rsidRDefault="00ED53AB">
            <w:pPr>
              <w:jc w:val="center"/>
              <w:rPr>
                <w:sz w:val="22"/>
                <w:szCs w:val="22"/>
              </w:rPr>
            </w:pPr>
            <w:r w:rsidRPr="006D5E98">
              <w:rPr>
                <w:sz w:val="22"/>
                <w:szCs w:val="22"/>
              </w:rPr>
              <w:t>4,729</w:t>
            </w:r>
          </w:p>
        </w:tc>
      </w:tr>
      <w:tr w:rsidR="00ED53AB" w:rsidRPr="00645177" w14:paraId="4D67E75E" w14:textId="77777777" w:rsidTr="00645177">
        <w:trPr>
          <w:trHeight w:val="315"/>
        </w:trPr>
        <w:tc>
          <w:tcPr>
            <w:tcW w:w="7475" w:type="dxa"/>
            <w:tcBorders>
              <w:top w:val="nil"/>
              <w:left w:val="single" w:sz="4" w:space="0" w:color="auto"/>
              <w:bottom w:val="single" w:sz="4" w:space="0" w:color="auto"/>
              <w:right w:val="single" w:sz="4" w:space="0" w:color="auto"/>
            </w:tcBorders>
            <w:shd w:val="clear" w:color="auto" w:fill="auto"/>
            <w:noWrap/>
            <w:vAlign w:val="center"/>
            <w:hideMark/>
          </w:tcPr>
          <w:p w14:paraId="7DFAED2A" w14:textId="77777777" w:rsidR="00ED53AB" w:rsidRPr="006D5E98" w:rsidRDefault="00ED53AB">
            <w:pPr>
              <w:rPr>
                <w:sz w:val="22"/>
                <w:szCs w:val="22"/>
              </w:rPr>
            </w:pPr>
            <w:r w:rsidRPr="006D5E98">
              <w:rPr>
                <w:sz w:val="22"/>
                <w:szCs w:val="22"/>
              </w:rPr>
              <w:t>Transporters</w:t>
            </w:r>
          </w:p>
        </w:tc>
        <w:tc>
          <w:tcPr>
            <w:tcW w:w="1800" w:type="dxa"/>
            <w:tcBorders>
              <w:top w:val="nil"/>
              <w:left w:val="nil"/>
              <w:bottom w:val="single" w:sz="4" w:space="0" w:color="auto"/>
              <w:right w:val="single" w:sz="4" w:space="0" w:color="auto"/>
            </w:tcBorders>
            <w:shd w:val="clear" w:color="auto" w:fill="auto"/>
            <w:noWrap/>
            <w:vAlign w:val="center"/>
            <w:hideMark/>
          </w:tcPr>
          <w:p w14:paraId="1E696C2E" w14:textId="77777777" w:rsidR="00ED53AB" w:rsidRPr="006D5E98" w:rsidRDefault="00ED53AB">
            <w:pPr>
              <w:jc w:val="center"/>
              <w:rPr>
                <w:sz w:val="22"/>
                <w:szCs w:val="22"/>
              </w:rPr>
            </w:pPr>
            <w:r w:rsidRPr="006D5E98">
              <w:rPr>
                <w:sz w:val="22"/>
                <w:szCs w:val="22"/>
              </w:rPr>
              <w:t xml:space="preserve">496 </w:t>
            </w:r>
          </w:p>
        </w:tc>
      </w:tr>
      <w:tr w:rsidR="00ED53AB" w:rsidRPr="00645177" w14:paraId="66DA1472" w14:textId="77777777" w:rsidTr="00645177">
        <w:trPr>
          <w:trHeight w:val="315"/>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2623E601" w14:textId="77777777" w:rsidR="00ED53AB" w:rsidRPr="006D5E98" w:rsidRDefault="00ED53AB">
            <w:pPr>
              <w:rPr>
                <w:sz w:val="22"/>
                <w:szCs w:val="22"/>
              </w:rPr>
            </w:pPr>
            <w:r w:rsidRPr="006D5E98">
              <w:rPr>
                <w:sz w:val="22"/>
                <w:szCs w:val="22"/>
              </w:rPr>
              <w:t xml:space="preserve">TSDFs </w:t>
            </w:r>
            <w:r w:rsidR="00344B77" w:rsidRPr="006D5E98">
              <w:rPr>
                <w:sz w:val="22"/>
                <w:szCs w:val="22"/>
              </w:rPr>
              <w:t>–</w:t>
            </w:r>
            <w:r w:rsidRPr="006D5E98">
              <w:rPr>
                <w:sz w:val="22"/>
                <w:szCs w:val="22"/>
              </w:rPr>
              <w:t xml:space="preserve"> Receivers</w:t>
            </w:r>
            <w:r w:rsidR="00344B77" w:rsidRPr="006D5E98">
              <w:rPr>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4A3B7A92" w14:textId="77777777" w:rsidR="00ED53AB" w:rsidRPr="006D5E98" w:rsidRDefault="00ED53AB">
            <w:pPr>
              <w:jc w:val="center"/>
              <w:rPr>
                <w:sz w:val="22"/>
                <w:szCs w:val="22"/>
              </w:rPr>
            </w:pPr>
            <w:r w:rsidRPr="006D5E98">
              <w:rPr>
                <w:sz w:val="22"/>
                <w:szCs w:val="22"/>
              </w:rPr>
              <w:t>412</w:t>
            </w:r>
          </w:p>
        </w:tc>
      </w:tr>
      <w:tr w:rsidR="00ED53AB" w:rsidRPr="00645177" w14:paraId="290DE87A" w14:textId="77777777" w:rsidTr="00645177">
        <w:trPr>
          <w:trHeight w:val="315"/>
        </w:trPr>
        <w:tc>
          <w:tcPr>
            <w:tcW w:w="7475" w:type="dxa"/>
            <w:tcBorders>
              <w:top w:val="nil"/>
              <w:left w:val="single" w:sz="4" w:space="0" w:color="auto"/>
              <w:bottom w:val="single" w:sz="4" w:space="0" w:color="auto"/>
              <w:right w:val="single" w:sz="4" w:space="0" w:color="auto"/>
            </w:tcBorders>
            <w:shd w:val="clear" w:color="auto" w:fill="auto"/>
            <w:vAlign w:val="center"/>
            <w:hideMark/>
          </w:tcPr>
          <w:p w14:paraId="574F3859" w14:textId="77777777" w:rsidR="00ED53AB" w:rsidRPr="006D5E98" w:rsidRDefault="00ED53AB">
            <w:pPr>
              <w:rPr>
                <w:sz w:val="22"/>
                <w:szCs w:val="22"/>
              </w:rPr>
            </w:pPr>
            <w:r w:rsidRPr="006D5E98">
              <w:rPr>
                <w:sz w:val="22"/>
                <w:szCs w:val="22"/>
              </w:rPr>
              <w:t>Total</w:t>
            </w:r>
            <w:r w:rsidR="00344B77" w:rsidRPr="006D5E98">
              <w:rPr>
                <w:sz w:val="22"/>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15318D7E" w14:textId="77777777" w:rsidR="00ED53AB" w:rsidRPr="006D5E98" w:rsidRDefault="00ED53AB">
            <w:pPr>
              <w:jc w:val="center"/>
              <w:rPr>
                <w:sz w:val="22"/>
                <w:szCs w:val="22"/>
              </w:rPr>
            </w:pPr>
            <w:r w:rsidRPr="006D5E98">
              <w:rPr>
                <w:sz w:val="22"/>
                <w:szCs w:val="22"/>
              </w:rPr>
              <w:t>58,879</w:t>
            </w:r>
          </w:p>
        </w:tc>
      </w:tr>
    </w:tbl>
    <w:p w14:paraId="159C51A9" w14:textId="77777777" w:rsidR="003951EB" w:rsidRPr="00A4710E" w:rsidRDefault="00344B77" w:rsidP="003951EB">
      <w:pPr>
        <w:widowControl/>
        <w:tabs>
          <w:tab w:val="left" w:pos="-1200"/>
        </w:tabs>
        <w:rPr>
          <w:sz w:val="20"/>
          <w:szCs w:val="20"/>
        </w:rPr>
      </w:pPr>
      <w:r w:rsidRPr="00A4710E">
        <w:rPr>
          <w:sz w:val="20"/>
          <w:szCs w:val="20"/>
        </w:rPr>
        <w:t xml:space="preserve">* </w:t>
      </w:r>
      <w:r w:rsidR="003951EB" w:rsidRPr="00A4710E">
        <w:rPr>
          <w:sz w:val="20"/>
          <w:szCs w:val="20"/>
        </w:rPr>
        <w:t xml:space="preserve">This ICR assumes that the “commercial TSDF shippers” ship and receive hazardous waste and are reflected in the estimated number of </w:t>
      </w:r>
      <w:r w:rsidR="000E38E4">
        <w:rPr>
          <w:sz w:val="20"/>
          <w:szCs w:val="20"/>
        </w:rPr>
        <w:t>“</w:t>
      </w:r>
      <w:r w:rsidR="003951EB" w:rsidRPr="00A4710E">
        <w:rPr>
          <w:sz w:val="20"/>
          <w:szCs w:val="20"/>
        </w:rPr>
        <w:t xml:space="preserve">TSDFs – </w:t>
      </w:r>
      <w:r w:rsidR="000E38E4">
        <w:rPr>
          <w:sz w:val="20"/>
          <w:szCs w:val="20"/>
        </w:rPr>
        <w:t>r</w:t>
      </w:r>
      <w:r w:rsidR="003951EB" w:rsidRPr="00A4710E">
        <w:rPr>
          <w:sz w:val="20"/>
          <w:szCs w:val="20"/>
        </w:rPr>
        <w:t>eceivers</w:t>
      </w:r>
      <w:r w:rsidR="000E38E4">
        <w:rPr>
          <w:sz w:val="20"/>
          <w:szCs w:val="20"/>
        </w:rPr>
        <w:t>”</w:t>
      </w:r>
      <w:r w:rsidR="003951EB" w:rsidRPr="00A4710E">
        <w:rPr>
          <w:sz w:val="20"/>
          <w:szCs w:val="20"/>
        </w:rPr>
        <w:t xml:space="preserve"> in the table.  Therefore this table counts them once to avoid duplication.  </w:t>
      </w:r>
    </w:p>
    <w:p w14:paraId="28F582DC" w14:textId="77777777" w:rsidR="003951EB" w:rsidRDefault="003951EB" w:rsidP="007379E9">
      <w:pPr>
        <w:widowControl/>
        <w:tabs>
          <w:tab w:val="left" w:pos="-1200"/>
        </w:tabs>
      </w:pPr>
    </w:p>
    <w:p w14:paraId="6DA9E9D1" w14:textId="77777777" w:rsidR="007379E9" w:rsidRDefault="009B51C4" w:rsidP="007379E9">
      <w:pPr>
        <w:widowControl/>
        <w:tabs>
          <w:tab w:val="left" w:pos="-1200"/>
        </w:tabs>
      </w:pPr>
      <w:r w:rsidRPr="002C4338">
        <w:t xml:space="preserve">The RIA also estimates the average </w:t>
      </w:r>
      <w:r w:rsidR="004E0A93" w:rsidRPr="002C4338">
        <w:t>number of manifests prepared</w:t>
      </w:r>
      <w:r w:rsidRPr="002C4338">
        <w:t xml:space="preserve"> by each generator annually for federal hazardous waste</w:t>
      </w:r>
      <w:r w:rsidR="00992715" w:rsidRPr="002C4338">
        <w:t>.</w:t>
      </w:r>
      <w:r w:rsidR="00986B2D" w:rsidRPr="002C4338">
        <w:rPr>
          <w:rStyle w:val="FootnoteReference"/>
          <w:vertAlign w:val="superscript"/>
        </w:rPr>
        <w:footnoteReference w:id="17"/>
      </w:r>
      <w:r w:rsidR="00866995" w:rsidRPr="002C4338">
        <w:t xml:space="preserve">  Based on these data,</w:t>
      </w:r>
      <w:r w:rsidR="00992715" w:rsidRPr="002C4338">
        <w:t xml:space="preserve"> this ICR</w:t>
      </w:r>
      <w:r w:rsidR="00113931">
        <w:t xml:space="preserve"> estimates </w:t>
      </w:r>
      <w:r w:rsidR="00575DE1">
        <w:t xml:space="preserve">that </w:t>
      </w:r>
      <w:r w:rsidR="00472FCC" w:rsidRPr="002C4338">
        <w:t>1.</w:t>
      </w:r>
      <w:r w:rsidR="00FA66AC" w:rsidRPr="002C4338">
        <w:t>5</w:t>
      </w:r>
      <w:r w:rsidR="00472FCC" w:rsidRPr="002C4338">
        <w:t xml:space="preserve"> million m</w:t>
      </w:r>
      <w:r w:rsidR="007E3B89" w:rsidRPr="002C4338">
        <w:t xml:space="preserve">anifests </w:t>
      </w:r>
      <w:r w:rsidR="00575DE1">
        <w:t>are involved in paper and electronic manifest cycles</w:t>
      </w:r>
      <w:r w:rsidR="00676968" w:rsidRPr="002C4338">
        <w:t xml:space="preserve"> for federal hazardous waste</w:t>
      </w:r>
      <w:r w:rsidR="007E3B89" w:rsidRPr="002C4338">
        <w:t xml:space="preserve"> annually</w:t>
      </w:r>
      <w:r w:rsidR="00575DE1">
        <w:t xml:space="preserve">, as reflected </w:t>
      </w:r>
      <w:r w:rsidR="00FA66AC" w:rsidRPr="002C4338">
        <w:t>in Table 3</w:t>
      </w:r>
      <w:r w:rsidR="007E3B89" w:rsidRPr="002C4338">
        <w:t xml:space="preserve">. </w:t>
      </w:r>
      <w:r w:rsidR="007379E9" w:rsidRPr="002C4338">
        <w:t xml:space="preserve"> </w:t>
      </w:r>
    </w:p>
    <w:p w14:paraId="2A7BE419" w14:textId="77777777" w:rsidR="00143F81" w:rsidRDefault="00143F81" w:rsidP="00654619">
      <w:pPr>
        <w:keepNext/>
        <w:widowControl/>
        <w:tabs>
          <w:tab w:val="left" w:pos="-1200"/>
        </w:tabs>
        <w:jc w:val="center"/>
        <w:rPr>
          <w:b/>
        </w:rPr>
      </w:pPr>
    </w:p>
    <w:p w14:paraId="6DEA5F95" w14:textId="77777777" w:rsidR="00472FCC" w:rsidRPr="007B14B4" w:rsidRDefault="00472FCC" w:rsidP="00654619">
      <w:pPr>
        <w:keepNext/>
        <w:widowControl/>
        <w:tabs>
          <w:tab w:val="left" w:pos="-1200"/>
        </w:tabs>
        <w:jc w:val="center"/>
        <w:rPr>
          <w:b/>
        </w:rPr>
      </w:pPr>
      <w:r w:rsidRPr="007B14B4">
        <w:rPr>
          <w:b/>
        </w:rPr>
        <w:t xml:space="preserve">Table </w:t>
      </w:r>
      <w:r w:rsidR="00FA66AC">
        <w:rPr>
          <w:b/>
        </w:rPr>
        <w:t>3</w:t>
      </w:r>
    </w:p>
    <w:p w14:paraId="5361C26D" w14:textId="77777777" w:rsidR="00FA66AC" w:rsidRDefault="00472FCC" w:rsidP="00654619">
      <w:pPr>
        <w:keepNext/>
        <w:widowControl/>
        <w:tabs>
          <w:tab w:val="left" w:pos="-1200"/>
        </w:tabs>
        <w:jc w:val="center"/>
        <w:rPr>
          <w:b/>
        </w:rPr>
      </w:pPr>
      <w:r w:rsidRPr="007B14B4">
        <w:rPr>
          <w:b/>
        </w:rPr>
        <w:t xml:space="preserve">Annual Number of Manifests </w:t>
      </w:r>
      <w:r w:rsidR="006C7345">
        <w:rPr>
          <w:b/>
        </w:rPr>
        <w:t>Accompanying</w:t>
      </w:r>
      <w:r w:rsidR="00774D18">
        <w:rPr>
          <w:b/>
        </w:rPr>
        <w:t xml:space="preserve"> Federal Hazardous Waste</w:t>
      </w:r>
      <w:r w:rsidR="006C7345">
        <w:rPr>
          <w:b/>
        </w:rPr>
        <w:t>*</w:t>
      </w:r>
      <w:r w:rsidR="003F7919">
        <w:rPr>
          <w:b/>
        </w:rPr>
        <w:t xml:space="preserve"> </w:t>
      </w:r>
    </w:p>
    <w:tbl>
      <w:tblPr>
        <w:tblW w:w="9185" w:type="dxa"/>
        <w:tblInd w:w="103" w:type="dxa"/>
        <w:tblLook w:val="04A0" w:firstRow="1" w:lastRow="0" w:firstColumn="1" w:lastColumn="0" w:noHBand="0" w:noVBand="1"/>
      </w:tblPr>
      <w:tblGrid>
        <w:gridCol w:w="2255"/>
        <w:gridCol w:w="1890"/>
        <w:gridCol w:w="2610"/>
        <w:gridCol w:w="2430"/>
      </w:tblGrid>
      <w:tr w:rsidR="00FA66AC" w:rsidRPr="00FA66AC" w14:paraId="7265CFCC" w14:textId="77777777" w:rsidTr="00600677">
        <w:trPr>
          <w:trHeight w:val="855"/>
          <w:tblHeader/>
        </w:trPr>
        <w:tc>
          <w:tcPr>
            <w:tcW w:w="225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86CADA1" w14:textId="77777777" w:rsidR="00FA66AC" w:rsidRPr="00FA66AC" w:rsidRDefault="00FA66AC" w:rsidP="00FA66AC">
            <w:pPr>
              <w:widowControl/>
              <w:autoSpaceDE/>
              <w:autoSpaceDN/>
              <w:adjustRightInd/>
              <w:jc w:val="center"/>
              <w:rPr>
                <w:b/>
                <w:bCs/>
                <w:sz w:val="22"/>
                <w:szCs w:val="22"/>
              </w:rPr>
            </w:pPr>
            <w:r w:rsidRPr="00FA66AC">
              <w:rPr>
                <w:b/>
                <w:bCs/>
                <w:sz w:val="22"/>
                <w:szCs w:val="22"/>
              </w:rPr>
              <w:t xml:space="preserve">Type of </w:t>
            </w:r>
            <w:r w:rsidRPr="00FA5769">
              <w:rPr>
                <w:b/>
                <w:bCs/>
                <w:sz w:val="22"/>
                <w:szCs w:val="22"/>
              </w:rPr>
              <w:t>Generator</w:t>
            </w:r>
          </w:p>
        </w:tc>
        <w:tc>
          <w:tcPr>
            <w:tcW w:w="1890" w:type="dxa"/>
            <w:tcBorders>
              <w:top w:val="single" w:sz="4" w:space="0" w:color="auto"/>
              <w:left w:val="nil"/>
              <w:bottom w:val="single" w:sz="4" w:space="0" w:color="auto"/>
              <w:right w:val="single" w:sz="4" w:space="0" w:color="auto"/>
            </w:tcBorders>
            <w:shd w:val="clear" w:color="000000" w:fill="D8D8D8"/>
            <w:vAlign w:val="center"/>
            <w:hideMark/>
          </w:tcPr>
          <w:p w14:paraId="2C4DF81E" w14:textId="77777777" w:rsidR="00FA66AC" w:rsidRPr="00FA66AC" w:rsidRDefault="00FA66AC" w:rsidP="00FA66AC">
            <w:pPr>
              <w:widowControl/>
              <w:autoSpaceDE/>
              <w:autoSpaceDN/>
              <w:adjustRightInd/>
              <w:jc w:val="center"/>
              <w:rPr>
                <w:b/>
                <w:bCs/>
                <w:sz w:val="22"/>
                <w:szCs w:val="22"/>
              </w:rPr>
            </w:pPr>
            <w:r w:rsidRPr="00FA66AC">
              <w:rPr>
                <w:b/>
                <w:bCs/>
                <w:sz w:val="22"/>
                <w:szCs w:val="22"/>
              </w:rPr>
              <w:t xml:space="preserve">Number of </w:t>
            </w:r>
            <w:r w:rsidRPr="00FA5769">
              <w:rPr>
                <w:b/>
                <w:bCs/>
                <w:sz w:val="22"/>
                <w:szCs w:val="22"/>
              </w:rPr>
              <w:t>Generator</w:t>
            </w:r>
          </w:p>
        </w:tc>
        <w:tc>
          <w:tcPr>
            <w:tcW w:w="2610" w:type="dxa"/>
            <w:tcBorders>
              <w:top w:val="single" w:sz="4" w:space="0" w:color="auto"/>
              <w:left w:val="nil"/>
              <w:bottom w:val="single" w:sz="4" w:space="0" w:color="auto"/>
              <w:right w:val="single" w:sz="4" w:space="0" w:color="auto"/>
            </w:tcBorders>
            <w:shd w:val="clear" w:color="000000" w:fill="D8D8D8"/>
            <w:vAlign w:val="center"/>
            <w:hideMark/>
          </w:tcPr>
          <w:p w14:paraId="46346FB0" w14:textId="77777777" w:rsidR="00FA66AC" w:rsidRPr="00FA66AC" w:rsidRDefault="00FA66AC" w:rsidP="00FA66AC">
            <w:pPr>
              <w:widowControl/>
              <w:autoSpaceDE/>
              <w:autoSpaceDN/>
              <w:adjustRightInd/>
              <w:jc w:val="center"/>
              <w:rPr>
                <w:b/>
                <w:bCs/>
                <w:sz w:val="22"/>
                <w:szCs w:val="22"/>
              </w:rPr>
            </w:pPr>
            <w:r w:rsidRPr="00FA66AC">
              <w:rPr>
                <w:b/>
                <w:bCs/>
                <w:sz w:val="22"/>
                <w:szCs w:val="22"/>
              </w:rPr>
              <w:t xml:space="preserve">Average Annual Number of Manifests Completed per </w:t>
            </w:r>
            <w:r w:rsidRPr="00FA5769">
              <w:rPr>
                <w:b/>
                <w:bCs/>
                <w:sz w:val="22"/>
                <w:szCs w:val="22"/>
              </w:rPr>
              <w:t>Generator</w:t>
            </w:r>
          </w:p>
        </w:tc>
        <w:tc>
          <w:tcPr>
            <w:tcW w:w="2430" w:type="dxa"/>
            <w:tcBorders>
              <w:top w:val="single" w:sz="4" w:space="0" w:color="auto"/>
              <w:left w:val="nil"/>
              <w:bottom w:val="single" w:sz="4" w:space="0" w:color="auto"/>
              <w:right w:val="single" w:sz="4" w:space="0" w:color="auto"/>
            </w:tcBorders>
            <w:shd w:val="clear" w:color="000000" w:fill="D8D8D8"/>
            <w:vAlign w:val="center"/>
            <w:hideMark/>
          </w:tcPr>
          <w:p w14:paraId="64AD9624" w14:textId="77777777" w:rsidR="00FA66AC" w:rsidRPr="00FA66AC" w:rsidRDefault="00FA66AC" w:rsidP="00FA66AC">
            <w:pPr>
              <w:widowControl/>
              <w:autoSpaceDE/>
              <w:autoSpaceDN/>
              <w:adjustRightInd/>
              <w:jc w:val="center"/>
              <w:rPr>
                <w:b/>
                <w:bCs/>
                <w:sz w:val="22"/>
                <w:szCs w:val="22"/>
              </w:rPr>
            </w:pPr>
            <w:r w:rsidRPr="00FA66AC">
              <w:rPr>
                <w:b/>
                <w:bCs/>
                <w:sz w:val="22"/>
                <w:szCs w:val="22"/>
              </w:rPr>
              <w:t>Total Annual Number of Manifests Completed</w:t>
            </w:r>
          </w:p>
        </w:tc>
      </w:tr>
      <w:tr w:rsidR="00FA66AC" w:rsidRPr="00FA66AC" w14:paraId="5A44EB64" w14:textId="77777777" w:rsidTr="00FA5769">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6E1B474" w14:textId="77777777" w:rsidR="00FA66AC" w:rsidRPr="00FA66AC" w:rsidRDefault="00FA66AC" w:rsidP="00FA66AC">
            <w:pPr>
              <w:widowControl/>
              <w:autoSpaceDE/>
              <w:autoSpaceDN/>
              <w:adjustRightInd/>
              <w:rPr>
                <w:sz w:val="22"/>
                <w:szCs w:val="22"/>
              </w:rPr>
            </w:pPr>
            <w:r w:rsidRPr="00FA66AC">
              <w:rPr>
                <w:sz w:val="22"/>
                <w:szCs w:val="22"/>
              </w:rPr>
              <w:t>LQGs - Shippers</w:t>
            </w:r>
          </w:p>
        </w:tc>
        <w:tc>
          <w:tcPr>
            <w:tcW w:w="1890" w:type="dxa"/>
            <w:tcBorders>
              <w:top w:val="nil"/>
              <w:left w:val="nil"/>
              <w:bottom w:val="single" w:sz="4" w:space="0" w:color="auto"/>
              <w:right w:val="single" w:sz="4" w:space="0" w:color="auto"/>
            </w:tcBorders>
            <w:shd w:val="clear" w:color="auto" w:fill="auto"/>
            <w:vAlign w:val="center"/>
            <w:hideMark/>
          </w:tcPr>
          <w:p w14:paraId="5BD49CFB" w14:textId="77777777" w:rsidR="00FA66AC" w:rsidRPr="00FA66AC" w:rsidRDefault="00FA66AC" w:rsidP="00FA66AC">
            <w:pPr>
              <w:widowControl/>
              <w:autoSpaceDE/>
              <w:autoSpaceDN/>
              <w:adjustRightInd/>
              <w:jc w:val="center"/>
              <w:rPr>
                <w:sz w:val="22"/>
                <w:szCs w:val="22"/>
              </w:rPr>
            </w:pPr>
            <w:r w:rsidRPr="00FA66AC">
              <w:rPr>
                <w:sz w:val="22"/>
                <w:szCs w:val="22"/>
              </w:rPr>
              <w:t>17,775</w:t>
            </w:r>
          </w:p>
        </w:tc>
        <w:tc>
          <w:tcPr>
            <w:tcW w:w="2610" w:type="dxa"/>
            <w:tcBorders>
              <w:top w:val="nil"/>
              <w:left w:val="nil"/>
              <w:bottom w:val="single" w:sz="4" w:space="0" w:color="auto"/>
              <w:right w:val="single" w:sz="4" w:space="0" w:color="auto"/>
            </w:tcBorders>
            <w:shd w:val="clear" w:color="auto" w:fill="auto"/>
            <w:noWrap/>
            <w:vAlign w:val="center"/>
            <w:hideMark/>
          </w:tcPr>
          <w:p w14:paraId="06973708" w14:textId="77777777" w:rsidR="00FA66AC" w:rsidRPr="00FA66AC" w:rsidRDefault="00FA66AC" w:rsidP="00FA66AC">
            <w:pPr>
              <w:widowControl/>
              <w:autoSpaceDE/>
              <w:autoSpaceDN/>
              <w:adjustRightInd/>
              <w:jc w:val="center"/>
              <w:rPr>
                <w:sz w:val="22"/>
                <w:szCs w:val="22"/>
              </w:rPr>
            </w:pPr>
            <w:r w:rsidRPr="00FA66AC">
              <w:rPr>
                <w:sz w:val="22"/>
                <w:szCs w:val="22"/>
              </w:rPr>
              <w:t>54</w:t>
            </w:r>
          </w:p>
        </w:tc>
        <w:tc>
          <w:tcPr>
            <w:tcW w:w="2430" w:type="dxa"/>
            <w:tcBorders>
              <w:top w:val="nil"/>
              <w:left w:val="nil"/>
              <w:bottom w:val="single" w:sz="4" w:space="0" w:color="auto"/>
              <w:right w:val="single" w:sz="4" w:space="0" w:color="auto"/>
            </w:tcBorders>
            <w:shd w:val="clear" w:color="auto" w:fill="auto"/>
            <w:noWrap/>
            <w:vAlign w:val="center"/>
            <w:hideMark/>
          </w:tcPr>
          <w:p w14:paraId="7226EC52" w14:textId="77777777" w:rsidR="00FA66AC" w:rsidRPr="00FA66AC" w:rsidRDefault="00FA66AC" w:rsidP="00FA66AC">
            <w:pPr>
              <w:widowControl/>
              <w:autoSpaceDE/>
              <w:autoSpaceDN/>
              <w:adjustRightInd/>
              <w:jc w:val="center"/>
              <w:rPr>
                <w:sz w:val="22"/>
                <w:szCs w:val="22"/>
              </w:rPr>
            </w:pPr>
            <w:r w:rsidRPr="00FA66AC">
              <w:rPr>
                <w:sz w:val="22"/>
                <w:szCs w:val="22"/>
              </w:rPr>
              <w:t>959,850</w:t>
            </w:r>
          </w:p>
        </w:tc>
      </w:tr>
      <w:tr w:rsidR="00FA66AC" w:rsidRPr="00FA66AC" w14:paraId="4A7E415E" w14:textId="77777777" w:rsidTr="00FA5769">
        <w:trPr>
          <w:trHeight w:val="48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10740DC" w14:textId="77777777" w:rsidR="00FA66AC" w:rsidRPr="00FA66AC" w:rsidRDefault="00FA66AC" w:rsidP="00FA66AC">
            <w:pPr>
              <w:widowControl/>
              <w:autoSpaceDE/>
              <w:autoSpaceDN/>
              <w:adjustRightInd/>
              <w:rPr>
                <w:sz w:val="22"/>
                <w:szCs w:val="22"/>
              </w:rPr>
            </w:pPr>
            <w:r w:rsidRPr="00FA66AC">
              <w:rPr>
                <w:sz w:val="22"/>
                <w:szCs w:val="22"/>
              </w:rPr>
              <w:t>Commercial TSDFs - Shippers</w:t>
            </w:r>
          </w:p>
        </w:tc>
        <w:tc>
          <w:tcPr>
            <w:tcW w:w="1890" w:type="dxa"/>
            <w:tcBorders>
              <w:top w:val="nil"/>
              <w:left w:val="nil"/>
              <w:bottom w:val="single" w:sz="4" w:space="0" w:color="auto"/>
              <w:right w:val="single" w:sz="4" w:space="0" w:color="auto"/>
            </w:tcBorders>
            <w:shd w:val="clear" w:color="auto" w:fill="auto"/>
            <w:vAlign w:val="center"/>
            <w:hideMark/>
          </w:tcPr>
          <w:p w14:paraId="2E4FF01F" w14:textId="77777777" w:rsidR="00FA66AC" w:rsidRPr="00FA66AC" w:rsidRDefault="00FA66AC" w:rsidP="00FA66AC">
            <w:pPr>
              <w:widowControl/>
              <w:autoSpaceDE/>
              <w:autoSpaceDN/>
              <w:adjustRightInd/>
              <w:jc w:val="center"/>
              <w:rPr>
                <w:sz w:val="22"/>
                <w:szCs w:val="22"/>
              </w:rPr>
            </w:pPr>
            <w:r w:rsidRPr="00FA66AC">
              <w:rPr>
                <w:sz w:val="22"/>
                <w:szCs w:val="22"/>
              </w:rPr>
              <w:t>412</w:t>
            </w:r>
          </w:p>
        </w:tc>
        <w:tc>
          <w:tcPr>
            <w:tcW w:w="2610" w:type="dxa"/>
            <w:tcBorders>
              <w:top w:val="nil"/>
              <w:left w:val="nil"/>
              <w:bottom w:val="single" w:sz="4" w:space="0" w:color="auto"/>
              <w:right w:val="single" w:sz="4" w:space="0" w:color="auto"/>
            </w:tcBorders>
            <w:shd w:val="clear" w:color="auto" w:fill="auto"/>
            <w:noWrap/>
            <w:vAlign w:val="center"/>
            <w:hideMark/>
          </w:tcPr>
          <w:p w14:paraId="4BBB9194" w14:textId="77777777" w:rsidR="00FA66AC" w:rsidRPr="00FA66AC" w:rsidRDefault="00FA66AC" w:rsidP="00FA66AC">
            <w:pPr>
              <w:widowControl/>
              <w:autoSpaceDE/>
              <w:autoSpaceDN/>
              <w:adjustRightInd/>
              <w:jc w:val="center"/>
              <w:rPr>
                <w:sz w:val="22"/>
                <w:szCs w:val="22"/>
              </w:rPr>
            </w:pPr>
            <w:r w:rsidRPr="00FA66AC">
              <w:rPr>
                <w:sz w:val="22"/>
                <w:szCs w:val="22"/>
              </w:rPr>
              <w:t>277</w:t>
            </w:r>
          </w:p>
        </w:tc>
        <w:tc>
          <w:tcPr>
            <w:tcW w:w="2430" w:type="dxa"/>
            <w:tcBorders>
              <w:top w:val="nil"/>
              <w:left w:val="nil"/>
              <w:bottom w:val="single" w:sz="4" w:space="0" w:color="auto"/>
              <w:right w:val="single" w:sz="4" w:space="0" w:color="auto"/>
            </w:tcBorders>
            <w:shd w:val="clear" w:color="auto" w:fill="auto"/>
            <w:noWrap/>
            <w:vAlign w:val="center"/>
            <w:hideMark/>
          </w:tcPr>
          <w:p w14:paraId="75CCBD12" w14:textId="77777777" w:rsidR="00FA66AC" w:rsidRPr="00FA66AC" w:rsidRDefault="00FA66AC" w:rsidP="00FA66AC">
            <w:pPr>
              <w:widowControl/>
              <w:autoSpaceDE/>
              <w:autoSpaceDN/>
              <w:adjustRightInd/>
              <w:jc w:val="center"/>
              <w:rPr>
                <w:sz w:val="22"/>
                <w:szCs w:val="22"/>
              </w:rPr>
            </w:pPr>
            <w:r w:rsidRPr="00FA66AC">
              <w:rPr>
                <w:sz w:val="22"/>
                <w:szCs w:val="22"/>
              </w:rPr>
              <w:t>114,124</w:t>
            </w:r>
          </w:p>
        </w:tc>
      </w:tr>
      <w:tr w:rsidR="00FA66AC" w:rsidRPr="00FA66AC" w14:paraId="32DF4435" w14:textId="77777777" w:rsidTr="00FA5769">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89E874A" w14:textId="77777777" w:rsidR="00FA66AC" w:rsidRPr="00FA66AC" w:rsidRDefault="00FA66AC" w:rsidP="00FA66AC">
            <w:pPr>
              <w:widowControl/>
              <w:autoSpaceDE/>
              <w:autoSpaceDN/>
              <w:adjustRightInd/>
              <w:rPr>
                <w:sz w:val="22"/>
                <w:szCs w:val="22"/>
              </w:rPr>
            </w:pPr>
            <w:r w:rsidRPr="00FA66AC">
              <w:rPr>
                <w:sz w:val="22"/>
                <w:szCs w:val="22"/>
              </w:rPr>
              <w:t>Captive TSDFs - Shippers</w:t>
            </w:r>
          </w:p>
        </w:tc>
        <w:tc>
          <w:tcPr>
            <w:tcW w:w="1890" w:type="dxa"/>
            <w:tcBorders>
              <w:top w:val="nil"/>
              <w:left w:val="nil"/>
              <w:bottom w:val="single" w:sz="4" w:space="0" w:color="auto"/>
              <w:right w:val="single" w:sz="4" w:space="0" w:color="auto"/>
            </w:tcBorders>
            <w:shd w:val="clear" w:color="auto" w:fill="auto"/>
            <w:vAlign w:val="center"/>
            <w:hideMark/>
          </w:tcPr>
          <w:p w14:paraId="24B9216A" w14:textId="77777777" w:rsidR="00FA66AC" w:rsidRPr="00FA66AC" w:rsidRDefault="00FA66AC" w:rsidP="00FA66AC">
            <w:pPr>
              <w:widowControl/>
              <w:autoSpaceDE/>
              <w:autoSpaceDN/>
              <w:adjustRightInd/>
              <w:jc w:val="center"/>
              <w:rPr>
                <w:sz w:val="22"/>
                <w:szCs w:val="22"/>
              </w:rPr>
            </w:pPr>
            <w:r w:rsidRPr="00FA66AC">
              <w:rPr>
                <w:sz w:val="22"/>
                <w:szCs w:val="22"/>
              </w:rPr>
              <w:t>844</w:t>
            </w:r>
          </w:p>
        </w:tc>
        <w:tc>
          <w:tcPr>
            <w:tcW w:w="2610" w:type="dxa"/>
            <w:tcBorders>
              <w:top w:val="nil"/>
              <w:left w:val="nil"/>
              <w:bottom w:val="single" w:sz="4" w:space="0" w:color="auto"/>
              <w:right w:val="single" w:sz="4" w:space="0" w:color="auto"/>
            </w:tcBorders>
            <w:shd w:val="clear" w:color="auto" w:fill="auto"/>
            <w:noWrap/>
            <w:vAlign w:val="center"/>
            <w:hideMark/>
          </w:tcPr>
          <w:p w14:paraId="6D4398D3" w14:textId="77777777" w:rsidR="00FA66AC" w:rsidRPr="00FA66AC" w:rsidRDefault="00FA66AC" w:rsidP="00FA66AC">
            <w:pPr>
              <w:widowControl/>
              <w:autoSpaceDE/>
              <w:autoSpaceDN/>
              <w:adjustRightInd/>
              <w:jc w:val="center"/>
              <w:rPr>
                <w:sz w:val="22"/>
                <w:szCs w:val="22"/>
              </w:rPr>
            </w:pPr>
            <w:r w:rsidRPr="00FA66AC">
              <w:rPr>
                <w:sz w:val="22"/>
                <w:szCs w:val="22"/>
              </w:rPr>
              <w:t>26</w:t>
            </w:r>
          </w:p>
        </w:tc>
        <w:tc>
          <w:tcPr>
            <w:tcW w:w="2430" w:type="dxa"/>
            <w:tcBorders>
              <w:top w:val="nil"/>
              <w:left w:val="nil"/>
              <w:bottom w:val="single" w:sz="4" w:space="0" w:color="auto"/>
              <w:right w:val="single" w:sz="4" w:space="0" w:color="auto"/>
            </w:tcBorders>
            <w:shd w:val="clear" w:color="auto" w:fill="auto"/>
            <w:noWrap/>
            <w:vAlign w:val="center"/>
            <w:hideMark/>
          </w:tcPr>
          <w:p w14:paraId="554AD521" w14:textId="77777777" w:rsidR="00FA66AC" w:rsidRPr="00FA66AC" w:rsidRDefault="00FA66AC" w:rsidP="00FA66AC">
            <w:pPr>
              <w:widowControl/>
              <w:autoSpaceDE/>
              <w:autoSpaceDN/>
              <w:adjustRightInd/>
              <w:jc w:val="center"/>
              <w:rPr>
                <w:sz w:val="22"/>
                <w:szCs w:val="22"/>
              </w:rPr>
            </w:pPr>
            <w:r w:rsidRPr="00FA66AC">
              <w:rPr>
                <w:sz w:val="22"/>
                <w:szCs w:val="22"/>
              </w:rPr>
              <w:t>21,944</w:t>
            </w:r>
          </w:p>
        </w:tc>
      </w:tr>
      <w:tr w:rsidR="00FA66AC" w:rsidRPr="00FA66AC" w14:paraId="639DB014" w14:textId="77777777" w:rsidTr="00FA5769">
        <w:trPr>
          <w:trHeight w:val="44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A486A57" w14:textId="77777777" w:rsidR="00FA66AC" w:rsidRPr="00FA66AC" w:rsidRDefault="00FA66AC" w:rsidP="00FA66AC">
            <w:pPr>
              <w:widowControl/>
              <w:autoSpaceDE/>
              <w:autoSpaceDN/>
              <w:adjustRightInd/>
              <w:rPr>
                <w:sz w:val="22"/>
                <w:szCs w:val="22"/>
              </w:rPr>
            </w:pPr>
            <w:r w:rsidRPr="00FA66AC">
              <w:rPr>
                <w:sz w:val="22"/>
                <w:szCs w:val="22"/>
              </w:rPr>
              <w:t>SQGs - Shippers (without Reclamation Agreements)</w:t>
            </w:r>
          </w:p>
        </w:tc>
        <w:tc>
          <w:tcPr>
            <w:tcW w:w="1890" w:type="dxa"/>
            <w:tcBorders>
              <w:top w:val="nil"/>
              <w:left w:val="nil"/>
              <w:bottom w:val="single" w:sz="4" w:space="0" w:color="auto"/>
              <w:right w:val="single" w:sz="4" w:space="0" w:color="auto"/>
            </w:tcBorders>
            <w:shd w:val="clear" w:color="auto" w:fill="auto"/>
            <w:vAlign w:val="center"/>
            <w:hideMark/>
          </w:tcPr>
          <w:p w14:paraId="07245138" w14:textId="77777777" w:rsidR="00FA66AC" w:rsidRPr="00FA66AC" w:rsidRDefault="00FA66AC" w:rsidP="00FA66AC">
            <w:pPr>
              <w:widowControl/>
              <w:autoSpaceDE/>
              <w:autoSpaceDN/>
              <w:adjustRightInd/>
              <w:jc w:val="center"/>
              <w:rPr>
                <w:sz w:val="22"/>
                <w:szCs w:val="22"/>
              </w:rPr>
            </w:pPr>
            <w:r w:rsidRPr="00FA66AC">
              <w:rPr>
                <w:sz w:val="22"/>
                <w:szCs w:val="22"/>
              </w:rPr>
              <w:t>34,623</w:t>
            </w:r>
          </w:p>
        </w:tc>
        <w:tc>
          <w:tcPr>
            <w:tcW w:w="2610" w:type="dxa"/>
            <w:tcBorders>
              <w:top w:val="nil"/>
              <w:left w:val="nil"/>
              <w:bottom w:val="single" w:sz="4" w:space="0" w:color="auto"/>
              <w:right w:val="single" w:sz="4" w:space="0" w:color="auto"/>
            </w:tcBorders>
            <w:shd w:val="clear" w:color="auto" w:fill="auto"/>
            <w:noWrap/>
            <w:vAlign w:val="center"/>
            <w:hideMark/>
          </w:tcPr>
          <w:p w14:paraId="174C7B02" w14:textId="77777777" w:rsidR="00FA66AC" w:rsidRPr="00FA66AC" w:rsidRDefault="00FA66AC" w:rsidP="00FA66AC">
            <w:pPr>
              <w:widowControl/>
              <w:autoSpaceDE/>
              <w:autoSpaceDN/>
              <w:adjustRightInd/>
              <w:jc w:val="center"/>
              <w:rPr>
                <w:sz w:val="22"/>
                <w:szCs w:val="22"/>
              </w:rPr>
            </w:pPr>
            <w:r w:rsidRPr="00FA66AC">
              <w:rPr>
                <w:sz w:val="22"/>
                <w:szCs w:val="22"/>
              </w:rPr>
              <w:t>12</w:t>
            </w:r>
          </w:p>
        </w:tc>
        <w:tc>
          <w:tcPr>
            <w:tcW w:w="2430" w:type="dxa"/>
            <w:tcBorders>
              <w:top w:val="nil"/>
              <w:left w:val="nil"/>
              <w:bottom w:val="single" w:sz="4" w:space="0" w:color="auto"/>
              <w:right w:val="single" w:sz="4" w:space="0" w:color="auto"/>
            </w:tcBorders>
            <w:shd w:val="clear" w:color="auto" w:fill="auto"/>
            <w:noWrap/>
            <w:vAlign w:val="center"/>
            <w:hideMark/>
          </w:tcPr>
          <w:p w14:paraId="6C17AEE6" w14:textId="77777777" w:rsidR="00FA66AC" w:rsidRPr="00FA66AC" w:rsidRDefault="00FA66AC" w:rsidP="00FA66AC">
            <w:pPr>
              <w:widowControl/>
              <w:autoSpaceDE/>
              <w:autoSpaceDN/>
              <w:adjustRightInd/>
              <w:jc w:val="center"/>
              <w:rPr>
                <w:sz w:val="22"/>
                <w:szCs w:val="22"/>
              </w:rPr>
            </w:pPr>
            <w:r w:rsidRPr="00FA66AC">
              <w:rPr>
                <w:sz w:val="22"/>
                <w:szCs w:val="22"/>
              </w:rPr>
              <w:t>415,476</w:t>
            </w:r>
          </w:p>
        </w:tc>
      </w:tr>
      <w:tr w:rsidR="00FA66AC" w:rsidRPr="00FA66AC" w14:paraId="0F701272" w14:textId="77777777" w:rsidTr="00FA5769">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378D94A" w14:textId="77777777" w:rsidR="00FA66AC" w:rsidRPr="00FA66AC" w:rsidRDefault="00FA66AC" w:rsidP="00FA66AC">
            <w:pPr>
              <w:widowControl/>
              <w:autoSpaceDE/>
              <w:autoSpaceDN/>
              <w:adjustRightInd/>
              <w:rPr>
                <w:sz w:val="22"/>
                <w:szCs w:val="22"/>
              </w:rPr>
            </w:pPr>
            <w:r w:rsidRPr="00FA66AC">
              <w:rPr>
                <w:sz w:val="22"/>
                <w:szCs w:val="22"/>
              </w:rPr>
              <w:t>Total</w:t>
            </w:r>
          </w:p>
        </w:tc>
        <w:tc>
          <w:tcPr>
            <w:tcW w:w="1890" w:type="dxa"/>
            <w:tcBorders>
              <w:top w:val="nil"/>
              <w:left w:val="nil"/>
              <w:bottom w:val="single" w:sz="4" w:space="0" w:color="auto"/>
              <w:right w:val="single" w:sz="4" w:space="0" w:color="auto"/>
            </w:tcBorders>
            <w:shd w:val="clear" w:color="auto" w:fill="auto"/>
            <w:vAlign w:val="center"/>
            <w:hideMark/>
          </w:tcPr>
          <w:p w14:paraId="3E34C68C" w14:textId="77777777" w:rsidR="00FA66AC" w:rsidRPr="00FA66AC" w:rsidRDefault="00FA66AC" w:rsidP="00FA66AC">
            <w:pPr>
              <w:widowControl/>
              <w:autoSpaceDE/>
              <w:autoSpaceDN/>
              <w:adjustRightInd/>
              <w:jc w:val="center"/>
              <w:rPr>
                <w:sz w:val="22"/>
                <w:szCs w:val="22"/>
              </w:rPr>
            </w:pPr>
            <w:r w:rsidRPr="00FA66AC">
              <w:rPr>
                <w:sz w:val="22"/>
                <w:szCs w:val="22"/>
              </w:rPr>
              <w:t>53,654</w:t>
            </w:r>
          </w:p>
        </w:tc>
        <w:tc>
          <w:tcPr>
            <w:tcW w:w="2610" w:type="dxa"/>
            <w:tcBorders>
              <w:top w:val="nil"/>
              <w:left w:val="nil"/>
              <w:bottom w:val="single" w:sz="4" w:space="0" w:color="auto"/>
              <w:right w:val="single" w:sz="4" w:space="0" w:color="auto"/>
            </w:tcBorders>
            <w:shd w:val="clear" w:color="auto" w:fill="auto"/>
            <w:noWrap/>
            <w:vAlign w:val="center"/>
            <w:hideMark/>
          </w:tcPr>
          <w:p w14:paraId="09B1BA76" w14:textId="77777777" w:rsidR="00FA66AC" w:rsidRPr="00FA66AC" w:rsidRDefault="00FA66AC" w:rsidP="00FA66AC">
            <w:pPr>
              <w:widowControl/>
              <w:autoSpaceDE/>
              <w:autoSpaceDN/>
              <w:adjustRightInd/>
              <w:jc w:val="center"/>
              <w:rPr>
                <w:sz w:val="22"/>
                <w:szCs w:val="22"/>
              </w:rPr>
            </w:pPr>
            <w:r w:rsidRPr="00FA66AC">
              <w:rPr>
                <w:sz w:val="22"/>
                <w:szCs w:val="22"/>
              </w:rPr>
              <w:t>28</w:t>
            </w:r>
          </w:p>
        </w:tc>
        <w:tc>
          <w:tcPr>
            <w:tcW w:w="2430" w:type="dxa"/>
            <w:tcBorders>
              <w:top w:val="nil"/>
              <w:left w:val="nil"/>
              <w:bottom w:val="single" w:sz="4" w:space="0" w:color="auto"/>
              <w:right w:val="single" w:sz="4" w:space="0" w:color="auto"/>
            </w:tcBorders>
            <w:shd w:val="clear" w:color="auto" w:fill="auto"/>
            <w:noWrap/>
            <w:vAlign w:val="center"/>
            <w:hideMark/>
          </w:tcPr>
          <w:p w14:paraId="024AECEE" w14:textId="77777777" w:rsidR="00FA66AC" w:rsidRPr="00FA66AC" w:rsidRDefault="00FA66AC" w:rsidP="00FA66AC">
            <w:pPr>
              <w:widowControl/>
              <w:autoSpaceDE/>
              <w:autoSpaceDN/>
              <w:adjustRightInd/>
              <w:jc w:val="center"/>
              <w:rPr>
                <w:sz w:val="22"/>
                <w:szCs w:val="22"/>
              </w:rPr>
            </w:pPr>
            <w:r w:rsidRPr="00FA66AC">
              <w:rPr>
                <w:sz w:val="22"/>
                <w:szCs w:val="22"/>
              </w:rPr>
              <w:t>1,511,394</w:t>
            </w:r>
          </w:p>
        </w:tc>
      </w:tr>
    </w:tbl>
    <w:p w14:paraId="59806ACB" w14:textId="77777777" w:rsidR="006C7345" w:rsidRDefault="006C7345" w:rsidP="006C7345">
      <w:pPr>
        <w:rPr>
          <w:sz w:val="20"/>
          <w:szCs w:val="20"/>
        </w:rPr>
      </w:pPr>
      <w:r w:rsidRPr="008C061A">
        <w:rPr>
          <w:sz w:val="20"/>
          <w:szCs w:val="20"/>
        </w:rPr>
        <w:t>*</w:t>
      </w:r>
      <w:r>
        <w:rPr>
          <w:sz w:val="20"/>
          <w:szCs w:val="20"/>
        </w:rPr>
        <w:t>Table includes rounding error.</w:t>
      </w:r>
    </w:p>
    <w:p w14:paraId="2E8DD440" w14:textId="77777777" w:rsidR="00FA66AC" w:rsidRDefault="00FA66AC" w:rsidP="006C7345">
      <w:pPr>
        <w:keepNext/>
        <w:widowControl/>
        <w:tabs>
          <w:tab w:val="left" w:pos="-1200"/>
        </w:tabs>
        <w:rPr>
          <w:b/>
        </w:rPr>
      </w:pPr>
    </w:p>
    <w:p w14:paraId="12146150" w14:textId="77777777" w:rsidR="00F957BA" w:rsidRDefault="00D07CAB" w:rsidP="00F957BA">
      <w:pPr>
        <w:widowControl/>
        <w:tabs>
          <w:tab w:val="left" w:pos="-1200"/>
        </w:tabs>
      </w:pPr>
      <w:r>
        <w:t>Table 4 shows the annual adoption rate for the e-Manifest as estimated in the RIA</w:t>
      </w:r>
      <w:r w:rsidR="00972CB0">
        <w:t>.</w:t>
      </w:r>
      <w:r w:rsidR="00972CB0" w:rsidRPr="00972CB0">
        <w:rPr>
          <w:rStyle w:val="FootnoteReference"/>
          <w:vertAlign w:val="superscript"/>
        </w:rPr>
        <w:footnoteReference w:id="18"/>
      </w:r>
      <w:r w:rsidR="00972CB0">
        <w:t xml:space="preserve">  </w:t>
      </w:r>
      <w:r w:rsidR="00633F01">
        <w:t xml:space="preserve">This adoption rate is used in this ICR to estimate the number of electronic and paper manifests annually for manifests accompanying federal and state waste.  Further, </w:t>
      </w:r>
      <w:r w:rsidR="00F957BA">
        <w:t>EPA expects electronic manifest</w:t>
      </w:r>
      <w:r w:rsidR="00E16E75">
        <w:t>s</w:t>
      </w:r>
      <w:r w:rsidR="00F957BA">
        <w:t xml:space="preserve"> to be signed using either of two methods.  One involves use of a PIN/Password (e.g., a </w:t>
      </w:r>
      <w:r w:rsidR="00F957BA" w:rsidRPr="00320CF2">
        <w:t>witnessed signature approach</w:t>
      </w:r>
      <w:r w:rsidR="00F957BA">
        <w:t>).  The other involves use of a digitized signature.  This ICR estimates that 75% of electronic manifests will be signed using a PIN/Password while the remaining 25% will be signed using a digitized signature.</w:t>
      </w:r>
      <w:r w:rsidR="00F957BA" w:rsidRPr="003F6D6C">
        <w:rPr>
          <w:rStyle w:val="FootnoteReference"/>
          <w:vertAlign w:val="superscript"/>
        </w:rPr>
        <w:footnoteReference w:id="19"/>
      </w:r>
    </w:p>
    <w:p w14:paraId="32E5E72C" w14:textId="77777777" w:rsidR="009124D6" w:rsidRDefault="009124D6" w:rsidP="00054A62">
      <w:pPr>
        <w:widowControl/>
        <w:tabs>
          <w:tab w:val="left" w:pos="-1200"/>
        </w:tabs>
      </w:pPr>
    </w:p>
    <w:p w14:paraId="38E243CC" w14:textId="77777777" w:rsidR="00D07CAB" w:rsidRPr="00D07CAB" w:rsidRDefault="00D07CAB" w:rsidP="0049068E">
      <w:pPr>
        <w:keepNext/>
        <w:widowControl/>
        <w:tabs>
          <w:tab w:val="left" w:pos="-1200"/>
        </w:tabs>
        <w:jc w:val="center"/>
        <w:rPr>
          <w:b/>
        </w:rPr>
      </w:pPr>
      <w:r w:rsidRPr="00D07CAB">
        <w:rPr>
          <w:b/>
        </w:rPr>
        <w:t>Table 4</w:t>
      </w:r>
    </w:p>
    <w:p w14:paraId="5B4FC785" w14:textId="77777777" w:rsidR="00D07CAB" w:rsidRPr="00D07CAB" w:rsidRDefault="00D07CAB" w:rsidP="0049068E">
      <w:pPr>
        <w:keepNext/>
        <w:widowControl/>
        <w:tabs>
          <w:tab w:val="left" w:pos="-1200"/>
        </w:tabs>
        <w:jc w:val="center"/>
        <w:rPr>
          <w:b/>
        </w:rPr>
      </w:pPr>
      <w:r w:rsidRPr="00D07CAB">
        <w:rPr>
          <w:b/>
        </w:rPr>
        <w:t>Annual Adoption Rate for e-Manifest</w:t>
      </w:r>
    </w:p>
    <w:tbl>
      <w:tblPr>
        <w:tblW w:w="9120" w:type="dxa"/>
        <w:tblInd w:w="103" w:type="dxa"/>
        <w:tblLook w:val="04A0" w:firstRow="1" w:lastRow="0" w:firstColumn="1" w:lastColumn="0" w:noHBand="0" w:noVBand="1"/>
      </w:tblPr>
      <w:tblGrid>
        <w:gridCol w:w="2480"/>
        <w:gridCol w:w="1660"/>
        <w:gridCol w:w="1660"/>
        <w:gridCol w:w="1660"/>
        <w:gridCol w:w="1660"/>
      </w:tblGrid>
      <w:tr w:rsidR="00D07CAB" w:rsidRPr="00D07CAB" w14:paraId="25334B7A" w14:textId="77777777" w:rsidTr="004D7B3D">
        <w:trPr>
          <w:trHeight w:val="260"/>
        </w:trPr>
        <w:tc>
          <w:tcPr>
            <w:tcW w:w="248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EA60E10" w14:textId="77777777" w:rsidR="00D07CAB" w:rsidRPr="004D7B3D" w:rsidRDefault="004D7B3D" w:rsidP="0049068E">
            <w:pPr>
              <w:keepNext/>
              <w:widowControl/>
              <w:autoSpaceDE/>
              <w:autoSpaceDN/>
              <w:adjustRightInd/>
              <w:jc w:val="center"/>
              <w:rPr>
                <w:b/>
                <w:sz w:val="22"/>
                <w:szCs w:val="22"/>
              </w:rPr>
            </w:pPr>
            <w:r w:rsidRPr="004D7B3D">
              <w:rPr>
                <w:b/>
                <w:sz w:val="22"/>
                <w:szCs w:val="22"/>
              </w:rPr>
              <w:t>Type of Manifest</w:t>
            </w:r>
          </w:p>
        </w:tc>
        <w:tc>
          <w:tcPr>
            <w:tcW w:w="1660" w:type="dxa"/>
            <w:tcBorders>
              <w:top w:val="single" w:sz="4" w:space="0" w:color="auto"/>
              <w:left w:val="nil"/>
              <w:bottom w:val="single" w:sz="4" w:space="0" w:color="auto"/>
              <w:right w:val="single" w:sz="4" w:space="0" w:color="auto"/>
            </w:tcBorders>
            <w:shd w:val="clear" w:color="000000" w:fill="D8D8D8"/>
            <w:vAlign w:val="center"/>
            <w:hideMark/>
          </w:tcPr>
          <w:p w14:paraId="63763FFF" w14:textId="77777777" w:rsidR="00D07CAB" w:rsidRPr="00D07CAB" w:rsidRDefault="00D07CAB" w:rsidP="0049068E">
            <w:pPr>
              <w:keepNext/>
              <w:widowControl/>
              <w:autoSpaceDE/>
              <w:autoSpaceDN/>
              <w:adjustRightInd/>
              <w:jc w:val="center"/>
              <w:rPr>
                <w:b/>
                <w:bCs/>
                <w:sz w:val="22"/>
                <w:szCs w:val="22"/>
              </w:rPr>
            </w:pPr>
            <w:r w:rsidRPr="00D07CAB">
              <w:rPr>
                <w:b/>
                <w:bCs/>
                <w:sz w:val="22"/>
                <w:szCs w:val="22"/>
              </w:rPr>
              <w:t>Year 1</w:t>
            </w:r>
          </w:p>
        </w:tc>
        <w:tc>
          <w:tcPr>
            <w:tcW w:w="1660" w:type="dxa"/>
            <w:tcBorders>
              <w:top w:val="single" w:sz="4" w:space="0" w:color="auto"/>
              <w:left w:val="nil"/>
              <w:bottom w:val="single" w:sz="4" w:space="0" w:color="auto"/>
              <w:right w:val="single" w:sz="4" w:space="0" w:color="auto"/>
            </w:tcBorders>
            <w:shd w:val="clear" w:color="000000" w:fill="D8D8D8"/>
            <w:vAlign w:val="center"/>
            <w:hideMark/>
          </w:tcPr>
          <w:p w14:paraId="4A81FEB7" w14:textId="77777777" w:rsidR="00D07CAB" w:rsidRPr="00D07CAB" w:rsidRDefault="00D07CAB" w:rsidP="0049068E">
            <w:pPr>
              <w:keepNext/>
              <w:widowControl/>
              <w:autoSpaceDE/>
              <w:autoSpaceDN/>
              <w:adjustRightInd/>
              <w:jc w:val="center"/>
              <w:rPr>
                <w:b/>
                <w:bCs/>
                <w:sz w:val="22"/>
                <w:szCs w:val="22"/>
              </w:rPr>
            </w:pPr>
            <w:r w:rsidRPr="00D07CAB">
              <w:rPr>
                <w:b/>
                <w:bCs/>
                <w:sz w:val="22"/>
                <w:szCs w:val="22"/>
              </w:rPr>
              <w:t>Year 2</w:t>
            </w:r>
          </w:p>
        </w:tc>
        <w:tc>
          <w:tcPr>
            <w:tcW w:w="1660" w:type="dxa"/>
            <w:tcBorders>
              <w:top w:val="single" w:sz="4" w:space="0" w:color="auto"/>
              <w:left w:val="nil"/>
              <w:bottom w:val="single" w:sz="4" w:space="0" w:color="auto"/>
              <w:right w:val="single" w:sz="4" w:space="0" w:color="auto"/>
            </w:tcBorders>
            <w:shd w:val="clear" w:color="000000" w:fill="D8D8D8"/>
            <w:vAlign w:val="center"/>
            <w:hideMark/>
          </w:tcPr>
          <w:p w14:paraId="78158D97" w14:textId="77777777" w:rsidR="00D07CAB" w:rsidRPr="00D07CAB" w:rsidRDefault="00D07CAB" w:rsidP="0049068E">
            <w:pPr>
              <w:keepNext/>
              <w:widowControl/>
              <w:autoSpaceDE/>
              <w:autoSpaceDN/>
              <w:adjustRightInd/>
              <w:jc w:val="center"/>
              <w:rPr>
                <w:b/>
                <w:bCs/>
                <w:sz w:val="22"/>
                <w:szCs w:val="22"/>
              </w:rPr>
            </w:pPr>
            <w:r w:rsidRPr="00D07CAB">
              <w:rPr>
                <w:b/>
                <w:bCs/>
                <w:sz w:val="22"/>
                <w:szCs w:val="22"/>
              </w:rPr>
              <w:t>Year 3</w:t>
            </w:r>
          </w:p>
        </w:tc>
        <w:tc>
          <w:tcPr>
            <w:tcW w:w="1660" w:type="dxa"/>
            <w:tcBorders>
              <w:top w:val="single" w:sz="4" w:space="0" w:color="auto"/>
              <w:left w:val="nil"/>
              <w:bottom w:val="single" w:sz="4" w:space="0" w:color="auto"/>
              <w:right w:val="single" w:sz="4" w:space="0" w:color="auto"/>
            </w:tcBorders>
            <w:shd w:val="clear" w:color="000000" w:fill="D8D8D8"/>
            <w:noWrap/>
            <w:vAlign w:val="center"/>
            <w:hideMark/>
          </w:tcPr>
          <w:p w14:paraId="6DE5D543" w14:textId="77777777" w:rsidR="00D07CAB" w:rsidRPr="00D07CAB" w:rsidRDefault="00D07CAB" w:rsidP="0049068E">
            <w:pPr>
              <w:keepNext/>
              <w:widowControl/>
              <w:autoSpaceDE/>
              <w:autoSpaceDN/>
              <w:adjustRightInd/>
              <w:jc w:val="center"/>
              <w:rPr>
                <w:b/>
                <w:bCs/>
                <w:sz w:val="22"/>
                <w:szCs w:val="22"/>
              </w:rPr>
            </w:pPr>
            <w:r w:rsidRPr="00D07CAB">
              <w:rPr>
                <w:b/>
                <w:bCs/>
                <w:sz w:val="22"/>
                <w:szCs w:val="22"/>
              </w:rPr>
              <w:t>3-Year Average</w:t>
            </w:r>
          </w:p>
        </w:tc>
      </w:tr>
      <w:tr w:rsidR="00D07CAB" w:rsidRPr="00D07CAB" w14:paraId="3A25799F" w14:textId="77777777" w:rsidTr="00D07CAB">
        <w:trPr>
          <w:trHeight w:val="250"/>
        </w:trPr>
        <w:tc>
          <w:tcPr>
            <w:tcW w:w="2480" w:type="dxa"/>
            <w:tcBorders>
              <w:top w:val="nil"/>
              <w:left w:val="single" w:sz="4" w:space="0" w:color="auto"/>
              <w:bottom w:val="single" w:sz="4" w:space="0" w:color="auto"/>
              <w:right w:val="single" w:sz="4" w:space="0" w:color="auto"/>
            </w:tcBorders>
            <w:shd w:val="clear" w:color="auto" w:fill="auto"/>
            <w:hideMark/>
          </w:tcPr>
          <w:p w14:paraId="3BE33C98" w14:textId="77777777" w:rsidR="00D07CAB" w:rsidRPr="00D07CAB" w:rsidRDefault="00D07CAB" w:rsidP="0049068E">
            <w:pPr>
              <w:keepNext/>
              <w:widowControl/>
              <w:autoSpaceDE/>
              <w:autoSpaceDN/>
              <w:adjustRightInd/>
              <w:rPr>
                <w:sz w:val="22"/>
                <w:szCs w:val="22"/>
              </w:rPr>
            </w:pPr>
            <w:r w:rsidRPr="00D07CAB">
              <w:rPr>
                <w:sz w:val="22"/>
                <w:szCs w:val="22"/>
              </w:rPr>
              <w:t>Paper manifests</w:t>
            </w:r>
          </w:p>
        </w:tc>
        <w:tc>
          <w:tcPr>
            <w:tcW w:w="1660" w:type="dxa"/>
            <w:tcBorders>
              <w:top w:val="nil"/>
              <w:left w:val="nil"/>
              <w:bottom w:val="single" w:sz="4" w:space="0" w:color="auto"/>
              <w:right w:val="single" w:sz="4" w:space="0" w:color="auto"/>
            </w:tcBorders>
            <w:shd w:val="clear" w:color="auto" w:fill="auto"/>
            <w:vAlign w:val="bottom"/>
            <w:hideMark/>
          </w:tcPr>
          <w:p w14:paraId="179872AE" w14:textId="77777777" w:rsidR="00D07CAB" w:rsidRPr="00D07CAB" w:rsidRDefault="00D07CAB" w:rsidP="0049068E">
            <w:pPr>
              <w:keepNext/>
              <w:widowControl/>
              <w:autoSpaceDE/>
              <w:autoSpaceDN/>
              <w:adjustRightInd/>
              <w:jc w:val="center"/>
              <w:rPr>
                <w:sz w:val="22"/>
                <w:szCs w:val="22"/>
              </w:rPr>
            </w:pPr>
            <w:r w:rsidRPr="00D07CAB">
              <w:rPr>
                <w:sz w:val="22"/>
                <w:szCs w:val="22"/>
              </w:rPr>
              <w:t>95%</w:t>
            </w:r>
          </w:p>
        </w:tc>
        <w:tc>
          <w:tcPr>
            <w:tcW w:w="1660" w:type="dxa"/>
            <w:tcBorders>
              <w:top w:val="nil"/>
              <w:left w:val="nil"/>
              <w:bottom w:val="single" w:sz="4" w:space="0" w:color="auto"/>
              <w:right w:val="single" w:sz="4" w:space="0" w:color="auto"/>
            </w:tcBorders>
            <w:shd w:val="clear" w:color="auto" w:fill="auto"/>
            <w:vAlign w:val="bottom"/>
            <w:hideMark/>
          </w:tcPr>
          <w:p w14:paraId="4E74406C" w14:textId="77777777" w:rsidR="00D07CAB" w:rsidRPr="00D07CAB" w:rsidRDefault="00D07CAB" w:rsidP="0049068E">
            <w:pPr>
              <w:keepNext/>
              <w:widowControl/>
              <w:autoSpaceDE/>
              <w:autoSpaceDN/>
              <w:adjustRightInd/>
              <w:jc w:val="center"/>
              <w:rPr>
                <w:sz w:val="22"/>
                <w:szCs w:val="22"/>
              </w:rPr>
            </w:pPr>
            <w:r w:rsidRPr="00D07CAB">
              <w:rPr>
                <w:sz w:val="22"/>
                <w:szCs w:val="22"/>
              </w:rPr>
              <w:t>75%</w:t>
            </w:r>
          </w:p>
        </w:tc>
        <w:tc>
          <w:tcPr>
            <w:tcW w:w="1660" w:type="dxa"/>
            <w:tcBorders>
              <w:top w:val="nil"/>
              <w:left w:val="nil"/>
              <w:bottom w:val="single" w:sz="4" w:space="0" w:color="auto"/>
              <w:right w:val="single" w:sz="4" w:space="0" w:color="auto"/>
            </w:tcBorders>
            <w:shd w:val="clear" w:color="auto" w:fill="auto"/>
            <w:vAlign w:val="bottom"/>
            <w:hideMark/>
          </w:tcPr>
          <w:p w14:paraId="5CD84673" w14:textId="77777777" w:rsidR="00D07CAB" w:rsidRPr="00D07CAB" w:rsidRDefault="00D07CAB" w:rsidP="0049068E">
            <w:pPr>
              <w:keepNext/>
              <w:widowControl/>
              <w:autoSpaceDE/>
              <w:autoSpaceDN/>
              <w:adjustRightInd/>
              <w:jc w:val="center"/>
              <w:rPr>
                <w:sz w:val="22"/>
                <w:szCs w:val="22"/>
              </w:rPr>
            </w:pPr>
            <w:r w:rsidRPr="00D07CAB">
              <w:rPr>
                <w:sz w:val="22"/>
                <w:szCs w:val="22"/>
              </w:rPr>
              <w:t>45%</w:t>
            </w:r>
          </w:p>
        </w:tc>
        <w:tc>
          <w:tcPr>
            <w:tcW w:w="1660" w:type="dxa"/>
            <w:tcBorders>
              <w:top w:val="nil"/>
              <w:left w:val="nil"/>
              <w:bottom w:val="single" w:sz="4" w:space="0" w:color="auto"/>
              <w:right w:val="single" w:sz="4" w:space="0" w:color="auto"/>
            </w:tcBorders>
            <w:shd w:val="clear" w:color="auto" w:fill="auto"/>
            <w:noWrap/>
            <w:vAlign w:val="center"/>
            <w:hideMark/>
          </w:tcPr>
          <w:p w14:paraId="70139419" w14:textId="77777777" w:rsidR="00D07CAB" w:rsidRPr="00D07CAB" w:rsidRDefault="00D07CAB" w:rsidP="0049068E">
            <w:pPr>
              <w:keepNext/>
              <w:widowControl/>
              <w:autoSpaceDE/>
              <w:autoSpaceDN/>
              <w:adjustRightInd/>
              <w:jc w:val="center"/>
              <w:rPr>
                <w:sz w:val="22"/>
                <w:szCs w:val="22"/>
              </w:rPr>
            </w:pPr>
            <w:r w:rsidRPr="00D07CAB">
              <w:rPr>
                <w:sz w:val="22"/>
                <w:szCs w:val="22"/>
              </w:rPr>
              <w:t>72%</w:t>
            </w:r>
          </w:p>
        </w:tc>
      </w:tr>
      <w:tr w:rsidR="00D07CAB" w:rsidRPr="00D07CAB" w14:paraId="2EB34628" w14:textId="77777777" w:rsidTr="00D07CAB">
        <w:trPr>
          <w:trHeight w:val="250"/>
        </w:trPr>
        <w:tc>
          <w:tcPr>
            <w:tcW w:w="2480" w:type="dxa"/>
            <w:tcBorders>
              <w:top w:val="nil"/>
              <w:left w:val="single" w:sz="4" w:space="0" w:color="auto"/>
              <w:bottom w:val="single" w:sz="4" w:space="0" w:color="auto"/>
              <w:right w:val="single" w:sz="4" w:space="0" w:color="auto"/>
            </w:tcBorders>
            <w:shd w:val="clear" w:color="auto" w:fill="auto"/>
            <w:hideMark/>
          </w:tcPr>
          <w:p w14:paraId="4AB78A06" w14:textId="77777777" w:rsidR="00D07CAB" w:rsidRPr="00D07CAB" w:rsidRDefault="00D07CAB" w:rsidP="00D07CAB">
            <w:pPr>
              <w:widowControl/>
              <w:autoSpaceDE/>
              <w:autoSpaceDN/>
              <w:adjustRightInd/>
              <w:rPr>
                <w:sz w:val="22"/>
                <w:szCs w:val="22"/>
              </w:rPr>
            </w:pPr>
            <w:r w:rsidRPr="00D07CAB">
              <w:rPr>
                <w:sz w:val="22"/>
                <w:szCs w:val="22"/>
              </w:rPr>
              <w:t>Electronic manifests</w:t>
            </w:r>
          </w:p>
        </w:tc>
        <w:tc>
          <w:tcPr>
            <w:tcW w:w="1660" w:type="dxa"/>
            <w:tcBorders>
              <w:top w:val="nil"/>
              <w:left w:val="nil"/>
              <w:bottom w:val="single" w:sz="4" w:space="0" w:color="auto"/>
              <w:right w:val="single" w:sz="4" w:space="0" w:color="auto"/>
            </w:tcBorders>
            <w:shd w:val="clear" w:color="auto" w:fill="auto"/>
            <w:vAlign w:val="bottom"/>
            <w:hideMark/>
          </w:tcPr>
          <w:p w14:paraId="7E36EA08" w14:textId="77777777" w:rsidR="00D07CAB" w:rsidRPr="00D07CAB" w:rsidRDefault="00D07CAB" w:rsidP="00D07CAB">
            <w:pPr>
              <w:widowControl/>
              <w:autoSpaceDE/>
              <w:autoSpaceDN/>
              <w:adjustRightInd/>
              <w:jc w:val="center"/>
              <w:rPr>
                <w:sz w:val="22"/>
                <w:szCs w:val="22"/>
              </w:rPr>
            </w:pPr>
            <w:r w:rsidRPr="00D07CAB">
              <w:rPr>
                <w:sz w:val="22"/>
                <w:szCs w:val="22"/>
              </w:rPr>
              <w:t>5%</w:t>
            </w:r>
          </w:p>
        </w:tc>
        <w:tc>
          <w:tcPr>
            <w:tcW w:w="1660" w:type="dxa"/>
            <w:tcBorders>
              <w:top w:val="nil"/>
              <w:left w:val="nil"/>
              <w:bottom w:val="single" w:sz="4" w:space="0" w:color="auto"/>
              <w:right w:val="single" w:sz="4" w:space="0" w:color="auto"/>
            </w:tcBorders>
            <w:shd w:val="clear" w:color="auto" w:fill="auto"/>
            <w:vAlign w:val="bottom"/>
            <w:hideMark/>
          </w:tcPr>
          <w:p w14:paraId="1BBD3DA7" w14:textId="77777777" w:rsidR="00D07CAB" w:rsidRPr="00D07CAB" w:rsidRDefault="00D07CAB" w:rsidP="00D07CAB">
            <w:pPr>
              <w:widowControl/>
              <w:autoSpaceDE/>
              <w:autoSpaceDN/>
              <w:adjustRightInd/>
              <w:jc w:val="center"/>
              <w:rPr>
                <w:sz w:val="22"/>
                <w:szCs w:val="22"/>
              </w:rPr>
            </w:pPr>
            <w:r w:rsidRPr="00D07CAB">
              <w:rPr>
                <w:sz w:val="22"/>
                <w:szCs w:val="22"/>
              </w:rPr>
              <w:t>25%</w:t>
            </w:r>
          </w:p>
        </w:tc>
        <w:tc>
          <w:tcPr>
            <w:tcW w:w="1660" w:type="dxa"/>
            <w:tcBorders>
              <w:top w:val="nil"/>
              <w:left w:val="nil"/>
              <w:bottom w:val="single" w:sz="4" w:space="0" w:color="auto"/>
              <w:right w:val="single" w:sz="4" w:space="0" w:color="auto"/>
            </w:tcBorders>
            <w:shd w:val="clear" w:color="auto" w:fill="auto"/>
            <w:vAlign w:val="bottom"/>
            <w:hideMark/>
          </w:tcPr>
          <w:p w14:paraId="45F2F62D" w14:textId="77777777" w:rsidR="00D07CAB" w:rsidRPr="00D07CAB" w:rsidRDefault="00D07CAB" w:rsidP="00D07CAB">
            <w:pPr>
              <w:widowControl/>
              <w:autoSpaceDE/>
              <w:autoSpaceDN/>
              <w:adjustRightInd/>
              <w:jc w:val="center"/>
              <w:rPr>
                <w:sz w:val="22"/>
                <w:szCs w:val="22"/>
              </w:rPr>
            </w:pPr>
            <w:r w:rsidRPr="00D07CAB">
              <w:rPr>
                <w:sz w:val="22"/>
                <w:szCs w:val="22"/>
              </w:rPr>
              <w:t>55%</w:t>
            </w:r>
          </w:p>
        </w:tc>
        <w:tc>
          <w:tcPr>
            <w:tcW w:w="1660" w:type="dxa"/>
            <w:tcBorders>
              <w:top w:val="nil"/>
              <w:left w:val="nil"/>
              <w:bottom w:val="single" w:sz="4" w:space="0" w:color="auto"/>
              <w:right w:val="single" w:sz="4" w:space="0" w:color="auto"/>
            </w:tcBorders>
            <w:shd w:val="clear" w:color="auto" w:fill="auto"/>
            <w:noWrap/>
            <w:vAlign w:val="center"/>
            <w:hideMark/>
          </w:tcPr>
          <w:p w14:paraId="14DAF344" w14:textId="77777777" w:rsidR="00D07CAB" w:rsidRPr="00D07CAB" w:rsidRDefault="00D07CAB" w:rsidP="00D07CAB">
            <w:pPr>
              <w:widowControl/>
              <w:autoSpaceDE/>
              <w:autoSpaceDN/>
              <w:adjustRightInd/>
              <w:jc w:val="center"/>
              <w:rPr>
                <w:sz w:val="22"/>
                <w:szCs w:val="22"/>
              </w:rPr>
            </w:pPr>
            <w:r w:rsidRPr="00D07CAB">
              <w:rPr>
                <w:sz w:val="22"/>
                <w:szCs w:val="22"/>
              </w:rPr>
              <w:t>28%</w:t>
            </w:r>
          </w:p>
        </w:tc>
      </w:tr>
    </w:tbl>
    <w:p w14:paraId="2E9726D4" w14:textId="77777777" w:rsidR="009124D6" w:rsidRDefault="009124D6" w:rsidP="00054A62">
      <w:pPr>
        <w:widowControl/>
        <w:tabs>
          <w:tab w:val="left" w:pos="-1200"/>
        </w:tabs>
      </w:pPr>
    </w:p>
    <w:p w14:paraId="77B952A0" w14:textId="77777777" w:rsidR="00E27C29" w:rsidRDefault="00E27C29" w:rsidP="003D4DD1">
      <w:pPr>
        <w:widowControl/>
        <w:tabs>
          <w:tab w:val="left" w:pos="-1200"/>
        </w:tabs>
        <w:rPr>
          <w:bCs/>
          <w:sz w:val="22"/>
          <w:szCs w:val="22"/>
        </w:rPr>
      </w:pPr>
      <w:r>
        <w:t xml:space="preserve">Based on the above data, </w:t>
      </w:r>
      <w:r w:rsidR="003D4DD1">
        <w:t>Table 5 estimate</w:t>
      </w:r>
      <w:r>
        <w:t>s</w:t>
      </w:r>
      <w:r w:rsidR="003D4DD1">
        <w:t xml:space="preserve"> the annual number of paper and electronic manifests</w:t>
      </w:r>
      <w:r>
        <w:t xml:space="preserve"> </w:t>
      </w:r>
      <w:r w:rsidR="0052733F">
        <w:t>accompanying</w:t>
      </w:r>
      <w:r>
        <w:t xml:space="preserve"> federal hazardous waste </w:t>
      </w:r>
      <w:r w:rsidR="0052733F">
        <w:t>(</w:t>
      </w:r>
      <w:r>
        <w:t>as well as the respective number of electronic manifests signed by PIN/Password or digitized electronic signature</w:t>
      </w:r>
      <w:r w:rsidR="0052733F">
        <w:t>)</w:t>
      </w:r>
      <w:r>
        <w:t xml:space="preserve"> during each year of this ICR</w:t>
      </w:r>
      <w:r w:rsidR="00495217">
        <w:t xml:space="preserve">.  </w:t>
      </w:r>
      <w:r w:rsidR="003D4DD1">
        <w:t xml:space="preserve">Because this ICR estimates burden over a </w:t>
      </w:r>
      <w:r w:rsidR="00C24DDC">
        <w:t>3</w:t>
      </w:r>
      <w:r w:rsidR="003D4DD1">
        <w:t xml:space="preserve">-year </w:t>
      </w:r>
      <w:r w:rsidR="003D4DD1" w:rsidRPr="003D4DD1">
        <w:t xml:space="preserve">period, </w:t>
      </w:r>
      <w:r w:rsidR="00495217">
        <w:t>the table also</w:t>
      </w:r>
      <w:r w:rsidR="003D4DD1" w:rsidRPr="003D4DD1">
        <w:t xml:space="preserve"> </w:t>
      </w:r>
      <w:r w:rsidR="00B53F8B" w:rsidRPr="00E27C29">
        <w:t>calculates</w:t>
      </w:r>
      <w:r w:rsidR="003D4DD1" w:rsidRPr="00E27C29">
        <w:t xml:space="preserve"> the </w:t>
      </w:r>
      <w:r w:rsidR="00C24DDC">
        <w:t>3</w:t>
      </w:r>
      <w:r w:rsidR="003D4DD1" w:rsidRPr="00E27C29">
        <w:t xml:space="preserve">-year average </w:t>
      </w:r>
      <w:r>
        <w:t xml:space="preserve">annual </w:t>
      </w:r>
      <w:r w:rsidR="003D4DD1" w:rsidRPr="00E27C29">
        <w:t>number</w:t>
      </w:r>
      <w:r w:rsidR="004F3E0C">
        <w:t xml:space="preserve"> of paper </w:t>
      </w:r>
      <w:r w:rsidR="003D4DD1" w:rsidRPr="00E27C29">
        <w:rPr>
          <w:bCs/>
          <w:sz w:val="22"/>
          <w:szCs w:val="22"/>
        </w:rPr>
        <w:t>and electronic manifests</w:t>
      </w:r>
      <w:r w:rsidR="007349FA">
        <w:rPr>
          <w:bCs/>
          <w:sz w:val="22"/>
          <w:szCs w:val="22"/>
        </w:rPr>
        <w:t xml:space="preserve"> respectively</w:t>
      </w:r>
      <w:r w:rsidR="00321198">
        <w:rPr>
          <w:bCs/>
          <w:sz w:val="22"/>
          <w:szCs w:val="22"/>
        </w:rPr>
        <w:t xml:space="preserve"> for a total of </w:t>
      </w:r>
      <w:r w:rsidR="00321198" w:rsidRPr="00321198">
        <w:rPr>
          <w:bCs/>
          <w:sz w:val="22"/>
          <w:szCs w:val="22"/>
        </w:rPr>
        <w:t>1</w:t>
      </w:r>
      <w:r w:rsidR="00E60431">
        <w:rPr>
          <w:bCs/>
          <w:sz w:val="22"/>
          <w:szCs w:val="22"/>
        </w:rPr>
        <w:t>.</w:t>
      </w:r>
      <w:r w:rsidR="00321198" w:rsidRPr="00321198">
        <w:rPr>
          <w:bCs/>
          <w:sz w:val="22"/>
          <w:szCs w:val="22"/>
        </w:rPr>
        <w:t>5</w:t>
      </w:r>
      <w:r w:rsidR="00E60431">
        <w:rPr>
          <w:bCs/>
          <w:sz w:val="22"/>
          <w:szCs w:val="22"/>
        </w:rPr>
        <w:t xml:space="preserve"> million</w:t>
      </w:r>
      <w:r w:rsidR="00321198">
        <w:rPr>
          <w:bCs/>
          <w:sz w:val="22"/>
          <w:szCs w:val="22"/>
        </w:rPr>
        <w:t xml:space="preserve"> manifests annually</w:t>
      </w:r>
      <w:r w:rsidR="003D4DD1" w:rsidRPr="003D4DD1">
        <w:rPr>
          <w:bCs/>
          <w:sz w:val="22"/>
          <w:szCs w:val="22"/>
        </w:rPr>
        <w:t>.</w:t>
      </w:r>
      <w:r w:rsidR="00495217">
        <w:rPr>
          <w:bCs/>
          <w:sz w:val="22"/>
          <w:szCs w:val="22"/>
        </w:rPr>
        <w:t xml:space="preserve">  </w:t>
      </w:r>
    </w:p>
    <w:p w14:paraId="1BA3CC7F" w14:textId="77777777" w:rsidR="003D4DD1" w:rsidRDefault="003D4DD1" w:rsidP="003D4DD1">
      <w:pPr>
        <w:widowControl/>
        <w:tabs>
          <w:tab w:val="left" w:pos="-1200"/>
        </w:tabs>
        <w:rPr>
          <w:bCs/>
          <w:sz w:val="22"/>
          <w:szCs w:val="22"/>
        </w:rPr>
      </w:pPr>
      <w:r w:rsidRPr="003D4DD1">
        <w:rPr>
          <w:bCs/>
          <w:sz w:val="22"/>
          <w:szCs w:val="22"/>
        </w:rPr>
        <w:tab/>
      </w:r>
    </w:p>
    <w:p w14:paraId="75E8EE17" w14:textId="77777777" w:rsidR="00F32968" w:rsidRPr="00F32968" w:rsidRDefault="00F32968" w:rsidP="00600677">
      <w:pPr>
        <w:keepNext/>
        <w:widowControl/>
        <w:tabs>
          <w:tab w:val="left" w:pos="-1200"/>
        </w:tabs>
        <w:jc w:val="center"/>
        <w:rPr>
          <w:b/>
        </w:rPr>
      </w:pPr>
      <w:r w:rsidRPr="00F32968">
        <w:rPr>
          <w:b/>
        </w:rPr>
        <w:t>Table 5</w:t>
      </w:r>
    </w:p>
    <w:p w14:paraId="0402CCEA" w14:textId="77777777" w:rsidR="00F32968" w:rsidRPr="00F32968" w:rsidRDefault="00F32968" w:rsidP="00600677">
      <w:pPr>
        <w:keepNext/>
        <w:widowControl/>
        <w:tabs>
          <w:tab w:val="left" w:pos="-1200"/>
        </w:tabs>
        <w:jc w:val="center"/>
        <w:rPr>
          <w:b/>
        </w:rPr>
      </w:pPr>
      <w:r w:rsidRPr="00F32968">
        <w:rPr>
          <w:b/>
        </w:rPr>
        <w:t xml:space="preserve">Annual Number of Manifests </w:t>
      </w:r>
      <w:r w:rsidR="004838ED">
        <w:rPr>
          <w:b/>
        </w:rPr>
        <w:t>Prepared for</w:t>
      </w:r>
      <w:r w:rsidRPr="00F32968">
        <w:rPr>
          <w:b/>
        </w:rPr>
        <w:t xml:space="preserve"> Federal Wastes, by Type*</w:t>
      </w:r>
    </w:p>
    <w:tbl>
      <w:tblPr>
        <w:tblW w:w="9120" w:type="dxa"/>
        <w:tblInd w:w="103" w:type="dxa"/>
        <w:tblLook w:val="04A0" w:firstRow="1" w:lastRow="0" w:firstColumn="1" w:lastColumn="0" w:noHBand="0" w:noVBand="1"/>
      </w:tblPr>
      <w:tblGrid>
        <w:gridCol w:w="2480"/>
        <w:gridCol w:w="1660"/>
        <w:gridCol w:w="1660"/>
        <w:gridCol w:w="1660"/>
        <w:gridCol w:w="1660"/>
      </w:tblGrid>
      <w:tr w:rsidR="00315081" w:rsidRPr="00315081" w14:paraId="2573374F" w14:textId="77777777" w:rsidTr="0002409F">
        <w:trPr>
          <w:trHeight w:val="390"/>
          <w:tblHeader/>
        </w:trPr>
        <w:tc>
          <w:tcPr>
            <w:tcW w:w="24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7BD77D" w14:textId="77777777" w:rsidR="00315081" w:rsidRPr="00315081" w:rsidRDefault="004838ED" w:rsidP="00600677">
            <w:pPr>
              <w:keepNext/>
              <w:widowControl/>
              <w:autoSpaceDE/>
              <w:autoSpaceDN/>
              <w:adjustRightInd/>
              <w:jc w:val="center"/>
              <w:rPr>
                <w:b/>
                <w:bCs/>
                <w:sz w:val="22"/>
                <w:szCs w:val="22"/>
              </w:rPr>
            </w:pPr>
            <w:r w:rsidRPr="009372F0">
              <w:rPr>
                <w:b/>
                <w:bCs/>
                <w:sz w:val="22"/>
                <w:szCs w:val="22"/>
              </w:rPr>
              <w:t>Generator</w:t>
            </w:r>
            <w:r>
              <w:rPr>
                <w:b/>
                <w:bCs/>
                <w:sz w:val="22"/>
                <w:szCs w:val="22"/>
              </w:rPr>
              <w:t>s Preparing Manifests</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D63C" w14:textId="77777777" w:rsidR="00315081" w:rsidRPr="00315081" w:rsidRDefault="00315081" w:rsidP="00600677">
            <w:pPr>
              <w:keepNext/>
              <w:widowControl/>
              <w:autoSpaceDE/>
              <w:autoSpaceDN/>
              <w:adjustRightInd/>
              <w:jc w:val="center"/>
              <w:rPr>
                <w:b/>
                <w:bCs/>
                <w:sz w:val="22"/>
                <w:szCs w:val="22"/>
              </w:rPr>
            </w:pPr>
            <w:r w:rsidRPr="00315081">
              <w:rPr>
                <w:b/>
                <w:bCs/>
                <w:sz w:val="22"/>
                <w:szCs w:val="22"/>
              </w:rPr>
              <w:t>Paper Manifest</w:t>
            </w:r>
          </w:p>
        </w:tc>
        <w:tc>
          <w:tcPr>
            <w:tcW w:w="332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D55B781" w14:textId="77777777" w:rsidR="00315081" w:rsidRPr="00315081" w:rsidRDefault="00315081" w:rsidP="00600677">
            <w:pPr>
              <w:keepNext/>
              <w:widowControl/>
              <w:autoSpaceDE/>
              <w:autoSpaceDN/>
              <w:adjustRightInd/>
              <w:jc w:val="center"/>
              <w:rPr>
                <w:b/>
                <w:bCs/>
                <w:sz w:val="22"/>
                <w:szCs w:val="22"/>
              </w:rPr>
            </w:pPr>
            <w:r w:rsidRPr="00315081">
              <w:rPr>
                <w:b/>
                <w:bCs/>
                <w:sz w:val="22"/>
                <w:szCs w:val="22"/>
              </w:rPr>
              <w:t>Electronic Manifest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DA582" w14:textId="77777777" w:rsidR="00315081" w:rsidRPr="00315081" w:rsidRDefault="00315081" w:rsidP="00600677">
            <w:pPr>
              <w:keepNext/>
              <w:widowControl/>
              <w:autoSpaceDE/>
              <w:autoSpaceDN/>
              <w:adjustRightInd/>
              <w:jc w:val="center"/>
              <w:rPr>
                <w:b/>
                <w:bCs/>
                <w:sz w:val="22"/>
                <w:szCs w:val="22"/>
              </w:rPr>
            </w:pPr>
            <w:r w:rsidRPr="00315081">
              <w:rPr>
                <w:b/>
                <w:bCs/>
                <w:sz w:val="22"/>
                <w:szCs w:val="22"/>
              </w:rPr>
              <w:t>Total Manifests (Paper and Electronic)</w:t>
            </w:r>
          </w:p>
        </w:tc>
      </w:tr>
      <w:tr w:rsidR="00315081" w:rsidRPr="00315081" w14:paraId="38DFD17A" w14:textId="77777777" w:rsidTr="0002409F">
        <w:trPr>
          <w:trHeight w:val="855"/>
          <w:tblHeader/>
        </w:trPr>
        <w:tc>
          <w:tcPr>
            <w:tcW w:w="2480" w:type="dxa"/>
            <w:vMerge/>
            <w:tcBorders>
              <w:top w:val="single" w:sz="4" w:space="0" w:color="auto"/>
              <w:left w:val="single" w:sz="4" w:space="0" w:color="auto"/>
              <w:bottom w:val="single" w:sz="4" w:space="0" w:color="auto"/>
              <w:right w:val="single" w:sz="4" w:space="0" w:color="auto"/>
            </w:tcBorders>
            <w:vAlign w:val="center"/>
            <w:hideMark/>
          </w:tcPr>
          <w:p w14:paraId="501D8553" w14:textId="77777777" w:rsidR="00315081" w:rsidRPr="00315081" w:rsidRDefault="00315081" w:rsidP="00600677">
            <w:pPr>
              <w:keepNext/>
              <w:widowControl/>
              <w:autoSpaceDE/>
              <w:autoSpaceDN/>
              <w:adjustRightInd/>
              <w:rPr>
                <w:b/>
                <w:bCs/>
                <w:sz w:val="22"/>
                <w:szCs w:val="2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790A0C3" w14:textId="77777777" w:rsidR="00315081" w:rsidRPr="00315081" w:rsidRDefault="00315081" w:rsidP="00600677">
            <w:pPr>
              <w:keepNext/>
              <w:widowControl/>
              <w:autoSpaceDE/>
              <w:autoSpaceDN/>
              <w:adjustRightInd/>
              <w:rPr>
                <w:b/>
                <w:bCs/>
                <w:sz w:val="22"/>
                <w:szCs w:val="22"/>
              </w:rPr>
            </w:pP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14:paraId="227429FD" w14:textId="77777777" w:rsidR="00315081" w:rsidRPr="00315081" w:rsidRDefault="00315081" w:rsidP="00600677">
            <w:pPr>
              <w:keepNext/>
              <w:widowControl/>
              <w:autoSpaceDE/>
              <w:autoSpaceDN/>
              <w:adjustRightInd/>
              <w:jc w:val="center"/>
              <w:rPr>
                <w:b/>
                <w:bCs/>
                <w:sz w:val="22"/>
                <w:szCs w:val="22"/>
              </w:rPr>
            </w:pPr>
            <w:r w:rsidRPr="00315081">
              <w:rPr>
                <w:b/>
                <w:bCs/>
                <w:sz w:val="22"/>
                <w:szCs w:val="22"/>
              </w:rPr>
              <w:t>PIN/Password</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14:paraId="5D7B9DE2" w14:textId="77777777" w:rsidR="00315081" w:rsidRPr="00315081" w:rsidRDefault="00315081" w:rsidP="00600677">
            <w:pPr>
              <w:keepNext/>
              <w:widowControl/>
              <w:autoSpaceDE/>
              <w:autoSpaceDN/>
              <w:adjustRightInd/>
              <w:jc w:val="center"/>
              <w:rPr>
                <w:b/>
                <w:bCs/>
                <w:sz w:val="22"/>
                <w:szCs w:val="22"/>
              </w:rPr>
            </w:pPr>
            <w:r w:rsidRPr="00315081">
              <w:rPr>
                <w:b/>
                <w:bCs/>
                <w:sz w:val="22"/>
                <w:szCs w:val="22"/>
              </w:rPr>
              <w:t>Digitized Electronic Signature</w:t>
            </w:r>
          </w:p>
        </w:tc>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4D22C" w14:textId="77777777" w:rsidR="00315081" w:rsidRPr="00315081" w:rsidRDefault="00315081" w:rsidP="00600677">
            <w:pPr>
              <w:keepNext/>
              <w:widowControl/>
              <w:autoSpaceDE/>
              <w:autoSpaceDN/>
              <w:adjustRightInd/>
              <w:rPr>
                <w:b/>
                <w:bCs/>
                <w:sz w:val="22"/>
                <w:szCs w:val="22"/>
              </w:rPr>
            </w:pPr>
          </w:p>
        </w:tc>
      </w:tr>
      <w:tr w:rsidR="00315081" w:rsidRPr="00315081" w14:paraId="6A1456F1" w14:textId="77777777" w:rsidTr="00315081">
        <w:trPr>
          <w:trHeight w:val="315"/>
        </w:trPr>
        <w:tc>
          <w:tcPr>
            <w:tcW w:w="9120"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7419F2" w14:textId="77777777" w:rsidR="00315081" w:rsidRPr="00315081" w:rsidRDefault="00315081" w:rsidP="00600677">
            <w:pPr>
              <w:keepNext/>
              <w:widowControl/>
              <w:autoSpaceDE/>
              <w:autoSpaceDN/>
              <w:adjustRightInd/>
              <w:jc w:val="center"/>
              <w:rPr>
                <w:b/>
                <w:bCs/>
                <w:sz w:val="22"/>
                <w:szCs w:val="22"/>
              </w:rPr>
            </w:pPr>
            <w:r w:rsidRPr="00315081">
              <w:rPr>
                <w:b/>
                <w:bCs/>
                <w:sz w:val="22"/>
                <w:szCs w:val="22"/>
              </w:rPr>
              <w:t>Year 1</w:t>
            </w:r>
          </w:p>
        </w:tc>
      </w:tr>
      <w:tr w:rsidR="00315081" w:rsidRPr="00315081" w14:paraId="6440DD82" w14:textId="77777777" w:rsidTr="00315081">
        <w:trPr>
          <w:trHeight w:val="48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9584979" w14:textId="77777777" w:rsidR="00315081" w:rsidRPr="002626F6" w:rsidRDefault="00315081" w:rsidP="00600677">
            <w:pPr>
              <w:keepNext/>
              <w:widowControl/>
              <w:autoSpaceDE/>
              <w:autoSpaceDN/>
              <w:adjustRightInd/>
              <w:rPr>
                <w:bCs/>
                <w:sz w:val="22"/>
                <w:szCs w:val="22"/>
              </w:rPr>
            </w:pPr>
            <w:r w:rsidRPr="002626F6">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3B076C57" w14:textId="77777777" w:rsidR="00315081" w:rsidRPr="00315081" w:rsidRDefault="00315081" w:rsidP="00600677">
            <w:pPr>
              <w:keepNext/>
              <w:widowControl/>
              <w:autoSpaceDE/>
              <w:autoSpaceDN/>
              <w:adjustRightInd/>
              <w:jc w:val="center"/>
              <w:rPr>
                <w:sz w:val="22"/>
                <w:szCs w:val="22"/>
              </w:rPr>
            </w:pPr>
            <w:r w:rsidRPr="00315081">
              <w:rPr>
                <w:sz w:val="22"/>
                <w:szCs w:val="22"/>
              </w:rPr>
              <w:t>911,858</w:t>
            </w:r>
          </w:p>
        </w:tc>
        <w:tc>
          <w:tcPr>
            <w:tcW w:w="1660" w:type="dxa"/>
            <w:tcBorders>
              <w:top w:val="nil"/>
              <w:left w:val="nil"/>
              <w:bottom w:val="single" w:sz="4" w:space="0" w:color="auto"/>
              <w:right w:val="single" w:sz="4" w:space="0" w:color="auto"/>
            </w:tcBorders>
            <w:shd w:val="clear" w:color="auto" w:fill="auto"/>
            <w:noWrap/>
            <w:vAlign w:val="center"/>
            <w:hideMark/>
          </w:tcPr>
          <w:p w14:paraId="26D42717" w14:textId="77777777" w:rsidR="00315081" w:rsidRPr="00315081" w:rsidRDefault="00315081" w:rsidP="00600677">
            <w:pPr>
              <w:keepNext/>
              <w:widowControl/>
              <w:autoSpaceDE/>
              <w:autoSpaceDN/>
              <w:adjustRightInd/>
              <w:jc w:val="center"/>
              <w:rPr>
                <w:sz w:val="22"/>
                <w:szCs w:val="22"/>
              </w:rPr>
            </w:pPr>
            <w:r w:rsidRPr="00315081">
              <w:rPr>
                <w:sz w:val="22"/>
                <w:szCs w:val="22"/>
              </w:rPr>
              <w:t>35,994</w:t>
            </w:r>
          </w:p>
        </w:tc>
        <w:tc>
          <w:tcPr>
            <w:tcW w:w="1660" w:type="dxa"/>
            <w:tcBorders>
              <w:top w:val="nil"/>
              <w:left w:val="nil"/>
              <w:bottom w:val="single" w:sz="4" w:space="0" w:color="auto"/>
              <w:right w:val="single" w:sz="4" w:space="0" w:color="auto"/>
            </w:tcBorders>
            <w:shd w:val="clear" w:color="auto" w:fill="auto"/>
            <w:noWrap/>
            <w:vAlign w:val="center"/>
            <w:hideMark/>
          </w:tcPr>
          <w:p w14:paraId="33EC5CE5" w14:textId="77777777" w:rsidR="00315081" w:rsidRPr="00315081" w:rsidRDefault="00315081" w:rsidP="00600677">
            <w:pPr>
              <w:keepNext/>
              <w:widowControl/>
              <w:autoSpaceDE/>
              <w:autoSpaceDN/>
              <w:adjustRightInd/>
              <w:jc w:val="center"/>
              <w:rPr>
                <w:sz w:val="22"/>
                <w:szCs w:val="22"/>
              </w:rPr>
            </w:pPr>
            <w:r w:rsidRPr="00315081">
              <w:rPr>
                <w:sz w:val="22"/>
                <w:szCs w:val="22"/>
              </w:rPr>
              <w:t>11,998</w:t>
            </w:r>
          </w:p>
        </w:tc>
        <w:tc>
          <w:tcPr>
            <w:tcW w:w="1660" w:type="dxa"/>
            <w:tcBorders>
              <w:top w:val="nil"/>
              <w:left w:val="nil"/>
              <w:bottom w:val="single" w:sz="4" w:space="0" w:color="auto"/>
              <w:right w:val="single" w:sz="4" w:space="0" w:color="auto"/>
            </w:tcBorders>
            <w:shd w:val="clear" w:color="auto" w:fill="auto"/>
            <w:noWrap/>
            <w:vAlign w:val="center"/>
            <w:hideMark/>
          </w:tcPr>
          <w:p w14:paraId="0DB4983C" w14:textId="77777777" w:rsidR="00315081" w:rsidRPr="00315081" w:rsidRDefault="00681076" w:rsidP="00600677">
            <w:pPr>
              <w:keepNext/>
              <w:widowControl/>
              <w:autoSpaceDE/>
              <w:autoSpaceDN/>
              <w:adjustRightInd/>
              <w:jc w:val="center"/>
              <w:rPr>
                <w:sz w:val="22"/>
                <w:szCs w:val="22"/>
              </w:rPr>
            </w:pPr>
            <w:r>
              <w:rPr>
                <w:sz w:val="22"/>
                <w:szCs w:val="22"/>
              </w:rPr>
              <w:t>959,850</w:t>
            </w:r>
          </w:p>
        </w:tc>
      </w:tr>
      <w:tr w:rsidR="00315081" w:rsidRPr="00315081" w14:paraId="3156D7D5"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77EA868" w14:textId="77777777" w:rsidR="00315081" w:rsidRPr="002626F6" w:rsidRDefault="00315081" w:rsidP="00600677">
            <w:pPr>
              <w:widowControl/>
              <w:autoSpaceDE/>
              <w:autoSpaceDN/>
              <w:adjustRightInd/>
              <w:rPr>
                <w:bCs/>
                <w:sz w:val="22"/>
                <w:szCs w:val="22"/>
              </w:rPr>
            </w:pPr>
            <w:r w:rsidRPr="002626F6">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410F7200" w14:textId="77777777" w:rsidR="00315081" w:rsidRPr="00315081" w:rsidRDefault="00315081" w:rsidP="00600677">
            <w:pPr>
              <w:widowControl/>
              <w:autoSpaceDE/>
              <w:autoSpaceDN/>
              <w:adjustRightInd/>
              <w:jc w:val="center"/>
              <w:rPr>
                <w:sz w:val="22"/>
                <w:szCs w:val="22"/>
              </w:rPr>
            </w:pPr>
            <w:r w:rsidRPr="00315081">
              <w:rPr>
                <w:sz w:val="22"/>
                <w:szCs w:val="22"/>
              </w:rPr>
              <w:t>108,418</w:t>
            </w:r>
          </w:p>
        </w:tc>
        <w:tc>
          <w:tcPr>
            <w:tcW w:w="1660" w:type="dxa"/>
            <w:tcBorders>
              <w:top w:val="nil"/>
              <w:left w:val="nil"/>
              <w:bottom w:val="single" w:sz="4" w:space="0" w:color="auto"/>
              <w:right w:val="single" w:sz="4" w:space="0" w:color="auto"/>
            </w:tcBorders>
            <w:shd w:val="clear" w:color="auto" w:fill="auto"/>
            <w:noWrap/>
            <w:vAlign w:val="center"/>
            <w:hideMark/>
          </w:tcPr>
          <w:p w14:paraId="08954A23" w14:textId="77777777" w:rsidR="00315081" w:rsidRPr="00315081" w:rsidRDefault="00315081" w:rsidP="00600677">
            <w:pPr>
              <w:widowControl/>
              <w:autoSpaceDE/>
              <w:autoSpaceDN/>
              <w:adjustRightInd/>
              <w:jc w:val="center"/>
              <w:rPr>
                <w:sz w:val="22"/>
                <w:szCs w:val="22"/>
              </w:rPr>
            </w:pPr>
            <w:r w:rsidRPr="00315081">
              <w:rPr>
                <w:sz w:val="22"/>
                <w:szCs w:val="22"/>
              </w:rPr>
              <w:t>4,280</w:t>
            </w:r>
          </w:p>
        </w:tc>
        <w:tc>
          <w:tcPr>
            <w:tcW w:w="1660" w:type="dxa"/>
            <w:tcBorders>
              <w:top w:val="nil"/>
              <w:left w:val="nil"/>
              <w:bottom w:val="single" w:sz="4" w:space="0" w:color="auto"/>
              <w:right w:val="single" w:sz="4" w:space="0" w:color="auto"/>
            </w:tcBorders>
            <w:shd w:val="clear" w:color="auto" w:fill="auto"/>
            <w:noWrap/>
            <w:vAlign w:val="center"/>
            <w:hideMark/>
          </w:tcPr>
          <w:p w14:paraId="6249D5EA" w14:textId="77777777" w:rsidR="00315081" w:rsidRPr="00315081" w:rsidRDefault="00315081" w:rsidP="00600677">
            <w:pPr>
              <w:widowControl/>
              <w:autoSpaceDE/>
              <w:autoSpaceDN/>
              <w:adjustRightInd/>
              <w:jc w:val="center"/>
              <w:rPr>
                <w:sz w:val="22"/>
                <w:szCs w:val="22"/>
              </w:rPr>
            </w:pPr>
            <w:r w:rsidRPr="00315081">
              <w:rPr>
                <w:sz w:val="22"/>
                <w:szCs w:val="22"/>
              </w:rPr>
              <w:t>1,427</w:t>
            </w:r>
          </w:p>
        </w:tc>
        <w:tc>
          <w:tcPr>
            <w:tcW w:w="1660" w:type="dxa"/>
            <w:tcBorders>
              <w:top w:val="nil"/>
              <w:left w:val="nil"/>
              <w:bottom w:val="single" w:sz="4" w:space="0" w:color="auto"/>
              <w:right w:val="single" w:sz="4" w:space="0" w:color="auto"/>
            </w:tcBorders>
            <w:shd w:val="clear" w:color="auto" w:fill="auto"/>
            <w:noWrap/>
            <w:vAlign w:val="center"/>
            <w:hideMark/>
          </w:tcPr>
          <w:p w14:paraId="45A04A80" w14:textId="77777777" w:rsidR="00315081" w:rsidRPr="00315081" w:rsidRDefault="00315081" w:rsidP="00600677">
            <w:pPr>
              <w:widowControl/>
              <w:autoSpaceDE/>
              <w:autoSpaceDN/>
              <w:adjustRightInd/>
              <w:jc w:val="center"/>
              <w:rPr>
                <w:sz w:val="22"/>
                <w:szCs w:val="22"/>
              </w:rPr>
            </w:pPr>
            <w:r w:rsidRPr="00315081">
              <w:rPr>
                <w:sz w:val="22"/>
                <w:szCs w:val="22"/>
              </w:rPr>
              <w:t>114,124</w:t>
            </w:r>
          </w:p>
        </w:tc>
      </w:tr>
      <w:tr w:rsidR="00315081" w:rsidRPr="00315081" w14:paraId="747CD4FE" w14:textId="77777777" w:rsidTr="00315081">
        <w:trPr>
          <w:trHeight w:val="44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BA2DD38" w14:textId="77777777" w:rsidR="00315081" w:rsidRPr="002626F6" w:rsidRDefault="00315081" w:rsidP="00600677">
            <w:pPr>
              <w:widowControl/>
              <w:autoSpaceDE/>
              <w:autoSpaceDN/>
              <w:adjustRightInd/>
              <w:rPr>
                <w:bCs/>
                <w:sz w:val="22"/>
                <w:szCs w:val="22"/>
              </w:rPr>
            </w:pPr>
            <w:r w:rsidRPr="002626F6">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620D9B30" w14:textId="77777777" w:rsidR="00315081" w:rsidRPr="00315081" w:rsidRDefault="00315081" w:rsidP="00600677">
            <w:pPr>
              <w:widowControl/>
              <w:autoSpaceDE/>
              <w:autoSpaceDN/>
              <w:adjustRightInd/>
              <w:jc w:val="center"/>
              <w:rPr>
                <w:sz w:val="22"/>
                <w:szCs w:val="22"/>
              </w:rPr>
            </w:pPr>
            <w:r w:rsidRPr="00315081">
              <w:rPr>
                <w:sz w:val="22"/>
                <w:szCs w:val="22"/>
              </w:rPr>
              <w:t>20,847</w:t>
            </w:r>
          </w:p>
        </w:tc>
        <w:tc>
          <w:tcPr>
            <w:tcW w:w="1660" w:type="dxa"/>
            <w:tcBorders>
              <w:top w:val="nil"/>
              <w:left w:val="nil"/>
              <w:bottom w:val="single" w:sz="4" w:space="0" w:color="auto"/>
              <w:right w:val="single" w:sz="4" w:space="0" w:color="auto"/>
            </w:tcBorders>
            <w:shd w:val="clear" w:color="auto" w:fill="auto"/>
            <w:noWrap/>
            <w:vAlign w:val="center"/>
            <w:hideMark/>
          </w:tcPr>
          <w:p w14:paraId="3F07655E" w14:textId="77777777" w:rsidR="00315081" w:rsidRPr="00315081" w:rsidRDefault="00315081" w:rsidP="00600677">
            <w:pPr>
              <w:widowControl/>
              <w:autoSpaceDE/>
              <w:autoSpaceDN/>
              <w:adjustRightInd/>
              <w:jc w:val="center"/>
              <w:rPr>
                <w:sz w:val="22"/>
                <w:szCs w:val="22"/>
              </w:rPr>
            </w:pPr>
            <w:r w:rsidRPr="00315081">
              <w:rPr>
                <w:sz w:val="22"/>
                <w:szCs w:val="22"/>
              </w:rPr>
              <w:t>823</w:t>
            </w:r>
          </w:p>
        </w:tc>
        <w:tc>
          <w:tcPr>
            <w:tcW w:w="1660" w:type="dxa"/>
            <w:tcBorders>
              <w:top w:val="nil"/>
              <w:left w:val="nil"/>
              <w:bottom w:val="single" w:sz="4" w:space="0" w:color="auto"/>
              <w:right w:val="single" w:sz="4" w:space="0" w:color="auto"/>
            </w:tcBorders>
            <w:shd w:val="clear" w:color="auto" w:fill="auto"/>
            <w:noWrap/>
            <w:vAlign w:val="center"/>
            <w:hideMark/>
          </w:tcPr>
          <w:p w14:paraId="19C89454" w14:textId="77777777" w:rsidR="00315081" w:rsidRPr="00315081" w:rsidRDefault="00315081" w:rsidP="00600677">
            <w:pPr>
              <w:widowControl/>
              <w:autoSpaceDE/>
              <w:autoSpaceDN/>
              <w:adjustRightInd/>
              <w:jc w:val="center"/>
              <w:rPr>
                <w:sz w:val="22"/>
                <w:szCs w:val="22"/>
              </w:rPr>
            </w:pPr>
            <w:r w:rsidRPr="00315081">
              <w:rPr>
                <w:sz w:val="22"/>
                <w:szCs w:val="22"/>
              </w:rPr>
              <w:t>274</w:t>
            </w:r>
          </w:p>
        </w:tc>
        <w:tc>
          <w:tcPr>
            <w:tcW w:w="1660" w:type="dxa"/>
            <w:tcBorders>
              <w:top w:val="nil"/>
              <w:left w:val="nil"/>
              <w:bottom w:val="single" w:sz="4" w:space="0" w:color="auto"/>
              <w:right w:val="single" w:sz="4" w:space="0" w:color="auto"/>
            </w:tcBorders>
            <w:shd w:val="clear" w:color="auto" w:fill="auto"/>
            <w:noWrap/>
            <w:vAlign w:val="center"/>
            <w:hideMark/>
          </w:tcPr>
          <w:p w14:paraId="3EEF1170" w14:textId="77777777" w:rsidR="00315081" w:rsidRPr="00315081" w:rsidRDefault="00315081" w:rsidP="00600677">
            <w:pPr>
              <w:widowControl/>
              <w:autoSpaceDE/>
              <w:autoSpaceDN/>
              <w:adjustRightInd/>
              <w:jc w:val="center"/>
              <w:rPr>
                <w:sz w:val="22"/>
                <w:szCs w:val="22"/>
              </w:rPr>
            </w:pPr>
            <w:r w:rsidRPr="00315081">
              <w:rPr>
                <w:sz w:val="22"/>
                <w:szCs w:val="22"/>
              </w:rPr>
              <w:t>21,944</w:t>
            </w:r>
          </w:p>
        </w:tc>
      </w:tr>
      <w:tr w:rsidR="00315081" w:rsidRPr="00315081" w14:paraId="7CA1AF04"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4041645" w14:textId="77777777" w:rsidR="00315081" w:rsidRPr="002626F6" w:rsidRDefault="00315081" w:rsidP="0081028C">
            <w:pPr>
              <w:widowControl/>
              <w:autoSpaceDE/>
              <w:autoSpaceDN/>
              <w:adjustRightInd/>
              <w:rPr>
                <w:bCs/>
                <w:sz w:val="22"/>
                <w:szCs w:val="22"/>
              </w:rPr>
            </w:pPr>
            <w:r w:rsidRPr="002626F6">
              <w:rPr>
                <w:bCs/>
                <w:sz w:val="22"/>
                <w:szCs w:val="22"/>
              </w:rPr>
              <w:t>SQG - Shippers</w:t>
            </w:r>
          </w:p>
        </w:tc>
        <w:tc>
          <w:tcPr>
            <w:tcW w:w="1660" w:type="dxa"/>
            <w:tcBorders>
              <w:top w:val="nil"/>
              <w:left w:val="nil"/>
              <w:bottom w:val="single" w:sz="4" w:space="0" w:color="auto"/>
              <w:right w:val="single" w:sz="4" w:space="0" w:color="auto"/>
            </w:tcBorders>
            <w:shd w:val="clear" w:color="auto" w:fill="auto"/>
            <w:noWrap/>
            <w:vAlign w:val="center"/>
            <w:hideMark/>
          </w:tcPr>
          <w:p w14:paraId="5BD75AF6" w14:textId="77777777" w:rsidR="00315081" w:rsidRPr="00315081" w:rsidRDefault="00315081" w:rsidP="00315081">
            <w:pPr>
              <w:widowControl/>
              <w:autoSpaceDE/>
              <w:autoSpaceDN/>
              <w:adjustRightInd/>
              <w:jc w:val="center"/>
              <w:rPr>
                <w:sz w:val="22"/>
                <w:szCs w:val="22"/>
              </w:rPr>
            </w:pPr>
            <w:r w:rsidRPr="00315081">
              <w:rPr>
                <w:sz w:val="22"/>
                <w:szCs w:val="22"/>
              </w:rPr>
              <w:t>394,702</w:t>
            </w:r>
          </w:p>
        </w:tc>
        <w:tc>
          <w:tcPr>
            <w:tcW w:w="1660" w:type="dxa"/>
            <w:tcBorders>
              <w:top w:val="nil"/>
              <w:left w:val="nil"/>
              <w:bottom w:val="single" w:sz="4" w:space="0" w:color="auto"/>
              <w:right w:val="single" w:sz="4" w:space="0" w:color="auto"/>
            </w:tcBorders>
            <w:shd w:val="clear" w:color="auto" w:fill="auto"/>
            <w:noWrap/>
            <w:vAlign w:val="center"/>
            <w:hideMark/>
          </w:tcPr>
          <w:p w14:paraId="6FC97FFB" w14:textId="77777777" w:rsidR="00315081" w:rsidRPr="00315081" w:rsidRDefault="00315081" w:rsidP="00315081">
            <w:pPr>
              <w:widowControl/>
              <w:autoSpaceDE/>
              <w:autoSpaceDN/>
              <w:adjustRightInd/>
              <w:jc w:val="center"/>
              <w:rPr>
                <w:sz w:val="22"/>
                <w:szCs w:val="22"/>
              </w:rPr>
            </w:pPr>
            <w:r w:rsidRPr="00315081">
              <w:rPr>
                <w:sz w:val="22"/>
                <w:szCs w:val="22"/>
              </w:rPr>
              <w:t>15,580</w:t>
            </w:r>
          </w:p>
        </w:tc>
        <w:tc>
          <w:tcPr>
            <w:tcW w:w="1660" w:type="dxa"/>
            <w:tcBorders>
              <w:top w:val="nil"/>
              <w:left w:val="nil"/>
              <w:bottom w:val="single" w:sz="4" w:space="0" w:color="auto"/>
              <w:right w:val="single" w:sz="4" w:space="0" w:color="auto"/>
            </w:tcBorders>
            <w:shd w:val="clear" w:color="auto" w:fill="auto"/>
            <w:noWrap/>
            <w:vAlign w:val="center"/>
            <w:hideMark/>
          </w:tcPr>
          <w:p w14:paraId="203FC09D" w14:textId="77777777" w:rsidR="00315081" w:rsidRPr="00315081" w:rsidRDefault="00315081" w:rsidP="00315081">
            <w:pPr>
              <w:widowControl/>
              <w:autoSpaceDE/>
              <w:autoSpaceDN/>
              <w:adjustRightInd/>
              <w:jc w:val="center"/>
              <w:rPr>
                <w:sz w:val="22"/>
                <w:szCs w:val="22"/>
              </w:rPr>
            </w:pPr>
            <w:r w:rsidRPr="00315081">
              <w:rPr>
                <w:sz w:val="22"/>
                <w:szCs w:val="22"/>
              </w:rPr>
              <w:t>5,193</w:t>
            </w:r>
          </w:p>
        </w:tc>
        <w:tc>
          <w:tcPr>
            <w:tcW w:w="1660" w:type="dxa"/>
            <w:tcBorders>
              <w:top w:val="nil"/>
              <w:left w:val="nil"/>
              <w:bottom w:val="single" w:sz="4" w:space="0" w:color="auto"/>
              <w:right w:val="single" w:sz="4" w:space="0" w:color="auto"/>
            </w:tcBorders>
            <w:shd w:val="clear" w:color="auto" w:fill="auto"/>
            <w:noWrap/>
            <w:vAlign w:val="center"/>
            <w:hideMark/>
          </w:tcPr>
          <w:p w14:paraId="48CD0766" w14:textId="77777777" w:rsidR="00315081" w:rsidRPr="00315081" w:rsidRDefault="00315081" w:rsidP="00315081">
            <w:pPr>
              <w:widowControl/>
              <w:autoSpaceDE/>
              <w:autoSpaceDN/>
              <w:adjustRightInd/>
              <w:jc w:val="center"/>
              <w:rPr>
                <w:sz w:val="22"/>
                <w:szCs w:val="22"/>
              </w:rPr>
            </w:pPr>
            <w:r w:rsidRPr="00315081">
              <w:rPr>
                <w:sz w:val="22"/>
                <w:szCs w:val="22"/>
              </w:rPr>
              <w:t>415,476</w:t>
            </w:r>
          </w:p>
        </w:tc>
      </w:tr>
      <w:tr w:rsidR="00315081" w:rsidRPr="00315081" w14:paraId="45B82D4B"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1C419EC" w14:textId="77777777" w:rsidR="00315081" w:rsidRPr="002626F6" w:rsidRDefault="00315081" w:rsidP="00315081">
            <w:pPr>
              <w:widowControl/>
              <w:autoSpaceDE/>
              <w:autoSpaceDN/>
              <w:adjustRightInd/>
              <w:jc w:val="right"/>
              <w:rPr>
                <w:bCs/>
                <w:sz w:val="22"/>
                <w:szCs w:val="22"/>
              </w:rPr>
            </w:pPr>
            <w:r w:rsidRPr="002626F6">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3B235B1C" w14:textId="77777777" w:rsidR="00315081" w:rsidRPr="00315081" w:rsidRDefault="00315081" w:rsidP="00315081">
            <w:pPr>
              <w:widowControl/>
              <w:autoSpaceDE/>
              <w:autoSpaceDN/>
              <w:adjustRightInd/>
              <w:jc w:val="center"/>
              <w:rPr>
                <w:b/>
                <w:bCs/>
                <w:sz w:val="22"/>
                <w:szCs w:val="22"/>
              </w:rPr>
            </w:pPr>
            <w:r w:rsidRPr="00315081">
              <w:rPr>
                <w:b/>
                <w:bCs/>
                <w:sz w:val="22"/>
                <w:szCs w:val="22"/>
              </w:rPr>
              <w:t>1,435,825</w:t>
            </w:r>
          </w:p>
        </w:tc>
        <w:tc>
          <w:tcPr>
            <w:tcW w:w="1660" w:type="dxa"/>
            <w:tcBorders>
              <w:top w:val="nil"/>
              <w:left w:val="nil"/>
              <w:bottom w:val="single" w:sz="4" w:space="0" w:color="auto"/>
              <w:right w:val="single" w:sz="4" w:space="0" w:color="auto"/>
            </w:tcBorders>
            <w:shd w:val="clear" w:color="auto" w:fill="auto"/>
            <w:noWrap/>
            <w:vAlign w:val="center"/>
            <w:hideMark/>
          </w:tcPr>
          <w:p w14:paraId="566B1BFC" w14:textId="77777777" w:rsidR="00315081" w:rsidRPr="00315081" w:rsidRDefault="00315081" w:rsidP="00315081">
            <w:pPr>
              <w:widowControl/>
              <w:autoSpaceDE/>
              <w:autoSpaceDN/>
              <w:adjustRightInd/>
              <w:jc w:val="center"/>
              <w:rPr>
                <w:b/>
                <w:bCs/>
                <w:sz w:val="22"/>
                <w:szCs w:val="22"/>
              </w:rPr>
            </w:pPr>
            <w:r w:rsidRPr="00315081">
              <w:rPr>
                <w:b/>
                <w:bCs/>
                <w:sz w:val="22"/>
                <w:szCs w:val="22"/>
              </w:rPr>
              <w:t>56,677</w:t>
            </w:r>
          </w:p>
        </w:tc>
        <w:tc>
          <w:tcPr>
            <w:tcW w:w="1660" w:type="dxa"/>
            <w:tcBorders>
              <w:top w:val="nil"/>
              <w:left w:val="nil"/>
              <w:bottom w:val="single" w:sz="4" w:space="0" w:color="auto"/>
              <w:right w:val="single" w:sz="4" w:space="0" w:color="auto"/>
            </w:tcBorders>
            <w:shd w:val="clear" w:color="auto" w:fill="auto"/>
            <w:noWrap/>
            <w:vAlign w:val="center"/>
            <w:hideMark/>
          </w:tcPr>
          <w:p w14:paraId="661D7214" w14:textId="77777777" w:rsidR="00315081" w:rsidRPr="00315081" w:rsidRDefault="00315081" w:rsidP="00315081">
            <w:pPr>
              <w:widowControl/>
              <w:autoSpaceDE/>
              <w:autoSpaceDN/>
              <w:adjustRightInd/>
              <w:jc w:val="center"/>
              <w:rPr>
                <w:b/>
                <w:bCs/>
                <w:sz w:val="22"/>
                <w:szCs w:val="22"/>
              </w:rPr>
            </w:pPr>
            <w:r w:rsidRPr="00315081">
              <w:rPr>
                <w:b/>
                <w:bCs/>
                <w:sz w:val="22"/>
                <w:szCs w:val="22"/>
              </w:rPr>
              <w:t>18,892</w:t>
            </w:r>
          </w:p>
        </w:tc>
        <w:tc>
          <w:tcPr>
            <w:tcW w:w="1660" w:type="dxa"/>
            <w:tcBorders>
              <w:top w:val="nil"/>
              <w:left w:val="nil"/>
              <w:bottom w:val="single" w:sz="4" w:space="0" w:color="auto"/>
              <w:right w:val="single" w:sz="4" w:space="0" w:color="auto"/>
            </w:tcBorders>
            <w:shd w:val="clear" w:color="auto" w:fill="auto"/>
            <w:noWrap/>
            <w:vAlign w:val="center"/>
            <w:hideMark/>
          </w:tcPr>
          <w:p w14:paraId="12AE59D0" w14:textId="77777777" w:rsidR="00315081" w:rsidRPr="00315081" w:rsidRDefault="00315081" w:rsidP="00315081">
            <w:pPr>
              <w:widowControl/>
              <w:autoSpaceDE/>
              <w:autoSpaceDN/>
              <w:adjustRightInd/>
              <w:jc w:val="center"/>
              <w:rPr>
                <w:b/>
                <w:bCs/>
                <w:sz w:val="22"/>
                <w:szCs w:val="22"/>
              </w:rPr>
            </w:pPr>
            <w:r w:rsidRPr="00315081">
              <w:rPr>
                <w:b/>
                <w:bCs/>
                <w:sz w:val="22"/>
                <w:szCs w:val="22"/>
              </w:rPr>
              <w:t>1,511,395</w:t>
            </w:r>
          </w:p>
        </w:tc>
      </w:tr>
      <w:tr w:rsidR="00315081" w:rsidRPr="00315081" w14:paraId="52959091" w14:textId="77777777" w:rsidTr="00315081">
        <w:trPr>
          <w:trHeight w:val="315"/>
        </w:trPr>
        <w:tc>
          <w:tcPr>
            <w:tcW w:w="9120"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AE80F2" w14:textId="77777777" w:rsidR="00315081" w:rsidRPr="005013BF" w:rsidRDefault="00315081" w:rsidP="00315081">
            <w:pPr>
              <w:widowControl/>
              <w:autoSpaceDE/>
              <w:autoSpaceDN/>
              <w:adjustRightInd/>
              <w:jc w:val="center"/>
              <w:rPr>
                <w:b/>
                <w:bCs/>
                <w:sz w:val="22"/>
                <w:szCs w:val="22"/>
              </w:rPr>
            </w:pPr>
            <w:r w:rsidRPr="005013BF">
              <w:rPr>
                <w:b/>
                <w:bCs/>
                <w:sz w:val="22"/>
                <w:szCs w:val="22"/>
              </w:rPr>
              <w:t>Year 2</w:t>
            </w:r>
          </w:p>
        </w:tc>
      </w:tr>
      <w:tr w:rsidR="00315081" w:rsidRPr="00315081" w14:paraId="6F9D24E8"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ED7DD8C" w14:textId="77777777" w:rsidR="00315081" w:rsidRPr="002626F6" w:rsidRDefault="00315081" w:rsidP="00315081">
            <w:pPr>
              <w:widowControl/>
              <w:autoSpaceDE/>
              <w:autoSpaceDN/>
              <w:adjustRightInd/>
              <w:rPr>
                <w:bCs/>
                <w:sz w:val="22"/>
                <w:szCs w:val="22"/>
              </w:rPr>
            </w:pPr>
            <w:r w:rsidRPr="002626F6">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4A5B19A7" w14:textId="77777777" w:rsidR="00315081" w:rsidRPr="00315081" w:rsidRDefault="00315081" w:rsidP="00315081">
            <w:pPr>
              <w:widowControl/>
              <w:autoSpaceDE/>
              <w:autoSpaceDN/>
              <w:adjustRightInd/>
              <w:jc w:val="center"/>
              <w:rPr>
                <w:sz w:val="22"/>
                <w:szCs w:val="22"/>
              </w:rPr>
            </w:pPr>
            <w:r w:rsidRPr="00315081">
              <w:rPr>
                <w:sz w:val="22"/>
                <w:szCs w:val="22"/>
              </w:rPr>
              <w:t>719,888</w:t>
            </w:r>
          </w:p>
        </w:tc>
        <w:tc>
          <w:tcPr>
            <w:tcW w:w="1660" w:type="dxa"/>
            <w:tcBorders>
              <w:top w:val="nil"/>
              <w:left w:val="nil"/>
              <w:bottom w:val="single" w:sz="4" w:space="0" w:color="auto"/>
              <w:right w:val="single" w:sz="4" w:space="0" w:color="auto"/>
            </w:tcBorders>
            <w:shd w:val="clear" w:color="auto" w:fill="auto"/>
            <w:noWrap/>
            <w:vAlign w:val="center"/>
            <w:hideMark/>
          </w:tcPr>
          <w:p w14:paraId="23F3F4AF" w14:textId="77777777" w:rsidR="00315081" w:rsidRPr="00315081" w:rsidRDefault="00315081" w:rsidP="00315081">
            <w:pPr>
              <w:widowControl/>
              <w:autoSpaceDE/>
              <w:autoSpaceDN/>
              <w:adjustRightInd/>
              <w:jc w:val="center"/>
              <w:rPr>
                <w:sz w:val="22"/>
                <w:szCs w:val="22"/>
              </w:rPr>
            </w:pPr>
            <w:r w:rsidRPr="00315081">
              <w:rPr>
                <w:sz w:val="22"/>
                <w:szCs w:val="22"/>
              </w:rPr>
              <w:t>179,972</w:t>
            </w:r>
          </w:p>
        </w:tc>
        <w:tc>
          <w:tcPr>
            <w:tcW w:w="1660" w:type="dxa"/>
            <w:tcBorders>
              <w:top w:val="nil"/>
              <w:left w:val="nil"/>
              <w:bottom w:val="single" w:sz="4" w:space="0" w:color="auto"/>
              <w:right w:val="single" w:sz="4" w:space="0" w:color="auto"/>
            </w:tcBorders>
            <w:shd w:val="clear" w:color="auto" w:fill="auto"/>
            <w:noWrap/>
            <w:vAlign w:val="center"/>
            <w:hideMark/>
          </w:tcPr>
          <w:p w14:paraId="60FEAF52" w14:textId="77777777" w:rsidR="00315081" w:rsidRPr="00315081" w:rsidRDefault="00315081" w:rsidP="00315081">
            <w:pPr>
              <w:widowControl/>
              <w:autoSpaceDE/>
              <w:autoSpaceDN/>
              <w:adjustRightInd/>
              <w:jc w:val="center"/>
              <w:rPr>
                <w:sz w:val="22"/>
                <w:szCs w:val="22"/>
              </w:rPr>
            </w:pPr>
            <w:r w:rsidRPr="00315081">
              <w:rPr>
                <w:sz w:val="22"/>
                <w:szCs w:val="22"/>
              </w:rPr>
              <w:t>59,991</w:t>
            </w:r>
          </w:p>
        </w:tc>
        <w:tc>
          <w:tcPr>
            <w:tcW w:w="1660" w:type="dxa"/>
            <w:tcBorders>
              <w:top w:val="nil"/>
              <w:left w:val="nil"/>
              <w:bottom w:val="single" w:sz="4" w:space="0" w:color="auto"/>
              <w:right w:val="single" w:sz="4" w:space="0" w:color="auto"/>
            </w:tcBorders>
            <w:shd w:val="clear" w:color="auto" w:fill="auto"/>
            <w:noWrap/>
            <w:vAlign w:val="center"/>
            <w:hideMark/>
          </w:tcPr>
          <w:p w14:paraId="2598BD26" w14:textId="77777777" w:rsidR="00315081" w:rsidRPr="00315081" w:rsidRDefault="00315081" w:rsidP="00315081">
            <w:pPr>
              <w:widowControl/>
              <w:autoSpaceDE/>
              <w:autoSpaceDN/>
              <w:adjustRightInd/>
              <w:jc w:val="center"/>
              <w:rPr>
                <w:sz w:val="22"/>
                <w:szCs w:val="22"/>
              </w:rPr>
            </w:pPr>
            <w:r w:rsidRPr="00315081">
              <w:rPr>
                <w:sz w:val="22"/>
                <w:szCs w:val="22"/>
              </w:rPr>
              <w:t>959,850</w:t>
            </w:r>
          </w:p>
        </w:tc>
      </w:tr>
      <w:tr w:rsidR="00315081" w:rsidRPr="00315081" w14:paraId="2EF2EC34"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A9DCAC5" w14:textId="77777777" w:rsidR="00315081" w:rsidRPr="002626F6" w:rsidRDefault="00315081" w:rsidP="00315081">
            <w:pPr>
              <w:widowControl/>
              <w:autoSpaceDE/>
              <w:autoSpaceDN/>
              <w:adjustRightInd/>
              <w:rPr>
                <w:bCs/>
                <w:sz w:val="22"/>
                <w:szCs w:val="22"/>
              </w:rPr>
            </w:pPr>
            <w:r w:rsidRPr="002626F6">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1278D663" w14:textId="77777777" w:rsidR="00315081" w:rsidRPr="00315081" w:rsidRDefault="00315081" w:rsidP="00315081">
            <w:pPr>
              <w:widowControl/>
              <w:autoSpaceDE/>
              <w:autoSpaceDN/>
              <w:adjustRightInd/>
              <w:jc w:val="center"/>
              <w:rPr>
                <w:sz w:val="22"/>
                <w:szCs w:val="22"/>
              </w:rPr>
            </w:pPr>
            <w:r w:rsidRPr="00315081">
              <w:rPr>
                <w:sz w:val="22"/>
                <w:szCs w:val="22"/>
              </w:rPr>
              <w:t>85,593</w:t>
            </w:r>
          </w:p>
        </w:tc>
        <w:tc>
          <w:tcPr>
            <w:tcW w:w="1660" w:type="dxa"/>
            <w:tcBorders>
              <w:top w:val="nil"/>
              <w:left w:val="nil"/>
              <w:bottom w:val="single" w:sz="4" w:space="0" w:color="auto"/>
              <w:right w:val="single" w:sz="4" w:space="0" w:color="auto"/>
            </w:tcBorders>
            <w:shd w:val="clear" w:color="auto" w:fill="auto"/>
            <w:noWrap/>
            <w:vAlign w:val="center"/>
            <w:hideMark/>
          </w:tcPr>
          <w:p w14:paraId="40C56051" w14:textId="77777777" w:rsidR="00315081" w:rsidRPr="00315081" w:rsidRDefault="00315081" w:rsidP="00315081">
            <w:pPr>
              <w:widowControl/>
              <w:autoSpaceDE/>
              <w:autoSpaceDN/>
              <w:adjustRightInd/>
              <w:jc w:val="center"/>
              <w:rPr>
                <w:sz w:val="22"/>
                <w:szCs w:val="22"/>
              </w:rPr>
            </w:pPr>
            <w:r w:rsidRPr="00315081">
              <w:rPr>
                <w:sz w:val="22"/>
                <w:szCs w:val="22"/>
              </w:rPr>
              <w:t>21,398</w:t>
            </w:r>
          </w:p>
        </w:tc>
        <w:tc>
          <w:tcPr>
            <w:tcW w:w="1660" w:type="dxa"/>
            <w:tcBorders>
              <w:top w:val="nil"/>
              <w:left w:val="nil"/>
              <w:bottom w:val="single" w:sz="4" w:space="0" w:color="auto"/>
              <w:right w:val="single" w:sz="4" w:space="0" w:color="auto"/>
            </w:tcBorders>
            <w:shd w:val="clear" w:color="auto" w:fill="auto"/>
            <w:noWrap/>
            <w:vAlign w:val="center"/>
            <w:hideMark/>
          </w:tcPr>
          <w:p w14:paraId="6F0CE0C9" w14:textId="77777777" w:rsidR="00315081" w:rsidRPr="00315081" w:rsidRDefault="00315081" w:rsidP="00315081">
            <w:pPr>
              <w:widowControl/>
              <w:autoSpaceDE/>
              <w:autoSpaceDN/>
              <w:adjustRightInd/>
              <w:jc w:val="center"/>
              <w:rPr>
                <w:sz w:val="22"/>
                <w:szCs w:val="22"/>
              </w:rPr>
            </w:pPr>
            <w:r w:rsidRPr="00315081">
              <w:rPr>
                <w:sz w:val="22"/>
                <w:szCs w:val="22"/>
              </w:rPr>
              <w:t>7,133</w:t>
            </w:r>
          </w:p>
        </w:tc>
        <w:tc>
          <w:tcPr>
            <w:tcW w:w="1660" w:type="dxa"/>
            <w:tcBorders>
              <w:top w:val="nil"/>
              <w:left w:val="nil"/>
              <w:bottom w:val="single" w:sz="4" w:space="0" w:color="auto"/>
              <w:right w:val="single" w:sz="4" w:space="0" w:color="auto"/>
            </w:tcBorders>
            <w:shd w:val="clear" w:color="auto" w:fill="auto"/>
            <w:noWrap/>
            <w:vAlign w:val="center"/>
            <w:hideMark/>
          </w:tcPr>
          <w:p w14:paraId="5C18654C" w14:textId="77777777" w:rsidR="00315081" w:rsidRPr="00315081" w:rsidRDefault="00315081" w:rsidP="00315081">
            <w:pPr>
              <w:widowControl/>
              <w:autoSpaceDE/>
              <w:autoSpaceDN/>
              <w:adjustRightInd/>
              <w:jc w:val="center"/>
              <w:rPr>
                <w:sz w:val="22"/>
                <w:szCs w:val="22"/>
              </w:rPr>
            </w:pPr>
            <w:r w:rsidRPr="00315081">
              <w:rPr>
                <w:sz w:val="22"/>
                <w:szCs w:val="22"/>
              </w:rPr>
              <w:t>114,124</w:t>
            </w:r>
          </w:p>
        </w:tc>
      </w:tr>
      <w:tr w:rsidR="00315081" w:rsidRPr="00315081" w14:paraId="3C9A3CD8"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85C4754" w14:textId="77777777" w:rsidR="00315081" w:rsidRPr="002626F6" w:rsidRDefault="00315081" w:rsidP="00315081">
            <w:pPr>
              <w:widowControl/>
              <w:autoSpaceDE/>
              <w:autoSpaceDN/>
              <w:adjustRightInd/>
              <w:rPr>
                <w:bCs/>
                <w:sz w:val="22"/>
                <w:szCs w:val="22"/>
              </w:rPr>
            </w:pPr>
            <w:r w:rsidRPr="002626F6">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47294372" w14:textId="77777777" w:rsidR="00315081" w:rsidRPr="00315081" w:rsidRDefault="00315081" w:rsidP="00315081">
            <w:pPr>
              <w:widowControl/>
              <w:autoSpaceDE/>
              <w:autoSpaceDN/>
              <w:adjustRightInd/>
              <w:jc w:val="center"/>
              <w:rPr>
                <w:sz w:val="22"/>
                <w:szCs w:val="22"/>
              </w:rPr>
            </w:pPr>
            <w:r w:rsidRPr="00315081">
              <w:rPr>
                <w:sz w:val="22"/>
                <w:szCs w:val="22"/>
              </w:rPr>
              <w:t>16,458</w:t>
            </w:r>
          </w:p>
        </w:tc>
        <w:tc>
          <w:tcPr>
            <w:tcW w:w="1660" w:type="dxa"/>
            <w:tcBorders>
              <w:top w:val="nil"/>
              <w:left w:val="nil"/>
              <w:bottom w:val="single" w:sz="4" w:space="0" w:color="auto"/>
              <w:right w:val="single" w:sz="4" w:space="0" w:color="auto"/>
            </w:tcBorders>
            <w:shd w:val="clear" w:color="auto" w:fill="auto"/>
            <w:noWrap/>
            <w:vAlign w:val="center"/>
            <w:hideMark/>
          </w:tcPr>
          <w:p w14:paraId="150D55C4" w14:textId="77777777" w:rsidR="00315081" w:rsidRPr="00315081" w:rsidRDefault="00315081" w:rsidP="00315081">
            <w:pPr>
              <w:widowControl/>
              <w:autoSpaceDE/>
              <w:autoSpaceDN/>
              <w:adjustRightInd/>
              <w:jc w:val="center"/>
              <w:rPr>
                <w:sz w:val="22"/>
                <w:szCs w:val="22"/>
              </w:rPr>
            </w:pPr>
            <w:r w:rsidRPr="00315081">
              <w:rPr>
                <w:sz w:val="22"/>
                <w:szCs w:val="22"/>
              </w:rPr>
              <w:t>4,115</w:t>
            </w:r>
          </w:p>
        </w:tc>
        <w:tc>
          <w:tcPr>
            <w:tcW w:w="1660" w:type="dxa"/>
            <w:tcBorders>
              <w:top w:val="nil"/>
              <w:left w:val="nil"/>
              <w:bottom w:val="single" w:sz="4" w:space="0" w:color="auto"/>
              <w:right w:val="single" w:sz="4" w:space="0" w:color="auto"/>
            </w:tcBorders>
            <w:shd w:val="clear" w:color="auto" w:fill="auto"/>
            <w:noWrap/>
            <w:vAlign w:val="center"/>
            <w:hideMark/>
          </w:tcPr>
          <w:p w14:paraId="3BA00284" w14:textId="77777777" w:rsidR="00315081" w:rsidRPr="00315081" w:rsidRDefault="00315081" w:rsidP="00315081">
            <w:pPr>
              <w:widowControl/>
              <w:autoSpaceDE/>
              <w:autoSpaceDN/>
              <w:adjustRightInd/>
              <w:jc w:val="center"/>
              <w:rPr>
                <w:sz w:val="22"/>
                <w:szCs w:val="22"/>
              </w:rPr>
            </w:pPr>
            <w:r w:rsidRPr="00315081">
              <w:rPr>
                <w:sz w:val="22"/>
                <w:szCs w:val="22"/>
              </w:rPr>
              <w:t>1,372</w:t>
            </w:r>
          </w:p>
        </w:tc>
        <w:tc>
          <w:tcPr>
            <w:tcW w:w="1660" w:type="dxa"/>
            <w:tcBorders>
              <w:top w:val="nil"/>
              <w:left w:val="nil"/>
              <w:bottom w:val="single" w:sz="4" w:space="0" w:color="auto"/>
              <w:right w:val="single" w:sz="4" w:space="0" w:color="auto"/>
            </w:tcBorders>
            <w:shd w:val="clear" w:color="auto" w:fill="auto"/>
            <w:noWrap/>
            <w:vAlign w:val="center"/>
            <w:hideMark/>
          </w:tcPr>
          <w:p w14:paraId="048D5248" w14:textId="77777777" w:rsidR="00315081" w:rsidRPr="00315081" w:rsidRDefault="00315081" w:rsidP="00315081">
            <w:pPr>
              <w:widowControl/>
              <w:autoSpaceDE/>
              <w:autoSpaceDN/>
              <w:adjustRightInd/>
              <w:jc w:val="center"/>
              <w:rPr>
                <w:sz w:val="22"/>
                <w:szCs w:val="22"/>
              </w:rPr>
            </w:pPr>
            <w:r w:rsidRPr="00315081">
              <w:rPr>
                <w:sz w:val="22"/>
                <w:szCs w:val="22"/>
              </w:rPr>
              <w:t>21,944</w:t>
            </w:r>
          </w:p>
        </w:tc>
      </w:tr>
      <w:tr w:rsidR="00315081" w:rsidRPr="00315081" w14:paraId="049590D4"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41CF626" w14:textId="77777777" w:rsidR="00315081" w:rsidRPr="002626F6" w:rsidRDefault="00315081" w:rsidP="0081028C">
            <w:pPr>
              <w:widowControl/>
              <w:autoSpaceDE/>
              <w:autoSpaceDN/>
              <w:adjustRightInd/>
              <w:rPr>
                <w:bCs/>
                <w:sz w:val="22"/>
                <w:szCs w:val="22"/>
              </w:rPr>
            </w:pPr>
            <w:r w:rsidRPr="002626F6">
              <w:rPr>
                <w:bCs/>
                <w:sz w:val="22"/>
                <w:szCs w:val="22"/>
              </w:rPr>
              <w:t>SQG - Shippers</w:t>
            </w:r>
          </w:p>
        </w:tc>
        <w:tc>
          <w:tcPr>
            <w:tcW w:w="1660" w:type="dxa"/>
            <w:tcBorders>
              <w:top w:val="nil"/>
              <w:left w:val="nil"/>
              <w:bottom w:val="single" w:sz="4" w:space="0" w:color="auto"/>
              <w:right w:val="single" w:sz="4" w:space="0" w:color="auto"/>
            </w:tcBorders>
            <w:shd w:val="clear" w:color="auto" w:fill="auto"/>
            <w:noWrap/>
            <w:vAlign w:val="center"/>
            <w:hideMark/>
          </w:tcPr>
          <w:p w14:paraId="661BD4D0" w14:textId="77777777" w:rsidR="00315081" w:rsidRPr="00315081" w:rsidRDefault="00315081" w:rsidP="00315081">
            <w:pPr>
              <w:widowControl/>
              <w:autoSpaceDE/>
              <w:autoSpaceDN/>
              <w:adjustRightInd/>
              <w:jc w:val="center"/>
              <w:rPr>
                <w:sz w:val="22"/>
                <w:szCs w:val="22"/>
              </w:rPr>
            </w:pPr>
            <w:r w:rsidRPr="00315081">
              <w:rPr>
                <w:sz w:val="22"/>
                <w:szCs w:val="22"/>
              </w:rPr>
              <w:t>311,607</w:t>
            </w:r>
          </w:p>
        </w:tc>
        <w:tc>
          <w:tcPr>
            <w:tcW w:w="1660" w:type="dxa"/>
            <w:tcBorders>
              <w:top w:val="nil"/>
              <w:left w:val="nil"/>
              <w:bottom w:val="single" w:sz="4" w:space="0" w:color="auto"/>
              <w:right w:val="single" w:sz="4" w:space="0" w:color="auto"/>
            </w:tcBorders>
            <w:shd w:val="clear" w:color="auto" w:fill="auto"/>
            <w:noWrap/>
            <w:vAlign w:val="center"/>
            <w:hideMark/>
          </w:tcPr>
          <w:p w14:paraId="54C01491" w14:textId="77777777" w:rsidR="00315081" w:rsidRPr="00315081" w:rsidRDefault="00315081" w:rsidP="00315081">
            <w:pPr>
              <w:widowControl/>
              <w:autoSpaceDE/>
              <w:autoSpaceDN/>
              <w:adjustRightInd/>
              <w:jc w:val="center"/>
              <w:rPr>
                <w:sz w:val="22"/>
                <w:szCs w:val="22"/>
              </w:rPr>
            </w:pPr>
            <w:r w:rsidRPr="00315081">
              <w:rPr>
                <w:sz w:val="22"/>
                <w:szCs w:val="22"/>
              </w:rPr>
              <w:t>77,902</w:t>
            </w:r>
          </w:p>
        </w:tc>
        <w:tc>
          <w:tcPr>
            <w:tcW w:w="1660" w:type="dxa"/>
            <w:tcBorders>
              <w:top w:val="nil"/>
              <w:left w:val="nil"/>
              <w:bottom w:val="single" w:sz="4" w:space="0" w:color="auto"/>
              <w:right w:val="single" w:sz="4" w:space="0" w:color="auto"/>
            </w:tcBorders>
            <w:shd w:val="clear" w:color="auto" w:fill="auto"/>
            <w:noWrap/>
            <w:vAlign w:val="center"/>
            <w:hideMark/>
          </w:tcPr>
          <w:p w14:paraId="67E1D2D1" w14:textId="77777777" w:rsidR="00315081" w:rsidRPr="00315081" w:rsidRDefault="00315081" w:rsidP="00315081">
            <w:pPr>
              <w:widowControl/>
              <w:autoSpaceDE/>
              <w:autoSpaceDN/>
              <w:adjustRightInd/>
              <w:jc w:val="center"/>
              <w:rPr>
                <w:sz w:val="22"/>
                <w:szCs w:val="22"/>
              </w:rPr>
            </w:pPr>
            <w:r w:rsidRPr="00315081">
              <w:rPr>
                <w:sz w:val="22"/>
                <w:szCs w:val="22"/>
              </w:rPr>
              <w:t>25,967</w:t>
            </w:r>
          </w:p>
        </w:tc>
        <w:tc>
          <w:tcPr>
            <w:tcW w:w="1660" w:type="dxa"/>
            <w:tcBorders>
              <w:top w:val="nil"/>
              <w:left w:val="nil"/>
              <w:bottom w:val="single" w:sz="4" w:space="0" w:color="auto"/>
              <w:right w:val="single" w:sz="4" w:space="0" w:color="auto"/>
            </w:tcBorders>
            <w:shd w:val="clear" w:color="auto" w:fill="auto"/>
            <w:noWrap/>
            <w:vAlign w:val="center"/>
            <w:hideMark/>
          </w:tcPr>
          <w:p w14:paraId="5D619B74" w14:textId="77777777" w:rsidR="00315081" w:rsidRPr="00315081" w:rsidRDefault="00315081" w:rsidP="00315081">
            <w:pPr>
              <w:widowControl/>
              <w:autoSpaceDE/>
              <w:autoSpaceDN/>
              <w:adjustRightInd/>
              <w:jc w:val="center"/>
              <w:rPr>
                <w:sz w:val="22"/>
                <w:szCs w:val="22"/>
              </w:rPr>
            </w:pPr>
            <w:r w:rsidRPr="00315081">
              <w:rPr>
                <w:sz w:val="22"/>
                <w:szCs w:val="22"/>
              </w:rPr>
              <w:t>415,476</w:t>
            </w:r>
          </w:p>
        </w:tc>
      </w:tr>
      <w:tr w:rsidR="00315081" w:rsidRPr="00315081" w14:paraId="5B5F6715"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8E1C6C4" w14:textId="77777777" w:rsidR="00315081" w:rsidRPr="002626F6" w:rsidRDefault="00315081" w:rsidP="00315081">
            <w:pPr>
              <w:widowControl/>
              <w:autoSpaceDE/>
              <w:autoSpaceDN/>
              <w:adjustRightInd/>
              <w:jc w:val="right"/>
              <w:rPr>
                <w:bCs/>
                <w:sz w:val="22"/>
                <w:szCs w:val="22"/>
              </w:rPr>
            </w:pPr>
            <w:r w:rsidRPr="002626F6">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08933E6C" w14:textId="77777777" w:rsidR="00315081" w:rsidRPr="00315081" w:rsidRDefault="00315081" w:rsidP="00315081">
            <w:pPr>
              <w:widowControl/>
              <w:autoSpaceDE/>
              <w:autoSpaceDN/>
              <w:adjustRightInd/>
              <w:jc w:val="center"/>
              <w:rPr>
                <w:b/>
                <w:bCs/>
                <w:sz w:val="22"/>
                <w:szCs w:val="22"/>
              </w:rPr>
            </w:pPr>
            <w:r w:rsidRPr="00315081">
              <w:rPr>
                <w:b/>
                <w:bCs/>
                <w:sz w:val="22"/>
                <w:szCs w:val="22"/>
              </w:rPr>
              <w:t>1,133,546</w:t>
            </w:r>
          </w:p>
        </w:tc>
        <w:tc>
          <w:tcPr>
            <w:tcW w:w="1660" w:type="dxa"/>
            <w:tcBorders>
              <w:top w:val="nil"/>
              <w:left w:val="nil"/>
              <w:bottom w:val="single" w:sz="4" w:space="0" w:color="auto"/>
              <w:right w:val="single" w:sz="4" w:space="0" w:color="auto"/>
            </w:tcBorders>
            <w:shd w:val="clear" w:color="auto" w:fill="auto"/>
            <w:noWrap/>
            <w:vAlign w:val="center"/>
            <w:hideMark/>
          </w:tcPr>
          <w:p w14:paraId="13CE7A65" w14:textId="77777777" w:rsidR="00315081" w:rsidRPr="00315081" w:rsidRDefault="00315081" w:rsidP="00315081">
            <w:pPr>
              <w:widowControl/>
              <w:autoSpaceDE/>
              <w:autoSpaceDN/>
              <w:adjustRightInd/>
              <w:jc w:val="center"/>
              <w:rPr>
                <w:b/>
                <w:bCs/>
                <w:sz w:val="22"/>
                <w:szCs w:val="22"/>
              </w:rPr>
            </w:pPr>
            <w:r w:rsidRPr="00315081">
              <w:rPr>
                <w:b/>
                <w:bCs/>
                <w:sz w:val="22"/>
                <w:szCs w:val="22"/>
              </w:rPr>
              <w:t>283,386</w:t>
            </w:r>
          </w:p>
        </w:tc>
        <w:tc>
          <w:tcPr>
            <w:tcW w:w="1660" w:type="dxa"/>
            <w:tcBorders>
              <w:top w:val="nil"/>
              <w:left w:val="nil"/>
              <w:bottom w:val="single" w:sz="4" w:space="0" w:color="auto"/>
              <w:right w:val="single" w:sz="4" w:space="0" w:color="auto"/>
            </w:tcBorders>
            <w:shd w:val="clear" w:color="auto" w:fill="auto"/>
            <w:noWrap/>
            <w:vAlign w:val="center"/>
            <w:hideMark/>
          </w:tcPr>
          <w:p w14:paraId="733A4144" w14:textId="77777777" w:rsidR="00315081" w:rsidRPr="00315081" w:rsidRDefault="00315081" w:rsidP="00315081">
            <w:pPr>
              <w:widowControl/>
              <w:autoSpaceDE/>
              <w:autoSpaceDN/>
              <w:adjustRightInd/>
              <w:jc w:val="center"/>
              <w:rPr>
                <w:b/>
                <w:bCs/>
                <w:sz w:val="22"/>
                <w:szCs w:val="22"/>
              </w:rPr>
            </w:pPr>
            <w:r w:rsidRPr="00315081">
              <w:rPr>
                <w:b/>
                <w:bCs/>
                <w:sz w:val="22"/>
                <w:szCs w:val="22"/>
              </w:rPr>
              <w:t>94,462</w:t>
            </w:r>
          </w:p>
        </w:tc>
        <w:tc>
          <w:tcPr>
            <w:tcW w:w="1660" w:type="dxa"/>
            <w:tcBorders>
              <w:top w:val="nil"/>
              <w:left w:val="nil"/>
              <w:bottom w:val="single" w:sz="4" w:space="0" w:color="auto"/>
              <w:right w:val="single" w:sz="4" w:space="0" w:color="auto"/>
            </w:tcBorders>
            <w:shd w:val="clear" w:color="auto" w:fill="auto"/>
            <w:noWrap/>
            <w:vAlign w:val="center"/>
            <w:hideMark/>
          </w:tcPr>
          <w:p w14:paraId="1CE6BFF9" w14:textId="77777777" w:rsidR="00315081" w:rsidRPr="00315081" w:rsidRDefault="00315081" w:rsidP="00315081">
            <w:pPr>
              <w:widowControl/>
              <w:autoSpaceDE/>
              <w:autoSpaceDN/>
              <w:adjustRightInd/>
              <w:jc w:val="center"/>
              <w:rPr>
                <w:b/>
                <w:bCs/>
                <w:sz w:val="22"/>
                <w:szCs w:val="22"/>
              </w:rPr>
            </w:pPr>
            <w:r w:rsidRPr="00315081">
              <w:rPr>
                <w:b/>
                <w:bCs/>
                <w:sz w:val="22"/>
                <w:szCs w:val="22"/>
              </w:rPr>
              <w:t>1,511,394</w:t>
            </w:r>
          </w:p>
        </w:tc>
      </w:tr>
      <w:tr w:rsidR="00315081" w:rsidRPr="00315081" w14:paraId="5698A54E" w14:textId="77777777" w:rsidTr="00315081">
        <w:trPr>
          <w:trHeight w:val="315"/>
        </w:trPr>
        <w:tc>
          <w:tcPr>
            <w:tcW w:w="9120"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02703C" w14:textId="77777777" w:rsidR="00315081" w:rsidRPr="00315081" w:rsidRDefault="00315081" w:rsidP="00315081">
            <w:pPr>
              <w:widowControl/>
              <w:autoSpaceDE/>
              <w:autoSpaceDN/>
              <w:adjustRightInd/>
              <w:jc w:val="center"/>
              <w:rPr>
                <w:b/>
                <w:bCs/>
                <w:sz w:val="22"/>
                <w:szCs w:val="22"/>
              </w:rPr>
            </w:pPr>
            <w:r w:rsidRPr="00315081">
              <w:rPr>
                <w:b/>
                <w:bCs/>
                <w:sz w:val="22"/>
                <w:szCs w:val="22"/>
              </w:rPr>
              <w:t>Year 3</w:t>
            </w:r>
          </w:p>
        </w:tc>
      </w:tr>
      <w:tr w:rsidR="00315081" w:rsidRPr="00315081" w14:paraId="171B373D"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90A96C0" w14:textId="77777777" w:rsidR="00315081" w:rsidRPr="002626F6" w:rsidRDefault="00315081" w:rsidP="00315081">
            <w:pPr>
              <w:widowControl/>
              <w:autoSpaceDE/>
              <w:autoSpaceDN/>
              <w:adjustRightInd/>
              <w:rPr>
                <w:bCs/>
                <w:sz w:val="22"/>
                <w:szCs w:val="22"/>
              </w:rPr>
            </w:pPr>
            <w:r w:rsidRPr="002626F6">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66460F6D" w14:textId="77777777" w:rsidR="00315081" w:rsidRPr="00315081" w:rsidRDefault="00315081" w:rsidP="00315081">
            <w:pPr>
              <w:widowControl/>
              <w:autoSpaceDE/>
              <w:autoSpaceDN/>
              <w:adjustRightInd/>
              <w:jc w:val="center"/>
              <w:rPr>
                <w:sz w:val="22"/>
                <w:szCs w:val="22"/>
              </w:rPr>
            </w:pPr>
            <w:r w:rsidRPr="00315081">
              <w:rPr>
                <w:sz w:val="22"/>
                <w:szCs w:val="22"/>
              </w:rPr>
              <w:t>431,933</w:t>
            </w:r>
          </w:p>
        </w:tc>
        <w:tc>
          <w:tcPr>
            <w:tcW w:w="1660" w:type="dxa"/>
            <w:tcBorders>
              <w:top w:val="nil"/>
              <w:left w:val="nil"/>
              <w:bottom w:val="single" w:sz="4" w:space="0" w:color="auto"/>
              <w:right w:val="single" w:sz="4" w:space="0" w:color="auto"/>
            </w:tcBorders>
            <w:shd w:val="clear" w:color="auto" w:fill="auto"/>
            <w:noWrap/>
            <w:vAlign w:val="center"/>
            <w:hideMark/>
          </w:tcPr>
          <w:p w14:paraId="28CAB3F9" w14:textId="77777777" w:rsidR="00315081" w:rsidRPr="00315081" w:rsidRDefault="00315081" w:rsidP="00315081">
            <w:pPr>
              <w:widowControl/>
              <w:autoSpaceDE/>
              <w:autoSpaceDN/>
              <w:adjustRightInd/>
              <w:jc w:val="center"/>
              <w:rPr>
                <w:sz w:val="22"/>
                <w:szCs w:val="22"/>
              </w:rPr>
            </w:pPr>
            <w:r w:rsidRPr="00315081">
              <w:rPr>
                <w:sz w:val="22"/>
                <w:szCs w:val="22"/>
              </w:rPr>
              <w:t>395,938</w:t>
            </w:r>
          </w:p>
        </w:tc>
        <w:tc>
          <w:tcPr>
            <w:tcW w:w="1660" w:type="dxa"/>
            <w:tcBorders>
              <w:top w:val="nil"/>
              <w:left w:val="nil"/>
              <w:bottom w:val="single" w:sz="4" w:space="0" w:color="auto"/>
              <w:right w:val="single" w:sz="4" w:space="0" w:color="auto"/>
            </w:tcBorders>
            <w:shd w:val="clear" w:color="auto" w:fill="auto"/>
            <w:noWrap/>
            <w:vAlign w:val="center"/>
            <w:hideMark/>
          </w:tcPr>
          <w:p w14:paraId="0367161A" w14:textId="77777777" w:rsidR="00315081" w:rsidRPr="00315081" w:rsidRDefault="00315081" w:rsidP="00315081">
            <w:pPr>
              <w:widowControl/>
              <w:autoSpaceDE/>
              <w:autoSpaceDN/>
              <w:adjustRightInd/>
              <w:jc w:val="center"/>
              <w:rPr>
                <w:sz w:val="22"/>
                <w:szCs w:val="22"/>
              </w:rPr>
            </w:pPr>
            <w:r w:rsidRPr="00315081">
              <w:rPr>
                <w:sz w:val="22"/>
                <w:szCs w:val="22"/>
              </w:rPr>
              <w:t>131,979</w:t>
            </w:r>
          </w:p>
        </w:tc>
        <w:tc>
          <w:tcPr>
            <w:tcW w:w="1660" w:type="dxa"/>
            <w:tcBorders>
              <w:top w:val="nil"/>
              <w:left w:val="nil"/>
              <w:bottom w:val="single" w:sz="4" w:space="0" w:color="auto"/>
              <w:right w:val="single" w:sz="4" w:space="0" w:color="auto"/>
            </w:tcBorders>
            <w:shd w:val="clear" w:color="auto" w:fill="auto"/>
            <w:noWrap/>
            <w:vAlign w:val="center"/>
            <w:hideMark/>
          </w:tcPr>
          <w:p w14:paraId="24C7913A" w14:textId="77777777" w:rsidR="00315081" w:rsidRPr="00315081" w:rsidRDefault="00315081" w:rsidP="00315081">
            <w:pPr>
              <w:widowControl/>
              <w:autoSpaceDE/>
              <w:autoSpaceDN/>
              <w:adjustRightInd/>
              <w:jc w:val="center"/>
              <w:rPr>
                <w:sz w:val="22"/>
                <w:szCs w:val="22"/>
              </w:rPr>
            </w:pPr>
            <w:r w:rsidRPr="00315081">
              <w:rPr>
                <w:sz w:val="22"/>
                <w:szCs w:val="22"/>
              </w:rPr>
              <w:t>959,850</w:t>
            </w:r>
          </w:p>
        </w:tc>
      </w:tr>
      <w:tr w:rsidR="00315081" w:rsidRPr="00315081" w14:paraId="5D845672"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A22D87C" w14:textId="77777777" w:rsidR="00315081" w:rsidRPr="002626F6" w:rsidRDefault="00315081" w:rsidP="00315081">
            <w:pPr>
              <w:widowControl/>
              <w:autoSpaceDE/>
              <w:autoSpaceDN/>
              <w:adjustRightInd/>
              <w:rPr>
                <w:bCs/>
                <w:sz w:val="22"/>
                <w:szCs w:val="22"/>
              </w:rPr>
            </w:pPr>
            <w:r w:rsidRPr="002626F6">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75D7BECC" w14:textId="77777777" w:rsidR="00315081" w:rsidRPr="00315081" w:rsidRDefault="00315081" w:rsidP="00315081">
            <w:pPr>
              <w:widowControl/>
              <w:autoSpaceDE/>
              <w:autoSpaceDN/>
              <w:adjustRightInd/>
              <w:jc w:val="center"/>
              <w:rPr>
                <w:sz w:val="22"/>
                <w:szCs w:val="22"/>
              </w:rPr>
            </w:pPr>
            <w:r w:rsidRPr="00315081">
              <w:rPr>
                <w:sz w:val="22"/>
                <w:szCs w:val="22"/>
              </w:rPr>
              <w:t>51,356</w:t>
            </w:r>
          </w:p>
        </w:tc>
        <w:tc>
          <w:tcPr>
            <w:tcW w:w="1660" w:type="dxa"/>
            <w:tcBorders>
              <w:top w:val="nil"/>
              <w:left w:val="nil"/>
              <w:bottom w:val="single" w:sz="4" w:space="0" w:color="auto"/>
              <w:right w:val="single" w:sz="4" w:space="0" w:color="auto"/>
            </w:tcBorders>
            <w:shd w:val="clear" w:color="auto" w:fill="auto"/>
            <w:noWrap/>
            <w:vAlign w:val="center"/>
            <w:hideMark/>
          </w:tcPr>
          <w:p w14:paraId="70BF8953" w14:textId="77777777" w:rsidR="00315081" w:rsidRPr="00315081" w:rsidRDefault="00315081" w:rsidP="00315081">
            <w:pPr>
              <w:widowControl/>
              <w:autoSpaceDE/>
              <w:autoSpaceDN/>
              <w:adjustRightInd/>
              <w:jc w:val="center"/>
              <w:rPr>
                <w:sz w:val="22"/>
                <w:szCs w:val="22"/>
              </w:rPr>
            </w:pPr>
            <w:r w:rsidRPr="00315081">
              <w:rPr>
                <w:sz w:val="22"/>
                <w:szCs w:val="22"/>
              </w:rPr>
              <w:t>47,076</w:t>
            </w:r>
          </w:p>
        </w:tc>
        <w:tc>
          <w:tcPr>
            <w:tcW w:w="1660" w:type="dxa"/>
            <w:tcBorders>
              <w:top w:val="nil"/>
              <w:left w:val="nil"/>
              <w:bottom w:val="single" w:sz="4" w:space="0" w:color="auto"/>
              <w:right w:val="single" w:sz="4" w:space="0" w:color="auto"/>
            </w:tcBorders>
            <w:shd w:val="clear" w:color="auto" w:fill="auto"/>
            <w:noWrap/>
            <w:vAlign w:val="center"/>
            <w:hideMark/>
          </w:tcPr>
          <w:p w14:paraId="7F0420AC" w14:textId="77777777" w:rsidR="00315081" w:rsidRPr="00315081" w:rsidRDefault="00315081" w:rsidP="00315081">
            <w:pPr>
              <w:widowControl/>
              <w:autoSpaceDE/>
              <w:autoSpaceDN/>
              <w:adjustRightInd/>
              <w:jc w:val="center"/>
              <w:rPr>
                <w:sz w:val="22"/>
                <w:szCs w:val="22"/>
              </w:rPr>
            </w:pPr>
            <w:r w:rsidRPr="00315081">
              <w:rPr>
                <w:sz w:val="22"/>
                <w:szCs w:val="22"/>
              </w:rPr>
              <w:t>15,692</w:t>
            </w:r>
          </w:p>
        </w:tc>
        <w:tc>
          <w:tcPr>
            <w:tcW w:w="1660" w:type="dxa"/>
            <w:tcBorders>
              <w:top w:val="nil"/>
              <w:left w:val="nil"/>
              <w:bottom w:val="single" w:sz="4" w:space="0" w:color="auto"/>
              <w:right w:val="single" w:sz="4" w:space="0" w:color="auto"/>
            </w:tcBorders>
            <w:shd w:val="clear" w:color="auto" w:fill="auto"/>
            <w:noWrap/>
            <w:vAlign w:val="center"/>
            <w:hideMark/>
          </w:tcPr>
          <w:p w14:paraId="5C66597F" w14:textId="77777777" w:rsidR="00315081" w:rsidRPr="00315081" w:rsidRDefault="00315081" w:rsidP="00315081">
            <w:pPr>
              <w:widowControl/>
              <w:autoSpaceDE/>
              <w:autoSpaceDN/>
              <w:adjustRightInd/>
              <w:jc w:val="center"/>
              <w:rPr>
                <w:sz w:val="22"/>
                <w:szCs w:val="22"/>
              </w:rPr>
            </w:pPr>
            <w:r w:rsidRPr="00315081">
              <w:rPr>
                <w:sz w:val="22"/>
                <w:szCs w:val="22"/>
              </w:rPr>
              <w:t>114,124</w:t>
            </w:r>
          </w:p>
        </w:tc>
      </w:tr>
      <w:tr w:rsidR="00315081" w:rsidRPr="00315081" w14:paraId="7054C787"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8F5302D" w14:textId="77777777" w:rsidR="00315081" w:rsidRPr="002626F6" w:rsidRDefault="00315081" w:rsidP="00315081">
            <w:pPr>
              <w:widowControl/>
              <w:autoSpaceDE/>
              <w:autoSpaceDN/>
              <w:adjustRightInd/>
              <w:rPr>
                <w:bCs/>
                <w:sz w:val="22"/>
                <w:szCs w:val="22"/>
              </w:rPr>
            </w:pPr>
            <w:r w:rsidRPr="002626F6">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3146033E" w14:textId="77777777" w:rsidR="00315081" w:rsidRPr="00315081" w:rsidRDefault="00315081" w:rsidP="00315081">
            <w:pPr>
              <w:widowControl/>
              <w:autoSpaceDE/>
              <w:autoSpaceDN/>
              <w:adjustRightInd/>
              <w:jc w:val="center"/>
              <w:rPr>
                <w:sz w:val="22"/>
                <w:szCs w:val="22"/>
              </w:rPr>
            </w:pPr>
            <w:r w:rsidRPr="00315081">
              <w:rPr>
                <w:sz w:val="22"/>
                <w:szCs w:val="22"/>
              </w:rPr>
              <w:t>9,875</w:t>
            </w:r>
          </w:p>
        </w:tc>
        <w:tc>
          <w:tcPr>
            <w:tcW w:w="1660" w:type="dxa"/>
            <w:tcBorders>
              <w:top w:val="nil"/>
              <w:left w:val="nil"/>
              <w:bottom w:val="single" w:sz="4" w:space="0" w:color="auto"/>
              <w:right w:val="single" w:sz="4" w:space="0" w:color="auto"/>
            </w:tcBorders>
            <w:shd w:val="clear" w:color="auto" w:fill="auto"/>
            <w:noWrap/>
            <w:vAlign w:val="center"/>
            <w:hideMark/>
          </w:tcPr>
          <w:p w14:paraId="65F733A5" w14:textId="77777777" w:rsidR="00315081" w:rsidRPr="00315081" w:rsidRDefault="00315081" w:rsidP="00315081">
            <w:pPr>
              <w:widowControl/>
              <w:autoSpaceDE/>
              <w:autoSpaceDN/>
              <w:adjustRightInd/>
              <w:jc w:val="center"/>
              <w:rPr>
                <w:sz w:val="22"/>
                <w:szCs w:val="22"/>
              </w:rPr>
            </w:pPr>
            <w:r w:rsidRPr="00315081">
              <w:rPr>
                <w:sz w:val="22"/>
                <w:szCs w:val="22"/>
              </w:rPr>
              <w:t>9,052</w:t>
            </w:r>
          </w:p>
        </w:tc>
        <w:tc>
          <w:tcPr>
            <w:tcW w:w="1660" w:type="dxa"/>
            <w:tcBorders>
              <w:top w:val="nil"/>
              <w:left w:val="nil"/>
              <w:bottom w:val="single" w:sz="4" w:space="0" w:color="auto"/>
              <w:right w:val="single" w:sz="4" w:space="0" w:color="auto"/>
            </w:tcBorders>
            <w:shd w:val="clear" w:color="auto" w:fill="auto"/>
            <w:noWrap/>
            <w:vAlign w:val="center"/>
            <w:hideMark/>
          </w:tcPr>
          <w:p w14:paraId="57851DC7" w14:textId="77777777" w:rsidR="00315081" w:rsidRPr="00315081" w:rsidRDefault="00315081" w:rsidP="00315081">
            <w:pPr>
              <w:widowControl/>
              <w:autoSpaceDE/>
              <w:autoSpaceDN/>
              <w:adjustRightInd/>
              <w:jc w:val="center"/>
              <w:rPr>
                <w:sz w:val="22"/>
                <w:szCs w:val="22"/>
              </w:rPr>
            </w:pPr>
            <w:r w:rsidRPr="00315081">
              <w:rPr>
                <w:sz w:val="22"/>
                <w:szCs w:val="22"/>
              </w:rPr>
              <w:t>3,017</w:t>
            </w:r>
          </w:p>
        </w:tc>
        <w:tc>
          <w:tcPr>
            <w:tcW w:w="1660" w:type="dxa"/>
            <w:tcBorders>
              <w:top w:val="nil"/>
              <w:left w:val="nil"/>
              <w:bottom w:val="single" w:sz="4" w:space="0" w:color="auto"/>
              <w:right w:val="single" w:sz="4" w:space="0" w:color="auto"/>
            </w:tcBorders>
            <w:shd w:val="clear" w:color="auto" w:fill="auto"/>
            <w:noWrap/>
            <w:vAlign w:val="center"/>
            <w:hideMark/>
          </w:tcPr>
          <w:p w14:paraId="28D43728" w14:textId="77777777" w:rsidR="00315081" w:rsidRPr="00315081" w:rsidRDefault="00315081" w:rsidP="00315081">
            <w:pPr>
              <w:widowControl/>
              <w:autoSpaceDE/>
              <w:autoSpaceDN/>
              <w:adjustRightInd/>
              <w:jc w:val="center"/>
              <w:rPr>
                <w:sz w:val="22"/>
                <w:szCs w:val="22"/>
              </w:rPr>
            </w:pPr>
            <w:r w:rsidRPr="00315081">
              <w:rPr>
                <w:sz w:val="22"/>
                <w:szCs w:val="22"/>
              </w:rPr>
              <w:t>21,944</w:t>
            </w:r>
          </w:p>
        </w:tc>
      </w:tr>
      <w:tr w:rsidR="00315081" w:rsidRPr="00315081" w14:paraId="20B75411"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F77899D" w14:textId="77777777" w:rsidR="00315081" w:rsidRPr="002626F6" w:rsidRDefault="00315081" w:rsidP="0081028C">
            <w:pPr>
              <w:widowControl/>
              <w:autoSpaceDE/>
              <w:autoSpaceDN/>
              <w:adjustRightInd/>
              <w:rPr>
                <w:bCs/>
                <w:sz w:val="22"/>
                <w:szCs w:val="22"/>
              </w:rPr>
            </w:pPr>
            <w:r w:rsidRPr="002626F6">
              <w:rPr>
                <w:bCs/>
                <w:sz w:val="22"/>
                <w:szCs w:val="22"/>
              </w:rPr>
              <w:t>SQG</w:t>
            </w:r>
            <w:r w:rsidR="0081028C">
              <w:rPr>
                <w:bCs/>
                <w:sz w:val="22"/>
                <w:szCs w:val="22"/>
              </w:rPr>
              <w:t xml:space="preserve"> </w:t>
            </w:r>
            <w:r w:rsidRPr="002626F6">
              <w:rPr>
                <w:bCs/>
                <w:sz w:val="22"/>
                <w:szCs w:val="22"/>
              </w:rPr>
              <w:t>- Shippers</w:t>
            </w:r>
          </w:p>
        </w:tc>
        <w:tc>
          <w:tcPr>
            <w:tcW w:w="1660" w:type="dxa"/>
            <w:tcBorders>
              <w:top w:val="nil"/>
              <w:left w:val="nil"/>
              <w:bottom w:val="single" w:sz="4" w:space="0" w:color="auto"/>
              <w:right w:val="single" w:sz="4" w:space="0" w:color="auto"/>
            </w:tcBorders>
            <w:shd w:val="clear" w:color="auto" w:fill="auto"/>
            <w:noWrap/>
            <w:vAlign w:val="center"/>
            <w:hideMark/>
          </w:tcPr>
          <w:p w14:paraId="27E74ABE" w14:textId="77777777" w:rsidR="00315081" w:rsidRPr="00315081" w:rsidRDefault="00315081" w:rsidP="00315081">
            <w:pPr>
              <w:widowControl/>
              <w:autoSpaceDE/>
              <w:autoSpaceDN/>
              <w:adjustRightInd/>
              <w:jc w:val="center"/>
              <w:rPr>
                <w:sz w:val="22"/>
                <w:szCs w:val="22"/>
              </w:rPr>
            </w:pPr>
            <w:r w:rsidRPr="00315081">
              <w:rPr>
                <w:sz w:val="22"/>
                <w:szCs w:val="22"/>
              </w:rPr>
              <w:t>186,964</w:t>
            </w:r>
          </w:p>
        </w:tc>
        <w:tc>
          <w:tcPr>
            <w:tcW w:w="1660" w:type="dxa"/>
            <w:tcBorders>
              <w:top w:val="nil"/>
              <w:left w:val="nil"/>
              <w:bottom w:val="single" w:sz="4" w:space="0" w:color="auto"/>
              <w:right w:val="single" w:sz="4" w:space="0" w:color="auto"/>
            </w:tcBorders>
            <w:shd w:val="clear" w:color="auto" w:fill="auto"/>
            <w:noWrap/>
            <w:vAlign w:val="center"/>
            <w:hideMark/>
          </w:tcPr>
          <w:p w14:paraId="6F2B147E" w14:textId="77777777" w:rsidR="00315081" w:rsidRPr="00315081" w:rsidRDefault="00315081" w:rsidP="00315081">
            <w:pPr>
              <w:widowControl/>
              <w:autoSpaceDE/>
              <w:autoSpaceDN/>
              <w:adjustRightInd/>
              <w:jc w:val="center"/>
              <w:rPr>
                <w:sz w:val="22"/>
                <w:szCs w:val="22"/>
              </w:rPr>
            </w:pPr>
            <w:r w:rsidRPr="00315081">
              <w:rPr>
                <w:sz w:val="22"/>
                <w:szCs w:val="22"/>
              </w:rPr>
              <w:t>171,384</w:t>
            </w:r>
          </w:p>
        </w:tc>
        <w:tc>
          <w:tcPr>
            <w:tcW w:w="1660" w:type="dxa"/>
            <w:tcBorders>
              <w:top w:val="nil"/>
              <w:left w:val="nil"/>
              <w:bottom w:val="single" w:sz="4" w:space="0" w:color="auto"/>
              <w:right w:val="single" w:sz="4" w:space="0" w:color="auto"/>
            </w:tcBorders>
            <w:shd w:val="clear" w:color="auto" w:fill="auto"/>
            <w:noWrap/>
            <w:vAlign w:val="center"/>
            <w:hideMark/>
          </w:tcPr>
          <w:p w14:paraId="62BE0BD3" w14:textId="77777777" w:rsidR="00315081" w:rsidRPr="00315081" w:rsidRDefault="00315081" w:rsidP="00315081">
            <w:pPr>
              <w:widowControl/>
              <w:autoSpaceDE/>
              <w:autoSpaceDN/>
              <w:adjustRightInd/>
              <w:jc w:val="center"/>
              <w:rPr>
                <w:sz w:val="22"/>
                <w:szCs w:val="22"/>
              </w:rPr>
            </w:pPr>
            <w:r w:rsidRPr="00315081">
              <w:rPr>
                <w:sz w:val="22"/>
                <w:szCs w:val="22"/>
              </w:rPr>
              <w:t>57,128</w:t>
            </w:r>
          </w:p>
        </w:tc>
        <w:tc>
          <w:tcPr>
            <w:tcW w:w="1660" w:type="dxa"/>
            <w:tcBorders>
              <w:top w:val="nil"/>
              <w:left w:val="nil"/>
              <w:bottom w:val="single" w:sz="4" w:space="0" w:color="auto"/>
              <w:right w:val="single" w:sz="4" w:space="0" w:color="auto"/>
            </w:tcBorders>
            <w:shd w:val="clear" w:color="auto" w:fill="auto"/>
            <w:noWrap/>
            <w:vAlign w:val="center"/>
            <w:hideMark/>
          </w:tcPr>
          <w:p w14:paraId="2FD886C7" w14:textId="77777777" w:rsidR="00315081" w:rsidRPr="00315081" w:rsidRDefault="00315081" w:rsidP="00315081">
            <w:pPr>
              <w:widowControl/>
              <w:autoSpaceDE/>
              <w:autoSpaceDN/>
              <w:adjustRightInd/>
              <w:jc w:val="center"/>
              <w:rPr>
                <w:sz w:val="22"/>
                <w:szCs w:val="22"/>
              </w:rPr>
            </w:pPr>
            <w:r w:rsidRPr="00315081">
              <w:rPr>
                <w:sz w:val="22"/>
                <w:szCs w:val="22"/>
              </w:rPr>
              <w:t>415,476</w:t>
            </w:r>
          </w:p>
        </w:tc>
      </w:tr>
      <w:tr w:rsidR="00315081" w:rsidRPr="00315081" w14:paraId="510FA90E" w14:textId="77777777" w:rsidTr="00315081">
        <w:trPr>
          <w:trHeight w:val="404"/>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420C680" w14:textId="77777777" w:rsidR="00315081" w:rsidRPr="002626F6" w:rsidRDefault="00315081" w:rsidP="00315081">
            <w:pPr>
              <w:widowControl/>
              <w:autoSpaceDE/>
              <w:autoSpaceDN/>
              <w:adjustRightInd/>
              <w:jc w:val="right"/>
              <w:rPr>
                <w:bCs/>
                <w:sz w:val="22"/>
                <w:szCs w:val="22"/>
              </w:rPr>
            </w:pPr>
            <w:r w:rsidRPr="002626F6">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686BEA6C" w14:textId="77777777" w:rsidR="00315081" w:rsidRPr="00315081" w:rsidRDefault="00315081" w:rsidP="00315081">
            <w:pPr>
              <w:widowControl/>
              <w:autoSpaceDE/>
              <w:autoSpaceDN/>
              <w:adjustRightInd/>
              <w:jc w:val="center"/>
              <w:rPr>
                <w:b/>
                <w:bCs/>
                <w:sz w:val="22"/>
                <w:szCs w:val="22"/>
              </w:rPr>
            </w:pPr>
            <w:r w:rsidRPr="00315081">
              <w:rPr>
                <w:b/>
                <w:bCs/>
                <w:sz w:val="22"/>
                <w:szCs w:val="22"/>
              </w:rPr>
              <w:t>680,128</w:t>
            </w:r>
          </w:p>
        </w:tc>
        <w:tc>
          <w:tcPr>
            <w:tcW w:w="1660" w:type="dxa"/>
            <w:tcBorders>
              <w:top w:val="nil"/>
              <w:left w:val="nil"/>
              <w:bottom w:val="single" w:sz="4" w:space="0" w:color="auto"/>
              <w:right w:val="single" w:sz="4" w:space="0" w:color="auto"/>
            </w:tcBorders>
            <w:shd w:val="clear" w:color="auto" w:fill="auto"/>
            <w:noWrap/>
            <w:vAlign w:val="center"/>
            <w:hideMark/>
          </w:tcPr>
          <w:p w14:paraId="0F0D2DD8" w14:textId="77777777" w:rsidR="00315081" w:rsidRPr="00315081" w:rsidRDefault="00315081" w:rsidP="00315081">
            <w:pPr>
              <w:widowControl/>
              <w:autoSpaceDE/>
              <w:autoSpaceDN/>
              <w:adjustRightInd/>
              <w:jc w:val="center"/>
              <w:rPr>
                <w:b/>
                <w:bCs/>
                <w:sz w:val="22"/>
                <w:szCs w:val="22"/>
              </w:rPr>
            </w:pPr>
            <w:r w:rsidRPr="00315081">
              <w:rPr>
                <w:b/>
                <w:bCs/>
                <w:sz w:val="22"/>
                <w:szCs w:val="22"/>
              </w:rPr>
              <w:t>623,450</w:t>
            </w:r>
          </w:p>
        </w:tc>
        <w:tc>
          <w:tcPr>
            <w:tcW w:w="1660" w:type="dxa"/>
            <w:tcBorders>
              <w:top w:val="nil"/>
              <w:left w:val="nil"/>
              <w:bottom w:val="single" w:sz="4" w:space="0" w:color="auto"/>
              <w:right w:val="single" w:sz="4" w:space="0" w:color="auto"/>
            </w:tcBorders>
            <w:shd w:val="clear" w:color="auto" w:fill="auto"/>
            <w:noWrap/>
            <w:vAlign w:val="center"/>
            <w:hideMark/>
          </w:tcPr>
          <w:p w14:paraId="07A46D92" w14:textId="77777777" w:rsidR="00315081" w:rsidRPr="00315081" w:rsidRDefault="00315081" w:rsidP="00315081">
            <w:pPr>
              <w:widowControl/>
              <w:autoSpaceDE/>
              <w:autoSpaceDN/>
              <w:adjustRightInd/>
              <w:jc w:val="center"/>
              <w:rPr>
                <w:b/>
                <w:bCs/>
                <w:sz w:val="22"/>
                <w:szCs w:val="22"/>
              </w:rPr>
            </w:pPr>
            <w:r w:rsidRPr="00315081">
              <w:rPr>
                <w:b/>
                <w:bCs/>
                <w:sz w:val="22"/>
                <w:szCs w:val="22"/>
              </w:rPr>
              <w:t>207,816</w:t>
            </w:r>
          </w:p>
        </w:tc>
        <w:tc>
          <w:tcPr>
            <w:tcW w:w="1660" w:type="dxa"/>
            <w:tcBorders>
              <w:top w:val="nil"/>
              <w:left w:val="nil"/>
              <w:bottom w:val="single" w:sz="4" w:space="0" w:color="auto"/>
              <w:right w:val="single" w:sz="4" w:space="0" w:color="auto"/>
            </w:tcBorders>
            <w:shd w:val="clear" w:color="auto" w:fill="auto"/>
            <w:noWrap/>
            <w:vAlign w:val="center"/>
            <w:hideMark/>
          </w:tcPr>
          <w:p w14:paraId="4A0C330F" w14:textId="77777777" w:rsidR="00315081" w:rsidRPr="00315081" w:rsidRDefault="00315081" w:rsidP="00315081">
            <w:pPr>
              <w:widowControl/>
              <w:autoSpaceDE/>
              <w:autoSpaceDN/>
              <w:adjustRightInd/>
              <w:jc w:val="center"/>
              <w:rPr>
                <w:b/>
                <w:bCs/>
                <w:sz w:val="22"/>
                <w:szCs w:val="22"/>
              </w:rPr>
            </w:pPr>
            <w:r w:rsidRPr="00315081">
              <w:rPr>
                <w:b/>
                <w:bCs/>
                <w:sz w:val="22"/>
                <w:szCs w:val="22"/>
              </w:rPr>
              <w:t>1,511,394</w:t>
            </w:r>
          </w:p>
        </w:tc>
      </w:tr>
      <w:tr w:rsidR="00315081" w:rsidRPr="00315081" w14:paraId="73D46E2E" w14:textId="77777777" w:rsidTr="00315081">
        <w:trPr>
          <w:trHeight w:val="460"/>
        </w:trPr>
        <w:tc>
          <w:tcPr>
            <w:tcW w:w="9120"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0D5596C" w14:textId="77777777" w:rsidR="00315081" w:rsidRPr="00315081" w:rsidRDefault="00315081" w:rsidP="00315081">
            <w:pPr>
              <w:widowControl/>
              <w:autoSpaceDE/>
              <w:autoSpaceDN/>
              <w:adjustRightInd/>
              <w:jc w:val="center"/>
              <w:rPr>
                <w:b/>
                <w:bCs/>
                <w:sz w:val="22"/>
                <w:szCs w:val="22"/>
              </w:rPr>
            </w:pPr>
            <w:r w:rsidRPr="00315081">
              <w:rPr>
                <w:b/>
                <w:bCs/>
                <w:sz w:val="22"/>
                <w:szCs w:val="22"/>
              </w:rPr>
              <w:t>3-Year Average</w:t>
            </w:r>
          </w:p>
        </w:tc>
      </w:tr>
      <w:tr w:rsidR="00315081" w:rsidRPr="00315081" w14:paraId="70ECE0AD"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793D4C5" w14:textId="77777777" w:rsidR="00315081" w:rsidRPr="002626F6" w:rsidRDefault="00315081" w:rsidP="00315081">
            <w:pPr>
              <w:widowControl/>
              <w:autoSpaceDE/>
              <w:autoSpaceDN/>
              <w:adjustRightInd/>
              <w:rPr>
                <w:bCs/>
                <w:sz w:val="22"/>
                <w:szCs w:val="22"/>
              </w:rPr>
            </w:pPr>
            <w:r w:rsidRPr="002626F6">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3D565F5C" w14:textId="77777777" w:rsidR="00315081" w:rsidRPr="00315081" w:rsidRDefault="00315081" w:rsidP="00315081">
            <w:pPr>
              <w:widowControl/>
              <w:autoSpaceDE/>
              <w:autoSpaceDN/>
              <w:adjustRightInd/>
              <w:jc w:val="center"/>
              <w:rPr>
                <w:sz w:val="22"/>
                <w:szCs w:val="22"/>
              </w:rPr>
            </w:pPr>
            <w:r w:rsidRPr="00315081">
              <w:rPr>
                <w:sz w:val="22"/>
                <w:szCs w:val="22"/>
              </w:rPr>
              <w:t>687,893</w:t>
            </w:r>
          </w:p>
        </w:tc>
        <w:tc>
          <w:tcPr>
            <w:tcW w:w="1660" w:type="dxa"/>
            <w:tcBorders>
              <w:top w:val="nil"/>
              <w:left w:val="nil"/>
              <w:bottom w:val="single" w:sz="4" w:space="0" w:color="auto"/>
              <w:right w:val="single" w:sz="4" w:space="0" w:color="auto"/>
            </w:tcBorders>
            <w:shd w:val="clear" w:color="auto" w:fill="auto"/>
            <w:noWrap/>
            <w:vAlign w:val="center"/>
            <w:hideMark/>
          </w:tcPr>
          <w:p w14:paraId="35952570" w14:textId="77777777" w:rsidR="00315081" w:rsidRPr="00315081" w:rsidRDefault="00315081" w:rsidP="00315081">
            <w:pPr>
              <w:widowControl/>
              <w:autoSpaceDE/>
              <w:autoSpaceDN/>
              <w:adjustRightInd/>
              <w:jc w:val="center"/>
              <w:rPr>
                <w:sz w:val="22"/>
                <w:szCs w:val="22"/>
              </w:rPr>
            </w:pPr>
            <w:r w:rsidRPr="00315081">
              <w:rPr>
                <w:sz w:val="22"/>
                <w:szCs w:val="22"/>
              </w:rPr>
              <w:t>203,968</w:t>
            </w:r>
          </w:p>
        </w:tc>
        <w:tc>
          <w:tcPr>
            <w:tcW w:w="1660" w:type="dxa"/>
            <w:tcBorders>
              <w:top w:val="nil"/>
              <w:left w:val="nil"/>
              <w:bottom w:val="single" w:sz="4" w:space="0" w:color="auto"/>
              <w:right w:val="single" w:sz="4" w:space="0" w:color="auto"/>
            </w:tcBorders>
            <w:shd w:val="clear" w:color="auto" w:fill="auto"/>
            <w:noWrap/>
            <w:vAlign w:val="center"/>
            <w:hideMark/>
          </w:tcPr>
          <w:p w14:paraId="35CA0B6F" w14:textId="77777777" w:rsidR="00315081" w:rsidRPr="00315081" w:rsidRDefault="00315081" w:rsidP="00315081">
            <w:pPr>
              <w:widowControl/>
              <w:autoSpaceDE/>
              <w:autoSpaceDN/>
              <w:adjustRightInd/>
              <w:jc w:val="center"/>
              <w:rPr>
                <w:sz w:val="22"/>
                <w:szCs w:val="22"/>
              </w:rPr>
            </w:pPr>
            <w:r w:rsidRPr="00315081">
              <w:rPr>
                <w:sz w:val="22"/>
                <w:szCs w:val="22"/>
              </w:rPr>
              <w:t>67,989</w:t>
            </w:r>
          </w:p>
        </w:tc>
        <w:tc>
          <w:tcPr>
            <w:tcW w:w="1660" w:type="dxa"/>
            <w:tcBorders>
              <w:top w:val="nil"/>
              <w:left w:val="nil"/>
              <w:bottom w:val="single" w:sz="4" w:space="0" w:color="auto"/>
              <w:right w:val="single" w:sz="4" w:space="0" w:color="auto"/>
            </w:tcBorders>
            <w:shd w:val="clear" w:color="auto" w:fill="auto"/>
            <w:noWrap/>
            <w:vAlign w:val="center"/>
            <w:hideMark/>
          </w:tcPr>
          <w:p w14:paraId="232581AF" w14:textId="77777777" w:rsidR="00315081" w:rsidRPr="00315081" w:rsidRDefault="00315081" w:rsidP="00315081">
            <w:pPr>
              <w:widowControl/>
              <w:autoSpaceDE/>
              <w:autoSpaceDN/>
              <w:adjustRightInd/>
              <w:jc w:val="center"/>
              <w:rPr>
                <w:sz w:val="22"/>
                <w:szCs w:val="22"/>
              </w:rPr>
            </w:pPr>
            <w:r w:rsidRPr="00315081">
              <w:rPr>
                <w:sz w:val="22"/>
                <w:szCs w:val="22"/>
              </w:rPr>
              <w:t>959,850</w:t>
            </w:r>
          </w:p>
        </w:tc>
      </w:tr>
      <w:tr w:rsidR="00315081" w:rsidRPr="00315081" w14:paraId="1E59022A" w14:textId="77777777" w:rsidTr="00315081">
        <w:trPr>
          <w:trHeight w:val="29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A743F56" w14:textId="77777777" w:rsidR="00315081" w:rsidRPr="002626F6" w:rsidRDefault="00315081" w:rsidP="00315081">
            <w:pPr>
              <w:widowControl/>
              <w:autoSpaceDE/>
              <w:autoSpaceDN/>
              <w:adjustRightInd/>
              <w:rPr>
                <w:bCs/>
                <w:sz w:val="22"/>
                <w:szCs w:val="22"/>
              </w:rPr>
            </w:pPr>
            <w:r w:rsidRPr="002626F6">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68AEB50F" w14:textId="77777777" w:rsidR="00315081" w:rsidRPr="00315081" w:rsidRDefault="00315081" w:rsidP="00315081">
            <w:pPr>
              <w:widowControl/>
              <w:autoSpaceDE/>
              <w:autoSpaceDN/>
              <w:adjustRightInd/>
              <w:jc w:val="center"/>
              <w:rPr>
                <w:sz w:val="22"/>
                <w:szCs w:val="22"/>
              </w:rPr>
            </w:pPr>
            <w:r w:rsidRPr="00315081">
              <w:rPr>
                <w:sz w:val="22"/>
                <w:szCs w:val="22"/>
              </w:rPr>
              <w:t>81,789</w:t>
            </w:r>
          </w:p>
        </w:tc>
        <w:tc>
          <w:tcPr>
            <w:tcW w:w="1660" w:type="dxa"/>
            <w:tcBorders>
              <w:top w:val="nil"/>
              <w:left w:val="nil"/>
              <w:bottom w:val="single" w:sz="4" w:space="0" w:color="auto"/>
              <w:right w:val="single" w:sz="4" w:space="0" w:color="auto"/>
            </w:tcBorders>
            <w:shd w:val="clear" w:color="auto" w:fill="auto"/>
            <w:noWrap/>
            <w:vAlign w:val="center"/>
            <w:hideMark/>
          </w:tcPr>
          <w:p w14:paraId="1164F318" w14:textId="77777777" w:rsidR="00315081" w:rsidRPr="00315081" w:rsidRDefault="00315081" w:rsidP="00315081">
            <w:pPr>
              <w:widowControl/>
              <w:autoSpaceDE/>
              <w:autoSpaceDN/>
              <w:adjustRightInd/>
              <w:jc w:val="center"/>
              <w:rPr>
                <w:sz w:val="22"/>
                <w:szCs w:val="22"/>
              </w:rPr>
            </w:pPr>
            <w:r w:rsidRPr="00315081">
              <w:rPr>
                <w:sz w:val="22"/>
                <w:szCs w:val="22"/>
              </w:rPr>
              <w:t>24,251</w:t>
            </w:r>
          </w:p>
        </w:tc>
        <w:tc>
          <w:tcPr>
            <w:tcW w:w="1660" w:type="dxa"/>
            <w:tcBorders>
              <w:top w:val="nil"/>
              <w:left w:val="nil"/>
              <w:bottom w:val="single" w:sz="4" w:space="0" w:color="auto"/>
              <w:right w:val="single" w:sz="4" w:space="0" w:color="auto"/>
            </w:tcBorders>
            <w:shd w:val="clear" w:color="auto" w:fill="auto"/>
            <w:noWrap/>
            <w:vAlign w:val="center"/>
            <w:hideMark/>
          </w:tcPr>
          <w:p w14:paraId="68CE8FBF" w14:textId="77777777" w:rsidR="00315081" w:rsidRPr="00315081" w:rsidRDefault="00315081" w:rsidP="00315081">
            <w:pPr>
              <w:widowControl/>
              <w:autoSpaceDE/>
              <w:autoSpaceDN/>
              <w:adjustRightInd/>
              <w:jc w:val="center"/>
              <w:rPr>
                <w:sz w:val="22"/>
                <w:szCs w:val="22"/>
              </w:rPr>
            </w:pPr>
            <w:r w:rsidRPr="00315081">
              <w:rPr>
                <w:sz w:val="22"/>
                <w:szCs w:val="22"/>
              </w:rPr>
              <w:t>8,084</w:t>
            </w:r>
          </w:p>
        </w:tc>
        <w:tc>
          <w:tcPr>
            <w:tcW w:w="1660" w:type="dxa"/>
            <w:tcBorders>
              <w:top w:val="nil"/>
              <w:left w:val="nil"/>
              <w:bottom w:val="single" w:sz="4" w:space="0" w:color="auto"/>
              <w:right w:val="single" w:sz="4" w:space="0" w:color="auto"/>
            </w:tcBorders>
            <w:shd w:val="clear" w:color="auto" w:fill="auto"/>
            <w:noWrap/>
            <w:vAlign w:val="center"/>
            <w:hideMark/>
          </w:tcPr>
          <w:p w14:paraId="576D7CC9" w14:textId="77777777" w:rsidR="00315081" w:rsidRPr="00315081" w:rsidRDefault="00315081" w:rsidP="00315081">
            <w:pPr>
              <w:widowControl/>
              <w:autoSpaceDE/>
              <w:autoSpaceDN/>
              <w:adjustRightInd/>
              <w:jc w:val="center"/>
              <w:rPr>
                <w:sz w:val="22"/>
                <w:szCs w:val="22"/>
              </w:rPr>
            </w:pPr>
            <w:r w:rsidRPr="00315081">
              <w:rPr>
                <w:sz w:val="22"/>
                <w:szCs w:val="22"/>
              </w:rPr>
              <w:t>114,124</w:t>
            </w:r>
          </w:p>
        </w:tc>
      </w:tr>
      <w:tr w:rsidR="00315081" w:rsidRPr="00315081" w14:paraId="7DD83C51"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7B4C240" w14:textId="77777777" w:rsidR="00315081" w:rsidRPr="002626F6" w:rsidRDefault="00315081" w:rsidP="00315081">
            <w:pPr>
              <w:widowControl/>
              <w:autoSpaceDE/>
              <w:autoSpaceDN/>
              <w:adjustRightInd/>
              <w:rPr>
                <w:bCs/>
                <w:sz w:val="22"/>
                <w:szCs w:val="22"/>
              </w:rPr>
            </w:pPr>
            <w:r w:rsidRPr="002626F6">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4C8CE58B" w14:textId="77777777" w:rsidR="00315081" w:rsidRPr="00315081" w:rsidRDefault="00315081" w:rsidP="00315081">
            <w:pPr>
              <w:widowControl/>
              <w:autoSpaceDE/>
              <w:autoSpaceDN/>
              <w:adjustRightInd/>
              <w:jc w:val="center"/>
              <w:rPr>
                <w:sz w:val="22"/>
                <w:szCs w:val="22"/>
              </w:rPr>
            </w:pPr>
            <w:r w:rsidRPr="00315081">
              <w:rPr>
                <w:sz w:val="22"/>
                <w:szCs w:val="22"/>
              </w:rPr>
              <w:t>15,727</w:t>
            </w:r>
          </w:p>
        </w:tc>
        <w:tc>
          <w:tcPr>
            <w:tcW w:w="1660" w:type="dxa"/>
            <w:tcBorders>
              <w:top w:val="nil"/>
              <w:left w:val="nil"/>
              <w:bottom w:val="single" w:sz="4" w:space="0" w:color="auto"/>
              <w:right w:val="single" w:sz="4" w:space="0" w:color="auto"/>
            </w:tcBorders>
            <w:shd w:val="clear" w:color="auto" w:fill="auto"/>
            <w:noWrap/>
            <w:vAlign w:val="center"/>
            <w:hideMark/>
          </w:tcPr>
          <w:p w14:paraId="544EEC99" w14:textId="77777777" w:rsidR="00315081" w:rsidRPr="00315081" w:rsidRDefault="00315081" w:rsidP="00315081">
            <w:pPr>
              <w:widowControl/>
              <w:autoSpaceDE/>
              <w:autoSpaceDN/>
              <w:adjustRightInd/>
              <w:jc w:val="center"/>
              <w:rPr>
                <w:sz w:val="22"/>
                <w:szCs w:val="22"/>
              </w:rPr>
            </w:pPr>
            <w:r w:rsidRPr="00315081">
              <w:rPr>
                <w:sz w:val="22"/>
                <w:szCs w:val="22"/>
              </w:rPr>
              <w:t>4,663</w:t>
            </w:r>
          </w:p>
        </w:tc>
        <w:tc>
          <w:tcPr>
            <w:tcW w:w="1660" w:type="dxa"/>
            <w:tcBorders>
              <w:top w:val="nil"/>
              <w:left w:val="nil"/>
              <w:bottom w:val="single" w:sz="4" w:space="0" w:color="auto"/>
              <w:right w:val="single" w:sz="4" w:space="0" w:color="auto"/>
            </w:tcBorders>
            <w:shd w:val="clear" w:color="auto" w:fill="auto"/>
            <w:noWrap/>
            <w:vAlign w:val="center"/>
            <w:hideMark/>
          </w:tcPr>
          <w:p w14:paraId="72D78105" w14:textId="77777777" w:rsidR="00315081" w:rsidRPr="00315081" w:rsidRDefault="00315081" w:rsidP="00315081">
            <w:pPr>
              <w:widowControl/>
              <w:autoSpaceDE/>
              <w:autoSpaceDN/>
              <w:adjustRightInd/>
              <w:jc w:val="center"/>
              <w:rPr>
                <w:sz w:val="22"/>
                <w:szCs w:val="22"/>
              </w:rPr>
            </w:pPr>
            <w:r w:rsidRPr="00315081">
              <w:rPr>
                <w:sz w:val="22"/>
                <w:szCs w:val="22"/>
              </w:rPr>
              <w:t>1,554</w:t>
            </w:r>
          </w:p>
        </w:tc>
        <w:tc>
          <w:tcPr>
            <w:tcW w:w="1660" w:type="dxa"/>
            <w:tcBorders>
              <w:top w:val="nil"/>
              <w:left w:val="nil"/>
              <w:bottom w:val="single" w:sz="4" w:space="0" w:color="auto"/>
              <w:right w:val="single" w:sz="4" w:space="0" w:color="auto"/>
            </w:tcBorders>
            <w:shd w:val="clear" w:color="auto" w:fill="auto"/>
            <w:noWrap/>
            <w:vAlign w:val="center"/>
            <w:hideMark/>
          </w:tcPr>
          <w:p w14:paraId="507D9C0B" w14:textId="77777777" w:rsidR="00315081" w:rsidRPr="00315081" w:rsidRDefault="00315081" w:rsidP="00315081">
            <w:pPr>
              <w:widowControl/>
              <w:autoSpaceDE/>
              <w:autoSpaceDN/>
              <w:adjustRightInd/>
              <w:jc w:val="center"/>
              <w:rPr>
                <w:sz w:val="22"/>
                <w:szCs w:val="22"/>
              </w:rPr>
            </w:pPr>
            <w:r w:rsidRPr="00315081">
              <w:rPr>
                <w:sz w:val="22"/>
                <w:szCs w:val="22"/>
              </w:rPr>
              <w:t>21,944</w:t>
            </w:r>
          </w:p>
        </w:tc>
      </w:tr>
      <w:tr w:rsidR="00315081" w:rsidRPr="00315081" w14:paraId="3E1E5111" w14:textId="77777777" w:rsidTr="00315081">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B8EE5F6" w14:textId="77777777" w:rsidR="00315081" w:rsidRPr="002626F6" w:rsidRDefault="00315081" w:rsidP="0081028C">
            <w:pPr>
              <w:widowControl/>
              <w:autoSpaceDE/>
              <w:autoSpaceDN/>
              <w:adjustRightInd/>
              <w:rPr>
                <w:bCs/>
                <w:sz w:val="22"/>
                <w:szCs w:val="22"/>
              </w:rPr>
            </w:pPr>
            <w:r w:rsidRPr="002626F6">
              <w:rPr>
                <w:bCs/>
                <w:sz w:val="22"/>
                <w:szCs w:val="22"/>
              </w:rPr>
              <w:t>SQG - Shippers</w:t>
            </w:r>
          </w:p>
        </w:tc>
        <w:tc>
          <w:tcPr>
            <w:tcW w:w="1660" w:type="dxa"/>
            <w:tcBorders>
              <w:top w:val="nil"/>
              <w:left w:val="nil"/>
              <w:bottom w:val="single" w:sz="4" w:space="0" w:color="auto"/>
              <w:right w:val="single" w:sz="4" w:space="0" w:color="auto"/>
            </w:tcBorders>
            <w:shd w:val="clear" w:color="auto" w:fill="auto"/>
            <w:noWrap/>
            <w:vAlign w:val="center"/>
            <w:hideMark/>
          </w:tcPr>
          <w:p w14:paraId="6418F5FE" w14:textId="77777777" w:rsidR="00315081" w:rsidRPr="00315081" w:rsidRDefault="00315081" w:rsidP="00315081">
            <w:pPr>
              <w:widowControl/>
              <w:autoSpaceDE/>
              <w:autoSpaceDN/>
              <w:adjustRightInd/>
              <w:jc w:val="center"/>
              <w:rPr>
                <w:sz w:val="22"/>
                <w:szCs w:val="22"/>
              </w:rPr>
            </w:pPr>
            <w:r w:rsidRPr="00315081">
              <w:rPr>
                <w:sz w:val="22"/>
                <w:szCs w:val="22"/>
              </w:rPr>
              <w:t>297,758</w:t>
            </w:r>
          </w:p>
        </w:tc>
        <w:tc>
          <w:tcPr>
            <w:tcW w:w="1660" w:type="dxa"/>
            <w:tcBorders>
              <w:top w:val="nil"/>
              <w:left w:val="nil"/>
              <w:bottom w:val="single" w:sz="4" w:space="0" w:color="auto"/>
              <w:right w:val="single" w:sz="4" w:space="0" w:color="auto"/>
            </w:tcBorders>
            <w:shd w:val="clear" w:color="auto" w:fill="auto"/>
            <w:noWrap/>
            <w:vAlign w:val="center"/>
            <w:hideMark/>
          </w:tcPr>
          <w:p w14:paraId="2CA1F335" w14:textId="77777777" w:rsidR="00315081" w:rsidRPr="00315081" w:rsidRDefault="00315081" w:rsidP="00315081">
            <w:pPr>
              <w:widowControl/>
              <w:autoSpaceDE/>
              <w:autoSpaceDN/>
              <w:adjustRightInd/>
              <w:jc w:val="center"/>
              <w:rPr>
                <w:sz w:val="22"/>
                <w:szCs w:val="22"/>
              </w:rPr>
            </w:pPr>
            <w:r w:rsidRPr="00315081">
              <w:rPr>
                <w:sz w:val="22"/>
                <w:szCs w:val="22"/>
              </w:rPr>
              <w:t>88,289</w:t>
            </w:r>
          </w:p>
        </w:tc>
        <w:tc>
          <w:tcPr>
            <w:tcW w:w="1660" w:type="dxa"/>
            <w:tcBorders>
              <w:top w:val="nil"/>
              <w:left w:val="nil"/>
              <w:bottom w:val="single" w:sz="4" w:space="0" w:color="auto"/>
              <w:right w:val="single" w:sz="4" w:space="0" w:color="auto"/>
            </w:tcBorders>
            <w:shd w:val="clear" w:color="auto" w:fill="auto"/>
            <w:noWrap/>
            <w:vAlign w:val="center"/>
            <w:hideMark/>
          </w:tcPr>
          <w:p w14:paraId="5BFBFB3D" w14:textId="77777777" w:rsidR="00315081" w:rsidRPr="00315081" w:rsidRDefault="00315081" w:rsidP="00315081">
            <w:pPr>
              <w:widowControl/>
              <w:autoSpaceDE/>
              <w:autoSpaceDN/>
              <w:adjustRightInd/>
              <w:jc w:val="center"/>
              <w:rPr>
                <w:sz w:val="22"/>
                <w:szCs w:val="22"/>
              </w:rPr>
            </w:pPr>
            <w:r w:rsidRPr="00315081">
              <w:rPr>
                <w:sz w:val="22"/>
                <w:szCs w:val="22"/>
              </w:rPr>
              <w:t>29,430</w:t>
            </w:r>
          </w:p>
        </w:tc>
        <w:tc>
          <w:tcPr>
            <w:tcW w:w="1660" w:type="dxa"/>
            <w:tcBorders>
              <w:top w:val="nil"/>
              <w:left w:val="nil"/>
              <w:bottom w:val="single" w:sz="4" w:space="0" w:color="auto"/>
              <w:right w:val="single" w:sz="4" w:space="0" w:color="auto"/>
            </w:tcBorders>
            <w:shd w:val="clear" w:color="auto" w:fill="auto"/>
            <w:noWrap/>
            <w:vAlign w:val="center"/>
            <w:hideMark/>
          </w:tcPr>
          <w:p w14:paraId="6CE23BD5" w14:textId="77777777" w:rsidR="00315081" w:rsidRPr="00315081" w:rsidRDefault="00315081" w:rsidP="00315081">
            <w:pPr>
              <w:widowControl/>
              <w:autoSpaceDE/>
              <w:autoSpaceDN/>
              <w:adjustRightInd/>
              <w:jc w:val="center"/>
              <w:rPr>
                <w:sz w:val="22"/>
                <w:szCs w:val="22"/>
              </w:rPr>
            </w:pPr>
            <w:r w:rsidRPr="00315081">
              <w:rPr>
                <w:sz w:val="22"/>
                <w:szCs w:val="22"/>
              </w:rPr>
              <w:t>415,476</w:t>
            </w:r>
          </w:p>
        </w:tc>
      </w:tr>
      <w:tr w:rsidR="00315081" w:rsidRPr="00315081" w14:paraId="22809D2F" w14:textId="77777777" w:rsidTr="001479ED">
        <w:trPr>
          <w:trHeight w:val="449"/>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C18C83A" w14:textId="77777777" w:rsidR="00315081" w:rsidRPr="002626F6" w:rsidRDefault="00315081" w:rsidP="00315081">
            <w:pPr>
              <w:widowControl/>
              <w:autoSpaceDE/>
              <w:autoSpaceDN/>
              <w:adjustRightInd/>
              <w:jc w:val="right"/>
              <w:rPr>
                <w:bCs/>
                <w:sz w:val="22"/>
                <w:szCs w:val="22"/>
              </w:rPr>
            </w:pPr>
            <w:r w:rsidRPr="002626F6">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4DC624BF" w14:textId="77777777" w:rsidR="00315081" w:rsidRPr="00315081" w:rsidRDefault="00315081" w:rsidP="00315081">
            <w:pPr>
              <w:widowControl/>
              <w:autoSpaceDE/>
              <w:autoSpaceDN/>
              <w:adjustRightInd/>
              <w:jc w:val="center"/>
              <w:rPr>
                <w:b/>
                <w:bCs/>
                <w:sz w:val="22"/>
                <w:szCs w:val="22"/>
              </w:rPr>
            </w:pPr>
            <w:r w:rsidRPr="00315081">
              <w:rPr>
                <w:b/>
                <w:bCs/>
                <w:sz w:val="22"/>
                <w:szCs w:val="22"/>
              </w:rPr>
              <w:t>1,083,166</w:t>
            </w:r>
          </w:p>
        </w:tc>
        <w:tc>
          <w:tcPr>
            <w:tcW w:w="1660" w:type="dxa"/>
            <w:tcBorders>
              <w:top w:val="nil"/>
              <w:left w:val="nil"/>
              <w:bottom w:val="single" w:sz="4" w:space="0" w:color="auto"/>
              <w:right w:val="single" w:sz="4" w:space="0" w:color="auto"/>
            </w:tcBorders>
            <w:shd w:val="clear" w:color="auto" w:fill="auto"/>
            <w:noWrap/>
            <w:vAlign w:val="center"/>
            <w:hideMark/>
          </w:tcPr>
          <w:p w14:paraId="457C9EC2" w14:textId="77777777" w:rsidR="00315081" w:rsidRPr="00315081" w:rsidRDefault="00315081" w:rsidP="00315081">
            <w:pPr>
              <w:widowControl/>
              <w:autoSpaceDE/>
              <w:autoSpaceDN/>
              <w:adjustRightInd/>
              <w:jc w:val="center"/>
              <w:rPr>
                <w:b/>
                <w:bCs/>
                <w:sz w:val="22"/>
                <w:szCs w:val="22"/>
              </w:rPr>
            </w:pPr>
            <w:r w:rsidRPr="00315081">
              <w:rPr>
                <w:b/>
                <w:bCs/>
                <w:sz w:val="22"/>
                <w:szCs w:val="22"/>
              </w:rPr>
              <w:t>321,171</w:t>
            </w:r>
          </w:p>
        </w:tc>
        <w:tc>
          <w:tcPr>
            <w:tcW w:w="1660" w:type="dxa"/>
            <w:tcBorders>
              <w:top w:val="nil"/>
              <w:left w:val="nil"/>
              <w:bottom w:val="single" w:sz="4" w:space="0" w:color="auto"/>
              <w:right w:val="single" w:sz="4" w:space="0" w:color="auto"/>
            </w:tcBorders>
            <w:shd w:val="clear" w:color="auto" w:fill="auto"/>
            <w:noWrap/>
            <w:vAlign w:val="center"/>
            <w:hideMark/>
          </w:tcPr>
          <w:p w14:paraId="58E35D7B" w14:textId="77777777" w:rsidR="00315081" w:rsidRPr="00315081" w:rsidRDefault="00315081" w:rsidP="00315081">
            <w:pPr>
              <w:widowControl/>
              <w:autoSpaceDE/>
              <w:autoSpaceDN/>
              <w:adjustRightInd/>
              <w:jc w:val="center"/>
              <w:rPr>
                <w:b/>
                <w:bCs/>
                <w:sz w:val="22"/>
                <w:szCs w:val="22"/>
              </w:rPr>
            </w:pPr>
            <w:r w:rsidRPr="00315081">
              <w:rPr>
                <w:b/>
                <w:bCs/>
                <w:sz w:val="22"/>
                <w:szCs w:val="22"/>
              </w:rPr>
              <w:t>107,057</w:t>
            </w:r>
          </w:p>
        </w:tc>
        <w:tc>
          <w:tcPr>
            <w:tcW w:w="1660" w:type="dxa"/>
            <w:tcBorders>
              <w:top w:val="nil"/>
              <w:left w:val="nil"/>
              <w:bottom w:val="single" w:sz="4" w:space="0" w:color="auto"/>
              <w:right w:val="single" w:sz="4" w:space="0" w:color="auto"/>
            </w:tcBorders>
            <w:shd w:val="clear" w:color="auto" w:fill="auto"/>
            <w:noWrap/>
            <w:vAlign w:val="center"/>
            <w:hideMark/>
          </w:tcPr>
          <w:p w14:paraId="25860BD4" w14:textId="77777777" w:rsidR="00315081" w:rsidRPr="00315081" w:rsidRDefault="00315081" w:rsidP="00315081">
            <w:pPr>
              <w:widowControl/>
              <w:autoSpaceDE/>
              <w:autoSpaceDN/>
              <w:adjustRightInd/>
              <w:jc w:val="center"/>
              <w:rPr>
                <w:b/>
                <w:bCs/>
                <w:sz w:val="22"/>
                <w:szCs w:val="22"/>
              </w:rPr>
            </w:pPr>
            <w:r w:rsidRPr="00315081">
              <w:rPr>
                <w:b/>
                <w:bCs/>
                <w:sz w:val="22"/>
                <w:szCs w:val="22"/>
              </w:rPr>
              <w:t>1,511,394</w:t>
            </w:r>
          </w:p>
        </w:tc>
      </w:tr>
    </w:tbl>
    <w:p w14:paraId="3B1ACD65" w14:textId="77777777" w:rsidR="00C47B83" w:rsidRDefault="00C47B83" w:rsidP="00C47B83">
      <w:pPr>
        <w:rPr>
          <w:sz w:val="20"/>
          <w:szCs w:val="20"/>
        </w:rPr>
      </w:pPr>
      <w:r w:rsidRPr="008C061A">
        <w:rPr>
          <w:sz w:val="20"/>
          <w:szCs w:val="20"/>
        </w:rPr>
        <w:t>*</w:t>
      </w:r>
      <w:r>
        <w:rPr>
          <w:sz w:val="20"/>
          <w:szCs w:val="20"/>
        </w:rPr>
        <w:t>Table includes rounding error.</w:t>
      </w:r>
    </w:p>
    <w:p w14:paraId="0E4673CF" w14:textId="77777777" w:rsidR="00FF5793" w:rsidRDefault="00BD73EC" w:rsidP="00BF4408">
      <w:pPr>
        <w:widowControl/>
        <w:tabs>
          <w:tab w:val="left" w:pos="-1200"/>
        </w:tabs>
        <w:rPr>
          <w:b/>
        </w:rPr>
      </w:pPr>
      <w:r>
        <w:rPr>
          <w:b/>
        </w:rPr>
        <w:tab/>
      </w:r>
    </w:p>
    <w:p w14:paraId="3FD5970E" w14:textId="77777777" w:rsidR="00BF4408" w:rsidRPr="00315081" w:rsidRDefault="00FF5793" w:rsidP="00BF4408">
      <w:pPr>
        <w:widowControl/>
        <w:tabs>
          <w:tab w:val="left" w:pos="-1200"/>
        </w:tabs>
        <w:rPr>
          <w:b/>
        </w:rPr>
      </w:pPr>
      <w:r>
        <w:rPr>
          <w:b/>
        </w:rPr>
        <w:tab/>
      </w:r>
      <w:r w:rsidR="00BD73EC">
        <w:rPr>
          <w:b/>
        </w:rPr>
        <w:t xml:space="preserve">2) </w:t>
      </w:r>
      <w:r w:rsidR="00CA6E50" w:rsidRPr="00315081">
        <w:rPr>
          <w:b/>
        </w:rPr>
        <w:t>Handlers who Manifest</w:t>
      </w:r>
      <w:r w:rsidR="00EA0D10" w:rsidRPr="00315081">
        <w:rPr>
          <w:b/>
        </w:rPr>
        <w:t xml:space="preserve"> State Hazardous </w:t>
      </w:r>
      <w:r w:rsidR="00CA6E50" w:rsidRPr="00315081">
        <w:rPr>
          <w:b/>
        </w:rPr>
        <w:t>Waste</w:t>
      </w:r>
    </w:p>
    <w:p w14:paraId="0010B92D" w14:textId="77777777" w:rsidR="00BF4408" w:rsidRDefault="00BF4408" w:rsidP="00BF4408">
      <w:pPr>
        <w:widowControl/>
        <w:tabs>
          <w:tab w:val="left" w:pos="-1200"/>
        </w:tabs>
      </w:pPr>
    </w:p>
    <w:p w14:paraId="1C9C9298" w14:textId="77777777" w:rsidR="007C4429" w:rsidRDefault="00BF4408" w:rsidP="00BF4408">
      <w:pPr>
        <w:widowControl/>
        <w:tabs>
          <w:tab w:val="left" w:pos="-1200"/>
        </w:tabs>
      </w:pPr>
      <w:r>
        <w:t xml:space="preserve">The RIA estimates the </w:t>
      </w:r>
      <w:r w:rsidR="007A5637">
        <w:t xml:space="preserve">annual </w:t>
      </w:r>
      <w:r w:rsidR="00EA0D10">
        <w:t xml:space="preserve">number of </w:t>
      </w:r>
      <w:r>
        <w:t>handlers that manifest state hazardous waste</w:t>
      </w:r>
      <w:r w:rsidR="00AF4198">
        <w:t>.</w:t>
      </w:r>
      <w:r w:rsidR="007A5637" w:rsidRPr="007A5637">
        <w:rPr>
          <w:rStyle w:val="FootnoteReference"/>
          <w:vertAlign w:val="superscript"/>
        </w:rPr>
        <w:footnoteReference w:id="20"/>
      </w:r>
      <w:r w:rsidR="00AF4198">
        <w:t xml:space="preserve">  Because ICRs need not estimate burden for f</w:t>
      </w:r>
      <w:r w:rsidR="00AF4198" w:rsidRPr="00DB32AC">
        <w:t>ederal</w:t>
      </w:r>
      <w:r w:rsidR="00AF4198">
        <w:t>ly owned and operated facilities, EPA eliminated such facilities from the RIA’s estimates for use in this ICR.   In total, EPA estimates that</w:t>
      </w:r>
      <w:r w:rsidR="007C4429">
        <w:t xml:space="preserve"> </w:t>
      </w:r>
      <w:r w:rsidR="007C4429" w:rsidRPr="007C4429">
        <w:t>14</w:t>
      </w:r>
      <w:r w:rsidR="000521DD">
        <w:t>5</w:t>
      </w:r>
      <w:r w:rsidR="007C4429" w:rsidRPr="007C4429">
        <w:t>,</w:t>
      </w:r>
      <w:r w:rsidR="000521DD">
        <w:t>048</w:t>
      </w:r>
      <w:r w:rsidR="00B73979">
        <w:t xml:space="preserve"> </w:t>
      </w:r>
      <w:r w:rsidR="00722CAC">
        <w:t>shippers</w:t>
      </w:r>
      <w:r w:rsidR="00AF4198">
        <w:t xml:space="preserve"> will manifest state wastes annually</w:t>
      </w:r>
      <w:r w:rsidR="00722CAC">
        <w:t xml:space="preserve"> </w:t>
      </w:r>
      <w:r w:rsidR="00F32968">
        <w:t>as shown in Table 6</w:t>
      </w:r>
      <w:r>
        <w:t>.</w:t>
      </w:r>
      <w:r w:rsidR="009101E9">
        <w:t xml:space="preserve">  </w:t>
      </w:r>
      <w:r w:rsidR="00540F55">
        <w:t xml:space="preserve">The RIA states that these </w:t>
      </w:r>
      <w:r w:rsidR="00722CAC">
        <w:t>shippers</w:t>
      </w:r>
      <w:r w:rsidR="00540F55">
        <w:t xml:space="preserve"> consist of t</w:t>
      </w:r>
      <w:r w:rsidR="00540F55" w:rsidRPr="00540F55">
        <w:t>wo categories reflect</w:t>
      </w:r>
      <w:r w:rsidR="00540F55">
        <w:t>ing</w:t>
      </w:r>
      <w:r w:rsidR="00540F55" w:rsidRPr="00540F55">
        <w:t xml:space="preserve"> specific state programs: generators of state (non-federal) hazardous waste and generators of hazardous wastes that are exempt from federal RCRA manifest requirements but subject to state manifest requirements.</w:t>
      </w:r>
      <w:r w:rsidR="00540F55">
        <w:t xml:space="preserve"> T</w:t>
      </w:r>
      <w:r w:rsidR="009101E9">
        <w:t xml:space="preserve">he RIA </w:t>
      </w:r>
      <w:r w:rsidR="00540F55">
        <w:t xml:space="preserve">further </w:t>
      </w:r>
      <w:r w:rsidR="00D44B10">
        <w:t>indicates</w:t>
      </w:r>
      <w:r w:rsidR="00540F55">
        <w:t xml:space="preserve"> that </w:t>
      </w:r>
      <w:r w:rsidR="009101E9">
        <w:t xml:space="preserve">all state hazardous waste shippers are SQGs </w:t>
      </w:r>
      <w:r w:rsidR="00741C10">
        <w:t>or</w:t>
      </w:r>
      <w:r w:rsidR="009101E9">
        <w:t xml:space="preserve"> </w:t>
      </w:r>
      <w:r w:rsidR="001473C1">
        <w:t>conditionally exempt small quantity generators (</w:t>
      </w:r>
      <w:r w:rsidR="009101E9">
        <w:t>CESQGs</w:t>
      </w:r>
      <w:r w:rsidR="001473C1">
        <w:t>)</w:t>
      </w:r>
      <w:r w:rsidR="009101E9" w:rsidRPr="009101E9">
        <w:rPr>
          <w:rStyle w:val="FootnoteReference"/>
          <w:vertAlign w:val="superscript"/>
        </w:rPr>
        <w:footnoteReference w:id="21"/>
      </w:r>
      <w:r w:rsidR="009101E9">
        <w:t xml:space="preserve"> or sites whose </w:t>
      </w:r>
      <w:r w:rsidR="002F79A2">
        <w:t>manifesting behavior</w:t>
      </w:r>
      <w:r w:rsidR="009101E9">
        <w:t xml:space="preserve"> </w:t>
      </w:r>
      <w:r w:rsidR="002F79A2">
        <w:t>is</w:t>
      </w:r>
      <w:r w:rsidR="00540F55">
        <w:t xml:space="preserve"> similar to them.  </w:t>
      </w:r>
    </w:p>
    <w:p w14:paraId="3DB0A13E" w14:textId="77777777" w:rsidR="009822F6" w:rsidRDefault="009822F6" w:rsidP="00BF4408">
      <w:pPr>
        <w:widowControl/>
        <w:tabs>
          <w:tab w:val="left" w:pos="-1200"/>
        </w:tabs>
      </w:pPr>
    </w:p>
    <w:p w14:paraId="3C26AEB3" w14:textId="77777777" w:rsidR="00BF4408" w:rsidRPr="000C7FA1" w:rsidRDefault="00922BAA" w:rsidP="00741C10">
      <w:pPr>
        <w:keepNext/>
        <w:widowControl/>
        <w:tabs>
          <w:tab w:val="left" w:pos="-1200"/>
        </w:tabs>
        <w:jc w:val="center"/>
        <w:rPr>
          <w:b/>
        </w:rPr>
      </w:pPr>
      <w:r>
        <w:rPr>
          <w:b/>
        </w:rPr>
        <w:t xml:space="preserve">Table </w:t>
      </w:r>
      <w:r w:rsidR="00F32968">
        <w:rPr>
          <w:b/>
        </w:rPr>
        <w:t>6</w:t>
      </w:r>
    </w:p>
    <w:p w14:paraId="3308E770" w14:textId="77777777" w:rsidR="00BF4408" w:rsidRDefault="00B179EA" w:rsidP="00741C10">
      <w:pPr>
        <w:keepNext/>
        <w:widowControl/>
        <w:tabs>
          <w:tab w:val="left" w:pos="-1200"/>
        </w:tabs>
        <w:jc w:val="center"/>
        <w:rPr>
          <w:b/>
        </w:rPr>
      </w:pPr>
      <w:r>
        <w:rPr>
          <w:b/>
        </w:rPr>
        <w:t xml:space="preserve">Annual Number of Handlers </w:t>
      </w:r>
      <w:r w:rsidR="006F38DA">
        <w:rPr>
          <w:b/>
        </w:rPr>
        <w:t>that Manifest</w:t>
      </w:r>
      <w:r>
        <w:rPr>
          <w:b/>
        </w:rPr>
        <w:t xml:space="preserve"> State </w:t>
      </w:r>
      <w:r w:rsidR="006F38DA">
        <w:rPr>
          <w:b/>
        </w:rPr>
        <w:t xml:space="preserve">Hazardous </w:t>
      </w:r>
      <w:r>
        <w:rPr>
          <w:b/>
        </w:rPr>
        <w:t>Waste</w:t>
      </w:r>
    </w:p>
    <w:tbl>
      <w:tblPr>
        <w:tblW w:w="9389" w:type="dxa"/>
        <w:jc w:val="center"/>
        <w:tblLook w:val="04A0" w:firstRow="1" w:lastRow="0" w:firstColumn="1" w:lastColumn="0" w:noHBand="0" w:noVBand="1"/>
      </w:tblPr>
      <w:tblGrid>
        <w:gridCol w:w="7162"/>
        <w:gridCol w:w="2227"/>
      </w:tblGrid>
      <w:tr w:rsidR="00BF4408" w:rsidRPr="008A2E43" w14:paraId="74C03674" w14:textId="77777777" w:rsidTr="0093670D">
        <w:trPr>
          <w:trHeight w:val="350"/>
          <w:tblHeader/>
          <w:jc w:val="center"/>
        </w:trPr>
        <w:tc>
          <w:tcPr>
            <w:tcW w:w="716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7A3886E" w14:textId="77777777" w:rsidR="00BF4408" w:rsidRPr="00222ED0" w:rsidRDefault="00BF4408" w:rsidP="00741C10">
            <w:pPr>
              <w:keepNext/>
              <w:widowControl/>
              <w:autoSpaceDE/>
              <w:autoSpaceDN/>
              <w:adjustRightInd/>
              <w:jc w:val="center"/>
              <w:rPr>
                <w:b/>
                <w:bCs/>
                <w:sz w:val="22"/>
                <w:szCs w:val="22"/>
              </w:rPr>
            </w:pPr>
            <w:r w:rsidRPr="00222ED0">
              <w:rPr>
                <w:b/>
                <w:bCs/>
                <w:sz w:val="22"/>
                <w:szCs w:val="22"/>
              </w:rPr>
              <w:t xml:space="preserve">Type of </w:t>
            </w:r>
            <w:r>
              <w:rPr>
                <w:b/>
                <w:bCs/>
                <w:sz w:val="22"/>
                <w:szCs w:val="22"/>
              </w:rPr>
              <w:t>Waste Handler</w:t>
            </w:r>
          </w:p>
        </w:tc>
        <w:tc>
          <w:tcPr>
            <w:tcW w:w="2227" w:type="dxa"/>
            <w:tcBorders>
              <w:top w:val="single" w:sz="4" w:space="0" w:color="auto"/>
              <w:left w:val="nil"/>
              <w:bottom w:val="single" w:sz="4" w:space="0" w:color="auto"/>
              <w:right w:val="single" w:sz="4" w:space="0" w:color="auto"/>
            </w:tcBorders>
            <w:shd w:val="clear" w:color="000000" w:fill="D8D8D8"/>
            <w:vAlign w:val="center"/>
            <w:hideMark/>
          </w:tcPr>
          <w:p w14:paraId="57B5CE82" w14:textId="77777777" w:rsidR="00BF4408" w:rsidRPr="00222ED0" w:rsidRDefault="00BF4408" w:rsidP="00741C10">
            <w:pPr>
              <w:keepNext/>
              <w:widowControl/>
              <w:autoSpaceDE/>
              <w:autoSpaceDN/>
              <w:adjustRightInd/>
              <w:jc w:val="center"/>
              <w:rPr>
                <w:b/>
                <w:bCs/>
                <w:sz w:val="22"/>
                <w:szCs w:val="22"/>
              </w:rPr>
            </w:pPr>
            <w:r w:rsidRPr="00222ED0">
              <w:rPr>
                <w:b/>
                <w:bCs/>
                <w:sz w:val="22"/>
                <w:szCs w:val="22"/>
              </w:rPr>
              <w:t xml:space="preserve">Number of </w:t>
            </w:r>
            <w:r>
              <w:rPr>
                <w:b/>
                <w:bCs/>
                <w:sz w:val="22"/>
                <w:szCs w:val="22"/>
              </w:rPr>
              <w:t>Waste Handlers</w:t>
            </w:r>
          </w:p>
        </w:tc>
      </w:tr>
      <w:tr w:rsidR="00B3095D" w:rsidRPr="008A2E43" w14:paraId="7FEBB97E" w14:textId="77777777" w:rsidTr="0093670D">
        <w:trPr>
          <w:trHeight w:val="315"/>
          <w:jc w:val="center"/>
        </w:trPr>
        <w:tc>
          <w:tcPr>
            <w:tcW w:w="7162" w:type="dxa"/>
            <w:tcBorders>
              <w:top w:val="nil"/>
              <w:left w:val="single" w:sz="4" w:space="0" w:color="auto"/>
              <w:bottom w:val="single" w:sz="4" w:space="0" w:color="auto"/>
              <w:right w:val="single" w:sz="4" w:space="0" w:color="auto"/>
            </w:tcBorders>
            <w:shd w:val="clear" w:color="auto" w:fill="auto"/>
            <w:vAlign w:val="center"/>
            <w:hideMark/>
          </w:tcPr>
          <w:p w14:paraId="0CF5E932" w14:textId="77777777" w:rsidR="00B3095D" w:rsidRPr="00B23C85" w:rsidRDefault="00B3095D" w:rsidP="00741C10">
            <w:pPr>
              <w:keepNext/>
              <w:rPr>
                <w:sz w:val="22"/>
                <w:szCs w:val="22"/>
              </w:rPr>
            </w:pPr>
            <w:r w:rsidRPr="00B23C85">
              <w:rPr>
                <w:sz w:val="22"/>
                <w:szCs w:val="22"/>
              </w:rPr>
              <w:t>Shippers</w:t>
            </w:r>
            <w:r>
              <w:rPr>
                <w:sz w:val="22"/>
                <w:szCs w:val="22"/>
              </w:rPr>
              <w:t xml:space="preserve"> (SQG/CESQGs)</w:t>
            </w:r>
            <w:r w:rsidR="009101E9">
              <w:rPr>
                <w:sz w:val="22"/>
                <w:szCs w:val="22"/>
              </w:rPr>
              <w:t>*</w:t>
            </w:r>
          </w:p>
        </w:tc>
        <w:tc>
          <w:tcPr>
            <w:tcW w:w="2227" w:type="dxa"/>
            <w:tcBorders>
              <w:top w:val="nil"/>
              <w:left w:val="nil"/>
              <w:bottom w:val="single" w:sz="4" w:space="0" w:color="auto"/>
              <w:right w:val="single" w:sz="4" w:space="0" w:color="auto"/>
            </w:tcBorders>
            <w:shd w:val="clear" w:color="auto" w:fill="auto"/>
            <w:vAlign w:val="center"/>
            <w:hideMark/>
          </w:tcPr>
          <w:p w14:paraId="50FFC9C0" w14:textId="77777777" w:rsidR="00B3095D" w:rsidRPr="00B3095D" w:rsidRDefault="00B3095D" w:rsidP="00741C10">
            <w:pPr>
              <w:keepNext/>
              <w:jc w:val="center"/>
              <w:rPr>
                <w:sz w:val="22"/>
                <w:szCs w:val="22"/>
              </w:rPr>
            </w:pPr>
            <w:r w:rsidRPr="00B3095D">
              <w:rPr>
                <w:sz w:val="22"/>
                <w:szCs w:val="22"/>
              </w:rPr>
              <w:t>145,048</w:t>
            </w:r>
          </w:p>
        </w:tc>
      </w:tr>
      <w:tr w:rsidR="00B3095D" w:rsidRPr="008A2E43" w14:paraId="4300B2FE" w14:textId="77777777" w:rsidTr="0093670D">
        <w:trPr>
          <w:trHeight w:val="315"/>
          <w:jc w:val="center"/>
        </w:trPr>
        <w:tc>
          <w:tcPr>
            <w:tcW w:w="7162" w:type="dxa"/>
            <w:tcBorders>
              <w:top w:val="nil"/>
              <w:left w:val="single" w:sz="4" w:space="0" w:color="auto"/>
              <w:bottom w:val="single" w:sz="4" w:space="0" w:color="auto"/>
              <w:right w:val="single" w:sz="4" w:space="0" w:color="auto"/>
            </w:tcBorders>
            <w:shd w:val="clear" w:color="auto" w:fill="auto"/>
            <w:vAlign w:val="center"/>
            <w:hideMark/>
          </w:tcPr>
          <w:p w14:paraId="11380273" w14:textId="77777777" w:rsidR="00B3095D" w:rsidRPr="00B23C85" w:rsidRDefault="00DC72A2">
            <w:pPr>
              <w:rPr>
                <w:sz w:val="22"/>
                <w:szCs w:val="22"/>
              </w:rPr>
            </w:pPr>
            <w:r>
              <w:rPr>
                <w:sz w:val="22"/>
                <w:szCs w:val="22"/>
              </w:rPr>
              <w:t>Receiving Facilities</w:t>
            </w:r>
            <w:r w:rsidR="00031F85">
              <w:rPr>
                <w:sz w:val="22"/>
                <w:szCs w:val="22"/>
              </w:rPr>
              <w:t>**</w:t>
            </w:r>
          </w:p>
        </w:tc>
        <w:tc>
          <w:tcPr>
            <w:tcW w:w="2227" w:type="dxa"/>
            <w:tcBorders>
              <w:top w:val="nil"/>
              <w:left w:val="nil"/>
              <w:bottom w:val="single" w:sz="4" w:space="0" w:color="auto"/>
              <w:right w:val="single" w:sz="4" w:space="0" w:color="auto"/>
            </w:tcBorders>
            <w:shd w:val="clear" w:color="auto" w:fill="auto"/>
            <w:vAlign w:val="center"/>
            <w:hideMark/>
          </w:tcPr>
          <w:p w14:paraId="2CC2AA01" w14:textId="77777777" w:rsidR="00B3095D" w:rsidRPr="00B3095D" w:rsidRDefault="00B3095D">
            <w:pPr>
              <w:jc w:val="center"/>
              <w:rPr>
                <w:sz w:val="22"/>
                <w:szCs w:val="22"/>
              </w:rPr>
            </w:pPr>
            <w:r w:rsidRPr="00B3095D">
              <w:rPr>
                <w:sz w:val="22"/>
                <w:szCs w:val="22"/>
              </w:rPr>
              <w:t>1,095</w:t>
            </w:r>
          </w:p>
        </w:tc>
      </w:tr>
      <w:tr w:rsidR="00B3095D" w:rsidRPr="008A2E43" w14:paraId="20420D75" w14:textId="77777777" w:rsidTr="0093670D">
        <w:trPr>
          <w:trHeight w:val="315"/>
          <w:jc w:val="center"/>
        </w:trPr>
        <w:tc>
          <w:tcPr>
            <w:tcW w:w="7162" w:type="dxa"/>
            <w:tcBorders>
              <w:top w:val="nil"/>
              <w:left w:val="single" w:sz="4" w:space="0" w:color="auto"/>
              <w:bottom w:val="single" w:sz="4" w:space="0" w:color="auto"/>
              <w:right w:val="single" w:sz="4" w:space="0" w:color="auto"/>
            </w:tcBorders>
            <w:shd w:val="clear" w:color="auto" w:fill="auto"/>
            <w:vAlign w:val="center"/>
            <w:hideMark/>
          </w:tcPr>
          <w:p w14:paraId="0CDF90D2" w14:textId="77777777" w:rsidR="00B3095D" w:rsidRPr="00B23C85" w:rsidRDefault="00B3095D">
            <w:pPr>
              <w:rPr>
                <w:sz w:val="22"/>
                <w:szCs w:val="22"/>
              </w:rPr>
            </w:pPr>
            <w:r w:rsidRPr="00B23C85">
              <w:rPr>
                <w:sz w:val="22"/>
                <w:szCs w:val="22"/>
              </w:rPr>
              <w:t>Total</w:t>
            </w:r>
            <w:r w:rsidR="00344B77">
              <w:rPr>
                <w:sz w:val="22"/>
                <w:szCs w:val="22"/>
              </w:rPr>
              <w:t>*</w:t>
            </w:r>
            <w:r w:rsidR="00481337">
              <w:rPr>
                <w:sz w:val="22"/>
                <w:szCs w:val="22"/>
              </w:rPr>
              <w:t>*</w:t>
            </w:r>
          </w:p>
        </w:tc>
        <w:tc>
          <w:tcPr>
            <w:tcW w:w="2227" w:type="dxa"/>
            <w:tcBorders>
              <w:top w:val="nil"/>
              <w:left w:val="nil"/>
              <w:bottom w:val="single" w:sz="4" w:space="0" w:color="auto"/>
              <w:right w:val="single" w:sz="4" w:space="0" w:color="auto"/>
            </w:tcBorders>
            <w:shd w:val="clear" w:color="auto" w:fill="auto"/>
            <w:vAlign w:val="bottom"/>
            <w:hideMark/>
          </w:tcPr>
          <w:p w14:paraId="77C373E5" w14:textId="77777777" w:rsidR="00B3095D" w:rsidRPr="00B3095D" w:rsidRDefault="00B3095D">
            <w:pPr>
              <w:jc w:val="center"/>
              <w:rPr>
                <w:sz w:val="22"/>
                <w:szCs w:val="22"/>
              </w:rPr>
            </w:pPr>
            <w:r w:rsidRPr="00B3095D">
              <w:rPr>
                <w:sz w:val="22"/>
                <w:szCs w:val="22"/>
              </w:rPr>
              <w:t>145,048</w:t>
            </w:r>
          </w:p>
        </w:tc>
      </w:tr>
    </w:tbl>
    <w:p w14:paraId="210AFF52" w14:textId="77777777" w:rsidR="009101E9" w:rsidRPr="00481337" w:rsidRDefault="009101E9" w:rsidP="00FA3A49">
      <w:pPr>
        <w:widowControl/>
        <w:tabs>
          <w:tab w:val="left" w:pos="-1200"/>
        </w:tabs>
        <w:rPr>
          <w:sz w:val="20"/>
          <w:szCs w:val="20"/>
        </w:rPr>
      </w:pPr>
      <w:r w:rsidRPr="00481337">
        <w:rPr>
          <w:sz w:val="20"/>
          <w:szCs w:val="20"/>
        </w:rPr>
        <w:t>*Th</w:t>
      </w:r>
      <w:r w:rsidR="00481337" w:rsidRPr="00481337">
        <w:rPr>
          <w:sz w:val="20"/>
          <w:szCs w:val="20"/>
        </w:rPr>
        <w:t>e</w:t>
      </w:r>
      <w:r w:rsidRPr="00481337">
        <w:rPr>
          <w:sz w:val="20"/>
          <w:szCs w:val="20"/>
        </w:rPr>
        <w:t xml:space="preserve"> RIA </w:t>
      </w:r>
      <w:r w:rsidR="00481337" w:rsidRPr="00481337">
        <w:rPr>
          <w:sz w:val="20"/>
          <w:szCs w:val="20"/>
        </w:rPr>
        <w:t>estimates that all state hazardous waste shippers are SQGs and CESQGs or sites whose manifesting practices are similar to them.</w:t>
      </w:r>
    </w:p>
    <w:p w14:paraId="3DF1C102" w14:textId="77777777" w:rsidR="00576871" w:rsidRPr="00481337" w:rsidRDefault="009101E9" w:rsidP="00FA3A49">
      <w:pPr>
        <w:widowControl/>
        <w:tabs>
          <w:tab w:val="left" w:pos="-1200"/>
        </w:tabs>
        <w:rPr>
          <w:sz w:val="20"/>
          <w:szCs w:val="20"/>
        </w:rPr>
      </w:pPr>
      <w:r w:rsidRPr="00481337">
        <w:rPr>
          <w:sz w:val="20"/>
          <w:szCs w:val="20"/>
        </w:rPr>
        <w:t>*</w:t>
      </w:r>
      <w:r w:rsidR="005A5325" w:rsidRPr="00481337">
        <w:rPr>
          <w:sz w:val="20"/>
          <w:szCs w:val="20"/>
        </w:rPr>
        <w:t xml:space="preserve">* This ICR assumes that </w:t>
      </w:r>
      <w:r w:rsidR="005F5DC9">
        <w:rPr>
          <w:sz w:val="20"/>
          <w:szCs w:val="20"/>
        </w:rPr>
        <w:t>all r</w:t>
      </w:r>
      <w:r w:rsidR="005D5145">
        <w:rPr>
          <w:sz w:val="20"/>
          <w:szCs w:val="20"/>
        </w:rPr>
        <w:t>eceiving facil</w:t>
      </w:r>
      <w:r w:rsidR="005A5325" w:rsidRPr="00481337">
        <w:rPr>
          <w:sz w:val="20"/>
          <w:szCs w:val="20"/>
        </w:rPr>
        <w:t>ities</w:t>
      </w:r>
      <w:r w:rsidR="00031F85">
        <w:rPr>
          <w:sz w:val="20"/>
          <w:szCs w:val="20"/>
        </w:rPr>
        <w:t xml:space="preserve"> </w:t>
      </w:r>
      <w:r w:rsidR="000C1535">
        <w:rPr>
          <w:sz w:val="20"/>
          <w:szCs w:val="20"/>
        </w:rPr>
        <w:t xml:space="preserve">ship waste offsite </w:t>
      </w:r>
      <w:r w:rsidR="00031F85">
        <w:rPr>
          <w:sz w:val="20"/>
          <w:szCs w:val="20"/>
        </w:rPr>
        <w:t xml:space="preserve">during the year and are therefore </w:t>
      </w:r>
      <w:r w:rsidR="005A5325" w:rsidRPr="00481337">
        <w:rPr>
          <w:sz w:val="20"/>
          <w:szCs w:val="20"/>
        </w:rPr>
        <w:t>reflected in the estimated number of shippers in th</w:t>
      </w:r>
      <w:r w:rsidR="000C1535">
        <w:rPr>
          <w:sz w:val="20"/>
          <w:szCs w:val="20"/>
        </w:rPr>
        <w:t>e</w:t>
      </w:r>
      <w:r w:rsidR="005A5325" w:rsidRPr="00481337">
        <w:rPr>
          <w:sz w:val="20"/>
          <w:szCs w:val="20"/>
        </w:rPr>
        <w:t xml:space="preserve"> table</w:t>
      </w:r>
      <w:r w:rsidR="00031F85">
        <w:rPr>
          <w:sz w:val="20"/>
          <w:szCs w:val="20"/>
        </w:rPr>
        <w:t xml:space="preserve">. </w:t>
      </w:r>
      <w:r w:rsidR="000C1535">
        <w:rPr>
          <w:sz w:val="20"/>
          <w:szCs w:val="20"/>
        </w:rPr>
        <w:t>Therefore the</w:t>
      </w:r>
      <w:r w:rsidR="005A5325" w:rsidRPr="00481337">
        <w:rPr>
          <w:sz w:val="20"/>
          <w:szCs w:val="20"/>
        </w:rPr>
        <w:t xml:space="preserve"> table counts them once to avoid duplication.  </w:t>
      </w:r>
    </w:p>
    <w:p w14:paraId="7E8649DB" w14:textId="77777777" w:rsidR="005A5325" w:rsidRDefault="005A5325" w:rsidP="00FA3A49">
      <w:pPr>
        <w:widowControl/>
        <w:tabs>
          <w:tab w:val="left" w:pos="-1200"/>
        </w:tabs>
      </w:pPr>
    </w:p>
    <w:p w14:paraId="00CC587D" w14:textId="77777777" w:rsidR="00852E8B" w:rsidRDefault="009406D8" w:rsidP="00852E8B">
      <w:pPr>
        <w:tabs>
          <w:tab w:val="left" w:pos="-1200"/>
        </w:tabs>
      </w:pPr>
      <w:r w:rsidRPr="009D69EB">
        <w:t>The RIA</w:t>
      </w:r>
      <w:r w:rsidR="00852E8B" w:rsidRPr="009D69EB">
        <w:t xml:space="preserve"> estimates th</w:t>
      </w:r>
      <w:r w:rsidR="003C66EA" w:rsidRPr="009D69EB">
        <w:t xml:space="preserve">at each shipper completes 12 manifests on </w:t>
      </w:r>
      <w:r w:rsidR="00852E8B" w:rsidRPr="009D69EB">
        <w:t>average</w:t>
      </w:r>
      <w:r w:rsidR="003C66EA" w:rsidRPr="009D69EB">
        <w:t xml:space="preserve"> for state wastes annually</w:t>
      </w:r>
      <w:r w:rsidR="00852E8B" w:rsidRPr="009D69EB">
        <w:t>.</w:t>
      </w:r>
      <w:r w:rsidR="00852E8B" w:rsidRPr="009D69EB">
        <w:rPr>
          <w:rStyle w:val="FootnoteReference"/>
          <w:vertAlign w:val="superscript"/>
        </w:rPr>
        <w:footnoteReference w:id="22"/>
      </w:r>
      <w:r w:rsidR="00852E8B" w:rsidRPr="009D69EB">
        <w:t xml:space="preserve">  </w:t>
      </w:r>
      <w:r w:rsidR="00922BAA" w:rsidRPr="009D69EB">
        <w:t xml:space="preserve">Table </w:t>
      </w:r>
      <w:r w:rsidR="00F32968" w:rsidRPr="009D69EB">
        <w:t>7</w:t>
      </w:r>
      <w:r w:rsidRPr="009D69EB">
        <w:t xml:space="preserve"> shows that </w:t>
      </w:r>
      <w:r w:rsidR="00203F63" w:rsidRPr="009D69EB">
        <w:t xml:space="preserve">these </w:t>
      </w:r>
      <w:r w:rsidR="003C66EA" w:rsidRPr="009D69EB">
        <w:t>shippers</w:t>
      </w:r>
      <w:r w:rsidR="001C4F64" w:rsidRPr="009D69EB">
        <w:t xml:space="preserve"> </w:t>
      </w:r>
      <w:r w:rsidR="00852E8B" w:rsidRPr="009D69EB">
        <w:t>offer 1.7 million manifests into transportation for state waste</w:t>
      </w:r>
      <w:r w:rsidRPr="009D69EB">
        <w:t>s</w:t>
      </w:r>
      <w:r w:rsidR="00852E8B" w:rsidRPr="009D69EB">
        <w:t xml:space="preserve"> annually.</w:t>
      </w:r>
      <w:r w:rsidR="00852E8B" w:rsidRPr="00472FCC">
        <w:t xml:space="preserve"> </w:t>
      </w:r>
    </w:p>
    <w:p w14:paraId="3A6B65B0" w14:textId="77777777" w:rsidR="00216618" w:rsidRDefault="00216618" w:rsidP="00216618">
      <w:pPr>
        <w:widowControl/>
        <w:tabs>
          <w:tab w:val="left" w:pos="-1200"/>
        </w:tabs>
      </w:pPr>
    </w:p>
    <w:p w14:paraId="4528E635" w14:textId="77777777" w:rsidR="002A4F42" w:rsidRPr="007B14B4" w:rsidRDefault="002A4F42" w:rsidP="0049068E">
      <w:pPr>
        <w:keepNext/>
        <w:widowControl/>
        <w:tabs>
          <w:tab w:val="left" w:pos="-1200"/>
        </w:tabs>
        <w:jc w:val="center"/>
        <w:rPr>
          <w:b/>
        </w:rPr>
      </w:pPr>
      <w:r w:rsidRPr="007B14B4">
        <w:rPr>
          <w:b/>
        </w:rPr>
        <w:t xml:space="preserve">Table </w:t>
      </w:r>
      <w:r w:rsidR="00F32968">
        <w:rPr>
          <w:b/>
        </w:rPr>
        <w:t>7</w:t>
      </w:r>
    </w:p>
    <w:p w14:paraId="4D145951" w14:textId="77777777" w:rsidR="002A4F42" w:rsidRPr="0077536B" w:rsidRDefault="00A326E3" w:rsidP="0049068E">
      <w:pPr>
        <w:keepNext/>
        <w:widowControl/>
        <w:tabs>
          <w:tab w:val="left" w:pos="-1200"/>
        </w:tabs>
        <w:jc w:val="center"/>
        <w:rPr>
          <w:b/>
        </w:rPr>
      </w:pPr>
      <w:r>
        <w:rPr>
          <w:b/>
        </w:rPr>
        <w:t xml:space="preserve">Annual </w:t>
      </w:r>
      <w:r w:rsidR="002A4F42" w:rsidRPr="007B14B4">
        <w:rPr>
          <w:b/>
        </w:rPr>
        <w:t xml:space="preserve">Number of </w:t>
      </w:r>
      <w:r w:rsidR="00AE136D">
        <w:rPr>
          <w:b/>
        </w:rPr>
        <w:t xml:space="preserve">Manifests Accompanying </w:t>
      </w:r>
      <w:r w:rsidR="00B73979">
        <w:rPr>
          <w:b/>
        </w:rPr>
        <w:t>State</w:t>
      </w:r>
      <w:r w:rsidR="003419DE">
        <w:rPr>
          <w:b/>
        </w:rPr>
        <w:t xml:space="preserve"> Hazardous</w:t>
      </w:r>
      <w:r w:rsidR="00B73979">
        <w:rPr>
          <w:b/>
        </w:rPr>
        <w:t xml:space="preserve"> </w:t>
      </w:r>
      <w:r w:rsidR="003469D2">
        <w:rPr>
          <w:b/>
        </w:rPr>
        <w:t>Waste</w:t>
      </w:r>
    </w:p>
    <w:tbl>
      <w:tblPr>
        <w:tblW w:w="9267" w:type="dxa"/>
        <w:jc w:val="center"/>
        <w:tblLook w:val="04A0" w:firstRow="1" w:lastRow="0" w:firstColumn="1" w:lastColumn="0" w:noHBand="0" w:noVBand="1"/>
      </w:tblPr>
      <w:tblGrid>
        <w:gridCol w:w="3699"/>
        <w:gridCol w:w="12"/>
        <w:gridCol w:w="2711"/>
        <w:gridCol w:w="2845"/>
      </w:tblGrid>
      <w:tr w:rsidR="00B73979" w:rsidRPr="00850175" w14:paraId="40AC3966" w14:textId="77777777" w:rsidTr="000A374B">
        <w:trPr>
          <w:trHeight w:val="855"/>
          <w:jc w:val="center"/>
        </w:trPr>
        <w:tc>
          <w:tcPr>
            <w:tcW w:w="369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0B35F01" w14:textId="77777777" w:rsidR="00B73979" w:rsidRPr="00850175" w:rsidRDefault="00B73979" w:rsidP="0049068E">
            <w:pPr>
              <w:keepNext/>
              <w:widowControl/>
              <w:autoSpaceDE/>
              <w:autoSpaceDN/>
              <w:adjustRightInd/>
              <w:jc w:val="center"/>
              <w:rPr>
                <w:b/>
                <w:bCs/>
                <w:sz w:val="22"/>
                <w:szCs w:val="22"/>
              </w:rPr>
            </w:pPr>
            <w:r w:rsidRPr="00850175">
              <w:rPr>
                <w:b/>
                <w:bCs/>
                <w:sz w:val="22"/>
                <w:szCs w:val="22"/>
              </w:rPr>
              <w:t xml:space="preserve">Number of </w:t>
            </w:r>
            <w:r w:rsidR="00AE136D">
              <w:rPr>
                <w:b/>
                <w:bCs/>
                <w:sz w:val="22"/>
                <w:szCs w:val="22"/>
              </w:rPr>
              <w:t>Shippers</w:t>
            </w:r>
            <w:r w:rsidR="009101E9">
              <w:rPr>
                <w:b/>
                <w:bCs/>
                <w:sz w:val="22"/>
                <w:szCs w:val="22"/>
              </w:rPr>
              <w:t xml:space="preserve"> (SQG/CESQGs)</w:t>
            </w:r>
            <w:r w:rsidR="00522283">
              <w:rPr>
                <w:b/>
                <w:bCs/>
                <w:sz w:val="22"/>
                <w:szCs w:val="22"/>
              </w:rPr>
              <w:t>*</w:t>
            </w:r>
          </w:p>
        </w:tc>
        <w:tc>
          <w:tcPr>
            <w:tcW w:w="2723" w:type="dxa"/>
            <w:gridSpan w:val="2"/>
            <w:tcBorders>
              <w:top w:val="single" w:sz="4" w:space="0" w:color="auto"/>
              <w:left w:val="nil"/>
              <w:bottom w:val="single" w:sz="4" w:space="0" w:color="auto"/>
              <w:right w:val="single" w:sz="4" w:space="0" w:color="auto"/>
            </w:tcBorders>
            <w:shd w:val="clear" w:color="000000" w:fill="D8D8D8"/>
            <w:vAlign w:val="center"/>
            <w:hideMark/>
          </w:tcPr>
          <w:p w14:paraId="1C507664" w14:textId="77777777" w:rsidR="00B73979" w:rsidRPr="00850175" w:rsidRDefault="00B73979" w:rsidP="0049068E">
            <w:pPr>
              <w:keepNext/>
              <w:widowControl/>
              <w:autoSpaceDE/>
              <w:autoSpaceDN/>
              <w:adjustRightInd/>
              <w:jc w:val="center"/>
              <w:rPr>
                <w:b/>
                <w:bCs/>
                <w:sz w:val="22"/>
                <w:szCs w:val="22"/>
              </w:rPr>
            </w:pPr>
            <w:r w:rsidRPr="00850175">
              <w:rPr>
                <w:b/>
                <w:bCs/>
                <w:sz w:val="22"/>
                <w:szCs w:val="22"/>
              </w:rPr>
              <w:t xml:space="preserve"> Number of Manifests per </w:t>
            </w:r>
            <w:r w:rsidR="00A326E3">
              <w:rPr>
                <w:b/>
                <w:bCs/>
                <w:sz w:val="22"/>
                <w:szCs w:val="22"/>
              </w:rPr>
              <w:t>Shipper</w:t>
            </w:r>
          </w:p>
        </w:tc>
        <w:tc>
          <w:tcPr>
            <w:tcW w:w="2845" w:type="dxa"/>
            <w:tcBorders>
              <w:top w:val="single" w:sz="4" w:space="0" w:color="auto"/>
              <w:left w:val="nil"/>
              <w:bottom w:val="single" w:sz="4" w:space="0" w:color="auto"/>
              <w:right w:val="single" w:sz="4" w:space="0" w:color="auto"/>
            </w:tcBorders>
            <w:shd w:val="clear" w:color="000000" w:fill="D8D8D8"/>
            <w:vAlign w:val="center"/>
            <w:hideMark/>
          </w:tcPr>
          <w:p w14:paraId="55DAA9AD" w14:textId="77777777" w:rsidR="00B73979" w:rsidRPr="00850175" w:rsidRDefault="00B73979" w:rsidP="0049068E">
            <w:pPr>
              <w:keepNext/>
              <w:widowControl/>
              <w:autoSpaceDE/>
              <w:autoSpaceDN/>
              <w:adjustRightInd/>
              <w:jc w:val="center"/>
              <w:rPr>
                <w:b/>
                <w:bCs/>
                <w:sz w:val="22"/>
                <w:szCs w:val="22"/>
              </w:rPr>
            </w:pPr>
            <w:r w:rsidRPr="00850175">
              <w:rPr>
                <w:b/>
                <w:bCs/>
                <w:sz w:val="22"/>
                <w:szCs w:val="22"/>
              </w:rPr>
              <w:t>Total Annual Number of Manifests</w:t>
            </w:r>
          </w:p>
        </w:tc>
      </w:tr>
      <w:tr w:rsidR="00B73979" w:rsidRPr="00850175" w14:paraId="3D71BDE9" w14:textId="77777777" w:rsidTr="000A374B">
        <w:trPr>
          <w:trHeight w:val="315"/>
          <w:jc w:val="center"/>
        </w:trPr>
        <w:tc>
          <w:tcPr>
            <w:tcW w:w="3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2D8F2" w14:textId="77777777" w:rsidR="00B73979" w:rsidRPr="00453531" w:rsidRDefault="00B73979" w:rsidP="0049068E">
            <w:pPr>
              <w:keepNext/>
              <w:jc w:val="center"/>
              <w:rPr>
                <w:sz w:val="22"/>
                <w:szCs w:val="22"/>
              </w:rPr>
            </w:pPr>
            <w:r w:rsidRPr="00453531">
              <w:rPr>
                <w:sz w:val="22"/>
                <w:szCs w:val="22"/>
              </w:rPr>
              <w:t>145,048</w:t>
            </w:r>
          </w:p>
        </w:tc>
        <w:tc>
          <w:tcPr>
            <w:tcW w:w="2711" w:type="dxa"/>
            <w:tcBorders>
              <w:top w:val="nil"/>
              <w:left w:val="nil"/>
              <w:bottom w:val="single" w:sz="4" w:space="0" w:color="auto"/>
              <w:right w:val="single" w:sz="4" w:space="0" w:color="auto"/>
            </w:tcBorders>
            <w:shd w:val="clear" w:color="auto" w:fill="auto"/>
            <w:noWrap/>
            <w:vAlign w:val="center"/>
            <w:hideMark/>
          </w:tcPr>
          <w:p w14:paraId="15E97C0E" w14:textId="77777777" w:rsidR="00B73979" w:rsidRPr="00453531" w:rsidRDefault="00B73979" w:rsidP="0049068E">
            <w:pPr>
              <w:keepNext/>
              <w:jc w:val="center"/>
              <w:rPr>
                <w:sz w:val="22"/>
                <w:szCs w:val="22"/>
              </w:rPr>
            </w:pPr>
            <w:r w:rsidRPr="00453531">
              <w:rPr>
                <w:sz w:val="22"/>
                <w:szCs w:val="22"/>
              </w:rPr>
              <w:t>12</w:t>
            </w:r>
          </w:p>
        </w:tc>
        <w:tc>
          <w:tcPr>
            <w:tcW w:w="2845" w:type="dxa"/>
            <w:tcBorders>
              <w:top w:val="nil"/>
              <w:left w:val="nil"/>
              <w:bottom w:val="single" w:sz="4" w:space="0" w:color="auto"/>
              <w:right w:val="single" w:sz="4" w:space="0" w:color="auto"/>
            </w:tcBorders>
            <w:shd w:val="clear" w:color="auto" w:fill="auto"/>
            <w:noWrap/>
            <w:vAlign w:val="center"/>
            <w:hideMark/>
          </w:tcPr>
          <w:p w14:paraId="3948EB25" w14:textId="77777777" w:rsidR="00B73979" w:rsidRPr="00453531" w:rsidRDefault="00B73979" w:rsidP="0049068E">
            <w:pPr>
              <w:keepNext/>
              <w:jc w:val="center"/>
              <w:rPr>
                <w:sz w:val="22"/>
                <w:szCs w:val="22"/>
              </w:rPr>
            </w:pPr>
            <w:r w:rsidRPr="00453531">
              <w:rPr>
                <w:sz w:val="22"/>
                <w:szCs w:val="22"/>
              </w:rPr>
              <w:t>1,740,576</w:t>
            </w:r>
          </w:p>
        </w:tc>
      </w:tr>
    </w:tbl>
    <w:p w14:paraId="4F8F7AD2" w14:textId="77777777" w:rsidR="000A374B" w:rsidRPr="00481337" w:rsidRDefault="000A374B" w:rsidP="0049068E">
      <w:pPr>
        <w:keepNext/>
        <w:widowControl/>
        <w:tabs>
          <w:tab w:val="left" w:pos="-1200"/>
        </w:tabs>
        <w:rPr>
          <w:sz w:val="20"/>
          <w:szCs w:val="20"/>
        </w:rPr>
      </w:pPr>
      <w:r w:rsidRPr="00481337">
        <w:rPr>
          <w:sz w:val="20"/>
          <w:szCs w:val="20"/>
        </w:rPr>
        <w:t>*The RIA estimates that all state hazardous waste shippers are SQGs and CESQGs or sites whose manifesting practices are similar to them.</w:t>
      </w:r>
    </w:p>
    <w:p w14:paraId="4E67A8B3" w14:textId="77777777" w:rsidR="00550ABF" w:rsidRDefault="00550ABF" w:rsidP="00FA3A49">
      <w:pPr>
        <w:widowControl/>
        <w:tabs>
          <w:tab w:val="left" w:pos="-1200"/>
        </w:tabs>
      </w:pPr>
    </w:p>
    <w:p w14:paraId="79BFAFC5" w14:textId="77777777" w:rsidR="004C1F7B" w:rsidRDefault="004C1F7B" w:rsidP="004C1F7B">
      <w:pPr>
        <w:widowControl/>
        <w:tabs>
          <w:tab w:val="left" w:pos="-1200"/>
        </w:tabs>
        <w:rPr>
          <w:bCs/>
          <w:sz w:val="22"/>
          <w:szCs w:val="22"/>
        </w:rPr>
      </w:pPr>
      <w:r>
        <w:t xml:space="preserve">Based on the above data, Table </w:t>
      </w:r>
      <w:r w:rsidR="009D69EB">
        <w:t>8</w:t>
      </w:r>
      <w:r>
        <w:t xml:space="preserve"> estimates the annual number of paper and electronic manifests accompanying </w:t>
      </w:r>
      <w:r w:rsidR="009D69EB">
        <w:t>state</w:t>
      </w:r>
      <w:r>
        <w:t xml:space="preserve"> hazardous waste (as well as the respective number of electronic manifests signed by PIN/Password or digitized electronic signature) during each year of this ICR.  Because this ICR estimates burden over a </w:t>
      </w:r>
      <w:r w:rsidR="00C24DDC">
        <w:t>3</w:t>
      </w:r>
      <w:r>
        <w:t xml:space="preserve">-year </w:t>
      </w:r>
      <w:r w:rsidRPr="003D4DD1">
        <w:t xml:space="preserve">period, </w:t>
      </w:r>
      <w:r>
        <w:t>the table also</w:t>
      </w:r>
      <w:r w:rsidRPr="003D4DD1">
        <w:t xml:space="preserve"> </w:t>
      </w:r>
      <w:r w:rsidRPr="00E27C29">
        <w:t xml:space="preserve">calculates the </w:t>
      </w:r>
      <w:r w:rsidR="00C24DDC">
        <w:t>3</w:t>
      </w:r>
      <w:r w:rsidRPr="00E27C29">
        <w:t xml:space="preserve">-year average </w:t>
      </w:r>
      <w:r>
        <w:t xml:space="preserve">annual </w:t>
      </w:r>
      <w:r w:rsidRPr="00E27C29">
        <w:t>number of paper manifests</w:t>
      </w:r>
      <w:r w:rsidR="009D69EB" w:rsidRPr="009D69EB">
        <w:rPr>
          <w:bCs/>
        </w:rPr>
        <w:t xml:space="preserve"> and electronic manifests</w:t>
      </w:r>
      <w:r w:rsidR="007349FA">
        <w:rPr>
          <w:bCs/>
        </w:rPr>
        <w:t xml:space="preserve"> respectively</w:t>
      </w:r>
      <w:r w:rsidR="009D69EB" w:rsidRPr="009D69EB">
        <w:rPr>
          <w:bCs/>
        </w:rPr>
        <w:t xml:space="preserve"> </w:t>
      </w:r>
      <w:r w:rsidR="00321198">
        <w:rPr>
          <w:bCs/>
        </w:rPr>
        <w:t xml:space="preserve">for a total of </w:t>
      </w:r>
      <w:r w:rsidR="00321198" w:rsidRPr="00321198">
        <w:rPr>
          <w:bCs/>
        </w:rPr>
        <w:t>1</w:t>
      </w:r>
      <w:r w:rsidR="00E60431">
        <w:rPr>
          <w:bCs/>
        </w:rPr>
        <w:t>.</w:t>
      </w:r>
      <w:r w:rsidR="00321198" w:rsidRPr="00321198">
        <w:rPr>
          <w:bCs/>
        </w:rPr>
        <w:t>7</w:t>
      </w:r>
      <w:r w:rsidR="00E60431">
        <w:rPr>
          <w:bCs/>
        </w:rPr>
        <w:t xml:space="preserve"> million</w:t>
      </w:r>
      <w:r w:rsidR="00321198">
        <w:rPr>
          <w:bCs/>
        </w:rPr>
        <w:t xml:space="preserve"> manifests annually</w:t>
      </w:r>
      <w:r w:rsidRPr="009D69EB">
        <w:rPr>
          <w:bCs/>
          <w:sz w:val="22"/>
          <w:szCs w:val="22"/>
        </w:rPr>
        <w:t>.</w:t>
      </w:r>
      <w:r>
        <w:rPr>
          <w:bCs/>
          <w:sz w:val="22"/>
          <w:szCs w:val="22"/>
        </w:rPr>
        <w:t xml:space="preserve">  </w:t>
      </w:r>
    </w:p>
    <w:p w14:paraId="49C7031D" w14:textId="77777777" w:rsidR="00495217" w:rsidRPr="00B9713F" w:rsidRDefault="004C1F7B" w:rsidP="009D69EB">
      <w:pPr>
        <w:widowControl/>
        <w:tabs>
          <w:tab w:val="left" w:pos="-1200"/>
        </w:tabs>
      </w:pPr>
      <w:r w:rsidRPr="003D4DD1">
        <w:rPr>
          <w:bCs/>
          <w:sz w:val="22"/>
          <w:szCs w:val="22"/>
        </w:rPr>
        <w:tab/>
      </w:r>
    </w:p>
    <w:p w14:paraId="72CF54C3" w14:textId="77777777" w:rsidR="00F32968" w:rsidRPr="00F32968" w:rsidRDefault="00F32968" w:rsidP="00600677">
      <w:pPr>
        <w:keepNext/>
        <w:widowControl/>
        <w:tabs>
          <w:tab w:val="left" w:pos="-1200"/>
        </w:tabs>
        <w:jc w:val="center"/>
        <w:rPr>
          <w:b/>
        </w:rPr>
      </w:pPr>
      <w:r>
        <w:rPr>
          <w:b/>
        </w:rPr>
        <w:t xml:space="preserve">Table </w:t>
      </w:r>
      <w:r w:rsidR="009D69EB">
        <w:rPr>
          <w:b/>
        </w:rPr>
        <w:t>8</w:t>
      </w:r>
    </w:p>
    <w:p w14:paraId="16F3A5E4" w14:textId="77777777" w:rsidR="00F32968" w:rsidRPr="00F32968" w:rsidRDefault="00F32968" w:rsidP="00600677">
      <w:pPr>
        <w:keepNext/>
        <w:widowControl/>
        <w:tabs>
          <w:tab w:val="left" w:pos="-1200"/>
        </w:tabs>
        <w:jc w:val="center"/>
        <w:rPr>
          <w:b/>
        </w:rPr>
      </w:pPr>
      <w:r w:rsidRPr="00F32968">
        <w:rPr>
          <w:b/>
        </w:rPr>
        <w:t xml:space="preserve">Annual Number of Manifests </w:t>
      </w:r>
      <w:r w:rsidR="002C7BFE">
        <w:rPr>
          <w:b/>
        </w:rPr>
        <w:t>Prepared for</w:t>
      </w:r>
      <w:r w:rsidRPr="00F32968">
        <w:rPr>
          <w:b/>
        </w:rPr>
        <w:t xml:space="preserve"> </w:t>
      </w:r>
      <w:r>
        <w:rPr>
          <w:b/>
        </w:rPr>
        <w:t xml:space="preserve">State </w:t>
      </w:r>
      <w:r w:rsidR="003419DE">
        <w:rPr>
          <w:b/>
        </w:rPr>
        <w:t xml:space="preserve">Hazardous </w:t>
      </w:r>
      <w:r w:rsidRPr="00F32968">
        <w:rPr>
          <w:b/>
        </w:rPr>
        <w:t>Wastes, by Type*</w:t>
      </w:r>
    </w:p>
    <w:tbl>
      <w:tblPr>
        <w:tblW w:w="9120" w:type="dxa"/>
        <w:tblInd w:w="103" w:type="dxa"/>
        <w:tblLook w:val="04A0" w:firstRow="1" w:lastRow="0" w:firstColumn="1" w:lastColumn="0" w:noHBand="0" w:noVBand="1"/>
      </w:tblPr>
      <w:tblGrid>
        <w:gridCol w:w="2480"/>
        <w:gridCol w:w="1660"/>
        <w:gridCol w:w="1660"/>
        <w:gridCol w:w="1660"/>
        <w:gridCol w:w="1660"/>
      </w:tblGrid>
      <w:tr w:rsidR="009372F0" w:rsidRPr="009372F0" w14:paraId="0E25D8B6" w14:textId="77777777" w:rsidTr="009372F0">
        <w:trPr>
          <w:trHeight w:val="390"/>
          <w:tblHead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1C2FE8C8"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Generator</w:t>
            </w:r>
            <w:r w:rsidR="004838ED">
              <w:rPr>
                <w:b/>
                <w:bCs/>
                <w:sz w:val="22"/>
                <w:szCs w:val="22"/>
              </w:rPr>
              <w:t>s</w:t>
            </w:r>
            <w:r w:rsidR="002C7BFE">
              <w:rPr>
                <w:b/>
                <w:bCs/>
                <w:sz w:val="22"/>
                <w:szCs w:val="22"/>
              </w:rPr>
              <w:t xml:space="preserve"> Preparing Manifests</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020909"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Paper Manifest</w:t>
            </w:r>
          </w:p>
        </w:tc>
        <w:tc>
          <w:tcPr>
            <w:tcW w:w="3320"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A2189F0"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Electronic Manifest</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B5BD24"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Total Manifests (Paper and Electronic)</w:t>
            </w:r>
          </w:p>
        </w:tc>
      </w:tr>
      <w:tr w:rsidR="009372F0" w:rsidRPr="009372F0" w14:paraId="01983ED8" w14:textId="77777777" w:rsidTr="009372F0">
        <w:trPr>
          <w:trHeight w:val="855"/>
          <w:tblHeader/>
        </w:trPr>
        <w:tc>
          <w:tcPr>
            <w:tcW w:w="248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CF76E4B" w14:textId="77777777" w:rsidR="009372F0" w:rsidRPr="009372F0" w:rsidRDefault="009372F0" w:rsidP="00600677">
            <w:pPr>
              <w:keepNext/>
              <w:widowControl/>
              <w:autoSpaceDE/>
              <w:autoSpaceDN/>
              <w:adjustRightInd/>
              <w:rPr>
                <w:b/>
                <w:bCs/>
                <w:sz w:val="22"/>
                <w:szCs w:val="22"/>
              </w:rPr>
            </w:pPr>
          </w:p>
        </w:tc>
        <w:tc>
          <w:tcPr>
            <w:tcW w:w="166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B4F2B95" w14:textId="77777777" w:rsidR="009372F0" w:rsidRPr="009372F0" w:rsidRDefault="009372F0" w:rsidP="00600677">
            <w:pPr>
              <w:keepNext/>
              <w:widowControl/>
              <w:autoSpaceDE/>
              <w:autoSpaceDN/>
              <w:adjustRightInd/>
              <w:rPr>
                <w:b/>
                <w:bCs/>
                <w:sz w:val="22"/>
                <w:szCs w:val="22"/>
              </w:rPr>
            </w:pP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14:paraId="4747C207"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PIN/Password</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14:paraId="26EB6AA6"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Digitized Electronic Signature</w:t>
            </w:r>
          </w:p>
        </w:tc>
        <w:tc>
          <w:tcPr>
            <w:tcW w:w="166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672F8F" w14:textId="77777777" w:rsidR="009372F0" w:rsidRPr="009372F0" w:rsidRDefault="009372F0" w:rsidP="00600677">
            <w:pPr>
              <w:keepNext/>
              <w:widowControl/>
              <w:autoSpaceDE/>
              <w:autoSpaceDN/>
              <w:adjustRightInd/>
              <w:rPr>
                <w:b/>
                <w:bCs/>
                <w:sz w:val="22"/>
                <w:szCs w:val="22"/>
              </w:rPr>
            </w:pPr>
          </w:p>
        </w:tc>
      </w:tr>
      <w:tr w:rsidR="009372F0" w:rsidRPr="009372F0" w14:paraId="1398AE43" w14:textId="77777777" w:rsidTr="009372F0">
        <w:trPr>
          <w:trHeight w:val="315"/>
        </w:trPr>
        <w:tc>
          <w:tcPr>
            <w:tcW w:w="9120"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8AF994B" w14:textId="77777777" w:rsidR="009372F0" w:rsidRPr="009372F0" w:rsidRDefault="009372F0" w:rsidP="00600677">
            <w:pPr>
              <w:keepNext/>
              <w:widowControl/>
              <w:autoSpaceDE/>
              <w:autoSpaceDN/>
              <w:adjustRightInd/>
              <w:jc w:val="center"/>
              <w:rPr>
                <w:b/>
                <w:bCs/>
                <w:sz w:val="22"/>
                <w:szCs w:val="22"/>
              </w:rPr>
            </w:pPr>
            <w:r w:rsidRPr="009372F0">
              <w:rPr>
                <w:b/>
                <w:bCs/>
                <w:sz w:val="22"/>
                <w:szCs w:val="22"/>
              </w:rPr>
              <w:t>Year 1</w:t>
            </w:r>
          </w:p>
        </w:tc>
      </w:tr>
      <w:tr w:rsidR="009372F0" w:rsidRPr="009372F0" w14:paraId="4773778F" w14:textId="77777777" w:rsidTr="009372F0">
        <w:trPr>
          <w:trHeight w:val="48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3620160" w14:textId="77777777" w:rsidR="009372F0" w:rsidRPr="009372F0" w:rsidRDefault="009372F0" w:rsidP="00600677">
            <w:pPr>
              <w:keepNext/>
              <w:widowControl/>
              <w:autoSpaceDE/>
              <w:autoSpaceDN/>
              <w:adjustRightInd/>
              <w:rPr>
                <w:bCs/>
                <w:sz w:val="22"/>
                <w:szCs w:val="22"/>
              </w:rPr>
            </w:pPr>
            <w:r w:rsidRPr="009372F0">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41DBB331" w14:textId="77777777" w:rsidR="009372F0" w:rsidRPr="009372F0" w:rsidRDefault="009372F0" w:rsidP="00600677">
            <w:pPr>
              <w:keepNext/>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2476272F" w14:textId="77777777" w:rsidR="009372F0" w:rsidRPr="009372F0" w:rsidRDefault="009372F0" w:rsidP="00600677">
            <w:pPr>
              <w:keepNext/>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63C9FB62" w14:textId="77777777" w:rsidR="009372F0" w:rsidRPr="009372F0" w:rsidRDefault="009372F0" w:rsidP="00600677">
            <w:pPr>
              <w:keepNext/>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56BDB91D" w14:textId="77777777" w:rsidR="009372F0" w:rsidRPr="009372F0" w:rsidRDefault="009372F0" w:rsidP="00600677">
            <w:pPr>
              <w:keepNext/>
              <w:widowControl/>
              <w:autoSpaceDE/>
              <w:autoSpaceDN/>
              <w:adjustRightInd/>
              <w:jc w:val="center"/>
              <w:rPr>
                <w:sz w:val="22"/>
                <w:szCs w:val="22"/>
              </w:rPr>
            </w:pPr>
            <w:r w:rsidRPr="009372F0">
              <w:rPr>
                <w:sz w:val="22"/>
                <w:szCs w:val="22"/>
              </w:rPr>
              <w:t>--</w:t>
            </w:r>
          </w:p>
        </w:tc>
      </w:tr>
      <w:tr w:rsidR="009372F0" w:rsidRPr="009372F0" w14:paraId="787841FB"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3BE839D" w14:textId="77777777" w:rsidR="009372F0" w:rsidRPr="009372F0" w:rsidRDefault="009372F0" w:rsidP="009372F0">
            <w:pPr>
              <w:widowControl/>
              <w:autoSpaceDE/>
              <w:autoSpaceDN/>
              <w:adjustRightInd/>
              <w:rPr>
                <w:bCs/>
                <w:sz w:val="22"/>
                <w:szCs w:val="22"/>
              </w:rPr>
            </w:pPr>
            <w:r w:rsidRPr="009372F0">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2ECBEFA2"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60B4EC45"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17D90BC7"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7CA59CAB"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6E8C714F" w14:textId="77777777" w:rsidTr="009372F0">
        <w:trPr>
          <w:trHeight w:val="44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8882FBF" w14:textId="77777777" w:rsidR="009372F0" w:rsidRPr="009372F0" w:rsidRDefault="009372F0" w:rsidP="009372F0">
            <w:pPr>
              <w:widowControl/>
              <w:autoSpaceDE/>
              <w:autoSpaceDN/>
              <w:adjustRightInd/>
              <w:rPr>
                <w:bCs/>
                <w:sz w:val="22"/>
                <w:szCs w:val="22"/>
              </w:rPr>
            </w:pPr>
            <w:r w:rsidRPr="009372F0">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5B9C8C13"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1FB69F01"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3BFEA4A2"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32FEA854"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4F8CDE44"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CE3D8E4" w14:textId="77777777" w:rsidR="009372F0" w:rsidRPr="009372F0" w:rsidRDefault="009372F0" w:rsidP="00B83DAA">
            <w:pPr>
              <w:widowControl/>
              <w:autoSpaceDE/>
              <w:autoSpaceDN/>
              <w:adjustRightInd/>
              <w:rPr>
                <w:bCs/>
                <w:sz w:val="22"/>
                <w:szCs w:val="22"/>
              </w:rPr>
            </w:pPr>
            <w:r w:rsidRPr="009372F0">
              <w:rPr>
                <w:bCs/>
                <w:sz w:val="22"/>
                <w:szCs w:val="22"/>
              </w:rPr>
              <w:t xml:space="preserve">SQG/CESQGs </w:t>
            </w:r>
            <w:r w:rsidR="00522283">
              <w:rPr>
                <w:bCs/>
                <w:sz w:val="22"/>
                <w:szCs w:val="22"/>
              </w:rPr>
              <w:t>–</w:t>
            </w:r>
            <w:r w:rsidRPr="009372F0">
              <w:rPr>
                <w:bCs/>
                <w:sz w:val="22"/>
                <w:szCs w:val="22"/>
              </w:rPr>
              <w:t xml:space="preserve"> Shippers</w:t>
            </w:r>
            <w:r w:rsidR="00522283">
              <w:rPr>
                <w:bCs/>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6C045999" w14:textId="77777777" w:rsidR="009372F0" w:rsidRPr="009372F0" w:rsidRDefault="009372F0" w:rsidP="009372F0">
            <w:pPr>
              <w:widowControl/>
              <w:autoSpaceDE/>
              <w:autoSpaceDN/>
              <w:adjustRightInd/>
              <w:jc w:val="center"/>
              <w:rPr>
                <w:sz w:val="22"/>
                <w:szCs w:val="22"/>
              </w:rPr>
            </w:pPr>
            <w:r w:rsidRPr="009372F0">
              <w:rPr>
                <w:sz w:val="22"/>
                <w:szCs w:val="22"/>
              </w:rPr>
              <w:t>1,653,547</w:t>
            </w:r>
          </w:p>
        </w:tc>
        <w:tc>
          <w:tcPr>
            <w:tcW w:w="1660" w:type="dxa"/>
            <w:tcBorders>
              <w:top w:val="nil"/>
              <w:left w:val="nil"/>
              <w:bottom w:val="single" w:sz="4" w:space="0" w:color="auto"/>
              <w:right w:val="single" w:sz="4" w:space="0" w:color="auto"/>
            </w:tcBorders>
            <w:shd w:val="clear" w:color="auto" w:fill="auto"/>
            <w:noWrap/>
            <w:vAlign w:val="center"/>
            <w:hideMark/>
          </w:tcPr>
          <w:p w14:paraId="7DEE3A50" w14:textId="77777777" w:rsidR="009372F0" w:rsidRPr="009372F0" w:rsidRDefault="009372F0" w:rsidP="009372F0">
            <w:pPr>
              <w:widowControl/>
              <w:autoSpaceDE/>
              <w:autoSpaceDN/>
              <w:adjustRightInd/>
              <w:jc w:val="center"/>
              <w:rPr>
                <w:sz w:val="22"/>
                <w:szCs w:val="22"/>
              </w:rPr>
            </w:pPr>
            <w:r w:rsidRPr="009372F0">
              <w:rPr>
                <w:sz w:val="22"/>
                <w:szCs w:val="22"/>
              </w:rPr>
              <w:t>65,272</w:t>
            </w:r>
          </w:p>
        </w:tc>
        <w:tc>
          <w:tcPr>
            <w:tcW w:w="1660" w:type="dxa"/>
            <w:tcBorders>
              <w:top w:val="nil"/>
              <w:left w:val="nil"/>
              <w:bottom w:val="single" w:sz="4" w:space="0" w:color="auto"/>
              <w:right w:val="single" w:sz="4" w:space="0" w:color="auto"/>
            </w:tcBorders>
            <w:shd w:val="clear" w:color="auto" w:fill="auto"/>
            <w:noWrap/>
            <w:vAlign w:val="center"/>
            <w:hideMark/>
          </w:tcPr>
          <w:p w14:paraId="37401975" w14:textId="77777777" w:rsidR="009372F0" w:rsidRPr="009372F0" w:rsidRDefault="009372F0" w:rsidP="009372F0">
            <w:pPr>
              <w:widowControl/>
              <w:autoSpaceDE/>
              <w:autoSpaceDN/>
              <w:adjustRightInd/>
              <w:jc w:val="center"/>
              <w:rPr>
                <w:sz w:val="22"/>
                <w:szCs w:val="22"/>
              </w:rPr>
            </w:pPr>
            <w:r w:rsidRPr="009372F0">
              <w:rPr>
                <w:sz w:val="22"/>
                <w:szCs w:val="22"/>
              </w:rPr>
              <w:t>21,757</w:t>
            </w:r>
          </w:p>
        </w:tc>
        <w:tc>
          <w:tcPr>
            <w:tcW w:w="1660" w:type="dxa"/>
            <w:tcBorders>
              <w:top w:val="nil"/>
              <w:left w:val="nil"/>
              <w:bottom w:val="single" w:sz="4" w:space="0" w:color="auto"/>
              <w:right w:val="single" w:sz="4" w:space="0" w:color="auto"/>
            </w:tcBorders>
            <w:shd w:val="clear" w:color="auto" w:fill="auto"/>
            <w:noWrap/>
            <w:vAlign w:val="center"/>
            <w:hideMark/>
          </w:tcPr>
          <w:p w14:paraId="311D63DD" w14:textId="77777777" w:rsidR="009372F0" w:rsidRPr="009372F0" w:rsidRDefault="009372F0" w:rsidP="009372F0">
            <w:pPr>
              <w:widowControl/>
              <w:autoSpaceDE/>
              <w:autoSpaceDN/>
              <w:adjustRightInd/>
              <w:jc w:val="center"/>
              <w:rPr>
                <w:sz w:val="22"/>
                <w:szCs w:val="22"/>
              </w:rPr>
            </w:pPr>
            <w:r w:rsidRPr="009372F0">
              <w:rPr>
                <w:sz w:val="22"/>
                <w:szCs w:val="22"/>
              </w:rPr>
              <w:t>1,740,576</w:t>
            </w:r>
          </w:p>
        </w:tc>
      </w:tr>
      <w:tr w:rsidR="009372F0" w:rsidRPr="009372F0" w14:paraId="6F89E981"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A37AD65" w14:textId="77777777" w:rsidR="009372F0" w:rsidRPr="009372F0" w:rsidRDefault="009372F0" w:rsidP="009372F0">
            <w:pPr>
              <w:widowControl/>
              <w:autoSpaceDE/>
              <w:autoSpaceDN/>
              <w:adjustRightInd/>
              <w:jc w:val="right"/>
              <w:rPr>
                <w:bCs/>
                <w:sz w:val="22"/>
                <w:szCs w:val="22"/>
              </w:rPr>
            </w:pPr>
            <w:r w:rsidRPr="009372F0">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7503DB99" w14:textId="77777777" w:rsidR="009372F0" w:rsidRPr="009372F0" w:rsidRDefault="009372F0" w:rsidP="009372F0">
            <w:pPr>
              <w:widowControl/>
              <w:autoSpaceDE/>
              <w:autoSpaceDN/>
              <w:adjustRightInd/>
              <w:jc w:val="center"/>
              <w:rPr>
                <w:b/>
                <w:bCs/>
                <w:sz w:val="22"/>
                <w:szCs w:val="22"/>
              </w:rPr>
            </w:pPr>
            <w:r w:rsidRPr="009372F0">
              <w:rPr>
                <w:b/>
                <w:bCs/>
                <w:sz w:val="22"/>
                <w:szCs w:val="22"/>
              </w:rPr>
              <w:t>1,653,547</w:t>
            </w:r>
          </w:p>
        </w:tc>
        <w:tc>
          <w:tcPr>
            <w:tcW w:w="1660" w:type="dxa"/>
            <w:tcBorders>
              <w:top w:val="nil"/>
              <w:left w:val="nil"/>
              <w:bottom w:val="single" w:sz="4" w:space="0" w:color="auto"/>
              <w:right w:val="single" w:sz="4" w:space="0" w:color="auto"/>
            </w:tcBorders>
            <w:shd w:val="clear" w:color="auto" w:fill="auto"/>
            <w:noWrap/>
            <w:vAlign w:val="center"/>
            <w:hideMark/>
          </w:tcPr>
          <w:p w14:paraId="300C699B" w14:textId="77777777" w:rsidR="009372F0" w:rsidRPr="009372F0" w:rsidRDefault="009372F0" w:rsidP="009372F0">
            <w:pPr>
              <w:widowControl/>
              <w:autoSpaceDE/>
              <w:autoSpaceDN/>
              <w:adjustRightInd/>
              <w:jc w:val="center"/>
              <w:rPr>
                <w:b/>
                <w:bCs/>
                <w:sz w:val="22"/>
                <w:szCs w:val="22"/>
              </w:rPr>
            </w:pPr>
            <w:r w:rsidRPr="009372F0">
              <w:rPr>
                <w:b/>
                <w:bCs/>
                <w:sz w:val="22"/>
                <w:szCs w:val="22"/>
              </w:rPr>
              <w:t>65,272</w:t>
            </w:r>
          </w:p>
        </w:tc>
        <w:tc>
          <w:tcPr>
            <w:tcW w:w="1660" w:type="dxa"/>
            <w:tcBorders>
              <w:top w:val="nil"/>
              <w:left w:val="nil"/>
              <w:bottom w:val="single" w:sz="4" w:space="0" w:color="auto"/>
              <w:right w:val="single" w:sz="4" w:space="0" w:color="auto"/>
            </w:tcBorders>
            <w:shd w:val="clear" w:color="auto" w:fill="auto"/>
            <w:noWrap/>
            <w:vAlign w:val="center"/>
            <w:hideMark/>
          </w:tcPr>
          <w:p w14:paraId="673C1DDF" w14:textId="77777777" w:rsidR="009372F0" w:rsidRPr="009372F0" w:rsidRDefault="009372F0" w:rsidP="009372F0">
            <w:pPr>
              <w:widowControl/>
              <w:autoSpaceDE/>
              <w:autoSpaceDN/>
              <w:adjustRightInd/>
              <w:jc w:val="center"/>
              <w:rPr>
                <w:b/>
                <w:bCs/>
                <w:sz w:val="22"/>
                <w:szCs w:val="22"/>
              </w:rPr>
            </w:pPr>
            <w:r w:rsidRPr="009372F0">
              <w:rPr>
                <w:b/>
                <w:bCs/>
                <w:sz w:val="22"/>
                <w:szCs w:val="22"/>
              </w:rPr>
              <w:t>21,757</w:t>
            </w:r>
          </w:p>
        </w:tc>
        <w:tc>
          <w:tcPr>
            <w:tcW w:w="1660" w:type="dxa"/>
            <w:tcBorders>
              <w:top w:val="nil"/>
              <w:left w:val="nil"/>
              <w:bottom w:val="single" w:sz="4" w:space="0" w:color="auto"/>
              <w:right w:val="single" w:sz="4" w:space="0" w:color="auto"/>
            </w:tcBorders>
            <w:shd w:val="clear" w:color="auto" w:fill="auto"/>
            <w:noWrap/>
            <w:vAlign w:val="center"/>
            <w:hideMark/>
          </w:tcPr>
          <w:p w14:paraId="0852E78E" w14:textId="77777777" w:rsidR="009372F0" w:rsidRPr="009372F0" w:rsidRDefault="009372F0" w:rsidP="009372F0">
            <w:pPr>
              <w:widowControl/>
              <w:autoSpaceDE/>
              <w:autoSpaceDN/>
              <w:adjustRightInd/>
              <w:jc w:val="center"/>
              <w:rPr>
                <w:b/>
                <w:bCs/>
                <w:sz w:val="22"/>
                <w:szCs w:val="22"/>
              </w:rPr>
            </w:pPr>
            <w:r w:rsidRPr="009372F0">
              <w:rPr>
                <w:b/>
                <w:bCs/>
                <w:sz w:val="22"/>
                <w:szCs w:val="22"/>
              </w:rPr>
              <w:t>1,740,576</w:t>
            </w:r>
          </w:p>
        </w:tc>
      </w:tr>
      <w:tr w:rsidR="009372F0" w:rsidRPr="009372F0" w14:paraId="7E8B0667" w14:textId="77777777" w:rsidTr="009372F0">
        <w:trPr>
          <w:trHeight w:val="315"/>
        </w:trPr>
        <w:tc>
          <w:tcPr>
            <w:tcW w:w="9120"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8CFFF8A" w14:textId="77777777" w:rsidR="009372F0" w:rsidRPr="009372F0" w:rsidRDefault="009372F0" w:rsidP="009372F0">
            <w:pPr>
              <w:widowControl/>
              <w:autoSpaceDE/>
              <w:autoSpaceDN/>
              <w:adjustRightInd/>
              <w:jc w:val="center"/>
              <w:rPr>
                <w:b/>
                <w:bCs/>
                <w:sz w:val="22"/>
                <w:szCs w:val="22"/>
              </w:rPr>
            </w:pPr>
            <w:r w:rsidRPr="009372F0">
              <w:rPr>
                <w:b/>
                <w:bCs/>
                <w:sz w:val="22"/>
                <w:szCs w:val="22"/>
              </w:rPr>
              <w:t>Year 2</w:t>
            </w:r>
          </w:p>
        </w:tc>
      </w:tr>
      <w:tr w:rsidR="009372F0" w:rsidRPr="009372F0" w14:paraId="4764EDED"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681A33E" w14:textId="77777777" w:rsidR="009372F0" w:rsidRPr="009372F0" w:rsidRDefault="009372F0" w:rsidP="009372F0">
            <w:pPr>
              <w:widowControl/>
              <w:autoSpaceDE/>
              <w:autoSpaceDN/>
              <w:adjustRightInd/>
              <w:rPr>
                <w:bCs/>
                <w:sz w:val="22"/>
                <w:szCs w:val="22"/>
              </w:rPr>
            </w:pPr>
            <w:r w:rsidRPr="009372F0">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266044E3"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563F7741"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5BCEDAB1"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29A8AF97"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5AEDBD23"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6086E2D" w14:textId="77777777" w:rsidR="009372F0" w:rsidRPr="009372F0" w:rsidRDefault="009372F0" w:rsidP="009372F0">
            <w:pPr>
              <w:widowControl/>
              <w:autoSpaceDE/>
              <w:autoSpaceDN/>
              <w:adjustRightInd/>
              <w:rPr>
                <w:bCs/>
                <w:sz w:val="22"/>
                <w:szCs w:val="22"/>
              </w:rPr>
            </w:pPr>
            <w:r w:rsidRPr="009372F0">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0C7755FE"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592ABA1A"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57326690"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43958A77"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5D01BA1E"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D7DD39C" w14:textId="77777777" w:rsidR="009372F0" w:rsidRPr="009372F0" w:rsidRDefault="009372F0" w:rsidP="009372F0">
            <w:pPr>
              <w:widowControl/>
              <w:autoSpaceDE/>
              <w:autoSpaceDN/>
              <w:adjustRightInd/>
              <w:rPr>
                <w:bCs/>
                <w:sz w:val="22"/>
                <w:szCs w:val="22"/>
              </w:rPr>
            </w:pPr>
            <w:r w:rsidRPr="009372F0">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0F2BF718"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24B30B18"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03BD541D"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11509F73"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051A10E4"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64E0BB5" w14:textId="77777777" w:rsidR="009372F0" w:rsidRPr="009372F0" w:rsidRDefault="009372F0" w:rsidP="00B83DAA">
            <w:pPr>
              <w:widowControl/>
              <w:autoSpaceDE/>
              <w:autoSpaceDN/>
              <w:adjustRightInd/>
              <w:rPr>
                <w:bCs/>
                <w:sz w:val="22"/>
                <w:szCs w:val="22"/>
              </w:rPr>
            </w:pPr>
            <w:r w:rsidRPr="009372F0">
              <w:rPr>
                <w:bCs/>
                <w:sz w:val="22"/>
                <w:szCs w:val="22"/>
              </w:rPr>
              <w:t xml:space="preserve">SQG/CESQGs </w:t>
            </w:r>
            <w:r w:rsidR="00522283">
              <w:rPr>
                <w:bCs/>
                <w:sz w:val="22"/>
                <w:szCs w:val="22"/>
              </w:rPr>
              <w:t>–</w:t>
            </w:r>
            <w:r w:rsidRPr="009372F0">
              <w:rPr>
                <w:bCs/>
                <w:sz w:val="22"/>
                <w:szCs w:val="22"/>
              </w:rPr>
              <w:t xml:space="preserve"> Shippers</w:t>
            </w:r>
            <w:r w:rsidR="00522283">
              <w:rPr>
                <w:bCs/>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1B23ED6E" w14:textId="77777777" w:rsidR="009372F0" w:rsidRPr="009372F0" w:rsidRDefault="009372F0" w:rsidP="009372F0">
            <w:pPr>
              <w:widowControl/>
              <w:autoSpaceDE/>
              <w:autoSpaceDN/>
              <w:adjustRightInd/>
              <w:jc w:val="center"/>
              <w:rPr>
                <w:sz w:val="22"/>
                <w:szCs w:val="22"/>
              </w:rPr>
            </w:pPr>
            <w:r w:rsidRPr="009372F0">
              <w:rPr>
                <w:sz w:val="22"/>
                <w:szCs w:val="22"/>
              </w:rPr>
              <w:t>1,305,432</w:t>
            </w:r>
          </w:p>
        </w:tc>
        <w:tc>
          <w:tcPr>
            <w:tcW w:w="1660" w:type="dxa"/>
            <w:tcBorders>
              <w:top w:val="nil"/>
              <w:left w:val="nil"/>
              <w:bottom w:val="single" w:sz="4" w:space="0" w:color="auto"/>
              <w:right w:val="single" w:sz="4" w:space="0" w:color="auto"/>
            </w:tcBorders>
            <w:shd w:val="clear" w:color="auto" w:fill="auto"/>
            <w:noWrap/>
            <w:vAlign w:val="center"/>
            <w:hideMark/>
          </w:tcPr>
          <w:p w14:paraId="4C586429" w14:textId="77777777" w:rsidR="009372F0" w:rsidRPr="009372F0" w:rsidRDefault="009372F0" w:rsidP="009372F0">
            <w:pPr>
              <w:widowControl/>
              <w:autoSpaceDE/>
              <w:autoSpaceDN/>
              <w:adjustRightInd/>
              <w:jc w:val="center"/>
              <w:rPr>
                <w:sz w:val="22"/>
                <w:szCs w:val="22"/>
              </w:rPr>
            </w:pPr>
            <w:r w:rsidRPr="009372F0">
              <w:rPr>
                <w:sz w:val="22"/>
                <w:szCs w:val="22"/>
              </w:rPr>
              <w:t>326,358</w:t>
            </w:r>
          </w:p>
        </w:tc>
        <w:tc>
          <w:tcPr>
            <w:tcW w:w="1660" w:type="dxa"/>
            <w:tcBorders>
              <w:top w:val="nil"/>
              <w:left w:val="nil"/>
              <w:bottom w:val="single" w:sz="4" w:space="0" w:color="auto"/>
              <w:right w:val="single" w:sz="4" w:space="0" w:color="auto"/>
            </w:tcBorders>
            <w:shd w:val="clear" w:color="auto" w:fill="auto"/>
            <w:noWrap/>
            <w:vAlign w:val="center"/>
            <w:hideMark/>
          </w:tcPr>
          <w:p w14:paraId="76075281" w14:textId="77777777" w:rsidR="009372F0" w:rsidRPr="009372F0" w:rsidRDefault="009372F0" w:rsidP="009372F0">
            <w:pPr>
              <w:widowControl/>
              <w:autoSpaceDE/>
              <w:autoSpaceDN/>
              <w:adjustRightInd/>
              <w:jc w:val="center"/>
              <w:rPr>
                <w:sz w:val="22"/>
                <w:szCs w:val="22"/>
              </w:rPr>
            </w:pPr>
            <w:r w:rsidRPr="009372F0">
              <w:rPr>
                <w:sz w:val="22"/>
                <w:szCs w:val="22"/>
              </w:rPr>
              <w:t>108,786</w:t>
            </w:r>
          </w:p>
        </w:tc>
        <w:tc>
          <w:tcPr>
            <w:tcW w:w="1660" w:type="dxa"/>
            <w:tcBorders>
              <w:top w:val="nil"/>
              <w:left w:val="nil"/>
              <w:bottom w:val="single" w:sz="4" w:space="0" w:color="auto"/>
              <w:right w:val="single" w:sz="4" w:space="0" w:color="auto"/>
            </w:tcBorders>
            <w:shd w:val="clear" w:color="auto" w:fill="auto"/>
            <w:noWrap/>
            <w:vAlign w:val="center"/>
            <w:hideMark/>
          </w:tcPr>
          <w:p w14:paraId="11F5285C" w14:textId="77777777" w:rsidR="009372F0" w:rsidRPr="009372F0" w:rsidRDefault="009372F0" w:rsidP="009372F0">
            <w:pPr>
              <w:widowControl/>
              <w:autoSpaceDE/>
              <w:autoSpaceDN/>
              <w:adjustRightInd/>
              <w:jc w:val="center"/>
              <w:rPr>
                <w:sz w:val="22"/>
                <w:szCs w:val="22"/>
              </w:rPr>
            </w:pPr>
            <w:r w:rsidRPr="009372F0">
              <w:rPr>
                <w:sz w:val="22"/>
                <w:szCs w:val="22"/>
              </w:rPr>
              <w:t>1,740,576</w:t>
            </w:r>
          </w:p>
        </w:tc>
      </w:tr>
      <w:tr w:rsidR="009372F0" w:rsidRPr="009372F0" w14:paraId="0FCE7B6C"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406A889" w14:textId="77777777" w:rsidR="009372F0" w:rsidRPr="009372F0" w:rsidRDefault="009372F0" w:rsidP="009372F0">
            <w:pPr>
              <w:widowControl/>
              <w:autoSpaceDE/>
              <w:autoSpaceDN/>
              <w:adjustRightInd/>
              <w:jc w:val="right"/>
              <w:rPr>
                <w:bCs/>
                <w:sz w:val="22"/>
                <w:szCs w:val="22"/>
              </w:rPr>
            </w:pPr>
            <w:r w:rsidRPr="009372F0">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1E7C61F8" w14:textId="77777777" w:rsidR="009372F0" w:rsidRPr="009372F0" w:rsidRDefault="009372F0" w:rsidP="009372F0">
            <w:pPr>
              <w:widowControl/>
              <w:autoSpaceDE/>
              <w:autoSpaceDN/>
              <w:adjustRightInd/>
              <w:jc w:val="center"/>
              <w:rPr>
                <w:b/>
                <w:bCs/>
                <w:sz w:val="22"/>
                <w:szCs w:val="22"/>
              </w:rPr>
            </w:pPr>
            <w:r w:rsidRPr="009372F0">
              <w:rPr>
                <w:b/>
                <w:bCs/>
                <w:sz w:val="22"/>
                <w:szCs w:val="22"/>
              </w:rPr>
              <w:t>1,305,432</w:t>
            </w:r>
          </w:p>
        </w:tc>
        <w:tc>
          <w:tcPr>
            <w:tcW w:w="1660" w:type="dxa"/>
            <w:tcBorders>
              <w:top w:val="nil"/>
              <w:left w:val="nil"/>
              <w:bottom w:val="single" w:sz="4" w:space="0" w:color="auto"/>
              <w:right w:val="single" w:sz="4" w:space="0" w:color="auto"/>
            </w:tcBorders>
            <w:shd w:val="clear" w:color="auto" w:fill="auto"/>
            <w:noWrap/>
            <w:vAlign w:val="center"/>
            <w:hideMark/>
          </w:tcPr>
          <w:p w14:paraId="24C72489" w14:textId="77777777" w:rsidR="009372F0" w:rsidRPr="009372F0" w:rsidRDefault="009372F0" w:rsidP="009372F0">
            <w:pPr>
              <w:widowControl/>
              <w:autoSpaceDE/>
              <w:autoSpaceDN/>
              <w:adjustRightInd/>
              <w:jc w:val="center"/>
              <w:rPr>
                <w:b/>
                <w:bCs/>
                <w:sz w:val="22"/>
                <w:szCs w:val="22"/>
              </w:rPr>
            </w:pPr>
            <w:r w:rsidRPr="009372F0">
              <w:rPr>
                <w:b/>
                <w:bCs/>
                <w:sz w:val="22"/>
                <w:szCs w:val="22"/>
              </w:rPr>
              <w:t>326,358</w:t>
            </w:r>
          </w:p>
        </w:tc>
        <w:tc>
          <w:tcPr>
            <w:tcW w:w="1660" w:type="dxa"/>
            <w:tcBorders>
              <w:top w:val="nil"/>
              <w:left w:val="nil"/>
              <w:bottom w:val="single" w:sz="4" w:space="0" w:color="auto"/>
              <w:right w:val="single" w:sz="4" w:space="0" w:color="auto"/>
            </w:tcBorders>
            <w:shd w:val="clear" w:color="auto" w:fill="auto"/>
            <w:noWrap/>
            <w:vAlign w:val="center"/>
            <w:hideMark/>
          </w:tcPr>
          <w:p w14:paraId="06D17384" w14:textId="77777777" w:rsidR="009372F0" w:rsidRPr="009372F0" w:rsidRDefault="009372F0" w:rsidP="009372F0">
            <w:pPr>
              <w:widowControl/>
              <w:autoSpaceDE/>
              <w:autoSpaceDN/>
              <w:adjustRightInd/>
              <w:jc w:val="center"/>
              <w:rPr>
                <w:b/>
                <w:bCs/>
                <w:sz w:val="22"/>
                <w:szCs w:val="22"/>
              </w:rPr>
            </w:pPr>
            <w:r w:rsidRPr="009372F0">
              <w:rPr>
                <w:b/>
                <w:bCs/>
                <w:sz w:val="22"/>
                <w:szCs w:val="22"/>
              </w:rPr>
              <w:t>108,786</w:t>
            </w:r>
          </w:p>
        </w:tc>
        <w:tc>
          <w:tcPr>
            <w:tcW w:w="1660" w:type="dxa"/>
            <w:tcBorders>
              <w:top w:val="nil"/>
              <w:left w:val="nil"/>
              <w:bottom w:val="single" w:sz="4" w:space="0" w:color="auto"/>
              <w:right w:val="single" w:sz="4" w:space="0" w:color="auto"/>
            </w:tcBorders>
            <w:shd w:val="clear" w:color="auto" w:fill="auto"/>
            <w:noWrap/>
            <w:vAlign w:val="center"/>
            <w:hideMark/>
          </w:tcPr>
          <w:p w14:paraId="2C4936F7" w14:textId="77777777" w:rsidR="009372F0" w:rsidRPr="009372F0" w:rsidRDefault="009372F0" w:rsidP="009372F0">
            <w:pPr>
              <w:widowControl/>
              <w:autoSpaceDE/>
              <w:autoSpaceDN/>
              <w:adjustRightInd/>
              <w:jc w:val="center"/>
              <w:rPr>
                <w:b/>
                <w:bCs/>
                <w:sz w:val="22"/>
                <w:szCs w:val="22"/>
              </w:rPr>
            </w:pPr>
            <w:r w:rsidRPr="009372F0">
              <w:rPr>
                <w:b/>
                <w:bCs/>
                <w:sz w:val="22"/>
                <w:szCs w:val="22"/>
              </w:rPr>
              <w:t>1,740,576</w:t>
            </w:r>
          </w:p>
        </w:tc>
      </w:tr>
      <w:tr w:rsidR="009372F0" w:rsidRPr="009372F0" w14:paraId="5F8F88B9" w14:textId="77777777" w:rsidTr="009372F0">
        <w:trPr>
          <w:trHeight w:val="315"/>
        </w:trPr>
        <w:tc>
          <w:tcPr>
            <w:tcW w:w="9120"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F61A1F7" w14:textId="77777777" w:rsidR="009372F0" w:rsidRPr="009372F0" w:rsidRDefault="009372F0" w:rsidP="009372F0">
            <w:pPr>
              <w:widowControl/>
              <w:autoSpaceDE/>
              <w:autoSpaceDN/>
              <w:adjustRightInd/>
              <w:jc w:val="center"/>
              <w:rPr>
                <w:b/>
                <w:bCs/>
                <w:sz w:val="22"/>
                <w:szCs w:val="22"/>
              </w:rPr>
            </w:pPr>
            <w:r w:rsidRPr="009372F0">
              <w:rPr>
                <w:b/>
                <w:bCs/>
                <w:sz w:val="22"/>
                <w:szCs w:val="22"/>
              </w:rPr>
              <w:t>Year 3</w:t>
            </w:r>
          </w:p>
        </w:tc>
      </w:tr>
      <w:tr w:rsidR="009372F0" w:rsidRPr="009372F0" w14:paraId="40DE8C72"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07D1520" w14:textId="77777777" w:rsidR="009372F0" w:rsidRPr="009372F0" w:rsidRDefault="009372F0" w:rsidP="009372F0">
            <w:pPr>
              <w:widowControl/>
              <w:autoSpaceDE/>
              <w:autoSpaceDN/>
              <w:adjustRightInd/>
              <w:rPr>
                <w:bCs/>
                <w:sz w:val="22"/>
                <w:szCs w:val="22"/>
              </w:rPr>
            </w:pPr>
            <w:r w:rsidRPr="009372F0">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79A02006"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0EF97740"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1360897A"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7986BBC6"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1CC8F334"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4BED272" w14:textId="77777777" w:rsidR="009372F0" w:rsidRPr="009372F0" w:rsidRDefault="009372F0" w:rsidP="009372F0">
            <w:pPr>
              <w:widowControl/>
              <w:autoSpaceDE/>
              <w:autoSpaceDN/>
              <w:adjustRightInd/>
              <w:rPr>
                <w:bCs/>
                <w:sz w:val="22"/>
                <w:szCs w:val="22"/>
              </w:rPr>
            </w:pPr>
            <w:r w:rsidRPr="009372F0">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179C41DF"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6097D569"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3BE30F56"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10D02931"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67B87533"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426C06B" w14:textId="77777777" w:rsidR="009372F0" w:rsidRPr="009372F0" w:rsidRDefault="009372F0" w:rsidP="009372F0">
            <w:pPr>
              <w:widowControl/>
              <w:autoSpaceDE/>
              <w:autoSpaceDN/>
              <w:adjustRightInd/>
              <w:rPr>
                <w:bCs/>
                <w:sz w:val="22"/>
                <w:szCs w:val="22"/>
              </w:rPr>
            </w:pPr>
            <w:r w:rsidRPr="009372F0">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3DB0C15B"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40F69CE5"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4FEDD90E"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72ACBC15"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19E866E4"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A75243C" w14:textId="77777777" w:rsidR="009372F0" w:rsidRPr="009372F0" w:rsidRDefault="009372F0" w:rsidP="00B83DAA">
            <w:pPr>
              <w:widowControl/>
              <w:autoSpaceDE/>
              <w:autoSpaceDN/>
              <w:adjustRightInd/>
              <w:rPr>
                <w:bCs/>
                <w:sz w:val="22"/>
                <w:szCs w:val="22"/>
              </w:rPr>
            </w:pPr>
            <w:r w:rsidRPr="009372F0">
              <w:rPr>
                <w:bCs/>
                <w:sz w:val="22"/>
                <w:szCs w:val="22"/>
              </w:rPr>
              <w:t xml:space="preserve">SQG/CESQGs </w:t>
            </w:r>
            <w:r w:rsidR="00522283">
              <w:rPr>
                <w:bCs/>
                <w:sz w:val="22"/>
                <w:szCs w:val="22"/>
              </w:rPr>
              <w:t>–</w:t>
            </w:r>
            <w:r w:rsidRPr="009372F0">
              <w:rPr>
                <w:bCs/>
                <w:sz w:val="22"/>
                <w:szCs w:val="22"/>
              </w:rPr>
              <w:t xml:space="preserve"> Shippers</w:t>
            </w:r>
            <w:r w:rsidR="00522283">
              <w:rPr>
                <w:bCs/>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6AFBCB31" w14:textId="77777777" w:rsidR="009372F0" w:rsidRPr="009372F0" w:rsidRDefault="009372F0" w:rsidP="009372F0">
            <w:pPr>
              <w:widowControl/>
              <w:autoSpaceDE/>
              <w:autoSpaceDN/>
              <w:adjustRightInd/>
              <w:jc w:val="center"/>
              <w:rPr>
                <w:sz w:val="22"/>
                <w:szCs w:val="22"/>
              </w:rPr>
            </w:pPr>
            <w:r w:rsidRPr="009372F0">
              <w:rPr>
                <w:sz w:val="22"/>
                <w:szCs w:val="22"/>
              </w:rPr>
              <w:t>783,259</w:t>
            </w:r>
          </w:p>
        </w:tc>
        <w:tc>
          <w:tcPr>
            <w:tcW w:w="1660" w:type="dxa"/>
            <w:tcBorders>
              <w:top w:val="nil"/>
              <w:left w:val="nil"/>
              <w:bottom w:val="single" w:sz="4" w:space="0" w:color="auto"/>
              <w:right w:val="single" w:sz="4" w:space="0" w:color="auto"/>
            </w:tcBorders>
            <w:shd w:val="clear" w:color="auto" w:fill="auto"/>
            <w:noWrap/>
            <w:vAlign w:val="center"/>
            <w:hideMark/>
          </w:tcPr>
          <w:p w14:paraId="58AEF5E2" w14:textId="77777777" w:rsidR="009372F0" w:rsidRPr="009372F0" w:rsidRDefault="009372F0" w:rsidP="009372F0">
            <w:pPr>
              <w:widowControl/>
              <w:autoSpaceDE/>
              <w:autoSpaceDN/>
              <w:adjustRightInd/>
              <w:jc w:val="center"/>
              <w:rPr>
                <w:sz w:val="22"/>
                <w:szCs w:val="22"/>
              </w:rPr>
            </w:pPr>
            <w:r w:rsidRPr="009372F0">
              <w:rPr>
                <w:sz w:val="22"/>
                <w:szCs w:val="22"/>
              </w:rPr>
              <w:t>717,988</w:t>
            </w:r>
          </w:p>
        </w:tc>
        <w:tc>
          <w:tcPr>
            <w:tcW w:w="1660" w:type="dxa"/>
            <w:tcBorders>
              <w:top w:val="nil"/>
              <w:left w:val="nil"/>
              <w:bottom w:val="single" w:sz="4" w:space="0" w:color="auto"/>
              <w:right w:val="single" w:sz="4" w:space="0" w:color="auto"/>
            </w:tcBorders>
            <w:shd w:val="clear" w:color="auto" w:fill="auto"/>
            <w:noWrap/>
            <w:vAlign w:val="center"/>
            <w:hideMark/>
          </w:tcPr>
          <w:p w14:paraId="4B1BCC46" w14:textId="77777777" w:rsidR="009372F0" w:rsidRPr="009372F0" w:rsidRDefault="009372F0" w:rsidP="009372F0">
            <w:pPr>
              <w:widowControl/>
              <w:autoSpaceDE/>
              <w:autoSpaceDN/>
              <w:adjustRightInd/>
              <w:jc w:val="center"/>
              <w:rPr>
                <w:sz w:val="22"/>
                <w:szCs w:val="22"/>
              </w:rPr>
            </w:pPr>
            <w:r w:rsidRPr="009372F0">
              <w:rPr>
                <w:sz w:val="22"/>
                <w:szCs w:val="22"/>
              </w:rPr>
              <w:t>239,329</w:t>
            </w:r>
          </w:p>
        </w:tc>
        <w:tc>
          <w:tcPr>
            <w:tcW w:w="1660" w:type="dxa"/>
            <w:tcBorders>
              <w:top w:val="nil"/>
              <w:left w:val="nil"/>
              <w:bottom w:val="single" w:sz="4" w:space="0" w:color="auto"/>
              <w:right w:val="single" w:sz="4" w:space="0" w:color="auto"/>
            </w:tcBorders>
            <w:shd w:val="clear" w:color="auto" w:fill="auto"/>
            <w:noWrap/>
            <w:vAlign w:val="center"/>
            <w:hideMark/>
          </w:tcPr>
          <w:p w14:paraId="047865DC" w14:textId="77777777" w:rsidR="009372F0" w:rsidRPr="009372F0" w:rsidRDefault="009372F0" w:rsidP="009372F0">
            <w:pPr>
              <w:widowControl/>
              <w:autoSpaceDE/>
              <w:autoSpaceDN/>
              <w:adjustRightInd/>
              <w:jc w:val="center"/>
              <w:rPr>
                <w:sz w:val="22"/>
                <w:szCs w:val="22"/>
              </w:rPr>
            </w:pPr>
            <w:r w:rsidRPr="009372F0">
              <w:rPr>
                <w:sz w:val="22"/>
                <w:szCs w:val="22"/>
              </w:rPr>
              <w:t>1,740,576</w:t>
            </w:r>
          </w:p>
        </w:tc>
      </w:tr>
      <w:tr w:rsidR="009372F0" w:rsidRPr="009372F0" w14:paraId="16EE03D5" w14:textId="77777777" w:rsidTr="009372F0">
        <w:trPr>
          <w:trHeight w:val="71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3BFF4A0" w14:textId="77777777" w:rsidR="009372F0" w:rsidRPr="009372F0" w:rsidRDefault="009372F0" w:rsidP="009372F0">
            <w:pPr>
              <w:widowControl/>
              <w:autoSpaceDE/>
              <w:autoSpaceDN/>
              <w:adjustRightInd/>
              <w:jc w:val="right"/>
              <w:rPr>
                <w:bCs/>
                <w:sz w:val="22"/>
                <w:szCs w:val="22"/>
              </w:rPr>
            </w:pPr>
            <w:r w:rsidRPr="009372F0">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76184FA6" w14:textId="77777777" w:rsidR="009372F0" w:rsidRPr="009372F0" w:rsidRDefault="009372F0" w:rsidP="009372F0">
            <w:pPr>
              <w:widowControl/>
              <w:autoSpaceDE/>
              <w:autoSpaceDN/>
              <w:adjustRightInd/>
              <w:jc w:val="center"/>
              <w:rPr>
                <w:b/>
                <w:bCs/>
                <w:sz w:val="22"/>
                <w:szCs w:val="22"/>
              </w:rPr>
            </w:pPr>
            <w:r w:rsidRPr="009372F0">
              <w:rPr>
                <w:b/>
                <w:bCs/>
                <w:sz w:val="22"/>
                <w:szCs w:val="22"/>
              </w:rPr>
              <w:t>783,259</w:t>
            </w:r>
          </w:p>
        </w:tc>
        <w:tc>
          <w:tcPr>
            <w:tcW w:w="1660" w:type="dxa"/>
            <w:tcBorders>
              <w:top w:val="nil"/>
              <w:left w:val="nil"/>
              <w:bottom w:val="single" w:sz="4" w:space="0" w:color="auto"/>
              <w:right w:val="single" w:sz="4" w:space="0" w:color="auto"/>
            </w:tcBorders>
            <w:shd w:val="clear" w:color="auto" w:fill="auto"/>
            <w:noWrap/>
            <w:vAlign w:val="center"/>
            <w:hideMark/>
          </w:tcPr>
          <w:p w14:paraId="1DB495FB" w14:textId="77777777" w:rsidR="009372F0" w:rsidRPr="009372F0" w:rsidRDefault="009372F0" w:rsidP="009372F0">
            <w:pPr>
              <w:widowControl/>
              <w:autoSpaceDE/>
              <w:autoSpaceDN/>
              <w:adjustRightInd/>
              <w:jc w:val="center"/>
              <w:rPr>
                <w:b/>
                <w:bCs/>
                <w:sz w:val="22"/>
                <w:szCs w:val="22"/>
              </w:rPr>
            </w:pPr>
            <w:r w:rsidRPr="009372F0">
              <w:rPr>
                <w:b/>
                <w:bCs/>
                <w:sz w:val="22"/>
                <w:szCs w:val="22"/>
              </w:rPr>
              <w:t>717,988</w:t>
            </w:r>
          </w:p>
        </w:tc>
        <w:tc>
          <w:tcPr>
            <w:tcW w:w="1660" w:type="dxa"/>
            <w:tcBorders>
              <w:top w:val="nil"/>
              <w:left w:val="nil"/>
              <w:bottom w:val="single" w:sz="4" w:space="0" w:color="auto"/>
              <w:right w:val="single" w:sz="4" w:space="0" w:color="auto"/>
            </w:tcBorders>
            <w:shd w:val="clear" w:color="auto" w:fill="auto"/>
            <w:noWrap/>
            <w:vAlign w:val="center"/>
            <w:hideMark/>
          </w:tcPr>
          <w:p w14:paraId="33EA8FA2" w14:textId="77777777" w:rsidR="009372F0" w:rsidRPr="009372F0" w:rsidRDefault="009372F0" w:rsidP="009372F0">
            <w:pPr>
              <w:widowControl/>
              <w:autoSpaceDE/>
              <w:autoSpaceDN/>
              <w:adjustRightInd/>
              <w:jc w:val="center"/>
              <w:rPr>
                <w:b/>
                <w:bCs/>
                <w:sz w:val="22"/>
                <w:szCs w:val="22"/>
              </w:rPr>
            </w:pPr>
            <w:r w:rsidRPr="009372F0">
              <w:rPr>
                <w:b/>
                <w:bCs/>
                <w:sz w:val="22"/>
                <w:szCs w:val="22"/>
              </w:rPr>
              <w:t>239,329</w:t>
            </w:r>
          </w:p>
        </w:tc>
        <w:tc>
          <w:tcPr>
            <w:tcW w:w="1660" w:type="dxa"/>
            <w:tcBorders>
              <w:top w:val="nil"/>
              <w:left w:val="nil"/>
              <w:bottom w:val="single" w:sz="4" w:space="0" w:color="auto"/>
              <w:right w:val="single" w:sz="4" w:space="0" w:color="auto"/>
            </w:tcBorders>
            <w:shd w:val="clear" w:color="auto" w:fill="auto"/>
            <w:noWrap/>
            <w:vAlign w:val="center"/>
            <w:hideMark/>
          </w:tcPr>
          <w:p w14:paraId="4894FE56" w14:textId="77777777" w:rsidR="009372F0" w:rsidRPr="009372F0" w:rsidRDefault="009372F0" w:rsidP="009372F0">
            <w:pPr>
              <w:widowControl/>
              <w:autoSpaceDE/>
              <w:autoSpaceDN/>
              <w:adjustRightInd/>
              <w:jc w:val="center"/>
              <w:rPr>
                <w:b/>
                <w:bCs/>
                <w:sz w:val="22"/>
                <w:szCs w:val="22"/>
              </w:rPr>
            </w:pPr>
            <w:r w:rsidRPr="009372F0">
              <w:rPr>
                <w:b/>
                <w:bCs/>
                <w:sz w:val="22"/>
                <w:szCs w:val="22"/>
              </w:rPr>
              <w:t>1,740,576</w:t>
            </w:r>
          </w:p>
        </w:tc>
      </w:tr>
      <w:tr w:rsidR="009372F0" w:rsidRPr="009372F0" w14:paraId="13669C46" w14:textId="77777777" w:rsidTr="009372F0">
        <w:trPr>
          <w:trHeight w:val="460"/>
        </w:trPr>
        <w:tc>
          <w:tcPr>
            <w:tcW w:w="9120"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415CD02" w14:textId="77777777" w:rsidR="009372F0" w:rsidRPr="009372F0" w:rsidRDefault="009372F0" w:rsidP="009372F0">
            <w:pPr>
              <w:widowControl/>
              <w:autoSpaceDE/>
              <w:autoSpaceDN/>
              <w:adjustRightInd/>
              <w:jc w:val="center"/>
              <w:rPr>
                <w:b/>
                <w:bCs/>
                <w:sz w:val="22"/>
                <w:szCs w:val="22"/>
              </w:rPr>
            </w:pPr>
            <w:r w:rsidRPr="009372F0">
              <w:rPr>
                <w:b/>
                <w:bCs/>
                <w:sz w:val="22"/>
                <w:szCs w:val="22"/>
              </w:rPr>
              <w:t>3-Year Average</w:t>
            </w:r>
          </w:p>
        </w:tc>
      </w:tr>
      <w:tr w:rsidR="009372F0" w:rsidRPr="009372F0" w14:paraId="3D4266C3"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285D509" w14:textId="77777777" w:rsidR="009372F0" w:rsidRPr="009372F0" w:rsidRDefault="009372F0" w:rsidP="009372F0">
            <w:pPr>
              <w:widowControl/>
              <w:autoSpaceDE/>
              <w:autoSpaceDN/>
              <w:adjustRightInd/>
              <w:rPr>
                <w:bCs/>
                <w:sz w:val="22"/>
                <w:szCs w:val="22"/>
              </w:rPr>
            </w:pPr>
            <w:r w:rsidRPr="009372F0">
              <w:rPr>
                <w:bCs/>
                <w:sz w:val="22"/>
                <w:szCs w:val="22"/>
              </w:rPr>
              <w:t>LQGs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434AAF88"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233CD883"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704AE6D7"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0486AA5D"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37035F07" w14:textId="77777777" w:rsidTr="009372F0">
        <w:trPr>
          <w:trHeight w:val="29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76D0A6D" w14:textId="77777777" w:rsidR="009372F0" w:rsidRPr="009372F0" w:rsidRDefault="009372F0" w:rsidP="009372F0">
            <w:pPr>
              <w:widowControl/>
              <w:autoSpaceDE/>
              <w:autoSpaceDN/>
              <w:adjustRightInd/>
              <w:rPr>
                <w:bCs/>
                <w:sz w:val="22"/>
                <w:szCs w:val="22"/>
              </w:rPr>
            </w:pPr>
            <w:r w:rsidRPr="009372F0">
              <w:rPr>
                <w:bCs/>
                <w:sz w:val="22"/>
                <w:szCs w:val="22"/>
              </w:rPr>
              <w:t>Commercial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6D35CB4A"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43C4D1F7"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70B7C2C6"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54B82229"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0FBA7F95"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7616B1C" w14:textId="77777777" w:rsidR="009372F0" w:rsidRPr="009372F0" w:rsidRDefault="009372F0" w:rsidP="009372F0">
            <w:pPr>
              <w:widowControl/>
              <w:autoSpaceDE/>
              <w:autoSpaceDN/>
              <w:adjustRightInd/>
              <w:rPr>
                <w:bCs/>
                <w:sz w:val="22"/>
                <w:szCs w:val="22"/>
              </w:rPr>
            </w:pPr>
            <w:r w:rsidRPr="009372F0">
              <w:rPr>
                <w:bCs/>
                <w:sz w:val="22"/>
                <w:szCs w:val="22"/>
              </w:rPr>
              <w:t>Captive TSDFs - Shippers</w:t>
            </w:r>
          </w:p>
        </w:tc>
        <w:tc>
          <w:tcPr>
            <w:tcW w:w="1660" w:type="dxa"/>
            <w:tcBorders>
              <w:top w:val="nil"/>
              <w:left w:val="nil"/>
              <w:bottom w:val="single" w:sz="4" w:space="0" w:color="auto"/>
              <w:right w:val="single" w:sz="4" w:space="0" w:color="auto"/>
            </w:tcBorders>
            <w:shd w:val="clear" w:color="auto" w:fill="auto"/>
            <w:noWrap/>
            <w:vAlign w:val="center"/>
            <w:hideMark/>
          </w:tcPr>
          <w:p w14:paraId="0F56C34D"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0E8F284F"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250A0F2E" w14:textId="77777777" w:rsidR="009372F0" w:rsidRPr="009372F0" w:rsidRDefault="009372F0" w:rsidP="009372F0">
            <w:pPr>
              <w:widowControl/>
              <w:autoSpaceDE/>
              <w:autoSpaceDN/>
              <w:adjustRightInd/>
              <w:jc w:val="center"/>
              <w:rPr>
                <w:sz w:val="22"/>
                <w:szCs w:val="22"/>
              </w:rPr>
            </w:pPr>
            <w:r w:rsidRPr="009372F0">
              <w:rPr>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0DF51F32" w14:textId="77777777" w:rsidR="009372F0" w:rsidRPr="009372F0" w:rsidRDefault="009372F0" w:rsidP="009372F0">
            <w:pPr>
              <w:widowControl/>
              <w:autoSpaceDE/>
              <w:autoSpaceDN/>
              <w:adjustRightInd/>
              <w:jc w:val="center"/>
              <w:rPr>
                <w:sz w:val="22"/>
                <w:szCs w:val="22"/>
              </w:rPr>
            </w:pPr>
            <w:r w:rsidRPr="009372F0">
              <w:rPr>
                <w:sz w:val="22"/>
                <w:szCs w:val="22"/>
              </w:rPr>
              <w:t>--</w:t>
            </w:r>
          </w:p>
        </w:tc>
      </w:tr>
      <w:tr w:rsidR="009372F0" w:rsidRPr="009372F0" w14:paraId="0532F5FA" w14:textId="77777777" w:rsidTr="009372F0">
        <w:trPr>
          <w:trHeight w:val="31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0BD365F" w14:textId="77777777" w:rsidR="009372F0" w:rsidRPr="009372F0" w:rsidRDefault="009372F0" w:rsidP="00B83DAA">
            <w:pPr>
              <w:widowControl/>
              <w:autoSpaceDE/>
              <w:autoSpaceDN/>
              <w:adjustRightInd/>
              <w:rPr>
                <w:bCs/>
                <w:sz w:val="22"/>
                <w:szCs w:val="22"/>
              </w:rPr>
            </w:pPr>
            <w:r w:rsidRPr="009372F0">
              <w:rPr>
                <w:bCs/>
                <w:sz w:val="22"/>
                <w:szCs w:val="22"/>
              </w:rPr>
              <w:t xml:space="preserve">SQG/CESQGs </w:t>
            </w:r>
            <w:r w:rsidR="00522283">
              <w:rPr>
                <w:bCs/>
                <w:sz w:val="22"/>
                <w:szCs w:val="22"/>
              </w:rPr>
              <w:t>–</w:t>
            </w:r>
            <w:r w:rsidRPr="009372F0">
              <w:rPr>
                <w:bCs/>
                <w:sz w:val="22"/>
                <w:szCs w:val="22"/>
              </w:rPr>
              <w:t xml:space="preserve"> Shippers</w:t>
            </w:r>
            <w:r w:rsidR="00522283">
              <w:rPr>
                <w:bCs/>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14:paraId="75DB99AC" w14:textId="77777777" w:rsidR="009372F0" w:rsidRPr="009372F0" w:rsidRDefault="009372F0" w:rsidP="009372F0">
            <w:pPr>
              <w:widowControl/>
              <w:autoSpaceDE/>
              <w:autoSpaceDN/>
              <w:adjustRightInd/>
              <w:jc w:val="center"/>
              <w:rPr>
                <w:sz w:val="22"/>
                <w:szCs w:val="22"/>
              </w:rPr>
            </w:pPr>
            <w:r w:rsidRPr="009372F0">
              <w:rPr>
                <w:sz w:val="22"/>
                <w:szCs w:val="22"/>
              </w:rPr>
              <w:t>1,247,413</w:t>
            </w:r>
          </w:p>
        </w:tc>
        <w:tc>
          <w:tcPr>
            <w:tcW w:w="1660" w:type="dxa"/>
            <w:tcBorders>
              <w:top w:val="nil"/>
              <w:left w:val="nil"/>
              <w:bottom w:val="single" w:sz="4" w:space="0" w:color="auto"/>
              <w:right w:val="single" w:sz="4" w:space="0" w:color="auto"/>
            </w:tcBorders>
            <w:shd w:val="clear" w:color="auto" w:fill="auto"/>
            <w:noWrap/>
            <w:vAlign w:val="center"/>
            <w:hideMark/>
          </w:tcPr>
          <w:p w14:paraId="04A3606A" w14:textId="77777777" w:rsidR="009372F0" w:rsidRPr="009372F0" w:rsidRDefault="009372F0" w:rsidP="009372F0">
            <w:pPr>
              <w:widowControl/>
              <w:autoSpaceDE/>
              <w:autoSpaceDN/>
              <w:adjustRightInd/>
              <w:jc w:val="center"/>
              <w:rPr>
                <w:sz w:val="22"/>
                <w:szCs w:val="22"/>
              </w:rPr>
            </w:pPr>
            <w:r w:rsidRPr="009372F0">
              <w:rPr>
                <w:sz w:val="22"/>
                <w:szCs w:val="22"/>
              </w:rPr>
              <w:t>369,873</w:t>
            </w:r>
          </w:p>
        </w:tc>
        <w:tc>
          <w:tcPr>
            <w:tcW w:w="1660" w:type="dxa"/>
            <w:tcBorders>
              <w:top w:val="nil"/>
              <w:left w:val="nil"/>
              <w:bottom w:val="single" w:sz="4" w:space="0" w:color="auto"/>
              <w:right w:val="single" w:sz="4" w:space="0" w:color="auto"/>
            </w:tcBorders>
            <w:shd w:val="clear" w:color="auto" w:fill="auto"/>
            <w:noWrap/>
            <w:vAlign w:val="center"/>
            <w:hideMark/>
          </w:tcPr>
          <w:p w14:paraId="0AB66401" w14:textId="77777777" w:rsidR="009372F0" w:rsidRPr="009372F0" w:rsidRDefault="009372F0" w:rsidP="009372F0">
            <w:pPr>
              <w:widowControl/>
              <w:autoSpaceDE/>
              <w:autoSpaceDN/>
              <w:adjustRightInd/>
              <w:jc w:val="center"/>
              <w:rPr>
                <w:sz w:val="22"/>
                <w:szCs w:val="22"/>
              </w:rPr>
            </w:pPr>
            <w:r w:rsidRPr="009372F0">
              <w:rPr>
                <w:sz w:val="22"/>
                <w:szCs w:val="22"/>
              </w:rPr>
              <w:t>123,290</w:t>
            </w:r>
          </w:p>
        </w:tc>
        <w:tc>
          <w:tcPr>
            <w:tcW w:w="1660" w:type="dxa"/>
            <w:tcBorders>
              <w:top w:val="nil"/>
              <w:left w:val="nil"/>
              <w:bottom w:val="single" w:sz="4" w:space="0" w:color="auto"/>
              <w:right w:val="single" w:sz="4" w:space="0" w:color="auto"/>
            </w:tcBorders>
            <w:shd w:val="clear" w:color="auto" w:fill="auto"/>
            <w:noWrap/>
            <w:vAlign w:val="center"/>
            <w:hideMark/>
          </w:tcPr>
          <w:p w14:paraId="12273543" w14:textId="77777777" w:rsidR="009372F0" w:rsidRPr="009372F0" w:rsidRDefault="009372F0" w:rsidP="009372F0">
            <w:pPr>
              <w:widowControl/>
              <w:autoSpaceDE/>
              <w:autoSpaceDN/>
              <w:adjustRightInd/>
              <w:jc w:val="center"/>
              <w:rPr>
                <w:sz w:val="22"/>
                <w:szCs w:val="22"/>
              </w:rPr>
            </w:pPr>
            <w:r w:rsidRPr="009372F0">
              <w:rPr>
                <w:sz w:val="22"/>
                <w:szCs w:val="22"/>
              </w:rPr>
              <w:t>1,740,576</w:t>
            </w:r>
          </w:p>
        </w:tc>
      </w:tr>
      <w:tr w:rsidR="009372F0" w:rsidRPr="009372F0" w14:paraId="2C68FC36" w14:textId="77777777" w:rsidTr="009372F0">
        <w:trPr>
          <w:trHeight w:val="69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F1338DD" w14:textId="77777777" w:rsidR="009372F0" w:rsidRPr="009372F0" w:rsidRDefault="009372F0" w:rsidP="009372F0">
            <w:pPr>
              <w:widowControl/>
              <w:autoSpaceDE/>
              <w:autoSpaceDN/>
              <w:adjustRightInd/>
              <w:jc w:val="right"/>
              <w:rPr>
                <w:bCs/>
                <w:sz w:val="22"/>
                <w:szCs w:val="22"/>
              </w:rPr>
            </w:pPr>
            <w:r w:rsidRPr="009372F0">
              <w:rPr>
                <w:bCs/>
                <w:sz w:val="22"/>
                <w:szCs w:val="22"/>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6F791CDF" w14:textId="77777777" w:rsidR="009372F0" w:rsidRPr="009372F0" w:rsidRDefault="009372F0" w:rsidP="009372F0">
            <w:pPr>
              <w:widowControl/>
              <w:autoSpaceDE/>
              <w:autoSpaceDN/>
              <w:adjustRightInd/>
              <w:jc w:val="center"/>
              <w:rPr>
                <w:b/>
                <w:bCs/>
                <w:sz w:val="22"/>
                <w:szCs w:val="22"/>
              </w:rPr>
            </w:pPr>
            <w:r w:rsidRPr="009372F0">
              <w:rPr>
                <w:b/>
                <w:bCs/>
                <w:sz w:val="22"/>
                <w:szCs w:val="22"/>
              </w:rPr>
              <w:t>1,247,413</w:t>
            </w:r>
          </w:p>
        </w:tc>
        <w:tc>
          <w:tcPr>
            <w:tcW w:w="1660" w:type="dxa"/>
            <w:tcBorders>
              <w:top w:val="nil"/>
              <w:left w:val="nil"/>
              <w:bottom w:val="single" w:sz="4" w:space="0" w:color="auto"/>
              <w:right w:val="single" w:sz="4" w:space="0" w:color="auto"/>
            </w:tcBorders>
            <w:shd w:val="clear" w:color="auto" w:fill="auto"/>
            <w:noWrap/>
            <w:vAlign w:val="center"/>
            <w:hideMark/>
          </w:tcPr>
          <w:p w14:paraId="145585C2" w14:textId="77777777" w:rsidR="009372F0" w:rsidRPr="009372F0" w:rsidRDefault="009372F0" w:rsidP="009372F0">
            <w:pPr>
              <w:widowControl/>
              <w:autoSpaceDE/>
              <w:autoSpaceDN/>
              <w:adjustRightInd/>
              <w:jc w:val="center"/>
              <w:rPr>
                <w:b/>
                <w:bCs/>
                <w:sz w:val="22"/>
                <w:szCs w:val="22"/>
              </w:rPr>
            </w:pPr>
            <w:r w:rsidRPr="009372F0">
              <w:rPr>
                <w:b/>
                <w:bCs/>
                <w:sz w:val="22"/>
                <w:szCs w:val="22"/>
              </w:rPr>
              <w:t>369,873</w:t>
            </w:r>
          </w:p>
        </w:tc>
        <w:tc>
          <w:tcPr>
            <w:tcW w:w="1660" w:type="dxa"/>
            <w:tcBorders>
              <w:top w:val="nil"/>
              <w:left w:val="nil"/>
              <w:bottom w:val="single" w:sz="4" w:space="0" w:color="auto"/>
              <w:right w:val="single" w:sz="4" w:space="0" w:color="auto"/>
            </w:tcBorders>
            <w:shd w:val="clear" w:color="auto" w:fill="auto"/>
            <w:noWrap/>
            <w:vAlign w:val="center"/>
            <w:hideMark/>
          </w:tcPr>
          <w:p w14:paraId="2FF928F0" w14:textId="77777777" w:rsidR="009372F0" w:rsidRPr="009372F0" w:rsidRDefault="009372F0" w:rsidP="009372F0">
            <w:pPr>
              <w:widowControl/>
              <w:autoSpaceDE/>
              <w:autoSpaceDN/>
              <w:adjustRightInd/>
              <w:jc w:val="center"/>
              <w:rPr>
                <w:b/>
                <w:bCs/>
                <w:sz w:val="22"/>
                <w:szCs w:val="22"/>
              </w:rPr>
            </w:pPr>
            <w:r w:rsidRPr="009372F0">
              <w:rPr>
                <w:b/>
                <w:bCs/>
                <w:sz w:val="22"/>
                <w:szCs w:val="22"/>
              </w:rPr>
              <w:t>123,290</w:t>
            </w:r>
          </w:p>
        </w:tc>
        <w:tc>
          <w:tcPr>
            <w:tcW w:w="1660" w:type="dxa"/>
            <w:tcBorders>
              <w:top w:val="nil"/>
              <w:left w:val="nil"/>
              <w:bottom w:val="single" w:sz="4" w:space="0" w:color="auto"/>
              <w:right w:val="single" w:sz="4" w:space="0" w:color="auto"/>
            </w:tcBorders>
            <w:shd w:val="clear" w:color="auto" w:fill="auto"/>
            <w:noWrap/>
            <w:vAlign w:val="center"/>
            <w:hideMark/>
          </w:tcPr>
          <w:p w14:paraId="04A44147" w14:textId="77777777" w:rsidR="009372F0" w:rsidRPr="009372F0" w:rsidRDefault="009372F0" w:rsidP="009372F0">
            <w:pPr>
              <w:widowControl/>
              <w:autoSpaceDE/>
              <w:autoSpaceDN/>
              <w:adjustRightInd/>
              <w:jc w:val="center"/>
              <w:rPr>
                <w:b/>
                <w:bCs/>
                <w:sz w:val="22"/>
                <w:szCs w:val="22"/>
              </w:rPr>
            </w:pPr>
            <w:r w:rsidRPr="009372F0">
              <w:rPr>
                <w:b/>
                <w:bCs/>
                <w:sz w:val="22"/>
                <w:szCs w:val="22"/>
              </w:rPr>
              <w:t>1,740,576</w:t>
            </w:r>
          </w:p>
        </w:tc>
      </w:tr>
    </w:tbl>
    <w:p w14:paraId="52A07F07" w14:textId="77777777" w:rsidR="00522283" w:rsidRDefault="00C47B83" w:rsidP="008B4F95">
      <w:pPr>
        <w:rPr>
          <w:sz w:val="20"/>
          <w:szCs w:val="20"/>
        </w:rPr>
      </w:pPr>
      <w:r w:rsidRPr="008C061A">
        <w:rPr>
          <w:sz w:val="20"/>
          <w:szCs w:val="20"/>
        </w:rPr>
        <w:t>*</w:t>
      </w:r>
      <w:r>
        <w:rPr>
          <w:sz w:val="20"/>
          <w:szCs w:val="20"/>
        </w:rPr>
        <w:t>Table includes rounding error.</w:t>
      </w:r>
      <w:r w:rsidR="008B4F95">
        <w:rPr>
          <w:sz w:val="20"/>
          <w:szCs w:val="20"/>
        </w:rPr>
        <w:t xml:space="preserve">  </w:t>
      </w:r>
    </w:p>
    <w:p w14:paraId="72362075" w14:textId="77777777" w:rsidR="008B4F95" w:rsidRPr="00481337" w:rsidRDefault="00522283" w:rsidP="008B4F95">
      <w:pPr>
        <w:rPr>
          <w:sz w:val="20"/>
          <w:szCs w:val="20"/>
        </w:rPr>
      </w:pPr>
      <w:r>
        <w:rPr>
          <w:sz w:val="20"/>
          <w:szCs w:val="20"/>
        </w:rPr>
        <w:t>**</w:t>
      </w:r>
      <w:r w:rsidR="000A374B">
        <w:rPr>
          <w:sz w:val="20"/>
          <w:szCs w:val="20"/>
        </w:rPr>
        <w:t>T</w:t>
      </w:r>
      <w:r w:rsidR="008B4F95" w:rsidRPr="00481337">
        <w:rPr>
          <w:sz w:val="20"/>
          <w:szCs w:val="20"/>
        </w:rPr>
        <w:t>he RIA estimates that all state hazardous waste shippers are SQGs and CESQGs or are sites whose manifesting practices are similar to them.</w:t>
      </w:r>
    </w:p>
    <w:p w14:paraId="21881E71" w14:textId="77777777" w:rsidR="00E03B25" w:rsidRDefault="00E03B25" w:rsidP="0066667A">
      <w:pPr>
        <w:keepNext/>
        <w:widowControl/>
        <w:tabs>
          <w:tab w:val="left" w:pos="-1200"/>
        </w:tabs>
        <w:rPr>
          <w:b/>
        </w:rPr>
      </w:pPr>
    </w:p>
    <w:p w14:paraId="7E04AB4A" w14:textId="77777777" w:rsidR="00CA6E50" w:rsidRPr="00315081" w:rsidRDefault="00BD73EC" w:rsidP="0066667A">
      <w:pPr>
        <w:keepNext/>
        <w:widowControl/>
        <w:tabs>
          <w:tab w:val="left" w:pos="-1200"/>
        </w:tabs>
      </w:pPr>
      <w:r>
        <w:rPr>
          <w:b/>
        </w:rPr>
        <w:tab/>
        <w:t xml:space="preserve">3) </w:t>
      </w:r>
      <w:r w:rsidR="00CA6E50" w:rsidRPr="00315081">
        <w:rPr>
          <w:b/>
        </w:rPr>
        <w:t>Summary</w:t>
      </w:r>
      <w:r w:rsidR="00553AD5">
        <w:rPr>
          <w:b/>
        </w:rPr>
        <w:t xml:space="preserve"> of</w:t>
      </w:r>
      <w:r>
        <w:rPr>
          <w:b/>
        </w:rPr>
        <w:t xml:space="preserve"> </w:t>
      </w:r>
      <w:r w:rsidR="00CA6E50" w:rsidRPr="00315081">
        <w:rPr>
          <w:b/>
        </w:rPr>
        <w:t xml:space="preserve">Handlers who Manifest Federal and </w:t>
      </w:r>
      <w:r w:rsidR="007036B5">
        <w:rPr>
          <w:b/>
        </w:rPr>
        <w:t>State</w:t>
      </w:r>
      <w:r w:rsidR="00CA6E50" w:rsidRPr="00315081">
        <w:rPr>
          <w:b/>
        </w:rPr>
        <w:t xml:space="preserve"> </w:t>
      </w:r>
      <w:r>
        <w:rPr>
          <w:b/>
        </w:rPr>
        <w:t xml:space="preserve">Hazardous </w:t>
      </w:r>
      <w:r w:rsidR="00CA6E50" w:rsidRPr="00315081">
        <w:rPr>
          <w:b/>
        </w:rPr>
        <w:t>Waste</w:t>
      </w:r>
    </w:p>
    <w:p w14:paraId="142C38B6" w14:textId="77777777" w:rsidR="002F51E5" w:rsidRDefault="002F51E5" w:rsidP="0066667A">
      <w:pPr>
        <w:keepNext/>
        <w:widowControl/>
        <w:tabs>
          <w:tab w:val="left" w:pos="-1200"/>
        </w:tabs>
      </w:pPr>
    </w:p>
    <w:p w14:paraId="7F885749" w14:textId="77777777" w:rsidR="009B283E" w:rsidRPr="009B283E" w:rsidRDefault="00511267" w:rsidP="0066667A">
      <w:pPr>
        <w:keepNext/>
        <w:widowControl/>
        <w:tabs>
          <w:tab w:val="left" w:pos="-1200"/>
        </w:tabs>
      </w:pPr>
      <w:r w:rsidRPr="009B283E">
        <w:t xml:space="preserve">Based on the data and assumptions above, Table </w:t>
      </w:r>
      <w:r w:rsidR="00E260E8">
        <w:t>9</w:t>
      </w:r>
      <w:r w:rsidRPr="009B283E">
        <w:t xml:space="preserve"> presents the total </w:t>
      </w:r>
      <w:r w:rsidR="003012B6">
        <w:t>annual n</w:t>
      </w:r>
      <w:r w:rsidRPr="009B283E">
        <w:t xml:space="preserve">umber of handlers </w:t>
      </w:r>
      <w:r w:rsidR="0086451D">
        <w:t xml:space="preserve">that manifest </w:t>
      </w:r>
      <w:r w:rsidRPr="009B283E">
        <w:t>federal</w:t>
      </w:r>
      <w:r w:rsidR="0021742D">
        <w:t xml:space="preserve"> and state hazardous waste</w:t>
      </w:r>
      <w:r w:rsidR="00E260E8">
        <w:t>,</w:t>
      </w:r>
      <w:r w:rsidR="0086451D">
        <w:t xml:space="preserve"> including both electronic and paper manifests</w:t>
      </w:r>
      <w:r w:rsidRPr="009B283E">
        <w:t>.</w:t>
      </w:r>
      <w:r w:rsidR="009B283E" w:rsidRPr="009B283E">
        <w:t xml:space="preserve">  </w:t>
      </w:r>
      <w:r w:rsidR="0086451D">
        <w:t xml:space="preserve">Specifically, Table </w:t>
      </w:r>
      <w:r w:rsidR="00E260E8">
        <w:t>9</w:t>
      </w:r>
      <w:r w:rsidR="0086451D">
        <w:t xml:space="preserve"> </w:t>
      </w:r>
      <w:r w:rsidR="0086451D" w:rsidRPr="007B1FBC">
        <w:t xml:space="preserve">combines the handler data </w:t>
      </w:r>
      <w:r w:rsidR="00E260E8" w:rsidRPr="007B1FBC">
        <w:t>in</w:t>
      </w:r>
      <w:r w:rsidR="0086451D" w:rsidRPr="007B1FBC">
        <w:t xml:space="preserve"> Table </w:t>
      </w:r>
      <w:r w:rsidR="007B1FBC" w:rsidRPr="007B1FBC">
        <w:t>2</w:t>
      </w:r>
      <w:r w:rsidR="00E260E8" w:rsidRPr="007B1FBC">
        <w:t xml:space="preserve"> (federal handlers)</w:t>
      </w:r>
      <w:r w:rsidR="0086451D" w:rsidRPr="007B1FBC">
        <w:t xml:space="preserve"> and </w:t>
      </w:r>
      <w:r w:rsidR="00E260E8" w:rsidRPr="007B1FBC">
        <w:t xml:space="preserve">Table </w:t>
      </w:r>
      <w:r w:rsidR="0086451D" w:rsidRPr="007B1FBC">
        <w:t xml:space="preserve">6 </w:t>
      </w:r>
      <w:r w:rsidR="00E260E8" w:rsidRPr="007B1FBC">
        <w:t>(state handlers)</w:t>
      </w:r>
      <w:r w:rsidR="007B1FBC" w:rsidRPr="007B1FBC">
        <w:t xml:space="preserve"> to estimate a total of 203,927 </w:t>
      </w:r>
      <w:r w:rsidR="002B41A6">
        <w:t>handler</w:t>
      </w:r>
      <w:r w:rsidR="007B1FBC" w:rsidRPr="007B1FBC">
        <w:t>s subject to this ICR</w:t>
      </w:r>
      <w:r w:rsidR="00E260E8" w:rsidRPr="007B1FBC">
        <w:t>.</w:t>
      </w:r>
      <w:r w:rsidR="0086451D" w:rsidRPr="007B1FBC">
        <w:t xml:space="preserve"> </w:t>
      </w:r>
      <w:r w:rsidR="00762556" w:rsidRPr="00762556">
        <w:rPr>
          <w:u w:val="single"/>
        </w:rPr>
        <w:t>Note</w:t>
      </w:r>
      <w:r w:rsidR="00762556">
        <w:t xml:space="preserve">:  </w:t>
      </w:r>
      <w:r w:rsidR="00E260E8" w:rsidRPr="007B1FBC">
        <w:t>T</w:t>
      </w:r>
      <w:r w:rsidR="0086451D" w:rsidRPr="007B1FBC">
        <w:t>he table’s “SQG</w:t>
      </w:r>
      <w:r w:rsidR="00872583">
        <w:t xml:space="preserve"> – Shippers (without reclamation agreements)</w:t>
      </w:r>
      <w:r w:rsidR="0086451D" w:rsidRPr="007B1FBC">
        <w:t xml:space="preserve">” category includes SQGs </w:t>
      </w:r>
      <w:r w:rsidR="00872583">
        <w:t xml:space="preserve">manifesting </w:t>
      </w:r>
      <w:r w:rsidR="0086451D" w:rsidRPr="007B1FBC">
        <w:t xml:space="preserve">federal </w:t>
      </w:r>
      <w:r w:rsidR="00872583">
        <w:t xml:space="preserve">hazardous waste </w:t>
      </w:r>
      <w:r w:rsidR="0086451D">
        <w:t>as well as</w:t>
      </w:r>
      <w:r w:rsidR="00C3117A">
        <w:t xml:space="preserve"> all state hazardous waste shippers (i.e., </w:t>
      </w:r>
      <w:r w:rsidR="0086451D">
        <w:t xml:space="preserve">SQGs and CESQGs </w:t>
      </w:r>
      <w:r w:rsidR="00872583">
        <w:t>manifesting state hazardous waste</w:t>
      </w:r>
      <w:r w:rsidR="00C3117A">
        <w:t>)</w:t>
      </w:r>
      <w:r w:rsidR="0086451D">
        <w:t>.</w:t>
      </w:r>
    </w:p>
    <w:p w14:paraId="2C897C10" w14:textId="77777777" w:rsidR="00951810" w:rsidRDefault="00951810" w:rsidP="002F51E5">
      <w:pPr>
        <w:widowControl/>
        <w:tabs>
          <w:tab w:val="left" w:pos="-1200"/>
        </w:tabs>
      </w:pPr>
    </w:p>
    <w:p w14:paraId="3169450F" w14:textId="77777777" w:rsidR="00511267" w:rsidRDefault="00951810" w:rsidP="003F05B2">
      <w:pPr>
        <w:keepNext/>
        <w:widowControl/>
        <w:tabs>
          <w:tab w:val="left" w:pos="-1200"/>
        </w:tabs>
        <w:jc w:val="center"/>
        <w:rPr>
          <w:b/>
        </w:rPr>
      </w:pPr>
      <w:r w:rsidRPr="00951810">
        <w:rPr>
          <w:b/>
        </w:rPr>
        <w:t>Table</w:t>
      </w:r>
      <w:r w:rsidR="009B283E">
        <w:rPr>
          <w:b/>
        </w:rPr>
        <w:t xml:space="preserve"> </w:t>
      </w:r>
      <w:r w:rsidR="00E260E8">
        <w:rPr>
          <w:b/>
        </w:rPr>
        <w:t>9</w:t>
      </w:r>
    </w:p>
    <w:p w14:paraId="2E8B22B9" w14:textId="77777777" w:rsidR="00E260E8" w:rsidRDefault="00C76262" w:rsidP="003F05B2">
      <w:pPr>
        <w:keepNext/>
        <w:widowControl/>
        <w:tabs>
          <w:tab w:val="left" w:pos="-1200"/>
        </w:tabs>
        <w:jc w:val="center"/>
        <w:rPr>
          <w:b/>
        </w:rPr>
      </w:pPr>
      <w:r>
        <w:rPr>
          <w:b/>
        </w:rPr>
        <w:t xml:space="preserve">Annual Number of </w:t>
      </w:r>
      <w:r w:rsidR="00E91C9A">
        <w:rPr>
          <w:b/>
        </w:rPr>
        <w:t xml:space="preserve">Handlers </w:t>
      </w:r>
      <w:r w:rsidR="00E260E8">
        <w:rPr>
          <w:b/>
        </w:rPr>
        <w:t>that Manifest</w:t>
      </w:r>
    </w:p>
    <w:p w14:paraId="2ABFD79E" w14:textId="77777777" w:rsidR="00C76262" w:rsidRPr="00951810" w:rsidRDefault="00C76262" w:rsidP="003F05B2">
      <w:pPr>
        <w:keepNext/>
        <w:widowControl/>
        <w:tabs>
          <w:tab w:val="left" w:pos="-1200"/>
        </w:tabs>
        <w:jc w:val="center"/>
        <w:rPr>
          <w:b/>
        </w:rPr>
      </w:pPr>
      <w:r>
        <w:rPr>
          <w:b/>
        </w:rPr>
        <w:t>Federal and State</w:t>
      </w:r>
      <w:r w:rsidR="00E260E8">
        <w:rPr>
          <w:b/>
        </w:rPr>
        <w:t xml:space="preserve"> Hazardous</w:t>
      </w:r>
      <w:r>
        <w:rPr>
          <w:b/>
        </w:rPr>
        <w:t xml:space="preserve"> </w:t>
      </w:r>
      <w:r w:rsidR="006A6A86">
        <w:rPr>
          <w:b/>
        </w:rPr>
        <w:t>Waste</w:t>
      </w:r>
    </w:p>
    <w:tbl>
      <w:tblPr>
        <w:tblW w:w="9635" w:type="dxa"/>
        <w:tblInd w:w="103" w:type="dxa"/>
        <w:tblLook w:val="04A0" w:firstRow="1" w:lastRow="0" w:firstColumn="1" w:lastColumn="0" w:noHBand="0" w:noVBand="1"/>
      </w:tblPr>
      <w:tblGrid>
        <w:gridCol w:w="3335"/>
        <w:gridCol w:w="2430"/>
        <w:gridCol w:w="2160"/>
        <w:gridCol w:w="1710"/>
      </w:tblGrid>
      <w:tr w:rsidR="00D61D2C" w:rsidRPr="00D61D2C" w14:paraId="2B0E399D" w14:textId="77777777" w:rsidTr="005F5986">
        <w:trPr>
          <w:trHeight w:val="670"/>
          <w:tblHeader/>
        </w:trPr>
        <w:tc>
          <w:tcPr>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F9C05" w14:textId="77777777" w:rsidR="00D61D2C" w:rsidRPr="00D61D2C" w:rsidRDefault="00D61D2C" w:rsidP="003F05B2">
            <w:pPr>
              <w:keepNext/>
              <w:widowControl/>
              <w:autoSpaceDE/>
              <w:autoSpaceDN/>
              <w:adjustRightInd/>
              <w:jc w:val="center"/>
              <w:rPr>
                <w:b/>
                <w:bCs/>
                <w:sz w:val="22"/>
                <w:szCs w:val="22"/>
              </w:rPr>
            </w:pPr>
            <w:r w:rsidRPr="00D61D2C">
              <w:rPr>
                <w:b/>
                <w:bCs/>
                <w:sz w:val="22"/>
                <w:szCs w:val="22"/>
              </w:rPr>
              <w:t xml:space="preserve">Type of </w:t>
            </w:r>
            <w:r w:rsidR="00A03FB0" w:rsidRPr="00A03FB0">
              <w:rPr>
                <w:b/>
                <w:bCs/>
                <w:sz w:val="22"/>
                <w:szCs w:val="22"/>
              </w:rPr>
              <w:t>Waste Handler</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D13A90" w14:textId="77777777" w:rsidR="00D61D2C" w:rsidRPr="00D61D2C" w:rsidRDefault="00A03FB0" w:rsidP="003F05B2">
            <w:pPr>
              <w:keepNext/>
              <w:widowControl/>
              <w:autoSpaceDE/>
              <w:autoSpaceDN/>
              <w:adjustRightInd/>
              <w:jc w:val="center"/>
              <w:rPr>
                <w:b/>
                <w:bCs/>
                <w:sz w:val="22"/>
                <w:szCs w:val="22"/>
              </w:rPr>
            </w:pPr>
            <w:r w:rsidRPr="00A03FB0">
              <w:rPr>
                <w:b/>
                <w:bCs/>
                <w:sz w:val="22"/>
                <w:szCs w:val="22"/>
              </w:rPr>
              <w:t>Handlers of Federal Hazardous Waste</w:t>
            </w:r>
            <w:r w:rsidR="00736348">
              <w:rPr>
                <w:b/>
                <w:bCs/>
                <w:sz w:val="22"/>
                <w:szCs w:val="22"/>
              </w:rPr>
              <w:t xml:space="preserve"> in ICR</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C0A2D7" w14:textId="77777777" w:rsidR="00D61D2C" w:rsidRPr="00D61D2C" w:rsidRDefault="00A03FB0" w:rsidP="003F05B2">
            <w:pPr>
              <w:keepNext/>
              <w:widowControl/>
              <w:autoSpaceDE/>
              <w:autoSpaceDN/>
              <w:adjustRightInd/>
              <w:jc w:val="center"/>
              <w:rPr>
                <w:b/>
                <w:bCs/>
                <w:sz w:val="22"/>
                <w:szCs w:val="22"/>
              </w:rPr>
            </w:pPr>
            <w:r w:rsidRPr="00A03FB0">
              <w:rPr>
                <w:b/>
                <w:bCs/>
                <w:sz w:val="22"/>
                <w:szCs w:val="22"/>
              </w:rPr>
              <w:t>Handlers of State Hazardous Waste</w:t>
            </w:r>
            <w:r w:rsidR="00736348">
              <w:rPr>
                <w:b/>
                <w:bCs/>
                <w:sz w:val="22"/>
                <w:szCs w:val="22"/>
              </w:rPr>
              <w:t xml:space="preserve"> in ICR</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340E1D" w14:textId="77777777" w:rsidR="00D61D2C" w:rsidRPr="00D61D2C" w:rsidRDefault="00D61D2C" w:rsidP="003F05B2">
            <w:pPr>
              <w:keepNext/>
              <w:widowControl/>
              <w:autoSpaceDE/>
              <w:autoSpaceDN/>
              <w:adjustRightInd/>
              <w:jc w:val="center"/>
              <w:rPr>
                <w:b/>
                <w:sz w:val="22"/>
                <w:szCs w:val="22"/>
              </w:rPr>
            </w:pPr>
            <w:r w:rsidRPr="00D61D2C">
              <w:rPr>
                <w:b/>
                <w:sz w:val="22"/>
                <w:szCs w:val="22"/>
              </w:rPr>
              <w:t>Total</w:t>
            </w:r>
          </w:p>
        </w:tc>
      </w:tr>
      <w:tr w:rsidR="00ED036A" w:rsidRPr="00D61D2C" w14:paraId="1149F977" w14:textId="77777777" w:rsidTr="00130826">
        <w:trPr>
          <w:trHeight w:val="21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5BC51606" w14:textId="77777777" w:rsidR="00ED036A" w:rsidRPr="00ED036A" w:rsidRDefault="00ED036A" w:rsidP="003F05B2">
            <w:pPr>
              <w:keepNext/>
              <w:rPr>
                <w:sz w:val="22"/>
                <w:szCs w:val="22"/>
              </w:rPr>
            </w:pPr>
            <w:r w:rsidRPr="00ED036A">
              <w:rPr>
                <w:sz w:val="22"/>
                <w:szCs w:val="22"/>
              </w:rPr>
              <w:t>LQGs - Shippers</w:t>
            </w:r>
          </w:p>
        </w:tc>
        <w:tc>
          <w:tcPr>
            <w:tcW w:w="2430" w:type="dxa"/>
            <w:tcBorders>
              <w:top w:val="nil"/>
              <w:left w:val="nil"/>
              <w:bottom w:val="single" w:sz="4" w:space="0" w:color="auto"/>
              <w:right w:val="single" w:sz="4" w:space="0" w:color="auto"/>
            </w:tcBorders>
            <w:shd w:val="clear" w:color="auto" w:fill="auto"/>
            <w:vAlign w:val="center"/>
            <w:hideMark/>
          </w:tcPr>
          <w:p w14:paraId="32EAC3CA" w14:textId="77777777" w:rsidR="00ED036A" w:rsidRPr="00ED036A" w:rsidRDefault="00ED036A" w:rsidP="003F05B2">
            <w:pPr>
              <w:keepNext/>
              <w:jc w:val="center"/>
              <w:rPr>
                <w:sz w:val="22"/>
                <w:szCs w:val="22"/>
              </w:rPr>
            </w:pPr>
            <w:r w:rsidRPr="00ED036A">
              <w:rPr>
                <w:sz w:val="22"/>
                <w:szCs w:val="22"/>
              </w:rPr>
              <w:t>17,775</w:t>
            </w:r>
          </w:p>
        </w:tc>
        <w:tc>
          <w:tcPr>
            <w:tcW w:w="2160" w:type="dxa"/>
            <w:tcBorders>
              <w:top w:val="nil"/>
              <w:left w:val="nil"/>
              <w:bottom w:val="single" w:sz="4" w:space="0" w:color="auto"/>
              <w:right w:val="single" w:sz="4" w:space="0" w:color="auto"/>
            </w:tcBorders>
            <w:shd w:val="clear" w:color="auto" w:fill="auto"/>
            <w:noWrap/>
            <w:vAlign w:val="center"/>
            <w:hideMark/>
          </w:tcPr>
          <w:p w14:paraId="7365ED87" w14:textId="77777777" w:rsidR="00ED036A" w:rsidRPr="00ED036A" w:rsidRDefault="00ED036A" w:rsidP="003F05B2">
            <w:pPr>
              <w:keepNext/>
              <w:jc w:val="center"/>
              <w:rPr>
                <w:sz w:val="22"/>
                <w:szCs w:val="22"/>
              </w:rPr>
            </w:pPr>
            <w:r w:rsidRPr="00ED036A">
              <w:rPr>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28564962" w14:textId="77777777" w:rsidR="00ED036A" w:rsidRPr="00ED036A" w:rsidRDefault="00ED036A" w:rsidP="003F05B2">
            <w:pPr>
              <w:keepNext/>
              <w:jc w:val="center"/>
              <w:rPr>
                <w:sz w:val="22"/>
                <w:szCs w:val="22"/>
              </w:rPr>
            </w:pPr>
            <w:r w:rsidRPr="00ED036A">
              <w:rPr>
                <w:sz w:val="22"/>
                <w:szCs w:val="22"/>
              </w:rPr>
              <w:t>17,775</w:t>
            </w:r>
          </w:p>
        </w:tc>
      </w:tr>
      <w:tr w:rsidR="00ED036A" w:rsidRPr="00D61D2C" w14:paraId="137B21D1" w14:textId="77777777" w:rsidTr="00130826">
        <w:trPr>
          <w:trHeight w:val="21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5DF3FAEF" w14:textId="77777777" w:rsidR="00ED036A" w:rsidRPr="00ED036A" w:rsidRDefault="00ED036A">
            <w:pPr>
              <w:rPr>
                <w:sz w:val="22"/>
                <w:szCs w:val="22"/>
              </w:rPr>
            </w:pPr>
            <w:r w:rsidRPr="00ED036A">
              <w:rPr>
                <w:sz w:val="22"/>
                <w:szCs w:val="22"/>
              </w:rPr>
              <w:t>Commercial TSDFs - Shippers</w:t>
            </w:r>
          </w:p>
        </w:tc>
        <w:tc>
          <w:tcPr>
            <w:tcW w:w="2430" w:type="dxa"/>
            <w:tcBorders>
              <w:top w:val="nil"/>
              <w:left w:val="nil"/>
              <w:bottom w:val="single" w:sz="4" w:space="0" w:color="auto"/>
              <w:right w:val="single" w:sz="4" w:space="0" w:color="auto"/>
            </w:tcBorders>
            <w:shd w:val="clear" w:color="auto" w:fill="auto"/>
            <w:vAlign w:val="center"/>
            <w:hideMark/>
          </w:tcPr>
          <w:p w14:paraId="73EE7F35" w14:textId="77777777" w:rsidR="00ED036A" w:rsidRPr="00ED036A" w:rsidRDefault="00ED036A">
            <w:pPr>
              <w:jc w:val="center"/>
              <w:rPr>
                <w:sz w:val="22"/>
                <w:szCs w:val="22"/>
              </w:rPr>
            </w:pPr>
            <w:r w:rsidRPr="00ED036A">
              <w:rPr>
                <w:sz w:val="22"/>
                <w:szCs w:val="22"/>
              </w:rPr>
              <w:t>412</w:t>
            </w:r>
          </w:p>
        </w:tc>
        <w:tc>
          <w:tcPr>
            <w:tcW w:w="2160" w:type="dxa"/>
            <w:tcBorders>
              <w:top w:val="nil"/>
              <w:left w:val="nil"/>
              <w:bottom w:val="single" w:sz="4" w:space="0" w:color="auto"/>
              <w:right w:val="single" w:sz="4" w:space="0" w:color="auto"/>
            </w:tcBorders>
            <w:shd w:val="clear" w:color="auto" w:fill="auto"/>
            <w:noWrap/>
            <w:vAlign w:val="center"/>
            <w:hideMark/>
          </w:tcPr>
          <w:p w14:paraId="1F931309" w14:textId="77777777" w:rsidR="00ED036A" w:rsidRPr="00ED036A" w:rsidRDefault="00ED036A">
            <w:pPr>
              <w:jc w:val="center"/>
              <w:rPr>
                <w:sz w:val="22"/>
                <w:szCs w:val="22"/>
              </w:rPr>
            </w:pPr>
            <w:r w:rsidRPr="00ED036A">
              <w:rPr>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684E00A1" w14:textId="77777777" w:rsidR="00ED036A" w:rsidRPr="00ED036A" w:rsidRDefault="00ED036A">
            <w:pPr>
              <w:jc w:val="center"/>
              <w:rPr>
                <w:sz w:val="22"/>
                <w:szCs w:val="22"/>
              </w:rPr>
            </w:pPr>
            <w:r w:rsidRPr="00ED036A">
              <w:rPr>
                <w:sz w:val="22"/>
                <w:szCs w:val="22"/>
              </w:rPr>
              <w:t>412</w:t>
            </w:r>
          </w:p>
        </w:tc>
      </w:tr>
      <w:tr w:rsidR="00ED036A" w:rsidRPr="00D61D2C" w14:paraId="39A72077" w14:textId="77777777" w:rsidTr="00130826">
        <w:trPr>
          <w:trHeight w:val="21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75CD1608" w14:textId="77777777" w:rsidR="00ED036A" w:rsidRPr="00ED036A" w:rsidRDefault="00ED036A">
            <w:pPr>
              <w:rPr>
                <w:sz w:val="22"/>
                <w:szCs w:val="22"/>
              </w:rPr>
            </w:pPr>
            <w:r w:rsidRPr="00ED036A">
              <w:rPr>
                <w:sz w:val="22"/>
                <w:szCs w:val="22"/>
              </w:rPr>
              <w:t>Captive TSDFs - Shippers</w:t>
            </w:r>
          </w:p>
        </w:tc>
        <w:tc>
          <w:tcPr>
            <w:tcW w:w="2430" w:type="dxa"/>
            <w:tcBorders>
              <w:top w:val="nil"/>
              <w:left w:val="nil"/>
              <w:bottom w:val="single" w:sz="4" w:space="0" w:color="auto"/>
              <w:right w:val="single" w:sz="4" w:space="0" w:color="auto"/>
            </w:tcBorders>
            <w:shd w:val="clear" w:color="auto" w:fill="auto"/>
            <w:vAlign w:val="center"/>
            <w:hideMark/>
          </w:tcPr>
          <w:p w14:paraId="57D31935" w14:textId="77777777" w:rsidR="00ED036A" w:rsidRPr="00ED036A" w:rsidRDefault="00ED036A">
            <w:pPr>
              <w:jc w:val="center"/>
              <w:rPr>
                <w:sz w:val="22"/>
                <w:szCs w:val="22"/>
              </w:rPr>
            </w:pPr>
            <w:r w:rsidRPr="00ED036A">
              <w:rPr>
                <w:sz w:val="22"/>
                <w:szCs w:val="22"/>
              </w:rPr>
              <w:t>844</w:t>
            </w:r>
          </w:p>
        </w:tc>
        <w:tc>
          <w:tcPr>
            <w:tcW w:w="2160" w:type="dxa"/>
            <w:tcBorders>
              <w:top w:val="nil"/>
              <w:left w:val="nil"/>
              <w:bottom w:val="single" w:sz="4" w:space="0" w:color="auto"/>
              <w:right w:val="single" w:sz="4" w:space="0" w:color="auto"/>
            </w:tcBorders>
            <w:shd w:val="clear" w:color="auto" w:fill="auto"/>
            <w:noWrap/>
            <w:vAlign w:val="center"/>
            <w:hideMark/>
          </w:tcPr>
          <w:p w14:paraId="587ADA19" w14:textId="77777777" w:rsidR="00ED036A" w:rsidRPr="00ED036A" w:rsidRDefault="00ED036A">
            <w:pPr>
              <w:jc w:val="center"/>
              <w:rPr>
                <w:sz w:val="22"/>
                <w:szCs w:val="22"/>
              </w:rPr>
            </w:pPr>
            <w:r w:rsidRPr="00ED036A">
              <w:rPr>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7C0DD4BC" w14:textId="77777777" w:rsidR="00ED036A" w:rsidRPr="00ED036A" w:rsidRDefault="00ED036A">
            <w:pPr>
              <w:jc w:val="center"/>
              <w:rPr>
                <w:sz w:val="22"/>
                <w:szCs w:val="22"/>
              </w:rPr>
            </w:pPr>
            <w:r w:rsidRPr="00ED036A">
              <w:rPr>
                <w:sz w:val="22"/>
                <w:szCs w:val="22"/>
              </w:rPr>
              <w:t>844</w:t>
            </w:r>
          </w:p>
        </w:tc>
      </w:tr>
      <w:tr w:rsidR="00ED036A" w:rsidRPr="00D61D2C" w14:paraId="7CE6C4E4" w14:textId="77777777" w:rsidTr="00130826">
        <w:trPr>
          <w:trHeight w:val="42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5B954BEC" w14:textId="77777777" w:rsidR="00ED036A" w:rsidRPr="00ED036A" w:rsidRDefault="00ED036A" w:rsidP="00047DEE">
            <w:pPr>
              <w:rPr>
                <w:sz w:val="22"/>
                <w:szCs w:val="22"/>
              </w:rPr>
            </w:pPr>
            <w:r w:rsidRPr="00ED036A">
              <w:rPr>
                <w:sz w:val="22"/>
                <w:szCs w:val="22"/>
              </w:rPr>
              <w:t>SQG</w:t>
            </w:r>
            <w:r w:rsidR="00047DEE">
              <w:rPr>
                <w:sz w:val="22"/>
                <w:szCs w:val="22"/>
              </w:rPr>
              <w:t xml:space="preserve">s </w:t>
            </w:r>
            <w:r w:rsidRPr="00ED036A">
              <w:rPr>
                <w:sz w:val="22"/>
                <w:szCs w:val="22"/>
              </w:rPr>
              <w:t>- Shippers (without Reclamation Agreements)</w:t>
            </w:r>
            <w:r w:rsidR="001A29CD">
              <w:rPr>
                <w:sz w:val="22"/>
                <w:szCs w:val="22"/>
              </w:rPr>
              <w:t>*</w:t>
            </w:r>
          </w:p>
        </w:tc>
        <w:tc>
          <w:tcPr>
            <w:tcW w:w="2430" w:type="dxa"/>
            <w:tcBorders>
              <w:top w:val="nil"/>
              <w:left w:val="nil"/>
              <w:bottom w:val="single" w:sz="4" w:space="0" w:color="auto"/>
              <w:right w:val="single" w:sz="4" w:space="0" w:color="auto"/>
            </w:tcBorders>
            <w:shd w:val="clear" w:color="auto" w:fill="auto"/>
            <w:vAlign w:val="center"/>
            <w:hideMark/>
          </w:tcPr>
          <w:p w14:paraId="098E7CA5" w14:textId="77777777" w:rsidR="00ED036A" w:rsidRPr="00ED036A" w:rsidRDefault="00ED036A">
            <w:pPr>
              <w:jc w:val="center"/>
              <w:rPr>
                <w:sz w:val="22"/>
                <w:szCs w:val="22"/>
              </w:rPr>
            </w:pPr>
            <w:r w:rsidRPr="00ED036A">
              <w:rPr>
                <w:sz w:val="22"/>
                <w:szCs w:val="22"/>
              </w:rPr>
              <w:t>34,623</w:t>
            </w:r>
          </w:p>
        </w:tc>
        <w:tc>
          <w:tcPr>
            <w:tcW w:w="2160" w:type="dxa"/>
            <w:tcBorders>
              <w:top w:val="nil"/>
              <w:left w:val="nil"/>
              <w:bottom w:val="single" w:sz="4" w:space="0" w:color="auto"/>
              <w:right w:val="single" w:sz="4" w:space="0" w:color="auto"/>
            </w:tcBorders>
            <w:shd w:val="clear" w:color="auto" w:fill="auto"/>
            <w:noWrap/>
            <w:vAlign w:val="center"/>
            <w:hideMark/>
          </w:tcPr>
          <w:p w14:paraId="3A508C99" w14:textId="77777777" w:rsidR="00ED036A" w:rsidRPr="00ED036A" w:rsidRDefault="00ED036A">
            <w:pPr>
              <w:jc w:val="center"/>
              <w:rPr>
                <w:sz w:val="22"/>
                <w:szCs w:val="22"/>
              </w:rPr>
            </w:pPr>
            <w:r w:rsidRPr="00ED036A">
              <w:rPr>
                <w:sz w:val="22"/>
                <w:szCs w:val="22"/>
              </w:rPr>
              <w:t>145,048</w:t>
            </w:r>
          </w:p>
        </w:tc>
        <w:tc>
          <w:tcPr>
            <w:tcW w:w="1710" w:type="dxa"/>
            <w:tcBorders>
              <w:top w:val="nil"/>
              <w:left w:val="nil"/>
              <w:bottom w:val="single" w:sz="4" w:space="0" w:color="auto"/>
              <w:right w:val="single" w:sz="4" w:space="0" w:color="auto"/>
            </w:tcBorders>
            <w:shd w:val="clear" w:color="auto" w:fill="auto"/>
            <w:noWrap/>
            <w:vAlign w:val="center"/>
            <w:hideMark/>
          </w:tcPr>
          <w:p w14:paraId="3F2EAE70" w14:textId="77777777" w:rsidR="00ED036A" w:rsidRPr="00ED036A" w:rsidRDefault="00ED036A">
            <w:pPr>
              <w:jc w:val="center"/>
              <w:rPr>
                <w:sz w:val="22"/>
                <w:szCs w:val="22"/>
              </w:rPr>
            </w:pPr>
            <w:r w:rsidRPr="00ED036A">
              <w:rPr>
                <w:sz w:val="22"/>
                <w:szCs w:val="22"/>
              </w:rPr>
              <w:t>179,671</w:t>
            </w:r>
          </w:p>
        </w:tc>
      </w:tr>
      <w:tr w:rsidR="00ED036A" w:rsidRPr="00D61D2C" w14:paraId="602F147F" w14:textId="77777777" w:rsidTr="00130826">
        <w:trPr>
          <w:trHeight w:val="26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3C1C6699" w14:textId="77777777" w:rsidR="00ED036A" w:rsidRPr="00ED036A" w:rsidRDefault="00ED036A">
            <w:pPr>
              <w:rPr>
                <w:sz w:val="22"/>
                <w:szCs w:val="22"/>
              </w:rPr>
            </w:pPr>
            <w:r w:rsidRPr="00ED036A">
              <w:rPr>
                <w:sz w:val="22"/>
                <w:szCs w:val="22"/>
              </w:rPr>
              <w:t>SQGs - Shippers (with Reclamation Agreements)</w:t>
            </w:r>
          </w:p>
        </w:tc>
        <w:tc>
          <w:tcPr>
            <w:tcW w:w="2430" w:type="dxa"/>
            <w:tcBorders>
              <w:top w:val="nil"/>
              <w:left w:val="nil"/>
              <w:bottom w:val="single" w:sz="4" w:space="0" w:color="auto"/>
              <w:right w:val="single" w:sz="4" w:space="0" w:color="auto"/>
            </w:tcBorders>
            <w:shd w:val="clear" w:color="auto" w:fill="auto"/>
            <w:vAlign w:val="center"/>
            <w:hideMark/>
          </w:tcPr>
          <w:p w14:paraId="2898DA85" w14:textId="77777777" w:rsidR="00ED036A" w:rsidRPr="00ED036A" w:rsidRDefault="00ED036A">
            <w:pPr>
              <w:jc w:val="center"/>
              <w:rPr>
                <w:sz w:val="22"/>
                <w:szCs w:val="22"/>
              </w:rPr>
            </w:pPr>
            <w:r w:rsidRPr="00ED036A">
              <w:rPr>
                <w:sz w:val="22"/>
                <w:szCs w:val="22"/>
              </w:rPr>
              <w:t>4,729</w:t>
            </w:r>
          </w:p>
        </w:tc>
        <w:tc>
          <w:tcPr>
            <w:tcW w:w="2160" w:type="dxa"/>
            <w:tcBorders>
              <w:top w:val="nil"/>
              <w:left w:val="nil"/>
              <w:bottom w:val="single" w:sz="4" w:space="0" w:color="auto"/>
              <w:right w:val="single" w:sz="4" w:space="0" w:color="auto"/>
            </w:tcBorders>
            <w:shd w:val="clear" w:color="auto" w:fill="auto"/>
            <w:noWrap/>
            <w:vAlign w:val="center"/>
            <w:hideMark/>
          </w:tcPr>
          <w:p w14:paraId="0B03D91E" w14:textId="77777777" w:rsidR="00ED036A" w:rsidRPr="00ED036A" w:rsidRDefault="00ED036A">
            <w:pPr>
              <w:jc w:val="center"/>
              <w:rPr>
                <w:sz w:val="22"/>
                <w:szCs w:val="22"/>
              </w:rPr>
            </w:pPr>
            <w:r w:rsidRPr="00ED036A">
              <w:rPr>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2DACFB3D" w14:textId="77777777" w:rsidR="00ED036A" w:rsidRPr="00ED036A" w:rsidRDefault="00ED036A">
            <w:pPr>
              <w:jc w:val="center"/>
              <w:rPr>
                <w:sz w:val="22"/>
                <w:szCs w:val="22"/>
              </w:rPr>
            </w:pPr>
            <w:r w:rsidRPr="00ED036A">
              <w:rPr>
                <w:sz w:val="22"/>
                <w:szCs w:val="22"/>
              </w:rPr>
              <w:t>4,729</w:t>
            </w:r>
          </w:p>
        </w:tc>
      </w:tr>
      <w:tr w:rsidR="00ED036A" w:rsidRPr="00D61D2C" w14:paraId="2975279A" w14:textId="77777777" w:rsidTr="00130826">
        <w:trPr>
          <w:trHeight w:val="210"/>
        </w:trPr>
        <w:tc>
          <w:tcPr>
            <w:tcW w:w="3335" w:type="dxa"/>
            <w:tcBorders>
              <w:top w:val="nil"/>
              <w:left w:val="single" w:sz="4" w:space="0" w:color="auto"/>
              <w:bottom w:val="single" w:sz="4" w:space="0" w:color="auto"/>
              <w:right w:val="single" w:sz="4" w:space="0" w:color="auto"/>
            </w:tcBorders>
            <w:shd w:val="clear" w:color="auto" w:fill="auto"/>
            <w:noWrap/>
            <w:vAlign w:val="center"/>
            <w:hideMark/>
          </w:tcPr>
          <w:p w14:paraId="093234F7" w14:textId="77777777" w:rsidR="00ED036A" w:rsidRPr="00ED036A" w:rsidRDefault="00ED036A">
            <w:pPr>
              <w:rPr>
                <w:sz w:val="22"/>
                <w:szCs w:val="22"/>
              </w:rPr>
            </w:pPr>
            <w:r w:rsidRPr="00ED036A">
              <w:rPr>
                <w:sz w:val="22"/>
                <w:szCs w:val="22"/>
              </w:rPr>
              <w:t>Transporters</w:t>
            </w:r>
          </w:p>
        </w:tc>
        <w:tc>
          <w:tcPr>
            <w:tcW w:w="2430" w:type="dxa"/>
            <w:tcBorders>
              <w:top w:val="nil"/>
              <w:left w:val="nil"/>
              <w:bottom w:val="single" w:sz="4" w:space="0" w:color="auto"/>
              <w:right w:val="single" w:sz="4" w:space="0" w:color="auto"/>
            </w:tcBorders>
            <w:shd w:val="clear" w:color="auto" w:fill="auto"/>
            <w:noWrap/>
            <w:vAlign w:val="center"/>
            <w:hideMark/>
          </w:tcPr>
          <w:p w14:paraId="66269FA0" w14:textId="77777777" w:rsidR="00ED036A" w:rsidRPr="00ED036A" w:rsidRDefault="00ED036A">
            <w:pPr>
              <w:jc w:val="center"/>
              <w:rPr>
                <w:sz w:val="22"/>
                <w:szCs w:val="22"/>
              </w:rPr>
            </w:pPr>
            <w:r w:rsidRPr="00ED036A">
              <w:rPr>
                <w:sz w:val="22"/>
                <w:szCs w:val="22"/>
              </w:rPr>
              <w:t xml:space="preserve">496 </w:t>
            </w:r>
          </w:p>
        </w:tc>
        <w:tc>
          <w:tcPr>
            <w:tcW w:w="2160" w:type="dxa"/>
            <w:tcBorders>
              <w:top w:val="nil"/>
              <w:left w:val="nil"/>
              <w:bottom w:val="single" w:sz="4" w:space="0" w:color="auto"/>
              <w:right w:val="single" w:sz="4" w:space="0" w:color="auto"/>
            </w:tcBorders>
            <w:shd w:val="clear" w:color="auto" w:fill="auto"/>
            <w:noWrap/>
            <w:vAlign w:val="center"/>
            <w:hideMark/>
          </w:tcPr>
          <w:p w14:paraId="72C6AA4B" w14:textId="77777777" w:rsidR="00ED036A" w:rsidRPr="00ED036A" w:rsidRDefault="00ED036A">
            <w:pPr>
              <w:jc w:val="center"/>
              <w:rPr>
                <w:sz w:val="22"/>
                <w:szCs w:val="22"/>
              </w:rPr>
            </w:pPr>
            <w:r w:rsidRPr="00ED036A">
              <w:rPr>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4A7FF209" w14:textId="77777777" w:rsidR="00ED036A" w:rsidRPr="00ED036A" w:rsidRDefault="00ED036A">
            <w:pPr>
              <w:jc w:val="center"/>
              <w:rPr>
                <w:sz w:val="22"/>
                <w:szCs w:val="22"/>
              </w:rPr>
            </w:pPr>
            <w:r w:rsidRPr="00ED036A">
              <w:rPr>
                <w:sz w:val="22"/>
                <w:szCs w:val="22"/>
              </w:rPr>
              <w:t>496</w:t>
            </w:r>
          </w:p>
        </w:tc>
      </w:tr>
      <w:tr w:rsidR="00ED036A" w:rsidRPr="00D61D2C" w14:paraId="3D1D0ED4" w14:textId="77777777" w:rsidTr="00130826">
        <w:trPr>
          <w:trHeight w:val="21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0E7CFABE" w14:textId="77777777" w:rsidR="00ED036A" w:rsidRPr="00ED036A" w:rsidRDefault="00ED036A">
            <w:pPr>
              <w:rPr>
                <w:sz w:val="22"/>
                <w:szCs w:val="22"/>
              </w:rPr>
            </w:pPr>
            <w:r w:rsidRPr="00ED036A">
              <w:rPr>
                <w:sz w:val="22"/>
                <w:szCs w:val="22"/>
              </w:rPr>
              <w:t>TSDFs/Receivers</w:t>
            </w:r>
            <w:r w:rsidR="001A29CD">
              <w:rPr>
                <w:sz w:val="22"/>
                <w:szCs w:val="22"/>
              </w:rPr>
              <w:t>**</w:t>
            </w:r>
          </w:p>
        </w:tc>
        <w:tc>
          <w:tcPr>
            <w:tcW w:w="2430" w:type="dxa"/>
            <w:tcBorders>
              <w:top w:val="nil"/>
              <w:left w:val="nil"/>
              <w:bottom w:val="single" w:sz="4" w:space="0" w:color="auto"/>
              <w:right w:val="single" w:sz="4" w:space="0" w:color="auto"/>
            </w:tcBorders>
            <w:shd w:val="clear" w:color="auto" w:fill="auto"/>
            <w:vAlign w:val="center"/>
            <w:hideMark/>
          </w:tcPr>
          <w:p w14:paraId="6BABFC8C" w14:textId="77777777" w:rsidR="00ED036A" w:rsidRPr="00ED036A" w:rsidRDefault="00ED036A">
            <w:pPr>
              <w:jc w:val="center"/>
              <w:rPr>
                <w:sz w:val="22"/>
                <w:szCs w:val="22"/>
              </w:rPr>
            </w:pPr>
            <w:r w:rsidRPr="00ED036A">
              <w:rPr>
                <w:sz w:val="22"/>
                <w:szCs w:val="22"/>
              </w:rPr>
              <w:t>412</w:t>
            </w:r>
          </w:p>
        </w:tc>
        <w:tc>
          <w:tcPr>
            <w:tcW w:w="2160" w:type="dxa"/>
            <w:tcBorders>
              <w:top w:val="nil"/>
              <w:left w:val="nil"/>
              <w:bottom w:val="single" w:sz="4" w:space="0" w:color="auto"/>
              <w:right w:val="single" w:sz="4" w:space="0" w:color="auto"/>
            </w:tcBorders>
            <w:shd w:val="clear" w:color="auto" w:fill="auto"/>
            <w:noWrap/>
            <w:vAlign w:val="center"/>
            <w:hideMark/>
          </w:tcPr>
          <w:p w14:paraId="40048989" w14:textId="77777777" w:rsidR="00ED036A" w:rsidRPr="00ED036A" w:rsidRDefault="00ED036A">
            <w:pPr>
              <w:jc w:val="center"/>
              <w:rPr>
                <w:sz w:val="22"/>
                <w:szCs w:val="22"/>
              </w:rPr>
            </w:pPr>
            <w:r w:rsidRPr="00ED036A">
              <w:rPr>
                <w:sz w:val="22"/>
                <w:szCs w:val="22"/>
              </w:rPr>
              <w:t>1,095</w:t>
            </w:r>
          </w:p>
        </w:tc>
        <w:tc>
          <w:tcPr>
            <w:tcW w:w="1710" w:type="dxa"/>
            <w:tcBorders>
              <w:top w:val="nil"/>
              <w:left w:val="nil"/>
              <w:bottom w:val="single" w:sz="4" w:space="0" w:color="auto"/>
              <w:right w:val="single" w:sz="4" w:space="0" w:color="auto"/>
            </w:tcBorders>
            <w:shd w:val="clear" w:color="auto" w:fill="auto"/>
            <w:noWrap/>
            <w:vAlign w:val="center"/>
            <w:hideMark/>
          </w:tcPr>
          <w:p w14:paraId="091D1E38" w14:textId="77777777" w:rsidR="00ED036A" w:rsidRPr="00ED036A" w:rsidRDefault="00ED036A">
            <w:pPr>
              <w:jc w:val="center"/>
              <w:rPr>
                <w:sz w:val="22"/>
                <w:szCs w:val="22"/>
              </w:rPr>
            </w:pPr>
            <w:r w:rsidRPr="00ED036A">
              <w:rPr>
                <w:sz w:val="22"/>
                <w:szCs w:val="22"/>
              </w:rPr>
              <w:t>1,507</w:t>
            </w:r>
          </w:p>
        </w:tc>
      </w:tr>
      <w:tr w:rsidR="00ED036A" w:rsidRPr="00D61D2C" w14:paraId="45055C0D" w14:textId="77777777" w:rsidTr="00130826">
        <w:trPr>
          <w:trHeight w:val="210"/>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1ECEB59B" w14:textId="77777777" w:rsidR="00ED036A" w:rsidRPr="00ED036A" w:rsidRDefault="00ED036A">
            <w:pPr>
              <w:rPr>
                <w:sz w:val="22"/>
                <w:szCs w:val="22"/>
              </w:rPr>
            </w:pPr>
            <w:r w:rsidRPr="00ED036A">
              <w:rPr>
                <w:sz w:val="22"/>
                <w:szCs w:val="22"/>
              </w:rPr>
              <w:t>Total</w:t>
            </w:r>
            <w:r w:rsidR="004065BE">
              <w:rPr>
                <w:sz w:val="22"/>
                <w:szCs w:val="22"/>
              </w:rPr>
              <w:t>**</w:t>
            </w:r>
          </w:p>
        </w:tc>
        <w:tc>
          <w:tcPr>
            <w:tcW w:w="2430" w:type="dxa"/>
            <w:tcBorders>
              <w:top w:val="nil"/>
              <w:left w:val="nil"/>
              <w:bottom w:val="single" w:sz="4" w:space="0" w:color="auto"/>
              <w:right w:val="single" w:sz="4" w:space="0" w:color="auto"/>
            </w:tcBorders>
            <w:shd w:val="clear" w:color="auto" w:fill="auto"/>
            <w:noWrap/>
            <w:vAlign w:val="bottom"/>
            <w:hideMark/>
          </w:tcPr>
          <w:p w14:paraId="7B19C5EF" w14:textId="77777777" w:rsidR="00ED036A" w:rsidRPr="00ED036A" w:rsidRDefault="00ED036A">
            <w:pPr>
              <w:jc w:val="center"/>
              <w:rPr>
                <w:sz w:val="22"/>
                <w:szCs w:val="22"/>
              </w:rPr>
            </w:pPr>
            <w:r w:rsidRPr="00ED036A">
              <w:rPr>
                <w:sz w:val="22"/>
                <w:szCs w:val="22"/>
              </w:rPr>
              <w:t>58,879</w:t>
            </w:r>
          </w:p>
        </w:tc>
        <w:tc>
          <w:tcPr>
            <w:tcW w:w="2160" w:type="dxa"/>
            <w:tcBorders>
              <w:top w:val="nil"/>
              <w:left w:val="nil"/>
              <w:bottom w:val="single" w:sz="4" w:space="0" w:color="auto"/>
              <w:right w:val="single" w:sz="4" w:space="0" w:color="auto"/>
            </w:tcBorders>
            <w:shd w:val="clear" w:color="auto" w:fill="auto"/>
            <w:noWrap/>
            <w:vAlign w:val="center"/>
            <w:hideMark/>
          </w:tcPr>
          <w:p w14:paraId="26CB5EBB" w14:textId="77777777" w:rsidR="00ED036A" w:rsidRPr="00ED036A" w:rsidRDefault="00ED036A">
            <w:pPr>
              <w:jc w:val="center"/>
              <w:rPr>
                <w:sz w:val="22"/>
                <w:szCs w:val="22"/>
              </w:rPr>
            </w:pPr>
            <w:r w:rsidRPr="00ED036A">
              <w:rPr>
                <w:sz w:val="22"/>
                <w:szCs w:val="22"/>
              </w:rPr>
              <w:t>145,048</w:t>
            </w:r>
          </w:p>
        </w:tc>
        <w:tc>
          <w:tcPr>
            <w:tcW w:w="1710" w:type="dxa"/>
            <w:tcBorders>
              <w:top w:val="nil"/>
              <w:left w:val="nil"/>
              <w:bottom w:val="single" w:sz="4" w:space="0" w:color="auto"/>
              <w:right w:val="single" w:sz="4" w:space="0" w:color="auto"/>
            </w:tcBorders>
            <w:shd w:val="clear" w:color="auto" w:fill="auto"/>
            <w:noWrap/>
            <w:vAlign w:val="center"/>
            <w:hideMark/>
          </w:tcPr>
          <w:p w14:paraId="62FDFDFA" w14:textId="77777777" w:rsidR="00ED036A" w:rsidRPr="00ED036A" w:rsidRDefault="00ED036A">
            <w:pPr>
              <w:jc w:val="center"/>
              <w:rPr>
                <w:sz w:val="22"/>
                <w:szCs w:val="22"/>
              </w:rPr>
            </w:pPr>
            <w:bookmarkStart w:id="28" w:name="OLE_LINK2"/>
            <w:r w:rsidRPr="00ED036A">
              <w:rPr>
                <w:sz w:val="22"/>
                <w:szCs w:val="22"/>
              </w:rPr>
              <w:t>203,927</w:t>
            </w:r>
            <w:bookmarkEnd w:id="28"/>
          </w:p>
        </w:tc>
      </w:tr>
    </w:tbl>
    <w:p w14:paraId="79A93EB4" w14:textId="77777777" w:rsidR="000B34D6" w:rsidRPr="000B34D6" w:rsidRDefault="008C30C3" w:rsidP="000B34D6">
      <w:pPr>
        <w:rPr>
          <w:sz w:val="20"/>
          <w:szCs w:val="20"/>
        </w:rPr>
      </w:pPr>
      <w:r w:rsidRPr="008C30C3">
        <w:rPr>
          <w:sz w:val="20"/>
          <w:szCs w:val="20"/>
        </w:rPr>
        <w:t>*</w:t>
      </w:r>
      <w:r w:rsidR="00533E6E" w:rsidRPr="00533E6E">
        <w:rPr>
          <w:sz w:val="20"/>
          <w:szCs w:val="20"/>
        </w:rPr>
        <w:t xml:space="preserve"> </w:t>
      </w:r>
      <w:r w:rsidR="00533E6E">
        <w:rPr>
          <w:sz w:val="20"/>
          <w:szCs w:val="20"/>
        </w:rPr>
        <w:t>For purposes of estimating burden</w:t>
      </w:r>
      <w:r w:rsidR="001449CE">
        <w:rPr>
          <w:sz w:val="20"/>
          <w:szCs w:val="20"/>
        </w:rPr>
        <w:t xml:space="preserve"> in this ICR</w:t>
      </w:r>
      <w:r w:rsidR="00A46377">
        <w:rPr>
          <w:sz w:val="20"/>
          <w:szCs w:val="20"/>
        </w:rPr>
        <w:t>, EPA has combined</w:t>
      </w:r>
      <w:r w:rsidR="00A46377" w:rsidRPr="000B34D6">
        <w:rPr>
          <w:sz w:val="20"/>
          <w:szCs w:val="20"/>
        </w:rPr>
        <w:t xml:space="preserve"> </w:t>
      </w:r>
      <w:r w:rsidR="00A46377">
        <w:rPr>
          <w:sz w:val="20"/>
          <w:szCs w:val="20"/>
        </w:rPr>
        <w:t xml:space="preserve">the number of SQGs manifesting </w:t>
      </w:r>
      <w:r w:rsidR="00A46377" w:rsidRPr="000B34D6">
        <w:rPr>
          <w:sz w:val="20"/>
          <w:szCs w:val="20"/>
        </w:rPr>
        <w:t xml:space="preserve">federal </w:t>
      </w:r>
      <w:r w:rsidR="00A46377">
        <w:rPr>
          <w:sz w:val="20"/>
          <w:szCs w:val="20"/>
        </w:rPr>
        <w:t>waste with</w:t>
      </w:r>
      <w:r w:rsidR="00A46377" w:rsidRPr="000B34D6">
        <w:rPr>
          <w:sz w:val="20"/>
          <w:szCs w:val="20"/>
        </w:rPr>
        <w:t xml:space="preserve"> </w:t>
      </w:r>
      <w:r w:rsidR="00A46377">
        <w:rPr>
          <w:sz w:val="20"/>
          <w:szCs w:val="20"/>
        </w:rPr>
        <w:t xml:space="preserve">the number of </w:t>
      </w:r>
      <w:r w:rsidR="00A46377" w:rsidRPr="000B34D6">
        <w:rPr>
          <w:sz w:val="20"/>
          <w:szCs w:val="20"/>
        </w:rPr>
        <w:t>SQG</w:t>
      </w:r>
      <w:r w:rsidR="00A46377">
        <w:rPr>
          <w:sz w:val="20"/>
          <w:szCs w:val="20"/>
        </w:rPr>
        <w:t>s</w:t>
      </w:r>
      <w:r w:rsidR="00A46377" w:rsidRPr="000B34D6">
        <w:rPr>
          <w:sz w:val="20"/>
          <w:szCs w:val="20"/>
        </w:rPr>
        <w:t xml:space="preserve"> and CESQG</w:t>
      </w:r>
      <w:r w:rsidR="00A46377">
        <w:rPr>
          <w:sz w:val="20"/>
          <w:szCs w:val="20"/>
        </w:rPr>
        <w:t xml:space="preserve">s manifesting </w:t>
      </w:r>
      <w:r w:rsidR="00A46377" w:rsidRPr="000B34D6">
        <w:rPr>
          <w:sz w:val="20"/>
          <w:szCs w:val="20"/>
        </w:rPr>
        <w:t>state</w:t>
      </w:r>
      <w:r w:rsidR="00A46377">
        <w:rPr>
          <w:sz w:val="20"/>
          <w:szCs w:val="20"/>
        </w:rPr>
        <w:t xml:space="preserve"> waste</w:t>
      </w:r>
      <w:r w:rsidR="00A46377" w:rsidRPr="000B34D6">
        <w:rPr>
          <w:sz w:val="20"/>
          <w:szCs w:val="20"/>
        </w:rPr>
        <w:t>.</w:t>
      </w:r>
    </w:p>
    <w:p w14:paraId="6CD77361" w14:textId="77777777" w:rsidR="00505740" w:rsidRPr="000B34D6" w:rsidRDefault="00505740" w:rsidP="00505740">
      <w:pPr>
        <w:widowControl/>
        <w:tabs>
          <w:tab w:val="left" w:pos="-1200"/>
        </w:tabs>
        <w:rPr>
          <w:sz w:val="20"/>
          <w:szCs w:val="20"/>
        </w:rPr>
      </w:pPr>
      <w:r w:rsidRPr="000B34D6">
        <w:rPr>
          <w:sz w:val="20"/>
          <w:szCs w:val="20"/>
        </w:rPr>
        <w:t>** This ICR assumes that TSDFs</w:t>
      </w:r>
      <w:r w:rsidR="005A5325" w:rsidRPr="000B34D6">
        <w:rPr>
          <w:sz w:val="20"/>
          <w:szCs w:val="20"/>
        </w:rPr>
        <w:t>/</w:t>
      </w:r>
      <w:r w:rsidR="005D5145">
        <w:rPr>
          <w:sz w:val="20"/>
          <w:szCs w:val="20"/>
        </w:rPr>
        <w:t>receiving facil</w:t>
      </w:r>
      <w:r w:rsidR="005A5325" w:rsidRPr="000B34D6">
        <w:rPr>
          <w:sz w:val="20"/>
          <w:szCs w:val="20"/>
        </w:rPr>
        <w:t>ities</w:t>
      </w:r>
      <w:r w:rsidRPr="000B34D6">
        <w:rPr>
          <w:sz w:val="20"/>
          <w:szCs w:val="20"/>
        </w:rPr>
        <w:t xml:space="preserve"> are reflected in the estimated number of shippers in this table and therefore </w:t>
      </w:r>
      <w:r w:rsidR="003F1859">
        <w:rPr>
          <w:sz w:val="20"/>
          <w:szCs w:val="20"/>
        </w:rPr>
        <w:t>the table</w:t>
      </w:r>
      <w:r w:rsidRPr="000B34D6">
        <w:rPr>
          <w:sz w:val="20"/>
          <w:szCs w:val="20"/>
        </w:rPr>
        <w:t xml:space="preserve"> counts them once to avoid duplication.  </w:t>
      </w:r>
    </w:p>
    <w:p w14:paraId="207230F9" w14:textId="77777777" w:rsidR="00505740" w:rsidRDefault="00505740" w:rsidP="00505740">
      <w:pPr>
        <w:widowControl/>
        <w:tabs>
          <w:tab w:val="left" w:pos="-1200"/>
        </w:tabs>
        <w:rPr>
          <w:highlight w:val="yellow"/>
        </w:rPr>
      </w:pPr>
    </w:p>
    <w:p w14:paraId="57CD871D" w14:textId="77777777" w:rsidR="005A1755" w:rsidRDefault="005A1755" w:rsidP="005A1755">
      <w:pPr>
        <w:widowControl/>
        <w:tabs>
          <w:tab w:val="left" w:pos="-1200"/>
        </w:tabs>
        <w:rPr>
          <w:bCs/>
        </w:rPr>
      </w:pPr>
      <w:r w:rsidRPr="009B283E">
        <w:t xml:space="preserve">Table </w:t>
      </w:r>
      <w:r>
        <w:t>10</w:t>
      </w:r>
      <w:r w:rsidRPr="009B283E">
        <w:t xml:space="preserve"> presents the total</w:t>
      </w:r>
      <w:r>
        <w:t xml:space="preserve"> annual</w:t>
      </w:r>
      <w:r w:rsidRPr="009B283E">
        <w:t xml:space="preserve"> number of </w:t>
      </w:r>
      <w:r>
        <w:t xml:space="preserve">paper and electronic manifests accompanying federal and state hazardous waste during each year of this ICR. Specifically, Table 10 </w:t>
      </w:r>
      <w:r w:rsidRPr="007B1FBC">
        <w:t xml:space="preserve">combines the </w:t>
      </w:r>
      <w:r>
        <w:t xml:space="preserve">manifest </w:t>
      </w:r>
      <w:r w:rsidRPr="007B1FBC">
        <w:t xml:space="preserve">data in Table </w:t>
      </w:r>
      <w:r>
        <w:t>5</w:t>
      </w:r>
      <w:r w:rsidRPr="007B1FBC">
        <w:t xml:space="preserve"> (</w:t>
      </w:r>
      <w:r>
        <w:t>manifests accompanying federal hazardous waste</w:t>
      </w:r>
      <w:r w:rsidRPr="007B1FBC">
        <w:t xml:space="preserve">) and Table </w:t>
      </w:r>
      <w:r>
        <w:t>8</w:t>
      </w:r>
      <w:r w:rsidRPr="007B1FBC">
        <w:t xml:space="preserve"> (</w:t>
      </w:r>
      <w:r>
        <w:t xml:space="preserve">manifests accompanying </w:t>
      </w:r>
      <w:r w:rsidRPr="007B1FBC">
        <w:t xml:space="preserve">state </w:t>
      </w:r>
      <w:r>
        <w:t>hazardous waste</w:t>
      </w:r>
      <w:r w:rsidRPr="007B1FBC">
        <w:t>)</w:t>
      </w:r>
      <w:r>
        <w:t xml:space="preserve">.  Because this ICR estimates burden over a 3-year </w:t>
      </w:r>
      <w:r w:rsidRPr="003D4DD1">
        <w:t xml:space="preserve">period, </w:t>
      </w:r>
      <w:r>
        <w:t>the table also</w:t>
      </w:r>
      <w:r w:rsidRPr="003D4DD1">
        <w:t xml:space="preserve"> </w:t>
      </w:r>
      <w:r w:rsidRPr="00E27C29">
        <w:t xml:space="preserve">calculates the </w:t>
      </w:r>
      <w:r>
        <w:t>3</w:t>
      </w:r>
      <w:r w:rsidRPr="00E27C29">
        <w:t xml:space="preserve">-year average </w:t>
      </w:r>
      <w:r>
        <w:t xml:space="preserve">annual </w:t>
      </w:r>
      <w:r w:rsidRPr="00E27C29">
        <w:t xml:space="preserve">number of paper </w:t>
      </w:r>
      <w:r w:rsidRPr="009D69EB">
        <w:rPr>
          <w:bCs/>
        </w:rPr>
        <w:t>and electronic manifests</w:t>
      </w:r>
      <w:r>
        <w:rPr>
          <w:bCs/>
        </w:rPr>
        <w:t>.  In total, this equates to 3.25 million manifests on average annually.</w:t>
      </w:r>
    </w:p>
    <w:p w14:paraId="02C54865" w14:textId="77777777" w:rsidR="00037584" w:rsidRDefault="00037584" w:rsidP="00E25E97">
      <w:pPr>
        <w:widowControl/>
        <w:tabs>
          <w:tab w:val="left" w:pos="-1200"/>
        </w:tabs>
      </w:pPr>
    </w:p>
    <w:p w14:paraId="6576EA89" w14:textId="77777777" w:rsidR="00472FCC" w:rsidRPr="002A3225" w:rsidRDefault="00C57646" w:rsidP="003353CA">
      <w:pPr>
        <w:keepNext/>
        <w:widowControl/>
        <w:tabs>
          <w:tab w:val="left" w:pos="-1200"/>
        </w:tabs>
        <w:jc w:val="center"/>
        <w:rPr>
          <w:b/>
        </w:rPr>
      </w:pPr>
      <w:r>
        <w:rPr>
          <w:b/>
        </w:rPr>
        <w:t xml:space="preserve">Table </w:t>
      </w:r>
      <w:r w:rsidR="00722020">
        <w:rPr>
          <w:b/>
        </w:rPr>
        <w:t>10</w:t>
      </w:r>
    </w:p>
    <w:p w14:paraId="1E106B2E" w14:textId="77777777" w:rsidR="00A43F2E" w:rsidRDefault="00370D21" w:rsidP="003353CA">
      <w:pPr>
        <w:keepNext/>
        <w:widowControl/>
        <w:tabs>
          <w:tab w:val="left" w:pos="-1200"/>
        </w:tabs>
        <w:jc w:val="center"/>
        <w:rPr>
          <w:b/>
        </w:rPr>
      </w:pPr>
      <w:r w:rsidRPr="00F32968">
        <w:rPr>
          <w:b/>
        </w:rPr>
        <w:t xml:space="preserve">Annual Number of Manifests </w:t>
      </w:r>
      <w:r w:rsidR="004838ED">
        <w:rPr>
          <w:b/>
        </w:rPr>
        <w:t>Prepared for</w:t>
      </w:r>
      <w:r>
        <w:rPr>
          <w:b/>
        </w:rPr>
        <w:t xml:space="preserve"> Federal </w:t>
      </w:r>
    </w:p>
    <w:p w14:paraId="76EC9348" w14:textId="77777777" w:rsidR="00D40687" w:rsidRPr="00D40687" w:rsidRDefault="00370D21" w:rsidP="003353CA">
      <w:pPr>
        <w:keepNext/>
        <w:widowControl/>
        <w:tabs>
          <w:tab w:val="left" w:pos="-1200"/>
        </w:tabs>
        <w:jc w:val="center"/>
        <w:rPr>
          <w:rFonts w:ascii="Helv" w:hAnsi="Helv"/>
          <w:sz w:val="16"/>
          <w:szCs w:val="16"/>
        </w:rPr>
      </w:pPr>
      <w:r>
        <w:rPr>
          <w:b/>
        </w:rPr>
        <w:t>and</w:t>
      </w:r>
      <w:r w:rsidRPr="00F32968">
        <w:rPr>
          <w:b/>
        </w:rPr>
        <w:t xml:space="preserve"> </w:t>
      </w:r>
      <w:r>
        <w:rPr>
          <w:b/>
        </w:rPr>
        <w:t xml:space="preserve">State Hazardous </w:t>
      </w:r>
      <w:r w:rsidRPr="00F32968">
        <w:rPr>
          <w:b/>
        </w:rPr>
        <w:t>Wastes, by Type</w:t>
      </w:r>
      <w:r w:rsidR="006A62A6">
        <w:rPr>
          <w:b/>
        </w:rPr>
        <w:t>*</w:t>
      </w:r>
    </w:p>
    <w:tbl>
      <w:tblPr>
        <w:tblW w:w="9473" w:type="dxa"/>
        <w:tblInd w:w="103" w:type="dxa"/>
        <w:tblLook w:val="04A0" w:firstRow="1" w:lastRow="0" w:firstColumn="1" w:lastColumn="0" w:noHBand="0" w:noVBand="1"/>
      </w:tblPr>
      <w:tblGrid>
        <w:gridCol w:w="2443"/>
        <w:gridCol w:w="1321"/>
        <w:gridCol w:w="1461"/>
        <w:gridCol w:w="1370"/>
        <w:gridCol w:w="1439"/>
        <w:gridCol w:w="1439"/>
      </w:tblGrid>
      <w:tr w:rsidR="00B46A84" w:rsidRPr="00B46A84" w14:paraId="4FCC4873" w14:textId="77777777" w:rsidTr="00A43F2E">
        <w:trPr>
          <w:trHeight w:val="413"/>
          <w:tblHeader/>
        </w:trPr>
        <w:tc>
          <w:tcPr>
            <w:tcW w:w="2443"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CDB2D9C" w14:textId="77777777" w:rsidR="00B46A84" w:rsidRPr="00B46A84" w:rsidRDefault="004838ED" w:rsidP="0067315B">
            <w:pPr>
              <w:keepNext/>
              <w:widowControl/>
              <w:autoSpaceDE/>
              <w:autoSpaceDN/>
              <w:adjustRightInd/>
              <w:jc w:val="center"/>
              <w:rPr>
                <w:b/>
                <w:bCs/>
                <w:sz w:val="22"/>
                <w:szCs w:val="22"/>
              </w:rPr>
            </w:pPr>
            <w:r w:rsidRPr="009372F0">
              <w:rPr>
                <w:b/>
                <w:bCs/>
                <w:sz w:val="22"/>
                <w:szCs w:val="22"/>
              </w:rPr>
              <w:t>Generator</w:t>
            </w:r>
            <w:r>
              <w:rPr>
                <w:b/>
                <w:bCs/>
                <w:sz w:val="22"/>
                <w:szCs w:val="22"/>
              </w:rPr>
              <w:t>s Preparing Manifests</w:t>
            </w:r>
            <w:r w:rsidR="0067315B">
              <w:rPr>
                <w:b/>
                <w:bCs/>
                <w:sz w:val="22"/>
                <w:szCs w:val="22"/>
              </w:rPr>
              <w:t xml:space="preserve"> </w:t>
            </w:r>
          </w:p>
        </w:tc>
        <w:tc>
          <w:tcPr>
            <w:tcW w:w="2782" w:type="dxa"/>
            <w:gridSpan w:val="2"/>
            <w:tcBorders>
              <w:top w:val="single" w:sz="4" w:space="0" w:color="auto"/>
              <w:left w:val="nil"/>
              <w:bottom w:val="single" w:sz="4" w:space="0" w:color="auto"/>
              <w:right w:val="single" w:sz="4" w:space="0" w:color="000000"/>
            </w:tcBorders>
            <w:shd w:val="clear" w:color="000000" w:fill="D8D8D8"/>
            <w:vAlign w:val="center"/>
            <w:hideMark/>
          </w:tcPr>
          <w:p w14:paraId="2F71AEA3" w14:textId="77777777" w:rsidR="00B46A84" w:rsidRPr="00B46A84" w:rsidRDefault="00C260EE" w:rsidP="003353CA">
            <w:pPr>
              <w:keepNext/>
              <w:widowControl/>
              <w:autoSpaceDE/>
              <w:autoSpaceDN/>
              <w:adjustRightInd/>
              <w:jc w:val="center"/>
              <w:rPr>
                <w:b/>
                <w:bCs/>
                <w:sz w:val="22"/>
                <w:szCs w:val="22"/>
              </w:rPr>
            </w:pPr>
            <w:r>
              <w:rPr>
                <w:b/>
                <w:bCs/>
                <w:sz w:val="22"/>
                <w:szCs w:val="22"/>
              </w:rPr>
              <w:t xml:space="preserve">No. of </w:t>
            </w:r>
            <w:r w:rsidR="00B46A84" w:rsidRPr="00B46A84">
              <w:rPr>
                <w:b/>
                <w:bCs/>
                <w:sz w:val="22"/>
                <w:szCs w:val="22"/>
              </w:rPr>
              <w:t>Paper Manifest</w:t>
            </w:r>
            <w:r>
              <w:rPr>
                <w:b/>
                <w:bCs/>
                <w:sz w:val="22"/>
                <w:szCs w:val="22"/>
              </w:rPr>
              <w:t>s</w:t>
            </w:r>
            <w:r w:rsidR="00B46A84" w:rsidRPr="00B46A84">
              <w:rPr>
                <w:b/>
                <w:bCs/>
                <w:sz w:val="22"/>
                <w:szCs w:val="22"/>
              </w:rPr>
              <w:t xml:space="preserve"> </w:t>
            </w:r>
          </w:p>
        </w:tc>
        <w:tc>
          <w:tcPr>
            <w:tcW w:w="2809" w:type="dxa"/>
            <w:gridSpan w:val="2"/>
            <w:tcBorders>
              <w:top w:val="single" w:sz="4" w:space="0" w:color="auto"/>
              <w:left w:val="nil"/>
              <w:bottom w:val="single" w:sz="4" w:space="0" w:color="auto"/>
              <w:right w:val="single" w:sz="4" w:space="0" w:color="auto"/>
            </w:tcBorders>
            <w:shd w:val="clear" w:color="000000" w:fill="D8D8D8"/>
            <w:noWrap/>
            <w:vAlign w:val="center"/>
            <w:hideMark/>
          </w:tcPr>
          <w:p w14:paraId="37456B86" w14:textId="77777777" w:rsidR="00B46A84" w:rsidRPr="00B46A84" w:rsidRDefault="00C260EE" w:rsidP="000A06F0">
            <w:pPr>
              <w:keepNext/>
              <w:widowControl/>
              <w:autoSpaceDE/>
              <w:autoSpaceDN/>
              <w:adjustRightInd/>
              <w:jc w:val="center"/>
              <w:rPr>
                <w:b/>
                <w:bCs/>
                <w:sz w:val="22"/>
                <w:szCs w:val="22"/>
              </w:rPr>
            </w:pPr>
            <w:r>
              <w:rPr>
                <w:b/>
                <w:bCs/>
                <w:sz w:val="22"/>
                <w:szCs w:val="22"/>
              </w:rPr>
              <w:t xml:space="preserve">No. of </w:t>
            </w:r>
            <w:r w:rsidR="00B46A84" w:rsidRPr="00B46A84">
              <w:rPr>
                <w:b/>
                <w:bCs/>
                <w:sz w:val="22"/>
                <w:szCs w:val="22"/>
              </w:rPr>
              <w:t>Electronic Manifest</w:t>
            </w:r>
            <w:r>
              <w:rPr>
                <w:b/>
                <w:bCs/>
                <w:sz w:val="22"/>
                <w:szCs w:val="22"/>
              </w:rPr>
              <w:t>s</w:t>
            </w:r>
            <w:r w:rsidR="00B46A84" w:rsidRPr="00B46A84">
              <w:rPr>
                <w:b/>
                <w:bCs/>
                <w:sz w:val="22"/>
                <w:szCs w:val="22"/>
              </w:rPr>
              <w:t xml:space="preserve"> (Federal and State)</w:t>
            </w:r>
            <w:r w:rsidR="000A06F0">
              <w:rPr>
                <w:b/>
                <w:bCs/>
                <w:sz w:val="22"/>
                <w:szCs w:val="22"/>
              </w:rPr>
              <w:t>**</w:t>
            </w:r>
          </w:p>
        </w:tc>
        <w:tc>
          <w:tcPr>
            <w:tcW w:w="1439"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D3AB204" w14:textId="77777777" w:rsidR="00B46A84" w:rsidRPr="00B46A84" w:rsidRDefault="00B46A84" w:rsidP="0067315B">
            <w:pPr>
              <w:keepNext/>
              <w:widowControl/>
              <w:autoSpaceDE/>
              <w:autoSpaceDN/>
              <w:adjustRightInd/>
              <w:jc w:val="center"/>
              <w:rPr>
                <w:b/>
                <w:bCs/>
                <w:sz w:val="22"/>
                <w:szCs w:val="22"/>
              </w:rPr>
            </w:pPr>
            <w:r w:rsidRPr="00B46A84">
              <w:rPr>
                <w:b/>
                <w:bCs/>
                <w:sz w:val="22"/>
                <w:szCs w:val="22"/>
              </w:rPr>
              <w:t>Total Manifests (Paper and Electronic)</w:t>
            </w:r>
            <w:r w:rsidR="0067315B">
              <w:rPr>
                <w:b/>
                <w:bCs/>
                <w:sz w:val="22"/>
                <w:szCs w:val="22"/>
              </w:rPr>
              <w:t xml:space="preserve"> </w:t>
            </w:r>
          </w:p>
        </w:tc>
      </w:tr>
      <w:tr w:rsidR="002C759C" w:rsidRPr="00B46A84" w14:paraId="463AA933" w14:textId="77777777" w:rsidTr="00A43F2E">
        <w:trPr>
          <w:trHeight w:val="701"/>
          <w:tblHeader/>
        </w:trPr>
        <w:tc>
          <w:tcPr>
            <w:tcW w:w="2443" w:type="dxa"/>
            <w:vMerge/>
            <w:tcBorders>
              <w:top w:val="single" w:sz="4" w:space="0" w:color="auto"/>
              <w:left w:val="single" w:sz="4" w:space="0" w:color="auto"/>
              <w:bottom w:val="single" w:sz="4" w:space="0" w:color="auto"/>
              <w:right w:val="single" w:sz="4" w:space="0" w:color="auto"/>
            </w:tcBorders>
            <w:vAlign w:val="center"/>
            <w:hideMark/>
          </w:tcPr>
          <w:p w14:paraId="6B044D80" w14:textId="77777777" w:rsidR="00B46A84" w:rsidRPr="00B46A84" w:rsidRDefault="00B46A84" w:rsidP="003353CA">
            <w:pPr>
              <w:keepNext/>
              <w:widowControl/>
              <w:autoSpaceDE/>
              <w:autoSpaceDN/>
              <w:adjustRightInd/>
              <w:rPr>
                <w:b/>
                <w:bCs/>
                <w:sz w:val="22"/>
                <w:szCs w:val="22"/>
              </w:rPr>
            </w:pPr>
          </w:p>
        </w:tc>
        <w:tc>
          <w:tcPr>
            <w:tcW w:w="1321" w:type="dxa"/>
            <w:tcBorders>
              <w:top w:val="nil"/>
              <w:left w:val="nil"/>
              <w:bottom w:val="single" w:sz="4" w:space="0" w:color="auto"/>
              <w:right w:val="single" w:sz="4" w:space="0" w:color="auto"/>
            </w:tcBorders>
            <w:shd w:val="clear" w:color="000000" w:fill="D8D8D8"/>
            <w:vAlign w:val="center"/>
            <w:hideMark/>
          </w:tcPr>
          <w:p w14:paraId="1F1E0CA8" w14:textId="77777777" w:rsidR="00633B89" w:rsidRDefault="00B46A84" w:rsidP="003353CA">
            <w:pPr>
              <w:keepNext/>
              <w:widowControl/>
              <w:autoSpaceDE/>
              <w:autoSpaceDN/>
              <w:adjustRightInd/>
              <w:jc w:val="center"/>
              <w:rPr>
                <w:b/>
                <w:bCs/>
                <w:sz w:val="22"/>
                <w:szCs w:val="22"/>
              </w:rPr>
            </w:pPr>
            <w:r w:rsidRPr="00B46A84">
              <w:rPr>
                <w:b/>
                <w:bCs/>
                <w:sz w:val="22"/>
                <w:szCs w:val="22"/>
              </w:rPr>
              <w:t>Federal</w:t>
            </w:r>
          </w:p>
          <w:p w14:paraId="5ED844E6" w14:textId="77777777" w:rsidR="00B46A84" w:rsidRDefault="00633B89" w:rsidP="003353CA">
            <w:pPr>
              <w:keepNext/>
              <w:widowControl/>
              <w:autoSpaceDE/>
              <w:autoSpaceDN/>
              <w:adjustRightInd/>
              <w:jc w:val="center"/>
              <w:rPr>
                <w:b/>
                <w:bCs/>
                <w:sz w:val="22"/>
                <w:szCs w:val="22"/>
              </w:rPr>
            </w:pPr>
            <w:r>
              <w:rPr>
                <w:b/>
                <w:bCs/>
                <w:sz w:val="22"/>
                <w:szCs w:val="22"/>
              </w:rPr>
              <w:t xml:space="preserve">Hazardous </w:t>
            </w:r>
          </w:p>
          <w:p w14:paraId="29D80A6A" w14:textId="77777777" w:rsidR="00633B89" w:rsidRPr="00B46A84" w:rsidRDefault="00633B89" w:rsidP="003353CA">
            <w:pPr>
              <w:keepNext/>
              <w:widowControl/>
              <w:autoSpaceDE/>
              <w:autoSpaceDN/>
              <w:adjustRightInd/>
              <w:jc w:val="center"/>
              <w:rPr>
                <w:b/>
                <w:bCs/>
                <w:sz w:val="22"/>
                <w:szCs w:val="22"/>
              </w:rPr>
            </w:pPr>
            <w:r>
              <w:rPr>
                <w:b/>
                <w:bCs/>
                <w:sz w:val="22"/>
                <w:szCs w:val="22"/>
              </w:rPr>
              <w:t>Waste</w:t>
            </w:r>
          </w:p>
        </w:tc>
        <w:tc>
          <w:tcPr>
            <w:tcW w:w="1461" w:type="dxa"/>
            <w:tcBorders>
              <w:top w:val="nil"/>
              <w:left w:val="nil"/>
              <w:bottom w:val="single" w:sz="4" w:space="0" w:color="auto"/>
              <w:right w:val="single" w:sz="4" w:space="0" w:color="auto"/>
            </w:tcBorders>
            <w:shd w:val="clear" w:color="000000" w:fill="D8D8D8"/>
            <w:vAlign w:val="center"/>
            <w:hideMark/>
          </w:tcPr>
          <w:p w14:paraId="60145CB2" w14:textId="77777777" w:rsidR="00B46A84" w:rsidRPr="00B46A84" w:rsidRDefault="00B46A84" w:rsidP="000A06F0">
            <w:pPr>
              <w:keepNext/>
              <w:widowControl/>
              <w:autoSpaceDE/>
              <w:autoSpaceDN/>
              <w:adjustRightInd/>
              <w:jc w:val="center"/>
              <w:rPr>
                <w:b/>
                <w:bCs/>
                <w:sz w:val="22"/>
                <w:szCs w:val="22"/>
              </w:rPr>
            </w:pPr>
            <w:r w:rsidRPr="00B46A84">
              <w:rPr>
                <w:b/>
                <w:bCs/>
                <w:sz w:val="22"/>
                <w:szCs w:val="22"/>
              </w:rPr>
              <w:t>State</w:t>
            </w:r>
            <w:r w:rsidR="00633B89">
              <w:rPr>
                <w:b/>
                <w:bCs/>
                <w:sz w:val="22"/>
                <w:szCs w:val="22"/>
              </w:rPr>
              <w:t xml:space="preserve"> Hazardous Waste</w:t>
            </w:r>
          </w:p>
        </w:tc>
        <w:tc>
          <w:tcPr>
            <w:tcW w:w="1370" w:type="dxa"/>
            <w:tcBorders>
              <w:top w:val="nil"/>
              <w:left w:val="nil"/>
              <w:bottom w:val="single" w:sz="4" w:space="0" w:color="auto"/>
              <w:right w:val="single" w:sz="4" w:space="0" w:color="auto"/>
            </w:tcBorders>
            <w:shd w:val="clear" w:color="000000" w:fill="D8D8D8"/>
            <w:vAlign w:val="center"/>
            <w:hideMark/>
          </w:tcPr>
          <w:p w14:paraId="083510DA" w14:textId="77777777" w:rsidR="00D8164B" w:rsidRDefault="00B46A84" w:rsidP="003353CA">
            <w:pPr>
              <w:keepNext/>
              <w:widowControl/>
              <w:autoSpaceDE/>
              <w:autoSpaceDN/>
              <w:adjustRightInd/>
              <w:jc w:val="center"/>
              <w:rPr>
                <w:b/>
                <w:bCs/>
                <w:sz w:val="22"/>
                <w:szCs w:val="22"/>
              </w:rPr>
            </w:pPr>
            <w:r w:rsidRPr="00B46A84">
              <w:rPr>
                <w:b/>
                <w:bCs/>
                <w:sz w:val="22"/>
                <w:szCs w:val="22"/>
              </w:rPr>
              <w:t>PIN/</w:t>
            </w:r>
          </w:p>
          <w:p w14:paraId="76D43C28" w14:textId="77777777" w:rsidR="00B46A84" w:rsidRPr="00B46A84" w:rsidRDefault="00B46A84" w:rsidP="0067315B">
            <w:pPr>
              <w:keepNext/>
              <w:widowControl/>
              <w:autoSpaceDE/>
              <w:autoSpaceDN/>
              <w:adjustRightInd/>
              <w:jc w:val="center"/>
              <w:rPr>
                <w:b/>
                <w:bCs/>
                <w:sz w:val="22"/>
                <w:szCs w:val="22"/>
              </w:rPr>
            </w:pPr>
            <w:r w:rsidRPr="00B46A84">
              <w:rPr>
                <w:b/>
                <w:bCs/>
                <w:sz w:val="22"/>
                <w:szCs w:val="22"/>
              </w:rPr>
              <w:t>Password</w:t>
            </w:r>
            <w:r w:rsidR="0067315B">
              <w:rPr>
                <w:b/>
                <w:bCs/>
                <w:sz w:val="22"/>
                <w:szCs w:val="22"/>
              </w:rPr>
              <w:t xml:space="preserve"> </w:t>
            </w:r>
          </w:p>
        </w:tc>
        <w:tc>
          <w:tcPr>
            <w:tcW w:w="1439" w:type="dxa"/>
            <w:tcBorders>
              <w:top w:val="nil"/>
              <w:left w:val="nil"/>
              <w:bottom w:val="single" w:sz="4" w:space="0" w:color="auto"/>
              <w:right w:val="single" w:sz="4" w:space="0" w:color="auto"/>
            </w:tcBorders>
            <w:shd w:val="clear" w:color="000000" w:fill="D8D8D8"/>
            <w:vAlign w:val="center"/>
            <w:hideMark/>
          </w:tcPr>
          <w:p w14:paraId="4714B6E1" w14:textId="77777777" w:rsidR="00B46A84" w:rsidRPr="00B46A84" w:rsidRDefault="00B46A84" w:rsidP="0067315B">
            <w:pPr>
              <w:keepNext/>
              <w:widowControl/>
              <w:autoSpaceDE/>
              <w:autoSpaceDN/>
              <w:adjustRightInd/>
              <w:jc w:val="center"/>
              <w:rPr>
                <w:b/>
                <w:bCs/>
                <w:sz w:val="22"/>
                <w:szCs w:val="22"/>
              </w:rPr>
            </w:pPr>
            <w:r w:rsidRPr="00B46A84">
              <w:rPr>
                <w:b/>
                <w:bCs/>
                <w:sz w:val="22"/>
                <w:szCs w:val="22"/>
              </w:rPr>
              <w:t>Digitized Electronic Signature</w:t>
            </w:r>
            <w:r w:rsidR="0067315B">
              <w:rPr>
                <w:b/>
                <w:bCs/>
                <w:sz w:val="22"/>
                <w:szCs w:val="22"/>
              </w:rPr>
              <w:t xml:space="preserve"> </w:t>
            </w: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00B8A265" w14:textId="77777777" w:rsidR="00B46A84" w:rsidRPr="00B46A84" w:rsidRDefault="00B46A84" w:rsidP="003353CA">
            <w:pPr>
              <w:keepNext/>
              <w:widowControl/>
              <w:autoSpaceDE/>
              <w:autoSpaceDN/>
              <w:adjustRightInd/>
              <w:rPr>
                <w:b/>
                <w:bCs/>
                <w:sz w:val="22"/>
                <w:szCs w:val="22"/>
              </w:rPr>
            </w:pPr>
          </w:p>
        </w:tc>
      </w:tr>
      <w:tr w:rsidR="00B46A84" w:rsidRPr="00B46A84" w14:paraId="05793146" w14:textId="77777777" w:rsidTr="00A43F2E">
        <w:trPr>
          <w:trHeight w:val="206"/>
        </w:trPr>
        <w:tc>
          <w:tcPr>
            <w:tcW w:w="9473"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379DF52" w14:textId="77777777" w:rsidR="00B46A84" w:rsidRPr="00B46A84" w:rsidRDefault="00B46A84" w:rsidP="003353CA">
            <w:pPr>
              <w:keepNext/>
              <w:widowControl/>
              <w:autoSpaceDE/>
              <w:autoSpaceDN/>
              <w:adjustRightInd/>
              <w:jc w:val="center"/>
              <w:rPr>
                <w:b/>
                <w:bCs/>
                <w:sz w:val="22"/>
                <w:szCs w:val="22"/>
              </w:rPr>
            </w:pPr>
            <w:r w:rsidRPr="00B46A84">
              <w:rPr>
                <w:b/>
                <w:bCs/>
                <w:sz w:val="22"/>
                <w:szCs w:val="22"/>
              </w:rPr>
              <w:t>Year 1</w:t>
            </w:r>
          </w:p>
        </w:tc>
      </w:tr>
      <w:tr w:rsidR="00B46A84" w:rsidRPr="00B46A84" w14:paraId="6BFDF2B1" w14:textId="77777777" w:rsidTr="001479ED">
        <w:trPr>
          <w:trHeight w:val="242"/>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1563EDCC" w14:textId="77777777" w:rsidR="00B46A84" w:rsidRPr="00B46A84" w:rsidRDefault="00B46A84" w:rsidP="003353CA">
            <w:pPr>
              <w:keepNext/>
              <w:widowControl/>
              <w:autoSpaceDE/>
              <w:autoSpaceDN/>
              <w:adjustRightInd/>
              <w:rPr>
                <w:bCs/>
                <w:sz w:val="22"/>
                <w:szCs w:val="22"/>
              </w:rPr>
            </w:pPr>
            <w:r w:rsidRPr="00B46A84">
              <w:rPr>
                <w:bCs/>
                <w:sz w:val="22"/>
                <w:szCs w:val="22"/>
              </w:rPr>
              <w:t>LQGs - Shippers</w:t>
            </w:r>
          </w:p>
        </w:tc>
        <w:tc>
          <w:tcPr>
            <w:tcW w:w="1321" w:type="dxa"/>
            <w:tcBorders>
              <w:top w:val="nil"/>
              <w:left w:val="nil"/>
              <w:bottom w:val="single" w:sz="4" w:space="0" w:color="auto"/>
              <w:right w:val="single" w:sz="4" w:space="0" w:color="auto"/>
            </w:tcBorders>
            <w:shd w:val="clear" w:color="auto" w:fill="auto"/>
            <w:noWrap/>
            <w:vAlign w:val="center"/>
            <w:hideMark/>
          </w:tcPr>
          <w:p w14:paraId="35A67AC2" w14:textId="77777777" w:rsidR="00B46A84" w:rsidRPr="00B46A84" w:rsidRDefault="00B46A84" w:rsidP="003353CA">
            <w:pPr>
              <w:keepNext/>
              <w:widowControl/>
              <w:autoSpaceDE/>
              <w:autoSpaceDN/>
              <w:adjustRightInd/>
              <w:jc w:val="center"/>
              <w:rPr>
                <w:sz w:val="22"/>
                <w:szCs w:val="22"/>
              </w:rPr>
            </w:pPr>
            <w:r w:rsidRPr="00B46A84">
              <w:rPr>
                <w:sz w:val="22"/>
                <w:szCs w:val="22"/>
              </w:rPr>
              <w:t>911,858</w:t>
            </w:r>
          </w:p>
        </w:tc>
        <w:tc>
          <w:tcPr>
            <w:tcW w:w="1461" w:type="dxa"/>
            <w:tcBorders>
              <w:top w:val="nil"/>
              <w:left w:val="nil"/>
              <w:bottom w:val="single" w:sz="4" w:space="0" w:color="auto"/>
              <w:right w:val="single" w:sz="4" w:space="0" w:color="auto"/>
            </w:tcBorders>
            <w:shd w:val="clear" w:color="auto" w:fill="auto"/>
            <w:noWrap/>
            <w:vAlign w:val="center"/>
            <w:hideMark/>
          </w:tcPr>
          <w:p w14:paraId="4EC04189" w14:textId="77777777" w:rsidR="00B46A84" w:rsidRPr="00B46A84" w:rsidRDefault="00B46A84" w:rsidP="003353CA">
            <w:pPr>
              <w:keepNext/>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409F1589" w14:textId="77777777" w:rsidR="00B46A84" w:rsidRPr="00B46A84" w:rsidRDefault="00B46A84" w:rsidP="003353CA">
            <w:pPr>
              <w:keepNext/>
              <w:widowControl/>
              <w:autoSpaceDE/>
              <w:autoSpaceDN/>
              <w:adjustRightInd/>
              <w:jc w:val="center"/>
              <w:rPr>
                <w:sz w:val="22"/>
                <w:szCs w:val="22"/>
              </w:rPr>
            </w:pPr>
            <w:r w:rsidRPr="00B46A84">
              <w:rPr>
                <w:sz w:val="22"/>
                <w:szCs w:val="22"/>
              </w:rPr>
              <w:t>35,994</w:t>
            </w:r>
          </w:p>
        </w:tc>
        <w:tc>
          <w:tcPr>
            <w:tcW w:w="1439" w:type="dxa"/>
            <w:tcBorders>
              <w:top w:val="nil"/>
              <w:left w:val="nil"/>
              <w:bottom w:val="single" w:sz="4" w:space="0" w:color="auto"/>
              <w:right w:val="single" w:sz="4" w:space="0" w:color="auto"/>
            </w:tcBorders>
            <w:shd w:val="clear" w:color="auto" w:fill="auto"/>
            <w:noWrap/>
            <w:vAlign w:val="center"/>
            <w:hideMark/>
          </w:tcPr>
          <w:p w14:paraId="320A10C5" w14:textId="77777777" w:rsidR="00B46A84" w:rsidRPr="00B46A84" w:rsidRDefault="00B46A84" w:rsidP="003353CA">
            <w:pPr>
              <w:keepNext/>
              <w:widowControl/>
              <w:autoSpaceDE/>
              <w:autoSpaceDN/>
              <w:adjustRightInd/>
              <w:jc w:val="center"/>
              <w:rPr>
                <w:sz w:val="22"/>
                <w:szCs w:val="22"/>
              </w:rPr>
            </w:pPr>
            <w:r w:rsidRPr="00B46A84">
              <w:rPr>
                <w:sz w:val="22"/>
                <w:szCs w:val="22"/>
              </w:rPr>
              <w:t>11,998</w:t>
            </w:r>
          </w:p>
        </w:tc>
        <w:tc>
          <w:tcPr>
            <w:tcW w:w="1439" w:type="dxa"/>
            <w:tcBorders>
              <w:top w:val="nil"/>
              <w:left w:val="nil"/>
              <w:bottom w:val="single" w:sz="4" w:space="0" w:color="auto"/>
              <w:right w:val="single" w:sz="4" w:space="0" w:color="auto"/>
            </w:tcBorders>
            <w:shd w:val="clear" w:color="auto" w:fill="auto"/>
            <w:noWrap/>
            <w:vAlign w:val="center"/>
            <w:hideMark/>
          </w:tcPr>
          <w:p w14:paraId="473233E7" w14:textId="77777777" w:rsidR="00B46A84" w:rsidRPr="00B46A84" w:rsidRDefault="00B46A84" w:rsidP="003353CA">
            <w:pPr>
              <w:keepNext/>
              <w:widowControl/>
              <w:autoSpaceDE/>
              <w:autoSpaceDN/>
              <w:adjustRightInd/>
              <w:jc w:val="center"/>
              <w:rPr>
                <w:sz w:val="22"/>
                <w:szCs w:val="22"/>
              </w:rPr>
            </w:pPr>
            <w:r w:rsidRPr="00B46A84">
              <w:rPr>
                <w:sz w:val="22"/>
                <w:szCs w:val="22"/>
              </w:rPr>
              <w:t>959,851</w:t>
            </w:r>
          </w:p>
        </w:tc>
      </w:tr>
      <w:tr w:rsidR="00B46A84" w:rsidRPr="00B46A84" w14:paraId="1DEE739C"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08545EF9" w14:textId="77777777" w:rsidR="00B46A84" w:rsidRPr="00B46A84" w:rsidRDefault="00B46A84" w:rsidP="00B46A84">
            <w:pPr>
              <w:widowControl/>
              <w:autoSpaceDE/>
              <w:autoSpaceDN/>
              <w:adjustRightInd/>
              <w:rPr>
                <w:bCs/>
                <w:sz w:val="22"/>
                <w:szCs w:val="22"/>
              </w:rPr>
            </w:pPr>
            <w:r w:rsidRPr="00B46A84">
              <w:rPr>
                <w:bCs/>
                <w:sz w:val="22"/>
                <w:szCs w:val="22"/>
              </w:rPr>
              <w:t>Commercial TSDFs - Shippers</w:t>
            </w:r>
          </w:p>
        </w:tc>
        <w:tc>
          <w:tcPr>
            <w:tcW w:w="1321" w:type="dxa"/>
            <w:tcBorders>
              <w:top w:val="nil"/>
              <w:left w:val="nil"/>
              <w:bottom w:val="single" w:sz="4" w:space="0" w:color="auto"/>
              <w:right w:val="single" w:sz="4" w:space="0" w:color="auto"/>
            </w:tcBorders>
            <w:shd w:val="clear" w:color="auto" w:fill="auto"/>
            <w:noWrap/>
            <w:vAlign w:val="center"/>
            <w:hideMark/>
          </w:tcPr>
          <w:p w14:paraId="27CC34E0" w14:textId="77777777" w:rsidR="00B46A84" w:rsidRPr="00B46A84" w:rsidRDefault="00B46A84" w:rsidP="00B46A84">
            <w:pPr>
              <w:widowControl/>
              <w:autoSpaceDE/>
              <w:autoSpaceDN/>
              <w:adjustRightInd/>
              <w:jc w:val="center"/>
              <w:rPr>
                <w:sz w:val="22"/>
                <w:szCs w:val="22"/>
              </w:rPr>
            </w:pPr>
            <w:r w:rsidRPr="00B46A84">
              <w:rPr>
                <w:sz w:val="22"/>
                <w:szCs w:val="22"/>
              </w:rPr>
              <w:t>108,418</w:t>
            </w:r>
          </w:p>
        </w:tc>
        <w:tc>
          <w:tcPr>
            <w:tcW w:w="1461" w:type="dxa"/>
            <w:tcBorders>
              <w:top w:val="nil"/>
              <w:left w:val="nil"/>
              <w:bottom w:val="single" w:sz="4" w:space="0" w:color="auto"/>
              <w:right w:val="single" w:sz="4" w:space="0" w:color="auto"/>
            </w:tcBorders>
            <w:shd w:val="clear" w:color="auto" w:fill="auto"/>
            <w:noWrap/>
            <w:vAlign w:val="center"/>
            <w:hideMark/>
          </w:tcPr>
          <w:p w14:paraId="6015349D"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28905091" w14:textId="77777777" w:rsidR="00B46A84" w:rsidRPr="00B46A84" w:rsidRDefault="00B46A84" w:rsidP="00B46A84">
            <w:pPr>
              <w:widowControl/>
              <w:autoSpaceDE/>
              <w:autoSpaceDN/>
              <w:adjustRightInd/>
              <w:jc w:val="center"/>
              <w:rPr>
                <w:sz w:val="22"/>
                <w:szCs w:val="22"/>
              </w:rPr>
            </w:pPr>
            <w:r w:rsidRPr="00B46A84">
              <w:rPr>
                <w:sz w:val="22"/>
                <w:szCs w:val="22"/>
              </w:rPr>
              <w:t>4,280</w:t>
            </w:r>
          </w:p>
        </w:tc>
        <w:tc>
          <w:tcPr>
            <w:tcW w:w="1439" w:type="dxa"/>
            <w:tcBorders>
              <w:top w:val="nil"/>
              <w:left w:val="nil"/>
              <w:bottom w:val="single" w:sz="4" w:space="0" w:color="auto"/>
              <w:right w:val="single" w:sz="4" w:space="0" w:color="auto"/>
            </w:tcBorders>
            <w:shd w:val="clear" w:color="auto" w:fill="auto"/>
            <w:noWrap/>
            <w:vAlign w:val="center"/>
            <w:hideMark/>
          </w:tcPr>
          <w:p w14:paraId="436F82DF" w14:textId="77777777" w:rsidR="00B46A84" w:rsidRPr="00B46A84" w:rsidRDefault="00B46A84" w:rsidP="00B46A84">
            <w:pPr>
              <w:widowControl/>
              <w:autoSpaceDE/>
              <w:autoSpaceDN/>
              <w:adjustRightInd/>
              <w:jc w:val="center"/>
              <w:rPr>
                <w:sz w:val="22"/>
                <w:szCs w:val="22"/>
              </w:rPr>
            </w:pPr>
            <w:r w:rsidRPr="00B46A84">
              <w:rPr>
                <w:sz w:val="22"/>
                <w:szCs w:val="22"/>
              </w:rPr>
              <w:t>1,427</w:t>
            </w:r>
          </w:p>
        </w:tc>
        <w:tc>
          <w:tcPr>
            <w:tcW w:w="1439" w:type="dxa"/>
            <w:tcBorders>
              <w:top w:val="nil"/>
              <w:left w:val="nil"/>
              <w:bottom w:val="single" w:sz="4" w:space="0" w:color="auto"/>
              <w:right w:val="single" w:sz="4" w:space="0" w:color="auto"/>
            </w:tcBorders>
            <w:shd w:val="clear" w:color="auto" w:fill="auto"/>
            <w:noWrap/>
            <w:vAlign w:val="center"/>
            <w:hideMark/>
          </w:tcPr>
          <w:p w14:paraId="27FC87B2" w14:textId="77777777" w:rsidR="00B46A84" w:rsidRPr="00B46A84" w:rsidRDefault="00B46A84" w:rsidP="00B46A84">
            <w:pPr>
              <w:widowControl/>
              <w:autoSpaceDE/>
              <w:autoSpaceDN/>
              <w:adjustRightInd/>
              <w:jc w:val="center"/>
              <w:rPr>
                <w:sz w:val="22"/>
                <w:szCs w:val="22"/>
              </w:rPr>
            </w:pPr>
            <w:r w:rsidRPr="00B46A84">
              <w:rPr>
                <w:sz w:val="22"/>
                <w:szCs w:val="22"/>
              </w:rPr>
              <w:t>114,124</w:t>
            </w:r>
          </w:p>
        </w:tc>
      </w:tr>
      <w:tr w:rsidR="00B46A84" w:rsidRPr="00B46A84" w14:paraId="597A67AB" w14:textId="77777777" w:rsidTr="00B50297">
        <w:trPr>
          <w:trHeight w:val="440"/>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5FD5E722" w14:textId="77777777" w:rsidR="00B46A84" w:rsidRPr="00B46A84" w:rsidRDefault="00B46A84" w:rsidP="00B46A84">
            <w:pPr>
              <w:widowControl/>
              <w:autoSpaceDE/>
              <w:autoSpaceDN/>
              <w:adjustRightInd/>
              <w:rPr>
                <w:bCs/>
                <w:sz w:val="22"/>
                <w:szCs w:val="22"/>
              </w:rPr>
            </w:pPr>
            <w:r w:rsidRPr="00B46A84">
              <w:rPr>
                <w:bCs/>
                <w:sz w:val="22"/>
                <w:szCs w:val="22"/>
              </w:rPr>
              <w:t>Captive TSDFs - Shippers</w:t>
            </w:r>
          </w:p>
        </w:tc>
        <w:tc>
          <w:tcPr>
            <w:tcW w:w="1321" w:type="dxa"/>
            <w:tcBorders>
              <w:top w:val="nil"/>
              <w:left w:val="nil"/>
              <w:bottom w:val="single" w:sz="4" w:space="0" w:color="auto"/>
              <w:right w:val="single" w:sz="4" w:space="0" w:color="auto"/>
            </w:tcBorders>
            <w:shd w:val="clear" w:color="auto" w:fill="auto"/>
            <w:noWrap/>
            <w:vAlign w:val="center"/>
            <w:hideMark/>
          </w:tcPr>
          <w:p w14:paraId="2C10FDC9" w14:textId="77777777" w:rsidR="00B46A84" w:rsidRPr="00B46A84" w:rsidRDefault="00B46A84" w:rsidP="00B46A84">
            <w:pPr>
              <w:widowControl/>
              <w:autoSpaceDE/>
              <w:autoSpaceDN/>
              <w:adjustRightInd/>
              <w:jc w:val="center"/>
              <w:rPr>
                <w:sz w:val="22"/>
                <w:szCs w:val="22"/>
              </w:rPr>
            </w:pPr>
            <w:r w:rsidRPr="00B46A84">
              <w:rPr>
                <w:sz w:val="22"/>
                <w:szCs w:val="22"/>
              </w:rPr>
              <w:t>20,847</w:t>
            </w:r>
          </w:p>
        </w:tc>
        <w:tc>
          <w:tcPr>
            <w:tcW w:w="1461" w:type="dxa"/>
            <w:tcBorders>
              <w:top w:val="nil"/>
              <w:left w:val="nil"/>
              <w:bottom w:val="single" w:sz="4" w:space="0" w:color="auto"/>
              <w:right w:val="single" w:sz="4" w:space="0" w:color="auto"/>
            </w:tcBorders>
            <w:shd w:val="clear" w:color="auto" w:fill="auto"/>
            <w:noWrap/>
            <w:vAlign w:val="center"/>
            <w:hideMark/>
          </w:tcPr>
          <w:p w14:paraId="22E4DA38"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409453C9" w14:textId="77777777" w:rsidR="00B46A84" w:rsidRPr="00B46A84" w:rsidRDefault="00B46A84" w:rsidP="00B46A84">
            <w:pPr>
              <w:widowControl/>
              <w:autoSpaceDE/>
              <w:autoSpaceDN/>
              <w:adjustRightInd/>
              <w:jc w:val="center"/>
              <w:rPr>
                <w:sz w:val="22"/>
                <w:szCs w:val="22"/>
              </w:rPr>
            </w:pPr>
            <w:r w:rsidRPr="00B46A84">
              <w:rPr>
                <w:sz w:val="22"/>
                <w:szCs w:val="22"/>
              </w:rPr>
              <w:t>823</w:t>
            </w:r>
          </w:p>
        </w:tc>
        <w:tc>
          <w:tcPr>
            <w:tcW w:w="1439" w:type="dxa"/>
            <w:tcBorders>
              <w:top w:val="nil"/>
              <w:left w:val="nil"/>
              <w:bottom w:val="single" w:sz="4" w:space="0" w:color="auto"/>
              <w:right w:val="single" w:sz="4" w:space="0" w:color="auto"/>
            </w:tcBorders>
            <w:shd w:val="clear" w:color="auto" w:fill="auto"/>
            <w:noWrap/>
            <w:vAlign w:val="center"/>
            <w:hideMark/>
          </w:tcPr>
          <w:p w14:paraId="155F1DC3" w14:textId="77777777" w:rsidR="00B46A84" w:rsidRPr="00B46A84" w:rsidRDefault="00B46A84" w:rsidP="00B46A84">
            <w:pPr>
              <w:widowControl/>
              <w:autoSpaceDE/>
              <w:autoSpaceDN/>
              <w:adjustRightInd/>
              <w:jc w:val="center"/>
              <w:rPr>
                <w:sz w:val="22"/>
                <w:szCs w:val="22"/>
              </w:rPr>
            </w:pPr>
            <w:r w:rsidRPr="00B46A84">
              <w:rPr>
                <w:sz w:val="22"/>
                <w:szCs w:val="22"/>
              </w:rPr>
              <w:t>274</w:t>
            </w:r>
          </w:p>
        </w:tc>
        <w:tc>
          <w:tcPr>
            <w:tcW w:w="1439" w:type="dxa"/>
            <w:tcBorders>
              <w:top w:val="nil"/>
              <w:left w:val="nil"/>
              <w:bottom w:val="single" w:sz="4" w:space="0" w:color="auto"/>
              <w:right w:val="single" w:sz="4" w:space="0" w:color="auto"/>
            </w:tcBorders>
            <w:shd w:val="clear" w:color="auto" w:fill="auto"/>
            <w:noWrap/>
            <w:vAlign w:val="center"/>
            <w:hideMark/>
          </w:tcPr>
          <w:p w14:paraId="7D059036" w14:textId="77777777" w:rsidR="00B46A84" w:rsidRPr="00B46A84" w:rsidRDefault="00B46A84" w:rsidP="00B46A84">
            <w:pPr>
              <w:widowControl/>
              <w:autoSpaceDE/>
              <w:autoSpaceDN/>
              <w:adjustRightInd/>
              <w:jc w:val="center"/>
              <w:rPr>
                <w:sz w:val="22"/>
                <w:szCs w:val="22"/>
              </w:rPr>
            </w:pPr>
            <w:r w:rsidRPr="00B46A84">
              <w:rPr>
                <w:sz w:val="22"/>
                <w:szCs w:val="22"/>
              </w:rPr>
              <w:t>21,944</w:t>
            </w:r>
          </w:p>
        </w:tc>
      </w:tr>
      <w:tr w:rsidR="00B46A84" w:rsidRPr="00B46A84" w14:paraId="66FCC5E2"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47E7F54B" w14:textId="77777777" w:rsidR="00B46A84" w:rsidRPr="00B46A84" w:rsidRDefault="00B46A84" w:rsidP="000A06F0">
            <w:pPr>
              <w:widowControl/>
              <w:autoSpaceDE/>
              <w:autoSpaceDN/>
              <w:adjustRightInd/>
              <w:rPr>
                <w:bCs/>
                <w:sz w:val="22"/>
                <w:szCs w:val="22"/>
              </w:rPr>
            </w:pPr>
            <w:r w:rsidRPr="00B46A84">
              <w:rPr>
                <w:bCs/>
                <w:sz w:val="22"/>
                <w:szCs w:val="22"/>
              </w:rPr>
              <w:t>SQG</w:t>
            </w:r>
            <w:r w:rsidR="00873C58">
              <w:rPr>
                <w:bCs/>
                <w:sz w:val="22"/>
                <w:szCs w:val="22"/>
              </w:rPr>
              <w:t>s</w:t>
            </w:r>
            <w:r w:rsidRPr="00B46A84">
              <w:rPr>
                <w:bCs/>
                <w:sz w:val="22"/>
                <w:szCs w:val="22"/>
              </w:rPr>
              <w:t xml:space="preserve"> - Shippers*</w:t>
            </w:r>
            <w:r w:rsidR="00591C35">
              <w:rPr>
                <w:bCs/>
                <w:sz w:val="22"/>
                <w:szCs w:val="22"/>
              </w:rPr>
              <w:t>*</w:t>
            </w:r>
            <w:r w:rsidR="002C10E2">
              <w:rPr>
                <w:bCs/>
                <w:sz w:val="22"/>
                <w:szCs w:val="22"/>
              </w:rPr>
              <w:t>*</w:t>
            </w:r>
          </w:p>
        </w:tc>
        <w:tc>
          <w:tcPr>
            <w:tcW w:w="1321" w:type="dxa"/>
            <w:tcBorders>
              <w:top w:val="nil"/>
              <w:left w:val="nil"/>
              <w:bottom w:val="single" w:sz="4" w:space="0" w:color="auto"/>
              <w:right w:val="single" w:sz="4" w:space="0" w:color="auto"/>
            </w:tcBorders>
            <w:shd w:val="clear" w:color="auto" w:fill="auto"/>
            <w:noWrap/>
            <w:vAlign w:val="center"/>
            <w:hideMark/>
          </w:tcPr>
          <w:p w14:paraId="28BA26D9" w14:textId="77777777" w:rsidR="00B46A84" w:rsidRPr="00B46A84" w:rsidRDefault="00B46A84" w:rsidP="00B46A84">
            <w:pPr>
              <w:widowControl/>
              <w:autoSpaceDE/>
              <w:autoSpaceDN/>
              <w:adjustRightInd/>
              <w:jc w:val="center"/>
              <w:rPr>
                <w:sz w:val="22"/>
                <w:szCs w:val="22"/>
              </w:rPr>
            </w:pPr>
            <w:r w:rsidRPr="00B46A84">
              <w:rPr>
                <w:sz w:val="22"/>
                <w:szCs w:val="22"/>
              </w:rPr>
              <w:t>394,702</w:t>
            </w:r>
          </w:p>
        </w:tc>
        <w:tc>
          <w:tcPr>
            <w:tcW w:w="1461" w:type="dxa"/>
            <w:tcBorders>
              <w:top w:val="nil"/>
              <w:left w:val="nil"/>
              <w:bottom w:val="single" w:sz="4" w:space="0" w:color="auto"/>
              <w:right w:val="single" w:sz="4" w:space="0" w:color="auto"/>
            </w:tcBorders>
            <w:shd w:val="clear" w:color="auto" w:fill="auto"/>
            <w:noWrap/>
            <w:vAlign w:val="center"/>
            <w:hideMark/>
          </w:tcPr>
          <w:p w14:paraId="08711C31" w14:textId="77777777" w:rsidR="00B46A84" w:rsidRPr="00B46A84" w:rsidRDefault="00B46A84" w:rsidP="00591C35">
            <w:pPr>
              <w:widowControl/>
              <w:autoSpaceDE/>
              <w:autoSpaceDN/>
              <w:adjustRightInd/>
              <w:jc w:val="center"/>
              <w:rPr>
                <w:sz w:val="22"/>
                <w:szCs w:val="22"/>
              </w:rPr>
            </w:pPr>
            <w:r w:rsidRPr="00B46A84">
              <w:rPr>
                <w:sz w:val="22"/>
                <w:szCs w:val="22"/>
              </w:rPr>
              <w:t>1,653,547</w:t>
            </w:r>
          </w:p>
        </w:tc>
        <w:tc>
          <w:tcPr>
            <w:tcW w:w="1370" w:type="dxa"/>
            <w:tcBorders>
              <w:top w:val="nil"/>
              <w:left w:val="nil"/>
              <w:bottom w:val="single" w:sz="4" w:space="0" w:color="auto"/>
              <w:right w:val="single" w:sz="4" w:space="0" w:color="auto"/>
            </w:tcBorders>
            <w:shd w:val="clear" w:color="auto" w:fill="auto"/>
            <w:noWrap/>
            <w:vAlign w:val="center"/>
            <w:hideMark/>
          </w:tcPr>
          <w:p w14:paraId="7653309B" w14:textId="77777777" w:rsidR="00B46A84" w:rsidRPr="00B46A84" w:rsidRDefault="00B46A84" w:rsidP="00B46A84">
            <w:pPr>
              <w:widowControl/>
              <w:autoSpaceDE/>
              <w:autoSpaceDN/>
              <w:adjustRightInd/>
              <w:jc w:val="center"/>
              <w:rPr>
                <w:sz w:val="22"/>
                <w:szCs w:val="22"/>
              </w:rPr>
            </w:pPr>
            <w:r w:rsidRPr="00B46A84">
              <w:rPr>
                <w:sz w:val="22"/>
                <w:szCs w:val="22"/>
              </w:rPr>
              <w:t>80,852</w:t>
            </w:r>
          </w:p>
        </w:tc>
        <w:tc>
          <w:tcPr>
            <w:tcW w:w="1439" w:type="dxa"/>
            <w:tcBorders>
              <w:top w:val="nil"/>
              <w:left w:val="nil"/>
              <w:bottom w:val="single" w:sz="4" w:space="0" w:color="auto"/>
              <w:right w:val="single" w:sz="4" w:space="0" w:color="auto"/>
            </w:tcBorders>
            <w:shd w:val="clear" w:color="auto" w:fill="auto"/>
            <w:noWrap/>
            <w:vAlign w:val="center"/>
            <w:hideMark/>
          </w:tcPr>
          <w:p w14:paraId="707C9BF9" w14:textId="77777777" w:rsidR="00B46A84" w:rsidRPr="00B46A84" w:rsidRDefault="00B46A84" w:rsidP="00B46A84">
            <w:pPr>
              <w:widowControl/>
              <w:autoSpaceDE/>
              <w:autoSpaceDN/>
              <w:adjustRightInd/>
              <w:jc w:val="center"/>
              <w:rPr>
                <w:sz w:val="22"/>
                <w:szCs w:val="22"/>
              </w:rPr>
            </w:pPr>
            <w:r w:rsidRPr="00B46A84">
              <w:rPr>
                <w:sz w:val="22"/>
                <w:szCs w:val="22"/>
              </w:rPr>
              <w:t>26,951</w:t>
            </w:r>
          </w:p>
        </w:tc>
        <w:tc>
          <w:tcPr>
            <w:tcW w:w="1439" w:type="dxa"/>
            <w:tcBorders>
              <w:top w:val="nil"/>
              <w:left w:val="nil"/>
              <w:bottom w:val="single" w:sz="4" w:space="0" w:color="auto"/>
              <w:right w:val="single" w:sz="4" w:space="0" w:color="auto"/>
            </w:tcBorders>
            <w:shd w:val="clear" w:color="auto" w:fill="auto"/>
            <w:noWrap/>
            <w:vAlign w:val="center"/>
            <w:hideMark/>
          </w:tcPr>
          <w:p w14:paraId="77788E6C" w14:textId="77777777" w:rsidR="00B46A84" w:rsidRPr="00B46A84" w:rsidRDefault="00B46A84" w:rsidP="00B46A84">
            <w:pPr>
              <w:widowControl/>
              <w:autoSpaceDE/>
              <w:autoSpaceDN/>
              <w:adjustRightInd/>
              <w:jc w:val="center"/>
              <w:rPr>
                <w:sz w:val="22"/>
                <w:szCs w:val="22"/>
              </w:rPr>
            </w:pPr>
            <w:r w:rsidRPr="00B46A84">
              <w:rPr>
                <w:sz w:val="22"/>
                <w:szCs w:val="22"/>
              </w:rPr>
              <w:t>2,156,052</w:t>
            </w:r>
          </w:p>
        </w:tc>
      </w:tr>
      <w:tr w:rsidR="00B46A84" w:rsidRPr="00B46A84" w14:paraId="330F9D28" w14:textId="77777777" w:rsidTr="001479ED">
        <w:trPr>
          <w:trHeight w:val="242"/>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0A406AA9" w14:textId="77777777" w:rsidR="00B46A84" w:rsidRPr="00B46A84" w:rsidRDefault="00B46A84" w:rsidP="00B46A84">
            <w:pPr>
              <w:widowControl/>
              <w:autoSpaceDE/>
              <w:autoSpaceDN/>
              <w:adjustRightInd/>
              <w:jc w:val="right"/>
              <w:rPr>
                <w:bCs/>
                <w:sz w:val="22"/>
                <w:szCs w:val="22"/>
              </w:rPr>
            </w:pPr>
            <w:r w:rsidRPr="00B46A84">
              <w:rPr>
                <w:bCs/>
                <w:sz w:val="22"/>
                <w:szCs w:val="22"/>
              </w:rPr>
              <w:t>Total</w:t>
            </w:r>
          </w:p>
        </w:tc>
        <w:tc>
          <w:tcPr>
            <w:tcW w:w="1321" w:type="dxa"/>
            <w:tcBorders>
              <w:top w:val="nil"/>
              <w:left w:val="nil"/>
              <w:bottom w:val="single" w:sz="4" w:space="0" w:color="auto"/>
              <w:right w:val="single" w:sz="4" w:space="0" w:color="auto"/>
            </w:tcBorders>
            <w:shd w:val="clear" w:color="auto" w:fill="auto"/>
            <w:noWrap/>
            <w:vAlign w:val="center"/>
            <w:hideMark/>
          </w:tcPr>
          <w:p w14:paraId="64489D06" w14:textId="77777777" w:rsidR="00B46A84" w:rsidRPr="00B46A84" w:rsidRDefault="00B46A84" w:rsidP="00B46A84">
            <w:pPr>
              <w:widowControl/>
              <w:autoSpaceDE/>
              <w:autoSpaceDN/>
              <w:adjustRightInd/>
              <w:jc w:val="center"/>
              <w:rPr>
                <w:b/>
                <w:bCs/>
                <w:sz w:val="22"/>
                <w:szCs w:val="22"/>
              </w:rPr>
            </w:pPr>
            <w:r w:rsidRPr="00B46A84">
              <w:rPr>
                <w:b/>
                <w:bCs/>
                <w:sz w:val="22"/>
                <w:szCs w:val="22"/>
              </w:rPr>
              <w:t>1,435,825</w:t>
            </w:r>
          </w:p>
        </w:tc>
        <w:tc>
          <w:tcPr>
            <w:tcW w:w="1461" w:type="dxa"/>
            <w:tcBorders>
              <w:top w:val="nil"/>
              <w:left w:val="nil"/>
              <w:bottom w:val="single" w:sz="4" w:space="0" w:color="auto"/>
              <w:right w:val="single" w:sz="4" w:space="0" w:color="auto"/>
            </w:tcBorders>
            <w:shd w:val="clear" w:color="auto" w:fill="auto"/>
            <w:noWrap/>
            <w:vAlign w:val="center"/>
            <w:hideMark/>
          </w:tcPr>
          <w:p w14:paraId="50BCE1E5" w14:textId="77777777" w:rsidR="00B46A84" w:rsidRPr="00B46A84" w:rsidRDefault="00B46A84" w:rsidP="00591C35">
            <w:pPr>
              <w:widowControl/>
              <w:autoSpaceDE/>
              <w:autoSpaceDN/>
              <w:adjustRightInd/>
              <w:jc w:val="center"/>
              <w:rPr>
                <w:b/>
                <w:bCs/>
                <w:sz w:val="22"/>
                <w:szCs w:val="22"/>
              </w:rPr>
            </w:pPr>
            <w:r w:rsidRPr="00B46A84">
              <w:rPr>
                <w:b/>
                <w:bCs/>
                <w:sz w:val="22"/>
                <w:szCs w:val="22"/>
              </w:rPr>
              <w:t>1,653,547</w:t>
            </w:r>
          </w:p>
        </w:tc>
        <w:tc>
          <w:tcPr>
            <w:tcW w:w="1370" w:type="dxa"/>
            <w:tcBorders>
              <w:top w:val="nil"/>
              <w:left w:val="nil"/>
              <w:bottom w:val="single" w:sz="4" w:space="0" w:color="auto"/>
              <w:right w:val="single" w:sz="4" w:space="0" w:color="auto"/>
            </w:tcBorders>
            <w:shd w:val="clear" w:color="auto" w:fill="auto"/>
            <w:noWrap/>
            <w:vAlign w:val="center"/>
            <w:hideMark/>
          </w:tcPr>
          <w:p w14:paraId="7932EB8D" w14:textId="77777777" w:rsidR="00B46A84" w:rsidRPr="00B46A84" w:rsidRDefault="00B46A84" w:rsidP="00B46A84">
            <w:pPr>
              <w:widowControl/>
              <w:autoSpaceDE/>
              <w:autoSpaceDN/>
              <w:adjustRightInd/>
              <w:jc w:val="center"/>
              <w:rPr>
                <w:b/>
                <w:bCs/>
                <w:sz w:val="22"/>
                <w:szCs w:val="22"/>
              </w:rPr>
            </w:pPr>
            <w:r w:rsidRPr="00B46A84">
              <w:rPr>
                <w:b/>
                <w:bCs/>
                <w:sz w:val="22"/>
                <w:szCs w:val="22"/>
              </w:rPr>
              <w:t>121,949</w:t>
            </w:r>
          </w:p>
        </w:tc>
        <w:tc>
          <w:tcPr>
            <w:tcW w:w="1439" w:type="dxa"/>
            <w:tcBorders>
              <w:top w:val="nil"/>
              <w:left w:val="nil"/>
              <w:bottom w:val="single" w:sz="4" w:space="0" w:color="auto"/>
              <w:right w:val="single" w:sz="4" w:space="0" w:color="auto"/>
            </w:tcBorders>
            <w:shd w:val="clear" w:color="auto" w:fill="auto"/>
            <w:noWrap/>
            <w:vAlign w:val="center"/>
            <w:hideMark/>
          </w:tcPr>
          <w:p w14:paraId="31836680" w14:textId="77777777" w:rsidR="00B46A84" w:rsidRPr="00B46A84" w:rsidRDefault="00B46A84" w:rsidP="00B46A84">
            <w:pPr>
              <w:widowControl/>
              <w:autoSpaceDE/>
              <w:autoSpaceDN/>
              <w:adjustRightInd/>
              <w:jc w:val="center"/>
              <w:rPr>
                <w:b/>
                <w:bCs/>
                <w:sz w:val="22"/>
                <w:szCs w:val="22"/>
              </w:rPr>
            </w:pPr>
            <w:r w:rsidRPr="00B46A84">
              <w:rPr>
                <w:b/>
                <w:bCs/>
                <w:sz w:val="22"/>
                <w:szCs w:val="22"/>
              </w:rPr>
              <w:t>40,650</w:t>
            </w:r>
          </w:p>
        </w:tc>
        <w:tc>
          <w:tcPr>
            <w:tcW w:w="1439" w:type="dxa"/>
            <w:tcBorders>
              <w:top w:val="nil"/>
              <w:left w:val="nil"/>
              <w:bottom w:val="single" w:sz="4" w:space="0" w:color="auto"/>
              <w:right w:val="single" w:sz="4" w:space="0" w:color="auto"/>
            </w:tcBorders>
            <w:shd w:val="clear" w:color="auto" w:fill="auto"/>
            <w:noWrap/>
            <w:vAlign w:val="center"/>
            <w:hideMark/>
          </w:tcPr>
          <w:p w14:paraId="19001418" w14:textId="77777777" w:rsidR="00B46A84" w:rsidRPr="00B46A84" w:rsidRDefault="00B46A84" w:rsidP="00B46A84">
            <w:pPr>
              <w:widowControl/>
              <w:autoSpaceDE/>
              <w:autoSpaceDN/>
              <w:adjustRightInd/>
              <w:jc w:val="center"/>
              <w:rPr>
                <w:b/>
                <w:bCs/>
                <w:sz w:val="22"/>
                <w:szCs w:val="22"/>
              </w:rPr>
            </w:pPr>
            <w:r w:rsidRPr="00B46A84">
              <w:rPr>
                <w:b/>
                <w:bCs/>
                <w:sz w:val="22"/>
                <w:szCs w:val="22"/>
              </w:rPr>
              <w:t>3,251,971</w:t>
            </w:r>
          </w:p>
        </w:tc>
      </w:tr>
      <w:tr w:rsidR="00B46A84" w:rsidRPr="00B46A84" w14:paraId="7F653D36" w14:textId="77777777" w:rsidTr="001479ED">
        <w:trPr>
          <w:trHeight w:val="233"/>
        </w:trPr>
        <w:tc>
          <w:tcPr>
            <w:tcW w:w="9473"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0CE976" w14:textId="77777777" w:rsidR="00B46A84" w:rsidRPr="00B46A84" w:rsidRDefault="00B46A84" w:rsidP="00B46A84">
            <w:pPr>
              <w:widowControl/>
              <w:autoSpaceDE/>
              <w:autoSpaceDN/>
              <w:adjustRightInd/>
              <w:jc w:val="center"/>
              <w:rPr>
                <w:b/>
                <w:bCs/>
                <w:sz w:val="22"/>
                <w:szCs w:val="22"/>
              </w:rPr>
            </w:pPr>
            <w:r w:rsidRPr="00B46A84">
              <w:rPr>
                <w:b/>
                <w:bCs/>
                <w:sz w:val="22"/>
                <w:szCs w:val="22"/>
              </w:rPr>
              <w:t>Year 2</w:t>
            </w:r>
          </w:p>
        </w:tc>
      </w:tr>
      <w:tr w:rsidR="00B46A84" w:rsidRPr="00B46A84" w14:paraId="4E145E8D"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69EA4FCE" w14:textId="77777777" w:rsidR="00B46A84" w:rsidRPr="00B46A84" w:rsidRDefault="00B46A84" w:rsidP="00B46A84">
            <w:pPr>
              <w:widowControl/>
              <w:autoSpaceDE/>
              <w:autoSpaceDN/>
              <w:adjustRightInd/>
              <w:rPr>
                <w:bCs/>
                <w:sz w:val="22"/>
                <w:szCs w:val="22"/>
              </w:rPr>
            </w:pPr>
            <w:r w:rsidRPr="00B46A84">
              <w:rPr>
                <w:bCs/>
                <w:sz w:val="22"/>
                <w:szCs w:val="22"/>
              </w:rPr>
              <w:t xml:space="preserve">LQGs </w:t>
            </w:r>
            <w:r w:rsidR="000A06F0">
              <w:rPr>
                <w:bCs/>
                <w:sz w:val="22"/>
                <w:szCs w:val="22"/>
              </w:rPr>
              <w:t>–</w:t>
            </w:r>
            <w:r w:rsidRPr="00B46A84">
              <w:rPr>
                <w:bCs/>
                <w:sz w:val="22"/>
                <w:szCs w:val="22"/>
              </w:rPr>
              <w:t xml:space="preserve"> Shippers</w:t>
            </w:r>
          </w:p>
        </w:tc>
        <w:tc>
          <w:tcPr>
            <w:tcW w:w="1321" w:type="dxa"/>
            <w:tcBorders>
              <w:top w:val="nil"/>
              <w:left w:val="nil"/>
              <w:bottom w:val="single" w:sz="4" w:space="0" w:color="auto"/>
              <w:right w:val="single" w:sz="4" w:space="0" w:color="auto"/>
            </w:tcBorders>
            <w:shd w:val="clear" w:color="auto" w:fill="auto"/>
            <w:noWrap/>
            <w:vAlign w:val="center"/>
            <w:hideMark/>
          </w:tcPr>
          <w:p w14:paraId="5D04702B" w14:textId="77777777" w:rsidR="00B46A84" w:rsidRPr="00B46A84" w:rsidRDefault="00B46A84" w:rsidP="00B46A84">
            <w:pPr>
              <w:widowControl/>
              <w:autoSpaceDE/>
              <w:autoSpaceDN/>
              <w:adjustRightInd/>
              <w:jc w:val="center"/>
              <w:rPr>
                <w:sz w:val="22"/>
                <w:szCs w:val="22"/>
              </w:rPr>
            </w:pPr>
            <w:r w:rsidRPr="00B46A84">
              <w:rPr>
                <w:sz w:val="22"/>
                <w:szCs w:val="22"/>
              </w:rPr>
              <w:t>719,888</w:t>
            </w:r>
          </w:p>
        </w:tc>
        <w:tc>
          <w:tcPr>
            <w:tcW w:w="1461" w:type="dxa"/>
            <w:tcBorders>
              <w:top w:val="nil"/>
              <w:left w:val="nil"/>
              <w:bottom w:val="single" w:sz="4" w:space="0" w:color="auto"/>
              <w:right w:val="single" w:sz="4" w:space="0" w:color="auto"/>
            </w:tcBorders>
            <w:shd w:val="clear" w:color="auto" w:fill="auto"/>
            <w:noWrap/>
            <w:vAlign w:val="center"/>
            <w:hideMark/>
          </w:tcPr>
          <w:p w14:paraId="0E5015C3"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315FA226" w14:textId="77777777" w:rsidR="00B46A84" w:rsidRPr="00B46A84" w:rsidRDefault="00B46A84" w:rsidP="00B46A84">
            <w:pPr>
              <w:widowControl/>
              <w:autoSpaceDE/>
              <w:autoSpaceDN/>
              <w:adjustRightInd/>
              <w:jc w:val="center"/>
              <w:rPr>
                <w:sz w:val="22"/>
                <w:szCs w:val="22"/>
              </w:rPr>
            </w:pPr>
            <w:r w:rsidRPr="00B46A84">
              <w:rPr>
                <w:sz w:val="22"/>
                <w:szCs w:val="22"/>
              </w:rPr>
              <w:t>179,972</w:t>
            </w:r>
          </w:p>
        </w:tc>
        <w:tc>
          <w:tcPr>
            <w:tcW w:w="1439" w:type="dxa"/>
            <w:tcBorders>
              <w:top w:val="nil"/>
              <w:left w:val="nil"/>
              <w:bottom w:val="single" w:sz="4" w:space="0" w:color="auto"/>
              <w:right w:val="single" w:sz="4" w:space="0" w:color="auto"/>
            </w:tcBorders>
            <w:shd w:val="clear" w:color="auto" w:fill="auto"/>
            <w:noWrap/>
            <w:vAlign w:val="center"/>
            <w:hideMark/>
          </w:tcPr>
          <w:p w14:paraId="3CDC4A25" w14:textId="77777777" w:rsidR="00B46A84" w:rsidRPr="00B46A84" w:rsidRDefault="00B46A84" w:rsidP="00B46A84">
            <w:pPr>
              <w:widowControl/>
              <w:autoSpaceDE/>
              <w:autoSpaceDN/>
              <w:adjustRightInd/>
              <w:jc w:val="center"/>
              <w:rPr>
                <w:sz w:val="22"/>
                <w:szCs w:val="22"/>
              </w:rPr>
            </w:pPr>
            <w:r w:rsidRPr="00B46A84">
              <w:rPr>
                <w:sz w:val="22"/>
                <w:szCs w:val="22"/>
              </w:rPr>
              <w:t>59,991</w:t>
            </w:r>
          </w:p>
        </w:tc>
        <w:tc>
          <w:tcPr>
            <w:tcW w:w="1439" w:type="dxa"/>
            <w:tcBorders>
              <w:top w:val="nil"/>
              <w:left w:val="nil"/>
              <w:bottom w:val="single" w:sz="4" w:space="0" w:color="auto"/>
              <w:right w:val="single" w:sz="4" w:space="0" w:color="auto"/>
            </w:tcBorders>
            <w:shd w:val="clear" w:color="auto" w:fill="auto"/>
            <w:noWrap/>
            <w:vAlign w:val="center"/>
            <w:hideMark/>
          </w:tcPr>
          <w:p w14:paraId="6A154C13" w14:textId="77777777" w:rsidR="00B46A84" w:rsidRPr="00B46A84" w:rsidRDefault="00B46A84" w:rsidP="00B46A84">
            <w:pPr>
              <w:widowControl/>
              <w:autoSpaceDE/>
              <w:autoSpaceDN/>
              <w:adjustRightInd/>
              <w:jc w:val="center"/>
              <w:rPr>
                <w:sz w:val="22"/>
                <w:szCs w:val="22"/>
              </w:rPr>
            </w:pPr>
            <w:r w:rsidRPr="00B46A84">
              <w:rPr>
                <w:sz w:val="22"/>
                <w:szCs w:val="22"/>
              </w:rPr>
              <w:t>959,850</w:t>
            </w:r>
          </w:p>
        </w:tc>
      </w:tr>
      <w:tr w:rsidR="00B46A84" w:rsidRPr="00B46A84" w14:paraId="341F1C0C"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7E7C2567" w14:textId="77777777" w:rsidR="00B46A84" w:rsidRPr="00B46A84" w:rsidRDefault="00B46A84" w:rsidP="00B46A84">
            <w:pPr>
              <w:widowControl/>
              <w:autoSpaceDE/>
              <w:autoSpaceDN/>
              <w:adjustRightInd/>
              <w:rPr>
                <w:bCs/>
                <w:sz w:val="22"/>
                <w:szCs w:val="22"/>
              </w:rPr>
            </w:pPr>
            <w:r w:rsidRPr="00B46A84">
              <w:rPr>
                <w:bCs/>
                <w:sz w:val="22"/>
                <w:szCs w:val="22"/>
              </w:rPr>
              <w:t xml:space="preserve">Commercial TSDFs </w:t>
            </w:r>
            <w:r w:rsidR="000A06F0">
              <w:rPr>
                <w:bCs/>
                <w:sz w:val="22"/>
                <w:szCs w:val="22"/>
              </w:rPr>
              <w:t>–</w:t>
            </w:r>
            <w:r w:rsidRPr="00B46A84">
              <w:rPr>
                <w:bCs/>
                <w:sz w:val="22"/>
                <w:szCs w:val="22"/>
              </w:rPr>
              <w:t xml:space="preserve"> Shippers</w:t>
            </w:r>
          </w:p>
        </w:tc>
        <w:tc>
          <w:tcPr>
            <w:tcW w:w="1321" w:type="dxa"/>
            <w:tcBorders>
              <w:top w:val="nil"/>
              <w:left w:val="nil"/>
              <w:bottom w:val="single" w:sz="4" w:space="0" w:color="auto"/>
              <w:right w:val="single" w:sz="4" w:space="0" w:color="auto"/>
            </w:tcBorders>
            <w:shd w:val="clear" w:color="auto" w:fill="auto"/>
            <w:noWrap/>
            <w:vAlign w:val="center"/>
            <w:hideMark/>
          </w:tcPr>
          <w:p w14:paraId="7BB3ECFB" w14:textId="77777777" w:rsidR="00B46A84" w:rsidRPr="00B46A84" w:rsidRDefault="00B46A84" w:rsidP="00B46A84">
            <w:pPr>
              <w:widowControl/>
              <w:autoSpaceDE/>
              <w:autoSpaceDN/>
              <w:adjustRightInd/>
              <w:jc w:val="center"/>
              <w:rPr>
                <w:sz w:val="22"/>
                <w:szCs w:val="22"/>
              </w:rPr>
            </w:pPr>
            <w:r w:rsidRPr="00B46A84">
              <w:rPr>
                <w:sz w:val="22"/>
                <w:szCs w:val="22"/>
              </w:rPr>
              <w:t>85,593</w:t>
            </w:r>
          </w:p>
        </w:tc>
        <w:tc>
          <w:tcPr>
            <w:tcW w:w="1461" w:type="dxa"/>
            <w:tcBorders>
              <w:top w:val="nil"/>
              <w:left w:val="nil"/>
              <w:bottom w:val="single" w:sz="4" w:space="0" w:color="auto"/>
              <w:right w:val="single" w:sz="4" w:space="0" w:color="auto"/>
            </w:tcBorders>
            <w:shd w:val="clear" w:color="auto" w:fill="auto"/>
            <w:noWrap/>
            <w:vAlign w:val="center"/>
            <w:hideMark/>
          </w:tcPr>
          <w:p w14:paraId="40975018"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07E88CC0" w14:textId="77777777" w:rsidR="00B46A84" w:rsidRPr="00B46A84" w:rsidRDefault="00B46A84" w:rsidP="00B46A84">
            <w:pPr>
              <w:widowControl/>
              <w:autoSpaceDE/>
              <w:autoSpaceDN/>
              <w:adjustRightInd/>
              <w:jc w:val="center"/>
              <w:rPr>
                <w:sz w:val="22"/>
                <w:szCs w:val="22"/>
              </w:rPr>
            </w:pPr>
            <w:r w:rsidRPr="00B46A84">
              <w:rPr>
                <w:sz w:val="22"/>
                <w:szCs w:val="22"/>
              </w:rPr>
              <w:t>21,398</w:t>
            </w:r>
          </w:p>
        </w:tc>
        <w:tc>
          <w:tcPr>
            <w:tcW w:w="1439" w:type="dxa"/>
            <w:tcBorders>
              <w:top w:val="nil"/>
              <w:left w:val="nil"/>
              <w:bottom w:val="single" w:sz="4" w:space="0" w:color="auto"/>
              <w:right w:val="single" w:sz="4" w:space="0" w:color="auto"/>
            </w:tcBorders>
            <w:shd w:val="clear" w:color="auto" w:fill="auto"/>
            <w:noWrap/>
            <w:vAlign w:val="center"/>
            <w:hideMark/>
          </w:tcPr>
          <w:p w14:paraId="7F6C6807" w14:textId="77777777" w:rsidR="00B46A84" w:rsidRPr="00B46A84" w:rsidRDefault="00B46A84" w:rsidP="00B46A84">
            <w:pPr>
              <w:widowControl/>
              <w:autoSpaceDE/>
              <w:autoSpaceDN/>
              <w:adjustRightInd/>
              <w:jc w:val="center"/>
              <w:rPr>
                <w:sz w:val="22"/>
                <w:szCs w:val="22"/>
              </w:rPr>
            </w:pPr>
            <w:r w:rsidRPr="00B46A84">
              <w:rPr>
                <w:sz w:val="22"/>
                <w:szCs w:val="22"/>
              </w:rPr>
              <w:t>7,133</w:t>
            </w:r>
          </w:p>
        </w:tc>
        <w:tc>
          <w:tcPr>
            <w:tcW w:w="1439" w:type="dxa"/>
            <w:tcBorders>
              <w:top w:val="nil"/>
              <w:left w:val="nil"/>
              <w:bottom w:val="single" w:sz="4" w:space="0" w:color="auto"/>
              <w:right w:val="single" w:sz="4" w:space="0" w:color="auto"/>
            </w:tcBorders>
            <w:shd w:val="clear" w:color="auto" w:fill="auto"/>
            <w:noWrap/>
            <w:vAlign w:val="center"/>
            <w:hideMark/>
          </w:tcPr>
          <w:p w14:paraId="7CDFE347" w14:textId="77777777" w:rsidR="00B46A84" w:rsidRPr="00B46A84" w:rsidRDefault="00B46A84" w:rsidP="00B46A84">
            <w:pPr>
              <w:widowControl/>
              <w:autoSpaceDE/>
              <w:autoSpaceDN/>
              <w:adjustRightInd/>
              <w:jc w:val="center"/>
              <w:rPr>
                <w:sz w:val="22"/>
                <w:szCs w:val="22"/>
              </w:rPr>
            </w:pPr>
            <w:r w:rsidRPr="00B46A84">
              <w:rPr>
                <w:sz w:val="22"/>
                <w:szCs w:val="22"/>
              </w:rPr>
              <w:t>114,124</w:t>
            </w:r>
          </w:p>
        </w:tc>
      </w:tr>
      <w:tr w:rsidR="00B46A84" w:rsidRPr="00B46A84" w14:paraId="02CF1E30"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2883B893" w14:textId="77777777" w:rsidR="00B46A84" w:rsidRPr="00B46A84" w:rsidRDefault="00B46A84" w:rsidP="00B46A84">
            <w:pPr>
              <w:widowControl/>
              <w:autoSpaceDE/>
              <w:autoSpaceDN/>
              <w:adjustRightInd/>
              <w:rPr>
                <w:bCs/>
                <w:sz w:val="22"/>
                <w:szCs w:val="22"/>
              </w:rPr>
            </w:pPr>
            <w:r w:rsidRPr="00B46A84">
              <w:rPr>
                <w:bCs/>
                <w:sz w:val="22"/>
                <w:szCs w:val="22"/>
              </w:rPr>
              <w:t xml:space="preserve">Captive TSDFs </w:t>
            </w:r>
            <w:r w:rsidR="000A06F0">
              <w:rPr>
                <w:bCs/>
                <w:sz w:val="22"/>
                <w:szCs w:val="22"/>
              </w:rPr>
              <w:t>–</w:t>
            </w:r>
            <w:r w:rsidRPr="00B46A84">
              <w:rPr>
                <w:bCs/>
                <w:sz w:val="22"/>
                <w:szCs w:val="22"/>
              </w:rPr>
              <w:t xml:space="preserve"> Shippers</w:t>
            </w:r>
          </w:p>
        </w:tc>
        <w:tc>
          <w:tcPr>
            <w:tcW w:w="1321" w:type="dxa"/>
            <w:tcBorders>
              <w:top w:val="nil"/>
              <w:left w:val="nil"/>
              <w:bottom w:val="single" w:sz="4" w:space="0" w:color="auto"/>
              <w:right w:val="single" w:sz="4" w:space="0" w:color="auto"/>
            </w:tcBorders>
            <w:shd w:val="clear" w:color="auto" w:fill="auto"/>
            <w:noWrap/>
            <w:vAlign w:val="center"/>
            <w:hideMark/>
          </w:tcPr>
          <w:p w14:paraId="604CAC6D" w14:textId="77777777" w:rsidR="00B46A84" w:rsidRPr="00B46A84" w:rsidRDefault="00B46A84" w:rsidP="00B46A84">
            <w:pPr>
              <w:widowControl/>
              <w:autoSpaceDE/>
              <w:autoSpaceDN/>
              <w:adjustRightInd/>
              <w:jc w:val="center"/>
              <w:rPr>
                <w:sz w:val="22"/>
                <w:szCs w:val="22"/>
              </w:rPr>
            </w:pPr>
            <w:r w:rsidRPr="00B46A84">
              <w:rPr>
                <w:sz w:val="22"/>
                <w:szCs w:val="22"/>
              </w:rPr>
              <w:t>16,458</w:t>
            </w:r>
          </w:p>
        </w:tc>
        <w:tc>
          <w:tcPr>
            <w:tcW w:w="1461" w:type="dxa"/>
            <w:tcBorders>
              <w:top w:val="nil"/>
              <w:left w:val="nil"/>
              <w:bottom w:val="single" w:sz="4" w:space="0" w:color="auto"/>
              <w:right w:val="single" w:sz="4" w:space="0" w:color="auto"/>
            </w:tcBorders>
            <w:shd w:val="clear" w:color="auto" w:fill="auto"/>
            <w:noWrap/>
            <w:vAlign w:val="center"/>
            <w:hideMark/>
          </w:tcPr>
          <w:p w14:paraId="787FC74F"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590E0940" w14:textId="77777777" w:rsidR="00B46A84" w:rsidRPr="00B46A84" w:rsidRDefault="00B46A84" w:rsidP="00B46A84">
            <w:pPr>
              <w:widowControl/>
              <w:autoSpaceDE/>
              <w:autoSpaceDN/>
              <w:adjustRightInd/>
              <w:jc w:val="center"/>
              <w:rPr>
                <w:sz w:val="22"/>
                <w:szCs w:val="22"/>
              </w:rPr>
            </w:pPr>
            <w:r w:rsidRPr="00B46A84">
              <w:rPr>
                <w:sz w:val="22"/>
                <w:szCs w:val="22"/>
              </w:rPr>
              <w:t>4,115</w:t>
            </w:r>
          </w:p>
        </w:tc>
        <w:tc>
          <w:tcPr>
            <w:tcW w:w="1439" w:type="dxa"/>
            <w:tcBorders>
              <w:top w:val="nil"/>
              <w:left w:val="nil"/>
              <w:bottom w:val="single" w:sz="4" w:space="0" w:color="auto"/>
              <w:right w:val="single" w:sz="4" w:space="0" w:color="auto"/>
            </w:tcBorders>
            <w:shd w:val="clear" w:color="auto" w:fill="auto"/>
            <w:noWrap/>
            <w:vAlign w:val="center"/>
            <w:hideMark/>
          </w:tcPr>
          <w:p w14:paraId="0A85B74B" w14:textId="77777777" w:rsidR="00B46A84" w:rsidRPr="00B46A84" w:rsidRDefault="00B46A84" w:rsidP="00B46A84">
            <w:pPr>
              <w:widowControl/>
              <w:autoSpaceDE/>
              <w:autoSpaceDN/>
              <w:adjustRightInd/>
              <w:jc w:val="center"/>
              <w:rPr>
                <w:sz w:val="22"/>
                <w:szCs w:val="22"/>
              </w:rPr>
            </w:pPr>
            <w:r w:rsidRPr="00B46A84">
              <w:rPr>
                <w:sz w:val="22"/>
                <w:szCs w:val="22"/>
              </w:rPr>
              <w:t>1,372</w:t>
            </w:r>
          </w:p>
        </w:tc>
        <w:tc>
          <w:tcPr>
            <w:tcW w:w="1439" w:type="dxa"/>
            <w:tcBorders>
              <w:top w:val="nil"/>
              <w:left w:val="nil"/>
              <w:bottom w:val="single" w:sz="4" w:space="0" w:color="auto"/>
              <w:right w:val="single" w:sz="4" w:space="0" w:color="auto"/>
            </w:tcBorders>
            <w:shd w:val="clear" w:color="auto" w:fill="auto"/>
            <w:noWrap/>
            <w:vAlign w:val="center"/>
            <w:hideMark/>
          </w:tcPr>
          <w:p w14:paraId="46D55FF5" w14:textId="77777777" w:rsidR="00B46A84" w:rsidRPr="00B46A84" w:rsidRDefault="00B46A84" w:rsidP="00B46A84">
            <w:pPr>
              <w:widowControl/>
              <w:autoSpaceDE/>
              <w:autoSpaceDN/>
              <w:adjustRightInd/>
              <w:jc w:val="center"/>
              <w:rPr>
                <w:sz w:val="22"/>
                <w:szCs w:val="22"/>
              </w:rPr>
            </w:pPr>
            <w:r w:rsidRPr="00B46A84">
              <w:rPr>
                <w:sz w:val="22"/>
                <w:szCs w:val="22"/>
              </w:rPr>
              <w:t>21,944</w:t>
            </w:r>
          </w:p>
        </w:tc>
      </w:tr>
      <w:tr w:rsidR="00B46A84" w:rsidRPr="00B46A84" w14:paraId="6964D3AA"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5EC5C54B" w14:textId="77777777" w:rsidR="00B46A84" w:rsidRPr="00B46A84" w:rsidRDefault="00873C58" w:rsidP="000A06F0">
            <w:pPr>
              <w:widowControl/>
              <w:autoSpaceDE/>
              <w:autoSpaceDN/>
              <w:adjustRightInd/>
              <w:rPr>
                <w:bCs/>
                <w:sz w:val="22"/>
                <w:szCs w:val="22"/>
              </w:rPr>
            </w:pPr>
            <w:r w:rsidRPr="00B46A84">
              <w:rPr>
                <w:bCs/>
                <w:sz w:val="22"/>
                <w:szCs w:val="22"/>
              </w:rPr>
              <w:t>SQG</w:t>
            </w:r>
            <w:r>
              <w:rPr>
                <w:bCs/>
                <w:sz w:val="22"/>
                <w:szCs w:val="22"/>
              </w:rPr>
              <w:t>s</w:t>
            </w:r>
            <w:r w:rsidRPr="00B46A84">
              <w:rPr>
                <w:bCs/>
                <w:sz w:val="22"/>
                <w:szCs w:val="22"/>
              </w:rPr>
              <w:t xml:space="preserve"> - Shippers*</w:t>
            </w:r>
            <w:r>
              <w:rPr>
                <w:bCs/>
                <w:sz w:val="22"/>
                <w:szCs w:val="22"/>
              </w:rPr>
              <w:t>**</w:t>
            </w:r>
          </w:p>
        </w:tc>
        <w:tc>
          <w:tcPr>
            <w:tcW w:w="1321" w:type="dxa"/>
            <w:tcBorders>
              <w:top w:val="nil"/>
              <w:left w:val="nil"/>
              <w:bottom w:val="single" w:sz="4" w:space="0" w:color="auto"/>
              <w:right w:val="single" w:sz="4" w:space="0" w:color="auto"/>
            </w:tcBorders>
            <w:shd w:val="clear" w:color="auto" w:fill="auto"/>
            <w:noWrap/>
            <w:vAlign w:val="center"/>
            <w:hideMark/>
          </w:tcPr>
          <w:p w14:paraId="642EAE61" w14:textId="77777777" w:rsidR="00B46A84" w:rsidRPr="00B46A84" w:rsidRDefault="00B46A84" w:rsidP="00B46A84">
            <w:pPr>
              <w:widowControl/>
              <w:autoSpaceDE/>
              <w:autoSpaceDN/>
              <w:adjustRightInd/>
              <w:jc w:val="center"/>
              <w:rPr>
                <w:sz w:val="22"/>
                <w:szCs w:val="22"/>
              </w:rPr>
            </w:pPr>
            <w:r w:rsidRPr="00B46A84">
              <w:rPr>
                <w:sz w:val="22"/>
                <w:szCs w:val="22"/>
              </w:rPr>
              <w:t>311,607</w:t>
            </w:r>
          </w:p>
        </w:tc>
        <w:tc>
          <w:tcPr>
            <w:tcW w:w="1461" w:type="dxa"/>
            <w:tcBorders>
              <w:top w:val="nil"/>
              <w:left w:val="nil"/>
              <w:bottom w:val="single" w:sz="4" w:space="0" w:color="auto"/>
              <w:right w:val="single" w:sz="4" w:space="0" w:color="auto"/>
            </w:tcBorders>
            <w:shd w:val="clear" w:color="auto" w:fill="auto"/>
            <w:noWrap/>
            <w:vAlign w:val="center"/>
            <w:hideMark/>
          </w:tcPr>
          <w:p w14:paraId="6DE4B1CD" w14:textId="77777777" w:rsidR="00B46A84" w:rsidRPr="00B46A84" w:rsidRDefault="00B46A84" w:rsidP="00591C35">
            <w:pPr>
              <w:widowControl/>
              <w:autoSpaceDE/>
              <w:autoSpaceDN/>
              <w:adjustRightInd/>
              <w:jc w:val="center"/>
              <w:rPr>
                <w:sz w:val="22"/>
                <w:szCs w:val="22"/>
              </w:rPr>
            </w:pPr>
            <w:r w:rsidRPr="00B46A84">
              <w:rPr>
                <w:sz w:val="22"/>
                <w:szCs w:val="22"/>
              </w:rPr>
              <w:t>1,305,432</w:t>
            </w:r>
          </w:p>
        </w:tc>
        <w:tc>
          <w:tcPr>
            <w:tcW w:w="1370" w:type="dxa"/>
            <w:tcBorders>
              <w:top w:val="nil"/>
              <w:left w:val="nil"/>
              <w:bottom w:val="single" w:sz="4" w:space="0" w:color="auto"/>
              <w:right w:val="single" w:sz="4" w:space="0" w:color="auto"/>
            </w:tcBorders>
            <w:shd w:val="clear" w:color="auto" w:fill="auto"/>
            <w:noWrap/>
            <w:vAlign w:val="center"/>
            <w:hideMark/>
          </w:tcPr>
          <w:p w14:paraId="7985FB42" w14:textId="77777777" w:rsidR="00B46A84" w:rsidRPr="00B46A84" w:rsidRDefault="00B46A84" w:rsidP="00B46A84">
            <w:pPr>
              <w:widowControl/>
              <w:autoSpaceDE/>
              <w:autoSpaceDN/>
              <w:adjustRightInd/>
              <w:jc w:val="center"/>
              <w:rPr>
                <w:sz w:val="22"/>
                <w:szCs w:val="22"/>
              </w:rPr>
            </w:pPr>
            <w:r w:rsidRPr="00B46A84">
              <w:rPr>
                <w:sz w:val="22"/>
                <w:szCs w:val="22"/>
              </w:rPr>
              <w:t>404,260</w:t>
            </w:r>
          </w:p>
        </w:tc>
        <w:tc>
          <w:tcPr>
            <w:tcW w:w="1439" w:type="dxa"/>
            <w:tcBorders>
              <w:top w:val="nil"/>
              <w:left w:val="nil"/>
              <w:bottom w:val="single" w:sz="4" w:space="0" w:color="auto"/>
              <w:right w:val="single" w:sz="4" w:space="0" w:color="auto"/>
            </w:tcBorders>
            <w:shd w:val="clear" w:color="auto" w:fill="auto"/>
            <w:noWrap/>
            <w:vAlign w:val="center"/>
            <w:hideMark/>
          </w:tcPr>
          <w:p w14:paraId="2405017F" w14:textId="77777777" w:rsidR="00B46A84" w:rsidRPr="00B46A84" w:rsidRDefault="00B46A84" w:rsidP="00B46A84">
            <w:pPr>
              <w:widowControl/>
              <w:autoSpaceDE/>
              <w:autoSpaceDN/>
              <w:adjustRightInd/>
              <w:jc w:val="center"/>
              <w:rPr>
                <w:sz w:val="22"/>
                <w:szCs w:val="22"/>
              </w:rPr>
            </w:pPr>
            <w:r w:rsidRPr="00B46A84">
              <w:rPr>
                <w:sz w:val="22"/>
                <w:szCs w:val="22"/>
              </w:rPr>
              <w:t>134,753</w:t>
            </w:r>
          </w:p>
        </w:tc>
        <w:tc>
          <w:tcPr>
            <w:tcW w:w="1439" w:type="dxa"/>
            <w:tcBorders>
              <w:top w:val="nil"/>
              <w:left w:val="nil"/>
              <w:bottom w:val="single" w:sz="4" w:space="0" w:color="auto"/>
              <w:right w:val="single" w:sz="4" w:space="0" w:color="auto"/>
            </w:tcBorders>
            <w:shd w:val="clear" w:color="auto" w:fill="auto"/>
            <w:noWrap/>
            <w:vAlign w:val="center"/>
            <w:hideMark/>
          </w:tcPr>
          <w:p w14:paraId="6F173BFA" w14:textId="77777777" w:rsidR="00B46A84" w:rsidRPr="00B46A84" w:rsidRDefault="00B46A84" w:rsidP="00B46A84">
            <w:pPr>
              <w:widowControl/>
              <w:autoSpaceDE/>
              <w:autoSpaceDN/>
              <w:adjustRightInd/>
              <w:jc w:val="center"/>
              <w:rPr>
                <w:sz w:val="22"/>
                <w:szCs w:val="22"/>
              </w:rPr>
            </w:pPr>
            <w:r w:rsidRPr="00B46A84">
              <w:rPr>
                <w:sz w:val="22"/>
                <w:szCs w:val="22"/>
              </w:rPr>
              <w:t>2,156,052</w:t>
            </w:r>
          </w:p>
        </w:tc>
      </w:tr>
      <w:tr w:rsidR="00B46A84" w:rsidRPr="00B46A84" w14:paraId="3B5BE80C"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5C1905AF" w14:textId="77777777" w:rsidR="00B46A84" w:rsidRPr="00B46A84" w:rsidRDefault="00B46A84" w:rsidP="00B46A84">
            <w:pPr>
              <w:widowControl/>
              <w:autoSpaceDE/>
              <w:autoSpaceDN/>
              <w:adjustRightInd/>
              <w:jc w:val="right"/>
              <w:rPr>
                <w:bCs/>
                <w:sz w:val="22"/>
                <w:szCs w:val="22"/>
              </w:rPr>
            </w:pPr>
            <w:r w:rsidRPr="00B46A84">
              <w:rPr>
                <w:bCs/>
                <w:sz w:val="22"/>
                <w:szCs w:val="22"/>
              </w:rPr>
              <w:t>Total</w:t>
            </w:r>
          </w:p>
        </w:tc>
        <w:tc>
          <w:tcPr>
            <w:tcW w:w="1321" w:type="dxa"/>
            <w:tcBorders>
              <w:top w:val="nil"/>
              <w:left w:val="nil"/>
              <w:bottom w:val="single" w:sz="4" w:space="0" w:color="auto"/>
              <w:right w:val="single" w:sz="4" w:space="0" w:color="auto"/>
            </w:tcBorders>
            <w:shd w:val="clear" w:color="auto" w:fill="auto"/>
            <w:noWrap/>
            <w:vAlign w:val="center"/>
            <w:hideMark/>
          </w:tcPr>
          <w:p w14:paraId="46FBFE1D" w14:textId="77777777" w:rsidR="00B46A84" w:rsidRPr="00B46A84" w:rsidRDefault="00B46A84" w:rsidP="00B46A84">
            <w:pPr>
              <w:widowControl/>
              <w:autoSpaceDE/>
              <w:autoSpaceDN/>
              <w:adjustRightInd/>
              <w:jc w:val="center"/>
              <w:rPr>
                <w:b/>
                <w:bCs/>
                <w:sz w:val="22"/>
                <w:szCs w:val="22"/>
              </w:rPr>
            </w:pPr>
            <w:r w:rsidRPr="00B46A84">
              <w:rPr>
                <w:b/>
                <w:bCs/>
                <w:sz w:val="22"/>
                <w:szCs w:val="22"/>
              </w:rPr>
              <w:t>1,133,546</w:t>
            </w:r>
          </w:p>
        </w:tc>
        <w:tc>
          <w:tcPr>
            <w:tcW w:w="1461" w:type="dxa"/>
            <w:tcBorders>
              <w:top w:val="nil"/>
              <w:left w:val="nil"/>
              <w:bottom w:val="single" w:sz="4" w:space="0" w:color="auto"/>
              <w:right w:val="single" w:sz="4" w:space="0" w:color="auto"/>
            </w:tcBorders>
            <w:shd w:val="clear" w:color="auto" w:fill="auto"/>
            <w:noWrap/>
            <w:vAlign w:val="center"/>
            <w:hideMark/>
          </w:tcPr>
          <w:p w14:paraId="4C507BD2" w14:textId="77777777" w:rsidR="00B46A84" w:rsidRPr="00B46A84" w:rsidRDefault="00B46A84" w:rsidP="00591C35">
            <w:pPr>
              <w:widowControl/>
              <w:autoSpaceDE/>
              <w:autoSpaceDN/>
              <w:adjustRightInd/>
              <w:jc w:val="center"/>
              <w:rPr>
                <w:b/>
                <w:bCs/>
                <w:sz w:val="22"/>
                <w:szCs w:val="22"/>
              </w:rPr>
            </w:pPr>
            <w:r w:rsidRPr="00B46A84">
              <w:rPr>
                <w:b/>
                <w:bCs/>
                <w:sz w:val="22"/>
                <w:szCs w:val="22"/>
              </w:rPr>
              <w:t>1,305,432</w:t>
            </w:r>
          </w:p>
        </w:tc>
        <w:tc>
          <w:tcPr>
            <w:tcW w:w="1370" w:type="dxa"/>
            <w:tcBorders>
              <w:top w:val="nil"/>
              <w:left w:val="nil"/>
              <w:bottom w:val="single" w:sz="4" w:space="0" w:color="auto"/>
              <w:right w:val="single" w:sz="4" w:space="0" w:color="auto"/>
            </w:tcBorders>
            <w:shd w:val="clear" w:color="auto" w:fill="auto"/>
            <w:noWrap/>
            <w:vAlign w:val="center"/>
            <w:hideMark/>
          </w:tcPr>
          <w:p w14:paraId="46AB0699" w14:textId="77777777" w:rsidR="00B46A84" w:rsidRPr="00B46A84" w:rsidRDefault="00B46A84" w:rsidP="00B46A84">
            <w:pPr>
              <w:widowControl/>
              <w:autoSpaceDE/>
              <w:autoSpaceDN/>
              <w:adjustRightInd/>
              <w:jc w:val="center"/>
              <w:rPr>
                <w:b/>
                <w:bCs/>
                <w:sz w:val="22"/>
                <w:szCs w:val="22"/>
              </w:rPr>
            </w:pPr>
            <w:r w:rsidRPr="00B46A84">
              <w:rPr>
                <w:b/>
                <w:bCs/>
                <w:sz w:val="22"/>
                <w:szCs w:val="22"/>
              </w:rPr>
              <w:t>609,744</w:t>
            </w:r>
          </w:p>
        </w:tc>
        <w:tc>
          <w:tcPr>
            <w:tcW w:w="1439" w:type="dxa"/>
            <w:tcBorders>
              <w:top w:val="nil"/>
              <w:left w:val="nil"/>
              <w:bottom w:val="single" w:sz="4" w:space="0" w:color="auto"/>
              <w:right w:val="single" w:sz="4" w:space="0" w:color="auto"/>
            </w:tcBorders>
            <w:shd w:val="clear" w:color="auto" w:fill="auto"/>
            <w:noWrap/>
            <w:vAlign w:val="center"/>
            <w:hideMark/>
          </w:tcPr>
          <w:p w14:paraId="2A28F739" w14:textId="77777777" w:rsidR="00B46A84" w:rsidRPr="00B46A84" w:rsidRDefault="00B46A84" w:rsidP="00B46A84">
            <w:pPr>
              <w:widowControl/>
              <w:autoSpaceDE/>
              <w:autoSpaceDN/>
              <w:adjustRightInd/>
              <w:jc w:val="center"/>
              <w:rPr>
                <w:b/>
                <w:bCs/>
                <w:sz w:val="22"/>
                <w:szCs w:val="22"/>
              </w:rPr>
            </w:pPr>
            <w:r w:rsidRPr="00B46A84">
              <w:rPr>
                <w:b/>
                <w:bCs/>
                <w:sz w:val="22"/>
                <w:szCs w:val="22"/>
              </w:rPr>
              <w:t>203,248</w:t>
            </w:r>
          </w:p>
        </w:tc>
        <w:tc>
          <w:tcPr>
            <w:tcW w:w="1439" w:type="dxa"/>
            <w:tcBorders>
              <w:top w:val="nil"/>
              <w:left w:val="nil"/>
              <w:bottom w:val="single" w:sz="4" w:space="0" w:color="auto"/>
              <w:right w:val="single" w:sz="4" w:space="0" w:color="auto"/>
            </w:tcBorders>
            <w:shd w:val="clear" w:color="auto" w:fill="auto"/>
            <w:noWrap/>
            <w:vAlign w:val="center"/>
            <w:hideMark/>
          </w:tcPr>
          <w:p w14:paraId="00A0FECE" w14:textId="77777777" w:rsidR="00B46A84" w:rsidRPr="00B46A84" w:rsidRDefault="00B46A84" w:rsidP="00B46A84">
            <w:pPr>
              <w:widowControl/>
              <w:autoSpaceDE/>
              <w:autoSpaceDN/>
              <w:adjustRightInd/>
              <w:jc w:val="center"/>
              <w:rPr>
                <w:b/>
                <w:bCs/>
                <w:sz w:val="22"/>
                <w:szCs w:val="22"/>
              </w:rPr>
            </w:pPr>
            <w:r w:rsidRPr="00B46A84">
              <w:rPr>
                <w:b/>
                <w:bCs/>
                <w:sz w:val="22"/>
                <w:szCs w:val="22"/>
              </w:rPr>
              <w:t>3,251,970</w:t>
            </w:r>
          </w:p>
        </w:tc>
      </w:tr>
      <w:tr w:rsidR="00B46A84" w:rsidRPr="00B46A84" w14:paraId="29175C31" w14:textId="77777777" w:rsidTr="00D8164B">
        <w:trPr>
          <w:trHeight w:val="315"/>
        </w:trPr>
        <w:tc>
          <w:tcPr>
            <w:tcW w:w="9473"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E1EB94" w14:textId="77777777" w:rsidR="00B46A84" w:rsidRPr="00B46A84" w:rsidRDefault="00B46A84" w:rsidP="00B46A84">
            <w:pPr>
              <w:widowControl/>
              <w:autoSpaceDE/>
              <w:autoSpaceDN/>
              <w:adjustRightInd/>
              <w:jc w:val="center"/>
              <w:rPr>
                <w:b/>
                <w:bCs/>
                <w:sz w:val="22"/>
                <w:szCs w:val="22"/>
              </w:rPr>
            </w:pPr>
            <w:r w:rsidRPr="00B46A84">
              <w:rPr>
                <w:b/>
                <w:bCs/>
                <w:sz w:val="22"/>
                <w:szCs w:val="22"/>
              </w:rPr>
              <w:t>Year 3</w:t>
            </w:r>
          </w:p>
        </w:tc>
      </w:tr>
      <w:tr w:rsidR="00B46A84" w:rsidRPr="00B46A84" w14:paraId="32C3A00E"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00388BF6" w14:textId="77777777" w:rsidR="00B46A84" w:rsidRPr="00B46A84" w:rsidRDefault="00B46A84" w:rsidP="00B46A84">
            <w:pPr>
              <w:widowControl/>
              <w:autoSpaceDE/>
              <w:autoSpaceDN/>
              <w:adjustRightInd/>
              <w:rPr>
                <w:bCs/>
                <w:sz w:val="22"/>
                <w:szCs w:val="22"/>
              </w:rPr>
            </w:pPr>
            <w:r w:rsidRPr="00B46A84">
              <w:rPr>
                <w:bCs/>
                <w:sz w:val="22"/>
                <w:szCs w:val="22"/>
              </w:rPr>
              <w:t xml:space="preserve">LQGs </w:t>
            </w:r>
            <w:r w:rsidR="000A06F0">
              <w:rPr>
                <w:bCs/>
                <w:sz w:val="22"/>
                <w:szCs w:val="22"/>
              </w:rPr>
              <w:t>–</w:t>
            </w:r>
            <w:r w:rsidRPr="00B46A84">
              <w:rPr>
                <w:bCs/>
                <w:sz w:val="22"/>
                <w:szCs w:val="22"/>
              </w:rPr>
              <w:t xml:space="preserve"> Shippers</w:t>
            </w:r>
          </w:p>
        </w:tc>
        <w:tc>
          <w:tcPr>
            <w:tcW w:w="1321" w:type="dxa"/>
            <w:tcBorders>
              <w:top w:val="nil"/>
              <w:left w:val="nil"/>
              <w:bottom w:val="single" w:sz="4" w:space="0" w:color="auto"/>
              <w:right w:val="single" w:sz="4" w:space="0" w:color="auto"/>
            </w:tcBorders>
            <w:shd w:val="clear" w:color="auto" w:fill="auto"/>
            <w:noWrap/>
            <w:vAlign w:val="center"/>
            <w:hideMark/>
          </w:tcPr>
          <w:p w14:paraId="145E0CC6" w14:textId="77777777" w:rsidR="00B46A84" w:rsidRPr="00B46A84" w:rsidRDefault="00B46A84" w:rsidP="00B46A84">
            <w:pPr>
              <w:widowControl/>
              <w:autoSpaceDE/>
              <w:autoSpaceDN/>
              <w:adjustRightInd/>
              <w:jc w:val="center"/>
              <w:rPr>
                <w:sz w:val="22"/>
                <w:szCs w:val="22"/>
              </w:rPr>
            </w:pPr>
            <w:r w:rsidRPr="00B46A84">
              <w:rPr>
                <w:sz w:val="22"/>
                <w:szCs w:val="22"/>
              </w:rPr>
              <w:t>431,933</w:t>
            </w:r>
          </w:p>
        </w:tc>
        <w:tc>
          <w:tcPr>
            <w:tcW w:w="1461" w:type="dxa"/>
            <w:tcBorders>
              <w:top w:val="nil"/>
              <w:left w:val="nil"/>
              <w:bottom w:val="single" w:sz="4" w:space="0" w:color="auto"/>
              <w:right w:val="single" w:sz="4" w:space="0" w:color="auto"/>
            </w:tcBorders>
            <w:shd w:val="clear" w:color="auto" w:fill="auto"/>
            <w:noWrap/>
            <w:vAlign w:val="center"/>
            <w:hideMark/>
          </w:tcPr>
          <w:p w14:paraId="771CC871"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26428E52" w14:textId="77777777" w:rsidR="00B46A84" w:rsidRPr="00B46A84" w:rsidRDefault="00B46A84" w:rsidP="00B46A84">
            <w:pPr>
              <w:widowControl/>
              <w:autoSpaceDE/>
              <w:autoSpaceDN/>
              <w:adjustRightInd/>
              <w:jc w:val="center"/>
              <w:rPr>
                <w:sz w:val="22"/>
                <w:szCs w:val="22"/>
              </w:rPr>
            </w:pPr>
            <w:r w:rsidRPr="00B46A84">
              <w:rPr>
                <w:sz w:val="22"/>
                <w:szCs w:val="22"/>
              </w:rPr>
              <w:t>395,938</w:t>
            </w:r>
          </w:p>
        </w:tc>
        <w:tc>
          <w:tcPr>
            <w:tcW w:w="1439" w:type="dxa"/>
            <w:tcBorders>
              <w:top w:val="nil"/>
              <w:left w:val="nil"/>
              <w:bottom w:val="single" w:sz="4" w:space="0" w:color="auto"/>
              <w:right w:val="single" w:sz="4" w:space="0" w:color="auto"/>
            </w:tcBorders>
            <w:shd w:val="clear" w:color="auto" w:fill="auto"/>
            <w:noWrap/>
            <w:vAlign w:val="center"/>
            <w:hideMark/>
          </w:tcPr>
          <w:p w14:paraId="625AA1CD" w14:textId="77777777" w:rsidR="00B46A84" w:rsidRPr="00B46A84" w:rsidRDefault="00B46A84" w:rsidP="00B46A84">
            <w:pPr>
              <w:widowControl/>
              <w:autoSpaceDE/>
              <w:autoSpaceDN/>
              <w:adjustRightInd/>
              <w:jc w:val="center"/>
              <w:rPr>
                <w:sz w:val="22"/>
                <w:szCs w:val="22"/>
              </w:rPr>
            </w:pPr>
            <w:r w:rsidRPr="00B46A84">
              <w:rPr>
                <w:sz w:val="22"/>
                <w:szCs w:val="22"/>
              </w:rPr>
              <w:t>131,979</w:t>
            </w:r>
          </w:p>
        </w:tc>
        <w:tc>
          <w:tcPr>
            <w:tcW w:w="1439" w:type="dxa"/>
            <w:tcBorders>
              <w:top w:val="nil"/>
              <w:left w:val="nil"/>
              <w:bottom w:val="single" w:sz="4" w:space="0" w:color="auto"/>
              <w:right w:val="single" w:sz="4" w:space="0" w:color="auto"/>
            </w:tcBorders>
            <w:shd w:val="clear" w:color="auto" w:fill="auto"/>
            <w:noWrap/>
            <w:vAlign w:val="center"/>
            <w:hideMark/>
          </w:tcPr>
          <w:p w14:paraId="49FE1049" w14:textId="77777777" w:rsidR="00B46A84" w:rsidRPr="00B46A84" w:rsidRDefault="00B46A84" w:rsidP="00B46A84">
            <w:pPr>
              <w:widowControl/>
              <w:autoSpaceDE/>
              <w:autoSpaceDN/>
              <w:adjustRightInd/>
              <w:jc w:val="center"/>
              <w:rPr>
                <w:sz w:val="22"/>
                <w:szCs w:val="22"/>
              </w:rPr>
            </w:pPr>
            <w:r w:rsidRPr="00B46A84">
              <w:rPr>
                <w:sz w:val="22"/>
                <w:szCs w:val="22"/>
              </w:rPr>
              <w:t>959,850</w:t>
            </w:r>
          </w:p>
        </w:tc>
      </w:tr>
      <w:tr w:rsidR="00B46A84" w:rsidRPr="00B46A84" w14:paraId="1345911D"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15E00345" w14:textId="77777777" w:rsidR="00B46A84" w:rsidRPr="00B46A84" w:rsidRDefault="00B46A84" w:rsidP="00B46A84">
            <w:pPr>
              <w:widowControl/>
              <w:autoSpaceDE/>
              <w:autoSpaceDN/>
              <w:adjustRightInd/>
              <w:rPr>
                <w:bCs/>
                <w:sz w:val="22"/>
                <w:szCs w:val="22"/>
              </w:rPr>
            </w:pPr>
            <w:r w:rsidRPr="00B46A84">
              <w:rPr>
                <w:bCs/>
                <w:sz w:val="22"/>
                <w:szCs w:val="22"/>
              </w:rPr>
              <w:t xml:space="preserve">Commercial TSDFs </w:t>
            </w:r>
            <w:r w:rsidR="000A06F0">
              <w:rPr>
                <w:bCs/>
                <w:sz w:val="22"/>
                <w:szCs w:val="22"/>
              </w:rPr>
              <w:t>–</w:t>
            </w:r>
            <w:r w:rsidRPr="00B46A84">
              <w:rPr>
                <w:bCs/>
                <w:sz w:val="22"/>
                <w:szCs w:val="22"/>
              </w:rPr>
              <w:t xml:space="preserve"> Shippers</w:t>
            </w:r>
          </w:p>
        </w:tc>
        <w:tc>
          <w:tcPr>
            <w:tcW w:w="1321" w:type="dxa"/>
            <w:tcBorders>
              <w:top w:val="nil"/>
              <w:left w:val="nil"/>
              <w:bottom w:val="single" w:sz="4" w:space="0" w:color="auto"/>
              <w:right w:val="single" w:sz="4" w:space="0" w:color="auto"/>
            </w:tcBorders>
            <w:shd w:val="clear" w:color="auto" w:fill="auto"/>
            <w:noWrap/>
            <w:vAlign w:val="center"/>
            <w:hideMark/>
          </w:tcPr>
          <w:p w14:paraId="4DEA1ACC" w14:textId="77777777" w:rsidR="00B46A84" w:rsidRPr="00B46A84" w:rsidRDefault="00B46A84" w:rsidP="00B46A84">
            <w:pPr>
              <w:widowControl/>
              <w:autoSpaceDE/>
              <w:autoSpaceDN/>
              <w:adjustRightInd/>
              <w:jc w:val="center"/>
              <w:rPr>
                <w:sz w:val="22"/>
                <w:szCs w:val="22"/>
              </w:rPr>
            </w:pPr>
            <w:r w:rsidRPr="00B46A84">
              <w:rPr>
                <w:sz w:val="22"/>
                <w:szCs w:val="22"/>
              </w:rPr>
              <w:t>51,356</w:t>
            </w:r>
          </w:p>
        </w:tc>
        <w:tc>
          <w:tcPr>
            <w:tcW w:w="1461" w:type="dxa"/>
            <w:tcBorders>
              <w:top w:val="nil"/>
              <w:left w:val="nil"/>
              <w:bottom w:val="single" w:sz="4" w:space="0" w:color="auto"/>
              <w:right w:val="single" w:sz="4" w:space="0" w:color="auto"/>
            </w:tcBorders>
            <w:shd w:val="clear" w:color="auto" w:fill="auto"/>
            <w:noWrap/>
            <w:vAlign w:val="center"/>
            <w:hideMark/>
          </w:tcPr>
          <w:p w14:paraId="2912EECF"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566047DA" w14:textId="77777777" w:rsidR="00B46A84" w:rsidRPr="00B46A84" w:rsidRDefault="00B46A84" w:rsidP="00B46A84">
            <w:pPr>
              <w:widowControl/>
              <w:autoSpaceDE/>
              <w:autoSpaceDN/>
              <w:adjustRightInd/>
              <w:jc w:val="center"/>
              <w:rPr>
                <w:sz w:val="22"/>
                <w:szCs w:val="22"/>
              </w:rPr>
            </w:pPr>
            <w:r w:rsidRPr="00B46A84">
              <w:rPr>
                <w:sz w:val="22"/>
                <w:szCs w:val="22"/>
              </w:rPr>
              <w:t>47,076</w:t>
            </w:r>
          </w:p>
        </w:tc>
        <w:tc>
          <w:tcPr>
            <w:tcW w:w="1439" w:type="dxa"/>
            <w:tcBorders>
              <w:top w:val="nil"/>
              <w:left w:val="nil"/>
              <w:bottom w:val="single" w:sz="4" w:space="0" w:color="auto"/>
              <w:right w:val="single" w:sz="4" w:space="0" w:color="auto"/>
            </w:tcBorders>
            <w:shd w:val="clear" w:color="auto" w:fill="auto"/>
            <w:noWrap/>
            <w:vAlign w:val="center"/>
            <w:hideMark/>
          </w:tcPr>
          <w:p w14:paraId="46B14911" w14:textId="77777777" w:rsidR="00B46A84" w:rsidRPr="00B46A84" w:rsidRDefault="00B46A84" w:rsidP="00B46A84">
            <w:pPr>
              <w:widowControl/>
              <w:autoSpaceDE/>
              <w:autoSpaceDN/>
              <w:adjustRightInd/>
              <w:jc w:val="center"/>
              <w:rPr>
                <w:sz w:val="22"/>
                <w:szCs w:val="22"/>
              </w:rPr>
            </w:pPr>
            <w:r w:rsidRPr="00B46A84">
              <w:rPr>
                <w:sz w:val="22"/>
                <w:szCs w:val="22"/>
              </w:rPr>
              <w:t>15,692</w:t>
            </w:r>
          </w:p>
        </w:tc>
        <w:tc>
          <w:tcPr>
            <w:tcW w:w="1439" w:type="dxa"/>
            <w:tcBorders>
              <w:top w:val="nil"/>
              <w:left w:val="nil"/>
              <w:bottom w:val="single" w:sz="4" w:space="0" w:color="auto"/>
              <w:right w:val="single" w:sz="4" w:space="0" w:color="auto"/>
            </w:tcBorders>
            <w:shd w:val="clear" w:color="auto" w:fill="auto"/>
            <w:noWrap/>
            <w:vAlign w:val="center"/>
            <w:hideMark/>
          </w:tcPr>
          <w:p w14:paraId="1A4CE6F9" w14:textId="77777777" w:rsidR="00B46A84" w:rsidRPr="00B46A84" w:rsidRDefault="00B46A84" w:rsidP="00B46A84">
            <w:pPr>
              <w:widowControl/>
              <w:autoSpaceDE/>
              <w:autoSpaceDN/>
              <w:adjustRightInd/>
              <w:jc w:val="center"/>
              <w:rPr>
                <w:sz w:val="22"/>
                <w:szCs w:val="22"/>
              </w:rPr>
            </w:pPr>
            <w:r w:rsidRPr="00B46A84">
              <w:rPr>
                <w:sz w:val="22"/>
                <w:szCs w:val="22"/>
              </w:rPr>
              <w:t>114,124</w:t>
            </w:r>
          </w:p>
        </w:tc>
      </w:tr>
      <w:tr w:rsidR="00B46A84" w:rsidRPr="00B46A84" w14:paraId="78C32798"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6EDCB0EB" w14:textId="77777777" w:rsidR="00B46A84" w:rsidRPr="00B46A84" w:rsidRDefault="00B46A84" w:rsidP="00B46A84">
            <w:pPr>
              <w:widowControl/>
              <w:autoSpaceDE/>
              <w:autoSpaceDN/>
              <w:adjustRightInd/>
              <w:rPr>
                <w:bCs/>
                <w:sz w:val="22"/>
                <w:szCs w:val="22"/>
              </w:rPr>
            </w:pPr>
            <w:r w:rsidRPr="00B46A84">
              <w:rPr>
                <w:bCs/>
                <w:sz w:val="22"/>
                <w:szCs w:val="22"/>
              </w:rPr>
              <w:t xml:space="preserve">Captive TSDFs </w:t>
            </w:r>
            <w:r w:rsidR="000A06F0">
              <w:rPr>
                <w:bCs/>
                <w:sz w:val="22"/>
                <w:szCs w:val="22"/>
              </w:rPr>
              <w:t>–</w:t>
            </w:r>
            <w:r w:rsidRPr="00B46A84">
              <w:rPr>
                <w:bCs/>
                <w:sz w:val="22"/>
                <w:szCs w:val="22"/>
              </w:rPr>
              <w:t xml:space="preserve"> Shippers</w:t>
            </w:r>
          </w:p>
        </w:tc>
        <w:tc>
          <w:tcPr>
            <w:tcW w:w="1321" w:type="dxa"/>
            <w:tcBorders>
              <w:top w:val="nil"/>
              <w:left w:val="nil"/>
              <w:bottom w:val="single" w:sz="4" w:space="0" w:color="auto"/>
              <w:right w:val="single" w:sz="4" w:space="0" w:color="auto"/>
            </w:tcBorders>
            <w:shd w:val="clear" w:color="auto" w:fill="auto"/>
            <w:noWrap/>
            <w:vAlign w:val="center"/>
            <w:hideMark/>
          </w:tcPr>
          <w:p w14:paraId="237C07BB" w14:textId="77777777" w:rsidR="00B46A84" w:rsidRPr="00B46A84" w:rsidRDefault="00B46A84" w:rsidP="00B46A84">
            <w:pPr>
              <w:widowControl/>
              <w:autoSpaceDE/>
              <w:autoSpaceDN/>
              <w:adjustRightInd/>
              <w:jc w:val="center"/>
              <w:rPr>
                <w:sz w:val="22"/>
                <w:szCs w:val="22"/>
              </w:rPr>
            </w:pPr>
            <w:r w:rsidRPr="00B46A84">
              <w:rPr>
                <w:sz w:val="22"/>
                <w:szCs w:val="22"/>
              </w:rPr>
              <w:t>9,875</w:t>
            </w:r>
          </w:p>
        </w:tc>
        <w:tc>
          <w:tcPr>
            <w:tcW w:w="1461" w:type="dxa"/>
            <w:tcBorders>
              <w:top w:val="nil"/>
              <w:left w:val="nil"/>
              <w:bottom w:val="single" w:sz="4" w:space="0" w:color="auto"/>
              <w:right w:val="single" w:sz="4" w:space="0" w:color="auto"/>
            </w:tcBorders>
            <w:shd w:val="clear" w:color="auto" w:fill="auto"/>
            <w:noWrap/>
            <w:vAlign w:val="center"/>
            <w:hideMark/>
          </w:tcPr>
          <w:p w14:paraId="68415B2F"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nil"/>
              <w:left w:val="nil"/>
              <w:bottom w:val="single" w:sz="4" w:space="0" w:color="auto"/>
              <w:right w:val="single" w:sz="4" w:space="0" w:color="auto"/>
            </w:tcBorders>
            <w:shd w:val="clear" w:color="auto" w:fill="auto"/>
            <w:noWrap/>
            <w:vAlign w:val="center"/>
            <w:hideMark/>
          </w:tcPr>
          <w:p w14:paraId="2E541A81" w14:textId="77777777" w:rsidR="00B46A84" w:rsidRPr="00B46A84" w:rsidRDefault="00B46A84" w:rsidP="00B46A84">
            <w:pPr>
              <w:widowControl/>
              <w:autoSpaceDE/>
              <w:autoSpaceDN/>
              <w:adjustRightInd/>
              <w:jc w:val="center"/>
              <w:rPr>
                <w:sz w:val="22"/>
                <w:szCs w:val="22"/>
              </w:rPr>
            </w:pPr>
            <w:r w:rsidRPr="00B46A84">
              <w:rPr>
                <w:sz w:val="22"/>
                <w:szCs w:val="22"/>
              </w:rPr>
              <w:t>9,052</w:t>
            </w:r>
          </w:p>
        </w:tc>
        <w:tc>
          <w:tcPr>
            <w:tcW w:w="1439" w:type="dxa"/>
            <w:tcBorders>
              <w:top w:val="nil"/>
              <w:left w:val="nil"/>
              <w:bottom w:val="single" w:sz="4" w:space="0" w:color="auto"/>
              <w:right w:val="single" w:sz="4" w:space="0" w:color="auto"/>
            </w:tcBorders>
            <w:shd w:val="clear" w:color="auto" w:fill="auto"/>
            <w:noWrap/>
            <w:vAlign w:val="center"/>
            <w:hideMark/>
          </w:tcPr>
          <w:p w14:paraId="6B898713" w14:textId="77777777" w:rsidR="00B46A84" w:rsidRPr="00B46A84" w:rsidRDefault="00B46A84" w:rsidP="00B46A84">
            <w:pPr>
              <w:widowControl/>
              <w:autoSpaceDE/>
              <w:autoSpaceDN/>
              <w:adjustRightInd/>
              <w:jc w:val="center"/>
              <w:rPr>
                <w:sz w:val="22"/>
                <w:szCs w:val="22"/>
              </w:rPr>
            </w:pPr>
            <w:r w:rsidRPr="00B46A84">
              <w:rPr>
                <w:sz w:val="22"/>
                <w:szCs w:val="22"/>
              </w:rPr>
              <w:t>3,017</w:t>
            </w:r>
          </w:p>
        </w:tc>
        <w:tc>
          <w:tcPr>
            <w:tcW w:w="1439" w:type="dxa"/>
            <w:tcBorders>
              <w:top w:val="nil"/>
              <w:left w:val="nil"/>
              <w:bottom w:val="single" w:sz="4" w:space="0" w:color="auto"/>
              <w:right w:val="single" w:sz="4" w:space="0" w:color="auto"/>
            </w:tcBorders>
            <w:shd w:val="clear" w:color="auto" w:fill="auto"/>
            <w:noWrap/>
            <w:vAlign w:val="center"/>
            <w:hideMark/>
          </w:tcPr>
          <w:p w14:paraId="160FD74B" w14:textId="77777777" w:rsidR="00B46A84" w:rsidRPr="00B46A84" w:rsidRDefault="00B46A84" w:rsidP="00B46A84">
            <w:pPr>
              <w:widowControl/>
              <w:autoSpaceDE/>
              <w:autoSpaceDN/>
              <w:adjustRightInd/>
              <w:jc w:val="center"/>
              <w:rPr>
                <w:sz w:val="22"/>
                <w:szCs w:val="22"/>
              </w:rPr>
            </w:pPr>
            <w:r w:rsidRPr="00B46A84">
              <w:rPr>
                <w:sz w:val="22"/>
                <w:szCs w:val="22"/>
              </w:rPr>
              <w:t>21,944</w:t>
            </w:r>
          </w:p>
        </w:tc>
      </w:tr>
      <w:tr w:rsidR="00B46A84" w:rsidRPr="00B46A84" w14:paraId="1A42DF29" w14:textId="77777777" w:rsidTr="00B50297">
        <w:trPr>
          <w:trHeight w:val="315"/>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71D2D9C4" w14:textId="77777777" w:rsidR="00B46A84" w:rsidRPr="00B46A84" w:rsidRDefault="00873C58" w:rsidP="000A06F0">
            <w:pPr>
              <w:widowControl/>
              <w:autoSpaceDE/>
              <w:autoSpaceDN/>
              <w:adjustRightInd/>
              <w:rPr>
                <w:bCs/>
                <w:sz w:val="22"/>
                <w:szCs w:val="22"/>
              </w:rPr>
            </w:pPr>
            <w:r w:rsidRPr="00B46A84">
              <w:rPr>
                <w:bCs/>
                <w:sz w:val="22"/>
                <w:szCs w:val="22"/>
              </w:rPr>
              <w:t>SQG</w:t>
            </w:r>
            <w:r>
              <w:rPr>
                <w:bCs/>
                <w:sz w:val="22"/>
                <w:szCs w:val="22"/>
              </w:rPr>
              <w:t>s</w:t>
            </w:r>
            <w:r w:rsidRPr="00B46A84">
              <w:rPr>
                <w:bCs/>
                <w:sz w:val="22"/>
                <w:szCs w:val="22"/>
              </w:rPr>
              <w:t xml:space="preserve"> - Shippers*</w:t>
            </w:r>
            <w:r>
              <w:rPr>
                <w:bCs/>
                <w:sz w:val="22"/>
                <w:szCs w:val="22"/>
              </w:rPr>
              <w:t>**</w:t>
            </w:r>
          </w:p>
        </w:tc>
        <w:tc>
          <w:tcPr>
            <w:tcW w:w="1321" w:type="dxa"/>
            <w:tcBorders>
              <w:top w:val="nil"/>
              <w:left w:val="nil"/>
              <w:bottom w:val="single" w:sz="4" w:space="0" w:color="auto"/>
              <w:right w:val="single" w:sz="4" w:space="0" w:color="auto"/>
            </w:tcBorders>
            <w:shd w:val="clear" w:color="auto" w:fill="auto"/>
            <w:noWrap/>
            <w:vAlign w:val="center"/>
            <w:hideMark/>
          </w:tcPr>
          <w:p w14:paraId="40F9359B" w14:textId="77777777" w:rsidR="00B46A84" w:rsidRPr="00B46A84" w:rsidRDefault="00B46A84" w:rsidP="00B46A84">
            <w:pPr>
              <w:widowControl/>
              <w:autoSpaceDE/>
              <w:autoSpaceDN/>
              <w:adjustRightInd/>
              <w:jc w:val="center"/>
              <w:rPr>
                <w:sz w:val="22"/>
                <w:szCs w:val="22"/>
              </w:rPr>
            </w:pPr>
            <w:r w:rsidRPr="00B46A84">
              <w:rPr>
                <w:sz w:val="22"/>
                <w:szCs w:val="22"/>
              </w:rPr>
              <w:t>186,964</w:t>
            </w:r>
          </w:p>
        </w:tc>
        <w:tc>
          <w:tcPr>
            <w:tcW w:w="1461" w:type="dxa"/>
            <w:tcBorders>
              <w:top w:val="nil"/>
              <w:left w:val="nil"/>
              <w:bottom w:val="single" w:sz="4" w:space="0" w:color="auto"/>
              <w:right w:val="single" w:sz="4" w:space="0" w:color="auto"/>
            </w:tcBorders>
            <w:shd w:val="clear" w:color="auto" w:fill="auto"/>
            <w:noWrap/>
            <w:vAlign w:val="center"/>
            <w:hideMark/>
          </w:tcPr>
          <w:p w14:paraId="338A4976" w14:textId="77777777" w:rsidR="00B46A84" w:rsidRPr="00B46A84" w:rsidRDefault="00B46A84" w:rsidP="00591C35">
            <w:pPr>
              <w:widowControl/>
              <w:autoSpaceDE/>
              <w:autoSpaceDN/>
              <w:adjustRightInd/>
              <w:jc w:val="center"/>
              <w:rPr>
                <w:sz w:val="22"/>
                <w:szCs w:val="22"/>
              </w:rPr>
            </w:pPr>
            <w:r w:rsidRPr="00B46A84">
              <w:rPr>
                <w:sz w:val="22"/>
                <w:szCs w:val="22"/>
              </w:rPr>
              <w:t>783,259</w:t>
            </w:r>
          </w:p>
        </w:tc>
        <w:tc>
          <w:tcPr>
            <w:tcW w:w="1370" w:type="dxa"/>
            <w:tcBorders>
              <w:top w:val="nil"/>
              <w:left w:val="nil"/>
              <w:bottom w:val="single" w:sz="4" w:space="0" w:color="auto"/>
              <w:right w:val="single" w:sz="4" w:space="0" w:color="auto"/>
            </w:tcBorders>
            <w:shd w:val="clear" w:color="auto" w:fill="auto"/>
            <w:noWrap/>
            <w:vAlign w:val="center"/>
            <w:hideMark/>
          </w:tcPr>
          <w:p w14:paraId="5B30F8A6" w14:textId="77777777" w:rsidR="00B46A84" w:rsidRPr="00B46A84" w:rsidRDefault="00B46A84" w:rsidP="00B46A84">
            <w:pPr>
              <w:widowControl/>
              <w:autoSpaceDE/>
              <w:autoSpaceDN/>
              <w:adjustRightInd/>
              <w:jc w:val="center"/>
              <w:rPr>
                <w:sz w:val="22"/>
                <w:szCs w:val="22"/>
              </w:rPr>
            </w:pPr>
            <w:r w:rsidRPr="00B46A84">
              <w:rPr>
                <w:sz w:val="22"/>
                <w:szCs w:val="22"/>
              </w:rPr>
              <w:t>889,372</w:t>
            </w:r>
          </w:p>
        </w:tc>
        <w:tc>
          <w:tcPr>
            <w:tcW w:w="1439" w:type="dxa"/>
            <w:tcBorders>
              <w:top w:val="nil"/>
              <w:left w:val="nil"/>
              <w:bottom w:val="single" w:sz="4" w:space="0" w:color="auto"/>
              <w:right w:val="single" w:sz="4" w:space="0" w:color="auto"/>
            </w:tcBorders>
            <w:shd w:val="clear" w:color="auto" w:fill="auto"/>
            <w:noWrap/>
            <w:vAlign w:val="center"/>
            <w:hideMark/>
          </w:tcPr>
          <w:p w14:paraId="00BFEEC5" w14:textId="77777777" w:rsidR="00B46A84" w:rsidRPr="00B46A84" w:rsidRDefault="00B46A84" w:rsidP="00B46A84">
            <w:pPr>
              <w:widowControl/>
              <w:autoSpaceDE/>
              <w:autoSpaceDN/>
              <w:adjustRightInd/>
              <w:jc w:val="center"/>
              <w:rPr>
                <w:sz w:val="22"/>
                <w:szCs w:val="22"/>
              </w:rPr>
            </w:pPr>
            <w:r w:rsidRPr="00B46A84">
              <w:rPr>
                <w:sz w:val="22"/>
                <w:szCs w:val="22"/>
              </w:rPr>
              <w:t>296,457</w:t>
            </w:r>
          </w:p>
        </w:tc>
        <w:tc>
          <w:tcPr>
            <w:tcW w:w="1439" w:type="dxa"/>
            <w:tcBorders>
              <w:top w:val="nil"/>
              <w:left w:val="nil"/>
              <w:bottom w:val="single" w:sz="4" w:space="0" w:color="auto"/>
              <w:right w:val="single" w:sz="4" w:space="0" w:color="auto"/>
            </w:tcBorders>
            <w:shd w:val="clear" w:color="auto" w:fill="auto"/>
            <w:noWrap/>
            <w:vAlign w:val="center"/>
            <w:hideMark/>
          </w:tcPr>
          <w:p w14:paraId="5E37B5B6" w14:textId="77777777" w:rsidR="00B46A84" w:rsidRPr="00B46A84" w:rsidRDefault="00B46A84" w:rsidP="00B46A84">
            <w:pPr>
              <w:widowControl/>
              <w:autoSpaceDE/>
              <w:autoSpaceDN/>
              <w:adjustRightInd/>
              <w:jc w:val="center"/>
              <w:rPr>
                <w:sz w:val="22"/>
                <w:szCs w:val="22"/>
              </w:rPr>
            </w:pPr>
            <w:r w:rsidRPr="00B46A84">
              <w:rPr>
                <w:sz w:val="22"/>
                <w:szCs w:val="22"/>
              </w:rPr>
              <w:t>2,156,053</w:t>
            </w:r>
          </w:p>
        </w:tc>
      </w:tr>
      <w:tr w:rsidR="00B46A84" w:rsidRPr="00B46A84" w14:paraId="6246DDFB" w14:textId="77777777" w:rsidTr="001479ED">
        <w:trPr>
          <w:trHeight w:val="296"/>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1277F73F" w14:textId="77777777" w:rsidR="00B46A84" w:rsidRPr="00B46A84" w:rsidRDefault="00B46A84" w:rsidP="00B46A84">
            <w:pPr>
              <w:widowControl/>
              <w:autoSpaceDE/>
              <w:autoSpaceDN/>
              <w:adjustRightInd/>
              <w:jc w:val="right"/>
              <w:rPr>
                <w:bCs/>
                <w:sz w:val="22"/>
                <w:szCs w:val="22"/>
              </w:rPr>
            </w:pPr>
            <w:r w:rsidRPr="00B46A84">
              <w:rPr>
                <w:bCs/>
                <w:sz w:val="22"/>
                <w:szCs w:val="22"/>
              </w:rPr>
              <w:t>Total</w:t>
            </w:r>
          </w:p>
        </w:tc>
        <w:tc>
          <w:tcPr>
            <w:tcW w:w="1321" w:type="dxa"/>
            <w:tcBorders>
              <w:top w:val="nil"/>
              <w:left w:val="nil"/>
              <w:bottom w:val="single" w:sz="4" w:space="0" w:color="auto"/>
              <w:right w:val="single" w:sz="4" w:space="0" w:color="auto"/>
            </w:tcBorders>
            <w:shd w:val="clear" w:color="auto" w:fill="auto"/>
            <w:noWrap/>
            <w:vAlign w:val="center"/>
            <w:hideMark/>
          </w:tcPr>
          <w:p w14:paraId="1F54ED14" w14:textId="77777777" w:rsidR="00B46A84" w:rsidRPr="00B46A84" w:rsidRDefault="00B46A84" w:rsidP="00B46A84">
            <w:pPr>
              <w:widowControl/>
              <w:autoSpaceDE/>
              <w:autoSpaceDN/>
              <w:adjustRightInd/>
              <w:jc w:val="center"/>
              <w:rPr>
                <w:b/>
                <w:bCs/>
                <w:sz w:val="22"/>
                <w:szCs w:val="22"/>
              </w:rPr>
            </w:pPr>
            <w:r w:rsidRPr="00B46A84">
              <w:rPr>
                <w:b/>
                <w:bCs/>
                <w:sz w:val="22"/>
                <w:szCs w:val="22"/>
              </w:rPr>
              <w:t>680,128</w:t>
            </w:r>
          </w:p>
        </w:tc>
        <w:tc>
          <w:tcPr>
            <w:tcW w:w="1461" w:type="dxa"/>
            <w:tcBorders>
              <w:top w:val="nil"/>
              <w:left w:val="nil"/>
              <w:bottom w:val="single" w:sz="4" w:space="0" w:color="auto"/>
              <w:right w:val="single" w:sz="4" w:space="0" w:color="auto"/>
            </w:tcBorders>
            <w:shd w:val="clear" w:color="auto" w:fill="auto"/>
            <w:noWrap/>
            <w:vAlign w:val="center"/>
            <w:hideMark/>
          </w:tcPr>
          <w:p w14:paraId="1817CCCB" w14:textId="77777777" w:rsidR="00B46A84" w:rsidRPr="00B46A84" w:rsidRDefault="00B46A84" w:rsidP="00591C35">
            <w:pPr>
              <w:widowControl/>
              <w:autoSpaceDE/>
              <w:autoSpaceDN/>
              <w:adjustRightInd/>
              <w:jc w:val="center"/>
              <w:rPr>
                <w:b/>
                <w:bCs/>
                <w:sz w:val="22"/>
                <w:szCs w:val="22"/>
              </w:rPr>
            </w:pPr>
            <w:r w:rsidRPr="00B46A84">
              <w:rPr>
                <w:b/>
                <w:bCs/>
                <w:sz w:val="22"/>
                <w:szCs w:val="22"/>
              </w:rPr>
              <w:t>783,259</w:t>
            </w:r>
          </w:p>
        </w:tc>
        <w:tc>
          <w:tcPr>
            <w:tcW w:w="1370" w:type="dxa"/>
            <w:tcBorders>
              <w:top w:val="nil"/>
              <w:left w:val="nil"/>
              <w:bottom w:val="single" w:sz="4" w:space="0" w:color="auto"/>
              <w:right w:val="single" w:sz="4" w:space="0" w:color="auto"/>
            </w:tcBorders>
            <w:shd w:val="clear" w:color="auto" w:fill="auto"/>
            <w:noWrap/>
            <w:vAlign w:val="center"/>
            <w:hideMark/>
          </w:tcPr>
          <w:p w14:paraId="641847E2" w14:textId="77777777" w:rsidR="00B46A84" w:rsidRPr="00B46A84" w:rsidRDefault="00B46A84" w:rsidP="00B46A84">
            <w:pPr>
              <w:widowControl/>
              <w:autoSpaceDE/>
              <w:autoSpaceDN/>
              <w:adjustRightInd/>
              <w:jc w:val="center"/>
              <w:rPr>
                <w:b/>
                <w:bCs/>
                <w:sz w:val="22"/>
                <w:szCs w:val="22"/>
              </w:rPr>
            </w:pPr>
            <w:r w:rsidRPr="00B46A84">
              <w:rPr>
                <w:b/>
                <w:bCs/>
                <w:sz w:val="22"/>
                <w:szCs w:val="22"/>
              </w:rPr>
              <w:t>1,341,438</w:t>
            </w:r>
          </w:p>
        </w:tc>
        <w:tc>
          <w:tcPr>
            <w:tcW w:w="1439" w:type="dxa"/>
            <w:tcBorders>
              <w:top w:val="nil"/>
              <w:left w:val="nil"/>
              <w:bottom w:val="single" w:sz="4" w:space="0" w:color="auto"/>
              <w:right w:val="single" w:sz="4" w:space="0" w:color="auto"/>
            </w:tcBorders>
            <w:shd w:val="clear" w:color="auto" w:fill="auto"/>
            <w:noWrap/>
            <w:vAlign w:val="center"/>
            <w:hideMark/>
          </w:tcPr>
          <w:p w14:paraId="128A9587" w14:textId="77777777" w:rsidR="00B46A84" w:rsidRPr="00B46A84" w:rsidRDefault="00B46A84" w:rsidP="00B46A84">
            <w:pPr>
              <w:widowControl/>
              <w:autoSpaceDE/>
              <w:autoSpaceDN/>
              <w:adjustRightInd/>
              <w:jc w:val="center"/>
              <w:rPr>
                <w:b/>
                <w:bCs/>
                <w:sz w:val="22"/>
                <w:szCs w:val="22"/>
              </w:rPr>
            </w:pPr>
            <w:r w:rsidRPr="00B46A84">
              <w:rPr>
                <w:b/>
                <w:bCs/>
                <w:sz w:val="22"/>
                <w:szCs w:val="22"/>
              </w:rPr>
              <w:t>447,145</w:t>
            </w:r>
          </w:p>
        </w:tc>
        <w:tc>
          <w:tcPr>
            <w:tcW w:w="1439" w:type="dxa"/>
            <w:tcBorders>
              <w:top w:val="nil"/>
              <w:left w:val="nil"/>
              <w:bottom w:val="single" w:sz="4" w:space="0" w:color="auto"/>
              <w:right w:val="single" w:sz="4" w:space="0" w:color="auto"/>
            </w:tcBorders>
            <w:shd w:val="clear" w:color="auto" w:fill="auto"/>
            <w:noWrap/>
            <w:vAlign w:val="center"/>
            <w:hideMark/>
          </w:tcPr>
          <w:p w14:paraId="69970926" w14:textId="77777777" w:rsidR="00B46A84" w:rsidRPr="00B46A84" w:rsidRDefault="00B46A84" w:rsidP="00B46A84">
            <w:pPr>
              <w:widowControl/>
              <w:autoSpaceDE/>
              <w:autoSpaceDN/>
              <w:adjustRightInd/>
              <w:jc w:val="center"/>
              <w:rPr>
                <w:b/>
                <w:bCs/>
                <w:sz w:val="22"/>
                <w:szCs w:val="22"/>
              </w:rPr>
            </w:pPr>
            <w:r w:rsidRPr="00B46A84">
              <w:rPr>
                <w:b/>
                <w:bCs/>
                <w:sz w:val="22"/>
                <w:szCs w:val="22"/>
              </w:rPr>
              <w:t>3,251,971</w:t>
            </w:r>
          </w:p>
        </w:tc>
      </w:tr>
      <w:tr w:rsidR="00B46A84" w:rsidRPr="00B46A84" w14:paraId="5888CFF6" w14:textId="77777777" w:rsidTr="007262A7">
        <w:trPr>
          <w:trHeight w:val="260"/>
        </w:trPr>
        <w:tc>
          <w:tcPr>
            <w:tcW w:w="9473"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3BEC498" w14:textId="77777777" w:rsidR="00B46A84" w:rsidRPr="00B46A84" w:rsidRDefault="00B46A84" w:rsidP="00B46A84">
            <w:pPr>
              <w:widowControl/>
              <w:autoSpaceDE/>
              <w:autoSpaceDN/>
              <w:adjustRightInd/>
              <w:jc w:val="center"/>
              <w:rPr>
                <w:b/>
                <w:bCs/>
                <w:sz w:val="22"/>
                <w:szCs w:val="22"/>
              </w:rPr>
            </w:pPr>
            <w:r w:rsidRPr="00B46A84">
              <w:rPr>
                <w:b/>
                <w:bCs/>
                <w:sz w:val="22"/>
                <w:szCs w:val="22"/>
              </w:rPr>
              <w:t>3-Year Average</w:t>
            </w:r>
          </w:p>
        </w:tc>
      </w:tr>
      <w:tr w:rsidR="00B46A84" w:rsidRPr="00B46A84" w14:paraId="553F59DD" w14:textId="77777777" w:rsidTr="007262A7">
        <w:trPr>
          <w:trHeight w:val="315"/>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FAEB" w14:textId="77777777" w:rsidR="00B46A84" w:rsidRPr="00B46A84" w:rsidRDefault="00B46A84" w:rsidP="00B46A84">
            <w:pPr>
              <w:widowControl/>
              <w:autoSpaceDE/>
              <w:autoSpaceDN/>
              <w:adjustRightInd/>
              <w:rPr>
                <w:bCs/>
                <w:sz w:val="22"/>
                <w:szCs w:val="22"/>
              </w:rPr>
            </w:pPr>
            <w:r w:rsidRPr="00B46A84">
              <w:rPr>
                <w:bCs/>
                <w:sz w:val="22"/>
                <w:szCs w:val="22"/>
              </w:rPr>
              <w:t xml:space="preserve">LQGs </w:t>
            </w:r>
            <w:r w:rsidR="000A06F0">
              <w:rPr>
                <w:bCs/>
                <w:sz w:val="22"/>
                <w:szCs w:val="22"/>
              </w:rPr>
              <w:t>–</w:t>
            </w:r>
            <w:r w:rsidRPr="00B46A84">
              <w:rPr>
                <w:bCs/>
                <w:sz w:val="22"/>
                <w:szCs w:val="22"/>
              </w:rPr>
              <w:t xml:space="preserve"> Shippers</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550CC816" w14:textId="77777777" w:rsidR="00B46A84" w:rsidRPr="00B46A84" w:rsidRDefault="00B46A84" w:rsidP="00B46A84">
            <w:pPr>
              <w:widowControl/>
              <w:autoSpaceDE/>
              <w:autoSpaceDN/>
              <w:adjustRightInd/>
              <w:jc w:val="center"/>
              <w:rPr>
                <w:sz w:val="22"/>
                <w:szCs w:val="22"/>
              </w:rPr>
            </w:pPr>
            <w:r w:rsidRPr="00B46A84">
              <w:rPr>
                <w:sz w:val="22"/>
                <w:szCs w:val="22"/>
              </w:rPr>
              <w:t>687,893</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6664CF1A"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6A13DA" w14:textId="77777777" w:rsidR="00B46A84" w:rsidRPr="00B46A84" w:rsidRDefault="00B46A84" w:rsidP="00B46A84">
            <w:pPr>
              <w:widowControl/>
              <w:autoSpaceDE/>
              <w:autoSpaceDN/>
              <w:adjustRightInd/>
              <w:jc w:val="center"/>
              <w:rPr>
                <w:sz w:val="22"/>
                <w:szCs w:val="22"/>
              </w:rPr>
            </w:pPr>
            <w:r w:rsidRPr="00B46A84">
              <w:rPr>
                <w:sz w:val="22"/>
                <w:szCs w:val="22"/>
              </w:rPr>
              <w:t>203,968</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34887241" w14:textId="77777777" w:rsidR="00B46A84" w:rsidRPr="00B46A84" w:rsidRDefault="00B46A84" w:rsidP="00B46A84">
            <w:pPr>
              <w:widowControl/>
              <w:autoSpaceDE/>
              <w:autoSpaceDN/>
              <w:adjustRightInd/>
              <w:jc w:val="center"/>
              <w:rPr>
                <w:sz w:val="22"/>
                <w:szCs w:val="22"/>
              </w:rPr>
            </w:pPr>
            <w:r w:rsidRPr="00B46A84">
              <w:rPr>
                <w:sz w:val="22"/>
                <w:szCs w:val="22"/>
              </w:rPr>
              <w:t>67,989</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7193FC34" w14:textId="77777777" w:rsidR="00B46A84" w:rsidRPr="00B46A84" w:rsidRDefault="00B46A84" w:rsidP="00B46A84">
            <w:pPr>
              <w:widowControl/>
              <w:autoSpaceDE/>
              <w:autoSpaceDN/>
              <w:adjustRightInd/>
              <w:jc w:val="center"/>
              <w:rPr>
                <w:sz w:val="22"/>
                <w:szCs w:val="22"/>
              </w:rPr>
            </w:pPr>
            <w:r w:rsidRPr="00B46A84">
              <w:rPr>
                <w:sz w:val="22"/>
                <w:szCs w:val="22"/>
              </w:rPr>
              <w:t>959,850</w:t>
            </w:r>
          </w:p>
        </w:tc>
      </w:tr>
      <w:tr w:rsidR="00B46A84" w:rsidRPr="00B46A84" w14:paraId="31D4B779" w14:textId="77777777" w:rsidTr="007262A7">
        <w:trPr>
          <w:trHeight w:val="29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7609A" w14:textId="77777777" w:rsidR="00B46A84" w:rsidRPr="00B46A84" w:rsidRDefault="00B46A84" w:rsidP="00B46A84">
            <w:pPr>
              <w:widowControl/>
              <w:autoSpaceDE/>
              <w:autoSpaceDN/>
              <w:adjustRightInd/>
              <w:rPr>
                <w:bCs/>
                <w:sz w:val="22"/>
                <w:szCs w:val="22"/>
              </w:rPr>
            </w:pPr>
            <w:r w:rsidRPr="00B46A84">
              <w:rPr>
                <w:bCs/>
                <w:sz w:val="22"/>
                <w:szCs w:val="22"/>
              </w:rPr>
              <w:t xml:space="preserve">Commercial TSDFs </w:t>
            </w:r>
            <w:r w:rsidR="00591C35">
              <w:rPr>
                <w:bCs/>
                <w:sz w:val="22"/>
                <w:szCs w:val="22"/>
              </w:rPr>
              <w:t>–</w:t>
            </w:r>
            <w:r w:rsidRPr="00B46A84">
              <w:rPr>
                <w:bCs/>
                <w:sz w:val="22"/>
                <w:szCs w:val="22"/>
              </w:rPr>
              <w:t xml:space="preserve"> Shippers</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6AF1F4AB" w14:textId="77777777" w:rsidR="00B46A84" w:rsidRPr="00B46A84" w:rsidRDefault="00B46A84" w:rsidP="00B46A84">
            <w:pPr>
              <w:widowControl/>
              <w:autoSpaceDE/>
              <w:autoSpaceDN/>
              <w:adjustRightInd/>
              <w:jc w:val="center"/>
              <w:rPr>
                <w:sz w:val="22"/>
                <w:szCs w:val="22"/>
              </w:rPr>
            </w:pPr>
            <w:r w:rsidRPr="00B46A84">
              <w:rPr>
                <w:sz w:val="22"/>
                <w:szCs w:val="22"/>
              </w:rPr>
              <w:t>81,789</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5F4446B8"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59F1C2" w14:textId="77777777" w:rsidR="00B46A84" w:rsidRPr="00B46A84" w:rsidRDefault="00B46A84" w:rsidP="00B46A84">
            <w:pPr>
              <w:widowControl/>
              <w:autoSpaceDE/>
              <w:autoSpaceDN/>
              <w:adjustRightInd/>
              <w:jc w:val="center"/>
              <w:rPr>
                <w:sz w:val="22"/>
                <w:szCs w:val="22"/>
              </w:rPr>
            </w:pPr>
            <w:r w:rsidRPr="00B46A84">
              <w:rPr>
                <w:sz w:val="22"/>
                <w:szCs w:val="22"/>
              </w:rPr>
              <w:t>24,251</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6A9C9569" w14:textId="77777777" w:rsidR="00B46A84" w:rsidRPr="00B46A84" w:rsidRDefault="00B46A84" w:rsidP="00B46A84">
            <w:pPr>
              <w:widowControl/>
              <w:autoSpaceDE/>
              <w:autoSpaceDN/>
              <w:adjustRightInd/>
              <w:jc w:val="center"/>
              <w:rPr>
                <w:sz w:val="22"/>
                <w:szCs w:val="22"/>
              </w:rPr>
            </w:pPr>
            <w:r w:rsidRPr="00B46A84">
              <w:rPr>
                <w:sz w:val="22"/>
                <w:szCs w:val="22"/>
              </w:rPr>
              <w:t>8,084</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141CD99A" w14:textId="77777777" w:rsidR="00B46A84" w:rsidRPr="00B46A84" w:rsidRDefault="00B46A84" w:rsidP="00B46A84">
            <w:pPr>
              <w:widowControl/>
              <w:autoSpaceDE/>
              <w:autoSpaceDN/>
              <w:adjustRightInd/>
              <w:jc w:val="center"/>
              <w:rPr>
                <w:sz w:val="22"/>
                <w:szCs w:val="22"/>
              </w:rPr>
            </w:pPr>
            <w:r w:rsidRPr="00B46A84">
              <w:rPr>
                <w:sz w:val="22"/>
                <w:szCs w:val="22"/>
              </w:rPr>
              <w:t>114,124</w:t>
            </w:r>
          </w:p>
        </w:tc>
      </w:tr>
      <w:tr w:rsidR="00B46A84" w:rsidRPr="00B46A84" w14:paraId="67C12FA7" w14:textId="77777777" w:rsidTr="007262A7">
        <w:trPr>
          <w:trHeight w:val="404"/>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5E38" w14:textId="77777777" w:rsidR="00B46A84" w:rsidRPr="00B46A84" w:rsidRDefault="00B46A84" w:rsidP="00B46A84">
            <w:pPr>
              <w:widowControl/>
              <w:autoSpaceDE/>
              <w:autoSpaceDN/>
              <w:adjustRightInd/>
              <w:rPr>
                <w:bCs/>
                <w:sz w:val="22"/>
                <w:szCs w:val="22"/>
              </w:rPr>
            </w:pPr>
            <w:r w:rsidRPr="00B46A84">
              <w:rPr>
                <w:bCs/>
                <w:sz w:val="22"/>
                <w:szCs w:val="22"/>
              </w:rPr>
              <w:t xml:space="preserve">Captive TSDFs </w:t>
            </w:r>
            <w:r w:rsidR="00591C35">
              <w:rPr>
                <w:bCs/>
                <w:sz w:val="22"/>
                <w:szCs w:val="22"/>
              </w:rPr>
              <w:t>–</w:t>
            </w:r>
            <w:r w:rsidRPr="00B46A84">
              <w:rPr>
                <w:bCs/>
                <w:sz w:val="22"/>
                <w:szCs w:val="22"/>
              </w:rPr>
              <w:t xml:space="preserve"> Shippers</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3F1E6C33" w14:textId="77777777" w:rsidR="00B46A84" w:rsidRPr="00B46A84" w:rsidRDefault="00B46A84" w:rsidP="00B46A84">
            <w:pPr>
              <w:widowControl/>
              <w:autoSpaceDE/>
              <w:autoSpaceDN/>
              <w:adjustRightInd/>
              <w:jc w:val="center"/>
              <w:rPr>
                <w:sz w:val="22"/>
                <w:szCs w:val="22"/>
              </w:rPr>
            </w:pPr>
            <w:r w:rsidRPr="00B46A84">
              <w:rPr>
                <w:sz w:val="22"/>
                <w:szCs w:val="22"/>
              </w:rPr>
              <w:t>15,727</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0D29C2E9" w14:textId="77777777" w:rsidR="00B46A84" w:rsidRPr="00B46A84" w:rsidRDefault="00B46A84" w:rsidP="00B46A84">
            <w:pPr>
              <w:widowControl/>
              <w:autoSpaceDE/>
              <w:autoSpaceDN/>
              <w:adjustRightInd/>
              <w:jc w:val="center"/>
              <w:rPr>
                <w:sz w:val="22"/>
                <w:szCs w:val="22"/>
              </w:rPr>
            </w:pPr>
            <w:r w:rsidRPr="00B46A84">
              <w:rPr>
                <w:sz w:val="22"/>
                <w:szCs w:val="22"/>
              </w:rPr>
              <w:t>--</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6272B14" w14:textId="77777777" w:rsidR="00B46A84" w:rsidRPr="00B46A84" w:rsidRDefault="00B46A84" w:rsidP="00B46A84">
            <w:pPr>
              <w:widowControl/>
              <w:autoSpaceDE/>
              <w:autoSpaceDN/>
              <w:adjustRightInd/>
              <w:jc w:val="center"/>
              <w:rPr>
                <w:sz w:val="22"/>
                <w:szCs w:val="22"/>
              </w:rPr>
            </w:pPr>
            <w:r w:rsidRPr="00B46A84">
              <w:rPr>
                <w:sz w:val="22"/>
                <w:szCs w:val="22"/>
              </w:rPr>
              <w:t>4,663</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77AC6E36" w14:textId="77777777" w:rsidR="00B46A84" w:rsidRPr="00B46A84" w:rsidRDefault="00B46A84" w:rsidP="00B46A84">
            <w:pPr>
              <w:widowControl/>
              <w:autoSpaceDE/>
              <w:autoSpaceDN/>
              <w:adjustRightInd/>
              <w:jc w:val="center"/>
              <w:rPr>
                <w:sz w:val="22"/>
                <w:szCs w:val="22"/>
              </w:rPr>
            </w:pPr>
            <w:r w:rsidRPr="00B46A84">
              <w:rPr>
                <w:sz w:val="22"/>
                <w:szCs w:val="22"/>
              </w:rPr>
              <w:t>1,554</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2D0D068E" w14:textId="77777777" w:rsidR="00B46A84" w:rsidRPr="00B46A84" w:rsidRDefault="00B46A84" w:rsidP="00B46A84">
            <w:pPr>
              <w:widowControl/>
              <w:autoSpaceDE/>
              <w:autoSpaceDN/>
              <w:adjustRightInd/>
              <w:jc w:val="center"/>
              <w:rPr>
                <w:sz w:val="22"/>
                <w:szCs w:val="22"/>
              </w:rPr>
            </w:pPr>
            <w:r w:rsidRPr="00B46A84">
              <w:rPr>
                <w:sz w:val="22"/>
                <w:szCs w:val="22"/>
              </w:rPr>
              <w:t>21,944</w:t>
            </w:r>
          </w:p>
        </w:tc>
      </w:tr>
      <w:tr w:rsidR="00B46A84" w:rsidRPr="00B46A84" w14:paraId="647BA430" w14:textId="77777777" w:rsidTr="007262A7">
        <w:trPr>
          <w:trHeight w:val="315"/>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111A" w14:textId="77777777" w:rsidR="00B46A84" w:rsidRPr="00B46A84" w:rsidRDefault="00873C58" w:rsidP="000A06F0">
            <w:pPr>
              <w:widowControl/>
              <w:autoSpaceDE/>
              <w:autoSpaceDN/>
              <w:adjustRightInd/>
              <w:rPr>
                <w:bCs/>
                <w:sz w:val="22"/>
                <w:szCs w:val="22"/>
              </w:rPr>
            </w:pPr>
            <w:r w:rsidRPr="00B46A84">
              <w:rPr>
                <w:bCs/>
                <w:sz w:val="22"/>
                <w:szCs w:val="22"/>
              </w:rPr>
              <w:t>SQG</w:t>
            </w:r>
            <w:r>
              <w:rPr>
                <w:bCs/>
                <w:sz w:val="22"/>
                <w:szCs w:val="22"/>
              </w:rPr>
              <w:t>s</w:t>
            </w:r>
            <w:r w:rsidRPr="00B46A84">
              <w:rPr>
                <w:bCs/>
                <w:sz w:val="22"/>
                <w:szCs w:val="22"/>
              </w:rPr>
              <w:t xml:space="preserve"> - Shippers*</w:t>
            </w:r>
            <w:r>
              <w:rPr>
                <w:bCs/>
                <w:sz w:val="22"/>
                <w:szCs w:val="22"/>
              </w:rPr>
              <w:t>**</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42F300D1" w14:textId="77777777" w:rsidR="00B46A84" w:rsidRPr="00B46A84" w:rsidRDefault="00B46A84" w:rsidP="00B46A84">
            <w:pPr>
              <w:widowControl/>
              <w:autoSpaceDE/>
              <w:autoSpaceDN/>
              <w:adjustRightInd/>
              <w:jc w:val="center"/>
              <w:rPr>
                <w:sz w:val="22"/>
                <w:szCs w:val="22"/>
              </w:rPr>
            </w:pPr>
            <w:r w:rsidRPr="00B46A84">
              <w:rPr>
                <w:sz w:val="22"/>
                <w:szCs w:val="22"/>
              </w:rPr>
              <w:t>297,758</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7F731AD4" w14:textId="77777777" w:rsidR="00B46A84" w:rsidRPr="00B46A84" w:rsidRDefault="00B46A84" w:rsidP="00591C35">
            <w:pPr>
              <w:widowControl/>
              <w:autoSpaceDE/>
              <w:autoSpaceDN/>
              <w:adjustRightInd/>
              <w:jc w:val="center"/>
              <w:rPr>
                <w:sz w:val="22"/>
                <w:szCs w:val="22"/>
              </w:rPr>
            </w:pPr>
            <w:r w:rsidRPr="00B46A84">
              <w:rPr>
                <w:sz w:val="22"/>
                <w:szCs w:val="22"/>
              </w:rPr>
              <w:t>1,247,413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DD92D19" w14:textId="77777777" w:rsidR="00B46A84" w:rsidRPr="00B46A84" w:rsidRDefault="00B46A84" w:rsidP="00B46A84">
            <w:pPr>
              <w:widowControl/>
              <w:autoSpaceDE/>
              <w:autoSpaceDN/>
              <w:adjustRightInd/>
              <w:jc w:val="center"/>
              <w:rPr>
                <w:sz w:val="22"/>
                <w:szCs w:val="22"/>
              </w:rPr>
            </w:pPr>
            <w:r w:rsidRPr="00B46A84">
              <w:rPr>
                <w:sz w:val="22"/>
                <w:szCs w:val="22"/>
              </w:rPr>
              <w:t>458,161</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0FA4227A" w14:textId="77777777" w:rsidR="00B46A84" w:rsidRPr="00B46A84" w:rsidRDefault="00B46A84" w:rsidP="00B46A84">
            <w:pPr>
              <w:widowControl/>
              <w:autoSpaceDE/>
              <w:autoSpaceDN/>
              <w:adjustRightInd/>
              <w:jc w:val="center"/>
              <w:rPr>
                <w:sz w:val="22"/>
                <w:szCs w:val="22"/>
              </w:rPr>
            </w:pPr>
            <w:r w:rsidRPr="00B46A84">
              <w:rPr>
                <w:sz w:val="22"/>
                <w:szCs w:val="22"/>
              </w:rPr>
              <w:t>152,720</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26CB68AE" w14:textId="77777777" w:rsidR="00B46A84" w:rsidRPr="00B46A84" w:rsidRDefault="00B46A84" w:rsidP="00B46A84">
            <w:pPr>
              <w:widowControl/>
              <w:autoSpaceDE/>
              <w:autoSpaceDN/>
              <w:adjustRightInd/>
              <w:jc w:val="center"/>
              <w:rPr>
                <w:sz w:val="22"/>
                <w:szCs w:val="22"/>
              </w:rPr>
            </w:pPr>
            <w:r w:rsidRPr="00B46A84">
              <w:rPr>
                <w:sz w:val="22"/>
                <w:szCs w:val="22"/>
              </w:rPr>
              <w:t>2,156,052</w:t>
            </w:r>
          </w:p>
        </w:tc>
      </w:tr>
      <w:tr w:rsidR="00B7047D" w:rsidRPr="00B46A84" w14:paraId="6B001ECA" w14:textId="77777777" w:rsidTr="007262A7">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C27D" w14:textId="77777777" w:rsidR="00B7047D" w:rsidRPr="00B7047D" w:rsidRDefault="00B7047D">
            <w:pPr>
              <w:jc w:val="right"/>
              <w:rPr>
                <w:bCs/>
                <w:sz w:val="22"/>
                <w:szCs w:val="22"/>
              </w:rPr>
            </w:pPr>
            <w:r w:rsidRPr="00B7047D">
              <w:rPr>
                <w:bCs/>
                <w:sz w:val="22"/>
                <w:szCs w:val="22"/>
              </w:rPr>
              <w:t>Total</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3BAE" w14:textId="77777777" w:rsidR="00B7047D" w:rsidRPr="00B7047D" w:rsidRDefault="00B7047D">
            <w:pPr>
              <w:jc w:val="center"/>
              <w:rPr>
                <w:b/>
                <w:bCs/>
                <w:sz w:val="22"/>
                <w:szCs w:val="22"/>
              </w:rPr>
            </w:pPr>
            <w:r w:rsidRPr="00B7047D">
              <w:rPr>
                <w:b/>
                <w:bCs/>
                <w:sz w:val="22"/>
                <w:szCs w:val="22"/>
              </w:rPr>
              <w:t>1,083,166</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E6F3B" w14:textId="77777777" w:rsidR="00B7047D" w:rsidRPr="00B7047D" w:rsidRDefault="00B7047D">
            <w:pPr>
              <w:jc w:val="center"/>
              <w:rPr>
                <w:b/>
                <w:bCs/>
                <w:sz w:val="22"/>
                <w:szCs w:val="22"/>
              </w:rPr>
            </w:pPr>
            <w:r w:rsidRPr="00B7047D">
              <w:rPr>
                <w:b/>
                <w:bCs/>
                <w:sz w:val="22"/>
                <w:szCs w:val="22"/>
              </w:rPr>
              <w:t>1,247,413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E0F5C" w14:textId="77777777" w:rsidR="00B7047D" w:rsidRPr="00B7047D" w:rsidRDefault="00B7047D">
            <w:pPr>
              <w:jc w:val="center"/>
              <w:rPr>
                <w:b/>
                <w:bCs/>
                <w:sz w:val="22"/>
                <w:szCs w:val="22"/>
              </w:rPr>
            </w:pPr>
            <w:r w:rsidRPr="00B7047D">
              <w:rPr>
                <w:b/>
                <w:bCs/>
                <w:sz w:val="22"/>
                <w:szCs w:val="22"/>
              </w:rPr>
              <w:t>691,044</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2FF5" w14:textId="77777777" w:rsidR="00B7047D" w:rsidRPr="00B7047D" w:rsidRDefault="00B7047D">
            <w:pPr>
              <w:jc w:val="center"/>
              <w:rPr>
                <w:b/>
                <w:bCs/>
                <w:sz w:val="22"/>
                <w:szCs w:val="22"/>
              </w:rPr>
            </w:pPr>
            <w:r w:rsidRPr="00B7047D">
              <w:rPr>
                <w:b/>
                <w:bCs/>
                <w:sz w:val="22"/>
                <w:szCs w:val="22"/>
              </w:rPr>
              <w:t>230,348</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CDCE" w14:textId="77777777" w:rsidR="00B7047D" w:rsidRPr="00B7047D" w:rsidRDefault="00B7047D">
            <w:pPr>
              <w:jc w:val="center"/>
              <w:rPr>
                <w:b/>
                <w:bCs/>
                <w:sz w:val="22"/>
                <w:szCs w:val="22"/>
              </w:rPr>
            </w:pPr>
            <w:r w:rsidRPr="00B7047D">
              <w:rPr>
                <w:b/>
                <w:bCs/>
                <w:sz w:val="22"/>
                <w:szCs w:val="22"/>
              </w:rPr>
              <w:t>3,251,970</w:t>
            </w:r>
          </w:p>
        </w:tc>
      </w:tr>
    </w:tbl>
    <w:p w14:paraId="7EAA2C1B" w14:textId="77777777" w:rsidR="006A62A6" w:rsidRDefault="00B46A84" w:rsidP="00DD3A41">
      <w:pPr>
        <w:pStyle w:val="FootnoteText"/>
      </w:pPr>
      <w:r>
        <w:t>*</w:t>
      </w:r>
      <w:r w:rsidR="006A62A6">
        <w:t>Table includes rounding error.</w:t>
      </w:r>
      <w:r w:rsidR="00DD3A41">
        <w:t xml:space="preserve">  </w:t>
      </w:r>
    </w:p>
    <w:p w14:paraId="616B0A68" w14:textId="77777777" w:rsidR="007165FC" w:rsidRDefault="002C10E2" w:rsidP="00591C35">
      <w:pPr>
        <w:rPr>
          <w:sz w:val="20"/>
          <w:szCs w:val="20"/>
        </w:rPr>
      </w:pPr>
      <w:r>
        <w:rPr>
          <w:sz w:val="20"/>
          <w:szCs w:val="20"/>
        </w:rPr>
        <w:t>** Refer to Tables 5 and 8 for the number of electronic manifests accompanying federal and state hazardous waste respectively.</w:t>
      </w:r>
      <w:r w:rsidR="007165FC">
        <w:rPr>
          <w:sz w:val="20"/>
          <w:szCs w:val="20"/>
        </w:rPr>
        <w:t xml:space="preserve"> </w:t>
      </w:r>
    </w:p>
    <w:p w14:paraId="627B28B2" w14:textId="77777777" w:rsidR="00873C58" w:rsidRDefault="006A62A6" w:rsidP="00873C58">
      <w:pPr>
        <w:rPr>
          <w:sz w:val="20"/>
          <w:szCs w:val="20"/>
        </w:rPr>
      </w:pPr>
      <w:r>
        <w:rPr>
          <w:sz w:val="20"/>
          <w:szCs w:val="20"/>
        </w:rPr>
        <w:t>**</w:t>
      </w:r>
      <w:r w:rsidR="002C10E2">
        <w:rPr>
          <w:sz w:val="20"/>
          <w:szCs w:val="20"/>
        </w:rPr>
        <w:t>*</w:t>
      </w:r>
      <w:r w:rsidR="00873C58">
        <w:rPr>
          <w:sz w:val="20"/>
          <w:szCs w:val="20"/>
        </w:rPr>
        <w:t>For purposes of estimating burden</w:t>
      </w:r>
      <w:r w:rsidR="001449CE">
        <w:rPr>
          <w:sz w:val="20"/>
          <w:szCs w:val="20"/>
        </w:rPr>
        <w:t xml:space="preserve"> in this ICR</w:t>
      </w:r>
      <w:r w:rsidR="00A46377">
        <w:rPr>
          <w:sz w:val="20"/>
          <w:szCs w:val="20"/>
        </w:rPr>
        <w:t>, EPA has</w:t>
      </w:r>
      <w:r w:rsidR="00873C58">
        <w:rPr>
          <w:sz w:val="20"/>
          <w:szCs w:val="20"/>
        </w:rPr>
        <w:t xml:space="preserve"> </w:t>
      </w:r>
      <w:r w:rsidR="00A46377">
        <w:rPr>
          <w:sz w:val="20"/>
          <w:szCs w:val="20"/>
        </w:rPr>
        <w:t>combined</w:t>
      </w:r>
      <w:r w:rsidR="00692307">
        <w:rPr>
          <w:sz w:val="20"/>
          <w:szCs w:val="20"/>
        </w:rPr>
        <w:t xml:space="preserve"> the number of</w:t>
      </w:r>
      <w:r w:rsidR="00873C58" w:rsidRPr="000B34D6">
        <w:rPr>
          <w:sz w:val="20"/>
          <w:szCs w:val="20"/>
        </w:rPr>
        <w:t xml:space="preserve"> </w:t>
      </w:r>
      <w:r w:rsidR="00873C58">
        <w:rPr>
          <w:sz w:val="20"/>
          <w:szCs w:val="20"/>
        </w:rPr>
        <w:t xml:space="preserve">SQG manifests accompanying </w:t>
      </w:r>
      <w:r w:rsidR="00873C58" w:rsidRPr="000B34D6">
        <w:rPr>
          <w:sz w:val="20"/>
          <w:szCs w:val="20"/>
        </w:rPr>
        <w:t xml:space="preserve">federal </w:t>
      </w:r>
      <w:r w:rsidR="00873C58">
        <w:rPr>
          <w:sz w:val="20"/>
          <w:szCs w:val="20"/>
        </w:rPr>
        <w:t xml:space="preserve">waste </w:t>
      </w:r>
      <w:r w:rsidR="00A46377">
        <w:rPr>
          <w:sz w:val="20"/>
          <w:szCs w:val="20"/>
        </w:rPr>
        <w:t>with</w:t>
      </w:r>
      <w:r w:rsidR="00692307">
        <w:rPr>
          <w:sz w:val="20"/>
          <w:szCs w:val="20"/>
        </w:rPr>
        <w:t xml:space="preserve"> the number of</w:t>
      </w:r>
      <w:r w:rsidR="00873C58" w:rsidRPr="000B34D6">
        <w:rPr>
          <w:sz w:val="20"/>
          <w:szCs w:val="20"/>
        </w:rPr>
        <w:t xml:space="preserve"> SQG and CESQG</w:t>
      </w:r>
      <w:r w:rsidR="00873C58">
        <w:rPr>
          <w:sz w:val="20"/>
          <w:szCs w:val="20"/>
        </w:rPr>
        <w:t xml:space="preserve"> manifests accompanying</w:t>
      </w:r>
      <w:r w:rsidR="00873C58" w:rsidRPr="000B34D6">
        <w:rPr>
          <w:sz w:val="20"/>
          <w:szCs w:val="20"/>
        </w:rPr>
        <w:t xml:space="preserve"> state</w:t>
      </w:r>
      <w:r w:rsidR="00873C58">
        <w:rPr>
          <w:sz w:val="20"/>
          <w:szCs w:val="20"/>
        </w:rPr>
        <w:t xml:space="preserve"> waste</w:t>
      </w:r>
      <w:r w:rsidR="00873C58" w:rsidRPr="000B34D6">
        <w:rPr>
          <w:sz w:val="20"/>
          <w:szCs w:val="20"/>
        </w:rPr>
        <w:t>.</w:t>
      </w:r>
    </w:p>
    <w:p w14:paraId="29D52A9A" w14:textId="77777777" w:rsidR="00FF1F18" w:rsidRPr="000B34D6" w:rsidRDefault="000D4FDB" w:rsidP="00873C58">
      <w:pPr>
        <w:rPr>
          <w:sz w:val="20"/>
          <w:szCs w:val="20"/>
        </w:rPr>
      </w:pPr>
      <w:r>
        <w:rPr>
          <w:sz w:val="20"/>
          <w:szCs w:val="20"/>
        </w:rPr>
        <w:t>.</w:t>
      </w:r>
    </w:p>
    <w:p w14:paraId="71D02C09" w14:textId="77777777" w:rsidR="005D171E" w:rsidRDefault="005D171E" w:rsidP="005D171E">
      <w:pPr>
        <w:widowControl/>
        <w:tabs>
          <w:tab w:val="left" w:pos="-1200"/>
        </w:tabs>
        <w:rPr>
          <w:bCs/>
        </w:rPr>
      </w:pPr>
      <w:r>
        <w:rPr>
          <w:bCs/>
        </w:rPr>
        <w:t xml:space="preserve">As discussed at the beginning of Section 6, this ICR estimates burden to waste handlers based primarily on </w:t>
      </w:r>
      <w:r w:rsidR="00987A5B">
        <w:rPr>
          <w:bCs/>
        </w:rPr>
        <w:t xml:space="preserve">the </w:t>
      </w:r>
      <w:r>
        <w:rPr>
          <w:bCs/>
        </w:rPr>
        <w:t xml:space="preserve">three activities shown below.  Their </w:t>
      </w:r>
      <w:r w:rsidR="00972EDB">
        <w:rPr>
          <w:bCs/>
        </w:rPr>
        <w:t xml:space="preserve">respective </w:t>
      </w:r>
      <w:r>
        <w:rPr>
          <w:bCs/>
        </w:rPr>
        <w:t>burden</w:t>
      </w:r>
      <w:r w:rsidR="009811DD">
        <w:rPr>
          <w:bCs/>
        </w:rPr>
        <w:t xml:space="preserve"> i</w:t>
      </w:r>
      <w:r>
        <w:rPr>
          <w:bCs/>
        </w:rPr>
        <w:t xml:space="preserve">s estimated using the 3-year averages in Table 10.  </w:t>
      </w:r>
    </w:p>
    <w:p w14:paraId="5A364A28" w14:textId="77777777" w:rsidR="005D171E" w:rsidRDefault="005D171E" w:rsidP="005D171E">
      <w:pPr>
        <w:widowControl/>
        <w:tabs>
          <w:tab w:val="left" w:pos="-1200"/>
        </w:tabs>
        <w:rPr>
          <w:bCs/>
        </w:rPr>
      </w:pPr>
    </w:p>
    <w:p w14:paraId="6FC7C828" w14:textId="77777777" w:rsidR="005D171E" w:rsidRDefault="005D171E" w:rsidP="005D171E">
      <w:pPr>
        <w:widowControl/>
        <w:tabs>
          <w:tab w:val="left" w:pos="-1200"/>
        </w:tabs>
        <w:rPr>
          <w:bCs/>
        </w:rPr>
      </w:pPr>
      <w:r>
        <w:rPr>
          <w:bCs/>
        </w:rPr>
        <w:t>Table 11 presents the 3-year averages associated with each activity:</w:t>
      </w:r>
      <w:r w:rsidRPr="00FC6BF1">
        <w:rPr>
          <w:rStyle w:val="Heading2Char"/>
          <w:vertAlign w:val="superscript"/>
        </w:rPr>
        <w:t xml:space="preserve"> </w:t>
      </w:r>
      <w:r w:rsidRPr="002C12C7">
        <w:rPr>
          <w:rStyle w:val="FootnoteReference"/>
          <w:vertAlign w:val="superscript"/>
        </w:rPr>
        <w:footnoteReference w:id="23"/>
      </w:r>
    </w:p>
    <w:p w14:paraId="5E568863" w14:textId="77777777" w:rsidR="005D171E" w:rsidRDefault="005D171E" w:rsidP="005D171E">
      <w:pPr>
        <w:widowControl/>
        <w:tabs>
          <w:tab w:val="left" w:pos="-1200"/>
        </w:tabs>
        <w:rPr>
          <w:bCs/>
        </w:rPr>
      </w:pPr>
    </w:p>
    <w:p w14:paraId="38BB207F" w14:textId="77777777" w:rsidR="005D171E" w:rsidRPr="00076E7B" w:rsidRDefault="005D171E" w:rsidP="005D171E">
      <w:pPr>
        <w:pStyle w:val="ListParagraph"/>
        <w:widowControl/>
        <w:numPr>
          <w:ilvl w:val="0"/>
          <w:numId w:val="19"/>
        </w:numPr>
        <w:tabs>
          <w:tab w:val="left" w:pos="-1200"/>
        </w:tabs>
        <w:rPr>
          <w:bCs/>
        </w:rPr>
      </w:pPr>
      <w:r w:rsidRPr="0094665A">
        <w:rPr>
          <w:bCs/>
          <w:u w:val="single"/>
        </w:rPr>
        <w:t>Participating in manifest cycle</w:t>
      </w:r>
      <w:r w:rsidRPr="00076E7B">
        <w:rPr>
          <w:bCs/>
        </w:rPr>
        <w:t>.</w:t>
      </w:r>
      <w:r w:rsidR="00D663F0" w:rsidRPr="00D52D0F">
        <w:rPr>
          <w:rStyle w:val="FootnoteReference"/>
          <w:bCs/>
          <w:vertAlign w:val="superscript"/>
        </w:rPr>
        <w:footnoteReference w:id="24"/>
      </w:r>
      <w:r w:rsidRPr="00076E7B">
        <w:rPr>
          <w:bCs/>
        </w:rPr>
        <w:t xml:space="preserve">  This ICR estimates burden</w:t>
      </w:r>
      <w:r>
        <w:rPr>
          <w:bCs/>
        </w:rPr>
        <w:t xml:space="preserve"> to waste handlers</w:t>
      </w:r>
      <w:r w:rsidRPr="00076E7B">
        <w:rPr>
          <w:bCs/>
        </w:rPr>
        <w:t xml:space="preserve"> for participating in paper manifest cycles for federal hazardous waste as well as electronic manifest cycles </w:t>
      </w:r>
      <w:r>
        <w:rPr>
          <w:bCs/>
        </w:rPr>
        <w:t>for</w:t>
      </w:r>
      <w:r w:rsidRPr="00076E7B">
        <w:rPr>
          <w:bCs/>
        </w:rPr>
        <w:t xml:space="preserve"> federal and state hazardous waste</w:t>
      </w:r>
      <w:r>
        <w:rPr>
          <w:bCs/>
        </w:rPr>
        <w:t>.  This equates to 2</w:t>
      </w:r>
      <w:r w:rsidRPr="00364B33">
        <w:rPr>
          <w:bCs/>
        </w:rPr>
        <w:t xml:space="preserve"> million manifests</w:t>
      </w:r>
      <w:r>
        <w:rPr>
          <w:bCs/>
        </w:rPr>
        <w:t xml:space="preserve"> on average annually</w:t>
      </w:r>
      <w:r w:rsidRPr="00364B33">
        <w:rPr>
          <w:bCs/>
        </w:rPr>
        <w:t xml:space="preserve">.  </w:t>
      </w:r>
    </w:p>
    <w:p w14:paraId="7DDA7C81" w14:textId="77777777" w:rsidR="005D171E" w:rsidRDefault="005D171E" w:rsidP="005D171E">
      <w:pPr>
        <w:pStyle w:val="ListParagraph"/>
        <w:widowControl/>
        <w:tabs>
          <w:tab w:val="left" w:pos="-1200"/>
        </w:tabs>
        <w:rPr>
          <w:bCs/>
        </w:rPr>
      </w:pPr>
    </w:p>
    <w:p w14:paraId="41E74EEF" w14:textId="77777777" w:rsidR="005D171E" w:rsidRDefault="005D171E" w:rsidP="005D171E">
      <w:pPr>
        <w:pStyle w:val="ListParagraph"/>
        <w:widowControl/>
        <w:numPr>
          <w:ilvl w:val="0"/>
          <w:numId w:val="19"/>
        </w:numPr>
        <w:tabs>
          <w:tab w:val="left" w:pos="-1200"/>
        </w:tabs>
        <w:rPr>
          <w:bCs/>
        </w:rPr>
      </w:pPr>
      <w:r w:rsidRPr="0094665A">
        <w:rPr>
          <w:bCs/>
          <w:u w:val="single"/>
        </w:rPr>
        <w:t>Submitting copies to national system</w:t>
      </w:r>
      <w:r>
        <w:rPr>
          <w:bCs/>
        </w:rPr>
        <w:t xml:space="preserve">.  This ICR estimates burden to waste handlers for submitting all paper copies accompanying federal and state waste to the national system.  This equates to 2.33 million manifests on average annually.  </w:t>
      </w:r>
    </w:p>
    <w:p w14:paraId="61CBFA38" w14:textId="77777777" w:rsidR="005D171E" w:rsidRDefault="005D171E" w:rsidP="005D171E">
      <w:pPr>
        <w:pStyle w:val="ListParagraph"/>
        <w:widowControl/>
        <w:tabs>
          <w:tab w:val="left" w:pos="-1200"/>
        </w:tabs>
        <w:rPr>
          <w:bCs/>
        </w:rPr>
      </w:pPr>
    </w:p>
    <w:p w14:paraId="694B168D" w14:textId="77777777" w:rsidR="005D171E" w:rsidRDefault="005D171E" w:rsidP="005D171E">
      <w:pPr>
        <w:pStyle w:val="ListParagraph"/>
        <w:widowControl/>
        <w:numPr>
          <w:ilvl w:val="0"/>
          <w:numId w:val="19"/>
        </w:numPr>
        <w:tabs>
          <w:tab w:val="left" w:pos="-1200"/>
        </w:tabs>
        <w:rPr>
          <w:bCs/>
        </w:rPr>
      </w:pPr>
      <w:r w:rsidRPr="0094665A">
        <w:rPr>
          <w:bCs/>
          <w:u w:val="single"/>
        </w:rPr>
        <w:t>Paying fees</w:t>
      </w:r>
      <w:r>
        <w:rPr>
          <w:bCs/>
        </w:rPr>
        <w:t>.  This ICR estimates burden to waste handlers for paying fees for all manifests</w:t>
      </w:r>
      <w:r w:rsidR="004A47FD">
        <w:rPr>
          <w:bCs/>
        </w:rPr>
        <w:t xml:space="preserve"> (paper and electronic)</w:t>
      </w:r>
      <w:r>
        <w:rPr>
          <w:bCs/>
        </w:rPr>
        <w:t xml:space="preserve"> accompanying federal and state waste.  This equates to 3.25 million manifests on average annually.</w:t>
      </w:r>
    </w:p>
    <w:p w14:paraId="00AD01C2" w14:textId="77777777" w:rsidR="005D171E" w:rsidRDefault="005D171E" w:rsidP="005D171E">
      <w:pPr>
        <w:widowControl/>
        <w:tabs>
          <w:tab w:val="left" w:pos="-1200"/>
        </w:tabs>
        <w:ind w:left="360"/>
        <w:rPr>
          <w:bCs/>
        </w:rPr>
      </w:pPr>
    </w:p>
    <w:p w14:paraId="08291D7C" w14:textId="77777777" w:rsidR="005D171E" w:rsidRPr="00076E7B" w:rsidRDefault="005D171E" w:rsidP="005D171E">
      <w:pPr>
        <w:widowControl/>
        <w:tabs>
          <w:tab w:val="left" w:pos="-1200"/>
        </w:tabs>
        <w:ind w:left="360"/>
        <w:jc w:val="center"/>
        <w:rPr>
          <w:b/>
          <w:bCs/>
        </w:rPr>
      </w:pPr>
      <w:r w:rsidRPr="00076E7B">
        <w:rPr>
          <w:b/>
          <w:bCs/>
        </w:rPr>
        <w:t>Table 11</w:t>
      </w:r>
    </w:p>
    <w:p w14:paraId="2C5CE5C2" w14:textId="77777777" w:rsidR="005D171E" w:rsidRPr="00076E7B" w:rsidRDefault="005D171E" w:rsidP="005D171E">
      <w:pPr>
        <w:widowControl/>
        <w:tabs>
          <w:tab w:val="left" w:pos="-1200"/>
        </w:tabs>
        <w:ind w:left="360"/>
        <w:jc w:val="center"/>
        <w:rPr>
          <w:b/>
          <w:bCs/>
        </w:rPr>
      </w:pPr>
      <w:r w:rsidRPr="00076E7B">
        <w:rPr>
          <w:b/>
          <w:bCs/>
        </w:rPr>
        <w:t>3-Year Average Annual Number of Manifests Burdened in this ICR</w:t>
      </w:r>
      <w:r>
        <w:rPr>
          <w:b/>
          <w:bCs/>
        </w:rPr>
        <w:t>*</w:t>
      </w:r>
    </w:p>
    <w:tbl>
      <w:tblPr>
        <w:tblW w:w="9473" w:type="dxa"/>
        <w:tblInd w:w="103" w:type="dxa"/>
        <w:tblLook w:val="04A0" w:firstRow="1" w:lastRow="0" w:firstColumn="1" w:lastColumn="0" w:noHBand="0" w:noVBand="1"/>
      </w:tblPr>
      <w:tblGrid>
        <w:gridCol w:w="2443"/>
        <w:gridCol w:w="1321"/>
        <w:gridCol w:w="1461"/>
        <w:gridCol w:w="1370"/>
        <w:gridCol w:w="1439"/>
        <w:gridCol w:w="1439"/>
      </w:tblGrid>
      <w:tr w:rsidR="005D171E" w:rsidRPr="00B46A84" w14:paraId="60FED20A" w14:textId="77777777" w:rsidTr="00F6383E">
        <w:trPr>
          <w:trHeight w:val="300"/>
        </w:trPr>
        <w:tc>
          <w:tcPr>
            <w:tcW w:w="2443" w:type="dxa"/>
            <w:vMerge w:val="restart"/>
            <w:tcBorders>
              <w:top w:val="single" w:sz="8" w:space="0" w:color="auto"/>
              <w:left w:val="single" w:sz="8" w:space="0" w:color="auto"/>
              <w:right w:val="single" w:sz="8" w:space="0" w:color="auto"/>
            </w:tcBorders>
            <w:shd w:val="clear" w:color="000000" w:fill="D8D8D8"/>
            <w:vAlign w:val="center"/>
            <w:hideMark/>
          </w:tcPr>
          <w:p w14:paraId="02E6FBF0" w14:textId="77777777" w:rsidR="005D171E" w:rsidRDefault="005D171E" w:rsidP="00C37E61">
            <w:pPr>
              <w:keepNext/>
              <w:jc w:val="center"/>
              <w:rPr>
                <w:b/>
                <w:bCs/>
                <w:sz w:val="22"/>
                <w:szCs w:val="22"/>
              </w:rPr>
            </w:pPr>
            <w:r>
              <w:rPr>
                <w:b/>
                <w:bCs/>
                <w:sz w:val="22"/>
                <w:szCs w:val="22"/>
              </w:rPr>
              <w:t xml:space="preserve">Manifest Activities </w:t>
            </w:r>
          </w:p>
        </w:tc>
        <w:tc>
          <w:tcPr>
            <w:tcW w:w="2782" w:type="dxa"/>
            <w:gridSpan w:val="2"/>
            <w:tcBorders>
              <w:top w:val="single" w:sz="8" w:space="0" w:color="auto"/>
              <w:left w:val="nil"/>
              <w:bottom w:val="nil"/>
              <w:right w:val="single" w:sz="8" w:space="0" w:color="auto"/>
            </w:tcBorders>
            <w:shd w:val="clear" w:color="000000" w:fill="D8D8D8"/>
            <w:noWrap/>
            <w:vAlign w:val="center"/>
            <w:hideMark/>
          </w:tcPr>
          <w:p w14:paraId="725BE7B6" w14:textId="77777777" w:rsidR="005D171E" w:rsidRPr="00B46A84" w:rsidRDefault="005D171E" w:rsidP="00F6383E">
            <w:pPr>
              <w:keepNext/>
              <w:widowControl/>
              <w:autoSpaceDE/>
              <w:autoSpaceDN/>
              <w:adjustRightInd/>
              <w:jc w:val="center"/>
              <w:rPr>
                <w:b/>
                <w:bCs/>
                <w:sz w:val="22"/>
                <w:szCs w:val="22"/>
              </w:rPr>
            </w:pPr>
            <w:r>
              <w:rPr>
                <w:b/>
                <w:bCs/>
                <w:sz w:val="22"/>
                <w:szCs w:val="22"/>
              </w:rPr>
              <w:t xml:space="preserve">No. of </w:t>
            </w:r>
            <w:r w:rsidRPr="00B46A84">
              <w:rPr>
                <w:b/>
                <w:bCs/>
                <w:sz w:val="22"/>
                <w:szCs w:val="22"/>
              </w:rPr>
              <w:t>Paper Manifest</w:t>
            </w:r>
            <w:r>
              <w:rPr>
                <w:b/>
                <w:bCs/>
                <w:sz w:val="22"/>
                <w:szCs w:val="22"/>
              </w:rPr>
              <w:t>s</w:t>
            </w:r>
          </w:p>
        </w:tc>
        <w:tc>
          <w:tcPr>
            <w:tcW w:w="2809" w:type="dxa"/>
            <w:gridSpan w:val="2"/>
            <w:tcBorders>
              <w:top w:val="single" w:sz="8" w:space="0" w:color="auto"/>
              <w:left w:val="nil"/>
              <w:bottom w:val="nil"/>
              <w:right w:val="single" w:sz="8" w:space="0" w:color="auto"/>
            </w:tcBorders>
            <w:shd w:val="clear" w:color="000000" w:fill="D8D8D8"/>
            <w:noWrap/>
            <w:vAlign w:val="center"/>
            <w:hideMark/>
          </w:tcPr>
          <w:p w14:paraId="4AD5182F" w14:textId="77777777" w:rsidR="005D171E" w:rsidRPr="00B46A84" w:rsidRDefault="005D171E" w:rsidP="00F6383E">
            <w:pPr>
              <w:keepNext/>
              <w:widowControl/>
              <w:autoSpaceDE/>
              <w:autoSpaceDN/>
              <w:adjustRightInd/>
              <w:jc w:val="center"/>
              <w:rPr>
                <w:b/>
                <w:bCs/>
                <w:sz w:val="22"/>
                <w:szCs w:val="22"/>
              </w:rPr>
            </w:pPr>
            <w:r>
              <w:rPr>
                <w:b/>
                <w:bCs/>
                <w:sz w:val="22"/>
                <w:szCs w:val="22"/>
              </w:rPr>
              <w:t xml:space="preserve">No. of </w:t>
            </w:r>
            <w:r w:rsidRPr="00B46A84">
              <w:rPr>
                <w:b/>
                <w:bCs/>
                <w:sz w:val="22"/>
                <w:szCs w:val="22"/>
              </w:rPr>
              <w:t>Electronic Manifest</w:t>
            </w:r>
            <w:r>
              <w:rPr>
                <w:b/>
                <w:bCs/>
                <w:sz w:val="22"/>
                <w:szCs w:val="22"/>
              </w:rPr>
              <w:t>s</w:t>
            </w:r>
            <w:r w:rsidRPr="00B46A84">
              <w:rPr>
                <w:b/>
                <w:bCs/>
                <w:sz w:val="22"/>
                <w:szCs w:val="22"/>
              </w:rPr>
              <w:t xml:space="preserve"> (Federal and State)</w:t>
            </w:r>
          </w:p>
        </w:tc>
        <w:tc>
          <w:tcPr>
            <w:tcW w:w="1439" w:type="dxa"/>
            <w:vMerge w:val="restart"/>
            <w:tcBorders>
              <w:top w:val="single" w:sz="8" w:space="0" w:color="auto"/>
              <w:left w:val="nil"/>
              <w:right w:val="single" w:sz="8" w:space="0" w:color="auto"/>
            </w:tcBorders>
            <w:shd w:val="clear" w:color="000000" w:fill="D8D8D8"/>
            <w:noWrap/>
            <w:vAlign w:val="center"/>
            <w:hideMark/>
          </w:tcPr>
          <w:p w14:paraId="6C0D9AF6" w14:textId="77777777" w:rsidR="005D171E" w:rsidRDefault="005D171E" w:rsidP="00F6383E">
            <w:pPr>
              <w:jc w:val="center"/>
            </w:pPr>
            <w:r w:rsidRPr="00395E8A">
              <w:rPr>
                <w:b/>
                <w:bCs/>
                <w:sz w:val="22"/>
                <w:szCs w:val="22"/>
              </w:rPr>
              <w:t>Total Manifests</w:t>
            </w:r>
          </w:p>
        </w:tc>
      </w:tr>
      <w:tr w:rsidR="005D171E" w:rsidRPr="00B46A84" w14:paraId="2E7C7CEC" w14:textId="77777777" w:rsidTr="00F6383E">
        <w:trPr>
          <w:trHeight w:val="300"/>
        </w:trPr>
        <w:tc>
          <w:tcPr>
            <w:tcW w:w="2443" w:type="dxa"/>
            <w:vMerge/>
            <w:tcBorders>
              <w:left w:val="single" w:sz="8" w:space="0" w:color="auto"/>
              <w:bottom w:val="nil"/>
              <w:right w:val="single" w:sz="8" w:space="0" w:color="auto"/>
            </w:tcBorders>
            <w:shd w:val="clear" w:color="000000" w:fill="D8D8D8"/>
            <w:vAlign w:val="center"/>
            <w:hideMark/>
          </w:tcPr>
          <w:p w14:paraId="2ACCC172" w14:textId="77777777" w:rsidR="005D171E" w:rsidRPr="00B46A84" w:rsidRDefault="005D171E" w:rsidP="00F6383E">
            <w:pPr>
              <w:keepNext/>
              <w:widowControl/>
              <w:autoSpaceDE/>
              <w:autoSpaceDN/>
              <w:adjustRightInd/>
              <w:jc w:val="center"/>
              <w:rPr>
                <w:b/>
                <w:bCs/>
                <w:sz w:val="22"/>
                <w:szCs w:val="22"/>
              </w:rPr>
            </w:pPr>
          </w:p>
        </w:tc>
        <w:tc>
          <w:tcPr>
            <w:tcW w:w="1321" w:type="dxa"/>
            <w:tcBorders>
              <w:top w:val="single" w:sz="8" w:space="0" w:color="auto"/>
              <w:left w:val="nil"/>
              <w:bottom w:val="nil"/>
              <w:right w:val="single" w:sz="8" w:space="0" w:color="auto"/>
            </w:tcBorders>
            <w:shd w:val="clear" w:color="000000" w:fill="D8D8D8"/>
            <w:noWrap/>
            <w:vAlign w:val="center"/>
            <w:hideMark/>
          </w:tcPr>
          <w:p w14:paraId="0C25F6E7" w14:textId="77777777" w:rsidR="005D171E" w:rsidRDefault="005D171E" w:rsidP="00F6383E">
            <w:pPr>
              <w:keepNext/>
              <w:widowControl/>
              <w:autoSpaceDE/>
              <w:autoSpaceDN/>
              <w:adjustRightInd/>
              <w:jc w:val="center"/>
              <w:rPr>
                <w:b/>
                <w:bCs/>
                <w:sz w:val="22"/>
                <w:szCs w:val="22"/>
              </w:rPr>
            </w:pPr>
            <w:r w:rsidRPr="00B46A84">
              <w:rPr>
                <w:b/>
                <w:bCs/>
                <w:sz w:val="22"/>
                <w:szCs w:val="22"/>
              </w:rPr>
              <w:t>Federal</w:t>
            </w:r>
          </w:p>
          <w:p w14:paraId="277DB025" w14:textId="77777777" w:rsidR="005D171E" w:rsidRDefault="005D171E" w:rsidP="00F6383E">
            <w:pPr>
              <w:keepNext/>
              <w:widowControl/>
              <w:autoSpaceDE/>
              <w:autoSpaceDN/>
              <w:adjustRightInd/>
              <w:jc w:val="center"/>
              <w:rPr>
                <w:b/>
                <w:bCs/>
                <w:sz w:val="22"/>
                <w:szCs w:val="22"/>
              </w:rPr>
            </w:pPr>
            <w:r>
              <w:rPr>
                <w:b/>
                <w:bCs/>
                <w:sz w:val="22"/>
                <w:szCs w:val="22"/>
              </w:rPr>
              <w:t>Hazardous</w:t>
            </w:r>
          </w:p>
          <w:p w14:paraId="1BDB4613" w14:textId="77777777" w:rsidR="005D171E" w:rsidRPr="00B46A84" w:rsidRDefault="005D171E" w:rsidP="00F6383E">
            <w:pPr>
              <w:keepNext/>
              <w:widowControl/>
              <w:autoSpaceDE/>
              <w:autoSpaceDN/>
              <w:adjustRightInd/>
              <w:jc w:val="center"/>
              <w:rPr>
                <w:b/>
                <w:bCs/>
                <w:sz w:val="22"/>
                <w:szCs w:val="22"/>
              </w:rPr>
            </w:pPr>
            <w:r>
              <w:rPr>
                <w:b/>
                <w:bCs/>
                <w:sz w:val="22"/>
                <w:szCs w:val="22"/>
              </w:rPr>
              <w:t>Waste</w:t>
            </w:r>
          </w:p>
        </w:tc>
        <w:tc>
          <w:tcPr>
            <w:tcW w:w="1461" w:type="dxa"/>
            <w:tcBorders>
              <w:top w:val="single" w:sz="8" w:space="0" w:color="auto"/>
              <w:left w:val="nil"/>
              <w:bottom w:val="nil"/>
              <w:right w:val="single" w:sz="8" w:space="0" w:color="auto"/>
            </w:tcBorders>
            <w:shd w:val="clear" w:color="000000" w:fill="D8D8D8"/>
            <w:noWrap/>
            <w:vAlign w:val="center"/>
            <w:hideMark/>
          </w:tcPr>
          <w:p w14:paraId="461BF715" w14:textId="77777777" w:rsidR="005D171E" w:rsidRPr="00B46A84" w:rsidRDefault="005D171E" w:rsidP="00F6383E">
            <w:pPr>
              <w:keepNext/>
              <w:widowControl/>
              <w:autoSpaceDE/>
              <w:autoSpaceDN/>
              <w:adjustRightInd/>
              <w:jc w:val="center"/>
              <w:rPr>
                <w:b/>
                <w:bCs/>
                <w:sz w:val="22"/>
                <w:szCs w:val="22"/>
              </w:rPr>
            </w:pPr>
            <w:r w:rsidRPr="00B46A84">
              <w:rPr>
                <w:b/>
                <w:bCs/>
                <w:sz w:val="22"/>
                <w:szCs w:val="22"/>
              </w:rPr>
              <w:t>State</w:t>
            </w:r>
            <w:r>
              <w:rPr>
                <w:b/>
                <w:bCs/>
                <w:sz w:val="22"/>
                <w:szCs w:val="22"/>
              </w:rPr>
              <w:t xml:space="preserve"> Hazardous Waste</w:t>
            </w:r>
          </w:p>
        </w:tc>
        <w:tc>
          <w:tcPr>
            <w:tcW w:w="1370" w:type="dxa"/>
            <w:tcBorders>
              <w:top w:val="single" w:sz="8" w:space="0" w:color="auto"/>
              <w:left w:val="nil"/>
              <w:bottom w:val="nil"/>
              <w:right w:val="single" w:sz="8" w:space="0" w:color="auto"/>
            </w:tcBorders>
            <w:shd w:val="clear" w:color="000000" w:fill="D8D8D8"/>
            <w:noWrap/>
            <w:vAlign w:val="center"/>
            <w:hideMark/>
          </w:tcPr>
          <w:p w14:paraId="39E2B29A" w14:textId="77777777" w:rsidR="005D171E" w:rsidRDefault="005D171E" w:rsidP="00F6383E">
            <w:pPr>
              <w:keepNext/>
              <w:widowControl/>
              <w:autoSpaceDE/>
              <w:autoSpaceDN/>
              <w:adjustRightInd/>
              <w:jc w:val="center"/>
              <w:rPr>
                <w:b/>
                <w:bCs/>
                <w:sz w:val="22"/>
                <w:szCs w:val="22"/>
              </w:rPr>
            </w:pPr>
            <w:r w:rsidRPr="00B46A84">
              <w:rPr>
                <w:b/>
                <w:bCs/>
                <w:sz w:val="22"/>
                <w:szCs w:val="22"/>
              </w:rPr>
              <w:t>PIN/</w:t>
            </w:r>
          </w:p>
          <w:p w14:paraId="48EA8CD8" w14:textId="77777777" w:rsidR="005D171E" w:rsidRPr="00B46A84" w:rsidRDefault="005D171E" w:rsidP="00F6383E">
            <w:pPr>
              <w:keepNext/>
              <w:widowControl/>
              <w:autoSpaceDE/>
              <w:autoSpaceDN/>
              <w:adjustRightInd/>
              <w:jc w:val="center"/>
              <w:rPr>
                <w:b/>
                <w:bCs/>
                <w:sz w:val="22"/>
                <w:szCs w:val="22"/>
              </w:rPr>
            </w:pPr>
            <w:r w:rsidRPr="00B46A84">
              <w:rPr>
                <w:b/>
                <w:bCs/>
                <w:sz w:val="22"/>
                <w:szCs w:val="22"/>
              </w:rPr>
              <w:t>Password</w:t>
            </w:r>
            <w:r>
              <w:rPr>
                <w:b/>
                <w:bCs/>
                <w:sz w:val="22"/>
                <w:szCs w:val="22"/>
              </w:rPr>
              <w:t xml:space="preserve"> </w:t>
            </w:r>
          </w:p>
        </w:tc>
        <w:tc>
          <w:tcPr>
            <w:tcW w:w="1439" w:type="dxa"/>
            <w:tcBorders>
              <w:top w:val="single" w:sz="8" w:space="0" w:color="auto"/>
              <w:left w:val="nil"/>
              <w:bottom w:val="nil"/>
              <w:right w:val="single" w:sz="8" w:space="0" w:color="auto"/>
            </w:tcBorders>
            <w:shd w:val="clear" w:color="000000" w:fill="D8D8D8"/>
            <w:noWrap/>
            <w:vAlign w:val="center"/>
            <w:hideMark/>
          </w:tcPr>
          <w:p w14:paraId="692A1E92" w14:textId="77777777" w:rsidR="005D171E" w:rsidRPr="00B46A84" w:rsidRDefault="005D171E" w:rsidP="00F6383E">
            <w:pPr>
              <w:keepNext/>
              <w:widowControl/>
              <w:autoSpaceDE/>
              <w:autoSpaceDN/>
              <w:adjustRightInd/>
              <w:jc w:val="center"/>
              <w:rPr>
                <w:b/>
                <w:bCs/>
                <w:sz w:val="22"/>
                <w:szCs w:val="22"/>
              </w:rPr>
            </w:pPr>
            <w:r w:rsidRPr="00B46A84">
              <w:rPr>
                <w:b/>
                <w:bCs/>
                <w:sz w:val="22"/>
                <w:szCs w:val="22"/>
              </w:rPr>
              <w:t>Digitized Electronic Signature</w:t>
            </w:r>
            <w:r>
              <w:rPr>
                <w:b/>
                <w:bCs/>
                <w:sz w:val="22"/>
                <w:szCs w:val="22"/>
              </w:rPr>
              <w:t xml:space="preserve"> </w:t>
            </w:r>
          </w:p>
        </w:tc>
        <w:tc>
          <w:tcPr>
            <w:tcW w:w="1439" w:type="dxa"/>
            <w:vMerge/>
            <w:tcBorders>
              <w:left w:val="nil"/>
              <w:bottom w:val="nil"/>
              <w:right w:val="single" w:sz="8" w:space="0" w:color="auto"/>
            </w:tcBorders>
            <w:shd w:val="clear" w:color="000000" w:fill="D8D8D8"/>
            <w:noWrap/>
            <w:vAlign w:val="center"/>
            <w:hideMark/>
          </w:tcPr>
          <w:p w14:paraId="0FE3BAA8" w14:textId="77777777" w:rsidR="005D171E" w:rsidRPr="00B46A84" w:rsidRDefault="005D171E" w:rsidP="00F6383E">
            <w:pPr>
              <w:keepNext/>
              <w:widowControl/>
              <w:autoSpaceDE/>
              <w:autoSpaceDN/>
              <w:adjustRightInd/>
              <w:jc w:val="center"/>
              <w:rPr>
                <w:b/>
                <w:bCs/>
                <w:sz w:val="22"/>
                <w:szCs w:val="22"/>
              </w:rPr>
            </w:pPr>
          </w:p>
        </w:tc>
      </w:tr>
      <w:tr w:rsidR="005D171E" w:rsidRPr="00B46A84" w14:paraId="65FE9FEB" w14:textId="77777777" w:rsidTr="00F6383E">
        <w:trPr>
          <w:trHeight w:val="300"/>
        </w:trPr>
        <w:tc>
          <w:tcPr>
            <w:tcW w:w="2443" w:type="dxa"/>
            <w:tcBorders>
              <w:top w:val="single" w:sz="8" w:space="0" w:color="auto"/>
              <w:left w:val="single" w:sz="8" w:space="0" w:color="auto"/>
              <w:bottom w:val="nil"/>
              <w:right w:val="single" w:sz="8" w:space="0" w:color="auto"/>
            </w:tcBorders>
            <w:shd w:val="clear" w:color="auto" w:fill="auto"/>
            <w:vAlign w:val="center"/>
            <w:hideMark/>
          </w:tcPr>
          <w:p w14:paraId="78D144EB" w14:textId="77777777" w:rsidR="005D171E" w:rsidRPr="00076E7B" w:rsidRDefault="005D171E" w:rsidP="00F6383E">
            <w:pPr>
              <w:widowControl/>
              <w:autoSpaceDE/>
              <w:autoSpaceDN/>
              <w:adjustRightInd/>
              <w:rPr>
                <w:bCs/>
                <w:sz w:val="22"/>
                <w:szCs w:val="22"/>
              </w:rPr>
            </w:pPr>
            <w:r w:rsidRPr="00076E7B">
              <w:rPr>
                <w:bCs/>
                <w:sz w:val="22"/>
                <w:szCs w:val="22"/>
              </w:rPr>
              <w:t>Participating in  Manifest Cycle</w:t>
            </w:r>
            <w:r w:rsidR="00F43911">
              <w:rPr>
                <w:bCs/>
                <w:sz w:val="22"/>
                <w:szCs w:val="22"/>
              </w:rPr>
              <w:t>**</w:t>
            </w:r>
          </w:p>
        </w:tc>
        <w:tc>
          <w:tcPr>
            <w:tcW w:w="1321" w:type="dxa"/>
            <w:tcBorders>
              <w:top w:val="single" w:sz="8" w:space="0" w:color="auto"/>
              <w:left w:val="nil"/>
              <w:bottom w:val="nil"/>
              <w:right w:val="single" w:sz="8" w:space="0" w:color="auto"/>
            </w:tcBorders>
            <w:shd w:val="clear" w:color="auto" w:fill="auto"/>
            <w:noWrap/>
            <w:vAlign w:val="center"/>
            <w:hideMark/>
          </w:tcPr>
          <w:p w14:paraId="0F4DEDC0" w14:textId="77777777" w:rsidR="005D171E" w:rsidRPr="00076E7B" w:rsidRDefault="005D171E" w:rsidP="00F6383E">
            <w:pPr>
              <w:widowControl/>
              <w:autoSpaceDE/>
              <w:autoSpaceDN/>
              <w:adjustRightInd/>
              <w:jc w:val="center"/>
              <w:rPr>
                <w:bCs/>
                <w:sz w:val="22"/>
                <w:szCs w:val="22"/>
              </w:rPr>
            </w:pPr>
            <w:r w:rsidRPr="00076E7B">
              <w:rPr>
                <w:bCs/>
                <w:sz w:val="22"/>
                <w:szCs w:val="22"/>
              </w:rPr>
              <w:t>1,083,166</w:t>
            </w:r>
          </w:p>
        </w:tc>
        <w:tc>
          <w:tcPr>
            <w:tcW w:w="1461" w:type="dxa"/>
            <w:tcBorders>
              <w:top w:val="single" w:sz="8" w:space="0" w:color="auto"/>
              <w:left w:val="nil"/>
              <w:bottom w:val="nil"/>
              <w:right w:val="single" w:sz="8" w:space="0" w:color="auto"/>
            </w:tcBorders>
            <w:shd w:val="clear" w:color="auto" w:fill="auto"/>
            <w:noWrap/>
            <w:vAlign w:val="center"/>
            <w:hideMark/>
          </w:tcPr>
          <w:p w14:paraId="3BA69453" w14:textId="77777777" w:rsidR="005D171E" w:rsidRPr="00076E7B" w:rsidRDefault="005D171E" w:rsidP="00F6383E">
            <w:pPr>
              <w:widowControl/>
              <w:autoSpaceDE/>
              <w:autoSpaceDN/>
              <w:adjustRightInd/>
              <w:jc w:val="center"/>
              <w:rPr>
                <w:sz w:val="22"/>
                <w:szCs w:val="22"/>
              </w:rPr>
            </w:pPr>
            <w:r w:rsidRPr="00076E7B">
              <w:rPr>
                <w:sz w:val="22"/>
                <w:szCs w:val="22"/>
              </w:rPr>
              <w:t>--</w:t>
            </w:r>
          </w:p>
        </w:tc>
        <w:tc>
          <w:tcPr>
            <w:tcW w:w="1370" w:type="dxa"/>
            <w:tcBorders>
              <w:top w:val="single" w:sz="8" w:space="0" w:color="auto"/>
              <w:left w:val="nil"/>
              <w:bottom w:val="nil"/>
              <w:right w:val="single" w:sz="8" w:space="0" w:color="auto"/>
            </w:tcBorders>
            <w:shd w:val="clear" w:color="auto" w:fill="auto"/>
            <w:noWrap/>
            <w:vAlign w:val="center"/>
            <w:hideMark/>
          </w:tcPr>
          <w:p w14:paraId="00950920" w14:textId="77777777" w:rsidR="005D171E" w:rsidRPr="00076E7B" w:rsidRDefault="005D171E" w:rsidP="00F6383E">
            <w:pPr>
              <w:widowControl/>
              <w:autoSpaceDE/>
              <w:autoSpaceDN/>
              <w:adjustRightInd/>
              <w:jc w:val="center"/>
              <w:rPr>
                <w:bCs/>
                <w:sz w:val="22"/>
                <w:szCs w:val="22"/>
              </w:rPr>
            </w:pPr>
            <w:r w:rsidRPr="00076E7B">
              <w:rPr>
                <w:bCs/>
                <w:sz w:val="22"/>
                <w:szCs w:val="22"/>
              </w:rPr>
              <w:t>691,044</w:t>
            </w:r>
          </w:p>
        </w:tc>
        <w:tc>
          <w:tcPr>
            <w:tcW w:w="1439" w:type="dxa"/>
            <w:tcBorders>
              <w:top w:val="single" w:sz="8" w:space="0" w:color="auto"/>
              <w:left w:val="nil"/>
              <w:bottom w:val="nil"/>
              <w:right w:val="single" w:sz="8" w:space="0" w:color="auto"/>
            </w:tcBorders>
            <w:shd w:val="clear" w:color="auto" w:fill="auto"/>
            <w:noWrap/>
            <w:vAlign w:val="center"/>
            <w:hideMark/>
          </w:tcPr>
          <w:p w14:paraId="708BC359" w14:textId="77777777" w:rsidR="005D171E" w:rsidRPr="00076E7B" w:rsidRDefault="005D171E" w:rsidP="00F6383E">
            <w:pPr>
              <w:widowControl/>
              <w:autoSpaceDE/>
              <w:autoSpaceDN/>
              <w:adjustRightInd/>
              <w:jc w:val="center"/>
              <w:rPr>
                <w:bCs/>
                <w:sz w:val="22"/>
                <w:szCs w:val="22"/>
              </w:rPr>
            </w:pPr>
            <w:r w:rsidRPr="00076E7B">
              <w:rPr>
                <w:bCs/>
                <w:sz w:val="22"/>
                <w:szCs w:val="22"/>
              </w:rPr>
              <w:t>230,348</w:t>
            </w:r>
          </w:p>
        </w:tc>
        <w:tc>
          <w:tcPr>
            <w:tcW w:w="1439" w:type="dxa"/>
            <w:tcBorders>
              <w:top w:val="single" w:sz="8" w:space="0" w:color="auto"/>
              <w:left w:val="nil"/>
              <w:bottom w:val="nil"/>
              <w:right w:val="single" w:sz="8" w:space="0" w:color="auto"/>
            </w:tcBorders>
            <w:shd w:val="clear" w:color="auto" w:fill="auto"/>
            <w:noWrap/>
            <w:vAlign w:val="center"/>
            <w:hideMark/>
          </w:tcPr>
          <w:p w14:paraId="3CD22C69" w14:textId="77777777" w:rsidR="005D171E" w:rsidRPr="00076E7B" w:rsidRDefault="005D171E" w:rsidP="00F6383E">
            <w:pPr>
              <w:widowControl/>
              <w:autoSpaceDE/>
              <w:autoSpaceDN/>
              <w:adjustRightInd/>
              <w:jc w:val="center"/>
              <w:rPr>
                <w:bCs/>
                <w:sz w:val="22"/>
                <w:szCs w:val="22"/>
              </w:rPr>
            </w:pPr>
            <w:r w:rsidRPr="00076E7B">
              <w:rPr>
                <w:bCs/>
                <w:sz w:val="22"/>
                <w:szCs w:val="22"/>
              </w:rPr>
              <w:t>2,004,558</w:t>
            </w:r>
          </w:p>
        </w:tc>
      </w:tr>
      <w:tr w:rsidR="005D171E" w:rsidRPr="00EE3D95" w14:paraId="30E37488" w14:textId="77777777" w:rsidTr="00F6383E">
        <w:trPr>
          <w:trHeight w:val="394"/>
        </w:trPr>
        <w:tc>
          <w:tcPr>
            <w:tcW w:w="24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49EA29" w14:textId="77777777" w:rsidR="005D171E" w:rsidRPr="00076E7B" w:rsidRDefault="005D171E" w:rsidP="00F43911">
            <w:pPr>
              <w:widowControl/>
              <w:autoSpaceDE/>
              <w:autoSpaceDN/>
              <w:adjustRightInd/>
              <w:rPr>
                <w:bCs/>
                <w:sz w:val="22"/>
                <w:szCs w:val="22"/>
              </w:rPr>
            </w:pPr>
            <w:r w:rsidRPr="00076E7B">
              <w:rPr>
                <w:bCs/>
                <w:sz w:val="22"/>
                <w:szCs w:val="22"/>
              </w:rPr>
              <w:t>Submitting Copies to National System</w:t>
            </w:r>
            <w:r w:rsidR="00F43911">
              <w:rPr>
                <w:bCs/>
                <w:sz w:val="22"/>
                <w:szCs w:val="22"/>
              </w:rPr>
              <w:t>***</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14:paraId="52A92765" w14:textId="77777777" w:rsidR="005D171E" w:rsidRPr="00076E7B" w:rsidRDefault="005D171E" w:rsidP="00F6383E">
            <w:pPr>
              <w:widowControl/>
              <w:autoSpaceDE/>
              <w:autoSpaceDN/>
              <w:adjustRightInd/>
              <w:jc w:val="center"/>
              <w:rPr>
                <w:bCs/>
                <w:sz w:val="22"/>
                <w:szCs w:val="22"/>
              </w:rPr>
            </w:pPr>
            <w:r w:rsidRPr="00076E7B">
              <w:rPr>
                <w:bCs/>
                <w:sz w:val="22"/>
                <w:szCs w:val="22"/>
              </w:rPr>
              <w:t>1,083,166</w:t>
            </w:r>
          </w:p>
        </w:tc>
        <w:tc>
          <w:tcPr>
            <w:tcW w:w="1461" w:type="dxa"/>
            <w:tcBorders>
              <w:top w:val="single" w:sz="8" w:space="0" w:color="auto"/>
              <w:left w:val="nil"/>
              <w:bottom w:val="single" w:sz="8" w:space="0" w:color="auto"/>
              <w:right w:val="single" w:sz="8" w:space="0" w:color="auto"/>
            </w:tcBorders>
            <w:shd w:val="clear" w:color="auto" w:fill="auto"/>
            <w:noWrap/>
            <w:vAlign w:val="center"/>
            <w:hideMark/>
          </w:tcPr>
          <w:p w14:paraId="3E593B50" w14:textId="77777777" w:rsidR="005D171E" w:rsidRPr="00076E7B" w:rsidRDefault="005D171E" w:rsidP="00F6383E">
            <w:pPr>
              <w:widowControl/>
              <w:autoSpaceDE/>
              <w:autoSpaceDN/>
              <w:adjustRightInd/>
              <w:jc w:val="center"/>
              <w:rPr>
                <w:bCs/>
                <w:sz w:val="22"/>
                <w:szCs w:val="22"/>
              </w:rPr>
            </w:pPr>
            <w:r w:rsidRPr="00076E7B">
              <w:rPr>
                <w:bCs/>
                <w:sz w:val="22"/>
                <w:szCs w:val="22"/>
              </w:rPr>
              <w:t>1,247,413</w:t>
            </w:r>
          </w:p>
        </w:tc>
        <w:tc>
          <w:tcPr>
            <w:tcW w:w="1370" w:type="dxa"/>
            <w:tcBorders>
              <w:top w:val="single" w:sz="8" w:space="0" w:color="auto"/>
              <w:left w:val="nil"/>
              <w:bottom w:val="nil"/>
              <w:right w:val="single" w:sz="8" w:space="0" w:color="auto"/>
            </w:tcBorders>
            <w:shd w:val="clear" w:color="auto" w:fill="auto"/>
            <w:noWrap/>
            <w:vAlign w:val="center"/>
            <w:hideMark/>
          </w:tcPr>
          <w:p w14:paraId="00453BF1" w14:textId="77777777" w:rsidR="005D171E" w:rsidRPr="00076E7B" w:rsidRDefault="005D171E" w:rsidP="00F6383E">
            <w:pPr>
              <w:widowControl/>
              <w:autoSpaceDE/>
              <w:autoSpaceDN/>
              <w:adjustRightInd/>
              <w:jc w:val="center"/>
              <w:rPr>
                <w:sz w:val="22"/>
                <w:szCs w:val="22"/>
              </w:rPr>
            </w:pPr>
            <w:r w:rsidRPr="00076E7B">
              <w:rPr>
                <w:sz w:val="22"/>
                <w:szCs w:val="22"/>
              </w:rPr>
              <w:t>--</w:t>
            </w:r>
          </w:p>
        </w:tc>
        <w:tc>
          <w:tcPr>
            <w:tcW w:w="1439" w:type="dxa"/>
            <w:tcBorders>
              <w:top w:val="single" w:sz="8" w:space="0" w:color="auto"/>
              <w:left w:val="nil"/>
              <w:bottom w:val="nil"/>
              <w:right w:val="single" w:sz="8" w:space="0" w:color="auto"/>
            </w:tcBorders>
            <w:shd w:val="clear" w:color="auto" w:fill="auto"/>
            <w:noWrap/>
            <w:vAlign w:val="center"/>
            <w:hideMark/>
          </w:tcPr>
          <w:p w14:paraId="7B1931C9" w14:textId="77777777" w:rsidR="005D171E" w:rsidRPr="00076E7B" w:rsidRDefault="005D171E" w:rsidP="00F6383E">
            <w:pPr>
              <w:widowControl/>
              <w:autoSpaceDE/>
              <w:autoSpaceDN/>
              <w:adjustRightInd/>
              <w:jc w:val="center"/>
              <w:rPr>
                <w:sz w:val="22"/>
                <w:szCs w:val="22"/>
              </w:rPr>
            </w:pPr>
            <w:r w:rsidRPr="00076E7B">
              <w:rPr>
                <w:sz w:val="22"/>
                <w:szCs w:val="22"/>
              </w:rPr>
              <w:t>--</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14:paraId="1097F6CB" w14:textId="77777777" w:rsidR="005D171E" w:rsidRPr="00076E7B" w:rsidRDefault="005D171E" w:rsidP="00F6383E">
            <w:pPr>
              <w:widowControl/>
              <w:autoSpaceDE/>
              <w:autoSpaceDN/>
              <w:adjustRightInd/>
              <w:jc w:val="center"/>
              <w:rPr>
                <w:bCs/>
                <w:sz w:val="22"/>
                <w:szCs w:val="22"/>
              </w:rPr>
            </w:pPr>
            <w:r w:rsidRPr="00076E7B">
              <w:rPr>
                <w:bCs/>
                <w:sz w:val="22"/>
                <w:szCs w:val="22"/>
              </w:rPr>
              <w:t>2,330,579</w:t>
            </w:r>
          </w:p>
        </w:tc>
      </w:tr>
      <w:tr w:rsidR="005D171E" w:rsidRPr="00B46A84" w14:paraId="4AA3AF14" w14:textId="77777777" w:rsidTr="00F6383E">
        <w:trPr>
          <w:trHeight w:val="370"/>
        </w:trPr>
        <w:tc>
          <w:tcPr>
            <w:tcW w:w="2443" w:type="dxa"/>
            <w:tcBorders>
              <w:top w:val="nil"/>
              <w:left w:val="single" w:sz="8" w:space="0" w:color="auto"/>
              <w:bottom w:val="single" w:sz="8" w:space="0" w:color="auto"/>
              <w:right w:val="single" w:sz="8" w:space="0" w:color="auto"/>
            </w:tcBorders>
            <w:shd w:val="clear" w:color="auto" w:fill="auto"/>
            <w:vAlign w:val="center"/>
            <w:hideMark/>
          </w:tcPr>
          <w:p w14:paraId="20FA5462" w14:textId="77777777" w:rsidR="005D171E" w:rsidRPr="00076E7B" w:rsidRDefault="005D171E" w:rsidP="00F6383E">
            <w:pPr>
              <w:widowControl/>
              <w:autoSpaceDE/>
              <w:autoSpaceDN/>
              <w:adjustRightInd/>
              <w:rPr>
                <w:bCs/>
                <w:sz w:val="22"/>
                <w:szCs w:val="22"/>
              </w:rPr>
            </w:pPr>
            <w:r>
              <w:rPr>
                <w:bCs/>
                <w:sz w:val="22"/>
                <w:szCs w:val="22"/>
              </w:rPr>
              <w:t>Paying Fees</w:t>
            </w:r>
            <w:r w:rsidR="00F43911">
              <w:rPr>
                <w:bCs/>
                <w:sz w:val="22"/>
                <w:szCs w:val="22"/>
              </w:rPr>
              <w:t>***</w:t>
            </w:r>
          </w:p>
        </w:tc>
        <w:tc>
          <w:tcPr>
            <w:tcW w:w="1321" w:type="dxa"/>
            <w:tcBorders>
              <w:top w:val="nil"/>
              <w:left w:val="nil"/>
              <w:bottom w:val="single" w:sz="8" w:space="0" w:color="auto"/>
              <w:right w:val="single" w:sz="8" w:space="0" w:color="auto"/>
            </w:tcBorders>
            <w:shd w:val="clear" w:color="auto" w:fill="auto"/>
            <w:noWrap/>
            <w:vAlign w:val="center"/>
            <w:hideMark/>
          </w:tcPr>
          <w:p w14:paraId="3E83F850" w14:textId="77777777" w:rsidR="005D171E" w:rsidRPr="00076E7B" w:rsidRDefault="005D171E" w:rsidP="00F6383E">
            <w:pPr>
              <w:widowControl/>
              <w:autoSpaceDE/>
              <w:autoSpaceDN/>
              <w:adjustRightInd/>
              <w:jc w:val="center"/>
              <w:rPr>
                <w:bCs/>
                <w:sz w:val="22"/>
                <w:szCs w:val="22"/>
              </w:rPr>
            </w:pPr>
            <w:r w:rsidRPr="00076E7B">
              <w:rPr>
                <w:bCs/>
                <w:sz w:val="22"/>
                <w:szCs w:val="22"/>
              </w:rPr>
              <w:t>1,083,166</w:t>
            </w:r>
          </w:p>
        </w:tc>
        <w:tc>
          <w:tcPr>
            <w:tcW w:w="1461" w:type="dxa"/>
            <w:tcBorders>
              <w:top w:val="nil"/>
              <w:left w:val="nil"/>
              <w:bottom w:val="single" w:sz="8" w:space="0" w:color="auto"/>
              <w:right w:val="single" w:sz="8" w:space="0" w:color="auto"/>
            </w:tcBorders>
            <w:shd w:val="clear" w:color="auto" w:fill="auto"/>
            <w:noWrap/>
            <w:vAlign w:val="center"/>
            <w:hideMark/>
          </w:tcPr>
          <w:p w14:paraId="67D9DE31" w14:textId="77777777" w:rsidR="005D171E" w:rsidRPr="00076E7B" w:rsidRDefault="005D171E" w:rsidP="00F6383E">
            <w:pPr>
              <w:widowControl/>
              <w:autoSpaceDE/>
              <w:autoSpaceDN/>
              <w:adjustRightInd/>
              <w:jc w:val="center"/>
              <w:rPr>
                <w:bCs/>
                <w:sz w:val="22"/>
                <w:szCs w:val="22"/>
              </w:rPr>
            </w:pPr>
            <w:r w:rsidRPr="00076E7B">
              <w:rPr>
                <w:bCs/>
                <w:sz w:val="22"/>
                <w:szCs w:val="22"/>
              </w:rPr>
              <w:t>1,247,413</w:t>
            </w:r>
          </w:p>
        </w:tc>
        <w:tc>
          <w:tcPr>
            <w:tcW w:w="1370" w:type="dxa"/>
            <w:tcBorders>
              <w:top w:val="single" w:sz="8" w:space="0" w:color="auto"/>
              <w:left w:val="nil"/>
              <w:bottom w:val="single" w:sz="8" w:space="0" w:color="auto"/>
              <w:right w:val="single" w:sz="8" w:space="0" w:color="auto"/>
            </w:tcBorders>
            <w:shd w:val="clear" w:color="auto" w:fill="auto"/>
            <w:noWrap/>
            <w:vAlign w:val="center"/>
            <w:hideMark/>
          </w:tcPr>
          <w:p w14:paraId="2C2DE26E" w14:textId="77777777" w:rsidR="005D171E" w:rsidRPr="00076E7B" w:rsidRDefault="005D171E" w:rsidP="00F6383E">
            <w:pPr>
              <w:widowControl/>
              <w:autoSpaceDE/>
              <w:autoSpaceDN/>
              <w:adjustRightInd/>
              <w:jc w:val="center"/>
              <w:rPr>
                <w:bCs/>
                <w:sz w:val="22"/>
                <w:szCs w:val="22"/>
              </w:rPr>
            </w:pPr>
            <w:r w:rsidRPr="00076E7B">
              <w:rPr>
                <w:bCs/>
                <w:sz w:val="22"/>
                <w:szCs w:val="22"/>
              </w:rPr>
              <w:t>691,044</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14:paraId="77546DA0" w14:textId="77777777" w:rsidR="005D171E" w:rsidRPr="00076E7B" w:rsidRDefault="005D171E" w:rsidP="00F6383E">
            <w:pPr>
              <w:widowControl/>
              <w:autoSpaceDE/>
              <w:autoSpaceDN/>
              <w:adjustRightInd/>
              <w:jc w:val="center"/>
              <w:rPr>
                <w:bCs/>
                <w:sz w:val="22"/>
                <w:szCs w:val="22"/>
              </w:rPr>
            </w:pPr>
            <w:r w:rsidRPr="00076E7B">
              <w:rPr>
                <w:bCs/>
                <w:sz w:val="22"/>
                <w:szCs w:val="22"/>
              </w:rPr>
              <w:t>230,348</w:t>
            </w:r>
          </w:p>
        </w:tc>
        <w:tc>
          <w:tcPr>
            <w:tcW w:w="1439" w:type="dxa"/>
            <w:tcBorders>
              <w:top w:val="nil"/>
              <w:left w:val="nil"/>
              <w:bottom w:val="single" w:sz="8" w:space="0" w:color="auto"/>
              <w:right w:val="single" w:sz="8" w:space="0" w:color="auto"/>
            </w:tcBorders>
            <w:shd w:val="clear" w:color="auto" w:fill="auto"/>
            <w:noWrap/>
            <w:vAlign w:val="center"/>
            <w:hideMark/>
          </w:tcPr>
          <w:p w14:paraId="7CFE80E4" w14:textId="77777777" w:rsidR="005D171E" w:rsidRPr="00076E7B" w:rsidRDefault="005D171E" w:rsidP="00F6383E">
            <w:pPr>
              <w:widowControl/>
              <w:autoSpaceDE/>
              <w:autoSpaceDN/>
              <w:adjustRightInd/>
              <w:jc w:val="center"/>
              <w:rPr>
                <w:bCs/>
                <w:sz w:val="22"/>
                <w:szCs w:val="22"/>
              </w:rPr>
            </w:pPr>
            <w:r w:rsidRPr="00076E7B">
              <w:rPr>
                <w:bCs/>
                <w:sz w:val="22"/>
                <w:szCs w:val="22"/>
              </w:rPr>
              <w:t>3,251,970</w:t>
            </w:r>
          </w:p>
        </w:tc>
      </w:tr>
    </w:tbl>
    <w:p w14:paraId="04805CAC" w14:textId="77777777" w:rsidR="005D171E" w:rsidRPr="00E02D5A" w:rsidRDefault="005D171E" w:rsidP="005D171E">
      <w:pPr>
        <w:widowControl/>
        <w:tabs>
          <w:tab w:val="left" w:pos="-1200"/>
        </w:tabs>
        <w:rPr>
          <w:bCs/>
          <w:sz w:val="20"/>
          <w:szCs w:val="20"/>
        </w:rPr>
      </w:pPr>
      <w:r w:rsidRPr="00E02D5A">
        <w:rPr>
          <w:sz w:val="20"/>
          <w:szCs w:val="20"/>
        </w:rPr>
        <w:t xml:space="preserve">*Table includes rounding error.  </w:t>
      </w:r>
      <w:r w:rsidR="00F743F5">
        <w:rPr>
          <w:sz w:val="20"/>
          <w:szCs w:val="20"/>
        </w:rPr>
        <w:t>Some of the numbers in this table are further refined based on additional assumptions presented later in this document.  See Section 6D.</w:t>
      </w:r>
    </w:p>
    <w:p w14:paraId="4B6FF41F" w14:textId="77777777" w:rsidR="00F43911" w:rsidRPr="006A47EC" w:rsidRDefault="00F43911" w:rsidP="00F43911">
      <w:pPr>
        <w:keepNext/>
        <w:keepLines/>
        <w:widowControl/>
        <w:tabs>
          <w:tab w:val="left" w:pos="-1200"/>
        </w:tabs>
        <w:rPr>
          <w:sz w:val="20"/>
          <w:szCs w:val="20"/>
        </w:rPr>
      </w:pPr>
      <w:r>
        <w:rPr>
          <w:sz w:val="20"/>
          <w:szCs w:val="20"/>
        </w:rPr>
        <w:t>*</w:t>
      </w:r>
      <w:r w:rsidRPr="006A47EC">
        <w:rPr>
          <w:sz w:val="20"/>
          <w:szCs w:val="20"/>
        </w:rPr>
        <w:t>* This includes form completion, transmittal to</w:t>
      </w:r>
      <w:r>
        <w:rPr>
          <w:sz w:val="20"/>
          <w:szCs w:val="20"/>
        </w:rPr>
        <w:t xml:space="preserve"> industry</w:t>
      </w:r>
      <w:r w:rsidRPr="006A47EC">
        <w:rPr>
          <w:sz w:val="20"/>
          <w:szCs w:val="20"/>
        </w:rPr>
        <w:t xml:space="preserve"> third parties,</w:t>
      </w:r>
      <w:r>
        <w:rPr>
          <w:sz w:val="20"/>
          <w:szCs w:val="20"/>
        </w:rPr>
        <w:t xml:space="preserve"> and </w:t>
      </w:r>
      <w:r w:rsidRPr="006A47EC">
        <w:rPr>
          <w:sz w:val="20"/>
          <w:szCs w:val="20"/>
        </w:rPr>
        <w:t xml:space="preserve">recordkeeping </w:t>
      </w:r>
      <w:r>
        <w:rPr>
          <w:sz w:val="20"/>
          <w:szCs w:val="20"/>
        </w:rPr>
        <w:t>performed by generators, transporters and TSDFs/receiving facilities</w:t>
      </w:r>
      <w:r w:rsidRPr="006A47EC">
        <w:rPr>
          <w:sz w:val="20"/>
          <w:szCs w:val="20"/>
        </w:rPr>
        <w:t>.</w:t>
      </w:r>
    </w:p>
    <w:p w14:paraId="20F52799" w14:textId="77777777" w:rsidR="00F43911" w:rsidRDefault="00F43911" w:rsidP="00F43911">
      <w:pPr>
        <w:keepNext/>
        <w:keepLines/>
        <w:widowControl/>
        <w:tabs>
          <w:tab w:val="left" w:pos="-1200"/>
        </w:tabs>
        <w:rPr>
          <w:sz w:val="20"/>
          <w:szCs w:val="20"/>
        </w:rPr>
      </w:pPr>
      <w:r w:rsidRPr="006A47EC">
        <w:rPr>
          <w:sz w:val="20"/>
          <w:szCs w:val="20"/>
        </w:rPr>
        <w:t>*</w:t>
      </w:r>
      <w:r>
        <w:rPr>
          <w:sz w:val="20"/>
          <w:szCs w:val="20"/>
        </w:rPr>
        <w:t>*</w:t>
      </w:r>
      <w:r w:rsidRPr="006A47EC">
        <w:rPr>
          <w:sz w:val="20"/>
          <w:szCs w:val="20"/>
        </w:rPr>
        <w:t>*</w:t>
      </w:r>
      <w:r>
        <w:rPr>
          <w:sz w:val="20"/>
          <w:szCs w:val="20"/>
        </w:rPr>
        <w:t xml:space="preserve"> This is performed by </w:t>
      </w:r>
      <w:r w:rsidR="00D638C4">
        <w:rPr>
          <w:sz w:val="20"/>
          <w:szCs w:val="20"/>
        </w:rPr>
        <w:t xml:space="preserve">designated </w:t>
      </w:r>
      <w:r>
        <w:rPr>
          <w:sz w:val="20"/>
          <w:szCs w:val="20"/>
        </w:rPr>
        <w:t>TSDFs/receiving facilities.</w:t>
      </w:r>
      <w:r w:rsidR="00F743F5">
        <w:rPr>
          <w:sz w:val="20"/>
          <w:szCs w:val="20"/>
        </w:rPr>
        <w:t xml:space="preserve"> </w:t>
      </w:r>
    </w:p>
    <w:p w14:paraId="77FCE65B" w14:textId="77777777" w:rsidR="005D171E" w:rsidRDefault="005D171E" w:rsidP="003625EB">
      <w:pPr>
        <w:widowControl/>
        <w:tabs>
          <w:tab w:val="left" w:pos="-1200"/>
        </w:tabs>
        <w:rPr>
          <w:bCs/>
        </w:rPr>
      </w:pPr>
    </w:p>
    <w:p w14:paraId="3C1E1FBA" w14:textId="77777777" w:rsidR="00EB578E" w:rsidRDefault="00EB578E" w:rsidP="00FA3A49">
      <w:pPr>
        <w:pStyle w:val="Heading2"/>
        <w:widowControl/>
      </w:pPr>
      <w:bookmarkStart w:id="29" w:name="_Toc500503141"/>
      <w:r>
        <w:t>6B.</w:t>
      </w:r>
      <w:r>
        <w:tab/>
        <w:t>Estimating Respondent Costs</w:t>
      </w:r>
      <w:bookmarkEnd w:id="29"/>
      <w:r>
        <w:t xml:space="preserve"> </w:t>
      </w:r>
      <w:r w:rsidR="00F74519">
        <w:fldChar w:fldCharType="begin"/>
      </w:r>
      <w:r>
        <w:instrText>tc "6(b)</w:instrText>
      </w:r>
      <w:r>
        <w:tab/>
        <w:instrText>Estimating Respondent Costs " \l 2</w:instrText>
      </w:r>
      <w:r w:rsidR="00F74519">
        <w:fldChar w:fldCharType="end"/>
      </w:r>
    </w:p>
    <w:p w14:paraId="6AB40759" w14:textId="77777777" w:rsidR="00EB578E" w:rsidRDefault="00EB578E" w:rsidP="00FA3A49">
      <w:pPr>
        <w:keepNext/>
        <w:widowControl/>
      </w:pPr>
    </w:p>
    <w:p w14:paraId="178AC6F0" w14:textId="67EC388B" w:rsidR="00554F8E" w:rsidRDefault="00554F8E" w:rsidP="00FA3A49">
      <w:pPr>
        <w:keepNext/>
        <w:widowControl/>
      </w:pPr>
      <w:r w:rsidRPr="004609B5">
        <w:t>Following is a discussion of respondent labor, capital and operation and maintenance (O&amp;M) cos</w:t>
      </w:r>
      <w:r w:rsidR="004901F4">
        <w:t>ts used in Exhibits 1 through 2</w:t>
      </w:r>
      <w:r w:rsidR="00DA4DDC">
        <w:t>3</w:t>
      </w:r>
      <w:r w:rsidRPr="004609B5">
        <w:t>.</w:t>
      </w:r>
    </w:p>
    <w:p w14:paraId="41FEA45A" w14:textId="77777777" w:rsidR="00EB578E" w:rsidRDefault="00EB578E" w:rsidP="00FA3A49">
      <w:pPr>
        <w:widowControl/>
      </w:pPr>
      <w:r>
        <w:tab/>
      </w:r>
    </w:p>
    <w:p w14:paraId="60F3EF41" w14:textId="77777777" w:rsidR="00AE6E93" w:rsidRDefault="00AE6E93" w:rsidP="00B65A6D">
      <w:pPr>
        <w:keepNext/>
        <w:widowControl/>
        <w:tabs>
          <w:tab w:val="left" w:pos="720"/>
        </w:tabs>
        <w:ind w:left="720" w:hanging="720"/>
      </w:pPr>
      <w:r>
        <w:rPr>
          <w:b/>
          <w:bCs/>
        </w:rPr>
        <w:t>Labor Costs</w:t>
      </w:r>
    </w:p>
    <w:p w14:paraId="092E734C" w14:textId="77777777" w:rsidR="00AE6E93" w:rsidRDefault="00AE6E93" w:rsidP="00B65A6D">
      <w:pPr>
        <w:keepNext/>
        <w:widowControl/>
      </w:pPr>
    </w:p>
    <w:p w14:paraId="5609E68D" w14:textId="77777777" w:rsidR="006F31EF" w:rsidRDefault="00071B21" w:rsidP="00B65A6D">
      <w:pPr>
        <w:keepNext/>
        <w:keepLines/>
        <w:widowControl/>
        <w:numPr>
          <w:ilvl w:val="12"/>
          <w:numId w:val="0"/>
        </w:numPr>
      </w:pPr>
      <w:r w:rsidRPr="004E1DD4">
        <w:t>EPA estimates an average hourly respondent labor cost</w:t>
      </w:r>
      <w:r w:rsidR="004609B5">
        <w:t xml:space="preserve"> </w:t>
      </w:r>
      <w:r w:rsidRPr="004E1DD4">
        <w:t xml:space="preserve">of </w:t>
      </w:r>
      <w:r w:rsidR="002D3051" w:rsidRPr="002D3051">
        <w:t>$100.86</w:t>
      </w:r>
      <w:r w:rsidR="002D3051">
        <w:t xml:space="preserve"> </w:t>
      </w:r>
      <w:r w:rsidRPr="004E1DD4">
        <w:t xml:space="preserve">for legal staff, </w:t>
      </w:r>
      <w:r w:rsidR="002D3051" w:rsidRPr="002D3051">
        <w:t>$85.00</w:t>
      </w:r>
      <w:r w:rsidR="002D3051">
        <w:t xml:space="preserve"> </w:t>
      </w:r>
      <w:r w:rsidRPr="004E1DD4">
        <w:t xml:space="preserve">for managerial staff, </w:t>
      </w:r>
      <w:r w:rsidR="002D3051" w:rsidRPr="002D3051">
        <w:t>$42.06</w:t>
      </w:r>
      <w:r w:rsidR="002D3051">
        <w:t xml:space="preserve"> </w:t>
      </w:r>
      <w:r w:rsidRPr="004E1DD4">
        <w:t xml:space="preserve">for technical staff, and </w:t>
      </w:r>
      <w:r w:rsidR="002D3051" w:rsidRPr="002D3051">
        <w:t>$23.30</w:t>
      </w:r>
      <w:r w:rsidR="002D3051">
        <w:t xml:space="preserve"> </w:t>
      </w:r>
      <w:r w:rsidRPr="004E1DD4">
        <w:t xml:space="preserve">for clerical staff.  </w:t>
      </w:r>
      <w:r w:rsidR="006F31EF">
        <w:t>These rates were taken from the RIA.</w:t>
      </w:r>
    </w:p>
    <w:p w14:paraId="54DE950D" w14:textId="77777777" w:rsidR="00AE6E93" w:rsidRDefault="00AE6E93" w:rsidP="00FA3A49">
      <w:pPr>
        <w:widowControl/>
      </w:pPr>
    </w:p>
    <w:p w14:paraId="7A08E7CA" w14:textId="77777777" w:rsidR="00AE6E93" w:rsidRPr="004022F7" w:rsidRDefault="00AE6E93" w:rsidP="00FA3A49">
      <w:pPr>
        <w:widowControl/>
        <w:tabs>
          <w:tab w:val="left" w:pos="720"/>
        </w:tabs>
        <w:ind w:left="720" w:hanging="720"/>
      </w:pPr>
      <w:r w:rsidRPr="004022F7">
        <w:rPr>
          <w:b/>
          <w:bCs/>
        </w:rPr>
        <w:t>Capital Costs</w:t>
      </w:r>
    </w:p>
    <w:p w14:paraId="42B128F1" w14:textId="77777777" w:rsidR="00AE6E93" w:rsidRPr="004022F7" w:rsidRDefault="00AE6E93" w:rsidP="00FA3A49">
      <w:pPr>
        <w:widowControl/>
      </w:pPr>
    </w:p>
    <w:p w14:paraId="217C896F" w14:textId="6C422CD9" w:rsidR="00C7655F" w:rsidRPr="00344A2F" w:rsidRDefault="00C7655F" w:rsidP="00C7655F">
      <w:r>
        <w:t xml:space="preserve">Capital costs usually include any produced physical good needed to provide the needed information, such as machinery, computers, and other equipment.  For this ICR, capital costs include </w:t>
      </w:r>
      <w:r w:rsidRPr="00207412">
        <w:t>file cabinet costs</w:t>
      </w:r>
      <w:r>
        <w:t>.</w:t>
      </w:r>
      <w:r w:rsidR="00112C8A" w:rsidRPr="00112C8A">
        <w:rPr>
          <w:rStyle w:val="FootnoteReference"/>
          <w:vertAlign w:val="superscript"/>
        </w:rPr>
        <w:footnoteReference w:id="25"/>
      </w:r>
      <w:r w:rsidRPr="00112C8A">
        <w:rPr>
          <w:vertAlign w:val="superscript"/>
        </w:rPr>
        <w:t xml:space="preserve"> </w:t>
      </w:r>
      <w:r w:rsidRPr="00344A2F">
        <w:t xml:space="preserve"> As </w:t>
      </w:r>
      <w:r w:rsidRPr="00C307FD">
        <w:t xml:space="preserve">shown in Exhibit </w:t>
      </w:r>
      <w:r w:rsidR="0068399F" w:rsidRPr="00C307FD">
        <w:t>2</w:t>
      </w:r>
      <w:r w:rsidR="00DA4DDC">
        <w:t>3</w:t>
      </w:r>
      <w:r w:rsidRPr="00C307FD">
        <w:t>, EPA estimates</w:t>
      </w:r>
      <w:r w:rsidRPr="00344A2F">
        <w:t xml:space="preserve"> the total average annual </w:t>
      </w:r>
      <w:r w:rsidRPr="00207412">
        <w:t xml:space="preserve">capital cost to all hazardous waste handlers under the manifest system, collectively, to be </w:t>
      </w:r>
      <w:r w:rsidR="002A356B" w:rsidRPr="00C307FD">
        <w:t>$134,140</w:t>
      </w:r>
      <w:r w:rsidRPr="00C307FD">
        <w:t>.</w:t>
      </w:r>
      <w:r w:rsidRPr="00207412">
        <w:t xml:space="preserve">  EPA took the following steps to derive the capital costs associated with the purchase of file cabinets:</w:t>
      </w:r>
    </w:p>
    <w:p w14:paraId="41B11FAC" w14:textId="77777777" w:rsidR="00C7655F" w:rsidRDefault="00C7655F" w:rsidP="00C7655F"/>
    <w:p w14:paraId="4318D3BD" w14:textId="77777777" w:rsidR="00C7655F" w:rsidRPr="00A67911" w:rsidRDefault="00C7655F" w:rsidP="00E40AA3">
      <w:pPr>
        <w:pStyle w:val="Level1"/>
        <w:widowControl/>
        <w:numPr>
          <w:ilvl w:val="0"/>
          <w:numId w:val="5"/>
        </w:numPr>
        <w:tabs>
          <w:tab w:val="left" w:pos="720"/>
          <w:tab w:val="left" w:pos="1440"/>
        </w:tabs>
        <w:autoSpaceDE/>
        <w:autoSpaceDN/>
        <w:adjustRightInd/>
        <w:ind w:left="1440" w:hanging="360"/>
        <w:outlineLvl w:val="9"/>
      </w:pPr>
      <w:r w:rsidRPr="00A67911">
        <w:rPr>
          <w:i/>
        </w:rPr>
        <w:t>Estimate the total annual volume of paper manifests required to be retained by all waste handlers.</w:t>
      </w:r>
      <w:r w:rsidRPr="00A67911">
        <w:t xml:space="preserve">  Under the manifest system, generators, transporters, and designated </w:t>
      </w:r>
      <w:r w:rsidR="00542C8E">
        <w:t>TSDF/receiving facilities</w:t>
      </w:r>
      <w:r w:rsidRPr="00A67911">
        <w:t xml:space="preserve"> must keep copies of manifests and other manifest-related documents for a period of </w:t>
      </w:r>
      <w:r w:rsidR="00C24DDC">
        <w:t>3</w:t>
      </w:r>
      <w:r w:rsidRPr="00A67911">
        <w:t xml:space="preserve"> years.  Thus, at any given time during the effective period of this ICR, the hazardous waste industry is keeping paper copies of </w:t>
      </w:r>
      <w:r w:rsidR="00C24DDC">
        <w:t>3</w:t>
      </w:r>
      <w:r w:rsidRPr="00A67911">
        <w:t xml:space="preserve"> years’ worth of manifest-related documents.  In total, EPA estimates that waste handlers (i.e., generators, transporters, and designated TSDF</w:t>
      </w:r>
      <w:r w:rsidR="00542C8E">
        <w:t>/receiving facilitie</w:t>
      </w:r>
      <w:r w:rsidRPr="00A67911">
        <w:t xml:space="preserve">s) will need to keep copies of </w:t>
      </w:r>
      <w:r w:rsidR="002A356B" w:rsidRPr="002A356B">
        <w:t>13,933,553</w:t>
      </w:r>
      <w:r w:rsidR="002A356B">
        <w:t xml:space="preserve"> </w:t>
      </w:r>
      <w:r w:rsidRPr="00A67911">
        <w:t xml:space="preserve">manifests and reports annually. </w:t>
      </w:r>
    </w:p>
    <w:p w14:paraId="2A7FD3BA" w14:textId="77777777" w:rsidR="00C7655F" w:rsidRDefault="00C7655F" w:rsidP="00C7655F">
      <w:pPr>
        <w:numPr>
          <w:ilvl w:val="12"/>
          <w:numId w:val="0"/>
        </w:numPr>
        <w:ind w:left="1440" w:hanging="360"/>
      </w:pPr>
    </w:p>
    <w:p w14:paraId="04EA46CA" w14:textId="77777777" w:rsidR="00C7655F" w:rsidRDefault="00C7655F" w:rsidP="00E40AA3">
      <w:pPr>
        <w:pStyle w:val="Level1"/>
        <w:widowControl/>
        <w:numPr>
          <w:ilvl w:val="0"/>
          <w:numId w:val="5"/>
        </w:numPr>
        <w:tabs>
          <w:tab w:val="left" w:pos="720"/>
          <w:tab w:val="left" w:pos="1440"/>
        </w:tabs>
        <w:autoSpaceDE/>
        <w:autoSpaceDN/>
        <w:adjustRightInd/>
        <w:ind w:left="1440" w:hanging="360"/>
        <w:outlineLvl w:val="9"/>
      </w:pPr>
      <w:r w:rsidRPr="00344A2F">
        <w:rPr>
          <w:i/>
        </w:rPr>
        <w:t>Ascertain the number of standard-size file cabinets that would provide the needed capacity and estimate aggregate cost to waste handlers.</w:t>
      </w:r>
      <w:r>
        <w:t xml:space="preserve">  EPA estimates that a standard-size, </w:t>
      </w:r>
      <w:r w:rsidR="005B3DB4">
        <w:t>5</w:t>
      </w:r>
      <w:r>
        <w:t xml:space="preserve">-drawer, lateral file cabinet holds approximately 16,000 documents.  Thus, for storing </w:t>
      </w:r>
      <w:r w:rsidR="002A356B" w:rsidRPr="002A356B">
        <w:t>13,933,553</w:t>
      </w:r>
      <w:r w:rsidR="002A356B">
        <w:t xml:space="preserve"> </w:t>
      </w:r>
      <w:r>
        <w:t xml:space="preserve">paper manifests and reports, waste handlers would need </w:t>
      </w:r>
      <w:r w:rsidR="002A356B">
        <w:t>871</w:t>
      </w:r>
      <w:r>
        <w:t xml:space="preserve"> file cabinets (i.e., </w:t>
      </w:r>
      <w:r w:rsidR="002A356B" w:rsidRPr="002A356B">
        <w:t>13,933,553</w:t>
      </w:r>
      <w:r>
        <w:t xml:space="preserve">/16,000) each year.  These </w:t>
      </w:r>
      <w:r w:rsidR="002A356B">
        <w:t>871</w:t>
      </w:r>
      <w:r>
        <w:t xml:space="preserve"> file cabinets represent the total capacity needed by the industry, collectively, to store all of its paper manifests and reports.  EPA estimates that the cost of one file cabinet is $829.99</w:t>
      </w:r>
      <w:r w:rsidRPr="007C6EBE">
        <w:rPr>
          <w:rStyle w:val="FootnoteReference"/>
          <w:vertAlign w:val="superscript"/>
        </w:rPr>
        <w:footnoteReference w:id="26"/>
      </w:r>
      <w:r>
        <w:t xml:space="preserve"> and for all </w:t>
      </w:r>
      <w:r w:rsidR="002A356B">
        <w:t>871</w:t>
      </w:r>
      <w:r>
        <w:t xml:space="preserve"> file cabinets is $</w:t>
      </w:r>
      <w:r w:rsidR="002A356B" w:rsidRPr="002A356B">
        <w:t>722,921</w:t>
      </w:r>
      <w:r>
        <w:t>.</w:t>
      </w:r>
    </w:p>
    <w:p w14:paraId="2AAA5A0C" w14:textId="77777777" w:rsidR="00C7655F" w:rsidRDefault="00C7655F" w:rsidP="00C7655F">
      <w:pPr>
        <w:pStyle w:val="Level1"/>
        <w:numPr>
          <w:ilvl w:val="12"/>
          <w:numId w:val="0"/>
        </w:numPr>
        <w:ind w:left="1440" w:hanging="360"/>
      </w:pPr>
    </w:p>
    <w:p w14:paraId="644D4DB5" w14:textId="77777777" w:rsidR="00C7655F" w:rsidRDefault="00C7655F" w:rsidP="00E40AA3">
      <w:pPr>
        <w:pStyle w:val="Level1"/>
        <w:widowControl/>
        <w:numPr>
          <w:ilvl w:val="0"/>
          <w:numId w:val="5"/>
        </w:numPr>
        <w:tabs>
          <w:tab w:val="left" w:pos="720"/>
          <w:tab w:val="left" w:pos="1440"/>
        </w:tabs>
        <w:autoSpaceDE/>
        <w:autoSpaceDN/>
        <w:adjustRightInd/>
        <w:ind w:left="1440" w:hanging="360"/>
        <w:outlineLvl w:val="9"/>
      </w:pPr>
      <w:r w:rsidRPr="00344A2F">
        <w:rPr>
          <w:i/>
        </w:rPr>
        <w:t>Annualize the aggregate cost of standard-size file cabinets using a net present value formula.</w:t>
      </w:r>
      <w:r>
        <w:t xml:space="preserve">  EPA used the following present value formula to annualize the cost of file cabinets over the </w:t>
      </w:r>
      <w:r w:rsidR="00C24DDC">
        <w:t>3</w:t>
      </w:r>
      <w:r>
        <w:t>-year effective life of this ICR:</w:t>
      </w:r>
    </w:p>
    <w:p w14:paraId="04AB004F" w14:textId="77777777" w:rsidR="00C7655F" w:rsidRDefault="00C7655F" w:rsidP="00C7655F">
      <w:pPr>
        <w:numPr>
          <w:ilvl w:val="12"/>
          <w:numId w:val="0"/>
        </w:numPr>
      </w:pPr>
    </w:p>
    <w:p w14:paraId="2F378B3A" w14:textId="77777777" w:rsidR="00C7655F" w:rsidRDefault="00C7655F" w:rsidP="00C7655F">
      <w:pPr>
        <w:keepNext/>
        <w:keepLines/>
        <w:numPr>
          <w:ilvl w:val="12"/>
          <w:numId w:val="0"/>
        </w:numPr>
        <w:ind w:left="1440" w:firstLine="720"/>
      </w:pPr>
      <w:r>
        <w:rPr>
          <w:i/>
          <w:iCs/>
        </w:rPr>
        <w:t>Annualized Net Present Value</w:t>
      </w:r>
      <w:r>
        <w:t xml:space="preserve"> = </w:t>
      </w:r>
      <w:r w:rsidR="00AB13DD" w:rsidRPr="00AB13DD">
        <w:t>$</w:t>
      </w:r>
      <w:r w:rsidR="0070020A" w:rsidRPr="0070020A">
        <w:t>722,921</w:t>
      </w:r>
      <w:r>
        <w:t>x [1/(∑1/(1+k)</w:t>
      </w:r>
      <w:r>
        <w:rPr>
          <w:vertAlign w:val="superscript"/>
        </w:rPr>
        <w:t>t</w:t>
      </w:r>
      <w:r>
        <w:t>)]</w:t>
      </w:r>
    </w:p>
    <w:p w14:paraId="00E4F037" w14:textId="77777777" w:rsidR="00C7655F" w:rsidRDefault="00C7655F" w:rsidP="00C7655F">
      <w:pPr>
        <w:keepNext/>
        <w:numPr>
          <w:ilvl w:val="12"/>
          <w:numId w:val="0"/>
        </w:numPr>
        <w:tabs>
          <w:tab w:val="left" w:pos="720"/>
          <w:tab w:val="left" w:pos="1440"/>
          <w:tab w:val="left" w:pos="2160"/>
          <w:tab w:val="left" w:pos="2880"/>
        </w:tabs>
      </w:pPr>
    </w:p>
    <w:p w14:paraId="69E00DAC" w14:textId="77777777" w:rsidR="00C7655F" w:rsidRDefault="00C7655F" w:rsidP="00C7655F">
      <w:pPr>
        <w:keepNext/>
        <w:numPr>
          <w:ilvl w:val="12"/>
          <w:numId w:val="0"/>
        </w:numPr>
        <w:tabs>
          <w:tab w:val="left" w:pos="720"/>
          <w:tab w:val="left" w:pos="1440"/>
          <w:tab w:val="left" w:pos="2160"/>
          <w:tab w:val="left" w:pos="2880"/>
        </w:tabs>
      </w:pPr>
      <w:r>
        <w:tab/>
      </w:r>
      <w:r>
        <w:tab/>
      </w:r>
      <w:r>
        <w:tab/>
        <w:t xml:space="preserve">where </w:t>
      </w:r>
      <w:r>
        <w:tab/>
        <w:t>k = discount rate of 7</w:t>
      </w:r>
      <w:r w:rsidR="000C185C">
        <w:t>%</w:t>
      </w:r>
      <w:r>
        <w:t>;</w:t>
      </w:r>
    </w:p>
    <w:p w14:paraId="53797951" w14:textId="77777777" w:rsidR="00C7655F" w:rsidRDefault="00C7655F" w:rsidP="00C7655F">
      <w:pPr>
        <w:numPr>
          <w:ilvl w:val="12"/>
          <w:numId w:val="0"/>
        </w:numPr>
        <w:ind w:left="2160" w:firstLine="720"/>
      </w:pPr>
      <w:r>
        <w:t>t = life of equipment (</w:t>
      </w:r>
      <w:r w:rsidR="00EA3C30">
        <w:t>7</w:t>
      </w:r>
      <w:r>
        <w:t xml:space="preserve"> years).</w:t>
      </w:r>
      <w:r w:rsidRPr="00FD6CB0">
        <w:rPr>
          <w:rStyle w:val="FootnoteReference"/>
          <w:vertAlign w:val="superscript"/>
        </w:rPr>
        <w:footnoteReference w:id="27"/>
      </w:r>
    </w:p>
    <w:p w14:paraId="76300B10" w14:textId="77777777" w:rsidR="00C7655F" w:rsidRDefault="00C7655F" w:rsidP="00C7655F">
      <w:pPr>
        <w:numPr>
          <w:ilvl w:val="12"/>
          <w:numId w:val="0"/>
        </w:numPr>
      </w:pPr>
    </w:p>
    <w:p w14:paraId="2C256192" w14:textId="77777777" w:rsidR="00C7655F" w:rsidRDefault="00C7655F" w:rsidP="00C7655F">
      <w:pPr>
        <w:numPr>
          <w:ilvl w:val="12"/>
          <w:numId w:val="0"/>
        </w:numPr>
        <w:ind w:left="720"/>
      </w:pPr>
      <w:r>
        <w:t xml:space="preserve">In total, EPA estimates that the hazardous waste industry will need to pay an annual cost of </w:t>
      </w:r>
      <w:r w:rsidR="0068399F" w:rsidRPr="0068399F">
        <w:t>$</w:t>
      </w:r>
      <w:r w:rsidR="002A356B" w:rsidRPr="002A356B">
        <w:t>134,140</w:t>
      </w:r>
      <w:r w:rsidR="00B018DF">
        <w:t xml:space="preserve"> </w:t>
      </w:r>
      <w:r w:rsidRPr="0027309C">
        <w:t xml:space="preserve">for the </w:t>
      </w:r>
      <w:r w:rsidR="002A356B">
        <w:t>871</w:t>
      </w:r>
      <w:r w:rsidRPr="0027309C">
        <w:t xml:space="preserve"> file cabinets.</w:t>
      </w:r>
    </w:p>
    <w:p w14:paraId="311CE226" w14:textId="77777777" w:rsidR="00231B44" w:rsidRDefault="00231B44" w:rsidP="00C7655F">
      <w:pPr>
        <w:numPr>
          <w:ilvl w:val="12"/>
          <w:numId w:val="0"/>
        </w:numPr>
        <w:ind w:left="720"/>
      </w:pPr>
    </w:p>
    <w:p w14:paraId="3C1CA9EA" w14:textId="77777777" w:rsidR="003A1174" w:rsidRPr="001654CF" w:rsidRDefault="003A1174" w:rsidP="00FA3A49">
      <w:pPr>
        <w:keepNext/>
        <w:widowControl/>
        <w:numPr>
          <w:ilvl w:val="12"/>
          <w:numId w:val="0"/>
        </w:numPr>
        <w:tabs>
          <w:tab w:val="left" w:pos="720"/>
        </w:tabs>
        <w:ind w:left="720" w:hanging="720"/>
      </w:pPr>
      <w:r w:rsidRPr="001654CF">
        <w:rPr>
          <w:b/>
          <w:bCs/>
        </w:rPr>
        <w:t>Operation and Maintenance (O&amp;M) Costs</w:t>
      </w:r>
    </w:p>
    <w:p w14:paraId="32AF553E" w14:textId="77777777" w:rsidR="003A1174" w:rsidRPr="001654CF" w:rsidRDefault="003A1174" w:rsidP="00FA3A49">
      <w:pPr>
        <w:keepNext/>
        <w:widowControl/>
        <w:numPr>
          <w:ilvl w:val="12"/>
          <w:numId w:val="0"/>
        </w:numPr>
      </w:pPr>
    </w:p>
    <w:p w14:paraId="0B660032" w14:textId="77777777" w:rsidR="003A1174" w:rsidRPr="001654CF" w:rsidRDefault="003A1174" w:rsidP="00FA3A49">
      <w:pPr>
        <w:keepNext/>
        <w:widowControl/>
        <w:numPr>
          <w:ilvl w:val="12"/>
          <w:numId w:val="0"/>
        </w:numPr>
      </w:pPr>
      <w:r w:rsidRPr="001654CF">
        <w:t>O&amp;M costs are those costs associated with a paperwork requirement incurred continually over the life of the ICR.  They are defined by the Paperwork Reduction Act</w:t>
      </w:r>
      <w:r w:rsidR="00933D56">
        <w:t xml:space="preserve"> (PRA)</w:t>
      </w:r>
      <w:r w:rsidRPr="001654CF">
        <w:t xml:space="preserve"> of 1995 as “the recurring dollar amount of costs associated with O&amp;M or purchasing services.”  For this ICR, O&amp;M costs include:</w:t>
      </w:r>
    </w:p>
    <w:p w14:paraId="63223B61" w14:textId="77777777" w:rsidR="003A1174" w:rsidRPr="001654CF" w:rsidRDefault="003A1174" w:rsidP="00FA3A49">
      <w:pPr>
        <w:widowControl/>
        <w:numPr>
          <w:ilvl w:val="12"/>
          <w:numId w:val="0"/>
        </w:numPr>
      </w:pPr>
    </w:p>
    <w:p w14:paraId="334CE170" w14:textId="77777777" w:rsidR="003A1174" w:rsidRPr="001654CF" w:rsidRDefault="003A1174" w:rsidP="00FA3A49">
      <w:pPr>
        <w:pStyle w:val="NoSpacing"/>
        <w:widowControl/>
      </w:pPr>
      <w:r w:rsidRPr="001654CF">
        <w:rPr>
          <w:u w:val="single"/>
        </w:rPr>
        <w:t>Printing cost for sample manifests</w:t>
      </w:r>
      <w:r w:rsidRPr="001654CF">
        <w:t>:  EPA estimates that respondents will incur a cost of $</w:t>
      </w:r>
      <w:r w:rsidR="001C5D33">
        <w:t>860</w:t>
      </w:r>
      <w:r w:rsidRPr="001654CF">
        <w:t xml:space="preserve"> for each set of manifest form samples.  These respondents are expected to contract with a printing company.  Hence, the fee of $</w:t>
      </w:r>
      <w:r w:rsidR="001C5D33">
        <w:t>860</w:t>
      </w:r>
      <w:r w:rsidRPr="001654CF">
        <w:t xml:space="preserve"> is considered a lump-sum cost.  This O&amp;M cost was obtained from </w:t>
      </w:r>
      <w:r w:rsidR="00D05105">
        <w:t>a</w:t>
      </w:r>
      <w:r w:rsidRPr="001654CF">
        <w:t xml:space="preserve"> previously approved ICR (i.e., EPA ICR Number 0801.18, dated January 2012) and updated to 201</w:t>
      </w:r>
      <w:r w:rsidR="001C5D33">
        <w:t>7</w:t>
      </w:r>
      <w:r w:rsidRPr="001654CF">
        <w:t xml:space="preserve"> levels using Consumer Price Indexes developed by the Bureau of Labor Statistics.</w:t>
      </w:r>
      <w:r w:rsidRPr="001654CF">
        <w:rPr>
          <w:rStyle w:val="FootnoteReference"/>
          <w:vertAlign w:val="superscript"/>
        </w:rPr>
        <w:footnoteReference w:id="28"/>
      </w:r>
    </w:p>
    <w:p w14:paraId="2771606D" w14:textId="77777777" w:rsidR="003A1174" w:rsidRPr="001654CF" w:rsidRDefault="003A1174" w:rsidP="00FA3A49">
      <w:pPr>
        <w:pStyle w:val="NoSpacing"/>
        <w:widowControl/>
        <w:numPr>
          <w:ilvl w:val="0"/>
          <w:numId w:val="0"/>
        </w:numPr>
        <w:ind w:left="1080"/>
      </w:pPr>
    </w:p>
    <w:p w14:paraId="438D0E2A" w14:textId="77777777" w:rsidR="003A1174" w:rsidRPr="001654CF" w:rsidRDefault="003A1174" w:rsidP="00FA3A49">
      <w:pPr>
        <w:pStyle w:val="NoSpacing"/>
        <w:widowControl/>
      </w:pPr>
      <w:r w:rsidRPr="001654CF">
        <w:rPr>
          <w:u w:val="single"/>
        </w:rPr>
        <w:t>Purchase blank paper manifest forms from EPA-registered printer</w:t>
      </w:r>
      <w:r w:rsidRPr="001654CF">
        <w:t>:  EPA estimates that respondents will incur a cost of $0.</w:t>
      </w:r>
      <w:r w:rsidR="00531CAB">
        <w:t>55</w:t>
      </w:r>
      <w:r w:rsidRPr="001654CF">
        <w:t xml:space="preserve"> for each blank paper manifest and $0.</w:t>
      </w:r>
      <w:r w:rsidR="00531CAB">
        <w:t>55</w:t>
      </w:r>
      <w:r w:rsidRPr="001654CF">
        <w:t xml:space="preserve">  for each blank </w:t>
      </w:r>
      <w:r w:rsidR="00632E18">
        <w:t xml:space="preserve">paper </w:t>
      </w:r>
      <w:r w:rsidRPr="001654CF">
        <w:t>continuation sheet they purchase from an EPA-registered printer</w:t>
      </w:r>
      <w:r w:rsidRPr="001654CF">
        <w:rPr>
          <w:rStyle w:val="FootnoteReference"/>
          <w:vertAlign w:val="superscript"/>
        </w:rPr>
        <w:footnoteReference w:id="29"/>
      </w:r>
      <w:r w:rsidRPr="001654CF">
        <w:rPr>
          <w:vertAlign w:val="superscript"/>
        </w:rPr>
        <w:t xml:space="preserve">, </w:t>
      </w:r>
      <w:r w:rsidRPr="001654CF">
        <w:rPr>
          <w:rStyle w:val="FootnoteReference"/>
          <w:vertAlign w:val="superscript"/>
        </w:rPr>
        <w:footnoteReference w:id="30"/>
      </w:r>
    </w:p>
    <w:p w14:paraId="15652F90" w14:textId="77777777" w:rsidR="003A1174" w:rsidRPr="001654CF" w:rsidRDefault="003A1174" w:rsidP="00FA3A49">
      <w:pPr>
        <w:pStyle w:val="NoSpacing"/>
        <w:widowControl/>
        <w:numPr>
          <w:ilvl w:val="0"/>
          <w:numId w:val="0"/>
        </w:numPr>
        <w:ind w:left="1080"/>
      </w:pPr>
    </w:p>
    <w:p w14:paraId="65DE53AB" w14:textId="77777777" w:rsidR="003A1174" w:rsidRPr="001654CF" w:rsidRDefault="003A1174" w:rsidP="00FA3A49">
      <w:pPr>
        <w:pStyle w:val="NoSpacing"/>
        <w:widowControl/>
      </w:pPr>
      <w:r w:rsidRPr="001654CF">
        <w:rPr>
          <w:u w:val="single"/>
        </w:rPr>
        <w:t>Mailing costs</w:t>
      </w:r>
      <w:r w:rsidRPr="001654CF">
        <w:t>:  EPA estimates that respondents will incur a cost of $0.52 to mail a one-ounce package ($0.49 for postage and $0.03 for standard-size envelope)</w:t>
      </w:r>
      <w:r w:rsidRPr="001654CF">
        <w:rPr>
          <w:rStyle w:val="FootnoteReference"/>
          <w:vertAlign w:val="superscript"/>
        </w:rPr>
        <w:footnoteReference w:id="31"/>
      </w:r>
      <w:r w:rsidRPr="001654CF">
        <w:rPr>
          <w:vertAlign w:val="superscript"/>
        </w:rPr>
        <w:t xml:space="preserve">, </w:t>
      </w:r>
      <w:r w:rsidRPr="001654CF">
        <w:rPr>
          <w:rStyle w:val="FootnoteReference"/>
          <w:vertAlign w:val="superscript"/>
        </w:rPr>
        <w:footnoteReference w:id="32"/>
      </w:r>
      <w:r w:rsidRPr="001654CF">
        <w:rPr>
          <w:vertAlign w:val="superscript"/>
        </w:rPr>
        <w:t xml:space="preserve">  </w:t>
      </w:r>
      <w:r w:rsidRPr="001654CF">
        <w:t xml:space="preserve">EPA also estimates that respondents will incur a cost of $5.26 for mailing a larger package (i.e., a </w:t>
      </w:r>
      <w:r w:rsidR="005B3DB4">
        <w:t>5</w:t>
      </w:r>
      <w:r w:rsidRPr="001654CF">
        <w:t>-ounce package) by certified mail ($1.82 for postage, $3.3</w:t>
      </w:r>
      <w:r w:rsidR="00F16F8D">
        <w:t>5</w:t>
      </w:r>
      <w:r w:rsidRPr="001654CF">
        <w:t xml:space="preserve"> for the certified-mail fee, and $0.14 for a catalog envelope).</w:t>
      </w:r>
      <w:r w:rsidRPr="001654CF">
        <w:rPr>
          <w:rStyle w:val="FootnoteReference"/>
          <w:vertAlign w:val="superscript"/>
        </w:rPr>
        <w:footnoteReference w:id="33"/>
      </w:r>
      <w:r w:rsidRPr="001654CF">
        <w:rPr>
          <w:vertAlign w:val="superscript"/>
        </w:rPr>
        <w:t xml:space="preserve">, </w:t>
      </w:r>
      <w:r w:rsidRPr="001654CF">
        <w:rPr>
          <w:rStyle w:val="FootnoteReference"/>
          <w:vertAlign w:val="superscript"/>
        </w:rPr>
        <w:footnoteReference w:id="34"/>
      </w:r>
      <w:r w:rsidRPr="001654CF">
        <w:rPr>
          <w:vertAlign w:val="superscript"/>
        </w:rPr>
        <w:t xml:space="preserve">, </w:t>
      </w:r>
      <w:r w:rsidRPr="001654CF">
        <w:rPr>
          <w:rStyle w:val="FootnoteReference"/>
          <w:vertAlign w:val="superscript"/>
        </w:rPr>
        <w:footnoteReference w:id="35"/>
      </w:r>
      <w:r w:rsidRPr="001654CF">
        <w:rPr>
          <w:vertAlign w:val="superscript"/>
        </w:rPr>
        <w:t xml:space="preserve">  </w:t>
      </w:r>
    </w:p>
    <w:p w14:paraId="1D3CB558" w14:textId="77777777" w:rsidR="003A1174" w:rsidRPr="001654CF" w:rsidRDefault="003A1174" w:rsidP="00FA3A49">
      <w:pPr>
        <w:pStyle w:val="NoSpacing"/>
        <w:widowControl/>
        <w:numPr>
          <w:ilvl w:val="0"/>
          <w:numId w:val="0"/>
        </w:numPr>
        <w:ind w:left="1080"/>
      </w:pPr>
    </w:p>
    <w:p w14:paraId="3D05ABDD" w14:textId="77777777" w:rsidR="003A1174" w:rsidRPr="001654CF" w:rsidRDefault="003A1174" w:rsidP="00FA3A49">
      <w:pPr>
        <w:pStyle w:val="NoSpacing"/>
        <w:widowControl/>
      </w:pPr>
      <w:r w:rsidRPr="001654CF">
        <w:rPr>
          <w:u w:val="single"/>
        </w:rPr>
        <w:t>Photocopying costs</w:t>
      </w:r>
      <w:r w:rsidRPr="001654CF">
        <w:t xml:space="preserve">:  EPA estimates that respondents will incur a cost of $0.10 for each photocopy they make. </w:t>
      </w:r>
    </w:p>
    <w:p w14:paraId="1D9F0E49" w14:textId="77777777" w:rsidR="003A1174" w:rsidRPr="001654CF" w:rsidRDefault="003A1174" w:rsidP="00FA3A49">
      <w:pPr>
        <w:pStyle w:val="NoSpacing"/>
        <w:widowControl/>
        <w:numPr>
          <w:ilvl w:val="0"/>
          <w:numId w:val="0"/>
        </w:numPr>
        <w:ind w:left="1080"/>
      </w:pPr>
    </w:p>
    <w:p w14:paraId="79F3C78E" w14:textId="77777777" w:rsidR="003A1174" w:rsidRPr="001654CF" w:rsidRDefault="003A1174" w:rsidP="00FA3A49">
      <w:pPr>
        <w:pStyle w:val="NoSpacing"/>
        <w:widowControl/>
      </w:pPr>
      <w:r w:rsidRPr="001654CF">
        <w:rPr>
          <w:u w:val="single"/>
        </w:rPr>
        <w:t>Long distance telephone call costs</w:t>
      </w:r>
      <w:r w:rsidRPr="001654CF">
        <w:t xml:space="preserve">:  EPA estimates that respondents will incur a cost of $2.00 for each long distance telephone call they make. </w:t>
      </w:r>
    </w:p>
    <w:p w14:paraId="183B85E7" w14:textId="77777777" w:rsidR="00AE6E93" w:rsidRDefault="00AE6E93" w:rsidP="003949EE">
      <w:pPr>
        <w:widowControl/>
        <w:numPr>
          <w:ilvl w:val="12"/>
          <w:numId w:val="0"/>
        </w:numPr>
      </w:pPr>
    </w:p>
    <w:p w14:paraId="3E8CB760" w14:textId="41BF6071" w:rsidR="003949EE" w:rsidRPr="003949EE" w:rsidRDefault="003949EE" w:rsidP="003949EE">
      <w:pPr>
        <w:widowControl/>
        <w:numPr>
          <w:ilvl w:val="12"/>
          <w:numId w:val="0"/>
        </w:numPr>
      </w:pPr>
      <w:r w:rsidRPr="00C84E07">
        <w:t xml:space="preserve">O&amp;M costs also include the fees assessed to manifest users.  See </w:t>
      </w:r>
      <w:r w:rsidR="00EA07C1" w:rsidRPr="00C84E07">
        <w:t xml:space="preserve">subsection, </w:t>
      </w:r>
      <w:r w:rsidRPr="00C84E07">
        <w:t>“</w:t>
      </w:r>
      <w:r w:rsidRPr="00C84E07">
        <w:rPr>
          <w:i/>
          <w:iCs/>
        </w:rPr>
        <w:t>(</w:t>
      </w:r>
      <w:r w:rsidR="00C84E07" w:rsidRPr="00C84E07">
        <w:rPr>
          <w:i/>
          <w:iCs/>
        </w:rPr>
        <w:t>d1</w:t>
      </w:r>
      <w:r w:rsidR="00867B27">
        <w:rPr>
          <w:i/>
          <w:iCs/>
        </w:rPr>
        <w:t>1</w:t>
      </w:r>
      <w:r w:rsidR="00C84E07" w:rsidRPr="00C84E07">
        <w:rPr>
          <w:i/>
          <w:iCs/>
        </w:rPr>
        <w:t>) Fees for the Electronic Hazardous Waste Manifest Program</w:t>
      </w:r>
      <w:r w:rsidR="00EA07C1" w:rsidRPr="00C84E07">
        <w:rPr>
          <w:i/>
          <w:iCs/>
        </w:rPr>
        <w:t>,</w:t>
      </w:r>
      <w:r w:rsidRPr="00C84E07">
        <w:rPr>
          <w:iCs/>
        </w:rPr>
        <w:t>” in Section 6D of this document for additional information.</w:t>
      </w:r>
    </w:p>
    <w:p w14:paraId="3763AA27" w14:textId="77777777" w:rsidR="00FA2B60" w:rsidRDefault="00FA2B60" w:rsidP="00FA3A49">
      <w:pPr>
        <w:pStyle w:val="Heading2"/>
        <w:widowControl/>
      </w:pPr>
      <w:bookmarkStart w:id="30" w:name="_1__26_"/>
      <w:bookmarkEnd w:id="30"/>
    </w:p>
    <w:p w14:paraId="05837090" w14:textId="77777777" w:rsidR="00AE6E93" w:rsidRDefault="00AE6E93" w:rsidP="00FA2B60">
      <w:pPr>
        <w:pStyle w:val="Heading2"/>
        <w:keepLines w:val="0"/>
        <w:widowControl/>
      </w:pPr>
      <w:bookmarkStart w:id="31" w:name="_Toc500503142"/>
      <w:r>
        <w:t>6</w:t>
      </w:r>
      <w:r w:rsidR="00102C40">
        <w:t>C.</w:t>
      </w:r>
      <w:r>
        <w:tab/>
        <w:t>Estimating Agency Hour and Cost Burden</w:t>
      </w:r>
      <w:bookmarkEnd w:id="31"/>
      <w:r>
        <w:t xml:space="preserve"> </w:t>
      </w:r>
      <w:r w:rsidR="00F74519">
        <w:fldChar w:fldCharType="begin"/>
      </w:r>
      <w:r>
        <w:instrText>tc "6(c)</w:instrText>
      </w:r>
      <w:r>
        <w:tab/>
        <w:instrText>Estimating Agency Hour and Cost Burden " \l 2</w:instrText>
      </w:r>
      <w:r w:rsidR="00F74519">
        <w:fldChar w:fldCharType="end"/>
      </w:r>
    </w:p>
    <w:p w14:paraId="1E82085A" w14:textId="77777777" w:rsidR="00AE6E93" w:rsidRDefault="00AE6E93" w:rsidP="00FA2B60">
      <w:pPr>
        <w:keepNext/>
        <w:widowControl/>
        <w:numPr>
          <w:ilvl w:val="12"/>
          <w:numId w:val="0"/>
        </w:numPr>
      </w:pPr>
    </w:p>
    <w:p w14:paraId="7D871578" w14:textId="65E3A032" w:rsidR="00102C40" w:rsidRDefault="00102C40" w:rsidP="00FA2B60">
      <w:pPr>
        <w:keepNext/>
        <w:widowControl/>
        <w:numPr>
          <w:ilvl w:val="12"/>
          <w:numId w:val="0"/>
        </w:numPr>
      </w:pPr>
      <w:r w:rsidRPr="00174257">
        <w:t>EPA estimates the Agency hour and cost burden associated with the information collection requirements covered in this ICR in Exhibit 2</w:t>
      </w:r>
      <w:r w:rsidR="00DA4DDC">
        <w:t>4</w:t>
      </w:r>
      <w:r w:rsidRPr="00174257">
        <w:t>.</w:t>
      </w:r>
    </w:p>
    <w:p w14:paraId="424FA650" w14:textId="77777777" w:rsidR="00102C40" w:rsidRDefault="00102C40" w:rsidP="00FA2B60">
      <w:pPr>
        <w:widowControl/>
        <w:numPr>
          <w:ilvl w:val="12"/>
          <w:numId w:val="0"/>
        </w:numPr>
      </w:pPr>
    </w:p>
    <w:p w14:paraId="04AC1F83" w14:textId="77777777" w:rsidR="00AE6E93" w:rsidRDefault="00AE6E93" w:rsidP="00FA2B60">
      <w:pPr>
        <w:keepNext/>
        <w:widowControl/>
        <w:tabs>
          <w:tab w:val="left" w:pos="720"/>
        </w:tabs>
        <w:ind w:left="720" w:hanging="720"/>
      </w:pPr>
      <w:r>
        <w:rPr>
          <w:b/>
          <w:bCs/>
        </w:rPr>
        <w:t>Labor Costs</w:t>
      </w:r>
    </w:p>
    <w:p w14:paraId="5A418CE6" w14:textId="77777777" w:rsidR="002D3051" w:rsidRDefault="002D3051" w:rsidP="00FA2B60">
      <w:pPr>
        <w:keepNext/>
        <w:widowControl/>
        <w:numPr>
          <w:ilvl w:val="12"/>
          <w:numId w:val="0"/>
        </w:numPr>
      </w:pPr>
    </w:p>
    <w:p w14:paraId="1FC7491F" w14:textId="77777777" w:rsidR="002D3051" w:rsidRPr="002D3051" w:rsidRDefault="002D3051" w:rsidP="00FA2B60">
      <w:pPr>
        <w:keepNext/>
        <w:widowControl/>
        <w:numPr>
          <w:ilvl w:val="12"/>
          <w:numId w:val="0"/>
        </w:numPr>
      </w:pPr>
      <w:r w:rsidRPr="002D3051">
        <w:t xml:space="preserve">EPA estimates an average hourly </w:t>
      </w:r>
      <w:r w:rsidR="00585FB5">
        <w:t>Agency</w:t>
      </w:r>
      <w:r w:rsidRPr="002D3051">
        <w:t xml:space="preserve"> labor cost of </w:t>
      </w:r>
      <w:r w:rsidRPr="002D3051">
        <w:rPr>
          <w:color w:val="000000"/>
        </w:rPr>
        <w:t xml:space="preserve">$89.96 </w:t>
      </w:r>
      <w:r w:rsidRPr="002D3051">
        <w:t xml:space="preserve">for legal staff, $79.38 for managerial staff, </w:t>
      </w:r>
      <w:r w:rsidRPr="002D3051">
        <w:rPr>
          <w:color w:val="000000"/>
        </w:rPr>
        <w:t xml:space="preserve">$57.11 </w:t>
      </w:r>
      <w:r w:rsidR="00585FB5">
        <w:t xml:space="preserve">for technical staff, and </w:t>
      </w:r>
      <w:r w:rsidRPr="002D3051">
        <w:t>$24.37 for clerical staff.  These rates were taken from the RIA.</w:t>
      </w:r>
      <w:r w:rsidR="00585FB5">
        <w:t xml:space="preserve">  The ICR also estimates an average hourly contractor cost of $160.</w:t>
      </w:r>
    </w:p>
    <w:p w14:paraId="3B4CDD83" w14:textId="77777777" w:rsidR="00227E2B" w:rsidRDefault="00227E2B" w:rsidP="00FA3A49">
      <w:pPr>
        <w:widowControl/>
        <w:numPr>
          <w:ilvl w:val="12"/>
          <w:numId w:val="0"/>
        </w:numPr>
      </w:pPr>
    </w:p>
    <w:p w14:paraId="0EDACDB9" w14:textId="77777777" w:rsidR="00AE6E93" w:rsidRPr="00585FB5" w:rsidRDefault="00A6367D" w:rsidP="00FA3A49">
      <w:pPr>
        <w:keepNext/>
        <w:widowControl/>
        <w:numPr>
          <w:ilvl w:val="12"/>
          <w:numId w:val="0"/>
        </w:numPr>
        <w:tabs>
          <w:tab w:val="left" w:pos="720"/>
        </w:tabs>
        <w:ind w:left="720" w:hanging="720"/>
      </w:pPr>
      <w:r w:rsidRPr="00585FB5">
        <w:rPr>
          <w:b/>
          <w:bCs/>
        </w:rPr>
        <w:t xml:space="preserve">Capital and </w:t>
      </w:r>
      <w:r w:rsidR="00AE6E93" w:rsidRPr="00585FB5">
        <w:rPr>
          <w:b/>
          <w:bCs/>
        </w:rPr>
        <w:t xml:space="preserve">Operation </w:t>
      </w:r>
      <w:r w:rsidRPr="00585FB5">
        <w:rPr>
          <w:b/>
          <w:bCs/>
        </w:rPr>
        <w:t xml:space="preserve">&amp; </w:t>
      </w:r>
      <w:r w:rsidR="00AE6E93" w:rsidRPr="00585FB5">
        <w:rPr>
          <w:b/>
          <w:bCs/>
        </w:rPr>
        <w:t>Maintenance Costs</w:t>
      </w:r>
    </w:p>
    <w:p w14:paraId="7B12F198" w14:textId="77777777" w:rsidR="00AE6E93" w:rsidRPr="00585FB5" w:rsidRDefault="00AE6E93" w:rsidP="00FA3A49">
      <w:pPr>
        <w:keepNext/>
        <w:widowControl/>
        <w:numPr>
          <w:ilvl w:val="12"/>
          <w:numId w:val="0"/>
        </w:numPr>
      </w:pPr>
    </w:p>
    <w:p w14:paraId="20CB47AF" w14:textId="77777777" w:rsidR="00A6367D" w:rsidRPr="00585FB5" w:rsidRDefault="00A6367D" w:rsidP="00FA3A49">
      <w:pPr>
        <w:widowControl/>
      </w:pPr>
      <w:r w:rsidRPr="00585FB5">
        <w:t xml:space="preserve">The RIA estimates </w:t>
      </w:r>
      <w:r w:rsidR="007D3C70" w:rsidRPr="00585FB5">
        <w:t xml:space="preserve">annual </w:t>
      </w:r>
      <w:r w:rsidRPr="00585FB5">
        <w:t>costs to EPA for developing</w:t>
      </w:r>
      <w:r w:rsidR="00F45930" w:rsidRPr="00585FB5">
        <w:t xml:space="preserve">, </w:t>
      </w:r>
      <w:r w:rsidRPr="00585FB5">
        <w:t>operating</w:t>
      </w:r>
      <w:r w:rsidR="00F45930" w:rsidRPr="00585FB5">
        <w:t xml:space="preserve"> and maintaining</w:t>
      </w:r>
      <w:r w:rsidRPr="00585FB5">
        <w:t xml:space="preserve"> the </w:t>
      </w:r>
      <w:r w:rsidR="00146C7B" w:rsidRPr="00585FB5">
        <w:t xml:space="preserve">e-Manifest </w:t>
      </w:r>
      <w:r w:rsidRPr="00585FB5">
        <w:t>system</w:t>
      </w:r>
      <w:r w:rsidR="00B53DBD" w:rsidRPr="00585FB5">
        <w:t xml:space="preserve"> </w:t>
      </w:r>
      <w:r w:rsidR="007D3C70" w:rsidRPr="00585FB5">
        <w:t>and</w:t>
      </w:r>
      <w:r w:rsidR="00B53DBD" w:rsidRPr="00585FB5">
        <w:t xml:space="preserve"> related activities</w:t>
      </w:r>
      <w:r w:rsidR="007D3C70" w:rsidRPr="00585FB5">
        <w:t xml:space="preserve">.  </w:t>
      </w:r>
      <w:r w:rsidR="004C2BB7" w:rsidRPr="00585FB5">
        <w:t>T</w:t>
      </w:r>
      <w:r w:rsidR="007D3C70" w:rsidRPr="00585FB5">
        <w:t xml:space="preserve">he RIA </w:t>
      </w:r>
      <w:r w:rsidR="00027CA8" w:rsidRPr="00585FB5">
        <w:t>address</w:t>
      </w:r>
      <w:r w:rsidR="00864AAE" w:rsidRPr="00585FB5">
        <w:t>es</w:t>
      </w:r>
      <w:r w:rsidR="008503CE" w:rsidRPr="00585FB5">
        <w:t xml:space="preserve"> </w:t>
      </w:r>
      <w:r w:rsidR="00027CA8" w:rsidRPr="00585FB5">
        <w:t>the following</w:t>
      </w:r>
      <w:r w:rsidR="00ED0E9A" w:rsidRPr="00585FB5">
        <w:t xml:space="preserve"> cost</w:t>
      </w:r>
      <w:r w:rsidR="00027CA8" w:rsidRPr="00585FB5">
        <w:t xml:space="preserve"> elements</w:t>
      </w:r>
      <w:r w:rsidR="007D3C70" w:rsidRPr="00585FB5">
        <w:t>:</w:t>
      </w:r>
      <w:r w:rsidR="0039394F" w:rsidRPr="00585FB5">
        <w:rPr>
          <w:rStyle w:val="FootnoteReference"/>
          <w:vertAlign w:val="superscript"/>
        </w:rPr>
        <w:footnoteReference w:id="36"/>
      </w:r>
    </w:p>
    <w:p w14:paraId="3189DAF8" w14:textId="77777777" w:rsidR="00A6367D" w:rsidRPr="00585FB5" w:rsidRDefault="00A6367D" w:rsidP="00FA3A49">
      <w:pPr>
        <w:widowControl/>
      </w:pPr>
    </w:p>
    <w:p w14:paraId="10A22022" w14:textId="77777777" w:rsidR="00A6367D" w:rsidRPr="00585FB5" w:rsidRDefault="00B53DBD" w:rsidP="00E40AA3">
      <w:pPr>
        <w:pStyle w:val="ListParagraph"/>
        <w:widowControl/>
        <w:numPr>
          <w:ilvl w:val="0"/>
          <w:numId w:val="10"/>
        </w:numPr>
        <w:ind w:left="1080"/>
      </w:pPr>
      <w:r w:rsidRPr="00585FB5">
        <w:t>System development;</w:t>
      </w:r>
    </w:p>
    <w:p w14:paraId="36B76921" w14:textId="77777777" w:rsidR="00A6367D" w:rsidRPr="00585FB5" w:rsidRDefault="00B53DBD" w:rsidP="00E40AA3">
      <w:pPr>
        <w:pStyle w:val="ListParagraph"/>
        <w:widowControl/>
        <w:numPr>
          <w:ilvl w:val="0"/>
          <w:numId w:val="10"/>
        </w:numPr>
        <w:ind w:left="1080"/>
      </w:pPr>
      <w:r w:rsidRPr="00585FB5">
        <w:t>Operation</w:t>
      </w:r>
      <w:r w:rsidR="00F45930" w:rsidRPr="00585FB5">
        <w:t>s</w:t>
      </w:r>
      <w:r w:rsidRPr="00585FB5">
        <w:t xml:space="preserve"> &amp; maintenance;</w:t>
      </w:r>
    </w:p>
    <w:p w14:paraId="3548FA58" w14:textId="77777777" w:rsidR="00B53DBD" w:rsidRPr="00585FB5" w:rsidRDefault="00B53DBD" w:rsidP="00E40AA3">
      <w:pPr>
        <w:pStyle w:val="ListParagraph"/>
        <w:widowControl/>
        <w:numPr>
          <w:ilvl w:val="0"/>
          <w:numId w:val="10"/>
        </w:numPr>
        <w:ind w:left="1080"/>
      </w:pPr>
      <w:r w:rsidRPr="00585FB5">
        <w:t>Paper manifest processing O&amp;M;</w:t>
      </w:r>
    </w:p>
    <w:p w14:paraId="4BB8D643" w14:textId="77777777" w:rsidR="00B53DBD" w:rsidRPr="00585FB5" w:rsidRDefault="00F45930" w:rsidP="00E40AA3">
      <w:pPr>
        <w:pStyle w:val="ListParagraph"/>
        <w:widowControl/>
        <w:numPr>
          <w:ilvl w:val="0"/>
          <w:numId w:val="10"/>
        </w:numPr>
        <w:ind w:left="1080"/>
      </w:pPr>
      <w:r w:rsidRPr="00585FB5">
        <w:t>Call c</w:t>
      </w:r>
      <w:r w:rsidR="00B53DBD" w:rsidRPr="00585FB5">
        <w:t>enter;</w:t>
      </w:r>
    </w:p>
    <w:p w14:paraId="0D00AF72" w14:textId="77777777" w:rsidR="00B53DBD" w:rsidRPr="00585FB5" w:rsidRDefault="00C16AD6" w:rsidP="00E40AA3">
      <w:pPr>
        <w:pStyle w:val="ListParagraph"/>
        <w:widowControl/>
        <w:numPr>
          <w:ilvl w:val="0"/>
          <w:numId w:val="10"/>
        </w:numPr>
        <w:ind w:left="1080"/>
      </w:pPr>
      <w:r w:rsidRPr="00585FB5">
        <w:t>Cross-Media Electronic Reporting Rule (</w:t>
      </w:r>
      <w:r w:rsidR="00CF004F" w:rsidRPr="00585FB5">
        <w:t>CROMERR</w:t>
      </w:r>
      <w:r w:rsidRPr="00585FB5">
        <w:t>)</w:t>
      </w:r>
      <w:r w:rsidR="00BC03F5">
        <w:t xml:space="preserve"> provisions</w:t>
      </w:r>
      <w:r w:rsidRPr="00585FB5">
        <w:t>.  This element is not included in this ICR</w:t>
      </w:r>
      <w:r w:rsidR="008277F8" w:rsidRPr="00585FB5">
        <w:t>;</w:t>
      </w:r>
      <w:r w:rsidR="008277F8" w:rsidRPr="00585FB5">
        <w:rPr>
          <w:rStyle w:val="FootnoteReference"/>
          <w:vertAlign w:val="superscript"/>
        </w:rPr>
        <w:footnoteReference w:id="37"/>
      </w:r>
    </w:p>
    <w:p w14:paraId="6E57597D" w14:textId="77777777" w:rsidR="00B53DBD" w:rsidRPr="00585FB5" w:rsidRDefault="003E37C7" w:rsidP="00E40AA3">
      <w:pPr>
        <w:pStyle w:val="ListParagraph"/>
        <w:widowControl/>
        <w:numPr>
          <w:ilvl w:val="0"/>
          <w:numId w:val="10"/>
        </w:numPr>
        <w:ind w:left="1080"/>
      </w:pPr>
      <w:r w:rsidRPr="00585FB5">
        <w:t>Billing;</w:t>
      </w:r>
    </w:p>
    <w:p w14:paraId="28110FA4" w14:textId="77777777" w:rsidR="00C74C68" w:rsidRPr="00585FB5" w:rsidRDefault="00F45930" w:rsidP="00E40AA3">
      <w:pPr>
        <w:pStyle w:val="ListParagraph"/>
        <w:widowControl/>
        <w:numPr>
          <w:ilvl w:val="0"/>
          <w:numId w:val="10"/>
        </w:numPr>
        <w:ind w:left="1080"/>
      </w:pPr>
      <w:r w:rsidRPr="00585FB5">
        <w:t>Additional</w:t>
      </w:r>
      <w:r w:rsidR="00C74C68" w:rsidRPr="00585FB5">
        <w:t xml:space="preserve"> program costs;</w:t>
      </w:r>
    </w:p>
    <w:p w14:paraId="3191CA8A" w14:textId="77777777" w:rsidR="003E37C7" w:rsidRPr="00585FB5" w:rsidRDefault="00B53DBD" w:rsidP="00E40AA3">
      <w:pPr>
        <w:pStyle w:val="ListParagraph"/>
        <w:widowControl/>
        <w:numPr>
          <w:ilvl w:val="0"/>
          <w:numId w:val="10"/>
        </w:numPr>
        <w:ind w:left="1080"/>
      </w:pPr>
      <w:r w:rsidRPr="00585FB5">
        <w:t>Additional indirect costs</w:t>
      </w:r>
      <w:r w:rsidR="003E37C7" w:rsidRPr="00585FB5">
        <w:t>; and</w:t>
      </w:r>
    </w:p>
    <w:p w14:paraId="4113E04E" w14:textId="77777777" w:rsidR="00B53DBD" w:rsidRPr="00585FB5" w:rsidRDefault="003E37C7" w:rsidP="00E40AA3">
      <w:pPr>
        <w:pStyle w:val="ListParagraph"/>
        <w:widowControl/>
        <w:numPr>
          <w:ilvl w:val="0"/>
          <w:numId w:val="10"/>
        </w:numPr>
        <w:ind w:left="1080"/>
      </w:pPr>
      <w:r w:rsidRPr="00585FB5">
        <w:t>Manifest processing costs</w:t>
      </w:r>
      <w:r w:rsidR="00B53DBD" w:rsidRPr="00585FB5">
        <w:t>.</w:t>
      </w:r>
    </w:p>
    <w:p w14:paraId="3290F7D0" w14:textId="77777777" w:rsidR="00B53DBD" w:rsidRPr="00585FB5" w:rsidRDefault="00B53DBD" w:rsidP="00B53DBD">
      <w:pPr>
        <w:widowControl/>
      </w:pPr>
    </w:p>
    <w:p w14:paraId="7E7FBA7B" w14:textId="77777777" w:rsidR="00CF0A3C" w:rsidRDefault="0039394F" w:rsidP="00E37490">
      <w:pPr>
        <w:widowControl/>
      </w:pPr>
      <w:r w:rsidRPr="00585FB5">
        <w:t>In preparing this ICR</w:t>
      </w:r>
      <w:r w:rsidR="00F45930" w:rsidRPr="00585FB5">
        <w:t xml:space="preserve">, </w:t>
      </w:r>
      <w:r w:rsidR="00B53DBD" w:rsidRPr="00585FB5">
        <w:t xml:space="preserve">EPA summed up the </w:t>
      </w:r>
      <w:r w:rsidR="00A217F4" w:rsidRPr="00585FB5">
        <w:t xml:space="preserve">annual </w:t>
      </w:r>
      <w:r w:rsidR="00B53DBD" w:rsidRPr="00585FB5">
        <w:t>cost</w:t>
      </w:r>
      <w:r w:rsidR="00EE6928" w:rsidRPr="00585FB5">
        <w:t>s</w:t>
      </w:r>
      <w:r w:rsidR="00146C7B" w:rsidRPr="00585FB5">
        <w:t xml:space="preserve"> of the elements</w:t>
      </w:r>
      <w:r w:rsidR="0005498D" w:rsidRPr="00585FB5">
        <w:t xml:space="preserve"> above</w:t>
      </w:r>
      <w:r w:rsidR="003529DE" w:rsidRPr="00585FB5">
        <w:t xml:space="preserve"> for Years 1 through 3</w:t>
      </w:r>
      <w:r w:rsidR="0034031C" w:rsidRPr="00585FB5">
        <w:t xml:space="preserve"> of </w:t>
      </w:r>
      <w:r w:rsidR="00EB7BAC">
        <w:t>s</w:t>
      </w:r>
      <w:r w:rsidR="0034031C" w:rsidRPr="00585FB5">
        <w:t>ystem</w:t>
      </w:r>
      <w:r w:rsidR="00EB7BAC">
        <w:t xml:space="preserve"> operation</w:t>
      </w:r>
      <w:r w:rsidR="00A243DD" w:rsidRPr="00585FB5">
        <w:t>, except for the CROMERR costs,</w:t>
      </w:r>
      <w:r w:rsidR="00F45930" w:rsidRPr="00585FB5">
        <w:t xml:space="preserve"> and</w:t>
      </w:r>
      <w:r w:rsidR="0034031C" w:rsidRPr="00585FB5">
        <w:t xml:space="preserve"> divided</w:t>
      </w:r>
      <w:r w:rsidR="00030A0F">
        <w:t xml:space="preserve"> the sum</w:t>
      </w:r>
      <w:r w:rsidR="0034031C" w:rsidRPr="00585FB5">
        <w:t xml:space="preserve"> </w:t>
      </w:r>
      <w:r w:rsidR="00F45930" w:rsidRPr="00585FB5">
        <w:t>b</w:t>
      </w:r>
      <w:r w:rsidR="0034031C" w:rsidRPr="00585FB5">
        <w:t xml:space="preserve">y </w:t>
      </w:r>
      <w:r w:rsidR="00C24DDC">
        <w:t>3</w:t>
      </w:r>
      <w:r w:rsidR="0034031C" w:rsidRPr="00585FB5">
        <w:t xml:space="preserve"> years to derive the</w:t>
      </w:r>
      <w:r w:rsidR="00F45930" w:rsidRPr="00585FB5">
        <w:t xml:space="preserve"> </w:t>
      </w:r>
      <w:r w:rsidR="00030A0F">
        <w:t>3</w:t>
      </w:r>
      <w:r w:rsidR="00F45930" w:rsidRPr="00585FB5">
        <w:t xml:space="preserve">-year </w:t>
      </w:r>
      <w:r w:rsidR="0034031C" w:rsidRPr="00585FB5">
        <w:t>average annual cost</w:t>
      </w:r>
      <w:r w:rsidR="00E37490" w:rsidRPr="00585FB5">
        <w:t>.</w:t>
      </w:r>
      <w:r w:rsidR="00F45930" w:rsidRPr="00585FB5">
        <w:t xml:space="preserve">  These average annual costs are reflected in </w:t>
      </w:r>
      <w:r w:rsidR="003A28A1" w:rsidRPr="00585FB5">
        <w:t>Exhibit 2</w:t>
      </w:r>
      <w:r w:rsidR="003D2E98" w:rsidRPr="00585FB5">
        <w:t>3</w:t>
      </w:r>
      <w:r w:rsidR="00CF0A3C" w:rsidRPr="00585FB5">
        <w:t>.</w:t>
      </w:r>
    </w:p>
    <w:p w14:paraId="0521EB4F" w14:textId="77777777" w:rsidR="00CF0A3C" w:rsidRDefault="00CF0A3C" w:rsidP="00B53DBD">
      <w:pPr>
        <w:widowControl/>
      </w:pPr>
    </w:p>
    <w:p w14:paraId="014CFB76" w14:textId="77777777" w:rsidR="00D07AEC" w:rsidRPr="00AF2CFC" w:rsidRDefault="00017E56" w:rsidP="00B71DC5">
      <w:pPr>
        <w:pStyle w:val="Heading2"/>
      </w:pPr>
      <w:r w:rsidRPr="00AF2CFC">
        <w:t> </w:t>
      </w:r>
      <w:bookmarkStart w:id="32" w:name="_Toc500503143"/>
      <w:r w:rsidR="00D07AEC" w:rsidRPr="00AF2CFC">
        <w:t>6D.</w:t>
      </w:r>
      <w:r w:rsidR="00D07AEC" w:rsidRPr="00AF2CFC">
        <w:tab/>
        <w:t>Estimating Respondent Hours and Costs</w:t>
      </w:r>
      <w:bookmarkEnd w:id="32"/>
    </w:p>
    <w:p w14:paraId="01579578" w14:textId="77777777" w:rsidR="006E2C35" w:rsidRPr="00AF2CFC" w:rsidRDefault="006E2C35" w:rsidP="00CF0A3C">
      <w:pPr>
        <w:widowControl/>
        <w:rPr>
          <w:b/>
        </w:rPr>
      </w:pPr>
    </w:p>
    <w:p w14:paraId="180DC788" w14:textId="7A224B3A" w:rsidR="00F51788" w:rsidRDefault="007D06DB" w:rsidP="00FA3A49">
      <w:pPr>
        <w:widowControl/>
        <w:tabs>
          <w:tab w:val="left" w:pos="-1200"/>
        </w:tabs>
      </w:pPr>
      <w:r w:rsidRPr="006A6961">
        <w:t xml:space="preserve">Exhibits 1 </w:t>
      </w:r>
      <w:r w:rsidRPr="00E63B35">
        <w:t>through 2</w:t>
      </w:r>
      <w:r w:rsidR="00E63B35" w:rsidRPr="00E63B35">
        <w:t>2</w:t>
      </w:r>
      <w:r w:rsidR="006A6961" w:rsidRPr="00E63B35">
        <w:t xml:space="preserve"> </w:t>
      </w:r>
      <w:r w:rsidRPr="00E63B35">
        <w:t>estimate the annual respondent burden associated with these information collection requirements.  Exhibit 2</w:t>
      </w:r>
      <w:r w:rsidR="00DA4DDC" w:rsidRPr="00E63B35">
        <w:t>3</w:t>
      </w:r>
      <w:r w:rsidRPr="00E63B35">
        <w:t xml:space="preserve"> presents</w:t>
      </w:r>
      <w:r w:rsidRPr="006A6961">
        <w:t xml:space="preserve"> the total aggregate annual cost burden to all respondents</w:t>
      </w:r>
      <w:r w:rsidRPr="00577AEE">
        <w:t xml:space="preserve"> under </w:t>
      </w:r>
      <w:r w:rsidRPr="00A42546">
        <w:t>the information collection requirements covered in this ICR</w:t>
      </w:r>
      <w:r w:rsidRPr="00577AEE">
        <w:t>.</w:t>
      </w:r>
      <w:r>
        <w:t xml:space="preserve">  </w:t>
      </w:r>
      <w:r w:rsidRPr="002E3639">
        <w:t xml:space="preserve">For purposes </w:t>
      </w:r>
      <w:r w:rsidR="006A2CBB">
        <w:t xml:space="preserve">of analysis, EPA has estimated burden for the first </w:t>
      </w:r>
      <w:r w:rsidR="00C24DDC">
        <w:t>3</w:t>
      </w:r>
      <w:r w:rsidR="006A2CBB">
        <w:t xml:space="preserve"> years of system operation.</w:t>
      </w:r>
      <w:r w:rsidRPr="002E3639">
        <w:t xml:space="preserve">  </w:t>
      </w:r>
      <w:r w:rsidR="00857FBD">
        <w:t xml:space="preserve">Refer to Sections 6A and 6B </w:t>
      </w:r>
      <w:r w:rsidR="006A6961">
        <w:t>of this document for respondent universe</w:t>
      </w:r>
      <w:r w:rsidR="00857FBD">
        <w:t xml:space="preserve"> data used to estimate burden.</w:t>
      </w:r>
    </w:p>
    <w:p w14:paraId="63AC6E74" w14:textId="77777777" w:rsidR="00F51788" w:rsidRDefault="00F51788" w:rsidP="00FA3A49">
      <w:pPr>
        <w:widowControl/>
        <w:tabs>
          <w:tab w:val="left" w:pos="-1200"/>
        </w:tabs>
        <w:ind w:left="1440" w:hanging="720"/>
      </w:pPr>
    </w:p>
    <w:p w14:paraId="6916329D" w14:textId="77777777" w:rsidR="00F51788" w:rsidRPr="00853414" w:rsidRDefault="00F51788" w:rsidP="00EB183E">
      <w:pPr>
        <w:keepNext/>
        <w:widowControl/>
        <w:tabs>
          <w:tab w:val="left" w:pos="-1200"/>
        </w:tabs>
        <w:ind w:left="1440" w:hanging="720"/>
      </w:pPr>
      <w:r w:rsidRPr="00853414">
        <w:t>(a)</w:t>
      </w:r>
      <w:r w:rsidRPr="00853414">
        <w:tab/>
        <w:t>Registrant Organization Requirements</w:t>
      </w:r>
    </w:p>
    <w:p w14:paraId="13A0AAB9" w14:textId="77777777" w:rsidR="00F51788" w:rsidRPr="00853414" w:rsidRDefault="00F51788" w:rsidP="00EB183E">
      <w:pPr>
        <w:keepNext/>
        <w:widowControl/>
        <w:tabs>
          <w:tab w:val="left" w:pos="-1200"/>
        </w:tabs>
      </w:pPr>
    </w:p>
    <w:p w14:paraId="15C22E16" w14:textId="77777777" w:rsidR="00F51788" w:rsidRPr="00853414" w:rsidRDefault="00F51788" w:rsidP="00EB183E">
      <w:pPr>
        <w:keepNext/>
        <w:widowControl/>
        <w:tabs>
          <w:tab w:val="left" w:pos="-1200"/>
        </w:tabs>
        <w:ind w:left="1440" w:hanging="720"/>
      </w:pPr>
      <w:r w:rsidRPr="00853414">
        <w:rPr>
          <w:i/>
          <w:iCs/>
        </w:rPr>
        <w:t>(a1)</w:t>
      </w:r>
      <w:r w:rsidRPr="00853414">
        <w:rPr>
          <w:i/>
          <w:iCs/>
        </w:rPr>
        <w:tab/>
        <w:t>Reading the Regulations</w:t>
      </w:r>
    </w:p>
    <w:p w14:paraId="556EC248" w14:textId="77777777" w:rsidR="00F51788" w:rsidRPr="00853414" w:rsidRDefault="00F51788" w:rsidP="00EB183E">
      <w:pPr>
        <w:keepNext/>
        <w:widowControl/>
        <w:tabs>
          <w:tab w:val="left" w:pos="-1200"/>
        </w:tabs>
      </w:pPr>
    </w:p>
    <w:p w14:paraId="15201827" w14:textId="77777777" w:rsidR="00F51788" w:rsidRPr="00853414" w:rsidRDefault="00F51788" w:rsidP="00EB183E">
      <w:pPr>
        <w:keepNext/>
        <w:widowControl/>
        <w:tabs>
          <w:tab w:val="left" w:pos="-1200"/>
        </w:tabs>
      </w:pPr>
      <w:r w:rsidRPr="00853414">
        <w:t xml:space="preserve">Exhibit 1 presents the total annual hour </w:t>
      </w:r>
      <w:r w:rsidRPr="00BE024E">
        <w:t>and cost burden to registrant organizations in reading the manifest regulations at 40 CFR 262.21.  EPA expects that on average, one registrant organization will read 40 CFR 262.21 regulations each year.</w:t>
      </w:r>
    </w:p>
    <w:p w14:paraId="0B4B5B66" w14:textId="77777777" w:rsidR="00F51788" w:rsidRPr="00853414" w:rsidRDefault="00F51788" w:rsidP="00FA3A49">
      <w:pPr>
        <w:widowControl/>
        <w:tabs>
          <w:tab w:val="left" w:pos="-1200"/>
        </w:tabs>
      </w:pPr>
    </w:p>
    <w:p w14:paraId="64FE199D" w14:textId="77777777" w:rsidR="00F51788" w:rsidRPr="00853414" w:rsidRDefault="00F51788" w:rsidP="00FA3A49">
      <w:pPr>
        <w:widowControl/>
        <w:tabs>
          <w:tab w:val="left" w:pos="-1200"/>
        </w:tabs>
        <w:ind w:left="1440" w:hanging="720"/>
      </w:pPr>
      <w:r w:rsidRPr="00853414">
        <w:rPr>
          <w:i/>
          <w:iCs/>
        </w:rPr>
        <w:t>(a2)</w:t>
      </w:r>
      <w:r w:rsidRPr="00853414">
        <w:rPr>
          <w:i/>
          <w:iCs/>
        </w:rPr>
        <w:tab/>
        <w:t>Applying to the Registry</w:t>
      </w:r>
    </w:p>
    <w:p w14:paraId="032999C5" w14:textId="77777777" w:rsidR="00F51788" w:rsidRPr="00853414" w:rsidRDefault="00F51788" w:rsidP="00FA3A49">
      <w:pPr>
        <w:widowControl/>
        <w:tabs>
          <w:tab w:val="left" w:pos="-1200"/>
        </w:tabs>
      </w:pPr>
    </w:p>
    <w:p w14:paraId="6DFCC619" w14:textId="77777777" w:rsidR="00F51788" w:rsidRPr="00853414" w:rsidRDefault="00F51788" w:rsidP="00FA3A49">
      <w:pPr>
        <w:widowControl/>
        <w:tabs>
          <w:tab w:val="left" w:pos="-1200"/>
        </w:tabs>
      </w:pPr>
      <w:r>
        <w:t>EPA</w:t>
      </w:r>
      <w:r w:rsidRPr="00853414">
        <w:t xml:space="preserve"> estimates that each year, </w:t>
      </w:r>
      <w:r>
        <w:t>one</w:t>
      </w:r>
      <w:r w:rsidRPr="00853414">
        <w:t xml:space="preserve"> entit</w:t>
      </w:r>
      <w:r>
        <w:t>y</w:t>
      </w:r>
      <w:r w:rsidRPr="00853414">
        <w:t xml:space="preserve"> will register with </w:t>
      </w:r>
      <w:r>
        <w:t>EPA to print its</w:t>
      </w:r>
      <w:r w:rsidRPr="00853414">
        <w:t xml:space="preserve"> own forms.  </w:t>
      </w:r>
    </w:p>
    <w:p w14:paraId="15489B62" w14:textId="77777777" w:rsidR="00F51788" w:rsidRPr="00853414" w:rsidRDefault="00F51788" w:rsidP="00FA3A49">
      <w:pPr>
        <w:widowControl/>
        <w:tabs>
          <w:tab w:val="left" w:pos="-1200"/>
        </w:tabs>
      </w:pPr>
    </w:p>
    <w:p w14:paraId="1D7DB12E" w14:textId="77777777" w:rsidR="00F51788" w:rsidRPr="00853414" w:rsidRDefault="00F51788" w:rsidP="00FA3A49">
      <w:pPr>
        <w:keepNext/>
        <w:widowControl/>
        <w:tabs>
          <w:tab w:val="left" w:pos="-1200"/>
        </w:tabs>
        <w:ind w:left="1440" w:hanging="720"/>
      </w:pPr>
      <w:r w:rsidRPr="00853414">
        <w:rPr>
          <w:i/>
          <w:iCs/>
        </w:rPr>
        <w:t>(a3)</w:t>
      </w:r>
      <w:r w:rsidRPr="00853414">
        <w:rPr>
          <w:i/>
          <w:iCs/>
        </w:rPr>
        <w:tab/>
        <w:t>Updating General Information in the Approved Application</w:t>
      </w:r>
    </w:p>
    <w:p w14:paraId="7A02FC7C" w14:textId="77777777" w:rsidR="00F51788" w:rsidRPr="00853414" w:rsidRDefault="00F51788" w:rsidP="00FA3A49">
      <w:pPr>
        <w:keepNext/>
        <w:widowControl/>
        <w:tabs>
          <w:tab w:val="left" w:pos="-1200"/>
        </w:tabs>
      </w:pPr>
    </w:p>
    <w:p w14:paraId="5F9D2BE3" w14:textId="77777777" w:rsidR="00F51788" w:rsidRDefault="00F51788" w:rsidP="00FA3A49">
      <w:pPr>
        <w:widowControl/>
        <w:tabs>
          <w:tab w:val="left" w:pos="-1200"/>
        </w:tabs>
      </w:pPr>
      <w:r>
        <w:t xml:space="preserve">EPA estimates that, each year, </w:t>
      </w:r>
      <w:r w:rsidR="00C24DDC">
        <w:t>3</w:t>
      </w:r>
      <w:r w:rsidRPr="00853414">
        <w:t xml:space="preserve"> registrant organization</w:t>
      </w:r>
      <w:r>
        <w:t>s</w:t>
      </w:r>
      <w:r w:rsidRPr="00853414">
        <w:t xml:space="preserve"> will revise an</w:t>
      </w:r>
      <w:r>
        <w:t>d submit their approved</w:t>
      </w:r>
      <w:r w:rsidRPr="00853414">
        <w:t xml:space="preserve"> application to </w:t>
      </w:r>
      <w:r>
        <w:t>EPA</w:t>
      </w:r>
      <w:r w:rsidRPr="00853414">
        <w:t xml:space="preserve">, along with an indication or explanation of the update, under 40 CFR 262.21(h)(1).  </w:t>
      </w:r>
    </w:p>
    <w:p w14:paraId="2BA993A2" w14:textId="77777777" w:rsidR="00F51788" w:rsidRPr="00853414" w:rsidRDefault="00F51788" w:rsidP="00FA3A49">
      <w:pPr>
        <w:widowControl/>
        <w:tabs>
          <w:tab w:val="left" w:pos="-1200"/>
        </w:tabs>
      </w:pPr>
    </w:p>
    <w:p w14:paraId="23918479" w14:textId="77777777" w:rsidR="00F51788" w:rsidRPr="00853414" w:rsidRDefault="00F51788" w:rsidP="00253CB3">
      <w:pPr>
        <w:keepNext/>
        <w:widowControl/>
        <w:tabs>
          <w:tab w:val="left" w:pos="-1200"/>
        </w:tabs>
        <w:ind w:left="1440" w:hanging="720"/>
      </w:pPr>
      <w:r w:rsidRPr="00853414">
        <w:rPr>
          <w:i/>
          <w:iCs/>
        </w:rPr>
        <w:t>(a4)</w:t>
      </w:r>
      <w:r w:rsidRPr="00853414">
        <w:rPr>
          <w:i/>
          <w:iCs/>
        </w:rPr>
        <w:tab/>
        <w:t>Requesting Approval for a New Tracking Number Suffix</w:t>
      </w:r>
    </w:p>
    <w:p w14:paraId="2093C889" w14:textId="77777777" w:rsidR="00F51788" w:rsidRPr="00853414" w:rsidRDefault="00F51788" w:rsidP="00253CB3">
      <w:pPr>
        <w:keepNext/>
        <w:widowControl/>
        <w:tabs>
          <w:tab w:val="left" w:pos="-1200"/>
        </w:tabs>
      </w:pPr>
    </w:p>
    <w:p w14:paraId="6080FA8C" w14:textId="77777777" w:rsidR="00F51788" w:rsidRPr="00853414" w:rsidRDefault="00F51788" w:rsidP="00253CB3">
      <w:pPr>
        <w:keepNext/>
        <w:widowControl/>
        <w:tabs>
          <w:tab w:val="left" w:pos="-1200"/>
        </w:tabs>
      </w:pPr>
      <w:r w:rsidRPr="00853414">
        <w:t xml:space="preserve">EPA estimates that no approved registrant organization will request a new tracking number suffix during the 3-year period covered by this ICR.  Because each manifest tracking number consists of the </w:t>
      </w:r>
      <w:r w:rsidR="00C24DDC">
        <w:t>3</w:t>
      </w:r>
      <w:r w:rsidRPr="00853414">
        <w:t xml:space="preserve">-letter suffix and </w:t>
      </w:r>
      <w:r w:rsidR="005B3DB4">
        <w:t>9</w:t>
      </w:r>
      <w:r w:rsidRPr="00853414">
        <w:t xml:space="preserve"> digits, each registrant will be able to generate more than 999 million forms using its original suffix.  </w:t>
      </w:r>
      <w:r>
        <w:t>EPA</w:t>
      </w:r>
      <w:r w:rsidRPr="00853414">
        <w:t xml:space="preserve"> does not expect a registrant to request a new suffix for many years.</w:t>
      </w:r>
    </w:p>
    <w:p w14:paraId="4F18B156" w14:textId="77777777" w:rsidR="00F51788" w:rsidRPr="00853414" w:rsidRDefault="00F51788" w:rsidP="00FA3A49">
      <w:pPr>
        <w:widowControl/>
        <w:tabs>
          <w:tab w:val="left" w:pos="-1200"/>
        </w:tabs>
        <w:ind w:firstLine="2160"/>
      </w:pPr>
    </w:p>
    <w:p w14:paraId="01582057" w14:textId="77777777" w:rsidR="00F51788" w:rsidRPr="00853414" w:rsidRDefault="00F51788" w:rsidP="0049068E">
      <w:pPr>
        <w:keepNext/>
        <w:keepLines/>
        <w:widowControl/>
        <w:tabs>
          <w:tab w:val="left" w:pos="-1200"/>
        </w:tabs>
        <w:ind w:left="1440" w:hanging="720"/>
        <w:rPr>
          <w:i/>
          <w:iCs/>
        </w:rPr>
      </w:pPr>
      <w:r w:rsidRPr="00853414">
        <w:rPr>
          <w:i/>
          <w:iCs/>
        </w:rPr>
        <w:t>(a5)</w:t>
      </w:r>
      <w:r w:rsidRPr="00853414">
        <w:rPr>
          <w:i/>
          <w:iCs/>
        </w:rPr>
        <w:tab/>
        <w:t>Requesting Approval for Changes to Printing Specifications or Use of a New Printer</w:t>
      </w:r>
    </w:p>
    <w:p w14:paraId="2CDD52E4" w14:textId="77777777" w:rsidR="00F51788" w:rsidRPr="00853414" w:rsidRDefault="00F51788" w:rsidP="0049068E">
      <w:pPr>
        <w:keepNext/>
        <w:keepLines/>
        <w:widowControl/>
        <w:tabs>
          <w:tab w:val="left" w:pos="-1200"/>
        </w:tabs>
      </w:pPr>
    </w:p>
    <w:p w14:paraId="41C1D1E4" w14:textId="77777777" w:rsidR="00F51788" w:rsidRPr="00853414" w:rsidRDefault="00F51788" w:rsidP="0049068E">
      <w:pPr>
        <w:keepNext/>
        <w:keepLines/>
        <w:widowControl/>
        <w:tabs>
          <w:tab w:val="left" w:pos="-1200"/>
        </w:tabs>
      </w:pPr>
      <w:r>
        <w:t>EPA</w:t>
      </w:r>
      <w:r w:rsidRPr="00853414">
        <w:t xml:space="preserve"> estimates that </w:t>
      </w:r>
      <w:r>
        <w:t>one</w:t>
      </w:r>
      <w:r w:rsidRPr="00853414">
        <w:t xml:space="preserve"> registrant organization</w:t>
      </w:r>
      <w:r>
        <w:t xml:space="preserve"> annually</w:t>
      </w:r>
      <w:r w:rsidRPr="00853414">
        <w:t xml:space="preserve"> will request approval for changes to its form or for the use of a new printer under 40 CFR 262.21(e).</w:t>
      </w:r>
    </w:p>
    <w:p w14:paraId="439DEDBC" w14:textId="77777777" w:rsidR="00F51788" w:rsidRPr="00853414" w:rsidRDefault="00F51788" w:rsidP="00FA3A49">
      <w:pPr>
        <w:keepLines/>
        <w:widowControl/>
        <w:tabs>
          <w:tab w:val="left" w:pos="-1200"/>
        </w:tabs>
      </w:pPr>
    </w:p>
    <w:p w14:paraId="1CB6159F" w14:textId="77777777" w:rsidR="00F51788" w:rsidRPr="00853414" w:rsidRDefault="00F51788" w:rsidP="00FA3A49">
      <w:pPr>
        <w:keepNext/>
        <w:keepLines/>
        <w:widowControl/>
        <w:tabs>
          <w:tab w:val="left" w:pos="-1200"/>
        </w:tabs>
        <w:ind w:left="1440" w:hanging="720"/>
      </w:pPr>
      <w:r w:rsidRPr="00853414">
        <w:rPr>
          <w:i/>
          <w:iCs/>
        </w:rPr>
        <w:t xml:space="preserve">(a6) </w:t>
      </w:r>
      <w:r w:rsidRPr="00853414">
        <w:rPr>
          <w:i/>
          <w:iCs/>
        </w:rPr>
        <w:tab/>
        <w:t>Typesetting the Manifest Form Subsequent to its Approval</w:t>
      </w:r>
    </w:p>
    <w:p w14:paraId="106843D0" w14:textId="77777777" w:rsidR="00F51788" w:rsidRPr="00853414" w:rsidRDefault="00F51788" w:rsidP="00FA3A49">
      <w:pPr>
        <w:keepNext/>
        <w:keepLines/>
        <w:widowControl/>
        <w:tabs>
          <w:tab w:val="left" w:pos="-1200"/>
        </w:tabs>
      </w:pPr>
    </w:p>
    <w:p w14:paraId="0AFE4E3E" w14:textId="77777777" w:rsidR="00F51788" w:rsidRDefault="00F51788" w:rsidP="00FA3A49">
      <w:pPr>
        <w:keepLines/>
        <w:widowControl/>
        <w:tabs>
          <w:tab w:val="left" w:pos="-1200"/>
        </w:tabs>
      </w:pPr>
      <w:r>
        <w:t>EPA</w:t>
      </w:r>
      <w:r w:rsidRPr="00853414">
        <w:t xml:space="preserve"> estimates that no registrant organization will typeset its manifest form, instead of using the electronic file of the forms provided by </w:t>
      </w:r>
      <w:r>
        <w:t>EPA</w:t>
      </w:r>
      <w:r w:rsidRPr="00853414">
        <w:t xml:space="preserve">, during the 3-year period covered by this ICR.  Upon approval of a registrant’s application under 40 CFR 262.21(c), </w:t>
      </w:r>
      <w:r>
        <w:t>EPA</w:t>
      </w:r>
      <w:r w:rsidRPr="00853414">
        <w:t xml:space="preserve"> will provide it with an electronic file of the manifest, continuation sheet, and instructions and ask it to use these files to develop the forms.  In its consultations, </w:t>
      </w:r>
      <w:r>
        <w:t>EPA</w:t>
      </w:r>
      <w:r w:rsidRPr="00853414">
        <w:t xml:space="preserve"> found that printers intend to share these files among their printing establishments so that none will need to typeset the form.  Typesetting the form would be unappealing to registrants because of the level of effort required in comparison with using the electronic files.</w:t>
      </w:r>
    </w:p>
    <w:p w14:paraId="590C6588" w14:textId="77777777" w:rsidR="00F51788" w:rsidRPr="00853414" w:rsidRDefault="00F51788" w:rsidP="00FA3A49">
      <w:pPr>
        <w:keepLines/>
        <w:widowControl/>
        <w:tabs>
          <w:tab w:val="left" w:pos="-1200"/>
        </w:tabs>
      </w:pPr>
    </w:p>
    <w:p w14:paraId="4B9FF769" w14:textId="77777777" w:rsidR="00F51788" w:rsidRPr="00853414" w:rsidRDefault="00F51788" w:rsidP="00FA3A49">
      <w:pPr>
        <w:keepNext/>
        <w:keepLines/>
        <w:widowControl/>
        <w:tabs>
          <w:tab w:val="left" w:pos="-1200"/>
        </w:tabs>
        <w:ind w:left="1440" w:hanging="720"/>
      </w:pPr>
      <w:r w:rsidRPr="00853414">
        <w:rPr>
          <w:i/>
          <w:iCs/>
        </w:rPr>
        <w:t xml:space="preserve">(a7) </w:t>
      </w:r>
      <w:r w:rsidRPr="00853414">
        <w:rPr>
          <w:i/>
          <w:iCs/>
        </w:rPr>
        <w:tab/>
        <w:t>Requesting an Exemption</w:t>
      </w:r>
    </w:p>
    <w:p w14:paraId="52E34B4A" w14:textId="77777777" w:rsidR="00F51788" w:rsidRPr="00853414" w:rsidRDefault="00F51788" w:rsidP="00FA3A49">
      <w:pPr>
        <w:keepNext/>
        <w:keepLines/>
        <w:widowControl/>
        <w:tabs>
          <w:tab w:val="left" w:pos="-1200"/>
        </w:tabs>
        <w:ind w:firstLine="720"/>
      </w:pPr>
    </w:p>
    <w:p w14:paraId="74CC2F0B" w14:textId="77777777" w:rsidR="00F51788" w:rsidRPr="00853414" w:rsidRDefault="00F51788" w:rsidP="00FA3A49">
      <w:pPr>
        <w:keepLines/>
        <w:widowControl/>
        <w:tabs>
          <w:tab w:val="left" w:pos="-1200"/>
        </w:tabs>
      </w:pPr>
      <w:r>
        <w:t>EPA</w:t>
      </w:r>
      <w:r w:rsidRPr="00853414">
        <w:t xml:space="preserve"> estimates that</w:t>
      </w:r>
      <w:r>
        <w:t xml:space="preserve"> no</w:t>
      </w:r>
      <w:r w:rsidRPr="00853414">
        <w:t xml:space="preserve"> registrant organization</w:t>
      </w:r>
      <w:r>
        <w:t>s</w:t>
      </w:r>
      <w:r w:rsidRPr="00853414">
        <w:t xml:space="preserve"> will submit a request for an exemption under 40 CFR 262.21(j).  </w:t>
      </w:r>
      <w:r>
        <w:t>EPA</w:t>
      </w:r>
      <w:r w:rsidRPr="00853414">
        <w:t xml:space="preserve"> expects each registrant to be forward looking when originally registering under 40 CFR 262.21(b) through (e), and carefully select the appropriate paper type, paper weight, and other aspects of the form.  </w:t>
      </w:r>
    </w:p>
    <w:p w14:paraId="5835BF0B" w14:textId="77777777" w:rsidR="00F51788" w:rsidRPr="00853414" w:rsidRDefault="00F51788" w:rsidP="00FA3A49">
      <w:pPr>
        <w:widowControl/>
        <w:tabs>
          <w:tab w:val="left" w:pos="-1200"/>
        </w:tabs>
        <w:ind w:firstLine="720"/>
      </w:pPr>
    </w:p>
    <w:p w14:paraId="20EEE130" w14:textId="77777777" w:rsidR="00F51788" w:rsidRPr="00853414" w:rsidRDefault="00F51788" w:rsidP="00FA3A49">
      <w:pPr>
        <w:widowControl/>
        <w:tabs>
          <w:tab w:val="left" w:pos="-1200"/>
        </w:tabs>
        <w:ind w:left="1440" w:hanging="720"/>
      </w:pPr>
      <w:r w:rsidRPr="00853414">
        <w:rPr>
          <w:i/>
          <w:iCs/>
        </w:rPr>
        <w:t>(a8)</w:t>
      </w:r>
      <w:r w:rsidRPr="00853414">
        <w:rPr>
          <w:i/>
          <w:iCs/>
        </w:rPr>
        <w:tab/>
        <w:t xml:space="preserve">Notifying </w:t>
      </w:r>
      <w:r>
        <w:rPr>
          <w:i/>
          <w:iCs/>
        </w:rPr>
        <w:t>EPA</w:t>
      </w:r>
      <w:r w:rsidRPr="00853414">
        <w:rPr>
          <w:i/>
          <w:iCs/>
        </w:rPr>
        <w:t xml:space="preserve"> of a Printing Specification Violation</w:t>
      </w:r>
    </w:p>
    <w:p w14:paraId="0741C043" w14:textId="77777777" w:rsidR="00F51788" w:rsidRPr="00853414" w:rsidRDefault="00F51788" w:rsidP="00FA3A49">
      <w:pPr>
        <w:widowControl/>
        <w:tabs>
          <w:tab w:val="left" w:pos="-1200"/>
        </w:tabs>
      </w:pPr>
    </w:p>
    <w:p w14:paraId="00798B4F" w14:textId="77777777" w:rsidR="00F51788" w:rsidRPr="00853414" w:rsidRDefault="00F51788" w:rsidP="00FA3A49">
      <w:pPr>
        <w:widowControl/>
        <w:tabs>
          <w:tab w:val="left" w:pos="-1200"/>
        </w:tabs>
      </w:pPr>
      <w:r w:rsidRPr="00853414">
        <w:t xml:space="preserve">EPA estimates that </w:t>
      </w:r>
      <w:r>
        <w:t>one</w:t>
      </w:r>
      <w:r w:rsidRPr="00853414">
        <w:t xml:space="preserve"> registrant organization will notify </w:t>
      </w:r>
      <w:r>
        <w:t>EPA</w:t>
      </w:r>
      <w:r w:rsidRPr="00853414">
        <w:t xml:space="preserve"> that it has duplicated tracking numbers on forms used or distributed to other parties.  Registrants must print their forms according to their approved applications, which will lay out procedures for tightly controlling their tracking numbers and ensuring that each manifest has a unique number.  </w:t>
      </w:r>
    </w:p>
    <w:p w14:paraId="51E1F551" w14:textId="77777777" w:rsidR="00F51788" w:rsidRPr="00853414" w:rsidRDefault="00F51788" w:rsidP="00FA3A49">
      <w:pPr>
        <w:widowControl/>
        <w:tabs>
          <w:tab w:val="left" w:pos="-1200"/>
        </w:tabs>
        <w:ind w:left="720" w:firstLine="1440"/>
      </w:pPr>
    </w:p>
    <w:p w14:paraId="648D174A" w14:textId="77777777" w:rsidR="00F51788" w:rsidRPr="00853414" w:rsidRDefault="00F51788" w:rsidP="00FA3A49">
      <w:pPr>
        <w:keepNext/>
        <w:keepLines/>
        <w:widowControl/>
        <w:tabs>
          <w:tab w:val="left" w:pos="-1200"/>
        </w:tabs>
        <w:ind w:left="1440" w:hanging="720"/>
      </w:pPr>
      <w:r w:rsidRPr="00853414">
        <w:rPr>
          <w:i/>
          <w:iCs/>
        </w:rPr>
        <w:t>(a9)</w:t>
      </w:r>
      <w:r w:rsidRPr="00853414">
        <w:rPr>
          <w:i/>
          <w:iCs/>
        </w:rPr>
        <w:tab/>
        <w:t xml:space="preserve">Revising the Approved Manifest if Requested by </w:t>
      </w:r>
      <w:r>
        <w:rPr>
          <w:i/>
          <w:iCs/>
        </w:rPr>
        <w:t>EPA</w:t>
      </w:r>
    </w:p>
    <w:p w14:paraId="13C368A6" w14:textId="77777777" w:rsidR="00F51788" w:rsidRPr="00853414" w:rsidRDefault="00F51788" w:rsidP="00FA3A49">
      <w:pPr>
        <w:keepLines/>
        <w:widowControl/>
        <w:tabs>
          <w:tab w:val="left" w:pos="-1200"/>
        </w:tabs>
      </w:pPr>
    </w:p>
    <w:p w14:paraId="4A9257F5" w14:textId="77777777" w:rsidR="00F51788" w:rsidRPr="00853414" w:rsidRDefault="00F51788" w:rsidP="00FA3A49">
      <w:pPr>
        <w:widowControl/>
        <w:tabs>
          <w:tab w:val="left" w:pos="-1200"/>
        </w:tabs>
      </w:pPr>
      <w:r>
        <w:t>EPA</w:t>
      </w:r>
      <w:r w:rsidRPr="00853414">
        <w:t xml:space="preserve"> estimates that no registrant organization will need to submit revised manifest form samples, per </w:t>
      </w:r>
      <w:r>
        <w:t>EPA</w:t>
      </w:r>
      <w:r w:rsidRPr="00853414">
        <w:t xml:space="preserve">’s request, during the 3-year period covered by this ICR.  </w:t>
      </w:r>
      <w:r>
        <w:t>EPA</w:t>
      </w:r>
      <w:r w:rsidRPr="00853414">
        <w:t xml:space="preserve"> will carefully review each registrant’s forms under 40 CFR 262.21(e) to determine if they satisfy the requirements of 40 CFR 262.21(f).  </w:t>
      </w:r>
      <w:r>
        <w:t>EPA</w:t>
      </w:r>
      <w:r w:rsidRPr="00853414">
        <w:t xml:space="preserve"> does not expect to identify problems in forms that have been approved.  </w:t>
      </w:r>
    </w:p>
    <w:p w14:paraId="6B453FEC" w14:textId="77777777" w:rsidR="00F51788" w:rsidRDefault="00F51788" w:rsidP="00FA3A49">
      <w:pPr>
        <w:widowControl/>
        <w:tabs>
          <w:tab w:val="left" w:pos="-1200"/>
        </w:tabs>
        <w:ind w:left="1440" w:hanging="720"/>
        <w:rPr>
          <w:i/>
          <w:iCs/>
        </w:rPr>
      </w:pPr>
      <w:r w:rsidRPr="00853414">
        <w:rPr>
          <w:i/>
          <w:iCs/>
        </w:rPr>
        <w:t xml:space="preserve"> </w:t>
      </w:r>
    </w:p>
    <w:p w14:paraId="5AB22C7B" w14:textId="77777777" w:rsidR="00E6057F" w:rsidRPr="00853414" w:rsidRDefault="00E6057F" w:rsidP="00253CB3">
      <w:pPr>
        <w:keepNext/>
        <w:widowControl/>
        <w:tabs>
          <w:tab w:val="left" w:pos="-1200"/>
        </w:tabs>
        <w:ind w:left="1440" w:hanging="720"/>
      </w:pPr>
      <w:r>
        <w:rPr>
          <w:i/>
          <w:iCs/>
        </w:rPr>
        <w:t>(</w:t>
      </w:r>
      <w:r w:rsidRPr="00853414">
        <w:rPr>
          <w:i/>
          <w:iCs/>
        </w:rPr>
        <w:t>a10)</w:t>
      </w:r>
      <w:r w:rsidRPr="00853414">
        <w:rPr>
          <w:i/>
          <w:iCs/>
        </w:rPr>
        <w:tab/>
        <w:t>Responding to Suspension and Revocation Procedures</w:t>
      </w:r>
    </w:p>
    <w:p w14:paraId="00614C52" w14:textId="77777777" w:rsidR="00E6057F" w:rsidRPr="00853414" w:rsidRDefault="00E6057F" w:rsidP="00253CB3">
      <w:pPr>
        <w:keepNext/>
        <w:widowControl/>
        <w:tabs>
          <w:tab w:val="left" w:pos="-1200"/>
        </w:tabs>
      </w:pPr>
    </w:p>
    <w:p w14:paraId="2FB98CE7" w14:textId="77777777" w:rsidR="00E6057F" w:rsidRDefault="00E6057F" w:rsidP="00253CB3">
      <w:pPr>
        <w:keepNext/>
        <w:widowControl/>
        <w:tabs>
          <w:tab w:val="left" w:pos="-1200"/>
        </w:tabs>
      </w:pPr>
      <w:r>
        <w:t>EPA</w:t>
      </w:r>
      <w:r w:rsidRPr="00853414">
        <w:t xml:space="preserve"> does not expect to conduct suspension or revocation procedures during the 3-year period covered by this ICR.  </w:t>
      </w:r>
    </w:p>
    <w:p w14:paraId="7C5F4CB6" w14:textId="77777777" w:rsidR="00366E5B" w:rsidRDefault="00366E5B" w:rsidP="00366E5B">
      <w:pPr>
        <w:widowControl/>
        <w:tabs>
          <w:tab w:val="left" w:pos="-1200"/>
        </w:tabs>
        <w:ind w:left="1440" w:hanging="720"/>
      </w:pPr>
    </w:p>
    <w:p w14:paraId="6F0EE5B0" w14:textId="77777777" w:rsidR="000F4D0A" w:rsidRPr="00853414" w:rsidRDefault="000F4D0A" w:rsidP="0049068E">
      <w:pPr>
        <w:keepNext/>
        <w:widowControl/>
        <w:tabs>
          <w:tab w:val="left" w:pos="-1200"/>
        </w:tabs>
        <w:ind w:left="1440" w:hanging="720"/>
      </w:pPr>
      <w:r w:rsidRPr="00853414">
        <w:t>(b)</w:t>
      </w:r>
      <w:r w:rsidRPr="00853414">
        <w:tab/>
        <w:t>Generator Requirements</w:t>
      </w:r>
    </w:p>
    <w:p w14:paraId="298E8FA5" w14:textId="77777777" w:rsidR="000F4D0A" w:rsidRPr="00853414" w:rsidRDefault="000F4D0A" w:rsidP="0049068E">
      <w:pPr>
        <w:keepNext/>
        <w:widowControl/>
        <w:tabs>
          <w:tab w:val="left" w:pos="-1200"/>
        </w:tabs>
      </w:pPr>
    </w:p>
    <w:p w14:paraId="5D296669" w14:textId="77777777" w:rsidR="000F4D0A" w:rsidRPr="00853414" w:rsidRDefault="000F4D0A" w:rsidP="0049068E">
      <w:pPr>
        <w:keepNext/>
        <w:widowControl/>
        <w:tabs>
          <w:tab w:val="left" w:pos="-1200"/>
        </w:tabs>
        <w:ind w:left="1440" w:hanging="720"/>
      </w:pPr>
      <w:r w:rsidRPr="00853414">
        <w:rPr>
          <w:i/>
          <w:iCs/>
        </w:rPr>
        <w:t>(b1)</w:t>
      </w:r>
      <w:r w:rsidRPr="00853414">
        <w:rPr>
          <w:i/>
          <w:iCs/>
        </w:rPr>
        <w:tab/>
        <w:t>Reading the Regulations</w:t>
      </w:r>
    </w:p>
    <w:p w14:paraId="184AB033" w14:textId="77777777" w:rsidR="000F4D0A" w:rsidRPr="00853414" w:rsidRDefault="000F4D0A" w:rsidP="0049068E">
      <w:pPr>
        <w:keepNext/>
        <w:widowControl/>
        <w:tabs>
          <w:tab w:val="left" w:pos="-1200"/>
        </w:tabs>
      </w:pPr>
    </w:p>
    <w:p w14:paraId="04565724" w14:textId="77777777" w:rsidR="000F4D0A" w:rsidRPr="00853414" w:rsidRDefault="000F4D0A" w:rsidP="0049068E">
      <w:pPr>
        <w:keepNext/>
        <w:widowControl/>
        <w:tabs>
          <w:tab w:val="left" w:pos="-1200"/>
        </w:tabs>
      </w:pPr>
      <w:r w:rsidRPr="00853414">
        <w:t xml:space="preserve">Exhibit 2 presents the total annual hour and cost burden to hazardous waste generators in reading the manifest regulations at 40 CFR 262.  In total, </w:t>
      </w:r>
      <w:r w:rsidR="00CB2DBC">
        <w:t>EPA</w:t>
      </w:r>
      <w:r w:rsidR="00DA49A1">
        <w:t xml:space="preserve"> expects each</w:t>
      </w:r>
      <w:r w:rsidR="00AF6B80" w:rsidRPr="00AF6B80">
        <w:t xml:space="preserve"> </w:t>
      </w:r>
      <w:r w:rsidRPr="00853414">
        <w:t>generator</w:t>
      </w:r>
      <w:r w:rsidR="001B5442">
        <w:t xml:space="preserve"> manifesting federal hazardous waste</w:t>
      </w:r>
      <w:r w:rsidR="00DA49A1">
        <w:t xml:space="preserve"> to</w:t>
      </w:r>
      <w:r w:rsidRPr="00853414">
        <w:t xml:space="preserve"> read </w:t>
      </w:r>
      <w:r w:rsidR="00AF6B80">
        <w:t>Part</w:t>
      </w:r>
      <w:r w:rsidRPr="00853414">
        <w:t xml:space="preserve"> 262 each year.</w:t>
      </w:r>
      <w:r w:rsidR="001B5442" w:rsidRPr="001B5442">
        <w:rPr>
          <w:rStyle w:val="FootnoteReference"/>
          <w:vertAlign w:val="superscript"/>
        </w:rPr>
        <w:footnoteReference w:id="38"/>
      </w:r>
      <w:r w:rsidRPr="001B5442">
        <w:rPr>
          <w:vertAlign w:val="superscript"/>
        </w:rPr>
        <w:t xml:space="preserve"> </w:t>
      </w:r>
    </w:p>
    <w:p w14:paraId="7F59C5E8" w14:textId="77777777" w:rsidR="000F4D0A" w:rsidRDefault="000F4D0A" w:rsidP="00366E5B">
      <w:pPr>
        <w:widowControl/>
        <w:tabs>
          <w:tab w:val="left" w:pos="-1200"/>
        </w:tabs>
      </w:pPr>
    </w:p>
    <w:p w14:paraId="320A6093" w14:textId="77777777" w:rsidR="000F4D0A" w:rsidRPr="00853414" w:rsidRDefault="00AF6B80" w:rsidP="00366E5B">
      <w:pPr>
        <w:widowControl/>
        <w:tabs>
          <w:tab w:val="left" w:pos="-1200"/>
        </w:tabs>
        <w:ind w:left="1440" w:hanging="720"/>
      </w:pPr>
      <w:r w:rsidRPr="00853414">
        <w:rPr>
          <w:i/>
          <w:iCs/>
        </w:rPr>
        <w:t>(b2)</w:t>
      </w:r>
      <w:r w:rsidRPr="00853414">
        <w:rPr>
          <w:i/>
          <w:iCs/>
        </w:rPr>
        <w:tab/>
      </w:r>
      <w:r w:rsidR="000F4D0A" w:rsidRPr="00853414">
        <w:rPr>
          <w:i/>
          <w:iCs/>
        </w:rPr>
        <w:t>Manifest Completion</w:t>
      </w:r>
    </w:p>
    <w:p w14:paraId="5327B4A7" w14:textId="77777777" w:rsidR="000F4D0A" w:rsidRPr="00853414" w:rsidRDefault="000F4D0A" w:rsidP="00366E5B">
      <w:pPr>
        <w:widowControl/>
        <w:tabs>
          <w:tab w:val="left" w:pos="-1200"/>
        </w:tabs>
      </w:pPr>
    </w:p>
    <w:p w14:paraId="354A4EEC" w14:textId="77777777" w:rsidR="000F4D0A" w:rsidRPr="00853414" w:rsidRDefault="000F4D0A" w:rsidP="00366E5B">
      <w:pPr>
        <w:widowControl/>
        <w:tabs>
          <w:tab w:val="left" w:pos="-1200"/>
        </w:tabs>
      </w:pPr>
      <w:r w:rsidRPr="00853414">
        <w:t xml:space="preserve">Exhibits </w:t>
      </w:r>
      <w:r w:rsidR="00397CFC">
        <w:t>3</w:t>
      </w:r>
      <w:r w:rsidRPr="00853414">
        <w:t xml:space="preserve"> and </w:t>
      </w:r>
      <w:r w:rsidR="00397CFC">
        <w:t>4</w:t>
      </w:r>
      <w:r w:rsidRPr="00853414">
        <w:t xml:space="preserve"> present the total annual hour and cost burden for generators to complete </w:t>
      </w:r>
      <w:r w:rsidR="006C0326">
        <w:t>their paper and electronic</w:t>
      </w:r>
      <w:r w:rsidRPr="00853414">
        <w:t xml:space="preserve"> manifests.</w:t>
      </w:r>
      <w:r w:rsidR="00757009" w:rsidRPr="009D76B9">
        <w:rPr>
          <w:rStyle w:val="FootnoteReference"/>
          <w:vertAlign w:val="superscript"/>
        </w:rPr>
        <w:footnoteReference w:id="39"/>
      </w:r>
      <w:r w:rsidR="004E62D4" w:rsidRPr="004E62D4">
        <w:rPr>
          <w:vertAlign w:val="superscript"/>
        </w:rPr>
        <w:t>,</w:t>
      </w:r>
      <w:r w:rsidR="004E62D4">
        <w:rPr>
          <w:vertAlign w:val="superscript"/>
        </w:rPr>
        <w:t xml:space="preserve"> </w:t>
      </w:r>
      <w:r w:rsidR="004E62D4" w:rsidRPr="004E62D4">
        <w:rPr>
          <w:rStyle w:val="FootnoteReference"/>
          <w:vertAlign w:val="superscript"/>
        </w:rPr>
        <w:footnoteReference w:id="40"/>
      </w:r>
      <w:r w:rsidRPr="00853414">
        <w:t xml:space="preserve"> </w:t>
      </w:r>
      <w:r w:rsidR="00F106D1">
        <w:t>T</w:t>
      </w:r>
      <w:r w:rsidRPr="00853414">
        <w:t xml:space="preserve">he exhibits reflect that designated </w:t>
      </w:r>
      <w:r w:rsidR="00542C8E">
        <w:t>facilities</w:t>
      </w:r>
      <w:r w:rsidRPr="00853414">
        <w:t xml:space="preserve"> often provide assistance to their generator customers in preparing manifests for shipments to their facility.  For purposes of analysis, this ICR assumes that a percentage of </w:t>
      </w:r>
      <w:r w:rsidR="00584886">
        <w:t>large quantity generators (LQGs) and small quantity generators (SQGs)</w:t>
      </w:r>
      <w:r w:rsidR="000041A3" w:rsidRPr="00A973A8">
        <w:rPr>
          <w:rStyle w:val="FootnoteReference"/>
          <w:vertAlign w:val="superscript"/>
        </w:rPr>
        <w:footnoteReference w:id="41"/>
      </w:r>
      <w:r w:rsidR="00584886">
        <w:t xml:space="preserve"> </w:t>
      </w:r>
      <w:r w:rsidRPr="00853414">
        <w:t xml:space="preserve">rely on the designated </w:t>
      </w:r>
      <w:r w:rsidR="00542C8E">
        <w:t>facilities</w:t>
      </w:r>
      <w:r w:rsidRPr="00853414">
        <w:t>’ assistance in manifest preparation, while the remaining LQGs and SQGs, as well as all TSDFs acting as generators, prepare their manifests themselves, as follows:</w:t>
      </w:r>
    </w:p>
    <w:p w14:paraId="7EC28EEB" w14:textId="77777777" w:rsidR="000F4D0A" w:rsidRPr="00853414" w:rsidRDefault="000F4D0A" w:rsidP="00FA3A49">
      <w:pPr>
        <w:widowControl/>
        <w:tabs>
          <w:tab w:val="left" w:pos="-1200"/>
        </w:tabs>
      </w:pPr>
    </w:p>
    <w:p w14:paraId="08F1CFC0" w14:textId="77777777" w:rsidR="000F4D0A" w:rsidRPr="00853414" w:rsidRDefault="000F4D0A" w:rsidP="00FA3A49">
      <w:pPr>
        <w:pStyle w:val="NoSpacing"/>
        <w:widowControl/>
      </w:pPr>
      <w:r w:rsidRPr="00853414">
        <w:t xml:space="preserve">Completing the Manifest </w:t>
      </w:r>
      <w:r w:rsidR="005B77C0" w:rsidRPr="00853414">
        <w:t>w</w:t>
      </w:r>
      <w:r w:rsidRPr="00853414">
        <w:t xml:space="preserve">ithout the Assistance of Designated </w:t>
      </w:r>
      <w:r w:rsidR="004415C0">
        <w:t>Facility</w:t>
      </w:r>
      <w:r w:rsidRPr="00853414">
        <w:t xml:space="preserve">:  Based on consultations with hazardous waste generators and the </w:t>
      </w:r>
      <w:r w:rsidR="00521F32">
        <w:t>state</w:t>
      </w:r>
      <w:r w:rsidRPr="00853414">
        <w:t xml:space="preserve">s, </w:t>
      </w:r>
      <w:r w:rsidR="00CB2DBC">
        <w:t>EPA</w:t>
      </w:r>
      <w:r w:rsidRPr="00853414">
        <w:t xml:space="preserve"> estimates that about 58% of LQG manifests and 20% of SQG manifests accompanying hazardous waste shipments are prepared without the assistance of the designated </w:t>
      </w:r>
      <w:r w:rsidR="004415C0">
        <w:t>facility</w:t>
      </w:r>
      <w:r w:rsidRPr="00853414">
        <w:t xml:space="preserve">.  This is reflected in Exhibit </w:t>
      </w:r>
      <w:r w:rsidR="00397CFC">
        <w:t>3</w:t>
      </w:r>
      <w:r w:rsidRPr="00853414">
        <w:t xml:space="preserve">.  In addition, </w:t>
      </w:r>
      <w:r w:rsidR="00CB2DBC">
        <w:t>EPA</w:t>
      </w:r>
      <w:r w:rsidRPr="00853414">
        <w:t xml:space="preserve"> estimates that about 5% of manifests include continuation sheets.</w:t>
      </w:r>
      <w:r w:rsidR="00951093">
        <w:t xml:space="preserve">  The exhibit also reflects the burden for </w:t>
      </w:r>
      <w:r w:rsidR="00E05CBE">
        <w:t xml:space="preserve">30% of </w:t>
      </w:r>
      <w:r w:rsidR="00951093">
        <w:t>generators</w:t>
      </w:r>
      <w:r w:rsidR="00E05CBE">
        <w:t xml:space="preserve"> preparing electronic manifests</w:t>
      </w:r>
      <w:r w:rsidR="005D0CAD">
        <w:t xml:space="preserve"> (2 employees/LQG or SQG; 5 employees per TSDF acting as a generator)</w:t>
      </w:r>
      <w:r w:rsidR="00951093">
        <w:t xml:space="preserve"> to call the EPA help desk</w:t>
      </w:r>
      <w:r w:rsidR="00E05CBE">
        <w:t xml:space="preserve"> each year</w:t>
      </w:r>
      <w:r w:rsidR="00951093">
        <w:t xml:space="preserve"> to ask questions or resolve problems in preparing</w:t>
      </w:r>
      <w:r w:rsidR="00D42DB6">
        <w:t xml:space="preserve"> or</w:t>
      </w:r>
      <w:r w:rsidR="00951093">
        <w:t xml:space="preserve"> transmitting the electronic manifest</w:t>
      </w:r>
      <w:r w:rsidR="00303243">
        <w:t xml:space="preserve"> or otherwise using the system</w:t>
      </w:r>
      <w:r w:rsidR="00951093">
        <w:t>.</w:t>
      </w:r>
      <w:r w:rsidR="00951093" w:rsidRPr="00951093">
        <w:rPr>
          <w:rStyle w:val="FootnoteReference"/>
          <w:vertAlign w:val="superscript"/>
        </w:rPr>
        <w:footnoteReference w:id="42"/>
      </w:r>
    </w:p>
    <w:p w14:paraId="3FBBAE53" w14:textId="77777777" w:rsidR="000F4D0A" w:rsidRPr="00853414" w:rsidRDefault="000F4D0A" w:rsidP="00FA3A49">
      <w:pPr>
        <w:pStyle w:val="NoSpacing"/>
        <w:widowControl/>
        <w:numPr>
          <w:ilvl w:val="0"/>
          <w:numId w:val="0"/>
        </w:numPr>
        <w:ind w:left="1080"/>
      </w:pPr>
    </w:p>
    <w:p w14:paraId="1E1B7B20" w14:textId="77777777" w:rsidR="000F4D0A" w:rsidRPr="00472FCC" w:rsidRDefault="000F4D0A" w:rsidP="00FA3A49">
      <w:pPr>
        <w:pStyle w:val="NoSpacing"/>
        <w:widowControl/>
      </w:pPr>
      <w:r w:rsidRPr="00853414">
        <w:t xml:space="preserve">Completing the Manifest With the Assistance of Designated </w:t>
      </w:r>
      <w:r w:rsidR="004415C0">
        <w:t>Facility</w:t>
      </w:r>
      <w:r w:rsidRPr="00853414">
        <w:t xml:space="preserve">: As discussed, </w:t>
      </w:r>
      <w:r w:rsidR="00CB2DBC">
        <w:t>EPA</w:t>
      </w:r>
      <w:r w:rsidRPr="00853414">
        <w:t xml:space="preserve"> recognizes that many LQGs and SQGs rely on the assistance of the </w:t>
      </w:r>
      <w:r w:rsidR="004415C0">
        <w:t>designated facility</w:t>
      </w:r>
      <w:r w:rsidRPr="00853414">
        <w:t xml:space="preserve"> to complete the manifest form.  Because the </w:t>
      </w:r>
      <w:r w:rsidR="004415C0">
        <w:t>designated facility</w:t>
      </w:r>
      <w:r w:rsidRPr="00853414">
        <w:t xml:space="preserve"> normally fills out most of the manifest form for the generator, the collaborative effort significantly reduces the burden on generators.  Based on its consultations, </w:t>
      </w:r>
      <w:r w:rsidR="00CB2DBC">
        <w:t>EPA</w:t>
      </w:r>
      <w:r w:rsidRPr="00853414">
        <w:t xml:space="preserve"> estimates that </w:t>
      </w:r>
      <w:r w:rsidRPr="00472FCC">
        <w:t xml:space="preserve">about 42% of manifests from LQGs and 80% of manifests from SQGs are jointly completed with the </w:t>
      </w:r>
      <w:r w:rsidR="004415C0">
        <w:t>designated facility</w:t>
      </w:r>
      <w:r w:rsidRPr="00472FCC">
        <w:t xml:space="preserve">.  This is reflected in Exhibit </w:t>
      </w:r>
      <w:r w:rsidR="00E97198">
        <w:t>4</w:t>
      </w:r>
      <w:r w:rsidR="00BB0227" w:rsidRPr="00472FCC">
        <w:t xml:space="preserve">.  [Note:  Refer to </w:t>
      </w:r>
      <w:r w:rsidR="00BB0227" w:rsidRPr="000B3043">
        <w:t>Exhibit 1</w:t>
      </w:r>
      <w:r w:rsidR="00397CFC">
        <w:t>6</w:t>
      </w:r>
      <w:r w:rsidRPr="000B3043">
        <w:t xml:space="preserve"> for the hour</w:t>
      </w:r>
      <w:r w:rsidRPr="00472FCC">
        <w:t xml:space="preserve"> and cost burden for </w:t>
      </w:r>
      <w:r w:rsidR="004415C0">
        <w:t>designated facilitie</w:t>
      </w:r>
      <w:r w:rsidRPr="00472FCC">
        <w:t>s to assist LQGs and SQGs in completing their manifests.]</w:t>
      </w:r>
    </w:p>
    <w:p w14:paraId="1F4F2D5B" w14:textId="77777777" w:rsidR="00B27E16" w:rsidRPr="00472FCC" w:rsidRDefault="00B27E16" w:rsidP="00FA3A49">
      <w:pPr>
        <w:widowControl/>
      </w:pPr>
    </w:p>
    <w:p w14:paraId="3B8BAE69" w14:textId="77777777" w:rsidR="00424439" w:rsidRDefault="00652577" w:rsidP="00A36B52">
      <w:pPr>
        <w:widowControl/>
        <w:rPr>
          <w:b/>
        </w:rPr>
      </w:pPr>
      <w:r w:rsidRPr="00472FCC">
        <w:t xml:space="preserve">Exhibits </w:t>
      </w:r>
      <w:r w:rsidR="00A63263">
        <w:t>3</w:t>
      </w:r>
      <w:r w:rsidRPr="00472FCC">
        <w:t xml:space="preserve"> and </w:t>
      </w:r>
      <w:r w:rsidR="00A63263">
        <w:t>4</w:t>
      </w:r>
      <w:r w:rsidRPr="00472FCC">
        <w:t xml:space="preserve"> reflect the </w:t>
      </w:r>
      <w:r w:rsidR="00A63263">
        <w:t>average annual number of paper and electronic manifests</w:t>
      </w:r>
      <w:r w:rsidRPr="00472FCC">
        <w:t xml:space="preserve"> shown in Table</w:t>
      </w:r>
      <w:r w:rsidR="003D60F3">
        <w:t>s</w:t>
      </w:r>
      <w:r w:rsidRPr="00472FCC">
        <w:t xml:space="preserve"> </w:t>
      </w:r>
      <w:r w:rsidR="00A63263">
        <w:t>1</w:t>
      </w:r>
      <w:r w:rsidR="003D60F3">
        <w:t>0 and 1</w:t>
      </w:r>
      <w:r w:rsidR="0076334D">
        <w:t>1</w:t>
      </w:r>
      <w:r w:rsidR="00D42DB6">
        <w:t xml:space="preserve"> for the manifest cycle</w:t>
      </w:r>
      <w:r w:rsidRPr="00472FCC">
        <w:t>.</w:t>
      </w:r>
      <w:r w:rsidRPr="00424439">
        <w:rPr>
          <w:vertAlign w:val="superscript"/>
        </w:rPr>
        <w:t xml:space="preserve">  </w:t>
      </w:r>
      <w:r w:rsidR="00A36B52">
        <w:rPr>
          <w:vertAlign w:val="superscript"/>
        </w:rPr>
        <w:t xml:space="preserve"> </w:t>
      </w:r>
      <w:r w:rsidR="00D42DB6">
        <w:t>Note that t</w:t>
      </w:r>
      <w:r w:rsidR="00424439">
        <w:t xml:space="preserve">he RIA estimates that electronic manifests will streamline a number of activities that are normally performed with paper manifests. </w:t>
      </w:r>
      <w:r w:rsidR="00424439" w:rsidRPr="00C67F3B">
        <w:t>For example, the RIA estimates that manifest completion</w:t>
      </w:r>
      <w:r w:rsidR="00424439">
        <w:t xml:space="preserve"> and</w:t>
      </w:r>
      <w:r w:rsidR="00424439" w:rsidRPr="00C67F3B">
        <w:t xml:space="preserve"> transmittal will experience an 80% burden reduction when associated with electronic manifests.</w:t>
      </w:r>
      <w:r w:rsidR="00424439" w:rsidRPr="00C67F3B">
        <w:rPr>
          <w:rStyle w:val="FootnoteReference"/>
          <w:vertAlign w:val="superscript"/>
        </w:rPr>
        <w:t xml:space="preserve"> </w:t>
      </w:r>
      <w:r w:rsidR="00424439" w:rsidRPr="0014688A">
        <w:rPr>
          <w:rStyle w:val="FootnoteReference"/>
          <w:vertAlign w:val="superscript"/>
        </w:rPr>
        <w:footnoteReference w:id="43"/>
      </w:r>
      <w:r w:rsidR="00424439" w:rsidRPr="00C67F3B">
        <w:t xml:space="preserve">  </w:t>
      </w:r>
      <w:r w:rsidR="00DD563E">
        <w:t xml:space="preserve">Exhibits 3 and 4, as well as </w:t>
      </w:r>
      <w:r w:rsidR="00913FA2">
        <w:t xml:space="preserve">the </w:t>
      </w:r>
      <w:r w:rsidR="00DD563E">
        <w:t>other exhibits, r</w:t>
      </w:r>
      <w:r w:rsidR="00424439">
        <w:t xml:space="preserve">eflect these effects where appropriate.  </w:t>
      </w:r>
    </w:p>
    <w:p w14:paraId="78AECE61" w14:textId="77777777" w:rsidR="00424439" w:rsidRPr="00853414" w:rsidRDefault="00424439" w:rsidP="00FA3A49">
      <w:pPr>
        <w:widowControl/>
        <w:tabs>
          <w:tab w:val="left" w:pos="-1200"/>
        </w:tabs>
      </w:pPr>
    </w:p>
    <w:p w14:paraId="65305014" w14:textId="77777777" w:rsidR="000F4D0A" w:rsidRPr="00853414" w:rsidRDefault="000F4D0A" w:rsidP="006F3F64">
      <w:pPr>
        <w:keepNext/>
        <w:widowControl/>
        <w:tabs>
          <w:tab w:val="left" w:pos="-1200"/>
        </w:tabs>
        <w:ind w:left="1440" w:hanging="720"/>
      </w:pPr>
      <w:r w:rsidRPr="00853414">
        <w:rPr>
          <w:i/>
          <w:iCs/>
        </w:rPr>
        <w:t>(b</w:t>
      </w:r>
      <w:r w:rsidR="00FE59E5">
        <w:rPr>
          <w:i/>
          <w:iCs/>
        </w:rPr>
        <w:t>4</w:t>
      </w:r>
      <w:r w:rsidRPr="00853414">
        <w:rPr>
          <w:i/>
          <w:iCs/>
        </w:rPr>
        <w:t>)</w:t>
      </w:r>
      <w:r w:rsidRPr="00853414">
        <w:rPr>
          <w:i/>
          <w:iCs/>
        </w:rPr>
        <w:tab/>
        <w:t>Compliance with State Program Requirements</w:t>
      </w:r>
    </w:p>
    <w:p w14:paraId="097CFE63" w14:textId="77777777" w:rsidR="000F4D0A" w:rsidRPr="00853414" w:rsidRDefault="000F4D0A" w:rsidP="006F3F64">
      <w:pPr>
        <w:keepNext/>
        <w:widowControl/>
        <w:tabs>
          <w:tab w:val="left" w:pos="-1200"/>
        </w:tabs>
      </w:pPr>
    </w:p>
    <w:p w14:paraId="1B37DDC1" w14:textId="77777777" w:rsidR="000F4D0A" w:rsidRPr="00853414" w:rsidRDefault="000F4D0A" w:rsidP="006F3F64">
      <w:pPr>
        <w:keepNext/>
        <w:widowControl/>
        <w:tabs>
          <w:tab w:val="left" w:pos="-1200"/>
        </w:tabs>
      </w:pPr>
      <w:r w:rsidRPr="00853414">
        <w:t xml:space="preserve">40 CFR 262.21(g)(2) provides that generators must determine whether they are required to comply with requirements specific to </w:t>
      </w:r>
      <w:r w:rsidR="00521F32">
        <w:t>state</w:t>
      </w:r>
      <w:r w:rsidRPr="00853414">
        <w:t xml:space="preserve"> hazardous waste manifest programs</w:t>
      </w:r>
      <w:r w:rsidR="00951093">
        <w:t>.</w:t>
      </w:r>
      <w:r w:rsidRPr="00853414">
        <w:t xml:space="preserve"> Becau</w:t>
      </w:r>
      <w:r w:rsidR="00831B0E">
        <w:t xml:space="preserve">se these activities are </w:t>
      </w:r>
      <w:r w:rsidRPr="00853414">
        <w:t xml:space="preserve">required under </w:t>
      </w:r>
      <w:r w:rsidR="00521F32">
        <w:t>state</w:t>
      </w:r>
      <w:r w:rsidR="003607DD">
        <w:t>-specific</w:t>
      </w:r>
      <w:r w:rsidRPr="00853414">
        <w:t xml:space="preserve"> hazardous waste programs, they are not burdened in this ICR</w:t>
      </w:r>
      <w:r w:rsidR="00951093">
        <w:t xml:space="preserve"> as reflected in Exhibit </w:t>
      </w:r>
      <w:r w:rsidR="00A64B81">
        <w:t>5</w:t>
      </w:r>
      <w:r w:rsidRPr="00853414">
        <w:t>.</w:t>
      </w:r>
    </w:p>
    <w:p w14:paraId="4942FB05" w14:textId="77777777" w:rsidR="000F4D0A" w:rsidRPr="00853414" w:rsidRDefault="000F4D0A" w:rsidP="00FA3A49">
      <w:pPr>
        <w:widowControl/>
        <w:tabs>
          <w:tab w:val="left" w:pos="-1200"/>
        </w:tabs>
      </w:pPr>
    </w:p>
    <w:p w14:paraId="29A4DAB7" w14:textId="77777777" w:rsidR="000F4D0A" w:rsidRPr="00853414" w:rsidRDefault="000F4D0A" w:rsidP="00555261">
      <w:pPr>
        <w:keepNext/>
        <w:widowControl/>
        <w:tabs>
          <w:tab w:val="left" w:pos="-1200"/>
        </w:tabs>
        <w:ind w:left="1440" w:hanging="720"/>
      </w:pPr>
      <w:r w:rsidRPr="00853414">
        <w:rPr>
          <w:i/>
          <w:iCs/>
        </w:rPr>
        <w:t>(b</w:t>
      </w:r>
      <w:r w:rsidR="00FE59E5">
        <w:rPr>
          <w:i/>
          <w:iCs/>
        </w:rPr>
        <w:t>5</w:t>
      </w:r>
      <w:r w:rsidRPr="00853414">
        <w:rPr>
          <w:i/>
          <w:iCs/>
        </w:rPr>
        <w:t>)</w:t>
      </w:r>
      <w:r w:rsidRPr="00853414">
        <w:rPr>
          <w:i/>
          <w:iCs/>
        </w:rPr>
        <w:tab/>
        <w:t>Manifest Transmittal and Recordkeeping</w:t>
      </w:r>
    </w:p>
    <w:p w14:paraId="34676789" w14:textId="77777777" w:rsidR="000F4D0A" w:rsidRPr="00853414" w:rsidRDefault="000F4D0A" w:rsidP="00555261">
      <w:pPr>
        <w:keepNext/>
        <w:widowControl/>
        <w:tabs>
          <w:tab w:val="left" w:pos="-1200"/>
        </w:tabs>
      </w:pPr>
    </w:p>
    <w:p w14:paraId="7DFBD06D" w14:textId="77777777" w:rsidR="003607DD" w:rsidRDefault="000855B5" w:rsidP="00555261">
      <w:pPr>
        <w:keepNext/>
        <w:widowControl/>
        <w:tabs>
          <w:tab w:val="left" w:pos="-1200"/>
        </w:tabs>
      </w:pPr>
      <w:r>
        <w:t>As shown in Exhibit 6</w:t>
      </w:r>
      <w:r w:rsidR="000F4D0A" w:rsidRPr="00853414">
        <w:t xml:space="preserve">, </w:t>
      </w:r>
      <w:r w:rsidR="00CB2DBC">
        <w:t>EPA</w:t>
      </w:r>
      <w:r w:rsidR="000F4D0A" w:rsidRPr="00853414">
        <w:t xml:space="preserve"> estimates that LQGs, TSDFs acting as generators, and SQGs will send </w:t>
      </w:r>
      <w:r w:rsidR="00D352C8">
        <w:t xml:space="preserve">91% of their manifests with highway shipments, </w:t>
      </w:r>
      <w:r w:rsidR="000F4D0A" w:rsidRPr="00853414">
        <w:t xml:space="preserve">3% with water shipments and 6% with rail shipments.  In addition, </w:t>
      </w:r>
      <w:r w:rsidR="00CB2DBC">
        <w:t>EPA</w:t>
      </w:r>
      <w:r w:rsidR="000F4D0A" w:rsidRPr="00853414">
        <w:t xml:space="preserve"> estimates that </w:t>
      </w:r>
      <w:r>
        <w:t>4,729</w:t>
      </w:r>
      <w:r w:rsidR="000F4D0A" w:rsidRPr="00853414">
        <w:t xml:space="preserve"> SQGs ship their hazardous waste </w:t>
      </w:r>
      <w:r w:rsidR="00F10159">
        <w:t>offsite</w:t>
      </w:r>
      <w:r w:rsidR="000F4D0A" w:rsidRPr="00853414">
        <w:t xml:space="preserve"> under a reclamation agreement pursuant to 40 CFR 262.20.  These SQGs are required to keep a copy of the contractual agreement under which their hazardous waste is shipped to the recycling facility. </w:t>
      </w:r>
      <w:r w:rsidR="003607DD">
        <w:t xml:space="preserve"> </w:t>
      </w:r>
      <w:r w:rsidR="006B6D92">
        <w:t xml:space="preserve">Note that this ICR reflects that recordkeeping of electronic manifests is negligible, since electronic manifests will be transacted within the national system.  </w:t>
      </w:r>
      <w:r w:rsidR="00AD03CA">
        <w:t>Exhibit 6</w:t>
      </w:r>
      <w:r w:rsidR="003607DD">
        <w:t xml:space="preserve"> reflects the </w:t>
      </w:r>
      <w:r w:rsidR="003607DD" w:rsidRPr="00B50297">
        <w:t xml:space="preserve">annualized number of paper and </w:t>
      </w:r>
      <w:r w:rsidR="00DF496C" w:rsidRPr="00B50297">
        <w:t>electronic manifest</w:t>
      </w:r>
      <w:r w:rsidR="003607DD" w:rsidRPr="00B50297">
        <w:t>s shown in Table</w:t>
      </w:r>
      <w:r w:rsidR="003F0ADF">
        <w:t>s 10 and</w:t>
      </w:r>
      <w:r w:rsidR="00472FCC" w:rsidRPr="00B50297">
        <w:t xml:space="preserve"> </w:t>
      </w:r>
      <w:r w:rsidR="00AD03CA" w:rsidRPr="00B50297">
        <w:t>1</w:t>
      </w:r>
      <w:r w:rsidR="003625EB">
        <w:t>1</w:t>
      </w:r>
      <w:r w:rsidR="00B50297" w:rsidRPr="00B50297">
        <w:t xml:space="preserve"> for the manifest cycle</w:t>
      </w:r>
      <w:r w:rsidR="00472FCC" w:rsidRPr="00B50297">
        <w:t>.</w:t>
      </w:r>
      <w:r w:rsidR="003607DD">
        <w:t xml:space="preserve">  </w:t>
      </w:r>
    </w:p>
    <w:p w14:paraId="4077E7C0" w14:textId="77777777" w:rsidR="000F4D0A" w:rsidRDefault="000F4D0A" w:rsidP="00FA3A49">
      <w:pPr>
        <w:widowControl/>
        <w:tabs>
          <w:tab w:val="left" w:pos="-1200"/>
        </w:tabs>
      </w:pPr>
    </w:p>
    <w:p w14:paraId="530277DB" w14:textId="77777777" w:rsidR="00E33C01" w:rsidRDefault="00F94281" w:rsidP="00FA3A49">
      <w:pPr>
        <w:widowControl/>
        <w:tabs>
          <w:tab w:val="left" w:pos="-1200"/>
        </w:tabs>
      </w:pPr>
      <w:r>
        <w:t>E</w:t>
      </w:r>
      <w:r w:rsidR="0006792B">
        <w:t>xhibit</w:t>
      </w:r>
      <w:r w:rsidR="000855B5">
        <w:t xml:space="preserve"> 6</w:t>
      </w:r>
      <w:r w:rsidR="0006792B">
        <w:t xml:space="preserve"> reflects </w:t>
      </w:r>
      <w:r w:rsidR="004E2030">
        <w:t xml:space="preserve">that a </w:t>
      </w:r>
      <w:r w:rsidR="0006792B">
        <w:t xml:space="preserve">percentage of LQGs and SQGs will </w:t>
      </w:r>
      <w:r w:rsidR="00E33C01">
        <w:t xml:space="preserve">ask the transporter to sign the electronic manifest </w:t>
      </w:r>
      <w:r w:rsidR="00287C95">
        <w:t xml:space="preserve">on their behalf </w:t>
      </w:r>
      <w:r w:rsidR="00E33C01">
        <w:t xml:space="preserve">(i.e., generator certification block), relieving them of the need to sign it themselves.  This ICR estimates that 33% of LQG and SQG electronic manifests will be signed on behalf of the generator (excluding electronic manifests addressed under </w:t>
      </w:r>
      <w:r w:rsidR="00606879">
        <w:t xml:space="preserve">40 CFR </w:t>
      </w:r>
      <w:r w:rsidR="00E33C01">
        <w:t>262.24(c)(1) as described below).</w:t>
      </w:r>
    </w:p>
    <w:p w14:paraId="20BCF4DC" w14:textId="77777777" w:rsidR="00E33C01" w:rsidRDefault="00E33C01" w:rsidP="00FA3A49">
      <w:pPr>
        <w:widowControl/>
        <w:tabs>
          <w:tab w:val="left" w:pos="-1200"/>
        </w:tabs>
      </w:pPr>
    </w:p>
    <w:p w14:paraId="0C0A6FC5" w14:textId="77777777" w:rsidR="007C130B" w:rsidRDefault="000855B5" w:rsidP="00FA3A49">
      <w:pPr>
        <w:widowControl/>
        <w:tabs>
          <w:tab w:val="left" w:pos="-1200"/>
        </w:tabs>
      </w:pPr>
      <w:r>
        <w:t>Exhibit 6</w:t>
      </w:r>
      <w:r w:rsidR="00E33C01">
        <w:t xml:space="preserve"> also reflects that a percentage of LQGs and SQGs will p</w:t>
      </w:r>
      <w:r w:rsidR="008C0145">
        <w:t xml:space="preserve">erform </w:t>
      </w:r>
      <w:r w:rsidR="004E2030">
        <w:t>the procedures at</w:t>
      </w:r>
      <w:r w:rsidR="0006792B">
        <w:t xml:space="preserve"> </w:t>
      </w:r>
      <w:r w:rsidR="001A75E3">
        <w:t>40 CFR</w:t>
      </w:r>
      <w:r w:rsidR="0006792B">
        <w:t xml:space="preserve"> 262.24(c)(1) for their electronic manifests.  </w:t>
      </w:r>
      <w:r w:rsidR="001A75E3">
        <w:t>S</w:t>
      </w:r>
      <w:r w:rsidR="0006792B">
        <w:t>ection 262.2</w:t>
      </w:r>
      <w:r w:rsidR="00E90B89">
        <w:t>4</w:t>
      </w:r>
      <w:r w:rsidR="0006792B">
        <w:t>(c)(1) provides that a</w:t>
      </w:r>
      <w:r w:rsidR="0006792B" w:rsidRPr="0006792B">
        <w:t xml:space="preserve"> generator may sign</w:t>
      </w:r>
      <w:r w:rsidR="008C0145">
        <w:t xml:space="preserve"> by hand</w:t>
      </w:r>
      <w:r w:rsidR="0006792B" w:rsidRPr="0006792B">
        <w:t xml:space="preserve"> and retain a paper copy of the</w:t>
      </w:r>
      <w:r w:rsidR="00B54815">
        <w:t xml:space="preserve"> electronic</w:t>
      </w:r>
      <w:r w:rsidR="0006792B" w:rsidRPr="0006792B">
        <w:t xml:space="preserve"> manifest</w:t>
      </w:r>
      <w:r w:rsidR="008C0145">
        <w:t xml:space="preserve">, rather than electronically signing </w:t>
      </w:r>
      <w:r w:rsidR="00B54815">
        <w:t>it</w:t>
      </w:r>
      <w:r w:rsidR="008C0145">
        <w:t xml:space="preserve">, thereby allowing the </w:t>
      </w:r>
      <w:r w:rsidR="0006792B" w:rsidRPr="0006792B">
        <w:t xml:space="preserve">transporter and subsequent waste handlers to </w:t>
      </w:r>
      <w:r w:rsidR="008C0145">
        <w:t>use the electronic manifest for that shipment.</w:t>
      </w:r>
      <w:r w:rsidR="0006792B">
        <w:t xml:space="preserve">  EPA believes </w:t>
      </w:r>
      <w:r w:rsidR="00316F95">
        <w:t xml:space="preserve">that </w:t>
      </w:r>
      <w:r w:rsidR="0006792B">
        <w:t xml:space="preserve">LQGs and SQGs that rely on the </w:t>
      </w:r>
      <w:r w:rsidR="004415C0">
        <w:t>designated facility</w:t>
      </w:r>
      <w:r w:rsidR="004E2030">
        <w:t>’s assistance</w:t>
      </w:r>
      <w:r w:rsidR="0006792B">
        <w:t xml:space="preserve"> for </w:t>
      </w:r>
      <w:r w:rsidR="004E2030">
        <w:t xml:space="preserve">manifest preparation </w:t>
      </w:r>
      <w:r w:rsidR="006B3488">
        <w:t xml:space="preserve">will find this </w:t>
      </w:r>
      <w:r w:rsidR="0006792B">
        <w:t xml:space="preserve">provision appealing.  </w:t>
      </w:r>
      <w:r w:rsidR="00127084">
        <w:t xml:space="preserve">As reflected in </w:t>
      </w:r>
      <w:r w:rsidR="00F94281">
        <w:t>the exhibit</w:t>
      </w:r>
      <w:r w:rsidR="00127084">
        <w:t xml:space="preserve">, </w:t>
      </w:r>
      <w:r w:rsidR="0006792B">
        <w:t xml:space="preserve">EPA estimates that 20% of LQG electronic manifests and 50% of SQG electronic manifests prepared by the </w:t>
      </w:r>
      <w:r w:rsidR="004415C0">
        <w:t>designated facility</w:t>
      </w:r>
      <w:r w:rsidR="0006792B">
        <w:t xml:space="preserve"> will be transacted </w:t>
      </w:r>
      <w:r w:rsidR="004E6742">
        <w:t>under</w:t>
      </w:r>
      <w:r w:rsidR="001A694E">
        <w:t xml:space="preserve"> the </w:t>
      </w:r>
      <w:r w:rsidR="001A75E3">
        <w:t>p</w:t>
      </w:r>
      <w:r w:rsidR="001A694E">
        <w:t>rocedures</w:t>
      </w:r>
      <w:r w:rsidR="0006792B">
        <w:t xml:space="preserve"> annually.</w:t>
      </w:r>
      <w:r w:rsidR="00DB6F19">
        <w:t xml:space="preserve">  EPA does not expect TSDF shippers</w:t>
      </w:r>
      <w:r w:rsidR="003A6847">
        <w:t xml:space="preserve"> to </w:t>
      </w:r>
      <w:r w:rsidR="00DB6F19">
        <w:t xml:space="preserve">use the </w:t>
      </w:r>
      <w:r w:rsidR="00E3617F">
        <w:t xml:space="preserve">“on behalf of” or </w:t>
      </w:r>
      <w:r w:rsidR="001A75E3">
        <w:t xml:space="preserve">section </w:t>
      </w:r>
      <w:r w:rsidR="00E3617F">
        <w:t>262.21(c)</w:t>
      </w:r>
      <w:r w:rsidR="000551B4">
        <w:t>(1)</w:t>
      </w:r>
      <w:r w:rsidR="00DB6F19">
        <w:t xml:space="preserve"> procedures</w:t>
      </w:r>
      <w:r w:rsidR="003A6847">
        <w:t xml:space="preserve"> because they </w:t>
      </w:r>
      <w:r w:rsidR="00DB6F19">
        <w:t xml:space="preserve">will </w:t>
      </w:r>
      <w:r w:rsidR="00E3617F">
        <w:t xml:space="preserve">have the </w:t>
      </w:r>
      <w:r w:rsidR="007C130B">
        <w:t>expertise to sign them</w:t>
      </w:r>
      <w:r w:rsidR="00CC2FFE">
        <w:t xml:space="preserve"> electronically</w:t>
      </w:r>
      <w:r w:rsidR="007C130B">
        <w:t>.</w:t>
      </w:r>
    </w:p>
    <w:p w14:paraId="076E95DD" w14:textId="77777777" w:rsidR="00CB3931" w:rsidRDefault="00CB3931" w:rsidP="00FA3A49">
      <w:pPr>
        <w:widowControl/>
        <w:tabs>
          <w:tab w:val="left" w:pos="-1200"/>
        </w:tabs>
      </w:pPr>
    </w:p>
    <w:p w14:paraId="3877E2BA" w14:textId="77777777" w:rsidR="00CB3931" w:rsidRDefault="00CB3931" w:rsidP="00FA3A49">
      <w:pPr>
        <w:widowControl/>
        <w:tabs>
          <w:tab w:val="left" w:pos="-1200"/>
        </w:tabs>
      </w:pPr>
      <w:r>
        <w:t xml:space="preserve">Finally, Exhibit 6 reflects that </w:t>
      </w:r>
      <w:r w:rsidR="007539B9">
        <w:t>all offline generators (federal and state) will submit their email</w:t>
      </w:r>
      <w:r w:rsidR="0061258F">
        <w:t xml:space="preserve"> address</w:t>
      </w:r>
      <w:r w:rsidR="007539B9">
        <w:t xml:space="preserve"> to the national system to be notified of </w:t>
      </w:r>
      <w:r w:rsidR="006D2D6D">
        <w:t xml:space="preserve">manifest data </w:t>
      </w:r>
      <w:r w:rsidR="007539B9">
        <w:t>corrections.  The ICR estimates that each LQG and SQG has two employees</w:t>
      </w:r>
      <w:r w:rsidR="006D2D6D">
        <w:t xml:space="preserve"> and</w:t>
      </w:r>
      <w:r w:rsidR="007539B9">
        <w:t xml:space="preserve"> each TS</w:t>
      </w:r>
      <w:r w:rsidR="006D2D6D">
        <w:t xml:space="preserve">DF acting as a generator has </w:t>
      </w:r>
      <w:r w:rsidR="005B3DB4">
        <w:t>5</w:t>
      </w:r>
      <w:r w:rsidR="007539B9">
        <w:t xml:space="preserve"> employees who will submit the email</w:t>
      </w:r>
      <w:r w:rsidR="0061258F">
        <w:t xml:space="preserve"> address</w:t>
      </w:r>
      <w:r w:rsidR="007539B9">
        <w:t>.  Th</w:t>
      </w:r>
      <w:r w:rsidR="00454F4C">
        <w:t xml:space="preserve">e number of </w:t>
      </w:r>
      <w:r w:rsidR="0061258F">
        <w:t>submittal</w:t>
      </w:r>
      <w:r w:rsidR="00454F4C">
        <w:t>s</w:t>
      </w:r>
      <w:r w:rsidR="007539B9">
        <w:t xml:space="preserve"> has been annualized over the </w:t>
      </w:r>
      <w:r w:rsidR="00C24DDC">
        <w:t>3</w:t>
      </w:r>
      <w:r w:rsidR="007539B9">
        <w:t>-year life of this ICR because it is a one-time activity.</w:t>
      </w:r>
      <w:r w:rsidR="00454F4C">
        <w:t xml:space="preserve">  In addition, the exhibit reflects that generators </w:t>
      </w:r>
      <w:r w:rsidR="00853E31">
        <w:t xml:space="preserve">(federal and state) </w:t>
      </w:r>
      <w:r w:rsidR="00454F4C">
        <w:t>will</w:t>
      </w:r>
      <w:r w:rsidR="0061258F">
        <w:t xml:space="preserve"> enter the system to </w:t>
      </w:r>
      <w:r w:rsidR="00454F4C">
        <w:t xml:space="preserve">submit corrections or respond to comments for </w:t>
      </w:r>
      <w:r w:rsidR="00F71335">
        <w:t>2%</w:t>
      </w:r>
      <w:r w:rsidR="00454F4C">
        <w:t xml:space="preserve"> of their manifests</w:t>
      </w:r>
      <w:r w:rsidR="00066081">
        <w:t xml:space="preserve"> annually</w:t>
      </w:r>
      <w:r w:rsidR="00853E31">
        <w:t xml:space="preserve"> (electronic and paper)</w:t>
      </w:r>
      <w:r w:rsidR="00454F4C">
        <w:t>.</w:t>
      </w:r>
      <w:r w:rsidR="00066081" w:rsidRPr="009911CF">
        <w:rPr>
          <w:rStyle w:val="FootnoteReference"/>
          <w:vertAlign w:val="superscript"/>
        </w:rPr>
        <w:footnoteReference w:id="44"/>
      </w:r>
    </w:p>
    <w:p w14:paraId="6A41D02F" w14:textId="77777777" w:rsidR="00A04EB1" w:rsidRDefault="00A04EB1" w:rsidP="00FA3A49">
      <w:pPr>
        <w:widowControl/>
        <w:tabs>
          <w:tab w:val="left" w:pos="-1200"/>
        </w:tabs>
        <w:ind w:left="1440" w:hanging="720"/>
        <w:rPr>
          <w:i/>
          <w:iCs/>
        </w:rPr>
      </w:pPr>
    </w:p>
    <w:p w14:paraId="79DC9A60" w14:textId="77777777" w:rsidR="000F4D0A" w:rsidRPr="00853414" w:rsidRDefault="000F4D0A" w:rsidP="00D439F0">
      <w:pPr>
        <w:keepNext/>
        <w:widowControl/>
        <w:tabs>
          <w:tab w:val="left" w:pos="-1200"/>
        </w:tabs>
        <w:ind w:left="1440" w:hanging="720"/>
      </w:pPr>
      <w:r w:rsidRPr="00853414">
        <w:rPr>
          <w:i/>
          <w:iCs/>
        </w:rPr>
        <w:t>(b</w:t>
      </w:r>
      <w:r w:rsidR="00FE59E5">
        <w:rPr>
          <w:i/>
          <w:iCs/>
        </w:rPr>
        <w:t>6</w:t>
      </w:r>
      <w:r w:rsidRPr="00853414">
        <w:rPr>
          <w:i/>
          <w:iCs/>
        </w:rPr>
        <w:t>)</w:t>
      </w:r>
      <w:r w:rsidRPr="00853414">
        <w:rPr>
          <w:i/>
          <w:iCs/>
        </w:rPr>
        <w:tab/>
        <w:t>Undeliverable Shipments</w:t>
      </w:r>
    </w:p>
    <w:p w14:paraId="1F1B4605" w14:textId="77777777" w:rsidR="000F4D0A" w:rsidRDefault="000F4D0A" w:rsidP="00D439F0">
      <w:pPr>
        <w:keepNext/>
        <w:widowControl/>
        <w:tabs>
          <w:tab w:val="left" w:pos="-1200"/>
        </w:tabs>
      </w:pPr>
    </w:p>
    <w:p w14:paraId="7459EC14" w14:textId="77777777" w:rsidR="0059180F" w:rsidRDefault="0059180F" w:rsidP="00D439F0">
      <w:pPr>
        <w:keepNext/>
        <w:widowControl/>
        <w:tabs>
          <w:tab w:val="left" w:pos="-1200"/>
        </w:tabs>
      </w:pPr>
      <w:r>
        <w:t>This ICR estimates that 1% of all manifests offered into transportation (paper and electronic) cannot be delivered to the designated facility listed on the manifest, alternate designated facility if appropriate, or the place outside the United States designated by the generator</w:t>
      </w:r>
      <w:r w:rsidR="00BB342B">
        <w:t xml:space="preserve"> (for an emergency other than rejected loads)</w:t>
      </w:r>
      <w:r>
        <w:t xml:space="preserve">.  As reflected in Exhibit </w:t>
      </w:r>
      <w:r w:rsidR="002659E4">
        <w:t>7</w:t>
      </w:r>
      <w:r>
        <w:t>, the generator must provide further instructions to the transporter</w:t>
      </w:r>
      <w:r w:rsidR="00CE30C0">
        <w:t xml:space="preserve"> under section 262.20(d)</w:t>
      </w:r>
      <w:r>
        <w:t>.</w:t>
      </w:r>
    </w:p>
    <w:p w14:paraId="38C2B94C" w14:textId="77777777" w:rsidR="00B84328" w:rsidRDefault="00B84328" w:rsidP="00FA3A49">
      <w:pPr>
        <w:widowControl/>
        <w:tabs>
          <w:tab w:val="left" w:pos="-1200"/>
        </w:tabs>
      </w:pPr>
    </w:p>
    <w:p w14:paraId="214B602B" w14:textId="77777777" w:rsidR="003A4259" w:rsidRDefault="00D51C74" w:rsidP="00D3752C">
      <w:pPr>
        <w:widowControl/>
        <w:tabs>
          <w:tab w:val="left" w:pos="-1200"/>
        </w:tabs>
      </w:pPr>
      <w:r>
        <w:t>In addition, t</w:t>
      </w:r>
      <w:r w:rsidR="00CE30C0">
        <w:t xml:space="preserve">his ICR estimates that 20% of </w:t>
      </w:r>
      <w:r>
        <w:t xml:space="preserve">all </w:t>
      </w:r>
      <w:r w:rsidR="00CE30C0">
        <w:t xml:space="preserve">manifests offered into transportation cannot be delivered to the next </w:t>
      </w:r>
      <w:r w:rsidR="006C4EEE">
        <w:t xml:space="preserve">designated </w:t>
      </w:r>
      <w:r w:rsidR="00CE30C0">
        <w:t>transporter.</w:t>
      </w:r>
      <w:r w:rsidR="006C4EEE">
        <w:t xml:space="preserve">  </w:t>
      </w:r>
      <w:r w:rsidR="003A4259">
        <w:t xml:space="preserve">As reflected in Exhibit </w:t>
      </w:r>
      <w:r w:rsidR="002659E4">
        <w:t>7</w:t>
      </w:r>
      <w:r w:rsidR="003A4259">
        <w:t>, t</w:t>
      </w:r>
      <w:r>
        <w:t xml:space="preserve">his ICR </w:t>
      </w:r>
      <w:r w:rsidR="003A4259">
        <w:t>e</w:t>
      </w:r>
      <w:r>
        <w:t xml:space="preserve">stimates that 50% of generators will incorporate </w:t>
      </w:r>
      <w:r w:rsidR="003A4259">
        <w:t>a provision</w:t>
      </w:r>
      <w:r>
        <w:t xml:space="preserve"> into their contracts </w:t>
      </w:r>
      <w:r w:rsidR="003A4259">
        <w:t>authorizing the transporter to revise the</w:t>
      </w:r>
      <w:r w:rsidR="00F600EE">
        <w:t>ir</w:t>
      </w:r>
      <w:r w:rsidR="003A4259">
        <w:t xml:space="preserve"> manifest</w:t>
      </w:r>
      <w:r w:rsidR="00F600EE">
        <w:t>s</w:t>
      </w:r>
      <w:r w:rsidR="003A4259">
        <w:t xml:space="preserve"> without contacting the</w:t>
      </w:r>
      <w:r w:rsidR="00CB3E5F">
        <w:t>m</w:t>
      </w:r>
      <w:r w:rsidR="003A4259">
        <w:t xml:space="preserve">, as provided by section 263.21(b)(3). </w:t>
      </w:r>
      <w:r w:rsidR="00B84328">
        <w:t xml:space="preserve"> This equates to 4</w:t>
      </w:r>
      <w:r w:rsidR="00D3752C">
        <w:t>7</w:t>
      </w:r>
      <w:r w:rsidR="00B84328">
        <w:t>,</w:t>
      </w:r>
      <w:r w:rsidR="00D3752C">
        <w:t>1</w:t>
      </w:r>
      <w:r w:rsidR="00B84328">
        <w:t>34 generators (i.e., 53,654 generators of federal waste + (28% x 145,048 generators of state hazardous waste) = 9</w:t>
      </w:r>
      <w:r w:rsidR="00D3752C">
        <w:t>4</w:t>
      </w:r>
      <w:r w:rsidR="00B84328">
        <w:t>,</w:t>
      </w:r>
      <w:r w:rsidR="00D3752C">
        <w:t>2</w:t>
      </w:r>
      <w:r w:rsidR="00B84328">
        <w:t>67 generators x 50% = 4</w:t>
      </w:r>
      <w:r w:rsidR="00D3752C">
        <w:t>7</w:t>
      </w:r>
      <w:r w:rsidR="00B84328">
        <w:t>,</w:t>
      </w:r>
      <w:r w:rsidR="00D3752C">
        <w:t>1</w:t>
      </w:r>
      <w:r w:rsidR="00B84328">
        <w:t>34.)</w:t>
      </w:r>
      <w:r w:rsidR="00D3752C" w:rsidRPr="00D3752C">
        <w:rPr>
          <w:rStyle w:val="FootnoteReference"/>
          <w:vertAlign w:val="superscript"/>
        </w:rPr>
        <w:t xml:space="preserve"> </w:t>
      </w:r>
      <w:r w:rsidR="00D3752C" w:rsidRPr="00D3752C">
        <w:rPr>
          <w:rStyle w:val="FootnoteReference"/>
          <w:vertAlign w:val="superscript"/>
        </w:rPr>
        <w:footnoteReference w:id="45"/>
      </w:r>
      <w:r w:rsidR="00D3752C">
        <w:t xml:space="preserve">  </w:t>
      </w:r>
      <w:r w:rsidR="003A4259">
        <w:t xml:space="preserve">Because </w:t>
      </w:r>
      <w:r w:rsidR="001649AD">
        <w:t>incorporating the provision</w:t>
      </w:r>
      <w:r w:rsidR="00CB3E5F">
        <w:t xml:space="preserve"> </w:t>
      </w:r>
      <w:r w:rsidR="003A4259">
        <w:t>is a one-time activity</w:t>
      </w:r>
      <w:r w:rsidR="00D3752C">
        <w:t xml:space="preserve"> for each generator</w:t>
      </w:r>
      <w:r w:rsidR="003A4259">
        <w:t xml:space="preserve"> during the 3-year life of this ICR, this ICR annualizes the number of generators over 3 years </w:t>
      </w:r>
      <w:r w:rsidR="00D3752C">
        <w:t>(47,134 generators/3 years=15,711 generators annually.)</w:t>
      </w:r>
      <w:r w:rsidR="003A4259">
        <w:t xml:space="preserve"> </w:t>
      </w:r>
    </w:p>
    <w:p w14:paraId="63B51701" w14:textId="77777777" w:rsidR="003A4259" w:rsidRDefault="003A4259" w:rsidP="00FA3A49">
      <w:pPr>
        <w:widowControl/>
        <w:tabs>
          <w:tab w:val="left" w:pos="-1200"/>
        </w:tabs>
      </w:pPr>
    </w:p>
    <w:p w14:paraId="354062D9" w14:textId="77777777" w:rsidR="007E7E85" w:rsidRDefault="003A4259" w:rsidP="00BD0D43">
      <w:pPr>
        <w:widowControl/>
        <w:tabs>
          <w:tab w:val="left" w:pos="-1200"/>
        </w:tabs>
      </w:pPr>
      <w:r>
        <w:t xml:space="preserve">Based on the above assumptions, this ICR estimates that 50% of manifests that cannot be delivered to the next designated transporter </w:t>
      </w:r>
      <w:r w:rsidR="006C4EEE">
        <w:t>(</w:t>
      </w:r>
      <w:r w:rsidR="00063FB9">
        <w:t>which equates to 10% of all manifests, i.e., 20% x 5</w:t>
      </w:r>
      <w:r w:rsidR="00CE30C0">
        <w:t xml:space="preserve">0% </w:t>
      </w:r>
      <w:r w:rsidR="00063FB9">
        <w:t>= 10%</w:t>
      </w:r>
      <w:r w:rsidR="006C4EEE">
        <w:t>)</w:t>
      </w:r>
      <w:r w:rsidR="00CE30C0">
        <w:t xml:space="preserve"> will be carried by transporters that do not have </w:t>
      </w:r>
      <w:r>
        <w:t xml:space="preserve">such </w:t>
      </w:r>
      <w:r w:rsidR="00CE30C0">
        <w:t xml:space="preserve">contract </w:t>
      </w:r>
      <w:r w:rsidR="00BD0D43">
        <w:t>authority</w:t>
      </w:r>
      <w:r>
        <w:t xml:space="preserve">, while the remaining 50% will be carried by transporters that do.  </w:t>
      </w:r>
      <w:r w:rsidR="00BD0D43">
        <w:t xml:space="preserve">Exhibit </w:t>
      </w:r>
      <w:r w:rsidR="007E1D1F">
        <w:t>7</w:t>
      </w:r>
      <w:r w:rsidR="00BD0D43">
        <w:t xml:space="preserve"> reflects that generators must provide additional instruction</w:t>
      </w:r>
      <w:r w:rsidR="00063FB9">
        <w:t>s</w:t>
      </w:r>
      <w:r w:rsidR="00BD0D43">
        <w:t xml:space="preserve"> for manifests carried by transporters that </w:t>
      </w:r>
      <w:r>
        <w:t xml:space="preserve">do not have such contract </w:t>
      </w:r>
      <w:r w:rsidR="007E7E85">
        <w:t>authority.</w:t>
      </w:r>
    </w:p>
    <w:p w14:paraId="021CDE60" w14:textId="77777777" w:rsidR="0059180F" w:rsidRDefault="0059180F" w:rsidP="00FA3A49">
      <w:pPr>
        <w:keepNext/>
        <w:keepLines/>
        <w:widowControl/>
        <w:tabs>
          <w:tab w:val="left" w:pos="-1200"/>
        </w:tabs>
      </w:pPr>
    </w:p>
    <w:p w14:paraId="288BBD8D" w14:textId="77777777" w:rsidR="000F4D0A" w:rsidRPr="00853414" w:rsidRDefault="000F4D0A" w:rsidP="0049068E">
      <w:pPr>
        <w:keepNext/>
        <w:widowControl/>
        <w:tabs>
          <w:tab w:val="left" w:pos="-1200"/>
        </w:tabs>
        <w:ind w:left="1440" w:hanging="720"/>
      </w:pPr>
      <w:r w:rsidRPr="00853414">
        <w:rPr>
          <w:i/>
          <w:iCs/>
        </w:rPr>
        <w:t>(b</w:t>
      </w:r>
      <w:r w:rsidR="00FE59E5">
        <w:rPr>
          <w:i/>
          <w:iCs/>
        </w:rPr>
        <w:t>7</w:t>
      </w:r>
      <w:r w:rsidRPr="00853414">
        <w:rPr>
          <w:i/>
          <w:iCs/>
        </w:rPr>
        <w:t>)</w:t>
      </w:r>
      <w:r w:rsidRPr="00853414">
        <w:rPr>
          <w:i/>
          <w:iCs/>
        </w:rPr>
        <w:tab/>
        <w:t>Rejected Waste and Container Residues</w:t>
      </w:r>
    </w:p>
    <w:p w14:paraId="13F3984E" w14:textId="77777777" w:rsidR="000F4D0A" w:rsidRPr="00853414" w:rsidRDefault="000F4D0A" w:rsidP="0049068E">
      <w:pPr>
        <w:keepNext/>
        <w:widowControl/>
        <w:tabs>
          <w:tab w:val="left" w:pos="-1200"/>
        </w:tabs>
      </w:pPr>
    </w:p>
    <w:p w14:paraId="032696CC" w14:textId="77777777" w:rsidR="00CF461B" w:rsidRDefault="00662400" w:rsidP="0049068E">
      <w:pPr>
        <w:keepNext/>
        <w:widowControl/>
        <w:tabs>
          <w:tab w:val="left" w:pos="-1200"/>
        </w:tabs>
      </w:pPr>
      <w:r>
        <w:t xml:space="preserve">As shown in Exhibit </w:t>
      </w:r>
      <w:r w:rsidR="000A543A">
        <w:t>8</w:t>
      </w:r>
      <w:r w:rsidR="000F4D0A" w:rsidRPr="00853414">
        <w:t xml:space="preserve">, </w:t>
      </w:r>
      <w:r w:rsidR="00CB2DBC">
        <w:t>EPA</w:t>
      </w:r>
      <w:r w:rsidR="000F4D0A" w:rsidRPr="00853414">
        <w:t xml:space="preserve"> estimates that, each year, </w:t>
      </w:r>
      <w:r w:rsidR="000A543A">
        <w:t>3% of shipments received by designated facilities will be rejected and, of these, 1% will be returned to the generator (with the other 99% being sent to an alternate designated facility).</w:t>
      </w:r>
      <w:r w:rsidR="000F4D0A" w:rsidRPr="00853414">
        <w:t xml:space="preserve">  Upon receipt of the rejected shipments, generators must sign the manifest that accompanies the rejected load or residue.  </w:t>
      </w:r>
      <w:r w:rsidR="00CF461B">
        <w:t xml:space="preserve">Exhibit </w:t>
      </w:r>
      <w:r w:rsidR="000A543A">
        <w:t>8</w:t>
      </w:r>
      <w:r w:rsidR="00CF461B">
        <w:t xml:space="preserve"> reflects the annualized number of paper and </w:t>
      </w:r>
      <w:r w:rsidR="00DF496C">
        <w:t>electronic manifest</w:t>
      </w:r>
      <w:r w:rsidR="00CF461B">
        <w:t>s shown in Table</w:t>
      </w:r>
      <w:r w:rsidR="003F0ADF">
        <w:t>s 10 and</w:t>
      </w:r>
      <w:r w:rsidR="000A543A">
        <w:t xml:space="preserve"> 1</w:t>
      </w:r>
      <w:r w:rsidR="003625EB">
        <w:t>1</w:t>
      </w:r>
      <w:r w:rsidR="00472FCC">
        <w:t>.</w:t>
      </w:r>
      <w:r w:rsidR="00CF461B">
        <w:t xml:space="preserve">  </w:t>
      </w:r>
    </w:p>
    <w:p w14:paraId="7A73B4E5" w14:textId="77777777" w:rsidR="000F4D0A" w:rsidRPr="00853414" w:rsidRDefault="000F4D0A" w:rsidP="00FA3A49">
      <w:pPr>
        <w:widowControl/>
        <w:tabs>
          <w:tab w:val="left" w:pos="-1200"/>
        </w:tabs>
      </w:pPr>
    </w:p>
    <w:p w14:paraId="43EFBC84" w14:textId="77777777" w:rsidR="000F4D0A" w:rsidRPr="00853414" w:rsidRDefault="000F4D0A" w:rsidP="00FA3A49">
      <w:pPr>
        <w:widowControl/>
        <w:tabs>
          <w:tab w:val="left" w:pos="-1200"/>
        </w:tabs>
        <w:ind w:left="1440" w:hanging="720"/>
      </w:pPr>
      <w:r w:rsidRPr="00853414">
        <w:rPr>
          <w:i/>
          <w:iCs/>
        </w:rPr>
        <w:t>(b</w:t>
      </w:r>
      <w:r w:rsidR="00FE59E5">
        <w:rPr>
          <w:i/>
          <w:iCs/>
        </w:rPr>
        <w:t>8</w:t>
      </w:r>
      <w:r w:rsidRPr="00853414">
        <w:rPr>
          <w:i/>
          <w:iCs/>
        </w:rPr>
        <w:t>)</w:t>
      </w:r>
      <w:r w:rsidRPr="00853414">
        <w:rPr>
          <w:i/>
          <w:iCs/>
        </w:rPr>
        <w:tab/>
        <w:t>Exception Reports:  Completion, Submission, and Recordkeeping</w:t>
      </w:r>
    </w:p>
    <w:p w14:paraId="5F1FE027" w14:textId="77777777" w:rsidR="000F4D0A" w:rsidRPr="00853414" w:rsidRDefault="000F4D0A" w:rsidP="00FA3A49">
      <w:pPr>
        <w:widowControl/>
        <w:tabs>
          <w:tab w:val="left" w:pos="-1200"/>
        </w:tabs>
      </w:pPr>
    </w:p>
    <w:p w14:paraId="64E72DF4" w14:textId="7C2EDD55" w:rsidR="000F4D0A" w:rsidRDefault="000F4D0A" w:rsidP="00FA3A49">
      <w:pPr>
        <w:widowControl/>
        <w:tabs>
          <w:tab w:val="left" w:pos="-1200"/>
        </w:tabs>
      </w:pPr>
      <w:r w:rsidRPr="00853414">
        <w:t xml:space="preserve">EPA estimates that, on average, LQGs, TSDFs acting as generators, and SQGs will need to develop an exception report under 40 CFR 262.42 for approximately </w:t>
      </w:r>
      <w:r w:rsidR="006B2B67">
        <w:t>1</w:t>
      </w:r>
      <w:r w:rsidRPr="00853414">
        <w:t>% of the manifests sent offsite.  This assumption is r</w:t>
      </w:r>
      <w:r w:rsidR="006B2B67">
        <w:t>eflected in Exhibit 9</w:t>
      </w:r>
      <w:r w:rsidRPr="00853414">
        <w:t>.</w:t>
      </w:r>
      <w:r w:rsidR="006B2B67" w:rsidRPr="006B2B67">
        <w:rPr>
          <w:rStyle w:val="FootnoteReference"/>
          <w:vertAlign w:val="superscript"/>
        </w:rPr>
        <w:footnoteReference w:id="46"/>
      </w:r>
    </w:p>
    <w:p w14:paraId="2CEE119F" w14:textId="6846B592" w:rsidR="008E378D" w:rsidRDefault="008E378D" w:rsidP="00FA3A49">
      <w:pPr>
        <w:widowControl/>
        <w:tabs>
          <w:tab w:val="left" w:pos="-1200"/>
        </w:tabs>
      </w:pPr>
    </w:p>
    <w:p w14:paraId="1009BF97" w14:textId="78AE8A03" w:rsidR="008E378D" w:rsidRPr="00853414" w:rsidRDefault="008E378D" w:rsidP="008E378D">
      <w:pPr>
        <w:keepNext/>
        <w:widowControl/>
        <w:tabs>
          <w:tab w:val="left" w:pos="-1200"/>
        </w:tabs>
        <w:ind w:left="1440" w:hanging="720"/>
      </w:pPr>
      <w:r>
        <w:rPr>
          <w:i/>
          <w:iCs/>
        </w:rPr>
        <w:t>(b9</w:t>
      </w:r>
      <w:r w:rsidRPr="00853414">
        <w:rPr>
          <w:i/>
          <w:iCs/>
        </w:rPr>
        <w:t>)</w:t>
      </w:r>
      <w:r w:rsidRPr="00853414">
        <w:rPr>
          <w:i/>
          <w:iCs/>
        </w:rPr>
        <w:tab/>
        <w:t xml:space="preserve">Reading the </w:t>
      </w:r>
      <w:r>
        <w:rPr>
          <w:i/>
          <w:iCs/>
        </w:rPr>
        <w:t>Electronic Manifest System User Guide</w:t>
      </w:r>
    </w:p>
    <w:p w14:paraId="6107B874" w14:textId="77777777" w:rsidR="008E378D" w:rsidRPr="00853414" w:rsidRDefault="008E378D" w:rsidP="008E378D">
      <w:pPr>
        <w:keepNext/>
        <w:widowControl/>
        <w:tabs>
          <w:tab w:val="left" w:pos="-1200"/>
        </w:tabs>
      </w:pPr>
    </w:p>
    <w:p w14:paraId="003C279D" w14:textId="0218640B" w:rsidR="008E378D" w:rsidRPr="001E3074" w:rsidRDefault="008E378D" w:rsidP="008E378D">
      <w:pPr>
        <w:keepNext/>
        <w:widowControl/>
        <w:tabs>
          <w:tab w:val="left" w:pos="-1200"/>
        </w:tabs>
      </w:pPr>
      <w:r w:rsidRPr="00853414">
        <w:t xml:space="preserve">Exhibit </w:t>
      </w:r>
      <w:r w:rsidRPr="00D07033">
        <w:rPr>
          <w:highlight w:val="yellow"/>
        </w:rPr>
        <w:t>2</w:t>
      </w:r>
      <w:r w:rsidR="001E3074">
        <w:t>2</w:t>
      </w:r>
      <w:r w:rsidRPr="00853414">
        <w:t xml:space="preserve"> presents the total annual hour and cost burden to hazardous waste generators in reading the </w:t>
      </w:r>
      <w:r>
        <w:t>user guide for the Electronic Manifest System</w:t>
      </w:r>
      <w:r w:rsidRPr="00853414">
        <w:t xml:space="preserve">.  In total, </w:t>
      </w:r>
      <w:r>
        <w:t>EPA expects each</w:t>
      </w:r>
      <w:r w:rsidRPr="00AF6B80">
        <w:t xml:space="preserve"> </w:t>
      </w:r>
      <w:r w:rsidRPr="00853414">
        <w:t>generator</w:t>
      </w:r>
      <w:r>
        <w:t xml:space="preserve"> </w:t>
      </w:r>
      <w:r w:rsidR="001E3074">
        <w:t xml:space="preserve">using the electronic manifests for </w:t>
      </w:r>
      <w:r>
        <w:t>federal hazardous waste to</w:t>
      </w:r>
      <w:r w:rsidRPr="00853414">
        <w:t xml:space="preserve"> read </w:t>
      </w:r>
      <w:r w:rsidR="001E3074">
        <w:t>the user guide.</w:t>
      </w:r>
      <w:r w:rsidRPr="001B5442">
        <w:rPr>
          <w:rStyle w:val="FootnoteReference"/>
          <w:vertAlign w:val="superscript"/>
        </w:rPr>
        <w:footnoteReference w:id="47"/>
      </w:r>
      <w:r w:rsidRPr="001B5442">
        <w:rPr>
          <w:vertAlign w:val="superscript"/>
        </w:rPr>
        <w:t xml:space="preserve"> </w:t>
      </w:r>
      <w:r w:rsidR="001E3074">
        <w:rPr>
          <w:vertAlign w:val="superscript"/>
        </w:rPr>
        <w:t xml:space="preserve"> </w:t>
      </w:r>
      <w:r w:rsidR="001E3074">
        <w:t>The estimated number of hazardous waste generators reading the user guide correlates to the estimated adoption rate of the Electronic Manifest System.</w:t>
      </w:r>
    </w:p>
    <w:p w14:paraId="7BB08791" w14:textId="77777777" w:rsidR="008E378D" w:rsidRPr="00853414" w:rsidRDefault="008E378D" w:rsidP="00FA3A49">
      <w:pPr>
        <w:widowControl/>
        <w:tabs>
          <w:tab w:val="left" w:pos="-1200"/>
        </w:tabs>
      </w:pPr>
    </w:p>
    <w:p w14:paraId="13DAD82A" w14:textId="77777777" w:rsidR="00FA2B60" w:rsidRDefault="00FA2B60" w:rsidP="00A32061">
      <w:pPr>
        <w:keepNext/>
        <w:widowControl/>
        <w:tabs>
          <w:tab w:val="left" w:pos="-1200"/>
        </w:tabs>
        <w:ind w:left="1440" w:hanging="720"/>
      </w:pPr>
    </w:p>
    <w:p w14:paraId="4DA373A9" w14:textId="77777777" w:rsidR="000F4D0A" w:rsidRPr="00853414" w:rsidRDefault="000F4D0A" w:rsidP="00A32061">
      <w:pPr>
        <w:keepNext/>
        <w:widowControl/>
        <w:tabs>
          <w:tab w:val="left" w:pos="-1200"/>
        </w:tabs>
        <w:ind w:left="1440" w:hanging="720"/>
      </w:pPr>
      <w:r w:rsidRPr="00853414">
        <w:t>(c)</w:t>
      </w:r>
      <w:r w:rsidRPr="00853414">
        <w:tab/>
        <w:t>Transporter Requirements</w:t>
      </w:r>
    </w:p>
    <w:p w14:paraId="12990146" w14:textId="77777777" w:rsidR="000F4D0A" w:rsidRPr="00853414" w:rsidRDefault="000F4D0A" w:rsidP="00A32061">
      <w:pPr>
        <w:keepNext/>
        <w:widowControl/>
        <w:tabs>
          <w:tab w:val="left" w:pos="-1200"/>
        </w:tabs>
      </w:pPr>
    </w:p>
    <w:p w14:paraId="12D29CF8" w14:textId="77777777" w:rsidR="000F4D0A" w:rsidRPr="00853414" w:rsidRDefault="00B97963" w:rsidP="00A32061">
      <w:pPr>
        <w:keepNext/>
        <w:widowControl/>
        <w:tabs>
          <w:tab w:val="left" w:pos="-1200"/>
        </w:tabs>
      </w:pPr>
      <w:r>
        <w:rPr>
          <w:i/>
          <w:iCs/>
        </w:rPr>
        <w:tab/>
      </w:r>
      <w:r w:rsidR="000F4D0A" w:rsidRPr="00853414">
        <w:rPr>
          <w:i/>
          <w:iCs/>
        </w:rPr>
        <w:t>(c1)</w:t>
      </w:r>
      <w:r w:rsidR="000F4D0A" w:rsidRPr="00853414">
        <w:rPr>
          <w:i/>
          <w:iCs/>
        </w:rPr>
        <w:tab/>
        <w:t>Reading the Regulations</w:t>
      </w:r>
    </w:p>
    <w:p w14:paraId="34DC94F6" w14:textId="77777777" w:rsidR="00CF461B" w:rsidRDefault="00CF461B" w:rsidP="00A32061">
      <w:pPr>
        <w:keepNext/>
        <w:widowControl/>
        <w:tabs>
          <w:tab w:val="left" w:pos="-1200"/>
        </w:tabs>
      </w:pPr>
    </w:p>
    <w:p w14:paraId="0D4B640F" w14:textId="77777777" w:rsidR="000F4D0A" w:rsidRDefault="000F4D0A" w:rsidP="00A32061">
      <w:pPr>
        <w:keepNext/>
        <w:widowControl/>
        <w:tabs>
          <w:tab w:val="left" w:pos="-1200"/>
        </w:tabs>
      </w:pPr>
      <w:r w:rsidRPr="00853414">
        <w:t>As shown in Exhibit 1</w:t>
      </w:r>
      <w:r w:rsidR="00D07D25">
        <w:t>0</w:t>
      </w:r>
      <w:r w:rsidRPr="00853414">
        <w:t xml:space="preserve">, </w:t>
      </w:r>
      <w:r w:rsidR="00197D04">
        <w:t xml:space="preserve">EPA estimates that </w:t>
      </w:r>
      <w:r w:rsidR="00CF461B">
        <w:t>496</w:t>
      </w:r>
      <w:r w:rsidR="005B77C0" w:rsidRPr="00853414">
        <w:t xml:space="preserve"> </w:t>
      </w:r>
      <w:r w:rsidRPr="00853414">
        <w:t xml:space="preserve">transporter companies </w:t>
      </w:r>
      <w:r w:rsidR="00197D04">
        <w:t xml:space="preserve">are </w:t>
      </w:r>
      <w:r w:rsidRPr="00853414">
        <w:t xml:space="preserve">subject to the RCRA manifest system.  </w:t>
      </w:r>
      <w:r w:rsidR="00CB2DBC">
        <w:t>EPA</w:t>
      </w:r>
      <w:r w:rsidRPr="00853414">
        <w:t xml:space="preserve"> expects that each company will read the manifest regulations once a year.</w:t>
      </w:r>
      <w:r w:rsidR="0077560B" w:rsidRPr="0077560B">
        <w:rPr>
          <w:rStyle w:val="FootnoteReference"/>
          <w:vertAlign w:val="superscript"/>
        </w:rPr>
        <w:footnoteReference w:id="48"/>
      </w:r>
    </w:p>
    <w:p w14:paraId="204A39E4" w14:textId="77777777" w:rsidR="00CF461B" w:rsidRDefault="00CF461B" w:rsidP="00FA3A49">
      <w:pPr>
        <w:widowControl/>
        <w:tabs>
          <w:tab w:val="left" w:pos="-1200"/>
        </w:tabs>
      </w:pPr>
    </w:p>
    <w:p w14:paraId="5A9B9A45" w14:textId="77777777" w:rsidR="000F4D0A" w:rsidRPr="00853414" w:rsidRDefault="004163FE" w:rsidP="00806A06">
      <w:pPr>
        <w:keepNext/>
        <w:keepLines/>
        <w:widowControl/>
        <w:tabs>
          <w:tab w:val="left" w:pos="-1200"/>
        </w:tabs>
        <w:ind w:left="1440" w:hanging="720"/>
      </w:pPr>
      <w:r w:rsidRPr="00853414">
        <w:rPr>
          <w:i/>
          <w:iCs/>
        </w:rPr>
        <w:t>(</w:t>
      </w:r>
      <w:r>
        <w:rPr>
          <w:i/>
          <w:iCs/>
        </w:rPr>
        <w:t>c</w:t>
      </w:r>
      <w:r w:rsidRPr="00853414">
        <w:rPr>
          <w:i/>
          <w:iCs/>
        </w:rPr>
        <w:t>2)</w:t>
      </w:r>
      <w:r w:rsidRPr="00853414">
        <w:rPr>
          <w:i/>
          <w:iCs/>
        </w:rPr>
        <w:tab/>
      </w:r>
      <w:r w:rsidR="000F4D0A" w:rsidRPr="00853414">
        <w:rPr>
          <w:i/>
          <w:iCs/>
        </w:rPr>
        <w:t>Manifest Completion, Transmittal, and Recordkeeping</w:t>
      </w:r>
    </w:p>
    <w:p w14:paraId="1E7A3CFC" w14:textId="77777777" w:rsidR="000F4D0A" w:rsidRPr="00853414" w:rsidRDefault="000F4D0A" w:rsidP="00FA3A49">
      <w:pPr>
        <w:widowControl/>
        <w:tabs>
          <w:tab w:val="left" w:pos="-1200"/>
        </w:tabs>
        <w:ind w:left="720"/>
      </w:pPr>
    </w:p>
    <w:p w14:paraId="528242F2" w14:textId="77777777" w:rsidR="008C1099" w:rsidRDefault="000F4D0A" w:rsidP="00FA3A49">
      <w:pPr>
        <w:widowControl/>
        <w:tabs>
          <w:tab w:val="left" w:pos="-1200"/>
        </w:tabs>
      </w:pPr>
      <w:r w:rsidRPr="00853414">
        <w:t>Exhibit 1</w:t>
      </w:r>
      <w:r w:rsidR="00806A06">
        <w:t>1</w:t>
      </w:r>
      <w:r w:rsidRPr="00853414">
        <w:t xml:space="preserve"> examines the manifesting hour and cost burden for transporters transporting domestic and international shipments of hazardous waste.</w:t>
      </w:r>
      <w:r w:rsidR="00893C0C" w:rsidRPr="00C40526">
        <w:rPr>
          <w:rStyle w:val="FootnoteReference"/>
          <w:vertAlign w:val="superscript"/>
        </w:rPr>
        <w:footnoteReference w:id="49"/>
      </w:r>
      <w:r w:rsidR="00C71327" w:rsidRPr="00C71327">
        <w:rPr>
          <w:vertAlign w:val="superscript"/>
        </w:rPr>
        <w:t xml:space="preserve"> </w:t>
      </w:r>
      <w:r w:rsidR="00C71327" w:rsidRPr="004E62D4">
        <w:rPr>
          <w:vertAlign w:val="superscript"/>
        </w:rPr>
        <w:t>,</w:t>
      </w:r>
      <w:r w:rsidR="00C71327">
        <w:rPr>
          <w:vertAlign w:val="superscript"/>
        </w:rPr>
        <w:t xml:space="preserve"> </w:t>
      </w:r>
      <w:r w:rsidR="00C71327" w:rsidRPr="004E62D4">
        <w:rPr>
          <w:rStyle w:val="FootnoteReference"/>
          <w:vertAlign w:val="superscript"/>
        </w:rPr>
        <w:footnoteReference w:id="50"/>
      </w:r>
      <w:r w:rsidRPr="00853414">
        <w:t xml:space="preserve">  </w:t>
      </w:r>
      <w:r w:rsidR="00CB2DBC">
        <w:t>EPA</w:t>
      </w:r>
      <w:r w:rsidRPr="00853414">
        <w:t xml:space="preserve"> estimates that, of the</w:t>
      </w:r>
      <w:r w:rsidR="00D97DBA" w:rsidRPr="00853414">
        <w:t xml:space="preserve"> </w:t>
      </w:r>
      <w:r w:rsidRPr="00853414">
        <w:t xml:space="preserve">manifests completed and transmitted each year, approximately 91% will accompany highway shipments, 3% will accompany water shipments, and 6% will accompany rail shipments.  </w:t>
      </w:r>
      <w:r w:rsidR="003C7325">
        <w:t>In addition</w:t>
      </w:r>
      <w:r w:rsidRPr="00853414">
        <w:t xml:space="preserve">, </w:t>
      </w:r>
      <w:r w:rsidR="00CB2DBC">
        <w:t>EPA</w:t>
      </w:r>
      <w:r w:rsidRPr="00853414">
        <w:t xml:space="preserve"> estimates that transporters transporting hazardous waste shipments under a reclamation agreement will need to comply with 40 CFR 263.20(h).</w:t>
      </w:r>
      <w:r w:rsidR="003C7325">
        <w:t xml:space="preserve">  </w:t>
      </w:r>
      <w:r w:rsidR="000F070B">
        <w:t xml:space="preserve">EPA estimates that 30% of transporters will call the e-Manifest help desk annually for questions or problem resolution.  </w:t>
      </w:r>
      <w:r w:rsidR="00F76C40">
        <w:t xml:space="preserve">Finally, it is important to note that </w:t>
      </w:r>
      <w:r w:rsidR="00F76C40" w:rsidRPr="00024112">
        <w:rPr>
          <w:bCs/>
        </w:rPr>
        <w:t xml:space="preserve">EPA is not including the tracking of export manifests described in Subpart H of 40 CFR Part 262 in the initial phase of e-Manifest system implementation. </w:t>
      </w:r>
      <w:r w:rsidR="00F76C40">
        <w:rPr>
          <w:bCs/>
        </w:rPr>
        <w:t>Given these considerations, EPA estimates that all electronic manifests in this ICR will track only domestic shipments. EPA further estimates that 15,120 paper manifests will accompany export shipments annually.</w:t>
      </w:r>
    </w:p>
    <w:p w14:paraId="6A4F2EFB" w14:textId="77777777" w:rsidR="00F76C40" w:rsidRDefault="00F76C40" w:rsidP="00FA3A49">
      <w:pPr>
        <w:widowControl/>
        <w:tabs>
          <w:tab w:val="left" w:pos="-1200"/>
        </w:tabs>
      </w:pPr>
    </w:p>
    <w:p w14:paraId="7ACA30B1" w14:textId="77777777" w:rsidR="003E672F" w:rsidRDefault="008C1099" w:rsidP="00FA3A49">
      <w:pPr>
        <w:keepLines/>
        <w:widowControl/>
        <w:tabs>
          <w:tab w:val="left" w:pos="-1200"/>
        </w:tabs>
      </w:pPr>
      <w:r w:rsidRPr="008C1099">
        <w:t>Exhibit 1</w:t>
      </w:r>
      <w:r w:rsidR="00806A06">
        <w:t>1</w:t>
      </w:r>
      <w:r w:rsidRPr="008C1099">
        <w:t xml:space="preserve"> also </w:t>
      </w:r>
      <w:r w:rsidR="00A04EB1">
        <w:t>addresse</w:t>
      </w:r>
      <w:r w:rsidR="00214A99">
        <w:t>s undeliverable shipments</w:t>
      </w:r>
      <w:r w:rsidR="00A04EB1">
        <w:t xml:space="preserve">.  </w:t>
      </w:r>
      <w:r w:rsidR="003E672F">
        <w:t>This ICR estimates that 1% of all manifests offered into transportation (paper and electronic) cannot be delivered to the designated facility listed on the manifest, alternate designated facility if appropriate, or the place outside the United States designated by the generator</w:t>
      </w:r>
      <w:r w:rsidR="00214A99">
        <w:t xml:space="preserve"> (for an emergency other than rejected loads).  </w:t>
      </w:r>
      <w:r w:rsidR="00864186">
        <w:t>As reflected in Exhibit 1</w:t>
      </w:r>
      <w:r w:rsidR="00806A06">
        <w:t>1</w:t>
      </w:r>
      <w:r w:rsidR="003E672F">
        <w:t xml:space="preserve">, the </w:t>
      </w:r>
      <w:r w:rsidR="00214A99">
        <w:t xml:space="preserve">transporter must contact the </w:t>
      </w:r>
      <w:r w:rsidR="003E672F">
        <w:t>generator</w:t>
      </w:r>
      <w:r w:rsidR="00214A99">
        <w:t xml:space="preserve"> for</w:t>
      </w:r>
      <w:r w:rsidR="003E672F">
        <w:t xml:space="preserve"> further</w:t>
      </w:r>
      <w:r w:rsidR="00214A99">
        <w:t xml:space="preserve"> instructions pursuant to section 263.21(b)(1</w:t>
      </w:r>
      <w:r w:rsidR="007D520B">
        <w:t>)</w:t>
      </w:r>
      <w:r w:rsidR="003E672F">
        <w:t>.</w:t>
      </w:r>
    </w:p>
    <w:p w14:paraId="39BAEA84" w14:textId="77777777" w:rsidR="003E672F" w:rsidRDefault="003E672F" w:rsidP="00FA3A49">
      <w:pPr>
        <w:widowControl/>
        <w:tabs>
          <w:tab w:val="left" w:pos="-1200"/>
        </w:tabs>
      </w:pPr>
    </w:p>
    <w:p w14:paraId="52C3994D" w14:textId="77777777" w:rsidR="00637DE2" w:rsidRDefault="00637DE2" w:rsidP="00637DE2">
      <w:pPr>
        <w:widowControl/>
        <w:tabs>
          <w:tab w:val="left" w:pos="-1200"/>
        </w:tabs>
      </w:pPr>
      <w:r>
        <w:t>In addition, this ICR estimates that 20% of all manifests offered into transportation cannot be delivered to the next designated transporter.  As reflected in Exhibit 1</w:t>
      </w:r>
      <w:r w:rsidR="00806A06">
        <w:t>1</w:t>
      </w:r>
      <w:r>
        <w:t>, this ICR estimates that 50% of transporter companies will incorporate a provision into their contracts authorizing the transporter to revise the manifest without contacting the gen</w:t>
      </w:r>
      <w:r w:rsidR="00806A06">
        <w:t xml:space="preserve">erator, as provided by </w:t>
      </w:r>
      <w:r>
        <w:t>section 263.21(b)(3).</w:t>
      </w:r>
      <w:r w:rsidR="00F0646F" w:rsidRPr="00F0646F">
        <w:rPr>
          <w:rStyle w:val="FootnoteReference"/>
          <w:vertAlign w:val="superscript"/>
        </w:rPr>
        <w:footnoteReference w:id="51"/>
      </w:r>
      <w:r>
        <w:t xml:space="preserve"> Because this is a one-time activity during the 3-year life of this ICR, this ICR annualizes the number of transporter companies over 3 years (i.e., (496 transporter companies x 50%)/3 years = 83 companies/yr).   </w:t>
      </w:r>
    </w:p>
    <w:p w14:paraId="34DD0686" w14:textId="77777777" w:rsidR="00637DE2" w:rsidRDefault="00637DE2" w:rsidP="00637DE2">
      <w:pPr>
        <w:widowControl/>
        <w:tabs>
          <w:tab w:val="left" w:pos="-1200"/>
        </w:tabs>
      </w:pPr>
    </w:p>
    <w:p w14:paraId="1E501D92" w14:textId="77777777" w:rsidR="00637DE2" w:rsidRDefault="00637DE2" w:rsidP="00637DE2">
      <w:pPr>
        <w:widowControl/>
        <w:tabs>
          <w:tab w:val="left" w:pos="-1200"/>
        </w:tabs>
      </w:pPr>
      <w:r>
        <w:t>Based on the above assumptions, this ICR estimates that 50% of manifests that cannot be delivered to the next designated transporter (which equates to 10% of all manifests, i.e., 20% x 50% = 10%) will be carried by transporters that do not have such contract authority, while the remaining 50% will be carried by transporters that do.  Exhibit 1</w:t>
      </w:r>
      <w:r w:rsidR="00806A06">
        <w:t>1</w:t>
      </w:r>
      <w:r>
        <w:t xml:space="preserve"> reflects that transporters without such contract authority must contact the generator for each undeliverable manifest</w:t>
      </w:r>
      <w:r w:rsidR="00597469">
        <w:t>, as provided at section 263.21(b)(2)</w:t>
      </w:r>
      <w:r>
        <w:t>.</w:t>
      </w:r>
    </w:p>
    <w:p w14:paraId="028B2A2F" w14:textId="77777777" w:rsidR="00637DE2" w:rsidRDefault="00637DE2" w:rsidP="00637DE2">
      <w:pPr>
        <w:widowControl/>
        <w:tabs>
          <w:tab w:val="left" w:pos="-1200"/>
        </w:tabs>
      </w:pPr>
    </w:p>
    <w:p w14:paraId="2FDDECC5" w14:textId="77777777" w:rsidR="00F4691D" w:rsidRDefault="0047644E" w:rsidP="00FA3A49">
      <w:pPr>
        <w:widowControl/>
        <w:tabs>
          <w:tab w:val="left" w:pos="-1200"/>
        </w:tabs>
      </w:pPr>
      <w:r>
        <w:t xml:space="preserve">Finally, </w:t>
      </w:r>
      <w:r w:rsidR="00171F78">
        <w:t>Exhibit 11</w:t>
      </w:r>
      <w:r w:rsidR="000F4D0A" w:rsidRPr="00853414">
        <w:t xml:space="preserve"> </w:t>
      </w:r>
      <w:r>
        <w:t xml:space="preserve">addresses rejected loads and container residues.  </w:t>
      </w:r>
    </w:p>
    <w:p w14:paraId="6FD11509" w14:textId="77777777" w:rsidR="00F4691D" w:rsidRDefault="00F4691D" w:rsidP="00FA3A49">
      <w:pPr>
        <w:widowControl/>
        <w:tabs>
          <w:tab w:val="left" w:pos="-1200"/>
        </w:tabs>
        <w:ind w:left="720"/>
      </w:pPr>
    </w:p>
    <w:p w14:paraId="4320F873" w14:textId="77777777" w:rsidR="008D1A01" w:rsidRPr="00853414" w:rsidRDefault="008D1A01" w:rsidP="00253CB3">
      <w:pPr>
        <w:keepNext/>
        <w:widowControl/>
        <w:tabs>
          <w:tab w:val="left" w:pos="-1200"/>
        </w:tabs>
        <w:ind w:left="720"/>
      </w:pPr>
      <w:r>
        <w:rPr>
          <w:i/>
          <w:iCs/>
        </w:rPr>
        <w:t>(c</w:t>
      </w:r>
      <w:r w:rsidR="00731F5D">
        <w:rPr>
          <w:i/>
          <w:iCs/>
        </w:rPr>
        <w:t>3</w:t>
      </w:r>
      <w:r w:rsidRPr="00853414">
        <w:rPr>
          <w:i/>
          <w:iCs/>
        </w:rPr>
        <w:t>)</w:t>
      </w:r>
      <w:r w:rsidRPr="00853414">
        <w:rPr>
          <w:i/>
          <w:iCs/>
        </w:rPr>
        <w:tab/>
      </w:r>
      <w:r>
        <w:rPr>
          <w:i/>
          <w:iCs/>
        </w:rPr>
        <w:t>Replacement Manifests</w:t>
      </w:r>
    </w:p>
    <w:p w14:paraId="62E8291E" w14:textId="77777777" w:rsidR="008D1A01" w:rsidRDefault="008D1A01" w:rsidP="00253CB3">
      <w:pPr>
        <w:keepNext/>
        <w:widowControl/>
        <w:tabs>
          <w:tab w:val="left" w:pos="-1200"/>
        </w:tabs>
        <w:ind w:left="720"/>
      </w:pPr>
    </w:p>
    <w:p w14:paraId="7F7E5FD4" w14:textId="77777777" w:rsidR="008D1A01" w:rsidRDefault="00171F78" w:rsidP="00253CB3">
      <w:pPr>
        <w:keepNext/>
        <w:widowControl/>
        <w:tabs>
          <w:tab w:val="left" w:pos="-1200"/>
        </w:tabs>
      </w:pPr>
      <w:r>
        <w:t>Exhibit 12</w:t>
      </w:r>
      <w:r w:rsidR="008D1A01">
        <w:t xml:space="preserve"> estimates that 1% of </w:t>
      </w:r>
      <w:r w:rsidR="007E55B4">
        <w:t>electronic manifests</w:t>
      </w:r>
      <w:r w:rsidR="008D1A01">
        <w:t xml:space="preserve"> carried by highway transporters will require replacement manifests.  EPA assumes that all </w:t>
      </w:r>
      <w:r w:rsidR="00EF4C7D">
        <w:t xml:space="preserve">electronic manifests </w:t>
      </w:r>
      <w:r w:rsidR="008D1A01">
        <w:t>wil</w:t>
      </w:r>
      <w:r w:rsidR="00EF4C7D">
        <w:t xml:space="preserve">l be replaced by reproducing </w:t>
      </w:r>
      <w:r w:rsidR="00C24DDC">
        <w:t>3</w:t>
      </w:r>
      <w:r w:rsidR="008D1A01">
        <w:t xml:space="preserve"> paper cop</w:t>
      </w:r>
      <w:r w:rsidR="00EF4C7D">
        <w:t>ies</w:t>
      </w:r>
      <w:r w:rsidR="008D1A01">
        <w:t>.</w:t>
      </w:r>
      <w:r w:rsidR="005B6906">
        <w:t xml:space="preserve">  All replacement manifests </w:t>
      </w:r>
      <w:r>
        <w:t>will be</w:t>
      </w:r>
      <w:r w:rsidR="005B6906">
        <w:t xml:space="preserve"> processed by subsequent waste handlers according to the paper manifest requirements.</w:t>
      </w:r>
    </w:p>
    <w:p w14:paraId="2E2F327D" w14:textId="77777777" w:rsidR="008D1A01" w:rsidRDefault="008D1A01" w:rsidP="00FA3A49">
      <w:pPr>
        <w:widowControl/>
        <w:tabs>
          <w:tab w:val="left" w:pos="-1200"/>
        </w:tabs>
        <w:ind w:left="720"/>
      </w:pPr>
    </w:p>
    <w:p w14:paraId="63B0C398" w14:textId="77777777" w:rsidR="00731F5D" w:rsidRPr="00853414" w:rsidRDefault="00731F5D" w:rsidP="00253CB3">
      <w:pPr>
        <w:keepNext/>
        <w:widowControl/>
        <w:tabs>
          <w:tab w:val="left" w:pos="-1200"/>
        </w:tabs>
        <w:ind w:left="720"/>
      </w:pPr>
      <w:r>
        <w:rPr>
          <w:i/>
          <w:iCs/>
        </w:rPr>
        <w:t>(c4</w:t>
      </w:r>
      <w:r w:rsidRPr="00853414">
        <w:rPr>
          <w:i/>
          <w:iCs/>
        </w:rPr>
        <w:t>)</w:t>
      </w:r>
      <w:r w:rsidRPr="00853414">
        <w:rPr>
          <w:i/>
          <w:iCs/>
        </w:rPr>
        <w:tab/>
      </w:r>
      <w:r>
        <w:rPr>
          <w:i/>
          <w:iCs/>
        </w:rPr>
        <w:t>Post-Receipt Manifest Data Corrections</w:t>
      </w:r>
    </w:p>
    <w:p w14:paraId="0F4C846D" w14:textId="77777777" w:rsidR="00731F5D" w:rsidRDefault="00731F5D" w:rsidP="00253CB3">
      <w:pPr>
        <w:keepNext/>
        <w:widowControl/>
        <w:tabs>
          <w:tab w:val="left" w:pos="-1200"/>
        </w:tabs>
        <w:ind w:left="720"/>
      </w:pPr>
    </w:p>
    <w:p w14:paraId="0580F3C9" w14:textId="77777777" w:rsidR="00731F5D" w:rsidRDefault="00885D79" w:rsidP="00253CB3">
      <w:pPr>
        <w:keepNext/>
        <w:widowControl/>
        <w:tabs>
          <w:tab w:val="left" w:pos="-1200"/>
        </w:tabs>
      </w:pPr>
      <w:r>
        <w:t xml:space="preserve">EPA </w:t>
      </w:r>
      <w:r w:rsidR="00B558F3">
        <w:t xml:space="preserve">estimates that </w:t>
      </w:r>
      <w:r w:rsidR="009E00D3">
        <w:t xml:space="preserve">each transporter </w:t>
      </w:r>
      <w:r>
        <w:t xml:space="preserve">company </w:t>
      </w:r>
      <w:r w:rsidR="009E00D3">
        <w:t xml:space="preserve">will </w:t>
      </w:r>
      <w:r w:rsidR="00B558F3">
        <w:t>register</w:t>
      </w:r>
      <w:r>
        <w:t xml:space="preserve"> its employees</w:t>
      </w:r>
      <w:r w:rsidR="00B558F3">
        <w:t xml:space="preserve"> with the e-Manifest system and </w:t>
      </w:r>
      <w:r w:rsidR="00C02862">
        <w:t>have system access</w:t>
      </w:r>
      <w:r w:rsidR="009E00D3">
        <w:t xml:space="preserve"> to make corrections</w:t>
      </w:r>
      <w:r w:rsidR="00C02862">
        <w:t>.</w:t>
      </w:r>
      <w:r w:rsidR="009E00D3" w:rsidRPr="00F66F68">
        <w:rPr>
          <w:rStyle w:val="FootnoteReference"/>
          <w:vertAlign w:val="superscript"/>
        </w:rPr>
        <w:footnoteReference w:id="52"/>
      </w:r>
      <w:r w:rsidR="00B558F3">
        <w:t xml:space="preserve">  </w:t>
      </w:r>
      <w:r>
        <w:t>E</w:t>
      </w:r>
      <w:r w:rsidR="00B558F3">
        <w:t xml:space="preserve">xhibit </w:t>
      </w:r>
      <w:r>
        <w:t xml:space="preserve">13 </w:t>
      </w:r>
      <w:r w:rsidR="00B558F3">
        <w:t>reflects EPA’s estimate that transporters will submit corrections or respond with comments for 2% of all manifests (paper and electronic) accompanying federal and state waste annually.</w:t>
      </w:r>
      <w:r w:rsidR="00F66F68" w:rsidRPr="00F66F68">
        <w:t xml:space="preserve"> </w:t>
      </w:r>
    </w:p>
    <w:p w14:paraId="3F15239C" w14:textId="77777777" w:rsidR="00731F5D" w:rsidRDefault="00731F5D" w:rsidP="00FA3A49">
      <w:pPr>
        <w:widowControl/>
        <w:tabs>
          <w:tab w:val="left" w:pos="-1200"/>
        </w:tabs>
        <w:ind w:left="720"/>
      </w:pPr>
    </w:p>
    <w:p w14:paraId="2903FD5A" w14:textId="77777777" w:rsidR="0094288B" w:rsidRDefault="00FE59E5" w:rsidP="0094288B">
      <w:pPr>
        <w:widowControl/>
        <w:tabs>
          <w:tab w:val="left" w:pos="-1200"/>
        </w:tabs>
        <w:ind w:left="720"/>
      </w:pPr>
      <w:r>
        <w:rPr>
          <w:i/>
          <w:iCs/>
        </w:rPr>
        <w:t>(c5</w:t>
      </w:r>
      <w:r w:rsidR="000F4D0A" w:rsidRPr="00853414">
        <w:rPr>
          <w:i/>
          <w:iCs/>
        </w:rPr>
        <w:t>)</w:t>
      </w:r>
      <w:r w:rsidR="000F4D0A" w:rsidRPr="00853414">
        <w:rPr>
          <w:i/>
          <w:iCs/>
        </w:rPr>
        <w:tab/>
        <w:t>Notification of Discharge of Hazardous Waste</w:t>
      </w:r>
    </w:p>
    <w:p w14:paraId="191B2BD5" w14:textId="77777777" w:rsidR="0094288B" w:rsidRDefault="0094288B" w:rsidP="0094288B">
      <w:pPr>
        <w:widowControl/>
        <w:tabs>
          <w:tab w:val="left" w:pos="-1200"/>
        </w:tabs>
        <w:ind w:left="720"/>
      </w:pPr>
    </w:p>
    <w:p w14:paraId="426D3E74" w14:textId="77777777" w:rsidR="0094288B" w:rsidRDefault="0079464D" w:rsidP="0094288B">
      <w:pPr>
        <w:widowControl/>
        <w:tabs>
          <w:tab w:val="left" w:pos="-1200"/>
        </w:tabs>
      </w:pPr>
      <w:r w:rsidRPr="007E6304">
        <w:t xml:space="preserve">Based on the </w:t>
      </w:r>
      <w:r w:rsidRPr="007E6304">
        <w:rPr>
          <w:i/>
          <w:iCs/>
        </w:rPr>
        <w:t>Statistical Abstract of the United States</w:t>
      </w:r>
      <w:r w:rsidRPr="007E6304">
        <w:t xml:space="preserve">, EPA estimates that approximately 15,000 accidents per year involve transporters of hazardous substances.  EPA has used its best judgment to estimate that 5% of these accidents involve transporters of hazardous waste annually (i.e., hazardous waste is a subset of hazardous substances).  These transporters will be required to notify local authorities of the discharge as required under 40 CFR 263.30.  </w:t>
      </w:r>
      <w:r>
        <w:t>This is reflected in Exhibit 1</w:t>
      </w:r>
      <w:r w:rsidR="00D41A12">
        <w:t>4</w:t>
      </w:r>
      <w:r>
        <w:t>.</w:t>
      </w:r>
    </w:p>
    <w:p w14:paraId="7401CB31" w14:textId="77777777" w:rsidR="0079464D" w:rsidRPr="007E6304" w:rsidRDefault="0079464D" w:rsidP="00FA3A49">
      <w:pPr>
        <w:widowControl/>
        <w:tabs>
          <w:tab w:val="left" w:pos="-1200"/>
        </w:tabs>
      </w:pPr>
    </w:p>
    <w:p w14:paraId="03DD1BF4" w14:textId="6D53D3BC" w:rsidR="000F4D0A" w:rsidRDefault="0079464D" w:rsidP="00FA3A49">
      <w:pPr>
        <w:widowControl/>
        <w:tabs>
          <w:tab w:val="left" w:pos="-1200"/>
        </w:tabs>
      </w:pPr>
      <w:r w:rsidRPr="007E6304">
        <w:t xml:space="preserve">In addition, based on data from the National Response Center (NRC), EPA estimates that the NRC receives approximately 4,500 notifications of marine source incidents for discharges of oil or hazardous substances annually.  NRC data also indicate that about 66% of these incidents involved oil discharges and 33% involved hazardous substances discharges.  Of the discharges of hazardous substances, EPA estimates that 5% involve </w:t>
      </w:r>
      <w:r>
        <w:t xml:space="preserve">water </w:t>
      </w:r>
      <w:r w:rsidRPr="007E6304">
        <w:t>transporters transporting hazardous waste.  These transporters must notify NRC or EPA under 33 CFR Part 153.  The purpose of 33 CFR Part 153 is to prescribe regulations concerning notification to the US Coast Guard of the discharge of oil or hazardous substances as required by the Federal Water Pollution Control Act, as amended; the procedures for the removal of a discharge of oil; and the costs that may be imposed or reimbursed for the removal of a discharge of oil or hazardous substances.</w:t>
      </w:r>
    </w:p>
    <w:p w14:paraId="43EED140" w14:textId="425D69B6" w:rsidR="001E3074" w:rsidRDefault="001E3074" w:rsidP="00FA3A49">
      <w:pPr>
        <w:widowControl/>
        <w:tabs>
          <w:tab w:val="left" w:pos="-1200"/>
        </w:tabs>
      </w:pPr>
    </w:p>
    <w:p w14:paraId="75E4928E" w14:textId="1F84E1AC" w:rsidR="001E3074" w:rsidRPr="00853414" w:rsidRDefault="001E3074" w:rsidP="001E3074">
      <w:pPr>
        <w:keepNext/>
        <w:widowControl/>
        <w:tabs>
          <w:tab w:val="left" w:pos="-1200"/>
        </w:tabs>
        <w:ind w:left="1440" w:hanging="720"/>
      </w:pPr>
      <w:r>
        <w:rPr>
          <w:i/>
          <w:iCs/>
        </w:rPr>
        <w:t>(c6</w:t>
      </w:r>
      <w:r w:rsidRPr="00853414">
        <w:rPr>
          <w:i/>
          <w:iCs/>
        </w:rPr>
        <w:t>)</w:t>
      </w:r>
      <w:r w:rsidRPr="00853414">
        <w:rPr>
          <w:i/>
          <w:iCs/>
        </w:rPr>
        <w:tab/>
        <w:t xml:space="preserve">Reading the </w:t>
      </w:r>
      <w:r>
        <w:rPr>
          <w:i/>
          <w:iCs/>
        </w:rPr>
        <w:t>Electronic Manifest System User Guide</w:t>
      </w:r>
    </w:p>
    <w:p w14:paraId="5CD73ED4" w14:textId="77777777" w:rsidR="001E3074" w:rsidRPr="00853414" w:rsidRDefault="001E3074" w:rsidP="001E3074">
      <w:pPr>
        <w:keepNext/>
        <w:widowControl/>
        <w:tabs>
          <w:tab w:val="left" w:pos="-1200"/>
        </w:tabs>
      </w:pPr>
    </w:p>
    <w:p w14:paraId="489244EC" w14:textId="53D4AC3D" w:rsidR="001E3074" w:rsidRPr="001E3074" w:rsidRDefault="001E3074" w:rsidP="001E3074">
      <w:pPr>
        <w:keepNext/>
        <w:widowControl/>
        <w:tabs>
          <w:tab w:val="left" w:pos="-1200"/>
        </w:tabs>
      </w:pPr>
      <w:r w:rsidRPr="00853414">
        <w:t xml:space="preserve">Exhibit </w:t>
      </w:r>
      <w:r w:rsidRPr="00251420">
        <w:rPr>
          <w:highlight w:val="yellow"/>
        </w:rPr>
        <w:t>2</w:t>
      </w:r>
      <w:r>
        <w:t>2</w:t>
      </w:r>
      <w:r w:rsidRPr="00853414">
        <w:t xml:space="preserve"> presents the total annual hour and cost </w:t>
      </w:r>
      <w:r>
        <w:t>burden to hazardous waste transporte</w:t>
      </w:r>
      <w:r w:rsidRPr="00853414">
        <w:t xml:space="preserve">rs in reading the </w:t>
      </w:r>
      <w:r>
        <w:t>user guide for the Electronic Manifest System</w:t>
      </w:r>
      <w:r w:rsidRPr="00853414">
        <w:t xml:space="preserve">.  In total, </w:t>
      </w:r>
      <w:r>
        <w:t>EPA expects each</w:t>
      </w:r>
      <w:r w:rsidRPr="00AF6B80">
        <w:t xml:space="preserve"> </w:t>
      </w:r>
      <w:r>
        <w:t>transporte</w:t>
      </w:r>
      <w:r w:rsidRPr="00853414">
        <w:t>r</w:t>
      </w:r>
      <w:r>
        <w:t xml:space="preserve"> company using the electronic manifests for federal hazardous waste to</w:t>
      </w:r>
      <w:r w:rsidRPr="00853414">
        <w:t xml:space="preserve"> read </w:t>
      </w:r>
      <w:r>
        <w:t>the user guide.</w:t>
      </w:r>
      <w:r w:rsidRPr="001B5442">
        <w:rPr>
          <w:rStyle w:val="FootnoteReference"/>
          <w:vertAlign w:val="superscript"/>
        </w:rPr>
        <w:footnoteReference w:id="53"/>
      </w:r>
      <w:r w:rsidRPr="001B5442">
        <w:rPr>
          <w:vertAlign w:val="superscript"/>
        </w:rPr>
        <w:t xml:space="preserve"> </w:t>
      </w:r>
      <w:r>
        <w:rPr>
          <w:vertAlign w:val="superscript"/>
        </w:rPr>
        <w:t xml:space="preserve"> </w:t>
      </w:r>
      <w:r>
        <w:t>The estimated number of hazardous waste transporters reading the user guide correlates to the estimated adoption rate of the Electronic Manifest System.</w:t>
      </w:r>
    </w:p>
    <w:p w14:paraId="14AD3ABB" w14:textId="77777777" w:rsidR="001E3074" w:rsidRDefault="001E3074" w:rsidP="00FA3A49">
      <w:pPr>
        <w:widowControl/>
        <w:tabs>
          <w:tab w:val="left" w:pos="-1200"/>
        </w:tabs>
      </w:pPr>
    </w:p>
    <w:p w14:paraId="54860A93" w14:textId="77777777" w:rsidR="0079464D" w:rsidRPr="00853414" w:rsidRDefault="0079464D" w:rsidP="00FA3A49">
      <w:pPr>
        <w:widowControl/>
        <w:tabs>
          <w:tab w:val="left" w:pos="-1200"/>
        </w:tabs>
      </w:pPr>
    </w:p>
    <w:p w14:paraId="35508650" w14:textId="77777777" w:rsidR="000F4D0A" w:rsidRPr="00853414" w:rsidRDefault="000F4D0A" w:rsidP="0028067D">
      <w:pPr>
        <w:widowControl/>
        <w:tabs>
          <w:tab w:val="left" w:pos="-1200"/>
        </w:tabs>
        <w:ind w:left="720"/>
      </w:pPr>
      <w:r w:rsidRPr="00853414">
        <w:t>(d)</w:t>
      </w:r>
      <w:r w:rsidRPr="00853414">
        <w:tab/>
        <w:t>Designated Treatment, Storage, and Disposal Facility Requirements</w:t>
      </w:r>
      <w:r w:rsidR="0004782D" w:rsidRPr="0004782D">
        <w:rPr>
          <w:rStyle w:val="FootnoteReference"/>
          <w:vertAlign w:val="superscript"/>
        </w:rPr>
        <w:footnoteReference w:id="54"/>
      </w:r>
    </w:p>
    <w:p w14:paraId="6D3D8DE4" w14:textId="77777777" w:rsidR="000F4D0A" w:rsidRPr="00853414" w:rsidRDefault="000F4D0A" w:rsidP="0028067D">
      <w:pPr>
        <w:widowControl/>
        <w:tabs>
          <w:tab w:val="left" w:pos="-1200"/>
        </w:tabs>
        <w:ind w:left="720"/>
      </w:pPr>
    </w:p>
    <w:p w14:paraId="6D795411" w14:textId="77777777" w:rsidR="000F4D0A" w:rsidRPr="00853414" w:rsidRDefault="000F4D0A" w:rsidP="0028067D">
      <w:pPr>
        <w:widowControl/>
        <w:tabs>
          <w:tab w:val="left" w:pos="-1200"/>
        </w:tabs>
        <w:ind w:left="720"/>
      </w:pPr>
      <w:r w:rsidRPr="00853414">
        <w:rPr>
          <w:i/>
          <w:iCs/>
        </w:rPr>
        <w:t>(d1)</w:t>
      </w:r>
      <w:r w:rsidRPr="00853414">
        <w:rPr>
          <w:i/>
          <w:iCs/>
        </w:rPr>
        <w:tab/>
        <w:t>Reading the Regulations</w:t>
      </w:r>
    </w:p>
    <w:p w14:paraId="629B1446" w14:textId="77777777" w:rsidR="00B97963" w:rsidRDefault="00B97963" w:rsidP="0028067D">
      <w:pPr>
        <w:widowControl/>
        <w:tabs>
          <w:tab w:val="left" w:pos="-1200"/>
        </w:tabs>
      </w:pPr>
    </w:p>
    <w:p w14:paraId="7265A442" w14:textId="77777777" w:rsidR="000F4D0A" w:rsidRPr="00853414" w:rsidRDefault="000F4D0A" w:rsidP="0028067D">
      <w:pPr>
        <w:widowControl/>
        <w:tabs>
          <w:tab w:val="left" w:pos="-1200"/>
        </w:tabs>
      </w:pPr>
      <w:r w:rsidRPr="00853414">
        <w:t>Exhibit 1</w:t>
      </w:r>
      <w:r w:rsidR="00AD7AED">
        <w:t>5</w:t>
      </w:r>
      <w:r w:rsidR="00144C9C">
        <w:t xml:space="preserve"> reflects that 4</w:t>
      </w:r>
      <w:r w:rsidR="00AD7AED">
        <w:t>12</w:t>
      </w:r>
      <w:r w:rsidR="00144C9C">
        <w:t xml:space="preserve"> designated TSDFs will </w:t>
      </w:r>
      <w:r w:rsidRPr="00853414">
        <w:t>read the manifest regulations once a year.</w:t>
      </w:r>
      <w:r w:rsidR="00AD7AED" w:rsidRPr="00AD7AED">
        <w:rPr>
          <w:rStyle w:val="FootnoteReference"/>
          <w:vertAlign w:val="superscript"/>
        </w:rPr>
        <w:footnoteReference w:id="55"/>
      </w:r>
    </w:p>
    <w:p w14:paraId="405B6838" w14:textId="77777777" w:rsidR="000F4D0A" w:rsidRDefault="000F4D0A" w:rsidP="0028067D">
      <w:pPr>
        <w:widowControl/>
        <w:tabs>
          <w:tab w:val="left" w:pos="-1200"/>
        </w:tabs>
        <w:ind w:left="720"/>
      </w:pPr>
    </w:p>
    <w:p w14:paraId="0DBA0A15" w14:textId="77777777" w:rsidR="000F4D0A" w:rsidRPr="00853414" w:rsidRDefault="00E85057" w:rsidP="00195A29">
      <w:pPr>
        <w:keepNext/>
        <w:widowControl/>
        <w:tabs>
          <w:tab w:val="left" w:pos="-1200"/>
        </w:tabs>
        <w:ind w:left="1440" w:hanging="720"/>
      </w:pPr>
      <w:r w:rsidRPr="00853414">
        <w:rPr>
          <w:i/>
          <w:iCs/>
        </w:rPr>
        <w:t>(</w:t>
      </w:r>
      <w:r>
        <w:rPr>
          <w:i/>
          <w:iCs/>
        </w:rPr>
        <w:t>d</w:t>
      </w:r>
      <w:r w:rsidRPr="00853414">
        <w:rPr>
          <w:i/>
          <w:iCs/>
        </w:rPr>
        <w:t>2)</w:t>
      </w:r>
      <w:r w:rsidRPr="00853414">
        <w:rPr>
          <w:i/>
          <w:iCs/>
        </w:rPr>
        <w:tab/>
      </w:r>
      <w:r w:rsidR="00CE44B5">
        <w:rPr>
          <w:i/>
          <w:iCs/>
        </w:rPr>
        <w:t>Completing the Manifest (assisting the generators)</w:t>
      </w:r>
    </w:p>
    <w:p w14:paraId="35218406" w14:textId="77777777" w:rsidR="00B97963" w:rsidRDefault="00B97963" w:rsidP="00195A29">
      <w:pPr>
        <w:keepNext/>
        <w:widowControl/>
        <w:tabs>
          <w:tab w:val="left" w:pos="-1200"/>
        </w:tabs>
      </w:pPr>
    </w:p>
    <w:p w14:paraId="61D29D17" w14:textId="77777777" w:rsidR="00CE44B5" w:rsidRDefault="000F4D0A" w:rsidP="00195A29">
      <w:pPr>
        <w:keepNext/>
        <w:widowControl/>
        <w:tabs>
          <w:tab w:val="left" w:pos="-1200"/>
        </w:tabs>
      </w:pPr>
      <w:r w:rsidRPr="00853414">
        <w:t>Exhibit 1</w:t>
      </w:r>
      <w:r w:rsidR="00140422">
        <w:t>6</w:t>
      </w:r>
      <w:r w:rsidRPr="00853414">
        <w:t xml:space="preserve"> presents </w:t>
      </w:r>
      <w:r w:rsidR="00CB2DBC">
        <w:t>EPA</w:t>
      </w:r>
      <w:r w:rsidRPr="00853414">
        <w:t xml:space="preserve">’s estimates that approximately 42% and 80% of manifests from LQGs and SQGs, respectively, are completed jointly with the </w:t>
      </w:r>
      <w:r w:rsidR="004415C0">
        <w:t>designated facility</w:t>
      </w:r>
      <w:r w:rsidRPr="00853414">
        <w:t xml:space="preserve">.  In addition, </w:t>
      </w:r>
      <w:r w:rsidR="00CB2DBC">
        <w:t>EPA</w:t>
      </w:r>
      <w:r w:rsidRPr="00853414">
        <w:t xml:space="preserve"> estimates that 5% of these manifests include continuation sheets.</w:t>
      </w:r>
      <w:r w:rsidR="00CE44B5">
        <w:t xml:space="preserve">  The exhibit reflects the annualized number of </w:t>
      </w:r>
      <w:r w:rsidR="000045D0">
        <w:t xml:space="preserve">their </w:t>
      </w:r>
      <w:r w:rsidR="00CE44B5">
        <w:t>paper and</w:t>
      </w:r>
      <w:r w:rsidR="006E1671">
        <w:t xml:space="preserve"> electronic manifests </w:t>
      </w:r>
      <w:r w:rsidR="00CE44B5">
        <w:t>shown in Table</w:t>
      </w:r>
      <w:r w:rsidR="003F0ADF">
        <w:t>s 10 and</w:t>
      </w:r>
      <w:r w:rsidR="00472FCC">
        <w:t xml:space="preserve"> </w:t>
      </w:r>
      <w:r w:rsidR="00140422">
        <w:t>1</w:t>
      </w:r>
      <w:r w:rsidR="003625EB">
        <w:t>1</w:t>
      </w:r>
      <w:r w:rsidR="00472FCC">
        <w:t>.</w:t>
      </w:r>
    </w:p>
    <w:p w14:paraId="67E15D0F" w14:textId="77777777" w:rsidR="00CE44B5" w:rsidRDefault="00CE44B5" w:rsidP="0028067D">
      <w:pPr>
        <w:widowControl/>
        <w:tabs>
          <w:tab w:val="left" w:pos="-1200"/>
        </w:tabs>
      </w:pPr>
    </w:p>
    <w:p w14:paraId="4BBC0342" w14:textId="77777777" w:rsidR="00AE6E93" w:rsidRPr="00853414" w:rsidRDefault="00AE6E93" w:rsidP="003625EB">
      <w:pPr>
        <w:widowControl/>
        <w:tabs>
          <w:tab w:val="left" w:pos="-1200"/>
        </w:tabs>
        <w:ind w:left="720"/>
      </w:pPr>
      <w:r>
        <w:rPr>
          <w:i/>
          <w:iCs/>
        </w:rPr>
        <w:t>(d4</w:t>
      </w:r>
      <w:r w:rsidRPr="00853414">
        <w:rPr>
          <w:i/>
          <w:iCs/>
        </w:rPr>
        <w:t>)</w:t>
      </w:r>
      <w:r w:rsidRPr="00853414">
        <w:rPr>
          <w:i/>
          <w:iCs/>
        </w:rPr>
        <w:tab/>
      </w:r>
      <w:r>
        <w:rPr>
          <w:i/>
          <w:iCs/>
        </w:rPr>
        <w:t>Transmitting the Manifest and Reporting to EPA</w:t>
      </w:r>
    </w:p>
    <w:p w14:paraId="06D5C9A8" w14:textId="77777777" w:rsidR="00CE44B5" w:rsidRDefault="00CE44B5" w:rsidP="003625EB">
      <w:pPr>
        <w:widowControl/>
        <w:tabs>
          <w:tab w:val="left" w:pos="-1200"/>
        </w:tabs>
      </w:pPr>
    </w:p>
    <w:p w14:paraId="52A5DADE" w14:textId="77777777" w:rsidR="00E85E4C" w:rsidRDefault="00537366" w:rsidP="003625EB">
      <w:pPr>
        <w:widowControl/>
        <w:tabs>
          <w:tab w:val="left" w:pos="-1200"/>
        </w:tabs>
      </w:pPr>
      <w:r w:rsidRPr="00493199">
        <w:t>Under the final rule, all paper and electronic manifests accompanying federal and state hazardous waste must be completed by the receiving facility.</w:t>
      </w:r>
      <w:r w:rsidR="003A17F3" w:rsidRPr="003A17F3">
        <w:rPr>
          <w:rStyle w:val="FootnoteReference"/>
          <w:vertAlign w:val="superscript"/>
        </w:rPr>
        <w:t xml:space="preserve"> </w:t>
      </w:r>
      <w:r w:rsidR="003A17F3" w:rsidRPr="00493199">
        <w:rPr>
          <w:rStyle w:val="FootnoteReference"/>
          <w:vertAlign w:val="superscript"/>
        </w:rPr>
        <w:footnoteReference w:id="56"/>
      </w:r>
      <w:r w:rsidR="00C71327" w:rsidRPr="004E62D4">
        <w:rPr>
          <w:vertAlign w:val="superscript"/>
        </w:rPr>
        <w:t>,</w:t>
      </w:r>
      <w:r w:rsidR="00C71327">
        <w:rPr>
          <w:vertAlign w:val="superscript"/>
        </w:rPr>
        <w:t xml:space="preserve"> </w:t>
      </w:r>
      <w:r w:rsidR="00C71327" w:rsidRPr="004E62D4">
        <w:rPr>
          <w:rStyle w:val="FootnoteReference"/>
          <w:vertAlign w:val="superscript"/>
        </w:rPr>
        <w:footnoteReference w:id="57"/>
      </w:r>
      <w:r w:rsidRPr="00493199">
        <w:t xml:space="preserve"> In accordance with these provisions, Exhibit 17 estimates burden for facility completion of </w:t>
      </w:r>
      <w:r>
        <w:t xml:space="preserve">all </w:t>
      </w:r>
      <w:r w:rsidRPr="00493199">
        <w:t xml:space="preserve">manifests (paper and electronic) accompanying federal hazardous waste </w:t>
      </w:r>
      <w:r w:rsidR="00F42019">
        <w:t>as well as electronic manifests accompanying state hazardous waste</w:t>
      </w:r>
      <w:r w:rsidRPr="00493199">
        <w:t>.</w:t>
      </w:r>
      <w:r w:rsidR="00CA5B1B" w:rsidRPr="00CA5B1B">
        <w:rPr>
          <w:rStyle w:val="FootnoteReference"/>
          <w:vertAlign w:val="superscript"/>
        </w:rPr>
        <w:t xml:space="preserve"> </w:t>
      </w:r>
      <w:r w:rsidR="00CA5B1B" w:rsidRPr="000A01FE">
        <w:rPr>
          <w:rStyle w:val="FootnoteReference"/>
          <w:vertAlign w:val="superscript"/>
        </w:rPr>
        <w:footnoteReference w:id="58"/>
      </w:r>
      <w:r w:rsidR="00CA5B1B" w:rsidRPr="00CA5B1B">
        <w:rPr>
          <w:vertAlign w:val="superscript"/>
        </w:rPr>
        <w:t>,</w:t>
      </w:r>
      <w:r w:rsidR="00CA5B1B">
        <w:rPr>
          <w:vertAlign w:val="superscript"/>
        </w:rPr>
        <w:t xml:space="preserve"> </w:t>
      </w:r>
      <w:r w:rsidRPr="00F45E19">
        <w:rPr>
          <w:rStyle w:val="FootnoteReference"/>
          <w:vertAlign w:val="superscript"/>
        </w:rPr>
        <w:footnoteReference w:id="59"/>
      </w:r>
      <w:r w:rsidRPr="00493199">
        <w:t xml:space="preserve">  </w:t>
      </w:r>
    </w:p>
    <w:p w14:paraId="3FCA5043" w14:textId="77777777" w:rsidR="00E85E4C" w:rsidRDefault="00E85E4C" w:rsidP="003625EB">
      <w:pPr>
        <w:widowControl/>
        <w:tabs>
          <w:tab w:val="left" w:pos="-1200"/>
        </w:tabs>
      </w:pPr>
    </w:p>
    <w:p w14:paraId="4F75FD78" w14:textId="77777777" w:rsidR="00F42019" w:rsidRDefault="00F42019" w:rsidP="003625EB">
      <w:pPr>
        <w:widowControl/>
        <w:tabs>
          <w:tab w:val="left" w:pos="-1200"/>
        </w:tabs>
      </w:pPr>
      <w:r>
        <w:t xml:space="preserve">In regard to paper manifests accompanying state hazardous waste, </w:t>
      </w:r>
      <w:r w:rsidR="00537366" w:rsidRPr="00493199">
        <w:t xml:space="preserve">EPA recognizes that a number of receiving facilities </w:t>
      </w:r>
      <w:r w:rsidR="0055295F">
        <w:t>must</w:t>
      </w:r>
      <w:r w:rsidR="00537366">
        <w:t xml:space="preserve"> complete</w:t>
      </w:r>
      <w:r>
        <w:t xml:space="preserve"> these forms </w:t>
      </w:r>
      <w:r w:rsidR="00537366" w:rsidRPr="00493199">
        <w:t xml:space="preserve">under </w:t>
      </w:r>
      <w:r w:rsidR="00537366">
        <w:t>existing</w:t>
      </w:r>
      <w:r>
        <w:t xml:space="preserve"> </w:t>
      </w:r>
      <w:r w:rsidR="00364BBA">
        <w:t xml:space="preserve">state </w:t>
      </w:r>
      <w:r w:rsidR="00537366" w:rsidRPr="00493199">
        <w:t xml:space="preserve">requirements.  This ICR need not estimate </w:t>
      </w:r>
      <w:r w:rsidR="00537366">
        <w:t xml:space="preserve">the </w:t>
      </w:r>
      <w:r w:rsidR="00537366" w:rsidRPr="00493199">
        <w:t>burden</w:t>
      </w:r>
      <w:r w:rsidR="00537366">
        <w:t xml:space="preserve"> for </w:t>
      </w:r>
      <w:r>
        <w:t>such paper</w:t>
      </w:r>
      <w:r w:rsidR="00E31A92">
        <w:t xml:space="preserve"> </w:t>
      </w:r>
      <w:r w:rsidR="00537366">
        <w:t>manifests</w:t>
      </w:r>
      <w:r>
        <w:t xml:space="preserve"> because these </w:t>
      </w:r>
      <w:r w:rsidR="00537366">
        <w:t>activities are</w:t>
      </w:r>
      <w:r>
        <w:t xml:space="preserve"> being performed under</w:t>
      </w:r>
      <w:r w:rsidRPr="00F42019">
        <w:t xml:space="preserve"> state-specific, broader-in-scope program requirements</w:t>
      </w:r>
      <w:r w:rsidR="005E2B40">
        <w:t xml:space="preserve"> in the absence of federal requirements to do so</w:t>
      </w:r>
      <w:r w:rsidR="00537366" w:rsidRPr="00493199">
        <w:t xml:space="preserve">.  However, EPA is aware that some shipments of state waste </w:t>
      </w:r>
      <w:r>
        <w:t>have</w:t>
      </w:r>
      <w:r w:rsidR="00537366">
        <w:t xml:space="preserve"> </w:t>
      </w:r>
      <w:r w:rsidR="00537366" w:rsidRPr="00493199">
        <w:t>face</w:t>
      </w:r>
      <w:r>
        <w:t>d</w:t>
      </w:r>
      <w:r w:rsidR="00537366" w:rsidRPr="00493199">
        <w:t xml:space="preserve"> implementation and tracking challenges when they cross state lines</w:t>
      </w:r>
      <w:r w:rsidR="00537366">
        <w:t>, making it unclear if the facility must complete and return the manifest</w:t>
      </w:r>
      <w:r w:rsidR="00537366" w:rsidRPr="00493199">
        <w:t>.</w:t>
      </w:r>
      <w:r w:rsidR="00537366" w:rsidRPr="00493199">
        <w:rPr>
          <w:rStyle w:val="FootnoteReference"/>
          <w:vertAlign w:val="superscript"/>
        </w:rPr>
        <w:footnoteReference w:id="60"/>
      </w:r>
      <w:r w:rsidR="00537366" w:rsidRPr="00493199">
        <w:rPr>
          <w:vertAlign w:val="superscript"/>
        </w:rPr>
        <w:t xml:space="preserve">  </w:t>
      </w:r>
      <w:r w:rsidR="00537366">
        <w:rPr>
          <w:vertAlign w:val="superscript"/>
        </w:rPr>
        <w:t xml:space="preserve"> </w:t>
      </w:r>
      <w:r w:rsidR="00537366" w:rsidRPr="00493199">
        <w:t xml:space="preserve">The final rule could place incremental burden on these facilities by </w:t>
      </w:r>
      <w:r w:rsidR="00061525">
        <w:t xml:space="preserve">clarifying that </w:t>
      </w:r>
      <w:r w:rsidR="00537366" w:rsidRPr="00493199">
        <w:t>completion</w:t>
      </w:r>
      <w:r w:rsidR="00061525">
        <w:t xml:space="preserve"> is mandatory</w:t>
      </w:r>
      <w:r w:rsidR="00537366" w:rsidRPr="00493199">
        <w:t xml:space="preserve"> </w:t>
      </w:r>
      <w:r w:rsidR="00061525">
        <w:t>for</w:t>
      </w:r>
      <w:r w:rsidR="00537366" w:rsidRPr="00493199">
        <w:t xml:space="preserve"> all manifest</w:t>
      </w:r>
      <w:r w:rsidR="00537366">
        <w:t>s accompanying state waste</w:t>
      </w:r>
      <w:r w:rsidR="00537366" w:rsidRPr="00493199">
        <w:t xml:space="preserve">.  </w:t>
      </w:r>
    </w:p>
    <w:p w14:paraId="7C89CA58" w14:textId="77777777" w:rsidR="00F42019" w:rsidRDefault="00F42019" w:rsidP="003625EB">
      <w:pPr>
        <w:widowControl/>
        <w:tabs>
          <w:tab w:val="left" w:pos="-1200"/>
        </w:tabs>
      </w:pPr>
    </w:p>
    <w:p w14:paraId="4D24856F" w14:textId="77777777" w:rsidR="00537366" w:rsidRPr="00493199" w:rsidRDefault="00CA5B1B" w:rsidP="003625EB">
      <w:pPr>
        <w:widowControl/>
        <w:tabs>
          <w:tab w:val="left" w:pos="-1200"/>
        </w:tabs>
      </w:pPr>
      <w:r>
        <w:t>Because of this</w:t>
      </w:r>
      <w:r w:rsidR="00537366" w:rsidRPr="00493199">
        <w:t xml:space="preserve">, Exhibit 17 </w:t>
      </w:r>
      <w:r>
        <w:t xml:space="preserve">also </w:t>
      </w:r>
      <w:r w:rsidR="00537366" w:rsidRPr="00493199">
        <w:t xml:space="preserve">estimates burden for facilities to complete </w:t>
      </w:r>
      <w:r w:rsidR="00F42019">
        <w:t xml:space="preserve">paper </w:t>
      </w:r>
      <w:r w:rsidR="00537366" w:rsidRPr="00493199">
        <w:t>manifest</w:t>
      </w:r>
      <w:r w:rsidR="00537366">
        <w:t>s</w:t>
      </w:r>
      <w:r w:rsidR="00AA5039">
        <w:t xml:space="preserve"> accompanying state waste</w:t>
      </w:r>
      <w:r w:rsidR="00537366" w:rsidRPr="00493199">
        <w:t xml:space="preserve"> that </w:t>
      </w:r>
      <w:r w:rsidR="00364BBA">
        <w:t xml:space="preserve">have </w:t>
      </w:r>
      <w:r w:rsidR="00537366" w:rsidRPr="00493199">
        <w:t xml:space="preserve">not </w:t>
      </w:r>
      <w:r w:rsidR="00F42019">
        <w:t>been</w:t>
      </w:r>
      <w:r w:rsidR="00537366" w:rsidRPr="00493199">
        <w:t xml:space="preserve"> completed</w:t>
      </w:r>
      <w:r w:rsidR="00113AB9">
        <w:t xml:space="preserve"> under state regulations</w:t>
      </w:r>
      <w:r w:rsidR="00537366" w:rsidRPr="00493199">
        <w:t xml:space="preserve">. </w:t>
      </w:r>
      <w:r>
        <w:t xml:space="preserve"> </w:t>
      </w:r>
      <w:r w:rsidR="00537366" w:rsidRPr="00493199">
        <w:t xml:space="preserve">EPA estimates that 25% of paper manifests accompanying state waste </w:t>
      </w:r>
      <w:r w:rsidR="0086394B">
        <w:t>will</w:t>
      </w:r>
      <w:r w:rsidR="00537366" w:rsidRPr="00493199">
        <w:t xml:space="preserve"> </w:t>
      </w:r>
      <w:r w:rsidR="00653BFD">
        <w:t xml:space="preserve">now </w:t>
      </w:r>
      <w:r w:rsidR="00537366" w:rsidRPr="00493199">
        <w:t>be completed as a result of the final rule.</w:t>
      </w:r>
      <w:r w:rsidR="00537366" w:rsidRPr="0046413A">
        <w:rPr>
          <w:rStyle w:val="FootnoteReference"/>
          <w:vertAlign w:val="superscript"/>
        </w:rPr>
        <w:footnoteReference w:id="61"/>
      </w:r>
      <w:r w:rsidR="00537366" w:rsidRPr="00493199">
        <w:t xml:space="preserve">  </w:t>
      </w:r>
      <w:r w:rsidR="000A01FE">
        <w:t xml:space="preserve">It is assumed that the remaining 75% of paper manifests are already being completed under state regulations and need not be </w:t>
      </w:r>
      <w:r w:rsidR="00FA59AF">
        <w:t>addressed</w:t>
      </w:r>
      <w:r w:rsidR="000A01FE">
        <w:t xml:space="preserve"> in this ICR</w:t>
      </w:r>
      <w:r w:rsidR="00537366" w:rsidRPr="00493199">
        <w:t>.</w:t>
      </w:r>
      <w:r w:rsidR="00537366" w:rsidRPr="000A01FE">
        <w:rPr>
          <w:vertAlign w:val="superscript"/>
        </w:rPr>
        <w:t xml:space="preserve"> </w:t>
      </w:r>
      <w:r w:rsidR="00537366" w:rsidRPr="00493199">
        <w:t xml:space="preserve"> Refer to Table 1</w:t>
      </w:r>
      <w:r w:rsidR="003625EB">
        <w:t>1</w:t>
      </w:r>
      <w:r w:rsidR="00537366" w:rsidRPr="00493199">
        <w:t xml:space="preserve"> for the </w:t>
      </w:r>
      <w:r w:rsidR="00C24DDC">
        <w:t>3</w:t>
      </w:r>
      <w:r w:rsidR="00537366" w:rsidRPr="00493199">
        <w:t xml:space="preserve">-year </w:t>
      </w:r>
      <w:r w:rsidR="00FA59AF">
        <w:t xml:space="preserve">average </w:t>
      </w:r>
      <w:r w:rsidR="00537366" w:rsidRPr="00493199">
        <w:t>annual estimates of paper and electronic manifests accompanying federal and state waste.</w:t>
      </w:r>
    </w:p>
    <w:p w14:paraId="0D1FC9B8" w14:textId="77777777" w:rsidR="00537366" w:rsidRPr="00493199" w:rsidRDefault="00537366" w:rsidP="00537366">
      <w:pPr>
        <w:widowControl/>
        <w:tabs>
          <w:tab w:val="left" w:pos="-1200"/>
        </w:tabs>
      </w:pPr>
    </w:p>
    <w:p w14:paraId="178A5BE2" w14:textId="77777777" w:rsidR="00881A1B" w:rsidRDefault="009C7A73" w:rsidP="00FA3A49">
      <w:pPr>
        <w:widowControl/>
        <w:tabs>
          <w:tab w:val="left" w:pos="-1200"/>
        </w:tabs>
      </w:pPr>
      <w:r>
        <w:t>In addition</w:t>
      </w:r>
      <w:r w:rsidR="00B94347">
        <w:t xml:space="preserve">, </w:t>
      </w:r>
      <w:r>
        <w:t xml:space="preserve">facilities </w:t>
      </w:r>
      <w:r w:rsidR="00D86241">
        <w:t xml:space="preserve">must </w:t>
      </w:r>
      <w:r w:rsidR="00B51442">
        <w:t>submit copies of the paper manifest to the national system in accordance with 40 CFR 260.4,</w:t>
      </w:r>
      <w:r w:rsidR="00A509D0">
        <w:t xml:space="preserve"> 260.5,</w:t>
      </w:r>
      <w:r w:rsidR="00B51442">
        <w:t xml:space="preserve"> 264.71(a)(v) or 265.71(a)(v).  </w:t>
      </w:r>
      <w:r w:rsidR="00D86241">
        <w:t xml:space="preserve">The RIA estimates the annual </w:t>
      </w:r>
      <w:r w:rsidR="00B94347">
        <w:t>submittal rate for each method</w:t>
      </w:r>
      <w:r w:rsidR="00B51442">
        <w:t>,</w:t>
      </w:r>
      <w:r w:rsidR="00D86241">
        <w:t xml:space="preserve"> as shown in Table </w:t>
      </w:r>
      <w:r w:rsidR="004144CE">
        <w:t>1</w:t>
      </w:r>
      <w:r w:rsidR="003625EB">
        <w:t>2</w:t>
      </w:r>
      <w:r w:rsidR="00D86241">
        <w:t>.</w:t>
      </w:r>
      <w:r w:rsidR="000B7C2B" w:rsidRPr="000B7C2B">
        <w:rPr>
          <w:rStyle w:val="FootnoteReference"/>
          <w:vertAlign w:val="superscript"/>
        </w:rPr>
        <w:footnoteReference w:id="62"/>
      </w:r>
      <w:r w:rsidR="00D86241">
        <w:t xml:space="preserve">  The table shows that, on average annually during the 3-year life of this ICR, </w:t>
      </w:r>
      <w:r w:rsidR="00F041DC">
        <w:t xml:space="preserve">34% of paper manifests will be submitted </w:t>
      </w:r>
      <w:r w:rsidR="00B94347">
        <w:t>as</w:t>
      </w:r>
      <w:r w:rsidR="00F041DC">
        <w:t xml:space="preserve"> paper </w:t>
      </w:r>
      <w:r w:rsidR="00B94347">
        <w:t>copies,</w:t>
      </w:r>
      <w:r w:rsidR="00F041DC">
        <w:t xml:space="preserve"> </w:t>
      </w:r>
      <w:r w:rsidR="00D86241">
        <w:t xml:space="preserve">12% as image files, </w:t>
      </w:r>
      <w:r w:rsidR="00155779">
        <w:t xml:space="preserve">and </w:t>
      </w:r>
      <w:r w:rsidR="00D86241">
        <w:t xml:space="preserve">26% as </w:t>
      </w:r>
      <w:r w:rsidR="00777E1F">
        <w:t>data</w:t>
      </w:r>
      <w:r w:rsidR="00D86241" w:rsidRPr="00881A1B">
        <w:t xml:space="preserve"> file</w:t>
      </w:r>
      <w:r w:rsidR="00D86241">
        <w:t>s</w:t>
      </w:r>
      <w:r w:rsidR="00D86241" w:rsidRPr="00881A1B">
        <w:t xml:space="preserve"> and image file</w:t>
      </w:r>
      <w:r w:rsidR="00D86241">
        <w:t>s.  The remaining 28% will be transacted electronically within the system.</w:t>
      </w:r>
    </w:p>
    <w:p w14:paraId="31F39DE2" w14:textId="77777777" w:rsidR="00A15AFF" w:rsidRDefault="00A15AFF" w:rsidP="00FA3A49">
      <w:pPr>
        <w:widowControl/>
        <w:tabs>
          <w:tab w:val="left" w:pos="-1200"/>
        </w:tabs>
      </w:pPr>
    </w:p>
    <w:p w14:paraId="69FCA417" w14:textId="77777777" w:rsidR="002C2A75" w:rsidRDefault="00A15AFF">
      <w:pPr>
        <w:keepNext/>
        <w:widowControl/>
        <w:tabs>
          <w:tab w:val="left" w:pos="-1200"/>
        </w:tabs>
        <w:jc w:val="center"/>
        <w:rPr>
          <w:b/>
        </w:rPr>
      </w:pPr>
      <w:r w:rsidRPr="00AA4799">
        <w:rPr>
          <w:b/>
        </w:rPr>
        <w:t xml:space="preserve">Table </w:t>
      </w:r>
      <w:r w:rsidR="004144CE">
        <w:rPr>
          <w:b/>
        </w:rPr>
        <w:t>1</w:t>
      </w:r>
      <w:r w:rsidR="003625EB">
        <w:rPr>
          <w:b/>
        </w:rPr>
        <w:t>2</w:t>
      </w:r>
    </w:p>
    <w:p w14:paraId="1C300104" w14:textId="77777777" w:rsidR="002C2A75" w:rsidRDefault="00A15AFF">
      <w:pPr>
        <w:keepNext/>
        <w:widowControl/>
        <w:tabs>
          <w:tab w:val="left" w:pos="-1200"/>
        </w:tabs>
        <w:jc w:val="center"/>
        <w:rPr>
          <w:b/>
        </w:rPr>
      </w:pPr>
      <w:r w:rsidRPr="00AA4799">
        <w:rPr>
          <w:b/>
        </w:rPr>
        <w:t xml:space="preserve"> </w:t>
      </w:r>
      <w:r w:rsidR="005325C0" w:rsidRPr="00AA4799">
        <w:rPr>
          <w:b/>
        </w:rPr>
        <w:t>Annual</w:t>
      </w:r>
      <w:r w:rsidR="00FF02F7" w:rsidRPr="00AA4799">
        <w:rPr>
          <w:b/>
        </w:rPr>
        <w:t xml:space="preserve"> </w:t>
      </w:r>
      <w:r w:rsidR="00142E08" w:rsidRPr="00AA4799">
        <w:rPr>
          <w:b/>
        </w:rPr>
        <w:t xml:space="preserve">Manifest </w:t>
      </w:r>
      <w:r w:rsidR="00FF02F7" w:rsidRPr="00AA4799">
        <w:rPr>
          <w:b/>
        </w:rPr>
        <w:t>Submittal</w:t>
      </w:r>
      <w:r w:rsidR="005325C0" w:rsidRPr="00AA4799">
        <w:rPr>
          <w:b/>
        </w:rPr>
        <w:t xml:space="preserve"> </w:t>
      </w:r>
      <w:r w:rsidRPr="00AA4799">
        <w:rPr>
          <w:b/>
        </w:rPr>
        <w:t>Rates</w:t>
      </w:r>
      <w:r w:rsidR="007E104C">
        <w:rPr>
          <w:b/>
        </w:rPr>
        <w:t xml:space="preserve">, by </w:t>
      </w:r>
      <w:r w:rsidR="00C664AC">
        <w:rPr>
          <w:b/>
        </w:rPr>
        <w:t>Submittal Method</w:t>
      </w:r>
    </w:p>
    <w:tbl>
      <w:tblPr>
        <w:tblW w:w="9370" w:type="dxa"/>
        <w:jc w:val="center"/>
        <w:tblLook w:val="04A0" w:firstRow="1" w:lastRow="0" w:firstColumn="1" w:lastColumn="0" w:noHBand="0" w:noVBand="1"/>
      </w:tblPr>
      <w:tblGrid>
        <w:gridCol w:w="2080"/>
        <w:gridCol w:w="1710"/>
        <w:gridCol w:w="1620"/>
        <w:gridCol w:w="2070"/>
        <w:gridCol w:w="1890"/>
      </w:tblGrid>
      <w:tr w:rsidR="00BE6912" w:rsidRPr="009670F6" w14:paraId="3D6FA0FC" w14:textId="77777777" w:rsidTr="00FD024A">
        <w:trPr>
          <w:trHeight w:val="210"/>
          <w:tblHeader/>
          <w:jc w:val="center"/>
        </w:trPr>
        <w:tc>
          <w:tcPr>
            <w:tcW w:w="208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8A3B730" w14:textId="77777777" w:rsidR="002C2A75" w:rsidRDefault="00BE6912">
            <w:pPr>
              <w:keepNext/>
              <w:widowControl/>
              <w:autoSpaceDE/>
              <w:autoSpaceDN/>
              <w:adjustRightInd/>
              <w:rPr>
                <w:b/>
                <w:sz w:val="22"/>
                <w:szCs w:val="22"/>
              </w:rPr>
            </w:pPr>
            <w:r w:rsidRPr="009670F6">
              <w:rPr>
                <w:b/>
                <w:sz w:val="22"/>
                <w:szCs w:val="22"/>
              </w:rPr>
              <w:t>Submittal Method</w:t>
            </w:r>
          </w:p>
        </w:tc>
        <w:tc>
          <w:tcPr>
            <w:tcW w:w="171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BB7AA3E" w14:textId="77777777" w:rsidR="002C2A75" w:rsidRDefault="00BE6912">
            <w:pPr>
              <w:keepNext/>
              <w:widowControl/>
              <w:autoSpaceDE/>
              <w:autoSpaceDN/>
              <w:adjustRightInd/>
              <w:jc w:val="center"/>
              <w:rPr>
                <w:b/>
                <w:bCs/>
                <w:sz w:val="22"/>
                <w:szCs w:val="22"/>
              </w:rPr>
            </w:pPr>
            <w:r w:rsidRPr="009670F6">
              <w:rPr>
                <w:b/>
                <w:bCs/>
                <w:sz w:val="22"/>
                <w:szCs w:val="22"/>
              </w:rPr>
              <w:t>Year 1</w:t>
            </w:r>
          </w:p>
        </w:tc>
        <w:tc>
          <w:tcPr>
            <w:tcW w:w="162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00AE577" w14:textId="77777777" w:rsidR="002C2A75" w:rsidRDefault="00BE6912">
            <w:pPr>
              <w:keepNext/>
              <w:widowControl/>
              <w:autoSpaceDE/>
              <w:autoSpaceDN/>
              <w:adjustRightInd/>
              <w:jc w:val="center"/>
              <w:rPr>
                <w:b/>
                <w:bCs/>
                <w:sz w:val="22"/>
                <w:szCs w:val="22"/>
              </w:rPr>
            </w:pPr>
            <w:r w:rsidRPr="009670F6">
              <w:rPr>
                <w:b/>
                <w:bCs/>
                <w:sz w:val="22"/>
                <w:szCs w:val="22"/>
              </w:rPr>
              <w:t>Year 2</w:t>
            </w:r>
          </w:p>
        </w:tc>
        <w:tc>
          <w:tcPr>
            <w:tcW w:w="207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11D103" w14:textId="77777777" w:rsidR="002C2A75" w:rsidRDefault="00BE6912">
            <w:pPr>
              <w:keepNext/>
              <w:widowControl/>
              <w:autoSpaceDE/>
              <w:autoSpaceDN/>
              <w:adjustRightInd/>
              <w:jc w:val="center"/>
              <w:rPr>
                <w:b/>
                <w:bCs/>
                <w:sz w:val="22"/>
                <w:szCs w:val="22"/>
              </w:rPr>
            </w:pPr>
            <w:r w:rsidRPr="009670F6">
              <w:rPr>
                <w:b/>
                <w:bCs/>
                <w:sz w:val="22"/>
                <w:szCs w:val="22"/>
              </w:rPr>
              <w:t>Year 3</w:t>
            </w:r>
          </w:p>
        </w:tc>
        <w:tc>
          <w:tcPr>
            <w:tcW w:w="1890"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7F8C1E34" w14:textId="77777777" w:rsidR="002C2A75" w:rsidRDefault="00BE6912">
            <w:pPr>
              <w:keepNext/>
              <w:widowControl/>
              <w:autoSpaceDE/>
              <w:autoSpaceDN/>
              <w:adjustRightInd/>
              <w:jc w:val="center"/>
              <w:rPr>
                <w:b/>
                <w:bCs/>
                <w:sz w:val="22"/>
                <w:szCs w:val="22"/>
              </w:rPr>
            </w:pPr>
            <w:r w:rsidRPr="009670F6">
              <w:rPr>
                <w:b/>
                <w:bCs/>
                <w:sz w:val="22"/>
                <w:szCs w:val="22"/>
              </w:rPr>
              <w:t>3-Year Average</w:t>
            </w:r>
            <w:r w:rsidR="00841CE6">
              <w:rPr>
                <w:b/>
                <w:bCs/>
                <w:sz w:val="22"/>
                <w:szCs w:val="22"/>
              </w:rPr>
              <w:t>*</w:t>
            </w:r>
          </w:p>
        </w:tc>
      </w:tr>
      <w:tr w:rsidR="00B94347" w:rsidRPr="009670F6" w14:paraId="354212CA" w14:textId="77777777" w:rsidTr="00131DE9">
        <w:trPr>
          <w:trHeight w:val="210"/>
          <w:jc w:val="center"/>
        </w:trPr>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7E7FB331" w14:textId="77777777" w:rsidR="002C2A75" w:rsidRDefault="00B94347">
            <w:pPr>
              <w:keepNext/>
              <w:widowControl/>
              <w:autoSpaceDE/>
              <w:autoSpaceDN/>
              <w:adjustRightInd/>
              <w:rPr>
                <w:sz w:val="22"/>
                <w:szCs w:val="22"/>
              </w:rPr>
            </w:pPr>
            <w:r w:rsidRPr="009670F6">
              <w:rPr>
                <w:sz w:val="22"/>
                <w:szCs w:val="22"/>
              </w:rPr>
              <w:t>Paper copies</w:t>
            </w:r>
          </w:p>
        </w:tc>
        <w:tc>
          <w:tcPr>
            <w:tcW w:w="1710" w:type="dxa"/>
            <w:tcBorders>
              <w:top w:val="nil"/>
              <w:left w:val="nil"/>
              <w:bottom w:val="single" w:sz="4" w:space="0" w:color="auto"/>
              <w:right w:val="single" w:sz="4" w:space="0" w:color="auto"/>
            </w:tcBorders>
            <w:shd w:val="clear" w:color="auto" w:fill="auto"/>
            <w:noWrap/>
            <w:vAlign w:val="center"/>
            <w:hideMark/>
          </w:tcPr>
          <w:p w14:paraId="040A623B" w14:textId="77777777" w:rsidR="002C2A75" w:rsidRDefault="00B94347">
            <w:pPr>
              <w:keepNext/>
              <w:widowControl/>
              <w:autoSpaceDE/>
              <w:autoSpaceDN/>
              <w:adjustRightInd/>
              <w:jc w:val="center"/>
              <w:rPr>
                <w:sz w:val="22"/>
                <w:szCs w:val="22"/>
              </w:rPr>
            </w:pPr>
            <w:r w:rsidRPr="009670F6">
              <w:rPr>
                <w:sz w:val="22"/>
                <w:szCs w:val="22"/>
              </w:rPr>
              <w:t>52.75%</w:t>
            </w:r>
          </w:p>
        </w:tc>
        <w:tc>
          <w:tcPr>
            <w:tcW w:w="1620" w:type="dxa"/>
            <w:tcBorders>
              <w:top w:val="nil"/>
              <w:left w:val="nil"/>
              <w:bottom w:val="single" w:sz="4" w:space="0" w:color="auto"/>
              <w:right w:val="single" w:sz="4" w:space="0" w:color="auto"/>
            </w:tcBorders>
            <w:shd w:val="clear" w:color="auto" w:fill="auto"/>
            <w:noWrap/>
            <w:vAlign w:val="center"/>
            <w:hideMark/>
          </w:tcPr>
          <w:p w14:paraId="1D6715A0" w14:textId="77777777" w:rsidR="002C2A75" w:rsidRDefault="00B94347">
            <w:pPr>
              <w:keepNext/>
              <w:widowControl/>
              <w:autoSpaceDE/>
              <w:autoSpaceDN/>
              <w:adjustRightInd/>
              <w:jc w:val="center"/>
              <w:rPr>
                <w:sz w:val="22"/>
                <w:szCs w:val="22"/>
              </w:rPr>
            </w:pPr>
            <w:r w:rsidRPr="009670F6">
              <w:rPr>
                <w:sz w:val="22"/>
                <w:szCs w:val="22"/>
              </w:rPr>
              <w:t>37.50%</w:t>
            </w:r>
          </w:p>
        </w:tc>
        <w:tc>
          <w:tcPr>
            <w:tcW w:w="2070" w:type="dxa"/>
            <w:tcBorders>
              <w:top w:val="nil"/>
              <w:left w:val="nil"/>
              <w:bottom w:val="single" w:sz="4" w:space="0" w:color="auto"/>
              <w:right w:val="single" w:sz="4" w:space="0" w:color="auto"/>
            </w:tcBorders>
            <w:shd w:val="clear" w:color="auto" w:fill="auto"/>
            <w:noWrap/>
            <w:vAlign w:val="center"/>
            <w:hideMark/>
          </w:tcPr>
          <w:p w14:paraId="16B56AB4" w14:textId="77777777" w:rsidR="002C2A75" w:rsidRDefault="00B94347">
            <w:pPr>
              <w:keepNext/>
              <w:widowControl/>
              <w:autoSpaceDE/>
              <w:autoSpaceDN/>
              <w:adjustRightInd/>
              <w:jc w:val="center"/>
              <w:rPr>
                <w:sz w:val="22"/>
                <w:szCs w:val="22"/>
              </w:rPr>
            </w:pPr>
            <w:r w:rsidRPr="009670F6">
              <w:rPr>
                <w:sz w:val="22"/>
                <w:szCs w:val="22"/>
              </w:rPr>
              <w:t>11.25%</w:t>
            </w:r>
          </w:p>
        </w:tc>
        <w:tc>
          <w:tcPr>
            <w:tcW w:w="1890" w:type="dxa"/>
            <w:tcBorders>
              <w:top w:val="nil"/>
              <w:left w:val="nil"/>
              <w:bottom w:val="single" w:sz="4" w:space="0" w:color="auto"/>
              <w:right w:val="single" w:sz="8" w:space="0" w:color="auto"/>
            </w:tcBorders>
            <w:shd w:val="clear" w:color="auto" w:fill="auto"/>
            <w:noWrap/>
            <w:vAlign w:val="center"/>
            <w:hideMark/>
          </w:tcPr>
          <w:p w14:paraId="48CB2B1F" w14:textId="77777777" w:rsidR="002C2A75" w:rsidRDefault="00B94347" w:rsidP="001A2076">
            <w:pPr>
              <w:keepNext/>
              <w:widowControl/>
              <w:autoSpaceDE/>
              <w:autoSpaceDN/>
              <w:adjustRightInd/>
              <w:jc w:val="center"/>
              <w:rPr>
                <w:sz w:val="22"/>
                <w:szCs w:val="22"/>
              </w:rPr>
            </w:pPr>
            <w:r w:rsidRPr="009670F6">
              <w:rPr>
                <w:sz w:val="22"/>
                <w:szCs w:val="22"/>
              </w:rPr>
              <w:t>34%</w:t>
            </w:r>
          </w:p>
        </w:tc>
      </w:tr>
      <w:tr w:rsidR="00B94347" w:rsidRPr="009670F6" w14:paraId="5A01C176" w14:textId="77777777" w:rsidTr="00131DE9">
        <w:trPr>
          <w:trHeight w:val="210"/>
          <w:jc w:val="center"/>
        </w:trPr>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42D790A5" w14:textId="77777777" w:rsidR="002C2A75" w:rsidRDefault="00B94347">
            <w:pPr>
              <w:keepNext/>
              <w:widowControl/>
              <w:autoSpaceDE/>
              <w:autoSpaceDN/>
              <w:adjustRightInd/>
              <w:rPr>
                <w:sz w:val="22"/>
                <w:szCs w:val="22"/>
              </w:rPr>
            </w:pPr>
            <w:r w:rsidRPr="009670F6">
              <w:rPr>
                <w:sz w:val="22"/>
                <w:szCs w:val="22"/>
              </w:rPr>
              <w:t>Image files</w:t>
            </w:r>
          </w:p>
        </w:tc>
        <w:tc>
          <w:tcPr>
            <w:tcW w:w="1710" w:type="dxa"/>
            <w:tcBorders>
              <w:top w:val="nil"/>
              <w:left w:val="nil"/>
              <w:bottom w:val="single" w:sz="4" w:space="0" w:color="auto"/>
              <w:right w:val="single" w:sz="4" w:space="0" w:color="auto"/>
            </w:tcBorders>
            <w:shd w:val="clear" w:color="auto" w:fill="auto"/>
            <w:noWrap/>
            <w:vAlign w:val="center"/>
            <w:hideMark/>
          </w:tcPr>
          <w:p w14:paraId="62D4EBCC" w14:textId="77777777" w:rsidR="002C2A75" w:rsidRDefault="00B94347">
            <w:pPr>
              <w:keepNext/>
              <w:widowControl/>
              <w:autoSpaceDE/>
              <w:autoSpaceDN/>
              <w:adjustRightInd/>
              <w:jc w:val="center"/>
              <w:rPr>
                <w:sz w:val="22"/>
                <w:szCs w:val="22"/>
              </w:rPr>
            </w:pPr>
            <w:r w:rsidRPr="009670F6">
              <w:rPr>
                <w:sz w:val="22"/>
                <w:szCs w:val="22"/>
              </w:rPr>
              <w:t>4.75%</w:t>
            </w:r>
          </w:p>
        </w:tc>
        <w:tc>
          <w:tcPr>
            <w:tcW w:w="1620" w:type="dxa"/>
            <w:tcBorders>
              <w:top w:val="nil"/>
              <w:left w:val="nil"/>
              <w:bottom w:val="single" w:sz="4" w:space="0" w:color="auto"/>
              <w:right w:val="single" w:sz="4" w:space="0" w:color="auto"/>
            </w:tcBorders>
            <w:shd w:val="clear" w:color="auto" w:fill="auto"/>
            <w:noWrap/>
            <w:vAlign w:val="center"/>
            <w:hideMark/>
          </w:tcPr>
          <w:p w14:paraId="1D66D37E" w14:textId="77777777" w:rsidR="002C2A75" w:rsidRDefault="00B94347">
            <w:pPr>
              <w:keepNext/>
              <w:widowControl/>
              <w:autoSpaceDE/>
              <w:autoSpaceDN/>
              <w:adjustRightInd/>
              <w:jc w:val="center"/>
              <w:rPr>
                <w:sz w:val="22"/>
                <w:szCs w:val="22"/>
              </w:rPr>
            </w:pPr>
            <w:r w:rsidRPr="009670F6">
              <w:rPr>
                <w:sz w:val="22"/>
                <w:szCs w:val="22"/>
              </w:rPr>
              <w:t>18.75%</w:t>
            </w:r>
          </w:p>
        </w:tc>
        <w:tc>
          <w:tcPr>
            <w:tcW w:w="2070" w:type="dxa"/>
            <w:tcBorders>
              <w:top w:val="nil"/>
              <w:left w:val="nil"/>
              <w:bottom w:val="single" w:sz="4" w:space="0" w:color="auto"/>
              <w:right w:val="single" w:sz="4" w:space="0" w:color="auto"/>
            </w:tcBorders>
            <w:shd w:val="clear" w:color="auto" w:fill="auto"/>
            <w:noWrap/>
            <w:vAlign w:val="center"/>
            <w:hideMark/>
          </w:tcPr>
          <w:p w14:paraId="0CCC4F36" w14:textId="77777777" w:rsidR="002C2A75" w:rsidRDefault="00B94347">
            <w:pPr>
              <w:keepNext/>
              <w:widowControl/>
              <w:autoSpaceDE/>
              <w:autoSpaceDN/>
              <w:adjustRightInd/>
              <w:jc w:val="center"/>
              <w:rPr>
                <w:sz w:val="22"/>
                <w:szCs w:val="22"/>
              </w:rPr>
            </w:pPr>
            <w:r w:rsidRPr="009670F6">
              <w:rPr>
                <w:sz w:val="22"/>
                <w:szCs w:val="22"/>
              </w:rPr>
              <w:t>11.25%</w:t>
            </w:r>
          </w:p>
        </w:tc>
        <w:tc>
          <w:tcPr>
            <w:tcW w:w="1890" w:type="dxa"/>
            <w:tcBorders>
              <w:top w:val="nil"/>
              <w:left w:val="nil"/>
              <w:bottom w:val="single" w:sz="4" w:space="0" w:color="auto"/>
              <w:right w:val="single" w:sz="8" w:space="0" w:color="auto"/>
            </w:tcBorders>
            <w:shd w:val="clear" w:color="auto" w:fill="auto"/>
            <w:noWrap/>
            <w:vAlign w:val="center"/>
            <w:hideMark/>
          </w:tcPr>
          <w:p w14:paraId="15077435" w14:textId="77777777" w:rsidR="002C2A75" w:rsidRDefault="00B94347" w:rsidP="001A2076">
            <w:pPr>
              <w:keepNext/>
              <w:widowControl/>
              <w:autoSpaceDE/>
              <w:autoSpaceDN/>
              <w:adjustRightInd/>
              <w:jc w:val="center"/>
              <w:rPr>
                <w:sz w:val="22"/>
                <w:szCs w:val="22"/>
              </w:rPr>
            </w:pPr>
            <w:r w:rsidRPr="009670F6">
              <w:rPr>
                <w:sz w:val="22"/>
                <w:szCs w:val="22"/>
              </w:rPr>
              <w:t>12%</w:t>
            </w:r>
          </w:p>
        </w:tc>
      </w:tr>
      <w:tr w:rsidR="00B94347" w:rsidRPr="009670F6" w14:paraId="01AB0D4A" w14:textId="77777777" w:rsidTr="00131DE9">
        <w:trPr>
          <w:trHeight w:val="210"/>
          <w:jc w:val="center"/>
        </w:trPr>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1067AC27" w14:textId="77777777" w:rsidR="00B94347" w:rsidRPr="009670F6" w:rsidRDefault="00777E1F" w:rsidP="005E627D">
            <w:pPr>
              <w:widowControl/>
              <w:autoSpaceDE/>
              <w:autoSpaceDN/>
              <w:adjustRightInd/>
              <w:rPr>
                <w:sz w:val="22"/>
                <w:szCs w:val="22"/>
              </w:rPr>
            </w:pPr>
            <w:r>
              <w:rPr>
                <w:sz w:val="22"/>
                <w:szCs w:val="22"/>
              </w:rPr>
              <w:t>Data</w:t>
            </w:r>
            <w:r w:rsidR="00B94347" w:rsidRPr="009670F6">
              <w:rPr>
                <w:sz w:val="22"/>
                <w:szCs w:val="22"/>
              </w:rPr>
              <w:t xml:space="preserve"> files and image files</w:t>
            </w:r>
          </w:p>
        </w:tc>
        <w:tc>
          <w:tcPr>
            <w:tcW w:w="1710" w:type="dxa"/>
            <w:tcBorders>
              <w:top w:val="nil"/>
              <w:left w:val="nil"/>
              <w:bottom w:val="single" w:sz="4" w:space="0" w:color="auto"/>
              <w:right w:val="single" w:sz="4" w:space="0" w:color="auto"/>
            </w:tcBorders>
            <w:shd w:val="clear" w:color="auto" w:fill="auto"/>
            <w:noWrap/>
            <w:vAlign w:val="center"/>
            <w:hideMark/>
          </w:tcPr>
          <w:p w14:paraId="7444174D" w14:textId="77777777" w:rsidR="00B94347" w:rsidRPr="009670F6" w:rsidRDefault="00B94347" w:rsidP="00FA3A49">
            <w:pPr>
              <w:widowControl/>
              <w:autoSpaceDE/>
              <w:autoSpaceDN/>
              <w:adjustRightInd/>
              <w:jc w:val="center"/>
              <w:rPr>
                <w:sz w:val="22"/>
                <w:szCs w:val="22"/>
              </w:rPr>
            </w:pPr>
            <w:r w:rsidRPr="009670F6">
              <w:rPr>
                <w:sz w:val="22"/>
                <w:szCs w:val="22"/>
              </w:rPr>
              <w:t>37.50%</w:t>
            </w:r>
          </w:p>
        </w:tc>
        <w:tc>
          <w:tcPr>
            <w:tcW w:w="1620" w:type="dxa"/>
            <w:tcBorders>
              <w:top w:val="nil"/>
              <w:left w:val="nil"/>
              <w:bottom w:val="single" w:sz="4" w:space="0" w:color="auto"/>
              <w:right w:val="single" w:sz="4" w:space="0" w:color="auto"/>
            </w:tcBorders>
            <w:shd w:val="clear" w:color="auto" w:fill="auto"/>
            <w:noWrap/>
            <w:vAlign w:val="center"/>
            <w:hideMark/>
          </w:tcPr>
          <w:p w14:paraId="733EDB95" w14:textId="77777777" w:rsidR="00B94347" w:rsidRPr="009670F6" w:rsidRDefault="00B94347" w:rsidP="00FA3A49">
            <w:pPr>
              <w:widowControl/>
              <w:autoSpaceDE/>
              <w:autoSpaceDN/>
              <w:adjustRightInd/>
              <w:jc w:val="center"/>
              <w:rPr>
                <w:sz w:val="22"/>
                <w:szCs w:val="22"/>
              </w:rPr>
            </w:pPr>
            <w:r w:rsidRPr="009670F6">
              <w:rPr>
                <w:sz w:val="22"/>
                <w:szCs w:val="22"/>
              </w:rPr>
              <w:t>18.75%</w:t>
            </w:r>
          </w:p>
        </w:tc>
        <w:tc>
          <w:tcPr>
            <w:tcW w:w="2070" w:type="dxa"/>
            <w:tcBorders>
              <w:top w:val="nil"/>
              <w:left w:val="nil"/>
              <w:bottom w:val="single" w:sz="4" w:space="0" w:color="auto"/>
              <w:right w:val="single" w:sz="4" w:space="0" w:color="auto"/>
            </w:tcBorders>
            <w:shd w:val="clear" w:color="auto" w:fill="auto"/>
            <w:noWrap/>
            <w:vAlign w:val="center"/>
            <w:hideMark/>
          </w:tcPr>
          <w:p w14:paraId="4D7AD1A6" w14:textId="77777777" w:rsidR="00B94347" w:rsidRPr="009670F6" w:rsidRDefault="00B94347" w:rsidP="00FA3A49">
            <w:pPr>
              <w:widowControl/>
              <w:autoSpaceDE/>
              <w:autoSpaceDN/>
              <w:adjustRightInd/>
              <w:jc w:val="center"/>
              <w:rPr>
                <w:sz w:val="22"/>
                <w:szCs w:val="22"/>
              </w:rPr>
            </w:pPr>
            <w:r w:rsidRPr="009670F6">
              <w:rPr>
                <w:sz w:val="22"/>
                <w:szCs w:val="22"/>
              </w:rPr>
              <w:t>22.50%</w:t>
            </w:r>
          </w:p>
        </w:tc>
        <w:tc>
          <w:tcPr>
            <w:tcW w:w="1890" w:type="dxa"/>
            <w:tcBorders>
              <w:top w:val="nil"/>
              <w:left w:val="nil"/>
              <w:bottom w:val="single" w:sz="4" w:space="0" w:color="auto"/>
              <w:right w:val="single" w:sz="8" w:space="0" w:color="auto"/>
            </w:tcBorders>
            <w:shd w:val="clear" w:color="auto" w:fill="auto"/>
            <w:noWrap/>
            <w:vAlign w:val="center"/>
            <w:hideMark/>
          </w:tcPr>
          <w:p w14:paraId="7BC9A425" w14:textId="77777777" w:rsidR="00B94347" w:rsidRPr="009670F6" w:rsidRDefault="00B94347" w:rsidP="001A2076">
            <w:pPr>
              <w:widowControl/>
              <w:autoSpaceDE/>
              <w:autoSpaceDN/>
              <w:adjustRightInd/>
              <w:jc w:val="center"/>
              <w:rPr>
                <w:sz w:val="22"/>
                <w:szCs w:val="22"/>
              </w:rPr>
            </w:pPr>
            <w:r w:rsidRPr="009670F6">
              <w:rPr>
                <w:sz w:val="22"/>
                <w:szCs w:val="22"/>
              </w:rPr>
              <w:t>26%</w:t>
            </w:r>
          </w:p>
        </w:tc>
      </w:tr>
      <w:tr w:rsidR="00B94347" w:rsidRPr="009670F6" w14:paraId="066CFD95" w14:textId="77777777" w:rsidTr="00131DE9">
        <w:trPr>
          <w:trHeight w:val="210"/>
          <w:jc w:val="center"/>
        </w:trPr>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1A298E73" w14:textId="77777777" w:rsidR="00B94347" w:rsidRPr="009670F6" w:rsidRDefault="00B94347" w:rsidP="005E627D">
            <w:pPr>
              <w:widowControl/>
              <w:autoSpaceDE/>
              <w:autoSpaceDN/>
              <w:adjustRightInd/>
              <w:rPr>
                <w:sz w:val="22"/>
                <w:szCs w:val="22"/>
              </w:rPr>
            </w:pPr>
            <w:r w:rsidRPr="009670F6">
              <w:rPr>
                <w:sz w:val="22"/>
                <w:szCs w:val="22"/>
              </w:rPr>
              <w:t>Total (paper only)</w:t>
            </w:r>
          </w:p>
        </w:tc>
        <w:tc>
          <w:tcPr>
            <w:tcW w:w="1710" w:type="dxa"/>
            <w:tcBorders>
              <w:top w:val="nil"/>
              <w:left w:val="nil"/>
              <w:bottom w:val="single" w:sz="4" w:space="0" w:color="auto"/>
              <w:right w:val="single" w:sz="4" w:space="0" w:color="auto"/>
            </w:tcBorders>
            <w:shd w:val="clear" w:color="auto" w:fill="auto"/>
            <w:noWrap/>
            <w:vAlign w:val="center"/>
            <w:hideMark/>
          </w:tcPr>
          <w:p w14:paraId="474A9EF5" w14:textId="77777777" w:rsidR="00B94347" w:rsidRPr="009670F6" w:rsidRDefault="00B94347" w:rsidP="00FA3A49">
            <w:pPr>
              <w:widowControl/>
              <w:autoSpaceDE/>
              <w:autoSpaceDN/>
              <w:adjustRightInd/>
              <w:jc w:val="center"/>
              <w:rPr>
                <w:sz w:val="22"/>
                <w:szCs w:val="22"/>
              </w:rPr>
            </w:pPr>
            <w:r w:rsidRPr="009670F6">
              <w:rPr>
                <w:sz w:val="22"/>
                <w:szCs w:val="22"/>
              </w:rPr>
              <w:t>95.00%</w:t>
            </w:r>
          </w:p>
        </w:tc>
        <w:tc>
          <w:tcPr>
            <w:tcW w:w="1620" w:type="dxa"/>
            <w:tcBorders>
              <w:top w:val="nil"/>
              <w:left w:val="nil"/>
              <w:bottom w:val="single" w:sz="4" w:space="0" w:color="auto"/>
              <w:right w:val="single" w:sz="4" w:space="0" w:color="auto"/>
            </w:tcBorders>
            <w:shd w:val="clear" w:color="auto" w:fill="auto"/>
            <w:noWrap/>
            <w:vAlign w:val="center"/>
            <w:hideMark/>
          </w:tcPr>
          <w:p w14:paraId="14C0EAEF" w14:textId="77777777" w:rsidR="00B94347" w:rsidRPr="009670F6" w:rsidRDefault="00B94347" w:rsidP="00FA3A49">
            <w:pPr>
              <w:widowControl/>
              <w:autoSpaceDE/>
              <w:autoSpaceDN/>
              <w:adjustRightInd/>
              <w:jc w:val="center"/>
              <w:rPr>
                <w:sz w:val="22"/>
                <w:szCs w:val="22"/>
              </w:rPr>
            </w:pPr>
            <w:r w:rsidRPr="009670F6">
              <w:rPr>
                <w:sz w:val="22"/>
                <w:szCs w:val="22"/>
              </w:rPr>
              <w:t>75.00%</w:t>
            </w:r>
          </w:p>
        </w:tc>
        <w:tc>
          <w:tcPr>
            <w:tcW w:w="2070" w:type="dxa"/>
            <w:tcBorders>
              <w:top w:val="nil"/>
              <w:left w:val="nil"/>
              <w:bottom w:val="single" w:sz="4" w:space="0" w:color="auto"/>
              <w:right w:val="single" w:sz="4" w:space="0" w:color="auto"/>
            </w:tcBorders>
            <w:shd w:val="clear" w:color="auto" w:fill="auto"/>
            <w:noWrap/>
            <w:vAlign w:val="center"/>
            <w:hideMark/>
          </w:tcPr>
          <w:p w14:paraId="480182B4" w14:textId="77777777" w:rsidR="00B94347" w:rsidRPr="009670F6" w:rsidRDefault="00B94347" w:rsidP="00FA3A49">
            <w:pPr>
              <w:widowControl/>
              <w:autoSpaceDE/>
              <w:autoSpaceDN/>
              <w:adjustRightInd/>
              <w:jc w:val="center"/>
              <w:rPr>
                <w:sz w:val="22"/>
                <w:szCs w:val="22"/>
              </w:rPr>
            </w:pPr>
            <w:r w:rsidRPr="009670F6">
              <w:rPr>
                <w:sz w:val="22"/>
                <w:szCs w:val="22"/>
              </w:rPr>
              <w:t>45.00%</w:t>
            </w:r>
          </w:p>
        </w:tc>
        <w:tc>
          <w:tcPr>
            <w:tcW w:w="1890" w:type="dxa"/>
            <w:tcBorders>
              <w:top w:val="nil"/>
              <w:left w:val="nil"/>
              <w:bottom w:val="single" w:sz="4" w:space="0" w:color="auto"/>
              <w:right w:val="single" w:sz="8" w:space="0" w:color="auto"/>
            </w:tcBorders>
            <w:shd w:val="clear" w:color="auto" w:fill="auto"/>
            <w:noWrap/>
            <w:vAlign w:val="center"/>
            <w:hideMark/>
          </w:tcPr>
          <w:p w14:paraId="7D000FD9" w14:textId="77777777" w:rsidR="00B94347" w:rsidRPr="009670F6" w:rsidRDefault="00B94347" w:rsidP="001A2076">
            <w:pPr>
              <w:widowControl/>
              <w:autoSpaceDE/>
              <w:autoSpaceDN/>
              <w:adjustRightInd/>
              <w:jc w:val="center"/>
              <w:rPr>
                <w:sz w:val="22"/>
                <w:szCs w:val="22"/>
              </w:rPr>
            </w:pPr>
            <w:r w:rsidRPr="009670F6">
              <w:rPr>
                <w:sz w:val="22"/>
                <w:szCs w:val="22"/>
              </w:rPr>
              <w:t>72%</w:t>
            </w:r>
          </w:p>
        </w:tc>
      </w:tr>
      <w:tr w:rsidR="00B94347" w:rsidRPr="009670F6" w14:paraId="2957C95B" w14:textId="77777777" w:rsidTr="00131DE9">
        <w:trPr>
          <w:trHeight w:val="220"/>
          <w:jc w:val="center"/>
        </w:trPr>
        <w:tc>
          <w:tcPr>
            <w:tcW w:w="2080" w:type="dxa"/>
            <w:tcBorders>
              <w:top w:val="nil"/>
              <w:left w:val="single" w:sz="8" w:space="0" w:color="auto"/>
              <w:bottom w:val="single" w:sz="8" w:space="0" w:color="auto"/>
              <w:right w:val="single" w:sz="4" w:space="0" w:color="auto"/>
            </w:tcBorders>
            <w:shd w:val="clear" w:color="auto" w:fill="auto"/>
            <w:noWrap/>
            <w:vAlign w:val="center"/>
            <w:hideMark/>
          </w:tcPr>
          <w:p w14:paraId="1E48F973" w14:textId="77777777" w:rsidR="00B94347" w:rsidRPr="009670F6" w:rsidRDefault="00B94347" w:rsidP="005E627D">
            <w:pPr>
              <w:widowControl/>
              <w:autoSpaceDE/>
              <w:autoSpaceDN/>
              <w:adjustRightInd/>
              <w:rPr>
                <w:sz w:val="22"/>
                <w:szCs w:val="22"/>
              </w:rPr>
            </w:pPr>
            <w:r w:rsidRPr="009670F6">
              <w:rPr>
                <w:sz w:val="22"/>
                <w:szCs w:val="22"/>
              </w:rPr>
              <w:t>Electronic</w:t>
            </w:r>
          </w:p>
        </w:tc>
        <w:tc>
          <w:tcPr>
            <w:tcW w:w="1710" w:type="dxa"/>
            <w:tcBorders>
              <w:top w:val="nil"/>
              <w:left w:val="nil"/>
              <w:bottom w:val="single" w:sz="8" w:space="0" w:color="auto"/>
              <w:right w:val="single" w:sz="4" w:space="0" w:color="auto"/>
            </w:tcBorders>
            <w:shd w:val="clear" w:color="auto" w:fill="auto"/>
            <w:noWrap/>
            <w:vAlign w:val="center"/>
            <w:hideMark/>
          </w:tcPr>
          <w:p w14:paraId="70966CB8" w14:textId="77777777" w:rsidR="00B94347" w:rsidRPr="009670F6" w:rsidRDefault="00B94347" w:rsidP="00FA3A49">
            <w:pPr>
              <w:widowControl/>
              <w:autoSpaceDE/>
              <w:autoSpaceDN/>
              <w:adjustRightInd/>
              <w:jc w:val="center"/>
              <w:rPr>
                <w:sz w:val="22"/>
                <w:szCs w:val="22"/>
              </w:rPr>
            </w:pPr>
            <w:r w:rsidRPr="009670F6">
              <w:rPr>
                <w:sz w:val="22"/>
                <w:szCs w:val="22"/>
              </w:rPr>
              <w:t>5.00%</w:t>
            </w:r>
          </w:p>
        </w:tc>
        <w:tc>
          <w:tcPr>
            <w:tcW w:w="1620" w:type="dxa"/>
            <w:tcBorders>
              <w:top w:val="nil"/>
              <w:left w:val="nil"/>
              <w:bottom w:val="single" w:sz="8" w:space="0" w:color="auto"/>
              <w:right w:val="single" w:sz="4" w:space="0" w:color="auto"/>
            </w:tcBorders>
            <w:shd w:val="clear" w:color="auto" w:fill="auto"/>
            <w:noWrap/>
            <w:vAlign w:val="center"/>
            <w:hideMark/>
          </w:tcPr>
          <w:p w14:paraId="55D5B4AC" w14:textId="77777777" w:rsidR="00B94347" w:rsidRPr="009670F6" w:rsidRDefault="00B94347" w:rsidP="00FA3A49">
            <w:pPr>
              <w:widowControl/>
              <w:autoSpaceDE/>
              <w:autoSpaceDN/>
              <w:adjustRightInd/>
              <w:jc w:val="center"/>
              <w:rPr>
                <w:sz w:val="22"/>
                <w:szCs w:val="22"/>
              </w:rPr>
            </w:pPr>
            <w:r w:rsidRPr="009670F6">
              <w:rPr>
                <w:sz w:val="22"/>
                <w:szCs w:val="22"/>
              </w:rPr>
              <w:t>25.00%</w:t>
            </w:r>
          </w:p>
        </w:tc>
        <w:tc>
          <w:tcPr>
            <w:tcW w:w="2070" w:type="dxa"/>
            <w:tcBorders>
              <w:top w:val="nil"/>
              <w:left w:val="nil"/>
              <w:bottom w:val="single" w:sz="8" w:space="0" w:color="auto"/>
              <w:right w:val="single" w:sz="4" w:space="0" w:color="auto"/>
            </w:tcBorders>
            <w:shd w:val="clear" w:color="auto" w:fill="auto"/>
            <w:noWrap/>
            <w:vAlign w:val="center"/>
            <w:hideMark/>
          </w:tcPr>
          <w:p w14:paraId="0280FEA2" w14:textId="77777777" w:rsidR="00B94347" w:rsidRPr="009670F6" w:rsidRDefault="00B94347" w:rsidP="00FA3A49">
            <w:pPr>
              <w:widowControl/>
              <w:autoSpaceDE/>
              <w:autoSpaceDN/>
              <w:adjustRightInd/>
              <w:jc w:val="center"/>
              <w:rPr>
                <w:sz w:val="22"/>
                <w:szCs w:val="22"/>
              </w:rPr>
            </w:pPr>
            <w:r w:rsidRPr="009670F6">
              <w:rPr>
                <w:sz w:val="22"/>
                <w:szCs w:val="22"/>
              </w:rPr>
              <w:t>55.00%</w:t>
            </w:r>
          </w:p>
        </w:tc>
        <w:tc>
          <w:tcPr>
            <w:tcW w:w="1890" w:type="dxa"/>
            <w:tcBorders>
              <w:top w:val="nil"/>
              <w:left w:val="nil"/>
              <w:bottom w:val="single" w:sz="8" w:space="0" w:color="auto"/>
              <w:right w:val="single" w:sz="8" w:space="0" w:color="auto"/>
            </w:tcBorders>
            <w:shd w:val="clear" w:color="auto" w:fill="auto"/>
            <w:noWrap/>
            <w:vAlign w:val="center"/>
            <w:hideMark/>
          </w:tcPr>
          <w:p w14:paraId="29B53FA8" w14:textId="77777777" w:rsidR="00B94347" w:rsidRPr="009670F6" w:rsidRDefault="00B94347" w:rsidP="001A2076">
            <w:pPr>
              <w:widowControl/>
              <w:autoSpaceDE/>
              <w:autoSpaceDN/>
              <w:adjustRightInd/>
              <w:jc w:val="center"/>
              <w:rPr>
                <w:sz w:val="22"/>
                <w:szCs w:val="22"/>
              </w:rPr>
            </w:pPr>
            <w:r w:rsidRPr="009670F6">
              <w:rPr>
                <w:sz w:val="22"/>
                <w:szCs w:val="22"/>
              </w:rPr>
              <w:t>28%</w:t>
            </w:r>
          </w:p>
        </w:tc>
      </w:tr>
    </w:tbl>
    <w:p w14:paraId="27D470D1" w14:textId="77777777" w:rsidR="00BE6912" w:rsidRPr="00693620" w:rsidRDefault="00693620" w:rsidP="00FA3A49">
      <w:pPr>
        <w:widowControl/>
        <w:tabs>
          <w:tab w:val="left" w:pos="-1200"/>
        </w:tabs>
        <w:rPr>
          <w:sz w:val="20"/>
          <w:szCs w:val="20"/>
        </w:rPr>
      </w:pPr>
      <w:r>
        <w:rPr>
          <w:sz w:val="20"/>
          <w:szCs w:val="20"/>
        </w:rPr>
        <w:t>*</w:t>
      </w:r>
      <w:r w:rsidR="00841CE6">
        <w:rPr>
          <w:sz w:val="20"/>
          <w:szCs w:val="20"/>
        </w:rPr>
        <w:t>Column</w:t>
      </w:r>
      <w:r w:rsidRPr="00693620">
        <w:rPr>
          <w:sz w:val="20"/>
          <w:szCs w:val="20"/>
        </w:rPr>
        <w:t xml:space="preserve"> includes rounding.</w:t>
      </w:r>
    </w:p>
    <w:p w14:paraId="1BF8C3B7" w14:textId="77777777" w:rsidR="00693620" w:rsidRDefault="00693620" w:rsidP="00FA3A49">
      <w:pPr>
        <w:widowControl/>
        <w:tabs>
          <w:tab w:val="left" w:pos="-1200"/>
        </w:tabs>
        <w:rPr>
          <w:b/>
        </w:rPr>
      </w:pPr>
    </w:p>
    <w:p w14:paraId="31790964" w14:textId="77777777" w:rsidR="00E33F56" w:rsidRDefault="00D86241" w:rsidP="00FA3A49">
      <w:pPr>
        <w:widowControl/>
        <w:tabs>
          <w:tab w:val="left" w:pos="-1200"/>
        </w:tabs>
      </w:pPr>
      <w:r>
        <w:t xml:space="preserve">Based on these assumptions, Exhibit </w:t>
      </w:r>
      <w:r w:rsidR="00E33F56">
        <w:t>1</w:t>
      </w:r>
      <w:r w:rsidR="004144CE">
        <w:t>7</w:t>
      </w:r>
      <w:r>
        <w:t xml:space="preserve"> estimates that 34% of TSDF</w:t>
      </w:r>
      <w:r w:rsidR="00542C8E">
        <w:t>/receiving facilities</w:t>
      </w:r>
      <w:r>
        <w:t xml:space="preserve"> will submit paper copies</w:t>
      </w:r>
      <w:r w:rsidR="00CA6FFF">
        <w:t xml:space="preserve"> (@ 6 hours/yr)</w:t>
      </w:r>
      <w:r>
        <w:t>, 12% will submit image files</w:t>
      </w:r>
      <w:r w:rsidR="00CA6FFF">
        <w:t xml:space="preserve"> (@ 6 hours/yr)</w:t>
      </w:r>
      <w:r>
        <w:t xml:space="preserve">, and 26% will submit </w:t>
      </w:r>
      <w:r w:rsidR="00777E1F">
        <w:t>data</w:t>
      </w:r>
      <w:r>
        <w:t xml:space="preserve"> files and image files</w:t>
      </w:r>
      <w:r w:rsidR="00CA6FFF">
        <w:t xml:space="preserve"> (@</w:t>
      </w:r>
      <w:r w:rsidR="00CB28B2">
        <w:t>6.5</w:t>
      </w:r>
      <w:r w:rsidR="00CA6FFF">
        <w:t xml:space="preserve"> hours/yr)</w:t>
      </w:r>
      <w:r>
        <w:t>.</w:t>
      </w:r>
      <w:r w:rsidR="00CA6FFF">
        <w:t xml:space="preserve">  </w:t>
      </w:r>
      <w:r w:rsidR="00E33F56">
        <w:t>Note that this burden includes all paper manifests</w:t>
      </w:r>
      <w:r w:rsidR="007F39C2">
        <w:t xml:space="preserve"> received by the </w:t>
      </w:r>
      <w:r w:rsidR="00542C8E">
        <w:t>facilities</w:t>
      </w:r>
      <w:r w:rsidR="002F5A26">
        <w:t xml:space="preserve"> during the year</w:t>
      </w:r>
      <w:r w:rsidR="00E33F56">
        <w:t xml:space="preserve">, including </w:t>
      </w:r>
      <w:r w:rsidR="002F5A26">
        <w:t>manifests</w:t>
      </w:r>
      <w:r w:rsidR="007F39C2">
        <w:t xml:space="preserve"> associated with</w:t>
      </w:r>
      <w:r w:rsidR="00E33F56">
        <w:t xml:space="preserve"> rejected loads</w:t>
      </w:r>
      <w:r w:rsidR="007F39C2">
        <w:t xml:space="preserve"> and container residues</w:t>
      </w:r>
      <w:r w:rsidR="00E33F56">
        <w:t>.</w:t>
      </w:r>
      <w:r w:rsidR="00843FC8" w:rsidRPr="009B1665">
        <w:rPr>
          <w:rStyle w:val="FootnoteReference"/>
          <w:vertAlign w:val="superscript"/>
        </w:rPr>
        <w:footnoteReference w:id="63"/>
      </w:r>
    </w:p>
    <w:p w14:paraId="0B6A06DD" w14:textId="77777777" w:rsidR="000F4D0A" w:rsidRPr="00853414" w:rsidRDefault="000F4D0A" w:rsidP="00FA3A49">
      <w:pPr>
        <w:widowControl/>
        <w:tabs>
          <w:tab w:val="left" w:pos="-1200"/>
        </w:tabs>
        <w:ind w:left="720"/>
      </w:pPr>
    </w:p>
    <w:p w14:paraId="7D961556" w14:textId="77777777" w:rsidR="000F4D0A" w:rsidRPr="00853414" w:rsidRDefault="000F4D0A" w:rsidP="00FA3A49">
      <w:pPr>
        <w:widowControl/>
        <w:tabs>
          <w:tab w:val="left" w:pos="-1200"/>
        </w:tabs>
        <w:ind w:left="720"/>
      </w:pPr>
      <w:r w:rsidRPr="00853414">
        <w:rPr>
          <w:i/>
          <w:iCs/>
        </w:rPr>
        <w:t>(d</w:t>
      </w:r>
      <w:r w:rsidR="00B27E16">
        <w:rPr>
          <w:i/>
          <w:iCs/>
        </w:rPr>
        <w:t>5</w:t>
      </w:r>
      <w:r w:rsidRPr="00853414">
        <w:rPr>
          <w:i/>
          <w:iCs/>
        </w:rPr>
        <w:t>)</w:t>
      </w:r>
      <w:r w:rsidRPr="00853414">
        <w:rPr>
          <w:i/>
          <w:iCs/>
        </w:rPr>
        <w:tab/>
        <w:t>Compliance with State Program Requirements</w:t>
      </w:r>
    </w:p>
    <w:p w14:paraId="01BD8845" w14:textId="77777777" w:rsidR="00B97963" w:rsidRDefault="00B97963" w:rsidP="00FA3A49">
      <w:pPr>
        <w:widowControl/>
        <w:tabs>
          <w:tab w:val="left" w:pos="-1200"/>
        </w:tabs>
      </w:pPr>
    </w:p>
    <w:p w14:paraId="5F2174A3" w14:textId="77777777" w:rsidR="000F4D0A" w:rsidRPr="00853414" w:rsidRDefault="000F4D0A" w:rsidP="00FA3A49">
      <w:pPr>
        <w:widowControl/>
        <w:tabs>
          <w:tab w:val="left" w:pos="-1200"/>
        </w:tabs>
      </w:pPr>
      <w:r w:rsidRPr="00853414">
        <w:t xml:space="preserve">40 CFR 264.71(e) and 265.71(e) provide that TSDFs must determine whether they are required to comply with requirements </w:t>
      </w:r>
      <w:r w:rsidRPr="005F321A">
        <w:t xml:space="preserve">specific to </w:t>
      </w:r>
      <w:r w:rsidR="00521F32" w:rsidRPr="005F321A">
        <w:t>state</w:t>
      </w:r>
      <w:r w:rsidRPr="005F321A">
        <w:t xml:space="preserve"> hazardous waste manifest programs.  Because these activities are required under </w:t>
      </w:r>
      <w:r w:rsidR="00521F32" w:rsidRPr="005F321A">
        <w:t>state</w:t>
      </w:r>
      <w:r w:rsidRPr="005F321A">
        <w:t xml:space="preserve"> hazardous waste programs, they are not burdened in this ICR.  This is reflected in Exhibit </w:t>
      </w:r>
      <w:r w:rsidR="00121948" w:rsidRPr="005F321A">
        <w:t>1</w:t>
      </w:r>
      <w:r w:rsidR="00811497" w:rsidRPr="005F321A">
        <w:t>7</w:t>
      </w:r>
      <w:r w:rsidRPr="005F321A">
        <w:t>.</w:t>
      </w:r>
    </w:p>
    <w:p w14:paraId="21848C8D" w14:textId="77777777" w:rsidR="000F4D0A" w:rsidRPr="00853414" w:rsidRDefault="000F4D0A" w:rsidP="00FA3A49">
      <w:pPr>
        <w:widowControl/>
        <w:tabs>
          <w:tab w:val="left" w:pos="-1200"/>
        </w:tabs>
        <w:ind w:left="720"/>
      </w:pPr>
    </w:p>
    <w:p w14:paraId="7510C6F3" w14:textId="77777777" w:rsidR="000F4D0A" w:rsidRPr="00853414" w:rsidRDefault="00121948" w:rsidP="00253CB3">
      <w:pPr>
        <w:keepNext/>
        <w:widowControl/>
        <w:tabs>
          <w:tab w:val="left" w:pos="-1200"/>
        </w:tabs>
        <w:ind w:left="720"/>
      </w:pPr>
      <w:r>
        <w:rPr>
          <w:i/>
          <w:iCs/>
        </w:rPr>
        <w:t>(d6</w:t>
      </w:r>
      <w:r w:rsidR="000F4D0A" w:rsidRPr="00853414">
        <w:rPr>
          <w:i/>
          <w:iCs/>
        </w:rPr>
        <w:t>)</w:t>
      </w:r>
      <w:r w:rsidR="000F4D0A" w:rsidRPr="00853414">
        <w:rPr>
          <w:i/>
          <w:iCs/>
        </w:rPr>
        <w:tab/>
        <w:t>Discrepancy Reports</w:t>
      </w:r>
    </w:p>
    <w:p w14:paraId="1FAD4E4B" w14:textId="77777777" w:rsidR="00B97963" w:rsidRDefault="00B97963" w:rsidP="00253CB3">
      <w:pPr>
        <w:keepNext/>
        <w:widowControl/>
        <w:tabs>
          <w:tab w:val="left" w:pos="-1200"/>
        </w:tabs>
      </w:pPr>
    </w:p>
    <w:p w14:paraId="56A14A05" w14:textId="77777777" w:rsidR="000F4D0A" w:rsidRPr="00853414" w:rsidRDefault="00121948" w:rsidP="00253CB3">
      <w:pPr>
        <w:keepNext/>
        <w:widowControl/>
        <w:tabs>
          <w:tab w:val="left" w:pos="-1200"/>
        </w:tabs>
      </w:pPr>
      <w:r>
        <w:t>As</w:t>
      </w:r>
      <w:r w:rsidR="00811497">
        <w:t xml:space="preserve"> reflected </w:t>
      </w:r>
      <w:r>
        <w:t>in Exhibit 1</w:t>
      </w:r>
      <w:r w:rsidR="00811497">
        <w:t>7</w:t>
      </w:r>
      <w:r w:rsidR="000F4D0A" w:rsidRPr="00853414">
        <w:t xml:space="preserve">, </w:t>
      </w:r>
      <w:r w:rsidR="00CB2DBC">
        <w:t>EPA</w:t>
      </w:r>
      <w:r w:rsidR="000F4D0A" w:rsidRPr="00853414">
        <w:t xml:space="preserve"> estimates that approximately 25% of manifests accepted by the designated </w:t>
      </w:r>
      <w:r w:rsidR="00542C8E">
        <w:t>facilities</w:t>
      </w:r>
      <w:r w:rsidR="000F4D0A" w:rsidRPr="00853414">
        <w:t xml:space="preserve"> require reconciling discrepancies between the manifest data and the shipment (e.g. by phoning the generator).  </w:t>
      </w:r>
      <w:r w:rsidR="00CB2DBC">
        <w:t>EPA</w:t>
      </w:r>
      <w:r w:rsidR="000F4D0A" w:rsidRPr="00853414">
        <w:t xml:space="preserve"> further estimates that about 0.4% of manifests accepted by the designated </w:t>
      </w:r>
      <w:r w:rsidR="00542C8E">
        <w:t xml:space="preserve">facility </w:t>
      </w:r>
      <w:r w:rsidR="000F4D0A" w:rsidRPr="00853414">
        <w:t xml:space="preserve">will require a discrepancy report under 40 CFR 264.72 or 265.72.  </w:t>
      </w:r>
    </w:p>
    <w:p w14:paraId="04A17331" w14:textId="77777777" w:rsidR="000F4D0A" w:rsidRPr="00853414" w:rsidRDefault="000F4D0A" w:rsidP="00FA3A49">
      <w:pPr>
        <w:widowControl/>
        <w:tabs>
          <w:tab w:val="left" w:pos="-1200"/>
        </w:tabs>
        <w:ind w:left="720"/>
      </w:pPr>
    </w:p>
    <w:p w14:paraId="40CCDC51" w14:textId="77777777" w:rsidR="000F4D0A" w:rsidRPr="00853414" w:rsidRDefault="00121948" w:rsidP="00FA3A49">
      <w:pPr>
        <w:widowControl/>
        <w:tabs>
          <w:tab w:val="left" w:pos="-1200"/>
        </w:tabs>
        <w:ind w:left="720"/>
      </w:pPr>
      <w:r>
        <w:rPr>
          <w:i/>
          <w:iCs/>
        </w:rPr>
        <w:t>(d7</w:t>
      </w:r>
      <w:r w:rsidR="000F4D0A" w:rsidRPr="00853414">
        <w:rPr>
          <w:i/>
          <w:iCs/>
        </w:rPr>
        <w:t>)</w:t>
      </w:r>
      <w:r w:rsidR="000F4D0A" w:rsidRPr="00853414">
        <w:rPr>
          <w:i/>
          <w:iCs/>
        </w:rPr>
        <w:tab/>
        <w:t>Rejected Waste and Container Residues</w:t>
      </w:r>
    </w:p>
    <w:p w14:paraId="0E2CEE23" w14:textId="77777777" w:rsidR="000F4D0A" w:rsidRPr="00853414" w:rsidRDefault="000F4D0A" w:rsidP="00FA3A49">
      <w:pPr>
        <w:widowControl/>
        <w:tabs>
          <w:tab w:val="left" w:pos="-1200"/>
        </w:tabs>
        <w:ind w:left="720"/>
      </w:pPr>
    </w:p>
    <w:p w14:paraId="6CB87EF7" w14:textId="77777777" w:rsidR="00D77F0A" w:rsidRPr="00853414" w:rsidRDefault="000F4D0A" w:rsidP="00FA3A49">
      <w:pPr>
        <w:pStyle w:val="Level1"/>
        <w:widowControl/>
        <w:tabs>
          <w:tab w:val="left" w:pos="-1200"/>
        </w:tabs>
        <w:ind w:left="0" w:firstLine="0"/>
        <w:outlineLvl w:val="9"/>
      </w:pPr>
      <w:r w:rsidRPr="00853414">
        <w:t>As sho</w:t>
      </w:r>
      <w:r w:rsidR="00D77F0A">
        <w:t xml:space="preserve">wn in Exhibit </w:t>
      </w:r>
      <w:r w:rsidR="00AB3217">
        <w:t>18</w:t>
      </w:r>
      <w:r w:rsidRPr="00853414">
        <w:t xml:space="preserve">, </w:t>
      </w:r>
      <w:r w:rsidR="00CB2DBC">
        <w:t>EPA</w:t>
      </w:r>
      <w:r w:rsidRPr="00853414">
        <w:t xml:space="preserve"> estimates that each year designated </w:t>
      </w:r>
      <w:r w:rsidR="00542C8E">
        <w:t>facilities</w:t>
      </w:r>
      <w:r w:rsidRPr="00853414">
        <w:t xml:space="preserve"> will reject a shipment or identify a container residue after the transporter has left the </w:t>
      </w:r>
      <w:r w:rsidR="00542C8E">
        <w:t>facility’</w:t>
      </w:r>
      <w:r w:rsidRPr="00853414">
        <w:t xml:space="preserve"> premises for </w:t>
      </w:r>
      <w:r w:rsidR="00AB3217" w:rsidRPr="00AB3217">
        <w:t>34,429</w:t>
      </w:r>
      <w:r w:rsidR="00AB3217">
        <w:t xml:space="preserve"> </w:t>
      </w:r>
      <w:r w:rsidRPr="00853414">
        <w:t>hazardous waste shipments received.</w:t>
      </w:r>
      <w:r w:rsidR="00D77F0A">
        <w:t xml:space="preserve">  </w:t>
      </w:r>
      <w:r w:rsidR="00CB2DBC">
        <w:t>EPA</w:t>
      </w:r>
      <w:r w:rsidRPr="00853414">
        <w:t xml:space="preserve"> estimates that each year designated </w:t>
      </w:r>
      <w:r w:rsidR="00542C8E">
        <w:t>facilities</w:t>
      </w:r>
      <w:r w:rsidRPr="00853414">
        <w:t xml:space="preserve"> will fully reject or identify a container residue while the transporter is on the </w:t>
      </w:r>
      <w:r w:rsidR="00542C8E">
        <w:t>facilities</w:t>
      </w:r>
      <w:r w:rsidRPr="00853414">
        <w:t>' premi</w:t>
      </w:r>
      <w:r w:rsidR="00E75B6C">
        <w:t xml:space="preserve">ses for </w:t>
      </w:r>
      <w:r w:rsidRPr="00853414">
        <w:t>hazardous waste shipments received.</w:t>
      </w:r>
      <w:r w:rsidR="00D77F0A">
        <w:t xml:space="preserve">  </w:t>
      </w:r>
      <w:r w:rsidR="00CB2DBC">
        <w:t>EPA</w:t>
      </w:r>
      <w:r w:rsidR="00D77F0A">
        <w:t xml:space="preserve"> also</w:t>
      </w:r>
      <w:r w:rsidRPr="00853414">
        <w:t xml:space="preserve"> estimates that each year designated</w:t>
      </w:r>
      <w:r w:rsidR="00542C8E">
        <w:t xml:space="preserve"> faciliti</w:t>
      </w:r>
      <w:r w:rsidR="005F321A">
        <w:t>e</w:t>
      </w:r>
      <w:r w:rsidR="00542C8E">
        <w:t>s</w:t>
      </w:r>
      <w:r w:rsidRPr="00853414">
        <w:t xml:space="preserve"> will forward shipments to an alternate </w:t>
      </w:r>
      <w:r w:rsidR="00542C8E">
        <w:t>facility</w:t>
      </w:r>
      <w:r w:rsidRPr="00853414">
        <w:t>.</w:t>
      </w:r>
      <w:r w:rsidR="00D77F0A">
        <w:t xml:space="preserve">  </w:t>
      </w:r>
      <w:r w:rsidR="00A817EE">
        <w:t>(</w:t>
      </w:r>
      <w:r w:rsidR="005F2197">
        <w:t xml:space="preserve">As discussed earlier, </w:t>
      </w:r>
      <w:r w:rsidR="00A817EE">
        <w:t>Exhibit 1</w:t>
      </w:r>
      <w:r w:rsidR="00AB3217">
        <w:t>7</w:t>
      </w:r>
      <w:r w:rsidR="00A817EE">
        <w:t xml:space="preserve"> reflects </w:t>
      </w:r>
      <w:r w:rsidR="00542C8E">
        <w:t>facility</w:t>
      </w:r>
      <w:r w:rsidR="00A817EE">
        <w:t xml:space="preserve"> burden for submittal of manifests to the national system for these problem shipments.)  </w:t>
      </w:r>
    </w:p>
    <w:p w14:paraId="7CEBCA27" w14:textId="77777777" w:rsidR="00AB33C5" w:rsidRDefault="00AB33C5" w:rsidP="00FA3A49">
      <w:pPr>
        <w:widowControl/>
        <w:tabs>
          <w:tab w:val="left" w:pos="-1200"/>
        </w:tabs>
        <w:ind w:left="720"/>
      </w:pPr>
    </w:p>
    <w:p w14:paraId="7CB74741" w14:textId="77777777" w:rsidR="0094288B" w:rsidRDefault="00323ED9" w:rsidP="0094288B">
      <w:pPr>
        <w:keepNext/>
        <w:widowControl/>
        <w:tabs>
          <w:tab w:val="left" w:pos="-1200"/>
        </w:tabs>
        <w:ind w:left="720"/>
      </w:pPr>
      <w:r w:rsidRPr="00AA4799">
        <w:rPr>
          <w:i/>
          <w:iCs/>
        </w:rPr>
        <w:t>(d</w:t>
      </w:r>
      <w:r>
        <w:rPr>
          <w:i/>
          <w:iCs/>
        </w:rPr>
        <w:t>8</w:t>
      </w:r>
      <w:r w:rsidRPr="00AA4799">
        <w:rPr>
          <w:i/>
          <w:iCs/>
        </w:rPr>
        <w:t>)</w:t>
      </w:r>
      <w:r w:rsidRPr="00AA4799">
        <w:rPr>
          <w:i/>
          <w:iCs/>
        </w:rPr>
        <w:tab/>
        <w:t>Post-Receipt Manifest Data Corrections</w:t>
      </w:r>
    </w:p>
    <w:p w14:paraId="1E358A04" w14:textId="77777777" w:rsidR="0094288B" w:rsidRDefault="0094288B" w:rsidP="0094288B">
      <w:pPr>
        <w:keepNext/>
        <w:widowControl/>
        <w:tabs>
          <w:tab w:val="left" w:pos="-1200"/>
        </w:tabs>
      </w:pPr>
    </w:p>
    <w:p w14:paraId="06FC899B" w14:textId="77777777" w:rsidR="0094288B" w:rsidRDefault="00323ED9" w:rsidP="0094288B">
      <w:pPr>
        <w:keepNext/>
        <w:widowControl/>
        <w:tabs>
          <w:tab w:val="left" w:pos="-1200"/>
        </w:tabs>
      </w:pPr>
      <w:r>
        <w:t>Exhibit 19 estimates that each receiving facility (federal and state) will register with the e-Manifest system and have system access for corrections.</w:t>
      </w:r>
      <w:r w:rsidRPr="00EB3140">
        <w:rPr>
          <w:rStyle w:val="FootnoteReference"/>
          <w:vertAlign w:val="superscript"/>
        </w:rPr>
        <w:t xml:space="preserve"> </w:t>
      </w:r>
      <w:r w:rsidRPr="00F66F68">
        <w:rPr>
          <w:rStyle w:val="FootnoteReference"/>
          <w:vertAlign w:val="superscript"/>
        </w:rPr>
        <w:footnoteReference w:id="64"/>
      </w:r>
      <w:r>
        <w:t xml:space="preserve">  The exhibit reflects EPA’s estimate that facilities will submit corrections or respond with comments for 30% of all manifests (paper and electronic) accompanying federal and state waste annually.</w:t>
      </w:r>
      <w:r w:rsidRPr="000C0DD9">
        <w:rPr>
          <w:rStyle w:val="FootnoteReference"/>
          <w:vertAlign w:val="superscript"/>
        </w:rPr>
        <w:footnoteReference w:id="65"/>
      </w:r>
      <w:r>
        <w:rPr>
          <w:vertAlign w:val="superscript"/>
        </w:rPr>
        <w:t xml:space="preserve">, </w:t>
      </w:r>
      <w:r w:rsidRPr="0002642E">
        <w:rPr>
          <w:rStyle w:val="FootnoteReference"/>
          <w:vertAlign w:val="superscript"/>
        </w:rPr>
        <w:footnoteReference w:id="66"/>
      </w:r>
    </w:p>
    <w:p w14:paraId="2137C418" w14:textId="77777777" w:rsidR="00CF287D" w:rsidRDefault="00CF287D" w:rsidP="00D2201F">
      <w:pPr>
        <w:widowControl/>
        <w:tabs>
          <w:tab w:val="left" w:pos="-1200"/>
        </w:tabs>
        <w:ind w:left="720"/>
        <w:rPr>
          <w:i/>
          <w:iCs/>
        </w:rPr>
      </w:pPr>
    </w:p>
    <w:p w14:paraId="736A9CD0" w14:textId="77777777" w:rsidR="00D2201F" w:rsidRPr="00F749BE" w:rsidRDefault="00D2201F" w:rsidP="00D2201F">
      <w:pPr>
        <w:widowControl/>
        <w:tabs>
          <w:tab w:val="left" w:pos="-1200"/>
        </w:tabs>
        <w:ind w:left="720"/>
      </w:pPr>
      <w:r w:rsidRPr="00F749BE">
        <w:rPr>
          <w:i/>
          <w:iCs/>
        </w:rPr>
        <w:t>(d</w:t>
      </w:r>
      <w:r>
        <w:rPr>
          <w:i/>
          <w:iCs/>
        </w:rPr>
        <w:t>9</w:t>
      </w:r>
      <w:r w:rsidRPr="00F749BE">
        <w:rPr>
          <w:i/>
          <w:iCs/>
        </w:rPr>
        <w:t>)</w:t>
      </w:r>
      <w:r w:rsidRPr="00F749BE">
        <w:rPr>
          <w:i/>
          <w:iCs/>
        </w:rPr>
        <w:tab/>
        <w:t>Unmanifested Waste Reports:  Completion and Submission</w:t>
      </w:r>
    </w:p>
    <w:p w14:paraId="5C0EDE6F" w14:textId="77777777" w:rsidR="00D2201F" w:rsidRPr="00F749BE" w:rsidRDefault="00D2201F" w:rsidP="00D2201F">
      <w:pPr>
        <w:widowControl/>
        <w:tabs>
          <w:tab w:val="left" w:pos="-1200"/>
        </w:tabs>
      </w:pPr>
    </w:p>
    <w:p w14:paraId="4178205D" w14:textId="2DE3EC30" w:rsidR="00D2201F" w:rsidRDefault="00D2201F" w:rsidP="00D2201F">
      <w:pPr>
        <w:widowControl/>
        <w:tabs>
          <w:tab w:val="left" w:pos="-1200"/>
        </w:tabs>
      </w:pPr>
      <w:r w:rsidRPr="00F749BE">
        <w:t>As shown in Exhibit 2</w:t>
      </w:r>
      <w:r>
        <w:t>0</w:t>
      </w:r>
      <w:r w:rsidRPr="00F749BE">
        <w:t xml:space="preserve">, EPA estimates that </w:t>
      </w:r>
      <w:r>
        <w:t>receiving facilities</w:t>
      </w:r>
      <w:r w:rsidRPr="00F749BE">
        <w:t xml:space="preserve"> will need to complete </w:t>
      </w:r>
      <w:r>
        <w:t>323</w:t>
      </w:r>
      <w:r w:rsidRPr="00F749BE">
        <w:t xml:space="preserve"> letters for</w:t>
      </w:r>
      <w:r>
        <w:t xml:space="preserve"> shipments that arrive without a manifest, </w:t>
      </w:r>
      <w:r w:rsidRPr="00853414">
        <w:t xml:space="preserve">notifying the Agency of </w:t>
      </w:r>
      <w:r>
        <w:t xml:space="preserve">an </w:t>
      </w:r>
      <w:r w:rsidRPr="00853414">
        <w:t>un</w:t>
      </w:r>
      <w:r>
        <w:t>-</w:t>
      </w:r>
      <w:r w:rsidRPr="00853414">
        <w:t>manifested waste shipmen</w:t>
      </w:r>
      <w:r>
        <w:t>t.</w:t>
      </w:r>
    </w:p>
    <w:p w14:paraId="1BE8BBAA" w14:textId="11CDCC7A" w:rsidR="00867B27" w:rsidRDefault="00867B27" w:rsidP="00D2201F">
      <w:pPr>
        <w:widowControl/>
        <w:tabs>
          <w:tab w:val="left" w:pos="-1200"/>
        </w:tabs>
      </w:pPr>
    </w:p>
    <w:p w14:paraId="13188C81" w14:textId="0782F104" w:rsidR="00867B27" w:rsidRPr="00853414" w:rsidRDefault="00867B27" w:rsidP="00867B27">
      <w:pPr>
        <w:keepNext/>
        <w:widowControl/>
        <w:tabs>
          <w:tab w:val="left" w:pos="-1200"/>
        </w:tabs>
        <w:ind w:left="1440" w:hanging="720"/>
      </w:pPr>
      <w:r>
        <w:rPr>
          <w:i/>
          <w:iCs/>
        </w:rPr>
        <w:t>(d10</w:t>
      </w:r>
      <w:r w:rsidRPr="00853414">
        <w:rPr>
          <w:i/>
          <w:iCs/>
        </w:rPr>
        <w:t>)</w:t>
      </w:r>
      <w:r w:rsidRPr="00853414">
        <w:rPr>
          <w:i/>
          <w:iCs/>
        </w:rPr>
        <w:tab/>
        <w:t xml:space="preserve">Reading the </w:t>
      </w:r>
      <w:r>
        <w:rPr>
          <w:i/>
          <w:iCs/>
        </w:rPr>
        <w:t>Electronic Manifest System User Guide</w:t>
      </w:r>
    </w:p>
    <w:p w14:paraId="2FD2F74C" w14:textId="77777777" w:rsidR="00867B27" w:rsidRPr="00853414" w:rsidRDefault="00867B27" w:rsidP="00867B27">
      <w:pPr>
        <w:keepNext/>
        <w:widowControl/>
        <w:tabs>
          <w:tab w:val="left" w:pos="-1200"/>
        </w:tabs>
      </w:pPr>
    </w:p>
    <w:p w14:paraId="4B65EE8F" w14:textId="522179BE" w:rsidR="00867B27" w:rsidRPr="001E3074" w:rsidRDefault="00867B27" w:rsidP="00867B27">
      <w:pPr>
        <w:keepNext/>
        <w:widowControl/>
        <w:tabs>
          <w:tab w:val="left" w:pos="-1200"/>
        </w:tabs>
      </w:pPr>
      <w:r w:rsidRPr="00853414">
        <w:t xml:space="preserve">Exhibit </w:t>
      </w:r>
      <w:r w:rsidRPr="00251420">
        <w:rPr>
          <w:highlight w:val="yellow"/>
        </w:rPr>
        <w:t>2</w:t>
      </w:r>
      <w:r>
        <w:t>2</w:t>
      </w:r>
      <w:r w:rsidRPr="00853414">
        <w:t xml:space="preserve"> presents the total annual hour and cost </w:t>
      </w:r>
      <w:r>
        <w:t>burden to hazardous waste TSDFs</w:t>
      </w:r>
      <w:r w:rsidRPr="00853414">
        <w:t xml:space="preserve"> in reading the </w:t>
      </w:r>
      <w:r>
        <w:t>user guide for the Electronic Manifest System</w:t>
      </w:r>
      <w:r w:rsidRPr="00853414">
        <w:t xml:space="preserve">.  In total, </w:t>
      </w:r>
      <w:r>
        <w:t>EPA expects each TSDF using the electronic manifests for federal hazardous waste to</w:t>
      </w:r>
      <w:r w:rsidRPr="00853414">
        <w:t xml:space="preserve"> read </w:t>
      </w:r>
      <w:r>
        <w:t>the user guide.</w:t>
      </w:r>
      <w:r w:rsidRPr="001B5442">
        <w:rPr>
          <w:rStyle w:val="FootnoteReference"/>
          <w:vertAlign w:val="superscript"/>
        </w:rPr>
        <w:footnoteReference w:id="67"/>
      </w:r>
      <w:r w:rsidRPr="001B5442">
        <w:rPr>
          <w:vertAlign w:val="superscript"/>
        </w:rPr>
        <w:t xml:space="preserve"> </w:t>
      </w:r>
      <w:r>
        <w:rPr>
          <w:vertAlign w:val="superscript"/>
        </w:rPr>
        <w:t xml:space="preserve"> </w:t>
      </w:r>
      <w:r>
        <w:t>The estimated number of TSDFs reading the user guide correlates to the estimated adoption rate of the Electronic Manifest System.</w:t>
      </w:r>
    </w:p>
    <w:p w14:paraId="1F2A164D" w14:textId="77777777" w:rsidR="00867B27" w:rsidRDefault="00867B27" w:rsidP="00D2201F">
      <w:pPr>
        <w:widowControl/>
        <w:tabs>
          <w:tab w:val="left" w:pos="-1200"/>
        </w:tabs>
      </w:pPr>
    </w:p>
    <w:p w14:paraId="387E7A09" w14:textId="77777777" w:rsidR="00323ED9" w:rsidRDefault="00323ED9" w:rsidP="00FA3A49">
      <w:pPr>
        <w:widowControl/>
        <w:tabs>
          <w:tab w:val="left" w:pos="-1200"/>
        </w:tabs>
        <w:ind w:left="720"/>
      </w:pPr>
    </w:p>
    <w:p w14:paraId="671C7479" w14:textId="14E95089" w:rsidR="00AB33C5" w:rsidRPr="00AA4799" w:rsidRDefault="00D2201F" w:rsidP="00253CB3">
      <w:pPr>
        <w:keepNext/>
        <w:widowControl/>
        <w:tabs>
          <w:tab w:val="left" w:pos="-1200"/>
        </w:tabs>
        <w:ind w:left="720"/>
      </w:pPr>
      <w:r>
        <w:rPr>
          <w:i/>
          <w:iCs/>
        </w:rPr>
        <w:t>(d1</w:t>
      </w:r>
      <w:r w:rsidR="00867B27">
        <w:rPr>
          <w:i/>
          <w:iCs/>
        </w:rPr>
        <w:t>1</w:t>
      </w:r>
      <w:r w:rsidR="00AB33C5" w:rsidRPr="00AA4799">
        <w:rPr>
          <w:i/>
          <w:iCs/>
        </w:rPr>
        <w:t>)</w:t>
      </w:r>
      <w:r w:rsidR="00AB33C5" w:rsidRPr="00AA4799">
        <w:rPr>
          <w:i/>
          <w:iCs/>
        </w:rPr>
        <w:tab/>
      </w:r>
      <w:r w:rsidR="004D2F64">
        <w:rPr>
          <w:i/>
          <w:iCs/>
        </w:rPr>
        <w:t>Fees for the Electronic Hazardous Waste Manifest Program</w:t>
      </w:r>
    </w:p>
    <w:p w14:paraId="49AD318E" w14:textId="77777777" w:rsidR="005E2650" w:rsidRPr="00AA4799" w:rsidRDefault="005E2650" w:rsidP="00253CB3">
      <w:pPr>
        <w:keepNext/>
        <w:widowControl/>
        <w:tabs>
          <w:tab w:val="left" w:pos="-1200"/>
        </w:tabs>
        <w:ind w:left="720"/>
      </w:pPr>
    </w:p>
    <w:p w14:paraId="1452E822" w14:textId="77777777" w:rsidR="00F743F5" w:rsidRDefault="00F75E69" w:rsidP="00253CB3">
      <w:pPr>
        <w:keepNext/>
        <w:widowControl/>
        <w:tabs>
          <w:tab w:val="left" w:pos="-1200"/>
        </w:tabs>
      </w:pPr>
      <w:r>
        <w:t xml:space="preserve">Exhibit 21 estimates the annual fees paid by facilities as well as other activities performed in compliance with 40 CFR </w:t>
      </w:r>
      <w:r w:rsidR="00564A55">
        <w:t xml:space="preserve">Part </w:t>
      </w:r>
      <w:r>
        <w:t xml:space="preserve">264 and 265, Subpart FF.  </w:t>
      </w:r>
      <w:r w:rsidR="00A35DB7" w:rsidRPr="00AA4799">
        <w:t xml:space="preserve">The rule sets forth a methodology and requirements for assessing </w:t>
      </w:r>
      <w:r w:rsidR="001D1214" w:rsidRPr="00AA4799">
        <w:t xml:space="preserve">user </w:t>
      </w:r>
      <w:r w:rsidR="00A35DB7" w:rsidRPr="00AA4799">
        <w:t>fees for paper and electronic manifest</w:t>
      </w:r>
      <w:r w:rsidR="00C96185" w:rsidRPr="00AA4799">
        <w:t>s</w:t>
      </w:r>
      <w:r w:rsidR="00A35DB7" w:rsidRPr="00AA4799">
        <w:t xml:space="preserve">.  </w:t>
      </w:r>
      <w:r w:rsidR="0039536F">
        <w:t>T</w:t>
      </w:r>
      <w:r w:rsidR="00A35DB7" w:rsidRPr="00AA4799">
        <w:t>he na</w:t>
      </w:r>
      <w:r w:rsidR="00C96185" w:rsidRPr="00AA4799">
        <w:t>tional system w</w:t>
      </w:r>
      <w:r w:rsidR="0039536F">
        <w:t>ill</w:t>
      </w:r>
      <w:r w:rsidR="00C96185" w:rsidRPr="00AA4799">
        <w:t xml:space="preserve"> collect </w:t>
      </w:r>
      <w:r w:rsidR="00A35DB7" w:rsidRPr="00AA4799">
        <w:t xml:space="preserve">fees </w:t>
      </w:r>
      <w:r w:rsidR="00056B58" w:rsidRPr="00AA4799">
        <w:t xml:space="preserve">directly </w:t>
      </w:r>
      <w:r w:rsidR="0039536F">
        <w:t>from receiving facilities</w:t>
      </w:r>
      <w:r w:rsidR="00D92004" w:rsidRPr="00AA4799">
        <w:t>, taking into account</w:t>
      </w:r>
      <w:r w:rsidR="00A35DB7" w:rsidRPr="00AA4799">
        <w:t xml:space="preserve"> </w:t>
      </w:r>
      <w:r w:rsidR="00C96185" w:rsidRPr="00AA4799">
        <w:t>the submittal meth</w:t>
      </w:r>
      <w:r w:rsidR="00ED0D57" w:rsidRPr="00AA4799">
        <w:t>od and number of forms</w:t>
      </w:r>
      <w:r w:rsidR="00C96185" w:rsidRPr="00AA4799">
        <w:t xml:space="preserve">.  </w:t>
      </w:r>
    </w:p>
    <w:p w14:paraId="4BA02822" w14:textId="77777777" w:rsidR="00F743F5" w:rsidRDefault="00F743F5" w:rsidP="00253CB3">
      <w:pPr>
        <w:keepNext/>
        <w:widowControl/>
        <w:tabs>
          <w:tab w:val="left" w:pos="-1200"/>
        </w:tabs>
      </w:pPr>
    </w:p>
    <w:p w14:paraId="5A307AA4" w14:textId="77777777" w:rsidR="00024112" w:rsidRDefault="00F743F5" w:rsidP="00253CB3">
      <w:pPr>
        <w:keepNext/>
        <w:widowControl/>
        <w:tabs>
          <w:tab w:val="left" w:pos="-1200"/>
        </w:tabs>
        <w:rPr>
          <w:bCs/>
        </w:rPr>
      </w:pPr>
      <w:r w:rsidRPr="00024112">
        <w:t xml:space="preserve">Table </w:t>
      </w:r>
      <w:r w:rsidR="00024112" w:rsidRPr="00024112">
        <w:t>11 estimates</w:t>
      </w:r>
      <w:r w:rsidR="00636B48">
        <w:t xml:space="preserve"> </w:t>
      </w:r>
      <w:r w:rsidR="00024112" w:rsidRPr="00024112">
        <w:t>that</w:t>
      </w:r>
      <w:r w:rsidR="00024112">
        <w:t xml:space="preserve"> </w:t>
      </w:r>
      <w:r w:rsidR="0094288B" w:rsidRPr="0094288B">
        <w:rPr>
          <w:bCs/>
        </w:rPr>
        <w:t>3,251,970 manifest</w:t>
      </w:r>
      <w:r w:rsidR="00024112">
        <w:rPr>
          <w:bCs/>
        </w:rPr>
        <w:t>s</w:t>
      </w:r>
      <w:r w:rsidR="007B02C6">
        <w:rPr>
          <w:bCs/>
        </w:rPr>
        <w:t xml:space="preserve"> will be </w:t>
      </w:r>
      <w:r w:rsidR="004110FE">
        <w:rPr>
          <w:bCs/>
        </w:rPr>
        <w:t>transacted</w:t>
      </w:r>
      <w:r w:rsidR="00636B48">
        <w:rPr>
          <w:bCs/>
        </w:rPr>
        <w:t xml:space="preserve"> for federal and state waste (electronic and paper manifests) annually.  EPA use</w:t>
      </w:r>
      <w:r w:rsidR="007B02C6">
        <w:rPr>
          <w:bCs/>
        </w:rPr>
        <w:t>d</w:t>
      </w:r>
      <w:r w:rsidR="00636B48">
        <w:rPr>
          <w:bCs/>
        </w:rPr>
        <w:t xml:space="preserve"> this estimate as </w:t>
      </w:r>
      <w:r w:rsidR="009F1DB5">
        <w:rPr>
          <w:bCs/>
        </w:rPr>
        <w:t xml:space="preserve">the basis </w:t>
      </w:r>
      <w:r w:rsidR="00636B48">
        <w:rPr>
          <w:bCs/>
        </w:rPr>
        <w:t xml:space="preserve">for estimating the annual number of manifests for which fees </w:t>
      </w:r>
      <w:r w:rsidR="009F1DB5">
        <w:rPr>
          <w:bCs/>
        </w:rPr>
        <w:t>will be</w:t>
      </w:r>
      <w:r w:rsidR="00636B48">
        <w:rPr>
          <w:bCs/>
        </w:rPr>
        <w:t xml:space="preserve"> paid</w:t>
      </w:r>
      <w:r w:rsidR="00653163">
        <w:rPr>
          <w:bCs/>
        </w:rPr>
        <w:t>.  EPA</w:t>
      </w:r>
      <w:r w:rsidR="00CE0AE8">
        <w:rPr>
          <w:bCs/>
        </w:rPr>
        <w:t xml:space="preserve"> </w:t>
      </w:r>
      <w:r w:rsidR="00024112">
        <w:rPr>
          <w:bCs/>
        </w:rPr>
        <w:t>refined th</w:t>
      </w:r>
      <w:r w:rsidR="00CE0AE8">
        <w:rPr>
          <w:bCs/>
        </w:rPr>
        <w:t>e</w:t>
      </w:r>
      <w:r w:rsidR="00024112">
        <w:rPr>
          <w:bCs/>
        </w:rPr>
        <w:t xml:space="preserve"> estimate to account for export shipments.  Specifically, </w:t>
      </w:r>
      <w:r w:rsidR="0094288B" w:rsidRPr="0094288B">
        <w:rPr>
          <w:bCs/>
        </w:rPr>
        <w:t xml:space="preserve">EPA is not including the tracking of export manifests described in Subpart H of 40 CFR Part 262 in the initial phase of e-Manifest system implementation. As EPA is not accepting the submission of export manifests to the system at this time, the Agency also is not requiring the payment of a fee in connection with export manifests. </w:t>
      </w:r>
    </w:p>
    <w:p w14:paraId="10DDBAB3" w14:textId="77777777" w:rsidR="00024112" w:rsidRDefault="00024112" w:rsidP="00253CB3">
      <w:pPr>
        <w:keepNext/>
        <w:widowControl/>
        <w:tabs>
          <w:tab w:val="left" w:pos="-1200"/>
        </w:tabs>
        <w:rPr>
          <w:bCs/>
        </w:rPr>
      </w:pPr>
    </w:p>
    <w:p w14:paraId="255025B1" w14:textId="77777777" w:rsidR="004362C4" w:rsidRPr="00AA4799" w:rsidRDefault="00133960" w:rsidP="00570025">
      <w:pPr>
        <w:keepNext/>
        <w:widowControl/>
        <w:tabs>
          <w:tab w:val="left" w:pos="-1200"/>
        </w:tabs>
      </w:pPr>
      <w:r>
        <w:rPr>
          <w:bCs/>
        </w:rPr>
        <w:t>Given these considerations</w:t>
      </w:r>
      <w:r w:rsidR="00024112">
        <w:rPr>
          <w:bCs/>
        </w:rPr>
        <w:t>, EPA estimates</w:t>
      </w:r>
      <w:r w:rsidR="006142E8">
        <w:rPr>
          <w:bCs/>
        </w:rPr>
        <w:t xml:space="preserve"> </w:t>
      </w:r>
      <w:r w:rsidR="00024112">
        <w:rPr>
          <w:bCs/>
        </w:rPr>
        <w:t xml:space="preserve">that all electronic manifests </w:t>
      </w:r>
      <w:r w:rsidR="00636B48">
        <w:rPr>
          <w:bCs/>
        </w:rPr>
        <w:t xml:space="preserve">in this ICR </w:t>
      </w:r>
      <w:r w:rsidR="00024112">
        <w:rPr>
          <w:bCs/>
        </w:rPr>
        <w:t xml:space="preserve">will </w:t>
      </w:r>
      <w:r w:rsidR="006142E8">
        <w:rPr>
          <w:bCs/>
        </w:rPr>
        <w:t xml:space="preserve">track only domestic shipments </w:t>
      </w:r>
      <w:r w:rsidR="00636B48">
        <w:rPr>
          <w:bCs/>
        </w:rPr>
        <w:t>and a fee</w:t>
      </w:r>
      <w:r w:rsidR="008A5BFA">
        <w:rPr>
          <w:bCs/>
        </w:rPr>
        <w:t xml:space="preserve"> will be paid</w:t>
      </w:r>
      <w:r w:rsidR="00636B48">
        <w:rPr>
          <w:bCs/>
        </w:rPr>
        <w:t xml:space="preserve"> for </w:t>
      </w:r>
      <w:r w:rsidR="008A5BFA">
        <w:rPr>
          <w:bCs/>
        </w:rPr>
        <w:t>each</w:t>
      </w:r>
      <w:r w:rsidR="00636B48">
        <w:rPr>
          <w:bCs/>
        </w:rPr>
        <w:t xml:space="preserve"> electronic manifest</w:t>
      </w:r>
      <w:r w:rsidR="00024112">
        <w:rPr>
          <w:bCs/>
        </w:rPr>
        <w:t xml:space="preserve">.  EPA further estimates that 15,120 paper manifests </w:t>
      </w:r>
      <w:r>
        <w:rPr>
          <w:bCs/>
        </w:rPr>
        <w:t xml:space="preserve">will </w:t>
      </w:r>
      <w:r w:rsidR="00024112">
        <w:rPr>
          <w:bCs/>
        </w:rPr>
        <w:t>accompany export</w:t>
      </w:r>
      <w:r w:rsidR="006142E8">
        <w:rPr>
          <w:bCs/>
        </w:rPr>
        <w:t xml:space="preserve"> </w:t>
      </w:r>
      <w:r w:rsidR="00024112">
        <w:rPr>
          <w:bCs/>
        </w:rPr>
        <w:t>s</w:t>
      </w:r>
      <w:r w:rsidR="006142E8">
        <w:rPr>
          <w:bCs/>
        </w:rPr>
        <w:t>hipments</w:t>
      </w:r>
      <w:r w:rsidR="00024112">
        <w:rPr>
          <w:bCs/>
        </w:rPr>
        <w:t xml:space="preserve"> annually</w:t>
      </w:r>
      <w:r w:rsidR="00636B48">
        <w:rPr>
          <w:bCs/>
        </w:rPr>
        <w:t>.</w:t>
      </w:r>
      <w:r>
        <w:rPr>
          <w:bCs/>
        </w:rPr>
        <w:t xml:space="preserve">  </w:t>
      </w:r>
      <w:r w:rsidR="009F1DB5">
        <w:rPr>
          <w:bCs/>
        </w:rPr>
        <w:t xml:space="preserve">EPA will not collect fees for these exports.  </w:t>
      </w:r>
      <w:r>
        <w:rPr>
          <w:bCs/>
        </w:rPr>
        <w:t xml:space="preserve">EPA </w:t>
      </w:r>
      <w:r w:rsidR="006142E8">
        <w:rPr>
          <w:bCs/>
        </w:rPr>
        <w:t>subtracted the</w:t>
      </w:r>
      <w:r w:rsidR="00636B48">
        <w:rPr>
          <w:bCs/>
        </w:rPr>
        <w:t>se 15,120 paper manifests</w:t>
      </w:r>
      <w:r w:rsidR="00024112">
        <w:rPr>
          <w:bCs/>
        </w:rPr>
        <w:t xml:space="preserve"> from the total shown above.  </w:t>
      </w:r>
      <w:r w:rsidR="009F1DB5">
        <w:rPr>
          <w:bCs/>
        </w:rPr>
        <w:t>As a result</w:t>
      </w:r>
      <w:r w:rsidR="00024112">
        <w:rPr>
          <w:bCs/>
        </w:rPr>
        <w:t xml:space="preserve">, EPA estimates that </w:t>
      </w:r>
      <w:r w:rsidR="006142E8">
        <w:rPr>
          <w:bCs/>
        </w:rPr>
        <w:t>facilities</w:t>
      </w:r>
      <w:r w:rsidR="00024112">
        <w:rPr>
          <w:bCs/>
        </w:rPr>
        <w:t xml:space="preserve"> will pay fee</w:t>
      </w:r>
      <w:r w:rsidR="00636B48">
        <w:rPr>
          <w:bCs/>
        </w:rPr>
        <w:t>s</w:t>
      </w:r>
      <w:r w:rsidR="00024112">
        <w:rPr>
          <w:bCs/>
        </w:rPr>
        <w:t xml:space="preserve"> for </w:t>
      </w:r>
      <w:r w:rsidR="0094288B" w:rsidRPr="0094288B">
        <w:t>3,236,85</w:t>
      </w:r>
      <w:r w:rsidR="006142E8">
        <w:t>0</w:t>
      </w:r>
      <w:r w:rsidR="0094288B" w:rsidRPr="0094288B">
        <w:t xml:space="preserve"> </w:t>
      </w:r>
      <w:r w:rsidR="00024112">
        <w:t xml:space="preserve">paper and electronic </w:t>
      </w:r>
      <w:r w:rsidR="0094288B" w:rsidRPr="0094288B">
        <w:t>manifest</w:t>
      </w:r>
      <w:r w:rsidR="00024112">
        <w:t>s annually</w:t>
      </w:r>
      <w:r w:rsidR="0094288B" w:rsidRPr="0094288B">
        <w:t>.</w:t>
      </w:r>
      <w:r w:rsidR="00636B48">
        <w:t xml:space="preserve">  </w:t>
      </w:r>
      <w:r w:rsidR="00C96185" w:rsidRPr="00AA4799">
        <w:t xml:space="preserve">Table </w:t>
      </w:r>
      <w:r w:rsidR="007E104C">
        <w:t>1</w:t>
      </w:r>
      <w:r w:rsidR="003625EB">
        <w:t>3</w:t>
      </w:r>
      <w:r w:rsidR="00C96185" w:rsidRPr="00AA4799">
        <w:t xml:space="preserve"> presents the annual </w:t>
      </w:r>
      <w:r w:rsidR="003F73EE" w:rsidRPr="00AA4799">
        <w:t>number</w:t>
      </w:r>
      <w:r w:rsidR="0072688A" w:rsidRPr="00AA4799">
        <w:t xml:space="preserve"> of manifest</w:t>
      </w:r>
      <w:r w:rsidR="003F73EE" w:rsidRPr="00AA4799">
        <w:t>s</w:t>
      </w:r>
      <w:r w:rsidR="0072688A" w:rsidRPr="00AA4799">
        <w:t xml:space="preserve"> </w:t>
      </w:r>
      <w:r w:rsidR="00636B48">
        <w:t xml:space="preserve">for which fees </w:t>
      </w:r>
      <w:r w:rsidR="009F1DB5">
        <w:t xml:space="preserve">will be </w:t>
      </w:r>
      <w:r w:rsidR="00636B48">
        <w:t>paid</w:t>
      </w:r>
      <w:r w:rsidR="00E97D8E">
        <w:t>, by submittal method,</w:t>
      </w:r>
      <w:r w:rsidR="00636B48">
        <w:t xml:space="preserve"> </w:t>
      </w:r>
      <w:r w:rsidR="00D92004" w:rsidRPr="00AA4799">
        <w:t>as estimated in this ICR</w:t>
      </w:r>
      <w:r w:rsidR="0072688A" w:rsidRPr="00AA4799">
        <w:t>.</w:t>
      </w:r>
      <w:r w:rsidR="004E29E3">
        <w:t xml:space="preserve">  </w:t>
      </w:r>
    </w:p>
    <w:p w14:paraId="0EC2C7C7" w14:textId="77777777" w:rsidR="007E104C" w:rsidRDefault="007E104C" w:rsidP="00FA3A49">
      <w:pPr>
        <w:widowControl/>
        <w:tabs>
          <w:tab w:val="left" w:pos="-1200"/>
        </w:tabs>
      </w:pPr>
    </w:p>
    <w:p w14:paraId="6176D3EA" w14:textId="77777777" w:rsidR="009670F6" w:rsidRDefault="004362C4" w:rsidP="0049068E">
      <w:pPr>
        <w:keepNext/>
        <w:widowControl/>
        <w:tabs>
          <w:tab w:val="left" w:pos="-1200"/>
        </w:tabs>
        <w:jc w:val="center"/>
        <w:rPr>
          <w:b/>
        </w:rPr>
      </w:pPr>
      <w:r w:rsidRPr="00AA4799">
        <w:rPr>
          <w:b/>
        </w:rPr>
        <w:t xml:space="preserve">Table </w:t>
      </w:r>
      <w:r w:rsidR="007E104C">
        <w:rPr>
          <w:b/>
        </w:rPr>
        <w:t>1</w:t>
      </w:r>
      <w:r w:rsidR="003625EB">
        <w:rPr>
          <w:b/>
        </w:rPr>
        <w:t>3</w:t>
      </w:r>
    </w:p>
    <w:p w14:paraId="26ACA1CF" w14:textId="77777777" w:rsidR="004362C4" w:rsidRPr="00AA4799" w:rsidRDefault="00186D22" w:rsidP="0049068E">
      <w:pPr>
        <w:keepNext/>
        <w:widowControl/>
        <w:tabs>
          <w:tab w:val="left" w:pos="-1200"/>
        </w:tabs>
        <w:jc w:val="center"/>
        <w:rPr>
          <w:b/>
        </w:rPr>
      </w:pPr>
      <w:r w:rsidRPr="00AA4799">
        <w:rPr>
          <w:b/>
        </w:rPr>
        <w:t>Annual Submittal Rates</w:t>
      </w:r>
      <w:r w:rsidR="00B92910">
        <w:rPr>
          <w:b/>
        </w:rPr>
        <w:t xml:space="preserve"> and</w:t>
      </w:r>
      <w:r w:rsidRPr="00AA4799">
        <w:rPr>
          <w:b/>
        </w:rPr>
        <w:t xml:space="preserve"> Number Manifests</w:t>
      </w:r>
      <w:r w:rsidR="007E104C">
        <w:rPr>
          <w:b/>
        </w:rPr>
        <w:t xml:space="preserve">, by </w:t>
      </w:r>
      <w:r w:rsidR="00C664AC">
        <w:rPr>
          <w:b/>
        </w:rPr>
        <w:t>Submittal Method</w:t>
      </w:r>
      <w:r w:rsidR="00AF6962">
        <w:rPr>
          <w:b/>
        </w:rPr>
        <w:t>*</w:t>
      </w:r>
    </w:p>
    <w:tbl>
      <w:tblPr>
        <w:tblW w:w="9251" w:type="dxa"/>
        <w:jc w:val="center"/>
        <w:tblLook w:val="04A0" w:firstRow="1" w:lastRow="0" w:firstColumn="1" w:lastColumn="0" w:noHBand="0" w:noVBand="1"/>
      </w:tblPr>
      <w:tblGrid>
        <w:gridCol w:w="4031"/>
        <w:gridCol w:w="2340"/>
        <w:gridCol w:w="2880"/>
      </w:tblGrid>
      <w:tr w:rsidR="00D747EB" w:rsidRPr="009670F6" w14:paraId="2558E175" w14:textId="77777777" w:rsidTr="00AF6962">
        <w:trPr>
          <w:trHeight w:val="210"/>
          <w:tblHeader/>
          <w:jc w:val="center"/>
        </w:trPr>
        <w:tc>
          <w:tcPr>
            <w:tcW w:w="4031"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7C847F5" w14:textId="77777777" w:rsidR="00D747EB" w:rsidRPr="009670F6" w:rsidRDefault="00D747EB" w:rsidP="0049068E">
            <w:pPr>
              <w:keepNext/>
              <w:widowControl/>
              <w:autoSpaceDE/>
              <w:autoSpaceDN/>
              <w:adjustRightInd/>
              <w:rPr>
                <w:b/>
                <w:sz w:val="22"/>
                <w:szCs w:val="22"/>
              </w:rPr>
            </w:pPr>
            <w:r w:rsidRPr="009670F6">
              <w:rPr>
                <w:b/>
                <w:sz w:val="22"/>
                <w:szCs w:val="22"/>
              </w:rPr>
              <w:t> Submittal Method</w:t>
            </w:r>
          </w:p>
        </w:tc>
        <w:tc>
          <w:tcPr>
            <w:tcW w:w="234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97D5FF6" w14:textId="77777777" w:rsidR="00D747EB" w:rsidRPr="009670F6" w:rsidRDefault="00C96185" w:rsidP="0049068E">
            <w:pPr>
              <w:keepNext/>
              <w:widowControl/>
              <w:autoSpaceDE/>
              <w:autoSpaceDN/>
              <w:adjustRightInd/>
              <w:jc w:val="center"/>
              <w:rPr>
                <w:b/>
                <w:bCs/>
                <w:sz w:val="22"/>
                <w:szCs w:val="22"/>
              </w:rPr>
            </w:pPr>
            <w:r w:rsidRPr="009670F6">
              <w:rPr>
                <w:b/>
                <w:bCs/>
                <w:sz w:val="22"/>
                <w:szCs w:val="22"/>
              </w:rPr>
              <w:t xml:space="preserve">3-Year </w:t>
            </w:r>
            <w:r w:rsidR="00D747EB" w:rsidRPr="009670F6">
              <w:rPr>
                <w:b/>
                <w:bCs/>
                <w:sz w:val="22"/>
                <w:szCs w:val="22"/>
              </w:rPr>
              <w:t xml:space="preserve">Annual </w:t>
            </w:r>
            <w:r w:rsidRPr="009670F6">
              <w:rPr>
                <w:b/>
                <w:bCs/>
                <w:sz w:val="22"/>
                <w:szCs w:val="22"/>
              </w:rPr>
              <w:t xml:space="preserve">Average </w:t>
            </w:r>
            <w:r w:rsidR="00D747EB" w:rsidRPr="009670F6">
              <w:rPr>
                <w:b/>
                <w:bCs/>
                <w:sz w:val="22"/>
                <w:szCs w:val="22"/>
              </w:rPr>
              <w:t>Percentage</w:t>
            </w:r>
            <w:r w:rsidR="00187195" w:rsidRPr="009670F6">
              <w:rPr>
                <w:b/>
                <w:bCs/>
                <w:sz w:val="22"/>
                <w:szCs w:val="22"/>
              </w:rPr>
              <w:t>*</w:t>
            </w:r>
            <w:r w:rsidR="00AF6962">
              <w:rPr>
                <w:b/>
                <w:bCs/>
                <w:sz w:val="22"/>
                <w:szCs w:val="22"/>
              </w:rPr>
              <w:t>*</w:t>
            </w:r>
            <w:r w:rsidR="00D747EB" w:rsidRPr="009670F6">
              <w:rPr>
                <w:b/>
                <w:bCs/>
                <w:sz w:val="22"/>
                <w:szCs w:val="22"/>
              </w:rPr>
              <w:t xml:space="preserve"> </w:t>
            </w:r>
          </w:p>
        </w:tc>
        <w:tc>
          <w:tcPr>
            <w:tcW w:w="288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9D75808" w14:textId="77777777" w:rsidR="00D747EB" w:rsidRPr="001C7FE2" w:rsidRDefault="00177587" w:rsidP="006F2A3A">
            <w:pPr>
              <w:keepNext/>
              <w:widowControl/>
              <w:autoSpaceDE/>
              <w:autoSpaceDN/>
              <w:adjustRightInd/>
              <w:jc w:val="center"/>
              <w:rPr>
                <w:b/>
                <w:bCs/>
                <w:sz w:val="22"/>
                <w:szCs w:val="22"/>
              </w:rPr>
            </w:pPr>
            <w:r w:rsidRPr="001C7FE2">
              <w:rPr>
                <w:b/>
                <w:bCs/>
                <w:sz w:val="22"/>
                <w:szCs w:val="22"/>
              </w:rPr>
              <w:t xml:space="preserve">Annual Number of Manifests </w:t>
            </w:r>
            <w:r w:rsidR="006F2A3A" w:rsidRPr="001C7FE2">
              <w:rPr>
                <w:b/>
                <w:bCs/>
                <w:sz w:val="22"/>
                <w:szCs w:val="22"/>
              </w:rPr>
              <w:t>For Which Fees Are Paid</w:t>
            </w:r>
          </w:p>
        </w:tc>
      </w:tr>
      <w:tr w:rsidR="001716D7" w:rsidRPr="009670F6" w14:paraId="1C5DC8D6" w14:textId="77777777" w:rsidTr="00AF6962">
        <w:trPr>
          <w:trHeight w:val="210"/>
          <w:jc w:val="center"/>
        </w:trPr>
        <w:tc>
          <w:tcPr>
            <w:tcW w:w="4031" w:type="dxa"/>
            <w:tcBorders>
              <w:top w:val="nil"/>
              <w:left w:val="single" w:sz="8" w:space="0" w:color="auto"/>
              <w:bottom w:val="single" w:sz="4" w:space="0" w:color="auto"/>
              <w:right w:val="single" w:sz="4" w:space="0" w:color="auto"/>
            </w:tcBorders>
            <w:shd w:val="clear" w:color="auto" w:fill="auto"/>
            <w:noWrap/>
            <w:vAlign w:val="center"/>
            <w:hideMark/>
          </w:tcPr>
          <w:p w14:paraId="5DCE01F8" w14:textId="77777777" w:rsidR="001716D7" w:rsidRPr="00F85808" w:rsidRDefault="001716D7" w:rsidP="0049068E">
            <w:pPr>
              <w:keepNext/>
              <w:widowControl/>
              <w:autoSpaceDE/>
              <w:autoSpaceDN/>
              <w:adjustRightInd/>
              <w:rPr>
                <w:sz w:val="22"/>
                <w:szCs w:val="22"/>
              </w:rPr>
            </w:pPr>
            <w:r w:rsidRPr="00F85808">
              <w:rPr>
                <w:sz w:val="22"/>
                <w:szCs w:val="22"/>
              </w:rPr>
              <w:t>Paper copies</w:t>
            </w:r>
          </w:p>
        </w:tc>
        <w:tc>
          <w:tcPr>
            <w:tcW w:w="2340" w:type="dxa"/>
            <w:tcBorders>
              <w:top w:val="nil"/>
              <w:left w:val="nil"/>
              <w:bottom w:val="single" w:sz="4" w:space="0" w:color="auto"/>
              <w:right w:val="single" w:sz="4" w:space="0" w:color="auto"/>
            </w:tcBorders>
            <w:shd w:val="clear" w:color="auto" w:fill="auto"/>
            <w:noWrap/>
            <w:vAlign w:val="center"/>
            <w:hideMark/>
          </w:tcPr>
          <w:p w14:paraId="432E7756" w14:textId="77777777" w:rsidR="001716D7" w:rsidRPr="00F85808" w:rsidRDefault="001716D7" w:rsidP="0049068E">
            <w:pPr>
              <w:keepNext/>
              <w:jc w:val="center"/>
              <w:rPr>
                <w:sz w:val="22"/>
                <w:szCs w:val="22"/>
              </w:rPr>
            </w:pPr>
            <w:r w:rsidRPr="00F85808">
              <w:rPr>
                <w:sz w:val="22"/>
                <w:szCs w:val="22"/>
              </w:rPr>
              <w:t>34%</w:t>
            </w:r>
          </w:p>
        </w:tc>
        <w:tc>
          <w:tcPr>
            <w:tcW w:w="2880" w:type="dxa"/>
            <w:tcBorders>
              <w:top w:val="nil"/>
              <w:left w:val="nil"/>
              <w:bottom w:val="single" w:sz="4" w:space="0" w:color="auto"/>
              <w:right w:val="single" w:sz="4" w:space="0" w:color="auto"/>
            </w:tcBorders>
            <w:shd w:val="clear" w:color="auto" w:fill="auto"/>
            <w:noWrap/>
            <w:vAlign w:val="center"/>
            <w:hideMark/>
          </w:tcPr>
          <w:p w14:paraId="68A4FBD3" w14:textId="77777777" w:rsidR="001716D7" w:rsidRPr="001C7FE2" w:rsidRDefault="0094288B" w:rsidP="00BF7A81">
            <w:pPr>
              <w:keepNext/>
              <w:jc w:val="center"/>
              <w:rPr>
                <w:sz w:val="22"/>
                <w:szCs w:val="22"/>
              </w:rPr>
            </w:pPr>
            <w:r w:rsidRPr="001C7FE2">
              <w:rPr>
                <w:sz w:val="22"/>
                <w:szCs w:val="22"/>
              </w:rPr>
              <w:t>1,088,265</w:t>
            </w:r>
          </w:p>
        </w:tc>
      </w:tr>
      <w:tr w:rsidR="001716D7" w:rsidRPr="009670F6" w14:paraId="7B841DC4" w14:textId="77777777" w:rsidTr="00AF6962">
        <w:trPr>
          <w:trHeight w:val="210"/>
          <w:jc w:val="center"/>
        </w:trPr>
        <w:tc>
          <w:tcPr>
            <w:tcW w:w="4031" w:type="dxa"/>
            <w:tcBorders>
              <w:top w:val="nil"/>
              <w:left w:val="single" w:sz="8" w:space="0" w:color="auto"/>
              <w:bottom w:val="single" w:sz="4" w:space="0" w:color="auto"/>
              <w:right w:val="single" w:sz="4" w:space="0" w:color="auto"/>
            </w:tcBorders>
            <w:shd w:val="clear" w:color="auto" w:fill="auto"/>
            <w:noWrap/>
            <w:vAlign w:val="center"/>
            <w:hideMark/>
          </w:tcPr>
          <w:p w14:paraId="54EE84E5" w14:textId="77777777" w:rsidR="001716D7" w:rsidRPr="00F85808" w:rsidRDefault="001716D7" w:rsidP="00FA3A49">
            <w:pPr>
              <w:widowControl/>
              <w:autoSpaceDE/>
              <w:autoSpaceDN/>
              <w:adjustRightInd/>
              <w:rPr>
                <w:sz w:val="22"/>
                <w:szCs w:val="22"/>
              </w:rPr>
            </w:pPr>
            <w:r w:rsidRPr="00F85808">
              <w:rPr>
                <w:sz w:val="22"/>
                <w:szCs w:val="22"/>
              </w:rPr>
              <w:t>Image files</w:t>
            </w:r>
          </w:p>
        </w:tc>
        <w:tc>
          <w:tcPr>
            <w:tcW w:w="2340" w:type="dxa"/>
            <w:tcBorders>
              <w:top w:val="nil"/>
              <w:left w:val="nil"/>
              <w:bottom w:val="single" w:sz="4" w:space="0" w:color="auto"/>
              <w:right w:val="single" w:sz="4" w:space="0" w:color="auto"/>
            </w:tcBorders>
            <w:shd w:val="clear" w:color="auto" w:fill="auto"/>
            <w:noWrap/>
            <w:vAlign w:val="center"/>
            <w:hideMark/>
          </w:tcPr>
          <w:p w14:paraId="5D6D2626" w14:textId="77777777" w:rsidR="001716D7" w:rsidRPr="00F85808" w:rsidRDefault="001716D7" w:rsidP="00676789">
            <w:pPr>
              <w:jc w:val="center"/>
              <w:rPr>
                <w:sz w:val="22"/>
                <w:szCs w:val="22"/>
              </w:rPr>
            </w:pPr>
            <w:r w:rsidRPr="00F85808">
              <w:rPr>
                <w:sz w:val="22"/>
                <w:szCs w:val="22"/>
              </w:rPr>
              <w:t>12%</w:t>
            </w:r>
          </w:p>
        </w:tc>
        <w:tc>
          <w:tcPr>
            <w:tcW w:w="2880" w:type="dxa"/>
            <w:tcBorders>
              <w:top w:val="nil"/>
              <w:left w:val="nil"/>
              <w:bottom w:val="single" w:sz="4" w:space="0" w:color="auto"/>
              <w:right w:val="single" w:sz="4" w:space="0" w:color="auto"/>
            </w:tcBorders>
            <w:shd w:val="clear" w:color="auto" w:fill="auto"/>
            <w:noWrap/>
            <w:vAlign w:val="center"/>
            <w:hideMark/>
          </w:tcPr>
          <w:p w14:paraId="3F5D5B4B" w14:textId="77777777" w:rsidR="001716D7" w:rsidRPr="001C7FE2" w:rsidRDefault="0094288B" w:rsidP="00BF7A81">
            <w:pPr>
              <w:jc w:val="center"/>
              <w:rPr>
                <w:sz w:val="22"/>
                <w:szCs w:val="22"/>
              </w:rPr>
            </w:pPr>
            <w:r w:rsidRPr="001C7FE2">
              <w:rPr>
                <w:sz w:val="22"/>
                <w:szCs w:val="22"/>
              </w:rPr>
              <w:t>393,628</w:t>
            </w:r>
          </w:p>
        </w:tc>
      </w:tr>
      <w:tr w:rsidR="001716D7" w:rsidRPr="009670F6" w14:paraId="0ED34898" w14:textId="77777777" w:rsidTr="00AF6962">
        <w:trPr>
          <w:trHeight w:val="210"/>
          <w:jc w:val="center"/>
        </w:trPr>
        <w:tc>
          <w:tcPr>
            <w:tcW w:w="4031" w:type="dxa"/>
            <w:tcBorders>
              <w:top w:val="nil"/>
              <w:left w:val="single" w:sz="8" w:space="0" w:color="auto"/>
              <w:bottom w:val="single" w:sz="4" w:space="0" w:color="auto"/>
              <w:right w:val="single" w:sz="4" w:space="0" w:color="auto"/>
            </w:tcBorders>
            <w:shd w:val="clear" w:color="auto" w:fill="auto"/>
            <w:noWrap/>
            <w:vAlign w:val="center"/>
            <w:hideMark/>
          </w:tcPr>
          <w:p w14:paraId="1676DA06" w14:textId="77777777" w:rsidR="001716D7" w:rsidRPr="00F85808" w:rsidRDefault="001716D7" w:rsidP="00FA3A49">
            <w:pPr>
              <w:widowControl/>
              <w:autoSpaceDE/>
              <w:autoSpaceDN/>
              <w:adjustRightInd/>
              <w:rPr>
                <w:sz w:val="22"/>
                <w:szCs w:val="22"/>
              </w:rPr>
            </w:pPr>
            <w:r>
              <w:rPr>
                <w:sz w:val="22"/>
                <w:szCs w:val="22"/>
              </w:rPr>
              <w:t>Data</w:t>
            </w:r>
            <w:r w:rsidRPr="00F85808">
              <w:rPr>
                <w:sz w:val="22"/>
                <w:szCs w:val="22"/>
              </w:rPr>
              <w:t xml:space="preserve"> files and image files</w:t>
            </w:r>
          </w:p>
        </w:tc>
        <w:tc>
          <w:tcPr>
            <w:tcW w:w="2340" w:type="dxa"/>
            <w:tcBorders>
              <w:top w:val="nil"/>
              <w:left w:val="nil"/>
              <w:bottom w:val="single" w:sz="4" w:space="0" w:color="auto"/>
              <w:right w:val="single" w:sz="4" w:space="0" w:color="auto"/>
            </w:tcBorders>
            <w:shd w:val="clear" w:color="auto" w:fill="auto"/>
            <w:noWrap/>
            <w:vAlign w:val="center"/>
            <w:hideMark/>
          </w:tcPr>
          <w:p w14:paraId="6896C85B" w14:textId="77777777" w:rsidR="001716D7" w:rsidRPr="00F85808" w:rsidRDefault="001716D7" w:rsidP="00676789">
            <w:pPr>
              <w:jc w:val="center"/>
              <w:rPr>
                <w:sz w:val="22"/>
                <w:szCs w:val="22"/>
              </w:rPr>
            </w:pPr>
            <w:r w:rsidRPr="00F85808">
              <w:rPr>
                <w:sz w:val="22"/>
                <w:szCs w:val="22"/>
              </w:rPr>
              <w:t>26%</w:t>
            </w:r>
          </w:p>
        </w:tc>
        <w:tc>
          <w:tcPr>
            <w:tcW w:w="2880" w:type="dxa"/>
            <w:tcBorders>
              <w:top w:val="nil"/>
              <w:left w:val="nil"/>
              <w:bottom w:val="single" w:sz="4" w:space="0" w:color="auto"/>
              <w:right w:val="single" w:sz="4" w:space="0" w:color="auto"/>
            </w:tcBorders>
            <w:shd w:val="clear" w:color="auto" w:fill="auto"/>
            <w:noWrap/>
            <w:vAlign w:val="center"/>
            <w:hideMark/>
          </w:tcPr>
          <w:p w14:paraId="7B914364" w14:textId="77777777" w:rsidR="002C2A75" w:rsidRPr="001C7FE2" w:rsidRDefault="0094288B" w:rsidP="001C7FE2">
            <w:pPr>
              <w:ind w:left="37"/>
              <w:jc w:val="center"/>
              <w:rPr>
                <w:sz w:val="22"/>
                <w:szCs w:val="22"/>
              </w:rPr>
            </w:pPr>
            <w:r w:rsidRPr="001C7FE2">
              <w:rPr>
                <w:sz w:val="22"/>
                <w:szCs w:val="22"/>
              </w:rPr>
              <w:t>833,565</w:t>
            </w:r>
          </w:p>
        </w:tc>
      </w:tr>
      <w:tr w:rsidR="00F743F5" w:rsidRPr="009670F6" w14:paraId="7208B50E" w14:textId="77777777" w:rsidTr="00AF6962">
        <w:trPr>
          <w:trHeight w:val="210"/>
          <w:jc w:val="center"/>
        </w:trPr>
        <w:tc>
          <w:tcPr>
            <w:tcW w:w="4031" w:type="dxa"/>
            <w:tcBorders>
              <w:top w:val="nil"/>
              <w:left w:val="single" w:sz="8" w:space="0" w:color="auto"/>
              <w:bottom w:val="single" w:sz="4" w:space="0" w:color="auto"/>
              <w:right w:val="single" w:sz="4" w:space="0" w:color="auto"/>
            </w:tcBorders>
            <w:shd w:val="clear" w:color="auto" w:fill="auto"/>
            <w:noWrap/>
            <w:vAlign w:val="center"/>
            <w:hideMark/>
          </w:tcPr>
          <w:p w14:paraId="5A94AD09" w14:textId="77777777" w:rsidR="00F743F5" w:rsidRPr="00F85808" w:rsidRDefault="00F743F5" w:rsidP="00FA3A49">
            <w:pPr>
              <w:widowControl/>
              <w:autoSpaceDE/>
              <w:autoSpaceDN/>
              <w:adjustRightInd/>
              <w:rPr>
                <w:sz w:val="22"/>
                <w:szCs w:val="22"/>
              </w:rPr>
            </w:pPr>
            <w:r w:rsidRPr="00F85808">
              <w:rPr>
                <w:sz w:val="22"/>
                <w:szCs w:val="22"/>
              </w:rPr>
              <w:t>Electronic</w:t>
            </w:r>
          </w:p>
        </w:tc>
        <w:tc>
          <w:tcPr>
            <w:tcW w:w="2340" w:type="dxa"/>
            <w:tcBorders>
              <w:top w:val="nil"/>
              <w:left w:val="nil"/>
              <w:bottom w:val="single" w:sz="4" w:space="0" w:color="auto"/>
              <w:right w:val="single" w:sz="4" w:space="0" w:color="auto"/>
            </w:tcBorders>
            <w:shd w:val="clear" w:color="auto" w:fill="auto"/>
            <w:noWrap/>
            <w:vAlign w:val="center"/>
            <w:hideMark/>
          </w:tcPr>
          <w:p w14:paraId="14BF067E" w14:textId="77777777" w:rsidR="00F743F5" w:rsidRPr="00F85808" w:rsidRDefault="00F743F5" w:rsidP="00676789">
            <w:pPr>
              <w:jc w:val="center"/>
              <w:rPr>
                <w:sz w:val="22"/>
                <w:szCs w:val="22"/>
              </w:rPr>
            </w:pPr>
            <w:r w:rsidRPr="00F85808">
              <w:rPr>
                <w:sz w:val="22"/>
                <w:szCs w:val="22"/>
              </w:rPr>
              <w:t>28%</w:t>
            </w:r>
          </w:p>
        </w:tc>
        <w:tc>
          <w:tcPr>
            <w:tcW w:w="2880" w:type="dxa"/>
            <w:tcBorders>
              <w:top w:val="nil"/>
              <w:left w:val="nil"/>
              <w:bottom w:val="single" w:sz="4" w:space="0" w:color="auto"/>
              <w:right w:val="single" w:sz="4" w:space="0" w:color="auto"/>
            </w:tcBorders>
            <w:shd w:val="clear" w:color="auto" w:fill="auto"/>
            <w:noWrap/>
            <w:vAlign w:val="center"/>
            <w:hideMark/>
          </w:tcPr>
          <w:p w14:paraId="7F68C98A" w14:textId="77777777" w:rsidR="002C2A75" w:rsidRPr="001C7FE2" w:rsidRDefault="0094288B" w:rsidP="001C7FE2">
            <w:pPr>
              <w:widowControl/>
              <w:autoSpaceDE/>
              <w:autoSpaceDN/>
              <w:adjustRightInd/>
              <w:ind w:left="37"/>
              <w:jc w:val="center"/>
              <w:rPr>
                <w:sz w:val="22"/>
                <w:szCs w:val="22"/>
              </w:rPr>
            </w:pPr>
            <w:r w:rsidRPr="001C7FE2">
              <w:rPr>
                <w:sz w:val="22"/>
                <w:szCs w:val="22"/>
              </w:rPr>
              <w:t>921,392</w:t>
            </w:r>
          </w:p>
        </w:tc>
      </w:tr>
      <w:tr w:rsidR="00F743F5" w:rsidRPr="009670F6" w14:paraId="6CA8B5B0" w14:textId="77777777" w:rsidTr="00AF6962">
        <w:trPr>
          <w:trHeight w:val="220"/>
          <w:jc w:val="center"/>
        </w:trPr>
        <w:tc>
          <w:tcPr>
            <w:tcW w:w="4031" w:type="dxa"/>
            <w:tcBorders>
              <w:top w:val="nil"/>
              <w:left w:val="single" w:sz="8" w:space="0" w:color="auto"/>
              <w:bottom w:val="single" w:sz="8" w:space="0" w:color="auto"/>
              <w:right w:val="single" w:sz="4" w:space="0" w:color="auto"/>
            </w:tcBorders>
            <w:shd w:val="clear" w:color="auto" w:fill="auto"/>
            <w:noWrap/>
            <w:vAlign w:val="center"/>
            <w:hideMark/>
          </w:tcPr>
          <w:p w14:paraId="5316D917" w14:textId="77777777" w:rsidR="00F743F5" w:rsidRPr="00F85808" w:rsidRDefault="00F743F5" w:rsidP="00FA3A49">
            <w:pPr>
              <w:widowControl/>
              <w:autoSpaceDE/>
              <w:autoSpaceDN/>
              <w:adjustRightInd/>
              <w:rPr>
                <w:sz w:val="22"/>
                <w:szCs w:val="22"/>
              </w:rPr>
            </w:pPr>
            <w:r w:rsidRPr="00F85808">
              <w:rPr>
                <w:sz w:val="22"/>
                <w:szCs w:val="22"/>
              </w:rPr>
              <w:t>Total</w:t>
            </w:r>
          </w:p>
        </w:tc>
        <w:tc>
          <w:tcPr>
            <w:tcW w:w="2340" w:type="dxa"/>
            <w:tcBorders>
              <w:top w:val="nil"/>
              <w:left w:val="nil"/>
              <w:bottom w:val="single" w:sz="8" w:space="0" w:color="auto"/>
              <w:right w:val="single" w:sz="4" w:space="0" w:color="auto"/>
            </w:tcBorders>
            <w:shd w:val="clear" w:color="auto" w:fill="auto"/>
            <w:noWrap/>
            <w:vAlign w:val="center"/>
            <w:hideMark/>
          </w:tcPr>
          <w:p w14:paraId="2E931CB3" w14:textId="77777777" w:rsidR="00F743F5" w:rsidRPr="00F85808" w:rsidRDefault="00F743F5" w:rsidP="00676789">
            <w:pPr>
              <w:widowControl/>
              <w:autoSpaceDE/>
              <w:autoSpaceDN/>
              <w:adjustRightInd/>
              <w:jc w:val="center"/>
              <w:rPr>
                <w:sz w:val="22"/>
                <w:szCs w:val="22"/>
              </w:rPr>
            </w:pPr>
            <w:r w:rsidRPr="00F85808">
              <w:rPr>
                <w:sz w:val="22"/>
                <w:szCs w:val="22"/>
              </w:rPr>
              <w:t>100%</w:t>
            </w:r>
          </w:p>
        </w:tc>
        <w:tc>
          <w:tcPr>
            <w:tcW w:w="2880" w:type="dxa"/>
            <w:tcBorders>
              <w:top w:val="nil"/>
              <w:left w:val="nil"/>
              <w:bottom w:val="single" w:sz="8" w:space="0" w:color="auto"/>
              <w:right w:val="single" w:sz="4" w:space="0" w:color="auto"/>
            </w:tcBorders>
            <w:shd w:val="clear" w:color="auto" w:fill="auto"/>
            <w:noWrap/>
            <w:vAlign w:val="center"/>
            <w:hideMark/>
          </w:tcPr>
          <w:p w14:paraId="5CC0D498" w14:textId="77777777" w:rsidR="002C2A75" w:rsidRPr="001C7FE2" w:rsidRDefault="0094288B" w:rsidP="001C7FE2">
            <w:pPr>
              <w:ind w:left="37"/>
              <w:jc w:val="center"/>
              <w:rPr>
                <w:sz w:val="22"/>
                <w:szCs w:val="22"/>
              </w:rPr>
            </w:pPr>
            <w:r w:rsidRPr="001C7FE2">
              <w:rPr>
                <w:sz w:val="22"/>
                <w:szCs w:val="22"/>
              </w:rPr>
              <w:t>3,236,850</w:t>
            </w:r>
          </w:p>
        </w:tc>
      </w:tr>
    </w:tbl>
    <w:p w14:paraId="1F4F256A" w14:textId="77777777" w:rsidR="00AF6962" w:rsidRDefault="00AF6962" w:rsidP="00FA3A49">
      <w:pPr>
        <w:widowControl/>
        <w:tabs>
          <w:tab w:val="left" w:pos="-1200"/>
        </w:tabs>
        <w:rPr>
          <w:sz w:val="20"/>
          <w:szCs w:val="20"/>
        </w:rPr>
      </w:pPr>
      <w:r>
        <w:rPr>
          <w:sz w:val="20"/>
          <w:szCs w:val="20"/>
        </w:rPr>
        <w:t>*Table includes rounding error.</w:t>
      </w:r>
    </w:p>
    <w:p w14:paraId="3A5B0C61" w14:textId="77777777" w:rsidR="00D747EB" w:rsidRPr="00560355" w:rsidRDefault="00977BCA" w:rsidP="00FA3A49">
      <w:pPr>
        <w:widowControl/>
        <w:tabs>
          <w:tab w:val="left" w:pos="-1200"/>
        </w:tabs>
        <w:rPr>
          <w:sz w:val="20"/>
          <w:szCs w:val="20"/>
        </w:rPr>
      </w:pPr>
      <w:r>
        <w:rPr>
          <w:sz w:val="20"/>
          <w:szCs w:val="20"/>
        </w:rPr>
        <w:t>*</w:t>
      </w:r>
      <w:r w:rsidR="00560355" w:rsidRPr="00560355">
        <w:rPr>
          <w:sz w:val="20"/>
          <w:szCs w:val="20"/>
        </w:rPr>
        <w:t>*The</w:t>
      </w:r>
      <w:r w:rsidR="00441FEA">
        <w:rPr>
          <w:sz w:val="20"/>
          <w:szCs w:val="20"/>
        </w:rPr>
        <w:t>se</w:t>
      </w:r>
      <w:r w:rsidR="00560355" w:rsidRPr="00560355">
        <w:rPr>
          <w:sz w:val="20"/>
          <w:szCs w:val="20"/>
        </w:rPr>
        <w:t xml:space="preserve"> </w:t>
      </w:r>
      <w:r w:rsidR="00616D13">
        <w:rPr>
          <w:sz w:val="20"/>
          <w:szCs w:val="20"/>
        </w:rPr>
        <w:t xml:space="preserve">average annual </w:t>
      </w:r>
      <w:r w:rsidR="00560355" w:rsidRPr="00560355">
        <w:rPr>
          <w:sz w:val="20"/>
          <w:szCs w:val="20"/>
        </w:rPr>
        <w:t>percentages are</w:t>
      </w:r>
      <w:r w:rsidR="00991C53">
        <w:rPr>
          <w:sz w:val="20"/>
          <w:szCs w:val="20"/>
        </w:rPr>
        <w:t xml:space="preserve"> based on the RIA’s annual percentages and are</w:t>
      </w:r>
      <w:r w:rsidR="00560355" w:rsidRPr="00560355">
        <w:rPr>
          <w:sz w:val="20"/>
          <w:szCs w:val="20"/>
        </w:rPr>
        <w:t xml:space="preserve"> calculated in Table </w:t>
      </w:r>
      <w:r w:rsidR="006679DE">
        <w:rPr>
          <w:sz w:val="20"/>
          <w:szCs w:val="20"/>
        </w:rPr>
        <w:t>1</w:t>
      </w:r>
      <w:r w:rsidR="003625EB">
        <w:rPr>
          <w:sz w:val="20"/>
          <w:szCs w:val="20"/>
        </w:rPr>
        <w:t>2</w:t>
      </w:r>
      <w:r w:rsidR="00B52931">
        <w:rPr>
          <w:sz w:val="20"/>
          <w:szCs w:val="20"/>
        </w:rPr>
        <w:t xml:space="preserve"> of this document</w:t>
      </w:r>
      <w:r w:rsidR="00560355" w:rsidRPr="00560355">
        <w:rPr>
          <w:sz w:val="20"/>
          <w:szCs w:val="20"/>
        </w:rPr>
        <w:t>.</w:t>
      </w:r>
      <w:r w:rsidR="005F0584">
        <w:rPr>
          <w:sz w:val="20"/>
          <w:szCs w:val="20"/>
        </w:rPr>
        <w:t xml:space="preserve">  </w:t>
      </w:r>
      <w:r w:rsidR="00443553">
        <w:rPr>
          <w:sz w:val="20"/>
          <w:szCs w:val="20"/>
        </w:rPr>
        <w:t>Averages i</w:t>
      </w:r>
      <w:r w:rsidR="005F0584">
        <w:rPr>
          <w:sz w:val="20"/>
          <w:szCs w:val="20"/>
        </w:rPr>
        <w:t>nclude rounding.</w:t>
      </w:r>
    </w:p>
    <w:p w14:paraId="51F6B9E8" w14:textId="77777777" w:rsidR="00560355" w:rsidRDefault="00560355" w:rsidP="00FA3A49">
      <w:pPr>
        <w:widowControl/>
        <w:tabs>
          <w:tab w:val="left" w:pos="-1200"/>
        </w:tabs>
      </w:pPr>
    </w:p>
    <w:p w14:paraId="0146DCDD" w14:textId="77777777" w:rsidR="000724E9" w:rsidRDefault="00E44097" w:rsidP="00FA3A49">
      <w:pPr>
        <w:widowControl/>
        <w:tabs>
          <w:tab w:val="left" w:pos="-1200"/>
        </w:tabs>
      </w:pPr>
      <w:r w:rsidRPr="00E44097">
        <w:t>In addition</w:t>
      </w:r>
      <w:r w:rsidR="005D5DA0" w:rsidRPr="00E44097">
        <w:t>, t</w:t>
      </w:r>
      <w:r w:rsidR="00A35DB7" w:rsidRPr="00E44097">
        <w:t xml:space="preserve">he RIA </w:t>
      </w:r>
      <w:r w:rsidR="00B00F34" w:rsidRPr="00E44097">
        <w:t xml:space="preserve">sets forth an estimated fee per manifest </w:t>
      </w:r>
      <w:r w:rsidR="00F050D3" w:rsidRPr="00E44097">
        <w:t xml:space="preserve">based on the </w:t>
      </w:r>
      <w:r w:rsidR="005D5DA0" w:rsidRPr="00E44097">
        <w:t xml:space="preserve">submittal </w:t>
      </w:r>
      <w:r w:rsidR="00F050D3" w:rsidRPr="00E44097">
        <w:t>method</w:t>
      </w:r>
      <w:r w:rsidR="00B00F34" w:rsidRPr="00E44097">
        <w:t>.</w:t>
      </w:r>
      <w:r w:rsidR="00B00F34" w:rsidRPr="00E44097">
        <w:rPr>
          <w:rStyle w:val="FootnoteReference"/>
          <w:vertAlign w:val="superscript"/>
        </w:rPr>
        <w:footnoteReference w:id="68"/>
      </w:r>
      <w:r w:rsidR="00B00F34" w:rsidRPr="00E44097">
        <w:t xml:space="preserve">  </w:t>
      </w:r>
      <w:r w:rsidR="007E104C" w:rsidRPr="00E44097">
        <w:t xml:space="preserve">The </w:t>
      </w:r>
      <w:r w:rsidR="005D5DA0" w:rsidRPr="00E44097">
        <w:t>f</w:t>
      </w:r>
      <w:r w:rsidR="00B00F34" w:rsidRPr="00E44097">
        <w:t>ees will be formulated to recover EPA’s development and operations</w:t>
      </w:r>
      <w:r w:rsidR="005D5DA0" w:rsidRPr="00E44097">
        <w:t>/maintenance</w:t>
      </w:r>
      <w:r w:rsidR="00B00F34" w:rsidRPr="00E44097">
        <w:t xml:space="preserve"> costs and therefore </w:t>
      </w:r>
      <w:r w:rsidR="005D5DA0" w:rsidRPr="00E44097">
        <w:t>will</w:t>
      </w:r>
      <w:r w:rsidR="00B00F34" w:rsidRPr="00E44097">
        <w:t xml:space="preserve"> vary annually.  Table </w:t>
      </w:r>
      <w:r w:rsidR="007E104C" w:rsidRPr="00E44097">
        <w:t>1</w:t>
      </w:r>
      <w:r w:rsidR="003625EB">
        <w:t>4</w:t>
      </w:r>
      <w:r w:rsidR="00056B58" w:rsidRPr="00E44097">
        <w:t xml:space="preserve"> presents the</w:t>
      </w:r>
      <w:r w:rsidR="00013323" w:rsidRPr="00E44097">
        <w:t xml:space="preserve"> </w:t>
      </w:r>
      <w:r w:rsidR="00BC37B7" w:rsidRPr="00E44097">
        <w:t xml:space="preserve">estimated </w:t>
      </w:r>
      <w:r w:rsidR="00F050D3" w:rsidRPr="00E44097">
        <w:t xml:space="preserve">annual </w:t>
      </w:r>
      <w:r w:rsidR="00013323" w:rsidRPr="00E44097">
        <w:t xml:space="preserve">user </w:t>
      </w:r>
      <w:r w:rsidR="00B00F34" w:rsidRPr="00E44097">
        <w:t>fee</w:t>
      </w:r>
      <w:r w:rsidR="00244BA7" w:rsidRPr="00E44097">
        <w:t xml:space="preserve"> per manifest</w:t>
      </w:r>
      <w:r w:rsidR="00056B58" w:rsidRPr="00E44097">
        <w:t xml:space="preserve"> for each </w:t>
      </w:r>
      <w:r w:rsidR="00BC37B7" w:rsidRPr="00E44097">
        <w:t xml:space="preserve">submittal </w:t>
      </w:r>
      <w:r w:rsidR="00056B58" w:rsidRPr="00E44097">
        <w:t xml:space="preserve">method </w:t>
      </w:r>
      <w:r w:rsidR="009729A6" w:rsidRPr="00E44097">
        <w:t xml:space="preserve">as well as the </w:t>
      </w:r>
      <w:r w:rsidR="00B00F34" w:rsidRPr="00E44097">
        <w:t>3-year</w:t>
      </w:r>
      <w:r w:rsidR="009729A6" w:rsidRPr="00E44097">
        <w:t xml:space="preserve"> average</w:t>
      </w:r>
      <w:r w:rsidR="00B00F34" w:rsidRPr="00E44097">
        <w:t xml:space="preserve">. </w:t>
      </w:r>
      <w:r w:rsidR="00244BA7" w:rsidRPr="00E44097">
        <w:t xml:space="preserve"> </w:t>
      </w:r>
      <w:r w:rsidR="00A9347F" w:rsidRPr="00E44097">
        <w:t>The table shows</w:t>
      </w:r>
      <w:r w:rsidR="005D5DA0" w:rsidRPr="00E44097">
        <w:t xml:space="preserve"> that </w:t>
      </w:r>
      <w:r w:rsidR="007E104C" w:rsidRPr="00E44097">
        <w:t>receiving facilities</w:t>
      </w:r>
      <w:r w:rsidR="003A2459" w:rsidRPr="00E44097">
        <w:t xml:space="preserve"> will be charged </w:t>
      </w:r>
      <w:r w:rsidR="005D5DA0" w:rsidRPr="00E44097">
        <w:t>$</w:t>
      </w:r>
      <w:r w:rsidR="007E104C" w:rsidRPr="00E44097">
        <w:t>19</w:t>
      </w:r>
      <w:r w:rsidR="00B60DB4">
        <w:t>.62</w:t>
      </w:r>
      <w:r w:rsidR="008D3420" w:rsidRPr="00E44097">
        <w:t>/form for</w:t>
      </w:r>
      <w:r w:rsidR="003A2459" w:rsidRPr="00E44097">
        <w:t xml:space="preserve"> paper cop</w:t>
      </w:r>
      <w:r w:rsidR="008D3420" w:rsidRPr="00E44097">
        <w:t>ies</w:t>
      </w:r>
      <w:r w:rsidR="003A2459" w:rsidRPr="00E44097">
        <w:t>, $</w:t>
      </w:r>
      <w:r w:rsidR="007E104C" w:rsidRPr="00E44097">
        <w:t>12.</w:t>
      </w:r>
      <w:r w:rsidR="00B60DB4">
        <w:t>62</w:t>
      </w:r>
      <w:r w:rsidR="008D3420" w:rsidRPr="00E44097">
        <w:t>/form for</w:t>
      </w:r>
      <w:r w:rsidR="003A2459" w:rsidRPr="00E44097">
        <w:t xml:space="preserve"> image file</w:t>
      </w:r>
      <w:r w:rsidR="008D3420" w:rsidRPr="00E44097">
        <w:t>s</w:t>
      </w:r>
      <w:r w:rsidR="003A2459" w:rsidRPr="00E44097">
        <w:t>, $</w:t>
      </w:r>
      <w:r w:rsidR="00B60DB4">
        <w:t>6.65</w:t>
      </w:r>
      <w:r w:rsidR="008D3420" w:rsidRPr="00E44097">
        <w:t xml:space="preserve">/form for </w:t>
      </w:r>
      <w:r w:rsidR="00777E1F">
        <w:t>data</w:t>
      </w:r>
      <w:r w:rsidR="003A2459" w:rsidRPr="00E44097">
        <w:t xml:space="preserve"> files and image file</w:t>
      </w:r>
      <w:r w:rsidR="008D3420" w:rsidRPr="00E44097">
        <w:t>s</w:t>
      </w:r>
      <w:r w:rsidR="003A2459" w:rsidRPr="00E44097">
        <w:t>, and $</w:t>
      </w:r>
      <w:r w:rsidR="00B60DB4">
        <w:t>3.78</w:t>
      </w:r>
      <w:r w:rsidR="008D3420" w:rsidRPr="00E44097">
        <w:t>/form for</w:t>
      </w:r>
      <w:r w:rsidR="003A2459" w:rsidRPr="00E44097">
        <w:t xml:space="preserve"> electronic manifest</w:t>
      </w:r>
      <w:r w:rsidR="008D3420" w:rsidRPr="00E44097">
        <w:t>s</w:t>
      </w:r>
      <w:r w:rsidR="000239AA" w:rsidRPr="00E44097">
        <w:t xml:space="preserve"> on average annually</w:t>
      </w:r>
      <w:r w:rsidR="003A2459" w:rsidRPr="00E44097">
        <w:t>.</w:t>
      </w:r>
      <w:r w:rsidR="000724E9" w:rsidRPr="00E44097">
        <w:t xml:space="preserve">  Exhibit </w:t>
      </w:r>
      <w:r w:rsidR="00323ED9" w:rsidRPr="00E44097">
        <w:t>2</w:t>
      </w:r>
      <w:r w:rsidR="00373009" w:rsidRPr="00E44097">
        <w:t>1</w:t>
      </w:r>
      <w:r w:rsidR="000724E9" w:rsidRPr="00E44097">
        <w:t xml:space="preserve"> applies these fees to the </w:t>
      </w:r>
      <w:r w:rsidR="00A83C12" w:rsidRPr="00E44097">
        <w:t xml:space="preserve">total </w:t>
      </w:r>
      <w:r w:rsidR="00463977" w:rsidRPr="00E44097">
        <w:t xml:space="preserve">annual </w:t>
      </w:r>
      <w:r w:rsidR="000724E9" w:rsidRPr="00E44097">
        <w:t>number of manifests submitted</w:t>
      </w:r>
      <w:r w:rsidR="007E104C" w:rsidRPr="00E44097">
        <w:t xml:space="preserve"> by receiving facilities</w:t>
      </w:r>
      <w:r w:rsidR="000724E9" w:rsidRPr="00E44097">
        <w:t xml:space="preserve"> </w:t>
      </w:r>
      <w:r w:rsidR="00A9347F" w:rsidRPr="00E44097">
        <w:t xml:space="preserve">shown in Table </w:t>
      </w:r>
      <w:r w:rsidR="007E104C" w:rsidRPr="00E44097">
        <w:t>1</w:t>
      </w:r>
      <w:r w:rsidR="003625EB">
        <w:t>3</w:t>
      </w:r>
      <w:r w:rsidR="00A9347F" w:rsidRPr="00E44097">
        <w:t>.</w:t>
      </w:r>
      <w:r w:rsidR="007E1AEE" w:rsidRPr="00E44097">
        <w:rPr>
          <w:rStyle w:val="FootnoteReference"/>
          <w:vertAlign w:val="superscript"/>
        </w:rPr>
        <w:footnoteReference w:id="69"/>
      </w:r>
    </w:p>
    <w:p w14:paraId="1693CD20" w14:textId="77777777" w:rsidR="00654259" w:rsidRDefault="00654259" w:rsidP="00FA3A49">
      <w:pPr>
        <w:widowControl/>
        <w:tabs>
          <w:tab w:val="left" w:pos="-1200"/>
        </w:tabs>
      </w:pPr>
    </w:p>
    <w:p w14:paraId="3F30F900" w14:textId="77777777" w:rsidR="00532CDE" w:rsidRDefault="00B00F34" w:rsidP="00F75E69">
      <w:pPr>
        <w:keepNext/>
        <w:widowControl/>
        <w:tabs>
          <w:tab w:val="left" w:pos="-1200"/>
        </w:tabs>
        <w:jc w:val="center"/>
        <w:rPr>
          <w:b/>
        </w:rPr>
      </w:pPr>
      <w:r w:rsidRPr="00AA4799">
        <w:rPr>
          <w:b/>
        </w:rPr>
        <w:t xml:space="preserve">Table </w:t>
      </w:r>
      <w:r w:rsidR="007E104C">
        <w:rPr>
          <w:b/>
        </w:rPr>
        <w:t>1</w:t>
      </w:r>
      <w:r w:rsidR="003625EB">
        <w:rPr>
          <w:b/>
        </w:rPr>
        <w:t>4</w:t>
      </w:r>
    </w:p>
    <w:p w14:paraId="54CD5911" w14:textId="77777777" w:rsidR="00A35DB7" w:rsidRPr="00AA4799" w:rsidRDefault="00227F7A" w:rsidP="00F75E69">
      <w:pPr>
        <w:keepNext/>
        <w:widowControl/>
        <w:tabs>
          <w:tab w:val="left" w:pos="-1200"/>
        </w:tabs>
        <w:jc w:val="center"/>
        <w:rPr>
          <w:b/>
        </w:rPr>
      </w:pPr>
      <w:r w:rsidRPr="00AA4799">
        <w:rPr>
          <w:b/>
        </w:rPr>
        <w:t xml:space="preserve">User </w:t>
      </w:r>
      <w:r w:rsidR="005D5DA0" w:rsidRPr="00AA4799">
        <w:rPr>
          <w:b/>
        </w:rPr>
        <w:t>Fee</w:t>
      </w:r>
      <w:r w:rsidR="00182F00" w:rsidRPr="00AA4799">
        <w:rPr>
          <w:b/>
        </w:rPr>
        <w:t>s</w:t>
      </w:r>
      <w:r w:rsidR="005D5DA0" w:rsidRPr="00AA4799">
        <w:rPr>
          <w:b/>
        </w:rPr>
        <w:t xml:space="preserve"> </w:t>
      </w:r>
      <w:r w:rsidR="00B00F34" w:rsidRPr="00AA4799">
        <w:rPr>
          <w:b/>
        </w:rPr>
        <w:t>Per</w:t>
      </w:r>
      <w:r w:rsidR="005D5DA0" w:rsidRPr="00AA4799">
        <w:rPr>
          <w:b/>
        </w:rPr>
        <w:t xml:space="preserve"> </w:t>
      </w:r>
      <w:r w:rsidR="00B00F34" w:rsidRPr="00AA4799">
        <w:rPr>
          <w:b/>
        </w:rPr>
        <w:t>Manifest</w:t>
      </w:r>
      <w:r w:rsidR="006C1CD7" w:rsidRPr="00AA4799">
        <w:rPr>
          <w:b/>
        </w:rPr>
        <w:t>,</w:t>
      </w:r>
      <w:r w:rsidR="00182F00" w:rsidRPr="00AA4799">
        <w:rPr>
          <w:b/>
        </w:rPr>
        <w:t xml:space="preserve"> by Submittal Method</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20"/>
        <w:gridCol w:w="1530"/>
        <w:gridCol w:w="1770"/>
        <w:gridCol w:w="1740"/>
      </w:tblGrid>
      <w:tr w:rsidR="00A35DB7" w:rsidRPr="00532CDE" w14:paraId="09FEBEE0" w14:textId="77777777" w:rsidTr="00E44097">
        <w:trPr>
          <w:trHeight w:val="210"/>
          <w:tblHeader/>
          <w:jc w:val="center"/>
        </w:trPr>
        <w:tc>
          <w:tcPr>
            <w:tcW w:w="1800" w:type="dxa"/>
            <w:shd w:val="clear" w:color="auto" w:fill="D9D9D9" w:themeFill="background1" w:themeFillShade="D9"/>
            <w:noWrap/>
            <w:vAlign w:val="center"/>
            <w:hideMark/>
          </w:tcPr>
          <w:p w14:paraId="64DEBE16" w14:textId="77777777" w:rsidR="00A35DB7" w:rsidRPr="00532CDE" w:rsidRDefault="00142E08" w:rsidP="00F75E69">
            <w:pPr>
              <w:keepNext/>
              <w:widowControl/>
              <w:autoSpaceDE/>
              <w:autoSpaceDN/>
              <w:adjustRightInd/>
              <w:rPr>
                <w:b/>
                <w:sz w:val="22"/>
                <w:szCs w:val="22"/>
              </w:rPr>
            </w:pPr>
            <w:r w:rsidRPr="00532CDE">
              <w:rPr>
                <w:b/>
                <w:sz w:val="22"/>
                <w:szCs w:val="22"/>
              </w:rPr>
              <w:t>Submittal Method</w:t>
            </w:r>
            <w:r w:rsidR="00A35DB7" w:rsidRPr="00532CDE">
              <w:rPr>
                <w:b/>
                <w:sz w:val="22"/>
                <w:szCs w:val="22"/>
              </w:rPr>
              <w:t> </w:t>
            </w:r>
          </w:p>
        </w:tc>
        <w:tc>
          <w:tcPr>
            <w:tcW w:w="1620" w:type="dxa"/>
            <w:shd w:val="clear" w:color="auto" w:fill="D9D9D9" w:themeFill="background1" w:themeFillShade="D9"/>
            <w:noWrap/>
            <w:vAlign w:val="center"/>
            <w:hideMark/>
          </w:tcPr>
          <w:p w14:paraId="502F34D2" w14:textId="77777777" w:rsidR="00A35DB7" w:rsidRPr="00532CDE" w:rsidRDefault="00A35DB7" w:rsidP="00F75E69">
            <w:pPr>
              <w:keepNext/>
              <w:widowControl/>
              <w:autoSpaceDE/>
              <w:autoSpaceDN/>
              <w:adjustRightInd/>
              <w:jc w:val="center"/>
              <w:rPr>
                <w:b/>
                <w:bCs/>
                <w:sz w:val="22"/>
                <w:szCs w:val="22"/>
              </w:rPr>
            </w:pPr>
            <w:r w:rsidRPr="00532CDE">
              <w:rPr>
                <w:b/>
                <w:bCs/>
                <w:sz w:val="22"/>
                <w:szCs w:val="22"/>
              </w:rPr>
              <w:t>Year 1</w:t>
            </w:r>
          </w:p>
        </w:tc>
        <w:tc>
          <w:tcPr>
            <w:tcW w:w="1530" w:type="dxa"/>
            <w:shd w:val="clear" w:color="auto" w:fill="D9D9D9" w:themeFill="background1" w:themeFillShade="D9"/>
            <w:noWrap/>
            <w:vAlign w:val="center"/>
            <w:hideMark/>
          </w:tcPr>
          <w:p w14:paraId="3E0A4C88" w14:textId="77777777" w:rsidR="00A35DB7" w:rsidRPr="00532CDE" w:rsidRDefault="00A35DB7" w:rsidP="00F75E69">
            <w:pPr>
              <w:keepNext/>
              <w:widowControl/>
              <w:autoSpaceDE/>
              <w:autoSpaceDN/>
              <w:adjustRightInd/>
              <w:jc w:val="center"/>
              <w:rPr>
                <w:b/>
                <w:bCs/>
                <w:sz w:val="22"/>
                <w:szCs w:val="22"/>
              </w:rPr>
            </w:pPr>
            <w:r w:rsidRPr="00532CDE">
              <w:rPr>
                <w:b/>
                <w:bCs/>
                <w:sz w:val="22"/>
                <w:szCs w:val="22"/>
              </w:rPr>
              <w:t>Year 2</w:t>
            </w:r>
          </w:p>
        </w:tc>
        <w:tc>
          <w:tcPr>
            <w:tcW w:w="1770" w:type="dxa"/>
            <w:shd w:val="clear" w:color="auto" w:fill="D9D9D9" w:themeFill="background1" w:themeFillShade="D9"/>
            <w:noWrap/>
            <w:vAlign w:val="center"/>
            <w:hideMark/>
          </w:tcPr>
          <w:p w14:paraId="2C26DAFE" w14:textId="77777777" w:rsidR="00A35DB7" w:rsidRPr="00532CDE" w:rsidRDefault="00A35DB7" w:rsidP="00F75E69">
            <w:pPr>
              <w:keepNext/>
              <w:widowControl/>
              <w:autoSpaceDE/>
              <w:autoSpaceDN/>
              <w:adjustRightInd/>
              <w:jc w:val="center"/>
              <w:rPr>
                <w:b/>
                <w:bCs/>
                <w:sz w:val="22"/>
                <w:szCs w:val="22"/>
              </w:rPr>
            </w:pPr>
            <w:r w:rsidRPr="00532CDE">
              <w:rPr>
                <w:b/>
                <w:bCs/>
                <w:sz w:val="22"/>
                <w:szCs w:val="22"/>
              </w:rPr>
              <w:t>Year 3</w:t>
            </w:r>
          </w:p>
        </w:tc>
        <w:tc>
          <w:tcPr>
            <w:tcW w:w="1740" w:type="dxa"/>
            <w:shd w:val="clear" w:color="auto" w:fill="D9D9D9" w:themeFill="background1" w:themeFillShade="D9"/>
            <w:noWrap/>
            <w:vAlign w:val="center"/>
            <w:hideMark/>
          </w:tcPr>
          <w:p w14:paraId="69AC1717" w14:textId="77777777" w:rsidR="00A35DB7" w:rsidRPr="00532CDE" w:rsidRDefault="00A35DB7" w:rsidP="00F75E69">
            <w:pPr>
              <w:keepNext/>
              <w:widowControl/>
              <w:autoSpaceDE/>
              <w:autoSpaceDN/>
              <w:adjustRightInd/>
              <w:jc w:val="center"/>
              <w:rPr>
                <w:b/>
                <w:bCs/>
                <w:sz w:val="22"/>
                <w:szCs w:val="22"/>
              </w:rPr>
            </w:pPr>
            <w:r w:rsidRPr="00532CDE">
              <w:rPr>
                <w:b/>
                <w:bCs/>
                <w:sz w:val="22"/>
                <w:szCs w:val="22"/>
              </w:rPr>
              <w:t>3-Year Average</w:t>
            </w:r>
          </w:p>
        </w:tc>
      </w:tr>
      <w:tr w:rsidR="001630C6" w:rsidRPr="00FE1379" w14:paraId="30212CF0" w14:textId="77777777" w:rsidTr="00E44097">
        <w:trPr>
          <w:trHeight w:val="210"/>
          <w:jc w:val="center"/>
        </w:trPr>
        <w:tc>
          <w:tcPr>
            <w:tcW w:w="1800" w:type="dxa"/>
            <w:shd w:val="clear" w:color="auto" w:fill="auto"/>
            <w:noWrap/>
            <w:vAlign w:val="center"/>
            <w:hideMark/>
          </w:tcPr>
          <w:p w14:paraId="0CED51F9" w14:textId="77777777" w:rsidR="001630C6" w:rsidRPr="00153E60" w:rsidRDefault="0094288B" w:rsidP="00F75E69">
            <w:pPr>
              <w:keepNext/>
              <w:widowControl/>
              <w:autoSpaceDE/>
              <w:autoSpaceDN/>
              <w:adjustRightInd/>
              <w:rPr>
                <w:sz w:val="22"/>
                <w:szCs w:val="22"/>
              </w:rPr>
            </w:pPr>
            <w:r w:rsidRPr="00153E60">
              <w:rPr>
                <w:sz w:val="22"/>
                <w:szCs w:val="22"/>
              </w:rPr>
              <w:t>Paper copies</w:t>
            </w:r>
          </w:p>
        </w:tc>
        <w:tc>
          <w:tcPr>
            <w:tcW w:w="1620" w:type="dxa"/>
            <w:shd w:val="clear" w:color="auto" w:fill="auto"/>
            <w:noWrap/>
            <w:vAlign w:val="center"/>
            <w:hideMark/>
          </w:tcPr>
          <w:p w14:paraId="076E7296" w14:textId="77777777" w:rsidR="001630C6" w:rsidRPr="001630C6" w:rsidRDefault="0094288B" w:rsidP="00F75E69">
            <w:pPr>
              <w:keepNext/>
              <w:jc w:val="center"/>
              <w:rPr>
                <w:sz w:val="22"/>
                <w:szCs w:val="22"/>
                <w:highlight w:val="yellow"/>
              </w:rPr>
            </w:pPr>
            <w:r w:rsidRPr="0094288B">
              <w:rPr>
                <w:sz w:val="22"/>
                <w:szCs w:val="22"/>
              </w:rPr>
              <w:t>$19.48</w:t>
            </w:r>
          </w:p>
        </w:tc>
        <w:tc>
          <w:tcPr>
            <w:tcW w:w="1530" w:type="dxa"/>
            <w:shd w:val="clear" w:color="auto" w:fill="auto"/>
            <w:noWrap/>
            <w:vAlign w:val="center"/>
            <w:hideMark/>
          </w:tcPr>
          <w:p w14:paraId="332E8FA7" w14:textId="77777777" w:rsidR="001630C6" w:rsidRPr="001630C6" w:rsidRDefault="0094288B" w:rsidP="00F75E69">
            <w:pPr>
              <w:keepNext/>
              <w:jc w:val="center"/>
              <w:rPr>
                <w:sz w:val="22"/>
                <w:szCs w:val="22"/>
                <w:highlight w:val="yellow"/>
              </w:rPr>
            </w:pPr>
            <w:r w:rsidRPr="0094288B">
              <w:rPr>
                <w:sz w:val="22"/>
                <w:szCs w:val="22"/>
              </w:rPr>
              <w:t>$19.56</w:t>
            </w:r>
          </w:p>
        </w:tc>
        <w:tc>
          <w:tcPr>
            <w:tcW w:w="1770" w:type="dxa"/>
            <w:shd w:val="clear" w:color="auto" w:fill="auto"/>
            <w:noWrap/>
            <w:vAlign w:val="center"/>
            <w:hideMark/>
          </w:tcPr>
          <w:p w14:paraId="1C49C520" w14:textId="77777777" w:rsidR="001630C6" w:rsidRPr="001630C6" w:rsidRDefault="0094288B" w:rsidP="00F75E69">
            <w:pPr>
              <w:keepNext/>
              <w:jc w:val="center"/>
              <w:rPr>
                <w:sz w:val="22"/>
                <w:szCs w:val="22"/>
                <w:highlight w:val="yellow"/>
              </w:rPr>
            </w:pPr>
            <w:r w:rsidRPr="0094288B">
              <w:rPr>
                <w:sz w:val="22"/>
                <w:szCs w:val="22"/>
              </w:rPr>
              <w:t>$19.81</w:t>
            </w:r>
          </w:p>
        </w:tc>
        <w:tc>
          <w:tcPr>
            <w:tcW w:w="1740" w:type="dxa"/>
            <w:shd w:val="clear" w:color="auto" w:fill="auto"/>
            <w:noWrap/>
            <w:vAlign w:val="center"/>
            <w:hideMark/>
          </w:tcPr>
          <w:p w14:paraId="551C0CBA" w14:textId="77777777" w:rsidR="001630C6" w:rsidRPr="001630C6" w:rsidRDefault="0094288B" w:rsidP="00F75E69">
            <w:pPr>
              <w:keepNext/>
              <w:jc w:val="center"/>
              <w:rPr>
                <w:sz w:val="22"/>
                <w:szCs w:val="22"/>
                <w:highlight w:val="yellow"/>
              </w:rPr>
            </w:pPr>
            <w:r w:rsidRPr="0094288B">
              <w:rPr>
                <w:sz w:val="22"/>
                <w:szCs w:val="22"/>
              </w:rPr>
              <w:t>$19.62</w:t>
            </w:r>
          </w:p>
        </w:tc>
      </w:tr>
      <w:tr w:rsidR="001630C6" w:rsidRPr="00FE1379" w14:paraId="03742001" w14:textId="77777777" w:rsidTr="00E44097">
        <w:trPr>
          <w:trHeight w:val="210"/>
          <w:jc w:val="center"/>
        </w:trPr>
        <w:tc>
          <w:tcPr>
            <w:tcW w:w="1800" w:type="dxa"/>
            <w:shd w:val="clear" w:color="auto" w:fill="auto"/>
            <w:noWrap/>
            <w:vAlign w:val="center"/>
            <w:hideMark/>
          </w:tcPr>
          <w:p w14:paraId="03C5C636" w14:textId="77777777" w:rsidR="001630C6" w:rsidRPr="00153E60" w:rsidRDefault="0094288B" w:rsidP="00FA3A49">
            <w:pPr>
              <w:widowControl/>
              <w:autoSpaceDE/>
              <w:autoSpaceDN/>
              <w:adjustRightInd/>
              <w:rPr>
                <w:sz w:val="22"/>
                <w:szCs w:val="22"/>
              </w:rPr>
            </w:pPr>
            <w:r w:rsidRPr="00153E60">
              <w:rPr>
                <w:sz w:val="22"/>
                <w:szCs w:val="22"/>
              </w:rPr>
              <w:t>Image files</w:t>
            </w:r>
          </w:p>
        </w:tc>
        <w:tc>
          <w:tcPr>
            <w:tcW w:w="1620" w:type="dxa"/>
            <w:shd w:val="clear" w:color="auto" w:fill="auto"/>
            <w:noWrap/>
            <w:vAlign w:val="center"/>
            <w:hideMark/>
          </w:tcPr>
          <w:p w14:paraId="5551C2FC" w14:textId="77777777" w:rsidR="001630C6" w:rsidRPr="001630C6" w:rsidRDefault="0094288B" w:rsidP="0030753E">
            <w:pPr>
              <w:jc w:val="center"/>
              <w:rPr>
                <w:sz w:val="22"/>
                <w:szCs w:val="22"/>
                <w:highlight w:val="yellow"/>
              </w:rPr>
            </w:pPr>
            <w:r w:rsidRPr="0094288B">
              <w:rPr>
                <w:sz w:val="22"/>
                <w:szCs w:val="22"/>
              </w:rPr>
              <w:t>$12.49</w:t>
            </w:r>
          </w:p>
        </w:tc>
        <w:tc>
          <w:tcPr>
            <w:tcW w:w="1530" w:type="dxa"/>
            <w:shd w:val="clear" w:color="auto" w:fill="auto"/>
            <w:noWrap/>
            <w:vAlign w:val="center"/>
            <w:hideMark/>
          </w:tcPr>
          <w:p w14:paraId="3CB20E52" w14:textId="77777777" w:rsidR="001630C6" w:rsidRPr="001630C6" w:rsidRDefault="0094288B" w:rsidP="0030753E">
            <w:pPr>
              <w:jc w:val="center"/>
              <w:rPr>
                <w:sz w:val="22"/>
                <w:szCs w:val="22"/>
                <w:highlight w:val="yellow"/>
              </w:rPr>
            </w:pPr>
            <w:r w:rsidRPr="0094288B">
              <w:rPr>
                <w:sz w:val="22"/>
                <w:szCs w:val="22"/>
              </w:rPr>
              <w:t>$12.57</w:t>
            </w:r>
          </w:p>
        </w:tc>
        <w:tc>
          <w:tcPr>
            <w:tcW w:w="1770" w:type="dxa"/>
            <w:shd w:val="clear" w:color="auto" w:fill="auto"/>
            <w:noWrap/>
            <w:vAlign w:val="center"/>
            <w:hideMark/>
          </w:tcPr>
          <w:p w14:paraId="15DC324A" w14:textId="77777777" w:rsidR="001630C6" w:rsidRPr="001630C6" w:rsidRDefault="0094288B" w:rsidP="0030753E">
            <w:pPr>
              <w:jc w:val="center"/>
              <w:rPr>
                <w:sz w:val="22"/>
                <w:szCs w:val="22"/>
                <w:highlight w:val="yellow"/>
              </w:rPr>
            </w:pPr>
            <w:r w:rsidRPr="0094288B">
              <w:rPr>
                <w:sz w:val="22"/>
                <w:szCs w:val="22"/>
              </w:rPr>
              <w:t>$12.81</w:t>
            </w:r>
          </w:p>
        </w:tc>
        <w:tc>
          <w:tcPr>
            <w:tcW w:w="1740" w:type="dxa"/>
            <w:shd w:val="clear" w:color="auto" w:fill="auto"/>
            <w:noWrap/>
            <w:vAlign w:val="center"/>
            <w:hideMark/>
          </w:tcPr>
          <w:p w14:paraId="3B81F3D6" w14:textId="77777777" w:rsidR="001630C6" w:rsidRPr="001630C6" w:rsidRDefault="0094288B" w:rsidP="0030753E">
            <w:pPr>
              <w:jc w:val="center"/>
              <w:rPr>
                <w:sz w:val="22"/>
                <w:szCs w:val="22"/>
                <w:highlight w:val="yellow"/>
              </w:rPr>
            </w:pPr>
            <w:r w:rsidRPr="0094288B">
              <w:rPr>
                <w:sz w:val="22"/>
                <w:szCs w:val="22"/>
              </w:rPr>
              <w:t>$12.62</w:t>
            </w:r>
          </w:p>
        </w:tc>
      </w:tr>
      <w:tr w:rsidR="001630C6" w:rsidRPr="00FE1379" w14:paraId="3293E27E" w14:textId="77777777" w:rsidTr="00E44097">
        <w:trPr>
          <w:trHeight w:val="210"/>
          <w:jc w:val="center"/>
        </w:trPr>
        <w:tc>
          <w:tcPr>
            <w:tcW w:w="1800" w:type="dxa"/>
            <w:shd w:val="clear" w:color="auto" w:fill="auto"/>
            <w:noWrap/>
            <w:vAlign w:val="center"/>
            <w:hideMark/>
          </w:tcPr>
          <w:p w14:paraId="18FC6FE0" w14:textId="77777777" w:rsidR="001630C6" w:rsidRPr="00153E60" w:rsidRDefault="0094288B" w:rsidP="00FA3A49">
            <w:pPr>
              <w:widowControl/>
              <w:autoSpaceDE/>
              <w:autoSpaceDN/>
              <w:adjustRightInd/>
              <w:rPr>
                <w:sz w:val="22"/>
                <w:szCs w:val="22"/>
              </w:rPr>
            </w:pPr>
            <w:r w:rsidRPr="00153E60">
              <w:rPr>
                <w:sz w:val="22"/>
                <w:szCs w:val="22"/>
              </w:rPr>
              <w:t>Data files and image files</w:t>
            </w:r>
          </w:p>
        </w:tc>
        <w:tc>
          <w:tcPr>
            <w:tcW w:w="1620" w:type="dxa"/>
            <w:shd w:val="clear" w:color="auto" w:fill="auto"/>
            <w:noWrap/>
            <w:vAlign w:val="center"/>
            <w:hideMark/>
          </w:tcPr>
          <w:p w14:paraId="275CAFFB" w14:textId="77777777" w:rsidR="001630C6" w:rsidRPr="001630C6" w:rsidRDefault="0094288B" w:rsidP="0030753E">
            <w:pPr>
              <w:jc w:val="center"/>
              <w:rPr>
                <w:sz w:val="22"/>
                <w:szCs w:val="22"/>
                <w:highlight w:val="yellow"/>
              </w:rPr>
            </w:pPr>
            <w:r w:rsidRPr="0094288B">
              <w:rPr>
                <w:sz w:val="22"/>
                <w:szCs w:val="22"/>
              </w:rPr>
              <w:t>$6.51</w:t>
            </w:r>
          </w:p>
        </w:tc>
        <w:tc>
          <w:tcPr>
            <w:tcW w:w="1530" w:type="dxa"/>
            <w:shd w:val="clear" w:color="auto" w:fill="auto"/>
            <w:noWrap/>
            <w:vAlign w:val="center"/>
            <w:hideMark/>
          </w:tcPr>
          <w:p w14:paraId="29D7EE3A" w14:textId="77777777" w:rsidR="001630C6" w:rsidRPr="001630C6" w:rsidRDefault="0094288B" w:rsidP="0030753E">
            <w:pPr>
              <w:jc w:val="center"/>
              <w:rPr>
                <w:sz w:val="22"/>
                <w:szCs w:val="22"/>
                <w:highlight w:val="yellow"/>
              </w:rPr>
            </w:pPr>
            <w:r w:rsidRPr="0094288B">
              <w:rPr>
                <w:sz w:val="22"/>
                <w:szCs w:val="22"/>
              </w:rPr>
              <w:t>$6.59</w:t>
            </w:r>
          </w:p>
        </w:tc>
        <w:tc>
          <w:tcPr>
            <w:tcW w:w="1770" w:type="dxa"/>
            <w:shd w:val="clear" w:color="auto" w:fill="auto"/>
            <w:noWrap/>
            <w:vAlign w:val="center"/>
            <w:hideMark/>
          </w:tcPr>
          <w:p w14:paraId="5BDAE9D4" w14:textId="77777777" w:rsidR="001630C6" w:rsidRPr="001630C6" w:rsidRDefault="0094288B" w:rsidP="0030753E">
            <w:pPr>
              <w:jc w:val="center"/>
              <w:rPr>
                <w:sz w:val="22"/>
                <w:szCs w:val="22"/>
                <w:highlight w:val="yellow"/>
              </w:rPr>
            </w:pPr>
            <w:r w:rsidRPr="0094288B">
              <w:rPr>
                <w:sz w:val="22"/>
                <w:szCs w:val="22"/>
              </w:rPr>
              <w:t>$6.84</w:t>
            </w:r>
          </w:p>
        </w:tc>
        <w:tc>
          <w:tcPr>
            <w:tcW w:w="1740" w:type="dxa"/>
            <w:shd w:val="clear" w:color="auto" w:fill="auto"/>
            <w:noWrap/>
            <w:vAlign w:val="center"/>
            <w:hideMark/>
          </w:tcPr>
          <w:p w14:paraId="78496425" w14:textId="77777777" w:rsidR="001630C6" w:rsidRPr="001630C6" w:rsidRDefault="0094288B" w:rsidP="0030753E">
            <w:pPr>
              <w:jc w:val="center"/>
              <w:rPr>
                <w:sz w:val="22"/>
                <w:szCs w:val="22"/>
                <w:highlight w:val="yellow"/>
              </w:rPr>
            </w:pPr>
            <w:r w:rsidRPr="0094288B">
              <w:rPr>
                <w:sz w:val="22"/>
                <w:szCs w:val="22"/>
              </w:rPr>
              <w:t>$6.65</w:t>
            </w:r>
          </w:p>
        </w:tc>
      </w:tr>
      <w:tr w:rsidR="001630C6" w:rsidRPr="00E44097" w14:paraId="7C2DB822" w14:textId="77777777" w:rsidTr="00E44097">
        <w:trPr>
          <w:trHeight w:val="210"/>
          <w:jc w:val="center"/>
        </w:trPr>
        <w:tc>
          <w:tcPr>
            <w:tcW w:w="1800" w:type="dxa"/>
            <w:shd w:val="clear" w:color="auto" w:fill="auto"/>
            <w:noWrap/>
            <w:vAlign w:val="center"/>
            <w:hideMark/>
          </w:tcPr>
          <w:p w14:paraId="6E64C9C5" w14:textId="77777777" w:rsidR="001630C6" w:rsidRPr="00153E60" w:rsidRDefault="0094288B" w:rsidP="00FA3A49">
            <w:pPr>
              <w:widowControl/>
              <w:autoSpaceDE/>
              <w:autoSpaceDN/>
              <w:adjustRightInd/>
              <w:rPr>
                <w:sz w:val="22"/>
                <w:szCs w:val="22"/>
              </w:rPr>
            </w:pPr>
            <w:r w:rsidRPr="00153E60">
              <w:rPr>
                <w:sz w:val="22"/>
                <w:szCs w:val="22"/>
              </w:rPr>
              <w:t>Electronic</w:t>
            </w:r>
          </w:p>
        </w:tc>
        <w:tc>
          <w:tcPr>
            <w:tcW w:w="1620" w:type="dxa"/>
            <w:shd w:val="clear" w:color="auto" w:fill="auto"/>
            <w:noWrap/>
            <w:vAlign w:val="center"/>
            <w:hideMark/>
          </w:tcPr>
          <w:p w14:paraId="2B9D8E24" w14:textId="77777777" w:rsidR="001630C6" w:rsidRPr="001630C6" w:rsidRDefault="0094288B" w:rsidP="0030753E">
            <w:pPr>
              <w:jc w:val="center"/>
              <w:rPr>
                <w:sz w:val="22"/>
                <w:szCs w:val="22"/>
                <w:highlight w:val="yellow"/>
              </w:rPr>
            </w:pPr>
            <w:r w:rsidRPr="0094288B">
              <w:rPr>
                <w:sz w:val="22"/>
                <w:szCs w:val="22"/>
              </w:rPr>
              <w:t>$3.64</w:t>
            </w:r>
          </w:p>
        </w:tc>
        <w:tc>
          <w:tcPr>
            <w:tcW w:w="1530" w:type="dxa"/>
            <w:shd w:val="clear" w:color="auto" w:fill="auto"/>
            <w:noWrap/>
            <w:vAlign w:val="center"/>
            <w:hideMark/>
          </w:tcPr>
          <w:p w14:paraId="5662D36B" w14:textId="77777777" w:rsidR="001630C6" w:rsidRPr="001630C6" w:rsidRDefault="0094288B" w:rsidP="0030753E">
            <w:pPr>
              <w:jc w:val="center"/>
              <w:rPr>
                <w:sz w:val="22"/>
                <w:szCs w:val="22"/>
                <w:highlight w:val="yellow"/>
              </w:rPr>
            </w:pPr>
            <w:r w:rsidRPr="0094288B">
              <w:rPr>
                <w:sz w:val="22"/>
                <w:szCs w:val="22"/>
              </w:rPr>
              <w:t>$3.72</w:t>
            </w:r>
          </w:p>
        </w:tc>
        <w:tc>
          <w:tcPr>
            <w:tcW w:w="1770" w:type="dxa"/>
            <w:shd w:val="clear" w:color="auto" w:fill="auto"/>
            <w:noWrap/>
            <w:vAlign w:val="center"/>
            <w:hideMark/>
          </w:tcPr>
          <w:p w14:paraId="28558FA2" w14:textId="77777777" w:rsidR="001630C6" w:rsidRPr="001630C6" w:rsidRDefault="0094288B" w:rsidP="0030753E">
            <w:pPr>
              <w:jc w:val="center"/>
              <w:rPr>
                <w:sz w:val="22"/>
                <w:szCs w:val="22"/>
                <w:highlight w:val="yellow"/>
              </w:rPr>
            </w:pPr>
            <w:r w:rsidRPr="0094288B">
              <w:rPr>
                <w:sz w:val="22"/>
                <w:szCs w:val="22"/>
              </w:rPr>
              <w:t>$3.97</w:t>
            </w:r>
          </w:p>
        </w:tc>
        <w:tc>
          <w:tcPr>
            <w:tcW w:w="1740" w:type="dxa"/>
            <w:shd w:val="clear" w:color="auto" w:fill="auto"/>
            <w:noWrap/>
            <w:vAlign w:val="center"/>
            <w:hideMark/>
          </w:tcPr>
          <w:p w14:paraId="7573F292" w14:textId="77777777" w:rsidR="001630C6" w:rsidRPr="001630C6" w:rsidRDefault="0094288B" w:rsidP="0030753E">
            <w:pPr>
              <w:jc w:val="center"/>
              <w:rPr>
                <w:sz w:val="22"/>
                <w:szCs w:val="22"/>
              </w:rPr>
            </w:pPr>
            <w:r w:rsidRPr="0094288B">
              <w:rPr>
                <w:sz w:val="22"/>
                <w:szCs w:val="22"/>
              </w:rPr>
              <w:t>$3.78</w:t>
            </w:r>
          </w:p>
        </w:tc>
      </w:tr>
    </w:tbl>
    <w:p w14:paraId="00FDDC2D" w14:textId="77777777" w:rsidR="00A35DB7" w:rsidRPr="00AA4799" w:rsidRDefault="00A35DB7" w:rsidP="00FA3A49">
      <w:pPr>
        <w:widowControl/>
        <w:tabs>
          <w:tab w:val="left" w:pos="-1200"/>
        </w:tabs>
      </w:pPr>
    </w:p>
    <w:p w14:paraId="25F46C83" w14:textId="77777777" w:rsidR="00213013" w:rsidRDefault="0074150D" w:rsidP="005E30E7">
      <w:r>
        <w:t>Finally, th</w:t>
      </w:r>
      <w:r w:rsidR="00165FF0">
        <w:t xml:space="preserve">e exhibit estimates the burden to facilities for implementing the informal fee dispute resolution procedures at 40 CFR 264.1316 and 265.1316.  EPA estimates that each of the </w:t>
      </w:r>
      <w:r w:rsidR="0039736E">
        <w:t>1,507</w:t>
      </w:r>
      <w:r w:rsidR="00165FF0">
        <w:t xml:space="preserve"> receiving facilities will </w:t>
      </w:r>
      <w:r w:rsidR="00FD0183">
        <w:t xml:space="preserve">receive </w:t>
      </w:r>
      <w:r w:rsidR="00165FF0">
        <w:t xml:space="preserve">12 monthly </w:t>
      </w:r>
      <w:r w:rsidR="00FD0183">
        <w:t>invoices</w:t>
      </w:r>
      <w:r w:rsidR="00165FF0">
        <w:t xml:space="preserve"> annually (</w:t>
      </w:r>
      <w:r w:rsidR="0039736E">
        <w:t>18,084</w:t>
      </w:r>
      <w:r w:rsidR="00FD0183">
        <w:t xml:space="preserve"> invoices in total).  The Agency</w:t>
      </w:r>
      <w:r w:rsidR="00165FF0">
        <w:t xml:space="preserve"> estimates that facilities will dispute 10% </w:t>
      </w:r>
      <w:r w:rsidR="0083607A">
        <w:t>(1,808 disputes)</w:t>
      </w:r>
      <w:r w:rsidR="00165FF0">
        <w:t xml:space="preserve">.  </w:t>
      </w:r>
      <w:r w:rsidR="00C00D79">
        <w:t>T</w:t>
      </w:r>
      <w:r w:rsidR="00FD0183">
        <w:t>he Agency</w:t>
      </w:r>
      <w:r w:rsidR="00165FF0">
        <w:t xml:space="preserve"> </w:t>
      </w:r>
      <w:r w:rsidR="00C00D79">
        <w:t xml:space="preserve">further </w:t>
      </w:r>
      <w:r w:rsidR="00165FF0">
        <w:t xml:space="preserve">estimates that 1% </w:t>
      </w:r>
      <w:r w:rsidR="0039736E">
        <w:t xml:space="preserve">of disputed </w:t>
      </w:r>
      <w:r w:rsidR="00FD0183">
        <w:t>invoices</w:t>
      </w:r>
      <w:r w:rsidR="0039736E">
        <w:t xml:space="preserve"> will be appealed to the Office Director</w:t>
      </w:r>
      <w:r w:rsidR="0083607A">
        <w:t xml:space="preserve"> (18 appeals)</w:t>
      </w:r>
      <w:r w:rsidR="0039736E">
        <w:t>.</w:t>
      </w:r>
      <w:r w:rsidR="00213013">
        <w:br w:type="page"/>
      </w:r>
    </w:p>
    <w:p w14:paraId="2CF39FFB" w14:textId="77777777" w:rsidR="00213013" w:rsidRDefault="00213013" w:rsidP="005E30E7">
      <w:pPr>
        <w:sectPr w:rsidR="00213013" w:rsidSect="00474052">
          <w:headerReference w:type="default" r:id="rId13"/>
          <w:pgSz w:w="12240" w:h="15840"/>
          <w:pgMar w:top="1440" w:right="1440" w:bottom="1440" w:left="1440" w:header="446" w:footer="547" w:gutter="0"/>
          <w:pgNumType w:start="1"/>
          <w:cols w:space="720"/>
          <w:noEndnote/>
          <w:docGrid w:linePitch="326"/>
        </w:sectPr>
      </w:pPr>
    </w:p>
    <w:p w14:paraId="194D1C9E" w14:textId="77777777" w:rsidR="008C66CF" w:rsidRDefault="00213013" w:rsidP="005E30E7">
      <w:r w:rsidRPr="00213013">
        <w:rPr>
          <w:noProof/>
        </w:rPr>
        <w:drawing>
          <wp:inline distT="0" distB="0" distL="0" distR="0" wp14:anchorId="1F01E216" wp14:editId="264B2143">
            <wp:extent cx="8229600" cy="31847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229600" cy="3184728"/>
                    </a:xfrm>
                    <a:prstGeom prst="rect">
                      <a:avLst/>
                    </a:prstGeom>
                    <a:noFill/>
                    <a:ln w="9525">
                      <a:noFill/>
                      <a:miter lim="800000"/>
                      <a:headEnd/>
                      <a:tailEnd/>
                    </a:ln>
                  </pic:spPr>
                </pic:pic>
              </a:graphicData>
            </a:graphic>
          </wp:inline>
        </w:drawing>
      </w:r>
    </w:p>
    <w:p w14:paraId="3E4F8C9D" w14:textId="77777777" w:rsidR="008C66CF" w:rsidRDefault="008C66CF" w:rsidP="005E30E7">
      <w:r>
        <w:br w:type="page"/>
      </w:r>
    </w:p>
    <w:p w14:paraId="0CD22F81" w14:textId="77777777" w:rsidR="00213013" w:rsidRDefault="008C66CF" w:rsidP="005E30E7">
      <w:r w:rsidRPr="008C66CF">
        <w:rPr>
          <w:noProof/>
        </w:rPr>
        <w:drawing>
          <wp:inline distT="0" distB="0" distL="0" distR="0" wp14:anchorId="2B47D4D1" wp14:editId="7DBC28B8">
            <wp:extent cx="8229600" cy="117332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229600" cy="1173321"/>
                    </a:xfrm>
                    <a:prstGeom prst="rect">
                      <a:avLst/>
                    </a:prstGeom>
                    <a:noFill/>
                    <a:ln w="9525">
                      <a:noFill/>
                      <a:miter lim="800000"/>
                      <a:headEnd/>
                      <a:tailEnd/>
                    </a:ln>
                  </pic:spPr>
                </pic:pic>
              </a:graphicData>
            </a:graphic>
          </wp:inline>
        </w:drawing>
      </w:r>
      <w:r w:rsidRPr="008C66CF">
        <w:rPr>
          <w:noProof/>
        </w:rPr>
        <w:t xml:space="preserve"> </w:t>
      </w:r>
      <w:r w:rsidRPr="008C66CF">
        <w:rPr>
          <w:noProof/>
        </w:rPr>
        <w:drawing>
          <wp:inline distT="0" distB="0" distL="0" distR="0" wp14:anchorId="36731008" wp14:editId="773AE00A">
            <wp:extent cx="8229600" cy="3871551"/>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8229600" cy="3871551"/>
                    </a:xfrm>
                    <a:prstGeom prst="rect">
                      <a:avLst/>
                    </a:prstGeom>
                    <a:noFill/>
                    <a:ln w="9525">
                      <a:noFill/>
                      <a:miter lim="800000"/>
                      <a:headEnd/>
                      <a:tailEnd/>
                    </a:ln>
                  </pic:spPr>
                </pic:pic>
              </a:graphicData>
            </a:graphic>
          </wp:inline>
        </w:drawing>
      </w:r>
      <w:r w:rsidR="00213013">
        <w:br w:type="page"/>
      </w:r>
    </w:p>
    <w:p w14:paraId="7675162A" w14:textId="77777777" w:rsidR="0074150D" w:rsidRDefault="0074150D" w:rsidP="005E30E7"/>
    <w:p w14:paraId="04E05334" w14:textId="77777777" w:rsidR="00213013" w:rsidRDefault="00213013" w:rsidP="005E30E7"/>
    <w:p w14:paraId="2CE4B4CE" w14:textId="77777777" w:rsidR="00213013" w:rsidRDefault="00213013" w:rsidP="005E30E7"/>
    <w:p w14:paraId="5CF8FE2D" w14:textId="77777777" w:rsidR="0083607A" w:rsidRDefault="0083607A" w:rsidP="005E30E7"/>
    <w:p w14:paraId="573BFF27" w14:textId="77777777" w:rsidR="00213013" w:rsidRDefault="00213013" w:rsidP="005E30E7"/>
    <w:p w14:paraId="33B87035" w14:textId="77777777" w:rsidR="00213013" w:rsidRDefault="00213013" w:rsidP="005E30E7">
      <w:r w:rsidRPr="00213013">
        <w:rPr>
          <w:noProof/>
        </w:rPr>
        <w:drawing>
          <wp:inline distT="0" distB="0" distL="0" distR="0" wp14:anchorId="28B1D75F" wp14:editId="49A0152D">
            <wp:extent cx="8229600" cy="351996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8229600" cy="3519963"/>
                    </a:xfrm>
                    <a:prstGeom prst="rect">
                      <a:avLst/>
                    </a:prstGeom>
                    <a:noFill/>
                    <a:ln w="9525">
                      <a:noFill/>
                      <a:miter lim="800000"/>
                      <a:headEnd/>
                      <a:tailEnd/>
                    </a:ln>
                  </pic:spPr>
                </pic:pic>
              </a:graphicData>
            </a:graphic>
          </wp:inline>
        </w:drawing>
      </w:r>
    </w:p>
    <w:p w14:paraId="45B57074" w14:textId="77777777" w:rsidR="00213013" w:rsidRPr="00213013" w:rsidRDefault="00213013" w:rsidP="00213013">
      <w:pPr>
        <w:sectPr w:rsidR="00213013" w:rsidRPr="00213013" w:rsidSect="00213013">
          <w:pgSz w:w="15840" w:h="12240" w:orient="landscape"/>
          <w:pgMar w:top="1440" w:right="1440" w:bottom="1440" w:left="1440" w:header="446" w:footer="547" w:gutter="0"/>
          <w:cols w:space="720"/>
          <w:noEndnote/>
          <w:docGrid w:linePitch="326"/>
        </w:sectPr>
      </w:pPr>
    </w:p>
    <w:p w14:paraId="5CA7EBC1" w14:textId="77777777" w:rsidR="00866D82" w:rsidRDefault="0075459C">
      <w:pPr>
        <w:widowControl/>
        <w:autoSpaceDE/>
        <w:autoSpaceDN/>
        <w:adjustRightInd/>
      </w:pPr>
      <w:bookmarkStart w:id="33" w:name="_Toc489289298"/>
      <w:r w:rsidRPr="0075459C">
        <w:rPr>
          <w:noProof/>
        </w:rPr>
        <w:drawing>
          <wp:inline distT="0" distB="0" distL="0" distR="0" wp14:anchorId="1D594BFF" wp14:editId="05C537A7">
            <wp:extent cx="8229600" cy="4815931"/>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8229600" cy="4815931"/>
                    </a:xfrm>
                    <a:prstGeom prst="rect">
                      <a:avLst/>
                    </a:prstGeom>
                    <a:noFill/>
                    <a:ln w="9525">
                      <a:noFill/>
                      <a:miter lim="800000"/>
                      <a:headEnd/>
                      <a:tailEnd/>
                    </a:ln>
                  </pic:spPr>
                </pic:pic>
              </a:graphicData>
            </a:graphic>
          </wp:inline>
        </w:drawing>
      </w:r>
    </w:p>
    <w:p w14:paraId="310C2E3F" w14:textId="77777777" w:rsidR="00866D82" w:rsidRDefault="00866D82">
      <w:pPr>
        <w:widowControl/>
        <w:autoSpaceDE/>
        <w:autoSpaceDN/>
        <w:adjustRightInd/>
      </w:pPr>
      <w:r>
        <w:br w:type="page"/>
      </w:r>
    </w:p>
    <w:p w14:paraId="3B56E647" w14:textId="77777777" w:rsidR="00866D82" w:rsidRDefault="0075459C">
      <w:pPr>
        <w:widowControl/>
        <w:autoSpaceDE/>
        <w:autoSpaceDN/>
        <w:adjustRightInd/>
      </w:pPr>
      <w:r w:rsidRPr="0075459C">
        <w:rPr>
          <w:noProof/>
        </w:rPr>
        <w:drawing>
          <wp:inline distT="0" distB="0" distL="0" distR="0" wp14:anchorId="79F4B61D" wp14:editId="3BFB7C6F">
            <wp:extent cx="8229600" cy="4811843"/>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8229600" cy="4811843"/>
                    </a:xfrm>
                    <a:prstGeom prst="rect">
                      <a:avLst/>
                    </a:prstGeom>
                    <a:noFill/>
                    <a:ln w="9525">
                      <a:noFill/>
                      <a:miter lim="800000"/>
                      <a:headEnd/>
                      <a:tailEnd/>
                    </a:ln>
                  </pic:spPr>
                </pic:pic>
              </a:graphicData>
            </a:graphic>
          </wp:inline>
        </w:drawing>
      </w:r>
      <w:r w:rsidR="00866D82">
        <w:br w:type="page"/>
      </w:r>
    </w:p>
    <w:p w14:paraId="0FCCFEE6" w14:textId="77777777" w:rsidR="00866D82" w:rsidRDefault="0075459C">
      <w:pPr>
        <w:widowControl/>
        <w:autoSpaceDE/>
        <w:autoSpaceDN/>
        <w:adjustRightInd/>
      </w:pPr>
      <w:r w:rsidRPr="0075459C">
        <w:rPr>
          <w:noProof/>
        </w:rPr>
        <w:drawing>
          <wp:inline distT="0" distB="0" distL="0" distR="0" wp14:anchorId="39E17894" wp14:editId="19DB9FD5">
            <wp:extent cx="8229600" cy="4885431"/>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8229600" cy="4885431"/>
                    </a:xfrm>
                    <a:prstGeom prst="rect">
                      <a:avLst/>
                    </a:prstGeom>
                    <a:noFill/>
                    <a:ln w="9525">
                      <a:noFill/>
                      <a:miter lim="800000"/>
                      <a:headEnd/>
                      <a:tailEnd/>
                    </a:ln>
                  </pic:spPr>
                </pic:pic>
              </a:graphicData>
            </a:graphic>
          </wp:inline>
        </w:drawing>
      </w:r>
      <w:r w:rsidR="00866D82">
        <w:br w:type="page"/>
      </w:r>
    </w:p>
    <w:p w14:paraId="465B6D82" w14:textId="77777777" w:rsidR="00866D82" w:rsidRDefault="0075459C">
      <w:pPr>
        <w:widowControl/>
        <w:autoSpaceDE/>
        <w:autoSpaceDN/>
        <w:adjustRightInd/>
      </w:pPr>
      <w:r w:rsidRPr="0075459C">
        <w:rPr>
          <w:noProof/>
        </w:rPr>
        <w:drawing>
          <wp:inline distT="0" distB="0" distL="0" distR="0" wp14:anchorId="198F6E98" wp14:editId="2E928A3F">
            <wp:extent cx="8229600" cy="5110283"/>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8229600" cy="5110283"/>
                    </a:xfrm>
                    <a:prstGeom prst="rect">
                      <a:avLst/>
                    </a:prstGeom>
                    <a:noFill/>
                    <a:ln w="9525">
                      <a:noFill/>
                      <a:miter lim="800000"/>
                      <a:headEnd/>
                      <a:tailEnd/>
                    </a:ln>
                  </pic:spPr>
                </pic:pic>
              </a:graphicData>
            </a:graphic>
          </wp:inline>
        </w:drawing>
      </w:r>
      <w:r w:rsidR="00866D82">
        <w:br w:type="page"/>
      </w:r>
    </w:p>
    <w:p w14:paraId="3C84F7A8" w14:textId="77777777" w:rsidR="0075459C" w:rsidRDefault="0075459C">
      <w:pPr>
        <w:widowControl/>
        <w:autoSpaceDE/>
        <w:autoSpaceDN/>
        <w:adjustRightInd/>
      </w:pPr>
      <w:r w:rsidRPr="0075459C">
        <w:rPr>
          <w:noProof/>
        </w:rPr>
        <w:drawing>
          <wp:inline distT="0" distB="0" distL="0" distR="0" wp14:anchorId="46CE623C" wp14:editId="769B7F58">
            <wp:extent cx="8229600" cy="1737496"/>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8229600" cy="1737496"/>
                    </a:xfrm>
                    <a:prstGeom prst="rect">
                      <a:avLst/>
                    </a:prstGeom>
                    <a:noFill/>
                    <a:ln w="9525">
                      <a:noFill/>
                      <a:miter lim="800000"/>
                      <a:headEnd/>
                      <a:tailEnd/>
                    </a:ln>
                  </pic:spPr>
                </pic:pic>
              </a:graphicData>
            </a:graphic>
          </wp:inline>
        </w:drawing>
      </w:r>
    </w:p>
    <w:p w14:paraId="541DC34B" w14:textId="77777777" w:rsidR="0075459C" w:rsidRDefault="0075459C">
      <w:pPr>
        <w:widowControl/>
        <w:autoSpaceDE/>
        <w:autoSpaceDN/>
        <w:adjustRightInd/>
      </w:pPr>
    </w:p>
    <w:p w14:paraId="14D9F73B" w14:textId="77777777" w:rsidR="0075459C" w:rsidRDefault="0075459C">
      <w:pPr>
        <w:widowControl/>
        <w:autoSpaceDE/>
        <w:autoSpaceDN/>
        <w:adjustRightInd/>
      </w:pPr>
    </w:p>
    <w:p w14:paraId="08EE43E4" w14:textId="77777777" w:rsidR="00866D82" w:rsidRDefault="0075459C">
      <w:pPr>
        <w:widowControl/>
        <w:autoSpaceDE/>
        <w:autoSpaceDN/>
        <w:adjustRightInd/>
      </w:pPr>
      <w:r w:rsidRPr="0075459C">
        <w:rPr>
          <w:noProof/>
        </w:rPr>
        <w:drawing>
          <wp:inline distT="0" distB="0" distL="0" distR="0" wp14:anchorId="46715438" wp14:editId="04B8CEED">
            <wp:extent cx="8229600" cy="2694141"/>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8229600" cy="2694141"/>
                    </a:xfrm>
                    <a:prstGeom prst="rect">
                      <a:avLst/>
                    </a:prstGeom>
                    <a:noFill/>
                    <a:ln w="9525">
                      <a:noFill/>
                      <a:miter lim="800000"/>
                      <a:headEnd/>
                      <a:tailEnd/>
                    </a:ln>
                  </pic:spPr>
                </pic:pic>
              </a:graphicData>
            </a:graphic>
          </wp:inline>
        </w:drawing>
      </w:r>
      <w:r w:rsidR="00866D82">
        <w:br w:type="page"/>
      </w:r>
    </w:p>
    <w:p w14:paraId="37AF30CF" w14:textId="77777777" w:rsidR="00866D82" w:rsidRDefault="0075459C">
      <w:pPr>
        <w:widowControl/>
        <w:autoSpaceDE/>
        <w:autoSpaceDN/>
        <w:adjustRightInd/>
      </w:pPr>
      <w:r w:rsidRPr="0075459C">
        <w:rPr>
          <w:noProof/>
        </w:rPr>
        <w:drawing>
          <wp:inline distT="0" distB="0" distL="0" distR="0" wp14:anchorId="40E700C3" wp14:editId="79150830">
            <wp:extent cx="8229600" cy="3883815"/>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8229600" cy="3883815"/>
                    </a:xfrm>
                    <a:prstGeom prst="rect">
                      <a:avLst/>
                    </a:prstGeom>
                    <a:noFill/>
                    <a:ln w="9525">
                      <a:noFill/>
                      <a:miter lim="800000"/>
                      <a:headEnd/>
                      <a:tailEnd/>
                    </a:ln>
                  </pic:spPr>
                </pic:pic>
              </a:graphicData>
            </a:graphic>
          </wp:inline>
        </w:drawing>
      </w:r>
      <w:r w:rsidR="00866D82">
        <w:br w:type="page"/>
      </w:r>
    </w:p>
    <w:p w14:paraId="56F04AC4" w14:textId="77777777" w:rsidR="00866D82" w:rsidRDefault="0075459C">
      <w:pPr>
        <w:widowControl/>
        <w:autoSpaceDE/>
        <w:autoSpaceDN/>
        <w:adjustRightInd/>
      </w:pPr>
      <w:r w:rsidRPr="0075459C">
        <w:rPr>
          <w:noProof/>
        </w:rPr>
        <w:drawing>
          <wp:inline distT="0" distB="0" distL="0" distR="0" wp14:anchorId="36E800FD" wp14:editId="7D7AC4F2">
            <wp:extent cx="8229600" cy="3552669"/>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8229600" cy="3552669"/>
                    </a:xfrm>
                    <a:prstGeom prst="rect">
                      <a:avLst/>
                    </a:prstGeom>
                    <a:noFill/>
                    <a:ln w="9525">
                      <a:noFill/>
                      <a:miter lim="800000"/>
                      <a:headEnd/>
                      <a:tailEnd/>
                    </a:ln>
                  </pic:spPr>
                </pic:pic>
              </a:graphicData>
            </a:graphic>
          </wp:inline>
        </w:drawing>
      </w:r>
      <w:r w:rsidR="00866D82">
        <w:br w:type="page"/>
      </w:r>
    </w:p>
    <w:p w14:paraId="5B712BAD" w14:textId="77777777" w:rsidR="00866D82" w:rsidRDefault="0075459C">
      <w:pPr>
        <w:widowControl/>
        <w:autoSpaceDE/>
        <w:autoSpaceDN/>
        <w:adjustRightInd/>
      </w:pPr>
      <w:r w:rsidRPr="0075459C">
        <w:rPr>
          <w:noProof/>
        </w:rPr>
        <w:drawing>
          <wp:inline distT="0" distB="0" distL="0" distR="0" wp14:anchorId="69E26C5A" wp14:editId="2E639D07">
            <wp:extent cx="8229600" cy="4791401"/>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8229600" cy="4791401"/>
                    </a:xfrm>
                    <a:prstGeom prst="rect">
                      <a:avLst/>
                    </a:prstGeom>
                    <a:noFill/>
                    <a:ln w="9525">
                      <a:noFill/>
                      <a:miter lim="800000"/>
                      <a:headEnd/>
                      <a:tailEnd/>
                    </a:ln>
                  </pic:spPr>
                </pic:pic>
              </a:graphicData>
            </a:graphic>
          </wp:inline>
        </w:drawing>
      </w:r>
      <w:r w:rsidR="00866D82">
        <w:br w:type="page"/>
      </w:r>
    </w:p>
    <w:p w14:paraId="1FA569F6" w14:textId="77777777" w:rsidR="00866D82" w:rsidRDefault="0075459C">
      <w:pPr>
        <w:widowControl/>
        <w:autoSpaceDE/>
        <w:autoSpaceDN/>
        <w:adjustRightInd/>
      </w:pPr>
      <w:r w:rsidRPr="0075459C">
        <w:rPr>
          <w:noProof/>
        </w:rPr>
        <w:drawing>
          <wp:inline distT="0" distB="0" distL="0" distR="0" wp14:anchorId="3E8BD156" wp14:editId="14EAA823">
            <wp:extent cx="8229600" cy="4660578"/>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8229600" cy="4660578"/>
                    </a:xfrm>
                    <a:prstGeom prst="rect">
                      <a:avLst/>
                    </a:prstGeom>
                    <a:noFill/>
                    <a:ln w="9525">
                      <a:noFill/>
                      <a:miter lim="800000"/>
                      <a:headEnd/>
                      <a:tailEnd/>
                    </a:ln>
                  </pic:spPr>
                </pic:pic>
              </a:graphicData>
            </a:graphic>
          </wp:inline>
        </w:drawing>
      </w:r>
      <w:r w:rsidR="00866D82">
        <w:br w:type="page"/>
      </w:r>
    </w:p>
    <w:p w14:paraId="27DEBB3D" w14:textId="77777777" w:rsidR="0075459C" w:rsidRDefault="0075459C">
      <w:pPr>
        <w:widowControl/>
        <w:autoSpaceDE/>
        <w:autoSpaceDN/>
        <w:adjustRightInd/>
      </w:pPr>
      <w:r w:rsidRPr="0075459C">
        <w:rPr>
          <w:noProof/>
        </w:rPr>
        <w:drawing>
          <wp:inline distT="0" distB="0" distL="0" distR="0" wp14:anchorId="0940FCAB" wp14:editId="1D29D735">
            <wp:extent cx="8229600" cy="2526524"/>
            <wp:effectExtent l="1905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8229600" cy="2526524"/>
                    </a:xfrm>
                    <a:prstGeom prst="rect">
                      <a:avLst/>
                    </a:prstGeom>
                    <a:noFill/>
                    <a:ln w="9525">
                      <a:noFill/>
                      <a:miter lim="800000"/>
                      <a:headEnd/>
                      <a:tailEnd/>
                    </a:ln>
                  </pic:spPr>
                </pic:pic>
              </a:graphicData>
            </a:graphic>
          </wp:inline>
        </w:drawing>
      </w:r>
    </w:p>
    <w:p w14:paraId="26C1E7D5" w14:textId="77777777" w:rsidR="0075459C" w:rsidRDefault="0075459C">
      <w:pPr>
        <w:widowControl/>
        <w:autoSpaceDE/>
        <w:autoSpaceDN/>
        <w:adjustRightInd/>
      </w:pPr>
    </w:p>
    <w:p w14:paraId="77E79398" w14:textId="77777777" w:rsidR="00866D82" w:rsidRDefault="0075459C">
      <w:pPr>
        <w:widowControl/>
        <w:autoSpaceDE/>
        <w:autoSpaceDN/>
        <w:adjustRightInd/>
      </w:pPr>
      <w:r w:rsidRPr="0075459C">
        <w:rPr>
          <w:noProof/>
        </w:rPr>
        <w:drawing>
          <wp:inline distT="0" distB="0" distL="0" distR="0" wp14:anchorId="6931D0BC" wp14:editId="3721BD40">
            <wp:extent cx="8229600" cy="3609904"/>
            <wp:effectExtent l="1905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8229600" cy="3609904"/>
                    </a:xfrm>
                    <a:prstGeom prst="rect">
                      <a:avLst/>
                    </a:prstGeom>
                    <a:noFill/>
                    <a:ln w="9525">
                      <a:noFill/>
                      <a:miter lim="800000"/>
                      <a:headEnd/>
                      <a:tailEnd/>
                    </a:ln>
                  </pic:spPr>
                </pic:pic>
              </a:graphicData>
            </a:graphic>
          </wp:inline>
        </w:drawing>
      </w:r>
      <w:r w:rsidR="00866D82">
        <w:br w:type="page"/>
      </w:r>
    </w:p>
    <w:p w14:paraId="0A16176C" w14:textId="77777777" w:rsidR="00866D82" w:rsidRDefault="0075459C">
      <w:pPr>
        <w:widowControl/>
        <w:autoSpaceDE/>
        <w:autoSpaceDN/>
        <w:adjustRightInd/>
      </w:pPr>
      <w:r w:rsidRPr="0075459C">
        <w:rPr>
          <w:noProof/>
        </w:rPr>
        <w:drawing>
          <wp:inline distT="0" distB="0" distL="0" distR="0" wp14:anchorId="24660AE1" wp14:editId="79BC3047">
            <wp:extent cx="8229600" cy="4243579"/>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8229600" cy="4243579"/>
                    </a:xfrm>
                    <a:prstGeom prst="rect">
                      <a:avLst/>
                    </a:prstGeom>
                    <a:noFill/>
                    <a:ln w="9525">
                      <a:noFill/>
                      <a:miter lim="800000"/>
                      <a:headEnd/>
                      <a:tailEnd/>
                    </a:ln>
                  </pic:spPr>
                </pic:pic>
              </a:graphicData>
            </a:graphic>
          </wp:inline>
        </w:drawing>
      </w:r>
      <w:r w:rsidR="00866D82">
        <w:br w:type="page"/>
      </w:r>
    </w:p>
    <w:p w14:paraId="0C8D3E9D" w14:textId="77777777" w:rsidR="00866D82" w:rsidRDefault="0075459C">
      <w:pPr>
        <w:widowControl/>
        <w:autoSpaceDE/>
        <w:autoSpaceDN/>
        <w:adjustRightInd/>
      </w:pPr>
      <w:r w:rsidRPr="0075459C">
        <w:rPr>
          <w:noProof/>
        </w:rPr>
        <w:drawing>
          <wp:inline distT="0" distB="0" distL="0" distR="0" wp14:anchorId="43950C21" wp14:editId="47FF1D0A">
            <wp:extent cx="8229600" cy="3152023"/>
            <wp:effectExtent l="1905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srcRect/>
                    <a:stretch>
                      <a:fillRect/>
                    </a:stretch>
                  </pic:blipFill>
                  <pic:spPr bwMode="auto">
                    <a:xfrm>
                      <a:off x="0" y="0"/>
                      <a:ext cx="8229600" cy="3152023"/>
                    </a:xfrm>
                    <a:prstGeom prst="rect">
                      <a:avLst/>
                    </a:prstGeom>
                    <a:noFill/>
                    <a:ln w="9525">
                      <a:noFill/>
                      <a:miter lim="800000"/>
                      <a:headEnd/>
                      <a:tailEnd/>
                    </a:ln>
                  </pic:spPr>
                </pic:pic>
              </a:graphicData>
            </a:graphic>
          </wp:inline>
        </w:drawing>
      </w:r>
      <w:r w:rsidR="00866D82">
        <w:br w:type="page"/>
      </w:r>
    </w:p>
    <w:p w14:paraId="21A7BF3D" w14:textId="77777777" w:rsidR="0075459C" w:rsidRDefault="0075459C">
      <w:pPr>
        <w:widowControl/>
        <w:autoSpaceDE/>
        <w:autoSpaceDN/>
        <w:adjustRightInd/>
        <w:rPr>
          <w:rFonts w:eastAsiaTheme="majorEastAsia" w:cstheme="majorBidi"/>
          <w:b/>
          <w:bCs/>
          <w:szCs w:val="26"/>
        </w:rPr>
      </w:pPr>
      <w:r w:rsidRPr="0075459C">
        <w:rPr>
          <w:rFonts w:eastAsiaTheme="majorEastAsia"/>
          <w:noProof/>
          <w:szCs w:val="26"/>
        </w:rPr>
        <w:drawing>
          <wp:inline distT="0" distB="0" distL="0" distR="0" wp14:anchorId="2109D450" wp14:editId="1122C613">
            <wp:extent cx="8229600" cy="4566549"/>
            <wp:effectExtent l="19050" t="0" r="0"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8229600" cy="4566549"/>
                    </a:xfrm>
                    <a:prstGeom prst="rect">
                      <a:avLst/>
                    </a:prstGeom>
                    <a:noFill/>
                    <a:ln w="9525">
                      <a:noFill/>
                      <a:miter lim="800000"/>
                      <a:headEnd/>
                      <a:tailEnd/>
                    </a:ln>
                  </pic:spPr>
                </pic:pic>
              </a:graphicData>
            </a:graphic>
          </wp:inline>
        </w:drawing>
      </w:r>
      <w:r>
        <w:rPr>
          <w:rFonts w:eastAsiaTheme="majorEastAsia" w:cstheme="majorBidi"/>
          <w:b/>
          <w:bCs/>
          <w:szCs w:val="26"/>
        </w:rPr>
        <w:br w:type="page"/>
      </w:r>
    </w:p>
    <w:p w14:paraId="3B605576" w14:textId="77777777" w:rsidR="0075459C" w:rsidRDefault="0075459C">
      <w:pPr>
        <w:widowControl/>
        <w:autoSpaceDE/>
        <w:autoSpaceDN/>
        <w:adjustRightInd/>
        <w:rPr>
          <w:rFonts w:eastAsiaTheme="majorEastAsia" w:cstheme="majorBidi"/>
          <w:b/>
          <w:bCs/>
          <w:szCs w:val="26"/>
        </w:rPr>
      </w:pPr>
      <w:r w:rsidRPr="0075459C">
        <w:rPr>
          <w:rFonts w:eastAsiaTheme="majorEastAsia"/>
          <w:noProof/>
          <w:szCs w:val="26"/>
        </w:rPr>
        <w:drawing>
          <wp:inline distT="0" distB="0" distL="0" distR="0" wp14:anchorId="7E15858A" wp14:editId="1AB0F9A5">
            <wp:extent cx="8229600" cy="3434110"/>
            <wp:effectExtent l="1905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8229600" cy="3434110"/>
                    </a:xfrm>
                    <a:prstGeom prst="rect">
                      <a:avLst/>
                    </a:prstGeom>
                    <a:noFill/>
                    <a:ln w="9525">
                      <a:noFill/>
                      <a:miter lim="800000"/>
                      <a:headEnd/>
                      <a:tailEnd/>
                    </a:ln>
                  </pic:spPr>
                </pic:pic>
              </a:graphicData>
            </a:graphic>
          </wp:inline>
        </w:drawing>
      </w:r>
    </w:p>
    <w:p w14:paraId="79BB6296" w14:textId="77777777" w:rsidR="0075459C" w:rsidRDefault="0075459C">
      <w:pPr>
        <w:widowControl/>
        <w:autoSpaceDE/>
        <w:autoSpaceDN/>
        <w:adjustRightInd/>
        <w:rPr>
          <w:rFonts w:eastAsiaTheme="majorEastAsia" w:cstheme="majorBidi"/>
          <w:b/>
          <w:bCs/>
          <w:szCs w:val="26"/>
        </w:rPr>
      </w:pPr>
      <w:r>
        <w:rPr>
          <w:rFonts w:eastAsiaTheme="majorEastAsia" w:cstheme="majorBidi"/>
          <w:b/>
          <w:bCs/>
          <w:szCs w:val="26"/>
        </w:rPr>
        <w:br w:type="page"/>
      </w:r>
    </w:p>
    <w:p w14:paraId="24C202B7" w14:textId="77777777" w:rsidR="0075459C" w:rsidRDefault="0075459C">
      <w:pPr>
        <w:widowControl/>
        <w:autoSpaceDE/>
        <w:autoSpaceDN/>
        <w:adjustRightInd/>
        <w:rPr>
          <w:rFonts w:eastAsiaTheme="majorEastAsia" w:cstheme="majorBidi"/>
          <w:b/>
          <w:bCs/>
          <w:szCs w:val="26"/>
        </w:rPr>
      </w:pPr>
      <w:r w:rsidRPr="0075459C">
        <w:rPr>
          <w:rFonts w:eastAsiaTheme="majorEastAsia"/>
          <w:noProof/>
          <w:szCs w:val="26"/>
        </w:rPr>
        <w:drawing>
          <wp:inline distT="0" distB="0" distL="0" distR="0" wp14:anchorId="1265E1D2" wp14:editId="6994F593">
            <wp:extent cx="8229600" cy="3196993"/>
            <wp:effectExtent l="1905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8229600" cy="3196993"/>
                    </a:xfrm>
                    <a:prstGeom prst="rect">
                      <a:avLst/>
                    </a:prstGeom>
                    <a:noFill/>
                    <a:ln w="9525">
                      <a:noFill/>
                      <a:miter lim="800000"/>
                      <a:headEnd/>
                      <a:tailEnd/>
                    </a:ln>
                  </pic:spPr>
                </pic:pic>
              </a:graphicData>
            </a:graphic>
          </wp:inline>
        </w:drawing>
      </w:r>
      <w:r>
        <w:rPr>
          <w:rFonts w:eastAsiaTheme="majorEastAsia" w:cstheme="majorBidi"/>
          <w:b/>
          <w:bCs/>
          <w:szCs w:val="26"/>
        </w:rPr>
        <w:br w:type="page"/>
      </w:r>
    </w:p>
    <w:p w14:paraId="41EEE173" w14:textId="77777777" w:rsidR="0075459C" w:rsidRDefault="0075459C">
      <w:pPr>
        <w:widowControl/>
        <w:autoSpaceDE/>
        <w:autoSpaceDN/>
        <w:adjustRightInd/>
        <w:rPr>
          <w:rFonts w:eastAsiaTheme="majorEastAsia" w:cstheme="majorBidi"/>
          <w:b/>
          <w:bCs/>
          <w:szCs w:val="26"/>
        </w:rPr>
      </w:pPr>
      <w:r w:rsidRPr="0075459C">
        <w:rPr>
          <w:rFonts w:eastAsiaTheme="majorEastAsia"/>
          <w:noProof/>
          <w:szCs w:val="26"/>
        </w:rPr>
        <w:drawing>
          <wp:inline distT="0" distB="0" distL="0" distR="0" wp14:anchorId="129E02C3" wp14:editId="52DCBE11">
            <wp:extent cx="8229600" cy="2824965"/>
            <wp:effectExtent l="1905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8229600" cy="2824965"/>
                    </a:xfrm>
                    <a:prstGeom prst="rect">
                      <a:avLst/>
                    </a:prstGeom>
                    <a:noFill/>
                    <a:ln w="9525">
                      <a:noFill/>
                      <a:miter lim="800000"/>
                      <a:headEnd/>
                      <a:tailEnd/>
                    </a:ln>
                  </pic:spPr>
                </pic:pic>
              </a:graphicData>
            </a:graphic>
          </wp:inline>
        </w:drawing>
      </w:r>
      <w:r>
        <w:rPr>
          <w:rFonts w:eastAsiaTheme="majorEastAsia" w:cstheme="majorBidi"/>
          <w:b/>
          <w:bCs/>
          <w:szCs w:val="26"/>
        </w:rPr>
        <w:br w:type="page"/>
      </w:r>
    </w:p>
    <w:p w14:paraId="044BD0BF" w14:textId="77777777" w:rsidR="0075459C" w:rsidRDefault="0075459C">
      <w:pPr>
        <w:widowControl/>
        <w:autoSpaceDE/>
        <w:autoSpaceDN/>
        <w:adjustRightInd/>
        <w:rPr>
          <w:rFonts w:eastAsiaTheme="majorEastAsia" w:cstheme="majorBidi"/>
          <w:b/>
          <w:bCs/>
          <w:szCs w:val="26"/>
        </w:rPr>
      </w:pPr>
      <w:r w:rsidRPr="0075459C">
        <w:rPr>
          <w:rFonts w:eastAsiaTheme="majorEastAsia"/>
          <w:noProof/>
          <w:szCs w:val="26"/>
        </w:rPr>
        <w:drawing>
          <wp:inline distT="0" distB="0" distL="0" distR="0" wp14:anchorId="79747A19" wp14:editId="047D0ED1">
            <wp:extent cx="8229600" cy="3380963"/>
            <wp:effectExtent l="1905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8229600" cy="3380963"/>
                    </a:xfrm>
                    <a:prstGeom prst="rect">
                      <a:avLst/>
                    </a:prstGeom>
                    <a:noFill/>
                    <a:ln w="9525">
                      <a:noFill/>
                      <a:miter lim="800000"/>
                      <a:headEnd/>
                      <a:tailEnd/>
                    </a:ln>
                  </pic:spPr>
                </pic:pic>
              </a:graphicData>
            </a:graphic>
          </wp:inline>
        </w:drawing>
      </w:r>
      <w:r>
        <w:rPr>
          <w:rFonts w:eastAsiaTheme="majorEastAsia" w:cstheme="majorBidi"/>
          <w:b/>
          <w:bCs/>
          <w:szCs w:val="26"/>
        </w:rPr>
        <w:br w:type="page"/>
      </w:r>
    </w:p>
    <w:p w14:paraId="5E9A527E" w14:textId="77777777" w:rsidR="00FB7721" w:rsidRDefault="00E1597B">
      <w:pPr>
        <w:widowControl/>
        <w:autoSpaceDE/>
        <w:autoSpaceDN/>
        <w:adjustRightInd/>
        <w:rPr>
          <w:rFonts w:eastAsiaTheme="majorEastAsia" w:cstheme="majorBidi"/>
          <w:b/>
          <w:bCs/>
          <w:szCs w:val="26"/>
        </w:rPr>
      </w:pPr>
      <w:r w:rsidRPr="00E1597B">
        <w:rPr>
          <w:rFonts w:eastAsiaTheme="majorEastAsia"/>
          <w:noProof/>
          <w:szCs w:val="26"/>
        </w:rPr>
        <w:drawing>
          <wp:inline distT="0" distB="0" distL="0" distR="0" wp14:anchorId="4CAE139C" wp14:editId="4D331D8A">
            <wp:extent cx="8229600" cy="4881342"/>
            <wp:effectExtent l="19050" t="0" r="0" b="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srcRect/>
                    <a:stretch>
                      <a:fillRect/>
                    </a:stretch>
                  </pic:blipFill>
                  <pic:spPr bwMode="auto">
                    <a:xfrm>
                      <a:off x="0" y="0"/>
                      <a:ext cx="8229600" cy="4881342"/>
                    </a:xfrm>
                    <a:prstGeom prst="rect">
                      <a:avLst/>
                    </a:prstGeom>
                    <a:noFill/>
                    <a:ln w="9525">
                      <a:noFill/>
                      <a:miter lim="800000"/>
                      <a:headEnd/>
                      <a:tailEnd/>
                    </a:ln>
                  </pic:spPr>
                </pic:pic>
              </a:graphicData>
            </a:graphic>
          </wp:inline>
        </w:drawing>
      </w:r>
    </w:p>
    <w:p w14:paraId="0E8153E4" w14:textId="77777777" w:rsidR="00FB7721" w:rsidRDefault="00FB7721">
      <w:pPr>
        <w:widowControl/>
        <w:autoSpaceDE/>
        <w:autoSpaceDN/>
        <w:adjustRightInd/>
        <w:rPr>
          <w:rFonts w:eastAsiaTheme="majorEastAsia" w:cstheme="majorBidi"/>
          <w:b/>
          <w:bCs/>
          <w:szCs w:val="26"/>
        </w:rPr>
      </w:pPr>
    </w:p>
    <w:p w14:paraId="7979FD2B" w14:textId="77777777" w:rsidR="00BF21FD" w:rsidRDefault="00BF21FD">
      <w:pPr>
        <w:widowControl/>
        <w:autoSpaceDE/>
        <w:autoSpaceDN/>
        <w:adjustRightInd/>
        <w:rPr>
          <w:rFonts w:eastAsiaTheme="majorEastAsia" w:cstheme="majorBidi"/>
          <w:b/>
          <w:bCs/>
          <w:szCs w:val="26"/>
        </w:rPr>
      </w:pPr>
      <w:r w:rsidRPr="00BF21FD">
        <w:rPr>
          <w:rFonts w:eastAsiaTheme="majorEastAsia" w:cstheme="majorBidi"/>
          <w:b/>
          <w:bCs/>
          <w:noProof/>
          <w:szCs w:val="26"/>
        </w:rPr>
        <w:drawing>
          <wp:inline distT="0" distB="0" distL="0" distR="0" wp14:anchorId="321EC739" wp14:editId="038CCEEB">
            <wp:extent cx="5999018" cy="139569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50701" cy="1407723"/>
                    </a:xfrm>
                    <a:prstGeom prst="rect">
                      <a:avLst/>
                    </a:prstGeom>
                    <a:noFill/>
                    <a:ln>
                      <a:noFill/>
                    </a:ln>
                  </pic:spPr>
                </pic:pic>
              </a:graphicData>
            </a:graphic>
          </wp:inline>
        </w:drawing>
      </w:r>
    </w:p>
    <w:p w14:paraId="75549F56" w14:textId="77777777" w:rsidR="00BF21FD" w:rsidRDefault="00BF21FD">
      <w:pPr>
        <w:widowControl/>
        <w:autoSpaceDE/>
        <w:autoSpaceDN/>
        <w:adjustRightInd/>
        <w:rPr>
          <w:rFonts w:eastAsiaTheme="majorEastAsia" w:cstheme="majorBidi"/>
          <w:b/>
          <w:bCs/>
          <w:szCs w:val="26"/>
        </w:rPr>
      </w:pPr>
    </w:p>
    <w:p w14:paraId="5185D307" w14:textId="77777777" w:rsidR="00BF21FD" w:rsidRDefault="00BF21FD">
      <w:pPr>
        <w:widowControl/>
        <w:autoSpaceDE/>
        <w:autoSpaceDN/>
        <w:adjustRightInd/>
        <w:rPr>
          <w:rFonts w:eastAsiaTheme="majorEastAsia" w:cstheme="majorBidi"/>
          <w:b/>
          <w:bCs/>
          <w:szCs w:val="26"/>
        </w:rPr>
      </w:pPr>
      <w:r w:rsidRPr="00BF21FD">
        <w:rPr>
          <w:rFonts w:eastAsiaTheme="majorEastAsia" w:cstheme="majorBidi"/>
          <w:b/>
          <w:bCs/>
          <w:noProof/>
          <w:szCs w:val="26"/>
        </w:rPr>
        <w:drawing>
          <wp:inline distT="0" distB="0" distL="0" distR="0" wp14:anchorId="70D64C3F" wp14:editId="018404C0">
            <wp:extent cx="8229600" cy="1538894"/>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29600" cy="1538894"/>
                    </a:xfrm>
                    <a:prstGeom prst="rect">
                      <a:avLst/>
                    </a:prstGeom>
                    <a:noFill/>
                    <a:ln>
                      <a:noFill/>
                    </a:ln>
                  </pic:spPr>
                </pic:pic>
              </a:graphicData>
            </a:graphic>
          </wp:inline>
        </w:drawing>
      </w:r>
    </w:p>
    <w:p w14:paraId="6E2E1A35" w14:textId="77777777" w:rsidR="00BF21FD" w:rsidRDefault="00BF21FD">
      <w:pPr>
        <w:widowControl/>
        <w:autoSpaceDE/>
        <w:autoSpaceDN/>
        <w:adjustRightInd/>
        <w:rPr>
          <w:rFonts w:eastAsiaTheme="majorEastAsia" w:cstheme="majorBidi"/>
          <w:b/>
          <w:bCs/>
          <w:szCs w:val="26"/>
        </w:rPr>
      </w:pPr>
    </w:p>
    <w:p w14:paraId="6B93EC4D" w14:textId="435D196C" w:rsidR="0075459C" w:rsidRDefault="004750E2">
      <w:pPr>
        <w:widowControl/>
        <w:autoSpaceDE/>
        <w:autoSpaceDN/>
        <w:adjustRightInd/>
        <w:rPr>
          <w:rFonts w:eastAsiaTheme="majorEastAsia" w:cstheme="majorBidi"/>
          <w:b/>
          <w:bCs/>
          <w:szCs w:val="26"/>
        </w:rPr>
      </w:pPr>
      <w:r w:rsidRPr="004750E2">
        <w:rPr>
          <w:rFonts w:eastAsiaTheme="majorEastAsia" w:cstheme="majorBidi"/>
          <w:b/>
          <w:bCs/>
          <w:szCs w:val="26"/>
        </w:rPr>
        <w:t xml:space="preserve"> </w:t>
      </w:r>
      <w:r w:rsidR="00BF21FD" w:rsidRPr="00BF21FD">
        <w:rPr>
          <w:rFonts w:eastAsiaTheme="majorEastAsia" w:cstheme="majorBidi"/>
          <w:b/>
          <w:bCs/>
          <w:noProof/>
          <w:szCs w:val="26"/>
        </w:rPr>
        <w:drawing>
          <wp:inline distT="0" distB="0" distL="0" distR="0" wp14:anchorId="2A3F0BBB" wp14:editId="744DC2EA">
            <wp:extent cx="4745182" cy="1016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74690" cy="1023274"/>
                    </a:xfrm>
                    <a:prstGeom prst="rect">
                      <a:avLst/>
                    </a:prstGeom>
                    <a:noFill/>
                    <a:ln>
                      <a:noFill/>
                    </a:ln>
                  </pic:spPr>
                </pic:pic>
              </a:graphicData>
            </a:graphic>
          </wp:inline>
        </w:drawing>
      </w:r>
    </w:p>
    <w:p w14:paraId="24DD39AA" w14:textId="366D72EF" w:rsidR="00866D82" w:rsidRDefault="00AA7511" w:rsidP="008C66CF">
      <w:pPr>
        <w:pStyle w:val="Heading2"/>
        <w:sectPr w:rsidR="00866D82" w:rsidSect="00866D82">
          <w:pgSz w:w="15840" w:h="12240" w:orient="landscape"/>
          <w:pgMar w:top="1440" w:right="1440" w:bottom="1440" w:left="1440" w:header="446" w:footer="547" w:gutter="0"/>
          <w:cols w:space="720"/>
          <w:noEndnote/>
          <w:docGrid w:linePitch="326"/>
        </w:sectPr>
      </w:pPr>
      <w:r w:rsidRPr="00AA7511">
        <w:rPr>
          <w:noProof/>
        </w:rPr>
        <w:drawing>
          <wp:inline distT="0" distB="0" distL="0" distR="0" wp14:anchorId="3053D401" wp14:editId="26A237A6">
            <wp:extent cx="6040582" cy="622246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53468" cy="6235741"/>
                    </a:xfrm>
                    <a:prstGeom prst="rect">
                      <a:avLst/>
                    </a:prstGeom>
                    <a:noFill/>
                    <a:ln>
                      <a:noFill/>
                    </a:ln>
                  </pic:spPr>
                </pic:pic>
              </a:graphicData>
            </a:graphic>
          </wp:inline>
        </w:drawing>
      </w:r>
      <w:r w:rsidRPr="00AA7511">
        <w:rPr>
          <w:noProof/>
        </w:rPr>
        <w:t xml:space="preserve"> </w:t>
      </w:r>
    </w:p>
    <w:p w14:paraId="55F9F39E" w14:textId="7B5DB375" w:rsidR="00E1597B" w:rsidRDefault="00AC7DEA">
      <w:pPr>
        <w:widowControl/>
        <w:autoSpaceDE/>
        <w:autoSpaceDN/>
        <w:adjustRightInd/>
      </w:pPr>
      <w:r w:rsidRPr="00AC7DEA">
        <w:rPr>
          <w:noProof/>
        </w:rPr>
        <w:drawing>
          <wp:inline distT="0" distB="0" distL="0" distR="0" wp14:anchorId="37046AD5" wp14:editId="59B41D12">
            <wp:extent cx="8229600" cy="556861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29600" cy="5568618"/>
                    </a:xfrm>
                    <a:prstGeom prst="rect">
                      <a:avLst/>
                    </a:prstGeom>
                    <a:noFill/>
                    <a:ln>
                      <a:noFill/>
                    </a:ln>
                  </pic:spPr>
                </pic:pic>
              </a:graphicData>
            </a:graphic>
          </wp:inline>
        </w:drawing>
      </w:r>
    </w:p>
    <w:p w14:paraId="016A35E5" w14:textId="44768CFA" w:rsidR="00E1597B" w:rsidRDefault="00E1597B" w:rsidP="00D07033">
      <w:pPr>
        <w:widowControl/>
        <w:autoSpaceDE/>
        <w:autoSpaceDN/>
        <w:adjustRightInd/>
        <w:sectPr w:rsidR="00E1597B" w:rsidSect="00E1597B">
          <w:pgSz w:w="15840" w:h="12240" w:orient="landscape"/>
          <w:pgMar w:top="1440" w:right="1440" w:bottom="1440" w:left="1440" w:header="446" w:footer="547" w:gutter="0"/>
          <w:cols w:space="720"/>
          <w:noEndnote/>
          <w:docGrid w:linePitch="326"/>
        </w:sectPr>
      </w:pPr>
      <w:r>
        <w:br w:type="page"/>
      </w:r>
    </w:p>
    <w:p w14:paraId="62A23328" w14:textId="77777777" w:rsidR="003947A8" w:rsidRPr="003947A8" w:rsidRDefault="003947A8" w:rsidP="003947A8">
      <w:pPr>
        <w:pStyle w:val="Heading2"/>
      </w:pPr>
      <w:bookmarkStart w:id="34" w:name="_Toc500503144"/>
      <w:bookmarkEnd w:id="33"/>
      <w:r w:rsidRPr="003947A8">
        <w:t>6E.</w:t>
      </w:r>
      <w:r w:rsidRPr="003947A8">
        <w:tab/>
        <w:t>Bottom Line Burden Hours and Cost</w:t>
      </w:r>
      <w:bookmarkEnd w:id="34"/>
    </w:p>
    <w:p w14:paraId="039182BE" w14:textId="77777777" w:rsidR="00BD7F15" w:rsidRDefault="00BD7F15" w:rsidP="00FA3A49">
      <w:pPr>
        <w:widowControl/>
      </w:pPr>
    </w:p>
    <w:p w14:paraId="00515F9C" w14:textId="77777777" w:rsidR="00EC4D02" w:rsidRPr="00EC4D02" w:rsidRDefault="00EC4D02" w:rsidP="00FA3A49">
      <w:pPr>
        <w:widowControl/>
        <w:rPr>
          <w:b/>
        </w:rPr>
      </w:pPr>
      <w:r w:rsidRPr="00EC4D02">
        <w:rPr>
          <w:b/>
        </w:rPr>
        <w:t>Respondent Tally</w:t>
      </w:r>
    </w:p>
    <w:p w14:paraId="4CCD9A12" w14:textId="77777777" w:rsidR="00EC4D02" w:rsidRPr="00EC4D02" w:rsidRDefault="00EC4D02" w:rsidP="00FA3A49">
      <w:pPr>
        <w:widowControl/>
        <w:rPr>
          <w:b/>
        </w:rPr>
      </w:pPr>
    </w:p>
    <w:p w14:paraId="069C7970" w14:textId="48A546D1" w:rsidR="00EC4D02" w:rsidRPr="006A1DF3" w:rsidRDefault="00E5467C" w:rsidP="00FA3A49">
      <w:pPr>
        <w:widowControl/>
      </w:pPr>
      <w:r w:rsidRPr="006A1DF3">
        <w:t>Exhibit 2</w:t>
      </w:r>
      <w:r w:rsidR="00DA4DDC">
        <w:t>3</w:t>
      </w:r>
      <w:r w:rsidRPr="006A1DF3">
        <w:t xml:space="preserve"> shows the total annual hour and cost burden to respondents.  As shown in the exhibit, EPA estimates the annual respondent burden to be </w:t>
      </w:r>
      <w:r w:rsidR="006A1DF3" w:rsidRPr="006A1DF3">
        <w:t>2,</w:t>
      </w:r>
      <w:r w:rsidR="00DA4DDC">
        <w:t>639,210</w:t>
      </w:r>
      <w:r w:rsidR="006A1DF3" w:rsidRPr="006A1DF3">
        <w:t xml:space="preserve"> </w:t>
      </w:r>
      <w:r w:rsidRPr="006A1DF3">
        <w:t>hours and $</w:t>
      </w:r>
      <w:r w:rsidR="006A1DF3" w:rsidRPr="006A1DF3">
        <w:t>1</w:t>
      </w:r>
      <w:r w:rsidR="00DA4DDC">
        <w:t>31,925,993</w:t>
      </w:r>
      <w:r w:rsidRPr="006A1DF3">
        <w:t xml:space="preserve">.  The bottom line burden to respondents over 3 years is estimated to be </w:t>
      </w:r>
      <w:r w:rsidR="006A1DF3" w:rsidRPr="006A1DF3">
        <w:t>7,</w:t>
      </w:r>
      <w:r w:rsidR="00DA4DDC">
        <w:t>917,630</w:t>
      </w:r>
      <w:r w:rsidR="006A1DF3" w:rsidRPr="006A1DF3">
        <w:t xml:space="preserve"> </w:t>
      </w:r>
      <w:r w:rsidRPr="006A1DF3">
        <w:t>hours and $</w:t>
      </w:r>
      <w:r w:rsidR="006A1DF3" w:rsidRPr="006A1DF3">
        <w:t>3</w:t>
      </w:r>
      <w:r w:rsidR="00DA4DDC">
        <w:t>95,777,979</w:t>
      </w:r>
      <w:r w:rsidRPr="006A1DF3">
        <w:t xml:space="preserve">. </w:t>
      </w:r>
    </w:p>
    <w:p w14:paraId="3BEB77D5" w14:textId="77777777" w:rsidR="00CD0373" w:rsidRPr="006A1DF3" w:rsidRDefault="00CD0373" w:rsidP="00FA3A49">
      <w:pPr>
        <w:widowControl/>
      </w:pPr>
    </w:p>
    <w:p w14:paraId="5360FE6B" w14:textId="77777777" w:rsidR="00EC4D02" w:rsidRPr="006A1DF3" w:rsidRDefault="00E5467C" w:rsidP="00FA3A49">
      <w:pPr>
        <w:widowControl/>
        <w:rPr>
          <w:b/>
        </w:rPr>
      </w:pPr>
      <w:r w:rsidRPr="006A1DF3">
        <w:rPr>
          <w:b/>
        </w:rPr>
        <w:t>Agency Tally</w:t>
      </w:r>
    </w:p>
    <w:p w14:paraId="4B0D391E" w14:textId="77777777" w:rsidR="00EC4D02" w:rsidRPr="006A1DF3" w:rsidRDefault="00EC4D02" w:rsidP="00FA3A49">
      <w:pPr>
        <w:widowControl/>
        <w:rPr>
          <w:b/>
        </w:rPr>
      </w:pPr>
    </w:p>
    <w:p w14:paraId="55552377" w14:textId="079AA89B" w:rsidR="00EC4D02" w:rsidRPr="00EC4D02" w:rsidRDefault="00E5467C" w:rsidP="00FA3A49">
      <w:pPr>
        <w:widowControl/>
      </w:pPr>
      <w:r w:rsidRPr="006A1DF3">
        <w:t>Exhibit 2</w:t>
      </w:r>
      <w:r w:rsidR="00DA4DDC">
        <w:t>4</w:t>
      </w:r>
      <w:r w:rsidRPr="006A1DF3">
        <w:t xml:space="preserve"> shows the annual Agency hour and cost burden associated with all the requirements covered in this ICR.  As shown in this exhibit, EPA estimates the annual Agency burden to be </w:t>
      </w:r>
      <w:r w:rsidR="006A1DF3" w:rsidRPr="006A1DF3">
        <w:t xml:space="preserve">198,714 </w:t>
      </w:r>
      <w:r w:rsidRPr="006A1DF3">
        <w:t>hours and $</w:t>
      </w:r>
      <w:r w:rsidR="006A1DF3" w:rsidRPr="006A1DF3">
        <w:t>35,801,511</w:t>
      </w:r>
      <w:r w:rsidRPr="006A1DF3">
        <w:t xml:space="preserve">.  The bottom line burden to the Agency over 3 years is estimated to be </w:t>
      </w:r>
      <w:r w:rsidR="006A1DF3" w:rsidRPr="006A1DF3">
        <w:t xml:space="preserve">596,142 </w:t>
      </w:r>
      <w:r w:rsidRPr="006A1DF3">
        <w:t xml:space="preserve">hours and </w:t>
      </w:r>
      <w:r w:rsidR="006A1DF3" w:rsidRPr="006A1DF3">
        <w:t>$107,404,533</w:t>
      </w:r>
      <w:r w:rsidRPr="006A1DF3">
        <w:t>.</w:t>
      </w:r>
    </w:p>
    <w:p w14:paraId="3E3E77D4" w14:textId="77777777" w:rsidR="00EC4D02" w:rsidRPr="00EC4D02" w:rsidRDefault="00EC4D02" w:rsidP="00FA3A49">
      <w:pPr>
        <w:widowControl/>
        <w:rPr>
          <w:b/>
        </w:rPr>
      </w:pPr>
    </w:p>
    <w:p w14:paraId="7D87D38F" w14:textId="77777777" w:rsidR="00EC6879" w:rsidRPr="00853414" w:rsidRDefault="00226E16" w:rsidP="00FA3A49">
      <w:pPr>
        <w:pStyle w:val="Heading2"/>
        <w:widowControl/>
      </w:pPr>
      <w:bookmarkStart w:id="35" w:name="_Toc500503145"/>
      <w:r w:rsidRPr="00853414">
        <w:t>6</w:t>
      </w:r>
      <w:r w:rsidR="00EC6879" w:rsidRPr="00853414">
        <w:t>F.</w:t>
      </w:r>
      <w:r w:rsidR="00EC6879" w:rsidRPr="00853414">
        <w:tab/>
        <w:t>Reasons for Change in Burden</w:t>
      </w:r>
      <w:bookmarkEnd w:id="35"/>
    </w:p>
    <w:p w14:paraId="5ECC0318" w14:textId="77777777" w:rsidR="00EC6879" w:rsidRDefault="00EC6879" w:rsidP="00FA3A49">
      <w:pPr>
        <w:widowControl/>
        <w:tabs>
          <w:tab w:val="left" w:pos="-1440"/>
        </w:tabs>
        <w:ind w:left="720" w:hanging="720"/>
      </w:pPr>
    </w:p>
    <w:p w14:paraId="539F8A28" w14:textId="2E37153C" w:rsidR="00C1195F" w:rsidRPr="00913D0F" w:rsidRDefault="00E5467C" w:rsidP="00681F2B">
      <w:r w:rsidRPr="00913D0F">
        <w:t xml:space="preserve">The currently approved Manifest ICR (0801.20) estimates an annual respondent burden of 3,473,577 hours.  This ICR (0801.22) estimates an annual respondent burden of </w:t>
      </w:r>
      <w:r w:rsidR="00913D0F" w:rsidRPr="006A1DF3">
        <w:t>2,6</w:t>
      </w:r>
      <w:r w:rsidR="00660C21">
        <w:t>39</w:t>
      </w:r>
      <w:r w:rsidR="00913D0F" w:rsidRPr="006A1DF3">
        <w:t>,2</w:t>
      </w:r>
      <w:r w:rsidR="00660C21">
        <w:t>10</w:t>
      </w:r>
      <w:r w:rsidR="00913D0F" w:rsidRPr="006A1DF3">
        <w:t xml:space="preserve"> </w:t>
      </w:r>
      <w:r w:rsidRPr="00913D0F">
        <w:t xml:space="preserve">hours, which is an </w:t>
      </w:r>
      <w:r w:rsidR="00123CD8" w:rsidRPr="00123CD8">
        <w:t>8</w:t>
      </w:r>
      <w:r w:rsidR="003261AF">
        <w:t>34</w:t>
      </w:r>
      <w:r w:rsidR="00123CD8" w:rsidRPr="00123CD8">
        <w:t>,</w:t>
      </w:r>
      <w:r w:rsidR="003261AF">
        <w:t>367</w:t>
      </w:r>
      <w:r w:rsidRPr="00913D0F">
        <w:t>-hour decrease from the currently approved ICR.</w:t>
      </w:r>
    </w:p>
    <w:p w14:paraId="2A840397" w14:textId="77777777" w:rsidR="00580A72" w:rsidRPr="00913D0F" w:rsidRDefault="00580A72" w:rsidP="00681F2B"/>
    <w:p w14:paraId="258A7047" w14:textId="77777777" w:rsidR="00580A72" w:rsidRPr="00913D0F" w:rsidRDefault="00E5467C" w:rsidP="00580A72">
      <w:pPr>
        <w:pStyle w:val="ListParagraph"/>
        <w:numPr>
          <w:ilvl w:val="0"/>
          <w:numId w:val="11"/>
        </w:numPr>
      </w:pPr>
      <w:r w:rsidRPr="00913D0F">
        <w:t>The adjustments due to Agency discretion result from the fact that EPA revised the number of generators preparing manifests for federal hazardous waste shipments as well as the number of manifests per generator in this ICR.  Whereas ICR 0801.20 estimates 161,720 generators preparing manifests for federal wastes, this ICR estimates 53,654 generators preparing manifests for federal waste.</w:t>
      </w:r>
      <w:r w:rsidRPr="00913D0F">
        <w:rPr>
          <w:rStyle w:val="FootnoteReference"/>
          <w:vertAlign w:val="superscript"/>
        </w:rPr>
        <w:footnoteReference w:id="70"/>
      </w:r>
      <w:r w:rsidRPr="00913D0F">
        <w:t xml:space="preserve">  </w:t>
      </w:r>
    </w:p>
    <w:p w14:paraId="4B022504" w14:textId="77777777" w:rsidR="00580A72" w:rsidRPr="00913D0F" w:rsidRDefault="00580A72" w:rsidP="00580A72">
      <w:pPr>
        <w:pStyle w:val="ListParagraph"/>
      </w:pPr>
    </w:p>
    <w:p w14:paraId="2C52E066" w14:textId="77777777" w:rsidR="00580A72" w:rsidRPr="00913D0F" w:rsidRDefault="00E5467C" w:rsidP="00580A72">
      <w:pPr>
        <w:pStyle w:val="ListParagraph"/>
      </w:pPr>
      <w:r w:rsidRPr="00913D0F">
        <w:t>Table 15 compares these estimates.  In particular, the number of SQGs shipping federal waste decreased significantly.  This SQG estimate was taken from the RIA, which estimates the size of the SQG universe based on the estimation approaches and results in EPA’s 2015 Improvements to the Hazardous Waste Generator Regulatory Program proposed rule RIA.</w:t>
      </w:r>
      <w:r w:rsidRPr="00913D0F">
        <w:rPr>
          <w:rStyle w:val="FootnoteReference"/>
          <w:vertAlign w:val="superscript"/>
        </w:rPr>
        <w:footnoteReference w:id="71"/>
      </w:r>
      <w:r w:rsidRPr="00913D0F">
        <w:t xml:space="preserve"> In that RIA, EPA pioneered two methodologies to estimate active SQGs under the federal program; both estimates use the data files that underpin the RCRA Hazardous Waste Report.  </w:t>
      </w:r>
    </w:p>
    <w:p w14:paraId="027769A6" w14:textId="77777777" w:rsidR="00580A72" w:rsidRPr="00913D0F" w:rsidRDefault="00580A72" w:rsidP="00580A72">
      <w:pPr>
        <w:pStyle w:val="ListParagraph"/>
      </w:pPr>
    </w:p>
    <w:p w14:paraId="3A1CA872" w14:textId="77777777" w:rsidR="00580A72" w:rsidRPr="00913D0F" w:rsidRDefault="00E5467C" w:rsidP="00580A72">
      <w:pPr>
        <w:pStyle w:val="ListParagraph"/>
      </w:pPr>
      <w:r w:rsidRPr="00913D0F">
        <w:t xml:space="preserve">In total, ICR 0801.20 estimates that 1.8 million manifests are transacted for federal waste annually whereas this ICR estimates 1.5 million manifests annually, a decrease of approximately 300,000 forms.  </w:t>
      </w:r>
    </w:p>
    <w:p w14:paraId="7876FE85" w14:textId="77777777" w:rsidR="00580A72" w:rsidRPr="00913D0F" w:rsidRDefault="00580A72" w:rsidP="00580A72"/>
    <w:p w14:paraId="080F34BF" w14:textId="77777777" w:rsidR="00580A72" w:rsidRPr="00913D0F" w:rsidRDefault="00E5467C" w:rsidP="00CF0ED9">
      <w:pPr>
        <w:keepNext/>
        <w:jc w:val="center"/>
        <w:rPr>
          <w:b/>
        </w:rPr>
      </w:pPr>
      <w:r w:rsidRPr="00913D0F">
        <w:rPr>
          <w:b/>
        </w:rPr>
        <w:t>Table 15</w:t>
      </w:r>
    </w:p>
    <w:p w14:paraId="4A6743C0" w14:textId="77777777" w:rsidR="00580A72" w:rsidRPr="00913D0F" w:rsidRDefault="00E5467C" w:rsidP="00CF0ED9">
      <w:pPr>
        <w:keepNext/>
        <w:jc w:val="center"/>
        <w:rPr>
          <w:b/>
        </w:rPr>
      </w:pPr>
      <w:r w:rsidRPr="00913D0F">
        <w:rPr>
          <w:b/>
        </w:rPr>
        <w:t>Annual Number of Generators Preparing Manifests for Federal Hazardous Waste in ICR</w:t>
      </w:r>
    </w:p>
    <w:tbl>
      <w:tblPr>
        <w:tblStyle w:val="TableGrid"/>
        <w:tblW w:w="0" w:type="auto"/>
        <w:tblInd w:w="108" w:type="dxa"/>
        <w:tblLook w:val="04A0" w:firstRow="1" w:lastRow="0" w:firstColumn="1" w:lastColumn="0" w:noHBand="0" w:noVBand="1"/>
      </w:tblPr>
      <w:tblGrid>
        <w:gridCol w:w="3084"/>
        <w:gridCol w:w="3192"/>
        <w:gridCol w:w="2994"/>
      </w:tblGrid>
      <w:tr w:rsidR="00580A72" w:rsidRPr="00913D0F" w14:paraId="5BDE9776" w14:textId="77777777" w:rsidTr="00E41FC1">
        <w:tc>
          <w:tcPr>
            <w:tcW w:w="3084" w:type="dxa"/>
            <w:shd w:val="clear" w:color="auto" w:fill="D9D9D9" w:themeFill="background1" w:themeFillShade="D9"/>
          </w:tcPr>
          <w:p w14:paraId="769EF7B6" w14:textId="77777777" w:rsidR="00580A72" w:rsidRPr="00913D0F" w:rsidRDefault="00E5467C" w:rsidP="00CF0ED9">
            <w:pPr>
              <w:keepNext/>
              <w:jc w:val="center"/>
              <w:rPr>
                <w:b/>
                <w:sz w:val="22"/>
                <w:szCs w:val="22"/>
              </w:rPr>
            </w:pPr>
            <w:r w:rsidRPr="00913D0F">
              <w:rPr>
                <w:b/>
                <w:sz w:val="22"/>
                <w:szCs w:val="22"/>
              </w:rPr>
              <w:t>Generators</w:t>
            </w:r>
          </w:p>
        </w:tc>
        <w:tc>
          <w:tcPr>
            <w:tcW w:w="3192" w:type="dxa"/>
            <w:shd w:val="clear" w:color="auto" w:fill="D9D9D9" w:themeFill="background1" w:themeFillShade="D9"/>
          </w:tcPr>
          <w:p w14:paraId="4B91EE96" w14:textId="77777777" w:rsidR="00580A72" w:rsidRPr="00913D0F" w:rsidRDefault="00E5467C" w:rsidP="00CF0ED9">
            <w:pPr>
              <w:keepNext/>
              <w:jc w:val="center"/>
              <w:rPr>
                <w:b/>
                <w:sz w:val="22"/>
                <w:szCs w:val="22"/>
              </w:rPr>
            </w:pPr>
            <w:r w:rsidRPr="00913D0F">
              <w:rPr>
                <w:b/>
                <w:sz w:val="22"/>
                <w:szCs w:val="22"/>
              </w:rPr>
              <w:t>ICR 0801.20</w:t>
            </w:r>
          </w:p>
        </w:tc>
        <w:tc>
          <w:tcPr>
            <w:tcW w:w="2994" w:type="dxa"/>
            <w:shd w:val="clear" w:color="auto" w:fill="D9D9D9" w:themeFill="background1" w:themeFillShade="D9"/>
          </w:tcPr>
          <w:p w14:paraId="387AD8DE" w14:textId="77777777" w:rsidR="00580A72" w:rsidRPr="00913D0F" w:rsidRDefault="00E5467C" w:rsidP="00CF0ED9">
            <w:pPr>
              <w:keepNext/>
              <w:jc w:val="center"/>
              <w:rPr>
                <w:b/>
                <w:sz w:val="22"/>
                <w:szCs w:val="22"/>
              </w:rPr>
            </w:pPr>
            <w:r w:rsidRPr="00913D0F">
              <w:rPr>
                <w:b/>
                <w:sz w:val="22"/>
                <w:szCs w:val="22"/>
              </w:rPr>
              <w:t>ICR 0801.22</w:t>
            </w:r>
          </w:p>
        </w:tc>
      </w:tr>
      <w:tr w:rsidR="00580A72" w:rsidRPr="00913D0F" w14:paraId="4BE4658C" w14:textId="77777777" w:rsidTr="00E41FC1">
        <w:tc>
          <w:tcPr>
            <w:tcW w:w="3084" w:type="dxa"/>
          </w:tcPr>
          <w:p w14:paraId="05656968" w14:textId="77777777" w:rsidR="00580A72" w:rsidRPr="00913D0F" w:rsidRDefault="00E5467C" w:rsidP="00CF0ED9">
            <w:pPr>
              <w:keepNext/>
              <w:widowControl/>
              <w:tabs>
                <w:tab w:val="left" w:pos="-1200"/>
              </w:tabs>
              <w:spacing w:after="19"/>
              <w:rPr>
                <w:sz w:val="22"/>
                <w:szCs w:val="22"/>
              </w:rPr>
            </w:pPr>
            <w:r w:rsidRPr="00913D0F">
              <w:rPr>
                <w:sz w:val="22"/>
                <w:szCs w:val="22"/>
              </w:rPr>
              <w:t>LQGs</w:t>
            </w:r>
          </w:p>
        </w:tc>
        <w:tc>
          <w:tcPr>
            <w:tcW w:w="3192" w:type="dxa"/>
          </w:tcPr>
          <w:p w14:paraId="1E895E99" w14:textId="77777777" w:rsidR="00580A72" w:rsidRPr="00913D0F" w:rsidRDefault="00E5467C" w:rsidP="00CF0ED9">
            <w:pPr>
              <w:keepNext/>
              <w:widowControl/>
              <w:tabs>
                <w:tab w:val="left" w:pos="-1200"/>
              </w:tabs>
              <w:spacing w:after="19"/>
              <w:jc w:val="center"/>
              <w:rPr>
                <w:sz w:val="22"/>
                <w:szCs w:val="22"/>
              </w:rPr>
            </w:pPr>
            <w:r w:rsidRPr="00913D0F">
              <w:rPr>
                <w:sz w:val="22"/>
                <w:szCs w:val="22"/>
              </w:rPr>
              <w:t>14,381</w:t>
            </w:r>
          </w:p>
        </w:tc>
        <w:tc>
          <w:tcPr>
            <w:tcW w:w="2994" w:type="dxa"/>
            <w:vAlign w:val="center"/>
          </w:tcPr>
          <w:p w14:paraId="16FEE6AE" w14:textId="77777777" w:rsidR="00580A72" w:rsidRPr="00913D0F" w:rsidRDefault="00E5467C" w:rsidP="00CF0ED9">
            <w:pPr>
              <w:keepNext/>
              <w:jc w:val="center"/>
              <w:rPr>
                <w:sz w:val="22"/>
                <w:szCs w:val="22"/>
              </w:rPr>
            </w:pPr>
            <w:r w:rsidRPr="00913D0F">
              <w:rPr>
                <w:sz w:val="22"/>
                <w:szCs w:val="22"/>
              </w:rPr>
              <w:t>17,775</w:t>
            </w:r>
          </w:p>
        </w:tc>
      </w:tr>
      <w:tr w:rsidR="00580A72" w:rsidRPr="00913D0F" w14:paraId="352D8C69" w14:textId="77777777" w:rsidTr="00E41FC1">
        <w:tc>
          <w:tcPr>
            <w:tcW w:w="3084" w:type="dxa"/>
          </w:tcPr>
          <w:p w14:paraId="14187884" w14:textId="77777777" w:rsidR="00580A72" w:rsidRPr="00913D0F" w:rsidRDefault="00E5467C" w:rsidP="00F65385">
            <w:pPr>
              <w:widowControl/>
              <w:tabs>
                <w:tab w:val="left" w:pos="-1200"/>
              </w:tabs>
              <w:spacing w:after="19"/>
              <w:rPr>
                <w:sz w:val="22"/>
                <w:szCs w:val="22"/>
              </w:rPr>
            </w:pPr>
            <w:r w:rsidRPr="00913D0F">
              <w:rPr>
                <w:sz w:val="22"/>
                <w:szCs w:val="22"/>
              </w:rPr>
              <w:t>Commercial TSDFs*</w:t>
            </w:r>
          </w:p>
        </w:tc>
        <w:tc>
          <w:tcPr>
            <w:tcW w:w="3192" w:type="dxa"/>
          </w:tcPr>
          <w:p w14:paraId="09D40C77" w14:textId="77777777" w:rsidR="00580A72" w:rsidRPr="00913D0F" w:rsidRDefault="00E5467C" w:rsidP="00580A72">
            <w:pPr>
              <w:widowControl/>
              <w:tabs>
                <w:tab w:val="left" w:pos="-1200"/>
              </w:tabs>
              <w:spacing w:after="19"/>
              <w:jc w:val="center"/>
              <w:rPr>
                <w:sz w:val="22"/>
                <w:szCs w:val="22"/>
              </w:rPr>
            </w:pPr>
            <w:r w:rsidRPr="00913D0F">
              <w:rPr>
                <w:sz w:val="22"/>
                <w:szCs w:val="22"/>
              </w:rPr>
              <w:t>367</w:t>
            </w:r>
          </w:p>
        </w:tc>
        <w:tc>
          <w:tcPr>
            <w:tcW w:w="2994" w:type="dxa"/>
            <w:vAlign w:val="center"/>
          </w:tcPr>
          <w:p w14:paraId="26EEE0A9" w14:textId="77777777" w:rsidR="00580A72" w:rsidRPr="00913D0F" w:rsidRDefault="00E5467C" w:rsidP="00580A72">
            <w:pPr>
              <w:jc w:val="center"/>
              <w:rPr>
                <w:sz w:val="22"/>
                <w:szCs w:val="22"/>
              </w:rPr>
            </w:pPr>
            <w:r w:rsidRPr="00913D0F">
              <w:rPr>
                <w:sz w:val="22"/>
                <w:szCs w:val="22"/>
              </w:rPr>
              <w:t>412</w:t>
            </w:r>
          </w:p>
        </w:tc>
      </w:tr>
      <w:tr w:rsidR="00580A72" w:rsidRPr="00913D0F" w14:paraId="7AEE7F9F" w14:textId="77777777" w:rsidTr="00E41FC1">
        <w:tc>
          <w:tcPr>
            <w:tcW w:w="3084" w:type="dxa"/>
          </w:tcPr>
          <w:p w14:paraId="2F7069E5" w14:textId="77777777" w:rsidR="00580A72" w:rsidRPr="00913D0F" w:rsidRDefault="00E5467C" w:rsidP="00580A72">
            <w:pPr>
              <w:widowControl/>
              <w:tabs>
                <w:tab w:val="left" w:pos="-1200"/>
              </w:tabs>
              <w:spacing w:after="19"/>
              <w:rPr>
                <w:sz w:val="22"/>
                <w:szCs w:val="22"/>
              </w:rPr>
            </w:pPr>
            <w:r w:rsidRPr="00913D0F">
              <w:rPr>
                <w:sz w:val="22"/>
                <w:szCs w:val="22"/>
              </w:rPr>
              <w:t>Captive TSDFs</w:t>
            </w:r>
            <w:r w:rsidR="00FA5E7F" w:rsidRPr="00FA5E7F">
              <w:rPr>
                <w:sz w:val="22"/>
                <w:szCs w:val="22"/>
              </w:rPr>
              <w:t>*</w:t>
            </w:r>
          </w:p>
        </w:tc>
        <w:tc>
          <w:tcPr>
            <w:tcW w:w="3192" w:type="dxa"/>
          </w:tcPr>
          <w:p w14:paraId="069B3031" w14:textId="77777777" w:rsidR="00580A72" w:rsidRPr="00913D0F" w:rsidRDefault="00E5467C" w:rsidP="00580A72">
            <w:pPr>
              <w:widowControl/>
              <w:tabs>
                <w:tab w:val="left" w:pos="-1200"/>
              </w:tabs>
              <w:spacing w:after="19"/>
              <w:jc w:val="center"/>
              <w:rPr>
                <w:sz w:val="22"/>
                <w:szCs w:val="22"/>
              </w:rPr>
            </w:pPr>
            <w:r w:rsidRPr="00913D0F">
              <w:rPr>
                <w:sz w:val="22"/>
                <w:szCs w:val="22"/>
              </w:rPr>
              <w:t>1,101</w:t>
            </w:r>
          </w:p>
        </w:tc>
        <w:tc>
          <w:tcPr>
            <w:tcW w:w="2994" w:type="dxa"/>
            <w:vAlign w:val="center"/>
          </w:tcPr>
          <w:p w14:paraId="0A946B8C" w14:textId="77777777" w:rsidR="00580A72" w:rsidRPr="00913D0F" w:rsidRDefault="00E5467C" w:rsidP="00580A72">
            <w:pPr>
              <w:jc w:val="center"/>
              <w:rPr>
                <w:sz w:val="22"/>
                <w:szCs w:val="22"/>
              </w:rPr>
            </w:pPr>
            <w:r w:rsidRPr="00913D0F">
              <w:rPr>
                <w:sz w:val="22"/>
                <w:szCs w:val="22"/>
              </w:rPr>
              <w:t>844</w:t>
            </w:r>
          </w:p>
        </w:tc>
      </w:tr>
      <w:tr w:rsidR="00580A72" w:rsidRPr="00913D0F" w14:paraId="0EFFC147" w14:textId="77777777" w:rsidTr="00E41FC1">
        <w:tc>
          <w:tcPr>
            <w:tcW w:w="3084" w:type="dxa"/>
          </w:tcPr>
          <w:p w14:paraId="2AA2E595" w14:textId="77777777" w:rsidR="00580A72" w:rsidRPr="00913D0F" w:rsidRDefault="00E5467C" w:rsidP="00F65385">
            <w:pPr>
              <w:widowControl/>
              <w:tabs>
                <w:tab w:val="left" w:pos="-1200"/>
              </w:tabs>
              <w:spacing w:after="19"/>
              <w:rPr>
                <w:sz w:val="22"/>
                <w:szCs w:val="22"/>
              </w:rPr>
            </w:pPr>
            <w:r w:rsidRPr="00913D0F">
              <w:rPr>
                <w:sz w:val="22"/>
                <w:szCs w:val="22"/>
              </w:rPr>
              <w:t>SQGs (without Reclamation Agreements)**</w:t>
            </w:r>
          </w:p>
        </w:tc>
        <w:tc>
          <w:tcPr>
            <w:tcW w:w="3192" w:type="dxa"/>
            <w:vAlign w:val="center"/>
          </w:tcPr>
          <w:p w14:paraId="464E517B" w14:textId="77777777" w:rsidR="00580A72" w:rsidRPr="00913D0F" w:rsidRDefault="00E5467C" w:rsidP="00580A72">
            <w:pPr>
              <w:widowControl/>
              <w:tabs>
                <w:tab w:val="left" w:pos="-1200"/>
              </w:tabs>
              <w:spacing w:after="19"/>
              <w:jc w:val="center"/>
              <w:rPr>
                <w:sz w:val="22"/>
                <w:szCs w:val="22"/>
              </w:rPr>
            </w:pPr>
            <w:r w:rsidRPr="00913D0F">
              <w:rPr>
                <w:sz w:val="22"/>
                <w:szCs w:val="22"/>
              </w:rPr>
              <w:t>145,871</w:t>
            </w:r>
          </w:p>
        </w:tc>
        <w:tc>
          <w:tcPr>
            <w:tcW w:w="2994" w:type="dxa"/>
            <w:vAlign w:val="center"/>
          </w:tcPr>
          <w:p w14:paraId="4598B90B" w14:textId="77777777" w:rsidR="00580A72" w:rsidRPr="00913D0F" w:rsidRDefault="00E5467C" w:rsidP="00580A72">
            <w:pPr>
              <w:jc w:val="center"/>
              <w:rPr>
                <w:sz w:val="22"/>
                <w:szCs w:val="22"/>
              </w:rPr>
            </w:pPr>
            <w:r w:rsidRPr="00913D0F">
              <w:rPr>
                <w:sz w:val="22"/>
                <w:szCs w:val="22"/>
              </w:rPr>
              <w:t>34,623***</w:t>
            </w:r>
          </w:p>
        </w:tc>
      </w:tr>
      <w:tr w:rsidR="00580A72" w:rsidRPr="00913D0F" w14:paraId="22E4B2AA" w14:textId="77777777" w:rsidTr="00E41FC1">
        <w:tc>
          <w:tcPr>
            <w:tcW w:w="3084" w:type="dxa"/>
          </w:tcPr>
          <w:p w14:paraId="04A671F3" w14:textId="77777777" w:rsidR="00580A72" w:rsidRPr="00913D0F" w:rsidRDefault="00E5467C" w:rsidP="00580A72">
            <w:pPr>
              <w:tabs>
                <w:tab w:val="left" w:pos="-1200"/>
              </w:tabs>
              <w:spacing w:after="19"/>
              <w:rPr>
                <w:sz w:val="22"/>
                <w:szCs w:val="22"/>
              </w:rPr>
            </w:pPr>
            <w:r w:rsidRPr="00913D0F">
              <w:rPr>
                <w:sz w:val="22"/>
                <w:szCs w:val="22"/>
              </w:rPr>
              <w:t>Total</w:t>
            </w:r>
          </w:p>
        </w:tc>
        <w:tc>
          <w:tcPr>
            <w:tcW w:w="3192" w:type="dxa"/>
          </w:tcPr>
          <w:p w14:paraId="006E30C0" w14:textId="77777777" w:rsidR="00580A72" w:rsidRPr="00913D0F" w:rsidRDefault="00E5467C" w:rsidP="00580A72">
            <w:pPr>
              <w:widowControl/>
              <w:tabs>
                <w:tab w:val="left" w:pos="-1200"/>
              </w:tabs>
              <w:spacing w:after="19"/>
              <w:jc w:val="center"/>
              <w:rPr>
                <w:sz w:val="22"/>
                <w:szCs w:val="22"/>
              </w:rPr>
            </w:pPr>
            <w:r w:rsidRPr="00913D0F">
              <w:rPr>
                <w:sz w:val="22"/>
                <w:szCs w:val="22"/>
              </w:rPr>
              <w:t>161,720</w:t>
            </w:r>
          </w:p>
        </w:tc>
        <w:tc>
          <w:tcPr>
            <w:tcW w:w="2994" w:type="dxa"/>
            <w:vAlign w:val="center"/>
          </w:tcPr>
          <w:p w14:paraId="1E50F571" w14:textId="77777777" w:rsidR="00580A72" w:rsidRPr="00913D0F" w:rsidRDefault="00E5467C" w:rsidP="00580A72">
            <w:pPr>
              <w:jc w:val="center"/>
              <w:rPr>
                <w:sz w:val="22"/>
                <w:szCs w:val="22"/>
              </w:rPr>
            </w:pPr>
            <w:r w:rsidRPr="00913D0F">
              <w:rPr>
                <w:sz w:val="22"/>
                <w:szCs w:val="22"/>
              </w:rPr>
              <w:t>53,654</w:t>
            </w:r>
          </w:p>
        </w:tc>
      </w:tr>
    </w:tbl>
    <w:p w14:paraId="3AA6F518" w14:textId="77777777" w:rsidR="00580A72" w:rsidRPr="00913D0F" w:rsidRDefault="00E5467C" w:rsidP="00580A72">
      <w:pPr>
        <w:tabs>
          <w:tab w:val="left" w:pos="-1200"/>
        </w:tabs>
        <w:rPr>
          <w:sz w:val="20"/>
          <w:szCs w:val="20"/>
        </w:rPr>
      </w:pPr>
      <w:r w:rsidRPr="00913D0F">
        <w:rPr>
          <w:sz w:val="20"/>
          <w:szCs w:val="20"/>
        </w:rPr>
        <w:t>*In general, TSDFs qualify as either LQGs or SQGs.  However, EPA has found that TSDFs acting as generators often face burdens that are different from generators that are not TSDFs.  Therefore, EPA has broken them out separately for purposes of examining burden in this analysis.</w:t>
      </w:r>
    </w:p>
    <w:p w14:paraId="321566EF" w14:textId="77777777" w:rsidR="00580A72" w:rsidRPr="00913D0F" w:rsidRDefault="00E5467C" w:rsidP="00580A72">
      <w:pPr>
        <w:tabs>
          <w:tab w:val="left" w:pos="-1200"/>
        </w:tabs>
        <w:rPr>
          <w:sz w:val="20"/>
          <w:szCs w:val="20"/>
        </w:rPr>
      </w:pPr>
      <w:r w:rsidRPr="00913D0F">
        <w:rPr>
          <w:sz w:val="20"/>
          <w:szCs w:val="20"/>
        </w:rPr>
        <w:t xml:space="preserve">** SQGs shipping under a reclamation agreement pursuant to 40 CFR 262.20(e) are not subject to the requirement for a manifest.  </w:t>
      </w:r>
    </w:p>
    <w:p w14:paraId="7A1AAC72" w14:textId="77777777" w:rsidR="00580A72" w:rsidRPr="00913D0F" w:rsidRDefault="00E5467C" w:rsidP="00580A72">
      <w:pPr>
        <w:tabs>
          <w:tab w:val="left" w:pos="-1200"/>
        </w:tabs>
        <w:rPr>
          <w:sz w:val="20"/>
          <w:szCs w:val="20"/>
        </w:rPr>
      </w:pPr>
      <w:r w:rsidRPr="00913D0F">
        <w:rPr>
          <w:sz w:val="20"/>
          <w:szCs w:val="20"/>
        </w:rPr>
        <w:t>***The SQG estimate in this ICR was taken from the RIA, which estimates the size of the SQG universe based on the estimation approaches and results in EPA’s 2015 Improvements to the Hazardous Waste Generator Regulatory Program proposed rule RIA.</w:t>
      </w:r>
    </w:p>
    <w:p w14:paraId="6C569882" w14:textId="77777777" w:rsidR="00C1195F" w:rsidRPr="00913D0F" w:rsidRDefault="00C1195F" w:rsidP="00681F2B"/>
    <w:p w14:paraId="5125A03F" w14:textId="77777777" w:rsidR="00580A72" w:rsidRPr="00913D0F" w:rsidRDefault="00E5467C" w:rsidP="00E40AA3">
      <w:pPr>
        <w:pStyle w:val="ListParagraph"/>
        <w:numPr>
          <w:ilvl w:val="0"/>
          <w:numId w:val="11"/>
        </w:numPr>
      </w:pPr>
      <w:r w:rsidRPr="00913D0F">
        <w:t>The program changes result from the fact that ICR 0801.20 addresses the existing paper-based manifest system; on the other hand, this ICR addresses the existing paper-based manifest system in addition to electronic manifesting.  The RIA estimates an adoption rate for the e-Manifest of 28% on average annually during the 3-year life of this ICR.  Therefore, EPA estimates that 28% of manifests accompanying federal waste will be transacted electronically in ICR 801.22 on average annually. The RIA indicates that electronic manifesting will result in substantial savings to respondents.  For example, it estimates that manifest preparation and transmittal will experience an 80% burden reduction when associated with electronic manifests.</w:t>
      </w:r>
      <w:r w:rsidRPr="00913D0F">
        <w:rPr>
          <w:rStyle w:val="FootnoteReference"/>
          <w:vertAlign w:val="superscript"/>
        </w:rPr>
        <w:t xml:space="preserve"> </w:t>
      </w:r>
      <w:r w:rsidRPr="00913D0F">
        <w:rPr>
          <w:rStyle w:val="FootnoteReference"/>
          <w:vertAlign w:val="superscript"/>
        </w:rPr>
        <w:footnoteReference w:id="72"/>
      </w:r>
      <w:r w:rsidRPr="00913D0F">
        <w:t xml:space="preserve">  This ICR reflects these effects, where appropriate.  </w:t>
      </w:r>
    </w:p>
    <w:p w14:paraId="2B8175D1" w14:textId="77777777" w:rsidR="00580A72" w:rsidRPr="00913D0F" w:rsidRDefault="00580A72" w:rsidP="00580A72">
      <w:pPr>
        <w:pStyle w:val="ListParagraph"/>
      </w:pPr>
    </w:p>
    <w:p w14:paraId="2091A01B" w14:textId="77777777" w:rsidR="003E324B" w:rsidRPr="00913D0F" w:rsidRDefault="00E5467C" w:rsidP="00580A72">
      <w:pPr>
        <w:pStyle w:val="ListParagraph"/>
      </w:pPr>
      <w:r w:rsidRPr="00913D0F">
        <w:t>These savings are partially offset, however, because the e-Manifest Act extends the scope of the e-Manifest program to wastes subject to manifest tracking under state law.  As such, the scope of this ICR was broadened to include electronic manifests accompanying state hazardous waste.</w:t>
      </w:r>
      <w:r w:rsidRPr="00913D0F">
        <w:rPr>
          <w:rStyle w:val="FootnoteReference"/>
          <w:vertAlign w:val="superscript"/>
        </w:rPr>
        <w:footnoteReference w:id="73"/>
      </w:r>
      <w:r w:rsidRPr="00913D0F">
        <w:t xml:space="preserve">  In addition to the 1.5 million paper and electronic manifests accompanying federal wastes, this ICR estimates burden for almost 500,000 electronic manifests for state wastes to be</w:t>
      </w:r>
      <w:r w:rsidR="00675CE1">
        <w:t xml:space="preserve"> transacted</w:t>
      </w:r>
      <w:r w:rsidRPr="00913D0F">
        <w:t>, for a total of about 2 million manifests annually.  The final fee rule also adds some requirements for paper and electronic manifests (e.g., post-receipt correction of manifest data).</w:t>
      </w:r>
    </w:p>
    <w:p w14:paraId="0DB7E2BC" w14:textId="77777777" w:rsidR="00611D57" w:rsidRPr="00913D0F" w:rsidRDefault="00611D57" w:rsidP="00580A72">
      <w:pPr>
        <w:pStyle w:val="ListParagraph"/>
      </w:pPr>
    </w:p>
    <w:p w14:paraId="6281FF3E" w14:textId="77777777" w:rsidR="00425E9D" w:rsidRDefault="00E5467C" w:rsidP="00681F2B">
      <w:r w:rsidRPr="00913D0F">
        <w:t>Further, ICR 801.22 estimates user fees for paper and electronic manifests in accordance with the final fee rule (fees are reflected as O&amp;M costs in this ICR).  These fees result in an overall increase in costs.  The Hazardous Waste Electronic Manifest Establishment Act, P.L. 112-195</w:t>
      </w:r>
      <w:r w:rsidR="00425E9D" w:rsidRPr="00913D0F">
        <w:t>, authorizes EPA to impose on manifest users “reasonable service fees as the Administrator</w:t>
      </w:r>
      <w:r w:rsidR="00425E9D" w:rsidRPr="00C43C85">
        <w:t xml:space="preserve"> determines to be necessary to pay costs incurred in developing, operating, maintaining, and upgrading the system, including any costs incurred in collecting and processing data from any paper manifest submitted to the system after the date on which the system enters operation.”  ICR </w:t>
      </w:r>
      <w:r w:rsidR="000732AC" w:rsidRPr="00C43C85">
        <w:t>0801</w:t>
      </w:r>
      <w:r w:rsidR="00425E9D" w:rsidRPr="00C43C85">
        <w:t>.20 d</w:t>
      </w:r>
      <w:r w:rsidR="00472E4B">
        <w:t>id</w:t>
      </w:r>
      <w:r w:rsidR="00425E9D" w:rsidRPr="00C43C85">
        <w:t xml:space="preserve"> not include user fees because it addresse</w:t>
      </w:r>
      <w:r w:rsidR="00472E4B">
        <w:t>d</w:t>
      </w:r>
      <w:r w:rsidR="00425E9D" w:rsidRPr="00C43C85">
        <w:t xml:space="preserve"> the </w:t>
      </w:r>
      <w:r w:rsidR="00194CB2" w:rsidRPr="00C43C85">
        <w:t>paper-based</w:t>
      </w:r>
      <w:r w:rsidR="00425E9D" w:rsidRPr="00C43C85">
        <w:t xml:space="preserve"> system which d</w:t>
      </w:r>
      <w:r w:rsidR="00472E4B">
        <w:t>id</w:t>
      </w:r>
      <w:r w:rsidR="00425E9D" w:rsidRPr="00C43C85">
        <w:t xml:space="preserve"> not impose fees.</w:t>
      </w:r>
    </w:p>
    <w:p w14:paraId="3029C929" w14:textId="77777777" w:rsidR="00790FF2" w:rsidRDefault="00790FF2" w:rsidP="00FA3A49">
      <w:pPr>
        <w:widowControl/>
      </w:pPr>
    </w:p>
    <w:p w14:paraId="4E17095A" w14:textId="77777777" w:rsidR="00EC6879" w:rsidRPr="00853414" w:rsidRDefault="00226E16" w:rsidP="00063092">
      <w:pPr>
        <w:pStyle w:val="Heading2"/>
        <w:widowControl/>
      </w:pPr>
      <w:bookmarkStart w:id="36" w:name="_Toc500503146"/>
      <w:r w:rsidRPr="00853414">
        <w:t>6</w:t>
      </w:r>
      <w:r w:rsidR="00EC6879" w:rsidRPr="00853414">
        <w:t>G.</w:t>
      </w:r>
      <w:r w:rsidR="00EC6879" w:rsidRPr="00853414">
        <w:tab/>
        <w:t>Burden Statement</w:t>
      </w:r>
      <w:bookmarkEnd w:id="36"/>
    </w:p>
    <w:p w14:paraId="64CEAB44" w14:textId="77777777" w:rsidR="0059390E" w:rsidRPr="00853414" w:rsidRDefault="0059390E" w:rsidP="00063092">
      <w:pPr>
        <w:keepNext/>
        <w:widowControl/>
        <w:ind w:left="720"/>
      </w:pPr>
    </w:p>
    <w:p w14:paraId="678D4D48" w14:textId="5342EC45" w:rsidR="00DD64E4" w:rsidRDefault="00712F9A" w:rsidP="00DD64E4">
      <w:pPr>
        <w:keepNext/>
        <w:widowControl/>
        <w:rPr>
          <w:color w:val="000000"/>
        </w:rPr>
      </w:pPr>
      <w:r w:rsidRPr="00291FF0">
        <w:t>The public reporting and recordkeeping burden per response for this collection of information is estimated to</w:t>
      </w:r>
      <w:r w:rsidR="009B3257" w:rsidRPr="009B3257">
        <w:t xml:space="preserve"> average 60 minutes per paper manifest and 10 minutes per electronic manifest for generators; 20 minutes per paper manifest and 5 minutes per electronic manifest for transporters; and 30 minutes per paper manifest and 5 minutes per electronic manifest for owners and operators of receiving facilities designated on the manifest</w:t>
      </w:r>
      <w:r w:rsidRPr="00291FF0">
        <w:t>.  Table 1</w:t>
      </w:r>
      <w:r w:rsidR="003625EB" w:rsidRPr="00291FF0">
        <w:t>6</w:t>
      </w:r>
      <w:r w:rsidRPr="00291FF0">
        <w:t xml:space="preserve"> presents the</w:t>
      </w:r>
      <w:r w:rsidR="009B3257">
        <w:t>se estimates</w:t>
      </w:r>
      <w:r w:rsidRPr="00291FF0">
        <w:t>.</w:t>
      </w:r>
      <w:r w:rsidR="00E108C5" w:rsidRPr="00291FF0">
        <w:rPr>
          <w:rStyle w:val="FootnoteReference"/>
          <w:vertAlign w:val="superscript"/>
        </w:rPr>
        <w:footnoteReference w:id="74"/>
      </w:r>
      <w:r w:rsidR="00DD64E4" w:rsidRPr="00291FF0">
        <w:t xml:space="preserve">  </w:t>
      </w:r>
      <w:r w:rsidR="00DD64E4" w:rsidRPr="00291FF0">
        <w:rPr>
          <w:color w:val="000000"/>
        </w:rPr>
        <w:t>Burden means the total time, effort, and financial resources expended by persons to generate, maintain,</w:t>
      </w:r>
      <w:r w:rsidR="00DD64E4" w:rsidRPr="00853414">
        <w:rPr>
          <w:color w:val="000000"/>
        </w:rPr>
        <w:t xml:space="preserve"> retain, disclose, or provide information to or for a </w:t>
      </w:r>
      <w:r w:rsidR="00DD64E4">
        <w:rPr>
          <w:color w:val="000000"/>
        </w:rPr>
        <w:t>federal</w:t>
      </w:r>
      <w:r w:rsidR="00DD64E4" w:rsidRPr="00853414">
        <w:rPr>
          <w:color w:val="000000"/>
        </w:rPr>
        <w:t xml:space="preserve"> agency. This includes the time needed to review </w:t>
      </w:r>
      <w:r w:rsidR="00BB5F56">
        <w:rPr>
          <w:color w:val="000000"/>
        </w:rPr>
        <w:t xml:space="preserve">the paper form </w:t>
      </w:r>
      <w:r w:rsidR="00DD64E4" w:rsidRPr="00853414">
        <w:rPr>
          <w:color w:val="000000"/>
        </w:rPr>
        <w:t xml:space="preserve">instructions; develop, acquire, install, and utilize technology and systems for the purposes of collecting, validating, and verifying information, processing and maintaining information, and disclosing and providing information; adjust the existing ways to comply with any previously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32DAAD7B" w14:textId="77777777" w:rsidR="00712F9A" w:rsidRDefault="00712F9A" w:rsidP="00AB10CB">
      <w:pPr>
        <w:keepNext/>
        <w:widowControl/>
      </w:pPr>
    </w:p>
    <w:p w14:paraId="0A3E17DC" w14:textId="77777777" w:rsidR="00712F9A" w:rsidRPr="00C43C85" w:rsidRDefault="00712F9A" w:rsidP="00712F9A">
      <w:pPr>
        <w:keepNext/>
        <w:jc w:val="center"/>
        <w:rPr>
          <w:b/>
        </w:rPr>
      </w:pPr>
      <w:r w:rsidRPr="00C43C85">
        <w:rPr>
          <w:b/>
        </w:rPr>
        <w:t>Table 1</w:t>
      </w:r>
      <w:r w:rsidR="003625EB">
        <w:rPr>
          <w:b/>
        </w:rPr>
        <w:t>6</w:t>
      </w:r>
    </w:p>
    <w:p w14:paraId="0B26140A" w14:textId="77777777" w:rsidR="00712F9A" w:rsidRDefault="00712F9A" w:rsidP="00712F9A">
      <w:pPr>
        <w:keepNext/>
        <w:jc w:val="center"/>
        <w:rPr>
          <w:b/>
        </w:rPr>
      </w:pPr>
      <w:r>
        <w:rPr>
          <w:b/>
        </w:rPr>
        <w:t xml:space="preserve">Public Reporting and Recordkeeping Burden per Response </w:t>
      </w:r>
    </w:p>
    <w:tbl>
      <w:tblPr>
        <w:tblStyle w:val="TableGrid"/>
        <w:tblW w:w="0" w:type="auto"/>
        <w:jc w:val="center"/>
        <w:tblLook w:val="04A0" w:firstRow="1" w:lastRow="0" w:firstColumn="1" w:lastColumn="0" w:noHBand="0" w:noVBand="1"/>
      </w:tblPr>
      <w:tblGrid>
        <w:gridCol w:w="4762"/>
        <w:gridCol w:w="2151"/>
        <w:gridCol w:w="2250"/>
      </w:tblGrid>
      <w:tr w:rsidR="00712F9A" w:rsidRPr="00C43C85" w14:paraId="293E107F" w14:textId="77777777" w:rsidTr="00B17B41">
        <w:trPr>
          <w:jc w:val="center"/>
        </w:trPr>
        <w:tc>
          <w:tcPr>
            <w:tcW w:w="4762" w:type="dxa"/>
            <w:vMerge w:val="restart"/>
            <w:shd w:val="clear" w:color="auto" w:fill="D9D9D9" w:themeFill="background1" w:themeFillShade="D9"/>
            <w:vAlign w:val="center"/>
          </w:tcPr>
          <w:p w14:paraId="4EDB7130" w14:textId="77777777" w:rsidR="00712F9A" w:rsidRPr="00C43C85" w:rsidRDefault="00712F9A" w:rsidP="00712F9A">
            <w:pPr>
              <w:keepNext/>
              <w:jc w:val="center"/>
              <w:rPr>
                <w:b/>
                <w:sz w:val="22"/>
                <w:szCs w:val="22"/>
              </w:rPr>
            </w:pPr>
            <w:r>
              <w:rPr>
                <w:b/>
                <w:sz w:val="22"/>
                <w:szCs w:val="22"/>
              </w:rPr>
              <w:t>Waste Handlers</w:t>
            </w:r>
          </w:p>
        </w:tc>
        <w:tc>
          <w:tcPr>
            <w:tcW w:w="4401" w:type="dxa"/>
            <w:gridSpan w:val="2"/>
            <w:shd w:val="clear" w:color="auto" w:fill="D9D9D9" w:themeFill="background1" w:themeFillShade="D9"/>
            <w:vAlign w:val="center"/>
          </w:tcPr>
          <w:p w14:paraId="5392290F" w14:textId="77777777" w:rsidR="00712F9A" w:rsidRDefault="00A458E4" w:rsidP="009A1606">
            <w:pPr>
              <w:keepNext/>
              <w:jc w:val="center"/>
              <w:rPr>
                <w:b/>
                <w:sz w:val="22"/>
                <w:szCs w:val="22"/>
              </w:rPr>
            </w:pPr>
            <w:r>
              <w:rPr>
                <w:b/>
                <w:sz w:val="22"/>
                <w:szCs w:val="22"/>
              </w:rPr>
              <w:t>Time per Response (m</w:t>
            </w:r>
            <w:r w:rsidR="00712F9A">
              <w:rPr>
                <w:b/>
                <w:sz w:val="22"/>
                <w:szCs w:val="22"/>
              </w:rPr>
              <w:t>inutes)</w:t>
            </w:r>
          </w:p>
        </w:tc>
      </w:tr>
      <w:tr w:rsidR="00712F9A" w:rsidRPr="00C43C85" w14:paraId="662D1DC7" w14:textId="77777777" w:rsidTr="00B17B41">
        <w:trPr>
          <w:jc w:val="center"/>
        </w:trPr>
        <w:tc>
          <w:tcPr>
            <w:tcW w:w="4762" w:type="dxa"/>
            <w:vMerge/>
            <w:shd w:val="clear" w:color="auto" w:fill="D9D9D9" w:themeFill="background1" w:themeFillShade="D9"/>
            <w:vAlign w:val="center"/>
          </w:tcPr>
          <w:p w14:paraId="4D0BAF21" w14:textId="77777777" w:rsidR="00712F9A" w:rsidRPr="00C43C85" w:rsidRDefault="00712F9A" w:rsidP="00712F9A">
            <w:pPr>
              <w:keepNext/>
              <w:jc w:val="center"/>
              <w:rPr>
                <w:b/>
                <w:sz w:val="22"/>
                <w:szCs w:val="22"/>
              </w:rPr>
            </w:pPr>
          </w:p>
        </w:tc>
        <w:tc>
          <w:tcPr>
            <w:tcW w:w="2151" w:type="dxa"/>
            <w:shd w:val="clear" w:color="auto" w:fill="D9D9D9" w:themeFill="background1" w:themeFillShade="D9"/>
            <w:vAlign w:val="center"/>
          </w:tcPr>
          <w:p w14:paraId="544A5A68" w14:textId="77777777" w:rsidR="00712F9A" w:rsidRPr="00C43C85" w:rsidRDefault="00712F9A" w:rsidP="00712F9A">
            <w:pPr>
              <w:keepNext/>
              <w:jc w:val="center"/>
              <w:rPr>
                <w:b/>
                <w:sz w:val="22"/>
                <w:szCs w:val="22"/>
              </w:rPr>
            </w:pPr>
            <w:r>
              <w:rPr>
                <w:b/>
                <w:sz w:val="22"/>
                <w:szCs w:val="22"/>
              </w:rPr>
              <w:t>Paper Manifest</w:t>
            </w:r>
          </w:p>
        </w:tc>
        <w:tc>
          <w:tcPr>
            <w:tcW w:w="2250" w:type="dxa"/>
            <w:shd w:val="clear" w:color="auto" w:fill="D9D9D9" w:themeFill="background1" w:themeFillShade="D9"/>
            <w:vAlign w:val="center"/>
          </w:tcPr>
          <w:p w14:paraId="437B2451" w14:textId="77777777" w:rsidR="00712F9A" w:rsidRPr="00C43C85" w:rsidRDefault="00712F9A" w:rsidP="00712F9A">
            <w:pPr>
              <w:keepNext/>
              <w:jc w:val="center"/>
              <w:rPr>
                <w:b/>
                <w:sz w:val="22"/>
                <w:szCs w:val="22"/>
              </w:rPr>
            </w:pPr>
            <w:r>
              <w:rPr>
                <w:b/>
                <w:sz w:val="22"/>
                <w:szCs w:val="22"/>
              </w:rPr>
              <w:t>Electronic</w:t>
            </w:r>
            <w:r w:rsidR="00A96CF6">
              <w:rPr>
                <w:b/>
                <w:sz w:val="22"/>
                <w:szCs w:val="22"/>
              </w:rPr>
              <w:t xml:space="preserve"> Manifest</w:t>
            </w:r>
          </w:p>
        </w:tc>
      </w:tr>
      <w:tr w:rsidR="00712F9A" w:rsidRPr="00C43C85" w14:paraId="2A7E41EA" w14:textId="77777777" w:rsidTr="00B17B41">
        <w:trPr>
          <w:jc w:val="center"/>
        </w:trPr>
        <w:tc>
          <w:tcPr>
            <w:tcW w:w="4762" w:type="dxa"/>
          </w:tcPr>
          <w:p w14:paraId="6BDC39C6" w14:textId="77777777" w:rsidR="00712F9A" w:rsidRPr="00C43C85" w:rsidRDefault="00712F9A" w:rsidP="00CF6239">
            <w:pPr>
              <w:keepNext/>
              <w:widowControl/>
              <w:tabs>
                <w:tab w:val="left" w:pos="-1200"/>
              </w:tabs>
              <w:spacing w:after="19"/>
              <w:rPr>
                <w:sz w:val="22"/>
                <w:szCs w:val="22"/>
              </w:rPr>
            </w:pPr>
            <w:r>
              <w:rPr>
                <w:sz w:val="22"/>
                <w:szCs w:val="22"/>
              </w:rPr>
              <w:t>Generators</w:t>
            </w:r>
          </w:p>
        </w:tc>
        <w:tc>
          <w:tcPr>
            <w:tcW w:w="2151" w:type="dxa"/>
          </w:tcPr>
          <w:p w14:paraId="7AA16300" w14:textId="77777777" w:rsidR="00712F9A" w:rsidRPr="00C43C85" w:rsidRDefault="00712F9A" w:rsidP="00CF6239">
            <w:pPr>
              <w:keepNext/>
              <w:widowControl/>
              <w:tabs>
                <w:tab w:val="left" w:pos="-1200"/>
              </w:tabs>
              <w:spacing w:after="19"/>
              <w:jc w:val="center"/>
              <w:rPr>
                <w:sz w:val="22"/>
                <w:szCs w:val="22"/>
              </w:rPr>
            </w:pPr>
            <w:r>
              <w:rPr>
                <w:sz w:val="22"/>
                <w:szCs w:val="22"/>
              </w:rPr>
              <w:t>60</w:t>
            </w:r>
          </w:p>
        </w:tc>
        <w:tc>
          <w:tcPr>
            <w:tcW w:w="2250" w:type="dxa"/>
            <w:vAlign w:val="center"/>
          </w:tcPr>
          <w:p w14:paraId="1C6003CB" w14:textId="77777777" w:rsidR="00712F9A" w:rsidRPr="00C43C85" w:rsidRDefault="00712F9A" w:rsidP="00CF6239">
            <w:pPr>
              <w:keepNext/>
              <w:jc w:val="center"/>
              <w:rPr>
                <w:sz w:val="22"/>
                <w:szCs w:val="22"/>
              </w:rPr>
            </w:pPr>
            <w:r>
              <w:rPr>
                <w:sz w:val="22"/>
                <w:szCs w:val="22"/>
              </w:rPr>
              <w:t>10</w:t>
            </w:r>
          </w:p>
        </w:tc>
      </w:tr>
      <w:tr w:rsidR="00712F9A" w:rsidRPr="00C43C85" w14:paraId="5ED2BFCB" w14:textId="77777777" w:rsidTr="00B17B41">
        <w:trPr>
          <w:jc w:val="center"/>
        </w:trPr>
        <w:tc>
          <w:tcPr>
            <w:tcW w:w="4762" w:type="dxa"/>
          </w:tcPr>
          <w:p w14:paraId="48B36634" w14:textId="77777777" w:rsidR="00712F9A" w:rsidRPr="00C43C85" w:rsidRDefault="00712F9A" w:rsidP="00CF6239">
            <w:pPr>
              <w:widowControl/>
              <w:tabs>
                <w:tab w:val="left" w:pos="-1200"/>
              </w:tabs>
              <w:spacing w:after="19"/>
              <w:rPr>
                <w:sz w:val="22"/>
                <w:szCs w:val="22"/>
              </w:rPr>
            </w:pPr>
            <w:r>
              <w:rPr>
                <w:sz w:val="22"/>
                <w:szCs w:val="22"/>
              </w:rPr>
              <w:t>Transporters</w:t>
            </w:r>
          </w:p>
        </w:tc>
        <w:tc>
          <w:tcPr>
            <w:tcW w:w="2151" w:type="dxa"/>
          </w:tcPr>
          <w:p w14:paraId="2564BB93" w14:textId="77777777" w:rsidR="00712F9A" w:rsidRPr="00C43C85" w:rsidRDefault="00712F9A" w:rsidP="00CF6239">
            <w:pPr>
              <w:widowControl/>
              <w:tabs>
                <w:tab w:val="left" w:pos="-1200"/>
              </w:tabs>
              <w:spacing w:after="19"/>
              <w:jc w:val="center"/>
              <w:rPr>
                <w:sz w:val="22"/>
                <w:szCs w:val="22"/>
              </w:rPr>
            </w:pPr>
            <w:r>
              <w:rPr>
                <w:sz w:val="22"/>
                <w:szCs w:val="22"/>
              </w:rPr>
              <w:t>20</w:t>
            </w:r>
          </w:p>
        </w:tc>
        <w:tc>
          <w:tcPr>
            <w:tcW w:w="2250" w:type="dxa"/>
            <w:vAlign w:val="center"/>
          </w:tcPr>
          <w:p w14:paraId="247CB259" w14:textId="77777777" w:rsidR="00712F9A" w:rsidRPr="00C43C85" w:rsidRDefault="00712F9A" w:rsidP="00CF6239">
            <w:pPr>
              <w:jc w:val="center"/>
              <w:rPr>
                <w:sz w:val="22"/>
                <w:szCs w:val="22"/>
              </w:rPr>
            </w:pPr>
            <w:r>
              <w:rPr>
                <w:sz w:val="22"/>
                <w:szCs w:val="22"/>
              </w:rPr>
              <w:t>5</w:t>
            </w:r>
          </w:p>
        </w:tc>
      </w:tr>
      <w:tr w:rsidR="00712F9A" w:rsidRPr="00C43C85" w14:paraId="3E97FEBC" w14:textId="77777777" w:rsidTr="00B17B41">
        <w:trPr>
          <w:jc w:val="center"/>
        </w:trPr>
        <w:tc>
          <w:tcPr>
            <w:tcW w:w="4762" w:type="dxa"/>
          </w:tcPr>
          <w:p w14:paraId="5614C92E" w14:textId="77777777" w:rsidR="00712F9A" w:rsidRPr="00C43C85" w:rsidRDefault="00712F9A" w:rsidP="00CF6239">
            <w:pPr>
              <w:widowControl/>
              <w:tabs>
                <w:tab w:val="left" w:pos="-1200"/>
              </w:tabs>
              <w:spacing w:after="19"/>
              <w:rPr>
                <w:sz w:val="22"/>
                <w:szCs w:val="22"/>
              </w:rPr>
            </w:pPr>
            <w:r>
              <w:rPr>
                <w:sz w:val="22"/>
                <w:szCs w:val="22"/>
              </w:rPr>
              <w:t>Designated Facilities</w:t>
            </w:r>
          </w:p>
        </w:tc>
        <w:tc>
          <w:tcPr>
            <w:tcW w:w="2151" w:type="dxa"/>
          </w:tcPr>
          <w:p w14:paraId="7676BBE7" w14:textId="77777777" w:rsidR="00712F9A" w:rsidRPr="00C43C85" w:rsidRDefault="00712F9A" w:rsidP="00CF6239">
            <w:pPr>
              <w:widowControl/>
              <w:tabs>
                <w:tab w:val="left" w:pos="-1200"/>
              </w:tabs>
              <w:spacing w:after="19"/>
              <w:jc w:val="center"/>
              <w:rPr>
                <w:sz w:val="22"/>
                <w:szCs w:val="22"/>
              </w:rPr>
            </w:pPr>
            <w:r>
              <w:rPr>
                <w:sz w:val="22"/>
                <w:szCs w:val="22"/>
              </w:rPr>
              <w:t>30</w:t>
            </w:r>
          </w:p>
        </w:tc>
        <w:tc>
          <w:tcPr>
            <w:tcW w:w="2250" w:type="dxa"/>
            <w:vAlign w:val="center"/>
          </w:tcPr>
          <w:p w14:paraId="44139716" w14:textId="77777777" w:rsidR="00712F9A" w:rsidRPr="00C43C85" w:rsidRDefault="00712F9A" w:rsidP="00CF6239">
            <w:pPr>
              <w:jc w:val="center"/>
              <w:rPr>
                <w:sz w:val="22"/>
                <w:szCs w:val="22"/>
              </w:rPr>
            </w:pPr>
            <w:r>
              <w:rPr>
                <w:sz w:val="22"/>
                <w:szCs w:val="22"/>
              </w:rPr>
              <w:t>5</w:t>
            </w:r>
          </w:p>
        </w:tc>
      </w:tr>
    </w:tbl>
    <w:p w14:paraId="681440AB" w14:textId="77777777" w:rsidR="00712F9A" w:rsidRPr="00853414" w:rsidRDefault="00712F9A" w:rsidP="00712F9A">
      <w:pPr>
        <w:widowControl/>
        <w:tabs>
          <w:tab w:val="left" w:pos="720"/>
          <w:tab w:val="left" w:pos="1440"/>
          <w:tab w:val="left" w:pos="2160"/>
          <w:tab w:val="left" w:pos="2880"/>
          <w:tab w:val="left" w:pos="3600"/>
          <w:tab w:val="left" w:pos="4320"/>
          <w:tab w:val="left" w:pos="5040"/>
          <w:tab w:val="left" w:pos="5760"/>
          <w:tab w:val="left" w:pos="6480"/>
          <w:tab w:val="left" w:pos="7201"/>
        </w:tabs>
        <w:ind w:left="720"/>
        <w:rPr>
          <w:color w:val="000000"/>
        </w:rPr>
      </w:pPr>
    </w:p>
    <w:p w14:paraId="1E9F7CFA" w14:textId="04540E3F" w:rsidR="00AC7DEA" w:rsidRDefault="00AC7DEA" w:rsidP="00665254">
      <w:pPr>
        <w:widowControl/>
        <w:tabs>
          <w:tab w:val="left" w:pos="720"/>
          <w:tab w:val="left" w:pos="1440"/>
          <w:tab w:val="left" w:pos="2160"/>
          <w:tab w:val="left" w:pos="2880"/>
          <w:tab w:val="left" w:pos="3600"/>
          <w:tab w:val="left" w:pos="4320"/>
          <w:tab w:val="left" w:pos="5040"/>
          <w:tab w:val="left" w:pos="5760"/>
          <w:tab w:val="left" w:pos="6480"/>
          <w:tab w:val="left" w:pos="7201"/>
        </w:tabs>
        <w:rPr>
          <w:color w:val="000000"/>
        </w:rPr>
      </w:pPr>
      <w:r>
        <w:rPr>
          <w:color w:val="000000"/>
        </w:rPr>
        <w:t xml:space="preserve">The burden for reading the e-Manifest User Guide is estimated to be 2 hours per reader per year.  See exhibit 22. </w:t>
      </w:r>
    </w:p>
    <w:p w14:paraId="27B342AE" w14:textId="77777777" w:rsidR="00AC7DEA" w:rsidRDefault="00AC7DEA" w:rsidP="00665254">
      <w:pPr>
        <w:widowControl/>
        <w:tabs>
          <w:tab w:val="left" w:pos="720"/>
          <w:tab w:val="left" w:pos="1440"/>
          <w:tab w:val="left" w:pos="2160"/>
          <w:tab w:val="left" w:pos="2880"/>
          <w:tab w:val="left" w:pos="3600"/>
          <w:tab w:val="left" w:pos="4320"/>
          <w:tab w:val="left" w:pos="5040"/>
          <w:tab w:val="left" w:pos="5760"/>
          <w:tab w:val="left" w:pos="6480"/>
          <w:tab w:val="left" w:pos="7201"/>
        </w:tabs>
        <w:rPr>
          <w:color w:val="000000"/>
        </w:rPr>
      </w:pPr>
    </w:p>
    <w:p w14:paraId="6C01E02C" w14:textId="146FC32E" w:rsidR="000F4D0A" w:rsidRPr="00853414" w:rsidRDefault="005A42F5" w:rsidP="00665254">
      <w:pPr>
        <w:widowControl/>
        <w:tabs>
          <w:tab w:val="left" w:pos="720"/>
          <w:tab w:val="left" w:pos="1440"/>
          <w:tab w:val="left" w:pos="2160"/>
          <w:tab w:val="left" w:pos="2880"/>
          <w:tab w:val="left" w:pos="3600"/>
          <w:tab w:val="left" w:pos="4320"/>
          <w:tab w:val="left" w:pos="5040"/>
          <w:tab w:val="left" w:pos="5760"/>
          <w:tab w:val="left" w:pos="6480"/>
          <w:tab w:val="left" w:pos="7201"/>
        </w:tabs>
      </w:pPr>
      <w:r w:rsidRPr="00853414">
        <w:rPr>
          <w:color w:val="00000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3F2D0E" w:rsidRPr="003F2D0E">
        <w:rPr>
          <w:color w:val="000000"/>
        </w:rPr>
        <w:t>EPA-HQ-OLEM-2016-0177</w:t>
      </w:r>
      <w:r w:rsidRPr="00853414">
        <w:rPr>
          <w:color w:val="000000"/>
        </w:rPr>
        <w:t xml:space="preserve">, which is available for online viewing at www.regulations.gov, or in person viewing at the RCRA Docket in the EPA Docket Center (EPA/DC), </w:t>
      </w:r>
      <w:r w:rsidR="00CA7D55" w:rsidRPr="00CA7D55">
        <w:rPr>
          <w:color w:val="000000"/>
        </w:rPr>
        <w:t>WJC West Building, Room 3334</w:t>
      </w:r>
      <w:r w:rsidRPr="00853414">
        <w:rPr>
          <w:color w:val="000000"/>
        </w:rPr>
        <w:t>, 1301 Constitution Ave., NW, Washington, DC.  The EPA/DC Public Reading Room is open from 8</w:t>
      </w:r>
      <w:r w:rsidR="00FC55CA" w:rsidRPr="00853414">
        <w:rPr>
          <w:color w:val="000000"/>
        </w:rPr>
        <w:t>:30</w:t>
      </w:r>
      <w:r w:rsidRPr="00853414">
        <w:rPr>
          <w:color w:val="000000"/>
        </w:rPr>
        <w:t xml:space="preserve"> a.m. to 4:30 p.m., Monday through Friday, excluding legal holidays. The telephone number for the Reading Room is (202)</w:t>
      </w:r>
      <w:r w:rsidR="003E27B4">
        <w:rPr>
          <w:color w:val="000000"/>
        </w:rPr>
        <w:t xml:space="preserve"> </w:t>
      </w:r>
      <w:r w:rsidRPr="00853414">
        <w:rPr>
          <w:color w:val="000000"/>
        </w:rPr>
        <w:t>566-1744, and the telephone number for RCRA Docket is (202)</w:t>
      </w:r>
      <w:r w:rsidR="00BD05C7">
        <w:rPr>
          <w:color w:val="000000"/>
        </w:rPr>
        <w:t xml:space="preserve"> </w:t>
      </w:r>
      <w:r w:rsidRPr="00853414">
        <w:rPr>
          <w:color w:val="000000"/>
        </w:rPr>
        <w:t xml:space="preserve">566-0270.  </w:t>
      </w:r>
      <w:r w:rsidR="00E941EE" w:rsidRPr="00853414">
        <w:rPr>
          <w:bCs/>
          <w:color w:val="000000"/>
        </w:rPr>
        <w:t>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w:t>
      </w:r>
      <w:r w:rsidR="00E941EE" w:rsidRPr="00853414">
        <w:t xml:space="preserve"> </w:t>
      </w:r>
      <w:r w:rsidR="0032117F" w:rsidRPr="0032117F">
        <w:rPr>
          <w:color w:val="000000"/>
        </w:rPr>
        <w:t>EPA-HQ-OLEM-2016-0177</w:t>
      </w:r>
      <w:r w:rsidR="00E941EE" w:rsidRPr="00853414">
        <w:rPr>
          <w:bCs/>
          <w:color w:val="000000"/>
        </w:rPr>
        <w:t xml:space="preserve"> and OMB Control Number 2050-0039 in any correspondence.</w:t>
      </w:r>
    </w:p>
    <w:sectPr w:rsidR="000F4D0A" w:rsidRPr="00853414" w:rsidSect="00E1597B">
      <w:pgSz w:w="12240" w:h="15840"/>
      <w:pgMar w:top="1440" w:right="1440" w:bottom="1440" w:left="1440" w:header="446" w:footer="54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95ACE" w14:textId="77777777" w:rsidR="002B65FA" w:rsidRDefault="002B65FA" w:rsidP="000F4D0A">
      <w:r>
        <w:separator/>
      </w:r>
    </w:p>
  </w:endnote>
  <w:endnote w:type="continuationSeparator" w:id="0">
    <w:p w14:paraId="223DFC11" w14:textId="77777777" w:rsidR="002B65FA" w:rsidRDefault="002B65FA" w:rsidP="000F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205F1" w14:textId="77777777" w:rsidR="00660C21" w:rsidRDefault="00660C21" w:rsidP="00104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A9942" w14:textId="77777777" w:rsidR="00660C21" w:rsidRDefault="00660C21" w:rsidP="000F35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8A29" w14:textId="4250FD46" w:rsidR="00660C21" w:rsidRDefault="00660C21" w:rsidP="002D6D86">
    <w:pPr>
      <w:framePr w:wrap="around" w:vAnchor="text" w:hAnchor="margin" w:xAlign="right" w:y="234"/>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3261AF">
      <w:rPr>
        <w:noProof/>
        <w:sz w:val="20"/>
        <w:szCs w:val="20"/>
      </w:rPr>
      <w:t>102</w:t>
    </w:r>
    <w:r>
      <w:rPr>
        <w:sz w:val="20"/>
        <w:szCs w:val="20"/>
      </w:rPr>
      <w:fldChar w:fldCharType="end"/>
    </w:r>
  </w:p>
  <w:p w14:paraId="775C3603" w14:textId="77777777" w:rsidR="00660C21" w:rsidRDefault="00660C21">
    <w:pPr>
      <w:spacing w:line="240" w:lineRule="exact"/>
    </w:pPr>
  </w:p>
  <w:p w14:paraId="2790F93E" w14:textId="77777777" w:rsidR="00660C21" w:rsidRDefault="00660C21">
    <w:pP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6BF5" w14:textId="77777777" w:rsidR="002B65FA" w:rsidRDefault="002B65FA" w:rsidP="000F4D0A">
      <w:r>
        <w:separator/>
      </w:r>
    </w:p>
  </w:footnote>
  <w:footnote w:type="continuationSeparator" w:id="0">
    <w:p w14:paraId="7096CED5" w14:textId="77777777" w:rsidR="002B65FA" w:rsidRDefault="002B65FA" w:rsidP="000F4D0A">
      <w:r>
        <w:continuationSeparator/>
      </w:r>
    </w:p>
  </w:footnote>
  <w:footnote w:id="1">
    <w:p w14:paraId="46FCEC38" w14:textId="77777777" w:rsidR="00660C21" w:rsidRDefault="00660C21" w:rsidP="00863C50">
      <w:pPr>
        <w:pStyle w:val="FootnoteText"/>
      </w:pPr>
      <w:r w:rsidRPr="00CA5AFC">
        <w:rPr>
          <w:rStyle w:val="FootnoteReference"/>
          <w:vertAlign w:val="superscript"/>
        </w:rPr>
        <w:footnoteRef/>
      </w:r>
      <w:r>
        <w:t xml:space="preserve"> </w:t>
      </w:r>
      <w:r w:rsidRPr="00CA5AFC">
        <w:t xml:space="preserve">EPA did not update the information collection burden associated with the regulatory changes to the manifest system announced in the </w:t>
      </w:r>
      <w:r>
        <w:t>e-Manifest final rule.</w:t>
      </w:r>
      <w:r w:rsidRPr="00CA5AFC">
        <w:t xml:space="preserve">  While EPA acknowledged that the adoption of e-Manifest will change the manner in which information will be collected and transmitted, the system was not currently available and consequently the </w:t>
      </w:r>
      <w:r>
        <w:t>final rule</w:t>
      </w:r>
      <w:r w:rsidRPr="00CA5AFC">
        <w:t xml:space="preserve"> did not change the information collected by the hazardous waste manifest, nor the scope of the wastes that are now subject to manifesting.  EPA indicated that it would update the information collection burden in this user fee rule.</w:t>
      </w:r>
    </w:p>
  </w:footnote>
  <w:footnote w:id="2">
    <w:p w14:paraId="6FFF074B" w14:textId="77777777" w:rsidR="00660C21" w:rsidRDefault="00660C21">
      <w:pPr>
        <w:pStyle w:val="FootnoteText"/>
      </w:pPr>
      <w:r w:rsidRPr="00EE645E">
        <w:rPr>
          <w:rStyle w:val="FootnoteReference"/>
          <w:vertAlign w:val="superscript"/>
        </w:rPr>
        <w:footnoteRef/>
      </w:r>
      <w:r>
        <w:t xml:space="preserve"> An e</w:t>
      </w:r>
      <w:r w:rsidRPr="00F110AA">
        <w:t xml:space="preserve">lectronic manifest (or e-Manifest) </w:t>
      </w:r>
      <w:r>
        <w:t>i</w:t>
      </w:r>
      <w:r w:rsidRPr="00F110AA">
        <w:t>s the electronic format of the hazardous waste manifest that is obtained from EPA's national e-Manifest system and transmitted electronically to the system, and that is the legal equivalent of EPA Forms 8700-22 (Manifest) and 8700-22A (Continuation Sheet).</w:t>
      </w:r>
    </w:p>
  </w:footnote>
  <w:footnote w:id="3">
    <w:p w14:paraId="25C7B81E" w14:textId="77777777" w:rsidR="00660C21" w:rsidRPr="00656E67" w:rsidRDefault="00660C21" w:rsidP="00656E67">
      <w:pPr>
        <w:rPr>
          <w:sz w:val="20"/>
          <w:szCs w:val="20"/>
        </w:rPr>
      </w:pPr>
      <w:r w:rsidRPr="00656E67">
        <w:rPr>
          <w:rStyle w:val="FootnoteReference"/>
          <w:sz w:val="20"/>
          <w:szCs w:val="20"/>
          <w:vertAlign w:val="superscript"/>
        </w:rPr>
        <w:footnoteRef/>
      </w:r>
      <w:r w:rsidRPr="00656E67">
        <w:rPr>
          <w:sz w:val="20"/>
          <w:szCs w:val="20"/>
        </w:rPr>
        <w:t xml:space="preserve"> Any person who offers a hazardous material for transportation in commerce must describe the hazardous material on a USDOT shipping paper in the manner required in 49 CFR 172 subpart C. A shipping paper includes </w:t>
      </w:r>
      <w:r>
        <w:rPr>
          <w:sz w:val="20"/>
          <w:szCs w:val="20"/>
        </w:rPr>
        <w:t>“</w:t>
      </w:r>
      <w:r w:rsidRPr="00656E67">
        <w:rPr>
          <w:sz w:val="20"/>
          <w:szCs w:val="20"/>
        </w:rPr>
        <w:t>a shipping order, bill of lading, manifest or other shipping document serving a similar purpose and containing the information required by 49 CFR 172.202, 172.203 &amp; 172.204.</w:t>
      </w:r>
      <w:r>
        <w:rPr>
          <w:sz w:val="20"/>
          <w:szCs w:val="20"/>
        </w:rPr>
        <w:t>”</w:t>
      </w:r>
      <w:r w:rsidRPr="00656E67">
        <w:rPr>
          <w:sz w:val="20"/>
          <w:szCs w:val="20"/>
        </w:rPr>
        <w:t xml:space="preserve">  49 CFR 171.8 provides a definition of </w:t>
      </w:r>
      <w:r>
        <w:rPr>
          <w:sz w:val="20"/>
          <w:szCs w:val="20"/>
        </w:rPr>
        <w:t>“</w:t>
      </w:r>
      <w:r w:rsidRPr="00656E67">
        <w:rPr>
          <w:sz w:val="20"/>
          <w:szCs w:val="20"/>
        </w:rPr>
        <w:t>shipping paper''.  49 CFR 172.205(h) states that an EPA RCRA hazardous waste manifest (EPA Form 8700-22)</w:t>
      </w:r>
      <w:r>
        <w:rPr>
          <w:sz w:val="20"/>
          <w:szCs w:val="20"/>
        </w:rPr>
        <w:t>”</w:t>
      </w:r>
      <w:r w:rsidRPr="00656E67">
        <w:rPr>
          <w:sz w:val="20"/>
          <w:szCs w:val="20"/>
        </w:rPr>
        <w:t>`may be used as the shipping paper'' if it contains all the information required by 49 CFR 172 subpart C.</w:t>
      </w:r>
    </w:p>
    <w:p w14:paraId="79EF11B7" w14:textId="77777777" w:rsidR="00660C21" w:rsidRDefault="00660C21">
      <w:pPr>
        <w:spacing w:after="216"/>
        <w:ind w:firstLine="432"/>
        <w:rPr>
          <w:sz w:val="16"/>
          <w:szCs w:val="16"/>
        </w:rPr>
      </w:pPr>
    </w:p>
  </w:footnote>
  <w:footnote w:id="4">
    <w:p w14:paraId="638789DF" w14:textId="77777777" w:rsidR="00660C21" w:rsidRDefault="00660C21" w:rsidP="00427081">
      <w:pPr>
        <w:pStyle w:val="FootnoteText"/>
      </w:pPr>
      <w:r w:rsidRPr="00A32EA1">
        <w:rPr>
          <w:rStyle w:val="FootnoteReference"/>
          <w:vertAlign w:val="superscript"/>
        </w:rPr>
        <w:footnoteRef/>
      </w:r>
      <w:r>
        <w:t xml:space="preserve"> This document is titled “Regulatory Impact Analysis, EPA’s 2017 Final Rule Establishing User Fees for the RCRA Electronic Hazardous Waste Manifest System (e-Manifest).”</w:t>
      </w:r>
    </w:p>
  </w:footnote>
  <w:footnote w:id="5">
    <w:p w14:paraId="61C11B88" w14:textId="77777777" w:rsidR="00660C21" w:rsidRDefault="00660C21">
      <w:pPr>
        <w:pStyle w:val="FootnoteText"/>
      </w:pPr>
      <w:r w:rsidRPr="00EB6B79">
        <w:rPr>
          <w:rStyle w:val="FootnoteReference"/>
          <w:vertAlign w:val="superscript"/>
        </w:rPr>
        <w:footnoteRef/>
      </w:r>
      <w:r>
        <w:t xml:space="preserve"> Refer to Sections 3.2.2.1 and 3.2.2.2 of the RIA for a summary of some industry consultations.</w:t>
      </w:r>
    </w:p>
  </w:footnote>
  <w:footnote w:id="6">
    <w:p w14:paraId="484A2359" w14:textId="77777777" w:rsidR="00660C21" w:rsidRDefault="00660C21">
      <w:pPr>
        <w:pStyle w:val="FootnoteText"/>
      </w:pPr>
      <w:r w:rsidRPr="00070BCF">
        <w:rPr>
          <w:rStyle w:val="FootnoteReference"/>
          <w:vertAlign w:val="superscript"/>
        </w:rPr>
        <w:footnoteRef/>
      </w:r>
      <w:r>
        <w:t xml:space="preserve"> The final fee rule applies to RCRA Subtitle C TSDFs as well as non-Subtitle C facilities as specified.  For purposes of organization and clarity, the requirements applicable to Subtitle C and non-Subtitle C facilities are addressed together in this section.</w:t>
      </w:r>
    </w:p>
  </w:footnote>
  <w:footnote w:id="7">
    <w:p w14:paraId="5F3AD93C" w14:textId="77777777" w:rsidR="00660C21" w:rsidRPr="00FC55F2" w:rsidRDefault="00660C21" w:rsidP="00FC55F2">
      <w:pPr>
        <w:spacing w:after="216"/>
        <w:rPr>
          <w:sz w:val="20"/>
          <w:szCs w:val="20"/>
        </w:rPr>
      </w:pPr>
      <w:r w:rsidRPr="00FC55F2">
        <w:rPr>
          <w:rStyle w:val="FootnoteReference"/>
          <w:sz w:val="20"/>
          <w:szCs w:val="20"/>
          <w:vertAlign w:val="superscript"/>
        </w:rPr>
        <w:footnoteRef/>
      </w:r>
      <w:r w:rsidRPr="00FC55F2">
        <w:rPr>
          <w:sz w:val="20"/>
          <w:szCs w:val="20"/>
        </w:rPr>
        <w:t> The generator’s/offeror’s certification in Item 15 of the manifest references the waste minimization certification codified at 40 CFR 262.27.</w:t>
      </w:r>
    </w:p>
  </w:footnote>
  <w:footnote w:id="8">
    <w:p w14:paraId="6FACACB5" w14:textId="77777777" w:rsidR="00660C21" w:rsidRDefault="00660C21" w:rsidP="00BF3A17">
      <w:pPr>
        <w:pStyle w:val="FootnoteText"/>
      </w:pPr>
      <w:r w:rsidRPr="00070BCF">
        <w:rPr>
          <w:rStyle w:val="FootnoteReference"/>
          <w:vertAlign w:val="superscript"/>
        </w:rPr>
        <w:footnoteRef/>
      </w:r>
      <w:r>
        <w:t xml:space="preserve"> The final fee rule applies to RCRA Subtitle C TSDFs as well as non-Subtitle C facilities as specified.  For purposes of organization and clarity, the requirements applicable to Subtitle C and non-Subtitle C facilities are addressed together in this section.   </w:t>
      </w:r>
    </w:p>
  </w:footnote>
  <w:footnote w:id="9">
    <w:p w14:paraId="4E6A9AC2" w14:textId="77777777" w:rsidR="00660C21" w:rsidRDefault="00660C21">
      <w:pPr>
        <w:pStyle w:val="FootnoteText"/>
      </w:pPr>
      <w:r w:rsidRPr="002D0015">
        <w:rPr>
          <w:rStyle w:val="FootnoteReference"/>
          <w:vertAlign w:val="superscript"/>
        </w:rPr>
        <w:footnoteRef/>
      </w:r>
      <w:r>
        <w:t xml:space="preserve"> Cross-Media Electronic Reporting Rule.</w:t>
      </w:r>
    </w:p>
  </w:footnote>
  <w:footnote w:id="10">
    <w:p w14:paraId="6ABFD9D1" w14:textId="77777777" w:rsidR="00660C21" w:rsidRDefault="00660C21" w:rsidP="00673D15">
      <w:pPr>
        <w:pStyle w:val="FootnoteText"/>
      </w:pPr>
      <w:r w:rsidRPr="00F110AA">
        <w:rPr>
          <w:rStyle w:val="FootnoteReference"/>
          <w:vertAlign w:val="superscript"/>
        </w:rPr>
        <w:footnoteRef/>
      </w:r>
      <w:r>
        <w:t xml:space="preserve"> An e</w:t>
      </w:r>
      <w:r w:rsidRPr="00F110AA">
        <w:t xml:space="preserve">lectronic manifest (or e-Manifest) </w:t>
      </w:r>
      <w:r>
        <w:t>i</w:t>
      </w:r>
      <w:r w:rsidRPr="00F110AA">
        <w:t>s the electronic format of the hazardous waste manifest that is obtained from EPA's national e-Manifest system and transmitted electronically to the system, and that is the legal equivalent of EPA Forms 8700-22 (Manifest) and 8700-22A (Continuation Sheet).</w:t>
      </w:r>
    </w:p>
  </w:footnote>
  <w:footnote w:id="11">
    <w:p w14:paraId="5D1422DB" w14:textId="77777777" w:rsidR="00660C21" w:rsidRDefault="00660C21" w:rsidP="00673D15">
      <w:pPr>
        <w:pStyle w:val="FootnoteText"/>
      </w:pPr>
      <w:r w:rsidRPr="00931A57">
        <w:rPr>
          <w:rStyle w:val="FootnoteReference"/>
          <w:vertAlign w:val="superscript"/>
        </w:rPr>
        <w:footnoteRef/>
      </w:r>
      <w:r>
        <w:t xml:space="preserve"> </w:t>
      </w:r>
      <w:r w:rsidRPr="00931A57">
        <w:t>The final fee rule establishes provisions applicable to RCRA Subtitle C TSDFs as well as non-Subtitle C facilities</w:t>
      </w:r>
      <w:r>
        <w:t>, as specified</w:t>
      </w:r>
      <w:r w:rsidRPr="00931A57">
        <w:t>.  For purposes of organization and clarity, the burden to Subtitle C and non-Subtitle C facilities is estimated together in this section.</w:t>
      </w:r>
    </w:p>
  </w:footnote>
  <w:footnote w:id="12">
    <w:p w14:paraId="688A1608" w14:textId="77777777" w:rsidR="00660C21" w:rsidRDefault="00660C21" w:rsidP="00673D15">
      <w:pPr>
        <w:pStyle w:val="FootnoteText"/>
      </w:pPr>
      <w:r w:rsidRPr="000D2A38">
        <w:rPr>
          <w:rStyle w:val="FootnoteReference"/>
          <w:vertAlign w:val="superscript"/>
        </w:rPr>
        <w:footnoteRef/>
      </w:r>
      <w:r>
        <w:t xml:space="preserve"> T</w:t>
      </w:r>
      <w:r w:rsidRPr="00757BEA">
        <w:t xml:space="preserve">he e-Manifest Act extends the scope of the e-Manifest program to wastes subject to manifest tracking under </w:t>
      </w:r>
      <w:r>
        <w:t xml:space="preserve">federal and </w:t>
      </w:r>
      <w:r w:rsidRPr="00757BEA">
        <w:t xml:space="preserve">state law.  </w:t>
      </w:r>
    </w:p>
  </w:footnote>
  <w:footnote w:id="13">
    <w:p w14:paraId="147C0F05" w14:textId="77777777" w:rsidR="00660C21" w:rsidRDefault="00660C21" w:rsidP="00673D15">
      <w:pPr>
        <w:pStyle w:val="FootnoteText"/>
      </w:pPr>
      <w:r w:rsidRPr="00442F37">
        <w:rPr>
          <w:rStyle w:val="FootnoteReference"/>
          <w:vertAlign w:val="superscript"/>
        </w:rPr>
        <w:footnoteRef/>
      </w:r>
      <w:r>
        <w:t xml:space="preserve"> For purposes of this ICR, “state hazardous waste” includes waste types regulated as hazardous by a state but not the federal program.  It also includes </w:t>
      </w:r>
      <w:r w:rsidRPr="00442F37">
        <w:t xml:space="preserve">hazardous wastes that are exempt from federal RCRA manifest requirements but subject to </w:t>
      </w:r>
      <w:r>
        <w:t xml:space="preserve">a </w:t>
      </w:r>
      <w:r w:rsidRPr="00442F37">
        <w:t>state</w:t>
      </w:r>
      <w:r>
        <w:t>’s</w:t>
      </w:r>
      <w:r w:rsidRPr="00442F37">
        <w:t xml:space="preserve"> manifest requirements. </w:t>
      </w:r>
    </w:p>
  </w:footnote>
  <w:footnote w:id="14">
    <w:p w14:paraId="7658EBAF" w14:textId="77777777" w:rsidR="00660C21" w:rsidRDefault="00660C21" w:rsidP="00673D15">
      <w:pPr>
        <w:pStyle w:val="FootnoteText"/>
      </w:pPr>
      <w:r w:rsidRPr="00E22E4F">
        <w:rPr>
          <w:rStyle w:val="FootnoteReference"/>
          <w:vertAlign w:val="superscript"/>
        </w:rPr>
        <w:footnoteRef/>
      </w:r>
      <w:r>
        <w:t xml:space="preserve"> 5 CFR 1320.3(b)(3) provides that a “</w:t>
      </w:r>
      <w:r w:rsidRPr="00E22E4F">
        <w:t xml:space="preserve">collection of information conducted or sponsored by a </w:t>
      </w:r>
      <w:r>
        <w:t>federal</w:t>
      </w:r>
      <w:r w:rsidRPr="00E22E4F">
        <w:t xml:space="preserve"> agency that is also conducted or sponsored by a unit of </w:t>
      </w:r>
      <w:r>
        <w:t>state</w:t>
      </w:r>
      <w:r w:rsidRPr="00E22E4F">
        <w:t xml:space="preserve">, local, or tribal government is presumed to impose a </w:t>
      </w:r>
      <w:r>
        <w:t>federal</w:t>
      </w:r>
      <w:r w:rsidRPr="00E22E4F">
        <w:t xml:space="preserve"> burden except to the extent that the agency shows that such </w:t>
      </w:r>
      <w:r>
        <w:t>state</w:t>
      </w:r>
      <w:r w:rsidRPr="00E22E4F">
        <w:t xml:space="preserve">, local, or tribal requirement would be imposed even in the absence of a </w:t>
      </w:r>
      <w:r>
        <w:t>federal</w:t>
      </w:r>
      <w:r w:rsidRPr="00E22E4F">
        <w:t xml:space="preserve"> requirement.</w:t>
      </w:r>
      <w:r>
        <w:t>”  This provision applies to the paper manifesting of state hazardous waste because such manifesting is occurring under broader-in-scope state programs in the absence of federal requirements to do so.</w:t>
      </w:r>
    </w:p>
  </w:footnote>
  <w:footnote w:id="15">
    <w:p w14:paraId="4C56939B" w14:textId="77777777" w:rsidR="00660C21" w:rsidRDefault="00660C21">
      <w:pPr>
        <w:pStyle w:val="FootnoteText"/>
      </w:pPr>
      <w:r w:rsidRPr="007A5637">
        <w:rPr>
          <w:rStyle w:val="FootnoteReference"/>
          <w:vertAlign w:val="superscript"/>
        </w:rPr>
        <w:footnoteRef/>
      </w:r>
      <w:r>
        <w:t xml:space="preserve"> Refer to Sections 2.1.2.1 and 2.1.2.2 of the RIA.</w:t>
      </w:r>
    </w:p>
  </w:footnote>
  <w:footnote w:id="16">
    <w:p w14:paraId="3069850A" w14:textId="77777777" w:rsidR="00660C21" w:rsidRDefault="00660C21">
      <w:pPr>
        <w:pStyle w:val="FootnoteText"/>
      </w:pPr>
      <w:r w:rsidRPr="0099040E">
        <w:rPr>
          <w:rStyle w:val="FootnoteReference"/>
          <w:vertAlign w:val="superscript"/>
        </w:rPr>
        <w:footnoteRef/>
      </w:r>
      <w:r w:rsidRPr="0099040E">
        <w:t xml:space="preserve"> For purposes of this ICR, EPA assumes that the “commercial TSDF shippers” in the table are the same facilities as the “TSDF</w:t>
      </w:r>
      <w:r>
        <w:t xml:space="preserve"> receivers.”  Commercial TSDFs receive offsite shipments as part of their operations and also make offsite shipments (e.g., for wastes generated onsite).  On the other hand, EPA assumes that captive TSDFs (i.e., facilities that only receive hazardous waste from within their own company) generally receive wastes from onsite sources only and make offsite shipments.</w:t>
      </w:r>
    </w:p>
  </w:footnote>
  <w:footnote w:id="17">
    <w:p w14:paraId="5B21A167" w14:textId="77777777" w:rsidR="00660C21" w:rsidRDefault="00660C21">
      <w:pPr>
        <w:pStyle w:val="FootnoteText"/>
      </w:pPr>
      <w:r w:rsidRPr="00986B2D">
        <w:rPr>
          <w:rStyle w:val="FootnoteReference"/>
          <w:vertAlign w:val="superscript"/>
        </w:rPr>
        <w:footnoteRef/>
      </w:r>
      <w:r w:rsidRPr="00986B2D">
        <w:rPr>
          <w:vertAlign w:val="superscript"/>
        </w:rPr>
        <w:t xml:space="preserve"> </w:t>
      </w:r>
      <w:r>
        <w:t>Refer to Section 3.2 of the RIA for these estimates.</w:t>
      </w:r>
    </w:p>
  </w:footnote>
  <w:footnote w:id="18">
    <w:p w14:paraId="3439E547" w14:textId="77777777" w:rsidR="00660C21" w:rsidRDefault="00660C21">
      <w:pPr>
        <w:pStyle w:val="FootnoteText"/>
      </w:pPr>
      <w:r w:rsidRPr="00972CB0">
        <w:rPr>
          <w:rStyle w:val="FootnoteReference"/>
          <w:vertAlign w:val="superscript"/>
        </w:rPr>
        <w:footnoteRef/>
      </w:r>
      <w:r>
        <w:t xml:space="preserve"> Refer to Section 5.1.3 of the RIA.</w:t>
      </w:r>
    </w:p>
  </w:footnote>
  <w:footnote w:id="19">
    <w:p w14:paraId="2C1DAE1C" w14:textId="77777777" w:rsidR="00660C21" w:rsidRDefault="00660C21" w:rsidP="00F957BA">
      <w:pPr>
        <w:pStyle w:val="FootnoteText"/>
      </w:pPr>
      <w:r w:rsidRPr="003F6D6C">
        <w:rPr>
          <w:rStyle w:val="FootnoteReference"/>
          <w:vertAlign w:val="superscript"/>
        </w:rPr>
        <w:footnoteRef/>
      </w:r>
      <w:r w:rsidRPr="003F6D6C">
        <w:rPr>
          <w:vertAlign w:val="superscript"/>
        </w:rPr>
        <w:t xml:space="preserve"> </w:t>
      </w:r>
      <w:r>
        <w:t>These estimates are based on informal industry feedback.</w:t>
      </w:r>
    </w:p>
  </w:footnote>
  <w:footnote w:id="20">
    <w:p w14:paraId="09AD2F6F" w14:textId="77777777" w:rsidR="00660C21" w:rsidRDefault="00660C21">
      <w:pPr>
        <w:pStyle w:val="FootnoteText"/>
      </w:pPr>
      <w:r w:rsidRPr="007A5637">
        <w:rPr>
          <w:rStyle w:val="FootnoteReference"/>
          <w:vertAlign w:val="superscript"/>
        </w:rPr>
        <w:footnoteRef/>
      </w:r>
      <w:r>
        <w:t xml:space="preserve"> Refer to Sections 2.1.2.3 to 2.1.2.5 of the RIA.</w:t>
      </w:r>
    </w:p>
  </w:footnote>
  <w:footnote w:id="21">
    <w:p w14:paraId="54015ED5" w14:textId="77777777" w:rsidR="00660C21" w:rsidRDefault="00660C21">
      <w:pPr>
        <w:pStyle w:val="FootnoteText"/>
      </w:pPr>
      <w:r w:rsidRPr="0081028C">
        <w:rPr>
          <w:rStyle w:val="FootnoteReference"/>
          <w:vertAlign w:val="superscript"/>
        </w:rPr>
        <w:footnoteRef/>
      </w:r>
      <w:r>
        <w:t xml:space="preserve"> </w:t>
      </w:r>
      <w:r w:rsidRPr="0081028C">
        <w:t>Conditionally exempt small quantity generators are now known as Very Small Quantity Generators.</w:t>
      </w:r>
    </w:p>
  </w:footnote>
  <w:footnote w:id="22">
    <w:p w14:paraId="53A00358" w14:textId="77777777" w:rsidR="00660C21" w:rsidRDefault="00660C21" w:rsidP="00852E8B">
      <w:pPr>
        <w:pStyle w:val="FootnoteText"/>
      </w:pPr>
      <w:r w:rsidRPr="00986B2D">
        <w:rPr>
          <w:rStyle w:val="FootnoteReference"/>
          <w:vertAlign w:val="superscript"/>
        </w:rPr>
        <w:footnoteRef/>
      </w:r>
      <w:r w:rsidRPr="00986B2D">
        <w:rPr>
          <w:vertAlign w:val="superscript"/>
        </w:rPr>
        <w:t xml:space="preserve"> </w:t>
      </w:r>
      <w:r>
        <w:t>Refer to Section 3.2 of the RIA for these estimates.</w:t>
      </w:r>
    </w:p>
  </w:footnote>
  <w:footnote w:id="23">
    <w:p w14:paraId="3CAD2B60" w14:textId="77777777" w:rsidR="00660C21" w:rsidRPr="00D663F0" w:rsidRDefault="00660C21" w:rsidP="005D171E">
      <w:pPr>
        <w:pStyle w:val="FootnoteText"/>
      </w:pPr>
      <w:r w:rsidRPr="00D663F0">
        <w:rPr>
          <w:rStyle w:val="FootnoteReference"/>
          <w:vertAlign w:val="superscript"/>
        </w:rPr>
        <w:footnoteRef/>
      </w:r>
      <w:r w:rsidRPr="00D663F0">
        <w:rPr>
          <w:vertAlign w:val="superscript"/>
        </w:rPr>
        <w:t xml:space="preserve"> </w:t>
      </w:r>
      <w:r w:rsidRPr="00D663F0">
        <w:t xml:space="preserve">Although this ICR uses the 3-year averages in this table </w:t>
      </w:r>
      <w:r>
        <w:t xml:space="preserve">as the basis </w:t>
      </w:r>
      <w:r w:rsidRPr="00D663F0">
        <w:t>for calculating many of its burden estimates, EPA further refines</w:t>
      </w:r>
      <w:r>
        <w:t xml:space="preserve"> some of</w:t>
      </w:r>
      <w:r w:rsidRPr="00D663F0">
        <w:t xml:space="preserve"> them when analyzing specific requirements based on additional assumptions as appropriate.  Refer to Section 6D of this document for additional information.</w:t>
      </w:r>
    </w:p>
  </w:footnote>
  <w:footnote w:id="24">
    <w:p w14:paraId="5A65C4A3" w14:textId="77777777" w:rsidR="00660C21" w:rsidRPr="00D663F0" w:rsidRDefault="00660C21" w:rsidP="00D663F0">
      <w:pPr>
        <w:keepNext/>
        <w:keepLines/>
        <w:widowControl/>
        <w:tabs>
          <w:tab w:val="left" w:pos="-1200"/>
        </w:tabs>
        <w:rPr>
          <w:sz w:val="20"/>
          <w:szCs w:val="20"/>
        </w:rPr>
      </w:pPr>
      <w:r w:rsidRPr="00D663F0">
        <w:rPr>
          <w:rStyle w:val="FootnoteReference"/>
          <w:sz w:val="20"/>
          <w:szCs w:val="20"/>
          <w:vertAlign w:val="superscript"/>
        </w:rPr>
        <w:footnoteRef/>
      </w:r>
      <w:r w:rsidRPr="00D663F0">
        <w:rPr>
          <w:sz w:val="20"/>
          <w:szCs w:val="20"/>
        </w:rPr>
        <w:t xml:space="preserve"> This includes form completion, transmittal to industry third parties, and recordkeeping performed by generators, transporters and TSDFs/receiving facilities.</w:t>
      </w:r>
    </w:p>
  </w:footnote>
  <w:footnote w:id="25">
    <w:p w14:paraId="0D3574FD" w14:textId="77777777" w:rsidR="00660C21" w:rsidRPr="005F7777" w:rsidRDefault="00660C21" w:rsidP="00112C8A">
      <w:pPr>
        <w:pStyle w:val="FootnoteText"/>
      </w:pPr>
      <w:r w:rsidRPr="005F7777">
        <w:rPr>
          <w:rStyle w:val="FootnoteReference"/>
          <w:vertAlign w:val="superscript"/>
        </w:rPr>
        <w:footnoteRef/>
      </w:r>
      <w:r w:rsidRPr="005F7777">
        <w:rPr>
          <w:vertAlign w:val="superscript"/>
        </w:rPr>
        <w:t xml:space="preserve"> </w:t>
      </w:r>
      <w:r w:rsidRPr="005F7777">
        <w:t>In regard to impacts to waste handlers, the RIA considers only the cost savings associated with the use of electronic manifests and the costs associated with CROMERR for TSDF receivers and transporters as non-manifest fee cost impacts to industry from the e-Manifest system.  The RIA states that, under certain specifications of the e-Manifest system, industry entities may need to invest in internal system upgrades or hardware in order to use the e-Manifest system. These types of upgrades may range from programming to align existing proprietary systems with the e-Manifest system to a requirement to purchase smartphones or tablets in order to use the e-Manifest system at the point of waste transfer, or while the waste is in transit.  The RIA assumes that the e-Manifest system implemented under the rule will not require any such investment in either hardware or software by firms or facilities in the hazardous waste industry.  See Section 5.4.3 of the RIA for additional information.</w:t>
      </w:r>
    </w:p>
  </w:footnote>
  <w:footnote w:id="26">
    <w:p w14:paraId="56D5C43B" w14:textId="77777777" w:rsidR="00660C21" w:rsidRPr="00B62F4A" w:rsidRDefault="00660C21" w:rsidP="00C7655F">
      <w:pPr>
        <w:pStyle w:val="FootnoteText"/>
      </w:pPr>
      <w:r w:rsidRPr="00B62F4A">
        <w:rPr>
          <w:rStyle w:val="FootnoteReference"/>
          <w:vertAlign w:val="superscript"/>
        </w:rPr>
        <w:footnoteRef/>
      </w:r>
      <w:r w:rsidRPr="00B62F4A">
        <w:t xml:space="preserve">  Standard-size, </w:t>
      </w:r>
      <w:r>
        <w:t>5</w:t>
      </w:r>
      <w:r w:rsidRPr="00B62F4A">
        <w:t xml:space="preserve">-drawer, lateral file cabinet cost based on current market price, as of </w:t>
      </w:r>
      <w:r>
        <w:t>July 20, 2017</w:t>
      </w:r>
      <w:r w:rsidRPr="00B62F4A">
        <w:t>.</w:t>
      </w:r>
    </w:p>
  </w:footnote>
  <w:footnote w:id="27">
    <w:p w14:paraId="61D5FFB8" w14:textId="77777777" w:rsidR="00660C21" w:rsidRPr="00B62F4A" w:rsidRDefault="00660C21" w:rsidP="00C7655F">
      <w:pPr>
        <w:pStyle w:val="FootnoteText"/>
      </w:pPr>
      <w:r w:rsidRPr="00B62F4A">
        <w:rPr>
          <w:rStyle w:val="FootnoteReference"/>
          <w:vertAlign w:val="superscript"/>
        </w:rPr>
        <w:footnoteRef/>
      </w:r>
      <w:r w:rsidRPr="00B62F4A">
        <w:t xml:space="preserve"> Based on an OMB-approved discount rate of </w:t>
      </w:r>
      <w:r>
        <w:t>7%</w:t>
      </w:r>
      <w:r w:rsidRPr="00B62F4A">
        <w:t xml:space="preserve"> (OMB Circular A-94).</w:t>
      </w:r>
    </w:p>
  </w:footnote>
  <w:footnote w:id="28">
    <w:p w14:paraId="69C03273" w14:textId="77777777" w:rsidR="00660C21" w:rsidRPr="00B62F4A" w:rsidRDefault="00660C21" w:rsidP="003A1174">
      <w:pPr>
        <w:pStyle w:val="FootnoteText"/>
      </w:pPr>
      <w:r w:rsidRPr="00B62F4A">
        <w:rPr>
          <w:rStyle w:val="FootnoteReference"/>
          <w:vertAlign w:val="superscript"/>
        </w:rPr>
        <w:footnoteRef/>
      </w:r>
      <w:r w:rsidRPr="00B62F4A">
        <w:t xml:space="preserve"> </w:t>
      </w:r>
      <w:r w:rsidRPr="001C5D33">
        <w:t>CPI Calculator at https://www.bls.gov/data/inflation_calculator.htm</w:t>
      </w:r>
      <w:r w:rsidRPr="00B62F4A">
        <w:t xml:space="preserve">, last accessed on </w:t>
      </w:r>
      <w:r>
        <w:t>July 20, 2017</w:t>
      </w:r>
      <w:r w:rsidRPr="00B62F4A">
        <w:t xml:space="preserve">.  </w:t>
      </w:r>
    </w:p>
  </w:footnote>
  <w:footnote w:id="29">
    <w:p w14:paraId="0D5C423E" w14:textId="77777777" w:rsidR="00660C21" w:rsidRPr="00B62F4A" w:rsidRDefault="00660C21" w:rsidP="003A1174">
      <w:pPr>
        <w:pStyle w:val="FootnoteText"/>
      </w:pPr>
      <w:r w:rsidRPr="00B62F4A">
        <w:rPr>
          <w:rStyle w:val="FootnoteReference"/>
          <w:vertAlign w:val="superscript"/>
        </w:rPr>
        <w:footnoteRef/>
      </w:r>
      <w:r w:rsidRPr="00B62F4A">
        <w:rPr>
          <w:vertAlign w:val="superscript"/>
        </w:rPr>
        <w:t xml:space="preserve"> </w:t>
      </w:r>
      <w:r w:rsidRPr="00B62F4A">
        <w:t xml:space="preserve"> Uniform manifest form cost based on current market price</w:t>
      </w:r>
      <w:r>
        <w:t xml:space="preserve"> for JJ Keller’s forms</w:t>
      </w:r>
      <w:r w:rsidRPr="00B62F4A">
        <w:t xml:space="preserve">, as of </w:t>
      </w:r>
      <w:r>
        <w:t xml:space="preserve">July 20, 2017, at </w:t>
      </w:r>
      <w:r w:rsidRPr="000E14D1">
        <w:t>https://www.jjkeller.com/shop/Product/Uniform-Hazardous-Waste-Manifest-Pin-Feed-Format</w:t>
      </w:r>
      <w:r>
        <w:t>.</w:t>
      </w:r>
    </w:p>
  </w:footnote>
  <w:footnote w:id="30">
    <w:p w14:paraId="2765FD8C" w14:textId="77777777" w:rsidR="00660C21" w:rsidRPr="00B62F4A" w:rsidRDefault="00660C21" w:rsidP="003A1174">
      <w:pPr>
        <w:pStyle w:val="FootnoteText"/>
      </w:pPr>
      <w:r w:rsidRPr="00B62F4A">
        <w:rPr>
          <w:rStyle w:val="FootnoteReference"/>
          <w:vertAlign w:val="superscript"/>
        </w:rPr>
        <w:footnoteRef/>
      </w:r>
      <w:r w:rsidRPr="00B62F4A">
        <w:t xml:space="preserve">  Continuation sheet cost based on current market price</w:t>
      </w:r>
      <w:r>
        <w:t xml:space="preserve"> for JJ Keller’s forms</w:t>
      </w:r>
      <w:r w:rsidRPr="00B62F4A">
        <w:t xml:space="preserve">, as of </w:t>
      </w:r>
      <w:r>
        <w:t xml:space="preserve">July 20, 2017, at: </w:t>
      </w:r>
      <w:r w:rsidRPr="000E14D1">
        <w:t>https://www.jjkeller.com/shop/Product/Uniform-Hazardous-Waste-Manifest-Pin-Feed-Format</w:t>
      </w:r>
      <w:r>
        <w:t>.</w:t>
      </w:r>
    </w:p>
  </w:footnote>
  <w:footnote w:id="31">
    <w:p w14:paraId="0EBCA01B" w14:textId="77777777" w:rsidR="00660C21" w:rsidRPr="00B62F4A" w:rsidRDefault="00660C21" w:rsidP="003A1174">
      <w:pPr>
        <w:pStyle w:val="FootnoteText"/>
      </w:pPr>
      <w:r w:rsidRPr="00B62F4A">
        <w:rPr>
          <w:rStyle w:val="FootnoteReference"/>
          <w:vertAlign w:val="superscript"/>
        </w:rPr>
        <w:footnoteRef/>
      </w:r>
      <w:r w:rsidRPr="00B62F4A">
        <w:t xml:space="preserve"> U.S. Postal Service, “First-Class Mail - Retail.”  Available online at:  </w:t>
      </w:r>
      <w:hyperlink r:id="rId1" w:history="1">
        <w:r w:rsidRPr="00B62F4A">
          <w:rPr>
            <w:rStyle w:val="Hyperlink"/>
          </w:rPr>
          <w:t>https://www.usps.com/business/first-class-mail-for-business.htm</w:t>
        </w:r>
      </w:hyperlink>
      <w:r w:rsidRPr="00B62F4A">
        <w:t xml:space="preserve">?, last accessed on </w:t>
      </w:r>
      <w:r>
        <w:t>July 20, 2017</w:t>
      </w:r>
      <w:r w:rsidRPr="00B62F4A">
        <w:t>.</w:t>
      </w:r>
    </w:p>
  </w:footnote>
  <w:footnote w:id="32">
    <w:p w14:paraId="7556E0C8" w14:textId="77777777" w:rsidR="00660C21" w:rsidRPr="00B62F4A" w:rsidRDefault="00660C21" w:rsidP="003A1174">
      <w:pPr>
        <w:pStyle w:val="FootnoteText"/>
      </w:pPr>
      <w:r w:rsidRPr="00B62F4A">
        <w:rPr>
          <w:rStyle w:val="FootnoteReference"/>
          <w:vertAlign w:val="superscript"/>
        </w:rPr>
        <w:footnoteRef/>
      </w:r>
      <w:r w:rsidRPr="00B62F4A">
        <w:rPr>
          <w:vertAlign w:val="superscript"/>
        </w:rPr>
        <w:t xml:space="preserve"> </w:t>
      </w:r>
      <w:r w:rsidRPr="00B62F4A">
        <w:t xml:space="preserve"> Standard-size envelope cost based on current market price, as of </w:t>
      </w:r>
      <w:r>
        <w:t>July</w:t>
      </w:r>
      <w:r w:rsidRPr="00B62F4A">
        <w:t xml:space="preserve"> 20, 201</w:t>
      </w:r>
      <w:r>
        <w:t>7</w:t>
      </w:r>
      <w:r w:rsidRPr="00B62F4A">
        <w:t xml:space="preserve"> (i.e., box of 500 standard business gummed envelopes at $15.79). </w:t>
      </w:r>
    </w:p>
  </w:footnote>
  <w:footnote w:id="33">
    <w:p w14:paraId="20FA429B" w14:textId="77777777" w:rsidR="00660C21" w:rsidRDefault="00660C21" w:rsidP="003A1174">
      <w:pPr>
        <w:pStyle w:val="FootnoteText"/>
      </w:pPr>
      <w:r w:rsidRPr="00D71173">
        <w:rPr>
          <w:rStyle w:val="FootnoteReference"/>
          <w:vertAlign w:val="superscript"/>
        </w:rPr>
        <w:footnoteRef/>
      </w:r>
      <w:r>
        <w:t xml:space="preserve"> </w:t>
      </w:r>
      <w:r w:rsidRPr="0095408D">
        <w:t>U.S. Postal Service</w:t>
      </w:r>
      <w:r>
        <w:t>, “</w:t>
      </w:r>
      <w:r w:rsidRPr="0095408D">
        <w:t>First-Class Mail</w:t>
      </w:r>
      <w:r>
        <w:t xml:space="preserve"> - Retail.”  Available online at:  </w:t>
      </w:r>
      <w:hyperlink r:id="rId2" w:history="1">
        <w:r w:rsidRPr="00A0125E">
          <w:rPr>
            <w:rStyle w:val="Hyperlink"/>
          </w:rPr>
          <w:t>https://www.usps.com/business/first-class-mail-for-business.htm</w:t>
        </w:r>
      </w:hyperlink>
      <w:r w:rsidRPr="00835513">
        <w:t xml:space="preserve">?, last accessed on </w:t>
      </w:r>
      <w:r>
        <w:t>July 20, 2017</w:t>
      </w:r>
      <w:r w:rsidRPr="00835513">
        <w:t>.</w:t>
      </w:r>
    </w:p>
  </w:footnote>
  <w:footnote w:id="34">
    <w:p w14:paraId="3BDA0827" w14:textId="77777777" w:rsidR="00660C21" w:rsidRDefault="00660C21" w:rsidP="003A1174">
      <w:pPr>
        <w:pStyle w:val="FootnoteText"/>
      </w:pPr>
      <w:r w:rsidRPr="00D71173">
        <w:rPr>
          <w:rStyle w:val="FootnoteReference"/>
          <w:vertAlign w:val="superscript"/>
        </w:rPr>
        <w:footnoteRef/>
      </w:r>
      <w:r>
        <w:t xml:space="preserve">  U.S. Postal Service, “Domestic Insurance &amp;Extra Services.”  Available online at:  </w:t>
      </w:r>
      <w:hyperlink r:id="rId3" w:history="1">
        <w:r w:rsidRPr="00A0125E">
          <w:rPr>
            <w:rStyle w:val="Hyperlink"/>
          </w:rPr>
          <w:t>https://www.usps.com/business/add-extra-services.htm</w:t>
        </w:r>
      </w:hyperlink>
      <w:r w:rsidRPr="00422322">
        <w:t xml:space="preserve">?, last accessed on </w:t>
      </w:r>
      <w:r>
        <w:t>July 20, 2017</w:t>
      </w:r>
      <w:r w:rsidRPr="00422322">
        <w:t>.</w:t>
      </w:r>
    </w:p>
  </w:footnote>
  <w:footnote w:id="35">
    <w:p w14:paraId="3677A3D3" w14:textId="77777777" w:rsidR="00660C21" w:rsidRDefault="00660C21" w:rsidP="003A1174">
      <w:pPr>
        <w:pStyle w:val="FootnoteText"/>
      </w:pPr>
      <w:r w:rsidRPr="00D71173">
        <w:rPr>
          <w:rStyle w:val="FootnoteReference"/>
          <w:vertAlign w:val="superscript"/>
        </w:rPr>
        <w:footnoteRef/>
      </w:r>
      <w:r>
        <w:t xml:space="preserve">  Catalog envelope cost based on current market price, as of July 20, 2017 (i.e., box of 250 brown kraft catalog e</w:t>
      </w:r>
      <w:r w:rsidRPr="0012155D">
        <w:t>nvelopes</w:t>
      </w:r>
      <w:r>
        <w:t xml:space="preserve"> (9" x 12") at </w:t>
      </w:r>
      <w:r w:rsidRPr="0012155D">
        <w:t>$</w:t>
      </w:r>
      <w:r>
        <w:t>35.3</w:t>
      </w:r>
      <w:r w:rsidRPr="0012155D">
        <w:t>9</w:t>
      </w:r>
      <w:r>
        <w:t xml:space="preserve">). </w:t>
      </w:r>
    </w:p>
  </w:footnote>
  <w:footnote w:id="36">
    <w:p w14:paraId="26D49F75" w14:textId="77777777" w:rsidR="00660C21" w:rsidRPr="001979CA" w:rsidRDefault="00660C21">
      <w:pPr>
        <w:pStyle w:val="FootnoteText"/>
      </w:pPr>
      <w:r w:rsidRPr="001979CA">
        <w:rPr>
          <w:rStyle w:val="FootnoteReference"/>
          <w:vertAlign w:val="superscript"/>
        </w:rPr>
        <w:footnoteRef/>
      </w:r>
      <w:r w:rsidRPr="001979CA">
        <w:t xml:space="preserve"> Refer to Sections 5.2 and 5.3 of the RIA for these costs.</w:t>
      </w:r>
    </w:p>
  </w:footnote>
  <w:footnote w:id="37">
    <w:p w14:paraId="45F6221F" w14:textId="77777777" w:rsidR="00660C21" w:rsidRDefault="00660C21">
      <w:pPr>
        <w:pStyle w:val="FootnoteText"/>
      </w:pPr>
      <w:r w:rsidRPr="001979CA">
        <w:rPr>
          <w:rStyle w:val="FootnoteReference"/>
          <w:vertAlign w:val="superscript"/>
        </w:rPr>
        <w:footnoteRef/>
      </w:r>
      <w:r w:rsidRPr="001979CA">
        <w:rPr>
          <w:vertAlign w:val="superscript"/>
        </w:rPr>
        <w:t xml:space="preserve"> </w:t>
      </w:r>
      <w:r w:rsidRPr="001979CA">
        <w:t>The ICR, “Cross-Media Electronic Reporting Rule,” (EPA ICR No. 2002, OMB Control No. 2025-0003), is currently being renewed and will address Agency</w:t>
      </w:r>
      <w:r>
        <w:t xml:space="preserve"> and respondent</w:t>
      </w:r>
      <w:r w:rsidRPr="001979CA">
        <w:t xml:space="preserve"> burden under CROMERR</w:t>
      </w:r>
      <w:r>
        <w:t xml:space="preserve"> for the manifest requirements in this ICR</w:t>
      </w:r>
      <w:r w:rsidRPr="001979CA">
        <w:t>.</w:t>
      </w:r>
    </w:p>
  </w:footnote>
  <w:footnote w:id="38">
    <w:p w14:paraId="0E87D834" w14:textId="77777777" w:rsidR="00660C21" w:rsidRDefault="00660C21">
      <w:pPr>
        <w:pStyle w:val="FootnoteText"/>
      </w:pPr>
      <w:r w:rsidRPr="001B5442">
        <w:rPr>
          <w:rStyle w:val="FootnoteReference"/>
          <w:vertAlign w:val="superscript"/>
        </w:rPr>
        <w:footnoteRef/>
      </w:r>
      <w:r w:rsidRPr="001B5442">
        <w:rPr>
          <w:vertAlign w:val="superscript"/>
        </w:rPr>
        <w:t xml:space="preserve"> </w:t>
      </w:r>
      <w:r w:rsidRPr="00841233">
        <w:t xml:space="preserve">This ICR does not burden </w:t>
      </w:r>
      <w:r>
        <w:t>generators</w:t>
      </w:r>
      <w:r w:rsidRPr="00841233">
        <w:t xml:space="preserve"> manifesting state hazardous waste (paper or electronic) for reading the regulations.  Such </w:t>
      </w:r>
      <w:r>
        <w:t>generators</w:t>
      </w:r>
      <w:r w:rsidRPr="00841233">
        <w:t xml:space="preserve"> perform this activity because of state-specific, broade</w:t>
      </w:r>
      <w:r>
        <w:t>r-in-scope program requirements in the absence of federal requirements to do so.</w:t>
      </w:r>
    </w:p>
  </w:footnote>
  <w:footnote w:id="39">
    <w:p w14:paraId="0C7E0DAC" w14:textId="77777777" w:rsidR="00660C21" w:rsidRDefault="00660C21">
      <w:pPr>
        <w:pStyle w:val="FootnoteText"/>
      </w:pPr>
      <w:r w:rsidRPr="00757009">
        <w:rPr>
          <w:rStyle w:val="FootnoteReference"/>
          <w:vertAlign w:val="superscript"/>
        </w:rPr>
        <w:footnoteRef/>
      </w:r>
      <w:r>
        <w:t xml:space="preserve"> </w:t>
      </w:r>
      <w:r w:rsidRPr="00013722">
        <w:t>Before using the e-Manifest system, users must establish a</w:t>
      </w:r>
      <w:r>
        <w:t>n</w:t>
      </w:r>
      <w:r w:rsidRPr="00013722">
        <w:t xml:space="preserve"> account</w:t>
      </w:r>
      <w:r>
        <w:t xml:space="preserve"> </w:t>
      </w:r>
      <w:r w:rsidRPr="00013722">
        <w:t xml:space="preserve">and comply with 40 CFR Part 3 requirements (e.g., for </w:t>
      </w:r>
      <w:r>
        <w:t xml:space="preserve">obtaining </w:t>
      </w:r>
      <w:r w:rsidRPr="00013722">
        <w:t xml:space="preserve">electronic signatures), as applicable.  </w:t>
      </w:r>
      <w:r>
        <w:t xml:space="preserve">It is assumed that all generators (federal and state) preparing electronic manifests will perform these activities.  </w:t>
      </w:r>
      <w:r w:rsidRPr="00013722">
        <w:t>The ICR, “Cross-Media Electronic Reporting Rule,” (EPA ICR No. 2002, OMB Control No. 2025-0003) is currently being renewed and will address these activities and requirements for all applicable waste handlers in this ICR.</w:t>
      </w:r>
      <w:r w:rsidRPr="00D434AB">
        <w:t xml:space="preserve"> </w:t>
      </w:r>
      <w:r>
        <w:t xml:space="preserve">In addition, a system user </w:t>
      </w:r>
      <w:r w:rsidRPr="00013722">
        <w:t xml:space="preserve">must obtain an EPA identification (ID) number if it does not have one already.  Although waste handlers under the federal program already have an ID, some handlers of state hazardous waste may not.  EPA is preparing a Non-Substantive Change Request for the </w:t>
      </w:r>
      <w:r>
        <w:t xml:space="preserve">currently approved </w:t>
      </w:r>
      <w:r w:rsidRPr="00013722">
        <w:t>ICR, “2017 Hazardous Waste Report, Notification of Regulated Waste Activity, and Part A Hazardous Waste Permit Application and Modification,” (EPA EPA ICR No. 0976, OMB Control No. 2050-0024) to adjust the burden for these handlers to submit a Site Identification Form requesting an EPA ID number.</w:t>
      </w:r>
    </w:p>
  </w:footnote>
  <w:footnote w:id="40">
    <w:p w14:paraId="5ADF3D99" w14:textId="77777777" w:rsidR="00660C21" w:rsidRDefault="00660C21">
      <w:pPr>
        <w:pStyle w:val="FootnoteText"/>
      </w:pPr>
      <w:r w:rsidRPr="004E62D4">
        <w:rPr>
          <w:rStyle w:val="FootnoteReference"/>
          <w:vertAlign w:val="superscript"/>
        </w:rPr>
        <w:footnoteRef/>
      </w:r>
      <w:r>
        <w:t xml:space="preserve"> This ICR assumes that all generators signing the electronic manifest with a digitized electronic signature will be presented with an Electronic Signature Agreement (ESA) in the digitizer pad</w:t>
      </w:r>
      <w:r w:rsidRPr="00612AEF">
        <w:t xml:space="preserve"> </w:t>
      </w:r>
      <w:r>
        <w:t>the first time they sign it.  They will sign the ESA once and it will be uploaded to the national system. They also must sign the generator signature block on that manifest and all subsequent manifests.</w:t>
      </w:r>
    </w:p>
  </w:footnote>
  <w:footnote w:id="41">
    <w:p w14:paraId="414B06AD" w14:textId="77777777" w:rsidR="00660C21" w:rsidRDefault="00660C21" w:rsidP="000041A3">
      <w:r w:rsidRPr="003371BD">
        <w:rPr>
          <w:rStyle w:val="FootnoteReference"/>
          <w:sz w:val="20"/>
          <w:szCs w:val="20"/>
          <w:vertAlign w:val="superscript"/>
        </w:rPr>
        <w:footnoteRef/>
      </w:r>
      <w:r w:rsidRPr="003371BD">
        <w:rPr>
          <w:sz w:val="20"/>
          <w:szCs w:val="20"/>
        </w:rPr>
        <w:t xml:space="preserve"> For</w:t>
      </w:r>
      <w:r>
        <w:rPr>
          <w:sz w:val="20"/>
          <w:szCs w:val="20"/>
        </w:rPr>
        <w:t xml:space="preserve"> purposes of estimating burden throughout this ICR, the universe of SQG manifests includes</w:t>
      </w:r>
      <w:r w:rsidRPr="000B34D6">
        <w:rPr>
          <w:sz w:val="20"/>
          <w:szCs w:val="20"/>
        </w:rPr>
        <w:t xml:space="preserve"> </w:t>
      </w:r>
      <w:r>
        <w:rPr>
          <w:sz w:val="20"/>
          <w:szCs w:val="20"/>
        </w:rPr>
        <w:t xml:space="preserve">SQG manifests accompanying </w:t>
      </w:r>
      <w:r w:rsidRPr="000B34D6">
        <w:rPr>
          <w:sz w:val="20"/>
          <w:szCs w:val="20"/>
        </w:rPr>
        <w:t xml:space="preserve">federal </w:t>
      </w:r>
      <w:r>
        <w:rPr>
          <w:sz w:val="20"/>
          <w:szCs w:val="20"/>
        </w:rPr>
        <w:t xml:space="preserve">hazardous waste </w:t>
      </w:r>
      <w:r w:rsidRPr="000F4F4E">
        <w:rPr>
          <w:i/>
          <w:sz w:val="20"/>
          <w:szCs w:val="20"/>
        </w:rPr>
        <w:t>as well as</w:t>
      </w:r>
      <w:r w:rsidRPr="000B34D6">
        <w:rPr>
          <w:sz w:val="20"/>
          <w:szCs w:val="20"/>
        </w:rPr>
        <w:t xml:space="preserve"> SQG and CESQG</w:t>
      </w:r>
      <w:r>
        <w:rPr>
          <w:sz w:val="20"/>
          <w:szCs w:val="20"/>
        </w:rPr>
        <w:t xml:space="preserve"> manifests accompanying</w:t>
      </w:r>
      <w:r w:rsidRPr="000B34D6">
        <w:rPr>
          <w:sz w:val="20"/>
          <w:szCs w:val="20"/>
        </w:rPr>
        <w:t xml:space="preserve"> state</w:t>
      </w:r>
      <w:r>
        <w:rPr>
          <w:sz w:val="20"/>
          <w:szCs w:val="20"/>
        </w:rPr>
        <w:t xml:space="preserve"> hazardous waste.</w:t>
      </w:r>
    </w:p>
  </w:footnote>
  <w:footnote w:id="42">
    <w:p w14:paraId="764BEA7E" w14:textId="77777777" w:rsidR="00660C21" w:rsidRDefault="00660C21">
      <w:pPr>
        <w:pStyle w:val="FootnoteText"/>
      </w:pPr>
      <w:r w:rsidRPr="00951093">
        <w:rPr>
          <w:rStyle w:val="FootnoteReference"/>
          <w:vertAlign w:val="superscript"/>
        </w:rPr>
        <w:footnoteRef/>
      </w:r>
      <w:r>
        <w:t xml:space="preserve"> This burden represents on-going questions and problem resolution that are separate from their burden for contacting the help desk for system registration or Part 3 compliance issues which are addressed in t</w:t>
      </w:r>
      <w:r w:rsidRPr="00951093">
        <w:t>he ICR, “Cross-Media Electronic Reporting Rule,” (EPA ICR No. 2</w:t>
      </w:r>
      <w:r>
        <w:t>002, OMB Control No. 2025-0003).</w:t>
      </w:r>
    </w:p>
  </w:footnote>
  <w:footnote w:id="43">
    <w:p w14:paraId="596FE732" w14:textId="77777777" w:rsidR="00660C21" w:rsidRDefault="00660C21" w:rsidP="00424439">
      <w:pPr>
        <w:pStyle w:val="FootnoteText"/>
      </w:pPr>
      <w:r w:rsidRPr="0014688A">
        <w:rPr>
          <w:rStyle w:val="FootnoteReference"/>
          <w:vertAlign w:val="superscript"/>
        </w:rPr>
        <w:footnoteRef/>
      </w:r>
      <w:r>
        <w:t xml:space="preserve"> Refer to Section 5.4 of the RIA for additional information.</w:t>
      </w:r>
    </w:p>
  </w:footnote>
  <w:footnote w:id="44">
    <w:p w14:paraId="35055A15" w14:textId="77777777" w:rsidR="00660C21" w:rsidRDefault="00660C21">
      <w:pPr>
        <w:pStyle w:val="FootnoteText"/>
      </w:pPr>
      <w:r w:rsidRPr="00066081">
        <w:rPr>
          <w:rStyle w:val="FootnoteReference"/>
          <w:vertAlign w:val="superscript"/>
        </w:rPr>
        <w:footnoteRef/>
      </w:r>
      <w:r>
        <w:t xml:space="preserve"> All corrections must be made in the e-Manifest system.  </w:t>
      </w:r>
      <w:r w:rsidRPr="00013722">
        <w:t xml:space="preserve">Before </w:t>
      </w:r>
      <w:r>
        <w:t>making a correction</w:t>
      </w:r>
      <w:r w:rsidRPr="00013722">
        <w:t>, users must establish a</w:t>
      </w:r>
      <w:r>
        <w:t>n</w:t>
      </w:r>
      <w:r w:rsidRPr="00013722">
        <w:t xml:space="preserve"> account</w:t>
      </w:r>
      <w:r>
        <w:t xml:space="preserve"> </w:t>
      </w:r>
      <w:r w:rsidRPr="00013722">
        <w:t>and comply with 40 CFR Part 3 requirements (e.g., for electronic signatures), as applicable.  The ICR, “Cross-Media Electronic Reporting Rule,” (EPA ICR No. 2002, OMB Control No. 2025-0003), is currently being renewed and will address these activities and requirements for all applicable waste handlers in this ICR.</w:t>
      </w:r>
    </w:p>
  </w:footnote>
  <w:footnote w:id="45">
    <w:p w14:paraId="295DA734" w14:textId="77777777" w:rsidR="00660C21" w:rsidRDefault="00660C21" w:rsidP="00D3752C">
      <w:pPr>
        <w:pStyle w:val="FootnoteText"/>
      </w:pPr>
      <w:r w:rsidRPr="00B84328">
        <w:rPr>
          <w:rStyle w:val="FootnoteReference"/>
          <w:vertAlign w:val="superscript"/>
        </w:rPr>
        <w:footnoteRef/>
      </w:r>
      <w:r>
        <w:t xml:space="preserve"> It is estimated that, during the 3-year life of this ICR, 28% of generators (federal and state) will adopt electronic manifesting on average annually.  See Table 4.  Consistent with Table 1, this equation encompasses generators who electronically manifest federal and state hazardous waste and generators who paper manifest federal hazardous waste.  It assumes 50% will incorporate the contract provision.</w:t>
      </w:r>
    </w:p>
  </w:footnote>
  <w:footnote w:id="46">
    <w:p w14:paraId="08E44BFD" w14:textId="77777777" w:rsidR="00660C21" w:rsidRDefault="00660C21">
      <w:pPr>
        <w:pStyle w:val="FootnoteText"/>
      </w:pPr>
      <w:r w:rsidRPr="006B2B67">
        <w:rPr>
          <w:rStyle w:val="FootnoteReference"/>
          <w:vertAlign w:val="superscript"/>
        </w:rPr>
        <w:footnoteRef/>
      </w:r>
      <w:r w:rsidRPr="006B2B67">
        <w:rPr>
          <w:vertAlign w:val="superscript"/>
        </w:rPr>
        <w:t xml:space="preserve"> </w:t>
      </w:r>
      <w:r w:rsidRPr="00C5200E">
        <w:t xml:space="preserve"> This ICR does not burden generators manifesting state hazardous waste (paper or electronic) for </w:t>
      </w:r>
      <w:r>
        <w:t>exception reporting</w:t>
      </w:r>
      <w:r w:rsidRPr="00C5200E">
        <w:t>.  Such generators perform this activity because of state-specific, broader-in-scope program requi</w:t>
      </w:r>
      <w:r>
        <w:t>rements in the absence of federal requirements to do so.</w:t>
      </w:r>
    </w:p>
  </w:footnote>
  <w:footnote w:id="47">
    <w:p w14:paraId="1EC873F9" w14:textId="2C0B3801" w:rsidR="00660C21" w:rsidRDefault="00660C21" w:rsidP="008E378D">
      <w:pPr>
        <w:pStyle w:val="FootnoteText"/>
      </w:pPr>
      <w:r w:rsidRPr="001B5442">
        <w:rPr>
          <w:rStyle w:val="FootnoteReference"/>
          <w:vertAlign w:val="superscript"/>
        </w:rPr>
        <w:footnoteRef/>
      </w:r>
      <w:r w:rsidRPr="001B5442">
        <w:rPr>
          <w:vertAlign w:val="superscript"/>
        </w:rPr>
        <w:t xml:space="preserve"> </w:t>
      </w:r>
      <w:r w:rsidRPr="00841233">
        <w:t xml:space="preserve">This ICR does not burden </w:t>
      </w:r>
      <w:r>
        <w:t>generators, using electronic manifests for</w:t>
      </w:r>
      <w:r w:rsidRPr="00841233">
        <w:t xml:space="preserve"> stat</w:t>
      </w:r>
      <w:r>
        <w:t>e hazardous waste, for reading the user guide</w:t>
      </w:r>
      <w:r w:rsidRPr="00841233">
        <w:t xml:space="preserve">.  Such </w:t>
      </w:r>
      <w:r>
        <w:t>generators</w:t>
      </w:r>
      <w:r w:rsidRPr="00841233">
        <w:t xml:space="preserve"> perform this activity because of state-specific, broade</w:t>
      </w:r>
      <w:r>
        <w:t>r-in-scope program requirements in the absence of federal requirements to do so.</w:t>
      </w:r>
    </w:p>
  </w:footnote>
  <w:footnote w:id="48">
    <w:p w14:paraId="3943D113" w14:textId="77777777" w:rsidR="00660C21" w:rsidRDefault="00660C21">
      <w:pPr>
        <w:pStyle w:val="FootnoteText"/>
      </w:pPr>
      <w:r w:rsidRPr="0077560B">
        <w:rPr>
          <w:rStyle w:val="FootnoteReference"/>
          <w:vertAlign w:val="superscript"/>
        </w:rPr>
        <w:footnoteRef/>
      </w:r>
      <w:r>
        <w:t xml:space="preserve"> </w:t>
      </w:r>
      <w:r w:rsidRPr="00C5200E">
        <w:t xml:space="preserve">This ICR does not burden </w:t>
      </w:r>
      <w:r>
        <w:t>transporters manifesting</w:t>
      </w:r>
      <w:r w:rsidRPr="00C5200E">
        <w:t xml:space="preserve"> state hazardous waste (paper or electronic) for </w:t>
      </w:r>
      <w:r>
        <w:t>reading the regulations</w:t>
      </w:r>
      <w:r w:rsidRPr="00C5200E">
        <w:t xml:space="preserve">.  Such </w:t>
      </w:r>
      <w:r>
        <w:t>transporters</w:t>
      </w:r>
      <w:r w:rsidRPr="00C5200E">
        <w:t xml:space="preserve"> perform this activity because of state-specific, broader-in-scope program requi</w:t>
      </w:r>
      <w:r>
        <w:t>rements in the absence of federal requirements to do so.</w:t>
      </w:r>
    </w:p>
  </w:footnote>
  <w:footnote w:id="49">
    <w:p w14:paraId="79B88729" w14:textId="77777777" w:rsidR="00660C21" w:rsidRDefault="00660C21">
      <w:pPr>
        <w:pStyle w:val="FootnoteText"/>
      </w:pPr>
      <w:r w:rsidRPr="00893C0C">
        <w:rPr>
          <w:rStyle w:val="FootnoteReference"/>
          <w:vertAlign w:val="superscript"/>
        </w:rPr>
        <w:footnoteRef/>
      </w:r>
      <w:r w:rsidRPr="00893C0C">
        <w:rPr>
          <w:vertAlign w:val="superscript"/>
        </w:rPr>
        <w:t xml:space="preserve"> </w:t>
      </w:r>
      <w:r w:rsidRPr="00013722">
        <w:t>Before using the e-Manifest system, users must establish a</w:t>
      </w:r>
      <w:r>
        <w:t>n</w:t>
      </w:r>
      <w:r w:rsidRPr="00013722">
        <w:t xml:space="preserve"> account and comply with 40 CFR Part 3 requirements (e.g., for electronic signatures), as applicable.  </w:t>
      </w:r>
      <w:r>
        <w:t xml:space="preserve">It is assumed that all transporters (federal and state) carrying paper or electronic manifests will perform these activities.  </w:t>
      </w:r>
      <w:r w:rsidRPr="00013722">
        <w:t xml:space="preserve">The ICR, “Cross-Media Electronic Reporting Rule,” (EPA ICR No. 2002, OMB Control No. 2025-0003), is currently being renewed and will address these activities and requirements for all applicable </w:t>
      </w:r>
      <w:r>
        <w:t>transporters</w:t>
      </w:r>
      <w:r w:rsidRPr="00013722">
        <w:t xml:space="preserve"> in this ICR.</w:t>
      </w:r>
      <w:r>
        <w:t xml:space="preserve">  In addition, each transporter must obtain an EPA identification (ID) number if it does not have one already.  Although transporters under the federal program already have an ID, some transporters transporting state hazardous waste may not.  EPA is preparing a Non-Substantive Change Request for the currently approved ICR, “2017 Hazardous Waste Report, Notification of Regulated Waste Activity, and Part A Hazardous Waste Permit Application and Modification,” (EPA EPA ICR No. 0976, OMB Control No. 2050-0024)  to adjust the burden for these transporters to submit a Site Identification Form requesting an EPA ID number.</w:t>
      </w:r>
    </w:p>
  </w:footnote>
  <w:footnote w:id="50">
    <w:p w14:paraId="3726381D" w14:textId="77777777" w:rsidR="00660C21" w:rsidRDefault="00660C21" w:rsidP="00C71327">
      <w:pPr>
        <w:pStyle w:val="FootnoteText"/>
      </w:pPr>
      <w:r w:rsidRPr="004E62D4">
        <w:rPr>
          <w:rStyle w:val="FootnoteReference"/>
          <w:vertAlign w:val="superscript"/>
        </w:rPr>
        <w:footnoteRef/>
      </w:r>
      <w:r>
        <w:t xml:space="preserve"> This ICR assumes that all transporters signing the electronic manifest with a digitized electronic signature will be presented with an Electronic Signature Agreement (ESA) in the digitizer pad</w:t>
      </w:r>
      <w:r w:rsidRPr="00415EA9">
        <w:t xml:space="preserve"> </w:t>
      </w:r>
      <w:r>
        <w:t>the first time they sign it.  They will sign the ESA once and it will be uploaded to the national system. They also must sign the transporter signature block on that manifest and all subsequent manifests.</w:t>
      </w:r>
    </w:p>
  </w:footnote>
  <w:footnote w:id="51">
    <w:p w14:paraId="50439311" w14:textId="77777777" w:rsidR="00660C21" w:rsidRDefault="00660C21">
      <w:pPr>
        <w:pStyle w:val="FootnoteText"/>
      </w:pPr>
      <w:r w:rsidRPr="00F0646F">
        <w:rPr>
          <w:rStyle w:val="FootnoteReference"/>
          <w:vertAlign w:val="superscript"/>
        </w:rPr>
        <w:footnoteRef/>
      </w:r>
      <w:r>
        <w:t xml:space="preserve"> This ICR envisions that transporter companies will use boilerplate language to address this provision and will incur minimal burden for incorporating it into their contracts.</w:t>
      </w:r>
    </w:p>
  </w:footnote>
  <w:footnote w:id="52">
    <w:p w14:paraId="4B6DC78B" w14:textId="77777777" w:rsidR="00660C21" w:rsidRDefault="00660C21" w:rsidP="009E00D3">
      <w:pPr>
        <w:pStyle w:val="FootnoteText"/>
      </w:pPr>
      <w:r w:rsidRPr="00F66F68">
        <w:rPr>
          <w:rStyle w:val="FootnoteReference"/>
          <w:vertAlign w:val="superscript"/>
        </w:rPr>
        <w:footnoteRef/>
      </w:r>
      <w:r>
        <w:t xml:space="preserve"> All corrections must be made in the e-Manifest system.  </w:t>
      </w:r>
      <w:r w:rsidRPr="00013722">
        <w:t>Before</w:t>
      </w:r>
      <w:r>
        <w:t xml:space="preserve"> entering a correction</w:t>
      </w:r>
      <w:r w:rsidRPr="00013722">
        <w:t xml:space="preserve">, users must establish a </w:t>
      </w:r>
      <w:r>
        <w:t xml:space="preserve">system </w:t>
      </w:r>
      <w:r w:rsidRPr="00013722">
        <w:t xml:space="preserve">account and comply with 40 CFR Part 3 requirements (e.g., for electronic signatures), as applicable.  The ICR, “Cross-Media Electronic Reporting Rule,” (EPA ICR No. 2002, OMB Control No. 2025-0003), is currently being renewed and will address these activities and </w:t>
      </w:r>
      <w:r>
        <w:t>requirements for all transporters</w:t>
      </w:r>
      <w:r w:rsidRPr="00013722">
        <w:t xml:space="preserve"> in this </w:t>
      </w:r>
      <w:r>
        <w:t>ICR.</w:t>
      </w:r>
    </w:p>
  </w:footnote>
  <w:footnote w:id="53">
    <w:p w14:paraId="2E6AFFE1" w14:textId="16B9CA72" w:rsidR="00660C21" w:rsidRDefault="00660C21" w:rsidP="001E3074">
      <w:pPr>
        <w:pStyle w:val="FootnoteText"/>
      </w:pPr>
      <w:r w:rsidRPr="001B5442">
        <w:rPr>
          <w:rStyle w:val="FootnoteReference"/>
          <w:vertAlign w:val="superscript"/>
        </w:rPr>
        <w:footnoteRef/>
      </w:r>
      <w:r w:rsidRPr="001B5442">
        <w:rPr>
          <w:vertAlign w:val="superscript"/>
        </w:rPr>
        <w:t xml:space="preserve"> </w:t>
      </w:r>
      <w:r w:rsidRPr="00841233">
        <w:t xml:space="preserve">This ICR does not burden </w:t>
      </w:r>
      <w:r>
        <w:t>transporters, using electronic manifests for</w:t>
      </w:r>
      <w:r w:rsidRPr="00841233">
        <w:t xml:space="preserve"> stat</w:t>
      </w:r>
      <w:r>
        <w:t>e hazardous waste, for reading the user guide</w:t>
      </w:r>
      <w:r w:rsidRPr="00841233">
        <w:t xml:space="preserve">.  Such </w:t>
      </w:r>
      <w:r>
        <w:t>transporters</w:t>
      </w:r>
      <w:r w:rsidRPr="00841233">
        <w:t xml:space="preserve"> perform this activity because of state-specific, broade</w:t>
      </w:r>
      <w:r>
        <w:t>r-in-scope program requirements in the absence of federal requirements to do so.</w:t>
      </w:r>
    </w:p>
  </w:footnote>
  <w:footnote w:id="54">
    <w:p w14:paraId="4D8D0D91" w14:textId="77777777" w:rsidR="00660C21" w:rsidRDefault="00660C21">
      <w:pPr>
        <w:pStyle w:val="FootnoteText"/>
      </w:pPr>
      <w:r w:rsidRPr="0004782D">
        <w:rPr>
          <w:rStyle w:val="FootnoteReference"/>
          <w:vertAlign w:val="superscript"/>
        </w:rPr>
        <w:footnoteRef/>
      </w:r>
      <w:r>
        <w:t xml:space="preserve"> The final fee rule establishes provisions applicable to RCRA Subtitle C TSDFs as well as non-Subtitle C facilities as specified.  For purposes of organization and clarity, the burden to Subtitle C and non-Subtitle C facilities is estimated together in this section.   </w:t>
      </w:r>
    </w:p>
  </w:footnote>
  <w:footnote w:id="55">
    <w:p w14:paraId="374E46FF" w14:textId="77777777" w:rsidR="00660C21" w:rsidRDefault="00660C21">
      <w:pPr>
        <w:pStyle w:val="FootnoteText"/>
      </w:pPr>
      <w:r w:rsidRPr="00AD7AED">
        <w:rPr>
          <w:rStyle w:val="FootnoteReference"/>
          <w:vertAlign w:val="superscript"/>
        </w:rPr>
        <w:footnoteRef/>
      </w:r>
      <w:r>
        <w:t xml:space="preserve"> </w:t>
      </w:r>
      <w:r w:rsidRPr="003155AF">
        <w:t>This ICR does not burden receiving facilities manifesting state hazardous waste (paper or electronic) for reading the regulations.  Such facilities perform this activity because of state-specific, broader-in-scope program requirements</w:t>
      </w:r>
      <w:r>
        <w:t xml:space="preserve"> in the absence of federal requirements to do so</w:t>
      </w:r>
      <w:r w:rsidRPr="003155AF">
        <w:t>.</w:t>
      </w:r>
    </w:p>
  </w:footnote>
  <w:footnote w:id="56">
    <w:p w14:paraId="51067DE0" w14:textId="77777777" w:rsidR="00660C21" w:rsidRDefault="00660C21" w:rsidP="003A17F3">
      <w:pPr>
        <w:pStyle w:val="FootnoteText"/>
      </w:pPr>
      <w:r w:rsidRPr="00893C0C">
        <w:rPr>
          <w:rStyle w:val="FootnoteReference"/>
          <w:vertAlign w:val="superscript"/>
        </w:rPr>
        <w:footnoteRef/>
      </w:r>
      <w:r>
        <w:t xml:space="preserve"> </w:t>
      </w:r>
      <w:r w:rsidRPr="00013722">
        <w:t xml:space="preserve">Before using the e-Manifest system, users must </w:t>
      </w:r>
      <w:r>
        <w:t xml:space="preserve">establish an </w:t>
      </w:r>
      <w:r w:rsidRPr="00013722">
        <w:t>account and comply with 40 CFR Part 3 requirements (e.g., for</w:t>
      </w:r>
      <w:r>
        <w:t xml:space="preserve"> obtaining</w:t>
      </w:r>
      <w:r w:rsidRPr="00013722">
        <w:t xml:space="preserve"> electronic signatures), as applicable.  </w:t>
      </w:r>
      <w:r>
        <w:t xml:space="preserve">It is assumed that all facilities (federal and state) will perform these activities.  </w:t>
      </w:r>
      <w:r w:rsidRPr="00013722">
        <w:t xml:space="preserve">The ICR, “Cross-Media Electronic Reporting Rule,” (EPA ICR No. 2002, OMB Control No. 2025-0003), is currently being renewed and will address these activities and requirements for all applicable </w:t>
      </w:r>
      <w:r>
        <w:t>facilities</w:t>
      </w:r>
      <w:r w:rsidRPr="00013722">
        <w:t xml:space="preserve"> in this ICR.</w:t>
      </w:r>
      <w:r>
        <w:t xml:space="preserve">  In addition, each facility must obtain an EPA identification (ID) number if it does not have one already.  Although facilities under the federal program already have an ID, some facilities receiving state hazardous waste may not.  EPA is preparing a Non-Substantive Change Request for the currently approved ICR, “2017 Hazardous Waste Report, Notification of Regulated Waste Activity, and Part A Hazardous Waste Permit Application and Modification,” (EPA EPA ICR No. 0976, OMB Control No. 2050-0024)  to adjust the burden for these facilities to submit a Site Identification Form requesting an EPA ID number.</w:t>
      </w:r>
    </w:p>
  </w:footnote>
  <w:footnote w:id="57">
    <w:p w14:paraId="0117E108" w14:textId="77777777" w:rsidR="00660C21" w:rsidRDefault="00660C21" w:rsidP="00C71327">
      <w:pPr>
        <w:pStyle w:val="FootnoteText"/>
      </w:pPr>
      <w:r w:rsidRPr="004E62D4">
        <w:rPr>
          <w:rStyle w:val="FootnoteReference"/>
          <w:vertAlign w:val="superscript"/>
        </w:rPr>
        <w:footnoteRef/>
      </w:r>
      <w:r>
        <w:t xml:space="preserve"> This ICR assumes that all facilities signing the electronic manifest with a digitized electronic signature will be presented with an Electronic Signature Agreement (ESA) in the digitizer pad the first time they sign it.  They will sign the ESA once and it will be uploaded to the national system. They also must sign the facility signature block on that manifest and all subsequent manifests.</w:t>
      </w:r>
    </w:p>
  </w:footnote>
  <w:footnote w:id="58">
    <w:p w14:paraId="0C209D8B" w14:textId="77777777" w:rsidR="00660C21" w:rsidRDefault="00660C21" w:rsidP="00CA5B1B">
      <w:pPr>
        <w:pStyle w:val="FootnoteText"/>
      </w:pPr>
      <w:r w:rsidRPr="000A01FE">
        <w:rPr>
          <w:rStyle w:val="FootnoteReference"/>
          <w:vertAlign w:val="superscript"/>
        </w:rPr>
        <w:footnoteRef/>
      </w:r>
      <w:r>
        <w:t xml:space="preserve"> See Table 1 of this document for clarification of these scope issues.</w:t>
      </w:r>
    </w:p>
  </w:footnote>
  <w:footnote w:id="59">
    <w:p w14:paraId="5A48825C" w14:textId="77777777" w:rsidR="00660C21" w:rsidRDefault="00660C21" w:rsidP="00537366">
      <w:pPr>
        <w:pStyle w:val="FootnoteText"/>
      </w:pPr>
      <w:r w:rsidRPr="00E376A6">
        <w:rPr>
          <w:rStyle w:val="FootnoteReference"/>
          <w:vertAlign w:val="superscript"/>
        </w:rPr>
        <w:footnoteRef/>
      </w:r>
      <w:r>
        <w:t xml:space="preserve"> Manifests accompanying exports have been subtracted from the exhibit’s manifests estimated to be received and completed by receiving facilities</w:t>
      </w:r>
      <w:r w:rsidDel="00045F94">
        <w:t xml:space="preserve"> </w:t>
      </w:r>
      <w:r>
        <w:t xml:space="preserve">. This includes 15,120 paper manifests.  It is assumed that all electronic manifests will accompany domestic shipments only, because </w:t>
      </w:r>
      <w:r w:rsidRPr="00045F94">
        <w:t>EPA is not including the tracking of export manifests described in Subpart H of 40 CFR Part 262 in the initial phase of e-Manifest system implementation.</w:t>
      </w:r>
    </w:p>
  </w:footnote>
  <w:footnote w:id="60">
    <w:p w14:paraId="2ABDF6DA" w14:textId="77777777" w:rsidR="00660C21" w:rsidRPr="00E376A6" w:rsidRDefault="00660C21" w:rsidP="00537366">
      <w:pPr>
        <w:widowControl/>
        <w:tabs>
          <w:tab w:val="left" w:pos="-1200"/>
        </w:tabs>
        <w:rPr>
          <w:sz w:val="20"/>
          <w:szCs w:val="20"/>
        </w:rPr>
      </w:pPr>
      <w:r w:rsidRPr="007D2F95">
        <w:rPr>
          <w:rStyle w:val="FootnoteReference"/>
          <w:sz w:val="20"/>
          <w:szCs w:val="20"/>
          <w:vertAlign w:val="superscript"/>
        </w:rPr>
        <w:footnoteRef/>
      </w:r>
      <w:r>
        <w:t xml:space="preserve"> </w:t>
      </w:r>
      <w:r w:rsidRPr="00E376A6">
        <w:rPr>
          <w:sz w:val="20"/>
          <w:szCs w:val="20"/>
        </w:rPr>
        <w:t>For example, the manifest requirements may not be fully clear for waste shipments that originate in a state with more extensive or broader</w:t>
      </w:r>
      <w:r>
        <w:rPr>
          <w:sz w:val="20"/>
          <w:szCs w:val="20"/>
        </w:rPr>
        <w:t>-</w:t>
      </w:r>
      <w:r w:rsidRPr="00E376A6">
        <w:rPr>
          <w:sz w:val="20"/>
          <w:szCs w:val="20"/>
        </w:rPr>
        <w:t>in</w:t>
      </w:r>
      <w:r>
        <w:rPr>
          <w:sz w:val="20"/>
          <w:szCs w:val="20"/>
        </w:rPr>
        <w:t>-</w:t>
      </w:r>
      <w:r w:rsidRPr="00E376A6">
        <w:rPr>
          <w:sz w:val="20"/>
          <w:szCs w:val="20"/>
        </w:rPr>
        <w:t>scope coverage and that are then shipped out-of-state to a destination facility in a state where the waste is not regulated as hazardous and does not require a manifest under the law of the destination state.</w:t>
      </w:r>
    </w:p>
  </w:footnote>
  <w:footnote w:id="61">
    <w:p w14:paraId="54B3C8E2" w14:textId="77777777" w:rsidR="00660C21" w:rsidRPr="0046413A" w:rsidRDefault="00660C21" w:rsidP="00537366">
      <w:pPr>
        <w:pStyle w:val="FootnoteText"/>
      </w:pPr>
      <w:r w:rsidRPr="0046413A">
        <w:rPr>
          <w:rStyle w:val="FootnoteReference"/>
          <w:vertAlign w:val="superscript"/>
        </w:rPr>
        <w:footnoteRef/>
      </w:r>
      <w:r w:rsidRPr="0046413A">
        <w:rPr>
          <w:vertAlign w:val="superscript"/>
        </w:rPr>
        <w:t xml:space="preserve"> </w:t>
      </w:r>
      <w:r>
        <w:t>In July 2017, EPA spoke with a representative of the New York State Department of Environmental Conservation’s manifest processing department.  The state program collects, reviews, corrects and enters manifest data into its data system.  He believes that there are clear incentives for generators to make efforts to ensure that receiving facilities complete and return the manifest in such interstate shipment scenarios.  In particular, if the generator’s state requires the manifesting of state waste, it can be assumed that the generator is bound by the state’s regulations to retain the facility’s signed copy.  Therefore, one can generally expect generators to persuade unresponsive receiving facilities to complete and return them.  Because of this, he estimated that facilities are, or should be, completing and returning the majority of manifests even in the absence of the fee rule’s provisions.  EPA agrees with his input and notes that interstate shipments represent only a portion of all shipments of state hazardous waste.  Some shipments begin and end in the same state or travel between two states that regulate the same state-specific waste, obviating inter-state difficulties.  Because of these observations, EPA believes 25% is a reasonable estimate of the percentage of manifests accompanying state waste that are not completed under state law by receiving facilities but that must be completed under the final rule.</w:t>
      </w:r>
    </w:p>
  </w:footnote>
  <w:footnote w:id="62">
    <w:p w14:paraId="102E6F14" w14:textId="77777777" w:rsidR="00660C21" w:rsidRDefault="00660C21">
      <w:pPr>
        <w:pStyle w:val="FootnoteText"/>
      </w:pPr>
      <w:r w:rsidRPr="000B7C2B">
        <w:rPr>
          <w:rStyle w:val="FootnoteReference"/>
          <w:vertAlign w:val="superscript"/>
        </w:rPr>
        <w:footnoteRef/>
      </w:r>
      <w:r>
        <w:t xml:space="preserve"> </w:t>
      </w:r>
      <w:r w:rsidRPr="00DC7DB7">
        <w:t>Refer to Section 5.</w:t>
      </w:r>
      <w:r>
        <w:t>1</w:t>
      </w:r>
      <w:r w:rsidRPr="00DC7DB7">
        <w:t>.</w:t>
      </w:r>
      <w:r>
        <w:t>3</w:t>
      </w:r>
      <w:r w:rsidRPr="00DC7DB7">
        <w:t xml:space="preserve"> of the RIA for these estimates.</w:t>
      </w:r>
    </w:p>
  </w:footnote>
  <w:footnote w:id="63">
    <w:p w14:paraId="60681819" w14:textId="77777777" w:rsidR="00660C21" w:rsidRDefault="00660C21">
      <w:pPr>
        <w:pStyle w:val="FootnoteText"/>
      </w:pPr>
      <w:r w:rsidRPr="00843FC8">
        <w:rPr>
          <w:rStyle w:val="FootnoteReference"/>
          <w:vertAlign w:val="superscript"/>
        </w:rPr>
        <w:footnoteRef/>
      </w:r>
      <w:r>
        <w:t xml:space="preserve"> In other words, Exhibit 17 estimates submittal burden based on the number of facilities, not the number of manifests submitted.  It is assumed that each facility will collect all manifests received during the month, including those accompanying rejected loads and container residues, and submit them in batch form to the national system.</w:t>
      </w:r>
    </w:p>
  </w:footnote>
  <w:footnote w:id="64">
    <w:p w14:paraId="14715C03" w14:textId="77777777" w:rsidR="00660C21" w:rsidRDefault="00660C21" w:rsidP="00323ED9">
      <w:pPr>
        <w:pStyle w:val="FootnoteText"/>
      </w:pPr>
      <w:r w:rsidRPr="00F66F68">
        <w:rPr>
          <w:rStyle w:val="FootnoteReference"/>
          <w:vertAlign w:val="superscript"/>
        </w:rPr>
        <w:footnoteRef/>
      </w:r>
      <w:r>
        <w:t xml:space="preserve"> All corrections must be made in the e-Manifest system.  </w:t>
      </w:r>
      <w:r w:rsidRPr="00013722">
        <w:t>Before</w:t>
      </w:r>
      <w:r>
        <w:t xml:space="preserve"> entering a correction</w:t>
      </w:r>
      <w:r w:rsidRPr="00013722">
        <w:t xml:space="preserve">, users must establish a </w:t>
      </w:r>
      <w:r>
        <w:t xml:space="preserve">system </w:t>
      </w:r>
      <w:r w:rsidRPr="00013722">
        <w:t xml:space="preserve">account and comply with 40 CFR Part 3 requirements (e.g., for electronic signatures), as applicable.  </w:t>
      </w:r>
      <w:r>
        <w:t xml:space="preserve">It is assumed that all receiving facilities will perform these activities and have system access. </w:t>
      </w:r>
      <w:r w:rsidRPr="00013722">
        <w:t xml:space="preserve">The ICR, “Cross-Media Electronic Reporting Rule,” (EPA ICR No. 2002, OMB Control No. 2025-0003), is currently being renewed and will address these activities and </w:t>
      </w:r>
      <w:r>
        <w:t>requirements for all receiving facilities.</w:t>
      </w:r>
    </w:p>
  </w:footnote>
  <w:footnote w:id="65">
    <w:p w14:paraId="5BE3AC44" w14:textId="77777777" w:rsidR="00660C21" w:rsidRDefault="00660C21" w:rsidP="00323ED9">
      <w:pPr>
        <w:pStyle w:val="FootnoteText"/>
      </w:pPr>
      <w:r w:rsidRPr="006557F8">
        <w:rPr>
          <w:rStyle w:val="FootnoteReference"/>
          <w:vertAlign w:val="superscript"/>
        </w:rPr>
        <w:footnoteRef/>
      </w:r>
      <w:r>
        <w:t xml:space="preserve"> </w:t>
      </w:r>
      <w:r w:rsidRPr="006557F8">
        <w:t xml:space="preserve">In July 2017, EPA spoke with a representative of New York State Department of Environmental Conservation’s manifest processing department.  </w:t>
      </w:r>
      <w:r>
        <w:t>The state program collects, reviews, corrects and enters manifest data into their system.  He estimated that corrections are needed for at least 30% of forms received by the state.  This ICR estimates that generators will make corrections for 2% of manifests, transporters for an additional 2%, and receiving facilities for an additional 30% (34% of all forms).  This represents the total annual percentage of manifests that are corrected at the initiation of handlers or at the request of the national system’s paper processing center.</w:t>
      </w:r>
    </w:p>
  </w:footnote>
  <w:footnote w:id="66">
    <w:p w14:paraId="485489FD" w14:textId="77777777" w:rsidR="00660C21" w:rsidRPr="00204385" w:rsidRDefault="00660C21" w:rsidP="00323ED9">
      <w:pPr>
        <w:pStyle w:val="FootnoteText"/>
      </w:pPr>
      <w:r w:rsidRPr="00204385">
        <w:rPr>
          <w:rStyle w:val="FootnoteReference"/>
          <w:vertAlign w:val="superscript"/>
        </w:rPr>
        <w:footnoteRef/>
      </w:r>
      <w:r w:rsidRPr="00204385">
        <w:t xml:space="preserve"> These corrections are in addition to “significant discrepancies” that </w:t>
      </w:r>
      <w:r>
        <w:t>facilities</w:t>
      </w:r>
      <w:r w:rsidRPr="00204385">
        <w:t xml:space="preserve"> must address under 40 CFR 264.72 or 265.72 procedures.  </w:t>
      </w:r>
    </w:p>
  </w:footnote>
  <w:footnote w:id="67">
    <w:p w14:paraId="207DB686" w14:textId="4D72143F" w:rsidR="00660C21" w:rsidRDefault="00660C21" w:rsidP="00867B27">
      <w:pPr>
        <w:pStyle w:val="FootnoteText"/>
      </w:pPr>
      <w:r w:rsidRPr="001B5442">
        <w:rPr>
          <w:rStyle w:val="FootnoteReference"/>
          <w:vertAlign w:val="superscript"/>
        </w:rPr>
        <w:footnoteRef/>
      </w:r>
      <w:r w:rsidRPr="001B5442">
        <w:rPr>
          <w:vertAlign w:val="superscript"/>
        </w:rPr>
        <w:t xml:space="preserve"> </w:t>
      </w:r>
      <w:r w:rsidRPr="00841233">
        <w:t xml:space="preserve">This ICR does not burden </w:t>
      </w:r>
      <w:r>
        <w:t>TSDFs, using electronic manifests for</w:t>
      </w:r>
      <w:r w:rsidRPr="00841233">
        <w:t xml:space="preserve"> stat</w:t>
      </w:r>
      <w:r>
        <w:t>e hazardous waste, for reading the user guide</w:t>
      </w:r>
      <w:r w:rsidRPr="00841233">
        <w:t xml:space="preserve">.  Such </w:t>
      </w:r>
      <w:r>
        <w:t>TSDFs</w:t>
      </w:r>
      <w:r w:rsidRPr="00841233">
        <w:t xml:space="preserve"> perform this activity because of state-specific, broade</w:t>
      </w:r>
      <w:r>
        <w:t>r-in-scope program requirements in the absence of federal requirements to do so.</w:t>
      </w:r>
    </w:p>
  </w:footnote>
  <w:footnote w:id="68">
    <w:p w14:paraId="6E3E8E37" w14:textId="77777777" w:rsidR="00660C21" w:rsidRDefault="00660C21">
      <w:pPr>
        <w:pStyle w:val="FootnoteText"/>
      </w:pPr>
      <w:r w:rsidRPr="00B00F34">
        <w:rPr>
          <w:rStyle w:val="FootnoteReference"/>
          <w:vertAlign w:val="superscript"/>
        </w:rPr>
        <w:footnoteRef/>
      </w:r>
      <w:r>
        <w:t xml:space="preserve"> </w:t>
      </w:r>
      <w:r w:rsidRPr="00DC7DB7">
        <w:t>Refer to Section 5.</w:t>
      </w:r>
      <w:r>
        <w:t>5</w:t>
      </w:r>
      <w:r w:rsidRPr="00DC7DB7">
        <w:t xml:space="preserve"> of the RIA for these estimates.</w:t>
      </w:r>
    </w:p>
  </w:footnote>
  <w:footnote w:id="69">
    <w:p w14:paraId="70E2D5FA" w14:textId="77777777" w:rsidR="00660C21" w:rsidRDefault="00660C21">
      <w:pPr>
        <w:pStyle w:val="FootnoteText"/>
      </w:pPr>
      <w:r w:rsidRPr="007E1AEE">
        <w:rPr>
          <w:rStyle w:val="FootnoteReference"/>
          <w:vertAlign w:val="superscript"/>
        </w:rPr>
        <w:footnoteRef/>
      </w:r>
      <w:r>
        <w:t xml:space="preserve"> These fees are considered O&amp;M costs for purposes of presentation in Exhibit 21.</w:t>
      </w:r>
    </w:p>
  </w:footnote>
  <w:footnote w:id="70">
    <w:p w14:paraId="4937DDB8" w14:textId="77777777" w:rsidR="00660C21" w:rsidRDefault="00660C21" w:rsidP="00580A72">
      <w:pPr>
        <w:pStyle w:val="FootnoteText"/>
      </w:pPr>
      <w:r w:rsidRPr="00696BC0">
        <w:rPr>
          <w:rStyle w:val="FootnoteReference"/>
          <w:vertAlign w:val="superscript"/>
        </w:rPr>
        <w:footnoteRef/>
      </w:r>
      <w:r w:rsidRPr="00696BC0">
        <w:rPr>
          <w:vertAlign w:val="superscript"/>
        </w:rPr>
        <w:t xml:space="preserve"> </w:t>
      </w:r>
      <w:r w:rsidRPr="00696BC0">
        <w:t xml:space="preserve">The number of generators preparing manifests is a key estimate because it affects the estimated number of manifests transmitted, completed, and retained by all waste handlers (i.e., generators, transporters, and designated </w:t>
      </w:r>
      <w:r>
        <w:t>facilities</w:t>
      </w:r>
      <w:r w:rsidRPr="00696BC0">
        <w:t>) in the manifest cycle</w:t>
      </w:r>
      <w:r>
        <w:t>.</w:t>
      </w:r>
    </w:p>
  </w:footnote>
  <w:footnote w:id="71">
    <w:p w14:paraId="7F41A618" w14:textId="77777777" w:rsidR="00660C21" w:rsidRPr="001562B3" w:rsidRDefault="00660C21" w:rsidP="00580A72">
      <w:pPr>
        <w:pStyle w:val="FootnoteText"/>
      </w:pPr>
      <w:r w:rsidRPr="00D6199E">
        <w:rPr>
          <w:rStyle w:val="FootnoteReference"/>
          <w:vertAlign w:val="superscript"/>
        </w:rPr>
        <w:footnoteRef/>
      </w:r>
      <w:r w:rsidRPr="00D6199E">
        <w:rPr>
          <w:vertAlign w:val="superscript"/>
        </w:rPr>
        <w:t xml:space="preserve"> </w:t>
      </w:r>
      <w:r w:rsidRPr="007F5C74">
        <w:t xml:space="preserve">The </w:t>
      </w:r>
      <w:r w:rsidRPr="00407E1D">
        <w:t>2015 Improvements to the Hazardous Waste Generator Regulatory Program proposed rule RIA can be found in th</w:t>
      </w:r>
      <w:r>
        <w:t>e docket for that rulemaking at</w:t>
      </w:r>
      <w:r w:rsidRPr="00407E1D">
        <w:t xml:space="preserve"> </w:t>
      </w:r>
      <w:hyperlink r:id="rId4" w:anchor="!documentDetail;D=EPA-HQ-RCRA-2012-0121-0002" w:history="1">
        <w:r w:rsidRPr="007F5C74">
          <w:rPr>
            <w:rStyle w:val="Hyperlink"/>
          </w:rPr>
          <w:t>http://www.regulations.gov/#!documentDetail;D=EPA-HQ-RCRA-2012-0121-0002</w:t>
        </w:r>
      </w:hyperlink>
      <w:r w:rsidRPr="007F5C74">
        <w:t>.</w:t>
      </w:r>
      <w:r>
        <w:t xml:space="preserve"> </w:t>
      </w:r>
    </w:p>
  </w:footnote>
  <w:footnote w:id="72">
    <w:p w14:paraId="148DE726" w14:textId="77777777" w:rsidR="00660C21" w:rsidRDefault="00660C21" w:rsidP="00063092">
      <w:pPr>
        <w:pStyle w:val="FootnoteText"/>
      </w:pPr>
      <w:r w:rsidRPr="0014688A">
        <w:rPr>
          <w:rStyle w:val="FootnoteReference"/>
          <w:vertAlign w:val="superscript"/>
        </w:rPr>
        <w:footnoteRef/>
      </w:r>
      <w:r>
        <w:t xml:space="preserve"> Refer to Section 5.4 of the RIA for additional information.</w:t>
      </w:r>
    </w:p>
  </w:footnote>
  <w:footnote w:id="73">
    <w:p w14:paraId="22E95D2C" w14:textId="77777777" w:rsidR="00660C21" w:rsidRDefault="00660C21">
      <w:pPr>
        <w:pStyle w:val="FootnoteText"/>
      </w:pPr>
      <w:r w:rsidRPr="00C33FED">
        <w:rPr>
          <w:rStyle w:val="FootnoteReference"/>
          <w:vertAlign w:val="superscript"/>
        </w:rPr>
        <w:footnoteRef/>
      </w:r>
      <w:r>
        <w:t xml:space="preserve"> This ICR does not estimate burden for paper manifests accompanying state hazardous waste, except as otherwise specified at the beginning of Section 6 of this document and in Section 6D.</w:t>
      </w:r>
    </w:p>
  </w:footnote>
  <w:footnote w:id="74">
    <w:p w14:paraId="6DA81595" w14:textId="77777777" w:rsidR="00660C21" w:rsidRDefault="00660C21" w:rsidP="00E108C5">
      <w:pPr>
        <w:pStyle w:val="FootnoteText"/>
      </w:pPr>
      <w:r w:rsidRPr="00F110AA">
        <w:rPr>
          <w:rStyle w:val="FootnoteReference"/>
          <w:vertAlign w:val="superscript"/>
        </w:rPr>
        <w:footnoteRef/>
      </w:r>
      <w:r>
        <w:t xml:space="preserve"> An e</w:t>
      </w:r>
      <w:r w:rsidRPr="00F110AA">
        <w:t xml:space="preserve">lectronic manifest (or e-Manifest) </w:t>
      </w:r>
      <w:r>
        <w:t>i</w:t>
      </w:r>
      <w:r w:rsidRPr="00F110AA">
        <w:t>s the electronic format of the hazardous waste manifest that is obtained from EPA's national e-Manifest system and transmitted electronically to the system, and that is the legal equivalent of EPA Forms 8700-22 (Manifest) and 8700-22A (Continuation 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789A" w14:textId="77777777" w:rsidR="00660C21" w:rsidRDefault="00660C21">
    <w:pPr>
      <w:tabs>
        <w:tab w:val="righ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ECA0" w14:textId="77777777" w:rsidR="00660C21" w:rsidRDefault="00660C21">
    <w:pPr>
      <w:spacing w:line="21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6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64"/>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5">
    <w:nsid w:val="00000006"/>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9"/>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B"/>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D"/>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E"/>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F"/>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10"/>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null="1"/>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A9525DD"/>
    <w:multiLevelType w:val="hybridMultilevel"/>
    <w:tmpl w:val="A6AC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532C9F"/>
    <w:multiLevelType w:val="hybridMultilevel"/>
    <w:tmpl w:val="1EA2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4174FD"/>
    <w:multiLevelType w:val="hybridMultilevel"/>
    <w:tmpl w:val="9F18F076"/>
    <w:lvl w:ilvl="0" w:tplc="81089BE4">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E4C072D"/>
    <w:multiLevelType w:val="hybridMultilevel"/>
    <w:tmpl w:val="F4F0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254935"/>
    <w:multiLevelType w:val="hybridMultilevel"/>
    <w:tmpl w:val="6598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91C88"/>
    <w:multiLevelType w:val="hybridMultilevel"/>
    <w:tmpl w:val="73305B4A"/>
    <w:lvl w:ilvl="0" w:tplc="EA4E774E">
      <w:numFmt w:val="bullet"/>
      <w:pStyle w:val="Subtitle"/>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20792C"/>
    <w:multiLevelType w:val="hybridMultilevel"/>
    <w:tmpl w:val="3FBC7AC2"/>
    <w:lvl w:ilvl="0" w:tplc="04090001">
      <w:start w:val="1"/>
      <w:numFmt w:val="bullet"/>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C44D1"/>
    <w:multiLevelType w:val="hybridMultilevel"/>
    <w:tmpl w:val="7648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16353E"/>
    <w:multiLevelType w:val="multilevel"/>
    <w:tmpl w:val="B1768DA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417F672E"/>
    <w:multiLevelType w:val="hybridMultilevel"/>
    <w:tmpl w:val="6F2A3EDA"/>
    <w:lvl w:ilvl="0" w:tplc="415CB634">
      <w:start w:val="1"/>
      <w:numFmt w:val="bullet"/>
      <w:pStyle w:val="NoSpacing"/>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D7ECD"/>
    <w:multiLevelType w:val="hybridMultilevel"/>
    <w:tmpl w:val="8DE4DE02"/>
    <w:lvl w:ilvl="0" w:tplc="3EE097FE">
      <w:start w:val="1"/>
      <w:numFmt w:val="bullet"/>
      <w:pStyle w:val="Title"/>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4EE1656"/>
    <w:multiLevelType w:val="hybridMultilevel"/>
    <w:tmpl w:val="EBCC9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9E179F"/>
    <w:multiLevelType w:val="hybridMultilevel"/>
    <w:tmpl w:val="55E0FDC6"/>
    <w:lvl w:ilvl="0" w:tplc="04090001">
      <w:start w:val="1"/>
      <w:numFmt w:val="bullet"/>
      <w:lvlText w:val=""/>
      <w:lvlJc w:val="left"/>
      <w:pPr>
        <w:ind w:left="720" w:hanging="360"/>
      </w:pPr>
      <w:rPr>
        <w:rFonts w:ascii="Symbol" w:hAnsi="Symbol" w:hint="default"/>
      </w:rPr>
    </w:lvl>
    <w:lvl w:ilvl="1" w:tplc="81089BE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B44FD"/>
    <w:multiLevelType w:val="hybridMultilevel"/>
    <w:tmpl w:val="C8E6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D93400"/>
    <w:multiLevelType w:val="hybridMultilevel"/>
    <w:tmpl w:val="C332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7682B"/>
    <w:multiLevelType w:val="hybridMultilevel"/>
    <w:tmpl w:val="1D6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3C02BC"/>
    <w:multiLevelType w:val="hybridMultilevel"/>
    <w:tmpl w:val="5D2A9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CE1513"/>
    <w:multiLevelType w:val="hybridMultilevel"/>
    <w:tmpl w:val="560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031ABA"/>
    <w:multiLevelType w:val="hybridMultilevel"/>
    <w:tmpl w:val="F0D2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21"/>
  </w:num>
  <w:num w:numId="4">
    <w:abstractNumId w:val="26"/>
  </w:num>
  <w:num w:numId="5">
    <w:abstractNumId w:val="24"/>
  </w:num>
  <w:num w:numId="6">
    <w:abstractNumId w:val="27"/>
  </w:num>
  <w:num w:numId="7">
    <w:abstractNumId w:val="17"/>
  </w:num>
  <w:num w:numId="8">
    <w:abstractNumId w:val="23"/>
  </w:num>
  <w:num w:numId="9">
    <w:abstractNumId w:val="28"/>
  </w:num>
  <w:num w:numId="10">
    <w:abstractNumId w:val="19"/>
  </w:num>
  <w:num w:numId="11">
    <w:abstractNumId w:val="30"/>
  </w:num>
  <w:num w:numId="12">
    <w:abstractNumId w:val="18"/>
  </w:num>
  <w:num w:numId="13">
    <w:abstractNumId w:val="20"/>
  </w:num>
  <w:num w:numId="14">
    <w:abstractNumId w:val="29"/>
  </w:num>
  <w:num w:numId="15">
    <w:abstractNumId w:val="16"/>
  </w:num>
  <w:num w:numId="16">
    <w:abstractNumId w:val="22"/>
  </w:num>
  <w:num w:numId="17">
    <w:abstractNumId w:val="32"/>
  </w:num>
  <w:num w:numId="18">
    <w:abstractNumId w:val="34"/>
  </w:num>
  <w:num w:numId="1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A"/>
    <w:rsid w:val="000001BD"/>
    <w:rsid w:val="0000086A"/>
    <w:rsid w:val="000034E4"/>
    <w:rsid w:val="000041A3"/>
    <w:rsid w:val="000045D0"/>
    <w:rsid w:val="00005D62"/>
    <w:rsid w:val="00005FA5"/>
    <w:rsid w:val="00006351"/>
    <w:rsid w:val="00006F62"/>
    <w:rsid w:val="00007CCC"/>
    <w:rsid w:val="000100AC"/>
    <w:rsid w:val="0001096D"/>
    <w:rsid w:val="00010E91"/>
    <w:rsid w:val="0001121F"/>
    <w:rsid w:val="00011616"/>
    <w:rsid w:val="0001227A"/>
    <w:rsid w:val="00012A9D"/>
    <w:rsid w:val="00013089"/>
    <w:rsid w:val="00013323"/>
    <w:rsid w:val="0001460A"/>
    <w:rsid w:val="00014C29"/>
    <w:rsid w:val="000152A7"/>
    <w:rsid w:val="00015500"/>
    <w:rsid w:val="00017171"/>
    <w:rsid w:val="00017296"/>
    <w:rsid w:val="0001748A"/>
    <w:rsid w:val="00017E56"/>
    <w:rsid w:val="000202F4"/>
    <w:rsid w:val="0002160C"/>
    <w:rsid w:val="00021B97"/>
    <w:rsid w:val="00022C9F"/>
    <w:rsid w:val="000239AA"/>
    <w:rsid w:val="0002409F"/>
    <w:rsid w:val="00024112"/>
    <w:rsid w:val="0002642E"/>
    <w:rsid w:val="000267DC"/>
    <w:rsid w:val="00027B1A"/>
    <w:rsid w:val="00027CA8"/>
    <w:rsid w:val="00030148"/>
    <w:rsid w:val="00030468"/>
    <w:rsid w:val="00030A0F"/>
    <w:rsid w:val="000314A8"/>
    <w:rsid w:val="00031F85"/>
    <w:rsid w:val="000325EC"/>
    <w:rsid w:val="00034773"/>
    <w:rsid w:val="00035C5B"/>
    <w:rsid w:val="000362DB"/>
    <w:rsid w:val="000364B2"/>
    <w:rsid w:val="00037584"/>
    <w:rsid w:val="0003774F"/>
    <w:rsid w:val="00040B36"/>
    <w:rsid w:val="00043092"/>
    <w:rsid w:val="00043517"/>
    <w:rsid w:val="000438CC"/>
    <w:rsid w:val="000440FE"/>
    <w:rsid w:val="000449CC"/>
    <w:rsid w:val="000451FE"/>
    <w:rsid w:val="00045F94"/>
    <w:rsid w:val="000466E1"/>
    <w:rsid w:val="000469DF"/>
    <w:rsid w:val="00046D9B"/>
    <w:rsid w:val="0004782D"/>
    <w:rsid w:val="00047DEE"/>
    <w:rsid w:val="00047DFB"/>
    <w:rsid w:val="000504DE"/>
    <w:rsid w:val="00050F81"/>
    <w:rsid w:val="0005119A"/>
    <w:rsid w:val="00051359"/>
    <w:rsid w:val="000516BB"/>
    <w:rsid w:val="00051B3F"/>
    <w:rsid w:val="000521DD"/>
    <w:rsid w:val="00053247"/>
    <w:rsid w:val="000542A8"/>
    <w:rsid w:val="0005498D"/>
    <w:rsid w:val="00054A62"/>
    <w:rsid w:val="000551B4"/>
    <w:rsid w:val="0005648C"/>
    <w:rsid w:val="00056B58"/>
    <w:rsid w:val="00057C12"/>
    <w:rsid w:val="00061266"/>
    <w:rsid w:val="00061525"/>
    <w:rsid w:val="00061E7F"/>
    <w:rsid w:val="00061EBF"/>
    <w:rsid w:val="00062362"/>
    <w:rsid w:val="000623A5"/>
    <w:rsid w:val="00062D04"/>
    <w:rsid w:val="00062F73"/>
    <w:rsid w:val="00063092"/>
    <w:rsid w:val="00063FB9"/>
    <w:rsid w:val="00064418"/>
    <w:rsid w:val="00064B5E"/>
    <w:rsid w:val="00065558"/>
    <w:rsid w:val="0006586C"/>
    <w:rsid w:val="00065E52"/>
    <w:rsid w:val="00065FA7"/>
    <w:rsid w:val="00066081"/>
    <w:rsid w:val="0006792B"/>
    <w:rsid w:val="000705B6"/>
    <w:rsid w:val="00070BCF"/>
    <w:rsid w:val="00071518"/>
    <w:rsid w:val="000715A7"/>
    <w:rsid w:val="00071B21"/>
    <w:rsid w:val="00071E5A"/>
    <w:rsid w:val="000724E9"/>
    <w:rsid w:val="00072E2A"/>
    <w:rsid w:val="000732AC"/>
    <w:rsid w:val="0007396B"/>
    <w:rsid w:val="0007398D"/>
    <w:rsid w:val="000745F1"/>
    <w:rsid w:val="00074A03"/>
    <w:rsid w:val="0007567F"/>
    <w:rsid w:val="00076AFE"/>
    <w:rsid w:val="000774DF"/>
    <w:rsid w:val="000778B2"/>
    <w:rsid w:val="00077C9D"/>
    <w:rsid w:val="000805DD"/>
    <w:rsid w:val="000831A4"/>
    <w:rsid w:val="00083AA3"/>
    <w:rsid w:val="00083BE8"/>
    <w:rsid w:val="000855B5"/>
    <w:rsid w:val="000856D2"/>
    <w:rsid w:val="0008742A"/>
    <w:rsid w:val="00087FA2"/>
    <w:rsid w:val="000905BF"/>
    <w:rsid w:val="000906A2"/>
    <w:rsid w:val="000906D2"/>
    <w:rsid w:val="00091755"/>
    <w:rsid w:val="000918D7"/>
    <w:rsid w:val="0009237C"/>
    <w:rsid w:val="00093205"/>
    <w:rsid w:val="00093F27"/>
    <w:rsid w:val="00095D95"/>
    <w:rsid w:val="00097A4F"/>
    <w:rsid w:val="00097AF0"/>
    <w:rsid w:val="000A01FE"/>
    <w:rsid w:val="000A06F0"/>
    <w:rsid w:val="000A12E8"/>
    <w:rsid w:val="000A12EC"/>
    <w:rsid w:val="000A166B"/>
    <w:rsid w:val="000A1803"/>
    <w:rsid w:val="000A2312"/>
    <w:rsid w:val="000A328B"/>
    <w:rsid w:val="000A374B"/>
    <w:rsid w:val="000A3CAF"/>
    <w:rsid w:val="000A4005"/>
    <w:rsid w:val="000A45B7"/>
    <w:rsid w:val="000A543A"/>
    <w:rsid w:val="000A5513"/>
    <w:rsid w:val="000A6B2F"/>
    <w:rsid w:val="000A75ED"/>
    <w:rsid w:val="000A7B4A"/>
    <w:rsid w:val="000B0C88"/>
    <w:rsid w:val="000B1354"/>
    <w:rsid w:val="000B2F23"/>
    <w:rsid w:val="000B3043"/>
    <w:rsid w:val="000B3348"/>
    <w:rsid w:val="000B34D6"/>
    <w:rsid w:val="000B3D7C"/>
    <w:rsid w:val="000B4AAB"/>
    <w:rsid w:val="000B508A"/>
    <w:rsid w:val="000B535B"/>
    <w:rsid w:val="000B6105"/>
    <w:rsid w:val="000B6264"/>
    <w:rsid w:val="000B68B3"/>
    <w:rsid w:val="000B6C9E"/>
    <w:rsid w:val="000B72A9"/>
    <w:rsid w:val="000B7318"/>
    <w:rsid w:val="000B7411"/>
    <w:rsid w:val="000B7C2B"/>
    <w:rsid w:val="000C074D"/>
    <w:rsid w:val="000C0DD9"/>
    <w:rsid w:val="000C1535"/>
    <w:rsid w:val="000C185C"/>
    <w:rsid w:val="000C1C7F"/>
    <w:rsid w:val="000C446B"/>
    <w:rsid w:val="000C46B4"/>
    <w:rsid w:val="000C5495"/>
    <w:rsid w:val="000C567A"/>
    <w:rsid w:val="000C6D5C"/>
    <w:rsid w:val="000C7FA1"/>
    <w:rsid w:val="000D0014"/>
    <w:rsid w:val="000D08EA"/>
    <w:rsid w:val="000D14D2"/>
    <w:rsid w:val="000D1871"/>
    <w:rsid w:val="000D1C99"/>
    <w:rsid w:val="000D2A38"/>
    <w:rsid w:val="000D408C"/>
    <w:rsid w:val="000D4FDB"/>
    <w:rsid w:val="000D5B1A"/>
    <w:rsid w:val="000D5CE5"/>
    <w:rsid w:val="000D5DDE"/>
    <w:rsid w:val="000D66C0"/>
    <w:rsid w:val="000D6AE1"/>
    <w:rsid w:val="000D7C22"/>
    <w:rsid w:val="000E03E1"/>
    <w:rsid w:val="000E04F5"/>
    <w:rsid w:val="000E080A"/>
    <w:rsid w:val="000E0B01"/>
    <w:rsid w:val="000E14D1"/>
    <w:rsid w:val="000E3421"/>
    <w:rsid w:val="000E36F9"/>
    <w:rsid w:val="000E38E4"/>
    <w:rsid w:val="000E41C1"/>
    <w:rsid w:val="000E5EBF"/>
    <w:rsid w:val="000E6518"/>
    <w:rsid w:val="000E7144"/>
    <w:rsid w:val="000E79BE"/>
    <w:rsid w:val="000F005C"/>
    <w:rsid w:val="000F036D"/>
    <w:rsid w:val="000F06B8"/>
    <w:rsid w:val="000F070B"/>
    <w:rsid w:val="000F0B94"/>
    <w:rsid w:val="000F0FFB"/>
    <w:rsid w:val="000F1191"/>
    <w:rsid w:val="000F1E81"/>
    <w:rsid w:val="000F2CCA"/>
    <w:rsid w:val="000F3417"/>
    <w:rsid w:val="000F35F9"/>
    <w:rsid w:val="000F3732"/>
    <w:rsid w:val="000F4D0A"/>
    <w:rsid w:val="000F4F4E"/>
    <w:rsid w:val="000F6913"/>
    <w:rsid w:val="000F795C"/>
    <w:rsid w:val="001003A5"/>
    <w:rsid w:val="00100402"/>
    <w:rsid w:val="00101F7D"/>
    <w:rsid w:val="00102BE7"/>
    <w:rsid w:val="00102C40"/>
    <w:rsid w:val="00104ED9"/>
    <w:rsid w:val="00106514"/>
    <w:rsid w:val="0010774A"/>
    <w:rsid w:val="00107E9B"/>
    <w:rsid w:val="00110683"/>
    <w:rsid w:val="001106B9"/>
    <w:rsid w:val="0011081F"/>
    <w:rsid w:val="00112626"/>
    <w:rsid w:val="00112C8A"/>
    <w:rsid w:val="001137A2"/>
    <w:rsid w:val="001138B2"/>
    <w:rsid w:val="00113931"/>
    <w:rsid w:val="00113AB9"/>
    <w:rsid w:val="00114372"/>
    <w:rsid w:val="00115003"/>
    <w:rsid w:val="00116950"/>
    <w:rsid w:val="001177C5"/>
    <w:rsid w:val="00120473"/>
    <w:rsid w:val="0012081F"/>
    <w:rsid w:val="00121737"/>
    <w:rsid w:val="00121948"/>
    <w:rsid w:val="00121F72"/>
    <w:rsid w:val="0012210C"/>
    <w:rsid w:val="00123544"/>
    <w:rsid w:val="00123CD8"/>
    <w:rsid w:val="00125BDD"/>
    <w:rsid w:val="0012675B"/>
    <w:rsid w:val="0012680F"/>
    <w:rsid w:val="00127084"/>
    <w:rsid w:val="00127833"/>
    <w:rsid w:val="00130826"/>
    <w:rsid w:val="00130B1D"/>
    <w:rsid w:val="00130B7F"/>
    <w:rsid w:val="00130F2D"/>
    <w:rsid w:val="00131D34"/>
    <w:rsid w:val="00131DE9"/>
    <w:rsid w:val="00132878"/>
    <w:rsid w:val="001329F2"/>
    <w:rsid w:val="00132C22"/>
    <w:rsid w:val="001334EB"/>
    <w:rsid w:val="00133960"/>
    <w:rsid w:val="00134279"/>
    <w:rsid w:val="0013460D"/>
    <w:rsid w:val="00135370"/>
    <w:rsid w:val="00135392"/>
    <w:rsid w:val="00135959"/>
    <w:rsid w:val="00136641"/>
    <w:rsid w:val="00140422"/>
    <w:rsid w:val="00141024"/>
    <w:rsid w:val="0014146D"/>
    <w:rsid w:val="00141548"/>
    <w:rsid w:val="00141639"/>
    <w:rsid w:val="00141C99"/>
    <w:rsid w:val="00141E7B"/>
    <w:rsid w:val="0014205A"/>
    <w:rsid w:val="001421E7"/>
    <w:rsid w:val="00142AAE"/>
    <w:rsid w:val="00142E08"/>
    <w:rsid w:val="00143184"/>
    <w:rsid w:val="00143ED2"/>
    <w:rsid w:val="00143F81"/>
    <w:rsid w:val="001449CE"/>
    <w:rsid w:val="00144BB9"/>
    <w:rsid w:val="00144C9C"/>
    <w:rsid w:val="00145F46"/>
    <w:rsid w:val="0014688A"/>
    <w:rsid w:val="00146C7B"/>
    <w:rsid w:val="001473C1"/>
    <w:rsid w:val="001479ED"/>
    <w:rsid w:val="00147B96"/>
    <w:rsid w:val="00147C63"/>
    <w:rsid w:val="00150720"/>
    <w:rsid w:val="00150E50"/>
    <w:rsid w:val="001510E9"/>
    <w:rsid w:val="00151927"/>
    <w:rsid w:val="00152BAE"/>
    <w:rsid w:val="00153166"/>
    <w:rsid w:val="00153E60"/>
    <w:rsid w:val="00154573"/>
    <w:rsid w:val="00154E82"/>
    <w:rsid w:val="0015516D"/>
    <w:rsid w:val="001551D5"/>
    <w:rsid w:val="00155779"/>
    <w:rsid w:val="00156849"/>
    <w:rsid w:val="00156AD4"/>
    <w:rsid w:val="00157A01"/>
    <w:rsid w:val="00157C48"/>
    <w:rsid w:val="00157E2A"/>
    <w:rsid w:val="001606CD"/>
    <w:rsid w:val="00160FAF"/>
    <w:rsid w:val="00163053"/>
    <w:rsid w:val="001630C6"/>
    <w:rsid w:val="001649AD"/>
    <w:rsid w:val="001654CF"/>
    <w:rsid w:val="00165FF0"/>
    <w:rsid w:val="00167013"/>
    <w:rsid w:val="001716D7"/>
    <w:rsid w:val="00171F78"/>
    <w:rsid w:val="00172CAB"/>
    <w:rsid w:val="00172E44"/>
    <w:rsid w:val="00174257"/>
    <w:rsid w:val="0017429E"/>
    <w:rsid w:val="00174DBC"/>
    <w:rsid w:val="0017508E"/>
    <w:rsid w:val="0017608E"/>
    <w:rsid w:val="00176408"/>
    <w:rsid w:val="00177587"/>
    <w:rsid w:val="00180160"/>
    <w:rsid w:val="001803AB"/>
    <w:rsid w:val="00180AC9"/>
    <w:rsid w:val="001815E2"/>
    <w:rsid w:val="001817DE"/>
    <w:rsid w:val="001818CA"/>
    <w:rsid w:val="00181991"/>
    <w:rsid w:val="00182161"/>
    <w:rsid w:val="001824E1"/>
    <w:rsid w:val="00182633"/>
    <w:rsid w:val="00182F00"/>
    <w:rsid w:val="00183709"/>
    <w:rsid w:val="00184677"/>
    <w:rsid w:val="00184C6C"/>
    <w:rsid w:val="00184D34"/>
    <w:rsid w:val="00185269"/>
    <w:rsid w:val="001864DC"/>
    <w:rsid w:val="00186567"/>
    <w:rsid w:val="00186D22"/>
    <w:rsid w:val="0018716B"/>
    <w:rsid w:val="00187195"/>
    <w:rsid w:val="0019336B"/>
    <w:rsid w:val="001934C7"/>
    <w:rsid w:val="00193BA5"/>
    <w:rsid w:val="00193D4F"/>
    <w:rsid w:val="00193E5D"/>
    <w:rsid w:val="0019416F"/>
    <w:rsid w:val="00194277"/>
    <w:rsid w:val="00194BF7"/>
    <w:rsid w:val="00194CA4"/>
    <w:rsid w:val="00194CB2"/>
    <w:rsid w:val="0019502F"/>
    <w:rsid w:val="0019525E"/>
    <w:rsid w:val="00195969"/>
    <w:rsid w:val="00195A29"/>
    <w:rsid w:val="00197304"/>
    <w:rsid w:val="001979CA"/>
    <w:rsid w:val="00197D04"/>
    <w:rsid w:val="00197F82"/>
    <w:rsid w:val="001A0AFB"/>
    <w:rsid w:val="001A1677"/>
    <w:rsid w:val="001A17AA"/>
    <w:rsid w:val="001A2076"/>
    <w:rsid w:val="001A21D0"/>
    <w:rsid w:val="001A29CD"/>
    <w:rsid w:val="001A2F28"/>
    <w:rsid w:val="001A3997"/>
    <w:rsid w:val="001A532D"/>
    <w:rsid w:val="001A579A"/>
    <w:rsid w:val="001A5B0F"/>
    <w:rsid w:val="001A694E"/>
    <w:rsid w:val="001A6A66"/>
    <w:rsid w:val="001A6C1E"/>
    <w:rsid w:val="001A75E3"/>
    <w:rsid w:val="001B0467"/>
    <w:rsid w:val="001B07F9"/>
    <w:rsid w:val="001B18AD"/>
    <w:rsid w:val="001B1BE5"/>
    <w:rsid w:val="001B22FC"/>
    <w:rsid w:val="001B2318"/>
    <w:rsid w:val="001B4746"/>
    <w:rsid w:val="001B5442"/>
    <w:rsid w:val="001B7C4D"/>
    <w:rsid w:val="001C1404"/>
    <w:rsid w:val="001C1834"/>
    <w:rsid w:val="001C3BE9"/>
    <w:rsid w:val="001C4AB9"/>
    <w:rsid w:val="001C4ACA"/>
    <w:rsid w:val="001C4F64"/>
    <w:rsid w:val="001C5D33"/>
    <w:rsid w:val="001C67FB"/>
    <w:rsid w:val="001C7035"/>
    <w:rsid w:val="001C7FE2"/>
    <w:rsid w:val="001C7FE9"/>
    <w:rsid w:val="001D092C"/>
    <w:rsid w:val="001D0DC4"/>
    <w:rsid w:val="001D1214"/>
    <w:rsid w:val="001D1624"/>
    <w:rsid w:val="001D1C64"/>
    <w:rsid w:val="001D258D"/>
    <w:rsid w:val="001D275F"/>
    <w:rsid w:val="001D2D81"/>
    <w:rsid w:val="001D2F35"/>
    <w:rsid w:val="001D330F"/>
    <w:rsid w:val="001D4118"/>
    <w:rsid w:val="001D440F"/>
    <w:rsid w:val="001D4CC8"/>
    <w:rsid w:val="001D5149"/>
    <w:rsid w:val="001D5FDF"/>
    <w:rsid w:val="001D67C6"/>
    <w:rsid w:val="001D709A"/>
    <w:rsid w:val="001D76E4"/>
    <w:rsid w:val="001D7B00"/>
    <w:rsid w:val="001D7B28"/>
    <w:rsid w:val="001E0494"/>
    <w:rsid w:val="001E1B02"/>
    <w:rsid w:val="001E2147"/>
    <w:rsid w:val="001E3074"/>
    <w:rsid w:val="001E3CF9"/>
    <w:rsid w:val="001E4218"/>
    <w:rsid w:val="001E4558"/>
    <w:rsid w:val="001E51DD"/>
    <w:rsid w:val="001E5C74"/>
    <w:rsid w:val="001E5DE4"/>
    <w:rsid w:val="001E6824"/>
    <w:rsid w:val="001F06EC"/>
    <w:rsid w:val="001F0B36"/>
    <w:rsid w:val="001F0CF4"/>
    <w:rsid w:val="001F1174"/>
    <w:rsid w:val="001F1FBF"/>
    <w:rsid w:val="001F222E"/>
    <w:rsid w:val="001F259B"/>
    <w:rsid w:val="001F2EDC"/>
    <w:rsid w:val="001F45EE"/>
    <w:rsid w:val="001F5866"/>
    <w:rsid w:val="001F5BC0"/>
    <w:rsid w:val="001F5C90"/>
    <w:rsid w:val="001F5EE3"/>
    <w:rsid w:val="002001CF"/>
    <w:rsid w:val="00200AE3"/>
    <w:rsid w:val="00203490"/>
    <w:rsid w:val="00203F63"/>
    <w:rsid w:val="00204117"/>
    <w:rsid w:val="0020426C"/>
    <w:rsid w:val="00204385"/>
    <w:rsid w:val="002050ED"/>
    <w:rsid w:val="00206091"/>
    <w:rsid w:val="00207591"/>
    <w:rsid w:val="002101DA"/>
    <w:rsid w:val="002103B8"/>
    <w:rsid w:val="002109C6"/>
    <w:rsid w:val="002123DD"/>
    <w:rsid w:val="002125BE"/>
    <w:rsid w:val="00212767"/>
    <w:rsid w:val="00212F91"/>
    <w:rsid w:val="00213013"/>
    <w:rsid w:val="002130A6"/>
    <w:rsid w:val="00213A49"/>
    <w:rsid w:val="00214A99"/>
    <w:rsid w:val="002150A5"/>
    <w:rsid w:val="002153C8"/>
    <w:rsid w:val="00215AE1"/>
    <w:rsid w:val="00215DEE"/>
    <w:rsid w:val="00215FC3"/>
    <w:rsid w:val="00216095"/>
    <w:rsid w:val="002161B1"/>
    <w:rsid w:val="00216618"/>
    <w:rsid w:val="0021742D"/>
    <w:rsid w:val="002177FC"/>
    <w:rsid w:val="00217DC9"/>
    <w:rsid w:val="002200D2"/>
    <w:rsid w:val="00220E74"/>
    <w:rsid w:val="002210E8"/>
    <w:rsid w:val="002214E3"/>
    <w:rsid w:val="0022160D"/>
    <w:rsid w:val="00221E00"/>
    <w:rsid w:val="00222ED0"/>
    <w:rsid w:val="00224565"/>
    <w:rsid w:val="00226AAE"/>
    <w:rsid w:val="00226B31"/>
    <w:rsid w:val="00226E16"/>
    <w:rsid w:val="00227539"/>
    <w:rsid w:val="00227E2B"/>
    <w:rsid w:val="00227F7A"/>
    <w:rsid w:val="00230B1B"/>
    <w:rsid w:val="00231106"/>
    <w:rsid w:val="00231291"/>
    <w:rsid w:val="00231601"/>
    <w:rsid w:val="00231B44"/>
    <w:rsid w:val="00233CA3"/>
    <w:rsid w:val="00233D18"/>
    <w:rsid w:val="00233EC0"/>
    <w:rsid w:val="00233FB4"/>
    <w:rsid w:val="00236542"/>
    <w:rsid w:val="00237C46"/>
    <w:rsid w:val="00240147"/>
    <w:rsid w:val="002406B2"/>
    <w:rsid w:val="002412BD"/>
    <w:rsid w:val="00241859"/>
    <w:rsid w:val="00242E3F"/>
    <w:rsid w:val="00243203"/>
    <w:rsid w:val="0024402E"/>
    <w:rsid w:val="00244599"/>
    <w:rsid w:val="00244BA7"/>
    <w:rsid w:val="00245C1F"/>
    <w:rsid w:val="00245D79"/>
    <w:rsid w:val="00245E35"/>
    <w:rsid w:val="00245E3E"/>
    <w:rsid w:val="00245EE6"/>
    <w:rsid w:val="002470FD"/>
    <w:rsid w:val="002471B2"/>
    <w:rsid w:val="00250021"/>
    <w:rsid w:val="0025099C"/>
    <w:rsid w:val="002514BA"/>
    <w:rsid w:val="00251A04"/>
    <w:rsid w:val="00251CD8"/>
    <w:rsid w:val="002530E3"/>
    <w:rsid w:val="0025395F"/>
    <w:rsid w:val="00253CB3"/>
    <w:rsid w:val="00254154"/>
    <w:rsid w:val="0025439B"/>
    <w:rsid w:val="00255232"/>
    <w:rsid w:val="00256A29"/>
    <w:rsid w:val="00256AB3"/>
    <w:rsid w:val="00256CC6"/>
    <w:rsid w:val="00256E39"/>
    <w:rsid w:val="0025716F"/>
    <w:rsid w:val="002579A4"/>
    <w:rsid w:val="002606BE"/>
    <w:rsid w:val="00260920"/>
    <w:rsid w:val="00261E53"/>
    <w:rsid w:val="00261F96"/>
    <w:rsid w:val="00262044"/>
    <w:rsid w:val="002626F6"/>
    <w:rsid w:val="0026405B"/>
    <w:rsid w:val="00264E9A"/>
    <w:rsid w:val="002659E4"/>
    <w:rsid w:val="00265AB4"/>
    <w:rsid w:val="00265F18"/>
    <w:rsid w:val="00267347"/>
    <w:rsid w:val="00267C3C"/>
    <w:rsid w:val="00270351"/>
    <w:rsid w:val="002725D1"/>
    <w:rsid w:val="00272631"/>
    <w:rsid w:val="00272D2C"/>
    <w:rsid w:val="00273305"/>
    <w:rsid w:val="00273CBE"/>
    <w:rsid w:val="00275635"/>
    <w:rsid w:val="002756B9"/>
    <w:rsid w:val="00276AB2"/>
    <w:rsid w:val="002772BA"/>
    <w:rsid w:val="00277B2E"/>
    <w:rsid w:val="002802D0"/>
    <w:rsid w:val="0028067D"/>
    <w:rsid w:val="00280B89"/>
    <w:rsid w:val="0028133A"/>
    <w:rsid w:val="002814A3"/>
    <w:rsid w:val="00281677"/>
    <w:rsid w:val="00281687"/>
    <w:rsid w:val="00282499"/>
    <w:rsid w:val="00283097"/>
    <w:rsid w:val="00283DC2"/>
    <w:rsid w:val="002842EA"/>
    <w:rsid w:val="002848ED"/>
    <w:rsid w:val="00285FDB"/>
    <w:rsid w:val="00286049"/>
    <w:rsid w:val="0028672B"/>
    <w:rsid w:val="00287C95"/>
    <w:rsid w:val="002906FD"/>
    <w:rsid w:val="0029122A"/>
    <w:rsid w:val="00291553"/>
    <w:rsid w:val="00291716"/>
    <w:rsid w:val="00291D8D"/>
    <w:rsid w:val="00291FF0"/>
    <w:rsid w:val="00292452"/>
    <w:rsid w:val="0029583D"/>
    <w:rsid w:val="00296052"/>
    <w:rsid w:val="00296355"/>
    <w:rsid w:val="00297EDB"/>
    <w:rsid w:val="002A20B2"/>
    <w:rsid w:val="002A23DB"/>
    <w:rsid w:val="002A2BBD"/>
    <w:rsid w:val="002A3225"/>
    <w:rsid w:val="002A34AD"/>
    <w:rsid w:val="002A356B"/>
    <w:rsid w:val="002A4DA3"/>
    <w:rsid w:val="002A4F42"/>
    <w:rsid w:val="002A5980"/>
    <w:rsid w:val="002A5ABE"/>
    <w:rsid w:val="002A6592"/>
    <w:rsid w:val="002A6EDF"/>
    <w:rsid w:val="002A757C"/>
    <w:rsid w:val="002B0463"/>
    <w:rsid w:val="002B0B02"/>
    <w:rsid w:val="002B17C2"/>
    <w:rsid w:val="002B1AE1"/>
    <w:rsid w:val="002B210B"/>
    <w:rsid w:val="002B271B"/>
    <w:rsid w:val="002B2851"/>
    <w:rsid w:val="002B2C2A"/>
    <w:rsid w:val="002B3457"/>
    <w:rsid w:val="002B41A6"/>
    <w:rsid w:val="002B424A"/>
    <w:rsid w:val="002B47D0"/>
    <w:rsid w:val="002B4D66"/>
    <w:rsid w:val="002B4FF7"/>
    <w:rsid w:val="002B58AB"/>
    <w:rsid w:val="002B609F"/>
    <w:rsid w:val="002B6502"/>
    <w:rsid w:val="002B65FA"/>
    <w:rsid w:val="002C0738"/>
    <w:rsid w:val="002C07FC"/>
    <w:rsid w:val="002C10E2"/>
    <w:rsid w:val="002C12C7"/>
    <w:rsid w:val="002C179A"/>
    <w:rsid w:val="002C186D"/>
    <w:rsid w:val="002C1FB0"/>
    <w:rsid w:val="002C2A75"/>
    <w:rsid w:val="002C2EA4"/>
    <w:rsid w:val="002C3148"/>
    <w:rsid w:val="002C3D2B"/>
    <w:rsid w:val="002C3EC0"/>
    <w:rsid w:val="002C3F2D"/>
    <w:rsid w:val="002C4338"/>
    <w:rsid w:val="002C4F9A"/>
    <w:rsid w:val="002C5772"/>
    <w:rsid w:val="002C5F24"/>
    <w:rsid w:val="002C6320"/>
    <w:rsid w:val="002C759C"/>
    <w:rsid w:val="002C7BFE"/>
    <w:rsid w:val="002D0015"/>
    <w:rsid w:val="002D150B"/>
    <w:rsid w:val="002D2F55"/>
    <w:rsid w:val="002D3051"/>
    <w:rsid w:val="002D37E6"/>
    <w:rsid w:val="002D3B34"/>
    <w:rsid w:val="002D595F"/>
    <w:rsid w:val="002D5F22"/>
    <w:rsid w:val="002D6D86"/>
    <w:rsid w:val="002D7A9E"/>
    <w:rsid w:val="002E0523"/>
    <w:rsid w:val="002E072E"/>
    <w:rsid w:val="002E0E10"/>
    <w:rsid w:val="002E25F0"/>
    <w:rsid w:val="002E2645"/>
    <w:rsid w:val="002E2FF5"/>
    <w:rsid w:val="002E3429"/>
    <w:rsid w:val="002E3639"/>
    <w:rsid w:val="002E3924"/>
    <w:rsid w:val="002E3A3B"/>
    <w:rsid w:val="002E4E32"/>
    <w:rsid w:val="002E5065"/>
    <w:rsid w:val="002E5191"/>
    <w:rsid w:val="002E553B"/>
    <w:rsid w:val="002E64DF"/>
    <w:rsid w:val="002E7F2A"/>
    <w:rsid w:val="002F0311"/>
    <w:rsid w:val="002F03DA"/>
    <w:rsid w:val="002F0D44"/>
    <w:rsid w:val="002F11FA"/>
    <w:rsid w:val="002F1C4B"/>
    <w:rsid w:val="002F1FFC"/>
    <w:rsid w:val="002F2BCD"/>
    <w:rsid w:val="002F2D93"/>
    <w:rsid w:val="002F3CD5"/>
    <w:rsid w:val="002F4D75"/>
    <w:rsid w:val="002F51E5"/>
    <w:rsid w:val="002F5A26"/>
    <w:rsid w:val="002F79A2"/>
    <w:rsid w:val="002F79D8"/>
    <w:rsid w:val="00300E8B"/>
    <w:rsid w:val="003012B6"/>
    <w:rsid w:val="00301D6F"/>
    <w:rsid w:val="00302014"/>
    <w:rsid w:val="003027AF"/>
    <w:rsid w:val="00302BB5"/>
    <w:rsid w:val="00302D07"/>
    <w:rsid w:val="00303243"/>
    <w:rsid w:val="0030478A"/>
    <w:rsid w:val="00304812"/>
    <w:rsid w:val="00304A9D"/>
    <w:rsid w:val="003058D9"/>
    <w:rsid w:val="003059A8"/>
    <w:rsid w:val="00305DFA"/>
    <w:rsid w:val="00305E47"/>
    <w:rsid w:val="0030753E"/>
    <w:rsid w:val="00310255"/>
    <w:rsid w:val="0031047A"/>
    <w:rsid w:val="00310711"/>
    <w:rsid w:val="00311F7D"/>
    <w:rsid w:val="003124F9"/>
    <w:rsid w:val="003140AA"/>
    <w:rsid w:val="00314590"/>
    <w:rsid w:val="0031507C"/>
    <w:rsid w:val="00315081"/>
    <w:rsid w:val="003155AF"/>
    <w:rsid w:val="00315956"/>
    <w:rsid w:val="00315E11"/>
    <w:rsid w:val="00316F95"/>
    <w:rsid w:val="0031739B"/>
    <w:rsid w:val="0031760B"/>
    <w:rsid w:val="003200C9"/>
    <w:rsid w:val="003207DB"/>
    <w:rsid w:val="00320A83"/>
    <w:rsid w:val="00320CF2"/>
    <w:rsid w:val="0032117F"/>
    <w:rsid w:val="00321198"/>
    <w:rsid w:val="00323ED9"/>
    <w:rsid w:val="00323FE4"/>
    <w:rsid w:val="003261AF"/>
    <w:rsid w:val="00326311"/>
    <w:rsid w:val="00326BC8"/>
    <w:rsid w:val="00326BED"/>
    <w:rsid w:val="00326EC0"/>
    <w:rsid w:val="003270DF"/>
    <w:rsid w:val="0033071D"/>
    <w:rsid w:val="003309D4"/>
    <w:rsid w:val="003309E9"/>
    <w:rsid w:val="0033113B"/>
    <w:rsid w:val="003321B4"/>
    <w:rsid w:val="00332FB9"/>
    <w:rsid w:val="0033350A"/>
    <w:rsid w:val="00334EA5"/>
    <w:rsid w:val="003353CA"/>
    <w:rsid w:val="003361AC"/>
    <w:rsid w:val="003361E2"/>
    <w:rsid w:val="003370E8"/>
    <w:rsid w:val="00337195"/>
    <w:rsid w:val="003371BD"/>
    <w:rsid w:val="00337CE8"/>
    <w:rsid w:val="00337F2B"/>
    <w:rsid w:val="0034031C"/>
    <w:rsid w:val="00340BBC"/>
    <w:rsid w:val="003419DE"/>
    <w:rsid w:val="003427FD"/>
    <w:rsid w:val="00342C44"/>
    <w:rsid w:val="00343196"/>
    <w:rsid w:val="00343AF7"/>
    <w:rsid w:val="00344111"/>
    <w:rsid w:val="00344A41"/>
    <w:rsid w:val="00344B77"/>
    <w:rsid w:val="003469D2"/>
    <w:rsid w:val="00346FD1"/>
    <w:rsid w:val="00347440"/>
    <w:rsid w:val="00347652"/>
    <w:rsid w:val="00347697"/>
    <w:rsid w:val="00347C32"/>
    <w:rsid w:val="003506A9"/>
    <w:rsid w:val="003521B9"/>
    <w:rsid w:val="0035276F"/>
    <w:rsid w:val="003529DE"/>
    <w:rsid w:val="0035358E"/>
    <w:rsid w:val="0035383E"/>
    <w:rsid w:val="00356041"/>
    <w:rsid w:val="00356A70"/>
    <w:rsid w:val="0035711D"/>
    <w:rsid w:val="00357532"/>
    <w:rsid w:val="00360167"/>
    <w:rsid w:val="00360542"/>
    <w:rsid w:val="003607DD"/>
    <w:rsid w:val="00360FC0"/>
    <w:rsid w:val="003617C0"/>
    <w:rsid w:val="00361F4A"/>
    <w:rsid w:val="0036242D"/>
    <w:rsid w:val="0036258F"/>
    <w:rsid w:val="003625EB"/>
    <w:rsid w:val="00363AC2"/>
    <w:rsid w:val="00363AF6"/>
    <w:rsid w:val="00364149"/>
    <w:rsid w:val="00364500"/>
    <w:rsid w:val="003646C2"/>
    <w:rsid w:val="00364B33"/>
    <w:rsid w:val="00364BBA"/>
    <w:rsid w:val="00364F25"/>
    <w:rsid w:val="00364FAF"/>
    <w:rsid w:val="00365EA7"/>
    <w:rsid w:val="0036627D"/>
    <w:rsid w:val="00366E5B"/>
    <w:rsid w:val="00370D21"/>
    <w:rsid w:val="00371579"/>
    <w:rsid w:val="00372139"/>
    <w:rsid w:val="00372811"/>
    <w:rsid w:val="00373009"/>
    <w:rsid w:val="003733C6"/>
    <w:rsid w:val="00373A9B"/>
    <w:rsid w:val="00373E12"/>
    <w:rsid w:val="003741A7"/>
    <w:rsid w:val="003744DE"/>
    <w:rsid w:val="0037544B"/>
    <w:rsid w:val="00376667"/>
    <w:rsid w:val="00376B85"/>
    <w:rsid w:val="00377A39"/>
    <w:rsid w:val="00380667"/>
    <w:rsid w:val="00380E48"/>
    <w:rsid w:val="00383B4C"/>
    <w:rsid w:val="00383E64"/>
    <w:rsid w:val="00384966"/>
    <w:rsid w:val="00384AAD"/>
    <w:rsid w:val="00385144"/>
    <w:rsid w:val="00385BAA"/>
    <w:rsid w:val="003862CE"/>
    <w:rsid w:val="00387E20"/>
    <w:rsid w:val="00390272"/>
    <w:rsid w:val="00390E6F"/>
    <w:rsid w:val="00391268"/>
    <w:rsid w:val="00391794"/>
    <w:rsid w:val="003920BE"/>
    <w:rsid w:val="00392EF2"/>
    <w:rsid w:val="00393188"/>
    <w:rsid w:val="00393245"/>
    <w:rsid w:val="0039394F"/>
    <w:rsid w:val="003945E9"/>
    <w:rsid w:val="003947A8"/>
    <w:rsid w:val="003948AA"/>
    <w:rsid w:val="003949EE"/>
    <w:rsid w:val="00394A99"/>
    <w:rsid w:val="00394E15"/>
    <w:rsid w:val="003951EB"/>
    <w:rsid w:val="0039536F"/>
    <w:rsid w:val="00395441"/>
    <w:rsid w:val="00395C86"/>
    <w:rsid w:val="003962F9"/>
    <w:rsid w:val="00396870"/>
    <w:rsid w:val="003971EC"/>
    <w:rsid w:val="003972C1"/>
    <w:rsid w:val="0039736E"/>
    <w:rsid w:val="00397CFC"/>
    <w:rsid w:val="003A0191"/>
    <w:rsid w:val="003A0537"/>
    <w:rsid w:val="003A0B81"/>
    <w:rsid w:val="003A1174"/>
    <w:rsid w:val="003A17F3"/>
    <w:rsid w:val="003A1F46"/>
    <w:rsid w:val="003A21C6"/>
    <w:rsid w:val="003A2459"/>
    <w:rsid w:val="003A279D"/>
    <w:rsid w:val="003A28A1"/>
    <w:rsid w:val="003A2A19"/>
    <w:rsid w:val="003A3046"/>
    <w:rsid w:val="003A33F8"/>
    <w:rsid w:val="003A3D38"/>
    <w:rsid w:val="003A4259"/>
    <w:rsid w:val="003A4450"/>
    <w:rsid w:val="003A44F2"/>
    <w:rsid w:val="003A459B"/>
    <w:rsid w:val="003A496E"/>
    <w:rsid w:val="003A5031"/>
    <w:rsid w:val="003A53BE"/>
    <w:rsid w:val="003A559E"/>
    <w:rsid w:val="003A6847"/>
    <w:rsid w:val="003A6E8E"/>
    <w:rsid w:val="003A78E6"/>
    <w:rsid w:val="003B02F0"/>
    <w:rsid w:val="003B0A38"/>
    <w:rsid w:val="003B0C07"/>
    <w:rsid w:val="003B0CE5"/>
    <w:rsid w:val="003B0FED"/>
    <w:rsid w:val="003B115A"/>
    <w:rsid w:val="003B197F"/>
    <w:rsid w:val="003B1ACE"/>
    <w:rsid w:val="003B1F30"/>
    <w:rsid w:val="003B2153"/>
    <w:rsid w:val="003B289E"/>
    <w:rsid w:val="003B2BE4"/>
    <w:rsid w:val="003B3D9F"/>
    <w:rsid w:val="003B5F85"/>
    <w:rsid w:val="003B6216"/>
    <w:rsid w:val="003B6970"/>
    <w:rsid w:val="003B7791"/>
    <w:rsid w:val="003B782E"/>
    <w:rsid w:val="003B7CDE"/>
    <w:rsid w:val="003C134C"/>
    <w:rsid w:val="003C1EC2"/>
    <w:rsid w:val="003C26DE"/>
    <w:rsid w:val="003C35E1"/>
    <w:rsid w:val="003C3609"/>
    <w:rsid w:val="003C3F46"/>
    <w:rsid w:val="003C437F"/>
    <w:rsid w:val="003C4BEC"/>
    <w:rsid w:val="003C5F40"/>
    <w:rsid w:val="003C66EA"/>
    <w:rsid w:val="003C6925"/>
    <w:rsid w:val="003C7325"/>
    <w:rsid w:val="003C7BB4"/>
    <w:rsid w:val="003D0BB8"/>
    <w:rsid w:val="003D0BFA"/>
    <w:rsid w:val="003D0D8D"/>
    <w:rsid w:val="003D0F02"/>
    <w:rsid w:val="003D12A5"/>
    <w:rsid w:val="003D14D9"/>
    <w:rsid w:val="003D2520"/>
    <w:rsid w:val="003D2887"/>
    <w:rsid w:val="003D2E0D"/>
    <w:rsid w:val="003D2E98"/>
    <w:rsid w:val="003D30A0"/>
    <w:rsid w:val="003D30A1"/>
    <w:rsid w:val="003D34B2"/>
    <w:rsid w:val="003D416D"/>
    <w:rsid w:val="003D4A89"/>
    <w:rsid w:val="003D4DD1"/>
    <w:rsid w:val="003D5576"/>
    <w:rsid w:val="003D60F3"/>
    <w:rsid w:val="003D6E1D"/>
    <w:rsid w:val="003D7065"/>
    <w:rsid w:val="003D7476"/>
    <w:rsid w:val="003D7C35"/>
    <w:rsid w:val="003E15FF"/>
    <w:rsid w:val="003E1B4C"/>
    <w:rsid w:val="003E27B4"/>
    <w:rsid w:val="003E324B"/>
    <w:rsid w:val="003E37C7"/>
    <w:rsid w:val="003E3AF2"/>
    <w:rsid w:val="003E4A1B"/>
    <w:rsid w:val="003E5EA8"/>
    <w:rsid w:val="003E672F"/>
    <w:rsid w:val="003E724D"/>
    <w:rsid w:val="003E78CF"/>
    <w:rsid w:val="003F05B2"/>
    <w:rsid w:val="003F0ADF"/>
    <w:rsid w:val="003F0B0B"/>
    <w:rsid w:val="003F1859"/>
    <w:rsid w:val="003F20EC"/>
    <w:rsid w:val="003F28BB"/>
    <w:rsid w:val="003F28F3"/>
    <w:rsid w:val="003F2C45"/>
    <w:rsid w:val="003F2D0E"/>
    <w:rsid w:val="003F3030"/>
    <w:rsid w:val="003F3559"/>
    <w:rsid w:val="003F3AA6"/>
    <w:rsid w:val="003F40A1"/>
    <w:rsid w:val="003F412F"/>
    <w:rsid w:val="003F4C83"/>
    <w:rsid w:val="003F4E49"/>
    <w:rsid w:val="003F5576"/>
    <w:rsid w:val="003F59EC"/>
    <w:rsid w:val="003F6053"/>
    <w:rsid w:val="003F650F"/>
    <w:rsid w:val="003F6D6C"/>
    <w:rsid w:val="003F73EE"/>
    <w:rsid w:val="003F76AA"/>
    <w:rsid w:val="003F7919"/>
    <w:rsid w:val="003F7AE7"/>
    <w:rsid w:val="003F7DBE"/>
    <w:rsid w:val="00400559"/>
    <w:rsid w:val="00400892"/>
    <w:rsid w:val="00400F03"/>
    <w:rsid w:val="004022F7"/>
    <w:rsid w:val="00402D5F"/>
    <w:rsid w:val="00403012"/>
    <w:rsid w:val="004036A8"/>
    <w:rsid w:val="00403D53"/>
    <w:rsid w:val="004065BE"/>
    <w:rsid w:val="00407A44"/>
    <w:rsid w:val="004102A0"/>
    <w:rsid w:val="004110FE"/>
    <w:rsid w:val="004125EC"/>
    <w:rsid w:val="0041375B"/>
    <w:rsid w:val="00414059"/>
    <w:rsid w:val="004144CE"/>
    <w:rsid w:val="00414E52"/>
    <w:rsid w:val="00414EA6"/>
    <w:rsid w:val="00415B8B"/>
    <w:rsid w:val="00415EA9"/>
    <w:rsid w:val="004162A4"/>
    <w:rsid w:val="004163FE"/>
    <w:rsid w:val="004176A6"/>
    <w:rsid w:val="00417BA9"/>
    <w:rsid w:val="0042015C"/>
    <w:rsid w:val="0042066D"/>
    <w:rsid w:val="00420B7A"/>
    <w:rsid w:val="0042134C"/>
    <w:rsid w:val="00421896"/>
    <w:rsid w:val="00421AEE"/>
    <w:rsid w:val="00421BFC"/>
    <w:rsid w:val="0042206A"/>
    <w:rsid w:val="0042299E"/>
    <w:rsid w:val="00422B58"/>
    <w:rsid w:val="0042336E"/>
    <w:rsid w:val="00423859"/>
    <w:rsid w:val="00423E93"/>
    <w:rsid w:val="00424034"/>
    <w:rsid w:val="0042412B"/>
    <w:rsid w:val="00424159"/>
    <w:rsid w:val="00424439"/>
    <w:rsid w:val="00424EF8"/>
    <w:rsid w:val="00425E9D"/>
    <w:rsid w:val="004269A5"/>
    <w:rsid w:val="00426C32"/>
    <w:rsid w:val="00426D47"/>
    <w:rsid w:val="00427081"/>
    <w:rsid w:val="00427B00"/>
    <w:rsid w:val="00427F9B"/>
    <w:rsid w:val="004300B0"/>
    <w:rsid w:val="00430E94"/>
    <w:rsid w:val="00430FAB"/>
    <w:rsid w:val="00431350"/>
    <w:rsid w:val="004315DF"/>
    <w:rsid w:val="004316A3"/>
    <w:rsid w:val="00431D09"/>
    <w:rsid w:val="004338C5"/>
    <w:rsid w:val="00433B1F"/>
    <w:rsid w:val="00433ED6"/>
    <w:rsid w:val="00434581"/>
    <w:rsid w:val="00435DCF"/>
    <w:rsid w:val="004362C4"/>
    <w:rsid w:val="00436656"/>
    <w:rsid w:val="00437461"/>
    <w:rsid w:val="0043780B"/>
    <w:rsid w:val="0044072A"/>
    <w:rsid w:val="00440DD0"/>
    <w:rsid w:val="00440F60"/>
    <w:rsid w:val="004415C0"/>
    <w:rsid w:val="00441A4F"/>
    <w:rsid w:val="00441FEA"/>
    <w:rsid w:val="00442D40"/>
    <w:rsid w:val="00442D72"/>
    <w:rsid w:val="00442F37"/>
    <w:rsid w:val="0044331B"/>
    <w:rsid w:val="00443553"/>
    <w:rsid w:val="00444A3A"/>
    <w:rsid w:val="0044509E"/>
    <w:rsid w:val="0044554A"/>
    <w:rsid w:val="00445980"/>
    <w:rsid w:val="00445D6E"/>
    <w:rsid w:val="004461D5"/>
    <w:rsid w:val="004466A8"/>
    <w:rsid w:val="00446C7D"/>
    <w:rsid w:val="00447F53"/>
    <w:rsid w:val="004512BF"/>
    <w:rsid w:val="00452EC0"/>
    <w:rsid w:val="00453531"/>
    <w:rsid w:val="00454B99"/>
    <w:rsid w:val="00454F4C"/>
    <w:rsid w:val="0045528B"/>
    <w:rsid w:val="00455687"/>
    <w:rsid w:val="004572B6"/>
    <w:rsid w:val="00460496"/>
    <w:rsid w:val="004609B5"/>
    <w:rsid w:val="00460C4A"/>
    <w:rsid w:val="00460F6E"/>
    <w:rsid w:val="00461357"/>
    <w:rsid w:val="00463373"/>
    <w:rsid w:val="00463977"/>
    <w:rsid w:val="00463D8F"/>
    <w:rsid w:val="0046445D"/>
    <w:rsid w:val="004665A1"/>
    <w:rsid w:val="00466AB3"/>
    <w:rsid w:val="00466C1F"/>
    <w:rsid w:val="00470B45"/>
    <w:rsid w:val="00471176"/>
    <w:rsid w:val="004718A5"/>
    <w:rsid w:val="00472E4B"/>
    <w:rsid w:val="00472FCC"/>
    <w:rsid w:val="00473B79"/>
    <w:rsid w:val="00474052"/>
    <w:rsid w:val="00474772"/>
    <w:rsid w:val="00474D0A"/>
    <w:rsid w:val="00474FF0"/>
    <w:rsid w:val="004750E2"/>
    <w:rsid w:val="0047644E"/>
    <w:rsid w:val="00476F69"/>
    <w:rsid w:val="00477038"/>
    <w:rsid w:val="00477D52"/>
    <w:rsid w:val="00477F85"/>
    <w:rsid w:val="0048084B"/>
    <w:rsid w:val="00480CD1"/>
    <w:rsid w:val="00480FD0"/>
    <w:rsid w:val="00481227"/>
    <w:rsid w:val="00481337"/>
    <w:rsid w:val="004827A1"/>
    <w:rsid w:val="004838ED"/>
    <w:rsid w:val="00484DF8"/>
    <w:rsid w:val="00486547"/>
    <w:rsid w:val="00486FAB"/>
    <w:rsid w:val="0048719F"/>
    <w:rsid w:val="004901F4"/>
    <w:rsid w:val="00490222"/>
    <w:rsid w:val="004903DF"/>
    <w:rsid w:val="0049068E"/>
    <w:rsid w:val="00490736"/>
    <w:rsid w:val="00491656"/>
    <w:rsid w:val="00492230"/>
    <w:rsid w:val="00492351"/>
    <w:rsid w:val="00493C01"/>
    <w:rsid w:val="00494EC0"/>
    <w:rsid w:val="00495217"/>
    <w:rsid w:val="004952D1"/>
    <w:rsid w:val="00496D09"/>
    <w:rsid w:val="00496F7E"/>
    <w:rsid w:val="004973F0"/>
    <w:rsid w:val="004976C2"/>
    <w:rsid w:val="004A0C6E"/>
    <w:rsid w:val="004A12FC"/>
    <w:rsid w:val="004A211B"/>
    <w:rsid w:val="004A3815"/>
    <w:rsid w:val="004A3873"/>
    <w:rsid w:val="004A3FC9"/>
    <w:rsid w:val="004A4377"/>
    <w:rsid w:val="004A47FD"/>
    <w:rsid w:val="004A4CFA"/>
    <w:rsid w:val="004A5735"/>
    <w:rsid w:val="004A65A8"/>
    <w:rsid w:val="004A76A3"/>
    <w:rsid w:val="004B0216"/>
    <w:rsid w:val="004B362D"/>
    <w:rsid w:val="004B3807"/>
    <w:rsid w:val="004B4EF8"/>
    <w:rsid w:val="004B5775"/>
    <w:rsid w:val="004B5AD1"/>
    <w:rsid w:val="004B5F42"/>
    <w:rsid w:val="004B632D"/>
    <w:rsid w:val="004B63F3"/>
    <w:rsid w:val="004B6946"/>
    <w:rsid w:val="004C1115"/>
    <w:rsid w:val="004C1F7B"/>
    <w:rsid w:val="004C25BE"/>
    <w:rsid w:val="004C2BB7"/>
    <w:rsid w:val="004C5976"/>
    <w:rsid w:val="004C5C30"/>
    <w:rsid w:val="004C6843"/>
    <w:rsid w:val="004D0218"/>
    <w:rsid w:val="004D08BC"/>
    <w:rsid w:val="004D1212"/>
    <w:rsid w:val="004D2112"/>
    <w:rsid w:val="004D2B85"/>
    <w:rsid w:val="004D2F64"/>
    <w:rsid w:val="004D3C31"/>
    <w:rsid w:val="004D3C80"/>
    <w:rsid w:val="004D3F44"/>
    <w:rsid w:val="004D47C2"/>
    <w:rsid w:val="004D5C59"/>
    <w:rsid w:val="004D6669"/>
    <w:rsid w:val="004D6E4E"/>
    <w:rsid w:val="004D6F61"/>
    <w:rsid w:val="004D7B3D"/>
    <w:rsid w:val="004D7C81"/>
    <w:rsid w:val="004D7FB9"/>
    <w:rsid w:val="004E0A93"/>
    <w:rsid w:val="004E0C52"/>
    <w:rsid w:val="004E10EB"/>
    <w:rsid w:val="004E1A2E"/>
    <w:rsid w:val="004E1A5C"/>
    <w:rsid w:val="004E1AF0"/>
    <w:rsid w:val="004E2030"/>
    <w:rsid w:val="004E2837"/>
    <w:rsid w:val="004E29E3"/>
    <w:rsid w:val="004E2C1A"/>
    <w:rsid w:val="004E2F78"/>
    <w:rsid w:val="004E35BE"/>
    <w:rsid w:val="004E4DC3"/>
    <w:rsid w:val="004E4E40"/>
    <w:rsid w:val="004E52D1"/>
    <w:rsid w:val="004E55D6"/>
    <w:rsid w:val="004E56D7"/>
    <w:rsid w:val="004E58D6"/>
    <w:rsid w:val="004E605B"/>
    <w:rsid w:val="004E62D4"/>
    <w:rsid w:val="004E6742"/>
    <w:rsid w:val="004E6C7A"/>
    <w:rsid w:val="004E6C7C"/>
    <w:rsid w:val="004F013D"/>
    <w:rsid w:val="004F01FA"/>
    <w:rsid w:val="004F0F51"/>
    <w:rsid w:val="004F1576"/>
    <w:rsid w:val="004F2060"/>
    <w:rsid w:val="004F2570"/>
    <w:rsid w:val="004F3059"/>
    <w:rsid w:val="004F3E0C"/>
    <w:rsid w:val="004F46CB"/>
    <w:rsid w:val="004F4C80"/>
    <w:rsid w:val="004F4CC8"/>
    <w:rsid w:val="004F5525"/>
    <w:rsid w:val="004F5C8F"/>
    <w:rsid w:val="004F5FFB"/>
    <w:rsid w:val="004F649E"/>
    <w:rsid w:val="005004FB"/>
    <w:rsid w:val="005013BF"/>
    <w:rsid w:val="005017B6"/>
    <w:rsid w:val="00502465"/>
    <w:rsid w:val="00502DAF"/>
    <w:rsid w:val="00502EEC"/>
    <w:rsid w:val="005036CB"/>
    <w:rsid w:val="005037BE"/>
    <w:rsid w:val="00503987"/>
    <w:rsid w:val="0050511A"/>
    <w:rsid w:val="00505740"/>
    <w:rsid w:val="0050690B"/>
    <w:rsid w:val="00506E62"/>
    <w:rsid w:val="00506FCE"/>
    <w:rsid w:val="0051021C"/>
    <w:rsid w:val="00511267"/>
    <w:rsid w:val="00511B4B"/>
    <w:rsid w:val="00511D69"/>
    <w:rsid w:val="005128AC"/>
    <w:rsid w:val="005129F3"/>
    <w:rsid w:val="00512B2F"/>
    <w:rsid w:val="00513443"/>
    <w:rsid w:val="00513A40"/>
    <w:rsid w:val="00514732"/>
    <w:rsid w:val="005155A0"/>
    <w:rsid w:val="00515818"/>
    <w:rsid w:val="00515C69"/>
    <w:rsid w:val="00516292"/>
    <w:rsid w:val="005168BE"/>
    <w:rsid w:val="005209A0"/>
    <w:rsid w:val="00520B7A"/>
    <w:rsid w:val="00520DAB"/>
    <w:rsid w:val="00521068"/>
    <w:rsid w:val="005215EE"/>
    <w:rsid w:val="00521F32"/>
    <w:rsid w:val="00522283"/>
    <w:rsid w:val="005226B1"/>
    <w:rsid w:val="0052352C"/>
    <w:rsid w:val="005237DE"/>
    <w:rsid w:val="00523DBC"/>
    <w:rsid w:val="00523EEF"/>
    <w:rsid w:val="00524269"/>
    <w:rsid w:val="005244BA"/>
    <w:rsid w:val="00525015"/>
    <w:rsid w:val="005262EB"/>
    <w:rsid w:val="005264B0"/>
    <w:rsid w:val="00526BBA"/>
    <w:rsid w:val="00526E05"/>
    <w:rsid w:val="005272F9"/>
    <w:rsid w:val="0052733F"/>
    <w:rsid w:val="005277CC"/>
    <w:rsid w:val="00527BF2"/>
    <w:rsid w:val="00527D92"/>
    <w:rsid w:val="00530581"/>
    <w:rsid w:val="00530C94"/>
    <w:rsid w:val="00531554"/>
    <w:rsid w:val="00531CAB"/>
    <w:rsid w:val="005325C0"/>
    <w:rsid w:val="00532869"/>
    <w:rsid w:val="00532CDE"/>
    <w:rsid w:val="0053325F"/>
    <w:rsid w:val="00533E6E"/>
    <w:rsid w:val="00533F6F"/>
    <w:rsid w:val="00535E11"/>
    <w:rsid w:val="00537366"/>
    <w:rsid w:val="005402EE"/>
    <w:rsid w:val="00540F55"/>
    <w:rsid w:val="005426B7"/>
    <w:rsid w:val="005429C9"/>
    <w:rsid w:val="00542C43"/>
    <w:rsid w:val="00542C8E"/>
    <w:rsid w:val="00543286"/>
    <w:rsid w:val="00544795"/>
    <w:rsid w:val="00544B1F"/>
    <w:rsid w:val="00545395"/>
    <w:rsid w:val="0054562A"/>
    <w:rsid w:val="00546AEF"/>
    <w:rsid w:val="00546F93"/>
    <w:rsid w:val="00550ABF"/>
    <w:rsid w:val="00551DCF"/>
    <w:rsid w:val="0055295F"/>
    <w:rsid w:val="005531D1"/>
    <w:rsid w:val="00553AD5"/>
    <w:rsid w:val="00553F0C"/>
    <w:rsid w:val="00553F2B"/>
    <w:rsid w:val="00554F8E"/>
    <w:rsid w:val="005551ED"/>
    <w:rsid w:val="00555261"/>
    <w:rsid w:val="005569EA"/>
    <w:rsid w:val="00557191"/>
    <w:rsid w:val="00557424"/>
    <w:rsid w:val="005574FF"/>
    <w:rsid w:val="00557955"/>
    <w:rsid w:val="00557E6D"/>
    <w:rsid w:val="00560355"/>
    <w:rsid w:val="00560AA4"/>
    <w:rsid w:val="00560B0B"/>
    <w:rsid w:val="00560BC4"/>
    <w:rsid w:val="00560C58"/>
    <w:rsid w:val="00561ADD"/>
    <w:rsid w:val="00561C1D"/>
    <w:rsid w:val="0056214D"/>
    <w:rsid w:val="00562A08"/>
    <w:rsid w:val="00564902"/>
    <w:rsid w:val="00564905"/>
    <w:rsid w:val="0056499F"/>
    <w:rsid w:val="00564A55"/>
    <w:rsid w:val="00564AF6"/>
    <w:rsid w:val="00564D69"/>
    <w:rsid w:val="00566086"/>
    <w:rsid w:val="0056612A"/>
    <w:rsid w:val="00567122"/>
    <w:rsid w:val="00567252"/>
    <w:rsid w:val="005672A5"/>
    <w:rsid w:val="00567E6C"/>
    <w:rsid w:val="00570025"/>
    <w:rsid w:val="005703A3"/>
    <w:rsid w:val="005703E3"/>
    <w:rsid w:val="00570B35"/>
    <w:rsid w:val="00570FC7"/>
    <w:rsid w:val="00571D8B"/>
    <w:rsid w:val="0057288E"/>
    <w:rsid w:val="00573BD2"/>
    <w:rsid w:val="00573E2C"/>
    <w:rsid w:val="005748D6"/>
    <w:rsid w:val="005748F3"/>
    <w:rsid w:val="0057553F"/>
    <w:rsid w:val="00575B0B"/>
    <w:rsid w:val="00575DE1"/>
    <w:rsid w:val="0057628E"/>
    <w:rsid w:val="00576405"/>
    <w:rsid w:val="00576588"/>
    <w:rsid w:val="00576871"/>
    <w:rsid w:val="005778E6"/>
    <w:rsid w:val="00580A72"/>
    <w:rsid w:val="00583F16"/>
    <w:rsid w:val="00584190"/>
    <w:rsid w:val="00584269"/>
    <w:rsid w:val="00584886"/>
    <w:rsid w:val="005848AD"/>
    <w:rsid w:val="00584A5A"/>
    <w:rsid w:val="00584BF5"/>
    <w:rsid w:val="00585FB5"/>
    <w:rsid w:val="00587208"/>
    <w:rsid w:val="0059180F"/>
    <w:rsid w:val="00591C35"/>
    <w:rsid w:val="00591D86"/>
    <w:rsid w:val="0059273B"/>
    <w:rsid w:val="0059390E"/>
    <w:rsid w:val="00593D77"/>
    <w:rsid w:val="00594F06"/>
    <w:rsid w:val="005952F9"/>
    <w:rsid w:val="00595FD8"/>
    <w:rsid w:val="005961A9"/>
    <w:rsid w:val="00596530"/>
    <w:rsid w:val="00596B33"/>
    <w:rsid w:val="005971C6"/>
    <w:rsid w:val="00597469"/>
    <w:rsid w:val="005A1755"/>
    <w:rsid w:val="005A1F98"/>
    <w:rsid w:val="005A200D"/>
    <w:rsid w:val="005A2AB2"/>
    <w:rsid w:val="005A3486"/>
    <w:rsid w:val="005A3584"/>
    <w:rsid w:val="005A36BD"/>
    <w:rsid w:val="005A396D"/>
    <w:rsid w:val="005A3986"/>
    <w:rsid w:val="005A3D44"/>
    <w:rsid w:val="005A42F5"/>
    <w:rsid w:val="005A4D7F"/>
    <w:rsid w:val="005A5194"/>
    <w:rsid w:val="005A5325"/>
    <w:rsid w:val="005A57C4"/>
    <w:rsid w:val="005A61CA"/>
    <w:rsid w:val="005A722A"/>
    <w:rsid w:val="005B0E05"/>
    <w:rsid w:val="005B126B"/>
    <w:rsid w:val="005B14CF"/>
    <w:rsid w:val="005B187D"/>
    <w:rsid w:val="005B2431"/>
    <w:rsid w:val="005B2568"/>
    <w:rsid w:val="005B287E"/>
    <w:rsid w:val="005B3DB4"/>
    <w:rsid w:val="005B48CD"/>
    <w:rsid w:val="005B4CE9"/>
    <w:rsid w:val="005B5C69"/>
    <w:rsid w:val="005B5DC2"/>
    <w:rsid w:val="005B68B7"/>
    <w:rsid w:val="005B6906"/>
    <w:rsid w:val="005B6BD0"/>
    <w:rsid w:val="005B720B"/>
    <w:rsid w:val="005B738A"/>
    <w:rsid w:val="005B7690"/>
    <w:rsid w:val="005B77C0"/>
    <w:rsid w:val="005B78C9"/>
    <w:rsid w:val="005C1098"/>
    <w:rsid w:val="005C1F11"/>
    <w:rsid w:val="005C2503"/>
    <w:rsid w:val="005C2DE3"/>
    <w:rsid w:val="005C36D6"/>
    <w:rsid w:val="005C3EAD"/>
    <w:rsid w:val="005C46AB"/>
    <w:rsid w:val="005C4B92"/>
    <w:rsid w:val="005C5D9D"/>
    <w:rsid w:val="005C60A2"/>
    <w:rsid w:val="005C6160"/>
    <w:rsid w:val="005C6296"/>
    <w:rsid w:val="005C6A09"/>
    <w:rsid w:val="005C6B9D"/>
    <w:rsid w:val="005C7552"/>
    <w:rsid w:val="005D0121"/>
    <w:rsid w:val="005D0890"/>
    <w:rsid w:val="005D0CAD"/>
    <w:rsid w:val="005D0D21"/>
    <w:rsid w:val="005D171E"/>
    <w:rsid w:val="005D2293"/>
    <w:rsid w:val="005D2783"/>
    <w:rsid w:val="005D2C0D"/>
    <w:rsid w:val="005D5145"/>
    <w:rsid w:val="005D5916"/>
    <w:rsid w:val="005D5D43"/>
    <w:rsid w:val="005D5DA0"/>
    <w:rsid w:val="005D5ED0"/>
    <w:rsid w:val="005D6790"/>
    <w:rsid w:val="005D712A"/>
    <w:rsid w:val="005D7DEB"/>
    <w:rsid w:val="005D7F03"/>
    <w:rsid w:val="005E15FC"/>
    <w:rsid w:val="005E229B"/>
    <w:rsid w:val="005E2650"/>
    <w:rsid w:val="005E2B40"/>
    <w:rsid w:val="005E30E7"/>
    <w:rsid w:val="005E5D13"/>
    <w:rsid w:val="005E5F42"/>
    <w:rsid w:val="005E627D"/>
    <w:rsid w:val="005E72E1"/>
    <w:rsid w:val="005F0584"/>
    <w:rsid w:val="005F119F"/>
    <w:rsid w:val="005F13BD"/>
    <w:rsid w:val="005F2197"/>
    <w:rsid w:val="005F283C"/>
    <w:rsid w:val="005F321A"/>
    <w:rsid w:val="005F3854"/>
    <w:rsid w:val="005F3891"/>
    <w:rsid w:val="005F3D0B"/>
    <w:rsid w:val="005F56C6"/>
    <w:rsid w:val="005F5885"/>
    <w:rsid w:val="005F5986"/>
    <w:rsid w:val="005F5DC9"/>
    <w:rsid w:val="005F628D"/>
    <w:rsid w:val="005F70B2"/>
    <w:rsid w:val="005F74CD"/>
    <w:rsid w:val="005F7777"/>
    <w:rsid w:val="00600677"/>
    <w:rsid w:val="00601544"/>
    <w:rsid w:val="00601B2F"/>
    <w:rsid w:val="00602A3A"/>
    <w:rsid w:val="006039DE"/>
    <w:rsid w:val="00603B84"/>
    <w:rsid w:val="006044CF"/>
    <w:rsid w:val="00605FD9"/>
    <w:rsid w:val="00606879"/>
    <w:rsid w:val="00607493"/>
    <w:rsid w:val="00607EF4"/>
    <w:rsid w:val="006104F9"/>
    <w:rsid w:val="00610E0F"/>
    <w:rsid w:val="0061104F"/>
    <w:rsid w:val="00611D57"/>
    <w:rsid w:val="00611F38"/>
    <w:rsid w:val="0061258F"/>
    <w:rsid w:val="006127A7"/>
    <w:rsid w:val="00612AEF"/>
    <w:rsid w:val="00612BEC"/>
    <w:rsid w:val="00613370"/>
    <w:rsid w:val="006139A6"/>
    <w:rsid w:val="0061406A"/>
    <w:rsid w:val="006142E8"/>
    <w:rsid w:val="00614F26"/>
    <w:rsid w:val="00615397"/>
    <w:rsid w:val="00616049"/>
    <w:rsid w:val="00616287"/>
    <w:rsid w:val="006166E2"/>
    <w:rsid w:val="00616D13"/>
    <w:rsid w:val="0061758B"/>
    <w:rsid w:val="00617914"/>
    <w:rsid w:val="006179C7"/>
    <w:rsid w:val="0062014D"/>
    <w:rsid w:val="00621AFD"/>
    <w:rsid w:val="00625180"/>
    <w:rsid w:val="006267A5"/>
    <w:rsid w:val="00631739"/>
    <w:rsid w:val="00632A63"/>
    <w:rsid w:val="00632B31"/>
    <w:rsid w:val="00632E18"/>
    <w:rsid w:val="00632EFD"/>
    <w:rsid w:val="0063338D"/>
    <w:rsid w:val="006333A4"/>
    <w:rsid w:val="0063348A"/>
    <w:rsid w:val="006337E8"/>
    <w:rsid w:val="00633B89"/>
    <w:rsid w:val="00633F01"/>
    <w:rsid w:val="00633F5C"/>
    <w:rsid w:val="006342AC"/>
    <w:rsid w:val="006343E0"/>
    <w:rsid w:val="0063446B"/>
    <w:rsid w:val="00634482"/>
    <w:rsid w:val="006344EA"/>
    <w:rsid w:val="006345AB"/>
    <w:rsid w:val="00634A5D"/>
    <w:rsid w:val="00634DE5"/>
    <w:rsid w:val="00636741"/>
    <w:rsid w:val="00636B48"/>
    <w:rsid w:val="00636B74"/>
    <w:rsid w:val="00637DE2"/>
    <w:rsid w:val="00640C06"/>
    <w:rsid w:val="00641F22"/>
    <w:rsid w:val="00642536"/>
    <w:rsid w:val="00643183"/>
    <w:rsid w:val="00643918"/>
    <w:rsid w:val="00643DC8"/>
    <w:rsid w:val="00643E45"/>
    <w:rsid w:val="00644935"/>
    <w:rsid w:val="00644A84"/>
    <w:rsid w:val="00645039"/>
    <w:rsid w:val="00645177"/>
    <w:rsid w:val="0064526D"/>
    <w:rsid w:val="00646155"/>
    <w:rsid w:val="006475FD"/>
    <w:rsid w:val="00650EC6"/>
    <w:rsid w:val="006513B6"/>
    <w:rsid w:val="0065156F"/>
    <w:rsid w:val="00652577"/>
    <w:rsid w:val="00652D9F"/>
    <w:rsid w:val="00653163"/>
    <w:rsid w:val="00653185"/>
    <w:rsid w:val="00653BFD"/>
    <w:rsid w:val="00654001"/>
    <w:rsid w:val="0065401B"/>
    <w:rsid w:val="00654259"/>
    <w:rsid w:val="00654619"/>
    <w:rsid w:val="00654A57"/>
    <w:rsid w:val="00654B68"/>
    <w:rsid w:val="00654B7A"/>
    <w:rsid w:val="00654C6E"/>
    <w:rsid w:val="006557F8"/>
    <w:rsid w:val="00655C42"/>
    <w:rsid w:val="00655E70"/>
    <w:rsid w:val="00656E67"/>
    <w:rsid w:val="00657B5F"/>
    <w:rsid w:val="0066023A"/>
    <w:rsid w:val="006605B0"/>
    <w:rsid w:val="006607C7"/>
    <w:rsid w:val="00660C21"/>
    <w:rsid w:val="00660C6E"/>
    <w:rsid w:val="0066109D"/>
    <w:rsid w:val="00662400"/>
    <w:rsid w:val="006624D0"/>
    <w:rsid w:val="00663B98"/>
    <w:rsid w:val="00663D48"/>
    <w:rsid w:val="00664F88"/>
    <w:rsid w:val="00665254"/>
    <w:rsid w:val="00666071"/>
    <w:rsid w:val="0066667A"/>
    <w:rsid w:val="006679DE"/>
    <w:rsid w:val="00667D16"/>
    <w:rsid w:val="00667E17"/>
    <w:rsid w:val="0067059A"/>
    <w:rsid w:val="00671939"/>
    <w:rsid w:val="00671E93"/>
    <w:rsid w:val="00672201"/>
    <w:rsid w:val="0067315B"/>
    <w:rsid w:val="00673D15"/>
    <w:rsid w:val="00675CE1"/>
    <w:rsid w:val="00675E64"/>
    <w:rsid w:val="00676205"/>
    <w:rsid w:val="006763C6"/>
    <w:rsid w:val="00676789"/>
    <w:rsid w:val="00676968"/>
    <w:rsid w:val="00680922"/>
    <w:rsid w:val="00680FA3"/>
    <w:rsid w:val="00681076"/>
    <w:rsid w:val="00681122"/>
    <w:rsid w:val="00681B14"/>
    <w:rsid w:val="00681F2B"/>
    <w:rsid w:val="00682D5C"/>
    <w:rsid w:val="00682FC2"/>
    <w:rsid w:val="00682FFC"/>
    <w:rsid w:val="0068399F"/>
    <w:rsid w:val="00683D9F"/>
    <w:rsid w:val="00685B5A"/>
    <w:rsid w:val="00685C70"/>
    <w:rsid w:val="006872CC"/>
    <w:rsid w:val="006874E3"/>
    <w:rsid w:val="006875B2"/>
    <w:rsid w:val="00687813"/>
    <w:rsid w:val="00687935"/>
    <w:rsid w:val="006912EB"/>
    <w:rsid w:val="006915FE"/>
    <w:rsid w:val="00691773"/>
    <w:rsid w:val="00691E4B"/>
    <w:rsid w:val="00692307"/>
    <w:rsid w:val="00693620"/>
    <w:rsid w:val="00693B01"/>
    <w:rsid w:val="00693DEB"/>
    <w:rsid w:val="00693EA3"/>
    <w:rsid w:val="0069692B"/>
    <w:rsid w:val="00696BC0"/>
    <w:rsid w:val="00697620"/>
    <w:rsid w:val="00697886"/>
    <w:rsid w:val="00697F22"/>
    <w:rsid w:val="006A00D9"/>
    <w:rsid w:val="006A030E"/>
    <w:rsid w:val="006A0B26"/>
    <w:rsid w:val="006A0D1C"/>
    <w:rsid w:val="006A0F43"/>
    <w:rsid w:val="006A1DF3"/>
    <w:rsid w:val="006A2467"/>
    <w:rsid w:val="006A2CBB"/>
    <w:rsid w:val="006A2F63"/>
    <w:rsid w:val="006A3B8F"/>
    <w:rsid w:val="006A41A1"/>
    <w:rsid w:val="006A45BD"/>
    <w:rsid w:val="006A47EC"/>
    <w:rsid w:val="006A4E9D"/>
    <w:rsid w:val="006A500A"/>
    <w:rsid w:val="006A62A6"/>
    <w:rsid w:val="006A6961"/>
    <w:rsid w:val="006A6A86"/>
    <w:rsid w:val="006A7290"/>
    <w:rsid w:val="006A7CA9"/>
    <w:rsid w:val="006B0282"/>
    <w:rsid w:val="006B110B"/>
    <w:rsid w:val="006B2B67"/>
    <w:rsid w:val="006B30C1"/>
    <w:rsid w:val="006B3171"/>
    <w:rsid w:val="006B3488"/>
    <w:rsid w:val="006B3664"/>
    <w:rsid w:val="006B3CA8"/>
    <w:rsid w:val="006B41F6"/>
    <w:rsid w:val="006B482E"/>
    <w:rsid w:val="006B571A"/>
    <w:rsid w:val="006B5DF6"/>
    <w:rsid w:val="006B5EDA"/>
    <w:rsid w:val="006B6072"/>
    <w:rsid w:val="006B69CD"/>
    <w:rsid w:val="006B6D92"/>
    <w:rsid w:val="006B6F69"/>
    <w:rsid w:val="006B7535"/>
    <w:rsid w:val="006B7815"/>
    <w:rsid w:val="006B7BAE"/>
    <w:rsid w:val="006C02DF"/>
    <w:rsid w:val="006C0326"/>
    <w:rsid w:val="006C1B4F"/>
    <w:rsid w:val="006C1CD7"/>
    <w:rsid w:val="006C30DA"/>
    <w:rsid w:val="006C3ED7"/>
    <w:rsid w:val="006C412F"/>
    <w:rsid w:val="006C4EEE"/>
    <w:rsid w:val="006C61C2"/>
    <w:rsid w:val="006C6652"/>
    <w:rsid w:val="006C6AF2"/>
    <w:rsid w:val="006C7345"/>
    <w:rsid w:val="006D0A4B"/>
    <w:rsid w:val="006D0EBA"/>
    <w:rsid w:val="006D10CB"/>
    <w:rsid w:val="006D1374"/>
    <w:rsid w:val="006D2D6D"/>
    <w:rsid w:val="006D323F"/>
    <w:rsid w:val="006D45F5"/>
    <w:rsid w:val="006D5E98"/>
    <w:rsid w:val="006D60CC"/>
    <w:rsid w:val="006D661D"/>
    <w:rsid w:val="006D6C40"/>
    <w:rsid w:val="006E0C1E"/>
    <w:rsid w:val="006E0C5A"/>
    <w:rsid w:val="006E1115"/>
    <w:rsid w:val="006E1242"/>
    <w:rsid w:val="006E1671"/>
    <w:rsid w:val="006E2C35"/>
    <w:rsid w:val="006E2CC1"/>
    <w:rsid w:val="006E2E15"/>
    <w:rsid w:val="006E35AF"/>
    <w:rsid w:val="006E41A0"/>
    <w:rsid w:val="006E5EEC"/>
    <w:rsid w:val="006E6BF8"/>
    <w:rsid w:val="006E6CED"/>
    <w:rsid w:val="006E70F5"/>
    <w:rsid w:val="006E752E"/>
    <w:rsid w:val="006E7E7F"/>
    <w:rsid w:val="006F0B60"/>
    <w:rsid w:val="006F162B"/>
    <w:rsid w:val="006F18C3"/>
    <w:rsid w:val="006F2464"/>
    <w:rsid w:val="006F25CB"/>
    <w:rsid w:val="006F2A3A"/>
    <w:rsid w:val="006F3133"/>
    <w:rsid w:val="006F31EF"/>
    <w:rsid w:val="006F3303"/>
    <w:rsid w:val="006F38DA"/>
    <w:rsid w:val="006F3D60"/>
    <w:rsid w:val="006F3F64"/>
    <w:rsid w:val="006F452D"/>
    <w:rsid w:val="006F4B3A"/>
    <w:rsid w:val="006F4BA3"/>
    <w:rsid w:val="006F53C8"/>
    <w:rsid w:val="006F5651"/>
    <w:rsid w:val="006F63E1"/>
    <w:rsid w:val="006F6A66"/>
    <w:rsid w:val="006F7EF3"/>
    <w:rsid w:val="0070020A"/>
    <w:rsid w:val="00700415"/>
    <w:rsid w:val="00700B00"/>
    <w:rsid w:val="0070149A"/>
    <w:rsid w:val="007014CB"/>
    <w:rsid w:val="0070169F"/>
    <w:rsid w:val="00701F1C"/>
    <w:rsid w:val="007024E8"/>
    <w:rsid w:val="0070305B"/>
    <w:rsid w:val="0070327F"/>
    <w:rsid w:val="00703412"/>
    <w:rsid w:val="00703494"/>
    <w:rsid w:val="007036B5"/>
    <w:rsid w:val="00703AA9"/>
    <w:rsid w:val="00703B3A"/>
    <w:rsid w:val="00704754"/>
    <w:rsid w:val="0070575E"/>
    <w:rsid w:val="00705AA9"/>
    <w:rsid w:val="00705E77"/>
    <w:rsid w:val="007077D9"/>
    <w:rsid w:val="00707EE6"/>
    <w:rsid w:val="007102C0"/>
    <w:rsid w:val="00712017"/>
    <w:rsid w:val="00712AB6"/>
    <w:rsid w:val="00712DBB"/>
    <w:rsid w:val="00712F9A"/>
    <w:rsid w:val="0071328C"/>
    <w:rsid w:val="007133A0"/>
    <w:rsid w:val="00713509"/>
    <w:rsid w:val="0071432D"/>
    <w:rsid w:val="007150C6"/>
    <w:rsid w:val="00715C0A"/>
    <w:rsid w:val="00715CC4"/>
    <w:rsid w:val="007164C1"/>
    <w:rsid w:val="007165FC"/>
    <w:rsid w:val="00716B4E"/>
    <w:rsid w:val="00720CCB"/>
    <w:rsid w:val="00721A28"/>
    <w:rsid w:val="00721F5B"/>
    <w:rsid w:val="00722020"/>
    <w:rsid w:val="00722B66"/>
    <w:rsid w:val="00722CAC"/>
    <w:rsid w:val="007233D3"/>
    <w:rsid w:val="00723661"/>
    <w:rsid w:val="007254AF"/>
    <w:rsid w:val="007261A3"/>
    <w:rsid w:val="007262A7"/>
    <w:rsid w:val="0072688A"/>
    <w:rsid w:val="00727B9A"/>
    <w:rsid w:val="00727EE4"/>
    <w:rsid w:val="00730AD9"/>
    <w:rsid w:val="00730BC5"/>
    <w:rsid w:val="00731024"/>
    <w:rsid w:val="00731F5D"/>
    <w:rsid w:val="007323CB"/>
    <w:rsid w:val="00733DE7"/>
    <w:rsid w:val="00734093"/>
    <w:rsid w:val="007340DB"/>
    <w:rsid w:val="00734316"/>
    <w:rsid w:val="007349FA"/>
    <w:rsid w:val="00734CC3"/>
    <w:rsid w:val="0073531C"/>
    <w:rsid w:val="0073545D"/>
    <w:rsid w:val="00735D6B"/>
    <w:rsid w:val="00735FA9"/>
    <w:rsid w:val="00736042"/>
    <w:rsid w:val="00736348"/>
    <w:rsid w:val="007365F4"/>
    <w:rsid w:val="0073717D"/>
    <w:rsid w:val="0073781C"/>
    <w:rsid w:val="007379E9"/>
    <w:rsid w:val="007403AA"/>
    <w:rsid w:val="00740C89"/>
    <w:rsid w:val="00740DAF"/>
    <w:rsid w:val="00740E32"/>
    <w:rsid w:val="007413DB"/>
    <w:rsid w:val="0074150D"/>
    <w:rsid w:val="00741C10"/>
    <w:rsid w:val="0074433C"/>
    <w:rsid w:val="00744527"/>
    <w:rsid w:val="007447AA"/>
    <w:rsid w:val="00744A81"/>
    <w:rsid w:val="00744B8D"/>
    <w:rsid w:val="00744C6A"/>
    <w:rsid w:val="00745250"/>
    <w:rsid w:val="007454CF"/>
    <w:rsid w:val="0074696F"/>
    <w:rsid w:val="00746E13"/>
    <w:rsid w:val="007479DD"/>
    <w:rsid w:val="00747AE7"/>
    <w:rsid w:val="00750097"/>
    <w:rsid w:val="0075035E"/>
    <w:rsid w:val="0075130F"/>
    <w:rsid w:val="00751729"/>
    <w:rsid w:val="007537CA"/>
    <w:rsid w:val="00753943"/>
    <w:rsid w:val="007539B9"/>
    <w:rsid w:val="0075459C"/>
    <w:rsid w:val="00755460"/>
    <w:rsid w:val="0075567D"/>
    <w:rsid w:val="007561CE"/>
    <w:rsid w:val="00756378"/>
    <w:rsid w:val="00757009"/>
    <w:rsid w:val="00757250"/>
    <w:rsid w:val="00757414"/>
    <w:rsid w:val="00757803"/>
    <w:rsid w:val="00757BEA"/>
    <w:rsid w:val="00757D95"/>
    <w:rsid w:val="00760F63"/>
    <w:rsid w:val="007616BF"/>
    <w:rsid w:val="007617C4"/>
    <w:rsid w:val="00761FF8"/>
    <w:rsid w:val="00762556"/>
    <w:rsid w:val="00762F8C"/>
    <w:rsid w:val="0076334D"/>
    <w:rsid w:val="00763501"/>
    <w:rsid w:val="00763C3F"/>
    <w:rsid w:val="00763E2E"/>
    <w:rsid w:val="00764718"/>
    <w:rsid w:val="00764D6E"/>
    <w:rsid w:val="007659CD"/>
    <w:rsid w:val="00765A25"/>
    <w:rsid w:val="00765B4B"/>
    <w:rsid w:val="00766451"/>
    <w:rsid w:val="00766532"/>
    <w:rsid w:val="00766AB6"/>
    <w:rsid w:val="00771037"/>
    <w:rsid w:val="007713A0"/>
    <w:rsid w:val="007727F3"/>
    <w:rsid w:val="00772811"/>
    <w:rsid w:val="007737B9"/>
    <w:rsid w:val="007744F1"/>
    <w:rsid w:val="00774D18"/>
    <w:rsid w:val="007750E7"/>
    <w:rsid w:val="00775362"/>
    <w:rsid w:val="0077536B"/>
    <w:rsid w:val="0077560B"/>
    <w:rsid w:val="00775AD4"/>
    <w:rsid w:val="00776DB8"/>
    <w:rsid w:val="007773C4"/>
    <w:rsid w:val="00777665"/>
    <w:rsid w:val="00777C9E"/>
    <w:rsid w:val="00777E1F"/>
    <w:rsid w:val="00777F17"/>
    <w:rsid w:val="007804A0"/>
    <w:rsid w:val="00780F29"/>
    <w:rsid w:val="00782387"/>
    <w:rsid w:val="0078256B"/>
    <w:rsid w:val="00782C4D"/>
    <w:rsid w:val="0078300B"/>
    <w:rsid w:val="0078479B"/>
    <w:rsid w:val="0078491C"/>
    <w:rsid w:val="0078527A"/>
    <w:rsid w:val="00786AFE"/>
    <w:rsid w:val="007870E5"/>
    <w:rsid w:val="00787F76"/>
    <w:rsid w:val="00790E3F"/>
    <w:rsid w:val="00790FF2"/>
    <w:rsid w:val="00791BE2"/>
    <w:rsid w:val="00792175"/>
    <w:rsid w:val="007945B0"/>
    <w:rsid w:val="0079464D"/>
    <w:rsid w:val="00795C81"/>
    <w:rsid w:val="00795DC9"/>
    <w:rsid w:val="00796055"/>
    <w:rsid w:val="00796BD2"/>
    <w:rsid w:val="007975FE"/>
    <w:rsid w:val="00797D66"/>
    <w:rsid w:val="00797FF6"/>
    <w:rsid w:val="007A0108"/>
    <w:rsid w:val="007A0690"/>
    <w:rsid w:val="007A0E67"/>
    <w:rsid w:val="007A13A4"/>
    <w:rsid w:val="007A18BE"/>
    <w:rsid w:val="007A32B5"/>
    <w:rsid w:val="007A4260"/>
    <w:rsid w:val="007A46FC"/>
    <w:rsid w:val="007A4ACB"/>
    <w:rsid w:val="007A5040"/>
    <w:rsid w:val="007A510D"/>
    <w:rsid w:val="007A5637"/>
    <w:rsid w:val="007B02C6"/>
    <w:rsid w:val="007B14B4"/>
    <w:rsid w:val="007B1FBC"/>
    <w:rsid w:val="007B38DB"/>
    <w:rsid w:val="007B4086"/>
    <w:rsid w:val="007B464F"/>
    <w:rsid w:val="007B472B"/>
    <w:rsid w:val="007B49D3"/>
    <w:rsid w:val="007B5245"/>
    <w:rsid w:val="007B537D"/>
    <w:rsid w:val="007B57CF"/>
    <w:rsid w:val="007B5CC5"/>
    <w:rsid w:val="007B5DFA"/>
    <w:rsid w:val="007B6CBE"/>
    <w:rsid w:val="007B750B"/>
    <w:rsid w:val="007C0E3F"/>
    <w:rsid w:val="007C130B"/>
    <w:rsid w:val="007C1C12"/>
    <w:rsid w:val="007C4429"/>
    <w:rsid w:val="007C46B7"/>
    <w:rsid w:val="007C4792"/>
    <w:rsid w:val="007C4B21"/>
    <w:rsid w:val="007C5170"/>
    <w:rsid w:val="007C625E"/>
    <w:rsid w:val="007C65AB"/>
    <w:rsid w:val="007C68F2"/>
    <w:rsid w:val="007C77FD"/>
    <w:rsid w:val="007C7B94"/>
    <w:rsid w:val="007D06DB"/>
    <w:rsid w:val="007D0BB9"/>
    <w:rsid w:val="007D0CA0"/>
    <w:rsid w:val="007D0EFA"/>
    <w:rsid w:val="007D0F16"/>
    <w:rsid w:val="007D29DC"/>
    <w:rsid w:val="007D2F95"/>
    <w:rsid w:val="007D302B"/>
    <w:rsid w:val="007D30E5"/>
    <w:rsid w:val="007D3C70"/>
    <w:rsid w:val="007D437C"/>
    <w:rsid w:val="007D520B"/>
    <w:rsid w:val="007D65DC"/>
    <w:rsid w:val="007D6803"/>
    <w:rsid w:val="007D6D30"/>
    <w:rsid w:val="007D74F0"/>
    <w:rsid w:val="007E0DF5"/>
    <w:rsid w:val="007E0E02"/>
    <w:rsid w:val="007E0E3F"/>
    <w:rsid w:val="007E104C"/>
    <w:rsid w:val="007E1761"/>
    <w:rsid w:val="007E1AEE"/>
    <w:rsid w:val="007E1D1F"/>
    <w:rsid w:val="007E302F"/>
    <w:rsid w:val="007E3B89"/>
    <w:rsid w:val="007E41A6"/>
    <w:rsid w:val="007E487E"/>
    <w:rsid w:val="007E55B4"/>
    <w:rsid w:val="007E572B"/>
    <w:rsid w:val="007E6083"/>
    <w:rsid w:val="007E672E"/>
    <w:rsid w:val="007E750F"/>
    <w:rsid w:val="007E794E"/>
    <w:rsid w:val="007E7E85"/>
    <w:rsid w:val="007F006F"/>
    <w:rsid w:val="007F06D2"/>
    <w:rsid w:val="007F0B60"/>
    <w:rsid w:val="007F1701"/>
    <w:rsid w:val="007F3297"/>
    <w:rsid w:val="007F39C2"/>
    <w:rsid w:val="007F5A54"/>
    <w:rsid w:val="007F5DC7"/>
    <w:rsid w:val="007F614C"/>
    <w:rsid w:val="007F61D3"/>
    <w:rsid w:val="007F6385"/>
    <w:rsid w:val="007F661A"/>
    <w:rsid w:val="007F66D7"/>
    <w:rsid w:val="007F68B6"/>
    <w:rsid w:val="007F7250"/>
    <w:rsid w:val="007F7B9E"/>
    <w:rsid w:val="008004A7"/>
    <w:rsid w:val="008004FE"/>
    <w:rsid w:val="00800A7B"/>
    <w:rsid w:val="00801010"/>
    <w:rsid w:val="00801C10"/>
    <w:rsid w:val="008025DC"/>
    <w:rsid w:val="00803245"/>
    <w:rsid w:val="00804214"/>
    <w:rsid w:val="008043FE"/>
    <w:rsid w:val="00804AAF"/>
    <w:rsid w:val="0080566D"/>
    <w:rsid w:val="00805F93"/>
    <w:rsid w:val="00806725"/>
    <w:rsid w:val="00806A06"/>
    <w:rsid w:val="008076E5"/>
    <w:rsid w:val="00807E4B"/>
    <w:rsid w:val="0081028C"/>
    <w:rsid w:val="00810E20"/>
    <w:rsid w:val="008112BC"/>
    <w:rsid w:val="00811497"/>
    <w:rsid w:val="00811F4D"/>
    <w:rsid w:val="008126F9"/>
    <w:rsid w:val="00813630"/>
    <w:rsid w:val="00813D0D"/>
    <w:rsid w:val="00814188"/>
    <w:rsid w:val="008148EE"/>
    <w:rsid w:val="00815722"/>
    <w:rsid w:val="008160FC"/>
    <w:rsid w:val="008165B3"/>
    <w:rsid w:val="00816631"/>
    <w:rsid w:val="00816ABD"/>
    <w:rsid w:val="00817122"/>
    <w:rsid w:val="008174D0"/>
    <w:rsid w:val="00817D88"/>
    <w:rsid w:val="00820160"/>
    <w:rsid w:val="0082056C"/>
    <w:rsid w:val="008208F5"/>
    <w:rsid w:val="00820CED"/>
    <w:rsid w:val="00821386"/>
    <w:rsid w:val="00821F7E"/>
    <w:rsid w:val="0082381B"/>
    <w:rsid w:val="00823ACA"/>
    <w:rsid w:val="00823F34"/>
    <w:rsid w:val="008242F3"/>
    <w:rsid w:val="00824C27"/>
    <w:rsid w:val="00824FB3"/>
    <w:rsid w:val="008252E5"/>
    <w:rsid w:val="00825CFF"/>
    <w:rsid w:val="0082765F"/>
    <w:rsid w:val="008277F8"/>
    <w:rsid w:val="0083044E"/>
    <w:rsid w:val="0083090E"/>
    <w:rsid w:val="008314E7"/>
    <w:rsid w:val="00831B0E"/>
    <w:rsid w:val="00831D79"/>
    <w:rsid w:val="00832C28"/>
    <w:rsid w:val="00832F2C"/>
    <w:rsid w:val="00833897"/>
    <w:rsid w:val="008345BA"/>
    <w:rsid w:val="008347C7"/>
    <w:rsid w:val="00835652"/>
    <w:rsid w:val="0083607A"/>
    <w:rsid w:val="008363D2"/>
    <w:rsid w:val="00836FEA"/>
    <w:rsid w:val="00840E42"/>
    <w:rsid w:val="00841233"/>
    <w:rsid w:val="00841684"/>
    <w:rsid w:val="00841C25"/>
    <w:rsid w:val="00841CE6"/>
    <w:rsid w:val="00841E33"/>
    <w:rsid w:val="0084308D"/>
    <w:rsid w:val="00843E95"/>
    <w:rsid w:val="00843FC8"/>
    <w:rsid w:val="00844F24"/>
    <w:rsid w:val="00845F72"/>
    <w:rsid w:val="008463EB"/>
    <w:rsid w:val="00846534"/>
    <w:rsid w:val="0084740C"/>
    <w:rsid w:val="00847ABF"/>
    <w:rsid w:val="00850175"/>
    <w:rsid w:val="00850213"/>
    <w:rsid w:val="008503CE"/>
    <w:rsid w:val="0085106C"/>
    <w:rsid w:val="0085244D"/>
    <w:rsid w:val="008524F5"/>
    <w:rsid w:val="00852E8B"/>
    <w:rsid w:val="00853414"/>
    <w:rsid w:val="00853D20"/>
    <w:rsid w:val="00853E31"/>
    <w:rsid w:val="00854665"/>
    <w:rsid w:val="00854D29"/>
    <w:rsid w:val="008563B9"/>
    <w:rsid w:val="00857D44"/>
    <w:rsid w:val="00857FBD"/>
    <w:rsid w:val="00860E15"/>
    <w:rsid w:val="00860F12"/>
    <w:rsid w:val="00863570"/>
    <w:rsid w:val="0086394B"/>
    <w:rsid w:val="00863C50"/>
    <w:rsid w:val="00864186"/>
    <w:rsid w:val="0086451D"/>
    <w:rsid w:val="00864AAE"/>
    <w:rsid w:val="00865A34"/>
    <w:rsid w:val="00865C77"/>
    <w:rsid w:val="00866995"/>
    <w:rsid w:val="00866D82"/>
    <w:rsid w:val="0086707C"/>
    <w:rsid w:val="00867159"/>
    <w:rsid w:val="00867798"/>
    <w:rsid w:val="00867822"/>
    <w:rsid w:val="00867B27"/>
    <w:rsid w:val="008706A7"/>
    <w:rsid w:val="00871437"/>
    <w:rsid w:val="008715CA"/>
    <w:rsid w:val="00871FDE"/>
    <w:rsid w:val="00872359"/>
    <w:rsid w:val="00872583"/>
    <w:rsid w:val="008727BC"/>
    <w:rsid w:val="00873401"/>
    <w:rsid w:val="00873C58"/>
    <w:rsid w:val="0087413A"/>
    <w:rsid w:val="00874FCC"/>
    <w:rsid w:val="008776B2"/>
    <w:rsid w:val="00877F27"/>
    <w:rsid w:val="00881322"/>
    <w:rsid w:val="00881911"/>
    <w:rsid w:val="00881A1B"/>
    <w:rsid w:val="00882540"/>
    <w:rsid w:val="00882C48"/>
    <w:rsid w:val="00883C27"/>
    <w:rsid w:val="00884146"/>
    <w:rsid w:val="00884F18"/>
    <w:rsid w:val="00885D79"/>
    <w:rsid w:val="0088604D"/>
    <w:rsid w:val="0088621D"/>
    <w:rsid w:val="00886BEF"/>
    <w:rsid w:val="0088733E"/>
    <w:rsid w:val="008873AF"/>
    <w:rsid w:val="00890045"/>
    <w:rsid w:val="00890823"/>
    <w:rsid w:val="00891182"/>
    <w:rsid w:val="0089198A"/>
    <w:rsid w:val="00891C01"/>
    <w:rsid w:val="00891E6F"/>
    <w:rsid w:val="00892E87"/>
    <w:rsid w:val="00893B33"/>
    <w:rsid w:val="00893BB3"/>
    <w:rsid w:val="00893C0C"/>
    <w:rsid w:val="00893D94"/>
    <w:rsid w:val="008942CC"/>
    <w:rsid w:val="00894CB0"/>
    <w:rsid w:val="00894D3D"/>
    <w:rsid w:val="00895661"/>
    <w:rsid w:val="0089592B"/>
    <w:rsid w:val="00895DCD"/>
    <w:rsid w:val="00895FDC"/>
    <w:rsid w:val="00897469"/>
    <w:rsid w:val="00897CD6"/>
    <w:rsid w:val="00897DB6"/>
    <w:rsid w:val="008A0480"/>
    <w:rsid w:val="008A04F7"/>
    <w:rsid w:val="008A1C26"/>
    <w:rsid w:val="008A1FAA"/>
    <w:rsid w:val="008A273A"/>
    <w:rsid w:val="008A28C7"/>
    <w:rsid w:val="008A293D"/>
    <w:rsid w:val="008A2E43"/>
    <w:rsid w:val="008A3C9D"/>
    <w:rsid w:val="008A48E1"/>
    <w:rsid w:val="008A4D73"/>
    <w:rsid w:val="008A5792"/>
    <w:rsid w:val="008A5BFA"/>
    <w:rsid w:val="008A629D"/>
    <w:rsid w:val="008A6410"/>
    <w:rsid w:val="008A717C"/>
    <w:rsid w:val="008B1181"/>
    <w:rsid w:val="008B12C7"/>
    <w:rsid w:val="008B1AEA"/>
    <w:rsid w:val="008B1DB8"/>
    <w:rsid w:val="008B20D1"/>
    <w:rsid w:val="008B20FF"/>
    <w:rsid w:val="008B2DC6"/>
    <w:rsid w:val="008B30B0"/>
    <w:rsid w:val="008B4F95"/>
    <w:rsid w:val="008C0145"/>
    <w:rsid w:val="008C061A"/>
    <w:rsid w:val="008C0937"/>
    <w:rsid w:val="008C0A84"/>
    <w:rsid w:val="008C0AD3"/>
    <w:rsid w:val="008C1099"/>
    <w:rsid w:val="008C266E"/>
    <w:rsid w:val="008C30C3"/>
    <w:rsid w:val="008C349D"/>
    <w:rsid w:val="008C3844"/>
    <w:rsid w:val="008C3E1C"/>
    <w:rsid w:val="008C56D5"/>
    <w:rsid w:val="008C57B7"/>
    <w:rsid w:val="008C5A5D"/>
    <w:rsid w:val="008C63AF"/>
    <w:rsid w:val="008C66CF"/>
    <w:rsid w:val="008C67C9"/>
    <w:rsid w:val="008C67E1"/>
    <w:rsid w:val="008C6C6A"/>
    <w:rsid w:val="008C7230"/>
    <w:rsid w:val="008C7611"/>
    <w:rsid w:val="008C7BA5"/>
    <w:rsid w:val="008D035A"/>
    <w:rsid w:val="008D08AD"/>
    <w:rsid w:val="008D1A01"/>
    <w:rsid w:val="008D1F79"/>
    <w:rsid w:val="008D2DDB"/>
    <w:rsid w:val="008D2E70"/>
    <w:rsid w:val="008D3420"/>
    <w:rsid w:val="008D3DA2"/>
    <w:rsid w:val="008E069A"/>
    <w:rsid w:val="008E0BCC"/>
    <w:rsid w:val="008E18F0"/>
    <w:rsid w:val="008E220C"/>
    <w:rsid w:val="008E3361"/>
    <w:rsid w:val="008E378D"/>
    <w:rsid w:val="008E3C55"/>
    <w:rsid w:val="008E3CB0"/>
    <w:rsid w:val="008E3EBC"/>
    <w:rsid w:val="008E407A"/>
    <w:rsid w:val="008E468D"/>
    <w:rsid w:val="008E4BA8"/>
    <w:rsid w:val="008E61D9"/>
    <w:rsid w:val="008E63BF"/>
    <w:rsid w:val="008E66C0"/>
    <w:rsid w:val="008E7269"/>
    <w:rsid w:val="008F0367"/>
    <w:rsid w:val="008F0B7F"/>
    <w:rsid w:val="008F0B8D"/>
    <w:rsid w:val="008F1F1B"/>
    <w:rsid w:val="008F2186"/>
    <w:rsid w:val="008F23E1"/>
    <w:rsid w:val="008F2F27"/>
    <w:rsid w:val="008F33B2"/>
    <w:rsid w:val="008F4E5A"/>
    <w:rsid w:val="008F4F01"/>
    <w:rsid w:val="008F5084"/>
    <w:rsid w:val="008F59F9"/>
    <w:rsid w:val="008F6316"/>
    <w:rsid w:val="008F66EB"/>
    <w:rsid w:val="008F6B6C"/>
    <w:rsid w:val="008F6C87"/>
    <w:rsid w:val="0090023F"/>
    <w:rsid w:val="009014DB"/>
    <w:rsid w:val="00901584"/>
    <w:rsid w:val="00901919"/>
    <w:rsid w:val="00901B8C"/>
    <w:rsid w:val="0090222B"/>
    <w:rsid w:val="00903945"/>
    <w:rsid w:val="00903E3F"/>
    <w:rsid w:val="009056EA"/>
    <w:rsid w:val="00905B1B"/>
    <w:rsid w:val="00905E53"/>
    <w:rsid w:val="00905F00"/>
    <w:rsid w:val="00906935"/>
    <w:rsid w:val="009101E9"/>
    <w:rsid w:val="0091075B"/>
    <w:rsid w:val="00910981"/>
    <w:rsid w:val="00911810"/>
    <w:rsid w:val="009124D6"/>
    <w:rsid w:val="00912D71"/>
    <w:rsid w:val="00913D0F"/>
    <w:rsid w:val="00913FA2"/>
    <w:rsid w:val="0091533F"/>
    <w:rsid w:val="0091544D"/>
    <w:rsid w:val="00915728"/>
    <w:rsid w:val="00915779"/>
    <w:rsid w:val="009162EB"/>
    <w:rsid w:val="009164D2"/>
    <w:rsid w:val="0091661A"/>
    <w:rsid w:val="009179AF"/>
    <w:rsid w:val="00917D36"/>
    <w:rsid w:val="009206E5"/>
    <w:rsid w:val="00921F79"/>
    <w:rsid w:val="00922243"/>
    <w:rsid w:val="00922BAA"/>
    <w:rsid w:val="00922C7B"/>
    <w:rsid w:val="00922E28"/>
    <w:rsid w:val="009231AB"/>
    <w:rsid w:val="009244DC"/>
    <w:rsid w:val="00924A80"/>
    <w:rsid w:val="00926C0C"/>
    <w:rsid w:val="009272CB"/>
    <w:rsid w:val="00927E44"/>
    <w:rsid w:val="0093030A"/>
    <w:rsid w:val="00930DD9"/>
    <w:rsid w:val="00930F1D"/>
    <w:rsid w:val="00931415"/>
    <w:rsid w:val="00931A57"/>
    <w:rsid w:val="00931DC4"/>
    <w:rsid w:val="009327C0"/>
    <w:rsid w:val="00933D56"/>
    <w:rsid w:val="00934971"/>
    <w:rsid w:val="00935573"/>
    <w:rsid w:val="00935741"/>
    <w:rsid w:val="00935B91"/>
    <w:rsid w:val="0093670D"/>
    <w:rsid w:val="00936792"/>
    <w:rsid w:val="00936C00"/>
    <w:rsid w:val="009372F0"/>
    <w:rsid w:val="009374D4"/>
    <w:rsid w:val="00937539"/>
    <w:rsid w:val="009402CC"/>
    <w:rsid w:val="009406D8"/>
    <w:rsid w:val="00941BE6"/>
    <w:rsid w:val="00942126"/>
    <w:rsid w:val="00942127"/>
    <w:rsid w:val="009421A1"/>
    <w:rsid w:val="0094288B"/>
    <w:rsid w:val="00942AD8"/>
    <w:rsid w:val="009433D2"/>
    <w:rsid w:val="009438B4"/>
    <w:rsid w:val="00943BE3"/>
    <w:rsid w:val="00944098"/>
    <w:rsid w:val="00944F8E"/>
    <w:rsid w:val="00945686"/>
    <w:rsid w:val="0094594E"/>
    <w:rsid w:val="00946608"/>
    <w:rsid w:val="00950134"/>
    <w:rsid w:val="00951093"/>
    <w:rsid w:val="009511C3"/>
    <w:rsid w:val="009511ED"/>
    <w:rsid w:val="00951810"/>
    <w:rsid w:val="00951987"/>
    <w:rsid w:val="00951FD9"/>
    <w:rsid w:val="009522C0"/>
    <w:rsid w:val="00952749"/>
    <w:rsid w:val="00954299"/>
    <w:rsid w:val="0095570D"/>
    <w:rsid w:val="00957C13"/>
    <w:rsid w:val="009600D9"/>
    <w:rsid w:val="009610B2"/>
    <w:rsid w:val="009617F3"/>
    <w:rsid w:val="00961982"/>
    <w:rsid w:val="00962221"/>
    <w:rsid w:val="0096267F"/>
    <w:rsid w:val="00962C0A"/>
    <w:rsid w:val="00963D88"/>
    <w:rsid w:val="00964190"/>
    <w:rsid w:val="00964B32"/>
    <w:rsid w:val="00964D54"/>
    <w:rsid w:val="009664AA"/>
    <w:rsid w:val="00966C99"/>
    <w:rsid w:val="00966CA4"/>
    <w:rsid w:val="00966E1D"/>
    <w:rsid w:val="00966FDA"/>
    <w:rsid w:val="009670F6"/>
    <w:rsid w:val="00967648"/>
    <w:rsid w:val="00967A68"/>
    <w:rsid w:val="00967E7B"/>
    <w:rsid w:val="009729A6"/>
    <w:rsid w:val="00972CB0"/>
    <w:rsid w:val="00972E11"/>
    <w:rsid w:val="00972EDB"/>
    <w:rsid w:val="009738B7"/>
    <w:rsid w:val="009740E9"/>
    <w:rsid w:val="0097541A"/>
    <w:rsid w:val="00975830"/>
    <w:rsid w:val="009758F2"/>
    <w:rsid w:val="00976318"/>
    <w:rsid w:val="00976445"/>
    <w:rsid w:val="00976881"/>
    <w:rsid w:val="00976A14"/>
    <w:rsid w:val="00976C75"/>
    <w:rsid w:val="00977498"/>
    <w:rsid w:val="00977BCA"/>
    <w:rsid w:val="00977EA9"/>
    <w:rsid w:val="009810C9"/>
    <w:rsid w:val="009811DD"/>
    <w:rsid w:val="0098182F"/>
    <w:rsid w:val="00981DBD"/>
    <w:rsid w:val="009820DC"/>
    <w:rsid w:val="009822F6"/>
    <w:rsid w:val="00982565"/>
    <w:rsid w:val="00982BFD"/>
    <w:rsid w:val="00982F2C"/>
    <w:rsid w:val="009830F5"/>
    <w:rsid w:val="00983CEE"/>
    <w:rsid w:val="009841FB"/>
    <w:rsid w:val="0098466B"/>
    <w:rsid w:val="00984BC7"/>
    <w:rsid w:val="00984E26"/>
    <w:rsid w:val="0098543B"/>
    <w:rsid w:val="00986B2D"/>
    <w:rsid w:val="0098743A"/>
    <w:rsid w:val="009878D6"/>
    <w:rsid w:val="00987A5B"/>
    <w:rsid w:val="00987CB4"/>
    <w:rsid w:val="0099031D"/>
    <w:rsid w:val="0099040E"/>
    <w:rsid w:val="00990A52"/>
    <w:rsid w:val="009911CF"/>
    <w:rsid w:val="00991269"/>
    <w:rsid w:val="0099130B"/>
    <w:rsid w:val="0099172D"/>
    <w:rsid w:val="00991C53"/>
    <w:rsid w:val="00992715"/>
    <w:rsid w:val="009927BE"/>
    <w:rsid w:val="00992C23"/>
    <w:rsid w:val="00992C6A"/>
    <w:rsid w:val="00993D0D"/>
    <w:rsid w:val="00994405"/>
    <w:rsid w:val="00994E7B"/>
    <w:rsid w:val="00996D06"/>
    <w:rsid w:val="00996DE8"/>
    <w:rsid w:val="009A0648"/>
    <w:rsid w:val="009A0DBA"/>
    <w:rsid w:val="009A1606"/>
    <w:rsid w:val="009A33AB"/>
    <w:rsid w:val="009A3C16"/>
    <w:rsid w:val="009A47B0"/>
    <w:rsid w:val="009A503C"/>
    <w:rsid w:val="009A50E7"/>
    <w:rsid w:val="009A5D67"/>
    <w:rsid w:val="009A79AD"/>
    <w:rsid w:val="009B05C0"/>
    <w:rsid w:val="009B13AC"/>
    <w:rsid w:val="009B15BE"/>
    <w:rsid w:val="009B1665"/>
    <w:rsid w:val="009B1ECD"/>
    <w:rsid w:val="009B283E"/>
    <w:rsid w:val="009B3257"/>
    <w:rsid w:val="009B39BA"/>
    <w:rsid w:val="009B3D95"/>
    <w:rsid w:val="009B43A6"/>
    <w:rsid w:val="009B45D4"/>
    <w:rsid w:val="009B5162"/>
    <w:rsid w:val="009B51C4"/>
    <w:rsid w:val="009B7031"/>
    <w:rsid w:val="009B7482"/>
    <w:rsid w:val="009B7A3F"/>
    <w:rsid w:val="009B7FD8"/>
    <w:rsid w:val="009C058D"/>
    <w:rsid w:val="009C147D"/>
    <w:rsid w:val="009C22D4"/>
    <w:rsid w:val="009C3190"/>
    <w:rsid w:val="009C453D"/>
    <w:rsid w:val="009C4C96"/>
    <w:rsid w:val="009C4CDF"/>
    <w:rsid w:val="009C4E98"/>
    <w:rsid w:val="009C5795"/>
    <w:rsid w:val="009C5C2C"/>
    <w:rsid w:val="009C67EC"/>
    <w:rsid w:val="009C6C19"/>
    <w:rsid w:val="009C7A73"/>
    <w:rsid w:val="009D19E1"/>
    <w:rsid w:val="009D281B"/>
    <w:rsid w:val="009D3261"/>
    <w:rsid w:val="009D331D"/>
    <w:rsid w:val="009D3661"/>
    <w:rsid w:val="009D4EB9"/>
    <w:rsid w:val="009D4F5B"/>
    <w:rsid w:val="009D551D"/>
    <w:rsid w:val="009D5721"/>
    <w:rsid w:val="009D5CA7"/>
    <w:rsid w:val="009D69EB"/>
    <w:rsid w:val="009D6DAE"/>
    <w:rsid w:val="009D76B9"/>
    <w:rsid w:val="009D7CFA"/>
    <w:rsid w:val="009D7DB4"/>
    <w:rsid w:val="009E00D3"/>
    <w:rsid w:val="009E0361"/>
    <w:rsid w:val="009E0EAA"/>
    <w:rsid w:val="009E1B66"/>
    <w:rsid w:val="009E1C15"/>
    <w:rsid w:val="009E1D38"/>
    <w:rsid w:val="009E1F55"/>
    <w:rsid w:val="009E27DF"/>
    <w:rsid w:val="009E2943"/>
    <w:rsid w:val="009E2C7B"/>
    <w:rsid w:val="009E32F9"/>
    <w:rsid w:val="009E34D0"/>
    <w:rsid w:val="009E3BED"/>
    <w:rsid w:val="009E3DCF"/>
    <w:rsid w:val="009E4007"/>
    <w:rsid w:val="009E40AA"/>
    <w:rsid w:val="009E40ED"/>
    <w:rsid w:val="009E4854"/>
    <w:rsid w:val="009E604C"/>
    <w:rsid w:val="009E621D"/>
    <w:rsid w:val="009E6C81"/>
    <w:rsid w:val="009E7499"/>
    <w:rsid w:val="009F0295"/>
    <w:rsid w:val="009F1C9F"/>
    <w:rsid w:val="009F1DB5"/>
    <w:rsid w:val="009F1F08"/>
    <w:rsid w:val="009F2A81"/>
    <w:rsid w:val="009F2D7E"/>
    <w:rsid w:val="009F2E9E"/>
    <w:rsid w:val="009F2F7E"/>
    <w:rsid w:val="009F371D"/>
    <w:rsid w:val="009F3D34"/>
    <w:rsid w:val="009F512B"/>
    <w:rsid w:val="009F6170"/>
    <w:rsid w:val="009F72EC"/>
    <w:rsid w:val="009F7DF7"/>
    <w:rsid w:val="00A003B0"/>
    <w:rsid w:val="00A00421"/>
    <w:rsid w:val="00A01748"/>
    <w:rsid w:val="00A01CD1"/>
    <w:rsid w:val="00A020F6"/>
    <w:rsid w:val="00A032D7"/>
    <w:rsid w:val="00A03301"/>
    <w:rsid w:val="00A035E7"/>
    <w:rsid w:val="00A03DA5"/>
    <w:rsid w:val="00A03FB0"/>
    <w:rsid w:val="00A04EB1"/>
    <w:rsid w:val="00A0501B"/>
    <w:rsid w:val="00A05B03"/>
    <w:rsid w:val="00A05C73"/>
    <w:rsid w:val="00A05C9C"/>
    <w:rsid w:val="00A05EA0"/>
    <w:rsid w:val="00A061FC"/>
    <w:rsid w:val="00A06246"/>
    <w:rsid w:val="00A062D5"/>
    <w:rsid w:val="00A108DD"/>
    <w:rsid w:val="00A10DA3"/>
    <w:rsid w:val="00A11013"/>
    <w:rsid w:val="00A12A84"/>
    <w:rsid w:val="00A12F10"/>
    <w:rsid w:val="00A13434"/>
    <w:rsid w:val="00A140C9"/>
    <w:rsid w:val="00A143FB"/>
    <w:rsid w:val="00A14503"/>
    <w:rsid w:val="00A14D09"/>
    <w:rsid w:val="00A1503B"/>
    <w:rsid w:val="00A15734"/>
    <w:rsid w:val="00A15AFF"/>
    <w:rsid w:val="00A16351"/>
    <w:rsid w:val="00A16BA6"/>
    <w:rsid w:val="00A17991"/>
    <w:rsid w:val="00A17DE6"/>
    <w:rsid w:val="00A202D5"/>
    <w:rsid w:val="00A20546"/>
    <w:rsid w:val="00A2107D"/>
    <w:rsid w:val="00A217F4"/>
    <w:rsid w:val="00A2275A"/>
    <w:rsid w:val="00A22AF1"/>
    <w:rsid w:val="00A22E01"/>
    <w:rsid w:val="00A23032"/>
    <w:rsid w:val="00A231E0"/>
    <w:rsid w:val="00A243DD"/>
    <w:rsid w:val="00A24C92"/>
    <w:rsid w:val="00A27E1B"/>
    <w:rsid w:val="00A30A4C"/>
    <w:rsid w:val="00A31566"/>
    <w:rsid w:val="00A31698"/>
    <w:rsid w:val="00A318BD"/>
    <w:rsid w:val="00A31C9F"/>
    <w:rsid w:val="00A32061"/>
    <w:rsid w:val="00A322CB"/>
    <w:rsid w:val="00A326E3"/>
    <w:rsid w:val="00A32EA1"/>
    <w:rsid w:val="00A33369"/>
    <w:rsid w:val="00A333BA"/>
    <w:rsid w:val="00A337BF"/>
    <w:rsid w:val="00A33CB7"/>
    <w:rsid w:val="00A33F3A"/>
    <w:rsid w:val="00A348F5"/>
    <w:rsid w:val="00A351DC"/>
    <w:rsid w:val="00A35A14"/>
    <w:rsid w:val="00A35BB2"/>
    <w:rsid w:val="00A35DB7"/>
    <w:rsid w:val="00A36403"/>
    <w:rsid w:val="00A36B52"/>
    <w:rsid w:val="00A4016B"/>
    <w:rsid w:val="00A41320"/>
    <w:rsid w:val="00A414BB"/>
    <w:rsid w:val="00A4189B"/>
    <w:rsid w:val="00A4248B"/>
    <w:rsid w:val="00A42981"/>
    <w:rsid w:val="00A42F76"/>
    <w:rsid w:val="00A43D65"/>
    <w:rsid w:val="00A43F2E"/>
    <w:rsid w:val="00A45808"/>
    <w:rsid w:val="00A458E4"/>
    <w:rsid w:val="00A45ED7"/>
    <w:rsid w:val="00A46377"/>
    <w:rsid w:val="00A46C82"/>
    <w:rsid w:val="00A4710E"/>
    <w:rsid w:val="00A47792"/>
    <w:rsid w:val="00A509D0"/>
    <w:rsid w:val="00A50C11"/>
    <w:rsid w:val="00A50DD2"/>
    <w:rsid w:val="00A50FF6"/>
    <w:rsid w:val="00A516D5"/>
    <w:rsid w:val="00A5260C"/>
    <w:rsid w:val="00A52814"/>
    <w:rsid w:val="00A52CF7"/>
    <w:rsid w:val="00A54AC4"/>
    <w:rsid w:val="00A54D61"/>
    <w:rsid w:val="00A551A1"/>
    <w:rsid w:val="00A5568A"/>
    <w:rsid w:val="00A55F7E"/>
    <w:rsid w:val="00A569B4"/>
    <w:rsid w:val="00A56CE7"/>
    <w:rsid w:val="00A57D45"/>
    <w:rsid w:val="00A57DBB"/>
    <w:rsid w:val="00A618B6"/>
    <w:rsid w:val="00A6282C"/>
    <w:rsid w:val="00A62901"/>
    <w:rsid w:val="00A63263"/>
    <w:rsid w:val="00A6351C"/>
    <w:rsid w:val="00A6367D"/>
    <w:rsid w:val="00A63955"/>
    <w:rsid w:val="00A64B81"/>
    <w:rsid w:val="00A65828"/>
    <w:rsid w:val="00A660D3"/>
    <w:rsid w:val="00A66212"/>
    <w:rsid w:val="00A673C9"/>
    <w:rsid w:val="00A702CD"/>
    <w:rsid w:val="00A7099E"/>
    <w:rsid w:val="00A70CAD"/>
    <w:rsid w:val="00A722B1"/>
    <w:rsid w:val="00A7230D"/>
    <w:rsid w:val="00A72E14"/>
    <w:rsid w:val="00A730D2"/>
    <w:rsid w:val="00A74302"/>
    <w:rsid w:val="00A74E6D"/>
    <w:rsid w:val="00A7527B"/>
    <w:rsid w:val="00A7539F"/>
    <w:rsid w:val="00A755B6"/>
    <w:rsid w:val="00A75CA4"/>
    <w:rsid w:val="00A75FAB"/>
    <w:rsid w:val="00A76AB5"/>
    <w:rsid w:val="00A76D74"/>
    <w:rsid w:val="00A77169"/>
    <w:rsid w:val="00A8065C"/>
    <w:rsid w:val="00A817EE"/>
    <w:rsid w:val="00A826B6"/>
    <w:rsid w:val="00A82721"/>
    <w:rsid w:val="00A82BAA"/>
    <w:rsid w:val="00A82BD6"/>
    <w:rsid w:val="00A83B96"/>
    <w:rsid w:val="00A83C12"/>
    <w:rsid w:val="00A83FAE"/>
    <w:rsid w:val="00A84A23"/>
    <w:rsid w:val="00A85257"/>
    <w:rsid w:val="00A857D1"/>
    <w:rsid w:val="00A85BFF"/>
    <w:rsid w:val="00A85C96"/>
    <w:rsid w:val="00A85CEF"/>
    <w:rsid w:val="00A85F1F"/>
    <w:rsid w:val="00A85F4C"/>
    <w:rsid w:val="00A86E70"/>
    <w:rsid w:val="00A90FE5"/>
    <w:rsid w:val="00A91561"/>
    <w:rsid w:val="00A9251C"/>
    <w:rsid w:val="00A92662"/>
    <w:rsid w:val="00A92B84"/>
    <w:rsid w:val="00A92CDE"/>
    <w:rsid w:val="00A9347F"/>
    <w:rsid w:val="00A93DC3"/>
    <w:rsid w:val="00A94064"/>
    <w:rsid w:val="00A94276"/>
    <w:rsid w:val="00A94D15"/>
    <w:rsid w:val="00A95016"/>
    <w:rsid w:val="00A95952"/>
    <w:rsid w:val="00A95FA2"/>
    <w:rsid w:val="00A96CF6"/>
    <w:rsid w:val="00A970D7"/>
    <w:rsid w:val="00A9730D"/>
    <w:rsid w:val="00A973A8"/>
    <w:rsid w:val="00A97E18"/>
    <w:rsid w:val="00AA091E"/>
    <w:rsid w:val="00AA2E35"/>
    <w:rsid w:val="00AA3549"/>
    <w:rsid w:val="00AA4799"/>
    <w:rsid w:val="00AA4823"/>
    <w:rsid w:val="00AA5039"/>
    <w:rsid w:val="00AA6A3B"/>
    <w:rsid w:val="00AA71AA"/>
    <w:rsid w:val="00AA7511"/>
    <w:rsid w:val="00AA76CC"/>
    <w:rsid w:val="00AA7744"/>
    <w:rsid w:val="00AA78FA"/>
    <w:rsid w:val="00AA7A17"/>
    <w:rsid w:val="00AA7F37"/>
    <w:rsid w:val="00AB10CB"/>
    <w:rsid w:val="00AB13DD"/>
    <w:rsid w:val="00AB1D4E"/>
    <w:rsid w:val="00AB26E0"/>
    <w:rsid w:val="00AB2FB4"/>
    <w:rsid w:val="00AB30AB"/>
    <w:rsid w:val="00AB3217"/>
    <w:rsid w:val="00AB33C5"/>
    <w:rsid w:val="00AB34A5"/>
    <w:rsid w:val="00AB4DF7"/>
    <w:rsid w:val="00AB52A4"/>
    <w:rsid w:val="00AB5514"/>
    <w:rsid w:val="00AB562B"/>
    <w:rsid w:val="00AB56E8"/>
    <w:rsid w:val="00AB596C"/>
    <w:rsid w:val="00AB615D"/>
    <w:rsid w:val="00AB67F6"/>
    <w:rsid w:val="00AB6F23"/>
    <w:rsid w:val="00AB73B3"/>
    <w:rsid w:val="00AB74B6"/>
    <w:rsid w:val="00AC04DF"/>
    <w:rsid w:val="00AC1785"/>
    <w:rsid w:val="00AC1CC2"/>
    <w:rsid w:val="00AC1D3C"/>
    <w:rsid w:val="00AC28DA"/>
    <w:rsid w:val="00AC5722"/>
    <w:rsid w:val="00AC6EDC"/>
    <w:rsid w:val="00AC7DEA"/>
    <w:rsid w:val="00AC7EE3"/>
    <w:rsid w:val="00AD03CA"/>
    <w:rsid w:val="00AD068F"/>
    <w:rsid w:val="00AD0C28"/>
    <w:rsid w:val="00AD1257"/>
    <w:rsid w:val="00AD2ECB"/>
    <w:rsid w:val="00AD6B60"/>
    <w:rsid w:val="00AD7AED"/>
    <w:rsid w:val="00AE122E"/>
    <w:rsid w:val="00AE136D"/>
    <w:rsid w:val="00AE206F"/>
    <w:rsid w:val="00AE26C9"/>
    <w:rsid w:val="00AE26F2"/>
    <w:rsid w:val="00AE294D"/>
    <w:rsid w:val="00AE345A"/>
    <w:rsid w:val="00AE3500"/>
    <w:rsid w:val="00AE4326"/>
    <w:rsid w:val="00AE4B75"/>
    <w:rsid w:val="00AE5925"/>
    <w:rsid w:val="00AE6E93"/>
    <w:rsid w:val="00AE73A3"/>
    <w:rsid w:val="00AE771A"/>
    <w:rsid w:val="00AE7CCC"/>
    <w:rsid w:val="00AE7D71"/>
    <w:rsid w:val="00AF0F6E"/>
    <w:rsid w:val="00AF2CA0"/>
    <w:rsid w:val="00AF2CFC"/>
    <w:rsid w:val="00AF3999"/>
    <w:rsid w:val="00AF3D44"/>
    <w:rsid w:val="00AF4198"/>
    <w:rsid w:val="00AF45F8"/>
    <w:rsid w:val="00AF4A66"/>
    <w:rsid w:val="00AF540D"/>
    <w:rsid w:val="00AF61C0"/>
    <w:rsid w:val="00AF63C6"/>
    <w:rsid w:val="00AF6572"/>
    <w:rsid w:val="00AF6962"/>
    <w:rsid w:val="00AF6B80"/>
    <w:rsid w:val="00AF6ED2"/>
    <w:rsid w:val="00AF6F15"/>
    <w:rsid w:val="00AF7486"/>
    <w:rsid w:val="00B00120"/>
    <w:rsid w:val="00B0046F"/>
    <w:rsid w:val="00B006D1"/>
    <w:rsid w:val="00B00F34"/>
    <w:rsid w:val="00B0149C"/>
    <w:rsid w:val="00B015B0"/>
    <w:rsid w:val="00B018DF"/>
    <w:rsid w:val="00B01E3B"/>
    <w:rsid w:val="00B0230C"/>
    <w:rsid w:val="00B04769"/>
    <w:rsid w:val="00B04C12"/>
    <w:rsid w:val="00B04D7B"/>
    <w:rsid w:val="00B050C9"/>
    <w:rsid w:val="00B079D8"/>
    <w:rsid w:val="00B10016"/>
    <w:rsid w:val="00B10550"/>
    <w:rsid w:val="00B11051"/>
    <w:rsid w:val="00B113B1"/>
    <w:rsid w:val="00B12F6F"/>
    <w:rsid w:val="00B15379"/>
    <w:rsid w:val="00B15CEE"/>
    <w:rsid w:val="00B15EB4"/>
    <w:rsid w:val="00B15FEC"/>
    <w:rsid w:val="00B1612D"/>
    <w:rsid w:val="00B161CE"/>
    <w:rsid w:val="00B1721E"/>
    <w:rsid w:val="00B179EA"/>
    <w:rsid w:val="00B17B41"/>
    <w:rsid w:val="00B17C20"/>
    <w:rsid w:val="00B23C85"/>
    <w:rsid w:val="00B24807"/>
    <w:rsid w:val="00B2680A"/>
    <w:rsid w:val="00B26CAF"/>
    <w:rsid w:val="00B27716"/>
    <w:rsid w:val="00B27E16"/>
    <w:rsid w:val="00B3095D"/>
    <w:rsid w:val="00B30BC8"/>
    <w:rsid w:val="00B326D8"/>
    <w:rsid w:val="00B33C89"/>
    <w:rsid w:val="00B345C2"/>
    <w:rsid w:val="00B3624A"/>
    <w:rsid w:val="00B3797F"/>
    <w:rsid w:val="00B40337"/>
    <w:rsid w:val="00B40396"/>
    <w:rsid w:val="00B40586"/>
    <w:rsid w:val="00B40F84"/>
    <w:rsid w:val="00B42601"/>
    <w:rsid w:val="00B4299B"/>
    <w:rsid w:val="00B430F0"/>
    <w:rsid w:val="00B43559"/>
    <w:rsid w:val="00B436D0"/>
    <w:rsid w:val="00B436F6"/>
    <w:rsid w:val="00B44A02"/>
    <w:rsid w:val="00B452E1"/>
    <w:rsid w:val="00B453F7"/>
    <w:rsid w:val="00B45E48"/>
    <w:rsid w:val="00B4613B"/>
    <w:rsid w:val="00B46185"/>
    <w:rsid w:val="00B463C0"/>
    <w:rsid w:val="00B465CA"/>
    <w:rsid w:val="00B46A84"/>
    <w:rsid w:val="00B472EC"/>
    <w:rsid w:val="00B500AE"/>
    <w:rsid w:val="00B50297"/>
    <w:rsid w:val="00B505A4"/>
    <w:rsid w:val="00B50B0D"/>
    <w:rsid w:val="00B51442"/>
    <w:rsid w:val="00B51637"/>
    <w:rsid w:val="00B5188B"/>
    <w:rsid w:val="00B52931"/>
    <w:rsid w:val="00B53310"/>
    <w:rsid w:val="00B5380B"/>
    <w:rsid w:val="00B53DBD"/>
    <w:rsid w:val="00B53F8B"/>
    <w:rsid w:val="00B544F5"/>
    <w:rsid w:val="00B54663"/>
    <w:rsid w:val="00B54815"/>
    <w:rsid w:val="00B54AA5"/>
    <w:rsid w:val="00B558F3"/>
    <w:rsid w:val="00B55F3A"/>
    <w:rsid w:val="00B56379"/>
    <w:rsid w:val="00B6023D"/>
    <w:rsid w:val="00B6024A"/>
    <w:rsid w:val="00B602FA"/>
    <w:rsid w:val="00B60985"/>
    <w:rsid w:val="00B60DB4"/>
    <w:rsid w:val="00B621A4"/>
    <w:rsid w:val="00B629A6"/>
    <w:rsid w:val="00B633F4"/>
    <w:rsid w:val="00B63752"/>
    <w:rsid w:val="00B638D8"/>
    <w:rsid w:val="00B641F0"/>
    <w:rsid w:val="00B64AEC"/>
    <w:rsid w:val="00B65A6D"/>
    <w:rsid w:val="00B66BB2"/>
    <w:rsid w:val="00B66FB2"/>
    <w:rsid w:val="00B676F3"/>
    <w:rsid w:val="00B6779E"/>
    <w:rsid w:val="00B7047D"/>
    <w:rsid w:val="00B7127C"/>
    <w:rsid w:val="00B71DC5"/>
    <w:rsid w:val="00B71ECF"/>
    <w:rsid w:val="00B72081"/>
    <w:rsid w:val="00B72EC0"/>
    <w:rsid w:val="00B72F1E"/>
    <w:rsid w:val="00B73979"/>
    <w:rsid w:val="00B7401E"/>
    <w:rsid w:val="00B756FC"/>
    <w:rsid w:val="00B761E6"/>
    <w:rsid w:val="00B764DC"/>
    <w:rsid w:val="00B76598"/>
    <w:rsid w:val="00B76711"/>
    <w:rsid w:val="00B76847"/>
    <w:rsid w:val="00B76A41"/>
    <w:rsid w:val="00B7762F"/>
    <w:rsid w:val="00B77F63"/>
    <w:rsid w:val="00B81B30"/>
    <w:rsid w:val="00B81BE1"/>
    <w:rsid w:val="00B81F62"/>
    <w:rsid w:val="00B82467"/>
    <w:rsid w:val="00B827B0"/>
    <w:rsid w:val="00B82F95"/>
    <w:rsid w:val="00B83DAA"/>
    <w:rsid w:val="00B84328"/>
    <w:rsid w:val="00B8469C"/>
    <w:rsid w:val="00B853C4"/>
    <w:rsid w:val="00B86088"/>
    <w:rsid w:val="00B861FC"/>
    <w:rsid w:val="00B8656B"/>
    <w:rsid w:val="00B86C1C"/>
    <w:rsid w:val="00B90884"/>
    <w:rsid w:val="00B9114B"/>
    <w:rsid w:val="00B91443"/>
    <w:rsid w:val="00B91513"/>
    <w:rsid w:val="00B91B3C"/>
    <w:rsid w:val="00B91D39"/>
    <w:rsid w:val="00B91FC7"/>
    <w:rsid w:val="00B923D1"/>
    <w:rsid w:val="00B92910"/>
    <w:rsid w:val="00B9330D"/>
    <w:rsid w:val="00B937E4"/>
    <w:rsid w:val="00B93B46"/>
    <w:rsid w:val="00B93C6B"/>
    <w:rsid w:val="00B94347"/>
    <w:rsid w:val="00B94B2E"/>
    <w:rsid w:val="00B9642A"/>
    <w:rsid w:val="00B970EB"/>
    <w:rsid w:val="00B9713F"/>
    <w:rsid w:val="00B973A3"/>
    <w:rsid w:val="00B97963"/>
    <w:rsid w:val="00B97C39"/>
    <w:rsid w:val="00B97C5E"/>
    <w:rsid w:val="00BA01C6"/>
    <w:rsid w:val="00BA08B3"/>
    <w:rsid w:val="00BA0C56"/>
    <w:rsid w:val="00BA1321"/>
    <w:rsid w:val="00BA145D"/>
    <w:rsid w:val="00BA2D2F"/>
    <w:rsid w:val="00BA2E50"/>
    <w:rsid w:val="00BA307C"/>
    <w:rsid w:val="00BA3434"/>
    <w:rsid w:val="00BA3759"/>
    <w:rsid w:val="00BA577D"/>
    <w:rsid w:val="00BA5F36"/>
    <w:rsid w:val="00BA6D99"/>
    <w:rsid w:val="00BA7704"/>
    <w:rsid w:val="00BB0227"/>
    <w:rsid w:val="00BB0C70"/>
    <w:rsid w:val="00BB269E"/>
    <w:rsid w:val="00BB292B"/>
    <w:rsid w:val="00BB2C58"/>
    <w:rsid w:val="00BB327A"/>
    <w:rsid w:val="00BB342B"/>
    <w:rsid w:val="00BB3B92"/>
    <w:rsid w:val="00BB3D61"/>
    <w:rsid w:val="00BB4066"/>
    <w:rsid w:val="00BB426A"/>
    <w:rsid w:val="00BB571E"/>
    <w:rsid w:val="00BB5F56"/>
    <w:rsid w:val="00BB607D"/>
    <w:rsid w:val="00BB6977"/>
    <w:rsid w:val="00BB6B68"/>
    <w:rsid w:val="00BB71F9"/>
    <w:rsid w:val="00BB7AE5"/>
    <w:rsid w:val="00BC01DA"/>
    <w:rsid w:val="00BC03F5"/>
    <w:rsid w:val="00BC09C0"/>
    <w:rsid w:val="00BC0DB1"/>
    <w:rsid w:val="00BC135A"/>
    <w:rsid w:val="00BC17A0"/>
    <w:rsid w:val="00BC197D"/>
    <w:rsid w:val="00BC27DB"/>
    <w:rsid w:val="00BC37B7"/>
    <w:rsid w:val="00BC3F42"/>
    <w:rsid w:val="00BC418A"/>
    <w:rsid w:val="00BC4F15"/>
    <w:rsid w:val="00BC67B1"/>
    <w:rsid w:val="00BC69C3"/>
    <w:rsid w:val="00BD05C7"/>
    <w:rsid w:val="00BD0A14"/>
    <w:rsid w:val="00BD0D43"/>
    <w:rsid w:val="00BD1946"/>
    <w:rsid w:val="00BD1EE2"/>
    <w:rsid w:val="00BD320E"/>
    <w:rsid w:val="00BD4088"/>
    <w:rsid w:val="00BD4831"/>
    <w:rsid w:val="00BD52B5"/>
    <w:rsid w:val="00BD5D57"/>
    <w:rsid w:val="00BD5E07"/>
    <w:rsid w:val="00BD6FAE"/>
    <w:rsid w:val="00BD73EC"/>
    <w:rsid w:val="00BD7F15"/>
    <w:rsid w:val="00BE09E9"/>
    <w:rsid w:val="00BE0E5B"/>
    <w:rsid w:val="00BE16AF"/>
    <w:rsid w:val="00BE1C4D"/>
    <w:rsid w:val="00BE2E7C"/>
    <w:rsid w:val="00BE33B0"/>
    <w:rsid w:val="00BE496E"/>
    <w:rsid w:val="00BE6912"/>
    <w:rsid w:val="00BE70A6"/>
    <w:rsid w:val="00BE74F7"/>
    <w:rsid w:val="00BE7CB8"/>
    <w:rsid w:val="00BF02D3"/>
    <w:rsid w:val="00BF21FD"/>
    <w:rsid w:val="00BF2353"/>
    <w:rsid w:val="00BF23AF"/>
    <w:rsid w:val="00BF28AB"/>
    <w:rsid w:val="00BF3150"/>
    <w:rsid w:val="00BF3A17"/>
    <w:rsid w:val="00BF3C2A"/>
    <w:rsid w:val="00BF3E2E"/>
    <w:rsid w:val="00BF429A"/>
    <w:rsid w:val="00BF4408"/>
    <w:rsid w:val="00BF5280"/>
    <w:rsid w:val="00BF530F"/>
    <w:rsid w:val="00BF54EF"/>
    <w:rsid w:val="00BF6E05"/>
    <w:rsid w:val="00BF7069"/>
    <w:rsid w:val="00BF73CF"/>
    <w:rsid w:val="00BF7555"/>
    <w:rsid w:val="00BF7A81"/>
    <w:rsid w:val="00BF7AFD"/>
    <w:rsid w:val="00C00105"/>
    <w:rsid w:val="00C00D79"/>
    <w:rsid w:val="00C01D6A"/>
    <w:rsid w:val="00C01F9B"/>
    <w:rsid w:val="00C02862"/>
    <w:rsid w:val="00C0385D"/>
    <w:rsid w:val="00C03C9E"/>
    <w:rsid w:val="00C04E2B"/>
    <w:rsid w:val="00C0547E"/>
    <w:rsid w:val="00C05902"/>
    <w:rsid w:val="00C05B3F"/>
    <w:rsid w:val="00C060F8"/>
    <w:rsid w:val="00C07285"/>
    <w:rsid w:val="00C075D0"/>
    <w:rsid w:val="00C07FB0"/>
    <w:rsid w:val="00C1027C"/>
    <w:rsid w:val="00C1195F"/>
    <w:rsid w:val="00C11D13"/>
    <w:rsid w:val="00C1220A"/>
    <w:rsid w:val="00C125C5"/>
    <w:rsid w:val="00C128AA"/>
    <w:rsid w:val="00C129F5"/>
    <w:rsid w:val="00C12D36"/>
    <w:rsid w:val="00C13484"/>
    <w:rsid w:val="00C13AFC"/>
    <w:rsid w:val="00C15F98"/>
    <w:rsid w:val="00C15FAE"/>
    <w:rsid w:val="00C1617A"/>
    <w:rsid w:val="00C167AD"/>
    <w:rsid w:val="00C16AD6"/>
    <w:rsid w:val="00C16E54"/>
    <w:rsid w:val="00C1773F"/>
    <w:rsid w:val="00C1785B"/>
    <w:rsid w:val="00C179C1"/>
    <w:rsid w:val="00C2062C"/>
    <w:rsid w:val="00C20C9F"/>
    <w:rsid w:val="00C213F7"/>
    <w:rsid w:val="00C21AD4"/>
    <w:rsid w:val="00C22084"/>
    <w:rsid w:val="00C22651"/>
    <w:rsid w:val="00C24DDC"/>
    <w:rsid w:val="00C2580A"/>
    <w:rsid w:val="00C258C6"/>
    <w:rsid w:val="00C260EE"/>
    <w:rsid w:val="00C263D3"/>
    <w:rsid w:val="00C270D4"/>
    <w:rsid w:val="00C27470"/>
    <w:rsid w:val="00C2787C"/>
    <w:rsid w:val="00C279C2"/>
    <w:rsid w:val="00C3021F"/>
    <w:rsid w:val="00C30707"/>
    <w:rsid w:val="00C307FD"/>
    <w:rsid w:val="00C310D4"/>
    <w:rsid w:val="00C3117A"/>
    <w:rsid w:val="00C31832"/>
    <w:rsid w:val="00C31D88"/>
    <w:rsid w:val="00C324A2"/>
    <w:rsid w:val="00C339DC"/>
    <w:rsid w:val="00C33A09"/>
    <w:rsid w:val="00C33FED"/>
    <w:rsid w:val="00C342A4"/>
    <w:rsid w:val="00C3462A"/>
    <w:rsid w:val="00C34E9C"/>
    <w:rsid w:val="00C35240"/>
    <w:rsid w:val="00C35357"/>
    <w:rsid w:val="00C35C7E"/>
    <w:rsid w:val="00C36118"/>
    <w:rsid w:val="00C36276"/>
    <w:rsid w:val="00C36323"/>
    <w:rsid w:val="00C36A95"/>
    <w:rsid w:val="00C375A8"/>
    <w:rsid w:val="00C3786F"/>
    <w:rsid w:val="00C37E61"/>
    <w:rsid w:val="00C402D9"/>
    <w:rsid w:val="00C40526"/>
    <w:rsid w:val="00C4095F"/>
    <w:rsid w:val="00C40A81"/>
    <w:rsid w:val="00C410B9"/>
    <w:rsid w:val="00C41C12"/>
    <w:rsid w:val="00C42273"/>
    <w:rsid w:val="00C42D3F"/>
    <w:rsid w:val="00C43B83"/>
    <w:rsid w:val="00C43C85"/>
    <w:rsid w:val="00C44381"/>
    <w:rsid w:val="00C45B66"/>
    <w:rsid w:val="00C45F5F"/>
    <w:rsid w:val="00C46489"/>
    <w:rsid w:val="00C46544"/>
    <w:rsid w:val="00C47051"/>
    <w:rsid w:val="00C47820"/>
    <w:rsid w:val="00C47AAC"/>
    <w:rsid w:val="00C47B83"/>
    <w:rsid w:val="00C505CA"/>
    <w:rsid w:val="00C51110"/>
    <w:rsid w:val="00C51A61"/>
    <w:rsid w:val="00C5200E"/>
    <w:rsid w:val="00C5253B"/>
    <w:rsid w:val="00C53253"/>
    <w:rsid w:val="00C532DF"/>
    <w:rsid w:val="00C55009"/>
    <w:rsid w:val="00C55199"/>
    <w:rsid w:val="00C55E82"/>
    <w:rsid w:val="00C56B71"/>
    <w:rsid w:val="00C5719C"/>
    <w:rsid w:val="00C57646"/>
    <w:rsid w:val="00C57AD1"/>
    <w:rsid w:val="00C57D41"/>
    <w:rsid w:val="00C604C6"/>
    <w:rsid w:val="00C615D0"/>
    <w:rsid w:val="00C618B6"/>
    <w:rsid w:val="00C61D9E"/>
    <w:rsid w:val="00C632FE"/>
    <w:rsid w:val="00C63D41"/>
    <w:rsid w:val="00C645F9"/>
    <w:rsid w:val="00C651BC"/>
    <w:rsid w:val="00C6535E"/>
    <w:rsid w:val="00C657CF"/>
    <w:rsid w:val="00C6590F"/>
    <w:rsid w:val="00C664AC"/>
    <w:rsid w:val="00C66984"/>
    <w:rsid w:val="00C67396"/>
    <w:rsid w:val="00C67F3B"/>
    <w:rsid w:val="00C67FD5"/>
    <w:rsid w:val="00C7021D"/>
    <w:rsid w:val="00C70323"/>
    <w:rsid w:val="00C70B95"/>
    <w:rsid w:val="00C711D5"/>
    <w:rsid w:val="00C71327"/>
    <w:rsid w:val="00C71915"/>
    <w:rsid w:val="00C71920"/>
    <w:rsid w:val="00C72A78"/>
    <w:rsid w:val="00C72DA7"/>
    <w:rsid w:val="00C74607"/>
    <w:rsid w:val="00C746F8"/>
    <w:rsid w:val="00C749A3"/>
    <w:rsid w:val="00C74C68"/>
    <w:rsid w:val="00C74CF1"/>
    <w:rsid w:val="00C74FCD"/>
    <w:rsid w:val="00C76262"/>
    <w:rsid w:val="00C764C0"/>
    <w:rsid w:val="00C76533"/>
    <w:rsid w:val="00C7655F"/>
    <w:rsid w:val="00C7664A"/>
    <w:rsid w:val="00C771F7"/>
    <w:rsid w:val="00C773B3"/>
    <w:rsid w:val="00C77532"/>
    <w:rsid w:val="00C776C5"/>
    <w:rsid w:val="00C7774C"/>
    <w:rsid w:val="00C77A20"/>
    <w:rsid w:val="00C77B9F"/>
    <w:rsid w:val="00C8004A"/>
    <w:rsid w:val="00C81007"/>
    <w:rsid w:val="00C8190F"/>
    <w:rsid w:val="00C81E15"/>
    <w:rsid w:val="00C82192"/>
    <w:rsid w:val="00C837DA"/>
    <w:rsid w:val="00C83812"/>
    <w:rsid w:val="00C84305"/>
    <w:rsid w:val="00C84626"/>
    <w:rsid w:val="00C84988"/>
    <w:rsid w:val="00C84E07"/>
    <w:rsid w:val="00C85122"/>
    <w:rsid w:val="00C85A76"/>
    <w:rsid w:val="00C85FE5"/>
    <w:rsid w:val="00C87506"/>
    <w:rsid w:val="00C87602"/>
    <w:rsid w:val="00C8764B"/>
    <w:rsid w:val="00C877A5"/>
    <w:rsid w:val="00C87D00"/>
    <w:rsid w:val="00C917C6"/>
    <w:rsid w:val="00C9267B"/>
    <w:rsid w:val="00C929A5"/>
    <w:rsid w:val="00C92D18"/>
    <w:rsid w:val="00C931F1"/>
    <w:rsid w:val="00C93436"/>
    <w:rsid w:val="00C943B5"/>
    <w:rsid w:val="00C95875"/>
    <w:rsid w:val="00C95B20"/>
    <w:rsid w:val="00C96185"/>
    <w:rsid w:val="00C96E83"/>
    <w:rsid w:val="00C97447"/>
    <w:rsid w:val="00CA05D7"/>
    <w:rsid w:val="00CA184D"/>
    <w:rsid w:val="00CA2B6B"/>
    <w:rsid w:val="00CA377E"/>
    <w:rsid w:val="00CA3B97"/>
    <w:rsid w:val="00CA3C13"/>
    <w:rsid w:val="00CA41B0"/>
    <w:rsid w:val="00CA41F1"/>
    <w:rsid w:val="00CA4A34"/>
    <w:rsid w:val="00CA57B6"/>
    <w:rsid w:val="00CA5AFC"/>
    <w:rsid w:val="00CA5B1B"/>
    <w:rsid w:val="00CA625A"/>
    <w:rsid w:val="00CA6737"/>
    <w:rsid w:val="00CA6971"/>
    <w:rsid w:val="00CA6E50"/>
    <w:rsid w:val="00CA6FFF"/>
    <w:rsid w:val="00CA787F"/>
    <w:rsid w:val="00CA7D55"/>
    <w:rsid w:val="00CA7FD8"/>
    <w:rsid w:val="00CB037C"/>
    <w:rsid w:val="00CB0916"/>
    <w:rsid w:val="00CB1309"/>
    <w:rsid w:val="00CB176D"/>
    <w:rsid w:val="00CB17FC"/>
    <w:rsid w:val="00CB20B5"/>
    <w:rsid w:val="00CB23BB"/>
    <w:rsid w:val="00CB28B2"/>
    <w:rsid w:val="00CB2D09"/>
    <w:rsid w:val="00CB2DBC"/>
    <w:rsid w:val="00CB34AE"/>
    <w:rsid w:val="00CB38E3"/>
    <w:rsid w:val="00CB3918"/>
    <w:rsid w:val="00CB3931"/>
    <w:rsid w:val="00CB3E5F"/>
    <w:rsid w:val="00CB46D5"/>
    <w:rsid w:val="00CB673C"/>
    <w:rsid w:val="00CB6958"/>
    <w:rsid w:val="00CB6A60"/>
    <w:rsid w:val="00CC003A"/>
    <w:rsid w:val="00CC0616"/>
    <w:rsid w:val="00CC0FA8"/>
    <w:rsid w:val="00CC240C"/>
    <w:rsid w:val="00CC269E"/>
    <w:rsid w:val="00CC2FB0"/>
    <w:rsid w:val="00CC2FFE"/>
    <w:rsid w:val="00CC40C6"/>
    <w:rsid w:val="00CC6B0C"/>
    <w:rsid w:val="00CC6E01"/>
    <w:rsid w:val="00CC7B98"/>
    <w:rsid w:val="00CD0373"/>
    <w:rsid w:val="00CD06B1"/>
    <w:rsid w:val="00CD1005"/>
    <w:rsid w:val="00CD278A"/>
    <w:rsid w:val="00CD278F"/>
    <w:rsid w:val="00CD2FB2"/>
    <w:rsid w:val="00CD31B0"/>
    <w:rsid w:val="00CD3942"/>
    <w:rsid w:val="00CD45C8"/>
    <w:rsid w:val="00CD4E33"/>
    <w:rsid w:val="00CD4EE5"/>
    <w:rsid w:val="00CD51EC"/>
    <w:rsid w:val="00CD5980"/>
    <w:rsid w:val="00CD7354"/>
    <w:rsid w:val="00CD7E49"/>
    <w:rsid w:val="00CE01EE"/>
    <w:rsid w:val="00CE0AE8"/>
    <w:rsid w:val="00CE0BA0"/>
    <w:rsid w:val="00CE0BC0"/>
    <w:rsid w:val="00CE1333"/>
    <w:rsid w:val="00CE16DE"/>
    <w:rsid w:val="00CE1DF2"/>
    <w:rsid w:val="00CE26E5"/>
    <w:rsid w:val="00CE2EA0"/>
    <w:rsid w:val="00CE30C0"/>
    <w:rsid w:val="00CE3D76"/>
    <w:rsid w:val="00CE44B5"/>
    <w:rsid w:val="00CE4E65"/>
    <w:rsid w:val="00CE5470"/>
    <w:rsid w:val="00CE5B69"/>
    <w:rsid w:val="00CE5D39"/>
    <w:rsid w:val="00CE5FB2"/>
    <w:rsid w:val="00CE7BC3"/>
    <w:rsid w:val="00CF004F"/>
    <w:rsid w:val="00CF0117"/>
    <w:rsid w:val="00CF0A3C"/>
    <w:rsid w:val="00CF0CD9"/>
    <w:rsid w:val="00CF0ED9"/>
    <w:rsid w:val="00CF143C"/>
    <w:rsid w:val="00CF170B"/>
    <w:rsid w:val="00CF287D"/>
    <w:rsid w:val="00CF2BEB"/>
    <w:rsid w:val="00CF3685"/>
    <w:rsid w:val="00CF4282"/>
    <w:rsid w:val="00CF461B"/>
    <w:rsid w:val="00CF4860"/>
    <w:rsid w:val="00CF48A8"/>
    <w:rsid w:val="00CF5BB0"/>
    <w:rsid w:val="00CF6239"/>
    <w:rsid w:val="00CF6D6A"/>
    <w:rsid w:val="00CF6DDE"/>
    <w:rsid w:val="00D00546"/>
    <w:rsid w:val="00D0109F"/>
    <w:rsid w:val="00D018DF"/>
    <w:rsid w:val="00D0202C"/>
    <w:rsid w:val="00D020A2"/>
    <w:rsid w:val="00D02A68"/>
    <w:rsid w:val="00D03159"/>
    <w:rsid w:val="00D03A0A"/>
    <w:rsid w:val="00D05105"/>
    <w:rsid w:val="00D0511E"/>
    <w:rsid w:val="00D06281"/>
    <w:rsid w:val="00D06C31"/>
    <w:rsid w:val="00D06C35"/>
    <w:rsid w:val="00D07033"/>
    <w:rsid w:val="00D07AEC"/>
    <w:rsid w:val="00D07CAB"/>
    <w:rsid w:val="00D07D25"/>
    <w:rsid w:val="00D103CF"/>
    <w:rsid w:val="00D1076E"/>
    <w:rsid w:val="00D10B03"/>
    <w:rsid w:val="00D11382"/>
    <w:rsid w:val="00D11581"/>
    <w:rsid w:val="00D1163C"/>
    <w:rsid w:val="00D11D4B"/>
    <w:rsid w:val="00D132DC"/>
    <w:rsid w:val="00D132E6"/>
    <w:rsid w:val="00D13AA3"/>
    <w:rsid w:val="00D13CD9"/>
    <w:rsid w:val="00D14E45"/>
    <w:rsid w:val="00D14ECF"/>
    <w:rsid w:val="00D153BF"/>
    <w:rsid w:val="00D1614E"/>
    <w:rsid w:val="00D17E4F"/>
    <w:rsid w:val="00D2008D"/>
    <w:rsid w:val="00D2036C"/>
    <w:rsid w:val="00D20CB7"/>
    <w:rsid w:val="00D20D58"/>
    <w:rsid w:val="00D2200A"/>
    <w:rsid w:val="00D2201F"/>
    <w:rsid w:val="00D220D5"/>
    <w:rsid w:val="00D223C9"/>
    <w:rsid w:val="00D22ADC"/>
    <w:rsid w:val="00D22D6D"/>
    <w:rsid w:val="00D238FC"/>
    <w:rsid w:val="00D24FDF"/>
    <w:rsid w:val="00D2534A"/>
    <w:rsid w:val="00D266D1"/>
    <w:rsid w:val="00D26E8E"/>
    <w:rsid w:val="00D27044"/>
    <w:rsid w:val="00D27AE1"/>
    <w:rsid w:val="00D27D94"/>
    <w:rsid w:val="00D3002F"/>
    <w:rsid w:val="00D306BE"/>
    <w:rsid w:val="00D309A4"/>
    <w:rsid w:val="00D30C44"/>
    <w:rsid w:val="00D30F24"/>
    <w:rsid w:val="00D3102F"/>
    <w:rsid w:val="00D31695"/>
    <w:rsid w:val="00D318A1"/>
    <w:rsid w:val="00D32720"/>
    <w:rsid w:val="00D32EEB"/>
    <w:rsid w:val="00D32F79"/>
    <w:rsid w:val="00D33091"/>
    <w:rsid w:val="00D34B7B"/>
    <w:rsid w:val="00D352C8"/>
    <w:rsid w:val="00D35870"/>
    <w:rsid w:val="00D36BA6"/>
    <w:rsid w:val="00D37488"/>
    <w:rsid w:val="00D3752C"/>
    <w:rsid w:val="00D37882"/>
    <w:rsid w:val="00D37995"/>
    <w:rsid w:val="00D401CC"/>
    <w:rsid w:val="00D40687"/>
    <w:rsid w:val="00D40A30"/>
    <w:rsid w:val="00D40C3D"/>
    <w:rsid w:val="00D41656"/>
    <w:rsid w:val="00D41A12"/>
    <w:rsid w:val="00D41A4B"/>
    <w:rsid w:val="00D42DB6"/>
    <w:rsid w:val="00D42F4C"/>
    <w:rsid w:val="00D434AB"/>
    <w:rsid w:val="00D439F0"/>
    <w:rsid w:val="00D43EE4"/>
    <w:rsid w:val="00D44B10"/>
    <w:rsid w:val="00D45426"/>
    <w:rsid w:val="00D46CB2"/>
    <w:rsid w:val="00D47DB3"/>
    <w:rsid w:val="00D508BE"/>
    <w:rsid w:val="00D50C7D"/>
    <w:rsid w:val="00D51892"/>
    <w:rsid w:val="00D51C74"/>
    <w:rsid w:val="00D51E33"/>
    <w:rsid w:val="00D52734"/>
    <w:rsid w:val="00D529A0"/>
    <w:rsid w:val="00D52AED"/>
    <w:rsid w:val="00D52C97"/>
    <w:rsid w:val="00D52D0F"/>
    <w:rsid w:val="00D5399A"/>
    <w:rsid w:val="00D53B65"/>
    <w:rsid w:val="00D55BCB"/>
    <w:rsid w:val="00D55E7B"/>
    <w:rsid w:val="00D56235"/>
    <w:rsid w:val="00D56FC2"/>
    <w:rsid w:val="00D5752F"/>
    <w:rsid w:val="00D577A4"/>
    <w:rsid w:val="00D57D8D"/>
    <w:rsid w:val="00D60972"/>
    <w:rsid w:val="00D60BD2"/>
    <w:rsid w:val="00D613FF"/>
    <w:rsid w:val="00D6199E"/>
    <w:rsid w:val="00D61D2C"/>
    <w:rsid w:val="00D61EA4"/>
    <w:rsid w:val="00D62A61"/>
    <w:rsid w:val="00D62BC6"/>
    <w:rsid w:val="00D62EE6"/>
    <w:rsid w:val="00D638C4"/>
    <w:rsid w:val="00D65503"/>
    <w:rsid w:val="00D65BCE"/>
    <w:rsid w:val="00D663F0"/>
    <w:rsid w:val="00D66F25"/>
    <w:rsid w:val="00D6733E"/>
    <w:rsid w:val="00D71B95"/>
    <w:rsid w:val="00D73387"/>
    <w:rsid w:val="00D745A3"/>
    <w:rsid w:val="00D747EB"/>
    <w:rsid w:val="00D74ED1"/>
    <w:rsid w:val="00D774DC"/>
    <w:rsid w:val="00D77AA5"/>
    <w:rsid w:val="00D77F0A"/>
    <w:rsid w:val="00D80E40"/>
    <w:rsid w:val="00D80E95"/>
    <w:rsid w:val="00D8164B"/>
    <w:rsid w:val="00D81E7A"/>
    <w:rsid w:val="00D82737"/>
    <w:rsid w:val="00D8279B"/>
    <w:rsid w:val="00D8292F"/>
    <w:rsid w:val="00D83724"/>
    <w:rsid w:val="00D8466D"/>
    <w:rsid w:val="00D8484B"/>
    <w:rsid w:val="00D84CE6"/>
    <w:rsid w:val="00D854FE"/>
    <w:rsid w:val="00D85930"/>
    <w:rsid w:val="00D86241"/>
    <w:rsid w:val="00D862FC"/>
    <w:rsid w:val="00D8651A"/>
    <w:rsid w:val="00D8696C"/>
    <w:rsid w:val="00D87765"/>
    <w:rsid w:val="00D9105F"/>
    <w:rsid w:val="00D913AE"/>
    <w:rsid w:val="00D91B69"/>
    <w:rsid w:val="00D91B98"/>
    <w:rsid w:val="00D92004"/>
    <w:rsid w:val="00D921A6"/>
    <w:rsid w:val="00D92F36"/>
    <w:rsid w:val="00D93950"/>
    <w:rsid w:val="00D93C11"/>
    <w:rsid w:val="00D93C19"/>
    <w:rsid w:val="00D93CC1"/>
    <w:rsid w:val="00D94A4C"/>
    <w:rsid w:val="00D94DC7"/>
    <w:rsid w:val="00D9516B"/>
    <w:rsid w:val="00D96072"/>
    <w:rsid w:val="00D96B06"/>
    <w:rsid w:val="00D97DBA"/>
    <w:rsid w:val="00DA04A8"/>
    <w:rsid w:val="00DA08D4"/>
    <w:rsid w:val="00DA11D3"/>
    <w:rsid w:val="00DA2122"/>
    <w:rsid w:val="00DA262F"/>
    <w:rsid w:val="00DA320D"/>
    <w:rsid w:val="00DA38C0"/>
    <w:rsid w:val="00DA3D79"/>
    <w:rsid w:val="00DA3E93"/>
    <w:rsid w:val="00DA3F84"/>
    <w:rsid w:val="00DA45BB"/>
    <w:rsid w:val="00DA49A1"/>
    <w:rsid w:val="00DA4DDC"/>
    <w:rsid w:val="00DA549C"/>
    <w:rsid w:val="00DA5C8C"/>
    <w:rsid w:val="00DA62DE"/>
    <w:rsid w:val="00DA7333"/>
    <w:rsid w:val="00DB085C"/>
    <w:rsid w:val="00DB143E"/>
    <w:rsid w:val="00DB1AD2"/>
    <w:rsid w:val="00DB24BE"/>
    <w:rsid w:val="00DB32AC"/>
    <w:rsid w:val="00DB36E5"/>
    <w:rsid w:val="00DB42B8"/>
    <w:rsid w:val="00DB4898"/>
    <w:rsid w:val="00DB519F"/>
    <w:rsid w:val="00DB6CB3"/>
    <w:rsid w:val="00DB6CD6"/>
    <w:rsid w:val="00DB6F19"/>
    <w:rsid w:val="00DB7DD0"/>
    <w:rsid w:val="00DB7E25"/>
    <w:rsid w:val="00DB7FAA"/>
    <w:rsid w:val="00DC0700"/>
    <w:rsid w:val="00DC0E47"/>
    <w:rsid w:val="00DC0FA2"/>
    <w:rsid w:val="00DC10CF"/>
    <w:rsid w:val="00DC14DB"/>
    <w:rsid w:val="00DC1CFE"/>
    <w:rsid w:val="00DC3400"/>
    <w:rsid w:val="00DC3C2D"/>
    <w:rsid w:val="00DC41C5"/>
    <w:rsid w:val="00DC4617"/>
    <w:rsid w:val="00DC46FF"/>
    <w:rsid w:val="00DC495A"/>
    <w:rsid w:val="00DC4C45"/>
    <w:rsid w:val="00DC5B69"/>
    <w:rsid w:val="00DC6567"/>
    <w:rsid w:val="00DC6636"/>
    <w:rsid w:val="00DC72A2"/>
    <w:rsid w:val="00DC796A"/>
    <w:rsid w:val="00DC7DB7"/>
    <w:rsid w:val="00DD1C98"/>
    <w:rsid w:val="00DD20D3"/>
    <w:rsid w:val="00DD27FD"/>
    <w:rsid w:val="00DD3A41"/>
    <w:rsid w:val="00DD3CDD"/>
    <w:rsid w:val="00DD563E"/>
    <w:rsid w:val="00DD5FD8"/>
    <w:rsid w:val="00DD64E4"/>
    <w:rsid w:val="00DD6C43"/>
    <w:rsid w:val="00DE22B7"/>
    <w:rsid w:val="00DE3AA5"/>
    <w:rsid w:val="00DE586A"/>
    <w:rsid w:val="00DE62FF"/>
    <w:rsid w:val="00DE6B67"/>
    <w:rsid w:val="00DE796D"/>
    <w:rsid w:val="00DF0672"/>
    <w:rsid w:val="00DF088C"/>
    <w:rsid w:val="00DF1EBD"/>
    <w:rsid w:val="00DF22D3"/>
    <w:rsid w:val="00DF2CA4"/>
    <w:rsid w:val="00DF3A43"/>
    <w:rsid w:val="00DF3EF8"/>
    <w:rsid w:val="00DF3F1E"/>
    <w:rsid w:val="00DF4609"/>
    <w:rsid w:val="00DF496C"/>
    <w:rsid w:val="00DF4DA7"/>
    <w:rsid w:val="00DF4F84"/>
    <w:rsid w:val="00DF5525"/>
    <w:rsid w:val="00DF574F"/>
    <w:rsid w:val="00DF6751"/>
    <w:rsid w:val="00DF6CC4"/>
    <w:rsid w:val="00E00325"/>
    <w:rsid w:val="00E00BCF"/>
    <w:rsid w:val="00E01966"/>
    <w:rsid w:val="00E01BE5"/>
    <w:rsid w:val="00E02E58"/>
    <w:rsid w:val="00E0354A"/>
    <w:rsid w:val="00E03730"/>
    <w:rsid w:val="00E03B25"/>
    <w:rsid w:val="00E04433"/>
    <w:rsid w:val="00E044F1"/>
    <w:rsid w:val="00E0497B"/>
    <w:rsid w:val="00E04A37"/>
    <w:rsid w:val="00E054A4"/>
    <w:rsid w:val="00E0594B"/>
    <w:rsid w:val="00E05A08"/>
    <w:rsid w:val="00E05CBE"/>
    <w:rsid w:val="00E063AB"/>
    <w:rsid w:val="00E10424"/>
    <w:rsid w:val="00E108C2"/>
    <w:rsid w:val="00E108C5"/>
    <w:rsid w:val="00E1099F"/>
    <w:rsid w:val="00E10D16"/>
    <w:rsid w:val="00E10F3D"/>
    <w:rsid w:val="00E12544"/>
    <w:rsid w:val="00E128AB"/>
    <w:rsid w:val="00E1365D"/>
    <w:rsid w:val="00E15284"/>
    <w:rsid w:val="00E156C6"/>
    <w:rsid w:val="00E1597B"/>
    <w:rsid w:val="00E1692B"/>
    <w:rsid w:val="00E16E75"/>
    <w:rsid w:val="00E173E1"/>
    <w:rsid w:val="00E174C3"/>
    <w:rsid w:val="00E17FE1"/>
    <w:rsid w:val="00E17FEA"/>
    <w:rsid w:val="00E2027B"/>
    <w:rsid w:val="00E212B8"/>
    <w:rsid w:val="00E22D9A"/>
    <w:rsid w:val="00E22E4F"/>
    <w:rsid w:val="00E24305"/>
    <w:rsid w:val="00E2489A"/>
    <w:rsid w:val="00E255E7"/>
    <w:rsid w:val="00E25659"/>
    <w:rsid w:val="00E256B3"/>
    <w:rsid w:val="00E25E97"/>
    <w:rsid w:val="00E260E8"/>
    <w:rsid w:val="00E268F1"/>
    <w:rsid w:val="00E271D2"/>
    <w:rsid w:val="00E27836"/>
    <w:rsid w:val="00E279A6"/>
    <w:rsid w:val="00E27C08"/>
    <w:rsid w:val="00E27C29"/>
    <w:rsid w:val="00E27D7D"/>
    <w:rsid w:val="00E3136F"/>
    <w:rsid w:val="00E31A92"/>
    <w:rsid w:val="00E323A6"/>
    <w:rsid w:val="00E33620"/>
    <w:rsid w:val="00E3385F"/>
    <w:rsid w:val="00E33C01"/>
    <w:rsid w:val="00E33F56"/>
    <w:rsid w:val="00E346D6"/>
    <w:rsid w:val="00E35185"/>
    <w:rsid w:val="00E3617F"/>
    <w:rsid w:val="00E37490"/>
    <w:rsid w:val="00E376E3"/>
    <w:rsid w:val="00E40AA3"/>
    <w:rsid w:val="00E41860"/>
    <w:rsid w:val="00E41FC1"/>
    <w:rsid w:val="00E431DA"/>
    <w:rsid w:val="00E44097"/>
    <w:rsid w:val="00E44306"/>
    <w:rsid w:val="00E44443"/>
    <w:rsid w:val="00E45D57"/>
    <w:rsid w:val="00E4633B"/>
    <w:rsid w:val="00E464F3"/>
    <w:rsid w:val="00E4674E"/>
    <w:rsid w:val="00E4757D"/>
    <w:rsid w:val="00E47974"/>
    <w:rsid w:val="00E47B38"/>
    <w:rsid w:val="00E5097D"/>
    <w:rsid w:val="00E50A5E"/>
    <w:rsid w:val="00E513F4"/>
    <w:rsid w:val="00E51A10"/>
    <w:rsid w:val="00E52000"/>
    <w:rsid w:val="00E533BF"/>
    <w:rsid w:val="00E539BB"/>
    <w:rsid w:val="00E5467C"/>
    <w:rsid w:val="00E54986"/>
    <w:rsid w:val="00E55B08"/>
    <w:rsid w:val="00E55E2E"/>
    <w:rsid w:val="00E567F6"/>
    <w:rsid w:val="00E57032"/>
    <w:rsid w:val="00E6003E"/>
    <w:rsid w:val="00E60431"/>
    <w:rsid w:val="00E6057F"/>
    <w:rsid w:val="00E61D40"/>
    <w:rsid w:val="00E62149"/>
    <w:rsid w:val="00E63137"/>
    <w:rsid w:val="00E631D6"/>
    <w:rsid w:val="00E6325C"/>
    <w:rsid w:val="00E63B35"/>
    <w:rsid w:val="00E64676"/>
    <w:rsid w:val="00E649E4"/>
    <w:rsid w:val="00E64F2F"/>
    <w:rsid w:val="00E65B38"/>
    <w:rsid w:val="00E65EBC"/>
    <w:rsid w:val="00E663DD"/>
    <w:rsid w:val="00E66BD6"/>
    <w:rsid w:val="00E66C50"/>
    <w:rsid w:val="00E66DFC"/>
    <w:rsid w:val="00E67B04"/>
    <w:rsid w:val="00E67E11"/>
    <w:rsid w:val="00E67E22"/>
    <w:rsid w:val="00E70817"/>
    <w:rsid w:val="00E70BF8"/>
    <w:rsid w:val="00E70E77"/>
    <w:rsid w:val="00E71B1E"/>
    <w:rsid w:val="00E72ABA"/>
    <w:rsid w:val="00E72E76"/>
    <w:rsid w:val="00E734AA"/>
    <w:rsid w:val="00E73D93"/>
    <w:rsid w:val="00E7480A"/>
    <w:rsid w:val="00E75B6C"/>
    <w:rsid w:val="00E76E0F"/>
    <w:rsid w:val="00E77188"/>
    <w:rsid w:val="00E771A2"/>
    <w:rsid w:val="00E7759D"/>
    <w:rsid w:val="00E77F57"/>
    <w:rsid w:val="00E81601"/>
    <w:rsid w:val="00E81B6A"/>
    <w:rsid w:val="00E821D7"/>
    <w:rsid w:val="00E82A7D"/>
    <w:rsid w:val="00E82FB2"/>
    <w:rsid w:val="00E833A8"/>
    <w:rsid w:val="00E83EBE"/>
    <w:rsid w:val="00E8439C"/>
    <w:rsid w:val="00E85057"/>
    <w:rsid w:val="00E85370"/>
    <w:rsid w:val="00E857FA"/>
    <w:rsid w:val="00E85E4C"/>
    <w:rsid w:val="00E86546"/>
    <w:rsid w:val="00E86BE6"/>
    <w:rsid w:val="00E8719A"/>
    <w:rsid w:val="00E87990"/>
    <w:rsid w:val="00E90B89"/>
    <w:rsid w:val="00E90D0C"/>
    <w:rsid w:val="00E91013"/>
    <w:rsid w:val="00E91B05"/>
    <w:rsid w:val="00E91C9A"/>
    <w:rsid w:val="00E91FD0"/>
    <w:rsid w:val="00E93C0F"/>
    <w:rsid w:val="00E93D48"/>
    <w:rsid w:val="00E93FCC"/>
    <w:rsid w:val="00E941EE"/>
    <w:rsid w:val="00E94831"/>
    <w:rsid w:val="00E94B7F"/>
    <w:rsid w:val="00E94E0D"/>
    <w:rsid w:val="00E95299"/>
    <w:rsid w:val="00E95E4A"/>
    <w:rsid w:val="00E97198"/>
    <w:rsid w:val="00E97430"/>
    <w:rsid w:val="00E97D8E"/>
    <w:rsid w:val="00EA0633"/>
    <w:rsid w:val="00EA07C1"/>
    <w:rsid w:val="00EA0D10"/>
    <w:rsid w:val="00EA0D3C"/>
    <w:rsid w:val="00EA276D"/>
    <w:rsid w:val="00EA2A86"/>
    <w:rsid w:val="00EA3C30"/>
    <w:rsid w:val="00EA4D95"/>
    <w:rsid w:val="00EA539A"/>
    <w:rsid w:val="00EA5A53"/>
    <w:rsid w:val="00EA61C1"/>
    <w:rsid w:val="00EA62C0"/>
    <w:rsid w:val="00EA767E"/>
    <w:rsid w:val="00EB183E"/>
    <w:rsid w:val="00EB1EA4"/>
    <w:rsid w:val="00EB3140"/>
    <w:rsid w:val="00EB578E"/>
    <w:rsid w:val="00EB5D04"/>
    <w:rsid w:val="00EB6236"/>
    <w:rsid w:val="00EB6B79"/>
    <w:rsid w:val="00EB7067"/>
    <w:rsid w:val="00EB7BAC"/>
    <w:rsid w:val="00EC06A1"/>
    <w:rsid w:val="00EC0EA5"/>
    <w:rsid w:val="00EC133C"/>
    <w:rsid w:val="00EC17B6"/>
    <w:rsid w:val="00EC1CA6"/>
    <w:rsid w:val="00EC1F2A"/>
    <w:rsid w:val="00EC2616"/>
    <w:rsid w:val="00EC4D02"/>
    <w:rsid w:val="00EC5B1F"/>
    <w:rsid w:val="00EC6879"/>
    <w:rsid w:val="00EC6D35"/>
    <w:rsid w:val="00EC777A"/>
    <w:rsid w:val="00EC7EF1"/>
    <w:rsid w:val="00EC7FAA"/>
    <w:rsid w:val="00ED0363"/>
    <w:rsid w:val="00ED036A"/>
    <w:rsid w:val="00ED09E6"/>
    <w:rsid w:val="00ED0C7D"/>
    <w:rsid w:val="00ED0D57"/>
    <w:rsid w:val="00ED0E46"/>
    <w:rsid w:val="00ED0E9A"/>
    <w:rsid w:val="00ED2DC8"/>
    <w:rsid w:val="00ED2F04"/>
    <w:rsid w:val="00ED3654"/>
    <w:rsid w:val="00ED3EE5"/>
    <w:rsid w:val="00ED53AB"/>
    <w:rsid w:val="00ED5B2C"/>
    <w:rsid w:val="00ED5E49"/>
    <w:rsid w:val="00ED6203"/>
    <w:rsid w:val="00ED637D"/>
    <w:rsid w:val="00ED6FED"/>
    <w:rsid w:val="00ED78FB"/>
    <w:rsid w:val="00ED7939"/>
    <w:rsid w:val="00ED7DDF"/>
    <w:rsid w:val="00EE0217"/>
    <w:rsid w:val="00EE0658"/>
    <w:rsid w:val="00EE1AFE"/>
    <w:rsid w:val="00EE1B03"/>
    <w:rsid w:val="00EE2A72"/>
    <w:rsid w:val="00EE31A8"/>
    <w:rsid w:val="00EE38A3"/>
    <w:rsid w:val="00EE3D95"/>
    <w:rsid w:val="00EE4F89"/>
    <w:rsid w:val="00EE52B1"/>
    <w:rsid w:val="00EE54D1"/>
    <w:rsid w:val="00EE645E"/>
    <w:rsid w:val="00EE6928"/>
    <w:rsid w:val="00EE69B1"/>
    <w:rsid w:val="00EE6E73"/>
    <w:rsid w:val="00EE7235"/>
    <w:rsid w:val="00EE7542"/>
    <w:rsid w:val="00EE7B1D"/>
    <w:rsid w:val="00EF013A"/>
    <w:rsid w:val="00EF0892"/>
    <w:rsid w:val="00EF3523"/>
    <w:rsid w:val="00EF3642"/>
    <w:rsid w:val="00EF4A06"/>
    <w:rsid w:val="00EF4C7D"/>
    <w:rsid w:val="00EF5854"/>
    <w:rsid w:val="00EF5EE0"/>
    <w:rsid w:val="00EF5FD4"/>
    <w:rsid w:val="00EF7179"/>
    <w:rsid w:val="00EF7527"/>
    <w:rsid w:val="00F007D9"/>
    <w:rsid w:val="00F00D23"/>
    <w:rsid w:val="00F0121C"/>
    <w:rsid w:val="00F0209A"/>
    <w:rsid w:val="00F02655"/>
    <w:rsid w:val="00F02FC2"/>
    <w:rsid w:val="00F0358F"/>
    <w:rsid w:val="00F041DC"/>
    <w:rsid w:val="00F04A35"/>
    <w:rsid w:val="00F04B99"/>
    <w:rsid w:val="00F050D3"/>
    <w:rsid w:val="00F05351"/>
    <w:rsid w:val="00F05AD0"/>
    <w:rsid w:val="00F0646F"/>
    <w:rsid w:val="00F06966"/>
    <w:rsid w:val="00F10159"/>
    <w:rsid w:val="00F102BA"/>
    <w:rsid w:val="00F106D1"/>
    <w:rsid w:val="00F10724"/>
    <w:rsid w:val="00F107FE"/>
    <w:rsid w:val="00F10D7E"/>
    <w:rsid w:val="00F10EFE"/>
    <w:rsid w:val="00F10F21"/>
    <w:rsid w:val="00F110AA"/>
    <w:rsid w:val="00F11D4F"/>
    <w:rsid w:val="00F124ED"/>
    <w:rsid w:val="00F129A6"/>
    <w:rsid w:val="00F14CE2"/>
    <w:rsid w:val="00F15E8A"/>
    <w:rsid w:val="00F16F8D"/>
    <w:rsid w:val="00F1757C"/>
    <w:rsid w:val="00F206CE"/>
    <w:rsid w:val="00F20EA4"/>
    <w:rsid w:val="00F211A3"/>
    <w:rsid w:val="00F21CDD"/>
    <w:rsid w:val="00F222F9"/>
    <w:rsid w:val="00F22346"/>
    <w:rsid w:val="00F233C5"/>
    <w:rsid w:val="00F23AF0"/>
    <w:rsid w:val="00F2415D"/>
    <w:rsid w:val="00F246D7"/>
    <w:rsid w:val="00F2651D"/>
    <w:rsid w:val="00F26AA8"/>
    <w:rsid w:val="00F26AC3"/>
    <w:rsid w:val="00F26DAF"/>
    <w:rsid w:val="00F2727D"/>
    <w:rsid w:val="00F30FBC"/>
    <w:rsid w:val="00F31651"/>
    <w:rsid w:val="00F31976"/>
    <w:rsid w:val="00F31B0B"/>
    <w:rsid w:val="00F325DF"/>
    <w:rsid w:val="00F3276E"/>
    <w:rsid w:val="00F32968"/>
    <w:rsid w:val="00F33E54"/>
    <w:rsid w:val="00F34025"/>
    <w:rsid w:val="00F34639"/>
    <w:rsid w:val="00F3573F"/>
    <w:rsid w:val="00F36EB2"/>
    <w:rsid w:val="00F36EEC"/>
    <w:rsid w:val="00F40AA1"/>
    <w:rsid w:val="00F41528"/>
    <w:rsid w:val="00F41D07"/>
    <w:rsid w:val="00F42019"/>
    <w:rsid w:val="00F42628"/>
    <w:rsid w:val="00F4274C"/>
    <w:rsid w:val="00F42A4A"/>
    <w:rsid w:val="00F42CC7"/>
    <w:rsid w:val="00F43911"/>
    <w:rsid w:val="00F43950"/>
    <w:rsid w:val="00F449DA"/>
    <w:rsid w:val="00F45185"/>
    <w:rsid w:val="00F45930"/>
    <w:rsid w:val="00F466A6"/>
    <w:rsid w:val="00F4691D"/>
    <w:rsid w:val="00F5072D"/>
    <w:rsid w:val="00F51788"/>
    <w:rsid w:val="00F5296B"/>
    <w:rsid w:val="00F52D5F"/>
    <w:rsid w:val="00F53A66"/>
    <w:rsid w:val="00F53C9B"/>
    <w:rsid w:val="00F53F75"/>
    <w:rsid w:val="00F5425B"/>
    <w:rsid w:val="00F547F0"/>
    <w:rsid w:val="00F548D1"/>
    <w:rsid w:val="00F54B9A"/>
    <w:rsid w:val="00F55D03"/>
    <w:rsid w:val="00F56D2D"/>
    <w:rsid w:val="00F57360"/>
    <w:rsid w:val="00F57973"/>
    <w:rsid w:val="00F57CA0"/>
    <w:rsid w:val="00F57E67"/>
    <w:rsid w:val="00F600EE"/>
    <w:rsid w:val="00F611FB"/>
    <w:rsid w:val="00F613D8"/>
    <w:rsid w:val="00F636FF"/>
    <w:rsid w:val="00F6383E"/>
    <w:rsid w:val="00F63CEF"/>
    <w:rsid w:val="00F6470A"/>
    <w:rsid w:val="00F64761"/>
    <w:rsid w:val="00F6513B"/>
    <w:rsid w:val="00F65156"/>
    <w:rsid w:val="00F65385"/>
    <w:rsid w:val="00F65559"/>
    <w:rsid w:val="00F6567B"/>
    <w:rsid w:val="00F65771"/>
    <w:rsid w:val="00F66405"/>
    <w:rsid w:val="00F66F68"/>
    <w:rsid w:val="00F7054D"/>
    <w:rsid w:val="00F71335"/>
    <w:rsid w:val="00F71D73"/>
    <w:rsid w:val="00F743F5"/>
    <w:rsid w:val="00F74519"/>
    <w:rsid w:val="00F74630"/>
    <w:rsid w:val="00F749BE"/>
    <w:rsid w:val="00F74BD1"/>
    <w:rsid w:val="00F751DD"/>
    <w:rsid w:val="00F7552A"/>
    <w:rsid w:val="00F75E69"/>
    <w:rsid w:val="00F76C40"/>
    <w:rsid w:val="00F77492"/>
    <w:rsid w:val="00F803BA"/>
    <w:rsid w:val="00F807A0"/>
    <w:rsid w:val="00F80B08"/>
    <w:rsid w:val="00F82FAB"/>
    <w:rsid w:val="00F83AD0"/>
    <w:rsid w:val="00F84087"/>
    <w:rsid w:val="00F848BC"/>
    <w:rsid w:val="00F85808"/>
    <w:rsid w:val="00F85A1F"/>
    <w:rsid w:val="00F85B3F"/>
    <w:rsid w:val="00F85E0F"/>
    <w:rsid w:val="00F87042"/>
    <w:rsid w:val="00F900CA"/>
    <w:rsid w:val="00F903B3"/>
    <w:rsid w:val="00F9124E"/>
    <w:rsid w:val="00F91980"/>
    <w:rsid w:val="00F941D3"/>
    <w:rsid w:val="00F94281"/>
    <w:rsid w:val="00F95391"/>
    <w:rsid w:val="00F95522"/>
    <w:rsid w:val="00F9567A"/>
    <w:rsid w:val="00F957BA"/>
    <w:rsid w:val="00F960F9"/>
    <w:rsid w:val="00F967C8"/>
    <w:rsid w:val="00F97063"/>
    <w:rsid w:val="00FA2AAD"/>
    <w:rsid w:val="00FA2B60"/>
    <w:rsid w:val="00FA39CB"/>
    <w:rsid w:val="00FA3A49"/>
    <w:rsid w:val="00FA3EE8"/>
    <w:rsid w:val="00FA4088"/>
    <w:rsid w:val="00FA4EB3"/>
    <w:rsid w:val="00FA5769"/>
    <w:rsid w:val="00FA59AF"/>
    <w:rsid w:val="00FA5AFB"/>
    <w:rsid w:val="00FA5E7C"/>
    <w:rsid w:val="00FA5E7F"/>
    <w:rsid w:val="00FA66AC"/>
    <w:rsid w:val="00FA7504"/>
    <w:rsid w:val="00FA7C3A"/>
    <w:rsid w:val="00FA7F63"/>
    <w:rsid w:val="00FB00B2"/>
    <w:rsid w:val="00FB0158"/>
    <w:rsid w:val="00FB0BE7"/>
    <w:rsid w:val="00FB120B"/>
    <w:rsid w:val="00FB13F2"/>
    <w:rsid w:val="00FB29A8"/>
    <w:rsid w:val="00FB2A17"/>
    <w:rsid w:val="00FB2EE6"/>
    <w:rsid w:val="00FB35FF"/>
    <w:rsid w:val="00FB4113"/>
    <w:rsid w:val="00FB49E3"/>
    <w:rsid w:val="00FB50F5"/>
    <w:rsid w:val="00FB534F"/>
    <w:rsid w:val="00FB55C8"/>
    <w:rsid w:val="00FB5CE6"/>
    <w:rsid w:val="00FB5D9F"/>
    <w:rsid w:val="00FB6014"/>
    <w:rsid w:val="00FB6356"/>
    <w:rsid w:val="00FB6E05"/>
    <w:rsid w:val="00FB72BC"/>
    <w:rsid w:val="00FB75AB"/>
    <w:rsid w:val="00FB7721"/>
    <w:rsid w:val="00FB7E22"/>
    <w:rsid w:val="00FC0258"/>
    <w:rsid w:val="00FC04CC"/>
    <w:rsid w:val="00FC0D09"/>
    <w:rsid w:val="00FC0E31"/>
    <w:rsid w:val="00FC160D"/>
    <w:rsid w:val="00FC31EE"/>
    <w:rsid w:val="00FC374D"/>
    <w:rsid w:val="00FC3B4E"/>
    <w:rsid w:val="00FC3ED4"/>
    <w:rsid w:val="00FC4397"/>
    <w:rsid w:val="00FC43A3"/>
    <w:rsid w:val="00FC4B97"/>
    <w:rsid w:val="00FC55CA"/>
    <w:rsid w:val="00FC55F2"/>
    <w:rsid w:val="00FC599E"/>
    <w:rsid w:val="00FC5EAB"/>
    <w:rsid w:val="00FC6279"/>
    <w:rsid w:val="00FC6A0C"/>
    <w:rsid w:val="00FC780F"/>
    <w:rsid w:val="00FD0183"/>
    <w:rsid w:val="00FD024A"/>
    <w:rsid w:val="00FD049C"/>
    <w:rsid w:val="00FD113D"/>
    <w:rsid w:val="00FD2001"/>
    <w:rsid w:val="00FD252D"/>
    <w:rsid w:val="00FD280F"/>
    <w:rsid w:val="00FD2B7F"/>
    <w:rsid w:val="00FD3B85"/>
    <w:rsid w:val="00FD4562"/>
    <w:rsid w:val="00FD465B"/>
    <w:rsid w:val="00FD584B"/>
    <w:rsid w:val="00FD5AEF"/>
    <w:rsid w:val="00FD61B2"/>
    <w:rsid w:val="00FD67E9"/>
    <w:rsid w:val="00FD7CE8"/>
    <w:rsid w:val="00FE0230"/>
    <w:rsid w:val="00FE03E9"/>
    <w:rsid w:val="00FE041F"/>
    <w:rsid w:val="00FE06DE"/>
    <w:rsid w:val="00FE0C36"/>
    <w:rsid w:val="00FE0E3E"/>
    <w:rsid w:val="00FE1379"/>
    <w:rsid w:val="00FE20EF"/>
    <w:rsid w:val="00FE2EEB"/>
    <w:rsid w:val="00FE2F4E"/>
    <w:rsid w:val="00FE3D1A"/>
    <w:rsid w:val="00FE59E5"/>
    <w:rsid w:val="00FE6E42"/>
    <w:rsid w:val="00FE73FE"/>
    <w:rsid w:val="00FF02F7"/>
    <w:rsid w:val="00FF03A2"/>
    <w:rsid w:val="00FF147E"/>
    <w:rsid w:val="00FF1F18"/>
    <w:rsid w:val="00FF1FE7"/>
    <w:rsid w:val="00FF2543"/>
    <w:rsid w:val="00FF37F0"/>
    <w:rsid w:val="00FF405D"/>
    <w:rsid w:val="00FF4F55"/>
    <w:rsid w:val="00FF539D"/>
    <w:rsid w:val="00FF5793"/>
    <w:rsid w:val="00FF623D"/>
    <w:rsid w:val="00FF6420"/>
    <w:rsid w:val="00FF6CAC"/>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unhideWhenUsed="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3B"/>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A86E70"/>
    <w:pPr>
      <w:keepNext/>
      <w:keepLines/>
      <w:outlineLvl w:val="0"/>
    </w:pPr>
    <w:rPr>
      <w:b/>
      <w:bCs/>
      <w:szCs w:val="28"/>
    </w:rPr>
  </w:style>
  <w:style w:type="paragraph" w:styleId="Heading2">
    <w:name w:val="heading 2"/>
    <w:basedOn w:val="Normal"/>
    <w:next w:val="Normal"/>
    <w:link w:val="Heading2Char"/>
    <w:uiPriority w:val="9"/>
    <w:unhideWhenUsed/>
    <w:qFormat/>
    <w:rsid w:val="00A86E70"/>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70"/>
    <w:rPr>
      <w:rFonts w:ascii="Times New Roman" w:hAnsi="Times New Roman"/>
      <w:b/>
      <w:bCs/>
      <w:sz w:val="24"/>
      <w:szCs w:val="28"/>
    </w:rPr>
  </w:style>
  <w:style w:type="character" w:styleId="FootnoteReference">
    <w:name w:val="footnote reference"/>
    <w:rsid w:val="00AA6A3B"/>
  </w:style>
  <w:style w:type="paragraph" w:styleId="TOC1">
    <w:name w:val="toc 1"/>
    <w:basedOn w:val="Normal"/>
    <w:next w:val="Normal"/>
    <w:uiPriority w:val="39"/>
    <w:qFormat/>
    <w:rsid w:val="00AA6A3B"/>
    <w:pPr>
      <w:ind w:left="720" w:hanging="720"/>
    </w:pPr>
  </w:style>
  <w:style w:type="paragraph" w:styleId="TOC2">
    <w:name w:val="toc 2"/>
    <w:basedOn w:val="Normal"/>
    <w:next w:val="Normal"/>
    <w:uiPriority w:val="39"/>
    <w:qFormat/>
    <w:rsid w:val="00AA6A3B"/>
    <w:pPr>
      <w:ind w:left="1440" w:hanging="720"/>
    </w:pPr>
  </w:style>
  <w:style w:type="character" w:customStyle="1" w:styleId="Hypertext">
    <w:name w:val="Hypertext"/>
    <w:uiPriority w:val="99"/>
    <w:rsid w:val="00AA6A3B"/>
    <w:rPr>
      <w:color w:val="0000FF"/>
      <w:u w:val="single"/>
    </w:rPr>
  </w:style>
  <w:style w:type="paragraph" w:customStyle="1" w:styleId="Level1">
    <w:name w:val="Level 1"/>
    <w:basedOn w:val="Normal"/>
    <w:uiPriority w:val="99"/>
    <w:rsid w:val="00AA6A3B"/>
    <w:pPr>
      <w:ind w:left="1440" w:hanging="720"/>
      <w:outlineLvl w:val="0"/>
    </w:pPr>
  </w:style>
  <w:style w:type="paragraph" w:customStyle="1" w:styleId="a">
    <w:name w:val="_"/>
    <w:basedOn w:val="Normal"/>
    <w:uiPriority w:val="99"/>
    <w:rsid w:val="00AA6A3B"/>
    <w:pPr>
      <w:ind w:left="1440" w:hanging="720"/>
    </w:pPr>
  </w:style>
  <w:style w:type="paragraph" w:customStyle="1" w:styleId="Level2">
    <w:name w:val="Level 2"/>
    <w:basedOn w:val="Normal"/>
    <w:uiPriority w:val="99"/>
    <w:rsid w:val="00AA6A3B"/>
    <w:pPr>
      <w:ind w:left="1440" w:hanging="720"/>
      <w:outlineLvl w:val="1"/>
    </w:pPr>
  </w:style>
  <w:style w:type="paragraph" w:customStyle="1" w:styleId="Level3">
    <w:name w:val="Level 3"/>
    <w:basedOn w:val="Normal"/>
    <w:uiPriority w:val="99"/>
    <w:rsid w:val="00AA6A3B"/>
    <w:pPr>
      <w:ind w:left="2160" w:hanging="720"/>
    </w:pPr>
  </w:style>
  <w:style w:type="paragraph" w:styleId="BalloonText">
    <w:name w:val="Balloon Text"/>
    <w:basedOn w:val="Normal"/>
    <w:link w:val="BalloonTextChar"/>
    <w:uiPriority w:val="99"/>
    <w:semiHidden/>
    <w:unhideWhenUsed/>
    <w:rsid w:val="00F124ED"/>
    <w:rPr>
      <w:rFonts w:ascii="Tahoma" w:hAnsi="Tahoma" w:cs="Tahoma"/>
      <w:sz w:val="16"/>
      <w:szCs w:val="16"/>
    </w:rPr>
  </w:style>
  <w:style w:type="character" w:customStyle="1" w:styleId="BalloonTextChar">
    <w:name w:val="Balloon Text Char"/>
    <w:basedOn w:val="DefaultParagraphFont"/>
    <w:link w:val="BalloonText"/>
    <w:uiPriority w:val="99"/>
    <w:semiHidden/>
    <w:rsid w:val="00F124ED"/>
    <w:rPr>
      <w:rFonts w:ascii="Tahoma" w:hAnsi="Tahoma" w:cs="Tahoma"/>
      <w:sz w:val="16"/>
      <w:szCs w:val="16"/>
    </w:rPr>
  </w:style>
  <w:style w:type="paragraph" w:styleId="Header">
    <w:name w:val="header"/>
    <w:basedOn w:val="Normal"/>
    <w:link w:val="HeaderChar"/>
    <w:uiPriority w:val="99"/>
    <w:semiHidden/>
    <w:unhideWhenUsed/>
    <w:rsid w:val="00276AB2"/>
    <w:pPr>
      <w:tabs>
        <w:tab w:val="center" w:pos="4680"/>
        <w:tab w:val="right" w:pos="9360"/>
      </w:tabs>
    </w:pPr>
  </w:style>
  <w:style w:type="character" w:customStyle="1" w:styleId="HeaderChar">
    <w:name w:val="Header Char"/>
    <w:basedOn w:val="DefaultParagraphFont"/>
    <w:link w:val="Header"/>
    <w:uiPriority w:val="99"/>
    <w:semiHidden/>
    <w:rsid w:val="00276AB2"/>
    <w:rPr>
      <w:rFonts w:ascii="Times New Roman" w:hAnsi="Times New Roman" w:cs="Times New Roman"/>
      <w:sz w:val="24"/>
      <w:szCs w:val="24"/>
    </w:rPr>
  </w:style>
  <w:style w:type="paragraph" w:styleId="Footer">
    <w:name w:val="footer"/>
    <w:basedOn w:val="Normal"/>
    <w:link w:val="FooterChar"/>
    <w:uiPriority w:val="99"/>
    <w:semiHidden/>
    <w:unhideWhenUsed/>
    <w:rsid w:val="00276AB2"/>
    <w:pPr>
      <w:tabs>
        <w:tab w:val="center" w:pos="4680"/>
        <w:tab w:val="right" w:pos="9360"/>
      </w:tabs>
    </w:pPr>
  </w:style>
  <w:style w:type="character" w:customStyle="1" w:styleId="FooterChar">
    <w:name w:val="Footer Char"/>
    <w:basedOn w:val="DefaultParagraphFont"/>
    <w:link w:val="Footer"/>
    <w:uiPriority w:val="99"/>
    <w:semiHidden/>
    <w:rsid w:val="00276AB2"/>
    <w:rPr>
      <w:rFonts w:ascii="Times New Roman" w:hAnsi="Times New Roman" w:cs="Times New Roman"/>
      <w:sz w:val="24"/>
      <w:szCs w:val="24"/>
    </w:rPr>
  </w:style>
  <w:style w:type="paragraph" w:styleId="ListParagraph">
    <w:name w:val="List Paragraph"/>
    <w:aliases w:val="Bullet 3A"/>
    <w:basedOn w:val="Normal"/>
    <w:uiPriority w:val="34"/>
    <w:qFormat/>
    <w:rsid w:val="008E4BA8"/>
    <w:pPr>
      <w:ind w:left="720"/>
      <w:contextualSpacing/>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nhideWhenUsed/>
    <w:qFormat/>
    <w:rsid w:val="00A108DD"/>
    <w:rPr>
      <w:sz w:val="20"/>
      <w:szCs w:val="20"/>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rsid w:val="00A108DD"/>
    <w:rPr>
      <w:rFonts w:ascii="Times New Roman" w:hAnsi="Times New Roman" w:cs="Times New Roman"/>
      <w:sz w:val="20"/>
      <w:szCs w:val="20"/>
    </w:rPr>
  </w:style>
  <w:style w:type="table" w:styleId="TableGrid">
    <w:name w:val="Table Grid"/>
    <w:basedOn w:val="TableNormal"/>
    <w:rsid w:val="00CA2B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35F9"/>
  </w:style>
  <w:style w:type="character" w:styleId="Hyperlink">
    <w:name w:val="Hyperlink"/>
    <w:basedOn w:val="DefaultParagraphFont"/>
    <w:uiPriority w:val="99"/>
    <w:rsid w:val="006F3D60"/>
    <w:rPr>
      <w:color w:val="0000FF"/>
      <w:u w:val="single"/>
    </w:rPr>
  </w:style>
  <w:style w:type="character" w:styleId="FollowedHyperlink">
    <w:name w:val="FollowedHyperlink"/>
    <w:basedOn w:val="DefaultParagraphFont"/>
    <w:uiPriority w:val="99"/>
    <w:rsid w:val="005703A3"/>
    <w:rPr>
      <w:color w:val="606420"/>
      <w:u w:val="single"/>
    </w:rPr>
  </w:style>
  <w:style w:type="paragraph" w:styleId="TOCHeading">
    <w:name w:val="TOC Heading"/>
    <w:basedOn w:val="Heading1"/>
    <w:next w:val="Normal"/>
    <w:uiPriority w:val="39"/>
    <w:semiHidden/>
    <w:unhideWhenUsed/>
    <w:qFormat/>
    <w:rsid w:val="007D6803"/>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qFormat/>
    <w:rsid w:val="007D6803"/>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D6803"/>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D6803"/>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6803"/>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6803"/>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6803"/>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6803"/>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7D437C"/>
    <w:rPr>
      <w:sz w:val="16"/>
      <w:szCs w:val="16"/>
    </w:rPr>
  </w:style>
  <w:style w:type="paragraph" w:styleId="CommentText">
    <w:name w:val="annotation text"/>
    <w:basedOn w:val="Normal"/>
    <w:link w:val="CommentTextChar"/>
    <w:uiPriority w:val="99"/>
    <w:semiHidden/>
    <w:unhideWhenUsed/>
    <w:rsid w:val="007D437C"/>
    <w:rPr>
      <w:sz w:val="20"/>
      <w:szCs w:val="20"/>
    </w:rPr>
  </w:style>
  <w:style w:type="character" w:customStyle="1" w:styleId="CommentTextChar">
    <w:name w:val="Comment Text Char"/>
    <w:basedOn w:val="DefaultParagraphFont"/>
    <w:link w:val="CommentText"/>
    <w:uiPriority w:val="99"/>
    <w:semiHidden/>
    <w:rsid w:val="007D437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D437C"/>
    <w:rPr>
      <w:b/>
      <w:bCs/>
    </w:rPr>
  </w:style>
  <w:style w:type="character" w:customStyle="1" w:styleId="CommentSubjectChar">
    <w:name w:val="Comment Subject Char"/>
    <w:basedOn w:val="CommentTextChar"/>
    <w:link w:val="CommentSubject"/>
    <w:uiPriority w:val="99"/>
    <w:semiHidden/>
    <w:rsid w:val="007D437C"/>
    <w:rPr>
      <w:rFonts w:ascii="Times New Roman" w:hAnsi="Times New Roman"/>
      <w:b/>
      <w:bCs/>
    </w:rPr>
  </w:style>
  <w:style w:type="paragraph" w:styleId="NoSpacing">
    <w:name w:val="No Spacing"/>
    <w:aliases w:val="Bullet 1"/>
    <w:uiPriority w:val="1"/>
    <w:qFormat/>
    <w:rsid w:val="00215FC3"/>
    <w:pPr>
      <w:widowControl w:val="0"/>
      <w:numPr>
        <w:numId w:val="2"/>
      </w:numPr>
      <w:autoSpaceDE w:val="0"/>
      <w:autoSpaceDN w:val="0"/>
      <w:adjustRightInd w:val="0"/>
      <w:ind w:left="1080"/>
    </w:pPr>
    <w:rPr>
      <w:rFonts w:ascii="Times New Roman" w:hAnsi="Times New Roman"/>
      <w:sz w:val="24"/>
      <w:szCs w:val="24"/>
    </w:rPr>
  </w:style>
  <w:style w:type="paragraph" w:styleId="Subtitle">
    <w:name w:val="Subtitle"/>
    <w:aliases w:val="Bullet 2"/>
    <w:basedOn w:val="Normal"/>
    <w:next w:val="Normal"/>
    <w:link w:val="SubtitleChar"/>
    <w:uiPriority w:val="11"/>
    <w:qFormat/>
    <w:rsid w:val="00943BE3"/>
    <w:pPr>
      <w:keepNext/>
      <w:keepLines/>
      <w:widowControl/>
      <w:numPr>
        <w:numId w:val="3"/>
      </w:numPr>
      <w:tabs>
        <w:tab w:val="left" w:pos="-1200"/>
        <w:tab w:val="left" w:pos="1080"/>
      </w:tabs>
      <w:ind w:left="1440"/>
    </w:pPr>
  </w:style>
  <w:style w:type="character" w:customStyle="1" w:styleId="SubtitleChar">
    <w:name w:val="Subtitle Char"/>
    <w:aliases w:val="Bullet 2 Char"/>
    <w:basedOn w:val="DefaultParagraphFont"/>
    <w:link w:val="Subtitle"/>
    <w:uiPriority w:val="11"/>
    <w:rsid w:val="00943BE3"/>
    <w:rPr>
      <w:rFonts w:ascii="Times New Roman" w:hAnsi="Times New Roman"/>
      <w:sz w:val="24"/>
      <w:szCs w:val="24"/>
    </w:rPr>
  </w:style>
  <w:style w:type="paragraph" w:styleId="Title">
    <w:name w:val="Title"/>
    <w:aliases w:val="Bullet 3"/>
    <w:basedOn w:val="Normal"/>
    <w:next w:val="Normal"/>
    <w:link w:val="TitleChar"/>
    <w:uiPriority w:val="10"/>
    <w:qFormat/>
    <w:rsid w:val="006B571A"/>
    <w:pPr>
      <w:numPr>
        <w:numId w:val="4"/>
      </w:numPr>
      <w:ind w:left="1800"/>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6B571A"/>
    <w:rPr>
      <w:rFonts w:ascii="Times New Roman" w:eastAsiaTheme="majorEastAsia" w:hAnsi="Times New Roman" w:cstheme="majorBidi"/>
      <w:spacing w:val="5"/>
      <w:kern w:val="28"/>
      <w:sz w:val="24"/>
      <w:szCs w:val="52"/>
    </w:rPr>
  </w:style>
  <w:style w:type="character" w:customStyle="1" w:styleId="Heading2Char">
    <w:name w:val="Heading 2 Char"/>
    <w:basedOn w:val="DefaultParagraphFont"/>
    <w:link w:val="Heading2"/>
    <w:uiPriority w:val="9"/>
    <w:rsid w:val="00A86E70"/>
    <w:rPr>
      <w:rFonts w:ascii="Times New Roman" w:eastAsiaTheme="majorEastAsia" w:hAnsi="Times New Roman" w:cstheme="majorBidi"/>
      <w:b/>
      <w:bCs/>
      <w:sz w:val="24"/>
      <w:szCs w:val="26"/>
    </w:rPr>
  </w:style>
  <w:style w:type="paragraph" w:styleId="EndnoteText">
    <w:name w:val="endnote text"/>
    <w:basedOn w:val="Normal"/>
    <w:link w:val="EndnoteTextChar"/>
    <w:uiPriority w:val="99"/>
    <w:semiHidden/>
    <w:unhideWhenUsed/>
    <w:rsid w:val="007E1AEE"/>
    <w:rPr>
      <w:sz w:val="20"/>
      <w:szCs w:val="20"/>
    </w:rPr>
  </w:style>
  <w:style w:type="character" w:customStyle="1" w:styleId="EndnoteTextChar">
    <w:name w:val="Endnote Text Char"/>
    <w:basedOn w:val="DefaultParagraphFont"/>
    <w:link w:val="EndnoteText"/>
    <w:uiPriority w:val="99"/>
    <w:semiHidden/>
    <w:rsid w:val="007E1AEE"/>
    <w:rPr>
      <w:rFonts w:ascii="Times New Roman" w:hAnsi="Times New Roman"/>
    </w:rPr>
  </w:style>
  <w:style w:type="character" w:styleId="EndnoteReference">
    <w:name w:val="endnote reference"/>
    <w:basedOn w:val="DefaultParagraphFont"/>
    <w:uiPriority w:val="99"/>
    <w:semiHidden/>
    <w:unhideWhenUsed/>
    <w:rsid w:val="007E1AEE"/>
    <w:rPr>
      <w:vertAlign w:val="superscript"/>
    </w:rPr>
  </w:style>
  <w:style w:type="paragraph" w:styleId="Revision">
    <w:name w:val="Revision"/>
    <w:hidden/>
    <w:uiPriority w:val="99"/>
    <w:semiHidden/>
    <w:rsid w:val="00A0330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unhideWhenUsed="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3B"/>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A86E70"/>
    <w:pPr>
      <w:keepNext/>
      <w:keepLines/>
      <w:outlineLvl w:val="0"/>
    </w:pPr>
    <w:rPr>
      <w:b/>
      <w:bCs/>
      <w:szCs w:val="28"/>
    </w:rPr>
  </w:style>
  <w:style w:type="paragraph" w:styleId="Heading2">
    <w:name w:val="heading 2"/>
    <w:basedOn w:val="Normal"/>
    <w:next w:val="Normal"/>
    <w:link w:val="Heading2Char"/>
    <w:uiPriority w:val="9"/>
    <w:unhideWhenUsed/>
    <w:qFormat/>
    <w:rsid w:val="00A86E70"/>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70"/>
    <w:rPr>
      <w:rFonts w:ascii="Times New Roman" w:hAnsi="Times New Roman"/>
      <w:b/>
      <w:bCs/>
      <w:sz w:val="24"/>
      <w:szCs w:val="28"/>
    </w:rPr>
  </w:style>
  <w:style w:type="character" w:styleId="FootnoteReference">
    <w:name w:val="footnote reference"/>
    <w:rsid w:val="00AA6A3B"/>
  </w:style>
  <w:style w:type="paragraph" w:styleId="TOC1">
    <w:name w:val="toc 1"/>
    <w:basedOn w:val="Normal"/>
    <w:next w:val="Normal"/>
    <w:uiPriority w:val="39"/>
    <w:qFormat/>
    <w:rsid w:val="00AA6A3B"/>
    <w:pPr>
      <w:ind w:left="720" w:hanging="720"/>
    </w:pPr>
  </w:style>
  <w:style w:type="paragraph" w:styleId="TOC2">
    <w:name w:val="toc 2"/>
    <w:basedOn w:val="Normal"/>
    <w:next w:val="Normal"/>
    <w:uiPriority w:val="39"/>
    <w:qFormat/>
    <w:rsid w:val="00AA6A3B"/>
    <w:pPr>
      <w:ind w:left="1440" w:hanging="720"/>
    </w:pPr>
  </w:style>
  <w:style w:type="character" w:customStyle="1" w:styleId="Hypertext">
    <w:name w:val="Hypertext"/>
    <w:uiPriority w:val="99"/>
    <w:rsid w:val="00AA6A3B"/>
    <w:rPr>
      <w:color w:val="0000FF"/>
      <w:u w:val="single"/>
    </w:rPr>
  </w:style>
  <w:style w:type="paragraph" w:customStyle="1" w:styleId="Level1">
    <w:name w:val="Level 1"/>
    <w:basedOn w:val="Normal"/>
    <w:uiPriority w:val="99"/>
    <w:rsid w:val="00AA6A3B"/>
    <w:pPr>
      <w:ind w:left="1440" w:hanging="720"/>
      <w:outlineLvl w:val="0"/>
    </w:pPr>
  </w:style>
  <w:style w:type="paragraph" w:customStyle="1" w:styleId="a">
    <w:name w:val="_"/>
    <w:basedOn w:val="Normal"/>
    <w:uiPriority w:val="99"/>
    <w:rsid w:val="00AA6A3B"/>
    <w:pPr>
      <w:ind w:left="1440" w:hanging="720"/>
    </w:pPr>
  </w:style>
  <w:style w:type="paragraph" w:customStyle="1" w:styleId="Level2">
    <w:name w:val="Level 2"/>
    <w:basedOn w:val="Normal"/>
    <w:uiPriority w:val="99"/>
    <w:rsid w:val="00AA6A3B"/>
    <w:pPr>
      <w:ind w:left="1440" w:hanging="720"/>
      <w:outlineLvl w:val="1"/>
    </w:pPr>
  </w:style>
  <w:style w:type="paragraph" w:customStyle="1" w:styleId="Level3">
    <w:name w:val="Level 3"/>
    <w:basedOn w:val="Normal"/>
    <w:uiPriority w:val="99"/>
    <w:rsid w:val="00AA6A3B"/>
    <w:pPr>
      <w:ind w:left="2160" w:hanging="720"/>
    </w:pPr>
  </w:style>
  <w:style w:type="paragraph" w:styleId="BalloonText">
    <w:name w:val="Balloon Text"/>
    <w:basedOn w:val="Normal"/>
    <w:link w:val="BalloonTextChar"/>
    <w:uiPriority w:val="99"/>
    <w:semiHidden/>
    <w:unhideWhenUsed/>
    <w:rsid w:val="00F124ED"/>
    <w:rPr>
      <w:rFonts w:ascii="Tahoma" w:hAnsi="Tahoma" w:cs="Tahoma"/>
      <w:sz w:val="16"/>
      <w:szCs w:val="16"/>
    </w:rPr>
  </w:style>
  <w:style w:type="character" w:customStyle="1" w:styleId="BalloonTextChar">
    <w:name w:val="Balloon Text Char"/>
    <w:basedOn w:val="DefaultParagraphFont"/>
    <w:link w:val="BalloonText"/>
    <w:uiPriority w:val="99"/>
    <w:semiHidden/>
    <w:rsid w:val="00F124ED"/>
    <w:rPr>
      <w:rFonts w:ascii="Tahoma" w:hAnsi="Tahoma" w:cs="Tahoma"/>
      <w:sz w:val="16"/>
      <w:szCs w:val="16"/>
    </w:rPr>
  </w:style>
  <w:style w:type="paragraph" w:styleId="Header">
    <w:name w:val="header"/>
    <w:basedOn w:val="Normal"/>
    <w:link w:val="HeaderChar"/>
    <w:uiPriority w:val="99"/>
    <w:semiHidden/>
    <w:unhideWhenUsed/>
    <w:rsid w:val="00276AB2"/>
    <w:pPr>
      <w:tabs>
        <w:tab w:val="center" w:pos="4680"/>
        <w:tab w:val="right" w:pos="9360"/>
      </w:tabs>
    </w:pPr>
  </w:style>
  <w:style w:type="character" w:customStyle="1" w:styleId="HeaderChar">
    <w:name w:val="Header Char"/>
    <w:basedOn w:val="DefaultParagraphFont"/>
    <w:link w:val="Header"/>
    <w:uiPriority w:val="99"/>
    <w:semiHidden/>
    <w:rsid w:val="00276AB2"/>
    <w:rPr>
      <w:rFonts w:ascii="Times New Roman" w:hAnsi="Times New Roman" w:cs="Times New Roman"/>
      <w:sz w:val="24"/>
      <w:szCs w:val="24"/>
    </w:rPr>
  </w:style>
  <w:style w:type="paragraph" w:styleId="Footer">
    <w:name w:val="footer"/>
    <w:basedOn w:val="Normal"/>
    <w:link w:val="FooterChar"/>
    <w:uiPriority w:val="99"/>
    <w:semiHidden/>
    <w:unhideWhenUsed/>
    <w:rsid w:val="00276AB2"/>
    <w:pPr>
      <w:tabs>
        <w:tab w:val="center" w:pos="4680"/>
        <w:tab w:val="right" w:pos="9360"/>
      </w:tabs>
    </w:pPr>
  </w:style>
  <w:style w:type="character" w:customStyle="1" w:styleId="FooterChar">
    <w:name w:val="Footer Char"/>
    <w:basedOn w:val="DefaultParagraphFont"/>
    <w:link w:val="Footer"/>
    <w:uiPriority w:val="99"/>
    <w:semiHidden/>
    <w:rsid w:val="00276AB2"/>
    <w:rPr>
      <w:rFonts w:ascii="Times New Roman" w:hAnsi="Times New Roman" w:cs="Times New Roman"/>
      <w:sz w:val="24"/>
      <w:szCs w:val="24"/>
    </w:rPr>
  </w:style>
  <w:style w:type="paragraph" w:styleId="ListParagraph">
    <w:name w:val="List Paragraph"/>
    <w:aliases w:val="Bullet 3A"/>
    <w:basedOn w:val="Normal"/>
    <w:uiPriority w:val="34"/>
    <w:qFormat/>
    <w:rsid w:val="008E4BA8"/>
    <w:pPr>
      <w:ind w:left="720"/>
      <w:contextualSpacing/>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nhideWhenUsed/>
    <w:qFormat/>
    <w:rsid w:val="00A108DD"/>
    <w:rPr>
      <w:sz w:val="20"/>
      <w:szCs w:val="20"/>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rsid w:val="00A108DD"/>
    <w:rPr>
      <w:rFonts w:ascii="Times New Roman" w:hAnsi="Times New Roman" w:cs="Times New Roman"/>
      <w:sz w:val="20"/>
      <w:szCs w:val="20"/>
    </w:rPr>
  </w:style>
  <w:style w:type="table" w:styleId="TableGrid">
    <w:name w:val="Table Grid"/>
    <w:basedOn w:val="TableNormal"/>
    <w:rsid w:val="00CA2B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35F9"/>
  </w:style>
  <w:style w:type="character" w:styleId="Hyperlink">
    <w:name w:val="Hyperlink"/>
    <w:basedOn w:val="DefaultParagraphFont"/>
    <w:uiPriority w:val="99"/>
    <w:rsid w:val="006F3D60"/>
    <w:rPr>
      <w:color w:val="0000FF"/>
      <w:u w:val="single"/>
    </w:rPr>
  </w:style>
  <w:style w:type="character" w:styleId="FollowedHyperlink">
    <w:name w:val="FollowedHyperlink"/>
    <w:basedOn w:val="DefaultParagraphFont"/>
    <w:uiPriority w:val="99"/>
    <w:rsid w:val="005703A3"/>
    <w:rPr>
      <w:color w:val="606420"/>
      <w:u w:val="single"/>
    </w:rPr>
  </w:style>
  <w:style w:type="paragraph" w:styleId="TOCHeading">
    <w:name w:val="TOC Heading"/>
    <w:basedOn w:val="Heading1"/>
    <w:next w:val="Normal"/>
    <w:uiPriority w:val="39"/>
    <w:semiHidden/>
    <w:unhideWhenUsed/>
    <w:qFormat/>
    <w:rsid w:val="007D6803"/>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qFormat/>
    <w:rsid w:val="007D6803"/>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D6803"/>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D6803"/>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6803"/>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6803"/>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6803"/>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6803"/>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7D437C"/>
    <w:rPr>
      <w:sz w:val="16"/>
      <w:szCs w:val="16"/>
    </w:rPr>
  </w:style>
  <w:style w:type="paragraph" w:styleId="CommentText">
    <w:name w:val="annotation text"/>
    <w:basedOn w:val="Normal"/>
    <w:link w:val="CommentTextChar"/>
    <w:uiPriority w:val="99"/>
    <w:semiHidden/>
    <w:unhideWhenUsed/>
    <w:rsid w:val="007D437C"/>
    <w:rPr>
      <w:sz w:val="20"/>
      <w:szCs w:val="20"/>
    </w:rPr>
  </w:style>
  <w:style w:type="character" w:customStyle="1" w:styleId="CommentTextChar">
    <w:name w:val="Comment Text Char"/>
    <w:basedOn w:val="DefaultParagraphFont"/>
    <w:link w:val="CommentText"/>
    <w:uiPriority w:val="99"/>
    <w:semiHidden/>
    <w:rsid w:val="007D437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D437C"/>
    <w:rPr>
      <w:b/>
      <w:bCs/>
    </w:rPr>
  </w:style>
  <w:style w:type="character" w:customStyle="1" w:styleId="CommentSubjectChar">
    <w:name w:val="Comment Subject Char"/>
    <w:basedOn w:val="CommentTextChar"/>
    <w:link w:val="CommentSubject"/>
    <w:uiPriority w:val="99"/>
    <w:semiHidden/>
    <w:rsid w:val="007D437C"/>
    <w:rPr>
      <w:rFonts w:ascii="Times New Roman" w:hAnsi="Times New Roman"/>
      <w:b/>
      <w:bCs/>
    </w:rPr>
  </w:style>
  <w:style w:type="paragraph" w:styleId="NoSpacing">
    <w:name w:val="No Spacing"/>
    <w:aliases w:val="Bullet 1"/>
    <w:uiPriority w:val="1"/>
    <w:qFormat/>
    <w:rsid w:val="00215FC3"/>
    <w:pPr>
      <w:widowControl w:val="0"/>
      <w:numPr>
        <w:numId w:val="2"/>
      </w:numPr>
      <w:autoSpaceDE w:val="0"/>
      <w:autoSpaceDN w:val="0"/>
      <w:adjustRightInd w:val="0"/>
      <w:ind w:left="1080"/>
    </w:pPr>
    <w:rPr>
      <w:rFonts w:ascii="Times New Roman" w:hAnsi="Times New Roman"/>
      <w:sz w:val="24"/>
      <w:szCs w:val="24"/>
    </w:rPr>
  </w:style>
  <w:style w:type="paragraph" w:styleId="Subtitle">
    <w:name w:val="Subtitle"/>
    <w:aliases w:val="Bullet 2"/>
    <w:basedOn w:val="Normal"/>
    <w:next w:val="Normal"/>
    <w:link w:val="SubtitleChar"/>
    <w:uiPriority w:val="11"/>
    <w:qFormat/>
    <w:rsid w:val="00943BE3"/>
    <w:pPr>
      <w:keepNext/>
      <w:keepLines/>
      <w:widowControl/>
      <w:numPr>
        <w:numId w:val="3"/>
      </w:numPr>
      <w:tabs>
        <w:tab w:val="left" w:pos="-1200"/>
        <w:tab w:val="left" w:pos="1080"/>
      </w:tabs>
      <w:ind w:left="1440"/>
    </w:pPr>
  </w:style>
  <w:style w:type="character" w:customStyle="1" w:styleId="SubtitleChar">
    <w:name w:val="Subtitle Char"/>
    <w:aliases w:val="Bullet 2 Char"/>
    <w:basedOn w:val="DefaultParagraphFont"/>
    <w:link w:val="Subtitle"/>
    <w:uiPriority w:val="11"/>
    <w:rsid w:val="00943BE3"/>
    <w:rPr>
      <w:rFonts w:ascii="Times New Roman" w:hAnsi="Times New Roman"/>
      <w:sz w:val="24"/>
      <w:szCs w:val="24"/>
    </w:rPr>
  </w:style>
  <w:style w:type="paragraph" w:styleId="Title">
    <w:name w:val="Title"/>
    <w:aliases w:val="Bullet 3"/>
    <w:basedOn w:val="Normal"/>
    <w:next w:val="Normal"/>
    <w:link w:val="TitleChar"/>
    <w:uiPriority w:val="10"/>
    <w:qFormat/>
    <w:rsid w:val="006B571A"/>
    <w:pPr>
      <w:numPr>
        <w:numId w:val="4"/>
      </w:numPr>
      <w:ind w:left="1800"/>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6B571A"/>
    <w:rPr>
      <w:rFonts w:ascii="Times New Roman" w:eastAsiaTheme="majorEastAsia" w:hAnsi="Times New Roman" w:cstheme="majorBidi"/>
      <w:spacing w:val="5"/>
      <w:kern w:val="28"/>
      <w:sz w:val="24"/>
      <w:szCs w:val="52"/>
    </w:rPr>
  </w:style>
  <w:style w:type="character" w:customStyle="1" w:styleId="Heading2Char">
    <w:name w:val="Heading 2 Char"/>
    <w:basedOn w:val="DefaultParagraphFont"/>
    <w:link w:val="Heading2"/>
    <w:uiPriority w:val="9"/>
    <w:rsid w:val="00A86E70"/>
    <w:rPr>
      <w:rFonts w:ascii="Times New Roman" w:eastAsiaTheme="majorEastAsia" w:hAnsi="Times New Roman" w:cstheme="majorBidi"/>
      <w:b/>
      <w:bCs/>
      <w:sz w:val="24"/>
      <w:szCs w:val="26"/>
    </w:rPr>
  </w:style>
  <w:style w:type="paragraph" w:styleId="EndnoteText">
    <w:name w:val="endnote text"/>
    <w:basedOn w:val="Normal"/>
    <w:link w:val="EndnoteTextChar"/>
    <w:uiPriority w:val="99"/>
    <w:semiHidden/>
    <w:unhideWhenUsed/>
    <w:rsid w:val="007E1AEE"/>
    <w:rPr>
      <w:sz w:val="20"/>
      <w:szCs w:val="20"/>
    </w:rPr>
  </w:style>
  <w:style w:type="character" w:customStyle="1" w:styleId="EndnoteTextChar">
    <w:name w:val="Endnote Text Char"/>
    <w:basedOn w:val="DefaultParagraphFont"/>
    <w:link w:val="EndnoteText"/>
    <w:uiPriority w:val="99"/>
    <w:semiHidden/>
    <w:rsid w:val="007E1AEE"/>
    <w:rPr>
      <w:rFonts w:ascii="Times New Roman" w:hAnsi="Times New Roman"/>
    </w:rPr>
  </w:style>
  <w:style w:type="character" w:styleId="EndnoteReference">
    <w:name w:val="endnote reference"/>
    <w:basedOn w:val="DefaultParagraphFont"/>
    <w:uiPriority w:val="99"/>
    <w:semiHidden/>
    <w:unhideWhenUsed/>
    <w:rsid w:val="007E1AEE"/>
    <w:rPr>
      <w:vertAlign w:val="superscript"/>
    </w:rPr>
  </w:style>
  <w:style w:type="paragraph" w:styleId="Revision">
    <w:name w:val="Revision"/>
    <w:hidden/>
    <w:uiPriority w:val="99"/>
    <w:semiHidden/>
    <w:rsid w:val="00A033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197">
      <w:bodyDiv w:val="1"/>
      <w:marLeft w:val="0"/>
      <w:marRight w:val="0"/>
      <w:marTop w:val="0"/>
      <w:marBottom w:val="0"/>
      <w:divBdr>
        <w:top w:val="none" w:sz="0" w:space="0" w:color="auto"/>
        <w:left w:val="none" w:sz="0" w:space="0" w:color="auto"/>
        <w:bottom w:val="none" w:sz="0" w:space="0" w:color="auto"/>
        <w:right w:val="none" w:sz="0" w:space="0" w:color="auto"/>
      </w:divBdr>
    </w:div>
    <w:div w:id="57024423">
      <w:bodyDiv w:val="1"/>
      <w:marLeft w:val="0"/>
      <w:marRight w:val="0"/>
      <w:marTop w:val="0"/>
      <w:marBottom w:val="0"/>
      <w:divBdr>
        <w:top w:val="none" w:sz="0" w:space="0" w:color="auto"/>
        <w:left w:val="none" w:sz="0" w:space="0" w:color="auto"/>
        <w:bottom w:val="none" w:sz="0" w:space="0" w:color="auto"/>
        <w:right w:val="none" w:sz="0" w:space="0" w:color="auto"/>
      </w:divBdr>
    </w:div>
    <w:div w:id="96751103">
      <w:bodyDiv w:val="1"/>
      <w:marLeft w:val="0"/>
      <w:marRight w:val="0"/>
      <w:marTop w:val="0"/>
      <w:marBottom w:val="0"/>
      <w:divBdr>
        <w:top w:val="none" w:sz="0" w:space="0" w:color="auto"/>
        <w:left w:val="none" w:sz="0" w:space="0" w:color="auto"/>
        <w:bottom w:val="none" w:sz="0" w:space="0" w:color="auto"/>
        <w:right w:val="none" w:sz="0" w:space="0" w:color="auto"/>
      </w:divBdr>
    </w:div>
    <w:div w:id="154612650">
      <w:bodyDiv w:val="1"/>
      <w:marLeft w:val="0"/>
      <w:marRight w:val="0"/>
      <w:marTop w:val="0"/>
      <w:marBottom w:val="0"/>
      <w:divBdr>
        <w:top w:val="none" w:sz="0" w:space="0" w:color="auto"/>
        <w:left w:val="none" w:sz="0" w:space="0" w:color="auto"/>
        <w:bottom w:val="none" w:sz="0" w:space="0" w:color="auto"/>
        <w:right w:val="none" w:sz="0" w:space="0" w:color="auto"/>
      </w:divBdr>
    </w:div>
    <w:div w:id="195970796">
      <w:bodyDiv w:val="1"/>
      <w:marLeft w:val="0"/>
      <w:marRight w:val="0"/>
      <w:marTop w:val="0"/>
      <w:marBottom w:val="0"/>
      <w:divBdr>
        <w:top w:val="none" w:sz="0" w:space="0" w:color="auto"/>
        <w:left w:val="none" w:sz="0" w:space="0" w:color="auto"/>
        <w:bottom w:val="none" w:sz="0" w:space="0" w:color="auto"/>
        <w:right w:val="none" w:sz="0" w:space="0" w:color="auto"/>
      </w:divBdr>
    </w:div>
    <w:div w:id="205220438">
      <w:bodyDiv w:val="1"/>
      <w:marLeft w:val="0"/>
      <w:marRight w:val="0"/>
      <w:marTop w:val="0"/>
      <w:marBottom w:val="0"/>
      <w:divBdr>
        <w:top w:val="none" w:sz="0" w:space="0" w:color="auto"/>
        <w:left w:val="none" w:sz="0" w:space="0" w:color="auto"/>
        <w:bottom w:val="none" w:sz="0" w:space="0" w:color="auto"/>
        <w:right w:val="none" w:sz="0" w:space="0" w:color="auto"/>
      </w:divBdr>
    </w:div>
    <w:div w:id="270671294">
      <w:bodyDiv w:val="1"/>
      <w:marLeft w:val="0"/>
      <w:marRight w:val="0"/>
      <w:marTop w:val="0"/>
      <w:marBottom w:val="0"/>
      <w:divBdr>
        <w:top w:val="none" w:sz="0" w:space="0" w:color="auto"/>
        <w:left w:val="none" w:sz="0" w:space="0" w:color="auto"/>
        <w:bottom w:val="none" w:sz="0" w:space="0" w:color="auto"/>
        <w:right w:val="none" w:sz="0" w:space="0" w:color="auto"/>
      </w:divBdr>
    </w:div>
    <w:div w:id="288901380">
      <w:bodyDiv w:val="1"/>
      <w:marLeft w:val="0"/>
      <w:marRight w:val="0"/>
      <w:marTop w:val="0"/>
      <w:marBottom w:val="0"/>
      <w:divBdr>
        <w:top w:val="none" w:sz="0" w:space="0" w:color="auto"/>
        <w:left w:val="none" w:sz="0" w:space="0" w:color="auto"/>
        <w:bottom w:val="none" w:sz="0" w:space="0" w:color="auto"/>
        <w:right w:val="none" w:sz="0" w:space="0" w:color="auto"/>
      </w:divBdr>
    </w:div>
    <w:div w:id="410278228">
      <w:bodyDiv w:val="1"/>
      <w:marLeft w:val="0"/>
      <w:marRight w:val="0"/>
      <w:marTop w:val="0"/>
      <w:marBottom w:val="0"/>
      <w:divBdr>
        <w:top w:val="none" w:sz="0" w:space="0" w:color="auto"/>
        <w:left w:val="none" w:sz="0" w:space="0" w:color="auto"/>
        <w:bottom w:val="none" w:sz="0" w:space="0" w:color="auto"/>
        <w:right w:val="none" w:sz="0" w:space="0" w:color="auto"/>
      </w:divBdr>
    </w:div>
    <w:div w:id="438985993">
      <w:bodyDiv w:val="1"/>
      <w:marLeft w:val="0"/>
      <w:marRight w:val="0"/>
      <w:marTop w:val="0"/>
      <w:marBottom w:val="0"/>
      <w:divBdr>
        <w:top w:val="none" w:sz="0" w:space="0" w:color="auto"/>
        <w:left w:val="none" w:sz="0" w:space="0" w:color="auto"/>
        <w:bottom w:val="none" w:sz="0" w:space="0" w:color="auto"/>
        <w:right w:val="none" w:sz="0" w:space="0" w:color="auto"/>
      </w:divBdr>
    </w:div>
    <w:div w:id="440299872">
      <w:bodyDiv w:val="1"/>
      <w:marLeft w:val="0"/>
      <w:marRight w:val="0"/>
      <w:marTop w:val="0"/>
      <w:marBottom w:val="0"/>
      <w:divBdr>
        <w:top w:val="none" w:sz="0" w:space="0" w:color="auto"/>
        <w:left w:val="none" w:sz="0" w:space="0" w:color="auto"/>
        <w:bottom w:val="none" w:sz="0" w:space="0" w:color="auto"/>
        <w:right w:val="none" w:sz="0" w:space="0" w:color="auto"/>
      </w:divBdr>
    </w:div>
    <w:div w:id="452941052">
      <w:bodyDiv w:val="1"/>
      <w:marLeft w:val="0"/>
      <w:marRight w:val="0"/>
      <w:marTop w:val="0"/>
      <w:marBottom w:val="0"/>
      <w:divBdr>
        <w:top w:val="none" w:sz="0" w:space="0" w:color="auto"/>
        <w:left w:val="none" w:sz="0" w:space="0" w:color="auto"/>
        <w:bottom w:val="none" w:sz="0" w:space="0" w:color="auto"/>
        <w:right w:val="none" w:sz="0" w:space="0" w:color="auto"/>
      </w:divBdr>
    </w:div>
    <w:div w:id="458426387">
      <w:bodyDiv w:val="1"/>
      <w:marLeft w:val="0"/>
      <w:marRight w:val="0"/>
      <w:marTop w:val="0"/>
      <w:marBottom w:val="0"/>
      <w:divBdr>
        <w:top w:val="none" w:sz="0" w:space="0" w:color="auto"/>
        <w:left w:val="none" w:sz="0" w:space="0" w:color="auto"/>
        <w:bottom w:val="none" w:sz="0" w:space="0" w:color="auto"/>
        <w:right w:val="none" w:sz="0" w:space="0" w:color="auto"/>
      </w:divBdr>
    </w:div>
    <w:div w:id="468404038">
      <w:bodyDiv w:val="1"/>
      <w:marLeft w:val="0"/>
      <w:marRight w:val="0"/>
      <w:marTop w:val="0"/>
      <w:marBottom w:val="0"/>
      <w:divBdr>
        <w:top w:val="none" w:sz="0" w:space="0" w:color="auto"/>
        <w:left w:val="none" w:sz="0" w:space="0" w:color="auto"/>
        <w:bottom w:val="none" w:sz="0" w:space="0" w:color="auto"/>
        <w:right w:val="none" w:sz="0" w:space="0" w:color="auto"/>
      </w:divBdr>
    </w:div>
    <w:div w:id="478352219">
      <w:bodyDiv w:val="1"/>
      <w:marLeft w:val="0"/>
      <w:marRight w:val="0"/>
      <w:marTop w:val="0"/>
      <w:marBottom w:val="0"/>
      <w:divBdr>
        <w:top w:val="none" w:sz="0" w:space="0" w:color="auto"/>
        <w:left w:val="none" w:sz="0" w:space="0" w:color="auto"/>
        <w:bottom w:val="none" w:sz="0" w:space="0" w:color="auto"/>
        <w:right w:val="none" w:sz="0" w:space="0" w:color="auto"/>
      </w:divBdr>
    </w:div>
    <w:div w:id="493764755">
      <w:bodyDiv w:val="1"/>
      <w:marLeft w:val="0"/>
      <w:marRight w:val="0"/>
      <w:marTop w:val="0"/>
      <w:marBottom w:val="0"/>
      <w:divBdr>
        <w:top w:val="none" w:sz="0" w:space="0" w:color="auto"/>
        <w:left w:val="none" w:sz="0" w:space="0" w:color="auto"/>
        <w:bottom w:val="none" w:sz="0" w:space="0" w:color="auto"/>
        <w:right w:val="none" w:sz="0" w:space="0" w:color="auto"/>
      </w:divBdr>
    </w:div>
    <w:div w:id="533467118">
      <w:bodyDiv w:val="1"/>
      <w:marLeft w:val="0"/>
      <w:marRight w:val="0"/>
      <w:marTop w:val="0"/>
      <w:marBottom w:val="0"/>
      <w:divBdr>
        <w:top w:val="none" w:sz="0" w:space="0" w:color="auto"/>
        <w:left w:val="none" w:sz="0" w:space="0" w:color="auto"/>
        <w:bottom w:val="none" w:sz="0" w:space="0" w:color="auto"/>
        <w:right w:val="none" w:sz="0" w:space="0" w:color="auto"/>
      </w:divBdr>
    </w:div>
    <w:div w:id="538667607">
      <w:bodyDiv w:val="1"/>
      <w:marLeft w:val="0"/>
      <w:marRight w:val="0"/>
      <w:marTop w:val="0"/>
      <w:marBottom w:val="0"/>
      <w:divBdr>
        <w:top w:val="none" w:sz="0" w:space="0" w:color="auto"/>
        <w:left w:val="none" w:sz="0" w:space="0" w:color="auto"/>
        <w:bottom w:val="none" w:sz="0" w:space="0" w:color="auto"/>
        <w:right w:val="none" w:sz="0" w:space="0" w:color="auto"/>
      </w:divBdr>
    </w:div>
    <w:div w:id="587806386">
      <w:bodyDiv w:val="1"/>
      <w:marLeft w:val="0"/>
      <w:marRight w:val="0"/>
      <w:marTop w:val="0"/>
      <w:marBottom w:val="0"/>
      <w:divBdr>
        <w:top w:val="none" w:sz="0" w:space="0" w:color="auto"/>
        <w:left w:val="none" w:sz="0" w:space="0" w:color="auto"/>
        <w:bottom w:val="none" w:sz="0" w:space="0" w:color="auto"/>
        <w:right w:val="none" w:sz="0" w:space="0" w:color="auto"/>
      </w:divBdr>
    </w:div>
    <w:div w:id="662395626">
      <w:bodyDiv w:val="1"/>
      <w:marLeft w:val="0"/>
      <w:marRight w:val="0"/>
      <w:marTop w:val="0"/>
      <w:marBottom w:val="0"/>
      <w:divBdr>
        <w:top w:val="none" w:sz="0" w:space="0" w:color="auto"/>
        <w:left w:val="none" w:sz="0" w:space="0" w:color="auto"/>
        <w:bottom w:val="none" w:sz="0" w:space="0" w:color="auto"/>
        <w:right w:val="none" w:sz="0" w:space="0" w:color="auto"/>
      </w:divBdr>
    </w:div>
    <w:div w:id="664936562">
      <w:bodyDiv w:val="1"/>
      <w:marLeft w:val="0"/>
      <w:marRight w:val="0"/>
      <w:marTop w:val="0"/>
      <w:marBottom w:val="0"/>
      <w:divBdr>
        <w:top w:val="none" w:sz="0" w:space="0" w:color="auto"/>
        <w:left w:val="none" w:sz="0" w:space="0" w:color="auto"/>
        <w:bottom w:val="none" w:sz="0" w:space="0" w:color="auto"/>
        <w:right w:val="none" w:sz="0" w:space="0" w:color="auto"/>
      </w:divBdr>
    </w:div>
    <w:div w:id="676076546">
      <w:bodyDiv w:val="1"/>
      <w:marLeft w:val="0"/>
      <w:marRight w:val="0"/>
      <w:marTop w:val="0"/>
      <w:marBottom w:val="0"/>
      <w:divBdr>
        <w:top w:val="none" w:sz="0" w:space="0" w:color="auto"/>
        <w:left w:val="none" w:sz="0" w:space="0" w:color="auto"/>
        <w:bottom w:val="none" w:sz="0" w:space="0" w:color="auto"/>
        <w:right w:val="none" w:sz="0" w:space="0" w:color="auto"/>
      </w:divBdr>
    </w:div>
    <w:div w:id="693657698">
      <w:bodyDiv w:val="1"/>
      <w:marLeft w:val="0"/>
      <w:marRight w:val="0"/>
      <w:marTop w:val="0"/>
      <w:marBottom w:val="0"/>
      <w:divBdr>
        <w:top w:val="none" w:sz="0" w:space="0" w:color="auto"/>
        <w:left w:val="none" w:sz="0" w:space="0" w:color="auto"/>
        <w:bottom w:val="none" w:sz="0" w:space="0" w:color="auto"/>
        <w:right w:val="none" w:sz="0" w:space="0" w:color="auto"/>
      </w:divBdr>
    </w:div>
    <w:div w:id="800733757">
      <w:bodyDiv w:val="1"/>
      <w:marLeft w:val="0"/>
      <w:marRight w:val="0"/>
      <w:marTop w:val="0"/>
      <w:marBottom w:val="0"/>
      <w:divBdr>
        <w:top w:val="none" w:sz="0" w:space="0" w:color="auto"/>
        <w:left w:val="none" w:sz="0" w:space="0" w:color="auto"/>
        <w:bottom w:val="none" w:sz="0" w:space="0" w:color="auto"/>
        <w:right w:val="none" w:sz="0" w:space="0" w:color="auto"/>
      </w:divBdr>
    </w:div>
    <w:div w:id="813452310">
      <w:bodyDiv w:val="1"/>
      <w:marLeft w:val="0"/>
      <w:marRight w:val="0"/>
      <w:marTop w:val="0"/>
      <w:marBottom w:val="0"/>
      <w:divBdr>
        <w:top w:val="none" w:sz="0" w:space="0" w:color="auto"/>
        <w:left w:val="none" w:sz="0" w:space="0" w:color="auto"/>
        <w:bottom w:val="none" w:sz="0" w:space="0" w:color="auto"/>
        <w:right w:val="none" w:sz="0" w:space="0" w:color="auto"/>
      </w:divBdr>
    </w:div>
    <w:div w:id="825364657">
      <w:bodyDiv w:val="1"/>
      <w:marLeft w:val="0"/>
      <w:marRight w:val="0"/>
      <w:marTop w:val="0"/>
      <w:marBottom w:val="0"/>
      <w:divBdr>
        <w:top w:val="none" w:sz="0" w:space="0" w:color="auto"/>
        <w:left w:val="none" w:sz="0" w:space="0" w:color="auto"/>
        <w:bottom w:val="none" w:sz="0" w:space="0" w:color="auto"/>
        <w:right w:val="none" w:sz="0" w:space="0" w:color="auto"/>
      </w:divBdr>
    </w:div>
    <w:div w:id="871115426">
      <w:bodyDiv w:val="1"/>
      <w:marLeft w:val="0"/>
      <w:marRight w:val="0"/>
      <w:marTop w:val="0"/>
      <w:marBottom w:val="0"/>
      <w:divBdr>
        <w:top w:val="none" w:sz="0" w:space="0" w:color="auto"/>
        <w:left w:val="none" w:sz="0" w:space="0" w:color="auto"/>
        <w:bottom w:val="none" w:sz="0" w:space="0" w:color="auto"/>
        <w:right w:val="none" w:sz="0" w:space="0" w:color="auto"/>
      </w:divBdr>
    </w:div>
    <w:div w:id="984089551">
      <w:bodyDiv w:val="1"/>
      <w:marLeft w:val="0"/>
      <w:marRight w:val="0"/>
      <w:marTop w:val="0"/>
      <w:marBottom w:val="0"/>
      <w:divBdr>
        <w:top w:val="none" w:sz="0" w:space="0" w:color="auto"/>
        <w:left w:val="none" w:sz="0" w:space="0" w:color="auto"/>
        <w:bottom w:val="none" w:sz="0" w:space="0" w:color="auto"/>
        <w:right w:val="none" w:sz="0" w:space="0" w:color="auto"/>
      </w:divBdr>
    </w:div>
    <w:div w:id="1020083780">
      <w:bodyDiv w:val="1"/>
      <w:marLeft w:val="0"/>
      <w:marRight w:val="0"/>
      <w:marTop w:val="0"/>
      <w:marBottom w:val="0"/>
      <w:divBdr>
        <w:top w:val="none" w:sz="0" w:space="0" w:color="auto"/>
        <w:left w:val="none" w:sz="0" w:space="0" w:color="auto"/>
        <w:bottom w:val="none" w:sz="0" w:space="0" w:color="auto"/>
        <w:right w:val="none" w:sz="0" w:space="0" w:color="auto"/>
      </w:divBdr>
    </w:div>
    <w:div w:id="1040588254">
      <w:bodyDiv w:val="1"/>
      <w:marLeft w:val="0"/>
      <w:marRight w:val="0"/>
      <w:marTop w:val="0"/>
      <w:marBottom w:val="0"/>
      <w:divBdr>
        <w:top w:val="none" w:sz="0" w:space="0" w:color="auto"/>
        <w:left w:val="none" w:sz="0" w:space="0" w:color="auto"/>
        <w:bottom w:val="none" w:sz="0" w:space="0" w:color="auto"/>
        <w:right w:val="none" w:sz="0" w:space="0" w:color="auto"/>
      </w:divBdr>
    </w:div>
    <w:div w:id="1058017183">
      <w:bodyDiv w:val="1"/>
      <w:marLeft w:val="0"/>
      <w:marRight w:val="0"/>
      <w:marTop w:val="0"/>
      <w:marBottom w:val="0"/>
      <w:divBdr>
        <w:top w:val="none" w:sz="0" w:space="0" w:color="auto"/>
        <w:left w:val="none" w:sz="0" w:space="0" w:color="auto"/>
        <w:bottom w:val="none" w:sz="0" w:space="0" w:color="auto"/>
        <w:right w:val="none" w:sz="0" w:space="0" w:color="auto"/>
      </w:divBdr>
    </w:div>
    <w:div w:id="1067385750">
      <w:bodyDiv w:val="1"/>
      <w:marLeft w:val="0"/>
      <w:marRight w:val="0"/>
      <w:marTop w:val="0"/>
      <w:marBottom w:val="0"/>
      <w:divBdr>
        <w:top w:val="none" w:sz="0" w:space="0" w:color="auto"/>
        <w:left w:val="none" w:sz="0" w:space="0" w:color="auto"/>
        <w:bottom w:val="none" w:sz="0" w:space="0" w:color="auto"/>
        <w:right w:val="none" w:sz="0" w:space="0" w:color="auto"/>
      </w:divBdr>
    </w:div>
    <w:div w:id="1094714825">
      <w:bodyDiv w:val="1"/>
      <w:marLeft w:val="0"/>
      <w:marRight w:val="0"/>
      <w:marTop w:val="0"/>
      <w:marBottom w:val="0"/>
      <w:divBdr>
        <w:top w:val="none" w:sz="0" w:space="0" w:color="auto"/>
        <w:left w:val="none" w:sz="0" w:space="0" w:color="auto"/>
        <w:bottom w:val="none" w:sz="0" w:space="0" w:color="auto"/>
        <w:right w:val="none" w:sz="0" w:space="0" w:color="auto"/>
      </w:divBdr>
    </w:div>
    <w:div w:id="1142307279">
      <w:bodyDiv w:val="1"/>
      <w:marLeft w:val="0"/>
      <w:marRight w:val="0"/>
      <w:marTop w:val="0"/>
      <w:marBottom w:val="0"/>
      <w:divBdr>
        <w:top w:val="none" w:sz="0" w:space="0" w:color="auto"/>
        <w:left w:val="none" w:sz="0" w:space="0" w:color="auto"/>
        <w:bottom w:val="none" w:sz="0" w:space="0" w:color="auto"/>
        <w:right w:val="none" w:sz="0" w:space="0" w:color="auto"/>
      </w:divBdr>
    </w:div>
    <w:div w:id="1168247622">
      <w:bodyDiv w:val="1"/>
      <w:marLeft w:val="0"/>
      <w:marRight w:val="0"/>
      <w:marTop w:val="0"/>
      <w:marBottom w:val="0"/>
      <w:divBdr>
        <w:top w:val="none" w:sz="0" w:space="0" w:color="auto"/>
        <w:left w:val="none" w:sz="0" w:space="0" w:color="auto"/>
        <w:bottom w:val="none" w:sz="0" w:space="0" w:color="auto"/>
        <w:right w:val="none" w:sz="0" w:space="0" w:color="auto"/>
      </w:divBdr>
    </w:div>
    <w:div w:id="1204176616">
      <w:bodyDiv w:val="1"/>
      <w:marLeft w:val="0"/>
      <w:marRight w:val="0"/>
      <w:marTop w:val="0"/>
      <w:marBottom w:val="0"/>
      <w:divBdr>
        <w:top w:val="none" w:sz="0" w:space="0" w:color="auto"/>
        <w:left w:val="none" w:sz="0" w:space="0" w:color="auto"/>
        <w:bottom w:val="none" w:sz="0" w:space="0" w:color="auto"/>
        <w:right w:val="none" w:sz="0" w:space="0" w:color="auto"/>
      </w:divBdr>
    </w:div>
    <w:div w:id="1205409580">
      <w:bodyDiv w:val="1"/>
      <w:marLeft w:val="0"/>
      <w:marRight w:val="0"/>
      <w:marTop w:val="0"/>
      <w:marBottom w:val="0"/>
      <w:divBdr>
        <w:top w:val="none" w:sz="0" w:space="0" w:color="auto"/>
        <w:left w:val="none" w:sz="0" w:space="0" w:color="auto"/>
        <w:bottom w:val="none" w:sz="0" w:space="0" w:color="auto"/>
        <w:right w:val="none" w:sz="0" w:space="0" w:color="auto"/>
      </w:divBdr>
    </w:div>
    <w:div w:id="1214005236">
      <w:bodyDiv w:val="1"/>
      <w:marLeft w:val="0"/>
      <w:marRight w:val="0"/>
      <w:marTop w:val="0"/>
      <w:marBottom w:val="0"/>
      <w:divBdr>
        <w:top w:val="none" w:sz="0" w:space="0" w:color="auto"/>
        <w:left w:val="none" w:sz="0" w:space="0" w:color="auto"/>
        <w:bottom w:val="none" w:sz="0" w:space="0" w:color="auto"/>
        <w:right w:val="none" w:sz="0" w:space="0" w:color="auto"/>
      </w:divBdr>
    </w:div>
    <w:div w:id="1240481930">
      <w:bodyDiv w:val="1"/>
      <w:marLeft w:val="0"/>
      <w:marRight w:val="0"/>
      <w:marTop w:val="0"/>
      <w:marBottom w:val="0"/>
      <w:divBdr>
        <w:top w:val="none" w:sz="0" w:space="0" w:color="auto"/>
        <w:left w:val="none" w:sz="0" w:space="0" w:color="auto"/>
        <w:bottom w:val="none" w:sz="0" w:space="0" w:color="auto"/>
        <w:right w:val="none" w:sz="0" w:space="0" w:color="auto"/>
      </w:divBdr>
    </w:div>
    <w:div w:id="1262647869">
      <w:bodyDiv w:val="1"/>
      <w:marLeft w:val="0"/>
      <w:marRight w:val="0"/>
      <w:marTop w:val="0"/>
      <w:marBottom w:val="0"/>
      <w:divBdr>
        <w:top w:val="none" w:sz="0" w:space="0" w:color="auto"/>
        <w:left w:val="none" w:sz="0" w:space="0" w:color="auto"/>
        <w:bottom w:val="none" w:sz="0" w:space="0" w:color="auto"/>
        <w:right w:val="none" w:sz="0" w:space="0" w:color="auto"/>
      </w:divBdr>
    </w:div>
    <w:div w:id="1276211434">
      <w:bodyDiv w:val="1"/>
      <w:marLeft w:val="0"/>
      <w:marRight w:val="0"/>
      <w:marTop w:val="0"/>
      <w:marBottom w:val="0"/>
      <w:divBdr>
        <w:top w:val="none" w:sz="0" w:space="0" w:color="auto"/>
        <w:left w:val="none" w:sz="0" w:space="0" w:color="auto"/>
        <w:bottom w:val="none" w:sz="0" w:space="0" w:color="auto"/>
        <w:right w:val="none" w:sz="0" w:space="0" w:color="auto"/>
      </w:divBdr>
    </w:div>
    <w:div w:id="1277641209">
      <w:bodyDiv w:val="1"/>
      <w:marLeft w:val="0"/>
      <w:marRight w:val="0"/>
      <w:marTop w:val="0"/>
      <w:marBottom w:val="0"/>
      <w:divBdr>
        <w:top w:val="none" w:sz="0" w:space="0" w:color="auto"/>
        <w:left w:val="none" w:sz="0" w:space="0" w:color="auto"/>
        <w:bottom w:val="none" w:sz="0" w:space="0" w:color="auto"/>
        <w:right w:val="none" w:sz="0" w:space="0" w:color="auto"/>
      </w:divBdr>
    </w:div>
    <w:div w:id="1283460733">
      <w:bodyDiv w:val="1"/>
      <w:marLeft w:val="0"/>
      <w:marRight w:val="0"/>
      <w:marTop w:val="0"/>
      <w:marBottom w:val="0"/>
      <w:divBdr>
        <w:top w:val="none" w:sz="0" w:space="0" w:color="auto"/>
        <w:left w:val="none" w:sz="0" w:space="0" w:color="auto"/>
        <w:bottom w:val="none" w:sz="0" w:space="0" w:color="auto"/>
        <w:right w:val="none" w:sz="0" w:space="0" w:color="auto"/>
      </w:divBdr>
    </w:div>
    <w:div w:id="1288928395">
      <w:bodyDiv w:val="1"/>
      <w:marLeft w:val="0"/>
      <w:marRight w:val="0"/>
      <w:marTop w:val="0"/>
      <w:marBottom w:val="0"/>
      <w:divBdr>
        <w:top w:val="none" w:sz="0" w:space="0" w:color="auto"/>
        <w:left w:val="none" w:sz="0" w:space="0" w:color="auto"/>
        <w:bottom w:val="none" w:sz="0" w:space="0" w:color="auto"/>
        <w:right w:val="none" w:sz="0" w:space="0" w:color="auto"/>
      </w:divBdr>
    </w:div>
    <w:div w:id="1362707784">
      <w:bodyDiv w:val="1"/>
      <w:marLeft w:val="0"/>
      <w:marRight w:val="0"/>
      <w:marTop w:val="0"/>
      <w:marBottom w:val="0"/>
      <w:divBdr>
        <w:top w:val="none" w:sz="0" w:space="0" w:color="auto"/>
        <w:left w:val="none" w:sz="0" w:space="0" w:color="auto"/>
        <w:bottom w:val="none" w:sz="0" w:space="0" w:color="auto"/>
        <w:right w:val="none" w:sz="0" w:space="0" w:color="auto"/>
      </w:divBdr>
    </w:div>
    <w:div w:id="1400126982">
      <w:bodyDiv w:val="1"/>
      <w:marLeft w:val="0"/>
      <w:marRight w:val="0"/>
      <w:marTop w:val="0"/>
      <w:marBottom w:val="0"/>
      <w:divBdr>
        <w:top w:val="none" w:sz="0" w:space="0" w:color="auto"/>
        <w:left w:val="none" w:sz="0" w:space="0" w:color="auto"/>
        <w:bottom w:val="none" w:sz="0" w:space="0" w:color="auto"/>
        <w:right w:val="none" w:sz="0" w:space="0" w:color="auto"/>
      </w:divBdr>
    </w:div>
    <w:div w:id="1461413199">
      <w:bodyDiv w:val="1"/>
      <w:marLeft w:val="0"/>
      <w:marRight w:val="0"/>
      <w:marTop w:val="0"/>
      <w:marBottom w:val="0"/>
      <w:divBdr>
        <w:top w:val="none" w:sz="0" w:space="0" w:color="auto"/>
        <w:left w:val="none" w:sz="0" w:space="0" w:color="auto"/>
        <w:bottom w:val="none" w:sz="0" w:space="0" w:color="auto"/>
        <w:right w:val="none" w:sz="0" w:space="0" w:color="auto"/>
      </w:divBdr>
    </w:div>
    <w:div w:id="1488013354">
      <w:bodyDiv w:val="1"/>
      <w:marLeft w:val="0"/>
      <w:marRight w:val="0"/>
      <w:marTop w:val="0"/>
      <w:marBottom w:val="0"/>
      <w:divBdr>
        <w:top w:val="none" w:sz="0" w:space="0" w:color="auto"/>
        <w:left w:val="none" w:sz="0" w:space="0" w:color="auto"/>
        <w:bottom w:val="none" w:sz="0" w:space="0" w:color="auto"/>
        <w:right w:val="none" w:sz="0" w:space="0" w:color="auto"/>
      </w:divBdr>
    </w:div>
    <w:div w:id="1501579161">
      <w:bodyDiv w:val="1"/>
      <w:marLeft w:val="0"/>
      <w:marRight w:val="0"/>
      <w:marTop w:val="0"/>
      <w:marBottom w:val="0"/>
      <w:divBdr>
        <w:top w:val="none" w:sz="0" w:space="0" w:color="auto"/>
        <w:left w:val="none" w:sz="0" w:space="0" w:color="auto"/>
        <w:bottom w:val="none" w:sz="0" w:space="0" w:color="auto"/>
        <w:right w:val="none" w:sz="0" w:space="0" w:color="auto"/>
      </w:divBdr>
    </w:div>
    <w:div w:id="1542353180">
      <w:bodyDiv w:val="1"/>
      <w:marLeft w:val="0"/>
      <w:marRight w:val="0"/>
      <w:marTop w:val="0"/>
      <w:marBottom w:val="0"/>
      <w:divBdr>
        <w:top w:val="none" w:sz="0" w:space="0" w:color="auto"/>
        <w:left w:val="none" w:sz="0" w:space="0" w:color="auto"/>
        <w:bottom w:val="none" w:sz="0" w:space="0" w:color="auto"/>
        <w:right w:val="none" w:sz="0" w:space="0" w:color="auto"/>
      </w:divBdr>
    </w:div>
    <w:div w:id="1586648815">
      <w:bodyDiv w:val="1"/>
      <w:marLeft w:val="0"/>
      <w:marRight w:val="0"/>
      <w:marTop w:val="0"/>
      <w:marBottom w:val="0"/>
      <w:divBdr>
        <w:top w:val="none" w:sz="0" w:space="0" w:color="auto"/>
        <w:left w:val="none" w:sz="0" w:space="0" w:color="auto"/>
        <w:bottom w:val="none" w:sz="0" w:space="0" w:color="auto"/>
        <w:right w:val="none" w:sz="0" w:space="0" w:color="auto"/>
      </w:divBdr>
    </w:div>
    <w:div w:id="1587956241">
      <w:bodyDiv w:val="1"/>
      <w:marLeft w:val="0"/>
      <w:marRight w:val="0"/>
      <w:marTop w:val="0"/>
      <w:marBottom w:val="0"/>
      <w:divBdr>
        <w:top w:val="none" w:sz="0" w:space="0" w:color="auto"/>
        <w:left w:val="none" w:sz="0" w:space="0" w:color="auto"/>
        <w:bottom w:val="none" w:sz="0" w:space="0" w:color="auto"/>
        <w:right w:val="none" w:sz="0" w:space="0" w:color="auto"/>
      </w:divBdr>
    </w:div>
    <w:div w:id="1598126788">
      <w:bodyDiv w:val="1"/>
      <w:marLeft w:val="0"/>
      <w:marRight w:val="0"/>
      <w:marTop w:val="0"/>
      <w:marBottom w:val="0"/>
      <w:divBdr>
        <w:top w:val="none" w:sz="0" w:space="0" w:color="auto"/>
        <w:left w:val="none" w:sz="0" w:space="0" w:color="auto"/>
        <w:bottom w:val="none" w:sz="0" w:space="0" w:color="auto"/>
        <w:right w:val="none" w:sz="0" w:space="0" w:color="auto"/>
      </w:divBdr>
    </w:div>
    <w:div w:id="1631549245">
      <w:bodyDiv w:val="1"/>
      <w:marLeft w:val="0"/>
      <w:marRight w:val="0"/>
      <w:marTop w:val="0"/>
      <w:marBottom w:val="0"/>
      <w:divBdr>
        <w:top w:val="none" w:sz="0" w:space="0" w:color="auto"/>
        <w:left w:val="none" w:sz="0" w:space="0" w:color="auto"/>
        <w:bottom w:val="none" w:sz="0" w:space="0" w:color="auto"/>
        <w:right w:val="none" w:sz="0" w:space="0" w:color="auto"/>
      </w:divBdr>
    </w:div>
    <w:div w:id="1644389124">
      <w:bodyDiv w:val="1"/>
      <w:marLeft w:val="0"/>
      <w:marRight w:val="0"/>
      <w:marTop w:val="0"/>
      <w:marBottom w:val="0"/>
      <w:divBdr>
        <w:top w:val="none" w:sz="0" w:space="0" w:color="auto"/>
        <w:left w:val="none" w:sz="0" w:space="0" w:color="auto"/>
        <w:bottom w:val="none" w:sz="0" w:space="0" w:color="auto"/>
        <w:right w:val="none" w:sz="0" w:space="0" w:color="auto"/>
      </w:divBdr>
    </w:div>
    <w:div w:id="1667785204">
      <w:bodyDiv w:val="1"/>
      <w:marLeft w:val="0"/>
      <w:marRight w:val="0"/>
      <w:marTop w:val="0"/>
      <w:marBottom w:val="0"/>
      <w:divBdr>
        <w:top w:val="none" w:sz="0" w:space="0" w:color="auto"/>
        <w:left w:val="none" w:sz="0" w:space="0" w:color="auto"/>
        <w:bottom w:val="none" w:sz="0" w:space="0" w:color="auto"/>
        <w:right w:val="none" w:sz="0" w:space="0" w:color="auto"/>
      </w:divBdr>
    </w:div>
    <w:div w:id="1675382023">
      <w:bodyDiv w:val="1"/>
      <w:marLeft w:val="0"/>
      <w:marRight w:val="0"/>
      <w:marTop w:val="0"/>
      <w:marBottom w:val="0"/>
      <w:divBdr>
        <w:top w:val="none" w:sz="0" w:space="0" w:color="auto"/>
        <w:left w:val="none" w:sz="0" w:space="0" w:color="auto"/>
        <w:bottom w:val="none" w:sz="0" w:space="0" w:color="auto"/>
        <w:right w:val="none" w:sz="0" w:space="0" w:color="auto"/>
      </w:divBdr>
    </w:div>
    <w:div w:id="1675958088">
      <w:bodyDiv w:val="1"/>
      <w:marLeft w:val="0"/>
      <w:marRight w:val="0"/>
      <w:marTop w:val="0"/>
      <w:marBottom w:val="0"/>
      <w:divBdr>
        <w:top w:val="none" w:sz="0" w:space="0" w:color="auto"/>
        <w:left w:val="none" w:sz="0" w:space="0" w:color="auto"/>
        <w:bottom w:val="none" w:sz="0" w:space="0" w:color="auto"/>
        <w:right w:val="none" w:sz="0" w:space="0" w:color="auto"/>
      </w:divBdr>
    </w:div>
    <w:div w:id="1699744118">
      <w:bodyDiv w:val="1"/>
      <w:marLeft w:val="0"/>
      <w:marRight w:val="0"/>
      <w:marTop w:val="0"/>
      <w:marBottom w:val="0"/>
      <w:divBdr>
        <w:top w:val="none" w:sz="0" w:space="0" w:color="auto"/>
        <w:left w:val="none" w:sz="0" w:space="0" w:color="auto"/>
        <w:bottom w:val="none" w:sz="0" w:space="0" w:color="auto"/>
        <w:right w:val="none" w:sz="0" w:space="0" w:color="auto"/>
      </w:divBdr>
    </w:div>
    <w:div w:id="1707370668">
      <w:bodyDiv w:val="1"/>
      <w:marLeft w:val="0"/>
      <w:marRight w:val="0"/>
      <w:marTop w:val="0"/>
      <w:marBottom w:val="0"/>
      <w:divBdr>
        <w:top w:val="none" w:sz="0" w:space="0" w:color="auto"/>
        <w:left w:val="none" w:sz="0" w:space="0" w:color="auto"/>
        <w:bottom w:val="none" w:sz="0" w:space="0" w:color="auto"/>
        <w:right w:val="none" w:sz="0" w:space="0" w:color="auto"/>
      </w:divBdr>
    </w:div>
    <w:div w:id="1707749441">
      <w:bodyDiv w:val="1"/>
      <w:marLeft w:val="0"/>
      <w:marRight w:val="0"/>
      <w:marTop w:val="0"/>
      <w:marBottom w:val="0"/>
      <w:divBdr>
        <w:top w:val="none" w:sz="0" w:space="0" w:color="auto"/>
        <w:left w:val="none" w:sz="0" w:space="0" w:color="auto"/>
        <w:bottom w:val="none" w:sz="0" w:space="0" w:color="auto"/>
        <w:right w:val="none" w:sz="0" w:space="0" w:color="auto"/>
      </w:divBdr>
    </w:div>
    <w:div w:id="1724137988">
      <w:bodyDiv w:val="1"/>
      <w:marLeft w:val="0"/>
      <w:marRight w:val="0"/>
      <w:marTop w:val="0"/>
      <w:marBottom w:val="0"/>
      <w:divBdr>
        <w:top w:val="none" w:sz="0" w:space="0" w:color="auto"/>
        <w:left w:val="none" w:sz="0" w:space="0" w:color="auto"/>
        <w:bottom w:val="none" w:sz="0" w:space="0" w:color="auto"/>
        <w:right w:val="none" w:sz="0" w:space="0" w:color="auto"/>
      </w:divBdr>
    </w:div>
    <w:div w:id="1812551535">
      <w:bodyDiv w:val="1"/>
      <w:marLeft w:val="0"/>
      <w:marRight w:val="0"/>
      <w:marTop w:val="0"/>
      <w:marBottom w:val="0"/>
      <w:divBdr>
        <w:top w:val="none" w:sz="0" w:space="0" w:color="auto"/>
        <w:left w:val="none" w:sz="0" w:space="0" w:color="auto"/>
        <w:bottom w:val="none" w:sz="0" w:space="0" w:color="auto"/>
        <w:right w:val="none" w:sz="0" w:space="0" w:color="auto"/>
      </w:divBdr>
    </w:div>
    <w:div w:id="1861357416">
      <w:bodyDiv w:val="1"/>
      <w:marLeft w:val="0"/>
      <w:marRight w:val="0"/>
      <w:marTop w:val="0"/>
      <w:marBottom w:val="0"/>
      <w:divBdr>
        <w:top w:val="none" w:sz="0" w:space="0" w:color="auto"/>
        <w:left w:val="none" w:sz="0" w:space="0" w:color="auto"/>
        <w:bottom w:val="none" w:sz="0" w:space="0" w:color="auto"/>
        <w:right w:val="none" w:sz="0" w:space="0" w:color="auto"/>
      </w:divBdr>
    </w:div>
    <w:div w:id="1885672527">
      <w:bodyDiv w:val="1"/>
      <w:marLeft w:val="0"/>
      <w:marRight w:val="0"/>
      <w:marTop w:val="0"/>
      <w:marBottom w:val="0"/>
      <w:divBdr>
        <w:top w:val="none" w:sz="0" w:space="0" w:color="auto"/>
        <w:left w:val="none" w:sz="0" w:space="0" w:color="auto"/>
        <w:bottom w:val="none" w:sz="0" w:space="0" w:color="auto"/>
        <w:right w:val="none" w:sz="0" w:space="0" w:color="auto"/>
      </w:divBdr>
    </w:div>
    <w:div w:id="1893997913">
      <w:bodyDiv w:val="1"/>
      <w:marLeft w:val="0"/>
      <w:marRight w:val="0"/>
      <w:marTop w:val="0"/>
      <w:marBottom w:val="0"/>
      <w:divBdr>
        <w:top w:val="none" w:sz="0" w:space="0" w:color="auto"/>
        <w:left w:val="none" w:sz="0" w:space="0" w:color="auto"/>
        <w:bottom w:val="none" w:sz="0" w:space="0" w:color="auto"/>
        <w:right w:val="none" w:sz="0" w:space="0" w:color="auto"/>
      </w:divBdr>
    </w:div>
    <w:div w:id="1917011616">
      <w:bodyDiv w:val="1"/>
      <w:marLeft w:val="0"/>
      <w:marRight w:val="0"/>
      <w:marTop w:val="0"/>
      <w:marBottom w:val="0"/>
      <w:divBdr>
        <w:top w:val="none" w:sz="0" w:space="0" w:color="auto"/>
        <w:left w:val="none" w:sz="0" w:space="0" w:color="auto"/>
        <w:bottom w:val="none" w:sz="0" w:space="0" w:color="auto"/>
        <w:right w:val="none" w:sz="0" w:space="0" w:color="auto"/>
      </w:divBdr>
    </w:div>
    <w:div w:id="2030792436">
      <w:bodyDiv w:val="1"/>
      <w:marLeft w:val="0"/>
      <w:marRight w:val="0"/>
      <w:marTop w:val="0"/>
      <w:marBottom w:val="0"/>
      <w:divBdr>
        <w:top w:val="none" w:sz="0" w:space="0" w:color="auto"/>
        <w:left w:val="none" w:sz="0" w:space="0" w:color="auto"/>
        <w:bottom w:val="none" w:sz="0" w:space="0" w:color="auto"/>
        <w:right w:val="none" w:sz="0" w:space="0" w:color="auto"/>
      </w:divBdr>
    </w:div>
    <w:div w:id="2051026534">
      <w:bodyDiv w:val="1"/>
      <w:marLeft w:val="0"/>
      <w:marRight w:val="0"/>
      <w:marTop w:val="0"/>
      <w:marBottom w:val="0"/>
      <w:divBdr>
        <w:top w:val="none" w:sz="0" w:space="0" w:color="auto"/>
        <w:left w:val="none" w:sz="0" w:space="0" w:color="auto"/>
        <w:bottom w:val="none" w:sz="0" w:space="0" w:color="auto"/>
        <w:right w:val="none" w:sz="0" w:space="0" w:color="auto"/>
      </w:divBdr>
    </w:div>
    <w:div w:id="21366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sps.com/business/add-extra-services.htm" TargetMode="External"/><Relationship Id="rId2" Type="http://schemas.openxmlformats.org/officeDocument/2006/relationships/hyperlink" Target="https://www.usps.com/business/first-class-mail-for-business.htm" TargetMode="External"/><Relationship Id="rId1" Type="http://schemas.openxmlformats.org/officeDocument/2006/relationships/hyperlink" Target="https://www.usps.com/business/first-class-mail-for-business.htm" TargetMode="External"/><Relationship Id="rId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0392-F3E8-4A5E-9739-EA259EE0D773}">
  <ds:schemaRefs>
    <ds:schemaRef ds:uri="http://schemas.openxmlformats.org/officeDocument/2006/bibliography"/>
  </ds:schemaRefs>
</ds:datastoreItem>
</file>

<file path=customXml/itemProps2.xml><?xml version="1.0" encoding="utf-8"?>
<ds:datastoreItem xmlns:ds="http://schemas.openxmlformats.org/officeDocument/2006/customXml" ds:itemID="{3AC5F419-A700-469F-A835-F9C6C95E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28330</Words>
  <Characters>161482</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189434</CharactersWithSpaces>
  <SharedDoc>false</SharedDoc>
  <HLinks>
    <vt:vector size="6" baseType="variant">
      <vt:variant>
        <vt:i4>5832780</vt:i4>
      </vt:variant>
      <vt:variant>
        <vt:i4>0</vt:i4>
      </vt:variant>
      <vt:variant>
        <vt:i4>0</vt:i4>
      </vt:variant>
      <vt:variant>
        <vt:i4>5</vt:i4>
      </vt:variant>
      <vt:variant>
        <vt:lpwstr>http://www.epa.gov/osw/hazard/transportation/manifest/registry/index.htm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Bryan Groce</dc:creator>
  <cp:lastModifiedBy>SYSTEM</cp:lastModifiedBy>
  <cp:revision>2</cp:revision>
  <cp:lastPrinted>2017-12-08T18:01:00Z</cp:lastPrinted>
  <dcterms:created xsi:type="dcterms:W3CDTF">2018-05-10T23:44:00Z</dcterms:created>
  <dcterms:modified xsi:type="dcterms:W3CDTF">2018-05-10T23:44:00Z</dcterms:modified>
</cp:coreProperties>
</file>