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51FD5" w14:textId="0CD2306D" w:rsidR="00C37CD8" w:rsidRDefault="003A51F2"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Pr>
          <w:rFonts w:ascii="Tahoma" w:hAnsi="Tahoma" w:cs="Tahoma"/>
          <w:b/>
          <w:bCs/>
          <w:sz w:val="28"/>
          <w:szCs w:val="28"/>
          <w:u w:val="single"/>
        </w:rPr>
        <w:t>201</w:t>
      </w:r>
      <w:r w:rsidR="00932F13">
        <w:rPr>
          <w:rFonts w:ascii="Tahoma" w:hAnsi="Tahoma" w:cs="Tahoma"/>
          <w:b/>
          <w:bCs/>
          <w:sz w:val="28"/>
          <w:szCs w:val="28"/>
          <w:u w:val="single"/>
        </w:rPr>
        <w:t>8</w:t>
      </w:r>
      <w:r w:rsidR="008B1064" w:rsidRPr="00600C82">
        <w:rPr>
          <w:rFonts w:ascii="Tahoma" w:hAnsi="Tahoma" w:cs="Tahoma"/>
          <w:b/>
          <w:bCs/>
          <w:sz w:val="28"/>
          <w:szCs w:val="28"/>
          <w:u w:val="single"/>
        </w:rPr>
        <w:t xml:space="preserve"> </w:t>
      </w:r>
      <w:r>
        <w:rPr>
          <w:rFonts w:ascii="Tahoma" w:hAnsi="Tahoma" w:cs="Tahoma"/>
          <w:b/>
          <w:bCs/>
          <w:sz w:val="28"/>
          <w:szCs w:val="28"/>
          <w:u w:val="single"/>
        </w:rPr>
        <w:t>-</w:t>
      </w:r>
      <w:r w:rsidR="00C37CD8" w:rsidRPr="00600C82">
        <w:rPr>
          <w:rFonts w:ascii="Tahoma" w:hAnsi="Tahoma" w:cs="Tahoma"/>
          <w:b/>
          <w:bCs/>
          <w:sz w:val="28"/>
          <w:szCs w:val="28"/>
          <w:u w:val="single"/>
        </w:rPr>
        <w:t xml:space="preserve"> Supporting Statement for OMB 0596-</w:t>
      </w:r>
      <w:r w:rsidR="003B493F" w:rsidRPr="00600C82">
        <w:rPr>
          <w:rFonts w:ascii="Tahoma" w:hAnsi="Tahoma" w:cs="Tahoma"/>
          <w:b/>
          <w:bCs/>
          <w:sz w:val="28"/>
          <w:szCs w:val="28"/>
          <w:u w:val="single"/>
        </w:rPr>
        <w:t>0227</w:t>
      </w:r>
      <w:r w:rsidR="003B493F" w:rsidRPr="00600C82">
        <w:rPr>
          <w:rFonts w:ascii="Tahoma" w:hAnsi="Tahoma" w:cs="Tahoma"/>
          <w:sz w:val="28"/>
          <w:szCs w:val="28"/>
          <w:u w:val="single"/>
        </w:rPr>
        <w:t xml:space="preserve"> </w:t>
      </w:r>
    </w:p>
    <w:p w14:paraId="7132E393" w14:textId="77777777" w:rsidR="008210C7" w:rsidRPr="00600C82" w:rsidRDefault="008210C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p>
    <w:p w14:paraId="48517D41" w14:textId="77777777" w:rsidR="008C325F" w:rsidRPr="00600C82" w:rsidRDefault="004D063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00C82">
        <w:rPr>
          <w:rFonts w:ascii="Tahoma" w:hAnsi="Tahoma" w:cs="Tahoma"/>
          <w:sz w:val="28"/>
          <w:szCs w:val="28"/>
        </w:rPr>
        <w:t>Community Forest</w:t>
      </w:r>
      <w:r w:rsidR="008B1064" w:rsidRPr="00600C82">
        <w:rPr>
          <w:rFonts w:ascii="Tahoma" w:hAnsi="Tahoma" w:cs="Tahoma"/>
          <w:sz w:val="28"/>
          <w:szCs w:val="28"/>
        </w:rPr>
        <w:t xml:space="preserve"> and Open Space Conservation</w:t>
      </w:r>
      <w:r w:rsidRPr="00600C82">
        <w:rPr>
          <w:rFonts w:ascii="Tahoma" w:hAnsi="Tahoma" w:cs="Tahoma"/>
          <w:sz w:val="28"/>
          <w:szCs w:val="28"/>
        </w:rPr>
        <w:t xml:space="preserve"> Program</w:t>
      </w:r>
    </w:p>
    <w:p w14:paraId="793F1461" w14:textId="77777777" w:rsidR="00EC10FF" w:rsidRPr="00600C82" w:rsidRDefault="008B1064" w:rsidP="003A51F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6"/>
          <w:szCs w:val="16"/>
        </w:rPr>
      </w:pPr>
      <w:r w:rsidRPr="00600C82">
        <w:rPr>
          <w:rFonts w:ascii="Tahoma" w:hAnsi="Tahoma" w:cs="Tahoma"/>
          <w:sz w:val="28"/>
          <w:szCs w:val="28"/>
        </w:rPr>
        <w:t xml:space="preserve"> </w:t>
      </w:r>
    </w:p>
    <w:p w14:paraId="03FDD16A" w14:textId="77777777" w:rsidR="009768A1" w:rsidRPr="00600C82"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14:paraId="3B5792DE" w14:textId="77777777" w:rsidR="00C37CD8" w:rsidRPr="00600C82" w:rsidRDefault="00EC10FF" w:rsidP="00D57505">
      <w:pPr>
        <w:pStyle w:val="ListParagraph"/>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ahoma" w:hAnsi="Tahoma" w:cs="Tahoma"/>
          <w:b/>
          <w:bCs/>
          <w:sz w:val="28"/>
          <w:szCs w:val="28"/>
        </w:rPr>
      </w:pPr>
      <w:r w:rsidRPr="00600C82">
        <w:rPr>
          <w:rFonts w:ascii="Tahoma" w:hAnsi="Tahoma" w:cs="Tahoma"/>
          <w:b/>
          <w:bCs/>
          <w:sz w:val="28"/>
          <w:szCs w:val="28"/>
        </w:rPr>
        <w:t>Justification</w:t>
      </w:r>
    </w:p>
    <w:p w14:paraId="29AA33CE" w14:textId="77777777" w:rsidR="00C03E9F" w:rsidRPr="00600C82" w:rsidRDefault="00C37CD8" w:rsidP="00911003">
      <w:pPr>
        <w:pStyle w:val="BodyTextIndent2"/>
        <w:numPr>
          <w:ilvl w:val="0"/>
          <w:numId w:val="10"/>
        </w:numPr>
        <w:tabs>
          <w:tab w:val="left" w:pos="360"/>
        </w:tabs>
        <w:spacing w:after="80"/>
        <w:rPr>
          <w:rFonts w:ascii="Tahoma" w:hAnsi="Tahoma" w:cs="Tahoma"/>
          <w:sz w:val="22"/>
          <w:szCs w:val="22"/>
        </w:rPr>
      </w:pPr>
      <w:r w:rsidRPr="00600C82">
        <w:rPr>
          <w:rFonts w:ascii="Tahoma" w:hAnsi="Tahoma" w:cs="Tahoma"/>
          <w:sz w:val="22"/>
          <w:szCs w:val="22"/>
        </w:rPr>
        <w:t>Explain the circumstances that make the col</w:t>
      </w:r>
      <w:r w:rsidRPr="00600C82">
        <w:rPr>
          <w:rFonts w:ascii="Tahoma" w:hAnsi="Tahoma" w:cs="Tahoma"/>
          <w:sz w:val="22"/>
          <w:szCs w:val="22"/>
        </w:rPr>
        <w:softHyphen/>
        <w:t>lection of information necessary. Iden</w:t>
      </w:r>
      <w:r w:rsidRPr="00600C82">
        <w:rPr>
          <w:rFonts w:ascii="Tahoma" w:hAnsi="Tahoma" w:cs="Tahoma"/>
          <w:sz w:val="22"/>
          <w:szCs w:val="22"/>
        </w:rPr>
        <w:softHyphen/>
        <w:t>tify any legal or administrative require</w:t>
      </w:r>
      <w:r w:rsidRPr="00600C82">
        <w:rPr>
          <w:rFonts w:ascii="Tahoma" w:hAnsi="Tahoma" w:cs="Tahoma"/>
          <w:sz w:val="22"/>
          <w:szCs w:val="22"/>
        </w:rPr>
        <w:softHyphen/>
        <w:t>ments that necessitate the collection. Attach a copy of the appropriate section of each statute and regulation mandating or authorizing the col</w:t>
      </w:r>
      <w:r w:rsidRPr="00600C82">
        <w:rPr>
          <w:rFonts w:ascii="Tahoma" w:hAnsi="Tahoma" w:cs="Tahoma"/>
          <w:sz w:val="22"/>
          <w:szCs w:val="22"/>
        </w:rPr>
        <w:softHyphen/>
        <w:t>lection of information.</w:t>
      </w:r>
    </w:p>
    <w:p w14:paraId="0192218F" w14:textId="77777777" w:rsidR="004D063D" w:rsidRPr="00600C82" w:rsidRDefault="00841A1D" w:rsidP="004D063D">
      <w:pPr>
        <w:rPr>
          <w:rFonts w:ascii="Tahoma" w:hAnsi="Tahoma" w:cs="Tahoma"/>
          <w:sz w:val="22"/>
          <w:szCs w:val="22"/>
        </w:rPr>
      </w:pPr>
      <w:r w:rsidRPr="00600C82">
        <w:rPr>
          <w:rFonts w:ascii="Tahoma" w:hAnsi="Tahoma" w:cs="Tahoma"/>
          <w:sz w:val="22"/>
          <w:szCs w:val="22"/>
        </w:rPr>
        <w:t>T</w:t>
      </w:r>
      <w:r w:rsidR="00997545" w:rsidRPr="00600C82">
        <w:rPr>
          <w:rFonts w:ascii="Tahoma" w:hAnsi="Tahoma" w:cs="Tahoma"/>
          <w:sz w:val="22"/>
          <w:szCs w:val="22"/>
        </w:rPr>
        <w:t xml:space="preserve">he Forest Service </w:t>
      </w:r>
      <w:r w:rsidRPr="00600C82">
        <w:rPr>
          <w:rFonts w:ascii="Tahoma" w:hAnsi="Tahoma" w:cs="Tahoma"/>
          <w:sz w:val="22"/>
          <w:szCs w:val="22"/>
        </w:rPr>
        <w:t xml:space="preserve">is authorized </w:t>
      </w:r>
      <w:r w:rsidR="00997545" w:rsidRPr="00600C82">
        <w:rPr>
          <w:rFonts w:ascii="Tahoma" w:hAnsi="Tahoma" w:cs="Tahoma"/>
          <w:sz w:val="22"/>
          <w:szCs w:val="22"/>
        </w:rPr>
        <w:t xml:space="preserve">to implement the Community Forest </w:t>
      </w:r>
      <w:r w:rsidR="00FA5A6C" w:rsidRPr="00600C82">
        <w:rPr>
          <w:rFonts w:ascii="Tahoma" w:hAnsi="Tahoma" w:cs="Tahoma"/>
          <w:sz w:val="22"/>
          <w:szCs w:val="22"/>
        </w:rPr>
        <w:t xml:space="preserve">and Open Space </w:t>
      </w:r>
      <w:r w:rsidR="00997545" w:rsidRPr="00600C82">
        <w:rPr>
          <w:rFonts w:ascii="Tahoma" w:hAnsi="Tahoma" w:cs="Tahoma"/>
          <w:sz w:val="22"/>
          <w:szCs w:val="22"/>
        </w:rPr>
        <w:t>Program (CFP</w:t>
      </w:r>
      <w:r w:rsidR="007138D9" w:rsidRPr="00600C82">
        <w:rPr>
          <w:rFonts w:ascii="Tahoma" w:hAnsi="Tahoma" w:cs="Tahoma"/>
          <w:sz w:val="22"/>
          <w:szCs w:val="22"/>
        </w:rPr>
        <w:t>) under</w:t>
      </w:r>
      <w:r w:rsidRPr="00600C82">
        <w:rPr>
          <w:rFonts w:ascii="Tahoma" w:hAnsi="Tahoma" w:cs="Tahoma"/>
          <w:sz w:val="22"/>
          <w:szCs w:val="22"/>
        </w:rPr>
        <w:t xml:space="preserve"> </w:t>
      </w:r>
      <w:r w:rsidR="00997545" w:rsidRPr="00600C82">
        <w:rPr>
          <w:rFonts w:ascii="Tahoma" w:hAnsi="Tahoma" w:cs="Tahoma"/>
          <w:sz w:val="22"/>
          <w:szCs w:val="22"/>
        </w:rPr>
        <w:t xml:space="preserve">Section 8003 of the Food, Conservation, and Energy Act of 2008 (Public Law 110-234; 122 Stat. 2043), which amends the Cooperative Forestry Assistance Act of 1978 (16 U.S.C. 2103d). </w:t>
      </w:r>
    </w:p>
    <w:p w14:paraId="5E1E1582" w14:textId="77777777" w:rsidR="004D063D" w:rsidRPr="00600C82" w:rsidRDefault="004D063D" w:rsidP="004D063D">
      <w:pPr>
        <w:rPr>
          <w:rFonts w:ascii="Tahoma" w:hAnsi="Tahoma" w:cs="Tahoma"/>
          <w:sz w:val="22"/>
          <w:szCs w:val="22"/>
        </w:rPr>
      </w:pPr>
    </w:p>
    <w:p w14:paraId="432BFCA9" w14:textId="77777777" w:rsidR="00CB501E" w:rsidRPr="00600C82" w:rsidRDefault="00997545" w:rsidP="004D063D">
      <w:pPr>
        <w:widowControl/>
        <w:autoSpaceDE/>
        <w:autoSpaceDN/>
        <w:adjustRightInd/>
        <w:rPr>
          <w:rFonts w:ascii="Tahoma" w:hAnsi="Tahoma" w:cs="Tahoma"/>
          <w:sz w:val="22"/>
          <w:szCs w:val="22"/>
        </w:rPr>
      </w:pPr>
      <w:r w:rsidRPr="00600C82">
        <w:rPr>
          <w:rFonts w:ascii="Tahoma" w:hAnsi="Tahoma" w:cs="Tahoma"/>
          <w:sz w:val="22"/>
          <w:szCs w:val="22"/>
        </w:rPr>
        <w:t xml:space="preserve">The purpose of </w:t>
      </w:r>
      <w:r w:rsidR="00FA5A6C" w:rsidRPr="00600C82">
        <w:rPr>
          <w:rFonts w:ascii="Tahoma" w:hAnsi="Tahoma" w:cs="Tahoma"/>
          <w:sz w:val="22"/>
          <w:szCs w:val="22"/>
        </w:rPr>
        <w:t xml:space="preserve">the </w:t>
      </w:r>
      <w:r w:rsidRPr="00600C82">
        <w:rPr>
          <w:rFonts w:ascii="Tahoma" w:hAnsi="Tahoma" w:cs="Tahoma"/>
          <w:sz w:val="22"/>
          <w:szCs w:val="22"/>
        </w:rPr>
        <w:t xml:space="preserve">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  </w:t>
      </w:r>
    </w:p>
    <w:p w14:paraId="0988BBEF" w14:textId="77777777" w:rsidR="00CB501E" w:rsidRPr="00600C82" w:rsidRDefault="00CB501E" w:rsidP="004D063D">
      <w:pPr>
        <w:widowControl/>
        <w:autoSpaceDE/>
        <w:autoSpaceDN/>
        <w:adjustRightInd/>
        <w:rPr>
          <w:rFonts w:ascii="Tahoma" w:hAnsi="Tahoma" w:cs="Tahoma"/>
          <w:sz w:val="22"/>
          <w:szCs w:val="22"/>
        </w:rPr>
      </w:pPr>
    </w:p>
    <w:p w14:paraId="5D9E7FD0" w14:textId="77777777" w:rsidR="004D063D" w:rsidRPr="00600C82" w:rsidRDefault="00997545" w:rsidP="004D063D">
      <w:pPr>
        <w:rPr>
          <w:rFonts w:ascii="Tahoma" w:hAnsi="Tahoma" w:cs="Tahoma"/>
          <w:sz w:val="22"/>
          <w:szCs w:val="22"/>
        </w:rPr>
      </w:pPr>
      <w:r w:rsidRPr="00600C82">
        <w:rPr>
          <w:rFonts w:ascii="Tahoma" w:hAnsi="Tahoma" w:cs="Tahoma"/>
          <w:sz w:val="22"/>
          <w:szCs w:val="22"/>
        </w:rPr>
        <w:t>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tribe is defined by section 4 of the Indian Self-Determination and Education Assistance Act (25 U.S.C. 450b).  Nonprofit organization is as an organization that is described in section 170(h)(3) of the Internal Revenue Code of 1986 (26 USCS § 170(h)(3)) and operates in accordance with one or more of the purposes specified in section 170(h)(4)(A) of that Code (26 USCS § 170(h)(4)(A)).</w:t>
      </w:r>
    </w:p>
    <w:p w14:paraId="249A2D0D" w14:textId="77777777" w:rsidR="005B5E73" w:rsidRPr="00600C82" w:rsidRDefault="005B5E73" w:rsidP="004D063D">
      <w:pPr>
        <w:rPr>
          <w:rFonts w:ascii="Tahoma" w:hAnsi="Tahoma" w:cs="Tahoma"/>
          <w:sz w:val="22"/>
          <w:szCs w:val="22"/>
        </w:rPr>
      </w:pPr>
    </w:p>
    <w:p w14:paraId="49BF0112" w14:textId="77777777" w:rsidR="00EC52E0" w:rsidRDefault="00997545" w:rsidP="00EC52E0">
      <w:pPr>
        <w:rPr>
          <w:rFonts w:ascii="Tahoma" w:hAnsi="Tahoma" w:cs="Tahoma"/>
          <w:sz w:val="22"/>
          <w:szCs w:val="22"/>
        </w:rPr>
      </w:pPr>
      <w:r w:rsidRPr="00600C82">
        <w:rPr>
          <w:rFonts w:ascii="Tahoma" w:hAnsi="Tahoma" w:cs="Tahoma"/>
          <w:sz w:val="22"/>
          <w:szCs w:val="22"/>
        </w:rPr>
        <w:t xml:space="preserve">The rule states that community benefits under </w:t>
      </w:r>
      <w:r w:rsidR="00FA5A6C" w:rsidRPr="00600C82">
        <w:rPr>
          <w:rFonts w:ascii="Tahoma" w:hAnsi="Tahoma" w:cs="Tahoma"/>
          <w:sz w:val="22"/>
          <w:szCs w:val="22"/>
        </w:rPr>
        <w:t xml:space="preserve">the </w:t>
      </w:r>
      <w:r w:rsidRPr="00600C82">
        <w:rPr>
          <w:rFonts w:ascii="Tahoma" w:hAnsi="Tahoma" w:cs="Tahoma"/>
          <w:sz w:val="22"/>
          <w:szCs w:val="22"/>
        </w:rPr>
        <w:t xml:space="preserve">CFP include, but are not limited to </w:t>
      </w:r>
      <w:r w:rsidRPr="00600C82">
        <w:rPr>
          <w:rFonts w:ascii="Tahoma" w:hAnsi="Tahoma" w:cs="Tahoma"/>
          <w:iCs/>
          <w:sz w:val="22"/>
          <w:szCs w:val="22"/>
        </w:rPr>
        <w:t>o</w:t>
      </w:r>
      <w:r w:rsidRPr="00600C82">
        <w:rPr>
          <w:rFonts w:ascii="Tahoma" w:hAnsi="Tahoma" w:cs="Tahoma"/>
          <w:sz w:val="22"/>
          <w:szCs w:val="22"/>
        </w:rPr>
        <w:t>ne or more of the following:</w:t>
      </w:r>
    </w:p>
    <w:p w14:paraId="3F98F5F7" w14:textId="77777777" w:rsidR="00A05608" w:rsidRPr="00600C82" w:rsidRDefault="00A05608" w:rsidP="00EC52E0">
      <w:pPr>
        <w:rPr>
          <w:rFonts w:ascii="Tahoma" w:hAnsi="Tahoma" w:cs="Tahoma"/>
          <w:sz w:val="22"/>
          <w:szCs w:val="22"/>
        </w:rPr>
      </w:pPr>
    </w:p>
    <w:p w14:paraId="6A20EA2E" w14:textId="77777777" w:rsidR="00527388" w:rsidRPr="00600C82" w:rsidRDefault="00EC52E0" w:rsidP="00D57505">
      <w:pPr>
        <w:pStyle w:val="ListParagraph"/>
        <w:numPr>
          <w:ilvl w:val="0"/>
          <w:numId w:val="34"/>
        </w:numPr>
        <w:rPr>
          <w:rFonts w:ascii="Tahoma" w:hAnsi="Tahoma" w:cs="Tahoma"/>
        </w:rPr>
      </w:pPr>
      <w:r w:rsidRPr="00600C82">
        <w:rPr>
          <w:rFonts w:ascii="Tahoma" w:hAnsi="Tahoma" w:cs="Tahoma"/>
        </w:rPr>
        <w:t>Economic benefits such as timber and non-timber products resulting from sustainabl</w:t>
      </w:r>
      <w:r w:rsidR="00527388" w:rsidRPr="00600C82">
        <w:rPr>
          <w:rFonts w:ascii="Tahoma" w:hAnsi="Tahoma" w:cs="Tahoma"/>
        </w:rPr>
        <w:t>e forest management and tourism</w:t>
      </w:r>
      <w:r w:rsidR="009C1B34">
        <w:rPr>
          <w:rFonts w:ascii="Tahoma" w:hAnsi="Tahoma" w:cs="Tahoma"/>
        </w:rPr>
        <w:t>;</w:t>
      </w:r>
      <w:r w:rsidRPr="00600C82">
        <w:rPr>
          <w:rFonts w:ascii="Tahoma" w:hAnsi="Tahoma" w:cs="Tahoma"/>
        </w:rPr>
        <w:t xml:space="preserve"> </w:t>
      </w:r>
    </w:p>
    <w:p w14:paraId="0BC4E4AB" w14:textId="77777777" w:rsidR="00527388" w:rsidRPr="00600C82" w:rsidRDefault="00EC52E0" w:rsidP="00D57505">
      <w:pPr>
        <w:pStyle w:val="ListParagraph"/>
        <w:numPr>
          <w:ilvl w:val="0"/>
          <w:numId w:val="34"/>
        </w:numPr>
        <w:rPr>
          <w:rFonts w:ascii="Tahoma" w:hAnsi="Tahoma" w:cs="Tahoma"/>
        </w:rPr>
      </w:pPr>
      <w:r w:rsidRPr="00600C82">
        <w:rPr>
          <w:rFonts w:ascii="Tahoma" w:hAnsi="Tahoma" w:cs="Tahoma"/>
        </w:rPr>
        <w:t xml:space="preserve">Environmental benefits, including clean </w:t>
      </w:r>
      <w:r w:rsidR="00911729" w:rsidRPr="00600C82">
        <w:rPr>
          <w:rFonts w:ascii="Tahoma" w:hAnsi="Tahoma" w:cs="Tahoma"/>
        </w:rPr>
        <w:t xml:space="preserve">air and </w:t>
      </w:r>
      <w:r w:rsidRPr="00600C82">
        <w:rPr>
          <w:rFonts w:ascii="Tahoma" w:hAnsi="Tahoma" w:cs="Tahoma"/>
        </w:rPr>
        <w:t>water, storm</w:t>
      </w:r>
      <w:r w:rsidR="00911729" w:rsidRPr="00600C82">
        <w:rPr>
          <w:rFonts w:ascii="Tahoma" w:hAnsi="Tahoma" w:cs="Tahoma"/>
        </w:rPr>
        <w:t xml:space="preserve"> </w:t>
      </w:r>
      <w:r w:rsidRPr="00600C82">
        <w:rPr>
          <w:rFonts w:ascii="Tahoma" w:hAnsi="Tahoma" w:cs="Tahoma"/>
        </w:rPr>
        <w:t>water m</w:t>
      </w:r>
      <w:r w:rsidR="008A73FD" w:rsidRPr="00600C82">
        <w:rPr>
          <w:rFonts w:ascii="Tahoma" w:hAnsi="Tahoma" w:cs="Tahoma"/>
        </w:rPr>
        <w:t>anagement, and wildlife habitat</w:t>
      </w:r>
      <w:r w:rsidR="009C1B34">
        <w:rPr>
          <w:rFonts w:ascii="Tahoma" w:hAnsi="Tahoma" w:cs="Tahoma"/>
        </w:rPr>
        <w:t>;</w:t>
      </w:r>
    </w:p>
    <w:p w14:paraId="1B853490" w14:textId="77777777" w:rsidR="00CB501E" w:rsidRPr="00600C82" w:rsidRDefault="00CB501E" w:rsidP="00D57505">
      <w:pPr>
        <w:pStyle w:val="ListParagraph"/>
        <w:numPr>
          <w:ilvl w:val="0"/>
          <w:numId w:val="34"/>
        </w:numPr>
        <w:rPr>
          <w:rFonts w:ascii="Tahoma" w:hAnsi="Tahoma" w:cs="Tahoma"/>
        </w:rPr>
      </w:pPr>
      <w:r w:rsidRPr="00600C82">
        <w:rPr>
          <w:rFonts w:ascii="Tahoma" w:hAnsi="Tahoma" w:cs="Tahoma"/>
        </w:rPr>
        <w:t>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etc.</w:t>
      </w:r>
      <w:r w:rsidR="009C1B34">
        <w:rPr>
          <w:rFonts w:ascii="Tahoma" w:hAnsi="Tahoma" w:cs="Tahoma"/>
        </w:rPr>
        <w:t>;</w:t>
      </w:r>
    </w:p>
    <w:p w14:paraId="603E33E1" w14:textId="77777777" w:rsidR="00CB501E" w:rsidRPr="00600C82" w:rsidRDefault="00CB501E" w:rsidP="00D57505">
      <w:pPr>
        <w:pStyle w:val="ListParagraph"/>
        <w:numPr>
          <w:ilvl w:val="0"/>
          <w:numId w:val="34"/>
        </w:numPr>
        <w:rPr>
          <w:rFonts w:ascii="Tahoma" w:hAnsi="Tahoma" w:cs="Tahoma"/>
        </w:rPr>
      </w:pPr>
      <w:r w:rsidRPr="00600C82">
        <w:rPr>
          <w:rFonts w:ascii="Tahoma" w:hAnsi="Tahoma" w:cs="Tahoma"/>
        </w:rPr>
        <w:t>Benefits from serving as replicable models of effective forest stewardship for private landowners</w:t>
      </w:r>
      <w:r w:rsidR="009C1B34">
        <w:rPr>
          <w:rFonts w:ascii="Tahoma" w:hAnsi="Tahoma" w:cs="Tahoma"/>
        </w:rPr>
        <w:t>; and</w:t>
      </w:r>
    </w:p>
    <w:p w14:paraId="4D592816" w14:textId="77777777" w:rsidR="00CB501E" w:rsidRPr="00600C82" w:rsidRDefault="00CB501E" w:rsidP="00D57505">
      <w:pPr>
        <w:pStyle w:val="ListParagraph"/>
        <w:numPr>
          <w:ilvl w:val="0"/>
          <w:numId w:val="34"/>
        </w:numPr>
        <w:rPr>
          <w:rFonts w:ascii="Tahoma" w:hAnsi="Tahoma" w:cs="Tahoma"/>
        </w:rPr>
      </w:pPr>
      <w:r w:rsidRPr="00600C82">
        <w:rPr>
          <w:rFonts w:ascii="Tahoma" w:hAnsi="Tahoma" w:cs="Tahoma"/>
        </w:rPr>
        <w:t>Recreational benefits from public access, such as hiking, hunting and fishing</w:t>
      </w:r>
      <w:r w:rsidR="009C1B34">
        <w:rPr>
          <w:rFonts w:ascii="Tahoma" w:hAnsi="Tahoma" w:cs="Tahoma"/>
        </w:rPr>
        <w:t>.</w:t>
      </w:r>
    </w:p>
    <w:p w14:paraId="7063BCAA" w14:textId="77777777" w:rsidR="00030440" w:rsidRDefault="00997545" w:rsidP="00EC52E0">
      <w:pPr>
        <w:rPr>
          <w:rFonts w:ascii="Tahoma" w:hAnsi="Tahoma" w:cs="Tahoma"/>
          <w:sz w:val="22"/>
          <w:szCs w:val="22"/>
        </w:rPr>
      </w:pPr>
      <w:r w:rsidRPr="00600C82">
        <w:rPr>
          <w:rFonts w:ascii="Tahoma" w:hAnsi="Tahoma" w:cs="Tahoma"/>
          <w:sz w:val="22"/>
          <w:szCs w:val="22"/>
        </w:rPr>
        <w:lastRenderedPageBreak/>
        <w:t xml:space="preserve">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 </w:t>
      </w:r>
    </w:p>
    <w:p w14:paraId="3D49BC72" w14:textId="77777777" w:rsidR="00030440" w:rsidRDefault="00030440" w:rsidP="00EC52E0">
      <w:pPr>
        <w:rPr>
          <w:rFonts w:ascii="Tahoma" w:hAnsi="Tahoma" w:cs="Tahoma"/>
          <w:sz w:val="22"/>
          <w:szCs w:val="22"/>
        </w:rPr>
      </w:pPr>
    </w:p>
    <w:p w14:paraId="50CF3076" w14:textId="77777777" w:rsidR="00030440" w:rsidRPr="00030440" w:rsidRDefault="00997545" w:rsidP="00030440">
      <w:pPr>
        <w:pStyle w:val="ListParagraph"/>
        <w:numPr>
          <w:ilvl w:val="1"/>
          <w:numId w:val="33"/>
        </w:numPr>
        <w:rPr>
          <w:rFonts w:ascii="Tahoma" w:hAnsi="Tahoma" w:cs="Tahoma"/>
        </w:rPr>
      </w:pPr>
      <w:r w:rsidRPr="00030440">
        <w:rPr>
          <w:rFonts w:ascii="Tahoma" w:hAnsi="Tahoma" w:cs="Tahoma"/>
        </w:rPr>
        <w:t xml:space="preserve">Local governments and Indian tribes refer to OMB Circular A–87 (Cost Principles for </w:t>
      </w:r>
      <w:r w:rsidR="00030440" w:rsidRPr="00030440">
        <w:rPr>
          <w:rFonts w:ascii="Tahoma" w:hAnsi="Tahoma" w:cs="Tahoma"/>
        </w:rPr>
        <w:t xml:space="preserve">  </w:t>
      </w:r>
    </w:p>
    <w:p w14:paraId="378310E9" w14:textId="77777777" w:rsidR="00EC52E0" w:rsidRPr="00600C82" w:rsidRDefault="00997545" w:rsidP="00030440">
      <w:pPr>
        <w:pStyle w:val="ListParagraph"/>
        <w:ind w:left="1110"/>
        <w:rPr>
          <w:rFonts w:ascii="Tahoma" w:hAnsi="Tahoma" w:cs="Tahoma"/>
        </w:rPr>
      </w:pPr>
      <w:r w:rsidRPr="00030440">
        <w:rPr>
          <w:rFonts w:ascii="Tahoma" w:hAnsi="Tahoma" w:cs="Tahoma"/>
        </w:rPr>
        <w:t>State, Local</w:t>
      </w:r>
      <w:r w:rsidR="00030440">
        <w:rPr>
          <w:rFonts w:ascii="Tahoma" w:hAnsi="Tahoma" w:cs="Tahoma"/>
        </w:rPr>
        <w:t xml:space="preserve"> and Indian Tribal Governments); and</w:t>
      </w:r>
      <w:r w:rsidRPr="00600C82">
        <w:rPr>
          <w:rFonts w:ascii="Tahoma" w:hAnsi="Tahoma" w:cs="Tahoma"/>
        </w:rPr>
        <w:t xml:space="preserve"> Nonprofit organizations refer to OMB Circular A–122 (Cost Principles for Nonprofit Organizations).</w:t>
      </w:r>
    </w:p>
    <w:p w14:paraId="3A2C7FA7" w14:textId="55B0F9CF" w:rsidR="00214F38" w:rsidRPr="00600C82" w:rsidRDefault="00997545" w:rsidP="00F91CAF">
      <w:pPr>
        <w:widowControl/>
        <w:autoSpaceDE/>
        <w:autoSpaceDN/>
        <w:adjustRightInd/>
        <w:rPr>
          <w:rFonts w:ascii="Tahoma" w:hAnsi="Tahoma" w:cs="Tahoma"/>
          <w:sz w:val="22"/>
          <w:szCs w:val="22"/>
        </w:rPr>
      </w:pPr>
      <w:r w:rsidRPr="00600C82">
        <w:rPr>
          <w:rFonts w:ascii="Tahoma" w:hAnsi="Tahoma" w:cs="Tahoma"/>
          <w:sz w:val="22"/>
          <w:szCs w:val="22"/>
        </w:rPr>
        <w:t xml:space="preserve">The Agency benefits from the collection by receiving information necessary to fulfill our statutory obligation to ensure that applicants to the CFP are eligible for the program, and that the best CFP projects are selected.  </w:t>
      </w:r>
      <w:r w:rsidR="00FA5A6C" w:rsidRPr="00600C82">
        <w:rPr>
          <w:rFonts w:ascii="Tahoma" w:hAnsi="Tahoma" w:cs="Tahoma"/>
          <w:sz w:val="22"/>
          <w:szCs w:val="22"/>
        </w:rPr>
        <w:t xml:space="preserve">The </w:t>
      </w:r>
      <w:r w:rsidRPr="00600C82">
        <w:rPr>
          <w:rFonts w:ascii="Tahoma" w:hAnsi="Tahoma" w:cs="Tahoma"/>
          <w:sz w:val="22"/>
          <w:szCs w:val="22"/>
        </w:rPr>
        <w:t>CFP helps the Agency meet its goals and objectives outlined in the USDA Forest Service Strategic Plan 20</w:t>
      </w:r>
      <w:r w:rsidR="00932F13">
        <w:rPr>
          <w:rFonts w:ascii="Tahoma" w:hAnsi="Tahoma" w:cs="Tahoma"/>
          <w:sz w:val="22"/>
          <w:szCs w:val="22"/>
        </w:rPr>
        <w:t>15</w:t>
      </w:r>
      <w:r w:rsidRPr="00600C82">
        <w:rPr>
          <w:rFonts w:ascii="Tahoma" w:hAnsi="Tahoma" w:cs="Tahoma"/>
          <w:sz w:val="22"/>
          <w:szCs w:val="22"/>
        </w:rPr>
        <w:t>-202</w:t>
      </w:r>
      <w:r w:rsidR="00932F13">
        <w:rPr>
          <w:rFonts w:ascii="Tahoma" w:hAnsi="Tahoma" w:cs="Tahoma"/>
          <w:sz w:val="22"/>
          <w:szCs w:val="22"/>
        </w:rPr>
        <w:t>0</w:t>
      </w:r>
      <w:r w:rsidRPr="00600C82">
        <w:rPr>
          <w:rFonts w:ascii="Tahoma" w:hAnsi="Tahoma" w:cs="Tahoma"/>
          <w:sz w:val="22"/>
          <w:szCs w:val="22"/>
        </w:rPr>
        <w:t>.</w:t>
      </w:r>
    </w:p>
    <w:p w14:paraId="582A0EAC" w14:textId="77777777" w:rsidR="004D063D" w:rsidRPr="00600C82" w:rsidRDefault="004D063D" w:rsidP="004D063D">
      <w:pPr>
        <w:rPr>
          <w:rFonts w:ascii="Tahoma" w:hAnsi="Tahoma" w:cs="Tahoma"/>
          <w:sz w:val="22"/>
          <w:szCs w:val="22"/>
        </w:rPr>
      </w:pPr>
    </w:p>
    <w:p w14:paraId="6081B0A1" w14:textId="77777777" w:rsidR="00C37CD8" w:rsidRDefault="00997545" w:rsidP="00911003">
      <w:pPr>
        <w:pStyle w:val="BodyTextIndent2"/>
        <w:numPr>
          <w:ilvl w:val="0"/>
          <w:numId w:val="10"/>
        </w:numPr>
        <w:spacing w:after="80"/>
        <w:rPr>
          <w:rFonts w:ascii="Tahoma" w:hAnsi="Tahoma" w:cs="Tahoma"/>
          <w:sz w:val="22"/>
          <w:szCs w:val="22"/>
        </w:rPr>
      </w:pPr>
      <w:r w:rsidRPr="00600C82">
        <w:rPr>
          <w:rFonts w:ascii="Tahoma" w:hAnsi="Tahoma" w:cs="Tahoma"/>
          <w:sz w:val="22"/>
          <w:szCs w:val="22"/>
        </w:rPr>
        <w:t>Indicate how, by whom, and for what pur</w:t>
      </w:r>
      <w:r w:rsidRPr="00600C82">
        <w:rPr>
          <w:rFonts w:ascii="Tahoma" w:hAnsi="Tahoma" w:cs="Tahoma"/>
          <w:sz w:val="22"/>
          <w:szCs w:val="22"/>
        </w:rPr>
        <w:softHyphen/>
        <w:t>pose the information is to be used. Except for a new collec</w:t>
      </w:r>
      <w:r w:rsidRPr="00600C82">
        <w:rPr>
          <w:rFonts w:ascii="Tahoma" w:hAnsi="Tahoma" w:cs="Tahoma"/>
          <w:sz w:val="22"/>
          <w:szCs w:val="22"/>
        </w:rPr>
        <w:softHyphen/>
        <w:t>tion, indicate the actual use the agency has made of the infor</w:t>
      </w:r>
      <w:r w:rsidRPr="00600C82">
        <w:rPr>
          <w:rFonts w:ascii="Tahoma" w:hAnsi="Tahoma" w:cs="Tahoma"/>
          <w:sz w:val="22"/>
          <w:szCs w:val="22"/>
        </w:rPr>
        <w:softHyphen/>
        <w:t>ma</w:t>
      </w:r>
      <w:r w:rsidRPr="00600C82">
        <w:rPr>
          <w:rFonts w:ascii="Tahoma" w:hAnsi="Tahoma" w:cs="Tahoma"/>
          <w:sz w:val="22"/>
          <w:szCs w:val="22"/>
        </w:rPr>
        <w:softHyphen/>
        <w:t>tion received from the current collec</w:t>
      </w:r>
      <w:r w:rsidRPr="00600C82">
        <w:rPr>
          <w:rFonts w:ascii="Tahoma" w:hAnsi="Tahoma" w:cs="Tahoma"/>
          <w:sz w:val="22"/>
          <w:szCs w:val="22"/>
        </w:rPr>
        <w:softHyphen/>
        <w:t>tion.</w:t>
      </w:r>
    </w:p>
    <w:p w14:paraId="6A61E9A7" w14:textId="77777777" w:rsidR="003A21CD" w:rsidRPr="00600C82" w:rsidRDefault="003A21CD" w:rsidP="00A918C9">
      <w:pPr>
        <w:pStyle w:val="BodyTextIndent2"/>
        <w:tabs>
          <w:tab w:val="clear" w:pos="361"/>
        </w:tabs>
        <w:jc w:val="both"/>
        <w:rPr>
          <w:rFonts w:ascii="Tahoma" w:hAnsi="Tahoma" w:cs="Tahoma"/>
          <w:sz w:val="22"/>
          <w:szCs w:val="22"/>
        </w:rPr>
      </w:pPr>
    </w:p>
    <w:p w14:paraId="494D8B5A" w14:textId="77777777" w:rsidR="00C37CD8" w:rsidRDefault="00997545" w:rsidP="00911003">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600C82">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3EE7D3D0" w14:textId="77777777" w:rsidR="003A21CD" w:rsidRPr="00600C82" w:rsidRDefault="003A21CD" w:rsidP="00A918C9">
      <w:pPr>
        <w:pStyle w:val="BodyTextIndent"/>
        <w:tabs>
          <w:tab w:val="clear" w:pos="0"/>
          <w:tab w:val="clear" w:pos="361"/>
          <w:tab w:val="clear" w:pos="1083"/>
        </w:tabs>
        <w:ind w:left="720"/>
        <w:jc w:val="both"/>
        <w:rPr>
          <w:rFonts w:ascii="Tahoma" w:hAnsi="Tahoma" w:cs="Tahoma"/>
          <w:b/>
          <w:bCs/>
          <w:sz w:val="22"/>
          <w:szCs w:val="22"/>
        </w:rPr>
      </w:pPr>
    </w:p>
    <w:p w14:paraId="5EB59D6A" w14:textId="77777777" w:rsidR="001339EF" w:rsidRPr="00600C82" w:rsidRDefault="00997545" w:rsidP="00B81549">
      <w:pPr>
        <w:rPr>
          <w:rFonts w:ascii="Tahoma" w:hAnsi="Tahoma" w:cs="Tahoma"/>
          <w:sz w:val="22"/>
          <w:szCs w:val="22"/>
        </w:rPr>
      </w:pPr>
      <w:r w:rsidRPr="00600C82">
        <w:rPr>
          <w:rFonts w:ascii="Tahoma" w:hAnsi="Tahoma" w:cs="Tahoma"/>
          <w:sz w:val="22"/>
          <w:szCs w:val="22"/>
        </w:rPr>
        <w:t xml:space="preserve">The Forest Service will issue a national Request for </w:t>
      </w:r>
      <w:r w:rsidR="00F779DA" w:rsidRPr="00600C82">
        <w:rPr>
          <w:rFonts w:ascii="Tahoma" w:hAnsi="Tahoma" w:cs="Tahoma"/>
          <w:sz w:val="22"/>
          <w:szCs w:val="22"/>
        </w:rPr>
        <w:t>Applications</w:t>
      </w:r>
      <w:r w:rsidR="00757F1D" w:rsidRPr="00600C82">
        <w:rPr>
          <w:rFonts w:ascii="Tahoma" w:hAnsi="Tahoma" w:cs="Tahoma"/>
          <w:sz w:val="22"/>
          <w:szCs w:val="22"/>
        </w:rPr>
        <w:t xml:space="preserve"> </w:t>
      </w:r>
      <w:r w:rsidRPr="00600C82">
        <w:rPr>
          <w:rFonts w:ascii="Tahoma" w:hAnsi="Tahoma" w:cs="Tahoma"/>
          <w:sz w:val="22"/>
          <w:szCs w:val="22"/>
        </w:rPr>
        <w:t>(</w:t>
      </w:r>
      <w:r w:rsidR="00757F1D" w:rsidRPr="00600C82">
        <w:rPr>
          <w:rFonts w:ascii="Tahoma" w:hAnsi="Tahoma" w:cs="Tahoma"/>
          <w:sz w:val="22"/>
          <w:szCs w:val="22"/>
        </w:rPr>
        <w:t>RFA</w:t>
      </w:r>
      <w:r w:rsidRPr="00600C82">
        <w:rPr>
          <w:rFonts w:ascii="Tahoma" w:hAnsi="Tahoma" w:cs="Tahoma"/>
          <w:sz w:val="22"/>
          <w:szCs w:val="22"/>
        </w:rPr>
        <w:t xml:space="preserve">) no more than once annually (depending upon the availability of funds) for grants under </w:t>
      </w:r>
      <w:r w:rsidR="00FA5A6C" w:rsidRPr="00600C82">
        <w:rPr>
          <w:rFonts w:ascii="Tahoma" w:hAnsi="Tahoma" w:cs="Tahoma"/>
          <w:sz w:val="22"/>
          <w:szCs w:val="22"/>
        </w:rPr>
        <w:t xml:space="preserve">the </w:t>
      </w:r>
      <w:r w:rsidRPr="00600C82">
        <w:rPr>
          <w:rFonts w:ascii="Tahoma" w:hAnsi="Tahoma" w:cs="Tahoma"/>
          <w:sz w:val="22"/>
          <w:szCs w:val="22"/>
        </w:rPr>
        <w:t>CFP.</w:t>
      </w:r>
    </w:p>
    <w:p w14:paraId="7864D6F4" w14:textId="77777777" w:rsidR="001339EF" w:rsidRPr="00600C82" w:rsidRDefault="001339EF" w:rsidP="00B81549">
      <w:pPr>
        <w:rPr>
          <w:rFonts w:ascii="Tahoma" w:hAnsi="Tahoma" w:cs="Tahoma"/>
          <w:sz w:val="22"/>
          <w:szCs w:val="22"/>
        </w:rPr>
      </w:pPr>
    </w:p>
    <w:p w14:paraId="4F973A9D" w14:textId="77777777" w:rsidR="00527388" w:rsidRDefault="00757F1D" w:rsidP="00B81549">
      <w:pPr>
        <w:rPr>
          <w:rFonts w:ascii="Tahoma" w:hAnsi="Tahoma" w:cs="Tahoma"/>
          <w:sz w:val="22"/>
          <w:szCs w:val="22"/>
        </w:rPr>
      </w:pPr>
      <w:r w:rsidRPr="00600C82">
        <w:rPr>
          <w:rFonts w:ascii="Tahoma" w:hAnsi="Tahoma" w:cs="Tahoma"/>
          <w:sz w:val="22"/>
          <w:szCs w:val="22"/>
        </w:rPr>
        <w:t xml:space="preserve">Applicants representing local governments or </w:t>
      </w:r>
      <w:r w:rsidR="00F779DA" w:rsidRPr="00600C82">
        <w:rPr>
          <w:rFonts w:ascii="Tahoma" w:hAnsi="Tahoma" w:cs="Tahoma"/>
          <w:sz w:val="22"/>
          <w:szCs w:val="22"/>
        </w:rPr>
        <w:t>non-profits</w:t>
      </w:r>
      <w:r w:rsidRPr="00600C82">
        <w:rPr>
          <w:rFonts w:ascii="Tahoma" w:hAnsi="Tahoma" w:cs="Tahoma"/>
          <w:sz w:val="22"/>
          <w:szCs w:val="22"/>
        </w:rPr>
        <w:t xml:space="preserve"> will submit CFP applications to their State Foresters. Indian tribes</w:t>
      </w:r>
      <w:r w:rsidR="00F779DA" w:rsidRPr="00600C82">
        <w:rPr>
          <w:rFonts w:ascii="Tahoma" w:hAnsi="Tahoma" w:cs="Tahoma"/>
          <w:sz w:val="22"/>
          <w:szCs w:val="22"/>
        </w:rPr>
        <w:t xml:space="preserve"> </w:t>
      </w:r>
      <w:r w:rsidR="00837A0C" w:rsidRPr="00600C82">
        <w:rPr>
          <w:rFonts w:ascii="Tahoma" w:hAnsi="Tahoma" w:cs="Tahoma"/>
          <w:sz w:val="22"/>
          <w:szCs w:val="22"/>
        </w:rPr>
        <w:t>submit applications directly to the Forest Service</w:t>
      </w:r>
      <w:r w:rsidRPr="00600C82">
        <w:rPr>
          <w:rFonts w:ascii="Tahoma" w:hAnsi="Tahoma" w:cs="Tahoma"/>
          <w:sz w:val="22"/>
          <w:szCs w:val="22"/>
        </w:rPr>
        <w:t>.</w:t>
      </w:r>
      <w:r w:rsidR="00F779DA" w:rsidRPr="00600C82">
        <w:rPr>
          <w:rFonts w:ascii="Tahoma" w:hAnsi="Tahoma" w:cs="Tahoma"/>
          <w:sz w:val="22"/>
          <w:szCs w:val="22"/>
        </w:rPr>
        <w:t xml:space="preserve"> </w:t>
      </w:r>
      <w:r w:rsidR="00997545" w:rsidRPr="00600C82">
        <w:rPr>
          <w:rFonts w:ascii="Tahoma" w:hAnsi="Tahoma" w:cs="Tahoma"/>
          <w:sz w:val="22"/>
          <w:szCs w:val="22"/>
        </w:rPr>
        <w:t xml:space="preserve">The State Forester or the equivalent Indian tribe official, per section </w:t>
      </w:r>
      <w:r w:rsidR="00997545" w:rsidRPr="00600C82">
        <w:rPr>
          <w:rFonts w:ascii="Tahoma" w:hAnsi="Tahoma" w:cs="Tahoma"/>
          <w:bCs/>
          <w:sz w:val="22"/>
          <w:szCs w:val="22"/>
        </w:rPr>
        <w:t>§</w:t>
      </w:r>
      <w:r w:rsidR="00997545" w:rsidRPr="00600C82">
        <w:rPr>
          <w:rFonts w:ascii="Tahoma" w:hAnsi="Tahoma" w:cs="Tahoma"/>
          <w:sz w:val="22"/>
          <w:szCs w:val="22"/>
        </w:rPr>
        <w:t xml:space="preserve">230.3 of the rule, will forward all applications to the Forest Service, and, as time and resources allow:  </w:t>
      </w:r>
    </w:p>
    <w:p w14:paraId="77B06921" w14:textId="77777777" w:rsidR="003A21CD" w:rsidRPr="00600C82" w:rsidRDefault="003A21CD" w:rsidP="00A918C9">
      <w:pPr>
        <w:rPr>
          <w:rFonts w:ascii="Tahoma" w:hAnsi="Tahoma" w:cs="Tahoma"/>
          <w:sz w:val="22"/>
          <w:szCs w:val="22"/>
        </w:rPr>
      </w:pPr>
    </w:p>
    <w:p w14:paraId="45BE1DDC" w14:textId="77777777" w:rsidR="003A21CD" w:rsidRDefault="00A918C9" w:rsidP="00A918C9">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w:t>
      </w:r>
      <w:r w:rsidR="003A21CD">
        <w:rPr>
          <w:rFonts w:ascii="Tahoma" w:hAnsi="Tahoma" w:cs="Tahoma"/>
          <w:sz w:val="22"/>
          <w:szCs w:val="22"/>
        </w:rPr>
        <w:t>.</w:t>
      </w:r>
      <w:r w:rsidR="00997545" w:rsidRPr="00600C82">
        <w:rPr>
          <w:rFonts w:ascii="Tahoma" w:hAnsi="Tahoma" w:cs="Tahoma"/>
          <w:sz w:val="22"/>
          <w:szCs w:val="22"/>
        </w:rPr>
        <w:t xml:space="preserve"> Provide a review of each application to help the Forest Service determine </w:t>
      </w:r>
    </w:p>
    <w:p w14:paraId="298C58F7" w14:textId="77777777" w:rsidR="003A21CD" w:rsidRDefault="00997545" w:rsidP="003A21CD">
      <w:pPr>
        <w:ind w:left="720" w:firstLine="720"/>
        <w:rPr>
          <w:rFonts w:ascii="Tahoma" w:hAnsi="Tahoma" w:cs="Tahoma"/>
          <w:sz w:val="22"/>
          <w:szCs w:val="22"/>
        </w:rPr>
      </w:pPr>
      <w:r w:rsidRPr="00600C82">
        <w:rPr>
          <w:rFonts w:ascii="Tahoma" w:hAnsi="Tahoma" w:cs="Tahoma"/>
          <w:sz w:val="22"/>
          <w:szCs w:val="22"/>
        </w:rPr>
        <w:t>a</w:t>
      </w:r>
      <w:r w:rsidR="003A21CD">
        <w:rPr>
          <w:rFonts w:ascii="Tahoma" w:hAnsi="Tahoma" w:cs="Tahoma"/>
          <w:sz w:val="22"/>
          <w:szCs w:val="22"/>
        </w:rPr>
        <w:t>.</w:t>
      </w:r>
      <w:r w:rsidRPr="00600C82">
        <w:rPr>
          <w:rFonts w:ascii="Tahoma" w:hAnsi="Tahoma" w:cs="Tahoma"/>
          <w:sz w:val="22"/>
          <w:szCs w:val="22"/>
        </w:rPr>
        <w:t xml:space="preserve"> that the applicant is an eligible entity</w:t>
      </w:r>
      <w:r w:rsidR="003A21CD">
        <w:rPr>
          <w:rFonts w:ascii="Tahoma" w:hAnsi="Tahoma" w:cs="Tahoma"/>
          <w:sz w:val="22"/>
          <w:szCs w:val="22"/>
        </w:rPr>
        <w:t>;</w:t>
      </w:r>
      <w:r w:rsidRPr="00600C82">
        <w:rPr>
          <w:rFonts w:ascii="Tahoma" w:hAnsi="Tahoma" w:cs="Tahoma"/>
          <w:sz w:val="22"/>
          <w:szCs w:val="22"/>
        </w:rPr>
        <w:t xml:space="preserve"> </w:t>
      </w:r>
    </w:p>
    <w:p w14:paraId="083DBF9F" w14:textId="77777777" w:rsidR="003A21CD" w:rsidRDefault="00997545" w:rsidP="003A21CD">
      <w:pPr>
        <w:ind w:left="720" w:firstLine="720"/>
        <w:rPr>
          <w:rFonts w:ascii="Tahoma" w:hAnsi="Tahoma" w:cs="Tahoma"/>
          <w:sz w:val="22"/>
          <w:szCs w:val="22"/>
        </w:rPr>
      </w:pPr>
      <w:r w:rsidRPr="00600C82">
        <w:rPr>
          <w:rFonts w:ascii="Tahoma" w:hAnsi="Tahoma" w:cs="Tahoma"/>
          <w:sz w:val="22"/>
          <w:szCs w:val="22"/>
        </w:rPr>
        <w:t>b</w:t>
      </w:r>
      <w:r w:rsidR="003A21CD">
        <w:rPr>
          <w:rFonts w:ascii="Tahoma" w:hAnsi="Tahoma" w:cs="Tahoma"/>
          <w:sz w:val="22"/>
          <w:szCs w:val="22"/>
        </w:rPr>
        <w:t>.</w:t>
      </w:r>
      <w:r w:rsidRPr="00600C82">
        <w:rPr>
          <w:rFonts w:ascii="Tahoma" w:hAnsi="Tahoma" w:cs="Tahoma"/>
          <w:sz w:val="22"/>
          <w:szCs w:val="22"/>
        </w:rPr>
        <w:t xml:space="preserve"> that the land is eligible</w:t>
      </w:r>
      <w:r w:rsidR="003A21CD">
        <w:rPr>
          <w:rFonts w:ascii="Tahoma" w:hAnsi="Tahoma" w:cs="Tahoma"/>
          <w:sz w:val="22"/>
          <w:szCs w:val="22"/>
        </w:rPr>
        <w:t>, and</w:t>
      </w:r>
      <w:r w:rsidRPr="00600C82">
        <w:rPr>
          <w:rFonts w:ascii="Tahoma" w:hAnsi="Tahoma" w:cs="Tahoma"/>
          <w:sz w:val="22"/>
          <w:szCs w:val="22"/>
        </w:rPr>
        <w:t xml:space="preserve"> </w:t>
      </w:r>
    </w:p>
    <w:p w14:paraId="43ECD99A" w14:textId="77777777" w:rsidR="003A21CD" w:rsidRDefault="00997545" w:rsidP="003A21CD">
      <w:pPr>
        <w:ind w:left="720" w:firstLine="720"/>
        <w:rPr>
          <w:rFonts w:ascii="Tahoma" w:hAnsi="Tahoma" w:cs="Tahoma"/>
          <w:sz w:val="22"/>
          <w:szCs w:val="22"/>
        </w:rPr>
      </w:pPr>
      <w:r w:rsidRPr="00600C82">
        <w:rPr>
          <w:rFonts w:ascii="Tahoma" w:hAnsi="Tahoma" w:cs="Tahoma"/>
          <w:sz w:val="22"/>
          <w:szCs w:val="22"/>
        </w:rPr>
        <w:t>c</w:t>
      </w:r>
      <w:r w:rsidR="003A21CD">
        <w:rPr>
          <w:rFonts w:ascii="Tahoma" w:hAnsi="Tahoma" w:cs="Tahoma"/>
          <w:sz w:val="22"/>
          <w:szCs w:val="22"/>
        </w:rPr>
        <w:t>.</w:t>
      </w:r>
      <w:r w:rsidRPr="00600C82">
        <w:rPr>
          <w:rFonts w:ascii="Tahoma" w:hAnsi="Tahoma" w:cs="Tahoma"/>
          <w:sz w:val="22"/>
          <w:szCs w:val="22"/>
        </w:rPr>
        <w:t xml:space="preserve"> whether the project contributes to a landscape conservation initiative</w:t>
      </w:r>
      <w:r w:rsidR="003A21CD">
        <w:rPr>
          <w:rFonts w:ascii="Tahoma" w:hAnsi="Tahoma" w:cs="Tahoma"/>
          <w:sz w:val="22"/>
          <w:szCs w:val="22"/>
        </w:rPr>
        <w:t>.</w:t>
      </w:r>
    </w:p>
    <w:p w14:paraId="7064D48A" w14:textId="77777777" w:rsidR="00A918C9" w:rsidRDefault="00997545" w:rsidP="00A918C9">
      <w:pPr>
        <w:rPr>
          <w:rFonts w:ascii="Tahoma" w:hAnsi="Tahoma" w:cs="Tahoma"/>
          <w:sz w:val="22"/>
          <w:szCs w:val="22"/>
        </w:rPr>
      </w:pPr>
      <w:r w:rsidRPr="00600C82">
        <w:rPr>
          <w:rFonts w:ascii="Tahoma" w:hAnsi="Tahoma" w:cs="Tahoma"/>
          <w:sz w:val="22"/>
          <w:szCs w:val="22"/>
        </w:rPr>
        <w:t xml:space="preserve"> </w:t>
      </w:r>
      <w:r w:rsidR="00A918C9">
        <w:rPr>
          <w:rFonts w:ascii="Tahoma" w:hAnsi="Tahoma" w:cs="Tahoma"/>
          <w:sz w:val="22"/>
          <w:szCs w:val="22"/>
        </w:rPr>
        <w:t xml:space="preserve">      </w:t>
      </w:r>
      <w:r w:rsidRPr="00600C82">
        <w:rPr>
          <w:rFonts w:ascii="Tahoma" w:hAnsi="Tahoma" w:cs="Tahoma"/>
          <w:sz w:val="22"/>
          <w:szCs w:val="22"/>
        </w:rPr>
        <w:t>2</w:t>
      </w:r>
      <w:r w:rsidR="00A918C9">
        <w:rPr>
          <w:rFonts w:ascii="Tahoma" w:hAnsi="Tahoma" w:cs="Tahoma"/>
          <w:sz w:val="22"/>
          <w:szCs w:val="22"/>
        </w:rPr>
        <w:t>.</w:t>
      </w:r>
      <w:r w:rsidRPr="00600C82">
        <w:rPr>
          <w:rFonts w:ascii="Tahoma" w:hAnsi="Tahoma" w:cs="Tahoma"/>
          <w:sz w:val="22"/>
          <w:szCs w:val="22"/>
        </w:rPr>
        <w:t xml:space="preserve"> Describe what technical assistance they may render in support of applications and an </w:t>
      </w:r>
    </w:p>
    <w:p w14:paraId="673AAC0A" w14:textId="77777777" w:rsidR="00B81549" w:rsidRPr="00600C82" w:rsidRDefault="00997545" w:rsidP="00A918C9">
      <w:pPr>
        <w:ind w:firstLine="720"/>
        <w:rPr>
          <w:rFonts w:ascii="Tahoma" w:hAnsi="Tahoma" w:cs="Tahoma"/>
          <w:sz w:val="22"/>
          <w:szCs w:val="22"/>
        </w:rPr>
      </w:pPr>
      <w:r w:rsidRPr="00600C82">
        <w:rPr>
          <w:rFonts w:ascii="Tahoma" w:hAnsi="Tahoma" w:cs="Tahoma"/>
          <w:sz w:val="22"/>
          <w:szCs w:val="22"/>
        </w:rPr>
        <w:t>estimate of needed financial assistance (</w:t>
      </w:r>
      <w:r w:rsidRPr="00600C82">
        <w:rPr>
          <w:rFonts w:ascii="Tahoma" w:hAnsi="Tahoma" w:cs="Tahoma"/>
          <w:bCs/>
          <w:sz w:val="22"/>
          <w:szCs w:val="22"/>
        </w:rPr>
        <w:t>§</w:t>
      </w:r>
      <w:r w:rsidRPr="00600C82">
        <w:rPr>
          <w:rFonts w:ascii="Tahoma" w:hAnsi="Tahoma" w:cs="Tahoma"/>
          <w:sz w:val="22"/>
          <w:szCs w:val="22"/>
        </w:rPr>
        <w:t xml:space="preserve">230.10) </w:t>
      </w:r>
    </w:p>
    <w:p w14:paraId="50E6E9DA" w14:textId="77777777" w:rsidR="00B81549" w:rsidRPr="00600C82" w:rsidRDefault="00B81549" w:rsidP="00A918C9">
      <w:pPr>
        <w:rPr>
          <w:rFonts w:ascii="Tahoma" w:hAnsi="Tahoma" w:cs="Tahoma"/>
          <w:sz w:val="22"/>
          <w:szCs w:val="22"/>
        </w:rPr>
      </w:pPr>
    </w:p>
    <w:p w14:paraId="45A63174" w14:textId="77777777" w:rsidR="00E644F4" w:rsidRDefault="00997545" w:rsidP="00B81549">
      <w:pPr>
        <w:rPr>
          <w:rFonts w:ascii="Tahoma" w:hAnsi="Tahoma" w:cs="Tahoma"/>
          <w:sz w:val="22"/>
          <w:szCs w:val="22"/>
        </w:rPr>
      </w:pPr>
      <w:r w:rsidRPr="00600C82">
        <w:rPr>
          <w:rFonts w:ascii="Tahoma" w:hAnsi="Tahoma" w:cs="Tahoma"/>
          <w:sz w:val="22"/>
          <w:szCs w:val="22"/>
        </w:rPr>
        <w:t>The applicant will need to provide information as outlined in the rule and the request for proposal.  The rule defines the minimum application requirements (</w:t>
      </w:r>
      <w:r w:rsidRPr="00600C82">
        <w:rPr>
          <w:rFonts w:ascii="Tahoma" w:hAnsi="Tahoma" w:cs="Tahoma"/>
          <w:bCs/>
          <w:sz w:val="22"/>
          <w:szCs w:val="22"/>
        </w:rPr>
        <w:t>§</w:t>
      </w:r>
      <w:r w:rsidRPr="00600C82">
        <w:rPr>
          <w:rFonts w:ascii="Tahoma" w:hAnsi="Tahoma" w:cs="Tahoma"/>
          <w:sz w:val="22"/>
          <w:szCs w:val="22"/>
        </w:rPr>
        <w:t xml:space="preserve">230.4), but </w:t>
      </w:r>
      <w:r w:rsidR="00837A0C" w:rsidRPr="00600C82">
        <w:rPr>
          <w:rFonts w:ascii="Tahoma" w:hAnsi="Tahoma" w:cs="Tahoma"/>
          <w:sz w:val="22"/>
          <w:szCs w:val="22"/>
        </w:rPr>
        <w:t>also states that the</w:t>
      </w:r>
      <w:r w:rsidRPr="00600C82">
        <w:rPr>
          <w:rFonts w:ascii="Tahoma" w:hAnsi="Tahoma" w:cs="Tahoma"/>
          <w:sz w:val="22"/>
          <w:szCs w:val="22"/>
        </w:rPr>
        <w:t xml:space="preserve"> </w:t>
      </w:r>
      <w:r w:rsidR="00757F1D" w:rsidRPr="00600C82">
        <w:rPr>
          <w:rFonts w:ascii="Tahoma" w:hAnsi="Tahoma" w:cs="Tahoma"/>
          <w:sz w:val="22"/>
          <w:szCs w:val="22"/>
        </w:rPr>
        <w:t xml:space="preserve">RFA </w:t>
      </w:r>
      <w:r w:rsidRPr="00600C82">
        <w:rPr>
          <w:rFonts w:ascii="Tahoma" w:hAnsi="Tahoma" w:cs="Tahoma"/>
          <w:sz w:val="22"/>
          <w:szCs w:val="22"/>
        </w:rPr>
        <w:t>may include additional requirements.  Requirements outlined in the rule:</w:t>
      </w:r>
    </w:p>
    <w:p w14:paraId="13C40024" w14:textId="77777777" w:rsidR="00A918C9" w:rsidRDefault="00A918C9" w:rsidP="00EF75BC">
      <w:pPr>
        <w:rPr>
          <w:rFonts w:ascii="Tahoma" w:hAnsi="Tahoma" w:cs="Tahoma"/>
          <w:sz w:val="22"/>
          <w:szCs w:val="22"/>
        </w:rPr>
      </w:pPr>
    </w:p>
    <w:p w14:paraId="6146261D" w14:textId="77777777" w:rsidR="00A918C9" w:rsidRPr="00A918C9" w:rsidRDefault="00997545" w:rsidP="00EF75BC">
      <w:pPr>
        <w:pStyle w:val="ListParagraph"/>
        <w:numPr>
          <w:ilvl w:val="0"/>
          <w:numId w:val="40"/>
        </w:numPr>
        <w:spacing w:after="0" w:line="240" w:lineRule="auto"/>
        <w:rPr>
          <w:rFonts w:ascii="Tahoma" w:hAnsi="Tahoma" w:cs="Tahoma"/>
        </w:rPr>
      </w:pPr>
      <w:r w:rsidRPr="00A918C9">
        <w:rPr>
          <w:rFonts w:ascii="Tahoma" w:hAnsi="Tahoma" w:cs="Tahoma"/>
        </w:rPr>
        <w:t xml:space="preserve">Documentation verifying that the applicant is an eligible entity and that the proposed </w:t>
      </w:r>
      <w:r w:rsidR="00A918C9" w:rsidRPr="00A918C9">
        <w:rPr>
          <w:rFonts w:ascii="Tahoma" w:hAnsi="Tahoma" w:cs="Tahoma"/>
        </w:rPr>
        <w:t xml:space="preserve">  </w:t>
      </w:r>
    </w:p>
    <w:p w14:paraId="5B3119D9" w14:textId="77777777" w:rsidR="00E644F4" w:rsidRPr="00A918C9" w:rsidRDefault="00A918C9" w:rsidP="00EF75BC">
      <w:pPr>
        <w:ind w:firstLine="480"/>
        <w:rPr>
          <w:rFonts w:ascii="Tahoma" w:hAnsi="Tahoma" w:cs="Tahoma"/>
        </w:rPr>
      </w:pPr>
      <w:r>
        <w:rPr>
          <w:rFonts w:ascii="Tahoma" w:hAnsi="Tahoma" w:cs="Tahoma"/>
        </w:rPr>
        <w:t xml:space="preserve">     </w:t>
      </w:r>
      <w:r w:rsidR="00997545" w:rsidRPr="00A918C9">
        <w:rPr>
          <w:rFonts w:ascii="Tahoma" w:hAnsi="Tahoma" w:cs="Tahoma"/>
        </w:rPr>
        <w:t>acquisition is of eligible land that contains forest land</w:t>
      </w:r>
      <w:r w:rsidRPr="00A918C9">
        <w:rPr>
          <w:rFonts w:ascii="Tahoma" w:hAnsi="Tahoma" w:cs="Tahoma"/>
        </w:rPr>
        <w:t>;</w:t>
      </w:r>
    </w:p>
    <w:p w14:paraId="05B98894" w14:textId="77777777" w:rsidR="00E644F4" w:rsidRPr="00600C82" w:rsidRDefault="00A918C9" w:rsidP="00A918C9">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(b)</w:t>
      </w:r>
      <w:r>
        <w:rPr>
          <w:rFonts w:ascii="Tahoma" w:hAnsi="Tahoma" w:cs="Tahoma"/>
          <w:sz w:val="22"/>
          <w:szCs w:val="22"/>
        </w:rPr>
        <w:t xml:space="preserve"> </w:t>
      </w:r>
      <w:r w:rsidR="00997545" w:rsidRPr="00600C82">
        <w:rPr>
          <w:rFonts w:ascii="Tahoma" w:hAnsi="Tahoma" w:cs="Tahoma"/>
          <w:sz w:val="22"/>
          <w:szCs w:val="22"/>
        </w:rPr>
        <w:t xml:space="preserve">Applications must include the following regarding the property proposed for </w:t>
      </w:r>
      <w:r>
        <w:rPr>
          <w:rFonts w:ascii="Tahoma" w:hAnsi="Tahoma" w:cs="Tahoma"/>
          <w:sz w:val="22"/>
          <w:szCs w:val="22"/>
        </w:rPr>
        <w:t>a</w:t>
      </w:r>
      <w:r w:rsidR="00997545" w:rsidRPr="00600C82">
        <w:rPr>
          <w:rFonts w:ascii="Tahoma" w:hAnsi="Tahoma" w:cs="Tahoma"/>
          <w:sz w:val="22"/>
          <w:szCs w:val="22"/>
        </w:rPr>
        <w:t>cquisition:</w:t>
      </w:r>
    </w:p>
    <w:p w14:paraId="39B95B13" w14:textId="77777777" w:rsidR="00E644F4" w:rsidRPr="00600C82" w:rsidRDefault="00A918C9" w:rsidP="00A918C9">
      <w:pPr>
        <w:ind w:firstLine="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A description of the property, including acreage and county location</w:t>
      </w:r>
      <w:r>
        <w:rPr>
          <w:rFonts w:ascii="Tahoma" w:hAnsi="Tahoma" w:cs="Tahoma"/>
          <w:sz w:val="22"/>
          <w:szCs w:val="22"/>
        </w:rPr>
        <w:t>;</w:t>
      </w:r>
    </w:p>
    <w:p w14:paraId="16E7C26B" w14:textId="77777777" w:rsidR="00E644F4" w:rsidRPr="00600C82" w:rsidRDefault="00A918C9" w:rsidP="00DD0C35">
      <w:pPr>
        <w:ind w:firstLine="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 A description of current land uses, including improvements</w:t>
      </w:r>
      <w:r>
        <w:rPr>
          <w:rFonts w:ascii="Tahoma" w:hAnsi="Tahoma" w:cs="Tahoma"/>
          <w:sz w:val="22"/>
          <w:szCs w:val="22"/>
        </w:rPr>
        <w:t>;</w:t>
      </w:r>
    </w:p>
    <w:p w14:paraId="541A4688" w14:textId="77777777" w:rsidR="00E644F4" w:rsidRPr="00600C82" w:rsidRDefault="00743CC2" w:rsidP="008E69EC">
      <w:pPr>
        <w:spacing w:after="40"/>
        <w:ind w:left="720"/>
        <w:rPr>
          <w:rFonts w:ascii="Tahoma" w:hAnsi="Tahoma" w:cs="Tahoma"/>
          <w:sz w:val="22"/>
          <w:szCs w:val="22"/>
        </w:rPr>
      </w:pPr>
      <w:r>
        <w:rPr>
          <w:rFonts w:ascii="Tahoma" w:hAnsi="Tahoma" w:cs="Tahoma"/>
          <w:sz w:val="22"/>
          <w:szCs w:val="22"/>
        </w:rPr>
        <w:lastRenderedPageBreak/>
        <w:t xml:space="preserve">       </w:t>
      </w:r>
      <w:r w:rsidR="00997545" w:rsidRPr="00600C82">
        <w:rPr>
          <w:rFonts w:ascii="Tahoma" w:hAnsi="Tahoma" w:cs="Tahoma"/>
          <w:sz w:val="22"/>
          <w:szCs w:val="22"/>
        </w:rPr>
        <w:t>(3) A description of forest type and vegetative cover</w:t>
      </w:r>
      <w:r w:rsidR="00A44CC1">
        <w:rPr>
          <w:rFonts w:ascii="Tahoma" w:hAnsi="Tahoma" w:cs="Tahoma"/>
          <w:sz w:val="22"/>
          <w:szCs w:val="22"/>
        </w:rPr>
        <w:t>;</w:t>
      </w:r>
    </w:p>
    <w:p w14:paraId="0F10AA13" w14:textId="77777777" w:rsidR="00A44CC1"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A map of sufficient scale to show the location of the property in relation to </w:t>
      </w:r>
    </w:p>
    <w:p w14:paraId="0D594624" w14:textId="77777777" w:rsidR="00A44CC1" w:rsidRDefault="00997545" w:rsidP="008E69EC">
      <w:pPr>
        <w:spacing w:after="40"/>
        <w:ind w:left="1440" w:firstLine="135"/>
        <w:rPr>
          <w:rFonts w:ascii="Tahoma" w:hAnsi="Tahoma" w:cs="Tahoma"/>
          <w:sz w:val="22"/>
          <w:szCs w:val="22"/>
        </w:rPr>
      </w:pPr>
      <w:r w:rsidRPr="00600C82">
        <w:rPr>
          <w:rFonts w:ascii="Tahoma" w:hAnsi="Tahoma" w:cs="Tahoma"/>
          <w:sz w:val="22"/>
          <w:szCs w:val="22"/>
        </w:rPr>
        <w:t xml:space="preserve">roads and other improvements as well as parks, refuges, or other protected </w:t>
      </w:r>
      <w:r w:rsidR="00A44CC1">
        <w:rPr>
          <w:rFonts w:ascii="Tahoma" w:hAnsi="Tahoma" w:cs="Tahoma"/>
          <w:sz w:val="22"/>
          <w:szCs w:val="22"/>
        </w:rPr>
        <w:t xml:space="preserve">   </w:t>
      </w:r>
    </w:p>
    <w:p w14:paraId="34E47F23" w14:textId="77777777" w:rsidR="00E644F4" w:rsidRPr="00600C82" w:rsidRDefault="00997545" w:rsidP="008E69EC">
      <w:pPr>
        <w:spacing w:after="40"/>
        <w:ind w:left="1440" w:firstLine="135"/>
        <w:rPr>
          <w:rFonts w:ascii="Tahoma" w:hAnsi="Tahoma" w:cs="Tahoma"/>
          <w:sz w:val="22"/>
          <w:szCs w:val="22"/>
        </w:rPr>
      </w:pPr>
      <w:r w:rsidRPr="00600C82">
        <w:rPr>
          <w:rFonts w:ascii="Tahoma" w:hAnsi="Tahoma" w:cs="Tahoma"/>
          <w:sz w:val="22"/>
          <w:szCs w:val="22"/>
        </w:rPr>
        <w:t>lands in the vicinity</w:t>
      </w:r>
      <w:r w:rsidR="00A44CC1">
        <w:rPr>
          <w:rFonts w:ascii="Tahoma" w:hAnsi="Tahoma" w:cs="Tahoma"/>
          <w:sz w:val="22"/>
          <w:szCs w:val="22"/>
        </w:rPr>
        <w:t>;</w:t>
      </w:r>
    </w:p>
    <w:p w14:paraId="3CEE3410" w14:textId="77777777" w:rsidR="00A44CC1"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(5) A description of applicable zoning and other land use regulations affecting the </w:t>
      </w:r>
    </w:p>
    <w:p w14:paraId="19501531" w14:textId="77777777" w:rsidR="00E644F4" w:rsidRPr="00600C82"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property</w:t>
      </w:r>
      <w:r>
        <w:rPr>
          <w:rFonts w:ascii="Tahoma" w:hAnsi="Tahoma" w:cs="Tahoma"/>
          <w:sz w:val="22"/>
          <w:szCs w:val="22"/>
        </w:rPr>
        <w:t>;</w:t>
      </w:r>
    </w:p>
    <w:p w14:paraId="3049C84D" w14:textId="77777777" w:rsidR="00A44CC1"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(6) Relationship of the property within and its contributions to a landscape </w:t>
      </w:r>
      <w:r>
        <w:rPr>
          <w:rFonts w:ascii="Tahoma" w:hAnsi="Tahoma" w:cs="Tahoma"/>
          <w:sz w:val="22"/>
          <w:szCs w:val="22"/>
        </w:rPr>
        <w:t xml:space="preserve"> </w:t>
      </w:r>
    </w:p>
    <w:p w14:paraId="19960119" w14:textId="77777777" w:rsidR="00E644F4" w:rsidRPr="00600C82"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conservation initiative</w:t>
      </w:r>
      <w:r>
        <w:rPr>
          <w:rFonts w:ascii="Tahoma" w:hAnsi="Tahoma" w:cs="Tahoma"/>
          <w:sz w:val="22"/>
          <w:szCs w:val="22"/>
        </w:rPr>
        <w:t>;</w:t>
      </w:r>
      <w:r w:rsidR="002C56C5">
        <w:rPr>
          <w:rFonts w:ascii="Tahoma" w:hAnsi="Tahoma" w:cs="Tahoma"/>
          <w:sz w:val="22"/>
          <w:szCs w:val="22"/>
        </w:rPr>
        <w:t xml:space="preserve"> and</w:t>
      </w:r>
    </w:p>
    <w:p w14:paraId="2AB4EEBB" w14:textId="77777777" w:rsidR="00E644F4" w:rsidRPr="00600C82" w:rsidRDefault="002C56C5" w:rsidP="008E69EC">
      <w:pPr>
        <w:spacing w:after="40"/>
        <w:ind w:firstLine="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(7) A description of any threats of conversion to non-forest uses</w:t>
      </w:r>
      <w:r>
        <w:rPr>
          <w:rFonts w:ascii="Tahoma" w:hAnsi="Tahoma" w:cs="Tahoma"/>
          <w:sz w:val="22"/>
          <w:szCs w:val="22"/>
        </w:rPr>
        <w:t>.</w:t>
      </w:r>
    </w:p>
    <w:p w14:paraId="7A373CD1" w14:textId="77777777"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(c) Information regarding the proposed establishment of a community forest, including:</w:t>
      </w:r>
    </w:p>
    <w:p w14:paraId="342529AB" w14:textId="77777777"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(1) A description of the benefiting community, including demographics, and the </w:t>
      </w:r>
      <w:r>
        <w:rPr>
          <w:rFonts w:ascii="Tahoma" w:hAnsi="Tahoma" w:cs="Tahoma"/>
          <w:sz w:val="22"/>
          <w:szCs w:val="22"/>
        </w:rPr>
        <w:t xml:space="preserve">        </w:t>
      </w:r>
    </w:p>
    <w:p w14:paraId="10BC55D2" w14:textId="77777777"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associated benefits provided by the proposed land acquisition</w:t>
      </w:r>
      <w:r>
        <w:rPr>
          <w:rFonts w:ascii="Tahoma" w:hAnsi="Tahoma" w:cs="Tahoma"/>
          <w:sz w:val="22"/>
          <w:szCs w:val="22"/>
        </w:rPr>
        <w:t>;</w:t>
      </w:r>
    </w:p>
    <w:p w14:paraId="243524D2" w14:textId="77777777"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(2) A description of the community involvement in the planning and long term </w:t>
      </w:r>
    </w:p>
    <w:p w14:paraId="25D2435D" w14:textId="77777777"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management of the community forest</w:t>
      </w:r>
      <w:r>
        <w:rPr>
          <w:rFonts w:ascii="Tahoma" w:hAnsi="Tahoma" w:cs="Tahoma"/>
          <w:sz w:val="22"/>
          <w:szCs w:val="22"/>
        </w:rPr>
        <w:t>;</w:t>
      </w:r>
    </w:p>
    <w:p w14:paraId="0E6F0DAC" w14:textId="77777777"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(3) An identification of persons and organizations that support the project and their </w:t>
      </w:r>
      <w:r>
        <w:rPr>
          <w:rFonts w:ascii="Tahoma" w:hAnsi="Tahoma" w:cs="Tahoma"/>
          <w:sz w:val="22"/>
          <w:szCs w:val="22"/>
        </w:rPr>
        <w:t xml:space="preserve">   </w:t>
      </w:r>
    </w:p>
    <w:p w14:paraId="556C2C84" w14:textId="77777777"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specific role in acquiring the land and establishing and managing the community </w:t>
      </w:r>
      <w:r>
        <w:rPr>
          <w:rFonts w:ascii="Tahoma" w:hAnsi="Tahoma" w:cs="Tahoma"/>
          <w:sz w:val="22"/>
          <w:szCs w:val="22"/>
        </w:rPr>
        <w:t xml:space="preserve">     </w:t>
      </w:r>
    </w:p>
    <w:p w14:paraId="31F4A42A" w14:textId="77777777"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forest</w:t>
      </w:r>
      <w:r>
        <w:rPr>
          <w:rFonts w:ascii="Tahoma" w:hAnsi="Tahoma" w:cs="Tahoma"/>
          <w:sz w:val="22"/>
          <w:szCs w:val="22"/>
        </w:rPr>
        <w:t>; and</w:t>
      </w:r>
    </w:p>
    <w:p w14:paraId="114A9B6E" w14:textId="77777777"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A draft Community Forest Plan. The eligible entity is encouraged to work with </w:t>
      </w:r>
    </w:p>
    <w:p w14:paraId="763978F7" w14:textId="77777777"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the State Forester or equivalent Indian tribe official for technical assistance </w:t>
      </w:r>
    </w:p>
    <w:p w14:paraId="15E289CE" w14:textId="77777777"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when developing or updating the Community Forest Plan</w:t>
      </w:r>
      <w:r>
        <w:rPr>
          <w:rFonts w:ascii="Tahoma" w:hAnsi="Tahoma" w:cs="Tahoma"/>
          <w:sz w:val="22"/>
          <w:szCs w:val="22"/>
        </w:rPr>
        <w:t>.</w:t>
      </w:r>
    </w:p>
    <w:p w14:paraId="2ECD50DF" w14:textId="77777777"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(d) Information regarding the proposed land acquisition, including:</w:t>
      </w:r>
    </w:p>
    <w:p w14:paraId="15A434DC" w14:textId="77777777"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A proposed project budget (§ 230.6)</w:t>
      </w:r>
      <w:r>
        <w:rPr>
          <w:rFonts w:ascii="Tahoma" w:hAnsi="Tahoma" w:cs="Tahoma"/>
          <w:sz w:val="22"/>
          <w:szCs w:val="22"/>
        </w:rPr>
        <w:t>;</w:t>
      </w:r>
    </w:p>
    <w:p w14:paraId="578C9817" w14:textId="77777777"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 The status of due diligence, including signed option or purchase and s</w:t>
      </w:r>
      <w:r>
        <w:rPr>
          <w:rFonts w:ascii="Tahoma" w:hAnsi="Tahoma" w:cs="Tahoma"/>
          <w:sz w:val="22"/>
          <w:szCs w:val="22"/>
        </w:rPr>
        <w:t xml:space="preserve">ale </w:t>
      </w:r>
    </w:p>
    <w:p w14:paraId="47B37EB9" w14:textId="77777777"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agreement, title search, minerals determination, and appraisal</w:t>
      </w:r>
      <w:r>
        <w:rPr>
          <w:rFonts w:ascii="Tahoma" w:hAnsi="Tahoma" w:cs="Tahoma"/>
          <w:sz w:val="22"/>
          <w:szCs w:val="22"/>
        </w:rPr>
        <w:t>;</w:t>
      </w:r>
    </w:p>
    <w:p w14:paraId="4C116D47" w14:textId="77777777"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(3) Description and status of cost share (secure, pending, commitment letter, etc.) </w:t>
      </w:r>
    </w:p>
    <w:p w14:paraId="539A101D" w14:textId="77777777"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230.6)</w:t>
      </w:r>
      <w:r>
        <w:rPr>
          <w:rFonts w:ascii="Tahoma" w:hAnsi="Tahoma" w:cs="Tahoma"/>
          <w:sz w:val="22"/>
          <w:szCs w:val="22"/>
        </w:rPr>
        <w:t>;</w:t>
      </w:r>
    </w:p>
    <w:p w14:paraId="586901C6" w14:textId="77777777"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The status of negotiations with participating landowner(s) including purchase </w:t>
      </w:r>
    </w:p>
    <w:p w14:paraId="4F75EF95" w14:textId="77777777"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options, contracts, and other terms and conditions of sale</w:t>
      </w:r>
      <w:r>
        <w:rPr>
          <w:rFonts w:ascii="Tahoma" w:hAnsi="Tahoma" w:cs="Tahoma"/>
          <w:sz w:val="22"/>
          <w:szCs w:val="22"/>
        </w:rPr>
        <w:t>;</w:t>
      </w:r>
    </w:p>
    <w:p w14:paraId="7A74FB1F" w14:textId="77777777"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(5) The proposed timeline for completing the acquisition and establishing the </w:t>
      </w:r>
      <w:r>
        <w:rPr>
          <w:rFonts w:ascii="Tahoma" w:hAnsi="Tahoma" w:cs="Tahoma"/>
          <w:sz w:val="22"/>
          <w:szCs w:val="22"/>
        </w:rPr>
        <w:t xml:space="preserve">  </w:t>
      </w:r>
    </w:p>
    <w:p w14:paraId="74D2C5DA" w14:textId="77777777"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community forest</w:t>
      </w:r>
      <w:r>
        <w:rPr>
          <w:rFonts w:ascii="Tahoma" w:hAnsi="Tahoma" w:cs="Tahoma"/>
          <w:sz w:val="22"/>
          <w:szCs w:val="22"/>
        </w:rPr>
        <w:t>;</w:t>
      </w:r>
    </w:p>
    <w:p w14:paraId="54FD241F" w14:textId="77777777" w:rsidR="00E644F4"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(6) Long term management costs and funding source(s)</w:t>
      </w:r>
      <w:r>
        <w:rPr>
          <w:rFonts w:ascii="Tahoma" w:hAnsi="Tahoma" w:cs="Tahoma"/>
          <w:sz w:val="22"/>
          <w:szCs w:val="22"/>
        </w:rPr>
        <w:t>.</w:t>
      </w:r>
    </w:p>
    <w:p w14:paraId="0E5F90B5" w14:textId="77777777"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(e) Applications must comply with the Uniform Federal Assistance Regulations (7 CFR 3015)</w:t>
      </w:r>
      <w:r w:rsidR="00192955">
        <w:rPr>
          <w:rFonts w:ascii="Tahoma" w:hAnsi="Tahoma" w:cs="Tahoma"/>
          <w:sz w:val="22"/>
          <w:szCs w:val="22"/>
        </w:rPr>
        <w:t>.</w:t>
      </w:r>
    </w:p>
    <w:p w14:paraId="033F2242" w14:textId="77777777" w:rsidR="00A31E3F" w:rsidRDefault="00A31E3F" w:rsidP="008E69EC">
      <w:pPr>
        <w:spacing w:after="40"/>
        <w:rPr>
          <w:rFonts w:ascii="Tahoma" w:hAnsi="Tahoma" w:cs="Tahoma"/>
          <w:sz w:val="22"/>
          <w:szCs w:val="22"/>
        </w:rPr>
      </w:pPr>
      <w:r>
        <w:rPr>
          <w:rFonts w:ascii="Tahoma" w:hAnsi="Tahoma" w:cs="Tahoma"/>
          <w:sz w:val="22"/>
          <w:szCs w:val="22"/>
        </w:rPr>
        <w:t xml:space="preserve">     (f)</w:t>
      </w:r>
      <w:r w:rsidR="00997545" w:rsidRPr="00600C82">
        <w:rPr>
          <w:rFonts w:ascii="Tahoma" w:hAnsi="Tahoma" w:cs="Tahoma"/>
          <w:sz w:val="22"/>
          <w:szCs w:val="22"/>
        </w:rPr>
        <w:t xml:space="preserve"> </w:t>
      </w:r>
      <w:r w:rsidR="00192955">
        <w:rPr>
          <w:rFonts w:ascii="Tahoma" w:hAnsi="Tahoma" w:cs="Tahoma"/>
          <w:sz w:val="22"/>
          <w:szCs w:val="22"/>
        </w:rPr>
        <w:t xml:space="preserve"> </w:t>
      </w:r>
      <w:r w:rsidR="00997545" w:rsidRPr="00600C82">
        <w:rPr>
          <w:rFonts w:ascii="Tahoma" w:hAnsi="Tahoma" w:cs="Tahoma"/>
          <w:sz w:val="22"/>
          <w:szCs w:val="22"/>
        </w:rPr>
        <w:t xml:space="preserve">Applications must also include the forms required to process a Federal grant. Section </w:t>
      </w:r>
      <w:r>
        <w:rPr>
          <w:rFonts w:ascii="Tahoma" w:hAnsi="Tahoma" w:cs="Tahoma"/>
          <w:sz w:val="22"/>
          <w:szCs w:val="22"/>
        </w:rPr>
        <w:t xml:space="preserve"> </w:t>
      </w:r>
    </w:p>
    <w:p w14:paraId="281201CA" w14:textId="77777777" w:rsidR="00A31E3F"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230.7</w:t>
      </w:r>
      <w:r>
        <w:rPr>
          <w:rFonts w:ascii="Tahoma" w:hAnsi="Tahoma" w:cs="Tahoma"/>
          <w:sz w:val="22"/>
          <w:szCs w:val="22"/>
        </w:rPr>
        <w:t xml:space="preserve"> r</w:t>
      </w:r>
      <w:r w:rsidR="00997545" w:rsidRPr="00600C82">
        <w:rPr>
          <w:rFonts w:ascii="Tahoma" w:hAnsi="Tahoma" w:cs="Tahoma"/>
          <w:sz w:val="22"/>
          <w:szCs w:val="22"/>
        </w:rPr>
        <w:t xml:space="preserve">eferences the grant forms that must be included in the application and the </w:t>
      </w:r>
      <w:r>
        <w:rPr>
          <w:rFonts w:ascii="Tahoma" w:hAnsi="Tahoma" w:cs="Tahoma"/>
          <w:sz w:val="22"/>
          <w:szCs w:val="22"/>
        </w:rPr>
        <w:t xml:space="preserve"> </w:t>
      </w:r>
    </w:p>
    <w:p w14:paraId="55DB649F" w14:textId="77777777" w:rsidR="00A31E3F" w:rsidRDefault="00A31E3F" w:rsidP="008E69EC">
      <w:pPr>
        <w:spacing w:after="40"/>
        <w:rPr>
          <w:rFonts w:ascii="Tahoma" w:hAnsi="Tahoma" w:cs="Tahoma"/>
          <w:sz w:val="22"/>
          <w:szCs w:val="22"/>
        </w:rPr>
      </w:pPr>
      <w:r>
        <w:rPr>
          <w:rFonts w:ascii="Tahoma" w:hAnsi="Tahoma" w:cs="Tahoma"/>
          <w:sz w:val="22"/>
          <w:szCs w:val="22"/>
        </w:rPr>
        <w:t xml:space="preserve">          s</w:t>
      </w:r>
      <w:r w:rsidR="00997545" w:rsidRPr="00600C82">
        <w:rPr>
          <w:rFonts w:ascii="Tahoma" w:hAnsi="Tahoma" w:cs="Tahoma"/>
          <w:sz w:val="22"/>
          <w:szCs w:val="22"/>
        </w:rPr>
        <w:t>pecific</w:t>
      </w:r>
      <w:r>
        <w:rPr>
          <w:rFonts w:ascii="Tahoma" w:hAnsi="Tahoma" w:cs="Tahoma"/>
          <w:sz w:val="22"/>
          <w:szCs w:val="22"/>
        </w:rPr>
        <w:t xml:space="preserve"> </w:t>
      </w:r>
      <w:r w:rsidR="00997545" w:rsidRPr="00600C82">
        <w:rPr>
          <w:rFonts w:ascii="Tahoma" w:hAnsi="Tahoma" w:cs="Tahoma"/>
          <w:sz w:val="22"/>
          <w:szCs w:val="22"/>
        </w:rPr>
        <w:t xml:space="preserve">administrative requirements that apply to the type of Federal grant used for this </w:t>
      </w:r>
      <w:r>
        <w:rPr>
          <w:rFonts w:ascii="Tahoma" w:hAnsi="Tahoma" w:cs="Tahoma"/>
          <w:sz w:val="22"/>
          <w:szCs w:val="22"/>
        </w:rPr>
        <w:t xml:space="preserve">  </w:t>
      </w:r>
    </w:p>
    <w:p w14:paraId="5CB0081E" w14:textId="77777777"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program</w:t>
      </w:r>
      <w:r w:rsidR="00192955">
        <w:rPr>
          <w:rFonts w:ascii="Tahoma" w:hAnsi="Tahoma" w:cs="Tahoma"/>
          <w:sz w:val="22"/>
          <w:szCs w:val="22"/>
        </w:rPr>
        <w:t>.</w:t>
      </w:r>
    </w:p>
    <w:p w14:paraId="6834575D" w14:textId="77777777" w:rsidR="00A31E3F" w:rsidRDefault="00A31E3F" w:rsidP="00A31E3F">
      <w:pPr>
        <w:rPr>
          <w:rFonts w:ascii="Tahoma" w:hAnsi="Tahoma" w:cs="Tahoma"/>
          <w:sz w:val="22"/>
          <w:szCs w:val="22"/>
        </w:rPr>
      </w:pPr>
    </w:p>
    <w:p w14:paraId="3B087D47" w14:textId="77777777" w:rsidR="00837A0C" w:rsidRDefault="0073410B" w:rsidP="00A31E3F">
      <w:pPr>
        <w:rPr>
          <w:rFonts w:ascii="Tahoma" w:hAnsi="Tahoma" w:cs="Tahoma"/>
          <w:sz w:val="22"/>
          <w:szCs w:val="22"/>
        </w:rPr>
      </w:pPr>
      <w:r w:rsidRPr="00600C82">
        <w:rPr>
          <w:rFonts w:ascii="Tahoma" w:hAnsi="Tahoma" w:cs="Tahoma"/>
          <w:sz w:val="22"/>
          <w:szCs w:val="22"/>
        </w:rPr>
        <w:t xml:space="preserve">Additional requirements might be added to the above list in a subsequent RFA when determined to be necessary for improving the evaluation of the applications. Once a RFA is published the Forest Service does not anticipate amending the </w:t>
      </w:r>
      <w:r w:rsidR="00837A0C" w:rsidRPr="00600C82">
        <w:rPr>
          <w:rFonts w:ascii="Tahoma" w:hAnsi="Tahoma" w:cs="Tahoma"/>
          <w:sz w:val="22"/>
          <w:szCs w:val="22"/>
        </w:rPr>
        <w:t>RFA</w:t>
      </w:r>
      <w:r w:rsidRPr="00600C82">
        <w:rPr>
          <w:rFonts w:ascii="Tahoma" w:hAnsi="Tahoma" w:cs="Tahoma"/>
          <w:sz w:val="22"/>
          <w:szCs w:val="22"/>
        </w:rPr>
        <w:t xml:space="preserve"> </w:t>
      </w:r>
      <w:r w:rsidR="00837A0C" w:rsidRPr="00600C82">
        <w:rPr>
          <w:rFonts w:ascii="Tahoma" w:hAnsi="Tahoma" w:cs="Tahoma"/>
          <w:sz w:val="22"/>
          <w:szCs w:val="22"/>
        </w:rPr>
        <w:t>to</w:t>
      </w:r>
      <w:r w:rsidRPr="00600C82">
        <w:rPr>
          <w:rFonts w:ascii="Tahoma" w:hAnsi="Tahoma" w:cs="Tahoma"/>
          <w:sz w:val="22"/>
          <w:szCs w:val="22"/>
        </w:rPr>
        <w:t xml:space="preserve"> additional information. </w:t>
      </w:r>
    </w:p>
    <w:p w14:paraId="4FBAD53F" w14:textId="77777777" w:rsidR="008E69EC" w:rsidRPr="00600C82" w:rsidRDefault="008E69EC" w:rsidP="00A31E3F">
      <w:pPr>
        <w:rPr>
          <w:rFonts w:ascii="Tahoma" w:hAnsi="Tahoma" w:cs="Tahoma"/>
          <w:sz w:val="22"/>
          <w:szCs w:val="22"/>
        </w:rPr>
      </w:pPr>
    </w:p>
    <w:p w14:paraId="4D93C487" w14:textId="77777777" w:rsidR="00BE5E79" w:rsidRPr="00600C82" w:rsidRDefault="00997545" w:rsidP="008E69EC">
      <w:pPr>
        <w:rPr>
          <w:rFonts w:ascii="Tahoma" w:hAnsi="Tahoma" w:cs="Tahoma"/>
          <w:sz w:val="22"/>
          <w:szCs w:val="22"/>
        </w:rPr>
      </w:pPr>
      <w:r w:rsidRPr="00600C82">
        <w:rPr>
          <w:rFonts w:ascii="Tahoma" w:hAnsi="Tahoma" w:cs="Tahoma"/>
          <w:sz w:val="22"/>
          <w:szCs w:val="22"/>
        </w:rPr>
        <w:t xml:space="preserve">Within 120 days of final land acquisition, the grantee must complete the final community forest plan and update the plan periodically, in accordance with the final rule (§230.9(a)). The successful grantees must submit a self-certifying statement electronically, in person, or by mail to the Forest Service </w:t>
      </w:r>
      <w:r w:rsidR="00837A0C" w:rsidRPr="00600C82">
        <w:rPr>
          <w:rFonts w:ascii="Tahoma" w:hAnsi="Tahoma" w:cs="Tahoma"/>
          <w:sz w:val="22"/>
          <w:szCs w:val="22"/>
        </w:rPr>
        <w:t xml:space="preserve">every five years </w:t>
      </w:r>
      <w:r w:rsidRPr="00600C82">
        <w:rPr>
          <w:rFonts w:ascii="Tahoma" w:hAnsi="Tahoma" w:cs="Tahoma"/>
          <w:sz w:val="22"/>
          <w:szCs w:val="22"/>
        </w:rPr>
        <w:t xml:space="preserve">to ensure that the land has neither been sold nor converted to non-forest use or a use incompatible with the purposes of the CFP, as required by final rule (§230.9(e)).  </w:t>
      </w:r>
    </w:p>
    <w:p w14:paraId="38E74570" w14:textId="77777777" w:rsidR="001339EF" w:rsidRPr="00600C82" w:rsidRDefault="001339EF" w:rsidP="00E644F4">
      <w:pPr>
        <w:rPr>
          <w:rFonts w:ascii="Tahoma" w:hAnsi="Tahoma" w:cs="Tahoma"/>
          <w:sz w:val="22"/>
          <w:szCs w:val="22"/>
        </w:rPr>
      </w:pPr>
    </w:p>
    <w:p w14:paraId="1B5F9DBA" w14:textId="77777777" w:rsidR="00504B59" w:rsidRPr="00600C82" w:rsidRDefault="00997545"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3E329959" w14:textId="77777777" w:rsidR="00703AD1" w:rsidRPr="00600C82" w:rsidRDefault="00997545" w:rsidP="00911003">
      <w:pPr>
        <w:pStyle w:val="BodyTextIndent"/>
        <w:tabs>
          <w:tab w:val="clear" w:pos="0"/>
          <w:tab w:val="clear" w:pos="361"/>
          <w:tab w:val="clear" w:pos="1083"/>
          <w:tab w:val="left" w:pos="720"/>
        </w:tabs>
        <w:spacing w:after="80"/>
        <w:ind w:left="0"/>
        <w:rPr>
          <w:rFonts w:ascii="Tahoma" w:hAnsi="Tahoma" w:cs="Tahoma"/>
          <w:sz w:val="22"/>
          <w:szCs w:val="22"/>
        </w:rPr>
      </w:pPr>
      <w:r w:rsidRPr="00600C82">
        <w:rPr>
          <w:rFonts w:ascii="Tahoma" w:hAnsi="Tahoma" w:cs="Tahoma"/>
          <w:sz w:val="22"/>
          <w:szCs w:val="22"/>
        </w:rPr>
        <w:t>Information will be collected from eligible grant applicants. Eligible grant applicants are defined in the preamble of the rule as follows:</w:t>
      </w:r>
    </w:p>
    <w:p w14:paraId="3631CEB0" w14:textId="77777777" w:rsidR="00DD0C35" w:rsidRPr="00600C82" w:rsidRDefault="00DD0C35" w:rsidP="00703AD1">
      <w:pPr>
        <w:rPr>
          <w:rFonts w:ascii="Tahoma" w:hAnsi="Tahoma" w:cs="Tahoma"/>
          <w:b/>
          <w:bCs/>
          <w:sz w:val="22"/>
          <w:szCs w:val="22"/>
        </w:rPr>
      </w:pPr>
    </w:p>
    <w:p w14:paraId="2FD30A3C" w14:textId="77777777" w:rsidR="00703AD1" w:rsidRPr="00600C82" w:rsidRDefault="00997545" w:rsidP="00703AD1">
      <w:pPr>
        <w:rPr>
          <w:rFonts w:ascii="Tahoma" w:hAnsi="Tahoma" w:cs="Tahoma"/>
          <w:b/>
          <w:bCs/>
          <w:sz w:val="22"/>
          <w:szCs w:val="22"/>
        </w:rPr>
      </w:pPr>
      <w:r w:rsidRPr="00600C82">
        <w:rPr>
          <w:rFonts w:ascii="Tahoma" w:hAnsi="Tahoma" w:cs="Tahoma"/>
          <w:b/>
          <w:bCs/>
          <w:sz w:val="22"/>
          <w:szCs w:val="22"/>
        </w:rPr>
        <w:t>Eligible Entities</w:t>
      </w:r>
    </w:p>
    <w:p w14:paraId="4E3C6089" w14:textId="77777777" w:rsidR="006F1C36" w:rsidRPr="00600C82" w:rsidRDefault="00997545" w:rsidP="00703AD1">
      <w:pPr>
        <w:rPr>
          <w:rFonts w:ascii="Tahoma" w:hAnsi="Tahoma" w:cs="Tahoma"/>
          <w:sz w:val="22"/>
          <w:szCs w:val="22"/>
        </w:rPr>
      </w:pPr>
      <w:r w:rsidRPr="00600C82">
        <w:rPr>
          <w:rFonts w:ascii="Tahoma" w:hAnsi="Tahoma" w:cs="Tahoma"/>
          <w:sz w:val="22"/>
          <w:szCs w:val="22"/>
        </w:rPr>
        <w:t xml:space="preserve">The statute establishing the CFP states that only local governments, Indian tribes, and qualified nonprofit organizations are eligible to receive a grant through </w:t>
      </w:r>
      <w:r w:rsidR="00FA5A6C" w:rsidRPr="00600C82">
        <w:rPr>
          <w:rFonts w:ascii="Tahoma" w:hAnsi="Tahoma" w:cs="Tahoma"/>
          <w:sz w:val="22"/>
          <w:szCs w:val="22"/>
        </w:rPr>
        <w:t xml:space="preserve">the </w:t>
      </w:r>
      <w:r w:rsidRPr="00600C82">
        <w:rPr>
          <w:rFonts w:ascii="Tahoma" w:hAnsi="Tahoma" w:cs="Tahoma"/>
          <w:sz w:val="22"/>
          <w:szCs w:val="22"/>
        </w:rPr>
        <w:t xml:space="preserve">CFP. The statute also provided definitions for those three eligible organizations. </w:t>
      </w:r>
    </w:p>
    <w:p w14:paraId="7D503F35" w14:textId="77777777" w:rsidR="008E69EC" w:rsidRDefault="008E69EC" w:rsidP="008E69EC">
      <w:pPr>
        <w:rPr>
          <w:rFonts w:ascii="Tahoma" w:hAnsi="Tahoma" w:cs="Tahoma"/>
        </w:rPr>
      </w:pPr>
    </w:p>
    <w:p w14:paraId="0A95D37C" w14:textId="77777777" w:rsidR="006F1C36" w:rsidRPr="00600C82" w:rsidRDefault="008E69EC" w:rsidP="006F1C36">
      <w:pPr>
        <w:pStyle w:val="ListParagraph"/>
        <w:numPr>
          <w:ilvl w:val="0"/>
          <w:numId w:val="35"/>
        </w:numPr>
        <w:rPr>
          <w:rFonts w:ascii="Tahoma" w:hAnsi="Tahoma" w:cs="Tahoma"/>
        </w:rPr>
      </w:pPr>
      <w:r>
        <w:rPr>
          <w:rFonts w:ascii="Tahoma" w:hAnsi="Tahoma" w:cs="Tahoma"/>
        </w:rPr>
        <w:t>Lo</w:t>
      </w:r>
      <w:r w:rsidR="00997545" w:rsidRPr="00600C82">
        <w:rPr>
          <w:rFonts w:ascii="Tahoma" w:hAnsi="Tahoma" w:cs="Tahoma"/>
        </w:rPr>
        <w:t xml:space="preserve">cal governments </w:t>
      </w:r>
      <w:r w:rsidR="006F1C36" w:rsidRPr="00600C82">
        <w:rPr>
          <w:rFonts w:ascii="Tahoma" w:hAnsi="Tahoma" w:cs="Tahoma"/>
        </w:rPr>
        <w:t>– a</w:t>
      </w:r>
      <w:r w:rsidR="00997545" w:rsidRPr="00600C82">
        <w:rPr>
          <w:rFonts w:ascii="Tahoma" w:hAnsi="Tahoma" w:cs="Tahoma"/>
        </w:rPr>
        <w:t xml:space="preserve">re defined as municipal, county, and other local governments with jurisdiction over local land use decisions. </w:t>
      </w:r>
    </w:p>
    <w:p w14:paraId="30DF0002" w14:textId="77777777" w:rsidR="006F1C36" w:rsidRPr="00600C82" w:rsidRDefault="00997545" w:rsidP="006F1C36">
      <w:pPr>
        <w:pStyle w:val="ListParagraph"/>
        <w:numPr>
          <w:ilvl w:val="0"/>
          <w:numId w:val="35"/>
        </w:numPr>
        <w:rPr>
          <w:rFonts w:ascii="Tahoma" w:hAnsi="Tahoma" w:cs="Tahoma"/>
        </w:rPr>
      </w:pPr>
      <w:r w:rsidRPr="00600C82">
        <w:rPr>
          <w:rFonts w:ascii="Tahoma" w:hAnsi="Tahoma" w:cs="Tahoma"/>
        </w:rPr>
        <w:t xml:space="preserve">Indian tribes </w:t>
      </w:r>
      <w:r w:rsidR="006F1C36" w:rsidRPr="00600C82">
        <w:rPr>
          <w:rFonts w:ascii="Tahoma" w:hAnsi="Tahoma" w:cs="Tahoma"/>
        </w:rPr>
        <w:t>– a</w:t>
      </w:r>
      <w:r w:rsidRPr="00600C82">
        <w:rPr>
          <w:rFonts w:ascii="Tahoma" w:hAnsi="Tahoma" w:cs="Tahoma"/>
        </w:rPr>
        <w:t xml:space="preserve">re defined as those that are federally recognized tribes as prescribed by section 4 of the Indian Self- Determination and Education Assistance Act (U.S.C. 450b). </w:t>
      </w:r>
    </w:p>
    <w:p w14:paraId="76101CE6" w14:textId="77777777" w:rsidR="00703AD1" w:rsidRPr="00600C82" w:rsidRDefault="006F1C36" w:rsidP="006F1C36">
      <w:pPr>
        <w:pStyle w:val="ListParagraph"/>
        <w:numPr>
          <w:ilvl w:val="0"/>
          <w:numId w:val="35"/>
        </w:numPr>
        <w:rPr>
          <w:rFonts w:ascii="Tahoma" w:hAnsi="Tahoma" w:cs="Tahoma"/>
        </w:rPr>
      </w:pPr>
      <w:r w:rsidRPr="00600C82">
        <w:rPr>
          <w:rFonts w:ascii="Tahoma" w:hAnsi="Tahoma" w:cs="Tahoma"/>
        </w:rPr>
        <w:t xml:space="preserve">Qualified </w:t>
      </w:r>
      <w:r w:rsidR="00997545" w:rsidRPr="00600C82">
        <w:rPr>
          <w:rFonts w:ascii="Tahoma" w:hAnsi="Tahoma" w:cs="Tahoma"/>
        </w:rPr>
        <w:t xml:space="preserve">nonprofit organizations </w:t>
      </w:r>
      <w:r w:rsidRPr="00600C82">
        <w:rPr>
          <w:rFonts w:ascii="Tahoma" w:hAnsi="Tahoma" w:cs="Tahoma"/>
        </w:rPr>
        <w:t>– a</w:t>
      </w:r>
      <w:r w:rsidR="00997545" w:rsidRPr="00600C82">
        <w:rPr>
          <w:rFonts w:ascii="Tahoma" w:hAnsi="Tahoma" w:cs="Tahoma"/>
        </w:rPr>
        <w:t xml:space="preserve">re defined as charities under the Internal Revenue Code (26 U.S.C. 501(c)(3)) and which also have a conservation purpose (26 U.S.C. 170(h)(4)(A)). </w:t>
      </w:r>
      <w:r w:rsidRPr="00600C82">
        <w:rPr>
          <w:rFonts w:ascii="Tahoma" w:hAnsi="Tahoma" w:cs="Tahoma"/>
        </w:rPr>
        <w:t xml:space="preserve"> </w:t>
      </w:r>
      <w:r w:rsidR="00997545" w:rsidRPr="00600C82">
        <w:rPr>
          <w:rFonts w:ascii="Tahoma" w:hAnsi="Tahoma" w:cs="Tahoma"/>
        </w:rPr>
        <w:t>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14:paraId="63318B07" w14:textId="77777777" w:rsidR="00527388" w:rsidRDefault="00997545" w:rsidP="001339EF">
      <w:pPr>
        <w:rPr>
          <w:rFonts w:ascii="Tahoma" w:hAnsi="Tahoma" w:cs="Tahoma"/>
          <w:sz w:val="22"/>
          <w:szCs w:val="22"/>
        </w:rPr>
      </w:pPr>
      <w:r w:rsidRPr="00600C82">
        <w:rPr>
          <w:rFonts w:ascii="Tahoma" w:hAnsi="Tahoma" w:cs="Tahoma"/>
          <w:sz w:val="22"/>
          <w:szCs w:val="22"/>
        </w:rPr>
        <w:t>The State Forester or the equivalent Indian trib</w:t>
      </w:r>
      <w:r w:rsidR="00FA5A6C" w:rsidRPr="00600C82">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and, as time and resources allow:  </w:t>
      </w:r>
    </w:p>
    <w:p w14:paraId="7EAF85E6" w14:textId="77777777" w:rsidR="008E69EC" w:rsidRPr="00600C82" w:rsidRDefault="008E69EC" w:rsidP="001339EF">
      <w:pPr>
        <w:rPr>
          <w:rFonts w:ascii="Tahoma" w:hAnsi="Tahoma" w:cs="Tahoma"/>
          <w:sz w:val="22"/>
          <w:szCs w:val="22"/>
        </w:rPr>
      </w:pPr>
    </w:p>
    <w:p w14:paraId="2EB0BA26" w14:textId="77777777" w:rsidR="008E69EC" w:rsidRDefault="00997545" w:rsidP="001339EF">
      <w:pPr>
        <w:rPr>
          <w:rFonts w:ascii="Tahoma" w:hAnsi="Tahoma" w:cs="Tahoma"/>
          <w:sz w:val="22"/>
          <w:szCs w:val="22"/>
        </w:rPr>
      </w:pPr>
      <w:r w:rsidRPr="00600C82">
        <w:rPr>
          <w:rFonts w:ascii="Tahoma" w:hAnsi="Tahoma" w:cs="Tahoma"/>
          <w:sz w:val="22"/>
          <w:szCs w:val="22"/>
        </w:rPr>
        <w:t xml:space="preserve">1) Provide an assessment of each application to help 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determine </w:t>
      </w:r>
    </w:p>
    <w:p w14:paraId="4CE2055E" w14:textId="77777777" w:rsidR="008E69EC" w:rsidRDefault="008E69EC" w:rsidP="008E69EC">
      <w:pPr>
        <w:rPr>
          <w:rFonts w:ascii="Tahoma" w:hAnsi="Tahoma" w:cs="Tahoma"/>
          <w:sz w:val="22"/>
          <w:szCs w:val="22"/>
        </w:rPr>
      </w:pPr>
      <w:r>
        <w:rPr>
          <w:rFonts w:ascii="Tahoma" w:hAnsi="Tahoma" w:cs="Tahoma"/>
          <w:sz w:val="22"/>
          <w:szCs w:val="22"/>
        </w:rPr>
        <w:t xml:space="preserve">    a.</w:t>
      </w:r>
      <w:r w:rsidR="00997545" w:rsidRPr="00600C82">
        <w:rPr>
          <w:rFonts w:ascii="Tahoma" w:hAnsi="Tahoma" w:cs="Tahoma"/>
          <w:sz w:val="22"/>
          <w:szCs w:val="22"/>
        </w:rPr>
        <w:t xml:space="preserve"> </w:t>
      </w:r>
      <w:r>
        <w:rPr>
          <w:rFonts w:ascii="Tahoma" w:hAnsi="Tahoma" w:cs="Tahoma"/>
          <w:sz w:val="22"/>
          <w:szCs w:val="22"/>
        </w:rPr>
        <w:t xml:space="preserve"> </w:t>
      </w:r>
      <w:r w:rsidR="00997545" w:rsidRPr="00600C82">
        <w:rPr>
          <w:rFonts w:ascii="Tahoma" w:hAnsi="Tahoma" w:cs="Tahoma"/>
          <w:sz w:val="22"/>
          <w:szCs w:val="22"/>
        </w:rPr>
        <w:t xml:space="preserve">that the applicant is an eligible entity; </w:t>
      </w:r>
    </w:p>
    <w:p w14:paraId="15F4BE85" w14:textId="77777777" w:rsidR="008E69EC" w:rsidRDefault="008E69EC" w:rsidP="008E69EC">
      <w:pPr>
        <w:rPr>
          <w:rFonts w:ascii="Tahoma" w:hAnsi="Tahoma" w:cs="Tahoma"/>
          <w:sz w:val="22"/>
          <w:szCs w:val="22"/>
        </w:rPr>
      </w:pPr>
      <w:r>
        <w:rPr>
          <w:rFonts w:ascii="Tahoma" w:hAnsi="Tahoma" w:cs="Tahoma"/>
          <w:sz w:val="22"/>
          <w:szCs w:val="22"/>
        </w:rPr>
        <w:t xml:space="preserve">    b.  </w:t>
      </w:r>
      <w:r w:rsidR="00997545" w:rsidRPr="00600C82">
        <w:rPr>
          <w:rFonts w:ascii="Tahoma" w:hAnsi="Tahoma" w:cs="Tahoma"/>
          <w:sz w:val="22"/>
          <w:szCs w:val="22"/>
        </w:rPr>
        <w:t xml:space="preserve">that the land is eligible; and </w:t>
      </w:r>
    </w:p>
    <w:p w14:paraId="693D9FD9" w14:textId="77777777" w:rsidR="00527388" w:rsidRPr="00600C82" w:rsidRDefault="008E69EC" w:rsidP="008E69EC">
      <w:pPr>
        <w:rPr>
          <w:rFonts w:ascii="Tahoma" w:hAnsi="Tahoma" w:cs="Tahoma"/>
          <w:sz w:val="22"/>
          <w:szCs w:val="22"/>
        </w:rPr>
      </w:pPr>
      <w:r>
        <w:rPr>
          <w:rFonts w:ascii="Tahoma" w:hAnsi="Tahoma" w:cs="Tahoma"/>
          <w:sz w:val="22"/>
          <w:szCs w:val="22"/>
        </w:rPr>
        <w:t xml:space="preserve">    c. </w:t>
      </w:r>
      <w:r w:rsidR="00997545" w:rsidRPr="00600C82">
        <w:rPr>
          <w:rFonts w:ascii="Tahoma" w:hAnsi="Tahoma" w:cs="Tahoma"/>
          <w:sz w:val="22"/>
          <w:szCs w:val="22"/>
        </w:rPr>
        <w:t xml:space="preserve"> whether the project contributes to a landscape conservation initiative</w:t>
      </w:r>
      <w:r w:rsidR="007D2735">
        <w:rPr>
          <w:rFonts w:ascii="Tahoma" w:hAnsi="Tahoma" w:cs="Tahoma"/>
          <w:sz w:val="22"/>
          <w:szCs w:val="22"/>
        </w:rPr>
        <w:t>.</w:t>
      </w:r>
    </w:p>
    <w:p w14:paraId="7C2A3620" w14:textId="77777777" w:rsidR="007D2735" w:rsidRDefault="00997545" w:rsidP="001339EF">
      <w:pPr>
        <w:rPr>
          <w:rFonts w:ascii="Tahoma" w:hAnsi="Tahoma" w:cs="Tahoma"/>
          <w:sz w:val="22"/>
          <w:szCs w:val="22"/>
        </w:rPr>
      </w:pPr>
      <w:r w:rsidRPr="00600C82">
        <w:rPr>
          <w:rFonts w:ascii="Tahoma" w:hAnsi="Tahoma" w:cs="Tahoma"/>
          <w:sz w:val="22"/>
          <w:szCs w:val="22"/>
        </w:rPr>
        <w:t xml:space="preserve">2) Describe what technical assistance they may render in support of applications and an </w:t>
      </w:r>
    </w:p>
    <w:p w14:paraId="7A6B51D9" w14:textId="77777777" w:rsidR="001339EF" w:rsidRPr="00600C82" w:rsidRDefault="007D2735" w:rsidP="001339EF">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estimate of needed financial assistance (</w:t>
      </w:r>
      <w:r w:rsidR="00997545" w:rsidRPr="00600C82">
        <w:rPr>
          <w:rFonts w:ascii="Tahoma" w:hAnsi="Tahoma" w:cs="Tahoma"/>
          <w:bCs/>
          <w:sz w:val="22"/>
          <w:szCs w:val="22"/>
        </w:rPr>
        <w:t>§</w:t>
      </w:r>
      <w:r w:rsidR="00997545" w:rsidRPr="00600C82">
        <w:rPr>
          <w:rFonts w:ascii="Tahoma" w:hAnsi="Tahoma" w:cs="Tahoma"/>
          <w:sz w:val="22"/>
          <w:szCs w:val="22"/>
        </w:rPr>
        <w:t>230.10)</w:t>
      </w:r>
      <w:r>
        <w:rPr>
          <w:rFonts w:ascii="Tahoma" w:hAnsi="Tahoma" w:cs="Tahoma"/>
          <w:sz w:val="22"/>
          <w:szCs w:val="22"/>
        </w:rPr>
        <w:t>.</w:t>
      </w:r>
    </w:p>
    <w:p w14:paraId="022FE527" w14:textId="77777777" w:rsidR="00D24258" w:rsidRPr="00600C82" w:rsidRDefault="00D24258" w:rsidP="00484539">
      <w:pPr>
        <w:rPr>
          <w:rFonts w:ascii="Tahoma" w:hAnsi="Tahoma" w:cs="Tahoma"/>
          <w:sz w:val="22"/>
          <w:szCs w:val="22"/>
        </w:rPr>
      </w:pPr>
    </w:p>
    <w:p w14:paraId="0276AB44" w14:textId="77777777" w:rsidR="00D24258" w:rsidRPr="00600C82" w:rsidRDefault="00997545" w:rsidP="00484539">
      <w:pPr>
        <w:rPr>
          <w:rFonts w:ascii="Tahoma" w:hAnsi="Tahoma" w:cs="Tahoma"/>
          <w:sz w:val="22"/>
          <w:szCs w:val="22"/>
        </w:rPr>
      </w:pPr>
      <w:r w:rsidRPr="00600C82">
        <w:rPr>
          <w:rFonts w:ascii="Tahoma" w:hAnsi="Tahoma" w:cs="Tahoma"/>
          <w:sz w:val="22"/>
          <w:szCs w:val="22"/>
        </w:rPr>
        <w:t>Participation in the CFP is voluntary, information will only be collected from grant applicants and State Foresters or the equivalent Indian tribe officials who chose to participate in the process.</w:t>
      </w:r>
    </w:p>
    <w:p w14:paraId="1D94F59F" w14:textId="77777777" w:rsidR="005A35F1" w:rsidRPr="00600C82" w:rsidRDefault="005A35F1" w:rsidP="00911003">
      <w:pPr>
        <w:pStyle w:val="BodyTextIndent"/>
        <w:tabs>
          <w:tab w:val="clear" w:pos="0"/>
          <w:tab w:val="clear" w:pos="361"/>
          <w:tab w:val="clear" w:pos="1083"/>
          <w:tab w:val="left" w:pos="720"/>
        </w:tabs>
        <w:spacing w:after="80"/>
        <w:ind w:left="0"/>
        <w:rPr>
          <w:rFonts w:ascii="Tahoma" w:hAnsi="Tahoma" w:cs="Tahoma"/>
          <w:sz w:val="22"/>
          <w:szCs w:val="22"/>
        </w:rPr>
      </w:pPr>
    </w:p>
    <w:p w14:paraId="769F9BC9" w14:textId="77777777" w:rsidR="00504B59"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600C82">
        <w:rPr>
          <w:rFonts w:ascii="Tahoma" w:hAnsi="Tahoma" w:cs="Tahoma"/>
          <w:b/>
          <w:bCs/>
          <w:sz w:val="22"/>
          <w:szCs w:val="22"/>
        </w:rPr>
        <w:t>What will this information be used for - provide ALL uses?</w:t>
      </w:r>
    </w:p>
    <w:p w14:paraId="64286E12" w14:textId="77777777" w:rsidR="00F87BF9" w:rsidRPr="00600C82" w:rsidRDefault="00F87BF9" w:rsidP="00F87BF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14:paraId="7E1392B6" w14:textId="77777777" w:rsidR="009442D6" w:rsidRPr="00600C82" w:rsidRDefault="00997545" w:rsidP="00911003">
      <w:pPr>
        <w:pStyle w:val="Level2"/>
        <w:tabs>
          <w:tab w:val="left" w:pos="720"/>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will use the information in the application: </w:t>
      </w:r>
    </w:p>
    <w:p w14:paraId="4FF038B7" w14:textId="77777777"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To determine that the applicant is eligible to receive funds under the program</w:t>
      </w:r>
      <w:r>
        <w:rPr>
          <w:rFonts w:ascii="Tahoma" w:hAnsi="Tahoma" w:cs="Tahoma"/>
          <w:sz w:val="22"/>
          <w:szCs w:val="22"/>
        </w:rPr>
        <w:t>;</w:t>
      </w:r>
      <w:r w:rsidR="00997545" w:rsidRPr="00600C82">
        <w:rPr>
          <w:rFonts w:ascii="Tahoma" w:hAnsi="Tahoma" w:cs="Tahoma"/>
          <w:sz w:val="22"/>
          <w:szCs w:val="22"/>
        </w:rPr>
        <w:t xml:space="preserve"> </w:t>
      </w:r>
    </w:p>
    <w:p w14:paraId="4DBCB433" w14:textId="77777777"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 To determine if the proposal meets the qualifications in the law and regulations</w:t>
      </w:r>
      <w:r>
        <w:rPr>
          <w:rFonts w:ascii="Tahoma" w:hAnsi="Tahoma" w:cs="Tahoma"/>
          <w:sz w:val="22"/>
          <w:szCs w:val="22"/>
        </w:rPr>
        <w:t>;</w:t>
      </w:r>
    </w:p>
    <w:p w14:paraId="5B59DBB2" w14:textId="77777777"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(3) To evaluate and rank the proposals based on standard, consistent information</w:t>
      </w:r>
      <w:r>
        <w:rPr>
          <w:rFonts w:ascii="Tahoma" w:hAnsi="Tahoma" w:cs="Tahoma"/>
          <w:sz w:val="22"/>
          <w:szCs w:val="22"/>
        </w:rPr>
        <w:t>; and</w:t>
      </w:r>
    </w:p>
    <w:p w14:paraId="214E2D55" w14:textId="77777777"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To determine if the projects costs are allowable and sufficient cost share is provided. </w:t>
      </w:r>
    </w:p>
    <w:p w14:paraId="4F2DDE69" w14:textId="77777777" w:rsidR="009442D6" w:rsidRPr="00600C82" w:rsidRDefault="009442D6" w:rsidP="009442D6">
      <w:pPr>
        <w:pStyle w:val="Level2"/>
        <w:tabs>
          <w:tab w:val="left" w:pos="720"/>
          <w:tab w:val="left" w:pos="1806"/>
          <w:tab w:val="left" w:pos="2167"/>
        </w:tabs>
        <w:spacing w:after="80"/>
        <w:ind w:left="0" w:firstLine="0"/>
        <w:jc w:val="both"/>
        <w:rPr>
          <w:rFonts w:ascii="Tahoma" w:hAnsi="Tahoma" w:cs="Tahoma"/>
          <w:sz w:val="22"/>
          <w:szCs w:val="22"/>
        </w:rPr>
      </w:pPr>
    </w:p>
    <w:p w14:paraId="2DBA3564" w14:textId="77777777" w:rsidR="00423B11" w:rsidRDefault="00997545" w:rsidP="00DE5420">
      <w:pPr>
        <w:rPr>
          <w:rFonts w:ascii="Tahoma" w:hAnsi="Tahoma" w:cs="Tahoma"/>
          <w:sz w:val="22"/>
          <w:szCs w:val="22"/>
        </w:rPr>
      </w:pPr>
      <w:r w:rsidRPr="00600C82">
        <w:rPr>
          <w:rFonts w:ascii="Tahoma" w:hAnsi="Tahoma" w:cs="Tahoma"/>
          <w:sz w:val="22"/>
          <w:szCs w:val="22"/>
        </w:rPr>
        <w:t>The State Forester or the equivalent Indian trib</w:t>
      </w:r>
      <w:r w:rsidR="00FA5A6C" w:rsidRPr="00600C82">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Forest Service, and, as time and resources allow: </w:t>
      </w:r>
    </w:p>
    <w:p w14:paraId="5B9F0F99" w14:textId="77777777" w:rsidR="00527388" w:rsidRPr="00600C82" w:rsidRDefault="00997545" w:rsidP="00DE5420">
      <w:pPr>
        <w:rPr>
          <w:rFonts w:ascii="Tahoma" w:hAnsi="Tahoma" w:cs="Tahoma"/>
          <w:sz w:val="22"/>
          <w:szCs w:val="22"/>
        </w:rPr>
      </w:pPr>
      <w:r w:rsidRPr="00600C82">
        <w:rPr>
          <w:rFonts w:ascii="Tahoma" w:hAnsi="Tahoma" w:cs="Tahoma"/>
          <w:sz w:val="22"/>
          <w:szCs w:val="22"/>
        </w:rPr>
        <w:t xml:space="preserve"> </w:t>
      </w:r>
    </w:p>
    <w:p w14:paraId="00264B5C" w14:textId="77777777" w:rsidR="00423B11" w:rsidRDefault="00423B11" w:rsidP="00DE5420">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Provide an assessment of each application to help the Forest Service determine</w:t>
      </w:r>
      <w:r>
        <w:rPr>
          <w:rFonts w:ascii="Tahoma" w:hAnsi="Tahoma" w:cs="Tahoma"/>
          <w:sz w:val="22"/>
          <w:szCs w:val="22"/>
        </w:rPr>
        <w:t>:</w:t>
      </w:r>
      <w:r w:rsidR="00997545" w:rsidRPr="00600C82">
        <w:rPr>
          <w:rFonts w:ascii="Tahoma" w:hAnsi="Tahoma" w:cs="Tahoma"/>
          <w:sz w:val="22"/>
          <w:szCs w:val="22"/>
        </w:rPr>
        <w:t xml:space="preserve"> </w:t>
      </w:r>
    </w:p>
    <w:p w14:paraId="5825B5AD" w14:textId="77777777" w:rsidR="00423B11" w:rsidRDefault="00423B11" w:rsidP="00423B11">
      <w:pPr>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a</w:t>
      </w:r>
      <w:r>
        <w:rPr>
          <w:rFonts w:ascii="Tahoma" w:hAnsi="Tahoma" w:cs="Tahoma"/>
          <w:sz w:val="22"/>
          <w:szCs w:val="22"/>
        </w:rPr>
        <w:t>.</w:t>
      </w:r>
      <w:r w:rsidR="00997545" w:rsidRPr="00600C82">
        <w:rPr>
          <w:rFonts w:ascii="Tahoma" w:hAnsi="Tahoma" w:cs="Tahoma"/>
          <w:sz w:val="22"/>
          <w:szCs w:val="22"/>
        </w:rPr>
        <w:t xml:space="preserve"> that the applicant is an eligible entity; </w:t>
      </w:r>
    </w:p>
    <w:p w14:paraId="39B7A2F6" w14:textId="77777777" w:rsidR="00423B11" w:rsidRDefault="00423B11" w:rsidP="00423B11">
      <w:pPr>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b</w:t>
      </w:r>
      <w:r>
        <w:rPr>
          <w:rFonts w:ascii="Tahoma" w:hAnsi="Tahoma" w:cs="Tahoma"/>
          <w:sz w:val="22"/>
          <w:szCs w:val="22"/>
        </w:rPr>
        <w:t>.</w:t>
      </w:r>
      <w:r w:rsidR="00997545" w:rsidRPr="00600C82">
        <w:rPr>
          <w:rFonts w:ascii="Tahoma" w:hAnsi="Tahoma" w:cs="Tahoma"/>
          <w:sz w:val="22"/>
          <w:szCs w:val="22"/>
        </w:rPr>
        <w:t xml:space="preserve"> that the land is eligible; and </w:t>
      </w:r>
    </w:p>
    <w:p w14:paraId="54F39BEC" w14:textId="77777777" w:rsidR="00527388" w:rsidRPr="00600C82" w:rsidRDefault="00423B11" w:rsidP="00423B11">
      <w:pPr>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c</w:t>
      </w:r>
      <w:r>
        <w:rPr>
          <w:rFonts w:ascii="Tahoma" w:hAnsi="Tahoma" w:cs="Tahoma"/>
          <w:sz w:val="22"/>
          <w:szCs w:val="22"/>
        </w:rPr>
        <w:t>.</w:t>
      </w:r>
      <w:r w:rsidR="00997545" w:rsidRPr="00600C82">
        <w:rPr>
          <w:rFonts w:ascii="Tahoma" w:hAnsi="Tahoma" w:cs="Tahoma"/>
          <w:sz w:val="22"/>
          <w:szCs w:val="22"/>
        </w:rPr>
        <w:t xml:space="preserve"> whether the project contributes to a landscape conservation initiative</w:t>
      </w:r>
      <w:r>
        <w:rPr>
          <w:rFonts w:ascii="Tahoma" w:hAnsi="Tahoma" w:cs="Tahoma"/>
          <w:sz w:val="22"/>
          <w:szCs w:val="22"/>
        </w:rPr>
        <w:t>.</w:t>
      </w:r>
      <w:r w:rsidR="00997545" w:rsidRPr="00600C82">
        <w:rPr>
          <w:rFonts w:ascii="Tahoma" w:hAnsi="Tahoma" w:cs="Tahoma"/>
          <w:sz w:val="22"/>
          <w:szCs w:val="22"/>
        </w:rPr>
        <w:t xml:space="preserve"> </w:t>
      </w:r>
    </w:p>
    <w:p w14:paraId="20B17D6F" w14:textId="77777777" w:rsidR="00AF2020" w:rsidRDefault="00AF2020" w:rsidP="00DE5420">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2) Describe what technical assistance they may render in support of applications and an </w:t>
      </w:r>
    </w:p>
    <w:p w14:paraId="5425D6DA" w14:textId="77777777" w:rsidR="00DE5420" w:rsidRPr="00600C82" w:rsidRDefault="00AF2020" w:rsidP="00DE5420">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estimate of needed financial assistance (</w:t>
      </w:r>
      <w:r w:rsidR="00997545" w:rsidRPr="00600C82">
        <w:rPr>
          <w:rFonts w:ascii="Tahoma" w:hAnsi="Tahoma" w:cs="Tahoma"/>
          <w:bCs/>
          <w:sz w:val="22"/>
          <w:szCs w:val="22"/>
        </w:rPr>
        <w:t>§</w:t>
      </w:r>
      <w:r w:rsidR="00997545" w:rsidRPr="00600C82">
        <w:rPr>
          <w:rFonts w:ascii="Tahoma" w:hAnsi="Tahoma" w:cs="Tahoma"/>
          <w:sz w:val="22"/>
          <w:szCs w:val="22"/>
        </w:rPr>
        <w:t>230.10)</w:t>
      </w:r>
      <w:r>
        <w:rPr>
          <w:rFonts w:ascii="Tahoma" w:hAnsi="Tahoma" w:cs="Tahoma"/>
          <w:sz w:val="22"/>
          <w:szCs w:val="22"/>
        </w:rPr>
        <w:t>.</w:t>
      </w:r>
    </w:p>
    <w:p w14:paraId="4AB046A1" w14:textId="77777777" w:rsidR="00487A35" w:rsidRPr="00600C82" w:rsidRDefault="00487A35" w:rsidP="00487A35">
      <w:pPr>
        <w:pStyle w:val="Level2"/>
        <w:tabs>
          <w:tab w:val="left" w:pos="720"/>
          <w:tab w:val="left" w:pos="1806"/>
          <w:tab w:val="left" w:pos="2167"/>
        </w:tabs>
        <w:spacing w:after="80"/>
        <w:ind w:left="0" w:firstLine="0"/>
        <w:jc w:val="both"/>
        <w:rPr>
          <w:rFonts w:ascii="Tahoma" w:hAnsi="Tahoma" w:cs="Tahoma"/>
          <w:sz w:val="22"/>
          <w:szCs w:val="22"/>
        </w:rPr>
      </w:pPr>
    </w:p>
    <w:p w14:paraId="67927BBB" w14:textId="77777777" w:rsidR="006D6797" w:rsidRPr="00600C82" w:rsidRDefault="00997545" w:rsidP="006D6797">
      <w:pPr>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Forest Service will use the community forest plans and self-certifying statements to ensure that the C</w:t>
      </w:r>
      <w:r w:rsidR="00FA5A6C" w:rsidRPr="00600C82">
        <w:rPr>
          <w:rFonts w:ascii="Tahoma" w:hAnsi="Tahoma" w:cs="Tahoma"/>
          <w:sz w:val="22"/>
          <w:szCs w:val="22"/>
        </w:rPr>
        <w:t xml:space="preserve">FP </w:t>
      </w:r>
      <w:r w:rsidRPr="00600C82">
        <w:rPr>
          <w:rFonts w:ascii="Tahoma" w:hAnsi="Tahoma" w:cs="Tahoma"/>
          <w:sz w:val="22"/>
          <w:szCs w:val="22"/>
        </w:rPr>
        <w:t xml:space="preserve">purposes are secured in Community Forest funded projects in perpetuity.  The updated plans will be used in periodic spot checks by </w:t>
      </w:r>
      <w:r w:rsidR="00FA5A6C" w:rsidRPr="00600C82">
        <w:rPr>
          <w:rFonts w:ascii="Tahoma" w:hAnsi="Tahoma" w:cs="Tahoma"/>
          <w:sz w:val="22"/>
          <w:szCs w:val="22"/>
        </w:rPr>
        <w:t xml:space="preserve">US </w:t>
      </w:r>
      <w:r w:rsidRPr="00600C82">
        <w:rPr>
          <w:rFonts w:ascii="Tahoma" w:hAnsi="Tahoma" w:cs="Tahoma"/>
          <w:sz w:val="22"/>
          <w:szCs w:val="22"/>
        </w:rPr>
        <w:t>Forest Service personnel to verify that the uses listed are in practice and are compatible with the purposes of the CFP.</w:t>
      </w:r>
    </w:p>
    <w:p w14:paraId="79A1AEB0" w14:textId="77777777" w:rsidR="00A02565" w:rsidRPr="00600C82" w:rsidRDefault="00A02565" w:rsidP="006D6797">
      <w:pPr>
        <w:rPr>
          <w:rFonts w:ascii="Tahoma" w:hAnsi="Tahoma" w:cs="Tahoma"/>
          <w:sz w:val="22"/>
          <w:szCs w:val="22"/>
        </w:rPr>
      </w:pPr>
    </w:p>
    <w:p w14:paraId="4AB79C82" w14:textId="77777777" w:rsidR="00C37CD8"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00FC09C3" w14:textId="77777777" w:rsidR="002B594A" w:rsidRPr="00600C82" w:rsidRDefault="00997545" w:rsidP="00911003">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The information will be collected on standard grant forms (SF 424, SF 424c, SF 424d</w:t>
      </w:r>
      <w:r w:rsidR="00FA5A6C" w:rsidRPr="00600C82">
        <w:rPr>
          <w:rFonts w:ascii="Tahoma" w:hAnsi="Tahoma" w:cs="Tahoma"/>
          <w:sz w:val="22"/>
          <w:szCs w:val="22"/>
        </w:rPr>
        <w:t xml:space="preserve"> and SF 425</w:t>
      </w:r>
      <w:r w:rsidRPr="00600C82">
        <w:rPr>
          <w:rFonts w:ascii="Tahoma" w:hAnsi="Tahoma" w:cs="Tahoma"/>
          <w:sz w:val="22"/>
          <w:szCs w:val="22"/>
        </w:rPr>
        <w:t xml:space="preserve">) and via written submissions, generally via electronic means (text documents using word processing software or shapefiles using geographic information system (GIS) mapping software), to meet program requirements defined in sections </w:t>
      </w:r>
      <w:r w:rsidRPr="00600C82">
        <w:rPr>
          <w:rFonts w:ascii="Tahoma" w:hAnsi="Tahoma" w:cs="Tahoma"/>
          <w:bCs/>
          <w:sz w:val="22"/>
          <w:szCs w:val="22"/>
        </w:rPr>
        <w:t>§ 230.3 Application process,</w:t>
      </w:r>
      <w:r w:rsidRPr="00600C82">
        <w:rPr>
          <w:rFonts w:ascii="Tahoma" w:hAnsi="Tahoma" w:cs="Tahoma"/>
          <w:sz w:val="22"/>
          <w:szCs w:val="22"/>
        </w:rPr>
        <w:t xml:space="preserve"> </w:t>
      </w:r>
      <w:r w:rsidRPr="00600C82">
        <w:rPr>
          <w:rFonts w:ascii="Tahoma" w:hAnsi="Tahoma" w:cs="Tahoma"/>
          <w:bCs/>
          <w:sz w:val="22"/>
          <w:szCs w:val="22"/>
        </w:rPr>
        <w:t>§ 230.4 Application requirements,</w:t>
      </w:r>
      <w:r w:rsidRPr="00600C82">
        <w:rPr>
          <w:rFonts w:ascii="Tahoma" w:hAnsi="Tahoma" w:cs="Tahoma"/>
          <w:sz w:val="22"/>
          <w:szCs w:val="22"/>
        </w:rPr>
        <w:t xml:space="preserve"> and </w:t>
      </w:r>
      <w:r w:rsidRPr="00600C82">
        <w:rPr>
          <w:rFonts w:ascii="Tahoma" w:hAnsi="Tahoma" w:cs="Tahoma"/>
          <w:bCs/>
          <w:sz w:val="22"/>
          <w:szCs w:val="22"/>
        </w:rPr>
        <w:t>§ 230.7 Grant requirements</w:t>
      </w:r>
      <w:r w:rsidRPr="00600C82">
        <w:rPr>
          <w:rFonts w:ascii="Tahoma" w:hAnsi="Tahoma" w:cs="Tahoma"/>
          <w:sz w:val="22"/>
          <w:szCs w:val="22"/>
        </w:rPr>
        <w:t xml:space="preserve">. </w:t>
      </w:r>
    </w:p>
    <w:p w14:paraId="600F2BD8" w14:textId="77777777" w:rsidR="00A22861" w:rsidRPr="00600C82" w:rsidRDefault="00A22861" w:rsidP="002232C3">
      <w:pPr>
        <w:pStyle w:val="Level2"/>
        <w:tabs>
          <w:tab w:val="left" w:pos="1806"/>
          <w:tab w:val="left" w:pos="2167"/>
        </w:tabs>
        <w:ind w:left="0" w:firstLine="0"/>
        <w:jc w:val="both"/>
        <w:rPr>
          <w:rFonts w:ascii="Tahoma" w:hAnsi="Tahoma" w:cs="Tahoma"/>
          <w:b/>
          <w:bCs/>
          <w:sz w:val="22"/>
          <w:szCs w:val="22"/>
        </w:rPr>
      </w:pPr>
    </w:p>
    <w:p w14:paraId="4111EB8A" w14:textId="77777777" w:rsidR="00C37CD8" w:rsidRPr="00600C82"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How frequently will the information be collected?</w:t>
      </w:r>
    </w:p>
    <w:p w14:paraId="6785EBEA" w14:textId="77777777" w:rsidR="00A22861" w:rsidRPr="00600C82" w:rsidRDefault="001601E8" w:rsidP="00911003">
      <w:pPr>
        <w:pStyle w:val="BodyTextIndent"/>
        <w:tabs>
          <w:tab w:val="clear" w:pos="0"/>
          <w:tab w:val="clear" w:pos="361"/>
          <w:tab w:val="clear" w:pos="1083"/>
          <w:tab w:val="left" w:pos="990"/>
        </w:tabs>
        <w:spacing w:after="80"/>
        <w:ind w:left="0"/>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Forest Service proposes to issue a</w:t>
      </w:r>
      <w:r w:rsidR="00F779DA" w:rsidRPr="00600C82">
        <w:rPr>
          <w:rFonts w:ascii="Tahoma" w:hAnsi="Tahoma" w:cs="Tahoma"/>
          <w:sz w:val="22"/>
          <w:szCs w:val="22"/>
        </w:rPr>
        <w:t xml:space="preserve"> </w:t>
      </w:r>
      <w:r w:rsidR="00997545" w:rsidRPr="00600C82">
        <w:rPr>
          <w:rFonts w:ascii="Tahoma" w:hAnsi="Tahoma" w:cs="Tahoma"/>
          <w:sz w:val="22"/>
          <w:szCs w:val="22"/>
        </w:rPr>
        <w:t xml:space="preserve">request for </w:t>
      </w:r>
      <w:r w:rsidRPr="00600C82">
        <w:rPr>
          <w:rFonts w:ascii="Tahoma" w:hAnsi="Tahoma" w:cs="Tahoma"/>
          <w:sz w:val="22"/>
          <w:szCs w:val="22"/>
        </w:rPr>
        <w:t xml:space="preserve">applications </w:t>
      </w:r>
      <w:r w:rsidR="00997545" w:rsidRPr="00600C82">
        <w:rPr>
          <w:rFonts w:ascii="Tahoma" w:hAnsi="Tahoma" w:cs="Tahoma"/>
          <w:sz w:val="22"/>
          <w:szCs w:val="22"/>
        </w:rPr>
        <w:t xml:space="preserve">annually pending </w:t>
      </w:r>
      <w:r w:rsidR="00A01579" w:rsidRPr="00600C82">
        <w:rPr>
          <w:rFonts w:ascii="Tahoma" w:hAnsi="Tahoma" w:cs="Tahoma"/>
          <w:sz w:val="22"/>
          <w:szCs w:val="22"/>
        </w:rPr>
        <w:t>adequate</w:t>
      </w:r>
      <w:r w:rsidR="00997545" w:rsidRPr="00600C82">
        <w:rPr>
          <w:rFonts w:ascii="Tahoma" w:hAnsi="Tahoma" w:cs="Tahoma"/>
          <w:sz w:val="22"/>
          <w:szCs w:val="22"/>
        </w:rPr>
        <w:t xml:space="preserve"> funding</w:t>
      </w:r>
      <w:r w:rsidR="00A01579" w:rsidRPr="00600C82">
        <w:rPr>
          <w:rFonts w:ascii="Tahoma" w:hAnsi="Tahoma" w:cs="Tahoma"/>
          <w:sz w:val="22"/>
          <w:szCs w:val="22"/>
        </w:rPr>
        <w:t>.</w:t>
      </w:r>
      <w:r w:rsidR="00997545" w:rsidRPr="00600C82">
        <w:rPr>
          <w:rFonts w:ascii="Tahoma" w:hAnsi="Tahoma" w:cs="Tahoma"/>
          <w:sz w:val="22"/>
          <w:szCs w:val="22"/>
        </w:rPr>
        <w:t xml:space="preserve"> </w:t>
      </w:r>
      <w:r w:rsidRPr="00600C82">
        <w:rPr>
          <w:rFonts w:ascii="Tahoma" w:hAnsi="Tahoma" w:cs="Tahoma"/>
          <w:sz w:val="22"/>
          <w:szCs w:val="22"/>
        </w:rPr>
        <w:t xml:space="preserve">The final rule discusses the application process in 230.3 and 230.4. The Forest Service plans to issue the request for applications at the same time each year but this is subject to the </w:t>
      </w:r>
      <w:r w:rsidR="00A01579" w:rsidRPr="00600C82">
        <w:rPr>
          <w:rFonts w:ascii="Tahoma" w:hAnsi="Tahoma" w:cs="Tahoma"/>
          <w:sz w:val="22"/>
          <w:szCs w:val="22"/>
        </w:rPr>
        <w:t>timing</w:t>
      </w:r>
      <w:r w:rsidRPr="00600C82">
        <w:rPr>
          <w:rFonts w:ascii="Tahoma" w:hAnsi="Tahoma" w:cs="Tahoma"/>
          <w:sz w:val="22"/>
          <w:szCs w:val="22"/>
        </w:rPr>
        <w:t xml:space="preserve"> of </w:t>
      </w:r>
      <w:r w:rsidR="00A01579" w:rsidRPr="00600C82">
        <w:rPr>
          <w:rFonts w:ascii="Tahoma" w:hAnsi="Tahoma" w:cs="Tahoma"/>
          <w:sz w:val="22"/>
          <w:szCs w:val="22"/>
        </w:rPr>
        <w:t>the appropriations process</w:t>
      </w:r>
      <w:r w:rsidRPr="00600C82">
        <w:rPr>
          <w:rFonts w:ascii="Tahoma" w:hAnsi="Tahoma" w:cs="Tahoma"/>
          <w:sz w:val="22"/>
          <w:szCs w:val="22"/>
        </w:rPr>
        <w:t xml:space="preserve">. </w:t>
      </w:r>
    </w:p>
    <w:p w14:paraId="17B86799" w14:textId="77777777" w:rsidR="00A76149" w:rsidRPr="00600C82" w:rsidRDefault="00A76149" w:rsidP="002232C3">
      <w:pPr>
        <w:pStyle w:val="BodyTextIndent"/>
        <w:tabs>
          <w:tab w:val="clear" w:pos="0"/>
          <w:tab w:val="clear" w:pos="361"/>
          <w:tab w:val="clear" w:pos="1083"/>
          <w:tab w:val="left" w:pos="990"/>
        </w:tabs>
        <w:ind w:left="0"/>
        <w:jc w:val="both"/>
        <w:rPr>
          <w:rFonts w:ascii="Tahoma" w:hAnsi="Tahoma" w:cs="Tahoma"/>
          <w:sz w:val="22"/>
          <w:szCs w:val="22"/>
        </w:rPr>
      </w:pPr>
    </w:p>
    <w:p w14:paraId="186B082A" w14:textId="77777777" w:rsidR="00C37CD8" w:rsidRPr="00600C82"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Will the information be shared with any other organizations inside or outside USDA or the government?</w:t>
      </w:r>
    </w:p>
    <w:p w14:paraId="5D24F3D8" w14:textId="77777777" w:rsidR="001601E8" w:rsidRPr="00600C82" w:rsidRDefault="001601E8" w:rsidP="00911003">
      <w:pPr>
        <w:pStyle w:val="BodyTextIndent"/>
        <w:tabs>
          <w:tab w:val="clear" w:pos="0"/>
          <w:tab w:val="clear" w:pos="361"/>
          <w:tab w:val="clear" w:pos="1083"/>
          <w:tab w:val="left" w:pos="810"/>
        </w:tabs>
        <w:spacing w:after="80"/>
        <w:ind w:left="0"/>
        <w:rPr>
          <w:rFonts w:ascii="Tahoma" w:hAnsi="Tahoma" w:cs="Tahoma"/>
          <w:sz w:val="22"/>
          <w:szCs w:val="22"/>
        </w:rPr>
      </w:pPr>
      <w:r w:rsidRPr="00600C82">
        <w:rPr>
          <w:rFonts w:ascii="Tahoma" w:hAnsi="Tahoma" w:cs="Tahoma"/>
          <w:sz w:val="22"/>
          <w:szCs w:val="22"/>
        </w:rPr>
        <w:t>The authorizing statute requires applicants to submit their applications to their State Forester or equivalent Indian trib</w:t>
      </w:r>
      <w:r w:rsidR="00FA5A6C" w:rsidRPr="00600C82">
        <w:rPr>
          <w:rFonts w:ascii="Tahoma" w:hAnsi="Tahoma" w:cs="Tahoma"/>
          <w:sz w:val="22"/>
          <w:szCs w:val="22"/>
        </w:rPr>
        <w:t>al</w:t>
      </w:r>
      <w:r w:rsidRPr="00600C82">
        <w:rPr>
          <w:rFonts w:ascii="Tahoma" w:hAnsi="Tahoma" w:cs="Tahoma"/>
          <w:sz w:val="22"/>
          <w:szCs w:val="22"/>
        </w:rPr>
        <w:t xml:space="preserve"> official who, as time and resources allow, may review the proposals as outlined in </w:t>
      </w:r>
      <w:r w:rsidRPr="00600C82">
        <w:rPr>
          <w:rFonts w:ascii="Tahoma" w:hAnsi="Tahoma" w:cs="Tahoma"/>
          <w:bCs/>
          <w:sz w:val="22"/>
          <w:szCs w:val="22"/>
        </w:rPr>
        <w:t>§230.3, and</w:t>
      </w:r>
      <w:r w:rsidRPr="00600C82">
        <w:rPr>
          <w:rFonts w:ascii="Tahoma" w:hAnsi="Tahoma" w:cs="Tahoma"/>
          <w:sz w:val="22"/>
          <w:szCs w:val="22"/>
        </w:rPr>
        <w:t xml:space="preserve"> </w:t>
      </w:r>
      <w:r w:rsidR="00A01579" w:rsidRPr="00600C82">
        <w:rPr>
          <w:rFonts w:ascii="Tahoma" w:hAnsi="Tahoma" w:cs="Tahoma"/>
          <w:sz w:val="22"/>
          <w:szCs w:val="22"/>
        </w:rPr>
        <w:t xml:space="preserve">will </w:t>
      </w:r>
      <w:r w:rsidRPr="00600C82">
        <w:rPr>
          <w:rFonts w:ascii="Tahoma" w:hAnsi="Tahoma" w:cs="Tahoma"/>
          <w:sz w:val="22"/>
          <w:szCs w:val="22"/>
        </w:rPr>
        <w:t xml:space="preserve">forward all applications to the </w:t>
      </w:r>
      <w:r w:rsidR="00FA5A6C" w:rsidRPr="00600C82">
        <w:rPr>
          <w:rFonts w:ascii="Tahoma" w:hAnsi="Tahoma" w:cs="Tahoma"/>
          <w:sz w:val="22"/>
          <w:szCs w:val="22"/>
        </w:rPr>
        <w:t xml:space="preserve">US </w:t>
      </w:r>
      <w:r w:rsidRPr="00600C82">
        <w:rPr>
          <w:rFonts w:ascii="Tahoma" w:hAnsi="Tahoma" w:cs="Tahoma"/>
          <w:sz w:val="22"/>
          <w:szCs w:val="22"/>
        </w:rPr>
        <w:t>Forest Service.</w:t>
      </w:r>
    </w:p>
    <w:p w14:paraId="6DAB9556" w14:textId="77777777" w:rsidR="001601E8" w:rsidRPr="00600C82" w:rsidRDefault="001601E8"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14:paraId="6A8CE559" w14:textId="77777777" w:rsidR="00A87F09" w:rsidRPr="00600C82" w:rsidRDefault="001601E8" w:rsidP="00911003">
      <w:pPr>
        <w:pStyle w:val="BodyTextIndent"/>
        <w:tabs>
          <w:tab w:val="clear" w:pos="0"/>
          <w:tab w:val="clear" w:pos="361"/>
          <w:tab w:val="clear" w:pos="1083"/>
          <w:tab w:val="left" w:pos="810"/>
        </w:tabs>
        <w:spacing w:after="80"/>
        <w:ind w:left="0"/>
        <w:rPr>
          <w:rFonts w:ascii="Tahoma" w:hAnsi="Tahoma" w:cs="Tahoma"/>
          <w:sz w:val="22"/>
          <w:szCs w:val="22"/>
        </w:rPr>
      </w:pPr>
      <w:r w:rsidRPr="00600C82">
        <w:rPr>
          <w:rFonts w:ascii="Tahoma" w:hAnsi="Tahoma" w:cs="Tahoma"/>
          <w:sz w:val="22"/>
          <w:szCs w:val="22"/>
        </w:rPr>
        <w:t xml:space="preserve">Once </w:t>
      </w:r>
      <w:r w:rsidR="00A01579" w:rsidRPr="00600C82">
        <w:rPr>
          <w:rFonts w:ascii="Tahoma" w:hAnsi="Tahoma" w:cs="Tahoma"/>
          <w:sz w:val="22"/>
          <w:szCs w:val="22"/>
        </w:rPr>
        <w:t xml:space="preserve">the </w:t>
      </w:r>
      <w:r w:rsidR="00FA5A6C" w:rsidRPr="00600C82">
        <w:rPr>
          <w:rFonts w:ascii="Tahoma" w:hAnsi="Tahoma" w:cs="Tahoma"/>
          <w:sz w:val="22"/>
          <w:szCs w:val="22"/>
        </w:rPr>
        <w:t xml:space="preserve">US </w:t>
      </w:r>
      <w:r w:rsidR="00A01579" w:rsidRPr="00600C82">
        <w:rPr>
          <w:rFonts w:ascii="Tahoma" w:hAnsi="Tahoma" w:cs="Tahoma"/>
          <w:sz w:val="22"/>
          <w:szCs w:val="22"/>
        </w:rPr>
        <w:t>Forest Service has</w:t>
      </w:r>
      <w:r w:rsidRPr="00600C82">
        <w:rPr>
          <w:rFonts w:ascii="Tahoma" w:hAnsi="Tahoma" w:cs="Tahoma"/>
          <w:sz w:val="22"/>
          <w:szCs w:val="22"/>
        </w:rPr>
        <w:t xml:space="preserve"> received the applications from the State Foresters or equivalent Indian trib</w:t>
      </w:r>
      <w:r w:rsidR="00FF079A" w:rsidRPr="00600C82">
        <w:rPr>
          <w:rFonts w:ascii="Tahoma" w:hAnsi="Tahoma" w:cs="Tahoma"/>
          <w:sz w:val="22"/>
          <w:szCs w:val="22"/>
        </w:rPr>
        <w:t>al</w:t>
      </w:r>
      <w:r w:rsidRPr="00600C82">
        <w:rPr>
          <w:rFonts w:ascii="Tahoma" w:hAnsi="Tahoma" w:cs="Tahoma"/>
          <w:sz w:val="22"/>
          <w:szCs w:val="22"/>
        </w:rPr>
        <w:t xml:space="preserve"> official, t</w:t>
      </w:r>
      <w:r w:rsidR="00997545" w:rsidRPr="00600C82">
        <w:rPr>
          <w:rFonts w:ascii="Tahoma" w:hAnsi="Tahoma" w:cs="Tahoma"/>
          <w:sz w:val="22"/>
          <w:szCs w:val="22"/>
        </w:rPr>
        <w:t xml:space="preserve">he </w:t>
      </w:r>
      <w:r w:rsidR="00FF079A" w:rsidRPr="00600C82">
        <w:rPr>
          <w:rFonts w:ascii="Tahoma" w:hAnsi="Tahoma" w:cs="Tahoma"/>
          <w:sz w:val="22"/>
          <w:szCs w:val="22"/>
        </w:rPr>
        <w:t xml:space="preserve">US </w:t>
      </w:r>
      <w:r w:rsidR="00997545" w:rsidRPr="00600C82">
        <w:rPr>
          <w:rFonts w:ascii="Tahoma" w:hAnsi="Tahoma" w:cs="Tahoma"/>
          <w:sz w:val="22"/>
          <w:szCs w:val="22"/>
        </w:rPr>
        <w:t xml:space="preserve">Forest Service will share </w:t>
      </w:r>
      <w:r w:rsidR="00A01579" w:rsidRPr="00600C82">
        <w:rPr>
          <w:rFonts w:ascii="Tahoma" w:hAnsi="Tahoma" w:cs="Tahoma"/>
          <w:sz w:val="22"/>
          <w:szCs w:val="22"/>
        </w:rPr>
        <w:t>limited collected</w:t>
      </w:r>
      <w:r w:rsidR="00997545" w:rsidRPr="00600C82">
        <w:rPr>
          <w:rFonts w:ascii="Tahoma" w:hAnsi="Tahoma" w:cs="Tahoma"/>
          <w:sz w:val="22"/>
          <w:szCs w:val="22"/>
        </w:rPr>
        <w:t xml:space="preserve"> information with other </w:t>
      </w:r>
      <w:r w:rsidR="00A01579" w:rsidRPr="00600C82">
        <w:rPr>
          <w:rFonts w:ascii="Tahoma" w:hAnsi="Tahoma" w:cs="Tahoma"/>
          <w:sz w:val="22"/>
          <w:szCs w:val="22"/>
        </w:rPr>
        <w:t xml:space="preserve">entities </w:t>
      </w:r>
      <w:r w:rsidR="00997545" w:rsidRPr="00600C82">
        <w:rPr>
          <w:rFonts w:ascii="Tahoma" w:hAnsi="Tahoma" w:cs="Tahoma"/>
          <w:sz w:val="22"/>
          <w:szCs w:val="22"/>
        </w:rPr>
        <w:t xml:space="preserve">inside or outside the Government. The Forest Service will summarize information collected, such as number of proposals submitted, total number of acres to be </w:t>
      </w:r>
      <w:r w:rsidR="00A01579" w:rsidRPr="00600C82">
        <w:rPr>
          <w:rFonts w:ascii="Tahoma" w:hAnsi="Tahoma" w:cs="Tahoma"/>
          <w:sz w:val="22"/>
          <w:szCs w:val="22"/>
        </w:rPr>
        <w:t>acquired</w:t>
      </w:r>
      <w:r w:rsidR="00997545" w:rsidRPr="00600C82">
        <w:rPr>
          <w:rFonts w:ascii="Tahoma" w:hAnsi="Tahoma" w:cs="Tahoma"/>
          <w:sz w:val="22"/>
          <w:szCs w:val="22"/>
        </w:rPr>
        <w:t xml:space="preserve">, total funding requested by all applicants, and summary of project benefits, </w:t>
      </w:r>
      <w:r w:rsidR="00BE2816" w:rsidRPr="00600C82">
        <w:rPr>
          <w:rFonts w:ascii="Tahoma" w:hAnsi="Tahoma" w:cs="Tahoma"/>
          <w:sz w:val="22"/>
          <w:szCs w:val="22"/>
        </w:rPr>
        <w:t xml:space="preserve">and will share it </w:t>
      </w:r>
      <w:r w:rsidR="00997545" w:rsidRPr="00600C82">
        <w:rPr>
          <w:rFonts w:ascii="Tahoma" w:hAnsi="Tahoma" w:cs="Tahoma"/>
          <w:sz w:val="22"/>
          <w:szCs w:val="22"/>
        </w:rPr>
        <w:t>with the Department of Agriculture, the Administration, Congress, and the public.</w:t>
      </w:r>
      <w:r w:rsidR="00BE2816" w:rsidRPr="00600C82">
        <w:rPr>
          <w:rFonts w:ascii="Tahoma" w:hAnsi="Tahoma" w:cs="Tahoma"/>
          <w:sz w:val="22"/>
          <w:szCs w:val="22"/>
        </w:rPr>
        <w:t xml:space="preserve"> This information will be compiled and posted to the CFP website following each grant award</w:t>
      </w:r>
      <w:r w:rsidR="00687B7A" w:rsidRPr="00600C82">
        <w:rPr>
          <w:rFonts w:ascii="Tahoma" w:hAnsi="Tahoma" w:cs="Tahoma"/>
          <w:sz w:val="22"/>
          <w:szCs w:val="22"/>
        </w:rPr>
        <w:t xml:space="preserve"> occurrence. The appropriate Congressional delegations will be provided summarized project briefing sheets prepared by the Forest Service. </w:t>
      </w:r>
      <w:r w:rsidR="00A01579" w:rsidRPr="00600C82">
        <w:rPr>
          <w:rFonts w:ascii="Tahoma" w:hAnsi="Tahoma" w:cs="Tahoma"/>
          <w:sz w:val="22"/>
          <w:szCs w:val="22"/>
        </w:rPr>
        <w:t xml:space="preserve">Following grant awards State Foresters or Indian tribes may provide technical assistance for the acquisition or for the development of the community forest plan. The </w:t>
      </w:r>
      <w:r w:rsidR="00FF079A" w:rsidRPr="00600C82">
        <w:rPr>
          <w:rFonts w:ascii="Tahoma" w:hAnsi="Tahoma" w:cs="Tahoma"/>
          <w:sz w:val="22"/>
          <w:szCs w:val="22"/>
        </w:rPr>
        <w:t xml:space="preserve">US </w:t>
      </w:r>
      <w:r w:rsidR="00A01579" w:rsidRPr="00600C82">
        <w:rPr>
          <w:rFonts w:ascii="Tahoma" w:hAnsi="Tahoma" w:cs="Tahoma"/>
          <w:sz w:val="22"/>
          <w:szCs w:val="22"/>
        </w:rPr>
        <w:t>Forest Service will collect community forest plans for the project files and anticipates sharing only compiled information gathered from community forest plans.</w:t>
      </w:r>
      <w:r w:rsidR="00997545" w:rsidRPr="00600C82">
        <w:rPr>
          <w:rFonts w:ascii="Tahoma" w:hAnsi="Tahoma" w:cs="Tahoma"/>
          <w:sz w:val="22"/>
          <w:szCs w:val="22"/>
        </w:rPr>
        <w:t xml:space="preserve">    </w:t>
      </w:r>
    </w:p>
    <w:p w14:paraId="3A4770C2" w14:textId="77777777" w:rsidR="00A22861" w:rsidRPr="00600C82" w:rsidRDefault="00A22861"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14:paraId="61BD8BC1" w14:textId="77777777" w:rsidR="00C37CD8" w:rsidRPr="00600C82" w:rsidRDefault="00C37CD8" w:rsidP="00EC30D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this is an ongoing collection, how have the collection requirements changed over time?</w:t>
      </w:r>
    </w:p>
    <w:p w14:paraId="3FA75DAE" w14:textId="088E138B" w:rsidR="00A87F09" w:rsidRPr="00600C82" w:rsidRDefault="002651A3" w:rsidP="00EC30D1">
      <w:pPr>
        <w:pStyle w:val="BodyTextIndent"/>
        <w:tabs>
          <w:tab w:val="clear" w:pos="0"/>
          <w:tab w:val="clear" w:pos="361"/>
          <w:tab w:val="clear" w:pos="1083"/>
          <w:tab w:val="left" w:pos="900"/>
        </w:tabs>
        <w:spacing w:after="80"/>
        <w:ind w:left="0"/>
        <w:rPr>
          <w:rFonts w:ascii="Tahoma" w:hAnsi="Tahoma" w:cs="Tahoma"/>
          <w:sz w:val="22"/>
          <w:szCs w:val="22"/>
        </w:rPr>
      </w:pPr>
      <w:r>
        <w:rPr>
          <w:rFonts w:ascii="Tahoma" w:hAnsi="Tahoma" w:cs="Tahoma"/>
          <w:sz w:val="22"/>
          <w:szCs w:val="22"/>
        </w:rPr>
        <w:t>The collection requirements have not changed.</w:t>
      </w:r>
      <w:r w:rsidR="00997545" w:rsidRPr="00600C82">
        <w:rPr>
          <w:rFonts w:ascii="Tahoma" w:hAnsi="Tahoma" w:cs="Tahoma"/>
          <w:sz w:val="22"/>
          <w:szCs w:val="22"/>
        </w:rPr>
        <w:t xml:space="preserve">  </w:t>
      </w:r>
    </w:p>
    <w:p w14:paraId="12C1ABA3" w14:textId="77777777" w:rsidR="00A22861" w:rsidRPr="00600C82" w:rsidRDefault="00A22861" w:rsidP="00EC30D1">
      <w:pPr>
        <w:pStyle w:val="BodyTextIndent"/>
        <w:tabs>
          <w:tab w:val="clear" w:pos="0"/>
          <w:tab w:val="clear" w:pos="361"/>
          <w:tab w:val="clear" w:pos="1083"/>
          <w:tab w:val="left" w:pos="900"/>
        </w:tabs>
        <w:spacing w:after="80"/>
        <w:ind w:left="0"/>
        <w:rPr>
          <w:rFonts w:ascii="Tahoma" w:hAnsi="Tahoma" w:cs="Tahoma"/>
          <w:sz w:val="22"/>
          <w:szCs w:val="22"/>
        </w:rPr>
      </w:pPr>
    </w:p>
    <w:p w14:paraId="2AE2545F" w14:textId="77777777" w:rsidR="00493B9B" w:rsidRPr="00600C82" w:rsidRDefault="00C37CD8"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whether, and to what extent, the collection of information involves the use of auto</w:t>
      </w:r>
      <w:r w:rsidRPr="00600C82">
        <w:rPr>
          <w:rFonts w:ascii="Tahoma" w:hAnsi="Tahoma" w:cs="Tahoma"/>
          <w:b/>
          <w:bCs/>
          <w:sz w:val="22"/>
          <w:szCs w:val="22"/>
        </w:rPr>
        <w:softHyphen/>
        <w:t>mat</w:t>
      </w:r>
      <w:r w:rsidRPr="00600C82">
        <w:rPr>
          <w:rFonts w:ascii="Tahoma" w:hAnsi="Tahoma" w:cs="Tahoma"/>
          <w:b/>
          <w:bCs/>
          <w:sz w:val="22"/>
          <w:szCs w:val="22"/>
        </w:rPr>
        <w:softHyphen/>
        <w:t>ed, elec</w:t>
      </w:r>
      <w:r w:rsidRPr="00600C82">
        <w:rPr>
          <w:rFonts w:ascii="Tahoma" w:hAnsi="Tahoma" w:cs="Tahoma"/>
          <w:b/>
          <w:bCs/>
          <w:sz w:val="22"/>
          <w:szCs w:val="22"/>
        </w:rPr>
        <w:softHyphen/>
        <w:t>tronic, mechani</w:t>
      </w:r>
      <w:r w:rsidRPr="00600C82">
        <w:rPr>
          <w:rFonts w:ascii="Tahoma" w:hAnsi="Tahoma" w:cs="Tahoma"/>
          <w:b/>
          <w:bCs/>
          <w:sz w:val="22"/>
          <w:szCs w:val="22"/>
        </w:rPr>
        <w:softHyphen/>
        <w:t>cal, or other techno</w:t>
      </w:r>
      <w:r w:rsidRPr="00600C82">
        <w:rPr>
          <w:rFonts w:ascii="Tahoma" w:hAnsi="Tahoma" w:cs="Tahoma"/>
          <w:b/>
          <w:bCs/>
          <w:sz w:val="22"/>
          <w:szCs w:val="22"/>
        </w:rPr>
        <w:softHyphen/>
        <w:t>log</w:t>
      </w:r>
      <w:r w:rsidRPr="00600C82">
        <w:rPr>
          <w:rFonts w:ascii="Tahoma" w:hAnsi="Tahoma" w:cs="Tahoma"/>
          <w:b/>
          <w:bCs/>
          <w:sz w:val="22"/>
          <w:szCs w:val="22"/>
        </w:rPr>
        <w:softHyphen/>
        <w:t>ical collection techniques or other forms of information technol</w:t>
      </w:r>
      <w:r w:rsidRPr="00600C82">
        <w:rPr>
          <w:rFonts w:ascii="Tahoma" w:hAnsi="Tahoma" w:cs="Tahoma"/>
          <w:b/>
          <w:bCs/>
          <w:sz w:val="22"/>
          <w:szCs w:val="22"/>
        </w:rPr>
        <w:softHyphen/>
        <w:t>o</w:t>
      </w:r>
      <w:r w:rsidRPr="00600C82">
        <w:rPr>
          <w:rFonts w:ascii="Tahoma" w:hAnsi="Tahoma" w:cs="Tahoma"/>
          <w:b/>
          <w:bCs/>
          <w:sz w:val="22"/>
          <w:szCs w:val="22"/>
        </w:rPr>
        <w:softHyphen/>
        <w:t>gy, e.g. permit</w:t>
      </w:r>
      <w:r w:rsidRPr="00600C82">
        <w:rPr>
          <w:rFonts w:ascii="Tahoma" w:hAnsi="Tahoma" w:cs="Tahoma"/>
          <w:b/>
          <w:bCs/>
          <w:sz w:val="22"/>
          <w:szCs w:val="22"/>
        </w:rPr>
        <w:softHyphen/>
        <w:t>ting elec</w:t>
      </w:r>
      <w:r w:rsidRPr="00600C82">
        <w:rPr>
          <w:rFonts w:ascii="Tahoma" w:hAnsi="Tahoma" w:cs="Tahoma"/>
          <w:b/>
          <w:bCs/>
          <w:sz w:val="22"/>
          <w:szCs w:val="22"/>
        </w:rPr>
        <w:softHyphen/>
        <w:t>tronic sub</w:t>
      </w:r>
      <w:r w:rsidRPr="00600C82">
        <w:rPr>
          <w:rFonts w:ascii="Tahoma" w:hAnsi="Tahoma" w:cs="Tahoma"/>
          <w:b/>
          <w:bCs/>
          <w:sz w:val="22"/>
          <w:szCs w:val="22"/>
        </w:rPr>
        <w:softHyphen/>
        <w:t>mission of respons</w:t>
      </w:r>
      <w:r w:rsidRPr="00600C82">
        <w:rPr>
          <w:rFonts w:ascii="Tahoma" w:hAnsi="Tahoma" w:cs="Tahoma"/>
          <w:b/>
          <w:bCs/>
          <w:sz w:val="22"/>
          <w:szCs w:val="22"/>
        </w:rPr>
        <w:softHyphen/>
        <w:t>es, and the basis for the decision for adopting this means of collection. Also describe any con</w:t>
      </w:r>
      <w:r w:rsidRPr="00600C82">
        <w:rPr>
          <w:rFonts w:ascii="Tahoma" w:hAnsi="Tahoma" w:cs="Tahoma"/>
          <w:b/>
          <w:bCs/>
          <w:sz w:val="22"/>
          <w:szCs w:val="22"/>
        </w:rPr>
        <w:softHyphen/>
        <w:t>sideration of using in</w:t>
      </w:r>
      <w:r w:rsidRPr="00600C82">
        <w:rPr>
          <w:rFonts w:ascii="Tahoma" w:hAnsi="Tahoma" w:cs="Tahoma"/>
          <w:b/>
          <w:bCs/>
          <w:sz w:val="22"/>
          <w:szCs w:val="22"/>
        </w:rPr>
        <w:softHyphen/>
        <w:t>fo</w:t>
      </w:r>
      <w:r w:rsidRPr="00600C82">
        <w:rPr>
          <w:rFonts w:ascii="Tahoma" w:hAnsi="Tahoma" w:cs="Tahoma"/>
          <w:b/>
          <w:bCs/>
          <w:sz w:val="22"/>
          <w:szCs w:val="22"/>
        </w:rPr>
        <w:softHyphen/>
        <w:t>r</w:t>
      </w:r>
      <w:r w:rsidRPr="00600C82">
        <w:rPr>
          <w:rFonts w:ascii="Tahoma" w:hAnsi="Tahoma" w:cs="Tahoma"/>
          <w:b/>
          <w:bCs/>
          <w:sz w:val="22"/>
          <w:szCs w:val="22"/>
        </w:rPr>
        <w:softHyphen/>
        <w:t>m</w:t>
      </w:r>
      <w:r w:rsidRPr="00600C82">
        <w:rPr>
          <w:rFonts w:ascii="Tahoma" w:hAnsi="Tahoma" w:cs="Tahoma"/>
          <w:b/>
          <w:bCs/>
          <w:sz w:val="22"/>
          <w:szCs w:val="22"/>
        </w:rPr>
        <w:softHyphen/>
        <w:t>a</w:t>
      </w:r>
      <w:r w:rsidRPr="00600C82">
        <w:rPr>
          <w:rFonts w:ascii="Tahoma" w:hAnsi="Tahoma" w:cs="Tahoma"/>
          <w:b/>
          <w:bCs/>
          <w:sz w:val="22"/>
          <w:szCs w:val="22"/>
        </w:rPr>
        <w:softHyphen/>
        <w:t>t</w:t>
      </w:r>
      <w:r w:rsidRPr="00600C82">
        <w:rPr>
          <w:rFonts w:ascii="Tahoma" w:hAnsi="Tahoma" w:cs="Tahoma"/>
          <w:b/>
          <w:bCs/>
          <w:sz w:val="22"/>
          <w:szCs w:val="22"/>
        </w:rPr>
        <w:softHyphen/>
        <w:t>ion technolo</w:t>
      </w:r>
      <w:r w:rsidRPr="00600C82">
        <w:rPr>
          <w:rFonts w:ascii="Tahoma" w:hAnsi="Tahoma" w:cs="Tahoma"/>
          <w:b/>
          <w:bCs/>
          <w:sz w:val="22"/>
          <w:szCs w:val="22"/>
        </w:rPr>
        <w:softHyphen/>
        <w:t>gy to re</w:t>
      </w:r>
      <w:r w:rsidRPr="00600C82">
        <w:rPr>
          <w:rFonts w:ascii="Tahoma" w:hAnsi="Tahoma" w:cs="Tahoma"/>
          <w:b/>
          <w:bCs/>
          <w:sz w:val="22"/>
          <w:szCs w:val="22"/>
        </w:rPr>
        <w:softHyphen/>
        <w:t>duce bur</w:t>
      </w:r>
      <w:r w:rsidRPr="00600C82">
        <w:rPr>
          <w:rFonts w:ascii="Tahoma" w:hAnsi="Tahoma" w:cs="Tahoma"/>
          <w:b/>
          <w:bCs/>
          <w:sz w:val="22"/>
          <w:szCs w:val="22"/>
        </w:rPr>
        <w:softHyphen/>
        <w:t>den.</w:t>
      </w:r>
    </w:p>
    <w:p w14:paraId="47CB9747" w14:textId="77777777" w:rsidR="00493B9B" w:rsidRPr="00600C82" w:rsidRDefault="00997545" w:rsidP="00EC30D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600C82">
        <w:rPr>
          <w:rFonts w:ascii="Tahoma" w:hAnsi="Tahoma" w:cs="Tahoma"/>
          <w:sz w:val="22"/>
          <w:szCs w:val="22"/>
        </w:rPr>
        <w:t xml:space="preserve">In an effort to increase efficiency, convenience for the respondents, and to reduce burden, </w:t>
      </w:r>
      <w:r w:rsidR="00FF079A" w:rsidRPr="00600C82">
        <w:rPr>
          <w:rFonts w:ascii="Tahoma" w:hAnsi="Tahoma" w:cs="Tahoma"/>
          <w:sz w:val="22"/>
          <w:szCs w:val="22"/>
        </w:rPr>
        <w:t xml:space="preserve">US </w:t>
      </w:r>
      <w:r w:rsidRPr="00600C82">
        <w:rPr>
          <w:rFonts w:ascii="Tahoma" w:hAnsi="Tahoma" w:cs="Tahoma"/>
          <w:sz w:val="22"/>
          <w:szCs w:val="22"/>
        </w:rPr>
        <w:t xml:space="preserve">Forest Service allows applicants to submit the requested information by the means of their choice including electronically, hand delivery, hard copy, postal delivery, or by fax. Forms are readily available from </w:t>
      </w:r>
      <w:hyperlink r:id="rId9" w:history="1">
        <w:r w:rsidRPr="00600C82">
          <w:rPr>
            <w:rStyle w:val="Hyperlink"/>
            <w:rFonts w:ascii="Tahoma" w:hAnsi="Tahoma" w:cs="Tahoma"/>
            <w:sz w:val="22"/>
            <w:szCs w:val="22"/>
          </w:rPr>
          <w:t>www.grants.gov</w:t>
        </w:r>
      </w:hyperlink>
      <w:r w:rsidRPr="00600C82">
        <w:rPr>
          <w:rFonts w:ascii="Tahoma" w:hAnsi="Tahoma" w:cs="Tahoma"/>
          <w:sz w:val="22"/>
          <w:szCs w:val="22"/>
        </w:rPr>
        <w:t xml:space="preserve">.  </w:t>
      </w:r>
    </w:p>
    <w:p w14:paraId="687765AB" w14:textId="77777777" w:rsidR="00A22861" w:rsidRPr="00600C82" w:rsidRDefault="00A22861" w:rsidP="00EC30D1">
      <w:pPr>
        <w:rPr>
          <w:rFonts w:ascii="Tahoma" w:hAnsi="Tahoma" w:cs="Tahoma"/>
          <w:sz w:val="22"/>
          <w:szCs w:val="22"/>
        </w:rPr>
      </w:pPr>
    </w:p>
    <w:p w14:paraId="47843A05" w14:textId="77777777" w:rsidR="00C37CD8" w:rsidRPr="00600C82" w:rsidRDefault="00C37CD8"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efforts to identify duplica</w:t>
      </w:r>
      <w:r w:rsidRPr="00600C82">
        <w:rPr>
          <w:rFonts w:ascii="Tahoma" w:hAnsi="Tahoma" w:cs="Tahoma"/>
          <w:b/>
          <w:bCs/>
          <w:sz w:val="22"/>
          <w:szCs w:val="22"/>
        </w:rPr>
        <w:softHyphen/>
        <w:t>tion. Show specifically why any sim</w:t>
      </w:r>
      <w:r w:rsidRPr="00600C82">
        <w:rPr>
          <w:rFonts w:ascii="Tahoma" w:hAnsi="Tahoma" w:cs="Tahoma"/>
          <w:b/>
          <w:bCs/>
          <w:sz w:val="22"/>
          <w:szCs w:val="22"/>
        </w:rPr>
        <w:softHyphen/>
        <w:t>ilar in</w:t>
      </w:r>
      <w:r w:rsidRPr="00600C82">
        <w:rPr>
          <w:rFonts w:ascii="Tahoma" w:hAnsi="Tahoma" w:cs="Tahoma"/>
          <w:b/>
          <w:bCs/>
          <w:sz w:val="22"/>
          <w:szCs w:val="22"/>
        </w:rPr>
        <w:softHyphen/>
        <w:t>for</w:t>
      </w:r>
      <w:r w:rsidRPr="00600C82">
        <w:rPr>
          <w:rFonts w:ascii="Tahoma" w:hAnsi="Tahoma" w:cs="Tahoma"/>
          <w:b/>
          <w:bCs/>
          <w:sz w:val="22"/>
          <w:szCs w:val="22"/>
        </w:rPr>
        <w:softHyphen/>
        <w:t>mation already avail</w:t>
      </w:r>
      <w:r w:rsidRPr="00600C82">
        <w:rPr>
          <w:rFonts w:ascii="Tahoma" w:hAnsi="Tahoma" w:cs="Tahoma"/>
          <w:b/>
          <w:bCs/>
          <w:sz w:val="22"/>
          <w:szCs w:val="22"/>
        </w:rPr>
        <w:softHyphen/>
        <w:t>able cannot be used or modified for use for the purpos</w:t>
      </w:r>
      <w:r w:rsidRPr="00600C82">
        <w:rPr>
          <w:rFonts w:ascii="Tahoma" w:hAnsi="Tahoma" w:cs="Tahoma"/>
          <w:b/>
          <w:bCs/>
          <w:sz w:val="22"/>
          <w:szCs w:val="22"/>
        </w:rPr>
        <w:softHyphen/>
        <w:t>es de</w:t>
      </w:r>
      <w:r w:rsidRPr="00600C82">
        <w:rPr>
          <w:rFonts w:ascii="Tahoma" w:hAnsi="Tahoma" w:cs="Tahoma"/>
          <w:b/>
          <w:bCs/>
          <w:sz w:val="22"/>
          <w:szCs w:val="22"/>
        </w:rPr>
        <w:softHyphen/>
        <w:t>scri</w:t>
      </w:r>
      <w:r w:rsidRPr="00600C82">
        <w:rPr>
          <w:rFonts w:ascii="Tahoma" w:hAnsi="Tahoma" w:cs="Tahoma"/>
          <w:b/>
          <w:bCs/>
          <w:sz w:val="22"/>
          <w:szCs w:val="22"/>
        </w:rPr>
        <w:softHyphen/>
        <w:t>bed in Item 2 above.</w:t>
      </w:r>
    </w:p>
    <w:p w14:paraId="36B2B70C" w14:textId="77777777" w:rsidR="00A22861" w:rsidRPr="00600C82" w:rsidRDefault="00997545" w:rsidP="00EC30D1">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w:t>
      </w:r>
      <w:r w:rsidR="00FF079A" w:rsidRPr="00600C82">
        <w:rPr>
          <w:rFonts w:ascii="Tahoma" w:hAnsi="Tahoma" w:cs="Tahoma"/>
          <w:sz w:val="22"/>
          <w:szCs w:val="22"/>
        </w:rPr>
        <w:t>CFP</w:t>
      </w:r>
      <w:r w:rsidRPr="00600C82">
        <w:rPr>
          <w:rFonts w:ascii="Tahoma" w:hAnsi="Tahoma" w:cs="Tahoma"/>
          <w:sz w:val="22"/>
          <w:szCs w:val="22"/>
        </w:rPr>
        <w:t xml:space="preserve"> is a grant program, and applicants will be developing grant proposals for new projects.  </w:t>
      </w:r>
      <w:r w:rsidR="00FF079A" w:rsidRPr="00600C82">
        <w:rPr>
          <w:rFonts w:ascii="Tahoma" w:hAnsi="Tahoma" w:cs="Tahoma"/>
          <w:sz w:val="22"/>
          <w:szCs w:val="22"/>
        </w:rPr>
        <w:t xml:space="preserve">The </w:t>
      </w:r>
      <w:r w:rsidRPr="00600C82">
        <w:rPr>
          <w:rFonts w:ascii="Tahoma" w:hAnsi="Tahoma" w:cs="Tahoma"/>
          <w:sz w:val="22"/>
          <w:szCs w:val="22"/>
        </w:rPr>
        <w:t xml:space="preserve">Forest Service is the only agency charged with administering this program and issuing these funds. Since all projects will be new, information about them will not be available from existing sources.    </w:t>
      </w:r>
    </w:p>
    <w:p w14:paraId="01250A0D" w14:textId="77777777" w:rsidR="00430608" w:rsidRPr="00600C82" w:rsidRDefault="00997545" w:rsidP="00EC30D1">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  </w:t>
      </w:r>
    </w:p>
    <w:p w14:paraId="04FF3B2A" w14:textId="77777777" w:rsidR="00C37CD8" w:rsidRPr="00600C82" w:rsidRDefault="00C37CD8"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the collection of information im</w:t>
      </w:r>
      <w:r w:rsidR="00997545" w:rsidRPr="00600C82">
        <w:rPr>
          <w:rFonts w:ascii="Tahoma" w:hAnsi="Tahoma" w:cs="Tahoma"/>
          <w:b/>
          <w:bCs/>
          <w:sz w:val="22"/>
          <w:szCs w:val="22"/>
        </w:rPr>
        <w:t>pacts small businesses or other small entities, describe any methods used to minimize burden.</w:t>
      </w:r>
    </w:p>
    <w:p w14:paraId="4E8D74B4" w14:textId="77777777" w:rsidR="009472FB" w:rsidRPr="00600C82" w:rsidRDefault="00997545" w:rsidP="009472FB">
      <w:pPr>
        <w:rPr>
          <w:rFonts w:ascii="Tahoma" w:hAnsi="Tahoma" w:cs="Tahoma"/>
          <w:sz w:val="22"/>
          <w:szCs w:val="22"/>
        </w:rPr>
      </w:pPr>
      <w:r w:rsidRPr="00600C82">
        <w:rPr>
          <w:rFonts w:ascii="Tahoma" w:hAnsi="Tahoma" w:cs="Tahoma"/>
          <w:sz w:val="22"/>
          <w:szCs w:val="22"/>
        </w:rPr>
        <w:t xml:space="preserve">The </w:t>
      </w:r>
      <w:r w:rsidR="002C718E" w:rsidRPr="00600C82">
        <w:rPr>
          <w:rFonts w:ascii="Tahoma" w:hAnsi="Tahoma" w:cs="Tahoma"/>
          <w:sz w:val="22"/>
          <w:szCs w:val="22"/>
        </w:rPr>
        <w:t xml:space="preserve">information </w:t>
      </w:r>
      <w:r w:rsidRPr="00600C82">
        <w:rPr>
          <w:rFonts w:ascii="Tahoma" w:hAnsi="Tahoma" w:cs="Tahoma"/>
          <w:sz w:val="22"/>
          <w:szCs w:val="22"/>
        </w:rPr>
        <w:t xml:space="preserve">requirements for all entities are necessary to protect the public interest, </w:t>
      </w:r>
      <w:r w:rsidR="002C718E" w:rsidRPr="00600C82">
        <w:rPr>
          <w:rFonts w:ascii="Tahoma" w:hAnsi="Tahoma" w:cs="Tahoma"/>
          <w:sz w:val="22"/>
          <w:szCs w:val="22"/>
        </w:rPr>
        <w:t xml:space="preserve">are </w:t>
      </w:r>
      <w:r w:rsidRPr="00600C82">
        <w:rPr>
          <w:rFonts w:ascii="Tahoma" w:hAnsi="Tahoma" w:cs="Tahoma"/>
          <w:sz w:val="22"/>
          <w:szCs w:val="22"/>
        </w:rPr>
        <w:t xml:space="preserve">not administratively burdensome or costly to meet, and are within the capabilities of all entities to perform. </w:t>
      </w:r>
      <w:r w:rsidR="002C718E" w:rsidRPr="00600C82">
        <w:rPr>
          <w:rFonts w:ascii="Tahoma" w:hAnsi="Tahoma" w:cs="Tahoma"/>
          <w:sz w:val="22"/>
          <w:szCs w:val="22"/>
        </w:rPr>
        <w:t xml:space="preserve">The use of </w:t>
      </w:r>
      <w:r w:rsidRPr="00600C82">
        <w:rPr>
          <w:rFonts w:ascii="Tahoma" w:hAnsi="Tahoma" w:cs="Tahoma"/>
          <w:sz w:val="22"/>
          <w:szCs w:val="22"/>
        </w:rPr>
        <w:t>State Forester</w:t>
      </w:r>
      <w:r w:rsidR="002C718E" w:rsidRPr="00600C82">
        <w:rPr>
          <w:rFonts w:ascii="Tahoma" w:hAnsi="Tahoma" w:cs="Tahoma"/>
          <w:sz w:val="22"/>
          <w:szCs w:val="22"/>
        </w:rPr>
        <w:t>s</w:t>
      </w:r>
      <w:r w:rsidRPr="00600C82">
        <w:rPr>
          <w:rFonts w:ascii="Tahoma" w:hAnsi="Tahoma" w:cs="Tahoma"/>
          <w:sz w:val="22"/>
          <w:szCs w:val="22"/>
        </w:rPr>
        <w:t xml:space="preserve"> or </w:t>
      </w:r>
      <w:r w:rsidR="00FF079A" w:rsidRPr="00600C82">
        <w:rPr>
          <w:rFonts w:ascii="Tahoma" w:hAnsi="Tahoma" w:cs="Tahoma"/>
          <w:sz w:val="22"/>
          <w:szCs w:val="22"/>
        </w:rPr>
        <w:t>Indian t</w:t>
      </w:r>
      <w:r w:rsidRPr="00600C82">
        <w:rPr>
          <w:rFonts w:ascii="Tahoma" w:hAnsi="Tahoma" w:cs="Tahoma"/>
          <w:sz w:val="22"/>
          <w:szCs w:val="22"/>
        </w:rPr>
        <w:t xml:space="preserve">ribal </w:t>
      </w:r>
      <w:r w:rsidR="00FF079A" w:rsidRPr="00600C82">
        <w:rPr>
          <w:rFonts w:ascii="Tahoma" w:hAnsi="Tahoma" w:cs="Tahoma"/>
          <w:sz w:val="22"/>
          <w:szCs w:val="22"/>
        </w:rPr>
        <w:t xml:space="preserve">official </w:t>
      </w:r>
      <w:r w:rsidRPr="00600C82">
        <w:rPr>
          <w:rFonts w:ascii="Tahoma" w:hAnsi="Tahoma" w:cs="Tahoma"/>
          <w:sz w:val="22"/>
          <w:szCs w:val="22"/>
        </w:rPr>
        <w:t>equivalent</w:t>
      </w:r>
      <w:r w:rsidR="002C718E" w:rsidRPr="00600C82">
        <w:rPr>
          <w:rFonts w:ascii="Tahoma" w:hAnsi="Tahoma" w:cs="Tahoma"/>
          <w:sz w:val="22"/>
          <w:szCs w:val="22"/>
        </w:rPr>
        <w:t>s</w:t>
      </w:r>
      <w:r w:rsidRPr="00600C82">
        <w:rPr>
          <w:rFonts w:ascii="Tahoma" w:hAnsi="Tahoma" w:cs="Tahoma"/>
          <w:sz w:val="22"/>
          <w:szCs w:val="22"/>
        </w:rPr>
        <w:t xml:space="preserve"> </w:t>
      </w:r>
      <w:r w:rsidR="00EC30D1">
        <w:rPr>
          <w:rFonts w:ascii="Tahoma" w:hAnsi="Tahoma" w:cs="Tahoma"/>
          <w:sz w:val="22"/>
          <w:szCs w:val="22"/>
        </w:rPr>
        <w:t>is</w:t>
      </w:r>
      <w:r w:rsidR="002C718E" w:rsidRPr="00600C82">
        <w:rPr>
          <w:rFonts w:ascii="Tahoma" w:hAnsi="Tahoma" w:cs="Tahoma"/>
          <w:sz w:val="22"/>
          <w:szCs w:val="22"/>
        </w:rPr>
        <w:t xml:space="preserve"> </w:t>
      </w:r>
      <w:r w:rsidRPr="00600C82">
        <w:rPr>
          <w:rFonts w:ascii="Tahoma" w:hAnsi="Tahoma" w:cs="Tahoma"/>
          <w:sz w:val="22"/>
          <w:szCs w:val="22"/>
        </w:rPr>
        <w:t xml:space="preserve">intended to provide a means of minimizing the technical burden of preparing a community forest plan.  </w:t>
      </w:r>
      <w:r w:rsidR="002C718E" w:rsidRPr="00600C82">
        <w:rPr>
          <w:rFonts w:ascii="Tahoma" w:hAnsi="Tahoma" w:cs="Tahoma"/>
          <w:sz w:val="22"/>
          <w:szCs w:val="22"/>
        </w:rPr>
        <w:t xml:space="preserve">Technical assistance funds may </w:t>
      </w:r>
      <w:r w:rsidR="00F779DA" w:rsidRPr="00600C82">
        <w:rPr>
          <w:rFonts w:ascii="Tahoma" w:hAnsi="Tahoma" w:cs="Tahoma"/>
          <w:sz w:val="22"/>
          <w:szCs w:val="22"/>
        </w:rPr>
        <w:t>be made</w:t>
      </w:r>
      <w:r w:rsidR="002C718E" w:rsidRPr="00600C82">
        <w:rPr>
          <w:rFonts w:ascii="Tahoma" w:hAnsi="Tahoma" w:cs="Tahoma"/>
          <w:sz w:val="22"/>
          <w:szCs w:val="22"/>
        </w:rPr>
        <w:t xml:space="preserve"> available to State Foresters or Indian tribes in accordance with the enacting legislation (</w:t>
      </w:r>
      <w:r w:rsidR="009C0CA0" w:rsidRPr="00600C82">
        <w:rPr>
          <w:rFonts w:ascii="Tahoma" w:hAnsi="Tahoma" w:cs="Tahoma"/>
          <w:sz w:val="22"/>
          <w:szCs w:val="22"/>
        </w:rPr>
        <w:t>16 USC 2103d</w:t>
      </w:r>
      <w:r w:rsidR="002C718E" w:rsidRPr="00600C82">
        <w:rPr>
          <w:rFonts w:ascii="Tahoma" w:hAnsi="Tahoma" w:cs="Tahoma"/>
          <w:sz w:val="22"/>
          <w:szCs w:val="22"/>
        </w:rPr>
        <w:t>) and Section 230.1 of the final rule.</w:t>
      </w:r>
      <w:r w:rsidRPr="00600C82">
        <w:rPr>
          <w:rFonts w:ascii="Tahoma" w:hAnsi="Tahoma" w:cs="Tahoma"/>
          <w:sz w:val="22"/>
          <w:szCs w:val="22"/>
        </w:rPr>
        <w:t xml:space="preserve"> </w:t>
      </w:r>
    </w:p>
    <w:p w14:paraId="23C2F671" w14:textId="77777777" w:rsidR="003B4ED8" w:rsidRPr="00600C82" w:rsidRDefault="003B4ED8" w:rsidP="009472FB">
      <w:pPr>
        <w:rPr>
          <w:rFonts w:ascii="Tahoma" w:hAnsi="Tahoma" w:cs="Tahoma"/>
          <w:sz w:val="22"/>
          <w:szCs w:val="22"/>
        </w:rPr>
      </w:pPr>
    </w:p>
    <w:p w14:paraId="09750780" w14:textId="77777777" w:rsidR="00C37CD8" w:rsidRPr="00600C82" w:rsidRDefault="00997545"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14:paraId="69AD60AF" w14:textId="77777777" w:rsidR="00D77378" w:rsidRPr="00600C82" w:rsidRDefault="00997545" w:rsidP="00EC30D1">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Forest Service would not be able to implement the program effectively or at all if the collection was conducted less frequently or not at all, respectively.  The information collection would correspond with Congressional or other requirements for issuance of financial grant awards (anticipated once for each appropriations cycle).  </w:t>
      </w:r>
    </w:p>
    <w:p w14:paraId="3B6319B4" w14:textId="77777777" w:rsidR="00A22861" w:rsidRPr="00600C82" w:rsidRDefault="00A22861" w:rsidP="009472FB">
      <w:pPr>
        <w:pStyle w:val="Level2"/>
        <w:tabs>
          <w:tab w:val="left" w:pos="1806"/>
          <w:tab w:val="left" w:pos="2167"/>
        </w:tabs>
        <w:spacing w:after="80"/>
        <w:ind w:left="0" w:firstLine="0"/>
        <w:jc w:val="both"/>
        <w:rPr>
          <w:rFonts w:ascii="Tahoma" w:hAnsi="Tahoma" w:cs="Tahoma"/>
          <w:b/>
          <w:bCs/>
          <w:sz w:val="22"/>
          <w:szCs w:val="22"/>
        </w:rPr>
      </w:pPr>
    </w:p>
    <w:p w14:paraId="63DDD918" w14:textId="77777777" w:rsidR="00C37CD8" w:rsidRPr="00600C82" w:rsidRDefault="00997545"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Explain any special circumstances that would cause an information collection to be conducted in a manner:</w:t>
      </w:r>
    </w:p>
    <w:p w14:paraId="50DE4B3B" w14:textId="77777777" w:rsidR="00C37CD8" w:rsidRPr="00600C82" w:rsidRDefault="00997545" w:rsidP="00EC30D1">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600C82">
        <w:rPr>
          <w:rFonts w:ascii="Tahoma" w:hAnsi="Tahoma" w:cs="Tahoma"/>
          <w:b/>
          <w:bCs/>
          <w:sz w:val="22"/>
          <w:szCs w:val="22"/>
        </w:rPr>
        <w:t>Requiring respondents to report information to the agency more often than quarterly;</w:t>
      </w:r>
    </w:p>
    <w:p w14:paraId="7AF8E448"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prepare a written response to a collection of infor</w:t>
      </w:r>
      <w:r w:rsidRPr="00600C82">
        <w:rPr>
          <w:rFonts w:ascii="Tahoma" w:hAnsi="Tahoma" w:cs="Tahoma"/>
          <w:b/>
          <w:bCs/>
          <w:sz w:val="22"/>
          <w:szCs w:val="22"/>
        </w:rPr>
        <w:softHyphen/>
        <w:t>mation in fewer than 30 days after receipt of it;</w:t>
      </w:r>
    </w:p>
    <w:p w14:paraId="395A93CB"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submit more than an original and two copies of any document;</w:t>
      </w:r>
    </w:p>
    <w:p w14:paraId="62E4B37A"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retain records, other than health, medical, government contract, grant-in-aid, or tax records for more than three years;</w:t>
      </w:r>
    </w:p>
    <w:p w14:paraId="7AC63C43" w14:textId="16836A6E" w:rsidR="0025014B" w:rsidRPr="00600C82" w:rsidRDefault="00997545" w:rsidP="00EC30D1">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9"/>
        <w:rPr>
          <w:rFonts w:ascii="Tahoma" w:hAnsi="Tahoma" w:cs="Tahoma"/>
          <w:sz w:val="22"/>
          <w:szCs w:val="22"/>
        </w:rPr>
      </w:pPr>
      <w:r w:rsidRPr="00600C82">
        <w:rPr>
          <w:rFonts w:ascii="Tahoma" w:hAnsi="Tahoma" w:cs="Tahoma"/>
          <w:sz w:val="22"/>
          <w:szCs w:val="22"/>
        </w:rPr>
        <w:t xml:space="preserve">Required records are those normally maintained for landholding, the community forest plan, and the self-certifying statement </w:t>
      </w:r>
      <w:r w:rsidR="002B7367" w:rsidRPr="00600C82">
        <w:rPr>
          <w:rFonts w:ascii="Tahoma" w:hAnsi="Tahoma" w:cs="Tahoma"/>
          <w:sz w:val="22"/>
          <w:szCs w:val="22"/>
        </w:rPr>
        <w:t xml:space="preserve">(collected every 5 years) </w:t>
      </w:r>
      <w:r w:rsidRPr="00600C82">
        <w:rPr>
          <w:rFonts w:ascii="Tahoma" w:hAnsi="Tahoma" w:cs="Tahoma"/>
          <w:sz w:val="22"/>
          <w:szCs w:val="22"/>
        </w:rPr>
        <w:t xml:space="preserve">that the use and ownership has not changed in a manner which would contradict the </w:t>
      </w:r>
      <w:r w:rsidR="00FF079A" w:rsidRPr="00600C82">
        <w:rPr>
          <w:rFonts w:ascii="Tahoma" w:hAnsi="Tahoma" w:cs="Tahoma"/>
          <w:sz w:val="22"/>
          <w:szCs w:val="22"/>
        </w:rPr>
        <w:t>CFP</w:t>
      </w:r>
      <w:r w:rsidRPr="00600C82">
        <w:rPr>
          <w:rFonts w:ascii="Tahoma" w:hAnsi="Tahoma" w:cs="Tahoma"/>
          <w:sz w:val="22"/>
          <w:szCs w:val="22"/>
        </w:rPr>
        <w:t xml:space="preserve"> purposes.  These records would be maintained for the duration of the ownership of the land</w:t>
      </w:r>
      <w:r w:rsidR="009C0CA0" w:rsidRPr="00600C82">
        <w:rPr>
          <w:rFonts w:ascii="Tahoma" w:hAnsi="Tahoma" w:cs="Tahoma"/>
          <w:sz w:val="22"/>
          <w:szCs w:val="22"/>
        </w:rPr>
        <w:t xml:space="preserve"> by both the grantee and the </w:t>
      </w:r>
      <w:r w:rsidR="00FF079A" w:rsidRPr="00600C82">
        <w:rPr>
          <w:rFonts w:ascii="Tahoma" w:hAnsi="Tahoma" w:cs="Tahoma"/>
          <w:sz w:val="22"/>
          <w:szCs w:val="22"/>
        </w:rPr>
        <w:t xml:space="preserve">US </w:t>
      </w:r>
      <w:r w:rsidR="009C0CA0" w:rsidRPr="00600C82">
        <w:rPr>
          <w:rFonts w:ascii="Tahoma" w:hAnsi="Tahoma" w:cs="Tahoma"/>
          <w:sz w:val="22"/>
          <w:szCs w:val="22"/>
        </w:rPr>
        <w:t>Forest Service</w:t>
      </w:r>
      <w:r w:rsidRPr="00600C82">
        <w:rPr>
          <w:rFonts w:ascii="Tahoma" w:hAnsi="Tahoma" w:cs="Tahoma"/>
          <w:sz w:val="22"/>
          <w:szCs w:val="22"/>
        </w:rPr>
        <w:t xml:space="preserve">. </w:t>
      </w:r>
      <w:r w:rsidR="002B7367" w:rsidRPr="00600C82">
        <w:rPr>
          <w:rFonts w:ascii="Tahoma" w:hAnsi="Tahoma" w:cs="Tahoma"/>
          <w:sz w:val="22"/>
          <w:szCs w:val="22"/>
        </w:rPr>
        <w:t>The land acquired in the CFP must be managed in accordance with the CFP purposes in perpetuity.</w:t>
      </w:r>
      <w:r w:rsidRPr="00600C82">
        <w:rPr>
          <w:rFonts w:ascii="Tahoma" w:hAnsi="Tahoma" w:cs="Tahoma"/>
          <w:sz w:val="22"/>
          <w:szCs w:val="22"/>
        </w:rPr>
        <w:t xml:space="preserve"> The final rule also requires occasional spot checks by </w:t>
      </w:r>
      <w:r w:rsidR="00FF079A" w:rsidRPr="00600C82">
        <w:rPr>
          <w:rFonts w:ascii="Tahoma" w:hAnsi="Tahoma" w:cs="Tahoma"/>
          <w:sz w:val="22"/>
          <w:szCs w:val="22"/>
        </w:rPr>
        <w:t xml:space="preserve">US </w:t>
      </w:r>
      <w:r w:rsidRPr="00600C82">
        <w:rPr>
          <w:rFonts w:ascii="Tahoma" w:hAnsi="Tahoma" w:cs="Tahoma"/>
          <w:sz w:val="22"/>
          <w:szCs w:val="22"/>
        </w:rPr>
        <w:t>Forest Service personnel, which may</w:t>
      </w:r>
      <w:r w:rsidR="00715763" w:rsidRPr="00600C82">
        <w:rPr>
          <w:rFonts w:ascii="Tahoma" w:hAnsi="Tahoma" w:cs="Tahoma"/>
          <w:sz w:val="22"/>
          <w:szCs w:val="22"/>
        </w:rPr>
        <w:t xml:space="preserve"> </w:t>
      </w:r>
      <w:r w:rsidRPr="00600C82">
        <w:rPr>
          <w:rFonts w:ascii="Tahoma" w:hAnsi="Tahoma" w:cs="Tahoma"/>
          <w:sz w:val="22"/>
          <w:szCs w:val="22"/>
        </w:rPr>
        <w:t xml:space="preserve">require grantees to </w:t>
      </w:r>
      <w:r w:rsidR="00715763" w:rsidRPr="00600C82">
        <w:rPr>
          <w:rFonts w:ascii="Tahoma" w:hAnsi="Tahoma" w:cs="Tahoma"/>
          <w:sz w:val="22"/>
          <w:szCs w:val="22"/>
        </w:rPr>
        <w:t xml:space="preserve">provide </w:t>
      </w:r>
      <w:r w:rsidRPr="00600C82">
        <w:rPr>
          <w:rFonts w:ascii="Tahoma" w:hAnsi="Tahoma" w:cs="Tahoma"/>
          <w:sz w:val="22"/>
          <w:szCs w:val="22"/>
        </w:rPr>
        <w:t>the current version of their community forest plan to verify that the ownership is unchanged and that the use</w:t>
      </w:r>
      <w:r w:rsidR="00715763" w:rsidRPr="00600C82">
        <w:rPr>
          <w:rFonts w:ascii="Tahoma" w:hAnsi="Tahoma" w:cs="Tahoma"/>
          <w:sz w:val="22"/>
          <w:szCs w:val="22"/>
        </w:rPr>
        <w:t xml:space="preserve"> and management of the property</w:t>
      </w:r>
      <w:r w:rsidRPr="00600C82">
        <w:rPr>
          <w:rFonts w:ascii="Tahoma" w:hAnsi="Tahoma" w:cs="Tahoma"/>
          <w:sz w:val="22"/>
          <w:szCs w:val="22"/>
        </w:rPr>
        <w:t xml:space="preserve"> is consistent with the plan and the purposes of the CFP.  </w:t>
      </w:r>
      <w:r w:rsidR="00715763" w:rsidRPr="00600C82">
        <w:rPr>
          <w:rFonts w:ascii="Tahoma" w:hAnsi="Tahoma" w:cs="Tahoma"/>
          <w:sz w:val="22"/>
          <w:szCs w:val="22"/>
        </w:rPr>
        <w:t>The</w:t>
      </w:r>
      <w:r w:rsidR="0068479D" w:rsidRPr="00600C82">
        <w:rPr>
          <w:rFonts w:ascii="Tahoma" w:hAnsi="Tahoma" w:cs="Tahoma"/>
          <w:sz w:val="22"/>
          <w:szCs w:val="22"/>
        </w:rPr>
        <w:t xml:space="preserve"> rule states that the </w:t>
      </w:r>
      <w:r w:rsidR="00FF079A" w:rsidRPr="00600C82">
        <w:rPr>
          <w:rFonts w:ascii="Tahoma" w:hAnsi="Tahoma" w:cs="Tahoma"/>
          <w:sz w:val="22"/>
          <w:szCs w:val="22"/>
        </w:rPr>
        <w:t xml:space="preserve">US </w:t>
      </w:r>
      <w:r w:rsidR="0068479D" w:rsidRPr="00600C82">
        <w:rPr>
          <w:rFonts w:ascii="Tahoma" w:hAnsi="Tahoma" w:cs="Tahoma"/>
          <w:sz w:val="22"/>
          <w:szCs w:val="22"/>
        </w:rPr>
        <w:t xml:space="preserve">Forest Service will </w:t>
      </w:r>
      <w:r w:rsidR="00523A02">
        <w:rPr>
          <w:rFonts w:ascii="Tahoma" w:hAnsi="Tahoma" w:cs="Tahoma"/>
          <w:sz w:val="22"/>
          <w:szCs w:val="22"/>
        </w:rPr>
        <w:t>conduct spot checks</w:t>
      </w:r>
      <w:r w:rsidR="0068479D" w:rsidRPr="00600C82">
        <w:rPr>
          <w:rFonts w:ascii="Tahoma" w:hAnsi="Tahoma" w:cs="Tahoma"/>
          <w:sz w:val="22"/>
          <w:szCs w:val="22"/>
        </w:rPr>
        <w:t xml:space="preserve"> periodically.  We have not yet determined the interval for these spot check</w:t>
      </w:r>
      <w:r w:rsidR="00F779DA" w:rsidRPr="00600C82">
        <w:rPr>
          <w:rFonts w:ascii="Tahoma" w:hAnsi="Tahoma" w:cs="Tahoma"/>
          <w:sz w:val="22"/>
          <w:szCs w:val="22"/>
        </w:rPr>
        <w:t>s</w:t>
      </w:r>
      <w:r w:rsidR="0068479D" w:rsidRPr="00600C82">
        <w:rPr>
          <w:rFonts w:ascii="Tahoma" w:hAnsi="Tahoma" w:cs="Tahoma"/>
          <w:sz w:val="22"/>
          <w:szCs w:val="22"/>
        </w:rPr>
        <w:t xml:space="preserve">.  </w:t>
      </w:r>
      <w:r w:rsidR="00523A02">
        <w:rPr>
          <w:rFonts w:ascii="Tahoma" w:hAnsi="Tahoma" w:cs="Tahoma"/>
          <w:sz w:val="22"/>
          <w:szCs w:val="22"/>
        </w:rPr>
        <w:t>The current situation is that Forest Service Program Managers continue to have partnerships and communication with the partners that have completed projects.  Over time, as there are more projects, the Forest Service may need to develop a check</w:t>
      </w:r>
      <w:r w:rsidR="00B23A41">
        <w:rPr>
          <w:rFonts w:ascii="Tahoma" w:hAnsi="Tahoma" w:cs="Tahoma"/>
          <w:sz w:val="22"/>
          <w:szCs w:val="22"/>
        </w:rPr>
        <w:t>-</w:t>
      </w:r>
      <w:r w:rsidR="00523A02">
        <w:rPr>
          <w:rFonts w:ascii="Tahoma" w:hAnsi="Tahoma" w:cs="Tahoma"/>
          <w:sz w:val="22"/>
          <w:szCs w:val="22"/>
        </w:rPr>
        <w:t xml:space="preserve">in protocol and calendar.  </w:t>
      </w:r>
      <w:r w:rsidR="0068479D" w:rsidRPr="00600C82">
        <w:rPr>
          <w:rFonts w:ascii="Tahoma" w:hAnsi="Tahoma" w:cs="Tahoma"/>
          <w:sz w:val="22"/>
          <w:szCs w:val="22"/>
        </w:rPr>
        <w:t xml:space="preserve">Over the next </w:t>
      </w:r>
      <w:r w:rsidR="00FF079A" w:rsidRPr="00600C82">
        <w:rPr>
          <w:rFonts w:ascii="Tahoma" w:hAnsi="Tahoma" w:cs="Tahoma"/>
          <w:sz w:val="22"/>
          <w:szCs w:val="22"/>
        </w:rPr>
        <w:t>five</w:t>
      </w:r>
      <w:r w:rsidR="0068479D" w:rsidRPr="00600C82">
        <w:rPr>
          <w:rFonts w:ascii="Tahoma" w:hAnsi="Tahoma" w:cs="Tahoma"/>
          <w:sz w:val="22"/>
          <w:szCs w:val="22"/>
        </w:rPr>
        <w:t xml:space="preserve"> years the</w:t>
      </w:r>
      <w:r w:rsidR="00F779DA" w:rsidRPr="00600C82">
        <w:rPr>
          <w:rFonts w:ascii="Tahoma" w:hAnsi="Tahoma" w:cs="Tahoma"/>
          <w:sz w:val="22"/>
          <w:szCs w:val="22"/>
        </w:rPr>
        <w:t xml:space="preserve"> </w:t>
      </w:r>
      <w:r w:rsidR="00FF079A" w:rsidRPr="00600C82">
        <w:rPr>
          <w:rFonts w:ascii="Tahoma" w:hAnsi="Tahoma" w:cs="Tahoma"/>
          <w:sz w:val="22"/>
          <w:szCs w:val="22"/>
        </w:rPr>
        <w:t xml:space="preserve">US </w:t>
      </w:r>
      <w:r w:rsidR="00715763" w:rsidRPr="00600C82">
        <w:rPr>
          <w:rFonts w:ascii="Tahoma" w:hAnsi="Tahoma" w:cs="Tahoma"/>
          <w:sz w:val="22"/>
          <w:szCs w:val="22"/>
        </w:rPr>
        <w:t xml:space="preserve">Forest Service </w:t>
      </w:r>
      <w:r w:rsidR="009C0CA0" w:rsidRPr="00600C82">
        <w:rPr>
          <w:rFonts w:ascii="Tahoma" w:hAnsi="Tahoma" w:cs="Tahoma"/>
          <w:sz w:val="22"/>
          <w:szCs w:val="22"/>
        </w:rPr>
        <w:t>anticipates</w:t>
      </w:r>
      <w:r w:rsidR="00715763" w:rsidRPr="00600C82">
        <w:rPr>
          <w:rFonts w:ascii="Tahoma" w:hAnsi="Tahoma" w:cs="Tahoma"/>
          <w:sz w:val="22"/>
          <w:szCs w:val="22"/>
        </w:rPr>
        <w:t xml:space="preserve"> conducting spot checks </w:t>
      </w:r>
      <w:r w:rsidR="009C0CA0" w:rsidRPr="00600C82">
        <w:rPr>
          <w:rFonts w:ascii="Tahoma" w:hAnsi="Tahoma" w:cs="Tahoma"/>
          <w:sz w:val="22"/>
          <w:szCs w:val="22"/>
        </w:rPr>
        <w:t xml:space="preserve">no more </w:t>
      </w:r>
      <w:r w:rsidR="00715763" w:rsidRPr="00600C82">
        <w:rPr>
          <w:rFonts w:ascii="Tahoma" w:hAnsi="Tahoma" w:cs="Tahoma"/>
          <w:sz w:val="22"/>
          <w:szCs w:val="22"/>
        </w:rPr>
        <w:t>than annually</w:t>
      </w:r>
      <w:r w:rsidR="0068479D" w:rsidRPr="00600C82">
        <w:rPr>
          <w:rFonts w:ascii="Tahoma" w:hAnsi="Tahoma" w:cs="Tahoma"/>
          <w:sz w:val="22"/>
          <w:szCs w:val="22"/>
        </w:rPr>
        <w:t xml:space="preserve"> and may elect to conduct them less frequently</w:t>
      </w:r>
      <w:r w:rsidR="00715763" w:rsidRPr="00600C82">
        <w:rPr>
          <w:rFonts w:ascii="Tahoma" w:hAnsi="Tahoma" w:cs="Tahoma"/>
          <w:sz w:val="22"/>
          <w:szCs w:val="22"/>
        </w:rPr>
        <w:t>.</w:t>
      </w:r>
      <w:r w:rsidR="00523A02">
        <w:rPr>
          <w:rFonts w:ascii="Tahoma" w:hAnsi="Tahoma" w:cs="Tahoma"/>
          <w:sz w:val="22"/>
          <w:szCs w:val="22"/>
        </w:rPr>
        <w:t xml:space="preserve"> </w:t>
      </w:r>
    </w:p>
    <w:p w14:paraId="2202DA97"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In connection with a statisti</w:t>
      </w:r>
      <w:r w:rsidRPr="00600C82">
        <w:rPr>
          <w:rFonts w:ascii="Tahoma" w:hAnsi="Tahoma" w:cs="Tahoma"/>
          <w:b/>
          <w:bCs/>
          <w:sz w:val="22"/>
          <w:szCs w:val="22"/>
        </w:rPr>
        <w:softHyphen/>
        <w:t>cal sur</w:t>
      </w:r>
      <w:r w:rsidRPr="00600C82">
        <w:rPr>
          <w:rFonts w:ascii="Tahoma" w:hAnsi="Tahoma" w:cs="Tahoma"/>
          <w:b/>
          <w:bCs/>
          <w:sz w:val="22"/>
          <w:szCs w:val="22"/>
        </w:rPr>
        <w:softHyphen/>
        <w:t>vey, that is not de</w:t>
      </w:r>
      <w:r w:rsidRPr="00600C82">
        <w:rPr>
          <w:rFonts w:ascii="Tahoma" w:hAnsi="Tahoma" w:cs="Tahoma"/>
          <w:b/>
          <w:bCs/>
          <w:sz w:val="22"/>
          <w:szCs w:val="22"/>
        </w:rPr>
        <w:softHyphen/>
        <w:t>signed to produce valid and reli</w:t>
      </w:r>
      <w:r w:rsidRPr="00600C82">
        <w:rPr>
          <w:rFonts w:ascii="Tahoma" w:hAnsi="Tahoma" w:cs="Tahoma"/>
          <w:b/>
          <w:bCs/>
          <w:sz w:val="22"/>
          <w:szCs w:val="22"/>
        </w:rPr>
        <w:softHyphen/>
        <w:t>able results that can be general</w:t>
      </w:r>
      <w:r w:rsidRPr="00600C82">
        <w:rPr>
          <w:rFonts w:ascii="Tahoma" w:hAnsi="Tahoma" w:cs="Tahoma"/>
          <w:b/>
          <w:bCs/>
          <w:sz w:val="22"/>
          <w:szCs w:val="22"/>
        </w:rPr>
        <w:softHyphen/>
        <w:t>ized to the uni</w:t>
      </w:r>
      <w:r w:rsidRPr="00600C82">
        <w:rPr>
          <w:rFonts w:ascii="Tahoma" w:hAnsi="Tahoma" w:cs="Tahoma"/>
          <w:b/>
          <w:bCs/>
          <w:sz w:val="22"/>
          <w:szCs w:val="22"/>
        </w:rPr>
        <w:softHyphen/>
        <w:t>verse of study;</w:t>
      </w:r>
    </w:p>
    <w:p w14:paraId="62889D42"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the use of a statis</w:t>
      </w:r>
      <w:r w:rsidRPr="00600C82">
        <w:rPr>
          <w:rFonts w:ascii="Tahoma" w:hAnsi="Tahoma" w:cs="Tahoma"/>
          <w:b/>
          <w:bCs/>
          <w:sz w:val="22"/>
          <w:szCs w:val="22"/>
        </w:rPr>
        <w:softHyphen/>
        <w:t>tical data classi</w:t>
      </w:r>
      <w:r w:rsidRPr="00600C82">
        <w:rPr>
          <w:rFonts w:ascii="Tahoma" w:hAnsi="Tahoma" w:cs="Tahoma"/>
          <w:b/>
          <w:bCs/>
          <w:sz w:val="22"/>
          <w:szCs w:val="22"/>
        </w:rPr>
        <w:softHyphen/>
        <w:t>fication that has not been re</w:t>
      </w:r>
      <w:r w:rsidRPr="00600C82">
        <w:rPr>
          <w:rFonts w:ascii="Tahoma" w:hAnsi="Tahoma" w:cs="Tahoma"/>
          <w:b/>
          <w:bCs/>
          <w:sz w:val="22"/>
          <w:szCs w:val="22"/>
        </w:rPr>
        <w:softHyphen/>
        <w:t>vie</w:t>
      </w:r>
      <w:r w:rsidRPr="00600C82">
        <w:rPr>
          <w:rFonts w:ascii="Tahoma" w:hAnsi="Tahoma" w:cs="Tahoma"/>
          <w:b/>
          <w:bCs/>
          <w:sz w:val="22"/>
          <w:szCs w:val="22"/>
        </w:rPr>
        <w:softHyphen/>
        <w:t xml:space="preserve">wed and approved by OMB; </w:t>
      </w:r>
    </w:p>
    <w:p w14:paraId="2E05D4FA"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600C82">
        <w:rPr>
          <w:rFonts w:ascii="Tahoma" w:hAnsi="Tahoma" w:cs="Tahoma"/>
          <w:b/>
          <w:bCs/>
          <w:sz w:val="22"/>
          <w:szCs w:val="22"/>
        </w:rPr>
        <w:t>That includes a pledge of confidentiality that is not supported by au</w:t>
      </w:r>
      <w:r w:rsidRPr="00600C82">
        <w:rPr>
          <w:rFonts w:ascii="Tahoma" w:hAnsi="Tahoma" w:cs="Tahoma"/>
          <w:b/>
          <w:bCs/>
          <w:sz w:val="22"/>
          <w:szCs w:val="22"/>
        </w:rPr>
        <w:softHyphen/>
        <w:t>thority estab</w:t>
      </w:r>
      <w:r w:rsidRPr="00600C82">
        <w:rPr>
          <w:rFonts w:ascii="Tahoma" w:hAnsi="Tahoma" w:cs="Tahoma"/>
          <w:b/>
          <w:bCs/>
          <w:sz w:val="22"/>
          <w:szCs w:val="22"/>
        </w:rPr>
        <w:softHyphen/>
        <w:t>lished in statute or regu</w:t>
      </w:r>
      <w:r w:rsidRPr="00600C82">
        <w:rPr>
          <w:rFonts w:ascii="Tahoma" w:hAnsi="Tahoma" w:cs="Tahoma"/>
          <w:b/>
          <w:bCs/>
          <w:sz w:val="22"/>
          <w:szCs w:val="22"/>
        </w:rPr>
        <w:softHyphen/>
        <w:t>la</w:t>
      </w:r>
      <w:r w:rsidRPr="00600C82">
        <w:rPr>
          <w:rFonts w:ascii="Tahoma" w:hAnsi="Tahoma" w:cs="Tahoma"/>
          <w:b/>
          <w:bCs/>
          <w:sz w:val="22"/>
          <w:szCs w:val="22"/>
        </w:rPr>
        <w:softHyphen/>
        <w:t>tion, that is not sup</w:t>
      </w:r>
      <w:r w:rsidRPr="00600C82">
        <w:rPr>
          <w:rFonts w:ascii="Tahoma" w:hAnsi="Tahoma" w:cs="Tahoma"/>
          <w:b/>
          <w:bCs/>
          <w:sz w:val="22"/>
          <w:szCs w:val="22"/>
        </w:rPr>
        <w:softHyphen/>
        <w:t>ported by dis</w:t>
      </w:r>
      <w:r w:rsidRPr="00600C82">
        <w:rPr>
          <w:rFonts w:ascii="Tahoma" w:hAnsi="Tahoma" w:cs="Tahoma"/>
          <w:b/>
          <w:bCs/>
          <w:sz w:val="22"/>
          <w:szCs w:val="22"/>
        </w:rPr>
        <w:softHyphen/>
        <w:t>closure and data security policies that are consistent with the pledge, or which unneces</w:t>
      </w:r>
      <w:r w:rsidRPr="00600C82">
        <w:rPr>
          <w:rFonts w:ascii="Tahoma" w:hAnsi="Tahoma" w:cs="Tahoma"/>
          <w:b/>
          <w:bCs/>
          <w:sz w:val="22"/>
          <w:szCs w:val="22"/>
        </w:rPr>
        <w:softHyphen/>
        <w:t>sarily impedes shar</w:t>
      </w:r>
      <w:r w:rsidRPr="00600C82">
        <w:rPr>
          <w:rFonts w:ascii="Tahoma" w:hAnsi="Tahoma" w:cs="Tahoma"/>
          <w:b/>
          <w:bCs/>
          <w:sz w:val="22"/>
          <w:szCs w:val="22"/>
        </w:rPr>
        <w:softHyphen/>
        <w:t>ing of data with other agencies for com</w:t>
      </w:r>
      <w:r w:rsidRPr="00600C82">
        <w:rPr>
          <w:rFonts w:ascii="Tahoma" w:hAnsi="Tahoma" w:cs="Tahoma"/>
          <w:b/>
          <w:bCs/>
          <w:sz w:val="22"/>
          <w:szCs w:val="22"/>
        </w:rPr>
        <w:softHyphen/>
        <w:t>patible confiden</w:t>
      </w:r>
      <w:r w:rsidRPr="00600C82">
        <w:rPr>
          <w:rFonts w:ascii="Tahoma" w:hAnsi="Tahoma" w:cs="Tahoma"/>
          <w:b/>
          <w:bCs/>
          <w:sz w:val="22"/>
          <w:szCs w:val="22"/>
        </w:rPr>
        <w:softHyphen/>
        <w:t>tial use; or</w:t>
      </w:r>
    </w:p>
    <w:p w14:paraId="30C85928" w14:textId="77777777"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600C82">
        <w:rPr>
          <w:rFonts w:ascii="Tahoma" w:hAnsi="Tahoma" w:cs="Tahoma"/>
          <w:b/>
          <w:bCs/>
          <w:sz w:val="22"/>
          <w:szCs w:val="22"/>
        </w:rPr>
        <w:t>Requiring respondents to submit propri</w:t>
      </w:r>
      <w:r w:rsidRPr="00600C82">
        <w:rPr>
          <w:rFonts w:ascii="Tahoma" w:hAnsi="Tahoma" w:cs="Tahoma"/>
          <w:b/>
          <w:bCs/>
          <w:sz w:val="22"/>
          <w:szCs w:val="22"/>
        </w:rPr>
        <w:softHyphen/>
        <w:t>etary trade secret, or other confidential information unless the agency can demon</w:t>
      </w:r>
      <w:r w:rsidRPr="00600C82">
        <w:rPr>
          <w:rFonts w:ascii="Tahoma" w:hAnsi="Tahoma" w:cs="Tahoma"/>
          <w:b/>
          <w:bCs/>
          <w:sz w:val="22"/>
          <w:szCs w:val="22"/>
        </w:rPr>
        <w:softHyphen/>
        <w:t>strate that it has instituted procedures to protect the information's confidentiality to the extent permit</w:t>
      </w:r>
      <w:r w:rsidRPr="00600C82">
        <w:rPr>
          <w:rFonts w:ascii="Tahoma" w:hAnsi="Tahoma" w:cs="Tahoma"/>
          <w:b/>
          <w:bCs/>
          <w:sz w:val="22"/>
          <w:szCs w:val="22"/>
        </w:rPr>
        <w:softHyphen/>
        <w:t>ted by law.</w:t>
      </w:r>
    </w:p>
    <w:p w14:paraId="1111214F" w14:textId="77777777" w:rsidR="00A36357" w:rsidRDefault="00997545" w:rsidP="00EC30D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600C82">
        <w:rPr>
          <w:rFonts w:ascii="Tahoma" w:hAnsi="Tahoma" w:cs="Tahoma"/>
          <w:sz w:val="22"/>
          <w:szCs w:val="22"/>
        </w:rPr>
        <w:t>There are no other special circumstances that would cause an information collection to be conducted in a manner similar to those described above.  The collection of information will be conducted in a manner consistent with the guidelines in 5 CFR 1320.6.</w:t>
      </w:r>
    </w:p>
    <w:p w14:paraId="59379C01" w14:textId="77777777" w:rsidR="00C426CE" w:rsidRPr="00600C82" w:rsidRDefault="00C426CE" w:rsidP="00EC30D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14:paraId="4568B711" w14:textId="77777777" w:rsidR="000A1802" w:rsidRPr="00600C82" w:rsidRDefault="00997545" w:rsidP="007E446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applicable, provide a copy and iden</w:t>
      </w:r>
      <w:r w:rsidRPr="00600C82">
        <w:rPr>
          <w:rFonts w:ascii="Tahoma" w:hAnsi="Tahoma" w:cs="Tahoma"/>
          <w:b/>
          <w:bCs/>
          <w:sz w:val="22"/>
          <w:szCs w:val="22"/>
        </w:rPr>
        <w:softHyphen/>
        <w:t>tify the date and page number of publication in the Federal Register of the agency's notice, required by 5 CFR 1320.8 (d), soliciting com</w:t>
      </w:r>
      <w:r w:rsidRPr="00600C82">
        <w:rPr>
          <w:rFonts w:ascii="Tahoma" w:hAnsi="Tahoma" w:cs="Tahoma"/>
          <w:b/>
          <w:bCs/>
          <w:sz w:val="22"/>
          <w:szCs w:val="22"/>
        </w:rPr>
        <w:softHyphen/>
        <w:t>ments on the information collection prior to submission to OMB. Summarize public com</w:t>
      </w:r>
      <w:r w:rsidRPr="00600C82">
        <w:rPr>
          <w:rFonts w:ascii="Tahoma" w:hAnsi="Tahoma" w:cs="Tahoma"/>
          <w:b/>
          <w:bCs/>
          <w:sz w:val="22"/>
          <w:szCs w:val="22"/>
        </w:rPr>
        <w:softHyphen/>
        <w:t>ments received in response to that notice and describe actions taken by the agency in response to these comments. Specifically address com</w:t>
      </w:r>
      <w:r w:rsidRPr="00600C82">
        <w:rPr>
          <w:rFonts w:ascii="Tahoma" w:hAnsi="Tahoma" w:cs="Tahoma"/>
          <w:b/>
          <w:bCs/>
          <w:sz w:val="22"/>
          <w:szCs w:val="22"/>
        </w:rPr>
        <w:softHyphen/>
        <w:t xml:space="preserve">ments received on cost and hour burden. </w:t>
      </w:r>
    </w:p>
    <w:p w14:paraId="5D43E5CF" w14:textId="4ACE04D0" w:rsidR="0068479D" w:rsidRPr="00600C82" w:rsidRDefault="007E446D" w:rsidP="0068479D">
      <w:pPr>
        <w:pStyle w:val="PlainText"/>
        <w:rPr>
          <w:rFonts w:ascii="Tahoma" w:hAnsi="Tahoma" w:cs="Tahoma"/>
          <w:sz w:val="22"/>
          <w:szCs w:val="22"/>
        </w:rPr>
      </w:pPr>
      <w:r>
        <w:rPr>
          <w:rFonts w:ascii="Tahoma" w:hAnsi="Tahoma" w:cs="Tahoma"/>
          <w:sz w:val="22"/>
          <w:szCs w:val="22"/>
        </w:rPr>
        <w:t>A notice of request for comments for this information collection was published in the Federal Register on</w:t>
      </w:r>
      <w:r w:rsidR="00932F13">
        <w:rPr>
          <w:rFonts w:ascii="Tahoma" w:hAnsi="Tahoma" w:cs="Tahoma"/>
          <w:sz w:val="22"/>
          <w:szCs w:val="22"/>
        </w:rPr>
        <w:t xml:space="preserve"> June 20, 2018, Vol. 83 No. 119, p</w:t>
      </w:r>
      <w:r w:rsidR="00B23A41">
        <w:rPr>
          <w:rFonts w:ascii="Tahoma" w:hAnsi="Tahoma" w:cs="Tahoma"/>
          <w:sz w:val="22"/>
          <w:szCs w:val="22"/>
        </w:rPr>
        <w:t>g.</w:t>
      </w:r>
      <w:r w:rsidR="00932F13">
        <w:rPr>
          <w:rFonts w:ascii="Tahoma" w:hAnsi="Tahoma" w:cs="Tahoma"/>
          <w:sz w:val="22"/>
          <w:szCs w:val="22"/>
        </w:rPr>
        <w:t xml:space="preserve"> 28607.  Nineteen comments were received, none of which were germane to the information collection and the agency has not provided responses.</w:t>
      </w:r>
    </w:p>
    <w:p w14:paraId="10D41FDA" w14:textId="77777777" w:rsidR="0068479D" w:rsidRPr="00600C82" w:rsidRDefault="0068479D" w:rsidP="0068479D">
      <w:pPr>
        <w:pStyle w:val="PlainText"/>
        <w:rPr>
          <w:rFonts w:ascii="Tahoma" w:hAnsi="Tahoma" w:cs="Tahoma"/>
          <w:bCs/>
          <w:sz w:val="22"/>
          <w:szCs w:val="22"/>
        </w:rPr>
      </w:pPr>
    </w:p>
    <w:p w14:paraId="34D6A605" w14:textId="77777777"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00C82">
        <w:rPr>
          <w:rFonts w:ascii="Tahoma" w:hAnsi="Tahoma" w:cs="Tahoma"/>
          <w:b/>
          <w:bCs/>
          <w:sz w:val="22"/>
          <w:szCs w:val="22"/>
        </w:rPr>
        <w:t>Describe efforts to consult with persons out</w:t>
      </w:r>
      <w:r w:rsidRPr="00600C82">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14:paraId="12C85395" w14:textId="77777777" w:rsidR="00F42076" w:rsidRDefault="00523A02" w:rsidP="0068479D">
      <w:pPr>
        <w:pStyle w:val="PlainText"/>
        <w:rPr>
          <w:rFonts w:ascii="Tahoma" w:hAnsi="Tahoma" w:cs="Tahoma"/>
          <w:sz w:val="22"/>
          <w:szCs w:val="22"/>
        </w:rPr>
      </w:pPr>
      <w:r>
        <w:rPr>
          <w:rFonts w:ascii="Tahoma" w:hAnsi="Tahoma" w:cs="Tahoma"/>
          <w:sz w:val="22"/>
          <w:szCs w:val="22"/>
        </w:rPr>
        <w:t>We reached out to four federal program managers to pose the questions below.  We had brief phone conversations with two that are familiar with CFP and they raised no concerns.  We had not received their follow-up to the inquiry when we submitted this request.</w:t>
      </w:r>
    </w:p>
    <w:p w14:paraId="3F82936C" w14:textId="77777777" w:rsidR="00F42076" w:rsidRDefault="00F42076" w:rsidP="0068479D">
      <w:pPr>
        <w:pStyle w:val="PlainText"/>
        <w:rPr>
          <w:rFonts w:ascii="Tahoma" w:hAnsi="Tahoma" w:cs="Tahoma"/>
          <w:sz w:val="22"/>
          <w:szCs w:val="22"/>
        </w:rPr>
      </w:pPr>
    </w:p>
    <w:p w14:paraId="29ABCDA8" w14:textId="56AE1F50" w:rsidR="0068479D" w:rsidRPr="00600C82" w:rsidRDefault="00F42076" w:rsidP="0068479D">
      <w:pPr>
        <w:pStyle w:val="PlainText"/>
        <w:rPr>
          <w:rFonts w:ascii="Tahoma" w:hAnsi="Tahoma" w:cs="Tahoma"/>
          <w:sz w:val="22"/>
          <w:szCs w:val="22"/>
        </w:rPr>
      </w:pPr>
      <w:r>
        <w:rPr>
          <w:rFonts w:ascii="Tahoma" w:hAnsi="Tahoma" w:cs="Tahoma"/>
          <w:sz w:val="22"/>
          <w:szCs w:val="22"/>
        </w:rPr>
        <w:t>In FY 2014, w</w:t>
      </w:r>
      <w:r w:rsidR="0068479D" w:rsidRPr="00600C82">
        <w:rPr>
          <w:rFonts w:ascii="Tahoma" w:hAnsi="Tahoma" w:cs="Tahoma"/>
          <w:sz w:val="22"/>
          <w:szCs w:val="22"/>
        </w:rPr>
        <w:t xml:space="preserve">e contacted three individuals by phone who manage similar federal programs and information collections related to land acquisition.  All indicated that the requirements were reasonable, clear, and necessary.  </w:t>
      </w:r>
      <w:r>
        <w:rPr>
          <w:rFonts w:ascii="Tahoma" w:hAnsi="Tahoma" w:cs="Tahoma"/>
          <w:sz w:val="22"/>
          <w:szCs w:val="22"/>
        </w:rPr>
        <w:t xml:space="preserve">Program information collection has not changed since 2014 so we assume that these responses are still valid. </w:t>
      </w:r>
      <w:r w:rsidR="0068479D" w:rsidRPr="00600C82">
        <w:rPr>
          <w:rFonts w:ascii="Tahoma" w:hAnsi="Tahoma" w:cs="Tahoma"/>
          <w:sz w:val="22"/>
          <w:szCs w:val="22"/>
        </w:rPr>
        <w:t>The question</w:t>
      </w:r>
      <w:r w:rsidR="00D15AF6" w:rsidRPr="00600C82">
        <w:rPr>
          <w:rFonts w:ascii="Tahoma" w:hAnsi="Tahoma" w:cs="Tahoma"/>
          <w:sz w:val="22"/>
          <w:szCs w:val="22"/>
        </w:rPr>
        <w:t>s</w:t>
      </w:r>
      <w:r w:rsidR="0068479D" w:rsidRPr="00600C82">
        <w:rPr>
          <w:rFonts w:ascii="Tahoma" w:hAnsi="Tahoma" w:cs="Tahoma"/>
          <w:sz w:val="22"/>
          <w:szCs w:val="22"/>
        </w:rPr>
        <w:t xml:space="preserve"> we asked were:</w:t>
      </w:r>
    </w:p>
    <w:p w14:paraId="3EFD7694" w14:textId="77777777" w:rsidR="0068479D" w:rsidRPr="00600C82" w:rsidRDefault="0068479D" w:rsidP="0068479D">
      <w:pPr>
        <w:pStyle w:val="PlainText"/>
        <w:rPr>
          <w:rFonts w:ascii="Tahoma" w:hAnsi="Tahoma" w:cs="Tahoma"/>
          <w:sz w:val="22"/>
          <w:szCs w:val="22"/>
        </w:rPr>
      </w:pPr>
    </w:p>
    <w:p w14:paraId="1CBAEFB9" w14:textId="77777777"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we collect available from other sources (i</w:t>
      </w:r>
      <w:r w:rsidR="00CA2A97">
        <w:rPr>
          <w:rFonts w:ascii="Tahoma" w:hAnsi="Tahoma" w:cs="Tahoma"/>
        </w:rPr>
        <w:t>.</w:t>
      </w:r>
      <w:r w:rsidRPr="00600C82">
        <w:rPr>
          <w:rFonts w:ascii="Tahoma" w:hAnsi="Tahoma" w:cs="Tahoma"/>
        </w:rPr>
        <w:t>e</w:t>
      </w:r>
      <w:r w:rsidR="00CA2A97">
        <w:rPr>
          <w:rFonts w:ascii="Tahoma" w:hAnsi="Tahoma" w:cs="Tahoma"/>
        </w:rPr>
        <w:t>.</w:t>
      </w:r>
      <w:r w:rsidRPr="00600C82">
        <w:rPr>
          <w:rFonts w:ascii="Tahoma" w:hAnsi="Tahoma" w:cs="Tahoma"/>
        </w:rPr>
        <w:t xml:space="preserve"> is this collection redundant)?</w:t>
      </w:r>
    </w:p>
    <w:p w14:paraId="4A8B4B85" w14:textId="77777777"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Is the frequency of data collection (once per fiscal year, appropriation dependent) burdensome or unnecessary?</w:t>
      </w:r>
    </w:p>
    <w:p w14:paraId="5CDD19D0" w14:textId="77777777"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rules, recordkeeping requirements (CF Plan, Self-Cert statement), disclosure, and/or reporting format (application and certification) burdensome, unclear, and/or unnecessary?</w:t>
      </w:r>
    </w:p>
    <w:p w14:paraId="29341B01" w14:textId="77777777"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elements to be recorded, disclosed, or reported reasonable and clearly stated?</w:t>
      </w:r>
    </w:p>
    <w:p w14:paraId="4EFCB20E" w14:textId="77777777" w:rsidR="0068479D" w:rsidRPr="00600C82" w:rsidRDefault="0068479D" w:rsidP="0068479D">
      <w:pPr>
        <w:pStyle w:val="PlainText"/>
        <w:rPr>
          <w:rFonts w:ascii="Tahoma" w:hAnsi="Tahoma" w:cs="Tahoma"/>
          <w:sz w:val="22"/>
          <w:szCs w:val="22"/>
        </w:rPr>
      </w:pPr>
    </w:p>
    <w:p w14:paraId="4F47A1DF" w14:textId="77777777"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Summaries of the conversations are included below.</w:t>
      </w:r>
    </w:p>
    <w:p w14:paraId="0A19B93D" w14:textId="77777777" w:rsidR="0068479D" w:rsidRPr="00600C82" w:rsidRDefault="0068479D" w:rsidP="0068479D">
      <w:pPr>
        <w:pStyle w:val="PlainText"/>
        <w:rPr>
          <w:rFonts w:ascii="Tahoma" w:hAnsi="Tahoma" w:cs="Tahoma"/>
          <w:sz w:val="22"/>
          <w:szCs w:val="22"/>
        </w:rPr>
      </w:pPr>
    </w:p>
    <w:p w14:paraId="17E408BE" w14:textId="70F4152E" w:rsidR="0068479D" w:rsidRPr="00600C82" w:rsidRDefault="00CA2A97" w:rsidP="0068479D">
      <w:pPr>
        <w:pStyle w:val="PlainText"/>
        <w:rPr>
          <w:rFonts w:ascii="Tahoma" w:hAnsi="Tahoma" w:cs="Tahoma"/>
          <w:sz w:val="22"/>
          <w:szCs w:val="22"/>
        </w:rPr>
      </w:pPr>
      <w:r>
        <w:rPr>
          <w:rFonts w:ascii="Tahoma" w:hAnsi="Tahoma" w:cs="Tahoma"/>
          <w:sz w:val="22"/>
          <w:szCs w:val="22"/>
        </w:rPr>
        <w:t xml:space="preserve">Sharif Branham, Health Forest Reserve Program Manager, at the Natural Resource Conservation Service, believed the </w:t>
      </w:r>
      <w:r w:rsidR="00F42076">
        <w:rPr>
          <w:rFonts w:ascii="Tahoma" w:hAnsi="Tahoma" w:cs="Tahoma"/>
          <w:sz w:val="22"/>
          <w:szCs w:val="22"/>
        </w:rPr>
        <w:t>40</w:t>
      </w:r>
      <w:r>
        <w:rPr>
          <w:rFonts w:ascii="Tahoma" w:hAnsi="Tahoma" w:cs="Tahoma"/>
          <w:sz w:val="22"/>
          <w:szCs w:val="22"/>
        </w:rPr>
        <w:t xml:space="preserve"> hours was an overestimate as much of the information collected is already prepared to present projects to nonprofit boards, city councils, etc. when proposing community forest projects and plans internally at eligible entities.  She believed that the burden was light primarily because the information would already be compiled by respondents, and this information collection is required for the government to receive the information and administer the program responsibly.</w:t>
      </w:r>
    </w:p>
    <w:p w14:paraId="2230219D" w14:textId="386D6A5E" w:rsidR="0068479D" w:rsidRPr="00600C82" w:rsidRDefault="0068479D" w:rsidP="0068479D">
      <w:pPr>
        <w:pStyle w:val="PlainText"/>
        <w:rPr>
          <w:rFonts w:ascii="Tahoma" w:hAnsi="Tahoma" w:cs="Tahoma"/>
          <w:sz w:val="22"/>
          <w:szCs w:val="22"/>
        </w:rPr>
      </w:pPr>
    </w:p>
    <w:p w14:paraId="2B864D8B" w14:textId="361ECF2B"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Leakhena Au, the North American Wetland Conservation Act Program Manager</w:t>
      </w:r>
      <w:r w:rsidR="006F79B7">
        <w:rPr>
          <w:rFonts w:ascii="Tahoma" w:hAnsi="Tahoma" w:cs="Tahoma"/>
          <w:sz w:val="22"/>
          <w:szCs w:val="22"/>
        </w:rPr>
        <w:t>,</w:t>
      </w:r>
      <w:r w:rsidRPr="00600C82">
        <w:rPr>
          <w:rFonts w:ascii="Tahoma" w:hAnsi="Tahoma" w:cs="Tahoma"/>
          <w:sz w:val="22"/>
          <w:szCs w:val="22"/>
        </w:rPr>
        <w:t xml:space="preserve"> at the US Fish and Wildlife Service.  In response to the first question Ms. Au stated</w:t>
      </w:r>
      <w:r w:rsidR="006F79B7">
        <w:rPr>
          <w:rFonts w:ascii="Tahoma" w:hAnsi="Tahoma" w:cs="Tahoma"/>
          <w:sz w:val="22"/>
          <w:szCs w:val="22"/>
        </w:rPr>
        <w:t xml:space="preserve"> </w:t>
      </w:r>
      <w:r w:rsidRPr="00600C82">
        <w:rPr>
          <w:rFonts w:ascii="Tahoma" w:hAnsi="Tahoma" w:cs="Tahoma"/>
          <w:sz w:val="22"/>
          <w:szCs w:val="22"/>
        </w:rPr>
        <w:t>that the nature of a land acquisition grant program required new information to be collected that is not available anywhere else and is therefore unique.  Ms. Au indicated that the type of data and frequency of data collection appears to be appropriate for a land acquisition program.  She also indicated that the rule requirement do not appear to be burdensome.</w:t>
      </w:r>
    </w:p>
    <w:p w14:paraId="5A59883D" w14:textId="56FE7E76" w:rsidR="0068479D" w:rsidRPr="00600C82" w:rsidRDefault="0068479D" w:rsidP="0068479D">
      <w:pPr>
        <w:pStyle w:val="PlainText"/>
        <w:rPr>
          <w:rFonts w:ascii="Tahoma" w:hAnsi="Tahoma" w:cs="Tahoma"/>
          <w:sz w:val="22"/>
          <w:szCs w:val="22"/>
        </w:rPr>
      </w:pPr>
    </w:p>
    <w:p w14:paraId="37CC7596" w14:textId="5EDD6CBC"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Elisabeth Morgan, Branch Chief for Recreation Grant Programs</w:t>
      </w:r>
      <w:r w:rsidR="006F79B7">
        <w:rPr>
          <w:rFonts w:ascii="Tahoma" w:hAnsi="Tahoma" w:cs="Tahoma"/>
          <w:sz w:val="22"/>
          <w:szCs w:val="22"/>
        </w:rPr>
        <w:t>, at National Park Service</w:t>
      </w:r>
      <w:r w:rsidRPr="00600C82">
        <w:rPr>
          <w:rFonts w:ascii="Tahoma" w:hAnsi="Tahoma" w:cs="Tahoma"/>
          <w:sz w:val="22"/>
          <w:szCs w:val="22"/>
        </w:rPr>
        <w:t xml:space="preserve">, had a similar perspective as Leakhena Au, but wanted to emphasize that the elements of data collected are necessary and consistent with other federal grant programs.  Regarding the burden, Elisabeth cautioned against treating the </w:t>
      </w:r>
      <w:r w:rsidR="00F42076">
        <w:rPr>
          <w:rFonts w:ascii="Tahoma" w:hAnsi="Tahoma" w:cs="Tahoma"/>
          <w:sz w:val="22"/>
          <w:szCs w:val="22"/>
        </w:rPr>
        <w:t>40</w:t>
      </w:r>
      <w:r w:rsidRPr="00600C82">
        <w:rPr>
          <w:rFonts w:ascii="Tahoma" w:hAnsi="Tahoma" w:cs="Tahoma"/>
          <w:sz w:val="22"/>
          <w:szCs w:val="22"/>
        </w:rPr>
        <w:t xml:space="preserve"> hours for developing the grant application as anything more than the average, because the wide variability in project complexity could result in divergent burdens based on project needs and forest plan development.  </w:t>
      </w:r>
    </w:p>
    <w:p w14:paraId="39C7C4C6" w14:textId="77777777"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14:paraId="3FD4AC22" w14:textId="77777777" w:rsidR="0068479D" w:rsidRPr="00600C82" w:rsidRDefault="0068479D" w:rsidP="006F79B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00C82">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600C82">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5CDC63C6" w14:textId="6FA15F35" w:rsidR="0068479D" w:rsidRDefault="0068479D" w:rsidP="004F3613">
      <w:pPr>
        <w:widowControl/>
        <w:tabs>
          <w:tab w:val="left" w:pos="270"/>
        </w:tabs>
        <w:spacing w:after="80"/>
        <w:rPr>
          <w:rFonts w:ascii="Tahoma" w:hAnsi="Tahoma" w:cs="Tahoma"/>
          <w:sz w:val="22"/>
          <w:szCs w:val="22"/>
        </w:rPr>
      </w:pPr>
      <w:r w:rsidRPr="00600C82">
        <w:rPr>
          <w:rFonts w:ascii="Tahoma" w:hAnsi="Tahoma" w:cs="Tahoma"/>
          <w:sz w:val="22"/>
          <w:szCs w:val="22"/>
        </w:rPr>
        <w:t>We contacted t</w:t>
      </w:r>
      <w:r w:rsidR="00521C5B">
        <w:rPr>
          <w:rFonts w:ascii="Tahoma" w:hAnsi="Tahoma" w:cs="Tahoma"/>
          <w:sz w:val="22"/>
          <w:szCs w:val="22"/>
        </w:rPr>
        <w:t>wo</w:t>
      </w:r>
      <w:r w:rsidRPr="00600C82">
        <w:rPr>
          <w:rFonts w:ascii="Tahoma" w:hAnsi="Tahoma" w:cs="Tahoma"/>
          <w:sz w:val="22"/>
          <w:szCs w:val="22"/>
        </w:rPr>
        <w:t xml:space="preserve"> nonprofit organizations familiar with landowner assistance programs and forest conservation. We contacted the organizations by phone or through in person meetings.  These organizations represent potential nonprofit applicants and work closely with small entities including local, state, and </w:t>
      </w:r>
      <w:r w:rsidR="004F3613">
        <w:rPr>
          <w:rFonts w:ascii="Tahoma" w:hAnsi="Tahoma" w:cs="Tahoma"/>
          <w:sz w:val="22"/>
          <w:szCs w:val="22"/>
        </w:rPr>
        <w:t>T</w:t>
      </w:r>
      <w:r w:rsidRPr="00600C82">
        <w:rPr>
          <w:rFonts w:ascii="Tahoma" w:hAnsi="Tahoma" w:cs="Tahoma"/>
          <w:sz w:val="22"/>
          <w:szCs w:val="22"/>
        </w:rPr>
        <w:t xml:space="preserve">ribal authorities, to provide assistance in applying for programs similar to the Community Forest Program.  Their feedback is presented as representative of the experience we would expect nonprofits, and local or </w:t>
      </w:r>
      <w:r w:rsidR="00D15AF6" w:rsidRPr="00600C82">
        <w:rPr>
          <w:rFonts w:ascii="Tahoma" w:hAnsi="Tahoma" w:cs="Tahoma"/>
          <w:sz w:val="22"/>
          <w:szCs w:val="22"/>
        </w:rPr>
        <w:t>Indian t</w:t>
      </w:r>
      <w:r w:rsidRPr="00600C82">
        <w:rPr>
          <w:rFonts w:ascii="Tahoma" w:hAnsi="Tahoma" w:cs="Tahoma"/>
          <w:sz w:val="22"/>
          <w:szCs w:val="22"/>
        </w:rPr>
        <w:t xml:space="preserve">ribal governments to have when applying for this program.  </w:t>
      </w:r>
      <w:r w:rsidRPr="00B23A41">
        <w:rPr>
          <w:rFonts w:ascii="Tahoma" w:hAnsi="Tahoma" w:cs="Tahoma"/>
          <w:sz w:val="22"/>
          <w:szCs w:val="22"/>
        </w:rPr>
        <w:t>These conversations were guided by the same questions that were used with the Federal Program Managers discussed in the previous section.</w:t>
      </w:r>
      <w:r w:rsidRPr="00600C82">
        <w:rPr>
          <w:rFonts w:ascii="Tahoma" w:hAnsi="Tahoma" w:cs="Tahoma"/>
          <w:sz w:val="22"/>
          <w:szCs w:val="22"/>
        </w:rPr>
        <w:t xml:space="preserve">  After discussing the information collection requirements, the organizations agreed that the data are not available elsewhere and would need to be collected uniquely for each land acquisition project.  Summaries of the conversations are included below.</w:t>
      </w:r>
    </w:p>
    <w:p w14:paraId="0DEC9174" w14:textId="77777777" w:rsidR="004F3613" w:rsidRDefault="004F3613" w:rsidP="004F3613">
      <w:pPr>
        <w:widowControl/>
        <w:tabs>
          <w:tab w:val="left" w:pos="270"/>
        </w:tabs>
        <w:rPr>
          <w:rFonts w:ascii="Tahoma" w:hAnsi="Tahoma" w:cs="Tahoma"/>
          <w:sz w:val="22"/>
          <w:szCs w:val="22"/>
        </w:rPr>
      </w:pPr>
    </w:p>
    <w:p w14:paraId="3CF4C8B5" w14:textId="77777777" w:rsidR="003E00CA" w:rsidRDefault="003E00CA" w:rsidP="003E00CA">
      <w:pPr>
        <w:rPr>
          <w:rFonts w:ascii="Tahoma" w:hAnsi="Tahoma" w:cs="Tahoma"/>
        </w:rPr>
      </w:pPr>
      <w:r>
        <w:rPr>
          <w:rFonts w:ascii="Tahoma" w:hAnsi="Tahoma" w:cs="Tahoma"/>
        </w:rPr>
        <w:t>Chris Gensic, Parks and Trails Planner for the City of Charlottesville, VA, states the program annual request for information looks similar to other programs we work with, such as conservation easements, to ensure to grantors that property purchased and protected with their resources remain as undeveloped.  The information being requested seems very clear and does not pose additional burden.  We look forward to developing a draft community forest plan for the property we intend to acquire under the program, and the guidelines for developing said plan are clear. The information being requested for monitoring has not proven too burdensome or unnecessary.  The grant application process was straightforward and not unduly complicated and was complete with minor effort by staff.</w:t>
      </w:r>
    </w:p>
    <w:p w14:paraId="15C49755" w14:textId="77777777" w:rsidR="003E00CA" w:rsidRDefault="003E00CA" w:rsidP="003E00CA">
      <w:pPr>
        <w:rPr>
          <w:rFonts w:ascii="Tahoma" w:hAnsi="Tahoma" w:cs="Tahoma"/>
        </w:rPr>
      </w:pPr>
    </w:p>
    <w:p w14:paraId="31EE479C" w14:textId="22B5CD46" w:rsidR="003E00CA" w:rsidRPr="00B23A41" w:rsidRDefault="003E00CA" w:rsidP="003E00CA">
      <w:pPr>
        <w:rPr>
          <w:rFonts w:ascii="Tahoma" w:hAnsi="Tahoma" w:cs="Tahoma"/>
          <w:color w:val="1F497D"/>
        </w:rPr>
      </w:pPr>
      <w:r w:rsidRPr="00B23A41">
        <w:rPr>
          <w:rFonts w:ascii="Tahoma" w:hAnsi="Tahoma" w:cs="Tahoma"/>
          <w:color w:val="1F497D"/>
        </w:rPr>
        <w:t>Bennet Knox, Parks Administrator, Loui</w:t>
      </w:r>
      <w:r w:rsidR="00FB6BB9" w:rsidRPr="00B23A41">
        <w:rPr>
          <w:rFonts w:ascii="Tahoma" w:hAnsi="Tahoma" w:cs="Tahoma"/>
          <w:color w:val="1F497D"/>
        </w:rPr>
        <w:t>s</w:t>
      </w:r>
      <w:r w:rsidRPr="00B23A41">
        <w:rPr>
          <w:rFonts w:ascii="Tahoma" w:hAnsi="Tahoma" w:cs="Tahoma"/>
          <w:color w:val="1F497D"/>
        </w:rPr>
        <w:t>ville Parks and Recreation,</w:t>
      </w:r>
      <w:r w:rsidR="00FB6BB9" w:rsidRPr="00B23A41">
        <w:rPr>
          <w:rFonts w:ascii="Tahoma" w:hAnsi="Tahoma" w:cs="Tahoma"/>
          <w:color w:val="1F497D"/>
        </w:rPr>
        <w:t xml:space="preserve"> state that the data collected does not seem to be redundant with information collected with other sources and that the volume and type of information collected is not burdensome on applicants.  </w:t>
      </w:r>
      <w:r w:rsidRPr="00B23A41">
        <w:rPr>
          <w:rFonts w:ascii="Tahoma" w:hAnsi="Tahoma" w:cs="Tahoma"/>
          <w:color w:val="1F497D"/>
        </w:rPr>
        <w:t xml:space="preserve"> </w:t>
      </w:r>
      <w:r w:rsidR="00FB6BB9" w:rsidRPr="00B23A41">
        <w:rPr>
          <w:rFonts w:ascii="Tahoma" w:hAnsi="Tahoma" w:cs="Tahoma"/>
          <w:color w:val="1F497D"/>
        </w:rPr>
        <w:t>The rules and recordkeeping requirements are clear and the type of information collected seems reasonable.  We have not yet completed our acquisison so we cannot weigh in as we have not yet submitted some records.  So far, the data elements to be recorded and disclosed have been clearly stated.</w:t>
      </w:r>
    </w:p>
    <w:p w14:paraId="65E7E2CB" w14:textId="77777777" w:rsidR="003E00CA" w:rsidRDefault="003E00CA" w:rsidP="004F3613">
      <w:pPr>
        <w:widowControl/>
        <w:tabs>
          <w:tab w:val="left" w:pos="270"/>
        </w:tabs>
        <w:rPr>
          <w:rFonts w:ascii="Tahoma" w:hAnsi="Tahoma" w:cs="Tahoma"/>
          <w:sz w:val="22"/>
          <w:szCs w:val="22"/>
        </w:rPr>
      </w:pPr>
    </w:p>
    <w:p w14:paraId="0BF464D5" w14:textId="77777777" w:rsidR="003E00CA" w:rsidRDefault="003E00CA" w:rsidP="004F3613">
      <w:pPr>
        <w:widowControl/>
        <w:tabs>
          <w:tab w:val="left" w:pos="270"/>
        </w:tabs>
        <w:rPr>
          <w:rFonts w:ascii="Tahoma" w:hAnsi="Tahoma" w:cs="Tahoma"/>
          <w:sz w:val="22"/>
          <w:szCs w:val="22"/>
        </w:rPr>
      </w:pPr>
    </w:p>
    <w:p w14:paraId="2E0651FC" w14:textId="5063AE74" w:rsidR="009C4549" w:rsidRPr="00600C82" w:rsidRDefault="004F3613" w:rsidP="009C4549">
      <w:pPr>
        <w:pStyle w:val="ListParagraph"/>
        <w:rPr>
          <w:rFonts w:ascii="Tahoma" w:hAnsi="Tahoma" w:cs="Tahoma"/>
        </w:rPr>
      </w:pPr>
      <w:r>
        <w:rPr>
          <w:rFonts w:ascii="Tahoma" w:hAnsi="Tahoma" w:cs="Tahoma"/>
        </w:rPr>
        <w:t xml:space="preserve">Kate </w:t>
      </w:r>
      <w:r w:rsidR="009623DB">
        <w:rPr>
          <w:rFonts w:ascii="Tahoma" w:hAnsi="Tahoma" w:cs="Tahoma"/>
        </w:rPr>
        <w:t xml:space="preserve">Wanner, Trust for Public Land Vermont, states that eliminating the draft community forest plan </w:t>
      </w:r>
      <w:r w:rsidR="00F42076">
        <w:rPr>
          <w:rFonts w:ascii="Tahoma" w:hAnsi="Tahoma" w:cs="Tahoma"/>
        </w:rPr>
        <w:t xml:space="preserve">at the time of application </w:t>
      </w:r>
      <w:r w:rsidR="009623DB">
        <w:rPr>
          <w:rFonts w:ascii="Tahoma" w:hAnsi="Tahoma" w:cs="Tahoma"/>
        </w:rPr>
        <w:t>w</w:t>
      </w:r>
      <w:r w:rsidR="00F42076">
        <w:rPr>
          <w:rFonts w:ascii="Tahoma" w:hAnsi="Tahoma" w:cs="Tahoma"/>
        </w:rPr>
        <w:t>ould</w:t>
      </w:r>
      <w:r w:rsidR="009623DB">
        <w:rPr>
          <w:rFonts w:ascii="Tahoma" w:hAnsi="Tahoma" w:cs="Tahoma"/>
        </w:rPr>
        <w:t xml:space="preserve"> drastically decrease the burden on applicants, </w:t>
      </w:r>
      <w:r w:rsidR="00F42076">
        <w:rPr>
          <w:rFonts w:ascii="Tahoma" w:hAnsi="Tahoma" w:cs="Tahoma"/>
        </w:rPr>
        <w:t xml:space="preserve">several </w:t>
      </w:r>
      <w:r w:rsidR="009623DB">
        <w:rPr>
          <w:rFonts w:ascii="Tahoma" w:hAnsi="Tahoma" w:cs="Tahoma"/>
        </w:rPr>
        <w:t>hours could be eliminated from the application process.  The data elements being requested are clear and have not proven to be burdensome or unnecessary, except for the draft plan.</w:t>
      </w:r>
      <w:r w:rsidR="00F42076">
        <w:rPr>
          <w:rFonts w:ascii="Tahoma" w:hAnsi="Tahoma" w:cs="Tahoma"/>
        </w:rPr>
        <w:t xml:space="preserve"> Ms. Wanner wished to commend the Forest Service on developing and posting the partner guide to the Community Forest Program (The Roadmap).</w:t>
      </w:r>
      <w:r w:rsidR="00FD190C">
        <w:rPr>
          <w:rFonts w:ascii="Tahoma" w:hAnsi="Tahoma" w:cs="Tahoma"/>
        </w:rPr>
        <w:t xml:space="preserve">The “Roadmap” that the Forest Service developed </w:t>
      </w:r>
      <w:r w:rsidR="00F42076">
        <w:rPr>
          <w:rFonts w:ascii="Tahoma" w:hAnsi="Tahoma" w:cs="Tahoma"/>
        </w:rPr>
        <w:t xml:space="preserve">and posted (since 2014) </w:t>
      </w:r>
      <w:r w:rsidR="00FD190C">
        <w:rPr>
          <w:rFonts w:ascii="Tahoma" w:hAnsi="Tahoma" w:cs="Tahoma"/>
        </w:rPr>
        <w:t>to assist interested entities is an enormous help to interested parties</w:t>
      </w:r>
      <w:r w:rsidR="00F42076">
        <w:rPr>
          <w:rFonts w:ascii="Tahoma" w:hAnsi="Tahoma" w:cs="Tahoma"/>
        </w:rPr>
        <w:t xml:space="preserve"> in understanding their eligibility, program requirements, and how to apply for funding</w:t>
      </w:r>
      <w:r w:rsidR="00FD190C">
        <w:rPr>
          <w:rFonts w:ascii="Tahoma" w:hAnsi="Tahoma" w:cs="Tahoma"/>
        </w:rPr>
        <w:t xml:space="preserve">.  </w:t>
      </w:r>
      <w:r w:rsidR="00F42076">
        <w:rPr>
          <w:rFonts w:ascii="Tahoma" w:hAnsi="Tahoma" w:cs="Tahoma"/>
        </w:rPr>
        <w:t>This is particularly true</w:t>
      </w:r>
      <w:r w:rsidR="00FD190C">
        <w:rPr>
          <w:rFonts w:ascii="Tahoma" w:hAnsi="Tahoma" w:cs="Tahoma"/>
        </w:rPr>
        <w:t xml:space="preserve"> for small local governments that may not routinely apply for federal grants</w:t>
      </w:r>
      <w:r w:rsidR="00F42076">
        <w:rPr>
          <w:rFonts w:ascii="Tahoma" w:hAnsi="Tahoma" w:cs="Tahoma"/>
        </w:rPr>
        <w:t xml:space="preserve"> and may not have great capacity to apply for grants</w:t>
      </w:r>
      <w:r w:rsidR="00FD190C">
        <w:rPr>
          <w:rFonts w:ascii="Tahoma" w:hAnsi="Tahoma" w:cs="Tahoma"/>
        </w:rPr>
        <w:t>.</w:t>
      </w:r>
      <w:r w:rsidR="00F42076">
        <w:rPr>
          <w:rFonts w:ascii="Tahoma" w:hAnsi="Tahoma" w:cs="Tahoma"/>
        </w:rPr>
        <w:t xml:space="preserve">  This document provides clarity to what can be the challenging process of applying for a federal grant.</w:t>
      </w:r>
    </w:p>
    <w:p w14:paraId="43840D3C" w14:textId="77777777"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Explain any </w:t>
      </w:r>
      <w:r w:rsidR="00997545" w:rsidRPr="00600C82">
        <w:rPr>
          <w:rFonts w:ascii="Tahoma" w:hAnsi="Tahoma" w:cs="Tahoma"/>
          <w:b/>
          <w:bCs/>
          <w:sz w:val="22"/>
          <w:szCs w:val="22"/>
        </w:rPr>
        <w:t>decision to provide any payment or gift to respondents, other than re-enumeration of contractors or grantees.</w:t>
      </w:r>
    </w:p>
    <w:p w14:paraId="3BFC84B9" w14:textId="77777777" w:rsidR="00C00E7C" w:rsidRPr="00600C82"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payment or gift will be given to respondents. </w:t>
      </w:r>
    </w:p>
    <w:p w14:paraId="617C8373" w14:textId="77777777" w:rsidR="004745FE" w:rsidRPr="00600C82"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14:paraId="00CBAF3E" w14:textId="77777777" w:rsidR="00C37CD8" w:rsidRPr="00A61C33" w:rsidRDefault="009C4549" w:rsidP="00A61C3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 xml:space="preserve">Describe any assurance of confidentiality provided to respondents and the basis </w:t>
      </w:r>
      <w:r w:rsidR="00A61C33">
        <w:rPr>
          <w:rFonts w:ascii="Tahoma" w:hAnsi="Tahoma" w:cs="Tahoma"/>
          <w:b/>
          <w:bCs/>
          <w:sz w:val="22"/>
          <w:szCs w:val="22"/>
        </w:rPr>
        <w:t xml:space="preserve">      </w:t>
      </w:r>
      <w:r w:rsidR="00997545" w:rsidRPr="00A61C33">
        <w:rPr>
          <w:rFonts w:ascii="Tahoma" w:hAnsi="Tahoma" w:cs="Tahoma"/>
          <w:b/>
          <w:bCs/>
          <w:sz w:val="22"/>
          <w:szCs w:val="22"/>
        </w:rPr>
        <w:t>for the assurance in statute, regulation, or agency policy.</w:t>
      </w:r>
    </w:p>
    <w:p w14:paraId="210E968C" w14:textId="77777777" w:rsidR="00831F21" w:rsidRPr="00600C82" w:rsidRDefault="00E92C56" w:rsidP="00A61C33">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Names</w:t>
      </w:r>
      <w:r w:rsidR="00303C48" w:rsidRPr="00600C82">
        <w:rPr>
          <w:rFonts w:ascii="Tahoma" w:hAnsi="Tahoma" w:cs="Tahoma"/>
          <w:sz w:val="22"/>
          <w:szCs w:val="22"/>
        </w:rPr>
        <w:t>, job title, and organizational affiliation</w:t>
      </w:r>
      <w:r w:rsidR="00F779DA" w:rsidRPr="00600C82">
        <w:rPr>
          <w:rFonts w:ascii="Tahoma" w:hAnsi="Tahoma" w:cs="Tahoma"/>
          <w:sz w:val="22"/>
          <w:szCs w:val="22"/>
        </w:rPr>
        <w:t xml:space="preserve"> </w:t>
      </w:r>
      <w:r w:rsidR="0068479D" w:rsidRPr="00600C82">
        <w:rPr>
          <w:rFonts w:ascii="Tahoma" w:hAnsi="Tahoma" w:cs="Tahoma"/>
          <w:sz w:val="22"/>
          <w:szCs w:val="22"/>
        </w:rPr>
        <w:t xml:space="preserve">of the official signing the grant application and required forms </w:t>
      </w:r>
      <w:r w:rsidRPr="00600C82">
        <w:rPr>
          <w:rFonts w:ascii="Tahoma" w:hAnsi="Tahoma" w:cs="Tahoma"/>
          <w:sz w:val="22"/>
          <w:szCs w:val="22"/>
        </w:rPr>
        <w:t>are the</w:t>
      </w:r>
      <w:r w:rsidR="00F779DA" w:rsidRPr="00600C82">
        <w:rPr>
          <w:rFonts w:ascii="Tahoma" w:hAnsi="Tahoma" w:cs="Tahoma"/>
          <w:sz w:val="22"/>
          <w:szCs w:val="22"/>
        </w:rPr>
        <w:t xml:space="preserve"> </w:t>
      </w:r>
      <w:r w:rsidRPr="00600C82">
        <w:rPr>
          <w:rFonts w:ascii="Tahoma" w:hAnsi="Tahoma" w:cs="Tahoma"/>
          <w:sz w:val="22"/>
          <w:szCs w:val="22"/>
        </w:rPr>
        <w:t xml:space="preserve">personally identifiable information being collected in the Community Forest Program. </w:t>
      </w:r>
      <w:r w:rsidR="0068479D" w:rsidRPr="00600C82">
        <w:rPr>
          <w:rFonts w:ascii="Tahoma" w:hAnsi="Tahoma" w:cs="Tahoma"/>
          <w:sz w:val="22"/>
          <w:szCs w:val="22"/>
        </w:rPr>
        <w:t>This information will</w:t>
      </w:r>
      <w:r w:rsidRPr="00600C82">
        <w:rPr>
          <w:rFonts w:ascii="Tahoma" w:hAnsi="Tahoma" w:cs="Tahoma"/>
          <w:sz w:val="22"/>
          <w:szCs w:val="22"/>
        </w:rPr>
        <w:t xml:space="preserve"> only be used internally for grant management purposes. None of the information compiled and shared </w:t>
      </w:r>
      <w:r w:rsidR="00F779DA" w:rsidRPr="00600C82">
        <w:rPr>
          <w:rFonts w:ascii="Tahoma" w:hAnsi="Tahoma" w:cs="Tahoma"/>
          <w:sz w:val="22"/>
          <w:szCs w:val="22"/>
        </w:rPr>
        <w:t>publically</w:t>
      </w:r>
      <w:r w:rsidR="00303C48" w:rsidRPr="00600C82">
        <w:rPr>
          <w:rFonts w:ascii="Tahoma" w:hAnsi="Tahoma" w:cs="Tahoma"/>
          <w:sz w:val="22"/>
          <w:szCs w:val="22"/>
        </w:rPr>
        <w:t xml:space="preserve"> </w:t>
      </w:r>
      <w:r w:rsidRPr="00600C82">
        <w:rPr>
          <w:rFonts w:ascii="Tahoma" w:hAnsi="Tahoma" w:cs="Tahoma"/>
          <w:sz w:val="22"/>
          <w:szCs w:val="22"/>
        </w:rPr>
        <w:t xml:space="preserve">will include </w:t>
      </w:r>
      <w:r w:rsidR="00D15AF6" w:rsidRPr="00600C82">
        <w:rPr>
          <w:rFonts w:ascii="Tahoma" w:hAnsi="Tahoma" w:cs="Tahoma"/>
          <w:sz w:val="22"/>
          <w:szCs w:val="22"/>
        </w:rPr>
        <w:t>Personally Identifiable Information (PII)</w:t>
      </w:r>
      <w:r w:rsidRPr="00600C82">
        <w:rPr>
          <w:rFonts w:ascii="Tahoma" w:hAnsi="Tahoma" w:cs="Tahoma"/>
          <w:sz w:val="22"/>
          <w:szCs w:val="22"/>
        </w:rPr>
        <w:t>.</w:t>
      </w:r>
      <w:r w:rsidR="0068479D" w:rsidRPr="00600C82">
        <w:rPr>
          <w:rFonts w:ascii="Tahoma" w:hAnsi="Tahoma" w:cs="Tahoma"/>
          <w:sz w:val="22"/>
          <w:szCs w:val="22"/>
        </w:rPr>
        <w:t xml:space="preserve">  Application</w:t>
      </w:r>
      <w:r w:rsidR="00303C48" w:rsidRPr="00600C82">
        <w:rPr>
          <w:rFonts w:ascii="Tahoma" w:hAnsi="Tahoma" w:cs="Tahoma"/>
          <w:sz w:val="22"/>
          <w:szCs w:val="22"/>
        </w:rPr>
        <w:t>s</w:t>
      </w:r>
      <w:r w:rsidR="0068479D" w:rsidRPr="00600C82">
        <w:rPr>
          <w:rFonts w:ascii="Tahoma" w:hAnsi="Tahoma" w:cs="Tahoma"/>
          <w:sz w:val="22"/>
          <w:szCs w:val="22"/>
        </w:rPr>
        <w:t xml:space="preserve"> from </w:t>
      </w:r>
      <w:r w:rsidR="00D15AF6" w:rsidRPr="00600C82">
        <w:rPr>
          <w:rFonts w:ascii="Tahoma" w:hAnsi="Tahoma" w:cs="Tahoma"/>
          <w:sz w:val="22"/>
          <w:szCs w:val="22"/>
        </w:rPr>
        <w:t>Indian t</w:t>
      </w:r>
      <w:r w:rsidR="0068479D" w:rsidRPr="00600C82">
        <w:rPr>
          <w:rFonts w:ascii="Tahoma" w:hAnsi="Tahoma" w:cs="Tahoma"/>
          <w:sz w:val="22"/>
          <w:szCs w:val="22"/>
        </w:rPr>
        <w:t xml:space="preserve">ribes may also indicate </w:t>
      </w:r>
      <w:r w:rsidR="00D15AF6" w:rsidRPr="00600C82">
        <w:rPr>
          <w:rFonts w:ascii="Tahoma" w:hAnsi="Tahoma" w:cs="Tahoma"/>
          <w:sz w:val="22"/>
          <w:szCs w:val="22"/>
        </w:rPr>
        <w:t>Indian t</w:t>
      </w:r>
      <w:r w:rsidR="00A61C33">
        <w:rPr>
          <w:rFonts w:ascii="Tahoma" w:hAnsi="Tahoma" w:cs="Tahoma"/>
          <w:sz w:val="22"/>
          <w:szCs w:val="22"/>
        </w:rPr>
        <w:t>ribal affiliation and T</w:t>
      </w:r>
      <w:r w:rsidR="0068479D" w:rsidRPr="00600C82">
        <w:rPr>
          <w:rFonts w:ascii="Tahoma" w:hAnsi="Tahoma" w:cs="Tahoma"/>
          <w:sz w:val="22"/>
          <w:szCs w:val="22"/>
        </w:rPr>
        <w:t>ribal</w:t>
      </w:r>
      <w:r w:rsidR="00F3265B" w:rsidRPr="00600C82">
        <w:rPr>
          <w:rFonts w:ascii="Tahoma" w:hAnsi="Tahoma" w:cs="Tahoma"/>
          <w:sz w:val="22"/>
          <w:szCs w:val="22"/>
        </w:rPr>
        <w:t xml:space="preserve"> government role if forms are signed by an elected </w:t>
      </w:r>
      <w:r w:rsidR="00D15AF6" w:rsidRPr="00600C82">
        <w:rPr>
          <w:rFonts w:ascii="Tahoma" w:hAnsi="Tahoma" w:cs="Tahoma"/>
          <w:sz w:val="22"/>
          <w:szCs w:val="22"/>
        </w:rPr>
        <w:t xml:space="preserve">Indian </w:t>
      </w:r>
      <w:r w:rsidR="00A61C33">
        <w:rPr>
          <w:rFonts w:ascii="Tahoma" w:hAnsi="Tahoma" w:cs="Tahoma"/>
          <w:sz w:val="22"/>
          <w:szCs w:val="22"/>
        </w:rPr>
        <w:t>T</w:t>
      </w:r>
      <w:r w:rsidR="00F3265B" w:rsidRPr="00600C82">
        <w:rPr>
          <w:rFonts w:ascii="Tahoma" w:hAnsi="Tahoma" w:cs="Tahoma"/>
          <w:sz w:val="22"/>
          <w:szCs w:val="22"/>
        </w:rPr>
        <w:t xml:space="preserve">ribal government official.  </w:t>
      </w:r>
      <w:r w:rsidR="00303C48" w:rsidRPr="00600C82">
        <w:rPr>
          <w:rFonts w:ascii="Tahoma" w:hAnsi="Tahoma" w:cs="Tahoma"/>
          <w:sz w:val="22"/>
          <w:szCs w:val="22"/>
        </w:rPr>
        <w:t xml:space="preserve">Information collected containing PII will be managed in accordance with </w:t>
      </w:r>
      <w:r w:rsidR="00D15AF6" w:rsidRPr="00600C82">
        <w:rPr>
          <w:rFonts w:ascii="Tahoma" w:hAnsi="Tahoma" w:cs="Tahoma"/>
          <w:sz w:val="22"/>
          <w:szCs w:val="22"/>
        </w:rPr>
        <w:t xml:space="preserve">US </w:t>
      </w:r>
      <w:r w:rsidR="00303C48" w:rsidRPr="00600C82">
        <w:rPr>
          <w:rFonts w:ascii="Tahoma" w:hAnsi="Tahoma" w:cs="Tahoma"/>
          <w:sz w:val="22"/>
          <w:szCs w:val="22"/>
        </w:rPr>
        <w:t>Forest Service policy</w:t>
      </w:r>
      <w:r w:rsidR="002D6643" w:rsidRPr="00600C82">
        <w:rPr>
          <w:rFonts w:ascii="Tahoma" w:hAnsi="Tahoma" w:cs="Tahoma"/>
          <w:sz w:val="22"/>
          <w:szCs w:val="22"/>
        </w:rPr>
        <w:t xml:space="preserve"> (FSM 6682.9)</w:t>
      </w:r>
      <w:r w:rsidR="00892EA7" w:rsidRPr="00600C82">
        <w:rPr>
          <w:rFonts w:ascii="Tahoma" w:hAnsi="Tahoma" w:cs="Tahoma"/>
          <w:sz w:val="22"/>
          <w:szCs w:val="22"/>
        </w:rPr>
        <w:t>.</w:t>
      </w:r>
    </w:p>
    <w:p w14:paraId="47B2351A" w14:textId="77777777" w:rsidR="00831F21" w:rsidRPr="00600C82" w:rsidRDefault="00831F21" w:rsidP="00C00E7C">
      <w:pPr>
        <w:pStyle w:val="BodyTextIndent"/>
        <w:tabs>
          <w:tab w:val="clear" w:pos="0"/>
          <w:tab w:val="clear" w:pos="361"/>
          <w:tab w:val="clear" w:pos="1083"/>
        </w:tabs>
        <w:spacing w:after="80"/>
        <w:jc w:val="both"/>
        <w:rPr>
          <w:rFonts w:ascii="Tahoma" w:hAnsi="Tahoma" w:cs="Tahoma"/>
          <w:sz w:val="22"/>
          <w:szCs w:val="22"/>
        </w:rPr>
      </w:pPr>
    </w:p>
    <w:p w14:paraId="1AAC0D49" w14:textId="77777777"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867BCA" w14:textId="77777777" w:rsidR="00C00E7C" w:rsidRPr="00600C82"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questions of a sensitive nature will be asked as a part of this information collection. </w:t>
      </w:r>
    </w:p>
    <w:p w14:paraId="2347DF28" w14:textId="77777777" w:rsidR="004745FE" w:rsidRPr="00600C82"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14:paraId="1748D527" w14:textId="77777777"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602607EA" w14:textId="77777777" w:rsidR="00C37CD8" w:rsidRDefault="00997545"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00C82">
        <w:rPr>
          <w:rFonts w:ascii="Tahoma" w:hAnsi="Tahoma" w:cs="Tahoma"/>
          <w:b/>
          <w:bCs/>
          <w:sz w:val="22"/>
          <w:szCs w:val="22"/>
        </w:rPr>
        <w:t>•</w:t>
      </w:r>
      <w:r w:rsidRPr="00600C82">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14:paraId="2E0A988A" w14:textId="77777777" w:rsidR="00145299" w:rsidRPr="00F77C28" w:rsidRDefault="00145299" w:rsidP="00145299">
      <w:pPr>
        <w:rPr>
          <w:rFonts w:ascii="Tahoma" w:hAnsi="Tahoma" w:cs="Tahoma"/>
          <w:sz w:val="22"/>
          <w:szCs w:val="22"/>
        </w:rPr>
      </w:pPr>
      <w:r w:rsidRPr="00F77C28">
        <w:rPr>
          <w:rFonts w:ascii="Tahoma" w:hAnsi="Tahoma" w:cs="Tahoma"/>
          <w:sz w:val="22"/>
          <w:szCs w:val="22"/>
        </w:rPr>
        <w:t>In order to access funds through the CFP an eligible entity must submit an application.  Projects will be selected on a competitive basis.  The enacting legislation requires applications to be submitted to the State Forester or equivalent Indian tribal official.  The State Forester or equivalent Indian tribal official submits those applications to the Forest Service.  On strictly a voluntary basis the officials may provide a review of the applications to help the Forest Service determine eligibility of the entity and the land, determine if the project has also been submitted as a Forest Legacy proposal, and determine if the project contributes to a landscape conservation initiative. Applicants can request these officials to provide technical assistance through the use of technical assistance grants.</w:t>
      </w:r>
    </w:p>
    <w:p w14:paraId="678ABBA0" w14:textId="77777777" w:rsidR="00145299" w:rsidRPr="00F77C28" w:rsidRDefault="00145299" w:rsidP="00145299">
      <w:pPr>
        <w:rPr>
          <w:rFonts w:ascii="Tahoma" w:hAnsi="Tahoma" w:cs="Tahoma"/>
          <w:sz w:val="22"/>
          <w:szCs w:val="22"/>
        </w:rPr>
      </w:pPr>
    </w:p>
    <w:p w14:paraId="504CCCA1" w14:textId="77777777" w:rsidR="00145299" w:rsidRPr="00F77C28" w:rsidRDefault="00145299" w:rsidP="00644E0B">
      <w:pPr>
        <w:rPr>
          <w:rFonts w:ascii="Tahoma" w:hAnsi="Tahoma" w:cs="Tahoma"/>
          <w:sz w:val="22"/>
          <w:szCs w:val="22"/>
        </w:rPr>
      </w:pPr>
      <w:r w:rsidRPr="00F77C28">
        <w:rPr>
          <w:rFonts w:ascii="Tahoma" w:hAnsi="Tahoma" w:cs="Tahoma"/>
          <w:sz w:val="22"/>
          <w:szCs w:val="22"/>
        </w:rPr>
        <w:t xml:space="preserve">The Request for Applications </w:t>
      </w:r>
      <w:r w:rsidR="00644E0B">
        <w:rPr>
          <w:rFonts w:ascii="Tahoma" w:hAnsi="Tahoma" w:cs="Tahoma"/>
          <w:sz w:val="22"/>
          <w:szCs w:val="22"/>
        </w:rPr>
        <w:t>is</w:t>
      </w:r>
      <w:r w:rsidRPr="00F77C28">
        <w:rPr>
          <w:rFonts w:ascii="Tahoma" w:hAnsi="Tahoma" w:cs="Tahoma"/>
          <w:sz w:val="22"/>
          <w:szCs w:val="22"/>
        </w:rPr>
        <w:t xml:space="preserve"> issued annually (given adequate funding). </w:t>
      </w:r>
      <w:r w:rsidR="00644E0B">
        <w:rPr>
          <w:rFonts w:ascii="Tahoma" w:hAnsi="Tahoma" w:cs="Tahoma"/>
          <w:sz w:val="22"/>
          <w:szCs w:val="22"/>
        </w:rPr>
        <w:t xml:space="preserve"> </w:t>
      </w:r>
      <w:r w:rsidRPr="00F77C28">
        <w:rPr>
          <w:rFonts w:ascii="Tahoma" w:hAnsi="Tahoma" w:cs="Tahoma"/>
          <w:sz w:val="22"/>
          <w:szCs w:val="22"/>
        </w:rPr>
        <w:t>The initial Request for Applications limits the information collected to an 8 page narrative with 2 maps (no form required), a draft community forest plan and the SF 424 grant form</w:t>
      </w:r>
      <w:r w:rsidR="00644E0B">
        <w:rPr>
          <w:rFonts w:ascii="Tahoma" w:hAnsi="Tahoma" w:cs="Tahoma"/>
          <w:sz w:val="22"/>
          <w:szCs w:val="22"/>
        </w:rPr>
        <w:t>s</w:t>
      </w:r>
      <w:r w:rsidRPr="00F77C28">
        <w:rPr>
          <w:rFonts w:ascii="Tahoma" w:hAnsi="Tahoma" w:cs="Tahoma"/>
          <w:sz w:val="22"/>
          <w:szCs w:val="22"/>
        </w:rPr>
        <w:t>. The narrative should describe the property to be acquired, the community benefits, the threat to the tract in question and how the property complements nearby conservation land. The community forest plan will describe how the property and its resources will be used to provide community benefits.</w:t>
      </w:r>
    </w:p>
    <w:p w14:paraId="6ADD61F3" w14:textId="77777777" w:rsidR="00644E0B" w:rsidRDefault="00644E0B" w:rsidP="00145299">
      <w:pPr>
        <w:rPr>
          <w:rFonts w:ascii="Tahoma" w:hAnsi="Tahoma" w:cs="Tahoma"/>
          <w:sz w:val="22"/>
          <w:szCs w:val="22"/>
        </w:rPr>
      </w:pPr>
    </w:p>
    <w:p w14:paraId="4A038E9A" w14:textId="77777777" w:rsidR="00145299" w:rsidRPr="00F77C28" w:rsidRDefault="00145299" w:rsidP="00145299">
      <w:pPr>
        <w:rPr>
          <w:rFonts w:ascii="Tahoma" w:hAnsi="Tahoma" w:cs="Tahoma"/>
          <w:sz w:val="22"/>
          <w:szCs w:val="22"/>
        </w:rPr>
      </w:pPr>
      <w:r w:rsidRPr="00F77C28">
        <w:rPr>
          <w:rFonts w:ascii="Tahoma" w:hAnsi="Tahoma" w:cs="Tahoma"/>
          <w:sz w:val="22"/>
          <w:szCs w:val="22"/>
        </w:rPr>
        <w:t>Successful applicants that receive grants are responsible for grant reporting, developing a community forest plan, record keeping, completing and submitting self-certification statements, and assisting with spot checks.</w:t>
      </w:r>
    </w:p>
    <w:p w14:paraId="0582965F" w14:textId="77777777" w:rsidR="00145299" w:rsidRPr="00F77C28" w:rsidRDefault="00145299" w:rsidP="00145299">
      <w:pPr>
        <w:rPr>
          <w:rFonts w:ascii="Tahoma" w:hAnsi="Tahoma" w:cs="Tahoma"/>
          <w:sz w:val="22"/>
          <w:szCs w:val="22"/>
        </w:rPr>
      </w:pPr>
    </w:p>
    <w:p w14:paraId="7DCF679D" w14:textId="77777777" w:rsidR="00145299" w:rsidRPr="00F77C28" w:rsidRDefault="00145299" w:rsidP="00145299">
      <w:pPr>
        <w:rPr>
          <w:rFonts w:ascii="Tahoma" w:hAnsi="Tahoma" w:cs="Tahoma"/>
          <w:sz w:val="22"/>
          <w:szCs w:val="22"/>
        </w:rPr>
      </w:pPr>
      <w:r w:rsidRPr="00F77C28">
        <w:rPr>
          <w:rFonts w:ascii="Tahoma" w:hAnsi="Tahoma" w:cs="Tahoma"/>
          <w:sz w:val="22"/>
          <w:szCs w:val="22"/>
        </w:rPr>
        <w:t xml:space="preserve">Entities that are awarded CFP grants are responsible to provide quarterly financial reports and annual grant reports while the grant is open. Following the purchase of the CFP tract the grantees have 120 days to complete the community forest plan. A project file is to be maintained by the grantee which includes pertinent landowner records and the community forest plan. </w:t>
      </w:r>
    </w:p>
    <w:p w14:paraId="18C6FF94" w14:textId="77777777" w:rsidR="00145299" w:rsidRPr="00F77C28" w:rsidRDefault="00145299" w:rsidP="00145299">
      <w:pPr>
        <w:rPr>
          <w:rFonts w:ascii="Tahoma" w:hAnsi="Tahoma" w:cs="Tahoma"/>
          <w:sz w:val="22"/>
          <w:szCs w:val="22"/>
        </w:rPr>
      </w:pPr>
    </w:p>
    <w:p w14:paraId="254788E4" w14:textId="77777777" w:rsidR="00145299" w:rsidRPr="00F77C28" w:rsidRDefault="00145299" w:rsidP="00145299">
      <w:pPr>
        <w:rPr>
          <w:rFonts w:ascii="Tahoma" w:hAnsi="Tahoma" w:cs="Tahoma"/>
          <w:sz w:val="22"/>
          <w:szCs w:val="22"/>
        </w:rPr>
      </w:pPr>
      <w:r w:rsidRPr="00F77C28">
        <w:rPr>
          <w:rFonts w:ascii="Tahoma" w:hAnsi="Tahoma" w:cs="Tahoma"/>
          <w:sz w:val="22"/>
          <w:szCs w:val="22"/>
        </w:rPr>
        <w:t xml:space="preserve">Approximately 5 years after the purchase of the property the grantee will be required to submit a self-certifying statement that the CFP tract is still in their ownership and is being managed according to the community forest plan and the purposes of the CFP. </w:t>
      </w:r>
      <w:r w:rsidR="003F75A8">
        <w:rPr>
          <w:rFonts w:ascii="Tahoma" w:hAnsi="Tahoma" w:cs="Tahoma"/>
          <w:sz w:val="22"/>
          <w:szCs w:val="22"/>
        </w:rPr>
        <w:t xml:space="preserve"> </w:t>
      </w:r>
      <w:r w:rsidRPr="00F77C28">
        <w:rPr>
          <w:rFonts w:ascii="Tahoma" w:hAnsi="Tahoma" w:cs="Tahoma"/>
          <w:sz w:val="22"/>
          <w:szCs w:val="22"/>
        </w:rPr>
        <w:t xml:space="preserve">During a 5 year period the grantee will be subject to at least one spot check of the CFP tract which would normally include a review of the current community forest plan and site visit.  </w:t>
      </w:r>
    </w:p>
    <w:p w14:paraId="445B482D" w14:textId="77777777" w:rsidR="00145299" w:rsidRPr="00F77C28" w:rsidRDefault="00145299" w:rsidP="00145299">
      <w:pPr>
        <w:rPr>
          <w:rFonts w:ascii="Tahoma" w:hAnsi="Tahoma" w:cs="Tahoma"/>
          <w:sz w:val="22"/>
          <w:szCs w:val="22"/>
        </w:rPr>
      </w:pPr>
    </w:p>
    <w:p w14:paraId="54E870F4" w14:textId="2DD23ACE" w:rsidR="00170E2E" w:rsidRDefault="00145299">
      <w:pPr>
        <w:widowControl/>
        <w:rPr>
          <w:rFonts w:ascii="Tahoma" w:eastAsiaTheme="minorHAnsi" w:hAnsi="Tahoma" w:cs="Tahoma"/>
          <w:sz w:val="22"/>
          <w:szCs w:val="22"/>
        </w:rPr>
      </w:pPr>
      <w:r w:rsidRPr="00F77C28">
        <w:rPr>
          <w:rFonts w:ascii="Tahoma" w:hAnsi="Tahoma" w:cs="Tahoma"/>
          <w:i/>
          <w:iCs/>
          <w:sz w:val="22"/>
          <w:szCs w:val="22"/>
        </w:rPr>
        <w:t xml:space="preserve">Estimated Number of Respondents: </w:t>
      </w:r>
      <w:r w:rsidR="00747A42">
        <w:rPr>
          <w:rFonts w:ascii="Tahoma" w:hAnsi="Tahoma" w:cs="Tahoma"/>
          <w:sz w:val="22"/>
          <w:szCs w:val="22"/>
        </w:rPr>
        <w:t xml:space="preserve"> </w:t>
      </w:r>
      <w:r w:rsidR="00521C5B">
        <w:rPr>
          <w:rFonts w:ascii="Tahoma" w:hAnsi="Tahoma" w:cs="Tahoma"/>
          <w:sz w:val="22"/>
          <w:szCs w:val="22"/>
        </w:rPr>
        <w:t>50</w:t>
      </w:r>
      <w:r w:rsidR="00747A42">
        <w:rPr>
          <w:rFonts w:ascii="Tahoma" w:hAnsi="Tahoma" w:cs="Tahoma"/>
          <w:sz w:val="22"/>
          <w:szCs w:val="22"/>
        </w:rPr>
        <w:t>;</w:t>
      </w:r>
      <w:r w:rsidRPr="00F77C28">
        <w:rPr>
          <w:rFonts w:ascii="Tahoma" w:hAnsi="Tahoma" w:cs="Tahoma"/>
          <w:sz w:val="22"/>
          <w:szCs w:val="22"/>
        </w:rPr>
        <w:t xml:space="preserve"> </w:t>
      </w:r>
      <w:r w:rsidR="00747A42">
        <w:rPr>
          <w:rFonts w:ascii="Tahoma" w:hAnsi="Tahoma" w:cs="Tahoma"/>
          <w:sz w:val="22"/>
          <w:szCs w:val="22"/>
        </w:rPr>
        <w:t xml:space="preserve">the number was derived from an average of applications submitted for funding considerations since the program’s initial request for applications was issued in 2012.  </w:t>
      </w:r>
    </w:p>
    <w:p w14:paraId="7C3C0085" w14:textId="77777777" w:rsidR="00B23A41" w:rsidRDefault="00B23A41" w:rsidP="00145299">
      <w:pPr>
        <w:widowControl/>
        <w:rPr>
          <w:rFonts w:ascii="Tahoma" w:eastAsiaTheme="minorHAnsi" w:hAnsi="Tahoma" w:cs="Tahoma"/>
          <w:sz w:val="22"/>
          <w:szCs w:val="22"/>
        </w:rPr>
      </w:pPr>
    </w:p>
    <w:p w14:paraId="744235D3" w14:textId="7526CA4C" w:rsidR="00116F8F"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The CFP has a large number of eligible entities that could submit applications</w:t>
      </w:r>
      <w:r w:rsidR="00116F8F" w:rsidRPr="00600C82">
        <w:rPr>
          <w:rFonts w:ascii="Tahoma" w:eastAsiaTheme="minorHAnsi" w:hAnsi="Tahoma" w:cs="Tahoma"/>
          <w:sz w:val="22"/>
          <w:szCs w:val="22"/>
        </w:rPr>
        <w:t xml:space="preserve"> (see table below)</w:t>
      </w:r>
      <w:r w:rsidRPr="00F77C28">
        <w:rPr>
          <w:rFonts w:ascii="Tahoma" w:eastAsiaTheme="minorHAnsi" w:hAnsi="Tahoma" w:cs="Tahoma"/>
          <w:sz w:val="22"/>
          <w:szCs w:val="22"/>
        </w:rPr>
        <w:t xml:space="preserve">. Equally important in </w:t>
      </w:r>
      <w:r w:rsidR="002478EA" w:rsidRPr="00F77C28">
        <w:rPr>
          <w:rFonts w:ascii="Tahoma" w:eastAsiaTheme="minorHAnsi" w:hAnsi="Tahoma" w:cs="Tahoma"/>
          <w:sz w:val="22"/>
          <w:szCs w:val="22"/>
        </w:rPr>
        <w:t xml:space="preserve">determining an estimate </w:t>
      </w:r>
      <w:r w:rsidRPr="00F77C28">
        <w:rPr>
          <w:rFonts w:ascii="Tahoma" w:eastAsiaTheme="minorHAnsi" w:hAnsi="Tahoma" w:cs="Tahoma"/>
          <w:sz w:val="22"/>
          <w:szCs w:val="22"/>
        </w:rPr>
        <w:t>was the considerable number of inquiries received by C</w:t>
      </w:r>
      <w:r w:rsidR="00D15AF6" w:rsidRPr="00600C82">
        <w:rPr>
          <w:rFonts w:ascii="Tahoma" w:eastAsiaTheme="minorHAnsi" w:hAnsi="Tahoma" w:cs="Tahoma"/>
          <w:sz w:val="22"/>
          <w:szCs w:val="22"/>
        </w:rPr>
        <w:t>ommunity Forest</w:t>
      </w:r>
      <w:r w:rsidRPr="00F77C28">
        <w:rPr>
          <w:rFonts w:ascii="Tahoma" w:eastAsiaTheme="minorHAnsi" w:hAnsi="Tahoma" w:cs="Tahoma"/>
          <w:sz w:val="22"/>
          <w:szCs w:val="22"/>
        </w:rPr>
        <w:t xml:space="preserve"> Program Managers around the country since the </w:t>
      </w:r>
      <w:r w:rsidR="00170E2E">
        <w:rPr>
          <w:rFonts w:ascii="Tahoma" w:eastAsiaTheme="minorHAnsi" w:hAnsi="Tahoma" w:cs="Tahoma"/>
          <w:sz w:val="22"/>
          <w:szCs w:val="22"/>
        </w:rPr>
        <w:t>first year of funding</w:t>
      </w:r>
      <w:r w:rsidRPr="00F77C28">
        <w:rPr>
          <w:rFonts w:ascii="Tahoma" w:eastAsiaTheme="minorHAnsi" w:hAnsi="Tahoma" w:cs="Tahoma"/>
          <w:sz w:val="22"/>
          <w:szCs w:val="22"/>
        </w:rPr>
        <w:t xml:space="preserve">. </w:t>
      </w:r>
      <w:r w:rsidR="002478EA" w:rsidRPr="00F77C28">
        <w:rPr>
          <w:rFonts w:ascii="Tahoma" w:eastAsiaTheme="minorHAnsi" w:hAnsi="Tahoma" w:cs="Tahoma"/>
          <w:sz w:val="22"/>
          <w:szCs w:val="22"/>
        </w:rPr>
        <w:t>It is estimated that the application submission</w:t>
      </w:r>
      <w:r w:rsidR="003C6AF6">
        <w:rPr>
          <w:rFonts w:ascii="Tahoma" w:eastAsiaTheme="minorHAnsi" w:hAnsi="Tahoma" w:cs="Tahoma"/>
          <w:sz w:val="22"/>
          <w:szCs w:val="22"/>
        </w:rPr>
        <w:t>s</w:t>
      </w:r>
      <w:r w:rsidR="002478EA" w:rsidRPr="00F77C28">
        <w:rPr>
          <w:rFonts w:ascii="Tahoma" w:eastAsiaTheme="minorHAnsi" w:hAnsi="Tahoma" w:cs="Tahoma"/>
          <w:sz w:val="22"/>
          <w:szCs w:val="22"/>
        </w:rPr>
        <w:t xml:space="preserve"> </w:t>
      </w:r>
      <w:r w:rsidR="00170E2E">
        <w:rPr>
          <w:rFonts w:ascii="Tahoma" w:eastAsiaTheme="minorHAnsi" w:hAnsi="Tahoma" w:cs="Tahoma"/>
          <w:sz w:val="22"/>
          <w:szCs w:val="22"/>
        </w:rPr>
        <w:t>will likely remain the same in 201</w:t>
      </w:r>
      <w:r w:rsidR="003C6AF6">
        <w:rPr>
          <w:rFonts w:ascii="Tahoma" w:eastAsiaTheme="minorHAnsi" w:hAnsi="Tahoma" w:cs="Tahoma"/>
          <w:sz w:val="22"/>
          <w:szCs w:val="22"/>
        </w:rPr>
        <w:t>9 or increase slightly</w:t>
      </w:r>
      <w:r w:rsidR="009846DD">
        <w:rPr>
          <w:rFonts w:ascii="Tahoma" w:eastAsiaTheme="minorHAnsi" w:hAnsi="Tahoma" w:cs="Tahoma"/>
          <w:sz w:val="22"/>
          <w:szCs w:val="22"/>
        </w:rPr>
        <w:t xml:space="preserve"> and will continue to increase if the program continues to grow</w:t>
      </w:r>
      <w:r w:rsidR="00170E2E">
        <w:rPr>
          <w:rFonts w:ascii="Tahoma" w:eastAsiaTheme="minorHAnsi" w:hAnsi="Tahoma" w:cs="Tahoma"/>
          <w:sz w:val="22"/>
          <w:szCs w:val="22"/>
        </w:rPr>
        <w:t xml:space="preserve">. </w:t>
      </w:r>
      <w:r w:rsidR="00521C5B">
        <w:rPr>
          <w:rFonts w:ascii="Tahoma" w:eastAsiaTheme="minorHAnsi" w:hAnsi="Tahoma" w:cs="Tahoma"/>
          <w:sz w:val="22"/>
          <w:szCs w:val="22"/>
        </w:rPr>
        <w:t>T</w:t>
      </w:r>
      <w:r w:rsidR="00014364">
        <w:rPr>
          <w:rFonts w:ascii="Tahoma" w:eastAsiaTheme="minorHAnsi" w:hAnsi="Tahoma" w:cs="Tahoma"/>
          <w:sz w:val="22"/>
          <w:szCs w:val="22"/>
        </w:rPr>
        <w:t>o</w:t>
      </w:r>
      <w:r w:rsidR="00521C5B">
        <w:rPr>
          <w:rFonts w:ascii="Tahoma" w:eastAsiaTheme="minorHAnsi" w:hAnsi="Tahoma" w:cs="Tahoma"/>
          <w:sz w:val="22"/>
          <w:szCs w:val="22"/>
        </w:rPr>
        <w:t xml:space="preserve"> ensure that the burden is not underestimated, calculations in the table of burden show the expected burden of 50 applications</w:t>
      </w:r>
      <w:r w:rsidR="00170E2E">
        <w:rPr>
          <w:rFonts w:ascii="Tahoma" w:eastAsiaTheme="minorHAnsi" w:hAnsi="Tahoma" w:cs="Tahoma"/>
          <w:sz w:val="22"/>
          <w:szCs w:val="22"/>
        </w:rPr>
        <w:t xml:space="preserve">. </w:t>
      </w:r>
    </w:p>
    <w:p w14:paraId="2B17E327" w14:textId="77777777" w:rsidR="00145299" w:rsidRPr="00F77C28" w:rsidRDefault="00145299" w:rsidP="00145299">
      <w:pPr>
        <w:widowControl/>
        <w:rPr>
          <w:rFonts w:ascii="Tahoma" w:eastAsiaTheme="minorHAnsi" w:hAnsi="Tahoma" w:cs="Tahoma"/>
          <w:sz w:val="22"/>
          <w:szCs w:val="22"/>
        </w:rPr>
      </w:pPr>
    </w:p>
    <w:tbl>
      <w:tblPr>
        <w:tblpPr w:leftFromText="180" w:rightFromText="180" w:vertAnchor="text" w:horzAnchor="page" w:tblpX="2027" w:tblpY="85"/>
        <w:tblW w:w="54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55"/>
        <w:gridCol w:w="2743"/>
      </w:tblGrid>
      <w:tr w:rsidR="00116F8F" w:rsidRPr="00600C82" w14:paraId="0B5A11E3" w14:textId="77777777" w:rsidTr="00116F8F">
        <w:trPr>
          <w:trHeight w:val="272"/>
        </w:trPr>
        <w:tc>
          <w:tcPr>
            <w:tcW w:w="5498" w:type="dxa"/>
            <w:gridSpan w:val="2"/>
            <w:shd w:val="clear" w:color="auto" w:fill="auto"/>
            <w:noWrap/>
            <w:vAlign w:val="bottom"/>
          </w:tcPr>
          <w:p w14:paraId="4E72209D" w14:textId="77777777" w:rsidR="00116F8F" w:rsidRPr="00600C82" w:rsidRDefault="00116F8F" w:rsidP="00116F8F">
            <w:pPr>
              <w:rPr>
                <w:rFonts w:ascii="Tahoma" w:hAnsi="Tahoma" w:cs="Tahoma"/>
                <w:sz w:val="20"/>
                <w:szCs w:val="20"/>
              </w:rPr>
            </w:pPr>
            <w:r w:rsidRPr="00600C82">
              <w:rPr>
                <w:rFonts w:ascii="Tahoma" w:hAnsi="Tahoma" w:cs="Tahoma"/>
                <w:sz w:val="20"/>
                <w:szCs w:val="20"/>
              </w:rPr>
              <w:t xml:space="preserve">Estimated number of entities eligible to participate in the Community Forest Program*  </w:t>
            </w:r>
          </w:p>
        </w:tc>
      </w:tr>
      <w:tr w:rsidR="00116F8F" w:rsidRPr="00600C82" w14:paraId="07C81E57" w14:textId="77777777" w:rsidTr="00116F8F">
        <w:trPr>
          <w:trHeight w:val="272"/>
        </w:trPr>
        <w:tc>
          <w:tcPr>
            <w:tcW w:w="2755" w:type="dxa"/>
            <w:shd w:val="clear" w:color="auto" w:fill="auto"/>
            <w:noWrap/>
            <w:vAlign w:val="bottom"/>
          </w:tcPr>
          <w:p w14:paraId="196CE5B1" w14:textId="77777777" w:rsidR="006C2579" w:rsidRDefault="006C2579" w:rsidP="00116F8F">
            <w:pPr>
              <w:rPr>
                <w:rFonts w:ascii="Tahoma" w:hAnsi="Tahoma" w:cs="Tahoma"/>
                <w:sz w:val="20"/>
                <w:szCs w:val="20"/>
              </w:rPr>
            </w:pPr>
          </w:p>
          <w:p w14:paraId="01B481EF" w14:textId="77777777" w:rsidR="00116F8F" w:rsidRPr="00600C82" w:rsidRDefault="00116F8F" w:rsidP="00116F8F">
            <w:pPr>
              <w:rPr>
                <w:rFonts w:ascii="Tahoma" w:hAnsi="Tahoma" w:cs="Tahoma"/>
                <w:sz w:val="20"/>
                <w:szCs w:val="20"/>
              </w:rPr>
            </w:pPr>
            <w:r w:rsidRPr="00600C82">
              <w:rPr>
                <w:rFonts w:ascii="Tahoma" w:hAnsi="Tahoma" w:cs="Tahoma"/>
                <w:sz w:val="20"/>
                <w:szCs w:val="20"/>
              </w:rPr>
              <w:t>Qualified Non-profits</w:t>
            </w:r>
            <w:r w:rsidRPr="00600C82">
              <w:rPr>
                <w:rFonts w:ascii="Tahoma" w:hAnsi="Tahoma" w:cs="Tahoma"/>
                <w:sz w:val="20"/>
                <w:szCs w:val="20"/>
                <w:vertAlign w:val="superscript"/>
              </w:rPr>
              <w:t>1</w:t>
            </w:r>
          </w:p>
        </w:tc>
        <w:tc>
          <w:tcPr>
            <w:tcW w:w="2743" w:type="dxa"/>
            <w:shd w:val="clear" w:color="auto" w:fill="auto"/>
            <w:noWrap/>
            <w:vAlign w:val="center"/>
          </w:tcPr>
          <w:p w14:paraId="04E95E02" w14:textId="77777777" w:rsidR="00116F8F" w:rsidRPr="00600C82" w:rsidRDefault="00116F8F" w:rsidP="00116F8F">
            <w:pPr>
              <w:jc w:val="right"/>
              <w:rPr>
                <w:rFonts w:ascii="Tahoma" w:hAnsi="Tahoma" w:cs="Tahoma"/>
                <w:sz w:val="20"/>
                <w:szCs w:val="20"/>
              </w:rPr>
            </w:pPr>
            <w:r w:rsidRPr="00600C82">
              <w:rPr>
                <w:rFonts w:ascii="Tahoma" w:hAnsi="Tahoma" w:cs="Tahoma"/>
                <w:sz w:val="20"/>
                <w:szCs w:val="20"/>
              </w:rPr>
              <w:t>1,667</w:t>
            </w:r>
          </w:p>
        </w:tc>
      </w:tr>
      <w:tr w:rsidR="00116F8F" w:rsidRPr="00600C82" w14:paraId="2EBD159E" w14:textId="77777777" w:rsidTr="00116F8F">
        <w:trPr>
          <w:trHeight w:val="272"/>
        </w:trPr>
        <w:tc>
          <w:tcPr>
            <w:tcW w:w="2755" w:type="dxa"/>
            <w:shd w:val="clear" w:color="auto" w:fill="auto"/>
            <w:noWrap/>
            <w:vAlign w:val="bottom"/>
          </w:tcPr>
          <w:p w14:paraId="2340AF23" w14:textId="77777777" w:rsidR="006C2579" w:rsidRDefault="006C2579" w:rsidP="00116F8F">
            <w:pPr>
              <w:rPr>
                <w:rFonts w:ascii="Tahoma" w:hAnsi="Tahoma" w:cs="Tahoma"/>
                <w:sz w:val="20"/>
                <w:szCs w:val="20"/>
              </w:rPr>
            </w:pPr>
          </w:p>
          <w:p w14:paraId="038B9D80" w14:textId="77777777" w:rsidR="00116F8F" w:rsidRPr="00600C82" w:rsidRDefault="00116F8F" w:rsidP="00116F8F">
            <w:pPr>
              <w:rPr>
                <w:rFonts w:ascii="Tahoma" w:hAnsi="Tahoma" w:cs="Tahoma"/>
                <w:sz w:val="20"/>
                <w:szCs w:val="20"/>
              </w:rPr>
            </w:pPr>
            <w:r w:rsidRPr="00600C82">
              <w:rPr>
                <w:rFonts w:ascii="Tahoma" w:hAnsi="Tahoma" w:cs="Tahoma"/>
                <w:sz w:val="20"/>
                <w:szCs w:val="20"/>
              </w:rPr>
              <w:t xml:space="preserve">Local Governments </w:t>
            </w:r>
            <w:r w:rsidRPr="00600C82">
              <w:rPr>
                <w:rFonts w:ascii="Tahoma" w:hAnsi="Tahoma" w:cs="Tahoma"/>
                <w:sz w:val="20"/>
                <w:szCs w:val="20"/>
                <w:vertAlign w:val="superscript"/>
              </w:rPr>
              <w:t>2</w:t>
            </w:r>
          </w:p>
        </w:tc>
        <w:tc>
          <w:tcPr>
            <w:tcW w:w="2743" w:type="dxa"/>
            <w:shd w:val="clear" w:color="auto" w:fill="auto"/>
            <w:noWrap/>
            <w:vAlign w:val="center"/>
          </w:tcPr>
          <w:p w14:paraId="1E25E489" w14:textId="77777777" w:rsidR="00116F8F" w:rsidRPr="00600C82" w:rsidRDefault="00116F8F" w:rsidP="00116F8F">
            <w:pPr>
              <w:jc w:val="right"/>
              <w:rPr>
                <w:rFonts w:ascii="Tahoma" w:hAnsi="Tahoma" w:cs="Tahoma"/>
                <w:sz w:val="20"/>
                <w:szCs w:val="20"/>
              </w:rPr>
            </w:pPr>
            <w:r w:rsidRPr="00600C82">
              <w:rPr>
                <w:rFonts w:ascii="Tahoma" w:hAnsi="Tahoma" w:cs="Tahoma"/>
                <w:sz w:val="20"/>
                <w:szCs w:val="20"/>
              </w:rPr>
              <w:t>39,044</w:t>
            </w:r>
          </w:p>
        </w:tc>
      </w:tr>
      <w:tr w:rsidR="00116F8F" w:rsidRPr="00600C82" w14:paraId="7C979C7E" w14:textId="77777777" w:rsidTr="00116F8F">
        <w:trPr>
          <w:trHeight w:val="272"/>
        </w:trPr>
        <w:tc>
          <w:tcPr>
            <w:tcW w:w="2755" w:type="dxa"/>
            <w:shd w:val="clear" w:color="auto" w:fill="auto"/>
            <w:noWrap/>
            <w:vAlign w:val="bottom"/>
          </w:tcPr>
          <w:p w14:paraId="26F30A91" w14:textId="77777777" w:rsidR="006C2579" w:rsidRDefault="006C2579" w:rsidP="00116F8F">
            <w:pPr>
              <w:rPr>
                <w:rFonts w:ascii="Tahoma" w:hAnsi="Tahoma" w:cs="Tahoma"/>
                <w:sz w:val="20"/>
                <w:szCs w:val="20"/>
              </w:rPr>
            </w:pPr>
          </w:p>
          <w:p w14:paraId="54E9310B" w14:textId="77777777" w:rsidR="00116F8F" w:rsidRPr="00600C82" w:rsidRDefault="00116F8F" w:rsidP="00116F8F">
            <w:pPr>
              <w:rPr>
                <w:rFonts w:ascii="Tahoma" w:hAnsi="Tahoma" w:cs="Tahoma"/>
                <w:sz w:val="20"/>
                <w:szCs w:val="20"/>
              </w:rPr>
            </w:pPr>
            <w:r w:rsidRPr="00600C82">
              <w:rPr>
                <w:rFonts w:ascii="Tahoma" w:hAnsi="Tahoma" w:cs="Tahoma"/>
                <w:sz w:val="20"/>
                <w:szCs w:val="20"/>
              </w:rPr>
              <w:t>Federally Recognized Tribes</w:t>
            </w:r>
            <w:r w:rsidRPr="00600C82">
              <w:rPr>
                <w:rFonts w:ascii="Tahoma" w:hAnsi="Tahoma" w:cs="Tahoma"/>
                <w:sz w:val="20"/>
                <w:szCs w:val="20"/>
                <w:vertAlign w:val="superscript"/>
              </w:rPr>
              <w:t>3</w:t>
            </w:r>
          </w:p>
        </w:tc>
        <w:tc>
          <w:tcPr>
            <w:tcW w:w="2743" w:type="dxa"/>
            <w:shd w:val="clear" w:color="auto" w:fill="auto"/>
            <w:noWrap/>
            <w:vAlign w:val="center"/>
          </w:tcPr>
          <w:p w14:paraId="110B6112" w14:textId="6DDCF7E3" w:rsidR="00116F8F" w:rsidRPr="00600C82" w:rsidRDefault="00116F8F" w:rsidP="00116F8F">
            <w:pPr>
              <w:jc w:val="right"/>
              <w:rPr>
                <w:rFonts w:ascii="Tahoma" w:hAnsi="Tahoma" w:cs="Tahoma"/>
                <w:sz w:val="20"/>
                <w:szCs w:val="20"/>
              </w:rPr>
            </w:pPr>
            <w:r w:rsidRPr="00600C82">
              <w:rPr>
                <w:rFonts w:ascii="Tahoma" w:hAnsi="Tahoma" w:cs="Tahoma"/>
                <w:sz w:val="20"/>
                <w:szCs w:val="20"/>
              </w:rPr>
              <w:t>5</w:t>
            </w:r>
            <w:r w:rsidR="00ED37D1">
              <w:rPr>
                <w:rFonts w:ascii="Tahoma" w:hAnsi="Tahoma" w:cs="Tahoma"/>
                <w:sz w:val="20"/>
                <w:szCs w:val="20"/>
              </w:rPr>
              <w:t>73</w:t>
            </w:r>
          </w:p>
        </w:tc>
      </w:tr>
      <w:tr w:rsidR="00116F8F" w:rsidRPr="00600C82" w14:paraId="29DE28E9" w14:textId="77777777" w:rsidTr="00116F8F">
        <w:trPr>
          <w:trHeight w:val="272"/>
        </w:trPr>
        <w:tc>
          <w:tcPr>
            <w:tcW w:w="2755" w:type="dxa"/>
            <w:tcBorders>
              <w:top w:val="single" w:sz="12" w:space="0" w:color="auto"/>
              <w:bottom w:val="single" w:sz="4" w:space="0" w:color="auto"/>
            </w:tcBorders>
            <w:shd w:val="clear" w:color="auto" w:fill="auto"/>
            <w:noWrap/>
            <w:vAlign w:val="bottom"/>
          </w:tcPr>
          <w:p w14:paraId="5F5B8D60" w14:textId="77777777" w:rsidR="00116F8F" w:rsidRPr="00600C82" w:rsidRDefault="00116F8F" w:rsidP="00116F8F">
            <w:pPr>
              <w:rPr>
                <w:rFonts w:ascii="Tahoma" w:hAnsi="Tahoma" w:cs="Tahoma"/>
                <w:sz w:val="20"/>
                <w:szCs w:val="20"/>
              </w:rPr>
            </w:pPr>
            <w:r w:rsidRPr="00600C82">
              <w:rPr>
                <w:rFonts w:ascii="Tahoma" w:hAnsi="Tahoma" w:cs="Tahoma"/>
                <w:sz w:val="20"/>
                <w:szCs w:val="20"/>
              </w:rPr>
              <w:t>Total</w:t>
            </w:r>
          </w:p>
        </w:tc>
        <w:tc>
          <w:tcPr>
            <w:tcW w:w="2743" w:type="dxa"/>
            <w:tcBorders>
              <w:top w:val="single" w:sz="12" w:space="0" w:color="auto"/>
              <w:bottom w:val="single" w:sz="4" w:space="0" w:color="auto"/>
            </w:tcBorders>
            <w:shd w:val="clear" w:color="auto" w:fill="auto"/>
            <w:noWrap/>
            <w:vAlign w:val="center"/>
          </w:tcPr>
          <w:p w14:paraId="564B829A" w14:textId="279B62B4" w:rsidR="00116F8F" w:rsidRPr="00600C82" w:rsidRDefault="00116F8F" w:rsidP="00116F8F">
            <w:pPr>
              <w:jc w:val="right"/>
              <w:rPr>
                <w:rFonts w:ascii="Tahoma" w:hAnsi="Tahoma" w:cs="Tahoma"/>
                <w:sz w:val="20"/>
                <w:szCs w:val="20"/>
              </w:rPr>
            </w:pPr>
            <w:r w:rsidRPr="00600C82">
              <w:rPr>
                <w:rFonts w:ascii="Tahoma" w:hAnsi="Tahoma" w:cs="Tahoma"/>
                <w:sz w:val="20"/>
                <w:szCs w:val="20"/>
              </w:rPr>
              <w:t>41,2</w:t>
            </w:r>
            <w:r w:rsidR="003B1865">
              <w:rPr>
                <w:rFonts w:ascii="Tahoma" w:hAnsi="Tahoma" w:cs="Tahoma"/>
                <w:sz w:val="20"/>
                <w:szCs w:val="20"/>
              </w:rPr>
              <w:t>8</w:t>
            </w:r>
            <w:r w:rsidR="00ED37D1">
              <w:rPr>
                <w:rFonts w:ascii="Tahoma" w:hAnsi="Tahoma" w:cs="Tahoma"/>
                <w:sz w:val="20"/>
                <w:szCs w:val="20"/>
              </w:rPr>
              <w:t>4</w:t>
            </w:r>
          </w:p>
        </w:tc>
      </w:tr>
    </w:tbl>
    <w:p w14:paraId="4AD439C0" w14:textId="77777777" w:rsidR="00145299" w:rsidRPr="00F77C28" w:rsidRDefault="00145299" w:rsidP="00145299">
      <w:pPr>
        <w:widowControl/>
        <w:rPr>
          <w:rFonts w:ascii="Tahoma" w:eastAsiaTheme="minorHAnsi" w:hAnsi="Tahoma" w:cs="Tahoma"/>
        </w:rPr>
      </w:pPr>
    </w:p>
    <w:p w14:paraId="4AB8630D" w14:textId="77777777" w:rsidR="00145299" w:rsidRPr="00F77C28" w:rsidRDefault="00145299" w:rsidP="00145299">
      <w:pPr>
        <w:widowControl/>
        <w:rPr>
          <w:rFonts w:ascii="Tahoma" w:eastAsiaTheme="minorHAnsi" w:hAnsi="Tahoma" w:cs="Tahoma"/>
        </w:rPr>
      </w:pPr>
    </w:p>
    <w:p w14:paraId="1EBCBD92" w14:textId="77777777" w:rsidR="00145299" w:rsidRPr="00F77C28" w:rsidRDefault="00145299" w:rsidP="00145299">
      <w:pPr>
        <w:widowControl/>
        <w:rPr>
          <w:rFonts w:ascii="Tahoma" w:eastAsiaTheme="minorHAnsi" w:hAnsi="Tahoma" w:cs="Tahoma"/>
        </w:rPr>
      </w:pPr>
    </w:p>
    <w:p w14:paraId="49C14755" w14:textId="77777777" w:rsidR="00145299" w:rsidRPr="00F77C28" w:rsidRDefault="00145299" w:rsidP="00145299">
      <w:pPr>
        <w:widowControl/>
        <w:rPr>
          <w:rFonts w:ascii="Tahoma" w:eastAsiaTheme="minorHAnsi" w:hAnsi="Tahoma" w:cs="Tahoma"/>
        </w:rPr>
      </w:pPr>
    </w:p>
    <w:p w14:paraId="16DA51B0" w14:textId="77777777" w:rsidR="00145299" w:rsidRPr="00F77C28" w:rsidRDefault="00145299" w:rsidP="00145299">
      <w:pPr>
        <w:widowControl/>
        <w:rPr>
          <w:rFonts w:ascii="Tahoma" w:eastAsiaTheme="minorHAnsi" w:hAnsi="Tahoma" w:cs="Tahoma"/>
        </w:rPr>
      </w:pPr>
    </w:p>
    <w:p w14:paraId="507C7D31" w14:textId="77777777" w:rsidR="00145299" w:rsidRPr="00F77C28" w:rsidRDefault="00145299" w:rsidP="00145299">
      <w:pPr>
        <w:widowControl/>
        <w:rPr>
          <w:rFonts w:ascii="Tahoma" w:eastAsiaTheme="minorHAnsi" w:hAnsi="Tahoma" w:cs="Tahoma"/>
        </w:rPr>
      </w:pPr>
    </w:p>
    <w:p w14:paraId="52DB99BD" w14:textId="77777777" w:rsidR="00145299" w:rsidRDefault="00145299" w:rsidP="00145299">
      <w:pPr>
        <w:widowControl/>
        <w:rPr>
          <w:rFonts w:ascii="Tahoma" w:eastAsiaTheme="minorHAnsi" w:hAnsi="Tahoma" w:cs="Tahoma"/>
        </w:rPr>
      </w:pPr>
    </w:p>
    <w:p w14:paraId="0106EB79" w14:textId="77777777" w:rsidR="007F75B6" w:rsidRDefault="007F75B6" w:rsidP="00145299">
      <w:pPr>
        <w:widowControl/>
        <w:rPr>
          <w:rFonts w:ascii="Tahoma" w:eastAsiaTheme="minorHAnsi" w:hAnsi="Tahoma" w:cs="Tahoma"/>
          <w:sz w:val="22"/>
          <w:szCs w:val="22"/>
        </w:rPr>
      </w:pPr>
    </w:p>
    <w:p w14:paraId="018436E9" w14:textId="77777777" w:rsidR="007F75B6" w:rsidRDefault="007F75B6" w:rsidP="00145299">
      <w:pPr>
        <w:widowControl/>
        <w:rPr>
          <w:rFonts w:ascii="Tahoma" w:eastAsiaTheme="minorHAnsi" w:hAnsi="Tahoma" w:cs="Tahoma"/>
          <w:sz w:val="22"/>
          <w:szCs w:val="22"/>
        </w:rPr>
      </w:pPr>
    </w:p>
    <w:p w14:paraId="483B33BB" w14:textId="77777777" w:rsidR="007F75B6" w:rsidRDefault="007F75B6" w:rsidP="00145299">
      <w:pPr>
        <w:widowControl/>
        <w:rPr>
          <w:rFonts w:ascii="Tahoma" w:eastAsiaTheme="minorHAnsi" w:hAnsi="Tahoma" w:cs="Tahoma"/>
          <w:sz w:val="22"/>
          <w:szCs w:val="22"/>
        </w:rPr>
      </w:pPr>
    </w:p>
    <w:p w14:paraId="223C5CEB" w14:textId="77777777"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Additional Information Collection Assumptions for the Burden</w:t>
      </w:r>
    </w:p>
    <w:p w14:paraId="00C575A6" w14:textId="77777777" w:rsidR="00145299" w:rsidRPr="00F77C28" w:rsidRDefault="00145299" w:rsidP="00145299">
      <w:pPr>
        <w:widowControl/>
        <w:rPr>
          <w:rFonts w:ascii="Tahoma" w:eastAsiaTheme="minorHAnsi" w:hAnsi="Tahoma" w:cs="Tahoma"/>
          <w:sz w:val="22"/>
          <w:szCs w:val="22"/>
        </w:rPr>
      </w:pPr>
    </w:p>
    <w:p w14:paraId="323EFF5A" w14:textId="588DCA65" w:rsidR="00145299" w:rsidRPr="00F77C28" w:rsidRDefault="00EA039E" w:rsidP="00145299">
      <w:pPr>
        <w:widowControl/>
        <w:rPr>
          <w:rFonts w:ascii="Tahoma" w:eastAsiaTheme="minorHAnsi" w:hAnsi="Tahoma" w:cs="Tahoma"/>
          <w:sz w:val="22"/>
          <w:szCs w:val="22"/>
        </w:rPr>
      </w:pPr>
      <w:r>
        <w:rPr>
          <w:rFonts w:ascii="Tahoma" w:eastAsiaTheme="minorHAnsi" w:hAnsi="Tahoma" w:cs="Tahoma"/>
          <w:sz w:val="22"/>
          <w:szCs w:val="22"/>
        </w:rPr>
        <w:t>After consulting several successful applicants, it has been determined that it will take a</w:t>
      </w:r>
      <w:r w:rsidR="00145299" w:rsidRPr="00F77C28">
        <w:rPr>
          <w:rFonts w:ascii="Tahoma" w:eastAsiaTheme="minorHAnsi" w:hAnsi="Tahoma" w:cs="Tahoma"/>
          <w:sz w:val="22"/>
          <w:szCs w:val="22"/>
        </w:rPr>
        <w:t xml:space="preserve">n average </w:t>
      </w:r>
      <w:r>
        <w:rPr>
          <w:rFonts w:ascii="Tahoma" w:eastAsiaTheme="minorHAnsi" w:hAnsi="Tahoma" w:cs="Tahoma"/>
          <w:sz w:val="22"/>
          <w:szCs w:val="22"/>
        </w:rPr>
        <w:t>4</w:t>
      </w:r>
      <w:r w:rsidR="00ED37D1">
        <w:rPr>
          <w:rFonts w:ascii="Tahoma" w:eastAsiaTheme="minorHAnsi" w:hAnsi="Tahoma" w:cs="Tahoma"/>
          <w:sz w:val="22"/>
          <w:szCs w:val="22"/>
        </w:rPr>
        <w:t>0</w:t>
      </w:r>
      <w:r w:rsidR="00145299" w:rsidRPr="00F77C28">
        <w:rPr>
          <w:rFonts w:ascii="Tahoma" w:eastAsiaTheme="minorHAnsi" w:hAnsi="Tahoma" w:cs="Tahoma"/>
          <w:sz w:val="22"/>
          <w:szCs w:val="22"/>
        </w:rPr>
        <w:t xml:space="preserve"> hours to assemble the information needed in the application. This information includes the 8 page narrative, 2 maps, the draft community forest plan and the SF 424. </w:t>
      </w:r>
    </w:p>
    <w:p w14:paraId="35D6F351" w14:textId="77777777" w:rsidR="00145299" w:rsidRPr="00F77C28" w:rsidRDefault="00145299" w:rsidP="00145299">
      <w:pPr>
        <w:widowControl/>
        <w:rPr>
          <w:rFonts w:ascii="Tahoma" w:eastAsiaTheme="minorHAnsi" w:hAnsi="Tahoma" w:cs="Tahoma"/>
          <w:sz w:val="22"/>
          <w:szCs w:val="22"/>
        </w:rPr>
      </w:pPr>
    </w:p>
    <w:p w14:paraId="7583FD3A" w14:textId="77777777" w:rsidR="00ED37D1"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Applicants that successfully compete for grant funding have 120 days to complete the </w:t>
      </w:r>
      <w:r w:rsidR="00ED37D1">
        <w:rPr>
          <w:rFonts w:ascii="Tahoma" w:eastAsiaTheme="minorHAnsi" w:hAnsi="Tahoma" w:cs="Tahoma"/>
          <w:sz w:val="22"/>
          <w:szCs w:val="22"/>
        </w:rPr>
        <w:t xml:space="preserve">final </w:t>
      </w:r>
      <w:r w:rsidRPr="00F77C28">
        <w:rPr>
          <w:rFonts w:ascii="Tahoma" w:eastAsiaTheme="minorHAnsi" w:hAnsi="Tahoma" w:cs="Tahoma"/>
          <w:sz w:val="22"/>
          <w:szCs w:val="22"/>
        </w:rPr>
        <w:t>community forest plan</w:t>
      </w:r>
      <w:r w:rsidR="00ED37D1">
        <w:rPr>
          <w:rFonts w:ascii="Tahoma" w:eastAsiaTheme="minorHAnsi" w:hAnsi="Tahoma" w:cs="Tahoma"/>
          <w:sz w:val="22"/>
          <w:szCs w:val="22"/>
        </w:rPr>
        <w:t xml:space="preserve"> after the acquisition is complete</w:t>
      </w:r>
      <w:r w:rsidRPr="00F77C28">
        <w:rPr>
          <w:rFonts w:ascii="Tahoma" w:eastAsiaTheme="minorHAnsi" w:hAnsi="Tahoma" w:cs="Tahoma"/>
          <w:sz w:val="22"/>
          <w:szCs w:val="22"/>
        </w:rPr>
        <w:t xml:space="preserve">. This effort includes community involvement, a determination of activities to be allowed on the forest, and a listing of improvements to support the activities. This effort is estimated on the average to take 160 hours to complete. </w:t>
      </w:r>
      <w:r w:rsidR="000D39C0">
        <w:rPr>
          <w:rFonts w:ascii="Tahoma" w:eastAsiaTheme="minorHAnsi" w:hAnsi="Tahoma" w:cs="Tahoma"/>
          <w:sz w:val="22"/>
          <w:szCs w:val="22"/>
        </w:rPr>
        <w:t xml:space="preserve"> </w:t>
      </w:r>
    </w:p>
    <w:p w14:paraId="24F3D262" w14:textId="77777777" w:rsidR="00ED37D1" w:rsidRDefault="00ED37D1" w:rsidP="00145299">
      <w:pPr>
        <w:widowControl/>
        <w:rPr>
          <w:rFonts w:ascii="Tahoma" w:eastAsiaTheme="minorHAnsi" w:hAnsi="Tahoma" w:cs="Tahoma"/>
          <w:sz w:val="22"/>
          <w:szCs w:val="22"/>
        </w:rPr>
      </w:pPr>
    </w:p>
    <w:p w14:paraId="124144AE" w14:textId="5B76A73B" w:rsidR="00145299" w:rsidRPr="00F77C28" w:rsidRDefault="00145299" w:rsidP="00145299">
      <w:pPr>
        <w:widowControl/>
        <w:rPr>
          <w:rFonts w:ascii="Tahoma" w:eastAsiaTheme="minorHAnsi" w:hAnsi="Tahoma" w:cs="Tahoma"/>
          <w:sz w:val="22"/>
          <w:szCs w:val="22"/>
        </w:rPr>
      </w:pPr>
      <w:r w:rsidRPr="00A55D7B">
        <w:rPr>
          <w:rFonts w:ascii="Tahoma" w:eastAsiaTheme="minorHAnsi" w:hAnsi="Tahoma" w:cs="Tahoma"/>
          <w:sz w:val="22"/>
          <w:szCs w:val="22"/>
        </w:rPr>
        <w:t>Additionally, an assumption is made that there will be 1</w:t>
      </w:r>
      <w:r w:rsidR="008271B3" w:rsidRPr="00A55D7B">
        <w:rPr>
          <w:rFonts w:ascii="Tahoma" w:eastAsiaTheme="minorHAnsi" w:hAnsi="Tahoma" w:cs="Tahoma"/>
          <w:sz w:val="22"/>
          <w:szCs w:val="22"/>
        </w:rPr>
        <w:t>0</w:t>
      </w:r>
      <w:r w:rsidRPr="00A55D7B">
        <w:rPr>
          <w:rFonts w:ascii="Tahoma" w:eastAsiaTheme="minorHAnsi" w:hAnsi="Tahoma" w:cs="Tahoma"/>
          <w:sz w:val="22"/>
          <w:szCs w:val="22"/>
        </w:rPr>
        <w:t xml:space="preserve"> CFP grant awards per year</w:t>
      </w:r>
      <w:r w:rsidR="00116F8F" w:rsidRPr="00A55D7B">
        <w:rPr>
          <w:rFonts w:ascii="Tahoma" w:eastAsiaTheme="minorHAnsi" w:hAnsi="Tahoma" w:cs="Tahoma"/>
          <w:sz w:val="22"/>
          <w:szCs w:val="22"/>
        </w:rPr>
        <w:t xml:space="preserve"> and  funding</w:t>
      </w:r>
      <w:r w:rsidR="008271B3" w:rsidRPr="00A55D7B">
        <w:rPr>
          <w:rFonts w:ascii="Tahoma" w:eastAsiaTheme="minorHAnsi" w:hAnsi="Tahoma" w:cs="Tahoma"/>
          <w:sz w:val="22"/>
          <w:szCs w:val="22"/>
        </w:rPr>
        <w:t xml:space="preserve"> will remain at the FY 1</w:t>
      </w:r>
      <w:r w:rsidR="009E6E97">
        <w:rPr>
          <w:rFonts w:ascii="Tahoma" w:eastAsiaTheme="minorHAnsi" w:hAnsi="Tahoma" w:cs="Tahoma"/>
          <w:sz w:val="22"/>
          <w:szCs w:val="22"/>
        </w:rPr>
        <w:t>8</w:t>
      </w:r>
      <w:r w:rsidR="008271B3" w:rsidRPr="00A55D7B">
        <w:rPr>
          <w:rFonts w:ascii="Tahoma" w:eastAsiaTheme="minorHAnsi" w:hAnsi="Tahoma" w:cs="Tahoma"/>
          <w:sz w:val="22"/>
          <w:szCs w:val="22"/>
        </w:rPr>
        <w:t xml:space="preserve"> level of $4,000,000</w:t>
      </w:r>
      <w:r w:rsidR="00187A54" w:rsidRPr="00A55D7B">
        <w:rPr>
          <w:rFonts w:ascii="Tahoma" w:eastAsiaTheme="minorHAnsi" w:hAnsi="Tahoma" w:cs="Tahoma"/>
          <w:sz w:val="22"/>
          <w:szCs w:val="22"/>
        </w:rPr>
        <w:t xml:space="preserve"> (9 projects were funded in FY </w:t>
      </w:r>
      <w:r w:rsidR="00A55D7B" w:rsidRPr="00A55D7B">
        <w:rPr>
          <w:rFonts w:ascii="Tahoma" w:eastAsiaTheme="minorHAnsi" w:hAnsi="Tahoma" w:cs="Tahoma"/>
          <w:sz w:val="22"/>
          <w:szCs w:val="22"/>
        </w:rPr>
        <w:t>20</w:t>
      </w:r>
      <w:r w:rsidR="00187A54" w:rsidRPr="00A55D7B">
        <w:rPr>
          <w:rFonts w:ascii="Tahoma" w:eastAsiaTheme="minorHAnsi" w:hAnsi="Tahoma" w:cs="Tahoma"/>
          <w:sz w:val="22"/>
          <w:szCs w:val="22"/>
        </w:rPr>
        <w:t>18)  This</w:t>
      </w:r>
      <w:r w:rsidR="00187A54" w:rsidRPr="003B1865">
        <w:rPr>
          <w:rFonts w:ascii="Tahoma" w:eastAsiaTheme="minorHAnsi" w:hAnsi="Tahoma" w:cs="Tahoma"/>
          <w:sz w:val="22"/>
          <w:szCs w:val="22"/>
        </w:rPr>
        <w:t xml:space="preserve"> number may vary depending on the size of grants awarded to projects each year </w:t>
      </w:r>
      <w:r w:rsidRPr="00EB791C">
        <w:rPr>
          <w:rFonts w:ascii="Tahoma" w:eastAsiaTheme="minorHAnsi" w:hAnsi="Tahoma" w:cs="Tahoma"/>
          <w:sz w:val="22"/>
          <w:szCs w:val="22"/>
        </w:rPr>
        <w:t>.</w:t>
      </w:r>
      <w:r w:rsidR="000D39C0">
        <w:rPr>
          <w:rFonts w:ascii="Tahoma" w:eastAsiaTheme="minorHAnsi" w:hAnsi="Tahoma" w:cs="Tahoma"/>
          <w:sz w:val="22"/>
          <w:szCs w:val="22"/>
        </w:rPr>
        <w:t xml:space="preserve"> </w:t>
      </w:r>
      <w:r w:rsidRPr="00F77C28">
        <w:rPr>
          <w:rFonts w:ascii="Tahoma" w:eastAsiaTheme="minorHAnsi" w:hAnsi="Tahoma" w:cs="Tahoma"/>
          <w:sz w:val="22"/>
          <w:szCs w:val="22"/>
        </w:rPr>
        <w:t xml:space="preserve"> Each grantee will be required to provide grant reports (both acquisition and technical assistance) quarterly </w:t>
      </w:r>
      <w:r w:rsidR="00BE2041" w:rsidRPr="00F77C28">
        <w:rPr>
          <w:rFonts w:ascii="Tahoma" w:eastAsiaTheme="minorHAnsi" w:hAnsi="Tahoma" w:cs="Tahoma"/>
          <w:sz w:val="22"/>
          <w:szCs w:val="22"/>
        </w:rPr>
        <w:t>(SF 425)</w:t>
      </w:r>
      <w:r w:rsidR="007D3788" w:rsidRPr="00F77C28">
        <w:rPr>
          <w:rFonts w:ascii="Tahoma" w:eastAsiaTheme="minorHAnsi" w:hAnsi="Tahoma" w:cs="Tahoma"/>
          <w:sz w:val="22"/>
          <w:szCs w:val="22"/>
        </w:rPr>
        <w:t xml:space="preserve"> </w:t>
      </w:r>
      <w:r w:rsidRPr="00F77C28">
        <w:rPr>
          <w:rFonts w:ascii="Tahoma" w:eastAsiaTheme="minorHAnsi" w:hAnsi="Tahoma" w:cs="Tahoma"/>
          <w:sz w:val="22"/>
          <w:szCs w:val="22"/>
        </w:rPr>
        <w:t xml:space="preserve">and annually </w:t>
      </w:r>
      <w:r w:rsidR="00BE2041" w:rsidRPr="00F77C28">
        <w:rPr>
          <w:rFonts w:ascii="Tahoma" w:eastAsiaTheme="minorHAnsi" w:hAnsi="Tahoma" w:cs="Tahoma"/>
          <w:sz w:val="22"/>
          <w:szCs w:val="22"/>
        </w:rPr>
        <w:t xml:space="preserve">(suggested example provided in supporting documents) </w:t>
      </w:r>
      <w:r w:rsidRPr="00F77C28">
        <w:rPr>
          <w:rFonts w:ascii="Tahoma" w:eastAsiaTheme="minorHAnsi" w:hAnsi="Tahoma" w:cs="Tahoma"/>
          <w:sz w:val="22"/>
          <w:szCs w:val="22"/>
        </w:rPr>
        <w:t>during the time the grant is open.</w:t>
      </w:r>
      <w:r w:rsidR="000D39C0">
        <w:rPr>
          <w:rFonts w:ascii="Tahoma" w:eastAsiaTheme="minorHAnsi" w:hAnsi="Tahoma" w:cs="Tahoma"/>
          <w:sz w:val="22"/>
          <w:szCs w:val="22"/>
        </w:rPr>
        <w:t xml:space="preserve"> </w:t>
      </w:r>
      <w:r w:rsidRPr="00F77C28">
        <w:rPr>
          <w:rFonts w:ascii="Tahoma" w:eastAsiaTheme="minorHAnsi" w:hAnsi="Tahoma" w:cs="Tahoma"/>
          <w:sz w:val="22"/>
          <w:szCs w:val="22"/>
        </w:rPr>
        <w:t xml:space="preserve"> For the purposes of estimating the burden</w:t>
      </w:r>
      <w:r w:rsidR="003B1865">
        <w:rPr>
          <w:rFonts w:ascii="Tahoma" w:eastAsiaTheme="minorHAnsi" w:hAnsi="Tahoma" w:cs="Tahoma"/>
          <w:sz w:val="22"/>
          <w:szCs w:val="22"/>
        </w:rPr>
        <w:t>, it</w:t>
      </w:r>
      <w:r w:rsidRPr="00F77C28">
        <w:rPr>
          <w:rFonts w:ascii="Tahoma" w:eastAsiaTheme="minorHAnsi" w:hAnsi="Tahoma" w:cs="Tahoma"/>
          <w:sz w:val="22"/>
          <w:szCs w:val="22"/>
        </w:rPr>
        <w:t xml:space="preserve"> is assumed that grants will be open for </w:t>
      </w:r>
      <w:r w:rsidR="004B23CA">
        <w:rPr>
          <w:rFonts w:ascii="Tahoma" w:eastAsiaTheme="minorHAnsi" w:hAnsi="Tahoma" w:cs="Tahoma"/>
          <w:sz w:val="22"/>
          <w:szCs w:val="22"/>
        </w:rPr>
        <w:t>one</w:t>
      </w:r>
      <w:r w:rsidRPr="00F77C28">
        <w:rPr>
          <w:rFonts w:ascii="Tahoma" w:eastAsiaTheme="minorHAnsi" w:hAnsi="Tahoma" w:cs="Tahoma"/>
          <w:sz w:val="22"/>
          <w:szCs w:val="22"/>
        </w:rPr>
        <w:t xml:space="preserve"> year on the average which will generate 4 quarterly financial reports and 1 annual report taking a total of </w:t>
      </w:r>
      <w:r w:rsidR="004B23CA">
        <w:rPr>
          <w:rFonts w:ascii="Tahoma" w:eastAsiaTheme="minorHAnsi" w:hAnsi="Tahoma" w:cs="Tahoma"/>
          <w:sz w:val="22"/>
          <w:szCs w:val="22"/>
        </w:rPr>
        <w:t>1</w:t>
      </w:r>
      <w:r w:rsidRPr="00F77C28">
        <w:rPr>
          <w:rFonts w:ascii="Tahoma" w:eastAsiaTheme="minorHAnsi" w:hAnsi="Tahoma" w:cs="Tahoma"/>
          <w:sz w:val="22"/>
          <w:szCs w:val="22"/>
        </w:rPr>
        <w:t>0 hours per grant.</w:t>
      </w:r>
      <w:r w:rsidR="00D915B7">
        <w:rPr>
          <w:rFonts w:ascii="Tahoma" w:eastAsiaTheme="minorHAnsi" w:hAnsi="Tahoma" w:cs="Tahoma"/>
          <w:sz w:val="22"/>
          <w:szCs w:val="22"/>
        </w:rPr>
        <w:t xml:space="preserve"> </w:t>
      </w:r>
      <w:r w:rsidR="00187A54">
        <w:rPr>
          <w:rFonts w:ascii="Tahoma" w:eastAsiaTheme="minorHAnsi" w:hAnsi="Tahoma" w:cs="Tahoma"/>
          <w:sz w:val="22"/>
          <w:szCs w:val="22"/>
        </w:rPr>
        <w:t>Ongoing record r</w:t>
      </w:r>
      <w:r w:rsidRPr="00F77C28">
        <w:rPr>
          <w:rFonts w:ascii="Tahoma" w:eastAsiaTheme="minorHAnsi" w:hAnsi="Tahoma" w:cs="Tahoma"/>
          <w:sz w:val="22"/>
          <w:szCs w:val="22"/>
        </w:rPr>
        <w:t>ecordkeeping requirements for grantees will take 4 hours each per year.</w:t>
      </w:r>
      <w:r w:rsidR="001D07ED" w:rsidRPr="00F77C28">
        <w:rPr>
          <w:rFonts w:ascii="Tahoma" w:eastAsiaTheme="minorHAnsi" w:hAnsi="Tahoma" w:cs="Tahoma"/>
          <w:sz w:val="22"/>
          <w:szCs w:val="22"/>
        </w:rPr>
        <w:t xml:space="preserve"> </w:t>
      </w:r>
      <w:r w:rsidR="000D39C0">
        <w:rPr>
          <w:rFonts w:ascii="Tahoma" w:eastAsiaTheme="minorHAnsi" w:hAnsi="Tahoma" w:cs="Tahoma"/>
          <w:sz w:val="22"/>
          <w:szCs w:val="22"/>
        </w:rPr>
        <w:t xml:space="preserve"> </w:t>
      </w:r>
      <w:r w:rsidR="001D07ED" w:rsidRPr="00F77C28">
        <w:rPr>
          <w:rFonts w:ascii="Tahoma" w:eastAsiaTheme="minorHAnsi" w:hAnsi="Tahoma" w:cs="Tahoma"/>
          <w:sz w:val="22"/>
          <w:szCs w:val="22"/>
        </w:rPr>
        <w:t>Every 5 years grantees will need 1 hour to prepare self-certifying statement and 2 hours to participate in the spot check.</w:t>
      </w:r>
    </w:p>
    <w:p w14:paraId="6CF485B3" w14:textId="77777777" w:rsidR="00145299" w:rsidRPr="00F77C28" w:rsidRDefault="00145299" w:rsidP="00145299">
      <w:pPr>
        <w:widowControl/>
        <w:rPr>
          <w:rFonts w:ascii="Tahoma" w:eastAsiaTheme="minorHAnsi" w:hAnsi="Tahoma" w:cs="Tahoma"/>
          <w:sz w:val="22"/>
          <w:szCs w:val="22"/>
        </w:rPr>
      </w:pPr>
    </w:p>
    <w:p w14:paraId="7BBA1098" w14:textId="35DE26EF" w:rsidR="007260A7"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State foresters and Indian tribal officials have the responsibility to collect and forward applications. An assumption is made that </w:t>
      </w:r>
      <w:r w:rsidR="00E71135">
        <w:rPr>
          <w:rFonts w:ascii="Tahoma" w:eastAsiaTheme="minorHAnsi" w:hAnsi="Tahoma" w:cs="Tahoma"/>
          <w:sz w:val="22"/>
          <w:szCs w:val="22"/>
        </w:rPr>
        <w:t>20</w:t>
      </w:r>
      <w:r w:rsidRPr="00F77C28">
        <w:rPr>
          <w:rFonts w:ascii="Tahoma" w:eastAsiaTheme="minorHAnsi" w:hAnsi="Tahoma" w:cs="Tahoma"/>
          <w:sz w:val="22"/>
          <w:szCs w:val="22"/>
        </w:rPr>
        <w:t xml:space="preserve"> officials will be involved in this effort and they will need 2 hours to collect and forward applications. Additionally, it is assumed that these officials on the average will conduct the </w:t>
      </w:r>
      <w:r w:rsidR="002F707C">
        <w:rPr>
          <w:rFonts w:ascii="Tahoma" w:eastAsiaTheme="minorHAnsi" w:hAnsi="Tahoma" w:cs="Tahoma"/>
          <w:sz w:val="22"/>
          <w:szCs w:val="22"/>
        </w:rPr>
        <w:t>non-required</w:t>
      </w:r>
      <w:r w:rsidRPr="00F77C28">
        <w:rPr>
          <w:rFonts w:ascii="Tahoma" w:eastAsiaTheme="minorHAnsi" w:hAnsi="Tahoma" w:cs="Tahoma"/>
          <w:sz w:val="22"/>
          <w:szCs w:val="22"/>
        </w:rPr>
        <w:t xml:space="preserve"> tasks at </w:t>
      </w:r>
      <w:r w:rsidR="00E71135">
        <w:rPr>
          <w:rFonts w:ascii="Tahoma" w:eastAsiaTheme="minorHAnsi" w:hAnsi="Tahoma" w:cs="Tahoma"/>
          <w:sz w:val="22"/>
          <w:szCs w:val="22"/>
        </w:rPr>
        <w:t>10</w:t>
      </w:r>
      <w:r w:rsidRPr="00F77C28">
        <w:rPr>
          <w:rFonts w:ascii="Tahoma" w:eastAsiaTheme="minorHAnsi" w:hAnsi="Tahoma" w:cs="Tahoma"/>
          <w:sz w:val="22"/>
          <w:szCs w:val="22"/>
        </w:rPr>
        <w:t xml:space="preserve"> hours each.</w:t>
      </w:r>
      <w:r w:rsidR="002F707C">
        <w:rPr>
          <w:rFonts w:ascii="Tahoma" w:eastAsiaTheme="minorHAnsi" w:hAnsi="Tahoma" w:cs="Tahoma"/>
          <w:sz w:val="22"/>
          <w:szCs w:val="22"/>
        </w:rPr>
        <w:t xml:space="preserve">  While the Rule and FRN allow for technical assistance from state officials for these grants none have been awarded as part of the last two year grant awards.</w:t>
      </w:r>
      <w:r w:rsidR="002F707C" w:rsidRPr="00F77C28">
        <w:rPr>
          <w:rFonts w:ascii="Tahoma" w:eastAsiaTheme="minorHAnsi" w:hAnsi="Tahoma" w:cs="Tahoma"/>
          <w:sz w:val="22"/>
          <w:szCs w:val="22"/>
        </w:rPr>
        <w:t xml:space="preserve"> </w:t>
      </w:r>
      <w:r w:rsidR="002F707C">
        <w:rPr>
          <w:rFonts w:ascii="Tahoma" w:eastAsiaTheme="minorHAnsi" w:hAnsi="Tahoma" w:cs="Tahoma"/>
          <w:sz w:val="22"/>
          <w:szCs w:val="22"/>
        </w:rPr>
        <w:t xml:space="preserve"> We account for a small level of technical assistance (0.5 hours per official per year) for our burden estimate.</w:t>
      </w:r>
    </w:p>
    <w:p w14:paraId="2C1B9F11" w14:textId="77777777" w:rsidR="007260A7" w:rsidRDefault="007260A7" w:rsidP="00145299">
      <w:pPr>
        <w:widowControl/>
        <w:rPr>
          <w:rFonts w:ascii="Tahoma" w:eastAsiaTheme="minorHAnsi" w:hAnsi="Tahoma" w:cs="Tahoma"/>
          <w:sz w:val="22"/>
          <w:szCs w:val="22"/>
        </w:rPr>
      </w:pPr>
    </w:p>
    <w:p w14:paraId="3AB20ECA" w14:textId="5ABD43F4" w:rsidR="00145299"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The following table</w:t>
      </w:r>
      <w:r w:rsidR="00E455F2">
        <w:rPr>
          <w:rFonts w:ascii="Tahoma" w:eastAsiaTheme="minorHAnsi" w:hAnsi="Tahoma" w:cs="Tahoma"/>
          <w:sz w:val="22"/>
          <w:szCs w:val="22"/>
        </w:rPr>
        <w:t>s</w:t>
      </w:r>
      <w:r w:rsidRPr="00F77C28">
        <w:rPr>
          <w:rFonts w:ascii="Tahoma" w:eastAsiaTheme="minorHAnsi" w:hAnsi="Tahoma" w:cs="Tahoma"/>
          <w:sz w:val="22"/>
          <w:szCs w:val="22"/>
        </w:rPr>
        <w:t xml:space="preserve"> shows the collective burden of the </w:t>
      </w:r>
      <w:r w:rsidR="00116F8F" w:rsidRPr="00600C82">
        <w:rPr>
          <w:rFonts w:ascii="Tahoma" w:eastAsiaTheme="minorHAnsi" w:hAnsi="Tahoma" w:cs="Tahoma"/>
          <w:sz w:val="22"/>
          <w:szCs w:val="22"/>
        </w:rPr>
        <w:t>applicant</w:t>
      </w:r>
      <w:r w:rsidRPr="00F77C28">
        <w:rPr>
          <w:rFonts w:ascii="Tahoma" w:eastAsiaTheme="minorHAnsi" w:hAnsi="Tahoma" w:cs="Tahoma"/>
          <w:sz w:val="22"/>
          <w:szCs w:val="22"/>
        </w:rPr>
        <w:t>s</w:t>
      </w:r>
      <w:r w:rsidR="00DF0D9B">
        <w:rPr>
          <w:rFonts w:ascii="Tahoma" w:eastAsiaTheme="minorHAnsi" w:hAnsi="Tahoma" w:cs="Tahoma"/>
          <w:sz w:val="22"/>
          <w:szCs w:val="22"/>
        </w:rPr>
        <w:t xml:space="preserve">, </w:t>
      </w:r>
      <w:r w:rsidRPr="00F77C28">
        <w:rPr>
          <w:rFonts w:ascii="Tahoma" w:eastAsiaTheme="minorHAnsi" w:hAnsi="Tahoma" w:cs="Tahoma"/>
          <w:sz w:val="22"/>
          <w:szCs w:val="22"/>
        </w:rPr>
        <w:t>officials and the annual costs.</w:t>
      </w:r>
    </w:p>
    <w:p w14:paraId="5BEE3D63" w14:textId="77777777" w:rsidR="00DF0D9B" w:rsidRDefault="00DF0D9B" w:rsidP="00145299">
      <w:pPr>
        <w:widowControl/>
        <w:rPr>
          <w:rFonts w:ascii="Tahoma" w:eastAsiaTheme="minorHAnsi" w:hAnsi="Tahoma" w:cs="Tahoma"/>
          <w:sz w:val="22"/>
          <w:szCs w:val="22"/>
        </w:rPr>
      </w:pPr>
    </w:p>
    <w:p w14:paraId="29E4DAF5" w14:textId="1BEDC502" w:rsidR="00E455F2" w:rsidRDefault="007C2ED4" w:rsidP="00145299">
      <w:pPr>
        <w:widowControl/>
        <w:rPr>
          <w:rFonts w:ascii="Tahoma" w:eastAsiaTheme="minorHAnsi" w:hAnsi="Tahoma" w:cs="Tahoma"/>
          <w:sz w:val="22"/>
          <w:szCs w:val="22"/>
        </w:rPr>
      </w:pPr>
      <w:r>
        <w:rPr>
          <w:rFonts w:ascii="Tahoma" w:eastAsiaTheme="minorHAnsi" w:hAnsi="Tahoma" w:cs="Tahoma"/>
          <w:sz w:val="22"/>
          <w:szCs w:val="22"/>
        </w:rPr>
        <w:t xml:space="preserve">Estimated </w:t>
      </w:r>
      <w:r w:rsidR="00E455F2">
        <w:rPr>
          <w:rFonts w:ascii="Tahoma" w:eastAsiaTheme="minorHAnsi" w:hAnsi="Tahoma" w:cs="Tahoma"/>
          <w:sz w:val="22"/>
          <w:szCs w:val="22"/>
        </w:rPr>
        <w:t>Hour Burden to Applicants (and recipients)</w:t>
      </w:r>
    </w:p>
    <w:tbl>
      <w:tblPr>
        <w:tblStyle w:val="TableGrid"/>
        <w:tblW w:w="0" w:type="auto"/>
        <w:tblLook w:val="04A0" w:firstRow="1" w:lastRow="0" w:firstColumn="1" w:lastColumn="0" w:noHBand="0" w:noVBand="1"/>
      </w:tblPr>
      <w:tblGrid>
        <w:gridCol w:w="1204"/>
        <w:gridCol w:w="1761"/>
        <w:gridCol w:w="810"/>
        <w:gridCol w:w="900"/>
        <w:gridCol w:w="900"/>
        <w:gridCol w:w="900"/>
      </w:tblGrid>
      <w:tr w:rsidR="00E455F2" w14:paraId="1A00669D" w14:textId="77777777" w:rsidTr="00E455F2">
        <w:tc>
          <w:tcPr>
            <w:tcW w:w="1204" w:type="dxa"/>
          </w:tcPr>
          <w:p w14:paraId="28A10641" w14:textId="5491E846"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Applicants</w:t>
            </w:r>
          </w:p>
        </w:tc>
        <w:tc>
          <w:tcPr>
            <w:tcW w:w="1761" w:type="dxa"/>
          </w:tcPr>
          <w:p w14:paraId="4479B69E" w14:textId="7101153D"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Activity</w:t>
            </w:r>
          </w:p>
        </w:tc>
        <w:tc>
          <w:tcPr>
            <w:tcW w:w="810" w:type="dxa"/>
          </w:tcPr>
          <w:p w14:paraId="0C5F9E6C" w14:textId="779D1536"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Hours</w:t>
            </w:r>
          </w:p>
        </w:tc>
        <w:tc>
          <w:tcPr>
            <w:tcW w:w="900" w:type="dxa"/>
          </w:tcPr>
          <w:p w14:paraId="4B4D529A" w14:textId="2066D564"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Year 1</w:t>
            </w:r>
          </w:p>
        </w:tc>
        <w:tc>
          <w:tcPr>
            <w:tcW w:w="900" w:type="dxa"/>
          </w:tcPr>
          <w:p w14:paraId="7066AEB7" w14:textId="24152483"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Year 2</w:t>
            </w:r>
          </w:p>
        </w:tc>
        <w:tc>
          <w:tcPr>
            <w:tcW w:w="900" w:type="dxa"/>
          </w:tcPr>
          <w:p w14:paraId="2E499B57" w14:textId="5A267E7E"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Year 3</w:t>
            </w:r>
          </w:p>
        </w:tc>
      </w:tr>
      <w:tr w:rsidR="00E455F2" w14:paraId="58EB1F24" w14:textId="77777777" w:rsidTr="00E455F2">
        <w:tc>
          <w:tcPr>
            <w:tcW w:w="1204" w:type="dxa"/>
          </w:tcPr>
          <w:p w14:paraId="1C6D4F8F" w14:textId="20D6F1A5"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50</w:t>
            </w:r>
          </w:p>
        </w:tc>
        <w:tc>
          <w:tcPr>
            <w:tcW w:w="1761" w:type="dxa"/>
          </w:tcPr>
          <w:p w14:paraId="2891CF1B" w14:textId="5198BE3E"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Develop and submit application</w:t>
            </w:r>
          </w:p>
        </w:tc>
        <w:tc>
          <w:tcPr>
            <w:tcW w:w="810" w:type="dxa"/>
          </w:tcPr>
          <w:p w14:paraId="7CC31473" w14:textId="6043B440"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40</w:t>
            </w:r>
          </w:p>
        </w:tc>
        <w:tc>
          <w:tcPr>
            <w:tcW w:w="900" w:type="dxa"/>
          </w:tcPr>
          <w:p w14:paraId="62F47138" w14:textId="1B5ED8D1"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2,000</w:t>
            </w:r>
          </w:p>
        </w:tc>
        <w:tc>
          <w:tcPr>
            <w:tcW w:w="900" w:type="dxa"/>
          </w:tcPr>
          <w:p w14:paraId="56A84B7B" w14:textId="20B08832"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2,000</w:t>
            </w:r>
          </w:p>
        </w:tc>
        <w:tc>
          <w:tcPr>
            <w:tcW w:w="900" w:type="dxa"/>
          </w:tcPr>
          <w:p w14:paraId="11649B3B" w14:textId="2F659778" w:rsidR="00E455F2" w:rsidRDefault="00E455F2" w:rsidP="00145299">
            <w:pPr>
              <w:widowControl/>
              <w:rPr>
                <w:rFonts w:ascii="Tahoma" w:eastAsiaTheme="minorHAnsi" w:hAnsi="Tahoma" w:cs="Tahoma"/>
                <w:sz w:val="22"/>
                <w:szCs w:val="22"/>
              </w:rPr>
            </w:pPr>
            <w:r>
              <w:rPr>
                <w:rFonts w:ascii="Tahoma" w:eastAsiaTheme="minorHAnsi" w:hAnsi="Tahoma" w:cs="Tahoma"/>
                <w:sz w:val="22"/>
                <w:szCs w:val="22"/>
              </w:rPr>
              <w:t>2,000</w:t>
            </w:r>
          </w:p>
        </w:tc>
      </w:tr>
      <w:tr w:rsidR="00E455F2" w14:paraId="72CB5DB4" w14:textId="77777777" w:rsidTr="00E455F2">
        <w:tc>
          <w:tcPr>
            <w:tcW w:w="6475" w:type="dxa"/>
            <w:gridSpan w:val="6"/>
          </w:tcPr>
          <w:p w14:paraId="72D38369" w14:textId="77777777" w:rsidR="00E455F2" w:rsidRDefault="00E455F2" w:rsidP="00145299">
            <w:pPr>
              <w:widowControl/>
              <w:rPr>
                <w:rFonts w:ascii="Tahoma" w:eastAsiaTheme="minorHAnsi" w:hAnsi="Tahoma" w:cs="Tahoma"/>
                <w:sz w:val="22"/>
                <w:szCs w:val="22"/>
              </w:rPr>
            </w:pPr>
          </w:p>
        </w:tc>
      </w:tr>
      <w:tr w:rsidR="00E455F2" w14:paraId="2F995595" w14:textId="77777777" w:rsidTr="00E455F2">
        <w:tc>
          <w:tcPr>
            <w:tcW w:w="1204" w:type="dxa"/>
          </w:tcPr>
          <w:p w14:paraId="7ED6A7D7" w14:textId="15B845E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Recipients</w:t>
            </w:r>
          </w:p>
        </w:tc>
        <w:tc>
          <w:tcPr>
            <w:tcW w:w="1761" w:type="dxa"/>
          </w:tcPr>
          <w:p w14:paraId="0BF1E137" w14:textId="7A10BC6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Activity</w:t>
            </w:r>
          </w:p>
        </w:tc>
        <w:tc>
          <w:tcPr>
            <w:tcW w:w="810" w:type="dxa"/>
          </w:tcPr>
          <w:p w14:paraId="5959A311" w14:textId="0BCD49F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Hours</w:t>
            </w:r>
          </w:p>
        </w:tc>
        <w:tc>
          <w:tcPr>
            <w:tcW w:w="900" w:type="dxa"/>
          </w:tcPr>
          <w:p w14:paraId="5ED1A3D5" w14:textId="29F031BB"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1</w:t>
            </w:r>
          </w:p>
        </w:tc>
        <w:tc>
          <w:tcPr>
            <w:tcW w:w="900" w:type="dxa"/>
          </w:tcPr>
          <w:p w14:paraId="2B87085C" w14:textId="7EB0A8F3"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2</w:t>
            </w:r>
          </w:p>
        </w:tc>
        <w:tc>
          <w:tcPr>
            <w:tcW w:w="900" w:type="dxa"/>
          </w:tcPr>
          <w:p w14:paraId="76586D10" w14:textId="5A4E6032"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3</w:t>
            </w:r>
          </w:p>
        </w:tc>
      </w:tr>
      <w:tr w:rsidR="00E455F2" w14:paraId="735338F7" w14:textId="77777777" w:rsidTr="00E455F2">
        <w:tc>
          <w:tcPr>
            <w:tcW w:w="1204" w:type="dxa"/>
          </w:tcPr>
          <w:p w14:paraId="287512F1" w14:textId="595F53E3"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1761" w:type="dxa"/>
          </w:tcPr>
          <w:p w14:paraId="2E646AEA" w14:textId="15655ADF"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Develop Community Forest Plan</w:t>
            </w:r>
          </w:p>
        </w:tc>
        <w:tc>
          <w:tcPr>
            <w:tcW w:w="810" w:type="dxa"/>
          </w:tcPr>
          <w:p w14:paraId="5D6651CC" w14:textId="6C5BCFE3"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160</w:t>
            </w:r>
          </w:p>
        </w:tc>
        <w:tc>
          <w:tcPr>
            <w:tcW w:w="900" w:type="dxa"/>
          </w:tcPr>
          <w:p w14:paraId="395CE131" w14:textId="014488F0"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1,600</w:t>
            </w:r>
          </w:p>
        </w:tc>
        <w:tc>
          <w:tcPr>
            <w:tcW w:w="900" w:type="dxa"/>
          </w:tcPr>
          <w:p w14:paraId="3B37E5B9" w14:textId="3D4605E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1,600</w:t>
            </w:r>
          </w:p>
        </w:tc>
        <w:tc>
          <w:tcPr>
            <w:tcW w:w="900" w:type="dxa"/>
          </w:tcPr>
          <w:p w14:paraId="6A74CAA3" w14:textId="425E2B6B"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1,600</w:t>
            </w:r>
          </w:p>
        </w:tc>
      </w:tr>
      <w:tr w:rsidR="00E455F2" w14:paraId="217794CD" w14:textId="77777777" w:rsidTr="00E455F2">
        <w:tc>
          <w:tcPr>
            <w:tcW w:w="1204" w:type="dxa"/>
          </w:tcPr>
          <w:p w14:paraId="2862D7C6" w14:textId="77777777" w:rsidR="00E455F2" w:rsidRDefault="00E455F2" w:rsidP="00E455F2">
            <w:pPr>
              <w:widowControl/>
              <w:rPr>
                <w:rFonts w:ascii="Tahoma" w:eastAsiaTheme="minorHAnsi" w:hAnsi="Tahoma" w:cs="Tahoma"/>
                <w:sz w:val="22"/>
                <w:szCs w:val="22"/>
              </w:rPr>
            </w:pPr>
          </w:p>
        </w:tc>
        <w:tc>
          <w:tcPr>
            <w:tcW w:w="1761" w:type="dxa"/>
          </w:tcPr>
          <w:p w14:paraId="72FC97A0" w14:textId="19431E1F"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Grant Reporting</w:t>
            </w:r>
          </w:p>
        </w:tc>
        <w:tc>
          <w:tcPr>
            <w:tcW w:w="810" w:type="dxa"/>
          </w:tcPr>
          <w:p w14:paraId="5F51C704" w14:textId="3EE7390B"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900" w:type="dxa"/>
          </w:tcPr>
          <w:p w14:paraId="5F4CC1E3" w14:textId="31B4706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100</w:t>
            </w:r>
          </w:p>
        </w:tc>
        <w:tc>
          <w:tcPr>
            <w:tcW w:w="900" w:type="dxa"/>
          </w:tcPr>
          <w:p w14:paraId="1EB70EB6" w14:textId="7248F2A9"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100</w:t>
            </w:r>
          </w:p>
        </w:tc>
        <w:tc>
          <w:tcPr>
            <w:tcW w:w="900" w:type="dxa"/>
          </w:tcPr>
          <w:p w14:paraId="6FBC2F83" w14:textId="7392360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100</w:t>
            </w:r>
          </w:p>
        </w:tc>
      </w:tr>
      <w:tr w:rsidR="00E455F2" w14:paraId="110E216F" w14:textId="77777777" w:rsidTr="00E455F2">
        <w:tc>
          <w:tcPr>
            <w:tcW w:w="1204" w:type="dxa"/>
          </w:tcPr>
          <w:p w14:paraId="1A899F06" w14:textId="77777777" w:rsidR="00E455F2" w:rsidRDefault="00E455F2" w:rsidP="00E455F2">
            <w:pPr>
              <w:widowControl/>
              <w:rPr>
                <w:rFonts w:ascii="Tahoma" w:eastAsiaTheme="minorHAnsi" w:hAnsi="Tahoma" w:cs="Tahoma"/>
                <w:sz w:val="22"/>
                <w:szCs w:val="22"/>
              </w:rPr>
            </w:pPr>
          </w:p>
        </w:tc>
        <w:tc>
          <w:tcPr>
            <w:tcW w:w="1761" w:type="dxa"/>
          </w:tcPr>
          <w:p w14:paraId="2CA6730F" w14:textId="7BBCA1F4"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Recordkeeping</w:t>
            </w:r>
          </w:p>
        </w:tc>
        <w:tc>
          <w:tcPr>
            <w:tcW w:w="810" w:type="dxa"/>
          </w:tcPr>
          <w:p w14:paraId="0898E40A" w14:textId="4B2F95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8</w:t>
            </w:r>
          </w:p>
        </w:tc>
        <w:tc>
          <w:tcPr>
            <w:tcW w:w="900" w:type="dxa"/>
          </w:tcPr>
          <w:p w14:paraId="6C710216" w14:textId="008B39CA"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80</w:t>
            </w:r>
          </w:p>
        </w:tc>
        <w:tc>
          <w:tcPr>
            <w:tcW w:w="900" w:type="dxa"/>
          </w:tcPr>
          <w:p w14:paraId="4669F782" w14:textId="7834B0C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80</w:t>
            </w:r>
          </w:p>
        </w:tc>
        <w:tc>
          <w:tcPr>
            <w:tcW w:w="900" w:type="dxa"/>
          </w:tcPr>
          <w:p w14:paraId="6A491742" w14:textId="186EBD8E"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80</w:t>
            </w:r>
          </w:p>
        </w:tc>
      </w:tr>
      <w:tr w:rsidR="00E455F2" w14:paraId="71DBB066" w14:textId="77777777" w:rsidTr="00E455F2">
        <w:tc>
          <w:tcPr>
            <w:tcW w:w="1204" w:type="dxa"/>
          </w:tcPr>
          <w:p w14:paraId="334B63B5" w14:textId="77777777" w:rsidR="00E455F2" w:rsidRDefault="00E455F2" w:rsidP="00E455F2">
            <w:pPr>
              <w:widowControl/>
              <w:rPr>
                <w:rFonts w:ascii="Tahoma" w:eastAsiaTheme="minorHAnsi" w:hAnsi="Tahoma" w:cs="Tahoma"/>
                <w:sz w:val="22"/>
                <w:szCs w:val="22"/>
              </w:rPr>
            </w:pPr>
          </w:p>
        </w:tc>
        <w:tc>
          <w:tcPr>
            <w:tcW w:w="1761" w:type="dxa"/>
          </w:tcPr>
          <w:p w14:paraId="6E3CF29D" w14:textId="0E9DF91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Spot Checks</w:t>
            </w:r>
          </w:p>
        </w:tc>
        <w:tc>
          <w:tcPr>
            <w:tcW w:w="810" w:type="dxa"/>
          </w:tcPr>
          <w:p w14:paraId="33346566" w14:textId="7B85D7DC"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2</w:t>
            </w:r>
          </w:p>
        </w:tc>
        <w:tc>
          <w:tcPr>
            <w:tcW w:w="900" w:type="dxa"/>
          </w:tcPr>
          <w:p w14:paraId="7C22D756" w14:textId="6B6AA7F5"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20</w:t>
            </w:r>
          </w:p>
        </w:tc>
        <w:tc>
          <w:tcPr>
            <w:tcW w:w="900" w:type="dxa"/>
          </w:tcPr>
          <w:p w14:paraId="5FAC03EA" w14:textId="75BA44C2"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20</w:t>
            </w:r>
          </w:p>
        </w:tc>
        <w:tc>
          <w:tcPr>
            <w:tcW w:w="900" w:type="dxa"/>
          </w:tcPr>
          <w:p w14:paraId="651F03A5" w14:textId="05ECAFE8"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20</w:t>
            </w:r>
          </w:p>
        </w:tc>
      </w:tr>
      <w:tr w:rsidR="00E455F2" w14:paraId="2CA6D3F4" w14:textId="77777777" w:rsidTr="00E455F2">
        <w:tc>
          <w:tcPr>
            <w:tcW w:w="1204" w:type="dxa"/>
          </w:tcPr>
          <w:p w14:paraId="140B22A2" w14:textId="77777777" w:rsidR="00E455F2" w:rsidRDefault="00E455F2" w:rsidP="00E455F2">
            <w:pPr>
              <w:widowControl/>
              <w:rPr>
                <w:rFonts w:ascii="Tahoma" w:eastAsiaTheme="minorHAnsi" w:hAnsi="Tahoma" w:cs="Tahoma"/>
                <w:sz w:val="22"/>
                <w:szCs w:val="22"/>
              </w:rPr>
            </w:pPr>
          </w:p>
        </w:tc>
        <w:tc>
          <w:tcPr>
            <w:tcW w:w="1761" w:type="dxa"/>
          </w:tcPr>
          <w:p w14:paraId="0A3C51C9" w14:textId="5D69AD1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Self-Certifying Statement</w:t>
            </w:r>
          </w:p>
        </w:tc>
        <w:tc>
          <w:tcPr>
            <w:tcW w:w="810" w:type="dxa"/>
          </w:tcPr>
          <w:p w14:paraId="471A3096" w14:textId="58B706C3"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w:t>
            </w:r>
          </w:p>
        </w:tc>
        <w:tc>
          <w:tcPr>
            <w:tcW w:w="900" w:type="dxa"/>
          </w:tcPr>
          <w:p w14:paraId="52C6B68B" w14:textId="6424FA45"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900" w:type="dxa"/>
          </w:tcPr>
          <w:p w14:paraId="2C55DA59" w14:textId="79A22299"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900" w:type="dxa"/>
          </w:tcPr>
          <w:p w14:paraId="74A658BA" w14:textId="5C16393F"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r>
      <w:tr w:rsidR="00E455F2" w14:paraId="18FCAD2A" w14:textId="77777777" w:rsidTr="00E455F2">
        <w:tc>
          <w:tcPr>
            <w:tcW w:w="1204" w:type="dxa"/>
          </w:tcPr>
          <w:p w14:paraId="2CD82CDC" w14:textId="77777777" w:rsidR="00E455F2" w:rsidRDefault="00E455F2" w:rsidP="00E455F2">
            <w:pPr>
              <w:widowControl/>
              <w:rPr>
                <w:rFonts w:ascii="Tahoma" w:eastAsiaTheme="minorHAnsi" w:hAnsi="Tahoma" w:cs="Tahoma"/>
                <w:sz w:val="22"/>
                <w:szCs w:val="22"/>
              </w:rPr>
            </w:pPr>
          </w:p>
        </w:tc>
        <w:tc>
          <w:tcPr>
            <w:tcW w:w="1761" w:type="dxa"/>
          </w:tcPr>
          <w:p w14:paraId="7C3DB6D4" w14:textId="308BE10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TOTALS</w:t>
            </w:r>
          </w:p>
        </w:tc>
        <w:tc>
          <w:tcPr>
            <w:tcW w:w="810" w:type="dxa"/>
          </w:tcPr>
          <w:p w14:paraId="669BEB15" w14:textId="40263C14" w:rsidR="00E455F2" w:rsidRDefault="00E455F2" w:rsidP="00E455F2">
            <w:pPr>
              <w:widowControl/>
              <w:rPr>
                <w:rFonts w:ascii="Tahoma" w:eastAsiaTheme="minorHAnsi" w:hAnsi="Tahoma" w:cs="Tahoma"/>
                <w:sz w:val="22"/>
                <w:szCs w:val="22"/>
              </w:rPr>
            </w:pPr>
          </w:p>
        </w:tc>
        <w:tc>
          <w:tcPr>
            <w:tcW w:w="900" w:type="dxa"/>
          </w:tcPr>
          <w:p w14:paraId="06967F71" w14:textId="0FCE4D15"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1,1810</w:t>
            </w:r>
          </w:p>
        </w:tc>
        <w:tc>
          <w:tcPr>
            <w:tcW w:w="900" w:type="dxa"/>
          </w:tcPr>
          <w:p w14:paraId="56A3BA5C" w14:textId="7774351B"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1,1810</w:t>
            </w:r>
          </w:p>
        </w:tc>
        <w:tc>
          <w:tcPr>
            <w:tcW w:w="900" w:type="dxa"/>
          </w:tcPr>
          <w:p w14:paraId="623150FC" w14:textId="786FE369"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1,1810</w:t>
            </w:r>
          </w:p>
        </w:tc>
      </w:tr>
      <w:tr w:rsidR="00E455F2" w14:paraId="68B5FB3B" w14:textId="77777777" w:rsidTr="00E455F2">
        <w:tc>
          <w:tcPr>
            <w:tcW w:w="6475" w:type="dxa"/>
            <w:gridSpan w:val="6"/>
          </w:tcPr>
          <w:p w14:paraId="059964A0" w14:textId="77777777" w:rsidR="00E455F2" w:rsidRDefault="00E455F2" w:rsidP="00E455F2">
            <w:pPr>
              <w:widowControl/>
              <w:rPr>
                <w:rFonts w:ascii="Tahoma" w:eastAsiaTheme="minorHAnsi" w:hAnsi="Tahoma" w:cs="Tahoma"/>
                <w:sz w:val="22"/>
                <w:szCs w:val="22"/>
              </w:rPr>
            </w:pPr>
          </w:p>
        </w:tc>
      </w:tr>
      <w:tr w:rsidR="00E455F2" w14:paraId="7CA43965" w14:textId="77777777" w:rsidTr="00E455F2">
        <w:tc>
          <w:tcPr>
            <w:tcW w:w="3775" w:type="dxa"/>
            <w:gridSpan w:val="3"/>
            <w:vMerge w:val="restart"/>
          </w:tcPr>
          <w:p w14:paraId="166DD230" w14:textId="4DEBE74C"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Total for Applicants and Recipients</w:t>
            </w:r>
          </w:p>
        </w:tc>
        <w:tc>
          <w:tcPr>
            <w:tcW w:w="900" w:type="dxa"/>
          </w:tcPr>
          <w:p w14:paraId="0E252A32" w14:textId="336DDA0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1</w:t>
            </w:r>
          </w:p>
        </w:tc>
        <w:tc>
          <w:tcPr>
            <w:tcW w:w="900" w:type="dxa"/>
          </w:tcPr>
          <w:p w14:paraId="42D080D4" w14:textId="18521649"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2</w:t>
            </w:r>
          </w:p>
        </w:tc>
        <w:tc>
          <w:tcPr>
            <w:tcW w:w="900" w:type="dxa"/>
          </w:tcPr>
          <w:p w14:paraId="53EB157D" w14:textId="202DBCE6"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3</w:t>
            </w:r>
          </w:p>
        </w:tc>
      </w:tr>
      <w:tr w:rsidR="00E455F2" w14:paraId="05C55FD3" w14:textId="77777777" w:rsidTr="00E455F2">
        <w:tc>
          <w:tcPr>
            <w:tcW w:w="3775" w:type="dxa"/>
            <w:gridSpan w:val="3"/>
            <w:vMerge/>
          </w:tcPr>
          <w:p w14:paraId="698FADA7" w14:textId="77777777" w:rsidR="00E455F2" w:rsidRDefault="00E455F2" w:rsidP="00E455F2">
            <w:pPr>
              <w:widowControl/>
              <w:rPr>
                <w:rFonts w:ascii="Tahoma" w:eastAsiaTheme="minorHAnsi" w:hAnsi="Tahoma" w:cs="Tahoma"/>
                <w:sz w:val="22"/>
                <w:szCs w:val="22"/>
              </w:rPr>
            </w:pPr>
          </w:p>
        </w:tc>
        <w:tc>
          <w:tcPr>
            <w:tcW w:w="900" w:type="dxa"/>
          </w:tcPr>
          <w:p w14:paraId="4805C126" w14:textId="15B476E2"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3,180</w:t>
            </w:r>
          </w:p>
        </w:tc>
        <w:tc>
          <w:tcPr>
            <w:tcW w:w="900" w:type="dxa"/>
          </w:tcPr>
          <w:p w14:paraId="1FCFB4B6" w14:textId="36D21660"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3,180</w:t>
            </w:r>
          </w:p>
        </w:tc>
        <w:tc>
          <w:tcPr>
            <w:tcW w:w="900" w:type="dxa"/>
          </w:tcPr>
          <w:p w14:paraId="7E545ECA" w14:textId="34B12E5A"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3,180</w:t>
            </w:r>
          </w:p>
        </w:tc>
      </w:tr>
    </w:tbl>
    <w:p w14:paraId="70547A91" w14:textId="77777777" w:rsidR="00E455F2" w:rsidRDefault="00E455F2" w:rsidP="00145299">
      <w:pPr>
        <w:widowControl/>
        <w:rPr>
          <w:rFonts w:ascii="Tahoma" w:eastAsiaTheme="minorHAnsi" w:hAnsi="Tahoma" w:cs="Tahoma"/>
          <w:sz w:val="22"/>
          <w:szCs w:val="22"/>
        </w:rPr>
      </w:pPr>
    </w:p>
    <w:p w14:paraId="73EEFD11" w14:textId="56DDF430" w:rsidR="00E455F2" w:rsidRDefault="007C2ED4" w:rsidP="00145299">
      <w:pPr>
        <w:widowControl/>
        <w:rPr>
          <w:rFonts w:ascii="Tahoma" w:eastAsiaTheme="minorHAnsi" w:hAnsi="Tahoma" w:cs="Tahoma"/>
          <w:sz w:val="22"/>
          <w:szCs w:val="22"/>
        </w:rPr>
      </w:pPr>
      <w:r>
        <w:rPr>
          <w:rFonts w:ascii="Tahoma" w:eastAsiaTheme="minorHAnsi" w:hAnsi="Tahoma" w:cs="Tahoma"/>
          <w:sz w:val="22"/>
          <w:szCs w:val="22"/>
        </w:rPr>
        <w:t xml:space="preserve">Estimated </w:t>
      </w:r>
      <w:r w:rsidR="00E455F2">
        <w:rPr>
          <w:rFonts w:ascii="Tahoma" w:eastAsiaTheme="minorHAnsi" w:hAnsi="Tahoma" w:cs="Tahoma"/>
          <w:sz w:val="22"/>
          <w:szCs w:val="22"/>
        </w:rPr>
        <w:t>Hour Burden to State Foresters and Indian Tribal Officials</w:t>
      </w:r>
    </w:p>
    <w:tbl>
      <w:tblPr>
        <w:tblStyle w:val="TableGrid"/>
        <w:tblW w:w="0" w:type="auto"/>
        <w:tblLook w:val="04A0" w:firstRow="1" w:lastRow="0" w:firstColumn="1" w:lastColumn="0" w:noHBand="0" w:noVBand="1"/>
      </w:tblPr>
      <w:tblGrid>
        <w:gridCol w:w="1204"/>
        <w:gridCol w:w="1761"/>
        <w:gridCol w:w="810"/>
        <w:gridCol w:w="900"/>
        <w:gridCol w:w="900"/>
        <w:gridCol w:w="900"/>
      </w:tblGrid>
      <w:tr w:rsidR="00E455F2" w14:paraId="7CBB2C6B" w14:textId="77777777" w:rsidTr="00E455F2">
        <w:tc>
          <w:tcPr>
            <w:tcW w:w="1204" w:type="dxa"/>
          </w:tcPr>
          <w:p w14:paraId="664EC2FE" w14:textId="49E910D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Officials</w:t>
            </w:r>
          </w:p>
        </w:tc>
        <w:tc>
          <w:tcPr>
            <w:tcW w:w="1761" w:type="dxa"/>
          </w:tcPr>
          <w:p w14:paraId="769B76FE" w14:textId="777777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Activity</w:t>
            </w:r>
          </w:p>
        </w:tc>
        <w:tc>
          <w:tcPr>
            <w:tcW w:w="810" w:type="dxa"/>
          </w:tcPr>
          <w:p w14:paraId="4530DD9E" w14:textId="777777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Hours</w:t>
            </w:r>
          </w:p>
        </w:tc>
        <w:tc>
          <w:tcPr>
            <w:tcW w:w="900" w:type="dxa"/>
          </w:tcPr>
          <w:p w14:paraId="7EB2CD3D" w14:textId="777777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1</w:t>
            </w:r>
          </w:p>
        </w:tc>
        <w:tc>
          <w:tcPr>
            <w:tcW w:w="900" w:type="dxa"/>
          </w:tcPr>
          <w:p w14:paraId="2C788B02" w14:textId="777777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2</w:t>
            </w:r>
          </w:p>
        </w:tc>
        <w:tc>
          <w:tcPr>
            <w:tcW w:w="900" w:type="dxa"/>
          </w:tcPr>
          <w:p w14:paraId="27798A4B" w14:textId="777777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Year 3</w:t>
            </w:r>
          </w:p>
        </w:tc>
      </w:tr>
      <w:tr w:rsidR="00E455F2" w14:paraId="163D2B28" w14:textId="77777777" w:rsidTr="00E455F2">
        <w:tc>
          <w:tcPr>
            <w:tcW w:w="1204" w:type="dxa"/>
          </w:tcPr>
          <w:p w14:paraId="33A40885" w14:textId="00806A5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20</w:t>
            </w:r>
          </w:p>
        </w:tc>
        <w:tc>
          <w:tcPr>
            <w:tcW w:w="1761" w:type="dxa"/>
          </w:tcPr>
          <w:p w14:paraId="36E7B5B3" w14:textId="11399D74"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Technical Assistance</w:t>
            </w:r>
          </w:p>
        </w:tc>
        <w:tc>
          <w:tcPr>
            <w:tcW w:w="810" w:type="dxa"/>
          </w:tcPr>
          <w:p w14:paraId="723276A1" w14:textId="571225AD"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0.5</w:t>
            </w:r>
          </w:p>
        </w:tc>
        <w:tc>
          <w:tcPr>
            <w:tcW w:w="900" w:type="dxa"/>
          </w:tcPr>
          <w:p w14:paraId="14FE0031" w14:textId="4EB56CD6"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900" w:type="dxa"/>
          </w:tcPr>
          <w:p w14:paraId="6F5A1B75" w14:textId="07BFD62C"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900" w:type="dxa"/>
          </w:tcPr>
          <w:p w14:paraId="6EDC5887" w14:textId="209070F6"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10</w:t>
            </w:r>
          </w:p>
        </w:tc>
      </w:tr>
      <w:tr w:rsidR="00E455F2" w14:paraId="4A6BA7CC" w14:textId="77777777" w:rsidTr="00E455F2">
        <w:tc>
          <w:tcPr>
            <w:tcW w:w="1204" w:type="dxa"/>
          </w:tcPr>
          <w:p w14:paraId="506A07D2" w14:textId="05DA53A0" w:rsidR="00E455F2" w:rsidRDefault="00E455F2" w:rsidP="00E455F2">
            <w:pPr>
              <w:widowControl/>
              <w:rPr>
                <w:rFonts w:ascii="Tahoma" w:eastAsiaTheme="minorHAnsi" w:hAnsi="Tahoma" w:cs="Tahoma"/>
                <w:sz w:val="22"/>
                <w:szCs w:val="22"/>
              </w:rPr>
            </w:pPr>
          </w:p>
        </w:tc>
        <w:tc>
          <w:tcPr>
            <w:tcW w:w="1761" w:type="dxa"/>
          </w:tcPr>
          <w:p w14:paraId="0EBAF290" w14:textId="4326B072"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Application Collection</w:t>
            </w:r>
          </w:p>
        </w:tc>
        <w:tc>
          <w:tcPr>
            <w:tcW w:w="810" w:type="dxa"/>
          </w:tcPr>
          <w:p w14:paraId="34F827AD" w14:textId="7DACCA35"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2</w:t>
            </w:r>
          </w:p>
        </w:tc>
        <w:tc>
          <w:tcPr>
            <w:tcW w:w="900" w:type="dxa"/>
          </w:tcPr>
          <w:p w14:paraId="2F16D584" w14:textId="2E41D3BD"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40</w:t>
            </w:r>
          </w:p>
        </w:tc>
        <w:tc>
          <w:tcPr>
            <w:tcW w:w="900" w:type="dxa"/>
          </w:tcPr>
          <w:p w14:paraId="1A09EF3D" w14:textId="4520052D"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40</w:t>
            </w:r>
          </w:p>
        </w:tc>
        <w:tc>
          <w:tcPr>
            <w:tcW w:w="900" w:type="dxa"/>
          </w:tcPr>
          <w:p w14:paraId="0A2BB92D" w14:textId="452F5AA6"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40</w:t>
            </w:r>
          </w:p>
        </w:tc>
      </w:tr>
      <w:tr w:rsidR="00E455F2" w14:paraId="231E7BCF" w14:textId="77777777" w:rsidTr="00E455F2">
        <w:tc>
          <w:tcPr>
            <w:tcW w:w="1204" w:type="dxa"/>
          </w:tcPr>
          <w:p w14:paraId="1F111CA5" w14:textId="7D64ABBC" w:rsidR="00E455F2" w:rsidRDefault="00E455F2" w:rsidP="007C2ED4">
            <w:pPr>
              <w:widowControl/>
              <w:rPr>
                <w:rFonts w:ascii="Tahoma" w:eastAsiaTheme="minorHAnsi" w:hAnsi="Tahoma" w:cs="Tahoma"/>
                <w:sz w:val="22"/>
                <w:szCs w:val="22"/>
              </w:rPr>
            </w:pPr>
          </w:p>
        </w:tc>
        <w:tc>
          <w:tcPr>
            <w:tcW w:w="1761" w:type="dxa"/>
          </w:tcPr>
          <w:p w14:paraId="6E84B01E" w14:textId="4FA3069F"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Other Application Tasks</w:t>
            </w:r>
          </w:p>
        </w:tc>
        <w:tc>
          <w:tcPr>
            <w:tcW w:w="810" w:type="dxa"/>
          </w:tcPr>
          <w:p w14:paraId="7365685B" w14:textId="5F64FFB6"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10</w:t>
            </w:r>
          </w:p>
        </w:tc>
        <w:tc>
          <w:tcPr>
            <w:tcW w:w="900" w:type="dxa"/>
          </w:tcPr>
          <w:p w14:paraId="146155D6" w14:textId="4968517F" w:rsidR="00E455F2" w:rsidRDefault="007C2ED4" w:rsidP="007C2ED4">
            <w:pPr>
              <w:widowControl/>
              <w:rPr>
                <w:rFonts w:ascii="Tahoma" w:eastAsiaTheme="minorHAnsi" w:hAnsi="Tahoma" w:cs="Tahoma"/>
                <w:sz w:val="22"/>
                <w:szCs w:val="22"/>
              </w:rPr>
            </w:pPr>
            <w:r>
              <w:rPr>
                <w:rFonts w:ascii="Tahoma" w:eastAsiaTheme="minorHAnsi" w:hAnsi="Tahoma" w:cs="Tahoma"/>
                <w:sz w:val="22"/>
                <w:szCs w:val="22"/>
              </w:rPr>
              <w:t>200</w:t>
            </w:r>
          </w:p>
        </w:tc>
        <w:tc>
          <w:tcPr>
            <w:tcW w:w="900" w:type="dxa"/>
          </w:tcPr>
          <w:p w14:paraId="7526A012" w14:textId="7FC809B7"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200</w:t>
            </w:r>
          </w:p>
        </w:tc>
        <w:tc>
          <w:tcPr>
            <w:tcW w:w="900" w:type="dxa"/>
          </w:tcPr>
          <w:p w14:paraId="65D7CE9E" w14:textId="7D2E696C"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200</w:t>
            </w:r>
          </w:p>
        </w:tc>
      </w:tr>
      <w:tr w:rsidR="00E455F2" w14:paraId="7F460439" w14:textId="77777777" w:rsidTr="00E455F2">
        <w:tc>
          <w:tcPr>
            <w:tcW w:w="1204" w:type="dxa"/>
          </w:tcPr>
          <w:p w14:paraId="627D1969" w14:textId="77777777" w:rsidR="00E455F2" w:rsidRDefault="00E455F2" w:rsidP="00E455F2">
            <w:pPr>
              <w:widowControl/>
              <w:rPr>
                <w:rFonts w:ascii="Tahoma" w:eastAsiaTheme="minorHAnsi" w:hAnsi="Tahoma" w:cs="Tahoma"/>
                <w:sz w:val="22"/>
                <w:szCs w:val="22"/>
              </w:rPr>
            </w:pPr>
          </w:p>
        </w:tc>
        <w:tc>
          <w:tcPr>
            <w:tcW w:w="1761" w:type="dxa"/>
          </w:tcPr>
          <w:p w14:paraId="7444B984" w14:textId="77777777" w:rsidR="00E455F2" w:rsidRDefault="00E455F2" w:rsidP="00E455F2">
            <w:pPr>
              <w:widowControl/>
              <w:rPr>
                <w:rFonts w:ascii="Tahoma" w:eastAsiaTheme="minorHAnsi" w:hAnsi="Tahoma" w:cs="Tahoma"/>
                <w:sz w:val="22"/>
                <w:szCs w:val="22"/>
              </w:rPr>
            </w:pPr>
            <w:r>
              <w:rPr>
                <w:rFonts w:ascii="Tahoma" w:eastAsiaTheme="minorHAnsi" w:hAnsi="Tahoma" w:cs="Tahoma"/>
                <w:sz w:val="22"/>
                <w:szCs w:val="22"/>
              </w:rPr>
              <w:t>TOTALS</w:t>
            </w:r>
          </w:p>
        </w:tc>
        <w:tc>
          <w:tcPr>
            <w:tcW w:w="810" w:type="dxa"/>
          </w:tcPr>
          <w:p w14:paraId="0B8DFE22" w14:textId="77777777" w:rsidR="00E455F2" w:rsidRDefault="00E455F2" w:rsidP="00E455F2">
            <w:pPr>
              <w:widowControl/>
              <w:rPr>
                <w:rFonts w:ascii="Tahoma" w:eastAsiaTheme="minorHAnsi" w:hAnsi="Tahoma" w:cs="Tahoma"/>
                <w:sz w:val="22"/>
                <w:szCs w:val="22"/>
              </w:rPr>
            </w:pPr>
          </w:p>
        </w:tc>
        <w:tc>
          <w:tcPr>
            <w:tcW w:w="900" w:type="dxa"/>
          </w:tcPr>
          <w:p w14:paraId="615B1785" w14:textId="7D0E5DBD"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250</w:t>
            </w:r>
          </w:p>
        </w:tc>
        <w:tc>
          <w:tcPr>
            <w:tcW w:w="900" w:type="dxa"/>
          </w:tcPr>
          <w:p w14:paraId="7EA239DB" w14:textId="74BE455C"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250</w:t>
            </w:r>
          </w:p>
        </w:tc>
        <w:tc>
          <w:tcPr>
            <w:tcW w:w="900" w:type="dxa"/>
          </w:tcPr>
          <w:p w14:paraId="30928005" w14:textId="636B9ACD" w:rsidR="00E455F2" w:rsidRDefault="007C2ED4" w:rsidP="00E455F2">
            <w:pPr>
              <w:widowControl/>
              <w:rPr>
                <w:rFonts w:ascii="Tahoma" w:eastAsiaTheme="minorHAnsi" w:hAnsi="Tahoma" w:cs="Tahoma"/>
                <w:sz w:val="22"/>
                <w:szCs w:val="22"/>
              </w:rPr>
            </w:pPr>
            <w:r>
              <w:rPr>
                <w:rFonts w:ascii="Tahoma" w:eastAsiaTheme="minorHAnsi" w:hAnsi="Tahoma" w:cs="Tahoma"/>
                <w:sz w:val="22"/>
                <w:szCs w:val="22"/>
              </w:rPr>
              <w:t>250</w:t>
            </w:r>
          </w:p>
        </w:tc>
      </w:tr>
    </w:tbl>
    <w:p w14:paraId="326F60B3" w14:textId="77777777" w:rsidR="00E455F2" w:rsidRDefault="00E455F2" w:rsidP="00145299">
      <w:pPr>
        <w:widowControl/>
        <w:rPr>
          <w:rFonts w:ascii="Tahoma" w:eastAsiaTheme="minorHAnsi" w:hAnsi="Tahoma" w:cs="Tahoma"/>
          <w:sz w:val="22"/>
          <w:szCs w:val="22"/>
        </w:rPr>
      </w:pPr>
    </w:p>
    <w:p w14:paraId="75DD7FAD" w14:textId="77777777" w:rsidR="00E455F2" w:rsidRDefault="00E455F2" w:rsidP="00145299">
      <w:pPr>
        <w:widowControl/>
        <w:rPr>
          <w:rFonts w:ascii="Tahoma" w:eastAsiaTheme="minorHAnsi" w:hAnsi="Tahoma" w:cs="Tahoma"/>
          <w:sz w:val="22"/>
          <w:szCs w:val="22"/>
        </w:rPr>
      </w:pPr>
    </w:p>
    <w:p w14:paraId="07452439" w14:textId="147490A6" w:rsidR="007C2ED4" w:rsidRDefault="007C2ED4" w:rsidP="00145299">
      <w:pPr>
        <w:widowControl/>
        <w:rPr>
          <w:rFonts w:ascii="Tahoma" w:eastAsiaTheme="minorHAnsi" w:hAnsi="Tahoma" w:cs="Tahoma"/>
          <w:sz w:val="22"/>
          <w:szCs w:val="22"/>
        </w:rPr>
      </w:pPr>
      <w:r>
        <w:rPr>
          <w:rFonts w:ascii="Tahoma" w:eastAsiaTheme="minorHAnsi" w:hAnsi="Tahoma" w:cs="Tahoma"/>
          <w:sz w:val="22"/>
          <w:szCs w:val="22"/>
        </w:rPr>
        <w:t>Estimated Cost Burdens</w:t>
      </w:r>
    </w:p>
    <w:p w14:paraId="028B55A2" w14:textId="77777777" w:rsidR="007C2ED4" w:rsidRDefault="007C2ED4" w:rsidP="00145299">
      <w:pPr>
        <w:widowControl/>
        <w:rPr>
          <w:rFonts w:ascii="Tahoma" w:eastAsiaTheme="minorHAnsi" w:hAnsi="Tahoma" w:cs="Tahoma"/>
          <w:sz w:val="22"/>
          <w:szCs w:val="22"/>
        </w:rPr>
      </w:pPr>
    </w:p>
    <w:tbl>
      <w:tblPr>
        <w:tblStyle w:val="TableGrid"/>
        <w:tblW w:w="0" w:type="auto"/>
        <w:tblLayout w:type="fixed"/>
        <w:tblLook w:val="04A0" w:firstRow="1" w:lastRow="0" w:firstColumn="1" w:lastColumn="0" w:noHBand="0" w:noVBand="1"/>
      </w:tblPr>
      <w:tblGrid>
        <w:gridCol w:w="1204"/>
        <w:gridCol w:w="1491"/>
        <w:gridCol w:w="1116"/>
        <w:gridCol w:w="1314"/>
        <w:gridCol w:w="1260"/>
        <w:gridCol w:w="1350"/>
      </w:tblGrid>
      <w:tr w:rsidR="007C2ED4" w14:paraId="5B106126" w14:textId="77777777" w:rsidTr="004E0993">
        <w:tc>
          <w:tcPr>
            <w:tcW w:w="1204" w:type="dxa"/>
          </w:tcPr>
          <w:p w14:paraId="37BAC624" w14:textId="010DD645" w:rsidR="007C2ED4" w:rsidRDefault="007C2ED4" w:rsidP="00216A6D">
            <w:pPr>
              <w:widowControl/>
              <w:rPr>
                <w:rFonts w:ascii="Tahoma" w:eastAsiaTheme="minorHAnsi" w:hAnsi="Tahoma" w:cs="Tahoma"/>
                <w:sz w:val="22"/>
                <w:szCs w:val="22"/>
              </w:rPr>
            </w:pPr>
          </w:p>
        </w:tc>
        <w:tc>
          <w:tcPr>
            <w:tcW w:w="1491" w:type="dxa"/>
          </w:tcPr>
          <w:p w14:paraId="13503191" w14:textId="14B75893" w:rsidR="007C2ED4" w:rsidRDefault="007C2ED4" w:rsidP="00216A6D">
            <w:pPr>
              <w:widowControl/>
              <w:rPr>
                <w:rFonts w:ascii="Tahoma" w:eastAsiaTheme="minorHAnsi" w:hAnsi="Tahoma" w:cs="Tahoma"/>
                <w:sz w:val="22"/>
                <w:szCs w:val="22"/>
              </w:rPr>
            </w:pPr>
            <w:r>
              <w:rPr>
                <w:rFonts w:ascii="Tahoma" w:eastAsiaTheme="minorHAnsi" w:hAnsi="Tahoma" w:cs="Tahoma"/>
                <w:sz w:val="22"/>
                <w:szCs w:val="22"/>
              </w:rPr>
              <w:t>Hours</w:t>
            </w:r>
          </w:p>
        </w:tc>
        <w:tc>
          <w:tcPr>
            <w:tcW w:w="1116" w:type="dxa"/>
          </w:tcPr>
          <w:p w14:paraId="068A3D07" w14:textId="69CFE9CD"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Hourly rate</w:t>
            </w:r>
          </w:p>
        </w:tc>
        <w:tc>
          <w:tcPr>
            <w:tcW w:w="1314" w:type="dxa"/>
          </w:tcPr>
          <w:p w14:paraId="0053F59C" w14:textId="77777777" w:rsidR="007C2ED4" w:rsidRDefault="007C2ED4" w:rsidP="00216A6D">
            <w:pPr>
              <w:widowControl/>
              <w:rPr>
                <w:rFonts w:ascii="Tahoma" w:eastAsiaTheme="minorHAnsi" w:hAnsi="Tahoma" w:cs="Tahoma"/>
                <w:sz w:val="22"/>
                <w:szCs w:val="22"/>
              </w:rPr>
            </w:pPr>
            <w:r>
              <w:rPr>
                <w:rFonts w:ascii="Tahoma" w:eastAsiaTheme="minorHAnsi" w:hAnsi="Tahoma" w:cs="Tahoma"/>
                <w:sz w:val="22"/>
                <w:szCs w:val="22"/>
              </w:rPr>
              <w:t>Year 1</w:t>
            </w:r>
          </w:p>
        </w:tc>
        <w:tc>
          <w:tcPr>
            <w:tcW w:w="1260" w:type="dxa"/>
          </w:tcPr>
          <w:p w14:paraId="300220C3" w14:textId="77777777" w:rsidR="007C2ED4" w:rsidRDefault="007C2ED4" w:rsidP="00216A6D">
            <w:pPr>
              <w:widowControl/>
              <w:rPr>
                <w:rFonts w:ascii="Tahoma" w:eastAsiaTheme="minorHAnsi" w:hAnsi="Tahoma" w:cs="Tahoma"/>
                <w:sz w:val="22"/>
                <w:szCs w:val="22"/>
              </w:rPr>
            </w:pPr>
            <w:r>
              <w:rPr>
                <w:rFonts w:ascii="Tahoma" w:eastAsiaTheme="minorHAnsi" w:hAnsi="Tahoma" w:cs="Tahoma"/>
                <w:sz w:val="22"/>
                <w:szCs w:val="22"/>
              </w:rPr>
              <w:t>Year 2</w:t>
            </w:r>
          </w:p>
        </w:tc>
        <w:tc>
          <w:tcPr>
            <w:tcW w:w="1350" w:type="dxa"/>
          </w:tcPr>
          <w:p w14:paraId="5CAFB06E" w14:textId="77777777" w:rsidR="007C2ED4" w:rsidRDefault="007C2ED4" w:rsidP="00216A6D">
            <w:pPr>
              <w:widowControl/>
              <w:rPr>
                <w:rFonts w:ascii="Tahoma" w:eastAsiaTheme="minorHAnsi" w:hAnsi="Tahoma" w:cs="Tahoma"/>
                <w:sz w:val="22"/>
                <w:szCs w:val="22"/>
              </w:rPr>
            </w:pPr>
            <w:r>
              <w:rPr>
                <w:rFonts w:ascii="Tahoma" w:eastAsiaTheme="minorHAnsi" w:hAnsi="Tahoma" w:cs="Tahoma"/>
                <w:sz w:val="22"/>
                <w:szCs w:val="22"/>
              </w:rPr>
              <w:t>Year 3</w:t>
            </w:r>
          </w:p>
        </w:tc>
      </w:tr>
      <w:tr w:rsidR="007C2ED4" w14:paraId="18A9B728" w14:textId="77777777" w:rsidTr="004E0993">
        <w:tc>
          <w:tcPr>
            <w:tcW w:w="1204" w:type="dxa"/>
          </w:tcPr>
          <w:p w14:paraId="1E6BCBF1" w14:textId="2B5DF20E" w:rsidR="007C2ED4" w:rsidRDefault="007C2ED4" w:rsidP="00216A6D">
            <w:pPr>
              <w:widowControl/>
              <w:rPr>
                <w:rFonts w:ascii="Tahoma" w:eastAsiaTheme="minorHAnsi" w:hAnsi="Tahoma" w:cs="Tahoma"/>
                <w:sz w:val="22"/>
                <w:szCs w:val="22"/>
              </w:rPr>
            </w:pPr>
            <w:r>
              <w:rPr>
                <w:rFonts w:ascii="Tahoma" w:eastAsiaTheme="minorHAnsi" w:hAnsi="Tahoma" w:cs="Tahoma"/>
                <w:sz w:val="22"/>
                <w:szCs w:val="22"/>
              </w:rPr>
              <w:t>Applicants</w:t>
            </w:r>
          </w:p>
        </w:tc>
        <w:tc>
          <w:tcPr>
            <w:tcW w:w="1491" w:type="dxa"/>
          </w:tcPr>
          <w:p w14:paraId="287BADED" w14:textId="16099A36" w:rsidR="007C2ED4" w:rsidRDefault="007C2ED4" w:rsidP="00216A6D">
            <w:pPr>
              <w:widowControl/>
              <w:rPr>
                <w:rFonts w:ascii="Tahoma" w:eastAsiaTheme="minorHAnsi" w:hAnsi="Tahoma" w:cs="Tahoma"/>
                <w:sz w:val="22"/>
                <w:szCs w:val="22"/>
              </w:rPr>
            </w:pPr>
            <w:r>
              <w:rPr>
                <w:rFonts w:ascii="Tahoma" w:eastAsiaTheme="minorHAnsi" w:hAnsi="Tahoma" w:cs="Tahoma"/>
                <w:sz w:val="22"/>
                <w:szCs w:val="22"/>
              </w:rPr>
              <w:t>2,000</w:t>
            </w:r>
          </w:p>
        </w:tc>
        <w:tc>
          <w:tcPr>
            <w:tcW w:w="1116" w:type="dxa"/>
          </w:tcPr>
          <w:p w14:paraId="2BCC1A9E" w14:textId="1ECD1A5F"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$24.72</w:t>
            </w:r>
          </w:p>
        </w:tc>
        <w:tc>
          <w:tcPr>
            <w:tcW w:w="1314" w:type="dxa"/>
          </w:tcPr>
          <w:p w14:paraId="5025D7BE" w14:textId="42B4D129"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$49,440.00 </w:t>
            </w:r>
          </w:p>
        </w:tc>
        <w:tc>
          <w:tcPr>
            <w:tcW w:w="1260" w:type="dxa"/>
          </w:tcPr>
          <w:p w14:paraId="56D284A4" w14:textId="64FD33FF" w:rsidR="007C2ED4" w:rsidRDefault="004E0993" w:rsidP="00216A6D">
            <w:pPr>
              <w:widowControl/>
              <w:rPr>
                <w:rFonts w:ascii="Tahoma" w:eastAsiaTheme="minorHAnsi" w:hAnsi="Tahoma" w:cs="Tahoma"/>
                <w:sz w:val="22"/>
                <w:szCs w:val="22"/>
              </w:rPr>
            </w:pPr>
            <w:r>
              <w:rPr>
                <w:rFonts w:ascii="Calibri" w:hAnsi="Calibri" w:cs="Calibri"/>
                <w:color w:val="000000"/>
                <w:sz w:val="22"/>
                <w:szCs w:val="22"/>
              </w:rPr>
              <w:t>$49,440.00</w:t>
            </w:r>
          </w:p>
        </w:tc>
        <w:tc>
          <w:tcPr>
            <w:tcW w:w="1350" w:type="dxa"/>
          </w:tcPr>
          <w:p w14:paraId="653761A4" w14:textId="599C5CAD" w:rsidR="007C2ED4" w:rsidRDefault="004E0993" w:rsidP="00216A6D">
            <w:pPr>
              <w:widowControl/>
              <w:rPr>
                <w:rFonts w:ascii="Tahoma" w:eastAsiaTheme="minorHAnsi" w:hAnsi="Tahoma" w:cs="Tahoma"/>
                <w:sz w:val="22"/>
                <w:szCs w:val="22"/>
              </w:rPr>
            </w:pPr>
            <w:r>
              <w:rPr>
                <w:rFonts w:ascii="Calibri" w:hAnsi="Calibri" w:cs="Calibri"/>
                <w:color w:val="000000"/>
                <w:sz w:val="22"/>
                <w:szCs w:val="22"/>
              </w:rPr>
              <w:t>$49,440.00</w:t>
            </w:r>
          </w:p>
        </w:tc>
      </w:tr>
      <w:tr w:rsidR="007C2ED4" w14:paraId="72F96241" w14:textId="77777777" w:rsidTr="004E0993">
        <w:tc>
          <w:tcPr>
            <w:tcW w:w="1204" w:type="dxa"/>
          </w:tcPr>
          <w:p w14:paraId="41E4468F" w14:textId="7DC3B61B"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Recipients</w:t>
            </w:r>
          </w:p>
        </w:tc>
        <w:tc>
          <w:tcPr>
            <w:tcW w:w="1491" w:type="dxa"/>
          </w:tcPr>
          <w:p w14:paraId="6D73AB4C" w14:textId="2E19416E"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1,810</w:t>
            </w:r>
          </w:p>
        </w:tc>
        <w:tc>
          <w:tcPr>
            <w:tcW w:w="1116" w:type="dxa"/>
          </w:tcPr>
          <w:p w14:paraId="097F6A2A" w14:textId="6D843B08"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$24.72</w:t>
            </w:r>
          </w:p>
        </w:tc>
        <w:tc>
          <w:tcPr>
            <w:tcW w:w="1314" w:type="dxa"/>
          </w:tcPr>
          <w:p w14:paraId="781881EE" w14:textId="278F48CC"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$44,743.20 </w:t>
            </w:r>
          </w:p>
        </w:tc>
        <w:tc>
          <w:tcPr>
            <w:tcW w:w="1260" w:type="dxa"/>
          </w:tcPr>
          <w:p w14:paraId="5F3D7BE6" w14:textId="45D0F93C"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$44,743.20 </w:t>
            </w:r>
          </w:p>
        </w:tc>
        <w:tc>
          <w:tcPr>
            <w:tcW w:w="1350" w:type="dxa"/>
          </w:tcPr>
          <w:p w14:paraId="54C70AE2" w14:textId="06DB566D"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$44,743.20 </w:t>
            </w:r>
          </w:p>
        </w:tc>
      </w:tr>
      <w:tr w:rsidR="007C2ED4" w14:paraId="20DDEA4A" w14:textId="77777777" w:rsidTr="004E0993">
        <w:tc>
          <w:tcPr>
            <w:tcW w:w="1204" w:type="dxa"/>
          </w:tcPr>
          <w:p w14:paraId="643B55DE" w14:textId="19EFD9A0"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Officials</w:t>
            </w:r>
          </w:p>
        </w:tc>
        <w:tc>
          <w:tcPr>
            <w:tcW w:w="1491" w:type="dxa"/>
          </w:tcPr>
          <w:p w14:paraId="535A0209" w14:textId="345ADD7A"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250</w:t>
            </w:r>
          </w:p>
        </w:tc>
        <w:tc>
          <w:tcPr>
            <w:tcW w:w="1116" w:type="dxa"/>
          </w:tcPr>
          <w:p w14:paraId="3F0CEBAF" w14:textId="2CC25732" w:rsidR="007C2ED4" w:rsidRDefault="004E0993" w:rsidP="00216A6D">
            <w:pPr>
              <w:widowControl/>
              <w:rPr>
                <w:rFonts w:ascii="Tahoma" w:eastAsiaTheme="minorHAnsi" w:hAnsi="Tahoma" w:cs="Tahoma"/>
                <w:sz w:val="22"/>
                <w:szCs w:val="22"/>
              </w:rPr>
            </w:pPr>
            <w:r>
              <w:rPr>
                <w:rFonts w:ascii="Tahoma" w:eastAsiaTheme="minorHAnsi" w:hAnsi="Tahoma" w:cs="Tahoma"/>
                <w:sz w:val="22"/>
                <w:szCs w:val="22"/>
              </w:rPr>
              <w:t>$24.72</w:t>
            </w:r>
          </w:p>
        </w:tc>
        <w:tc>
          <w:tcPr>
            <w:tcW w:w="1314" w:type="dxa"/>
          </w:tcPr>
          <w:p w14:paraId="6DBA7F4C" w14:textId="77B5F1B5"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$6,180.00 </w:t>
            </w:r>
          </w:p>
        </w:tc>
        <w:tc>
          <w:tcPr>
            <w:tcW w:w="1260" w:type="dxa"/>
          </w:tcPr>
          <w:p w14:paraId="26B287F0" w14:textId="3FE40919"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$6,180.00 </w:t>
            </w:r>
          </w:p>
        </w:tc>
        <w:tc>
          <w:tcPr>
            <w:tcW w:w="1350" w:type="dxa"/>
          </w:tcPr>
          <w:p w14:paraId="2A15C972" w14:textId="441666CD" w:rsidR="007C2ED4" w:rsidRPr="004E0993" w:rsidRDefault="004E0993" w:rsidP="004E0993">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$6,180.00 </w:t>
            </w:r>
          </w:p>
        </w:tc>
      </w:tr>
    </w:tbl>
    <w:p w14:paraId="438E0ED9" w14:textId="77777777" w:rsidR="007C2ED4" w:rsidRDefault="007C2ED4" w:rsidP="00145299">
      <w:pPr>
        <w:widowControl/>
        <w:rPr>
          <w:rFonts w:ascii="Tahoma" w:eastAsiaTheme="minorHAnsi" w:hAnsi="Tahoma" w:cs="Tahoma"/>
          <w:sz w:val="22"/>
          <w:szCs w:val="22"/>
        </w:rPr>
      </w:pPr>
    </w:p>
    <w:p w14:paraId="3BDC7B57" w14:textId="77777777" w:rsidR="007C2ED4" w:rsidRPr="00600C82" w:rsidRDefault="007C2ED4" w:rsidP="00145299">
      <w:pPr>
        <w:widowControl/>
        <w:rPr>
          <w:rFonts w:ascii="Tahoma" w:eastAsiaTheme="minorHAnsi" w:hAnsi="Tahoma" w:cs="Tahoma"/>
          <w:sz w:val="22"/>
          <w:szCs w:val="22"/>
        </w:rPr>
      </w:pPr>
    </w:p>
    <w:p w14:paraId="71349B04" w14:textId="1D620030" w:rsidR="00145299" w:rsidRPr="00F77C28" w:rsidRDefault="00145299" w:rsidP="00DF0D9B">
      <w:pPr>
        <w:jc w:val="both"/>
        <w:rPr>
          <w:rFonts w:ascii="Tahoma" w:hAnsi="Tahoma" w:cs="Tahoma"/>
          <w:sz w:val="18"/>
          <w:szCs w:val="18"/>
        </w:rPr>
      </w:pPr>
      <w:r w:rsidRPr="00F77C28">
        <w:rPr>
          <w:rFonts w:ascii="Tahoma" w:hAnsi="Tahoma" w:cs="Tahoma"/>
          <w:sz w:val="18"/>
          <w:szCs w:val="18"/>
        </w:rPr>
        <w:t xml:space="preserve">*Average hourly earnings from Bureau of Labor News Release, </w:t>
      </w:r>
      <w:r w:rsidR="00ED37D1">
        <w:rPr>
          <w:rFonts w:ascii="Tahoma" w:hAnsi="Tahoma" w:cs="Tahoma"/>
          <w:sz w:val="18"/>
          <w:szCs w:val="18"/>
        </w:rPr>
        <w:t>September 2018</w:t>
      </w:r>
      <w:r w:rsidRPr="00F77C28">
        <w:rPr>
          <w:rFonts w:ascii="Tahoma" w:hAnsi="Tahoma" w:cs="Tahoma"/>
          <w:sz w:val="18"/>
          <w:szCs w:val="18"/>
        </w:rPr>
        <w:t xml:space="preserve"> were used to identify the national </w:t>
      </w:r>
      <w:r w:rsidR="00C71E50">
        <w:rPr>
          <w:rFonts w:ascii="Tahoma" w:hAnsi="Tahoma" w:cs="Tahoma"/>
          <w:sz w:val="18"/>
          <w:szCs w:val="18"/>
        </w:rPr>
        <w:t>a</w:t>
      </w:r>
      <w:r w:rsidRPr="00F77C28">
        <w:rPr>
          <w:rFonts w:ascii="Tahoma" w:hAnsi="Tahoma" w:cs="Tahoma"/>
          <w:sz w:val="18"/>
          <w:szCs w:val="18"/>
        </w:rPr>
        <w:t>verage income per hour. The program is national in scope with multiple t</w:t>
      </w:r>
      <w:r w:rsidR="001D07ED" w:rsidRPr="00F77C28">
        <w:rPr>
          <w:rFonts w:ascii="Tahoma" w:hAnsi="Tahoma" w:cs="Tahoma"/>
          <w:sz w:val="18"/>
          <w:szCs w:val="18"/>
        </w:rPr>
        <w:t>y</w:t>
      </w:r>
      <w:r w:rsidRPr="00F77C28">
        <w:rPr>
          <w:rFonts w:ascii="Tahoma" w:hAnsi="Tahoma" w:cs="Tahoma"/>
          <w:sz w:val="18"/>
          <w:szCs w:val="18"/>
        </w:rPr>
        <w:t>pes of applicants so a national average is most applicable.</w:t>
      </w:r>
    </w:p>
    <w:p w14:paraId="227AF210" w14:textId="77777777" w:rsidR="008271B3" w:rsidRDefault="008271B3" w:rsidP="0065355B">
      <w:pPr>
        <w:pStyle w:val="BodyTextIndent"/>
        <w:tabs>
          <w:tab w:val="clear" w:pos="0"/>
          <w:tab w:val="clear" w:pos="361"/>
          <w:tab w:val="clear" w:pos="1083"/>
        </w:tabs>
        <w:spacing w:after="80"/>
        <w:ind w:left="0"/>
        <w:rPr>
          <w:rFonts w:ascii="Tahoma" w:hAnsi="Tahoma" w:cs="Tahoma"/>
          <w:sz w:val="22"/>
          <w:szCs w:val="22"/>
        </w:rPr>
      </w:pPr>
    </w:p>
    <w:p w14:paraId="0A2BE630" w14:textId="41EFCA86" w:rsidR="002C703C" w:rsidRPr="00600C82" w:rsidRDefault="0066643B" w:rsidP="0065355B">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 xml:space="preserve">In conclusion, the burden for this collection can be divided into </w:t>
      </w:r>
      <w:r w:rsidR="003123CE" w:rsidRPr="00600C82">
        <w:rPr>
          <w:rFonts w:ascii="Tahoma" w:hAnsi="Tahoma" w:cs="Tahoma"/>
          <w:sz w:val="22"/>
          <w:szCs w:val="22"/>
        </w:rPr>
        <w:t xml:space="preserve">3 categories of affected publics. Over the next 3 years the average annual burden for applicants </w:t>
      </w:r>
      <w:r w:rsidR="004E0993">
        <w:rPr>
          <w:rFonts w:ascii="Tahoma" w:hAnsi="Tahoma" w:cs="Tahoma"/>
          <w:sz w:val="22"/>
          <w:szCs w:val="22"/>
        </w:rPr>
        <w:t xml:space="preserve">(50) </w:t>
      </w:r>
      <w:r w:rsidR="003123CE" w:rsidRPr="00600C82">
        <w:rPr>
          <w:rFonts w:ascii="Tahoma" w:hAnsi="Tahoma" w:cs="Tahoma"/>
          <w:sz w:val="22"/>
          <w:szCs w:val="22"/>
        </w:rPr>
        <w:t xml:space="preserve">is approximately </w:t>
      </w:r>
      <w:r w:rsidR="004E0993">
        <w:rPr>
          <w:rFonts w:ascii="Tahoma" w:hAnsi="Tahoma" w:cs="Tahoma"/>
          <w:sz w:val="22"/>
          <w:szCs w:val="22"/>
        </w:rPr>
        <w:t>2</w:t>
      </w:r>
      <w:r w:rsidR="003B1865">
        <w:rPr>
          <w:rFonts w:ascii="Tahoma" w:hAnsi="Tahoma" w:cs="Tahoma"/>
          <w:sz w:val="22"/>
          <w:szCs w:val="22"/>
        </w:rPr>
        <w:t>,</w:t>
      </w:r>
      <w:r w:rsidR="004E0993">
        <w:rPr>
          <w:rFonts w:ascii="Tahoma" w:hAnsi="Tahoma" w:cs="Tahoma"/>
          <w:sz w:val="22"/>
          <w:szCs w:val="22"/>
        </w:rPr>
        <w:t>00</w:t>
      </w:r>
      <w:r w:rsidR="002C1AF8">
        <w:rPr>
          <w:rFonts w:ascii="Tahoma" w:hAnsi="Tahoma" w:cs="Tahoma"/>
          <w:sz w:val="22"/>
          <w:szCs w:val="22"/>
        </w:rPr>
        <w:t>0</w:t>
      </w:r>
      <w:r w:rsidR="003123CE" w:rsidRPr="00600C82">
        <w:rPr>
          <w:rFonts w:ascii="Tahoma" w:hAnsi="Tahoma" w:cs="Tahoma"/>
          <w:sz w:val="22"/>
          <w:szCs w:val="22"/>
        </w:rPr>
        <w:t xml:space="preserve"> hours at a cost of $</w:t>
      </w:r>
      <w:r w:rsidR="004E0993">
        <w:rPr>
          <w:rFonts w:ascii="Tahoma" w:hAnsi="Tahoma" w:cs="Tahoma"/>
          <w:sz w:val="22"/>
          <w:szCs w:val="22"/>
        </w:rPr>
        <w:t>49,440</w:t>
      </w:r>
      <w:r w:rsidR="003123CE" w:rsidRPr="00600C82">
        <w:rPr>
          <w:rFonts w:ascii="Tahoma" w:hAnsi="Tahoma" w:cs="Tahoma"/>
          <w:sz w:val="22"/>
          <w:szCs w:val="22"/>
        </w:rPr>
        <w:t xml:space="preserve">. Those applicants that receive grants </w:t>
      </w:r>
      <w:r w:rsidR="004E0993">
        <w:rPr>
          <w:rFonts w:ascii="Tahoma" w:hAnsi="Tahoma" w:cs="Tahoma"/>
          <w:sz w:val="22"/>
          <w:szCs w:val="22"/>
        </w:rPr>
        <w:t xml:space="preserve">(10 recipients) </w:t>
      </w:r>
      <w:r w:rsidR="003123CE" w:rsidRPr="00600C82">
        <w:rPr>
          <w:rFonts w:ascii="Tahoma" w:hAnsi="Tahoma" w:cs="Tahoma"/>
          <w:sz w:val="22"/>
          <w:szCs w:val="22"/>
        </w:rPr>
        <w:t xml:space="preserve">will have an </w:t>
      </w:r>
      <w:r w:rsidR="004E0993">
        <w:rPr>
          <w:rFonts w:ascii="Tahoma" w:hAnsi="Tahoma" w:cs="Tahoma"/>
          <w:sz w:val="22"/>
          <w:szCs w:val="22"/>
        </w:rPr>
        <w:t xml:space="preserve">additional </w:t>
      </w:r>
      <w:r w:rsidR="003123CE" w:rsidRPr="00600C82">
        <w:rPr>
          <w:rFonts w:ascii="Tahoma" w:hAnsi="Tahoma" w:cs="Tahoma"/>
          <w:sz w:val="22"/>
          <w:szCs w:val="22"/>
        </w:rPr>
        <w:t xml:space="preserve">annual burden of approximately </w:t>
      </w:r>
      <w:r w:rsidR="00494A58">
        <w:rPr>
          <w:rFonts w:ascii="Tahoma" w:hAnsi="Tahoma" w:cs="Tahoma"/>
          <w:sz w:val="22"/>
          <w:szCs w:val="22"/>
        </w:rPr>
        <w:t>1</w:t>
      </w:r>
      <w:r w:rsidR="003B1865">
        <w:rPr>
          <w:rFonts w:ascii="Tahoma" w:hAnsi="Tahoma" w:cs="Tahoma"/>
          <w:sz w:val="22"/>
          <w:szCs w:val="22"/>
        </w:rPr>
        <w:t>,</w:t>
      </w:r>
      <w:r w:rsidR="00494A58">
        <w:rPr>
          <w:rFonts w:ascii="Tahoma" w:hAnsi="Tahoma" w:cs="Tahoma"/>
          <w:sz w:val="22"/>
          <w:szCs w:val="22"/>
        </w:rPr>
        <w:t>8</w:t>
      </w:r>
      <w:r w:rsidR="004E0993">
        <w:rPr>
          <w:rFonts w:ascii="Tahoma" w:hAnsi="Tahoma" w:cs="Tahoma"/>
          <w:sz w:val="22"/>
          <w:szCs w:val="22"/>
        </w:rPr>
        <w:t>1</w:t>
      </w:r>
      <w:r w:rsidR="00494A58">
        <w:rPr>
          <w:rFonts w:ascii="Tahoma" w:hAnsi="Tahoma" w:cs="Tahoma"/>
          <w:sz w:val="22"/>
          <w:szCs w:val="22"/>
        </w:rPr>
        <w:t>0</w:t>
      </w:r>
      <w:r w:rsidR="003123CE" w:rsidRPr="00600C82">
        <w:rPr>
          <w:rFonts w:ascii="Tahoma" w:hAnsi="Tahoma" w:cs="Tahoma"/>
          <w:sz w:val="22"/>
          <w:szCs w:val="22"/>
        </w:rPr>
        <w:t xml:space="preserve"> hours at a cost of $</w:t>
      </w:r>
      <w:r w:rsidR="00B51224">
        <w:rPr>
          <w:rFonts w:ascii="Tahoma" w:hAnsi="Tahoma" w:cs="Tahoma"/>
          <w:sz w:val="22"/>
          <w:szCs w:val="22"/>
        </w:rPr>
        <w:t>4</w:t>
      </w:r>
      <w:r w:rsidR="004E0993">
        <w:rPr>
          <w:rFonts w:ascii="Tahoma" w:hAnsi="Tahoma" w:cs="Tahoma"/>
          <w:sz w:val="22"/>
          <w:szCs w:val="22"/>
        </w:rPr>
        <w:t>4</w:t>
      </w:r>
      <w:r w:rsidR="00494A58">
        <w:rPr>
          <w:rFonts w:ascii="Tahoma" w:hAnsi="Tahoma" w:cs="Tahoma"/>
          <w:sz w:val="22"/>
          <w:szCs w:val="22"/>
        </w:rPr>
        <w:t>,</w:t>
      </w:r>
      <w:r w:rsidR="004E0993">
        <w:rPr>
          <w:rFonts w:ascii="Tahoma" w:hAnsi="Tahoma" w:cs="Tahoma"/>
          <w:sz w:val="22"/>
          <w:szCs w:val="22"/>
        </w:rPr>
        <w:t>743.20</w:t>
      </w:r>
      <w:r w:rsidR="00494A58">
        <w:rPr>
          <w:rFonts w:ascii="Tahoma" w:hAnsi="Tahoma" w:cs="Tahoma"/>
          <w:sz w:val="22"/>
          <w:szCs w:val="22"/>
        </w:rPr>
        <w:t xml:space="preserve"> (per year each year, excluding application cost)</w:t>
      </w:r>
      <w:r w:rsidR="003123CE" w:rsidRPr="00600C82">
        <w:rPr>
          <w:rFonts w:ascii="Tahoma" w:hAnsi="Tahoma" w:cs="Tahoma"/>
          <w:sz w:val="22"/>
          <w:szCs w:val="22"/>
        </w:rPr>
        <w:t xml:space="preserve">. State Foresters and Indian tribal officials will have an annual burden of approximately </w:t>
      </w:r>
      <w:r w:rsidR="00494A58">
        <w:rPr>
          <w:rFonts w:ascii="Tahoma" w:hAnsi="Tahoma" w:cs="Tahoma"/>
          <w:sz w:val="22"/>
          <w:szCs w:val="22"/>
        </w:rPr>
        <w:t>250</w:t>
      </w:r>
      <w:r w:rsidR="003123CE" w:rsidRPr="00600C82">
        <w:rPr>
          <w:rFonts w:ascii="Tahoma" w:hAnsi="Tahoma" w:cs="Tahoma"/>
          <w:sz w:val="22"/>
          <w:szCs w:val="22"/>
        </w:rPr>
        <w:t xml:space="preserve"> hours at a cost of $</w:t>
      </w:r>
      <w:r w:rsidR="00494A58">
        <w:rPr>
          <w:rFonts w:ascii="Tahoma" w:hAnsi="Tahoma" w:cs="Tahoma"/>
          <w:sz w:val="22"/>
          <w:szCs w:val="22"/>
        </w:rPr>
        <w:t>6</w:t>
      </w:r>
      <w:r w:rsidR="003B1865">
        <w:rPr>
          <w:rFonts w:ascii="Tahoma" w:hAnsi="Tahoma" w:cs="Tahoma"/>
          <w:sz w:val="22"/>
          <w:szCs w:val="22"/>
        </w:rPr>
        <w:t>,</w:t>
      </w:r>
      <w:r w:rsidR="004E0993">
        <w:rPr>
          <w:rFonts w:ascii="Tahoma" w:hAnsi="Tahoma" w:cs="Tahoma"/>
          <w:sz w:val="22"/>
          <w:szCs w:val="22"/>
        </w:rPr>
        <w:t>18</w:t>
      </w:r>
      <w:r w:rsidR="00494A58">
        <w:rPr>
          <w:rFonts w:ascii="Tahoma" w:hAnsi="Tahoma" w:cs="Tahoma"/>
          <w:sz w:val="22"/>
          <w:szCs w:val="22"/>
        </w:rPr>
        <w:t>0</w:t>
      </w:r>
      <w:r w:rsidR="003123CE" w:rsidRPr="00600C82">
        <w:rPr>
          <w:rFonts w:ascii="Tahoma" w:hAnsi="Tahoma" w:cs="Tahoma"/>
          <w:sz w:val="22"/>
          <w:szCs w:val="22"/>
        </w:rPr>
        <w:t>.</w:t>
      </w:r>
    </w:p>
    <w:p w14:paraId="512A6B1F" w14:textId="77777777" w:rsidR="00831F21" w:rsidRPr="00600C82"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 </w:t>
      </w:r>
    </w:p>
    <w:p w14:paraId="635C5A21" w14:textId="77777777" w:rsidR="00C37CD8" w:rsidRPr="00600C82" w:rsidRDefault="0065355B" w:rsidP="006535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8FA83F8" w14:textId="77777777" w:rsidR="00EC10FF" w:rsidRPr="00600C82" w:rsidRDefault="00997545"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600C82">
        <w:rPr>
          <w:rFonts w:ascii="Tahoma" w:hAnsi="Tahoma" w:cs="Tahoma"/>
          <w:sz w:val="22"/>
          <w:szCs w:val="22"/>
        </w:rPr>
        <w:t>There are no capital</w:t>
      </w:r>
      <w:r w:rsidR="00A13B80" w:rsidRPr="00600C82">
        <w:rPr>
          <w:rFonts w:ascii="Tahoma" w:hAnsi="Tahoma" w:cs="Tahoma"/>
          <w:sz w:val="22"/>
          <w:szCs w:val="22"/>
        </w:rPr>
        <w:t>/start-up or ongoing</w:t>
      </w:r>
      <w:r w:rsidRPr="00600C82">
        <w:rPr>
          <w:rFonts w:ascii="Tahoma" w:hAnsi="Tahoma" w:cs="Tahoma"/>
          <w:sz w:val="22"/>
          <w:szCs w:val="22"/>
        </w:rPr>
        <w:t xml:space="preserve"> operation</w:t>
      </w:r>
      <w:r w:rsidR="00A13B80" w:rsidRPr="00600C82">
        <w:rPr>
          <w:rFonts w:ascii="Tahoma" w:hAnsi="Tahoma" w:cs="Tahoma"/>
          <w:sz w:val="22"/>
          <w:szCs w:val="22"/>
        </w:rPr>
        <w:t>/</w:t>
      </w:r>
      <w:r w:rsidRPr="00600C82">
        <w:rPr>
          <w:rFonts w:ascii="Tahoma" w:hAnsi="Tahoma" w:cs="Tahoma"/>
          <w:sz w:val="22"/>
          <w:szCs w:val="22"/>
        </w:rPr>
        <w:t>maintenance costs</w:t>
      </w:r>
      <w:r w:rsidR="00A13B80" w:rsidRPr="00600C82">
        <w:rPr>
          <w:rFonts w:ascii="Tahoma" w:hAnsi="Tahoma" w:cs="Tahoma"/>
          <w:sz w:val="22"/>
          <w:szCs w:val="22"/>
        </w:rPr>
        <w:t xml:space="preserve"> associated with this information collection</w:t>
      </w:r>
      <w:r w:rsidRPr="00600C82">
        <w:rPr>
          <w:rFonts w:ascii="Tahoma" w:hAnsi="Tahoma" w:cs="Tahoma"/>
          <w:sz w:val="22"/>
          <w:szCs w:val="22"/>
        </w:rPr>
        <w:t>.</w:t>
      </w:r>
    </w:p>
    <w:p w14:paraId="6DA5B515" w14:textId="77777777" w:rsidR="002C703C" w:rsidRPr="00600C82" w:rsidRDefault="002C703C"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14:paraId="0920C75D" w14:textId="77777777" w:rsidR="00C37CD8" w:rsidRPr="00600C82" w:rsidRDefault="00653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estimates of annualized cost to the Federal government</w:t>
      </w:r>
      <w:r w:rsidR="00997545" w:rsidRPr="00600C82">
        <w:rPr>
          <w:rFonts w:ascii="Tahoma" w:hAnsi="Tahoma" w:cs="Tahoma"/>
          <w:b/>
          <w:sz w:val="22"/>
          <w:szCs w:val="22"/>
        </w:rPr>
        <w:t xml:space="preserve">.  </w:t>
      </w:r>
      <w:r w:rsidR="00997545" w:rsidRPr="00600C82">
        <w:rPr>
          <w:rFonts w:ascii="Tahoma" w:hAnsi="Tahoma" w:cs="Tahoma"/>
          <w:b/>
          <w:bCs/>
          <w:sz w:val="22"/>
          <w:szCs w:val="22"/>
        </w:rPr>
        <w:t>Provide a description of the method used to estimate cost and any other expense that would not have been incurred without this collection of information.</w:t>
      </w:r>
    </w:p>
    <w:p w14:paraId="498D0171" w14:textId="77777777" w:rsidR="00C37CD8" w:rsidRPr="00600C82" w:rsidRDefault="00997545"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600C82">
        <w:rPr>
          <w:rFonts w:ascii="Tahoma" w:hAnsi="Tahoma" w:cs="Tahoma"/>
          <w:b/>
          <w:sz w:val="22"/>
          <w:szCs w:val="22"/>
        </w:rPr>
        <w:t xml:space="preserve">The response to this question covers the </w:t>
      </w:r>
      <w:r w:rsidRPr="00600C82">
        <w:rPr>
          <w:rFonts w:ascii="Tahoma" w:hAnsi="Tahoma" w:cs="Tahoma"/>
          <w:b/>
          <w:bCs/>
          <w:sz w:val="22"/>
          <w:szCs w:val="22"/>
        </w:rPr>
        <w:t>actual</w:t>
      </w:r>
      <w:r w:rsidRPr="00600C82">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417D30E8" w14:textId="77777777"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developing, printing, storing forms</w:t>
      </w:r>
    </w:p>
    <w:p w14:paraId="7AC9FA7C" w14:textId="77777777"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developing computer systems, screens, or reports to support the collection</w:t>
      </w:r>
    </w:p>
    <w:p w14:paraId="319B6ED1" w14:textId="77777777"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travel costs</w:t>
      </w:r>
    </w:p>
    <w:p w14:paraId="32F726DC" w14:textId="77777777"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Cost of contractor services or other reimbursements to individuals or organizations assisting in the collection of information</w:t>
      </w:r>
    </w:p>
    <w:p w14:paraId="4E9AA515" w14:textId="77777777"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collecting the information</w:t>
      </w:r>
    </w:p>
    <w:p w14:paraId="1DBBE455" w14:textId="77777777"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analyzing, evaluating, summarizing, and/or reporting on the collected information</w:t>
      </w:r>
    </w:p>
    <w:p w14:paraId="4C335237" w14:textId="77777777" w:rsidR="006C62AC" w:rsidRPr="00600C82" w:rsidRDefault="006C62AC" w:rsidP="006818AB">
      <w:pPr>
        <w:pStyle w:val="BodyTextIndent"/>
        <w:tabs>
          <w:tab w:val="clear" w:pos="0"/>
          <w:tab w:val="left" w:pos="810"/>
        </w:tabs>
        <w:ind w:left="0"/>
        <w:rPr>
          <w:rFonts w:ascii="Tahoma" w:hAnsi="Tahoma" w:cs="Tahoma"/>
          <w:sz w:val="22"/>
          <w:szCs w:val="22"/>
        </w:rPr>
      </w:pPr>
    </w:p>
    <w:p w14:paraId="67E5F0CE" w14:textId="77777777" w:rsidR="006818AB" w:rsidRPr="00600C82" w:rsidRDefault="00997545" w:rsidP="006818AB">
      <w:pPr>
        <w:pStyle w:val="BodyTextIndent"/>
        <w:tabs>
          <w:tab w:val="clear" w:pos="0"/>
          <w:tab w:val="left" w:pos="810"/>
        </w:tabs>
        <w:ind w:left="0"/>
        <w:rPr>
          <w:rFonts w:ascii="Tahoma" w:hAnsi="Tahoma" w:cs="Tahoma"/>
          <w:sz w:val="22"/>
          <w:szCs w:val="22"/>
        </w:rPr>
      </w:pPr>
      <w:r w:rsidRPr="00600C82">
        <w:rPr>
          <w:rFonts w:ascii="Tahoma" w:hAnsi="Tahoma" w:cs="Tahoma"/>
          <w:sz w:val="22"/>
          <w:szCs w:val="22"/>
        </w:rPr>
        <w:t xml:space="preserve">Table </w:t>
      </w:r>
      <w:r w:rsidR="00AC410F" w:rsidRPr="00600C82">
        <w:rPr>
          <w:rFonts w:ascii="Tahoma" w:hAnsi="Tahoma" w:cs="Tahoma"/>
          <w:sz w:val="22"/>
          <w:szCs w:val="22"/>
        </w:rPr>
        <w:t>2</w:t>
      </w:r>
      <w:r w:rsidRPr="00600C82">
        <w:rPr>
          <w:rFonts w:ascii="Tahoma" w:hAnsi="Tahoma" w:cs="Tahoma"/>
          <w:sz w:val="22"/>
          <w:szCs w:val="22"/>
        </w:rPr>
        <w:t>: Annualized cost to the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1575"/>
        <w:gridCol w:w="1268"/>
        <w:gridCol w:w="1141"/>
        <w:gridCol w:w="972"/>
        <w:gridCol w:w="1511"/>
      </w:tblGrid>
      <w:tr w:rsidR="00B577AA" w:rsidRPr="00600C82" w14:paraId="09CDE9EC" w14:textId="77777777" w:rsidTr="00B577AA">
        <w:trPr>
          <w:tblHeader/>
          <w:jc w:val="center"/>
        </w:trPr>
        <w:tc>
          <w:tcPr>
            <w:tcW w:w="2883" w:type="dxa"/>
            <w:tcBorders>
              <w:top w:val="single" w:sz="4" w:space="0" w:color="auto"/>
              <w:left w:val="single" w:sz="4" w:space="0" w:color="auto"/>
              <w:bottom w:val="single" w:sz="4" w:space="0" w:color="auto"/>
              <w:right w:val="single" w:sz="4" w:space="0" w:color="auto"/>
            </w:tcBorders>
            <w:vAlign w:val="center"/>
          </w:tcPr>
          <w:p w14:paraId="7B53ED18" w14:textId="77777777"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ACTION ITEM</w:t>
            </w:r>
          </w:p>
        </w:tc>
        <w:tc>
          <w:tcPr>
            <w:tcW w:w="1575" w:type="dxa"/>
            <w:tcBorders>
              <w:top w:val="single" w:sz="4" w:space="0" w:color="auto"/>
              <w:left w:val="single" w:sz="4" w:space="0" w:color="auto"/>
              <w:bottom w:val="single" w:sz="4" w:space="0" w:color="auto"/>
              <w:right w:val="single" w:sz="4" w:space="0" w:color="auto"/>
            </w:tcBorders>
            <w:vAlign w:val="center"/>
          </w:tcPr>
          <w:p w14:paraId="5DBB9EE3" w14:textId="77777777"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PERSONNEL</w:t>
            </w:r>
          </w:p>
        </w:tc>
        <w:tc>
          <w:tcPr>
            <w:tcW w:w="1268" w:type="dxa"/>
            <w:tcBorders>
              <w:top w:val="single" w:sz="4" w:space="0" w:color="auto"/>
              <w:left w:val="single" w:sz="4" w:space="0" w:color="auto"/>
              <w:bottom w:val="single" w:sz="4" w:space="0" w:color="auto"/>
              <w:right w:val="single" w:sz="4" w:space="0" w:color="auto"/>
            </w:tcBorders>
            <w:vAlign w:val="center"/>
          </w:tcPr>
          <w:p w14:paraId="01CB5D56" w14:textId="77777777"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GS LEVEL</w:t>
            </w:r>
          </w:p>
        </w:tc>
        <w:tc>
          <w:tcPr>
            <w:tcW w:w="1141" w:type="dxa"/>
            <w:tcBorders>
              <w:top w:val="single" w:sz="4" w:space="0" w:color="auto"/>
              <w:left w:val="single" w:sz="4" w:space="0" w:color="auto"/>
              <w:bottom w:val="single" w:sz="4" w:space="0" w:color="auto"/>
              <w:right w:val="single" w:sz="4" w:space="0" w:color="auto"/>
            </w:tcBorders>
            <w:vAlign w:val="center"/>
          </w:tcPr>
          <w:p w14:paraId="71C84ACF" w14:textId="77777777"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HOURLY RATE</w:t>
            </w:r>
            <w:r w:rsidR="00BC6210" w:rsidRPr="00F77C28">
              <w:rPr>
                <w:rFonts w:ascii="Tahoma" w:hAnsi="Tahoma" w:cs="Tahoma"/>
                <w:b/>
                <w:sz w:val="18"/>
                <w:szCs w:val="18"/>
              </w:rPr>
              <w:t>*</w:t>
            </w:r>
          </w:p>
        </w:tc>
        <w:tc>
          <w:tcPr>
            <w:tcW w:w="972" w:type="dxa"/>
            <w:tcBorders>
              <w:top w:val="single" w:sz="4" w:space="0" w:color="auto"/>
              <w:left w:val="single" w:sz="4" w:space="0" w:color="auto"/>
              <w:bottom w:val="single" w:sz="4" w:space="0" w:color="auto"/>
              <w:right w:val="single" w:sz="4" w:space="0" w:color="auto"/>
            </w:tcBorders>
            <w:vAlign w:val="center"/>
          </w:tcPr>
          <w:p w14:paraId="2BEAEB9A" w14:textId="77777777"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HOURS</w:t>
            </w:r>
          </w:p>
        </w:tc>
        <w:tc>
          <w:tcPr>
            <w:tcW w:w="1511" w:type="dxa"/>
            <w:tcBorders>
              <w:top w:val="single" w:sz="4" w:space="0" w:color="auto"/>
              <w:left w:val="single" w:sz="4" w:space="0" w:color="auto"/>
              <w:bottom w:val="single" w:sz="4" w:space="0" w:color="auto"/>
              <w:right w:val="single" w:sz="4" w:space="0" w:color="auto"/>
            </w:tcBorders>
            <w:vAlign w:val="center"/>
          </w:tcPr>
          <w:p w14:paraId="6E5D3BD9" w14:textId="77777777"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SALARY COST TO  GOVERNMENT</w:t>
            </w:r>
          </w:p>
        </w:tc>
      </w:tr>
      <w:tr w:rsidR="00B577AA" w:rsidRPr="00600C82" w14:paraId="165FC887"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3B93C067" w14:textId="77777777" w:rsidR="006818AB" w:rsidRPr="00F77C28" w:rsidRDefault="00997545" w:rsidP="00141818">
            <w:pPr>
              <w:spacing w:before="40" w:after="40"/>
              <w:rPr>
                <w:rFonts w:ascii="Tahoma" w:hAnsi="Tahoma" w:cs="Tahoma"/>
                <w:sz w:val="18"/>
                <w:szCs w:val="18"/>
              </w:rPr>
            </w:pPr>
            <w:r w:rsidRPr="00F77C28">
              <w:rPr>
                <w:rFonts w:ascii="Tahoma" w:hAnsi="Tahoma" w:cs="Tahoma"/>
                <w:sz w:val="18"/>
                <w:szCs w:val="18"/>
              </w:rPr>
              <w:t>Request for Proposal preparation</w:t>
            </w:r>
          </w:p>
        </w:tc>
        <w:tc>
          <w:tcPr>
            <w:tcW w:w="1575" w:type="dxa"/>
            <w:tcBorders>
              <w:top w:val="single" w:sz="4" w:space="0" w:color="auto"/>
              <w:left w:val="single" w:sz="4" w:space="0" w:color="auto"/>
              <w:bottom w:val="single" w:sz="4" w:space="0" w:color="auto"/>
              <w:right w:val="single" w:sz="4" w:space="0" w:color="auto"/>
            </w:tcBorders>
          </w:tcPr>
          <w:p w14:paraId="2E48F5B4" w14:textId="77777777" w:rsidR="006818AB" w:rsidRPr="00F77C28" w:rsidRDefault="00997545" w:rsidP="00141818">
            <w:pPr>
              <w:spacing w:before="40" w:after="40"/>
              <w:rPr>
                <w:rFonts w:ascii="Tahoma" w:hAnsi="Tahoma" w:cs="Tahoma"/>
                <w:sz w:val="18"/>
                <w:szCs w:val="18"/>
              </w:rPr>
            </w:pPr>
            <w:r w:rsidRPr="00F77C28">
              <w:rPr>
                <w:rFonts w:ascii="Tahoma" w:hAnsi="Tahoma" w:cs="Tahoma"/>
                <w:sz w:val="18"/>
                <w:szCs w:val="18"/>
              </w:rPr>
              <w:t>1</w:t>
            </w:r>
          </w:p>
        </w:tc>
        <w:tc>
          <w:tcPr>
            <w:tcW w:w="1268" w:type="dxa"/>
            <w:tcBorders>
              <w:top w:val="single" w:sz="4" w:space="0" w:color="auto"/>
              <w:left w:val="single" w:sz="4" w:space="0" w:color="auto"/>
              <w:bottom w:val="single" w:sz="4" w:space="0" w:color="auto"/>
              <w:right w:val="single" w:sz="4" w:space="0" w:color="auto"/>
            </w:tcBorders>
          </w:tcPr>
          <w:p w14:paraId="4006BC67" w14:textId="155F2C29" w:rsidR="006818AB" w:rsidRPr="00F77C28" w:rsidRDefault="00997545" w:rsidP="00141818">
            <w:pPr>
              <w:spacing w:before="40" w:after="40"/>
              <w:jc w:val="center"/>
              <w:rPr>
                <w:rFonts w:ascii="Tahoma" w:hAnsi="Tahoma" w:cs="Tahoma"/>
                <w:sz w:val="18"/>
                <w:szCs w:val="18"/>
              </w:rPr>
            </w:pPr>
            <w:r w:rsidRPr="00F77C28">
              <w:rPr>
                <w:rFonts w:ascii="Tahoma" w:hAnsi="Tahoma" w:cs="Tahoma"/>
                <w:sz w:val="18"/>
                <w:szCs w:val="18"/>
              </w:rPr>
              <w:t xml:space="preserve">14 (Step </w:t>
            </w:r>
            <w:r w:rsidR="00494A58">
              <w:rPr>
                <w:rFonts w:ascii="Tahoma" w:hAnsi="Tahoma" w:cs="Tahoma"/>
                <w:sz w:val="18"/>
                <w:szCs w:val="18"/>
              </w:rPr>
              <w:t>6</w:t>
            </w:r>
            <w:r w:rsidRPr="00F77C28">
              <w:rPr>
                <w:rFonts w:ascii="Tahoma" w:hAnsi="Tahoma" w:cs="Tahoma"/>
                <w:sz w:val="18"/>
                <w:szCs w:val="18"/>
              </w:rPr>
              <w:t>)</w:t>
            </w:r>
          </w:p>
        </w:tc>
        <w:tc>
          <w:tcPr>
            <w:tcW w:w="1141" w:type="dxa"/>
            <w:tcBorders>
              <w:top w:val="single" w:sz="4" w:space="0" w:color="auto"/>
              <w:left w:val="single" w:sz="4" w:space="0" w:color="auto"/>
              <w:bottom w:val="single" w:sz="4" w:space="0" w:color="auto"/>
              <w:right w:val="single" w:sz="4" w:space="0" w:color="auto"/>
            </w:tcBorders>
          </w:tcPr>
          <w:p w14:paraId="5D76963B" w14:textId="7F2DDEB5" w:rsidR="00782D1F" w:rsidRPr="00F77C28" w:rsidRDefault="00997545" w:rsidP="0025600D">
            <w:pPr>
              <w:spacing w:before="40" w:after="40"/>
              <w:jc w:val="center"/>
              <w:rPr>
                <w:rFonts w:ascii="Tahoma" w:hAnsi="Tahoma" w:cs="Tahoma"/>
                <w:sz w:val="18"/>
                <w:szCs w:val="18"/>
              </w:rPr>
            </w:pPr>
            <w:r w:rsidRPr="00F77C28">
              <w:rPr>
                <w:rFonts w:ascii="Tahoma" w:hAnsi="Tahoma" w:cs="Tahoma"/>
                <w:sz w:val="18"/>
                <w:szCs w:val="18"/>
              </w:rPr>
              <w:t>$</w:t>
            </w:r>
            <w:r w:rsidR="00494A58">
              <w:rPr>
                <w:rFonts w:ascii="Tahoma" w:hAnsi="Tahoma" w:cs="Tahoma"/>
                <w:sz w:val="18"/>
                <w:szCs w:val="18"/>
              </w:rPr>
              <w:t>64</w:t>
            </w:r>
          </w:p>
        </w:tc>
        <w:tc>
          <w:tcPr>
            <w:tcW w:w="972" w:type="dxa"/>
            <w:tcBorders>
              <w:top w:val="single" w:sz="4" w:space="0" w:color="auto"/>
              <w:left w:val="single" w:sz="4" w:space="0" w:color="auto"/>
              <w:bottom w:val="single" w:sz="4" w:space="0" w:color="auto"/>
              <w:right w:val="single" w:sz="4" w:space="0" w:color="auto"/>
            </w:tcBorders>
          </w:tcPr>
          <w:p w14:paraId="296E34F8" w14:textId="77777777" w:rsidR="006818AB" w:rsidRPr="00F77C28" w:rsidRDefault="00997545" w:rsidP="00141818">
            <w:pPr>
              <w:spacing w:before="40" w:after="40"/>
              <w:jc w:val="center"/>
              <w:rPr>
                <w:rFonts w:ascii="Tahoma" w:hAnsi="Tahoma" w:cs="Tahoma"/>
                <w:sz w:val="18"/>
                <w:szCs w:val="18"/>
              </w:rPr>
            </w:pPr>
            <w:r w:rsidRPr="00F77C28">
              <w:rPr>
                <w:rFonts w:ascii="Tahoma" w:hAnsi="Tahoma" w:cs="Tahoma"/>
                <w:sz w:val="18"/>
                <w:szCs w:val="18"/>
              </w:rPr>
              <w:t>16</w:t>
            </w:r>
          </w:p>
        </w:tc>
        <w:tc>
          <w:tcPr>
            <w:tcW w:w="1511" w:type="dxa"/>
            <w:tcBorders>
              <w:top w:val="single" w:sz="4" w:space="0" w:color="auto"/>
              <w:left w:val="single" w:sz="4" w:space="0" w:color="auto"/>
              <w:bottom w:val="single" w:sz="4" w:space="0" w:color="auto"/>
              <w:right w:val="single" w:sz="4" w:space="0" w:color="auto"/>
            </w:tcBorders>
          </w:tcPr>
          <w:p w14:paraId="03F2D847" w14:textId="399E80B0" w:rsidR="006818AB" w:rsidRPr="00F77C28" w:rsidRDefault="00997545" w:rsidP="0025600D">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494A58">
              <w:rPr>
                <w:rFonts w:ascii="Tahoma" w:hAnsi="Tahoma" w:cs="Tahoma"/>
                <w:sz w:val="18"/>
                <w:szCs w:val="18"/>
              </w:rPr>
              <w:t>1</w:t>
            </w:r>
            <w:r w:rsidR="009B2B80">
              <w:rPr>
                <w:rFonts w:ascii="Tahoma" w:hAnsi="Tahoma" w:cs="Tahoma"/>
                <w:sz w:val="18"/>
                <w:szCs w:val="18"/>
              </w:rPr>
              <w:t>,</w:t>
            </w:r>
            <w:r w:rsidR="00494A58">
              <w:rPr>
                <w:rFonts w:ascii="Tahoma" w:hAnsi="Tahoma" w:cs="Tahoma"/>
                <w:sz w:val="18"/>
                <w:szCs w:val="18"/>
              </w:rPr>
              <w:t>024</w:t>
            </w:r>
          </w:p>
        </w:tc>
      </w:tr>
      <w:tr w:rsidR="00B577AA" w:rsidRPr="00600C82" w14:paraId="3CAA541E"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75CDE71F" w14:textId="6D69CFEC" w:rsidR="00494A58" w:rsidRPr="00F77C28" w:rsidRDefault="00494A58" w:rsidP="00141818">
            <w:pPr>
              <w:spacing w:before="40" w:after="40"/>
              <w:rPr>
                <w:rFonts w:ascii="Tahoma" w:hAnsi="Tahoma" w:cs="Tahoma"/>
                <w:sz w:val="18"/>
                <w:szCs w:val="18"/>
              </w:rPr>
            </w:pPr>
            <w:r>
              <w:rPr>
                <w:rFonts w:ascii="Tahoma" w:hAnsi="Tahoma" w:cs="Tahoma"/>
                <w:sz w:val="18"/>
                <w:szCs w:val="18"/>
              </w:rPr>
              <w:t>Review applications and manage project selection process</w:t>
            </w:r>
          </w:p>
        </w:tc>
        <w:tc>
          <w:tcPr>
            <w:tcW w:w="1575" w:type="dxa"/>
            <w:tcBorders>
              <w:top w:val="single" w:sz="4" w:space="0" w:color="auto"/>
              <w:left w:val="single" w:sz="4" w:space="0" w:color="auto"/>
              <w:bottom w:val="single" w:sz="4" w:space="0" w:color="auto"/>
              <w:right w:val="single" w:sz="4" w:space="0" w:color="auto"/>
            </w:tcBorders>
          </w:tcPr>
          <w:p w14:paraId="77289794" w14:textId="0F5A8673" w:rsidR="00494A58" w:rsidRPr="00F77C28" w:rsidRDefault="00494A58" w:rsidP="00141818">
            <w:pPr>
              <w:spacing w:before="40" w:after="40"/>
              <w:rPr>
                <w:rFonts w:ascii="Tahoma" w:hAnsi="Tahoma" w:cs="Tahoma"/>
                <w:sz w:val="18"/>
                <w:szCs w:val="18"/>
              </w:rPr>
            </w:pPr>
            <w:r>
              <w:rPr>
                <w:rFonts w:ascii="Tahoma" w:hAnsi="Tahoma" w:cs="Tahoma"/>
                <w:sz w:val="18"/>
                <w:szCs w:val="18"/>
              </w:rPr>
              <w:t>1</w:t>
            </w:r>
          </w:p>
        </w:tc>
        <w:tc>
          <w:tcPr>
            <w:tcW w:w="1268" w:type="dxa"/>
            <w:tcBorders>
              <w:top w:val="single" w:sz="4" w:space="0" w:color="auto"/>
              <w:left w:val="single" w:sz="4" w:space="0" w:color="auto"/>
              <w:bottom w:val="single" w:sz="4" w:space="0" w:color="auto"/>
              <w:right w:val="single" w:sz="4" w:space="0" w:color="auto"/>
            </w:tcBorders>
          </w:tcPr>
          <w:p w14:paraId="6B4C0AC4" w14:textId="4582807D" w:rsidR="00494A58" w:rsidRPr="00F77C28" w:rsidRDefault="00494A58" w:rsidP="00141818">
            <w:pPr>
              <w:spacing w:before="40" w:after="40"/>
              <w:jc w:val="center"/>
              <w:rPr>
                <w:rFonts w:ascii="Tahoma" w:hAnsi="Tahoma" w:cs="Tahoma"/>
                <w:sz w:val="18"/>
                <w:szCs w:val="18"/>
              </w:rPr>
            </w:pPr>
            <w:r>
              <w:rPr>
                <w:rFonts w:ascii="Tahoma" w:hAnsi="Tahoma" w:cs="Tahoma"/>
                <w:sz w:val="18"/>
                <w:szCs w:val="18"/>
              </w:rPr>
              <w:t>14(6)</w:t>
            </w:r>
          </w:p>
        </w:tc>
        <w:tc>
          <w:tcPr>
            <w:tcW w:w="1141" w:type="dxa"/>
            <w:tcBorders>
              <w:top w:val="single" w:sz="4" w:space="0" w:color="auto"/>
              <w:left w:val="single" w:sz="4" w:space="0" w:color="auto"/>
              <w:bottom w:val="single" w:sz="4" w:space="0" w:color="auto"/>
              <w:right w:val="single" w:sz="4" w:space="0" w:color="auto"/>
            </w:tcBorders>
          </w:tcPr>
          <w:p w14:paraId="5F45E0BC" w14:textId="448CBA26" w:rsidR="00494A58" w:rsidRPr="00F77C28" w:rsidRDefault="009B2B80" w:rsidP="0025600D">
            <w:pPr>
              <w:spacing w:before="40" w:after="40"/>
              <w:jc w:val="center"/>
              <w:rPr>
                <w:rFonts w:ascii="Tahoma" w:hAnsi="Tahoma" w:cs="Tahoma"/>
                <w:sz w:val="18"/>
                <w:szCs w:val="18"/>
              </w:rPr>
            </w:pPr>
            <w:r>
              <w:rPr>
                <w:rFonts w:ascii="Tahoma" w:hAnsi="Tahoma" w:cs="Tahoma"/>
                <w:sz w:val="18"/>
                <w:szCs w:val="18"/>
              </w:rPr>
              <w:t>$</w:t>
            </w:r>
            <w:r w:rsidR="00494A58">
              <w:rPr>
                <w:rFonts w:ascii="Tahoma" w:hAnsi="Tahoma" w:cs="Tahoma"/>
                <w:sz w:val="18"/>
                <w:szCs w:val="18"/>
              </w:rPr>
              <w:t>64</w:t>
            </w:r>
          </w:p>
        </w:tc>
        <w:tc>
          <w:tcPr>
            <w:tcW w:w="972" w:type="dxa"/>
            <w:tcBorders>
              <w:top w:val="single" w:sz="4" w:space="0" w:color="auto"/>
              <w:left w:val="single" w:sz="4" w:space="0" w:color="auto"/>
              <w:bottom w:val="single" w:sz="4" w:space="0" w:color="auto"/>
              <w:right w:val="single" w:sz="4" w:space="0" w:color="auto"/>
            </w:tcBorders>
          </w:tcPr>
          <w:p w14:paraId="16CB7CEB" w14:textId="12EBBB2F" w:rsidR="00494A58" w:rsidRPr="00F77C28" w:rsidRDefault="00494A58" w:rsidP="00141818">
            <w:pPr>
              <w:spacing w:before="40" w:after="40"/>
              <w:jc w:val="center"/>
              <w:rPr>
                <w:rFonts w:ascii="Tahoma" w:hAnsi="Tahoma" w:cs="Tahoma"/>
                <w:sz w:val="18"/>
                <w:szCs w:val="18"/>
              </w:rPr>
            </w:pPr>
            <w:r>
              <w:rPr>
                <w:rFonts w:ascii="Tahoma" w:hAnsi="Tahoma" w:cs="Tahoma"/>
                <w:sz w:val="18"/>
                <w:szCs w:val="18"/>
              </w:rPr>
              <w:t>100</w:t>
            </w:r>
          </w:p>
        </w:tc>
        <w:tc>
          <w:tcPr>
            <w:tcW w:w="1511" w:type="dxa"/>
            <w:tcBorders>
              <w:top w:val="single" w:sz="4" w:space="0" w:color="auto"/>
              <w:left w:val="single" w:sz="4" w:space="0" w:color="auto"/>
              <w:bottom w:val="single" w:sz="4" w:space="0" w:color="auto"/>
              <w:right w:val="single" w:sz="4" w:space="0" w:color="auto"/>
            </w:tcBorders>
          </w:tcPr>
          <w:p w14:paraId="1783F713" w14:textId="0D8DB090" w:rsidR="00494A58" w:rsidRPr="00F77C28" w:rsidRDefault="009B2B80" w:rsidP="0025600D">
            <w:pPr>
              <w:tabs>
                <w:tab w:val="center" w:pos="4320"/>
                <w:tab w:val="right" w:pos="8640"/>
              </w:tabs>
              <w:spacing w:before="40" w:after="40"/>
              <w:jc w:val="right"/>
              <w:rPr>
                <w:rFonts w:ascii="Tahoma" w:hAnsi="Tahoma" w:cs="Tahoma"/>
                <w:sz w:val="18"/>
                <w:szCs w:val="18"/>
              </w:rPr>
            </w:pPr>
            <w:r>
              <w:rPr>
                <w:rFonts w:ascii="Tahoma" w:hAnsi="Tahoma" w:cs="Tahoma"/>
                <w:sz w:val="18"/>
                <w:szCs w:val="18"/>
              </w:rPr>
              <w:t>$</w:t>
            </w:r>
            <w:r w:rsidR="00494A58">
              <w:rPr>
                <w:rFonts w:ascii="Tahoma" w:hAnsi="Tahoma" w:cs="Tahoma"/>
                <w:sz w:val="18"/>
                <w:szCs w:val="18"/>
              </w:rPr>
              <w:t>6</w:t>
            </w:r>
            <w:r>
              <w:rPr>
                <w:rFonts w:ascii="Tahoma" w:hAnsi="Tahoma" w:cs="Tahoma"/>
                <w:sz w:val="18"/>
                <w:szCs w:val="18"/>
              </w:rPr>
              <w:t>,</w:t>
            </w:r>
            <w:r w:rsidR="00494A58">
              <w:rPr>
                <w:rFonts w:ascii="Tahoma" w:hAnsi="Tahoma" w:cs="Tahoma"/>
                <w:sz w:val="18"/>
                <w:szCs w:val="18"/>
              </w:rPr>
              <w:t>400</w:t>
            </w:r>
          </w:p>
        </w:tc>
      </w:tr>
      <w:tr w:rsidR="00B577AA" w:rsidRPr="00600C82" w14:paraId="1360855C"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739CA760" w14:textId="36648AD7" w:rsidR="00B96C5F" w:rsidRPr="00F77C28" w:rsidRDefault="00997545" w:rsidP="008315F3">
            <w:pPr>
              <w:tabs>
                <w:tab w:val="center" w:pos="4320"/>
                <w:tab w:val="right" w:pos="8640"/>
              </w:tabs>
              <w:spacing w:before="40" w:after="40"/>
              <w:rPr>
                <w:rFonts w:ascii="Tahoma" w:hAnsi="Tahoma" w:cs="Tahoma"/>
                <w:sz w:val="18"/>
                <w:szCs w:val="18"/>
              </w:rPr>
            </w:pPr>
            <w:r w:rsidRPr="00F77C28">
              <w:rPr>
                <w:rFonts w:ascii="Tahoma" w:hAnsi="Tahoma" w:cs="Tahoma"/>
                <w:sz w:val="18"/>
                <w:szCs w:val="18"/>
              </w:rPr>
              <w:t xml:space="preserve">Review reports and </w:t>
            </w:r>
            <w:r w:rsidR="00494A58">
              <w:rPr>
                <w:rFonts w:ascii="Tahoma" w:hAnsi="Tahoma" w:cs="Tahoma"/>
                <w:sz w:val="18"/>
                <w:szCs w:val="18"/>
              </w:rPr>
              <w:t>track accomplishments and status of projects</w:t>
            </w:r>
          </w:p>
        </w:tc>
        <w:tc>
          <w:tcPr>
            <w:tcW w:w="1575" w:type="dxa"/>
            <w:tcBorders>
              <w:top w:val="single" w:sz="4" w:space="0" w:color="auto"/>
              <w:left w:val="single" w:sz="4" w:space="0" w:color="auto"/>
              <w:bottom w:val="single" w:sz="4" w:space="0" w:color="auto"/>
              <w:right w:val="single" w:sz="4" w:space="0" w:color="auto"/>
            </w:tcBorders>
          </w:tcPr>
          <w:p w14:paraId="5BCE00E3" w14:textId="77777777" w:rsidR="00B96C5F"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1</w:t>
            </w:r>
          </w:p>
        </w:tc>
        <w:tc>
          <w:tcPr>
            <w:tcW w:w="1268" w:type="dxa"/>
            <w:tcBorders>
              <w:top w:val="single" w:sz="4" w:space="0" w:color="auto"/>
              <w:left w:val="single" w:sz="4" w:space="0" w:color="auto"/>
              <w:bottom w:val="single" w:sz="4" w:space="0" w:color="auto"/>
              <w:right w:val="single" w:sz="4" w:space="0" w:color="auto"/>
            </w:tcBorders>
          </w:tcPr>
          <w:p w14:paraId="0904FDC7" w14:textId="0D285C46" w:rsidR="00B96C5F" w:rsidRPr="00F77C28" w:rsidRDefault="00494A58"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13</w:t>
            </w:r>
            <w:r w:rsidR="00997545" w:rsidRPr="00F77C28">
              <w:rPr>
                <w:rFonts w:ascii="Tahoma" w:hAnsi="Tahoma" w:cs="Tahoma"/>
                <w:sz w:val="18"/>
                <w:szCs w:val="18"/>
              </w:rPr>
              <w:t xml:space="preserve"> (Step </w:t>
            </w:r>
            <w:r>
              <w:rPr>
                <w:rFonts w:ascii="Tahoma" w:hAnsi="Tahoma" w:cs="Tahoma"/>
                <w:sz w:val="18"/>
                <w:szCs w:val="18"/>
              </w:rPr>
              <w:t>8</w:t>
            </w:r>
            <w:r w:rsidR="00997545" w:rsidRPr="00F77C28">
              <w:rPr>
                <w:rFonts w:ascii="Tahoma" w:hAnsi="Tahoma" w:cs="Tahoma"/>
                <w:sz w:val="18"/>
                <w:szCs w:val="18"/>
              </w:rPr>
              <w:t>)</w:t>
            </w:r>
          </w:p>
        </w:tc>
        <w:tc>
          <w:tcPr>
            <w:tcW w:w="1141" w:type="dxa"/>
            <w:tcBorders>
              <w:top w:val="single" w:sz="4" w:space="0" w:color="auto"/>
              <w:left w:val="single" w:sz="4" w:space="0" w:color="auto"/>
              <w:bottom w:val="single" w:sz="4" w:space="0" w:color="auto"/>
              <w:right w:val="single" w:sz="4" w:space="0" w:color="auto"/>
            </w:tcBorders>
          </w:tcPr>
          <w:p w14:paraId="1F8871B1" w14:textId="2A1B8DA7" w:rsidR="00782D1F" w:rsidRPr="00F77C28" w:rsidRDefault="00997545" w:rsidP="0025600D">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w:t>
            </w:r>
            <w:r w:rsidR="00494A58">
              <w:rPr>
                <w:rFonts w:ascii="Tahoma" w:hAnsi="Tahoma" w:cs="Tahoma"/>
                <w:sz w:val="18"/>
                <w:szCs w:val="18"/>
              </w:rPr>
              <w:t>52</w:t>
            </w:r>
          </w:p>
        </w:tc>
        <w:tc>
          <w:tcPr>
            <w:tcW w:w="972" w:type="dxa"/>
            <w:tcBorders>
              <w:top w:val="single" w:sz="4" w:space="0" w:color="auto"/>
              <w:left w:val="single" w:sz="4" w:space="0" w:color="auto"/>
              <w:bottom w:val="single" w:sz="4" w:space="0" w:color="auto"/>
              <w:right w:val="single" w:sz="4" w:space="0" w:color="auto"/>
            </w:tcBorders>
          </w:tcPr>
          <w:p w14:paraId="507E6832" w14:textId="77777777" w:rsidR="00B96C5F"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240</w:t>
            </w:r>
          </w:p>
        </w:tc>
        <w:tc>
          <w:tcPr>
            <w:tcW w:w="1511" w:type="dxa"/>
            <w:tcBorders>
              <w:top w:val="single" w:sz="4" w:space="0" w:color="auto"/>
              <w:left w:val="single" w:sz="4" w:space="0" w:color="auto"/>
              <w:bottom w:val="single" w:sz="4" w:space="0" w:color="auto"/>
              <w:right w:val="single" w:sz="4" w:space="0" w:color="auto"/>
            </w:tcBorders>
          </w:tcPr>
          <w:p w14:paraId="1C70184A" w14:textId="18B88E12" w:rsidR="00782D1F" w:rsidRPr="00F77C28" w:rsidRDefault="00997545" w:rsidP="00B51224">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B51224">
              <w:rPr>
                <w:rFonts w:ascii="Tahoma" w:hAnsi="Tahoma" w:cs="Tahoma"/>
                <w:sz w:val="18"/>
                <w:szCs w:val="18"/>
              </w:rPr>
              <w:t>12</w:t>
            </w:r>
            <w:r w:rsidR="00F255BC" w:rsidRPr="00F77C28">
              <w:rPr>
                <w:rFonts w:ascii="Tahoma" w:hAnsi="Tahoma" w:cs="Tahoma"/>
                <w:sz w:val="18"/>
                <w:szCs w:val="18"/>
              </w:rPr>
              <w:t>,</w:t>
            </w:r>
            <w:r w:rsidR="00B51224">
              <w:rPr>
                <w:rFonts w:ascii="Tahoma" w:hAnsi="Tahoma" w:cs="Tahoma"/>
                <w:sz w:val="18"/>
                <w:szCs w:val="18"/>
              </w:rPr>
              <w:t>480</w:t>
            </w:r>
          </w:p>
        </w:tc>
      </w:tr>
      <w:tr w:rsidR="00B577AA" w:rsidRPr="00600C82" w14:paraId="21226C34"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34EC5415" w14:textId="52723751" w:rsidR="00ED37D1" w:rsidRPr="00F77C28" w:rsidRDefault="00ED37D1" w:rsidP="008315F3">
            <w:pPr>
              <w:tabs>
                <w:tab w:val="center" w:pos="4320"/>
                <w:tab w:val="right" w:pos="8640"/>
              </w:tabs>
              <w:spacing w:before="40" w:after="40"/>
              <w:rPr>
                <w:rFonts w:ascii="Tahoma" w:hAnsi="Tahoma" w:cs="Tahoma"/>
                <w:sz w:val="18"/>
                <w:szCs w:val="18"/>
              </w:rPr>
            </w:pPr>
            <w:r>
              <w:rPr>
                <w:rFonts w:ascii="Tahoma" w:hAnsi="Tahoma" w:cs="Tahoma"/>
                <w:sz w:val="18"/>
                <w:szCs w:val="18"/>
              </w:rPr>
              <w:t xml:space="preserve">Review by Forest </w:t>
            </w:r>
            <w:r w:rsidR="00752098">
              <w:rPr>
                <w:rFonts w:ascii="Tahoma" w:hAnsi="Tahoma" w:cs="Tahoma"/>
                <w:sz w:val="18"/>
                <w:szCs w:val="18"/>
              </w:rPr>
              <w:t>Service field units to evaluate</w:t>
            </w:r>
            <w:r>
              <w:rPr>
                <w:rFonts w:ascii="Tahoma" w:hAnsi="Tahoma" w:cs="Tahoma"/>
                <w:sz w:val="18"/>
                <w:szCs w:val="18"/>
              </w:rPr>
              <w:t xml:space="preserve"> completeness of application and determine eligibility</w:t>
            </w:r>
          </w:p>
        </w:tc>
        <w:tc>
          <w:tcPr>
            <w:tcW w:w="1575" w:type="dxa"/>
            <w:tcBorders>
              <w:top w:val="single" w:sz="4" w:space="0" w:color="auto"/>
              <w:left w:val="single" w:sz="4" w:space="0" w:color="auto"/>
              <w:bottom w:val="single" w:sz="4" w:space="0" w:color="auto"/>
              <w:right w:val="single" w:sz="4" w:space="0" w:color="auto"/>
            </w:tcBorders>
          </w:tcPr>
          <w:p w14:paraId="69628138" w14:textId="4E957B0B" w:rsidR="00ED37D1" w:rsidRPr="00F77C28" w:rsidRDefault="00B82AA6" w:rsidP="00141818">
            <w:pPr>
              <w:tabs>
                <w:tab w:val="center" w:pos="4320"/>
                <w:tab w:val="right" w:pos="8640"/>
              </w:tabs>
              <w:spacing w:before="40" w:after="40"/>
              <w:rPr>
                <w:rFonts w:ascii="Tahoma" w:hAnsi="Tahoma" w:cs="Tahoma"/>
                <w:sz w:val="18"/>
                <w:szCs w:val="18"/>
              </w:rPr>
            </w:pPr>
            <w:r>
              <w:rPr>
                <w:rFonts w:ascii="Tahoma" w:hAnsi="Tahoma" w:cs="Tahoma"/>
                <w:sz w:val="18"/>
                <w:szCs w:val="18"/>
              </w:rPr>
              <w:t>6</w:t>
            </w:r>
          </w:p>
        </w:tc>
        <w:tc>
          <w:tcPr>
            <w:tcW w:w="1268" w:type="dxa"/>
            <w:tcBorders>
              <w:top w:val="single" w:sz="4" w:space="0" w:color="auto"/>
              <w:left w:val="single" w:sz="4" w:space="0" w:color="auto"/>
              <w:bottom w:val="single" w:sz="4" w:space="0" w:color="auto"/>
              <w:right w:val="single" w:sz="4" w:space="0" w:color="auto"/>
            </w:tcBorders>
          </w:tcPr>
          <w:p w14:paraId="7AA278C1" w14:textId="5560B6F6" w:rsidR="00ED37D1"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14:paraId="5D10284C" w14:textId="77777777"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14:paraId="3FAB4B41" w14:textId="77777777"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4)</w:t>
            </w:r>
          </w:p>
          <w:p w14:paraId="0BF7EA2F" w14:textId="40DFB4DD" w:rsidR="00B577AA" w:rsidRDefault="00B577AA"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14:paraId="2972DCE6" w14:textId="66BD3A5A"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9)</w:t>
            </w:r>
          </w:p>
          <w:p w14:paraId="16119AA4" w14:textId="679A13D1"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12 (Step</w:t>
            </w:r>
            <w:r w:rsidR="002216A8">
              <w:rPr>
                <w:rFonts w:ascii="Tahoma" w:hAnsi="Tahoma" w:cs="Tahoma"/>
                <w:sz w:val="18"/>
                <w:szCs w:val="18"/>
              </w:rPr>
              <w:t xml:space="preserve"> </w:t>
            </w:r>
            <w:r>
              <w:rPr>
                <w:rFonts w:ascii="Tahoma" w:hAnsi="Tahoma" w:cs="Tahoma"/>
                <w:sz w:val="18"/>
                <w:szCs w:val="18"/>
              </w:rPr>
              <w:t>4)</w:t>
            </w:r>
          </w:p>
          <w:p w14:paraId="04747BDF" w14:textId="77777777" w:rsidR="00B82AA6" w:rsidRDefault="00B82AA6" w:rsidP="009B2B80">
            <w:pPr>
              <w:tabs>
                <w:tab w:val="center" w:pos="4320"/>
                <w:tab w:val="right" w:pos="8640"/>
              </w:tabs>
              <w:spacing w:before="40" w:after="40"/>
              <w:rPr>
                <w:rFonts w:ascii="Tahoma" w:hAnsi="Tahoma" w:cs="Tahoma"/>
                <w:sz w:val="18"/>
                <w:szCs w:val="18"/>
              </w:rPr>
            </w:pPr>
          </w:p>
          <w:p w14:paraId="03042826" w14:textId="4FE6D33C" w:rsidR="00B82AA6" w:rsidRPr="00F77C28" w:rsidRDefault="00B82AA6" w:rsidP="00141818">
            <w:pPr>
              <w:tabs>
                <w:tab w:val="center" w:pos="4320"/>
                <w:tab w:val="right" w:pos="8640"/>
              </w:tabs>
              <w:spacing w:before="40" w:after="40"/>
              <w:jc w:val="center"/>
              <w:rPr>
                <w:rFonts w:ascii="Tahoma" w:hAnsi="Tahoma" w:cs="Tahoma"/>
                <w:sz w:val="18"/>
                <w:szCs w:val="18"/>
              </w:rPr>
            </w:pPr>
          </w:p>
        </w:tc>
        <w:tc>
          <w:tcPr>
            <w:tcW w:w="1141" w:type="dxa"/>
            <w:tcBorders>
              <w:top w:val="single" w:sz="4" w:space="0" w:color="auto"/>
              <w:left w:val="single" w:sz="4" w:space="0" w:color="auto"/>
              <w:bottom w:val="single" w:sz="4" w:space="0" w:color="auto"/>
              <w:right w:val="single" w:sz="4" w:space="0" w:color="auto"/>
            </w:tcBorders>
          </w:tcPr>
          <w:p w14:paraId="1AD3F34D" w14:textId="65CE1327" w:rsidR="00ED37D1" w:rsidRDefault="009B2B80" w:rsidP="0025600D">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82AA6">
              <w:rPr>
                <w:rFonts w:ascii="Tahoma" w:hAnsi="Tahoma" w:cs="Tahoma"/>
                <w:sz w:val="18"/>
                <w:szCs w:val="18"/>
              </w:rPr>
              <w:t>41</w:t>
            </w:r>
          </w:p>
          <w:p w14:paraId="654286A7" w14:textId="2DC1A6B8" w:rsidR="00B82AA6" w:rsidRDefault="009B2B80" w:rsidP="0025600D">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82AA6">
              <w:rPr>
                <w:rFonts w:ascii="Tahoma" w:hAnsi="Tahoma" w:cs="Tahoma"/>
                <w:sz w:val="18"/>
                <w:szCs w:val="18"/>
              </w:rPr>
              <w:t>41</w:t>
            </w:r>
          </w:p>
          <w:p w14:paraId="7986248C" w14:textId="7925BBBB" w:rsidR="00B82AA6" w:rsidRDefault="009B2B80" w:rsidP="0025600D">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82AA6">
              <w:rPr>
                <w:rFonts w:ascii="Tahoma" w:hAnsi="Tahoma" w:cs="Tahoma"/>
                <w:sz w:val="18"/>
                <w:szCs w:val="18"/>
              </w:rPr>
              <w:t>49</w:t>
            </w:r>
          </w:p>
          <w:p w14:paraId="612A4711" w14:textId="379FDB70" w:rsidR="00B577AA" w:rsidRDefault="009B2B80" w:rsidP="0025600D">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49</w:t>
            </w:r>
          </w:p>
          <w:p w14:paraId="3B0064BB" w14:textId="0AB21DC0" w:rsidR="00B82AA6" w:rsidRDefault="009B2B80" w:rsidP="0025600D">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82AA6">
              <w:rPr>
                <w:rFonts w:ascii="Tahoma" w:hAnsi="Tahoma" w:cs="Tahoma"/>
                <w:sz w:val="18"/>
                <w:szCs w:val="18"/>
              </w:rPr>
              <w:t>57</w:t>
            </w:r>
          </w:p>
          <w:p w14:paraId="5184F55F" w14:textId="6E2BFBDB" w:rsidR="00B82AA6" w:rsidRPr="00F77C28" w:rsidRDefault="009B2B80" w:rsidP="0025600D">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82AA6">
              <w:rPr>
                <w:rFonts w:ascii="Tahoma" w:hAnsi="Tahoma" w:cs="Tahoma"/>
                <w:sz w:val="18"/>
                <w:szCs w:val="18"/>
              </w:rPr>
              <w:t>42</w:t>
            </w:r>
          </w:p>
        </w:tc>
        <w:tc>
          <w:tcPr>
            <w:tcW w:w="972" w:type="dxa"/>
            <w:tcBorders>
              <w:top w:val="single" w:sz="4" w:space="0" w:color="auto"/>
              <w:left w:val="single" w:sz="4" w:space="0" w:color="auto"/>
              <w:bottom w:val="single" w:sz="4" w:space="0" w:color="auto"/>
              <w:right w:val="single" w:sz="4" w:space="0" w:color="auto"/>
            </w:tcBorders>
          </w:tcPr>
          <w:p w14:paraId="6740599D" w14:textId="77777777" w:rsidR="00ED37D1"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30939428" w14:textId="32BB4DEC" w:rsidR="00B82AA6" w:rsidRDefault="00B577AA"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20</w:t>
            </w:r>
          </w:p>
          <w:p w14:paraId="4DE66949" w14:textId="77777777"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4096C341" w14:textId="77777777"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36B046B9" w14:textId="77777777" w:rsidR="00B82AA6" w:rsidRDefault="00B82AA6"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74C626DC" w14:textId="30A2CCA4" w:rsidR="00B577AA" w:rsidRPr="00F77C28" w:rsidRDefault="00B577AA" w:rsidP="00141818">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tc>
        <w:tc>
          <w:tcPr>
            <w:tcW w:w="1511" w:type="dxa"/>
            <w:tcBorders>
              <w:top w:val="single" w:sz="4" w:space="0" w:color="auto"/>
              <w:left w:val="single" w:sz="4" w:space="0" w:color="auto"/>
              <w:bottom w:val="single" w:sz="4" w:space="0" w:color="auto"/>
              <w:right w:val="single" w:sz="4" w:space="0" w:color="auto"/>
            </w:tcBorders>
          </w:tcPr>
          <w:p w14:paraId="70CDC599" w14:textId="0FBB3804" w:rsidR="00ED37D1" w:rsidRPr="00F77C28" w:rsidRDefault="009B2B80" w:rsidP="0025600D">
            <w:pPr>
              <w:tabs>
                <w:tab w:val="center" w:pos="4320"/>
                <w:tab w:val="right" w:pos="8640"/>
              </w:tabs>
              <w:spacing w:before="40" w:after="40"/>
              <w:jc w:val="right"/>
              <w:rPr>
                <w:rFonts w:ascii="Tahoma" w:hAnsi="Tahoma" w:cs="Tahoma"/>
                <w:sz w:val="18"/>
                <w:szCs w:val="18"/>
              </w:rPr>
            </w:pPr>
            <w:r>
              <w:rPr>
                <w:rFonts w:ascii="Tahoma" w:hAnsi="Tahoma" w:cs="Tahoma"/>
                <w:sz w:val="18"/>
                <w:szCs w:val="18"/>
              </w:rPr>
              <w:t>$</w:t>
            </w:r>
            <w:r w:rsidR="00B577AA">
              <w:rPr>
                <w:rFonts w:ascii="Tahoma" w:hAnsi="Tahoma" w:cs="Tahoma"/>
                <w:sz w:val="18"/>
                <w:szCs w:val="18"/>
              </w:rPr>
              <w:t>10,340</w:t>
            </w:r>
          </w:p>
        </w:tc>
      </w:tr>
      <w:tr w:rsidR="00B577AA" w:rsidRPr="00600C82" w14:paraId="159C2FD4"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3D088183" w14:textId="2DF54DA4" w:rsidR="00752098" w:rsidRPr="00F77C28" w:rsidRDefault="00752098" w:rsidP="00141818">
            <w:pPr>
              <w:tabs>
                <w:tab w:val="center" w:pos="4320"/>
                <w:tab w:val="right" w:pos="8640"/>
              </w:tabs>
              <w:spacing w:before="40" w:after="40"/>
              <w:rPr>
                <w:rFonts w:ascii="Tahoma" w:hAnsi="Tahoma" w:cs="Tahoma"/>
                <w:sz w:val="18"/>
                <w:szCs w:val="18"/>
              </w:rPr>
            </w:pPr>
            <w:r>
              <w:rPr>
                <w:rFonts w:ascii="Tahoma" w:hAnsi="Tahoma" w:cs="Tahoma"/>
                <w:sz w:val="18"/>
                <w:szCs w:val="18"/>
              </w:rPr>
              <w:t>Evaluations of Applications by Forest Service to determine projects to fund</w:t>
            </w:r>
          </w:p>
        </w:tc>
        <w:tc>
          <w:tcPr>
            <w:tcW w:w="1575" w:type="dxa"/>
            <w:tcBorders>
              <w:top w:val="single" w:sz="4" w:space="0" w:color="auto"/>
              <w:left w:val="single" w:sz="4" w:space="0" w:color="auto"/>
              <w:bottom w:val="single" w:sz="4" w:space="0" w:color="auto"/>
              <w:right w:val="single" w:sz="4" w:space="0" w:color="auto"/>
            </w:tcBorders>
          </w:tcPr>
          <w:p w14:paraId="0A5D46D3" w14:textId="49CEF43C" w:rsidR="00752098" w:rsidRPr="00F77C28" w:rsidRDefault="00752098" w:rsidP="00141818">
            <w:pPr>
              <w:tabs>
                <w:tab w:val="center" w:pos="4320"/>
                <w:tab w:val="right" w:pos="8640"/>
              </w:tabs>
              <w:spacing w:before="40" w:after="40"/>
              <w:rPr>
                <w:rFonts w:ascii="Tahoma" w:hAnsi="Tahoma" w:cs="Tahoma"/>
                <w:sz w:val="18"/>
                <w:szCs w:val="18"/>
              </w:rPr>
            </w:pPr>
          </w:p>
        </w:tc>
        <w:tc>
          <w:tcPr>
            <w:tcW w:w="1268" w:type="dxa"/>
            <w:tcBorders>
              <w:top w:val="single" w:sz="4" w:space="0" w:color="auto"/>
              <w:left w:val="single" w:sz="4" w:space="0" w:color="auto"/>
              <w:bottom w:val="single" w:sz="4" w:space="0" w:color="auto"/>
              <w:right w:val="single" w:sz="4" w:space="0" w:color="auto"/>
            </w:tcBorders>
          </w:tcPr>
          <w:p w14:paraId="54C4D6BA"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9)</w:t>
            </w:r>
          </w:p>
          <w:p w14:paraId="65CA1724" w14:textId="14E69B1E"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1)</w:t>
            </w:r>
          </w:p>
          <w:p w14:paraId="5829967E" w14:textId="727758E4" w:rsidR="00752098"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12 (Step</w:t>
            </w:r>
            <w:r w:rsidR="002216A8">
              <w:rPr>
                <w:rFonts w:ascii="Tahoma" w:hAnsi="Tahoma" w:cs="Tahoma"/>
                <w:sz w:val="18"/>
                <w:szCs w:val="18"/>
              </w:rPr>
              <w:t xml:space="preserve"> </w:t>
            </w:r>
            <w:r>
              <w:rPr>
                <w:rFonts w:ascii="Tahoma" w:hAnsi="Tahoma" w:cs="Tahoma"/>
                <w:sz w:val="18"/>
                <w:szCs w:val="18"/>
              </w:rPr>
              <w:t>4)</w:t>
            </w:r>
          </w:p>
          <w:p w14:paraId="693B18B5" w14:textId="1B2FD569"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11 (Step 1)</w:t>
            </w:r>
          </w:p>
          <w:p w14:paraId="7E7BA7B6"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14 (Step 6)</w:t>
            </w:r>
          </w:p>
          <w:p w14:paraId="68DDF3CA" w14:textId="52D8FE5A"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14 (Step 5)</w:t>
            </w:r>
          </w:p>
          <w:p w14:paraId="3772C406" w14:textId="648236A6" w:rsidR="002216A8" w:rsidRPr="00F77C2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14 (Step5)</w:t>
            </w:r>
          </w:p>
        </w:tc>
        <w:tc>
          <w:tcPr>
            <w:tcW w:w="1141" w:type="dxa"/>
            <w:tcBorders>
              <w:top w:val="single" w:sz="4" w:space="0" w:color="auto"/>
              <w:left w:val="single" w:sz="4" w:space="0" w:color="auto"/>
              <w:bottom w:val="single" w:sz="4" w:space="0" w:color="auto"/>
              <w:right w:val="single" w:sz="4" w:space="0" w:color="auto"/>
            </w:tcBorders>
          </w:tcPr>
          <w:p w14:paraId="14C8E704" w14:textId="2869E7BD" w:rsidR="00B577AA"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57</w:t>
            </w:r>
          </w:p>
          <w:p w14:paraId="6DD99BF9" w14:textId="01EBF5C9" w:rsidR="002216A8"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2216A8">
              <w:rPr>
                <w:rFonts w:ascii="Tahoma" w:hAnsi="Tahoma" w:cs="Tahoma"/>
                <w:sz w:val="18"/>
                <w:szCs w:val="18"/>
              </w:rPr>
              <w:t>46</w:t>
            </w:r>
          </w:p>
          <w:p w14:paraId="033F1D49" w14:textId="5440D55E" w:rsidR="00B577AA"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42</w:t>
            </w:r>
          </w:p>
          <w:p w14:paraId="17EC881F" w14:textId="56465D94" w:rsidR="002216A8"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2216A8">
              <w:rPr>
                <w:rFonts w:ascii="Tahoma" w:hAnsi="Tahoma" w:cs="Tahoma"/>
                <w:sz w:val="18"/>
                <w:szCs w:val="18"/>
              </w:rPr>
              <w:t>32</w:t>
            </w:r>
          </w:p>
          <w:p w14:paraId="69A29198" w14:textId="6480CCDB" w:rsidR="00B577AA"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64</w:t>
            </w:r>
          </w:p>
          <w:p w14:paraId="1CB85853" w14:textId="3C3FE273" w:rsidR="002216A8"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2216A8">
              <w:rPr>
                <w:rFonts w:ascii="Tahoma" w:hAnsi="Tahoma" w:cs="Tahoma"/>
                <w:sz w:val="18"/>
                <w:szCs w:val="18"/>
              </w:rPr>
              <w:t>62</w:t>
            </w:r>
          </w:p>
          <w:p w14:paraId="151AE813" w14:textId="79DF1709" w:rsidR="002216A8"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2216A8">
              <w:rPr>
                <w:rFonts w:ascii="Tahoma" w:hAnsi="Tahoma" w:cs="Tahoma"/>
                <w:sz w:val="18"/>
                <w:szCs w:val="18"/>
              </w:rPr>
              <w:t>62</w:t>
            </w:r>
          </w:p>
          <w:p w14:paraId="48D6FCEF" w14:textId="487DA9EB" w:rsidR="002216A8" w:rsidRPr="00F77C28" w:rsidRDefault="002216A8" w:rsidP="00B577AA">
            <w:pPr>
              <w:tabs>
                <w:tab w:val="center" w:pos="4320"/>
                <w:tab w:val="right" w:pos="8640"/>
              </w:tabs>
              <w:spacing w:before="40" w:after="40"/>
              <w:jc w:val="center"/>
              <w:rPr>
                <w:rFonts w:ascii="Tahoma" w:hAnsi="Tahoma" w:cs="Tahoma"/>
                <w:sz w:val="18"/>
                <w:szCs w:val="18"/>
              </w:rPr>
            </w:pPr>
          </w:p>
        </w:tc>
        <w:tc>
          <w:tcPr>
            <w:tcW w:w="972" w:type="dxa"/>
            <w:tcBorders>
              <w:top w:val="single" w:sz="4" w:space="0" w:color="auto"/>
              <w:left w:val="single" w:sz="4" w:space="0" w:color="auto"/>
              <w:bottom w:val="single" w:sz="4" w:space="0" w:color="auto"/>
              <w:right w:val="single" w:sz="4" w:space="0" w:color="auto"/>
            </w:tcBorders>
          </w:tcPr>
          <w:p w14:paraId="28C507ED"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504183A3" w14:textId="1D75DA55"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71CB1F87" w14:textId="77777777" w:rsidR="00752098"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18858345" w14:textId="6D2CB755"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30F665AC" w14:textId="77777777"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49A0347E" w14:textId="77777777" w:rsidR="002216A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14:paraId="7AB24618" w14:textId="220A962C" w:rsidR="002216A8" w:rsidRPr="00F77C28" w:rsidRDefault="002216A8"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tc>
        <w:tc>
          <w:tcPr>
            <w:tcW w:w="1511" w:type="dxa"/>
            <w:tcBorders>
              <w:top w:val="single" w:sz="4" w:space="0" w:color="auto"/>
              <w:left w:val="single" w:sz="4" w:space="0" w:color="auto"/>
              <w:bottom w:val="single" w:sz="4" w:space="0" w:color="auto"/>
              <w:right w:val="single" w:sz="4" w:space="0" w:color="auto"/>
            </w:tcBorders>
          </w:tcPr>
          <w:p w14:paraId="24380ECA" w14:textId="1C60B1AB" w:rsidR="00752098" w:rsidRPr="00F77C28" w:rsidRDefault="009B2B80" w:rsidP="0025600D">
            <w:pPr>
              <w:tabs>
                <w:tab w:val="center" w:pos="4320"/>
                <w:tab w:val="right" w:pos="8640"/>
              </w:tabs>
              <w:spacing w:before="40" w:after="40"/>
              <w:jc w:val="right"/>
              <w:rPr>
                <w:rFonts w:ascii="Tahoma" w:hAnsi="Tahoma" w:cs="Tahoma"/>
                <w:sz w:val="18"/>
                <w:szCs w:val="18"/>
              </w:rPr>
            </w:pPr>
            <w:r>
              <w:rPr>
                <w:rFonts w:ascii="Tahoma" w:hAnsi="Tahoma" w:cs="Tahoma"/>
                <w:sz w:val="18"/>
                <w:szCs w:val="18"/>
              </w:rPr>
              <w:t>$</w:t>
            </w:r>
            <w:r w:rsidR="002216A8">
              <w:rPr>
                <w:rFonts w:ascii="Tahoma" w:hAnsi="Tahoma" w:cs="Tahoma"/>
                <w:sz w:val="18"/>
                <w:szCs w:val="18"/>
              </w:rPr>
              <w:t>14,600</w:t>
            </w:r>
          </w:p>
        </w:tc>
      </w:tr>
      <w:tr w:rsidR="00B577AA" w:rsidRPr="00600C82" w14:paraId="175455BE"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0C31BFA6" w14:textId="67213567" w:rsidR="00B577AA" w:rsidRPr="00F77C28" w:rsidRDefault="00B577AA" w:rsidP="00B577AA">
            <w:pPr>
              <w:tabs>
                <w:tab w:val="center" w:pos="4320"/>
                <w:tab w:val="right" w:pos="8640"/>
              </w:tabs>
              <w:spacing w:before="40" w:after="40"/>
              <w:rPr>
                <w:rFonts w:ascii="Tahoma" w:hAnsi="Tahoma" w:cs="Tahoma"/>
                <w:sz w:val="18"/>
                <w:szCs w:val="18"/>
              </w:rPr>
            </w:pPr>
            <w:r>
              <w:rPr>
                <w:rFonts w:ascii="Tahoma" w:hAnsi="Tahoma" w:cs="Tahoma"/>
                <w:sz w:val="18"/>
                <w:szCs w:val="18"/>
              </w:rPr>
              <w:t>Manage grants</w:t>
            </w:r>
          </w:p>
        </w:tc>
        <w:tc>
          <w:tcPr>
            <w:tcW w:w="1575" w:type="dxa"/>
            <w:tcBorders>
              <w:top w:val="single" w:sz="4" w:space="0" w:color="auto"/>
              <w:left w:val="single" w:sz="4" w:space="0" w:color="auto"/>
              <w:bottom w:val="single" w:sz="4" w:space="0" w:color="auto"/>
              <w:right w:val="single" w:sz="4" w:space="0" w:color="auto"/>
            </w:tcBorders>
          </w:tcPr>
          <w:p w14:paraId="6B91EC4A" w14:textId="688E1AB3" w:rsidR="00B577AA" w:rsidRPr="00F77C28" w:rsidRDefault="00B577AA" w:rsidP="00B577AA">
            <w:pPr>
              <w:tabs>
                <w:tab w:val="center" w:pos="4320"/>
                <w:tab w:val="right" w:pos="8640"/>
              </w:tabs>
              <w:spacing w:before="40" w:after="40"/>
              <w:rPr>
                <w:rFonts w:ascii="Tahoma" w:hAnsi="Tahoma" w:cs="Tahoma"/>
                <w:sz w:val="18"/>
                <w:szCs w:val="18"/>
              </w:rPr>
            </w:pPr>
            <w:r>
              <w:rPr>
                <w:rFonts w:ascii="Tahoma" w:hAnsi="Tahoma" w:cs="Tahoma"/>
                <w:sz w:val="18"/>
                <w:szCs w:val="18"/>
              </w:rPr>
              <w:t>4</w:t>
            </w:r>
          </w:p>
        </w:tc>
        <w:tc>
          <w:tcPr>
            <w:tcW w:w="1268" w:type="dxa"/>
            <w:tcBorders>
              <w:top w:val="single" w:sz="4" w:space="0" w:color="auto"/>
              <w:left w:val="single" w:sz="4" w:space="0" w:color="auto"/>
              <w:bottom w:val="single" w:sz="4" w:space="0" w:color="auto"/>
              <w:right w:val="single" w:sz="4" w:space="0" w:color="auto"/>
            </w:tcBorders>
          </w:tcPr>
          <w:p w14:paraId="2EA3411C"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4)</w:t>
            </w:r>
          </w:p>
          <w:p w14:paraId="4805A138"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14:paraId="1B06B737"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9)</w:t>
            </w:r>
          </w:p>
          <w:p w14:paraId="6BAF7299" w14:textId="1CF735D5"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12 (Step</w:t>
            </w:r>
            <w:r w:rsidR="002216A8">
              <w:rPr>
                <w:rFonts w:ascii="Tahoma" w:hAnsi="Tahoma" w:cs="Tahoma"/>
                <w:sz w:val="18"/>
                <w:szCs w:val="18"/>
              </w:rPr>
              <w:t xml:space="preserve"> </w:t>
            </w:r>
            <w:r>
              <w:rPr>
                <w:rFonts w:ascii="Tahoma" w:hAnsi="Tahoma" w:cs="Tahoma"/>
                <w:sz w:val="18"/>
                <w:szCs w:val="18"/>
              </w:rPr>
              <w:t>4)</w:t>
            </w:r>
          </w:p>
          <w:p w14:paraId="5822BA6F" w14:textId="77777777" w:rsidR="00B577AA" w:rsidRPr="00F77C28" w:rsidRDefault="00B577AA" w:rsidP="00B577AA">
            <w:pPr>
              <w:tabs>
                <w:tab w:val="center" w:pos="4320"/>
                <w:tab w:val="right" w:pos="8640"/>
              </w:tabs>
              <w:spacing w:before="40" w:after="40"/>
              <w:jc w:val="center"/>
              <w:rPr>
                <w:rFonts w:ascii="Tahoma" w:hAnsi="Tahoma" w:cs="Tahoma"/>
                <w:sz w:val="18"/>
                <w:szCs w:val="18"/>
              </w:rPr>
            </w:pPr>
          </w:p>
        </w:tc>
        <w:tc>
          <w:tcPr>
            <w:tcW w:w="1141" w:type="dxa"/>
            <w:tcBorders>
              <w:top w:val="single" w:sz="4" w:space="0" w:color="auto"/>
              <w:left w:val="single" w:sz="4" w:space="0" w:color="auto"/>
              <w:bottom w:val="single" w:sz="4" w:space="0" w:color="auto"/>
              <w:right w:val="single" w:sz="4" w:space="0" w:color="auto"/>
            </w:tcBorders>
          </w:tcPr>
          <w:p w14:paraId="44CC4B92" w14:textId="7E83BC7C" w:rsidR="00B577AA"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49</w:t>
            </w:r>
          </w:p>
          <w:p w14:paraId="6C7C00C5" w14:textId="1EE2E9F1" w:rsidR="00B577AA"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49</w:t>
            </w:r>
          </w:p>
          <w:p w14:paraId="6C367283" w14:textId="02359700" w:rsidR="00B577AA"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57</w:t>
            </w:r>
          </w:p>
          <w:p w14:paraId="47570F5D" w14:textId="5CEE834F" w:rsidR="00B577AA" w:rsidRPr="00F77C28" w:rsidRDefault="009B2B80"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w:t>
            </w:r>
            <w:r w:rsidR="00B577AA">
              <w:rPr>
                <w:rFonts w:ascii="Tahoma" w:hAnsi="Tahoma" w:cs="Tahoma"/>
                <w:sz w:val="18"/>
                <w:szCs w:val="18"/>
              </w:rPr>
              <w:t>42</w:t>
            </w:r>
          </w:p>
        </w:tc>
        <w:tc>
          <w:tcPr>
            <w:tcW w:w="972" w:type="dxa"/>
            <w:tcBorders>
              <w:top w:val="single" w:sz="4" w:space="0" w:color="auto"/>
              <w:left w:val="single" w:sz="4" w:space="0" w:color="auto"/>
              <w:bottom w:val="single" w:sz="4" w:space="0" w:color="auto"/>
              <w:right w:val="single" w:sz="4" w:space="0" w:color="auto"/>
            </w:tcBorders>
          </w:tcPr>
          <w:p w14:paraId="7FB67776"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80</w:t>
            </w:r>
          </w:p>
          <w:p w14:paraId="1611F011"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80</w:t>
            </w:r>
          </w:p>
          <w:p w14:paraId="49337BF1" w14:textId="77777777" w:rsidR="00B577AA"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80</w:t>
            </w:r>
          </w:p>
          <w:p w14:paraId="71F530DC" w14:textId="57269621" w:rsidR="00B577AA" w:rsidRPr="00F77C28" w:rsidRDefault="00B577AA" w:rsidP="00B577AA">
            <w:pPr>
              <w:tabs>
                <w:tab w:val="center" w:pos="4320"/>
                <w:tab w:val="right" w:pos="8640"/>
              </w:tabs>
              <w:spacing w:before="40" w:after="40"/>
              <w:jc w:val="center"/>
              <w:rPr>
                <w:rFonts w:ascii="Tahoma" w:hAnsi="Tahoma" w:cs="Tahoma"/>
                <w:sz w:val="18"/>
                <w:szCs w:val="18"/>
              </w:rPr>
            </w:pPr>
            <w:r>
              <w:rPr>
                <w:rFonts w:ascii="Tahoma" w:hAnsi="Tahoma" w:cs="Tahoma"/>
                <w:sz w:val="18"/>
                <w:szCs w:val="18"/>
              </w:rPr>
              <w:t>240</w:t>
            </w:r>
          </w:p>
        </w:tc>
        <w:tc>
          <w:tcPr>
            <w:tcW w:w="1511" w:type="dxa"/>
            <w:tcBorders>
              <w:top w:val="single" w:sz="4" w:space="0" w:color="auto"/>
              <w:left w:val="single" w:sz="4" w:space="0" w:color="auto"/>
              <w:bottom w:val="single" w:sz="4" w:space="0" w:color="auto"/>
              <w:right w:val="single" w:sz="4" w:space="0" w:color="auto"/>
            </w:tcBorders>
          </w:tcPr>
          <w:p w14:paraId="66604C19" w14:textId="45306344" w:rsidR="00B577AA" w:rsidRPr="00F77C28" w:rsidRDefault="009B2B80" w:rsidP="00B577AA">
            <w:pPr>
              <w:tabs>
                <w:tab w:val="center" w:pos="4320"/>
                <w:tab w:val="right" w:pos="8640"/>
              </w:tabs>
              <w:spacing w:before="40" w:after="40"/>
              <w:jc w:val="right"/>
              <w:rPr>
                <w:rFonts w:ascii="Tahoma" w:hAnsi="Tahoma" w:cs="Tahoma"/>
                <w:sz w:val="18"/>
                <w:szCs w:val="18"/>
              </w:rPr>
            </w:pPr>
            <w:r>
              <w:rPr>
                <w:rFonts w:ascii="Tahoma" w:hAnsi="Tahoma" w:cs="Tahoma"/>
                <w:sz w:val="18"/>
                <w:szCs w:val="18"/>
              </w:rPr>
              <w:t>$</w:t>
            </w:r>
            <w:r w:rsidR="00B577AA">
              <w:rPr>
                <w:rFonts w:ascii="Tahoma" w:hAnsi="Tahoma" w:cs="Tahoma"/>
                <w:sz w:val="18"/>
                <w:szCs w:val="18"/>
              </w:rPr>
              <w:t>22,480</w:t>
            </w:r>
          </w:p>
        </w:tc>
      </w:tr>
      <w:tr w:rsidR="00B577AA" w:rsidRPr="00600C82" w14:paraId="64291F3E"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78E8CFEB" w14:textId="77777777" w:rsidR="003E243E"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Annual accomplishment reporting</w:t>
            </w:r>
          </w:p>
        </w:tc>
        <w:tc>
          <w:tcPr>
            <w:tcW w:w="1575" w:type="dxa"/>
            <w:tcBorders>
              <w:top w:val="single" w:sz="4" w:space="0" w:color="auto"/>
              <w:left w:val="single" w:sz="4" w:space="0" w:color="auto"/>
              <w:bottom w:val="single" w:sz="4" w:space="0" w:color="auto"/>
              <w:right w:val="single" w:sz="4" w:space="0" w:color="auto"/>
            </w:tcBorders>
          </w:tcPr>
          <w:p w14:paraId="167D5EBD" w14:textId="77777777" w:rsidR="003E243E"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 xml:space="preserve">1 </w:t>
            </w:r>
          </w:p>
        </w:tc>
        <w:tc>
          <w:tcPr>
            <w:tcW w:w="1268" w:type="dxa"/>
            <w:tcBorders>
              <w:top w:val="single" w:sz="4" w:space="0" w:color="auto"/>
              <w:left w:val="single" w:sz="4" w:space="0" w:color="auto"/>
              <w:bottom w:val="single" w:sz="4" w:space="0" w:color="auto"/>
              <w:right w:val="single" w:sz="4" w:space="0" w:color="auto"/>
            </w:tcBorders>
          </w:tcPr>
          <w:p w14:paraId="62A82F95" w14:textId="7E15F7DC" w:rsidR="003E243E"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 xml:space="preserve">14 (Step </w:t>
            </w:r>
            <w:r w:rsidR="002216A8">
              <w:rPr>
                <w:rFonts w:ascii="Tahoma" w:hAnsi="Tahoma" w:cs="Tahoma"/>
                <w:sz w:val="18"/>
                <w:szCs w:val="18"/>
              </w:rPr>
              <w:t>6</w:t>
            </w:r>
            <w:r w:rsidRPr="00F77C28">
              <w:rPr>
                <w:rFonts w:ascii="Tahoma" w:hAnsi="Tahoma" w:cs="Tahoma"/>
                <w:sz w:val="18"/>
                <w:szCs w:val="18"/>
              </w:rPr>
              <w:t>)</w:t>
            </w:r>
          </w:p>
        </w:tc>
        <w:tc>
          <w:tcPr>
            <w:tcW w:w="1141" w:type="dxa"/>
            <w:tcBorders>
              <w:top w:val="single" w:sz="4" w:space="0" w:color="auto"/>
              <w:left w:val="single" w:sz="4" w:space="0" w:color="auto"/>
              <w:bottom w:val="single" w:sz="4" w:space="0" w:color="auto"/>
              <w:right w:val="single" w:sz="4" w:space="0" w:color="auto"/>
            </w:tcBorders>
          </w:tcPr>
          <w:p w14:paraId="6936466F" w14:textId="2BD2BBF8" w:rsidR="00EB5FB1" w:rsidRPr="00F77C28" w:rsidRDefault="00997545" w:rsidP="0025600D">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w:t>
            </w:r>
            <w:r w:rsidR="002216A8">
              <w:rPr>
                <w:rFonts w:ascii="Tahoma" w:hAnsi="Tahoma" w:cs="Tahoma"/>
                <w:sz w:val="18"/>
                <w:szCs w:val="18"/>
              </w:rPr>
              <w:t>64</w:t>
            </w:r>
          </w:p>
        </w:tc>
        <w:tc>
          <w:tcPr>
            <w:tcW w:w="972" w:type="dxa"/>
            <w:tcBorders>
              <w:top w:val="single" w:sz="4" w:space="0" w:color="auto"/>
              <w:left w:val="single" w:sz="4" w:space="0" w:color="auto"/>
              <w:bottom w:val="single" w:sz="4" w:space="0" w:color="auto"/>
              <w:right w:val="single" w:sz="4" w:space="0" w:color="auto"/>
            </w:tcBorders>
          </w:tcPr>
          <w:p w14:paraId="62391253" w14:textId="77777777" w:rsidR="003E243E"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20</w:t>
            </w:r>
          </w:p>
        </w:tc>
        <w:tc>
          <w:tcPr>
            <w:tcW w:w="1511" w:type="dxa"/>
            <w:tcBorders>
              <w:top w:val="single" w:sz="4" w:space="0" w:color="auto"/>
              <w:left w:val="single" w:sz="4" w:space="0" w:color="auto"/>
              <w:bottom w:val="single" w:sz="4" w:space="0" w:color="auto"/>
              <w:right w:val="single" w:sz="4" w:space="0" w:color="auto"/>
            </w:tcBorders>
          </w:tcPr>
          <w:p w14:paraId="4280D99C" w14:textId="6C5CF1F4" w:rsidR="003E243E" w:rsidRPr="00F77C28" w:rsidRDefault="00997545" w:rsidP="0025600D">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2216A8">
              <w:rPr>
                <w:rFonts w:ascii="Tahoma" w:hAnsi="Tahoma" w:cs="Tahoma"/>
                <w:sz w:val="18"/>
                <w:szCs w:val="18"/>
              </w:rPr>
              <w:t>1</w:t>
            </w:r>
            <w:r w:rsidR="009B2B80">
              <w:rPr>
                <w:rFonts w:ascii="Tahoma" w:hAnsi="Tahoma" w:cs="Tahoma"/>
                <w:sz w:val="18"/>
                <w:szCs w:val="18"/>
              </w:rPr>
              <w:t>,</w:t>
            </w:r>
            <w:r w:rsidR="002216A8">
              <w:rPr>
                <w:rFonts w:ascii="Tahoma" w:hAnsi="Tahoma" w:cs="Tahoma"/>
                <w:sz w:val="18"/>
                <w:szCs w:val="18"/>
              </w:rPr>
              <w:t>280</w:t>
            </w:r>
          </w:p>
        </w:tc>
      </w:tr>
      <w:tr w:rsidR="00B577AA" w:rsidRPr="00600C82" w14:paraId="0E2B8638" w14:textId="77777777" w:rsidTr="00B577AA">
        <w:trPr>
          <w:jc w:val="center"/>
        </w:trPr>
        <w:tc>
          <w:tcPr>
            <w:tcW w:w="2883" w:type="dxa"/>
            <w:tcBorders>
              <w:top w:val="single" w:sz="4" w:space="0" w:color="auto"/>
              <w:left w:val="single" w:sz="4" w:space="0" w:color="auto"/>
              <w:bottom w:val="single" w:sz="4" w:space="0" w:color="auto"/>
              <w:right w:val="single" w:sz="4" w:space="0" w:color="auto"/>
            </w:tcBorders>
          </w:tcPr>
          <w:p w14:paraId="18A08B1B" w14:textId="77777777" w:rsidR="002C703C"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TOTAL</w:t>
            </w:r>
          </w:p>
        </w:tc>
        <w:tc>
          <w:tcPr>
            <w:tcW w:w="1575" w:type="dxa"/>
            <w:tcBorders>
              <w:top w:val="single" w:sz="4" w:space="0" w:color="auto"/>
              <w:left w:val="single" w:sz="4" w:space="0" w:color="auto"/>
              <w:bottom w:val="single" w:sz="4" w:space="0" w:color="auto"/>
              <w:right w:val="single" w:sz="4" w:space="0" w:color="auto"/>
            </w:tcBorders>
          </w:tcPr>
          <w:p w14:paraId="62054EC4" w14:textId="77777777" w:rsidR="002C703C" w:rsidRPr="00F77C28" w:rsidRDefault="002C703C" w:rsidP="00141818">
            <w:pPr>
              <w:spacing w:before="40" w:after="40"/>
              <w:rPr>
                <w:rFonts w:ascii="Tahoma" w:hAnsi="Tahoma" w:cs="Tahoma"/>
                <w:sz w:val="18"/>
                <w:szCs w:val="18"/>
              </w:rPr>
            </w:pPr>
          </w:p>
        </w:tc>
        <w:tc>
          <w:tcPr>
            <w:tcW w:w="1268" w:type="dxa"/>
            <w:tcBorders>
              <w:top w:val="single" w:sz="4" w:space="0" w:color="auto"/>
              <w:left w:val="single" w:sz="4" w:space="0" w:color="auto"/>
              <w:bottom w:val="single" w:sz="4" w:space="0" w:color="auto"/>
              <w:right w:val="single" w:sz="4" w:space="0" w:color="auto"/>
            </w:tcBorders>
          </w:tcPr>
          <w:p w14:paraId="00ABABBE" w14:textId="77777777" w:rsidR="002C703C" w:rsidRPr="00F77C28" w:rsidRDefault="002C703C" w:rsidP="00141818">
            <w:pPr>
              <w:spacing w:before="40" w:after="40"/>
              <w:jc w:val="center"/>
              <w:rPr>
                <w:rFonts w:ascii="Tahoma" w:hAnsi="Tahoma" w:cs="Tahoma"/>
                <w:sz w:val="18"/>
                <w:szCs w:val="18"/>
              </w:rPr>
            </w:pPr>
          </w:p>
        </w:tc>
        <w:tc>
          <w:tcPr>
            <w:tcW w:w="1141" w:type="dxa"/>
            <w:tcBorders>
              <w:top w:val="single" w:sz="4" w:space="0" w:color="auto"/>
              <w:left w:val="single" w:sz="4" w:space="0" w:color="auto"/>
              <w:bottom w:val="single" w:sz="4" w:space="0" w:color="auto"/>
              <w:right w:val="single" w:sz="4" w:space="0" w:color="auto"/>
            </w:tcBorders>
          </w:tcPr>
          <w:p w14:paraId="54E85923" w14:textId="77777777" w:rsidR="002C703C" w:rsidRPr="00F77C28" w:rsidRDefault="002C703C" w:rsidP="00B0484A">
            <w:pPr>
              <w:spacing w:before="40" w:after="40"/>
              <w:jc w:val="center"/>
              <w:rPr>
                <w:rFonts w:ascii="Tahoma" w:hAnsi="Tahoma" w:cs="Tahoma"/>
                <w:sz w:val="18"/>
                <w:szCs w:val="18"/>
              </w:rPr>
            </w:pPr>
          </w:p>
        </w:tc>
        <w:tc>
          <w:tcPr>
            <w:tcW w:w="972" w:type="dxa"/>
            <w:tcBorders>
              <w:top w:val="single" w:sz="4" w:space="0" w:color="auto"/>
              <w:left w:val="single" w:sz="4" w:space="0" w:color="auto"/>
              <w:bottom w:val="single" w:sz="4" w:space="0" w:color="auto"/>
              <w:right w:val="single" w:sz="4" w:space="0" w:color="auto"/>
            </w:tcBorders>
          </w:tcPr>
          <w:p w14:paraId="70B067A2" w14:textId="77777777" w:rsidR="002C703C" w:rsidRPr="00F77C28" w:rsidRDefault="002C703C" w:rsidP="00141818">
            <w:pPr>
              <w:spacing w:before="40" w:after="40"/>
              <w:jc w:val="center"/>
              <w:rPr>
                <w:rFonts w:ascii="Tahoma" w:hAnsi="Tahoma" w:cs="Tahoma"/>
                <w:sz w:val="18"/>
                <w:szCs w:val="18"/>
              </w:rPr>
            </w:pPr>
          </w:p>
        </w:tc>
        <w:tc>
          <w:tcPr>
            <w:tcW w:w="1511" w:type="dxa"/>
            <w:tcBorders>
              <w:top w:val="single" w:sz="4" w:space="0" w:color="auto"/>
              <w:left w:val="single" w:sz="4" w:space="0" w:color="auto"/>
              <w:bottom w:val="single" w:sz="4" w:space="0" w:color="auto"/>
              <w:right w:val="single" w:sz="4" w:space="0" w:color="auto"/>
            </w:tcBorders>
          </w:tcPr>
          <w:p w14:paraId="3A84A7F0" w14:textId="29589E7F" w:rsidR="002C703C" w:rsidRPr="00F77C28" w:rsidRDefault="00997545" w:rsidP="00B51224">
            <w:pPr>
              <w:spacing w:before="40" w:after="40"/>
              <w:jc w:val="right"/>
              <w:rPr>
                <w:rFonts w:ascii="Tahoma" w:hAnsi="Tahoma" w:cs="Tahoma"/>
                <w:sz w:val="18"/>
                <w:szCs w:val="18"/>
              </w:rPr>
            </w:pPr>
            <w:r w:rsidRPr="00F77C28">
              <w:rPr>
                <w:rFonts w:ascii="Tahoma" w:hAnsi="Tahoma" w:cs="Tahoma"/>
                <w:sz w:val="18"/>
                <w:szCs w:val="18"/>
              </w:rPr>
              <w:t>$</w:t>
            </w:r>
            <w:r w:rsidR="00B51224">
              <w:rPr>
                <w:rFonts w:ascii="Tahoma" w:hAnsi="Tahoma" w:cs="Tahoma"/>
                <w:sz w:val="18"/>
                <w:szCs w:val="18"/>
              </w:rPr>
              <w:t>68</w:t>
            </w:r>
            <w:r w:rsidR="002216A8">
              <w:rPr>
                <w:rFonts w:ascii="Tahoma" w:hAnsi="Tahoma" w:cs="Tahoma"/>
                <w:sz w:val="18"/>
                <w:szCs w:val="18"/>
              </w:rPr>
              <w:t>,</w:t>
            </w:r>
            <w:r w:rsidR="00B51224">
              <w:rPr>
                <w:rFonts w:ascii="Tahoma" w:hAnsi="Tahoma" w:cs="Tahoma"/>
                <w:sz w:val="18"/>
                <w:szCs w:val="18"/>
              </w:rPr>
              <w:t>604</w:t>
            </w:r>
          </w:p>
        </w:tc>
      </w:tr>
    </w:tbl>
    <w:p w14:paraId="36C8D8A1" w14:textId="64A8C51B" w:rsidR="00221595" w:rsidRPr="00F77C28"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sz w:val="18"/>
          <w:szCs w:val="18"/>
        </w:rPr>
      </w:pPr>
      <w:r w:rsidRPr="00F77C28">
        <w:rPr>
          <w:rFonts w:ascii="Tahoma" w:hAnsi="Tahoma" w:cs="Tahoma"/>
          <w:i/>
          <w:sz w:val="18"/>
          <w:szCs w:val="18"/>
        </w:rPr>
        <w:t xml:space="preserve">* Taken from: </w:t>
      </w:r>
      <w:hyperlink r:id="rId10" w:history="1">
        <w:r w:rsidR="0025600D" w:rsidRPr="009B2B80">
          <w:rPr>
            <w:rStyle w:val="Hyperlink"/>
            <w:rFonts w:ascii="Tahoma" w:hAnsi="Tahoma" w:cs="Tahoma"/>
            <w:i/>
            <w:sz w:val="18"/>
            <w:szCs w:val="18"/>
          </w:rPr>
          <w:t>http://www.opm.gov/policy-data-oversight/pay-leave/salaries-wages/</w:t>
        </w:r>
        <w:r w:rsidR="00ED37D1" w:rsidRPr="009B2B80">
          <w:rPr>
            <w:rStyle w:val="Hyperlink"/>
            <w:rFonts w:ascii="Tahoma" w:hAnsi="Tahoma" w:cs="Tahoma"/>
            <w:i/>
            <w:sz w:val="18"/>
            <w:szCs w:val="18"/>
          </w:rPr>
          <w:t>2018/general-schedule/</w:t>
        </w:r>
      </w:hyperlink>
      <w:r w:rsidRPr="00F77C28">
        <w:rPr>
          <w:rFonts w:ascii="Tahoma" w:hAnsi="Tahoma" w:cs="Tahoma"/>
          <w:i/>
          <w:sz w:val="18"/>
          <w:szCs w:val="18"/>
        </w:rPr>
        <w:t xml:space="preserve"> </w:t>
      </w:r>
    </w:p>
    <w:p w14:paraId="522B5A80" w14:textId="77777777" w:rsidR="00221595" w:rsidRPr="00600C82"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0"/>
          <w:szCs w:val="20"/>
        </w:rPr>
      </w:pPr>
    </w:p>
    <w:p w14:paraId="643BBB50" w14:textId="77777777" w:rsidR="00B262B6" w:rsidRPr="00600C82" w:rsidRDefault="00997545" w:rsidP="00C774A9">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The estimates included in this table include costs of information collection associated with the new program.</w:t>
      </w:r>
      <w:r w:rsidR="00C774A9">
        <w:rPr>
          <w:rFonts w:ascii="Tahoma" w:hAnsi="Tahoma" w:cs="Tahoma"/>
          <w:sz w:val="22"/>
          <w:szCs w:val="22"/>
        </w:rPr>
        <w:t xml:space="preserve">  The Agency has determined that the amount of work to collect the information from applicants is the same whether the Agency receives 5 applications or 75. </w:t>
      </w:r>
      <w:r w:rsidRPr="00600C82">
        <w:rPr>
          <w:rFonts w:ascii="Tahoma" w:hAnsi="Tahoma" w:cs="Tahoma"/>
          <w:sz w:val="22"/>
          <w:szCs w:val="22"/>
        </w:rPr>
        <w:t xml:space="preserve"> However, if information collection does not occur, then the program could not be implemented, and therefore the cost to the agency would be zero.</w:t>
      </w:r>
    </w:p>
    <w:p w14:paraId="628DCB98" w14:textId="77777777" w:rsidR="002C703C" w:rsidRPr="00600C82" w:rsidRDefault="002C703C" w:rsidP="002C70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14:paraId="74C876C2" w14:textId="77777777" w:rsidR="006B455B" w:rsidRPr="00600C82" w:rsidRDefault="0059346B" w:rsidP="0059346B">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rPr>
      </w:pPr>
      <w:r>
        <w:rPr>
          <w:rFonts w:ascii="Tahoma" w:hAnsi="Tahoma" w:cs="Tahoma"/>
          <w:b/>
          <w:bCs/>
        </w:rPr>
        <w:t xml:space="preserve"> </w:t>
      </w:r>
      <w:r w:rsidR="006B455B" w:rsidRPr="00600C82">
        <w:rPr>
          <w:rFonts w:ascii="Tahoma" w:hAnsi="Tahoma" w:cs="Tahoma"/>
          <w:b/>
          <w:bCs/>
        </w:rPr>
        <w:t>Explain the reasons for any program changes or adjustments reported in items 13 or 14 of OMB form 83-I.</w:t>
      </w:r>
    </w:p>
    <w:p w14:paraId="4980E9EF" w14:textId="27394B47" w:rsidR="007629F2" w:rsidRDefault="00452AD2" w:rsidP="00D941B7">
      <w:pPr>
        <w:pStyle w:val="BodyTextIndent"/>
        <w:tabs>
          <w:tab w:val="clear" w:pos="0"/>
          <w:tab w:val="clear" w:pos="361"/>
          <w:tab w:val="clear" w:pos="1083"/>
        </w:tabs>
        <w:spacing w:after="80"/>
        <w:ind w:left="0"/>
        <w:rPr>
          <w:rFonts w:ascii="Tahoma" w:hAnsi="Tahoma" w:cs="Tahoma"/>
          <w:sz w:val="22"/>
          <w:szCs w:val="22"/>
        </w:rPr>
      </w:pPr>
      <w:r>
        <w:rPr>
          <w:rFonts w:ascii="Tahoma" w:hAnsi="Tahoma" w:cs="Tahoma"/>
          <w:sz w:val="22"/>
          <w:szCs w:val="22"/>
        </w:rPr>
        <w:t>As in the previous submission, t</w:t>
      </w:r>
      <w:r w:rsidR="00D941B7">
        <w:rPr>
          <w:rFonts w:ascii="Tahoma" w:hAnsi="Tahoma" w:cs="Tahoma"/>
          <w:sz w:val="22"/>
          <w:szCs w:val="22"/>
        </w:rPr>
        <w:t xml:space="preserve">o determine an estimate of respondents, the estimated number of anticipated applications was taken from established federal grant program in two federal agencies.  In the last submission the agency over estimated the number of applications it expected to receive annually.  In this submission the annual number of applications decreased from </w:t>
      </w:r>
      <w:r w:rsidR="00237C7A">
        <w:rPr>
          <w:rFonts w:ascii="Tahoma" w:hAnsi="Tahoma" w:cs="Tahoma"/>
          <w:sz w:val="22"/>
          <w:szCs w:val="22"/>
        </w:rPr>
        <w:t>75 to 5</w:t>
      </w:r>
      <w:r w:rsidR="002216A8">
        <w:rPr>
          <w:rFonts w:ascii="Tahoma" w:hAnsi="Tahoma" w:cs="Tahoma"/>
          <w:sz w:val="22"/>
          <w:szCs w:val="22"/>
        </w:rPr>
        <w:t>0</w:t>
      </w:r>
      <w:r w:rsidR="00D941B7">
        <w:rPr>
          <w:rFonts w:ascii="Tahoma" w:hAnsi="Tahoma" w:cs="Tahoma"/>
          <w:sz w:val="22"/>
          <w:szCs w:val="22"/>
        </w:rPr>
        <w:t xml:space="preserve"> annually. </w:t>
      </w:r>
      <w:r w:rsidR="00556CB0">
        <w:rPr>
          <w:rFonts w:ascii="Tahoma" w:hAnsi="Tahoma" w:cs="Tahoma"/>
          <w:sz w:val="22"/>
          <w:szCs w:val="22"/>
        </w:rPr>
        <w:t xml:space="preserve"> </w:t>
      </w:r>
      <w:r w:rsidR="0013064B">
        <w:rPr>
          <w:rFonts w:ascii="Tahoma" w:hAnsi="Tahoma" w:cs="Tahoma"/>
          <w:sz w:val="22"/>
          <w:szCs w:val="22"/>
        </w:rPr>
        <w:t>After consulting several successful applicants, the agency determined that it would take an average of 4</w:t>
      </w:r>
      <w:r w:rsidR="00002F62">
        <w:rPr>
          <w:rFonts w:ascii="Tahoma" w:hAnsi="Tahoma" w:cs="Tahoma"/>
          <w:sz w:val="22"/>
          <w:szCs w:val="22"/>
        </w:rPr>
        <w:t>0</w:t>
      </w:r>
      <w:r w:rsidR="0013064B">
        <w:rPr>
          <w:rFonts w:ascii="Tahoma" w:hAnsi="Tahoma" w:cs="Tahoma"/>
          <w:sz w:val="22"/>
          <w:szCs w:val="22"/>
        </w:rPr>
        <w:t xml:space="preserve"> hours, not </w:t>
      </w:r>
      <w:r w:rsidR="00153E0B">
        <w:rPr>
          <w:rFonts w:ascii="Tahoma" w:hAnsi="Tahoma" w:cs="Tahoma"/>
          <w:sz w:val="22"/>
          <w:szCs w:val="22"/>
        </w:rPr>
        <w:t>45</w:t>
      </w:r>
      <w:r w:rsidR="0013064B">
        <w:rPr>
          <w:rFonts w:ascii="Tahoma" w:hAnsi="Tahoma" w:cs="Tahoma"/>
          <w:sz w:val="22"/>
          <w:szCs w:val="22"/>
        </w:rPr>
        <w:t xml:space="preserve"> hours, to assemble the information needed in the application.  </w:t>
      </w:r>
      <w:r w:rsidR="00556CB0">
        <w:rPr>
          <w:rFonts w:ascii="Tahoma" w:hAnsi="Tahoma" w:cs="Tahoma"/>
          <w:sz w:val="22"/>
          <w:szCs w:val="22"/>
        </w:rPr>
        <w:t xml:space="preserve"> </w:t>
      </w:r>
    </w:p>
    <w:p w14:paraId="719B6098" w14:textId="77777777" w:rsidR="00D941B7" w:rsidRPr="00600C82" w:rsidRDefault="00D941B7" w:rsidP="00D941B7">
      <w:pPr>
        <w:pStyle w:val="BodyTextIndent"/>
        <w:tabs>
          <w:tab w:val="clear" w:pos="0"/>
          <w:tab w:val="clear" w:pos="361"/>
          <w:tab w:val="clear" w:pos="1083"/>
        </w:tabs>
        <w:spacing w:after="80"/>
        <w:ind w:left="0"/>
        <w:rPr>
          <w:rFonts w:ascii="Tahoma" w:hAnsi="Tahoma" w:cs="Tahoma"/>
          <w:sz w:val="22"/>
          <w:szCs w:val="22"/>
        </w:rPr>
      </w:pPr>
    </w:p>
    <w:p w14:paraId="70D5A133" w14:textId="77777777" w:rsidR="00C37CD8" w:rsidRPr="00600C82" w:rsidRDefault="0059346B" w:rsidP="0059346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600C82">
        <w:rPr>
          <w:rFonts w:ascii="Tahoma" w:hAnsi="Tahoma" w:cs="Tahoma"/>
          <w:b/>
          <w:bCs/>
          <w:sz w:val="22"/>
          <w:szCs w:val="22"/>
        </w:rPr>
        <w:t xml:space="preserve">For collections of information whose results are planned to be published, outline </w:t>
      </w:r>
      <w:r>
        <w:rPr>
          <w:rFonts w:ascii="Tahoma" w:hAnsi="Tahoma" w:cs="Tahoma"/>
          <w:b/>
          <w:bCs/>
          <w:sz w:val="22"/>
          <w:szCs w:val="22"/>
        </w:rPr>
        <w:t xml:space="preserve"> </w:t>
      </w:r>
      <w:r w:rsidR="00997545" w:rsidRPr="00600C82">
        <w:rPr>
          <w:rFonts w:ascii="Tahoma" w:hAnsi="Tahoma" w:cs="Tahoma"/>
          <w:b/>
          <w:bCs/>
          <w:sz w:val="22"/>
          <w:szCs w:val="22"/>
        </w:rPr>
        <w:t>plans for tabulation and publication.</w:t>
      </w:r>
    </w:p>
    <w:p w14:paraId="4E9616A4" w14:textId="1F35F07F" w:rsidR="007629F2" w:rsidRPr="00600C82" w:rsidRDefault="005A22F5" w:rsidP="0059346B">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The CFP</w:t>
      </w:r>
      <w:r w:rsidR="00997545" w:rsidRPr="00600C82">
        <w:rPr>
          <w:rFonts w:ascii="Tahoma" w:hAnsi="Tahoma" w:cs="Tahoma"/>
          <w:sz w:val="22"/>
          <w:szCs w:val="22"/>
        </w:rPr>
        <w:t xml:space="preserve"> summary and accomplishment information will be published on the </w:t>
      </w:r>
      <w:r w:rsidRPr="00600C82">
        <w:rPr>
          <w:rFonts w:ascii="Tahoma" w:hAnsi="Tahoma" w:cs="Tahoma"/>
          <w:sz w:val="22"/>
          <w:szCs w:val="22"/>
        </w:rPr>
        <w:t xml:space="preserve">US </w:t>
      </w:r>
      <w:r w:rsidR="00997545" w:rsidRPr="00600C82">
        <w:rPr>
          <w:rFonts w:ascii="Tahoma" w:hAnsi="Tahoma" w:cs="Tahoma"/>
          <w:sz w:val="22"/>
          <w:szCs w:val="22"/>
        </w:rPr>
        <w:t xml:space="preserve">Forest Service website and in </w:t>
      </w:r>
      <w:r w:rsidR="00BE2041" w:rsidRPr="00600C82">
        <w:rPr>
          <w:rFonts w:ascii="Tahoma" w:hAnsi="Tahoma" w:cs="Tahoma"/>
          <w:sz w:val="22"/>
          <w:szCs w:val="22"/>
        </w:rPr>
        <w:t>administrative</w:t>
      </w:r>
      <w:r w:rsidR="00997545" w:rsidRPr="00600C82">
        <w:rPr>
          <w:rFonts w:ascii="Tahoma" w:hAnsi="Tahoma" w:cs="Tahoma"/>
          <w:sz w:val="22"/>
          <w:szCs w:val="22"/>
        </w:rPr>
        <w:t xml:space="preserve"> documents to highlight program accomplishments</w:t>
      </w:r>
      <w:r w:rsidR="00E92C56" w:rsidRPr="00600C82">
        <w:rPr>
          <w:rFonts w:ascii="Tahoma" w:hAnsi="Tahoma" w:cs="Tahoma"/>
          <w:sz w:val="22"/>
          <w:szCs w:val="22"/>
        </w:rPr>
        <w:t>. Additional program information will be made available to</w:t>
      </w:r>
      <w:r w:rsidR="00997545" w:rsidRPr="00600C82">
        <w:rPr>
          <w:rFonts w:ascii="Tahoma" w:hAnsi="Tahoma" w:cs="Tahoma"/>
          <w:sz w:val="22"/>
          <w:szCs w:val="22"/>
        </w:rPr>
        <w:t xml:space="preserve"> the United States Department of Agriculture, the Administration, and members of Congress. </w:t>
      </w:r>
      <w:r w:rsidR="009F0E06" w:rsidRPr="00600C82">
        <w:rPr>
          <w:rFonts w:ascii="Tahoma" w:hAnsi="Tahoma" w:cs="Tahoma"/>
          <w:sz w:val="22"/>
          <w:szCs w:val="22"/>
        </w:rPr>
        <w:t>The information planned to be published includes acres acquired, acquisition costs, cost share dollars, community benefits</w:t>
      </w:r>
      <w:r w:rsidR="00A73351" w:rsidRPr="00600C82">
        <w:rPr>
          <w:rFonts w:ascii="Tahoma" w:hAnsi="Tahoma" w:cs="Tahoma"/>
          <w:sz w:val="22"/>
          <w:szCs w:val="22"/>
        </w:rPr>
        <w:t xml:space="preserve"> </w:t>
      </w:r>
      <w:r w:rsidR="00892EA7" w:rsidRPr="00600C82">
        <w:rPr>
          <w:rFonts w:ascii="Tahoma" w:hAnsi="Tahoma" w:cs="Tahoma"/>
          <w:sz w:val="22"/>
          <w:szCs w:val="22"/>
        </w:rPr>
        <w:t xml:space="preserve">provided by projects </w:t>
      </w:r>
      <w:r w:rsidR="00A73351" w:rsidRPr="00600C82">
        <w:rPr>
          <w:rFonts w:ascii="Tahoma" w:hAnsi="Tahoma" w:cs="Tahoma"/>
          <w:sz w:val="22"/>
          <w:szCs w:val="22"/>
        </w:rPr>
        <w:t>as defined in the rule Section 230.2</w:t>
      </w:r>
      <w:r w:rsidR="009F0E06" w:rsidRPr="00600C82">
        <w:rPr>
          <w:rFonts w:ascii="Tahoma" w:hAnsi="Tahoma" w:cs="Tahoma"/>
          <w:sz w:val="22"/>
          <w:szCs w:val="22"/>
        </w:rPr>
        <w:t xml:space="preserve">, contributions of projects to landscape scale initiatives, relationship to </w:t>
      </w:r>
      <w:r w:rsidR="00892EA7" w:rsidRPr="00600C82">
        <w:rPr>
          <w:rFonts w:ascii="Tahoma" w:hAnsi="Tahoma" w:cs="Tahoma"/>
          <w:sz w:val="22"/>
          <w:szCs w:val="22"/>
        </w:rPr>
        <w:t xml:space="preserve">Administration </w:t>
      </w:r>
      <w:r w:rsidR="009F0E06" w:rsidRPr="00600C82">
        <w:rPr>
          <w:rFonts w:ascii="Tahoma" w:hAnsi="Tahoma" w:cs="Tahoma"/>
          <w:sz w:val="22"/>
          <w:szCs w:val="22"/>
        </w:rPr>
        <w:t>initiatives such as America’s Great Outdoors, name</w:t>
      </w:r>
      <w:r w:rsidR="00A73351" w:rsidRPr="00600C82">
        <w:rPr>
          <w:rFonts w:ascii="Tahoma" w:hAnsi="Tahoma" w:cs="Tahoma"/>
          <w:sz w:val="22"/>
          <w:szCs w:val="22"/>
        </w:rPr>
        <w:t>s</w:t>
      </w:r>
      <w:r w:rsidR="009F0E06" w:rsidRPr="00600C82">
        <w:rPr>
          <w:rFonts w:ascii="Tahoma" w:hAnsi="Tahoma" w:cs="Tahoma"/>
          <w:sz w:val="22"/>
          <w:szCs w:val="22"/>
        </w:rPr>
        <w:t xml:space="preserve"> of entities that receive</w:t>
      </w:r>
      <w:r w:rsidR="00892EA7" w:rsidRPr="00600C82">
        <w:rPr>
          <w:rFonts w:ascii="Tahoma" w:hAnsi="Tahoma" w:cs="Tahoma"/>
          <w:sz w:val="22"/>
          <w:szCs w:val="22"/>
        </w:rPr>
        <w:t>d</w:t>
      </w:r>
      <w:r w:rsidR="009F0E06" w:rsidRPr="00600C82">
        <w:rPr>
          <w:rFonts w:ascii="Tahoma" w:hAnsi="Tahoma" w:cs="Tahoma"/>
          <w:sz w:val="22"/>
          <w:szCs w:val="22"/>
        </w:rPr>
        <w:t xml:space="preserve"> grants,</w:t>
      </w:r>
      <w:r w:rsidR="00A73351" w:rsidRPr="00600C82">
        <w:rPr>
          <w:rFonts w:ascii="Tahoma" w:hAnsi="Tahoma" w:cs="Tahoma"/>
          <w:sz w:val="22"/>
          <w:szCs w:val="22"/>
        </w:rPr>
        <w:t xml:space="preserve"> maps, and project names.</w:t>
      </w:r>
      <w:r w:rsidR="009F0E06" w:rsidRPr="00600C82">
        <w:rPr>
          <w:rFonts w:ascii="Tahoma" w:hAnsi="Tahoma" w:cs="Tahoma"/>
          <w:sz w:val="22"/>
          <w:szCs w:val="22"/>
        </w:rPr>
        <w:t xml:space="preserve">  </w:t>
      </w:r>
      <w:r w:rsidR="00892EA7" w:rsidRPr="00600C82">
        <w:rPr>
          <w:rFonts w:ascii="Tahoma" w:hAnsi="Tahoma" w:cs="Tahoma"/>
          <w:sz w:val="22"/>
          <w:szCs w:val="22"/>
        </w:rPr>
        <w:t xml:space="preserve">Each year, after grants have been issued project information will be posted to the website.  Accomplishment information on the website will be </w:t>
      </w:r>
      <w:r w:rsidR="009F0E06" w:rsidRPr="00600C82">
        <w:rPr>
          <w:rFonts w:ascii="Tahoma" w:hAnsi="Tahoma" w:cs="Tahoma"/>
          <w:sz w:val="22"/>
          <w:szCs w:val="22"/>
        </w:rPr>
        <w:t>updated upon completion</w:t>
      </w:r>
      <w:r w:rsidR="00892EA7" w:rsidRPr="00600C82">
        <w:rPr>
          <w:rFonts w:ascii="Tahoma" w:hAnsi="Tahoma" w:cs="Tahoma"/>
          <w:sz w:val="22"/>
          <w:szCs w:val="22"/>
        </w:rPr>
        <w:t xml:space="preserve"> (acquisition) of each project.</w:t>
      </w:r>
      <w:r w:rsidR="00BE2041" w:rsidRPr="00600C82">
        <w:rPr>
          <w:rFonts w:ascii="Tahoma" w:hAnsi="Tahoma" w:cs="Tahoma"/>
          <w:sz w:val="22"/>
          <w:szCs w:val="22"/>
        </w:rPr>
        <w:t xml:space="preserve"> </w:t>
      </w:r>
      <w:r w:rsidR="00892EA7" w:rsidRPr="00600C82">
        <w:rPr>
          <w:rFonts w:ascii="Tahoma" w:hAnsi="Tahoma" w:cs="Tahoma"/>
          <w:sz w:val="22"/>
          <w:szCs w:val="22"/>
        </w:rPr>
        <w:t xml:space="preserve">We </w:t>
      </w:r>
      <w:r w:rsidR="000B2B8F" w:rsidRPr="00600C82">
        <w:rPr>
          <w:rFonts w:ascii="Tahoma" w:hAnsi="Tahoma" w:cs="Tahoma"/>
          <w:sz w:val="22"/>
          <w:szCs w:val="22"/>
        </w:rPr>
        <w:t xml:space="preserve">also </w:t>
      </w:r>
      <w:r w:rsidR="00892EA7" w:rsidRPr="00600C82">
        <w:rPr>
          <w:rFonts w:ascii="Tahoma" w:hAnsi="Tahoma" w:cs="Tahoma"/>
          <w:sz w:val="22"/>
          <w:szCs w:val="22"/>
        </w:rPr>
        <w:t>intend to include cumulative program accomplishment information on the program website.</w:t>
      </w:r>
    </w:p>
    <w:p w14:paraId="6EEF67D1" w14:textId="77777777" w:rsidR="005C0510" w:rsidRPr="00600C82" w:rsidRDefault="005C0510" w:rsidP="00493DA4">
      <w:pPr>
        <w:pStyle w:val="BodyTextIndent"/>
        <w:tabs>
          <w:tab w:val="clear" w:pos="0"/>
          <w:tab w:val="clear" w:pos="361"/>
          <w:tab w:val="clear" w:pos="1083"/>
        </w:tabs>
        <w:spacing w:after="80"/>
        <w:ind w:left="0"/>
        <w:jc w:val="both"/>
        <w:rPr>
          <w:rFonts w:ascii="Tahoma" w:hAnsi="Tahoma" w:cs="Tahoma"/>
          <w:sz w:val="22"/>
          <w:szCs w:val="22"/>
        </w:rPr>
      </w:pPr>
    </w:p>
    <w:p w14:paraId="716EBFBF" w14:textId="77777777" w:rsidR="00C37CD8" w:rsidRPr="00600C82" w:rsidRDefault="0059346B" w:rsidP="0059346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600C82">
        <w:rPr>
          <w:rFonts w:ascii="Tahoma" w:hAnsi="Tahoma" w:cs="Tahoma"/>
          <w:b/>
          <w:bCs/>
          <w:sz w:val="22"/>
          <w:szCs w:val="22"/>
        </w:rPr>
        <w:t>If seeking approval to not display the expiration date for OMB approval of the information collection, explain the reasons that display would be inappropriate.</w:t>
      </w:r>
    </w:p>
    <w:p w14:paraId="40BF0849" w14:textId="77777777" w:rsidR="002C0AAB" w:rsidRPr="00600C82" w:rsidRDefault="00AC410F" w:rsidP="0059346B">
      <w:pPr>
        <w:pStyle w:val="BodyTextIndent"/>
        <w:tabs>
          <w:tab w:val="clear" w:pos="0"/>
          <w:tab w:val="clear" w:pos="361"/>
          <w:tab w:val="clear" w:pos="1083"/>
          <w:tab w:val="left" w:pos="990"/>
        </w:tabs>
        <w:spacing w:after="80"/>
        <w:ind w:left="0"/>
        <w:rPr>
          <w:rFonts w:ascii="Tahoma" w:hAnsi="Tahoma" w:cs="Tahoma"/>
          <w:sz w:val="22"/>
          <w:szCs w:val="22"/>
        </w:rPr>
      </w:pPr>
      <w:r w:rsidRPr="00600C82">
        <w:rPr>
          <w:rFonts w:ascii="Tahoma" w:hAnsi="Tahoma" w:cs="Tahoma"/>
          <w:sz w:val="22"/>
          <w:szCs w:val="22"/>
        </w:rPr>
        <w:t>The expiration date is already displayed on the SF-424, SF-424c</w:t>
      </w:r>
      <w:r w:rsidR="005A22F5" w:rsidRPr="00600C82">
        <w:rPr>
          <w:rFonts w:ascii="Tahoma" w:hAnsi="Tahoma" w:cs="Tahoma"/>
          <w:sz w:val="22"/>
          <w:szCs w:val="22"/>
        </w:rPr>
        <w:t>,</w:t>
      </w:r>
      <w:r w:rsidRPr="00600C82">
        <w:rPr>
          <w:rFonts w:ascii="Tahoma" w:hAnsi="Tahoma" w:cs="Tahoma"/>
          <w:sz w:val="22"/>
          <w:szCs w:val="22"/>
        </w:rPr>
        <w:t xml:space="preserve"> SF-424d</w:t>
      </w:r>
      <w:r w:rsidR="005A22F5" w:rsidRPr="00600C82">
        <w:rPr>
          <w:rFonts w:ascii="Tahoma" w:hAnsi="Tahoma" w:cs="Tahoma"/>
          <w:sz w:val="22"/>
          <w:szCs w:val="22"/>
        </w:rPr>
        <w:t xml:space="preserve"> and SF 425</w:t>
      </w:r>
      <w:r w:rsidRPr="00600C82">
        <w:rPr>
          <w:rFonts w:ascii="Tahoma" w:hAnsi="Tahoma" w:cs="Tahoma"/>
          <w:sz w:val="22"/>
          <w:szCs w:val="22"/>
        </w:rPr>
        <w:t xml:space="preserve"> approved under other OMB control numbers and used in this information collection. </w:t>
      </w:r>
      <w:r w:rsidR="00997545" w:rsidRPr="00600C82">
        <w:rPr>
          <w:rFonts w:ascii="Tahoma" w:hAnsi="Tahoma" w:cs="Tahoma"/>
          <w:sz w:val="22"/>
          <w:szCs w:val="22"/>
        </w:rPr>
        <w:t xml:space="preserve">    </w:t>
      </w:r>
    </w:p>
    <w:p w14:paraId="7BADA2C5" w14:textId="77777777" w:rsidR="007629F2" w:rsidRPr="00600C82" w:rsidRDefault="007629F2" w:rsidP="00576F3B">
      <w:pPr>
        <w:pStyle w:val="BodyTextIndent"/>
        <w:tabs>
          <w:tab w:val="clear" w:pos="0"/>
          <w:tab w:val="clear" w:pos="361"/>
          <w:tab w:val="clear" w:pos="1083"/>
          <w:tab w:val="left" w:pos="990"/>
        </w:tabs>
        <w:spacing w:after="80"/>
        <w:ind w:left="0"/>
        <w:jc w:val="both"/>
        <w:rPr>
          <w:rFonts w:ascii="Tahoma" w:hAnsi="Tahoma" w:cs="Tahoma"/>
          <w:sz w:val="22"/>
          <w:szCs w:val="22"/>
        </w:rPr>
      </w:pPr>
    </w:p>
    <w:p w14:paraId="4F4A5FFE" w14:textId="77777777" w:rsidR="006B455B" w:rsidRPr="00600C82" w:rsidRDefault="0059346B" w:rsidP="0059346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600C82">
        <w:rPr>
          <w:rFonts w:ascii="Tahoma" w:hAnsi="Tahoma" w:cs="Tahoma"/>
          <w:b/>
          <w:bCs/>
          <w:sz w:val="22"/>
          <w:szCs w:val="22"/>
        </w:rPr>
        <w:t>Explain each exception to the certification statement identified in item 19, "Certification Requirement for Paperwork Reduction Act."</w:t>
      </w:r>
    </w:p>
    <w:p w14:paraId="735179FF" w14:textId="77777777" w:rsidR="00B80092" w:rsidRPr="00600C82" w:rsidRDefault="00997545" w:rsidP="00B80092">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There are no </w:t>
      </w:r>
      <w:r w:rsidR="008428B1" w:rsidRPr="00600C82">
        <w:rPr>
          <w:rFonts w:ascii="Tahoma" w:hAnsi="Tahoma" w:cs="Tahoma"/>
          <w:sz w:val="22"/>
          <w:szCs w:val="22"/>
        </w:rPr>
        <w:t>exceptions</w:t>
      </w:r>
      <w:r w:rsidRPr="00600C82">
        <w:rPr>
          <w:rFonts w:ascii="Tahoma" w:hAnsi="Tahoma" w:cs="Tahoma"/>
          <w:sz w:val="22"/>
          <w:szCs w:val="22"/>
        </w:rPr>
        <w:t>.</w:t>
      </w:r>
    </w:p>
    <w:p w14:paraId="17C22CF7" w14:textId="77777777" w:rsidR="00EB28C3" w:rsidRPr="00600C82" w:rsidRDefault="00EB28C3">
      <w:pPr>
        <w:rPr>
          <w:rFonts w:ascii="Tahoma" w:hAnsi="Tahoma" w:cs="Tahoma"/>
        </w:rPr>
      </w:pPr>
    </w:p>
    <w:sectPr w:rsidR="00EB28C3" w:rsidRPr="00600C82" w:rsidSect="00813528">
      <w:footerReference w:type="default" r:id="rId11"/>
      <w:footerReference w:type="first" r:id="rId12"/>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C5A74" w14:textId="77777777" w:rsidR="000117D1" w:rsidRDefault="000117D1">
      <w:r>
        <w:separator/>
      </w:r>
    </w:p>
  </w:endnote>
  <w:endnote w:type="continuationSeparator" w:id="0">
    <w:p w14:paraId="1BF0B561" w14:textId="77777777" w:rsidR="000117D1" w:rsidRDefault="0001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678826"/>
      <w:docPartObj>
        <w:docPartGallery w:val="Page Numbers (Bottom of Page)"/>
        <w:docPartUnique/>
      </w:docPartObj>
    </w:sdtPr>
    <w:sdtEndPr/>
    <w:sdtContent>
      <w:sdt>
        <w:sdtPr>
          <w:id w:val="98381352"/>
          <w:docPartObj>
            <w:docPartGallery w:val="Page Numbers (Top of Page)"/>
            <w:docPartUnique/>
          </w:docPartObj>
        </w:sdtPr>
        <w:sdtEndPr/>
        <w:sdtContent>
          <w:p w14:paraId="1B778AE2" w14:textId="77777777" w:rsidR="00E455F2" w:rsidRDefault="00E455F2"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sidR="002529CB">
              <w:rPr>
                <w:rStyle w:val="PageNumbersChar"/>
                <w:noProof/>
              </w:rPr>
              <w:t>2</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sidR="002529CB">
              <w:rPr>
                <w:rStyle w:val="PageNumbersChar"/>
                <w:noProof/>
              </w:rPr>
              <w:t>2</w:t>
            </w:r>
            <w:r w:rsidRPr="00813528">
              <w:rPr>
                <w:rStyle w:val="PageNumbersChar"/>
              </w:rPr>
              <w:fldChar w:fldCharType="end"/>
            </w:r>
          </w:p>
        </w:sdtContent>
      </w:sdt>
    </w:sdtContent>
  </w:sdt>
  <w:p w14:paraId="5417B945" w14:textId="77777777" w:rsidR="00E455F2" w:rsidRDefault="00E455F2"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034"/>
      <w:docPartObj>
        <w:docPartGallery w:val="Page Numbers (Bottom of Page)"/>
        <w:docPartUnique/>
      </w:docPartObj>
    </w:sdtPr>
    <w:sdtEndPr/>
    <w:sdtContent>
      <w:sdt>
        <w:sdtPr>
          <w:id w:val="622038441"/>
          <w:docPartObj>
            <w:docPartGallery w:val="Page Numbers (Top of Page)"/>
            <w:docPartUnique/>
          </w:docPartObj>
        </w:sdtPr>
        <w:sdtEndPr/>
        <w:sdtContent>
          <w:p w14:paraId="78583FC4" w14:textId="77777777" w:rsidR="00E455F2" w:rsidRDefault="00E455F2"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sidR="002529CB">
              <w:rPr>
                <w:rStyle w:val="PageNumbersChar"/>
                <w:noProof/>
              </w:rPr>
              <w:t>1</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sidR="002529CB">
              <w:rPr>
                <w:rStyle w:val="PageNumbersChar"/>
                <w:noProof/>
              </w:rPr>
              <w:t>1</w:t>
            </w:r>
            <w:r w:rsidRPr="00813528">
              <w:rPr>
                <w:rStyle w:val="PageNumbersChar"/>
              </w:rPr>
              <w:fldChar w:fldCharType="end"/>
            </w:r>
          </w:p>
        </w:sdtContent>
      </w:sdt>
    </w:sdtContent>
  </w:sdt>
  <w:p w14:paraId="6C932CE6" w14:textId="77777777" w:rsidR="00E455F2" w:rsidRDefault="00E45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C2B2E" w14:textId="77777777" w:rsidR="000117D1" w:rsidRDefault="000117D1">
      <w:r>
        <w:separator/>
      </w:r>
    </w:p>
  </w:footnote>
  <w:footnote w:type="continuationSeparator" w:id="0">
    <w:p w14:paraId="0459A40C" w14:textId="77777777" w:rsidR="000117D1" w:rsidRDefault="00011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B843C7"/>
    <w:multiLevelType w:val="hybridMultilevel"/>
    <w:tmpl w:val="F7FE7C92"/>
    <w:lvl w:ilvl="0" w:tplc="698A4D40">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6028E6"/>
    <w:multiLevelType w:val="hybridMultilevel"/>
    <w:tmpl w:val="E3BADCA2"/>
    <w:lvl w:ilvl="0" w:tplc="1BE0B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EDA4BE3"/>
    <w:multiLevelType w:val="hybridMultilevel"/>
    <w:tmpl w:val="D9E22E60"/>
    <w:lvl w:ilvl="0" w:tplc="15A4B48C">
      <w:start w:val="1"/>
      <w:numFmt w:val="upp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41F7734"/>
    <w:multiLevelType w:val="hybridMultilevel"/>
    <w:tmpl w:val="52526308"/>
    <w:lvl w:ilvl="0" w:tplc="C4D0D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8C72580"/>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29573755"/>
    <w:multiLevelType w:val="hybridMultilevel"/>
    <w:tmpl w:val="F9B2E0FA"/>
    <w:lvl w:ilvl="0" w:tplc="836409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2D72510"/>
    <w:multiLevelType w:val="hybridMultilevel"/>
    <w:tmpl w:val="FC0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AB63F3"/>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87102AE"/>
    <w:multiLevelType w:val="hybridMultilevel"/>
    <w:tmpl w:val="A6684CAC"/>
    <w:lvl w:ilvl="0" w:tplc="04090015">
      <w:start w:val="1"/>
      <w:numFmt w:val="upperLetter"/>
      <w:lvlText w:val="%1."/>
      <w:lvlJc w:val="left"/>
      <w:pPr>
        <w:ind w:left="360" w:hanging="360"/>
      </w:pPr>
    </w:lvl>
    <w:lvl w:ilvl="1" w:tplc="BFFCB552">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BBC5B36"/>
    <w:multiLevelType w:val="hybridMultilevel"/>
    <w:tmpl w:val="DBA6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D526A6"/>
    <w:multiLevelType w:val="hybridMultilevel"/>
    <w:tmpl w:val="F60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763768BD"/>
    <w:multiLevelType w:val="hybridMultilevel"/>
    <w:tmpl w:val="06CC097C"/>
    <w:lvl w:ilvl="0" w:tplc="57F6E06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
    <w:nsid w:val="774328CF"/>
    <w:multiLevelType w:val="hybridMultilevel"/>
    <w:tmpl w:val="799CC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7B766B7"/>
    <w:multiLevelType w:val="hybridMultilevel"/>
    <w:tmpl w:val="6ABC3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24"/>
  </w:num>
  <w:num w:numId="7">
    <w:abstractNumId w:val="40"/>
  </w:num>
  <w:num w:numId="8">
    <w:abstractNumId w:val="39"/>
  </w:num>
  <w:num w:numId="9">
    <w:abstractNumId w:val="31"/>
  </w:num>
  <w:num w:numId="10">
    <w:abstractNumId w:val="17"/>
  </w:num>
  <w:num w:numId="11">
    <w:abstractNumId w:val="22"/>
  </w:num>
  <w:num w:numId="12">
    <w:abstractNumId w:val="52"/>
  </w:num>
  <w:num w:numId="13">
    <w:abstractNumId w:val="48"/>
  </w:num>
  <w:num w:numId="14">
    <w:abstractNumId w:val="37"/>
  </w:num>
  <w:num w:numId="15">
    <w:abstractNumId w:val="23"/>
  </w:num>
  <w:num w:numId="16">
    <w:abstractNumId w:val="43"/>
  </w:num>
  <w:num w:numId="17">
    <w:abstractNumId w:val="27"/>
  </w:num>
  <w:num w:numId="18">
    <w:abstractNumId w:val="45"/>
  </w:num>
  <w:num w:numId="19">
    <w:abstractNumId w:val="41"/>
  </w:num>
  <w:num w:numId="20">
    <w:abstractNumId w:val="42"/>
  </w:num>
  <w:num w:numId="21">
    <w:abstractNumId w:val="30"/>
  </w:num>
  <w:num w:numId="22">
    <w:abstractNumId w:val="21"/>
  </w:num>
  <w:num w:numId="23">
    <w:abstractNumId w:val="18"/>
  </w:num>
  <w:num w:numId="24">
    <w:abstractNumId w:val="38"/>
  </w:num>
  <w:num w:numId="25">
    <w:abstractNumId w:val="35"/>
  </w:num>
  <w:num w:numId="26">
    <w:abstractNumId w:val="44"/>
  </w:num>
  <w:num w:numId="27">
    <w:abstractNumId w:val="33"/>
  </w:num>
  <w:num w:numId="28">
    <w:abstractNumId w:val="28"/>
  </w:num>
  <w:num w:numId="29">
    <w:abstractNumId w:val="51"/>
  </w:num>
  <w:num w:numId="30">
    <w:abstractNumId w:val="32"/>
  </w:num>
  <w:num w:numId="31">
    <w:abstractNumId w:val="46"/>
  </w:num>
  <w:num w:numId="32">
    <w:abstractNumId w:val="25"/>
  </w:num>
  <w:num w:numId="33">
    <w:abstractNumId w:val="34"/>
  </w:num>
  <w:num w:numId="34">
    <w:abstractNumId w:val="29"/>
  </w:num>
  <w:num w:numId="35">
    <w:abstractNumId w:val="47"/>
  </w:num>
  <w:num w:numId="36">
    <w:abstractNumId w:val="19"/>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0"/>
  </w:num>
  <w:num w:numId="4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2F62"/>
    <w:rsid w:val="000041BC"/>
    <w:rsid w:val="000117D1"/>
    <w:rsid w:val="00012599"/>
    <w:rsid w:val="00014364"/>
    <w:rsid w:val="00024493"/>
    <w:rsid w:val="00030440"/>
    <w:rsid w:val="00034681"/>
    <w:rsid w:val="00037A81"/>
    <w:rsid w:val="000438D6"/>
    <w:rsid w:val="00052C24"/>
    <w:rsid w:val="00055EFF"/>
    <w:rsid w:val="00057383"/>
    <w:rsid w:val="00063823"/>
    <w:rsid w:val="00076BA1"/>
    <w:rsid w:val="00084E75"/>
    <w:rsid w:val="000851A7"/>
    <w:rsid w:val="00092C4B"/>
    <w:rsid w:val="00094E87"/>
    <w:rsid w:val="00095079"/>
    <w:rsid w:val="0009624D"/>
    <w:rsid w:val="00096DAA"/>
    <w:rsid w:val="000A1802"/>
    <w:rsid w:val="000B2B8F"/>
    <w:rsid w:val="000B4B75"/>
    <w:rsid w:val="000B6575"/>
    <w:rsid w:val="000B73EB"/>
    <w:rsid w:val="000C08C6"/>
    <w:rsid w:val="000C2B07"/>
    <w:rsid w:val="000D137E"/>
    <w:rsid w:val="000D169E"/>
    <w:rsid w:val="000D39C0"/>
    <w:rsid w:val="000D53A4"/>
    <w:rsid w:val="000E3236"/>
    <w:rsid w:val="000E4D49"/>
    <w:rsid w:val="000E4F2B"/>
    <w:rsid w:val="000F3DAF"/>
    <w:rsid w:val="000F4DC6"/>
    <w:rsid w:val="00101F4E"/>
    <w:rsid w:val="00116F8F"/>
    <w:rsid w:val="001232E2"/>
    <w:rsid w:val="00125171"/>
    <w:rsid w:val="0013064B"/>
    <w:rsid w:val="00131EBB"/>
    <w:rsid w:val="0013211D"/>
    <w:rsid w:val="00132666"/>
    <w:rsid w:val="001339EF"/>
    <w:rsid w:val="00135EEE"/>
    <w:rsid w:val="00141818"/>
    <w:rsid w:val="00145299"/>
    <w:rsid w:val="00145E6F"/>
    <w:rsid w:val="00153E0B"/>
    <w:rsid w:val="001566B6"/>
    <w:rsid w:val="001601E8"/>
    <w:rsid w:val="00170E2E"/>
    <w:rsid w:val="001742CE"/>
    <w:rsid w:val="00176988"/>
    <w:rsid w:val="001829CA"/>
    <w:rsid w:val="00187A54"/>
    <w:rsid w:val="00192955"/>
    <w:rsid w:val="00197F9A"/>
    <w:rsid w:val="001A0B93"/>
    <w:rsid w:val="001A430B"/>
    <w:rsid w:val="001C4A90"/>
    <w:rsid w:val="001D07ED"/>
    <w:rsid w:val="001E59F3"/>
    <w:rsid w:val="001E69EA"/>
    <w:rsid w:val="001F2B76"/>
    <w:rsid w:val="001F3AB3"/>
    <w:rsid w:val="00201D92"/>
    <w:rsid w:val="002026ED"/>
    <w:rsid w:val="00204E5F"/>
    <w:rsid w:val="00214F38"/>
    <w:rsid w:val="00221595"/>
    <w:rsid w:val="002216A8"/>
    <w:rsid w:val="00222D28"/>
    <w:rsid w:val="002232C3"/>
    <w:rsid w:val="00237C7A"/>
    <w:rsid w:val="0024567A"/>
    <w:rsid w:val="00246B74"/>
    <w:rsid w:val="002478EA"/>
    <w:rsid w:val="0025014B"/>
    <w:rsid w:val="002529CB"/>
    <w:rsid w:val="002543C2"/>
    <w:rsid w:val="0025600D"/>
    <w:rsid w:val="0025682B"/>
    <w:rsid w:val="002651A3"/>
    <w:rsid w:val="00272F2A"/>
    <w:rsid w:val="0027372F"/>
    <w:rsid w:val="00276001"/>
    <w:rsid w:val="00276994"/>
    <w:rsid w:val="002776CD"/>
    <w:rsid w:val="002860A9"/>
    <w:rsid w:val="00290C41"/>
    <w:rsid w:val="002B594A"/>
    <w:rsid w:val="002B7367"/>
    <w:rsid w:val="002C02C6"/>
    <w:rsid w:val="002C08FF"/>
    <w:rsid w:val="002C0AAB"/>
    <w:rsid w:val="002C1AF8"/>
    <w:rsid w:val="002C3818"/>
    <w:rsid w:val="002C3B34"/>
    <w:rsid w:val="002C56C5"/>
    <w:rsid w:val="002C703C"/>
    <w:rsid w:val="002C718E"/>
    <w:rsid w:val="002D277C"/>
    <w:rsid w:val="002D6643"/>
    <w:rsid w:val="002F35F6"/>
    <w:rsid w:val="002F5D5E"/>
    <w:rsid w:val="002F707C"/>
    <w:rsid w:val="00303C48"/>
    <w:rsid w:val="003123CE"/>
    <w:rsid w:val="00316512"/>
    <w:rsid w:val="00320FAE"/>
    <w:rsid w:val="0032102F"/>
    <w:rsid w:val="00330C16"/>
    <w:rsid w:val="00352437"/>
    <w:rsid w:val="00352901"/>
    <w:rsid w:val="003755DE"/>
    <w:rsid w:val="003803F4"/>
    <w:rsid w:val="00380CB1"/>
    <w:rsid w:val="00384F03"/>
    <w:rsid w:val="00385AE4"/>
    <w:rsid w:val="00387D48"/>
    <w:rsid w:val="003A21CD"/>
    <w:rsid w:val="003A2365"/>
    <w:rsid w:val="003A51F2"/>
    <w:rsid w:val="003B1865"/>
    <w:rsid w:val="003B493F"/>
    <w:rsid w:val="003B4ED8"/>
    <w:rsid w:val="003B6614"/>
    <w:rsid w:val="003C6AF6"/>
    <w:rsid w:val="003D1ABD"/>
    <w:rsid w:val="003E00CA"/>
    <w:rsid w:val="003E243E"/>
    <w:rsid w:val="003F75A8"/>
    <w:rsid w:val="00421D67"/>
    <w:rsid w:val="00422E61"/>
    <w:rsid w:val="00423B11"/>
    <w:rsid w:val="00424E04"/>
    <w:rsid w:val="00430608"/>
    <w:rsid w:val="00431A50"/>
    <w:rsid w:val="00437419"/>
    <w:rsid w:val="004443F3"/>
    <w:rsid w:val="0044749A"/>
    <w:rsid w:val="00451AE3"/>
    <w:rsid w:val="00452AD2"/>
    <w:rsid w:val="004541A1"/>
    <w:rsid w:val="004745FE"/>
    <w:rsid w:val="004758EB"/>
    <w:rsid w:val="00484539"/>
    <w:rsid w:val="00487A35"/>
    <w:rsid w:val="00487D57"/>
    <w:rsid w:val="00493B9B"/>
    <w:rsid w:val="00493DA4"/>
    <w:rsid w:val="00494A58"/>
    <w:rsid w:val="00497BA2"/>
    <w:rsid w:val="004A354E"/>
    <w:rsid w:val="004A603C"/>
    <w:rsid w:val="004B23CA"/>
    <w:rsid w:val="004B6AAF"/>
    <w:rsid w:val="004C2F50"/>
    <w:rsid w:val="004C648B"/>
    <w:rsid w:val="004D063D"/>
    <w:rsid w:val="004D39A0"/>
    <w:rsid w:val="004D39DA"/>
    <w:rsid w:val="004E0993"/>
    <w:rsid w:val="004F2E21"/>
    <w:rsid w:val="004F3613"/>
    <w:rsid w:val="004F4B35"/>
    <w:rsid w:val="004F76B8"/>
    <w:rsid w:val="005033FC"/>
    <w:rsid w:val="005045CD"/>
    <w:rsid w:val="00504B59"/>
    <w:rsid w:val="00504CC5"/>
    <w:rsid w:val="00511321"/>
    <w:rsid w:val="00521C5B"/>
    <w:rsid w:val="00523A02"/>
    <w:rsid w:val="00527388"/>
    <w:rsid w:val="0054168B"/>
    <w:rsid w:val="005524E8"/>
    <w:rsid w:val="00556CB0"/>
    <w:rsid w:val="0055784E"/>
    <w:rsid w:val="00561B09"/>
    <w:rsid w:val="00565B3C"/>
    <w:rsid w:val="005660E2"/>
    <w:rsid w:val="00574414"/>
    <w:rsid w:val="00576B4B"/>
    <w:rsid w:val="00576F3B"/>
    <w:rsid w:val="00581DAC"/>
    <w:rsid w:val="005855DB"/>
    <w:rsid w:val="0059346B"/>
    <w:rsid w:val="005A0174"/>
    <w:rsid w:val="005A22F5"/>
    <w:rsid w:val="005A35F1"/>
    <w:rsid w:val="005A48EB"/>
    <w:rsid w:val="005A6FB4"/>
    <w:rsid w:val="005B096A"/>
    <w:rsid w:val="005B5E73"/>
    <w:rsid w:val="005B5FA7"/>
    <w:rsid w:val="005C0510"/>
    <w:rsid w:val="005E5175"/>
    <w:rsid w:val="00600C82"/>
    <w:rsid w:val="0062319E"/>
    <w:rsid w:val="00624F6A"/>
    <w:rsid w:val="00630130"/>
    <w:rsid w:val="00644E0B"/>
    <w:rsid w:val="0065355B"/>
    <w:rsid w:val="00654FFA"/>
    <w:rsid w:val="006611FD"/>
    <w:rsid w:val="00665EAB"/>
    <w:rsid w:val="0066643B"/>
    <w:rsid w:val="006818AB"/>
    <w:rsid w:val="00682391"/>
    <w:rsid w:val="006841B2"/>
    <w:rsid w:val="0068479D"/>
    <w:rsid w:val="00687B7A"/>
    <w:rsid w:val="00691D3A"/>
    <w:rsid w:val="006979D4"/>
    <w:rsid w:val="006B455B"/>
    <w:rsid w:val="006C2579"/>
    <w:rsid w:val="006C62AC"/>
    <w:rsid w:val="006D1BB8"/>
    <w:rsid w:val="006D6797"/>
    <w:rsid w:val="006E04CF"/>
    <w:rsid w:val="006E76F4"/>
    <w:rsid w:val="006F1C36"/>
    <w:rsid w:val="006F5236"/>
    <w:rsid w:val="006F7508"/>
    <w:rsid w:val="006F79B7"/>
    <w:rsid w:val="00703AD1"/>
    <w:rsid w:val="007138D9"/>
    <w:rsid w:val="00715763"/>
    <w:rsid w:val="00716BDB"/>
    <w:rsid w:val="007260A7"/>
    <w:rsid w:val="00730418"/>
    <w:rsid w:val="0073410B"/>
    <w:rsid w:val="00737C23"/>
    <w:rsid w:val="00740055"/>
    <w:rsid w:val="00743CC2"/>
    <w:rsid w:val="0074545B"/>
    <w:rsid w:val="00747A42"/>
    <w:rsid w:val="007515D6"/>
    <w:rsid w:val="00751EB6"/>
    <w:rsid w:val="00752098"/>
    <w:rsid w:val="00755DD4"/>
    <w:rsid w:val="00757F1D"/>
    <w:rsid w:val="007629F2"/>
    <w:rsid w:val="00763821"/>
    <w:rsid w:val="00772E54"/>
    <w:rsid w:val="0077552A"/>
    <w:rsid w:val="00776A65"/>
    <w:rsid w:val="0077756B"/>
    <w:rsid w:val="00780609"/>
    <w:rsid w:val="00782D1F"/>
    <w:rsid w:val="007A1792"/>
    <w:rsid w:val="007A720B"/>
    <w:rsid w:val="007B4CD8"/>
    <w:rsid w:val="007B6B94"/>
    <w:rsid w:val="007C169C"/>
    <w:rsid w:val="007C2ED4"/>
    <w:rsid w:val="007C6E8F"/>
    <w:rsid w:val="007D2735"/>
    <w:rsid w:val="007D3788"/>
    <w:rsid w:val="007D3C5E"/>
    <w:rsid w:val="007D616E"/>
    <w:rsid w:val="007E146F"/>
    <w:rsid w:val="007E446D"/>
    <w:rsid w:val="007F75B6"/>
    <w:rsid w:val="008005A8"/>
    <w:rsid w:val="00802000"/>
    <w:rsid w:val="00811D70"/>
    <w:rsid w:val="00813528"/>
    <w:rsid w:val="00815BE3"/>
    <w:rsid w:val="008210C7"/>
    <w:rsid w:val="008271B3"/>
    <w:rsid w:val="008315F3"/>
    <w:rsid w:val="00831F21"/>
    <w:rsid w:val="00837A0C"/>
    <w:rsid w:val="00841A1D"/>
    <w:rsid w:val="008428B1"/>
    <w:rsid w:val="0084359B"/>
    <w:rsid w:val="0084720B"/>
    <w:rsid w:val="00847E6C"/>
    <w:rsid w:val="00862A24"/>
    <w:rsid w:val="00866481"/>
    <w:rsid w:val="008720F2"/>
    <w:rsid w:val="00886A0E"/>
    <w:rsid w:val="00886CFE"/>
    <w:rsid w:val="00890057"/>
    <w:rsid w:val="00890C9D"/>
    <w:rsid w:val="00892EA7"/>
    <w:rsid w:val="008A73FD"/>
    <w:rsid w:val="008B1064"/>
    <w:rsid w:val="008C1299"/>
    <w:rsid w:val="008C325F"/>
    <w:rsid w:val="008D0F61"/>
    <w:rsid w:val="008E46DC"/>
    <w:rsid w:val="008E69EC"/>
    <w:rsid w:val="008F27F5"/>
    <w:rsid w:val="0090189E"/>
    <w:rsid w:val="00905A3B"/>
    <w:rsid w:val="00905B62"/>
    <w:rsid w:val="00911003"/>
    <w:rsid w:val="00911729"/>
    <w:rsid w:val="00917427"/>
    <w:rsid w:val="00920447"/>
    <w:rsid w:val="00932F13"/>
    <w:rsid w:val="00935C2F"/>
    <w:rsid w:val="00943747"/>
    <w:rsid w:val="009442D6"/>
    <w:rsid w:val="009457BE"/>
    <w:rsid w:val="009472FB"/>
    <w:rsid w:val="00955E3D"/>
    <w:rsid w:val="009623DB"/>
    <w:rsid w:val="00967910"/>
    <w:rsid w:val="00970B89"/>
    <w:rsid w:val="009768A1"/>
    <w:rsid w:val="009846DD"/>
    <w:rsid w:val="00991A15"/>
    <w:rsid w:val="00997545"/>
    <w:rsid w:val="009A0BC0"/>
    <w:rsid w:val="009A3802"/>
    <w:rsid w:val="009A4920"/>
    <w:rsid w:val="009A6437"/>
    <w:rsid w:val="009A769F"/>
    <w:rsid w:val="009B1E03"/>
    <w:rsid w:val="009B2B80"/>
    <w:rsid w:val="009B578D"/>
    <w:rsid w:val="009C0CA0"/>
    <w:rsid w:val="009C1B34"/>
    <w:rsid w:val="009C4549"/>
    <w:rsid w:val="009D153C"/>
    <w:rsid w:val="009D268B"/>
    <w:rsid w:val="009E0134"/>
    <w:rsid w:val="009E6D16"/>
    <w:rsid w:val="009E6E97"/>
    <w:rsid w:val="009F0E06"/>
    <w:rsid w:val="009F5EC3"/>
    <w:rsid w:val="00A0036F"/>
    <w:rsid w:val="00A01579"/>
    <w:rsid w:val="00A02565"/>
    <w:rsid w:val="00A04758"/>
    <w:rsid w:val="00A05608"/>
    <w:rsid w:val="00A13B80"/>
    <w:rsid w:val="00A22861"/>
    <w:rsid w:val="00A30358"/>
    <w:rsid w:val="00A31E3F"/>
    <w:rsid w:val="00A325A6"/>
    <w:rsid w:val="00A36357"/>
    <w:rsid w:val="00A43519"/>
    <w:rsid w:val="00A437E2"/>
    <w:rsid w:val="00A44CC1"/>
    <w:rsid w:val="00A51570"/>
    <w:rsid w:val="00A55D7B"/>
    <w:rsid w:val="00A55ED4"/>
    <w:rsid w:val="00A5675F"/>
    <w:rsid w:val="00A61C33"/>
    <w:rsid w:val="00A62A72"/>
    <w:rsid w:val="00A73351"/>
    <w:rsid w:val="00A76149"/>
    <w:rsid w:val="00A86940"/>
    <w:rsid w:val="00A87F09"/>
    <w:rsid w:val="00A918C9"/>
    <w:rsid w:val="00A9348D"/>
    <w:rsid w:val="00AB451F"/>
    <w:rsid w:val="00AC410F"/>
    <w:rsid w:val="00AD2CE5"/>
    <w:rsid w:val="00AD5656"/>
    <w:rsid w:val="00AE1B4E"/>
    <w:rsid w:val="00AF1682"/>
    <w:rsid w:val="00AF2020"/>
    <w:rsid w:val="00B0484A"/>
    <w:rsid w:val="00B10901"/>
    <w:rsid w:val="00B12439"/>
    <w:rsid w:val="00B15CDE"/>
    <w:rsid w:val="00B17E1E"/>
    <w:rsid w:val="00B22415"/>
    <w:rsid w:val="00B23A41"/>
    <w:rsid w:val="00B262B6"/>
    <w:rsid w:val="00B3023A"/>
    <w:rsid w:val="00B31800"/>
    <w:rsid w:val="00B45742"/>
    <w:rsid w:val="00B51224"/>
    <w:rsid w:val="00B52521"/>
    <w:rsid w:val="00B577AA"/>
    <w:rsid w:val="00B60FF9"/>
    <w:rsid w:val="00B80092"/>
    <w:rsid w:val="00B81549"/>
    <w:rsid w:val="00B82AA6"/>
    <w:rsid w:val="00B96C5F"/>
    <w:rsid w:val="00BA6B1E"/>
    <w:rsid w:val="00BB06C3"/>
    <w:rsid w:val="00BB34AD"/>
    <w:rsid w:val="00BB62C4"/>
    <w:rsid w:val="00BC3A55"/>
    <w:rsid w:val="00BC5AA2"/>
    <w:rsid w:val="00BC5E60"/>
    <w:rsid w:val="00BC6210"/>
    <w:rsid w:val="00BD7764"/>
    <w:rsid w:val="00BE2041"/>
    <w:rsid w:val="00BE2816"/>
    <w:rsid w:val="00BE29FF"/>
    <w:rsid w:val="00BE407C"/>
    <w:rsid w:val="00BE5E79"/>
    <w:rsid w:val="00BF116B"/>
    <w:rsid w:val="00BF370D"/>
    <w:rsid w:val="00C00E7C"/>
    <w:rsid w:val="00C021D7"/>
    <w:rsid w:val="00C03E9F"/>
    <w:rsid w:val="00C1314E"/>
    <w:rsid w:val="00C14FF3"/>
    <w:rsid w:val="00C17D8D"/>
    <w:rsid w:val="00C230FB"/>
    <w:rsid w:val="00C25D59"/>
    <w:rsid w:val="00C26389"/>
    <w:rsid w:val="00C37CD8"/>
    <w:rsid w:val="00C426CE"/>
    <w:rsid w:val="00C42D4F"/>
    <w:rsid w:val="00C54126"/>
    <w:rsid w:val="00C55DCC"/>
    <w:rsid w:val="00C65F14"/>
    <w:rsid w:val="00C67900"/>
    <w:rsid w:val="00C71E50"/>
    <w:rsid w:val="00C774A9"/>
    <w:rsid w:val="00C828F7"/>
    <w:rsid w:val="00C91368"/>
    <w:rsid w:val="00C92432"/>
    <w:rsid w:val="00C936F0"/>
    <w:rsid w:val="00C94154"/>
    <w:rsid w:val="00CA2A97"/>
    <w:rsid w:val="00CA2C20"/>
    <w:rsid w:val="00CB0063"/>
    <w:rsid w:val="00CB0A80"/>
    <w:rsid w:val="00CB4660"/>
    <w:rsid w:val="00CB501E"/>
    <w:rsid w:val="00CB64E0"/>
    <w:rsid w:val="00CB6ACF"/>
    <w:rsid w:val="00CC47FD"/>
    <w:rsid w:val="00CC579B"/>
    <w:rsid w:val="00CD0921"/>
    <w:rsid w:val="00CD4215"/>
    <w:rsid w:val="00CD4555"/>
    <w:rsid w:val="00CD4AEF"/>
    <w:rsid w:val="00CE3B5F"/>
    <w:rsid w:val="00D0112C"/>
    <w:rsid w:val="00D01A45"/>
    <w:rsid w:val="00D04678"/>
    <w:rsid w:val="00D12DCD"/>
    <w:rsid w:val="00D15AF6"/>
    <w:rsid w:val="00D16AA4"/>
    <w:rsid w:val="00D178BC"/>
    <w:rsid w:val="00D24258"/>
    <w:rsid w:val="00D25FB6"/>
    <w:rsid w:val="00D32D7C"/>
    <w:rsid w:val="00D5332B"/>
    <w:rsid w:val="00D57505"/>
    <w:rsid w:val="00D6358F"/>
    <w:rsid w:val="00D75BA2"/>
    <w:rsid w:val="00D77039"/>
    <w:rsid w:val="00D77378"/>
    <w:rsid w:val="00D80233"/>
    <w:rsid w:val="00D8093F"/>
    <w:rsid w:val="00D81C7C"/>
    <w:rsid w:val="00D86997"/>
    <w:rsid w:val="00D915B7"/>
    <w:rsid w:val="00D941B7"/>
    <w:rsid w:val="00D96C9B"/>
    <w:rsid w:val="00D97FB9"/>
    <w:rsid w:val="00DA239C"/>
    <w:rsid w:val="00DA51FA"/>
    <w:rsid w:val="00DA6525"/>
    <w:rsid w:val="00DA662B"/>
    <w:rsid w:val="00DB282B"/>
    <w:rsid w:val="00DC1850"/>
    <w:rsid w:val="00DC304D"/>
    <w:rsid w:val="00DC6CAC"/>
    <w:rsid w:val="00DC74F6"/>
    <w:rsid w:val="00DD0C35"/>
    <w:rsid w:val="00DD6683"/>
    <w:rsid w:val="00DE5420"/>
    <w:rsid w:val="00DF0897"/>
    <w:rsid w:val="00DF0D9B"/>
    <w:rsid w:val="00E1464A"/>
    <w:rsid w:val="00E21F05"/>
    <w:rsid w:val="00E37F4F"/>
    <w:rsid w:val="00E455F2"/>
    <w:rsid w:val="00E644F4"/>
    <w:rsid w:val="00E650CD"/>
    <w:rsid w:val="00E71135"/>
    <w:rsid w:val="00E75B08"/>
    <w:rsid w:val="00E80528"/>
    <w:rsid w:val="00E86F64"/>
    <w:rsid w:val="00E9192B"/>
    <w:rsid w:val="00E92C56"/>
    <w:rsid w:val="00E935CC"/>
    <w:rsid w:val="00EA039E"/>
    <w:rsid w:val="00EA31D0"/>
    <w:rsid w:val="00EA4D21"/>
    <w:rsid w:val="00EB28C3"/>
    <w:rsid w:val="00EB5FB1"/>
    <w:rsid w:val="00EB791C"/>
    <w:rsid w:val="00EC10FF"/>
    <w:rsid w:val="00EC30D1"/>
    <w:rsid w:val="00EC52E0"/>
    <w:rsid w:val="00ED1E11"/>
    <w:rsid w:val="00ED374B"/>
    <w:rsid w:val="00ED37D1"/>
    <w:rsid w:val="00ED4710"/>
    <w:rsid w:val="00ED636F"/>
    <w:rsid w:val="00ED73C0"/>
    <w:rsid w:val="00EE20E6"/>
    <w:rsid w:val="00EE21DA"/>
    <w:rsid w:val="00EE761E"/>
    <w:rsid w:val="00EF75BC"/>
    <w:rsid w:val="00F0283D"/>
    <w:rsid w:val="00F02E2D"/>
    <w:rsid w:val="00F107AF"/>
    <w:rsid w:val="00F255BC"/>
    <w:rsid w:val="00F3265B"/>
    <w:rsid w:val="00F3383A"/>
    <w:rsid w:val="00F42076"/>
    <w:rsid w:val="00F4558C"/>
    <w:rsid w:val="00F53C5C"/>
    <w:rsid w:val="00F717E2"/>
    <w:rsid w:val="00F736E2"/>
    <w:rsid w:val="00F76A8E"/>
    <w:rsid w:val="00F76B83"/>
    <w:rsid w:val="00F779DA"/>
    <w:rsid w:val="00F77C28"/>
    <w:rsid w:val="00F805D2"/>
    <w:rsid w:val="00F85D41"/>
    <w:rsid w:val="00F875C3"/>
    <w:rsid w:val="00F87BF9"/>
    <w:rsid w:val="00F91CAF"/>
    <w:rsid w:val="00F963C7"/>
    <w:rsid w:val="00F96FD6"/>
    <w:rsid w:val="00FA4808"/>
    <w:rsid w:val="00FA5A6C"/>
    <w:rsid w:val="00FA5BE1"/>
    <w:rsid w:val="00FB22F0"/>
    <w:rsid w:val="00FB5FEE"/>
    <w:rsid w:val="00FB6BB9"/>
    <w:rsid w:val="00FD190C"/>
    <w:rsid w:val="00FD3060"/>
    <w:rsid w:val="00FD7C65"/>
    <w:rsid w:val="00FF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53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383"/>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383"/>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3887">
      <w:bodyDiv w:val="1"/>
      <w:marLeft w:val="0"/>
      <w:marRight w:val="0"/>
      <w:marTop w:val="0"/>
      <w:marBottom w:val="0"/>
      <w:divBdr>
        <w:top w:val="none" w:sz="0" w:space="0" w:color="auto"/>
        <w:left w:val="none" w:sz="0" w:space="0" w:color="auto"/>
        <w:bottom w:val="none" w:sz="0" w:space="0" w:color="auto"/>
        <w:right w:val="none" w:sz="0" w:space="0" w:color="auto"/>
      </w:divBdr>
    </w:div>
    <w:div w:id="874468102">
      <w:bodyDiv w:val="1"/>
      <w:marLeft w:val="0"/>
      <w:marRight w:val="0"/>
      <w:marTop w:val="0"/>
      <w:marBottom w:val="0"/>
      <w:divBdr>
        <w:top w:val="none" w:sz="0" w:space="0" w:color="auto"/>
        <w:left w:val="none" w:sz="0" w:space="0" w:color="auto"/>
        <w:bottom w:val="none" w:sz="0" w:space="0" w:color="auto"/>
        <w:right w:val="none" w:sz="0" w:space="0" w:color="auto"/>
      </w:divBdr>
    </w:div>
    <w:div w:id="902568360">
      <w:bodyDiv w:val="1"/>
      <w:marLeft w:val="0"/>
      <w:marRight w:val="0"/>
      <w:marTop w:val="0"/>
      <w:marBottom w:val="0"/>
      <w:divBdr>
        <w:top w:val="none" w:sz="0" w:space="0" w:color="auto"/>
        <w:left w:val="none" w:sz="0" w:space="0" w:color="auto"/>
        <w:bottom w:val="none" w:sz="0" w:space="0" w:color="auto"/>
        <w:right w:val="none" w:sz="0" w:space="0" w:color="auto"/>
      </w:divBdr>
    </w:div>
    <w:div w:id="1081175536">
      <w:bodyDiv w:val="1"/>
      <w:marLeft w:val="0"/>
      <w:marRight w:val="0"/>
      <w:marTop w:val="0"/>
      <w:marBottom w:val="0"/>
      <w:divBdr>
        <w:top w:val="none" w:sz="0" w:space="0" w:color="auto"/>
        <w:left w:val="none" w:sz="0" w:space="0" w:color="auto"/>
        <w:bottom w:val="none" w:sz="0" w:space="0" w:color="auto"/>
        <w:right w:val="none" w:sz="0" w:space="0" w:color="auto"/>
      </w:divBdr>
    </w:div>
    <w:div w:id="1262297462">
      <w:bodyDiv w:val="1"/>
      <w:marLeft w:val="0"/>
      <w:marRight w:val="0"/>
      <w:marTop w:val="0"/>
      <w:marBottom w:val="0"/>
      <w:divBdr>
        <w:top w:val="none" w:sz="0" w:space="0" w:color="auto"/>
        <w:left w:val="none" w:sz="0" w:space="0" w:color="auto"/>
        <w:bottom w:val="none" w:sz="0" w:space="0" w:color="auto"/>
        <w:right w:val="none" w:sz="0" w:space="0" w:color="auto"/>
      </w:divBdr>
    </w:div>
    <w:div w:id="1423259403">
      <w:bodyDiv w:val="1"/>
      <w:marLeft w:val="0"/>
      <w:marRight w:val="0"/>
      <w:marTop w:val="0"/>
      <w:marBottom w:val="0"/>
      <w:divBdr>
        <w:top w:val="none" w:sz="0" w:space="0" w:color="auto"/>
        <w:left w:val="none" w:sz="0" w:space="0" w:color="auto"/>
        <w:bottom w:val="none" w:sz="0" w:space="0" w:color="auto"/>
        <w:right w:val="none" w:sz="0" w:space="0" w:color="auto"/>
      </w:divBdr>
    </w:div>
    <w:div w:id="1481506964">
      <w:bodyDiv w:val="1"/>
      <w:marLeft w:val="0"/>
      <w:marRight w:val="0"/>
      <w:marTop w:val="0"/>
      <w:marBottom w:val="0"/>
      <w:divBdr>
        <w:top w:val="none" w:sz="0" w:space="0" w:color="auto"/>
        <w:left w:val="none" w:sz="0" w:space="0" w:color="auto"/>
        <w:bottom w:val="none" w:sz="0" w:space="0" w:color="auto"/>
        <w:right w:val="none" w:sz="0" w:space="0" w:color="auto"/>
      </w:divBdr>
    </w:div>
    <w:div w:id="1623028767">
      <w:bodyDiv w:val="1"/>
      <w:marLeft w:val="0"/>
      <w:marRight w:val="0"/>
      <w:marTop w:val="0"/>
      <w:marBottom w:val="0"/>
      <w:divBdr>
        <w:top w:val="none" w:sz="0" w:space="0" w:color="auto"/>
        <w:left w:val="none" w:sz="0" w:space="0" w:color="auto"/>
        <w:bottom w:val="none" w:sz="0" w:space="0" w:color="auto"/>
        <w:right w:val="none" w:sz="0" w:space="0" w:color="auto"/>
      </w:divBdr>
    </w:div>
    <w:div w:id="1683555122">
      <w:bodyDiv w:val="1"/>
      <w:marLeft w:val="0"/>
      <w:marRight w:val="0"/>
      <w:marTop w:val="0"/>
      <w:marBottom w:val="0"/>
      <w:divBdr>
        <w:top w:val="none" w:sz="0" w:space="0" w:color="auto"/>
        <w:left w:val="none" w:sz="0" w:space="0" w:color="auto"/>
        <w:bottom w:val="none" w:sz="0" w:space="0" w:color="auto"/>
        <w:right w:val="none" w:sz="0" w:space="0" w:color="auto"/>
      </w:divBdr>
    </w:div>
    <w:div w:id="1698896664">
      <w:bodyDiv w:val="1"/>
      <w:marLeft w:val="0"/>
      <w:marRight w:val="0"/>
      <w:marTop w:val="0"/>
      <w:marBottom w:val="0"/>
      <w:divBdr>
        <w:top w:val="none" w:sz="0" w:space="0" w:color="auto"/>
        <w:left w:val="none" w:sz="0" w:space="0" w:color="auto"/>
        <w:bottom w:val="none" w:sz="0" w:space="0" w:color="auto"/>
        <w:right w:val="none" w:sz="0" w:space="0" w:color="auto"/>
      </w:divBdr>
    </w:div>
    <w:div w:id="1733500671">
      <w:bodyDiv w:val="1"/>
      <w:marLeft w:val="0"/>
      <w:marRight w:val="0"/>
      <w:marTop w:val="0"/>
      <w:marBottom w:val="0"/>
      <w:divBdr>
        <w:top w:val="none" w:sz="0" w:space="0" w:color="auto"/>
        <w:left w:val="none" w:sz="0" w:space="0" w:color="auto"/>
        <w:bottom w:val="none" w:sz="0" w:space="0" w:color="auto"/>
        <w:right w:val="none" w:sz="0" w:space="0" w:color="auto"/>
      </w:divBdr>
    </w:div>
    <w:div w:id="1985117026">
      <w:bodyDiv w:val="1"/>
      <w:marLeft w:val="0"/>
      <w:marRight w:val="0"/>
      <w:marTop w:val="0"/>
      <w:marBottom w:val="0"/>
      <w:divBdr>
        <w:top w:val="none" w:sz="0" w:space="0" w:color="auto"/>
        <w:left w:val="none" w:sz="0" w:space="0" w:color="auto"/>
        <w:bottom w:val="none" w:sz="0" w:space="0" w:color="auto"/>
        <w:right w:val="none" w:sz="0" w:space="0" w:color="auto"/>
      </w:divBdr>
    </w:div>
    <w:div w:id="20292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2018/general-schedule/"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6367-93A8-4047-9B8F-D1AD9881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6561</Words>
  <Characters>37402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43876</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1376325</vt:i4>
      </vt:variant>
      <vt:variant>
        <vt:i4>0</vt:i4>
      </vt:variant>
      <vt:variant>
        <vt:i4>0</vt:i4>
      </vt:variant>
      <vt:variant>
        <vt:i4>5</vt:i4>
      </vt:variant>
      <vt:variant>
        <vt:lpwstr>http://www.census.gov/govs/cog/GovOrgTab03ss.htm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2018-10-22T15:35:00Z</dcterms:created>
  <dcterms:modified xsi:type="dcterms:W3CDTF">2018-10-22T15:35:00Z</dcterms:modified>
</cp:coreProperties>
</file>