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3A92B9" w14:textId="1113E06D" w:rsidR="00C37CD8" w:rsidRPr="002A6813" w:rsidRDefault="00C37CD8" w:rsidP="00612A9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bookmarkStart w:id="0" w:name="_GoBack"/>
      <w:bookmarkEnd w:id="0"/>
      <w:r w:rsidRPr="002A6813">
        <w:rPr>
          <w:rFonts w:ascii="Tahoma" w:hAnsi="Tahoma" w:cs="Tahoma"/>
          <w:b/>
          <w:bCs/>
          <w:sz w:val="28"/>
          <w:szCs w:val="28"/>
          <w:u w:val="single"/>
        </w:rPr>
        <w:t xml:space="preserve">Supporting Statement </w:t>
      </w:r>
      <w:r w:rsidR="00014A60">
        <w:rPr>
          <w:rFonts w:ascii="Tahoma" w:hAnsi="Tahoma" w:cs="Tahoma"/>
          <w:b/>
          <w:bCs/>
          <w:sz w:val="28"/>
          <w:szCs w:val="28"/>
          <w:u w:val="single"/>
        </w:rPr>
        <w:t xml:space="preserve">B </w:t>
      </w:r>
      <w:r w:rsidRPr="002A6813">
        <w:rPr>
          <w:rFonts w:ascii="Tahoma" w:hAnsi="Tahoma" w:cs="Tahoma"/>
          <w:b/>
          <w:bCs/>
          <w:sz w:val="28"/>
          <w:szCs w:val="28"/>
          <w:u w:val="single"/>
        </w:rPr>
        <w:t>for OMB 0596-</w:t>
      </w:r>
      <w:r w:rsidR="00CF1391" w:rsidRPr="002A6813">
        <w:rPr>
          <w:rFonts w:ascii="Tahoma" w:hAnsi="Tahoma" w:cs="Tahoma"/>
          <w:b/>
          <w:bCs/>
          <w:sz w:val="28"/>
          <w:szCs w:val="28"/>
          <w:u w:val="single"/>
        </w:rPr>
        <w:t>0010</w:t>
      </w:r>
    </w:p>
    <w:p w14:paraId="7E1BB219" w14:textId="77777777" w:rsidR="00084196" w:rsidRPr="001D6C75" w:rsidRDefault="00084196" w:rsidP="000841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8"/>
          <w:szCs w:val="28"/>
        </w:rPr>
      </w:pPr>
      <w:r w:rsidRPr="001D6C75">
        <w:rPr>
          <w:rFonts w:ascii="Tahoma" w:hAnsi="Tahoma" w:cs="Tahoma"/>
          <w:sz w:val="28"/>
          <w:szCs w:val="28"/>
        </w:rPr>
        <w:t xml:space="preserve">Forest Industries </w:t>
      </w:r>
      <w:r w:rsidR="00B72CD1">
        <w:rPr>
          <w:rFonts w:ascii="Tahoma" w:hAnsi="Tahoma" w:cs="Tahoma"/>
          <w:sz w:val="28"/>
          <w:szCs w:val="28"/>
        </w:rPr>
        <w:t xml:space="preserve">and Logging Operations </w:t>
      </w:r>
      <w:r w:rsidRPr="001D6C75">
        <w:rPr>
          <w:rFonts w:ascii="Tahoma" w:hAnsi="Tahoma" w:cs="Tahoma"/>
          <w:sz w:val="28"/>
          <w:szCs w:val="28"/>
        </w:rPr>
        <w:t>Data Collection System</w:t>
      </w:r>
      <w:r w:rsidR="00B72CD1">
        <w:rPr>
          <w:rFonts w:ascii="Tahoma" w:hAnsi="Tahoma" w:cs="Tahoma"/>
          <w:sz w:val="28"/>
          <w:szCs w:val="28"/>
        </w:rPr>
        <w:t>s</w:t>
      </w:r>
    </w:p>
    <w:p w14:paraId="078C62B2" w14:textId="77777777" w:rsidR="00CE7548" w:rsidRDefault="00CE7548" w:rsidP="00CE754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2"/>
          <w:szCs w:val="22"/>
        </w:rPr>
      </w:pPr>
    </w:p>
    <w:p w14:paraId="7F1395AE" w14:textId="7BA619F6" w:rsidR="00BE02A2" w:rsidRPr="00BE02A2" w:rsidRDefault="00F15975" w:rsidP="0070170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D6C75">
        <w:rPr>
          <w:rFonts w:ascii="Tahoma" w:hAnsi="Tahoma" w:cs="Tahoma"/>
          <w:b/>
          <w:sz w:val="22"/>
          <w:szCs w:val="22"/>
        </w:rPr>
        <w:t>Note:</w:t>
      </w:r>
      <w:r w:rsidRPr="001D6C75">
        <w:rPr>
          <w:rFonts w:ascii="Tahoma" w:hAnsi="Tahoma" w:cs="Tahoma"/>
          <w:sz w:val="22"/>
          <w:szCs w:val="22"/>
        </w:rPr>
        <w:t xml:space="preserve"> </w:t>
      </w:r>
      <w:r w:rsidRPr="00612C4E">
        <w:rPr>
          <w:rFonts w:ascii="Tahoma" w:eastAsia="Calibri" w:hAnsi="Tahoma" w:cs="Tahoma"/>
          <w:sz w:val="22"/>
          <w:szCs w:val="22"/>
        </w:rPr>
        <w:t>This request is for the renewal of the approved info</w:t>
      </w:r>
      <w:r>
        <w:rPr>
          <w:rFonts w:ascii="Tahoma" w:eastAsia="Calibri" w:hAnsi="Tahoma" w:cs="Tahoma"/>
          <w:sz w:val="22"/>
          <w:szCs w:val="22"/>
        </w:rPr>
        <w:t>rmation collection OMB 0596-0010</w:t>
      </w:r>
      <w:r w:rsidRPr="00612C4E">
        <w:rPr>
          <w:rFonts w:ascii="Tahoma" w:eastAsia="Calibri" w:hAnsi="Tahoma" w:cs="Tahoma"/>
          <w:sz w:val="22"/>
          <w:szCs w:val="22"/>
        </w:rPr>
        <w:t>,</w:t>
      </w:r>
      <w:r>
        <w:rPr>
          <w:rFonts w:ascii="Tahoma" w:eastAsia="Calibri" w:hAnsi="Tahoma" w:cs="Tahoma"/>
          <w:sz w:val="22"/>
          <w:szCs w:val="22"/>
        </w:rPr>
        <w:t xml:space="preserve"> Forest Industries and Logging Operations Data Collection Systems, which will expire December 31, 2019.</w:t>
      </w:r>
      <w:r w:rsidRPr="00612C4E">
        <w:rPr>
          <w:rFonts w:ascii="Tahoma" w:eastAsia="Calibri" w:hAnsi="Tahoma" w:cs="Tahoma"/>
          <w:sz w:val="22"/>
          <w:szCs w:val="22"/>
        </w:rPr>
        <w:t xml:space="preserve"> The USDA Forest Service requests approval from OMB to </w:t>
      </w:r>
      <w:r>
        <w:rPr>
          <w:rFonts w:ascii="Tahoma" w:eastAsia="Calibri" w:hAnsi="Tahoma" w:cs="Tahoma"/>
          <w:sz w:val="22"/>
          <w:szCs w:val="22"/>
        </w:rPr>
        <w:t xml:space="preserve">revise our sampling approach and </w:t>
      </w:r>
      <w:r w:rsidRPr="00612C4E">
        <w:rPr>
          <w:rFonts w:ascii="Tahoma" w:eastAsia="Calibri" w:hAnsi="Tahoma" w:cs="Tahoma"/>
          <w:sz w:val="22"/>
          <w:szCs w:val="22"/>
        </w:rPr>
        <w:t xml:space="preserve">continue the collection of information </w:t>
      </w:r>
      <w:r>
        <w:rPr>
          <w:rFonts w:ascii="Tahoma" w:eastAsia="Calibri" w:hAnsi="Tahoma" w:cs="Tahoma"/>
          <w:sz w:val="22"/>
          <w:szCs w:val="22"/>
        </w:rPr>
        <w:t xml:space="preserve">related to forest industries and logging operations.  </w:t>
      </w:r>
    </w:p>
    <w:p w14:paraId="2D622A13" w14:textId="77777777" w:rsidR="00C37CD8" w:rsidRPr="009A3828" w:rsidRDefault="00C37CD8" w:rsidP="00F05F3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360"/>
        <w:rPr>
          <w:rFonts w:ascii="Tahoma" w:hAnsi="Tahoma" w:cs="Tahoma"/>
          <w:b/>
          <w:bCs/>
          <w:sz w:val="28"/>
          <w:szCs w:val="28"/>
        </w:rPr>
      </w:pPr>
      <w:r w:rsidRPr="002A6813">
        <w:rPr>
          <w:rFonts w:ascii="Tahoma" w:hAnsi="Tahoma" w:cs="Tahoma"/>
          <w:b/>
          <w:bCs/>
          <w:sz w:val="28"/>
          <w:szCs w:val="28"/>
        </w:rPr>
        <w:t>B.</w:t>
      </w:r>
      <w:r w:rsidRPr="002A6813">
        <w:rPr>
          <w:rFonts w:ascii="Tahoma" w:hAnsi="Tahoma" w:cs="Tahoma"/>
          <w:b/>
          <w:bCs/>
          <w:sz w:val="28"/>
          <w:szCs w:val="28"/>
        </w:rPr>
        <w:tab/>
      </w:r>
      <w:r w:rsidRPr="009A3828">
        <w:rPr>
          <w:rFonts w:ascii="Tahoma" w:hAnsi="Tahoma" w:cs="Tahoma"/>
          <w:b/>
          <w:bCs/>
          <w:sz w:val="28"/>
          <w:szCs w:val="28"/>
        </w:rPr>
        <w:t>Collections of Information Employing Statistical Methods</w:t>
      </w:r>
    </w:p>
    <w:p w14:paraId="29F4EA1A" w14:textId="77777777" w:rsidR="00C37CD8" w:rsidRPr="002A6813" w:rsidRDefault="00C37CD8" w:rsidP="00FE142C">
      <w:pPr>
        <w:numPr>
          <w:ilvl w:val="1"/>
          <w:numId w:val="1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Tahoma" w:hAnsi="Tahoma" w:cs="Tahoma"/>
          <w:b/>
          <w:bCs/>
          <w:sz w:val="22"/>
          <w:szCs w:val="22"/>
        </w:rPr>
      </w:pPr>
      <w:r w:rsidRPr="009A3828">
        <w:rPr>
          <w:rFonts w:ascii="Tahoma" w:hAnsi="Tahoma" w:cs="Tahoma"/>
          <w:b/>
          <w:bCs/>
          <w:sz w:val="22"/>
          <w:szCs w:val="22"/>
        </w:rPr>
        <w:t>Describe (including a numerical estimate) the potential respondent universe and any sam</w:t>
      </w:r>
      <w:r w:rsidRPr="009A3828">
        <w:rPr>
          <w:rFonts w:ascii="Tahoma" w:hAnsi="Tahoma" w:cs="Tahoma"/>
          <w:b/>
          <w:bCs/>
          <w:sz w:val="22"/>
          <w:szCs w:val="22"/>
        </w:rPr>
        <w:softHyphen/>
        <w:t>pling or other respondent selection method to be used.  Data on the number of entities (e.g., establishments, State and local government units, households, or persons) in the universe covered by the collection and in the corre</w:t>
      </w:r>
      <w:r w:rsidRPr="009A3828">
        <w:rPr>
          <w:rFonts w:ascii="Tahoma" w:hAnsi="Tahoma" w:cs="Tahoma"/>
          <w:b/>
          <w:bCs/>
          <w:sz w:val="22"/>
          <w:szCs w:val="22"/>
        </w:rPr>
        <w:softHyphen/>
        <w:t>sponding sample are to be provided in tabular form for the uni</w:t>
      </w:r>
      <w:r w:rsidRPr="009A3828">
        <w:rPr>
          <w:rFonts w:ascii="Tahoma" w:hAnsi="Tahoma" w:cs="Tahoma"/>
          <w:b/>
          <w:bCs/>
          <w:sz w:val="22"/>
          <w:szCs w:val="22"/>
        </w:rPr>
        <w:softHyphen/>
        <w:t>verse as a whole and for each of the strata in the proposed sample. Indicate expected response rates for the collection as a whole. If the collection had been conducted previously, include the actual response rate achieved during</w:t>
      </w:r>
      <w:r w:rsidRPr="002A6813">
        <w:rPr>
          <w:rFonts w:ascii="Tahoma" w:hAnsi="Tahoma" w:cs="Tahoma"/>
          <w:b/>
          <w:bCs/>
          <w:sz w:val="22"/>
          <w:szCs w:val="22"/>
        </w:rPr>
        <w:t xml:space="preserve"> the last collection.</w:t>
      </w:r>
    </w:p>
    <w:p w14:paraId="33C5C110" w14:textId="6A374AC9" w:rsidR="00084196" w:rsidRDefault="00B72CD1" w:rsidP="00B72CD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firstLine="1"/>
        <w:rPr>
          <w:rFonts w:ascii="Tahoma" w:hAnsi="Tahoma" w:cs="Tahoma"/>
          <w:sz w:val="22"/>
          <w:szCs w:val="22"/>
        </w:rPr>
      </w:pPr>
      <w:r w:rsidRPr="00FE06F5">
        <w:rPr>
          <w:rFonts w:ascii="Tahoma" w:hAnsi="Tahoma" w:cs="Tahoma"/>
          <w:b/>
          <w:sz w:val="22"/>
          <w:szCs w:val="22"/>
        </w:rPr>
        <w:t>Mill Survey:</w:t>
      </w:r>
      <w:r>
        <w:rPr>
          <w:rFonts w:ascii="Tahoma" w:hAnsi="Tahoma" w:cs="Tahoma"/>
          <w:sz w:val="22"/>
          <w:szCs w:val="22"/>
        </w:rPr>
        <w:t xml:space="preserve"> </w:t>
      </w:r>
      <w:r w:rsidR="00084196" w:rsidRPr="001D6C75">
        <w:rPr>
          <w:rFonts w:ascii="Tahoma" w:hAnsi="Tahoma" w:cs="Tahoma"/>
          <w:sz w:val="22"/>
          <w:szCs w:val="22"/>
        </w:rPr>
        <w:t xml:space="preserve">Data is collected from all </w:t>
      </w:r>
      <w:r w:rsidR="00084196">
        <w:rPr>
          <w:rFonts w:ascii="Tahoma" w:hAnsi="Tahoma" w:cs="Tahoma"/>
          <w:sz w:val="22"/>
          <w:szCs w:val="22"/>
        </w:rPr>
        <w:t xml:space="preserve">known </w:t>
      </w:r>
      <w:r w:rsidR="00084196" w:rsidRPr="001D6C75">
        <w:rPr>
          <w:rFonts w:ascii="Tahoma" w:hAnsi="Tahoma" w:cs="Tahoma"/>
          <w:sz w:val="22"/>
          <w:szCs w:val="22"/>
        </w:rPr>
        <w:t xml:space="preserve">primary wood-using mills </w:t>
      </w:r>
      <w:r w:rsidR="001E009B">
        <w:rPr>
          <w:rFonts w:ascii="Tahoma" w:hAnsi="Tahoma" w:cs="Tahoma"/>
          <w:sz w:val="22"/>
          <w:szCs w:val="22"/>
        </w:rPr>
        <w:t>that use</w:t>
      </w:r>
      <w:r w:rsidR="00084196" w:rsidRPr="001D6C75">
        <w:rPr>
          <w:rFonts w:ascii="Tahoma" w:hAnsi="Tahoma" w:cs="Tahoma"/>
          <w:sz w:val="22"/>
          <w:szCs w:val="22"/>
        </w:rPr>
        <w:t xml:space="preserve"> harvested wood in log or chip form, such as sawlogs, veneer logs, pulpwood, and pulp chips, to manufacture products such as lumber, paper, and biomass energy. </w:t>
      </w:r>
      <w:bookmarkStart w:id="1" w:name="OLE_LINK6"/>
      <w:r w:rsidR="00FC057C">
        <w:rPr>
          <w:rFonts w:ascii="Tahoma" w:hAnsi="Tahoma" w:cs="Tahoma"/>
          <w:sz w:val="22"/>
          <w:szCs w:val="22"/>
        </w:rPr>
        <w:t>All known primary wood products industries</w:t>
      </w:r>
      <w:r w:rsidR="001E009B" w:rsidRPr="001D6C75">
        <w:rPr>
          <w:rFonts w:ascii="Tahoma" w:hAnsi="Tahoma" w:cs="Tahoma"/>
          <w:sz w:val="22"/>
          <w:szCs w:val="22"/>
        </w:rPr>
        <w:t xml:space="preserve"> </w:t>
      </w:r>
      <w:r w:rsidR="001E009B">
        <w:rPr>
          <w:rFonts w:ascii="Tahoma" w:hAnsi="Tahoma" w:cs="Tahoma"/>
          <w:sz w:val="22"/>
          <w:szCs w:val="22"/>
        </w:rPr>
        <w:t xml:space="preserve">in the United States, </w:t>
      </w:r>
      <w:r w:rsidR="00084196">
        <w:rPr>
          <w:rFonts w:ascii="Tahoma" w:hAnsi="Tahoma" w:cs="Tahoma"/>
          <w:sz w:val="22"/>
          <w:szCs w:val="22"/>
        </w:rPr>
        <w:t xml:space="preserve">and Canadian </w:t>
      </w:r>
      <w:r w:rsidR="001E009B">
        <w:rPr>
          <w:rFonts w:ascii="Tahoma" w:hAnsi="Tahoma" w:cs="Tahoma"/>
          <w:sz w:val="22"/>
          <w:szCs w:val="22"/>
        </w:rPr>
        <w:t xml:space="preserve">mills that </w:t>
      </w:r>
      <w:r w:rsidR="00084196">
        <w:rPr>
          <w:rFonts w:ascii="Tahoma" w:hAnsi="Tahoma" w:cs="Tahoma"/>
          <w:sz w:val="22"/>
          <w:szCs w:val="22"/>
        </w:rPr>
        <w:t>process wood material from the United States</w:t>
      </w:r>
      <w:r w:rsidR="001E009B">
        <w:rPr>
          <w:rFonts w:ascii="Tahoma" w:hAnsi="Tahoma" w:cs="Tahoma"/>
          <w:sz w:val="22"/>
          <w:szCs w:val="22"/>
        </w:rPr>
        <w:t xml:space="preserve">, </w:t>
      </w:r>
      <w:r w:rsidR="00084196">
        <w:rPr>
          <w:rFonts w:ascii="Tahoma" w:hAnsi="Tahoma" w:cs="Tahoma"/>
          <w:sz w:val="22"/>
          <w:szCs w:val="22"/>
        </w:rPr>
        <w:t xml:space="preserve">are </w:t>
      </w:r>
      <w:r w:rsidR="00FC057C">
        <w:rPr>
          <w:rFonts w:ascii="Tahoma" w:hAnsi="Tahoma" w:cs="Tahoma"/>
          <w:sz w:val="22"/>
          <w:szCs w:val="22"/>
        </w:rPr>
        <w:t>sampled</w:t>
      </w:r>
      <w:r w:rsidR="00084196">
        <w:rPr>
          <w:rFonts w:ascii="Tahoma" w:hAnsi="Tahoma" w:cs="Tahoma"/>
          <w:sz w:val="22"/>
          <w:szCs w:val="22"/>
        </w:rPr>
        <w:t xml:space="preserve"> annually. </w:t>
      </w:r>
      <w:r w:rsidR="00FC057C">
        <w:rPr>
          <w:rFonts w:ascii="Tahoma" w:hAnsi="Tahoma" w:cs="Tahoma"/>
          <w:sz w:val="22"/>
          <w:szCs w:val="22"/>
        </w:rPr>
        <w:t xml:space="preserve">Sample intensity will be dependent on the primary product and the </w:t>
      </w:r>
      <w:r w:rsidR="00A1689E">
        <w:rPr>
          <w:rFonts w:ascii="Tahoma" w:hAnsi="Tahoma" w:cs="Tahoma"/>
          <w:sz w:val="22"/>
          <w:szCs w:val="22"/>
        </w:rPr>
        <w:t>s</w:t>
      </w:r>
      <w:r w:rsidR="00FC057C">
        <w:rPr>
          <w:rFonts w:ascii="Tahoma" w:hAnsi="Tahoma" w:cs="Tahoma"/>
          <w:sz w:val="22"/>
          <w:szCs w:val="22"/>
        </w:rPr>
        <w:t xml:space="preserve">tate. </w:t>
      </w:r>
      <w:bookmarkEnd w:id="1"/>
      <w:r w:rsidR="00FC057C" w:rsidRPr="00106651">
        <w:rPr>
          <w:rFonts w:ascii="Tahoma" w:hAnsi="Tahoma" w:cs="Tahoma"/>
          <w:sz w:val="22"/>
          <w:szCs w:val="22"/>
        </w:rPr>
        <w:t>For states not participating in the annual sample</w:t>
      </w:r>
      <w:r w:rsidR="00F15975">
        <w:rPr>
          <w:rFonts w:ascii="Tahoma" w:hAnsi="Tahoma" w:cs="Tahoma"/>
          <w:sz w:val="22"/>
          <w:szCs w:val="22"/>
        </w:rPr>
        <w:t>,</w:t>
      </w:r>
      <w:r w:rsidR="00FC057C" w:rsidRPr="00106651">
        <w:rPr>
          <w:rFonts w:ascii="Tahoma" w:hAnsi="Tahoma" w:cs="Tahoma"/>
          <w:sz w:val="22"/>
          <w:szCs w:val="22"/>
        </w:rPr>
        <w:t xml:space="preserve"> a canvas</w:t>
      </w:r>
      <w:r w:rsidR="00FC057C" w:rsidRPr="00106651">
        <w:rPr>
          <w:rFonts w:ascii="Tahoma" w:hAnsi="Tahoma" w:cs="Tahoma"/>
          <w:iCs/>
          <w:sz w:val="22"/>
          <w:szCs w:val="22"/>
        </w:rPr>
        <w:t xml:space="preserve"> </w:t>
      </w:r>
      <w:r w:rsidR="00FC057C">
        <w:rPr>
          <w:rFonts w:ascii="Tahoma" w:hAnsi="Tahoma" w:cs="Tahoma"/>
          <w:iCs/>
          <w:sz w:val="22"/>
          <w:szCs w:val="22"/>
        </w:rPr>
        <w:t xml:space="preserve">of all other known wood </w:t>
      </w:r>
      <w:r w:rsidR="00FC057C" w:rsidRPr="00106651">
        <w:rPr>
          <w:rFonts w:ascii="Tahoma" w:hAnsi="Tahoma" w:cs="Tahoma"/>
          <w:iCs/>
          <w:sz w:val="22"/>
          <w:szCs w:val="22"/>
        </w:rPr>
        <w:t xml:space="preserve">products industries will be conducted every 2-5 </w:t>
      </w:r>
      <w:r w:rsidR="00FC057C">
        <w:rPr>
          <w:rFonts w:ascii="Tahoma" w:hAnsi="Tahoma" w:cs="Tahoma"/>
          <w:iCs/>
          <w:sz w:val="22"/>
          <w:szCs w:val="22"/>
        </w:rPr>
        <w:t xml:space="preserve">years, depending on the </w:t>
      </w:r>
      <w:r w:rsidR="00F15975">
        <w:rPr>
          <w:rFonts w:ascii="Tahoma" w:hAnsi="Tahoma" w:cs="Tahoma"/>
          <w:iCs/>
          <w:sz w:val="22"/>
          <w:szCs w:val="22"/>
        </w:rPr>
        <w:t>s</w:t>
      </w:r>
      <w:r w:rsidR="00FC057C">
        <w:rPr>
          <w:rFonts w:ascii="Tahoma" w:hAnsi="Tahoma" w:cs="Tahoma"/>
          <w:iCs/>
          <w:sz w:val="22"/>
          <w:szCs w:val="22"/>
        </w:rPr>
        <w:t xml:space="preserve">tate. </w:t>
      </w:r>
    </w:p>
    <w:p w14:paraId="448C3F94" w14:textId="03238939" w:rsidR="00084196" w:rsidRDefault="002B34D3" w:rsidP="00B72CD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firstLine="1"/>
        <w:rPr>
          <w:rFonts w:ascii="Tahoma" w:hAnsi="Tahoma" w:cs="Tahoma"/>
          <w:sz w:val="22"/>
          <w:szCs w:val="22"/>
        </w:rPr>
      </w:pPr>
      <w:r>
        <w:rPr>
          <w:rFonts w:ascii="Tahoma" w:hAnsi="Tahoma" w:cs="Tahoma"/>
          <w:sz w:val="22"/>
          <w:szCs w:val="22"/>
        </w:rPr>
        <w:t xml:space="preserve">A total of </w:t>
      </w:r>
      <w:r w:rsidR="00FC057C">
        <w:rPr>
          <w:rFonts w:ascii="Tahoma" w:hAnsi="Tahoma" w:cs="Tahoma"/>
          <w:sz w:val="22"/>
          <w:szCs w:val="22"/>
        </w:rPr>
        <w:t>7,</w:t>
      </w:r>
      <w:r w:rsidR="002C1131">
        <w:rPr>
          <w:rFonts w:ascii="Tahoma" w:hAnsi="Tahoma" w:cs="Tahoma"/>
          <w:sz w:val="22"/>
          <w:szCs w:val="22"/>
        </w:rPr>
        <w:t xml:space="preserve">325 </w:t>
      </w:r>
      <w:r w:rsidRPr="001D6C75">
        <w:rPr>
          <w:rFonts w:ascii="Tahoma" w:hAnsi="Tahoma" w:cs="Tahoma"/>
          <w:sz w:val="22"/>
          <w:szCs w:val="22"/>
        </w:rPr>
        <w:t>primary wood-using mills</w:t>
      </w:r>
      <w:r>
        <w:rPr>
          <w:rFonts w:ascii="Tahoma" w:hAnsi="Tahoma" w:cs="Tahoma"/>
          <w:sz w:val="22"/>
          <w:szCs w:val="22"/>
        </w:rPr>
        <w:t xml:space="preserve"> </w:t>
      </w:r>
      <w:r w:rsidR="00F15975">
        <w:rPr>
          <w:rFonts w:ascii="Tahoma" w:hAnsi="Tahoma" w:cs="Tahoma"/>
          <w:sz w:val="22"/>
          <w:szCs w:val="22"/>
        </w:rPr>
        <w:t xml:space="preserve">will be </w:t>
      </w:r>
      <w:r w:rsidR="00FC057C">
        <w:rPr>
          <w:rFonts w:ascii="Tahoma" w:hAnsi="Tahoma" w:cs="Tahoma"/>
          <w:sz w:val="22"/>
          <w:szCs w:val="22"/>
        </w:rPr>
        <w:t>sampled</w:t>
      </w:r>
      <w:r>
        <w:rPr>
          <w:rFonts w:ascii="Tahoma" w:hAnsi="Tahoma" w:cs="Tahoma"/>
          <w:sz w:val="22"/>
          <w:szCs w:val="22"/>
        </w:rPr>
        <w:t xml:space="preserve"> during the 201</w:t>
      </w:r>
      <w:r w:rsidR="00FC057C">
        <w:rPr>
          <w:rFonts w:ascii="Tahoma" w:hAnsi="Tahoma" w:cs="Tahoma"/>
          <w:sz w:val="22"/>
          <w:szCs w:val="22"/>
        </w:rPr>
        <w:t>9</w:t>
      </w:r>
      <w:r>
        <w:rPr>
          <w:rFonts w:ascii="Tahoma" w:hAnsi="Tahoma" w:cs="Tahoma"/>
          <w:sz w:val="22"/>
          <w:szCs w:val="22"/>
        </w:rPr>
        <w:t xml:space="preserve"> – 20</w:t>
      </w:r>
      <w:r w:rsidR="00FC057C">
        <w:rPr>
          <w:rFonts w:ascii="Tahoma" w:hAnsi="Tahoma" w:cs="Tahoma"/>
          <w:sz w:val="22"/>
          <w:szCs w:val="22"/>
        </w:rPr>
        <w:t>21</w:t>
      </w:r>
      <w:r>
        <w:rPr>
          <w:rFonts w:ascii="Tahoma" w:hAnsi="Tahoma" w:cs="Tahoma"/>
          <w:sz w:val="22"/>
          <w:szCs w:val="22"/>
        </w:rPr>
        <w:t xml:space="preserve"> time period covered by this </w:t>
      </w:r>
      <w:r w:rsidR="00CC2D2D">
        <w:rPr>
          <w:rFonts w:ascii="Tahoma" w:hAnsi="Tahoma" w:cs="Tahoma"/>
          <w:sz w:val="22"/>
          <w:szCs w:val="22"/>
        </w:rPr>
        <w:t>Info</w:t>
      </w:r>
      <w:r w:rsidR="00FE06F5">
        <w:rPr>
          <w:rFonts w:ascii="Tahoma" w:hAnsi="Tahoma" w:cs="Tahoma"/>
          <w:sz w:val="22"/>
          <w:szCs w:val="22"/>
        </w:rPr>
        <w:t xml:space="preserve">rmation Collection Request (Table 1). </w:t>
      </w:r>
      <w:r w:rsidR="00327FD1">
        <w:rPr>
          <w:rFonts w:ascii="Tahoma" w:hAnsi="Tahoma" w:cs="Tahoma"/>
          <w:sz w:val="22"/>
          <w:szCs w:val="22"/>
        </w:rPr>
        <w:t>All p</w:t>
      </w:r>
      <w:r w:rsidR="00622B8F" w:rsidRPr="001D6C75">
        <w:rPr>
          <w:rFonts w:ascii="Tahoma" w:hAnsi="Tahoma" w:cs="Tahoma"/>
          <w:sz w:val="22"/>
          <w:szCs w:val="22"/>
        </w:rPr>
        <w:t>rimary wood-using mills</w:t>
      </w:r>
      <w:r w:rsidR="00622B8F">
        <w:rPr>
          <w:rFonts w:ascii="Tahoma" w:hAnsi="Tahoma" w:cs="Tahoma"/>
          <w:sz w:val="22"/>
          <w:szCs w:val="22"/>
        </w:rPr>
        <w:t xml:space="preserve"> </w:t>
      </w:r>
      <w:r w:rsidR="00F15975">
        <w:rPr>
          <w:rFonts w:ascii="Tahoma" w:hAnsi="Tahoma" w:cs="Tahoma"/>
          <w:sz w:val="22"/>
          <w:szCs w:val="22"/>
        </w:rPr>
        <w:t xml:space="preserve">will be </w:t>
      </w:r>
      <w:r w:rsidR="00622B8F">
        <w:rPr>
          <w:rFonts w:ascii="Tahoma" w:hAnsi="Tahoma" w:cs="Tahoma"/>
          <w:sz w:val="22"/>
          <w:szCs w:val="22"/>
        </w:rPr>
        <w:t>contacted and</w:t>
      </w:r>
      <w:r w:rsidR="00312D68">
        <w:rPr>
          <w:rFonts w:ascii="Tahoma" w:hAnsi="Tahoma" w:cs="Tahoma"/>
          <w:sz w:val="22"/>
          <w:szCs w:val="22"/>
        </w:rPr>
        <w:t>/or</w:t>
      </w:r>
      <w:r w:rsidR="00622B8F">
        <w:rPr>
          <w:rFonts w:ascii="Tahoma" w:hAnsi="Tahoma" w:cs="Tahoma"/>
          <w:sz w:val="22"/>
          <w:szCs w:val="22"/>
        </w:rPr>
        <w:t xml:space="preserve"> accounted for during this survey</w:t>
      </w:r>
      <w:r w:rsidR="00FC057C">
        <w:rPr>
          <w:rFonts w:ascii="Tahoma" w:hAnsi="Tahoma" w:cs="Tahoma"/>
          <w:sz w:val="22"/>
          <w:szCs w:val="22"/>
        </w:rPr>
        <w:t xml:space="preserve"> for which the sample will be drawn</w:t>
      </w:r>
      <w:r w:rsidR="00622B8F">
        <w:rPr>
          <w:rFonts w:ascii="Tahoma" w:hAnsi="Tahoma" w:cs="Tahoma"/>
          <w:sz w:val="22"/>
          <w:szCs w:val="22"/>
        </w:rPr>
        <w:t xml:space="preserve">. </w:t>
      </w:r>
      <w:r w:rsidR="002602B0">
        <w:rPr>
          <w:rFonts w:ascii="Tahoma" w:hAnsi="Tahoma" w:cs="Tahoma"/>
          <w:sz w:val="22"/>
          <w:szCs w:val="22"/>
        </w:rPr>
        <w:t>For respondents that are still in operation but cannot be contacted or decline to participate, historical information from previous mill responses, or other ancillary information is used. If a respondent is de</w:t>
      </w:r>
      <w:r w:rsidR="00014A60">
        <w:rPr>
          <w:rFonts w:ascii="Tahoma" w:hAnsi="Tahoma" w:cs="Tahoma"/>
          <w:sz w:val="22"/>
          <w:szCs w:val="22"/>
        </w:rPr>
        <w:t xml:space="preserve">emed </w:t>
      </w:r>
      <w:r w:rsidR="002602B0">
        <w:rPr>
          <w:rFonts w:ascii="Tahoma" w:hAnsi="Tahoma" w:cs="Tahoma"/>
          <w:sz w:val="22"/>
          <w:szCs w:val="22"/>
        </w:rPr>
        <w:t>to be out of business, it is removed from future canvasses.</w:t>
      </w:r>
    </w:p>
    <w:p w14:paraId="536FF684" w14:textId="77777777" w:rsidR="002602B0" w:rsidRPr="002602B0" w:rsidRDefault="002602B0" w:rsidP="00FE06F5">
      <w:pPr>
        <w:pStyle w:val="Level2"/>
        <w:tabs>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8640"/>
        </w:tabs>
        <w:spacing w:after="172"/>
        <w:ind w:left="360" w:right="720" w:firstLine="1"/>
        <w:rPr>
          <w:rFonts w:ascii="Tahoma" w:hAnsi="Tahoma" w:cs="Tahoma"/>
          <w:b/>
          <w:sz w:val="22"/>
          <w:szCs w:val="22"/>
        </w:rPr>
      </w:pPr>
      <w:r w:rsidRPr="002602B0">
        <w:rPr>
          <w:rFonts w:ascii="Tahoma" w:hAnsi="Tahoma" w:cs="Tahoma"/>
          <w:b/>
          <w:sz w:val="22"/>
          <w:szCs w:val="22"/>
        </w:rPr>
        <w:t>Table 1</w:t>
      </w:r>
      <w:r>
        <w:rPr>
          <w:rFonts w:ascii="Tahoma" w:hAnsi="Tahoma" w:cs="Tahoma"/>
          <w:b/>
          <w:sz w:val="22"/>
          <w:szCs w:val="22"/>
        </w:rPr>
        <w:t xml:space="preserve">.—Number of primary wood-using mills by </w:t>
      </w:r>
      <w:r w:rsidR="008804DE">
        <w:rPr>
          <w:rFonts w:ascii="Tahoma" w:hAnsi="Tahoma" w:cs="Tahoma"/>
          <w:b/>
          <w:sz w:val="22"/>
          <w:szCs w:val="22"/>
        </w:rPr>
        <w:t xml:space="preserve">type of mill and </w:t>
      </w:r>
      <w:r>
        <w:rPr>
          <w:rFonts w:ascii="Tahoma" w:hAnsi="Tahoma" w:cs="Tahoma"/>
          <w:b/>
          <w:sz w:val="22"/>
          <w:szCs w:val="22"/>
        </w:rPr>
        <w:t>data collection year</w:t>
      </w:r>
    </w:p>
    <w:tbl>
      <w:tblPr>
        <w:tblW w:w="0" w:type="auto"/>
        <w:tblInd w:w="468" w:type="dxa"/>
        <w:tblLook w:val="04A0" w:firstRow="1" w:lastRow="0" w:firstColumn="1" w:lastColumn="0" w:noHBand="0" w:noVBand="1"/>
      </w:tblPr>
      <w:tblGrid>
        <w:gridCol w:w="3780"/>
        <w:gridCol w:w="776"/>
        <w:gridCol w:w="777"/>
        <w:gridCol w:w="777"/>
        <w:gridCol w:w="777"/>
        <w:gridCol w:w="313"/>
        <w:gridCol w:w="1663"/>
      </w:tblGrid>
      <w:tr w:rsidR="00FE4F49" w:rsidRPr="00521BC6" w14:paraId="18C939F2" w14:textId="77777777" w:rsidTr="00FE06F5">
        <w:trPr>
          <w:trHeight w:val="315"/>
        </w:trPr>
        <w:tc>
          <w:tcPr>
            <w:tcW w:w="3780" w:type="dxa"/>
            <w:tcBorders>
              <w:top w:val="nil"/>
              <w:left w:val="nil"/>
              <w:bottom w:val="nil"/>
              <w:right w:val="nil"/>
            </w:tcBorders>
            <w:shd w:val="pct10" w:color="auto" w:fill="auto"/>
            <w:vAlign w:val="bottom"/>
          </w:tcPr>
          <w:p w14:paraId="0951196C" w14:textId="77777777" w:rsidR="00FE4F49" w:rsidRPr="00521BC6" w:rsidRDefault="00FE4F49" w:rsidP="00521BC6">
            <w:pPr>
              <w:widowControl/>
              <w:autoSpaceDE/>
              <w:autoSpaceDN/>
              <w:adjustRightInd/>
              <w:rPr>
                <w:rFonts w:ascii="Tahoma" w:hAnsi="Tahoma" w:cs="Tahoma"/>
                <w:b/>
                <w:color w:val="000000"/>
                <w:sz w:val="22"/>
                <w:szCs w:val="22"/>
              </w:rPr>
            </w:pPr>
          </w:p>
        </w:tc>
        <w:tc>
          <w:tcPr>
            <w:tcW w:w="776" w:type="dxa"/>
            <w:tcBorders>
              <w:top w:val="nil"/>
              <w:left w:val="nil"/>
              <w:bottom w:val="nil"/>
              <w:right w:val="nil"/>
            </w:tcBorders>
            <w:shd w:val="pct10" w:color="auto" w:fill="auto"/>
            <w:noWrap/>
            <w:vAlign w:val="bottom"/>
            <w:hideMark/>
          </w:tcPr>
          <w:p w14:paraId="0748F431" w14:textId="77777777" w:rsidR="00FE4F49" w:rsidRPr="00521BC6" w:rsidRDefault="00FE4F49" w:rsidP="00521BC6">
            <w:pPr>
              <w:widowControl/>
              <w:autoSpaceDE/>
              <w:autoSpaceDN/>
              <w:adjustRightInd/>
              <w:rPr>
                <w:rFonts w:ascii="Tahoma" w:hAnsi="Tahoma" w:cs="Tahoma"/>
                <w:b/>
                <w:color w:val="000000"/>
                <w:sz w:val="22"/>
                <w:szCs w:val="22"/>
              </w:rPr>
            </w:pPr>
          </w:p>
        </w:tc>
        <w:tc>
          <w:tcPr>
            <w:tcW w:w="2331" w:type="dxa"/>
            <w:gridSpan w:val="3"/>
            <w:tcBorders>
              <w:top w:val="nil"/>
              <w:left w:val="nil"/>
              <w:bottom w:val="single" w:sz="8" w:space="0" w:color="auto"/>
              <w:right w:val="nil"/>
            </w:tcBorders>
            <w:shd w:val="pct10" w:color="auto" w:fill="auto"/>
            <w:noWrap/>
            <w:vAlign w:val="bottom"/>
            <w:hideMark/>
          </w:tcPr>
          <w:p w14:paraId="14CCB8DF" w14:textId="77777777" w:rsidR="00FE4F49" w:rsidRPr="00521BC6" w:rsidRDefault="00FE4F49" w:rsidP="00F70B99">
            <w:pPr>
              <w:widowControl/>
              <w:autoSpaceDE/>
              <w:autoSpaceDN/>
              <w:adjustRightInd/>
              <w:jc w:val="center"/>
              <w:rPr>
                <w:rFonts w:ascii="Tahoma" w:hAnsi="Tahoma" w:cs="Tahoma"/>
                <w:b/>
                <w:color w:val="000000"/>
                <w:sz w:val="22"/>
                <w:szCs w:val="22"/>
              </w:rPr>
            </w:pPr>
            <w:r>
              <w:rPr>
                <w:rFonts w:ascii="Tahoma" w:hAnsi="Tahoma" w:cs="Tahoma"/>
                <w:b/>
                <w:color w:val="000000"/>
                <w:sz w:val="22"/>
                <w:szCs w:val="22"/>
              </w:rPr>
              <w:t>D</w:t>
            </w:r>
            <w:r w:rsidRPr="00521BC6">
              <w:rPr>
                <w:rFonts w:ascii="Tahoma" w:hAnsi="Tahoma" w:cs="Tahoma"/>
                <w:b/>
                <w:color w:val="000000"/>
                <w:sz w:val="22"/>
                <w:szCs w:val="22"/>
              </w:rPr>
              <w:t>ata collection year</w:t>
            </w:r>
          </w:p>
        </w:tc>
        <w:tc>
          <w:tcPr>
            <w:tcW w:w="313" w:type="dxa"/>
            <w:tcBorders>
              <w:top w:val="nil"/>
              <w:left w:val="nil"/>
              <w:bottom w:val="nil"/>
              <w:right w:val="nil"/>
            </w:tcBorders>
            <w:shd w:val="pct10" w:color="auto" w:fill="auto"/>
            <w:noWrap/>
            <w:vAlign w:val="bottom"/>
            <w:hideMark/>
          </w:tcPr>
          <w:p w14:paraId="0CDCF7EA" w14:textId="77777777" w:rsidR="00FE4F49" w:rsidRPr="00521BC6" w:rsidRDefault="00FE4F49" w:rsidP="00521BC6">
            <w:pPr>
              <w:widowControl/>
              <w:autoSpaceDE/>
              <w:autoSpaceDN/>
              <w:adjustRightInd/>
              <w:rPr>
                <w:rFonts w:ascii="Tahoma" w:hAnsi="Tahoma" w:cs="Tahoma"/>
                <w:b/>
                <w:color w:val="000000"/>
                <w:sz w:val="22"/>
                <w:szCs w:val="22"/>
              </w:rPr>
            </w:pPr>
          </w:p>
        </w:tc>
        <w:tc>
          <w:tcPr>
            <w:tcW w:w="1663" w:type="dxa"/>
            <w:tcBorders>
              <w:top w:val="nil"/>
              <w:left w:val="nil"/>
              <w:bottom w:val="single" w:sz="4" w:space="0" w:color="auto"/>
              <w:right w:val="nil"/>
            </w:tcBorders>
            <w:shd w:val="pct10" w:color="auto" w:fill="auto"/>
          </w:tcPr>
          <w:p w14:paraId="141F88A1" w14:textId="77777777" w:rsidR="00FE4F49" w:rsidRPr="00FE4F49" w:rsidRDefault="00FE4F49" w:rsidP="00FE4F49">
            <w:pPr>
              <w:widowControl/>
              <w:autoSpaceDE/>
              <w:autoSpaceDN/>
              <w:adjustRightInd/>
              <w:jc w:val="center"/>
              <w:rPr>
                <w:rFonts w:ascii="Tahoma" w:hAnsi="Tahoma" w:cs="Tahoma"/>
                <w:b/>
                <w:color w:val="000000"/>
                <w:sz w:val="22"/>
                <w:szCs w:val="22"/>
              </w:rPr>
            </w:pPr>
            <w:r w:rsidRPr="00FE4F49">
              <w:rPr>
                <w:rFonts w:ascii="Tahoma" w:hAnsi="Tahoma" w:cs="Tahoma"/>
                <w:b/>
                <w:color w:val="000000"/>
                <w:sz w:val="22"/>
                <w:szCs w:val="22"/>
              </w:rPr>
              <w:t>Response Rate</w:t>
            </w:r>
          </w:p>
        </w:tc>
      </w:tr>
      <w:tr w:rsidR="00FE4F49" w:rsidRPr="00521BC6" w14:paraId="10112C0A" w14:textId="77777777" w:rsidTr="00FE06F5">
        <w:trPr>
          <w:trHeight w:val="315"/>
        </w:trPr>
        <w:tc>
          <w:tcPr>
            <w:tcW w:w="3780" w:type="dxa"/>
            <w:tcBorders>
              <w:top w:val="nil"/>
              <w:left w:val="nil"/>
              <w:bottom w:val="single" w:sz="8" w:space="0" w:color="auto"/>
              <w:right w:val="nil"/>
            </w:tcBorders>
            <w:shd w:val="pct10" w:color="auto" w:fill="auto"/>
            <w:vAlign w:val="bottom"/>
            <w:hideMark/>
          </w:tcPr>
          <w:p w14:paraId="7AC0A7E4" w14:textId="77777777" w:rsidR="00FE4F49" w:rsidRPr="00521BC6" w:rsidRDefault="00FE4F49" w:rsidP="00521BC6">
            <w:pPr>
              <w:widowControl/>
              <w:autoSpaceDE/>
              <w:autoSpaceDN/>
              <w:adjustRightInd/>
              <w:rPr>
                <w:rFonts w:ascii="Tahoma" w:hAnsi="Tahoma" w:cs="Tahoma"/>
                <w:b/>
                <w:color w:val="000000"/>
                <w:sz w:val="22"/>
                <w:szCs w:val="22"/>
              </w:rPr>
            </w:pPr>
            <w:r w:rsidRPr="00521BC6">
              <w:rPr>
                <w:rFonts w:ascii="Tahoma" w:hAnsi="Tahoma" w:cs="Tahoma"/>
                <w:b/>
                <w:color w:val="000000"/>
                <w:sz w:val="22"/>
                <w:szCs w:val="22"/>
              </w:rPr>
              <w:t>Survey type</w:t>
            </w:r>
          </w:p>
        </w:tc>
        <w:tc>
          <w:tcPr>
            <w:tcW w:w="776" w:type="dxa"/>
            <w:tcBorders>
              <w:top w:val="nil"/>
              <w:left w:val="nil"/>
              <w:bottom w:val="single" w:sz="8" w:space="0" w:color="auto"/>
              <w:right w:val="nil"/>
            </w:tcBorders>
            <w:shd w:val="pct10" w:color="auto" w:fill="auto"/>
            <w:noWrap/>
            <w:vAlign w:val="bottom"/>
            <w:hideMark/>
          </w:tcPr>
          <w:p w14:paraId="4BF5D1C2" w14:textId="77777777" w:rsidR="00FE4F49" w:rsidRPr="00521BC6" w:rsidRDefault="00FE4F49" w:rsidP="00521BC6">
            <w:pPr>
              <w:widowControl/>
              <w:autoSpaceDE/>
              <w:autoSpaceDN/>
              <w:adjustRightInd/>
              <w:jc w:val="right"/>
              <w:rPr>
                <w:rFonts w:ascii="Tahoma" w:hAnsi="Tahoma" w:cs="Tahoma"/>
                <w:b/>
                <w:color w:val="000000"/>
                <w:sz w:val="22"/>
                <w:szCs w:val="22"/>
              </w:rPr>
            </w:pPr>
            <w:r w:rsidRPr="00521BC6">
              <w:rPr>
                <w:rFonts w:ascii="Tahoma" w:hAnsi="Tahoma" w:cs="Tahoma"/>
                <w:b/>
                <w:color w:val="000000"/>
                <w:sz w:val="22"/>
                <w:szCs w:val="22"/>
              </w:rPr>
              <w:t>Total</w:t>
            </w:r>
          </w:p>
        </w:tc>
        <w:tc>
          <w:tcPr>
            <w:tcW w:w="777" w:type="dxa"/>
            <w:tcBorders>
              <w:top w:val="nil"/>
              <w:left w:val="nil"/>
              <w:bottom w:val="single" w:sz="8" w:space="0" w:color="auto"/>
              <w:right w:val="nil"/>
            </w:tcBorders>
            <w:shd w:val="pct10" w:color="auto" w:fill="auto"/>
            <w:noWrap/>
            <w:vAlign w:val="bottom"/>
            <w:hideMark/>
          </w:tcPr>
          <w:p w14:paraId="307CEA1A" w14:textId="77777777" w:rsidR="00FE4F49" w:rsidRPr="00521BC6" w:rsidRDefault="00FE4F49" w:rsidP="00C21D89">
            <w:pPr>
              <w:widowControl/>
              <w:autoSpaceDE/>
              <w:autoSpaceDN/>
              <w:adjustRightInd/>
              <w:jc w:val="right"/>
              <w:rPr>
                <w:rFonts w:ascii="Tahoma" w:hAnsi="Tahoma" w:cs="Tahoma"/>
                <w:b/>
                <w:color w:val="000000"/>
                <w:sz w:val="22"/>
                <w:szCs w:val="22"/>
              </w:rPr>
            </w:pPr>
            <w:r w:rsidRPr="00521BC6">
              <w:rPr>
                <w:rFonts w:ascii="Tahoma" w:hAnsi="Tahoma" w:cs="Tahoma"/>
                <w:b/>
                <w:color w:val="000000"/>
                <w:sz w:val="22"/>
                <w:szCs w:val="22"/>
              </w:rPr>
              <w:t>20</w:t>
            </w:r>
            <w:r w:rsidR="00C21D89">
              <w:rPr>
                <w:rFonts w:ascii="Tahoma" w:hAnsi="Tahoma" w:cs="Tahoma"/>
                <w:b/>
                <w:color w:val="000000"/>
                <w:sz w:val="22"/>
                <w:szCs w:val="22"/>
              </w:rPr>
              <w:t>19</w:t>
            </w:r>
          </w:p>
        </w:tc>
        <w:tc>
          <w:tcPr>
            <w:tcW w:w="777" w:type="dxa"/>
            <w:tcBorders>
              <w:top w:val="nil"/>
              <w:left w:val="nil"/>
              <w:bottom w:val="single" w:sz="8" w:space="0" w:color="auto"/>
              <w:right w:val="nil"/>
            </w:tcBorders>
            <w:shd w:val="pct10" w:color="auto" w:fill="auto"/>
            <w:noWrap/>
            <w:vAlign w:val="bottom"/>
            <w:hideMark/>
          </w:tcPr>
          <w:p w14:paraId="432DAD21" w14:textId="77777777" w:rsidR="00FE4F49" w:rsidRPr="00521BC6" w:rsidRDefault="00FE4F49" w:rsidP="00C21D89">
            <w:pPr>
              <w:widowControl/>
              <w:autoSpaceDE/>
              <w:autoSpaceDN/>
              <w:adjustRightInd/>
              <w:jc w:val="right"/>
              <w:rPr>
                <w:rFonts w:ascii="Tahoma" w:hAnsi="Tahoma" w:cs="Tahoma"/>
                <w:b/>
                <w:color w:val="000000"/>
                <w:sz w:val="22"/>
                <w:szCs w:val="22"/>
              </w:rPr>
            </w:pPr>
            <w:r w:rsidRPr="00521BC6">
              <w:rPr>
                <w:rFonts w:ascii="Tahoma" w:hAnsi="Tahoma" w:cs="Tahoma"/>
                <w:b/>
                <w:color w:val="000000"/>
                <w:sz w:val="22"/>
                <w:szCs w:val="22"/>
              </w:rPr>
              <w:t>20</w:t>
            </w:r>
            <w:r w:rsidR="00C21D89">
              <w:rPr>
                <w:rFonts w:ascii="Tahoma" w:hAnsi="Tahoma" w:cs="Tahoma"/>
                <w:b/>
                <w:color w:val="000000"/>
                <w:sz w:val="22"/>
                <w:szCs w:val="22"/>
              </w:rPr>
              <w:t>20</w:t>
            </w:r>
          </w:p>
        </w:tc>
        <w:tc>
          <w:tcPr>
            <w:tcW w:w="777" w:type="dxa"/>
            <w:tcBorders>
              <w:top w:val="nil"/>
              <w:left w:val="nil"/>
              <w:bottom w:val="single" w:sz="8" w:space="0" w:color="auto"/>
              <w:right w:val="nil"/>
            </w:tcBorders>
            <w:shd w:val="pct10" w:color="auto" w:fill="auto"/>
            <w:noWrap/>
            <w:vAlign w:val="bottom"/>
            <w:hideMark/>
          </w:tcPr>
          <w:p w14:paraId="4A57A1FB" w14:textId="77777777" w:rsidR="00FE4F49" w:rsidRPr="00521BC6" w:rsidRDefault="00FE4F49" w:rsidP="00C21D89">
            <w:pPr>
              <w:widowControl/>
              <w:autoSpaceDE/>
              <w:autoSpaceDN/>
              <w:adjustRightInd/>
              <w:jc w:val="right"/>
              <w:rPr>
                <w:rFonts w:ascii="Tahoma" w:hAnsi="Tahoma" w:cs="Tahoma"/>
                <w:b/>
                <w:color w:val="000000"/>
                <w:sz w:val="22"/>
                <w:szCs w:val="22"/>
              </w:rPr>
            </w:pPr>
            <w:r w:rsidRPr="00521BC6">
              <w:rPr>
                <w:rFonts w:ascii="Tahoma" w:hAnsi="Tahoma" w:cs="Tahoma"/>
                <w:b/>
                <w:color w:val="000000"/>
                <w:sz w:val="22"/>
                <w:szCs w:val="22"/>
              </w:rPr>
              <w:t>20</w:t>
            </w:r>
            <w:r w:rsidR="00C21D89">
              <w:rPr>
                <w:rFonts w:ascii="Tahoma" w:hAnsi="Tahoma" w:cs="Tahoma"/>
                <w:b/>
                <w:color w:val="000000"/>
                <w:sz w:val="22"/>
                <w:szCs w:val="22"/>
              </w:rPr>
              <w:t>21</w:t>
            </w:r>
          </w:p>
        </w:tc>
        <w:tc>
          <w:tcPr>
            <w:tcW w:w="313" w:type="dxa"/>
            <w:tcBorders>
              <w:top w:val="nil"/>
              <w:left w:val="nil"/>
              <w:bottom w:val="single" w:sz="8" w:space="0" w:color="auto"/>
              <w:right w:val="nil"/>
            </w:tcBorders>
            <w:shd w:val="pct10" w:color="auto" w:fill="auto"/>
            <w:noWrap/>
            <w:vAlign w:val="bottom"/>
            <w:hideMark/>
          </w:tcPr>
          <w:p w14:paraId="1EEDEF9B" w14:textId="77777777" w:rsidR="00FE4F49" w:rsidRPr="00521BC6" w:rsidRDefault="00FE4F49" w:rsidP="00521BC6">
            <w:pPr>
              <w:widowControl/>
              <w:autoSpaceDE/>
              <w:autoSpaceDN/>
              <w:adjustRightInd/>
              <w:jc w:val="right"/>
              <w:rPr>
                <w:rFonts w:ascii="Tahoma" w:hAnsi="Tahoma" w:cs="Tahoma"/>
                <w:b/>
                <w:color w:val="000000"/>
                <w:sz w:val="22"/>
                <w:szCs w:val="22"/>
              </w:rPr>
            </w:pPr>
            <w:r w:rsidRPr="00521BC6">
              <w:rPr>
                <w:rFonts w:ascii="Tahoma" w:hAnsi="Tahoma" w:cs="Tahoma"/>
                <w:b/>
                <w:color w:val="000000"/>
                <w:sz w:val="22"/>
                <w:szCs w:val="22"/>
              </w:rPr>
              <w:t> </w:t>
            </w:r>
          </w:p>
        </w:tc>
        <w:tc>
          <w:tcPr>
            <w:tcW w:w="1663" w:type="dxa"/>
            <w:tcBorders>
              <w:top w:val="single" w:sz="4" w:space="0" w:color="auto"/>
              <w:left w:val="nil"/>
              <w:bottom w:val="single" w:sz="8" w:space="0" w:color="auto"/>
              <w:right w:val="nil"/>
            </w:tcBorders>
            <w:shd w:val="pct10" w:color="auto" w:fill="auto"/>
          </w:tcPr>
          <w:p w14:paraId="290DC37C" w14:textId="77777777" w:rsidR="00FE4F49" w:rsidRPr="00521BC6" w:rsidRDefault="00FE4F49" w:rsidP="00C21D89">
            <w:pPr>
              <w:widowControl/>
              <w:autoSpaceDE/>
              <w:autoSpaceDN/>
              <w:adjustRightInd/>
              <w:jc w:val="center"/>
              <w:rPr>
                <w:rFonts w:ascii="Tahoma" w:hAnsi="Tahoma" w:cs="Tahoma"/>
                <w:b/>
                <w:color w:val="000000"/>
                <w:sz w:val="22"/>
                <w:szCs w:val="22"/>
              </w:rPr>
            </w:pPr>
            <w:r>
              <w:rPr>
                <w:rFonts w:ascii="Tahoma" w:hAnsi="Tahoma" w:cs="Tahoma"/>
                <w:b/>
                <w:color w:val="000000"/>
                <w:sz w:val="22"/>
                <w:szCs w:val="22"/>
              </w:rPr>
              <w:t>201</w:t>
            </w:r>
            <w:r w:rsidR="00C21D89">
              <w:rPr>
                <w:rFonts w:ascii="Tahoma" w:hAnsi="Tahoma" w:cs="Tahoma"/>
                <w:b/>
                <w:color w:val="000000"/>
                <w:sz w:val="22"/>
                <w:szCs w:val="22"/>
              </w:rPr>
              <w:t>5</w:t>
            </w:r>
          </w:p>
        </w:tc>
      </w:tr>
      <w:tr w:rsidR="00FE4F49" w:rsidRPr="00521BC6" w14:paraId="54A52F05" w14:textId="77777777" w:rsidTr="00FE06F5">
        <w:trPr>
          <w:trHeight w:val="538"/>
        </w:trPr>
        <w:tc>
          <w:tcPr>
            <w:tcW w:w="3780" w:type="dxa"/>
            <w:tcBorders>
              <w:top w:val="nil"/>
              <w:left w:val="nil"/>
              <w:bottom w:val="single" w:sz="4" w:space="0" w:color="auto"/>
              <w:right w:val="nil"/>
            </w:tcBorders>
            <w:shd w:val="clear" w:color="auto" w:fill="auto"/>
            <w:vAlign w:val="bottom"/>
            <w:hideMark/>
          </w:tcPr>
          <w:p w14:paraId="7DD333C0" w14:textId="77777777" w:rsidR="00FE4F49" w:rsidRPr="00521BC6" w:rsidRDefault="00927DCB" w:rsidP="00927DCB">
            <w:pPr>
              <w:widowControl/>
              <w:autoSpaceDE/>
              <w:autoSpaceDN/>
              <w:adjustRightInd/>
              <w:rPr>
                <w:rFonts w:ascii="Tahoma" w:hAnsi="Tahoma" w:cs="Tahoma"/>
                <w:color w:val="000000"/>
                <w:sz w:val="22"/>
                <w:szCs w:val="22"/>
              </w:rPr>
            </w:pPr>
            <w:r>
              <w:rPr>
                <w:rFonts w:ascii="Tahoma" w:hAnsi="Tahoma" w:cs="Tahoma"/>
                <w:color w:val="000000"/>
                <w:sz w:val="22"/>
                <w:szCs w:val="22"/>
              </w:rPr>
              <w:t>Pulpwood</w:t>
            </w:r>
            <w:r w:rsidR="00FE4F49" w:rsidRPr="00521BC6">
              <w:rPr>
                <w:rFonts w:ascii="Tahoma" w:hAnsi="Tahoma" w:cs="Tahoma"/>
                <w:color w:val="000000"/>
                <w:sz w:val="22"/>
                <w:szCs w:val="22"/>
              </w:rPr>
              <w:t xml:space="preserve"> Producers</w:t>
            </w:r>
          </w:p>
        </w:tc>
        <w:tc>
          <w:tcPr>
            <w:tcW w:w="776" w:type="dxa"/>
            <w:tcBorders>
              <w:top w:val="nil"/>
              <w:left w:val="nil"/>
              <w:bottom w:val="single" w:sz="4" w:space="0" w:color="auto"/>
              <w:right w:val="nil"/>
            </w:tcBorders>
            <w:shd w:val="clear" w:color="auto" w:fill="auto"/>
            <w:noWrap/>
            <w:vAlign w:val="bottom"/>
            <w:hideMark/>
          </w:tcPr>
          <w:p w14:paraId="2A754ED4" w14:textId="77777777" w:rsidR="00FE4F49" w:rsidRPr="00521BC6" w:rsidRDefault="00927DCB" w:rsidP="00FE06F5">
            <w:pPr>
              <w:widowControl/>
              <w:autoSpaceDE/>
              <w:autoSpaceDN/>
              <w:adjustRightInd/>
              <w:rPr>
                <w:rFonts w:ascii="Tahoma" w:hAnsi="Tahoma" w:cs="Tahoma"/>
                <w:color w:val="000000"/>
                <w:sz w:val="22"/>
                <w:szCs w:val="22"/>
              </w:rPr>
            </w:pPr>
            <w:r>
              <w:rPr>
                <w:rFonts w:ascii="Tahoma" w:hAnsi="Tahoma" w:cs="Tahoma"/>
                <w:color w:val="000000"/>
                <w:sz w:val="22"/>
                <w:szCs w:val="22"/>
              </w:rPr>
              <w:t>396</w:t>
            </w:r>
          </w:p>
        </w:tc>
        <w:tc>
          <w:tcPr>
            <w:tcW w:w="777" w:type="dxa"/>
            <w:tcBorders>
              <w:top w:val="nil"/>
              <w:left w:val="nil"/>
              <w:bottom w:val="single" w:sz="4" w:space="0" w:color="auto"/>
              <w:right w:val="nil"/>
            </w:tcBorders>
            <w:shd w:val="clear" w:color="auto" w:fill="auto"/>
            <w:noWrap/>
            <w:vAlign w:val="bottom"/>
            <w:hideMark/>
          </w:tcPr>
          <w:p w14:paraId="715DDB14" w14:textId="77777777" w:rsidR="00FE4F49" w:rsidRPr="00521BC6" w:rsidRDefault="00927DCB" w:rsidP="00F70B99">
            <w:pPr>
              <w:widowControl/>
              <w:autoSpaceDE/>
              <w:autoSpaceDN/>
              <w:adjustRightInd/>
              <w:jc w:val="right"/>
              <w:rPr>
                <w:rFonts w:ascii="Tahoma" w:hAnsi="Tahoma" w:cs="Tahoma"/>
                <w:color w:val="000000"/>
                <w:sz w:val="22"/>
                <w:szCs w:val="22"/>
              </w:rPr>
            </w:pPr>
            <w:r>
              <w:rPr>
                <w:rFonts w:ascii="Tahoma" w:hAnsi="Tahoma" w:cs="Tahoma"/>
                <w:color w:val="000000"/>
                <w:sz w:val="22"/>
                <w:szCs w:val="22"/>
              </w:rPr>
              <w:t>132</w:t>
            </w:r>
          </w:p>
        </w:tc>
        <w:tc>
          <w:tcPr>
            <w:tcW w:w="777" w:type="dxa"/>
            <w:tcBorders>
              <w:top w:val="nil"/>
              <w:left w:val="nil"/>
              <w:bottom w:val="single" w:sz="4" w:space="0" w:color="auto"/>
              <w:right w:val="nil"/>
            </w:tcBorders>
            <w:shd w:val="clear" w:color="auto" w:fill="auto"/>
            <w:noWrap/>
            <w:vAlign w:val="bottom"/>
            <w:hideMark/>
          </w:tcPr>
          <w:p w14:paraId="38AA73B8" w14:textId="77777777" w:rsidR="00FE4F49" w:rsidRPr="00521BC6" w:rsidRDefault="00FE4F49" w:rsidP="00927DCB">
            <w:pPr>
              <w:widowControl/>
              <w:autoSpaceDE/>
              <w:autoSpaceDN/>
              <w:adjustRightInd/>
              <w:jc w:val="right"/>
              <w:rPr>
                <w:rFonts w:ascii="Tahoma" w:hAnsi="Tahoma" w:cs="Tahoma"/>
                <w:color w:val="000000"/>
                <w:sz w:val="22"/>
                <w:szCs w:val="22"/>
              </w:rPr>
            </w:pPr>
            <w:r>
              <w:rPr>
                <w:rFonts w:ascii="Tahoma" w:hAnsi="Tahoma" w:cs="Tahoma"/>
                <w:color w:val="000000"/>
                <w:sz w:val="22"/>
                <w:szCs w:val="22"/>
              </w:rPr>
              <w:t>1</w:t>
            </w:r>
            <w:r w:rsidR="00927DCB">
              <w:rPr>
                <w:rFonts w:ascii="Tahoma" w:hAnsi="Tahoma" w:cs="Tahoma"/>
                <w:color w:val="000000"/>
                <w:sz w:val="22"/>
                <w:szCs w:val="22"/>
              </w:rPr>
              <w:t>32</w:t>
            </w:r>
          </w:p>
        </w:tc>
        <w:tc>
          <w:tcPr>
            <w:tcW w:w="777" w:type="dxa"/>
            <w:tcBorders>
              <w:top w:val="nil"/>
              <w:left w:val="nil"/>
              <w:bottom w:val="single" w:sz="4" w:space="0" w:color="auto"/>
              <w:right w:val="nil"/>
            </w:tcBorders>
            <w:shd w:val="clear" w:color="auto" w:fill="auto"/>
            <w:noWrap/>
            <w:vAlign w:val="bottom"/>
            <w:hideMark/>
          </w:tcPr>
          <w:p w14:paraId="7E263195" w14:textId="77777777" w:rsidR="00FE4F49" w:rsidRPr="00521BC6" w:rsidRDefault="00FE4F49" w:rsidP="00927DCB">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1</w:t>
            </w:r>
            <w:r w:rsidR="00927DCB">
              <w:rPr>
                <w:rFonts w:ascii="Tahoma" w:hAnsi="Tahoma" w:cs="Tahoma"/>
                <w:color w:val="000000"/>
                <w:sz w:val="22"/>
                <w:szCs w:val="22"/>
              </w:rPr>
              <w:t>32</w:t>
            </w:r>
          </w:p>
        </w:tc>
        <w:tc>
          <w:tcPr>
            <w:tcW w:w="313" w:type="dxa"/>
            <w:tcBorders>
              <w:top w:val="nil"/>
              <w:left w:val="nil"/>
              <w:bottom w:val="single" w:sz="4" w:space="0" w:color="auto"/>
              <w:right w:val="nil"/>
            </w:tcBorders>
            <w:shd w:val="clear" w:color="auto" w:fill="auto"/>
            <w:noWrap/>
            <w:vAlign w:val="bottom"/>
            <w:hideMark/>
          </w:tcPr>
          <w:p w14:paraId="1A4915DF" w14:textId="77777777" w:rsidR="00FE4F49" w:rsidRPr="00521BC6" w:rsidRDefault="00FE4F49" w:rsidP="00521BC6">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 </w:t>
            </w:r>
          </w:p>
        </w:tc>
        <w:tc>
          <w:tcPr>
            <w:tcW w:w="1663" w:type="dxa"/>
            <w:tcBorders>
              <w:top w:val="nil"/>
              <w:left w:val="nil"/>
              <w:bottom w:val="single" w:sz="4" w:space="0" w:color="auto"/>
              <w:right w:val="nil"/>
            </w:tcBorders>
          </w:tcPr>
          <w:p w14:paraId="00D8BF7E" w14:textId="77777777" w:rsidR="00FE06F5" w:rsidRDefault="00FE06F5" w:rsidP="00E934CD">
            <w:pPr>
              <w:widowControl/>
              <w:autoSpaceDE/>
              <w:autoSpaceDN/>
              <w:adjustRightInd/>
              <w:jc w:val="center"/>
              <w:rPr>
                <w:rFonts w:ascii="Tahoma" w:hAnsi="Tahoma" w:cs="Tahoma"/>
                <w:color w:val="000000"/>
                <w:sz w:val="22"/>
                <w:szCs w:val="22"/>
              </w:rPr>
            </w:pPr>
          </w:p>
          <w:p w14:paraId="1636F016" w14:textId="77777777" w:rsidR="00FE4F49" w:rsidRPr="00521BC6" w:rsidRDefault="00FE4F49" w:rsidP="00E934CD">
            <w:pPr>
              <w:widowControl/>
              <w:autoSpaceDE/>
              <w:autoSpaceDN/>
              <w:adjustRightInd/>
              <w:jc w:val="center"/>
              <w:rPr>
                <w:rFonts w:ascii="Tahoma" w:hAnsi="Tahoma" w:cs="Tahoma"/>
                <w:color w:val="000000"/>
                <w:sz w:val="22"/>
                <w:szCs w:val="22"/>
              </w:rPr>
            </w:pPr>
            <w:r>
              <w:rPr>
                <w:rFonts w:ascii="Tahoma" w:hAnsi="Tahoma" w:cs="Tahoma"/>
                <w:color w:val="000000"/>
                <w:sz w:val="22"/>
                <w:szCs w:val="22"/>
              </w:rPr>
              <w:t>9</w:t>
            </w:r>
            <w:r w:rsidR="00E934CD">
              <w:rPr>
                <w:rFonts w:ascii="Tahoma" w:hAnsi="Tahoma" w:cs="Tahoma"/>
                <w:color w:val="000000"/>
                <w:sz w:val="22"/>
                <w:szCs w:val="22"/>
              </w:rPr>
              <w:t>6</w:t>
            </w:r>
            <w:r>
              <w:rPr>
                <w:rFonts w:ascii="Tahoma" w:hAnsi="Tahoma" w:cs="Tahoma"/>
                <w:color w:val="000000"/>
                <w:sz w:val="22"/>
                <w:szCs w:val="22"/>
              </w:rPr>
              <w:t>%</w:t>
            </w:r>
          </w:p>
        </w:tc>
      </w:tr>
      <w:tr w:rsidR="00FE4F49" w:rsidRPr="00521BC6" w14:paraId="1A892DD5" w14:textId="77777777" w:rsidTr="00FE06F5">
        <w:trPr>
          <w:trHeight w:val="530"/>
        </w:trPr>
        <w:tc>
          <w:tcPr>
            <w:tcW w:w="3780" w:type="dxa"/>
            <w:tcBorders>
              <w:top w:val="nil"/>
              <w:left w:val="nil"/>
              <w:bottom w:val="single" w:sz="8" w:space="0" w:color="auto"/>
              <w:right w:val="nil"/>
            </w:tcBorders>
            <w:shd w:val="clear" w:color="auto" w:fill="auto"/>
            <w:vAlign w:val="bottom"/>
            <w:hideMark/>
          </w:tcPr>
          <w:p w14:paraId="6009AC8B" w14:textId="77777777" w:rsidR="00FE4F49" w:rsidRPr="00521BC6" w:rsidRDefault="00FE4F49" w:rsidP="00FE06F5">
            <w:pPr>
              <w:widowControl/>
              <w:autoSpaceDE/>
              <w:autoSpaceDN/>
              <w:adjustRightInd/>
              <w:rPr>
                <w:rFonts w:ascii="Tahoma" w:hAnsi="Tahoma" w:cs="Tahoma"/>
                <w:color w:val="000000"/>
                <w:sz w:val="22"/>
                <w:szCs w:val="22"/>
              </w:rPr>
            </w:pPr>
            <w:r w:rsidRPr="00521BC6">
              <w:rPr>
                <w:rFonts w:ascii="Tahoma" w:hAnsi="Tahoma" w:cs="Tahoma"/>
                <w:color w:val="000000"/>
                <w:sz w:val="22"/>
                <w:szCs w:val="22"/>
              </w:rPr>
              <w:t xml:space="preserve">Other Primary Wood Products </w:t>
            </w:r>
            <w:r w:rsidR="00FE06F5">
              <w:rPr>
                <w:rFonts w:ascii="Tahoma" w:hAnsi="Tahoma" w:cs="Tahoma"/>
                <w:color w:val="000000"/>
                <w:sz w:val="22"/>
                <w:szCs w:val="22"/>
              </w:rPr>
              <w:t>I</w:t>
            </w:r>
            <w:r w:rsidRPr="00521BC6">
              <w:rPr>
                <w:rFonts w:ascii="Tahoma" w:hAnsi="Tahoma" w:cs="Tahoma"/>
                <w:color w:val="000000"/>
                <w:sz w:val="22"/>
                <w:szCs w:val="22"/>
              </w:rPr>
              <w:t>ndustries</w:t>
            </w:r>
          </w:p>
        </w:tc>
        <w:tc>
          <w:tcPr>
            <w:tcW w:w="776" w:type="dxa"/>
            <w:tcBorders>
              <w:top w:val="nil"/>
              <w:left w:val="nil"/>
              <w:bottom w:val="single" w:sz="8" w:space="0" w:color="auto"/>
              <w:right w:val="nil"/>
            </w:tcBorders>
            <w:shd w:val="clear" w:color="auto" w:fill="auto"/>
            <w:noWrap/>
            <w:vAlign w:val="bottom"/>
            <w:hideMark/>
          </w:tcPr>
          <w:p w14:paraId="6E2D2ADB" w14:textId="24EA5EB2" w:rsidR="00FE4F49" w:rsidRPr="00521BC6" w:rsidRDefault="00927DCB" w:rsidP="00FE4F49">
            <w:pPr>
              <w:widowControl/>
              <w:autoSpaceDE/>
              <w:autoSpaceDN/>
              <w:adjustRightInd/>
              <w:jc w:val="right"/>
              <w:rPr>
                <w:rFonts w:ascii="Tahoma" w:hAnsi="Tahoma" w:cs="Tahoma"/>
                <w:color w:val="000000"/>
                <w:sz w:val="22"/>
                <w:szCs w:val="22"/>
              </w:rPr>
            </w:pPr>
            <w:r>
              <w:rPr>
                <w:rFonts w:ascii="Tahoma" w:hAnsi="Tahoma" w:cs="Tahoma"/>
                <w:color w:val="000000"/>
                <w:sz w:val="22"/>
                <w:szCs w:val="22"/>
              </w:rPr>
              <w:t>6,92</w:t>
            </w:r>
            <w:r w:rsidR="00A1689E">
              <w:rPr>
                <w:rFonts w:ascii="Tahoma" w:hAnsi="Tahoma" w:cs="Tahoma"/>
                <w:color w:val="000000"/>
                <w:sz w:val="22"/>
                <w:szCs w:val="22"/>
              </w:rPr>
              <w:t>9</w:t>
            </w:r>
          </w:p>
        </w:tc>
        <w:tc>
          <w:tcPr>
            <w:tcW w:w="777" w:type="dxa"/>
            <w:tcBorders>
              <w:top w:val="nil"/>
              <w:left w:val="nil"/>
              <w:bottom w:val="single" w:sz="8" w:space="0" w:color="auto"/>
              <w:right w:val="nil"/>
            </w:tcBorders>
            <w:shd w:val="clear" w:color="auto" w:fill="auto"/>
            <w:noWrap/>
            <w:vAlign w:val="bottom"/>
            <w:hideMark/>
          </w:tcPr>
          <w:p w14:paraId="55D21602" w14:textId="77777777" w:rsidR="00FE4F49" w:rsidRPr="00521BC6" w:rsidRDefault="00927DCB" w:rsidP="00A25152">
            <w:pPr>
              <w:widowControl/>
              <w:autoSpaceDE/>
              <w:autoSpaceDN/>
              <w:adjustRightInd/>
              <w:jc w:val="right"/>
              <w:rPr>
                <w:rFonts w:ascii="Tahoma" w:hAnsi="Tahoma" w:cs="Tahoma"/>
                <w:color w:val="000000"/>
                <w:sz w:val="22"/>
                <w:szCs w:val="22"/>
              </w:rPr>
            </w:pPr>
            <w:r>
              <w:rPr>
                <w:rFonts w:ascii="Tahoma" w:hAnsi="Tahoma" w:cs="Tahoma"/>
                <w:color w:val="000000"/>
                <w:sz w:val="22"/>
                <w:szCs w:val="22"/>
              </w:rPr>
              <w:t>2,519</w:t>
            </w:r>
          </w:p>
        </w:tc>
        <w:tc>
          <w:tcPr>
            <w:tcW w:w="777" w:type="dxa"/>
            <w:tcBorders>
              <w:top w:val="nil"/>
              <w:left w:val="nil"/>
              <w:bottom w:val="single" w:sz="8" w:space="0" w:color="auto"/>
              <w:right w:val="nil"/>
            </w:tcBorders>
            <w:shd w:val="clear" w:color="auto" w:fill="auto"/>
            <w:noWrap/>
            <w:vAlign w:val="bottom"/>
            <w:hideMark/>
          </w:tcPr>
          <w:p w14:paraId="77A32DB4" w14:textId="77777777" w:rsidR="00FE4F49" w:rsidRPr="00521BC6" w:rsidRDefault="00927DCB" w:rsidP="00FE4F49">
            <w:pPr>
              <w:widowControl/>
              <w:autoSpaceDE/>
              <w:autoSpaceDN/>
              <w:adjustRightInd/>
              <w:jc w:val="right"/>
              <w:rPr>
                <w:rFonts w:ascii="Tahoma" w:hAnsi="Tahoma" w:cs="Tahoma"/>
                <w:color w:val="000000"/>
                <w:sz w:val="22"/>
                <w:szCs w:val="22"/>
              </w:rPr>
            </w:pPr>
            <w:r>
              <w:rPr>
                <w:rFonts w:ascii="Tahoma" w:hAnsi="Tahoma" w:cs="Tahoma"/>
                <w:color w:val="000000"/>
                <w:sz w:val="22"/>
                <w:szCs w:val="22"/>
              </w:rPr>
              <w:t>2,184</w:t>
            </w:r>
          </w:p>
        </w:tc>
        <w:tc>
          <w:tcPr>
            <w:tcW w:w="777" w:type="dxa"/>
            <w:tcBorders>
              <w:top w:val="nil"/>
              <w:left w:val="nil"/>
              <w:bottom w:val="single" w:sz="8" w:space="0" w:color="auto"/>
              <w:right w:val="nil"/>
            </w:tcBorders>
            <w:shd w:val="clear" w:color="auto" w:fill="auto"/>
            <w:noWrap/>
            <w:vAlign w:val="bottom"/>
            <w:hideMark/>
          </w:tcPr>
          <w:p w14:paraId="4A1D5092" w14:textId="77777777" w:rsidR="00FE4F49" w:rsidRPr="00521BC6" w:rsidRDefault="00927DCB" w:rsidP="00FE4F49">
            <w:pPr>
              <w:widowControl/>
              <w:autoSpaceDE/>
              <w:autoSpaceDN/>
              <w:adjustRightInd/>
              <w:jc w:val="right"/>
              <w:rPr>
                <w:rFonts w:ascii="Tahoma" w:hAnsi="Tahoma" w:cs="Tahoma"/>
                <w:color w:val="000000"/>
                <w:sz w:val="22"/>
                <w:szCs w:val="22"/>
              </w:rPr>
            </w:pPr>
            <w:r>
              <w:rPr>
                <w:rFonts w:ascii="Tahoma" w:hAnsi="Tahoma" w:cs="Tahoma"/>
                <w:color w:val="000000"/>
                <w:sz w:val="22"/>
                <w:szCs w:val="22"/>
              </w:rPr>
              <w:t>2,226</w:t>
            </w:r>
          </w:p>
        </w:tc>
        <w:tc>
          <w:tcPr>
            <w:tcW w:w="313" w:type="dxa"/>
            <w:tcBorders>
              <w:top w:val="nil"/>
              <w:left w:val="nil"/>
              <w:bottom w:val="single" w:sz="8" w:space="0" w:color="auto"/>
              <w:right w:val="nil"/>
            </w:tcBorders>
            <w:shd w:val="clear" w:color="auto" w:fill="auto"/>
            <w:noWrap/>
            <w:vAlign w:val="bottom"/>
            <w:hideMark/>
          </w:tcPr>
          <w:p w14:paraId="61A8C661" w14:textId="77777777" w:rsidR="00FE4F49" w:rsidRPr="00521BC6" w:rsidRDefault="00FE4F49" w:rsidP="00F70B99">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 </w:t>
            </w:r>
          </w:p>
        </w:tc>
        <w:tc>
          <w:tcPr>
            <w:tcW w:w="1663" w:type="dxa"/>
            <w:tcBorders>
              <w:top w:val="nil"/>
              <w:left w:val="nil"/>
              <w:bottom w:val="single" w:sz="8" w:space="0" w:color="auto"/>
              <w:right w:val="nil"/>
            </w:tcBorders>
          </w:tcPr>
          <w:p w14:paraId="22CF732C" w14:textId="77777777" w:rsidR="00FE06F5" w:rsidRDefault="00FE06F5" w:rsidP="00E934CD">
            <w:pPr>
              <w:widowControl/>
              <w:autoSpaceDE/>
              <w:autoSpaceDN/>
              <w:adjustRightInd/>
              <w:jc w:val="center"/>
              <w:rPr>
                <w:rFonts w:ascii="Tahoma" w:hAnsi="Tahoma" w:cs="Tahoma"/>
                <w:color w:val="000000"/>
                <w:sz w:val="22"/>
                <w:szCs w:val="22"/>
              </w:rPr>
            </w:pPr>
          </w:p>
          <w:p w14:paraId="0B822319" w14:textId="77777777" w:rsidR="00FE4F49" w:rsidRPr="00521BC6" w:rsidRDefault="00E934CD" w:rsidP="00E934CD">
            <w:pPr>
              <w:widowControl/>
              <w:autoSpaceDE/>
              <w:autoSpaceDN/>
              <w:adjustRightInd/>
              <w:jc w:val="center"/>
              <w:rPr>
                <w:rFonts w:ascii="Tahoma" w:hAnsi="Tahoma" w:cs="Tahoma"/>
                <w:color w:val="000000"/>
                <w:sz w:val="22"/>
                <w:szCs w:val="22"/>
              </w:rPr>
            </w:pPr>
            <w:r>
              <w:rPr>
                <w:rFonts w:ascii="Tahoma" w:hAnsi="Tahoma" w:cs="Tahoma"/>
                <w:color w:val="000000"/>
                <w:sz w:val="22"/>
                <w:szCs w:val="22"/>
              </w:rPr>
              <w:t>76</w:t>
            </w:r>
            <w:r w:rsidR="00FE4F49">
              <w:rPr>
                <w:rFonts w:ascii="Tahoma" w:hAnsi="Tahoma" w:cs="Tahoma"/>
                <w:color w:val="000000"/>
                <w:sz w:val="22"/>
                <w:szCs w:val="22"/>
              </w:rPr>
              <w:t>%</w:t>
            </w:r>
          </w:p>
        </w:tc>
      </w:tr>
      <w:tr w:rsidR="00FE4F49" w:rsidRPr="00521BC6" w14:paraId="09C4B9D6" w14:textId="77777777" w:rsidTr="00FE06F5">
        <w:trPr>
          <w:trHeight w:val="315"/>
        </w:trPr>
        <w:tc>
          <w:tcPr>
            <w:tcW w:w="3780" w:type="dxa"/>
            <w:tcBorders>
              <w:top w:val="nil"/>
              <w:left w:val="nil"/>
              <w:bottom w:val="single" w:sz="8" w:space="0" w:color="auto"/>
              <w:right w:val="nil"/>
            </w:tcBorders>
            <w:shd w:val="clear" w:color="auto" w:fill="auto"/>
            <w:noWrap/>
            <w:vAlign w:val="bottom"/>
            <w:hideMark/>
          </w:tcPr>
          <w:p w14:paraId="1BAFFD41" w14:textId="77777777" w:rsidR="00FE4F49" w:rsidRPr="00521BC6" w:rsidRDefault="00FE4F49" w:rsidP="00F70B99">
            <w:pPr>
              <w:widowControl/>
              <w:autoSpaceDE/>
              <w:autoSpaceDN/>
              <w:adjustRightInd/>
              <w:rPr>
                <w:rFonts w:ascii="Tahoma" w:hAnsi="Tahoma" w:cs="Tahoma"/>
                <w:color w:val="000000"/>
                <w:sz w:val="22"/>
                <w:szCs w:val="22"/>
              </w:rPr>
            </w:pPr>
            <w:r w:rsidRPr="00521BC6">
              <w:rPr>
                <w:rFonts w:ascii="Tahoma" w:hAnsi="Tahoma" w:cs="Tahoma"/>
                <w:color w:val="000000"/>
                <w:sz w:val="22"/>
                <w:szCs w:val="22"/>
              </w:rPr>
              <w:t xml:space="preserve">    </w:t>
            </w:r>
            <w:r w:rsidRPr="00521BC6">
              <w:rPr>
                <w:rFonts w:ascii="Tahoma" w:hAnsi="Tahoma" w:cs="Tahoma"/>
                <w:b/>
                <w:bCs/>
                <w:color w:val="000000"/>
                <w:sz w:val="22"/>
                <w:szCs w:val="22"/>
              </w:rPr>
              <w:t>Total</w:t>
            </w:r>
          </w:p>
        </w:tc>
        <w:tc>
          <w:tcPr>
            <w:tcW w:w="776" w:type="dxa"/>
            <w:tcBorders>
              <w:top w:val="nil"/>
              <w:left w:val="nil"/>
              <w:bottom w:val="single" w:sz="8" w:space="0" w:color="auto"/>
              <w:right w:val="nil"/>
            </w:tcBorders>
            <w:shd w:val="clear" w:color="auto" w:fill="auto"/>
            <w:noWrap/>
            <w:vAlign w:val="bottom"/>
            <w:hideMark/>
          </w:tcPr>
          <w:p w14:paraId="499354EB" w14:textId="0DA4C8B8" w:rsidR="00FE4F49" w:rsidRPr="00521BC6" w:rsidRDefault="00927DCB" w:rsidP="00A1689E">
            <w:pPr>
              <w:widowControl/>
              <w:autoSpaceDE/>
              <w:autoSpaceDN/>
              <w:adjustRightInd/>
              <w:jc w:val="right"/>
              <w:rPr>
                <w:rFonts w:ascii="Tahoma" w:hAnsi="Tahoma" w:cs="Tahoma"/>
                <w:color w:val="000000"/>
                <w:sz w:val="22"/>
                <w:szCs w:val="22"/>
              </w:rPr>
            </w:pPr>
            <w:r>
              <w:rPr>
                <w:rFonts w:ascii="Tahoma" w:hAnsi="Tahoma" w:cs="Tahoma"/>
                <w:color w:val="000000"/>
                <w:sz w:val="22"/>
                <w:szCs w:val="22"/>
              </w:rPr>
              <w:t>7,</w:t>
            </w:r>
            <w:r w:rsidR="00A1689E">
              <w:rPr>
                <w:rFonts w:ascii="Tahoma" w:hAnsi="Tahoma" w:cs="Tahoma"/>
                <w:color w:val="000000"/>
                <w:sz w:val="22"/>
                <w:szCs w:val="22"/>
              </w:rPr>
              <w:t>325</w:t>
            </w:r>
          </w:p>
        </w:tc>
        <w:tc>
          <w:tcPr>
            <w:tcW w:w="777" w:type="dxa"/>
            <w:tcBorders>
              <w:top w:val="nil"/>
              <w:left w:val="nil"/>
              <w:bottom w:val="single" w:sz="8" w:space="0" w:color="auto"/>
              <w:right w:val="nil"/>
            </w:tcBorders>
            <w:shd w:val="clear" w:color="auto" w:fill="auto"/>
            <w:noWrap/>
            <w:vAlign w:val="bottom"/>
            <w:hideMark/>
          </w:tcPr>
          <w:p w14:paraId="342D9EF4" w14:textId="77777777" w:rsidR="00FE4F49" w:rsidRPr="00521BC6" w:rsidRDefault="00927DCB" w:rsidP="00FE4F49">
            <w:pPr>
              <w:widowControl/>
              <w:autoSpaceDE/>
              <w:autoSpaceDN/>
              <w:adjustRightInd/>
              <w:jc w:val="right"/>
              <w:rPr>
                <w:rFonts w:ascii="Tahoma" w:hAnsi="Tahoma" w:cs="Tahoma"/>
                <w:color w:val="000000"/>
                <w:sz w:val="22"/>
                <w:szCs w:val="22"/>
              </w:rPr>
            </w:pPr>
            <w:r>
              <w:rPr>
                <w:rFonts w:ascii="Tahoma" w:hAnsi="Tahoma" w:cs="Tahoma"/>
                <w:color w:val="000000"/>
                <w:sz w:val="22"/>
                <w:szCs w:val="22"/>
              </w:rPr>
              <w:t>2,651</w:t>
            </w:r>
          </w:p>
        </w:tc>
        <w:tc>
          <w:tcPr>
            <w:tcW w:w="777" w:type="dxa"/>
            <w:tcBorders>
              <w:top w:val="nil"/>
              <w:left w:val="nil"/>
              <w:bottom w:val="single" w:sz="8" w:space="0" w:color="auto"/>
              <w:right w:val="nil"/>
            </w:tcBorders>
            <w:shd w:val="clear" w:color="auto" w:fill="auto"/>
            <w:noWrap/>
            <w:vAlign w:val="bottom"/>
            <w:hideMark/>
          </w:tcPr>
          <w:p w14:paraId="5537B97A" w14:textId="77777777" w:rsidR="00FE4F49" w:rsidRPr="00521BC6" w:rsidRDefault="00927DCB" w:rsidP="00FE4F49">
            <w:pPr>
              <w:widowControl/>
              <w:autoSpaceDE/>
              <w:autoSpaceDN/>
              <w:adjustRightInd/>
              <w:jc w:val="right"/>
              <w:rPr>
                <w:rFonts w:ascii="Tahoma" w:hAnsi="Tahoma" w:cs="Tahoma"/>
                <w:color w:val="000000"/>
                <w:sz w:val="22"/>
                <w:szCs w:val="22"/>
              </w:rPr>
            </w:pPr>
            <w:r>
              <w:rPr>
                <w:rFonts w:ascii="Tahoma" w:hAnsi="Tahoma" w:cs="Tahoma"/>
                <w:color w:val="000000"/>
                <w:sz w:val="22"/>
                <w:szCs w:val="22"/>
              </w:rPr>
              <w:t>2,316</w:t>
            </w:r>
          </w:p>
        </w:tc>
        <w:tc>
          <w:tcPr>
            <w:tcW w:w="777" w:type="dxa"/>
            <w:tcBorders>
              <w:top w:val="nil"/>
              <w:left w:val="nil"/>
              <w:bottom w:val="single" w:sz="8" w:space="0" w:color="auto"/>
              <w:right w:val="nil"/>
            </w:tcBorders>
            <w:shd w:val="clear" w:color="auto" w:fill="auto"/>
            <w:noWrap/>
            <w:vAlign w:val="bottom"/>
            <w:hideMark/>
          </w:tcPr>
          <w:p w14:paraId="55D3580F" w14:textId="77777777" w:rsidR="00FE4F49" w:rsidRPr="00521BC6" w:rsidRDefault="00927DCB" w:rsidP="00FE4F49">
            <w:pPr>
              <w:widowControl/>
              <w:autoSpaceDE/>
              <w:autoSpaceDN/>
              <w:adjustRightInd/>
              <w:jc w:val="right"/>
              <w:rPr>
                <w:rFonts w:ascii="Tahoma" w:hAnsi="Tahoma" w:cs="Tahoma"/>
                <w:color w:val="000000"/>
                <w:sz w:val="22"/>
                <w:szCs w:val="22"/>
              </w:rPr>
            </w:pPr>
            <w:r>
              <w:rPr>
                <w:rFonts w:ascii="Tahoma" w:hAnsi="Tahoma" w:cs="Tahoma"/>
                <w:color w:val="000000"/>
                <w:sz w:val="22"/>
                <w:szCs w:val="22"/>
              </w:rPr>
              <w:t>2,358</w:t>
            </w:r>
          </w:p>
        </w:tc>
        <w:tc>
          <w:tcPr>
            <w:tcW w:w="313" w:type="dxa"/>
            <w:tcBorders>
              <w:top w:val="nil"/>
              <w:left w:val="nil"/>
              <w:bottom w:val="single" w:sz="8" w:space="0" w:color="auto"/>
              <w:right w:val="nil"/>
            </w:tcBorders>
            <w:shd w:val="clear" w:color="auto" w:fill="auto"/>
            <w:noWrap/>
            <w:vAlign w:val="bottom"/>
            <w:hideMark/>
          </w:tcPr>
          <w:p w14:paraId="27E61004" w14:textId="77777777" w:rsidR="00FE4F49" w:rsidRPr="00521BC6" w:rsidRDefault="00FE4F49" w:rsidP="00F70B99">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 </w:t>
            </w:r>
          </w:p>
        </w:tc>
        <w:tc>
          <w:tcPr>
            <w:tcW w:w="1663" w:type="dxa"/>
            <w:tcBorders>
              <w:top w:val="nil"/>
              <w:left w:val="nil"/>
              <w:bottom w:val="single" w:sz="8" w:space="0" w:color="auto"/>
              <w:right w:val="nil"/>
            </w:tcBorders>
          </w:tcPr>
          <w:p w14:paraId="400137C1" w14:textId="77777777" w:rsidR="00FE4F49" w:rsidRPr="00521BC6" w:rsidRDefault="00FE4F49" w:rsidP="00F70B99">
            <w:pPr>
              <w:widowControl/>
              <w:autoSpaceDE/>
              <w:autoSpaceDN/>
              <w:adjustRightInd/>
              <w:jc w:val="right"/>
              <w:rPr>
                <w:rFonts w:ascii="Tahoma" w:hAnsi="Tahoma" w:cs="Tahoma"/>
                <w:color w:val="000000"/>
                <w:sz w:val="22"/>
                <w:szCs w:val="22"/>
              </w:rPr>
            </w:pPr>
          </w:p>
        </w:tc>
      </w:tr>
    </w:tbl>
    <w:p w14:paraId="5B1A0E99" w14:textId="77777777" w:rsidR="00FE4F49" w:rsidRDefault="00FE4F49" w:rsidP="00FE4F49">
      <w:pPr>
        <w:tabs>
          <w:tab w:val="left" w:pos="0"/>
          <w:tab w:val="left" w:pos="288"/>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360" w:right="720"/>
        <w:rPr>
          <w:rFonts w:ascii="Tahoma" w:hAnsi="Tahoma" w:cs="Tahoma"/>
          <w:bCs/>
          <w:sz w:val="22"/>
          <w:szCs w:val="22"/>
        </w:rPr>
      </w:pPr>
    </w:p>
    <w:p w14:paraId="11AEE4D8" w14:textId="77777777" w:rsidR="007352D3" w:rsidRDefault="00FE06F5" w:rsidP="007352D3">
      <w:pPr>
        <w:ind w:left="360"/>
        <w:rPr>
          <w:rFonts w:ascii="Tahoma" w:hAnsi="Tahoma" w:cs="Tahoma"/>
          <w:sz w:val="22"/>
          <w:szCs w:val="22"/>
        </w:rPr>
      </w:pPr>
      <w:r w:rsidRPr="007352D3">
        <w:rPr>
          <w:rFonts w:ascii="Tahoma" w:hAnsi="Tahoma" w:cs="Tahoma"/>
          <w:bCs/>
          <w:sz w:val="22"/>
          <w:szCs w:val="22"/>
        </w:rPr>
        <w:t xml:space="preserve">Loggers Survey: The loggers’ survey will be conducted on active logging sites visited as part </w:t>
      </w:r>
      <w:r w:rsidRPr="007352D3">
        <w:rPr>
          <w:rFonts w:ascii="Tahoma" w:hAnsi="Tahoma" w:cs="Tahoma"/>
          <w:bCs/>
          <w:sz w:val="22"/>
          <w:szCs w:val="22"/>
        </w:rPr>
        <w:lastRenderedPageBreak/>
        <w:t xml:space="preserve">of </w:t>
      </w:r>
      <w:r w:rsidR="007352D3">
        <w:rPr>
          <w:rFonts w:ascii="Tahoma" w:hAnsi="Tahoma" w:cs="Tahoma"/>
          <w:bCs/>
          <w:sz w:val="22"/>
          <w:szCs w:val="22"/>
        </w:rPr>
        <w:t>ongoing H</w:t>
      </w:r>
      <w:r w:rsidR="00E41F78">
        <w:rPr>
          <w:rFonts w:ascii="Tahoma" w:hAnsi="Tahoma" w:cs="Tahoma"/>
          <w:bCs/>
          <w:sz w:val="22"/>
          <w:szCs w:val="22"/>
        </w:rPr>
        <w:t xml:space="preserve">arvest Utilization Studies, </w:t>
      </w:r>
      <w:r w:rsidR="007352D3" w:rsidRPr="007352D3">
        <w:rPr>
          <w:rFonts w:ascii="Tahoma" w:hAnsi="Tahoma" w:cs="Tahoma"/>
          <w:bCs/>
          <w:sz w:val="22"/>
          <w:szCs w:val="22"/>
        </w:rPr>
        <w:t xml:space="preserve">which are carried out </w:t>
      </w:r>
      <w:r w:rsidR="00106651">
        <w:rPr>
          <w:rFonts w:ascii="Tahoma" w:hAnsi="Tahoma" w:cs="Tahoma"/>
          <w:bCs/>
          <w:sz w:val="22"/>
          <w:szCs w:val="22"/>
        </w:rPr>
        <w:t>annually</w:t>
      </w:r>
      <w:r w:rsidR="007352D3" w:rsidRPr="007352D3">
        <w:rPr>
          <w:rFonts w:ascii="Tahoma" w:hAnsi="Tahoma" w:cs="Tahoma"/>
          <w:bCs/>
          <w:sz w:val="22"/>
          <w:szCs w:val="22"/>
        </w:rPr>
        <w:t xml:space="preserve"> across the nation to collect information on fell tree utilization. </w:t>
      </w:r>
      <w:r w:rsidR="00E41F78">
        <w:rPr>
          <w:rFonts w:ascii="Tahoma" w:hAnsi="Tahoma" w:cs="Tahoma"/>
          <w:bCs/>
          <w:sz w:val="22"/>
          <w:szCs w:val="22"/>
        </w:rPr>
        <w:t xml:space="preserve">Based on previous experience with access to logging sites we anticipate a response rate 85% or higher. </w:t>
      </w:r>
    </w:p>
    <w:p w14:paraId="7D8DDD19" w14:textId="77777777" w:rsidR="00E41F78" w:rsidRDefault="00E41F78" w:rsidP="007352D3">
      <w:pPr>
        <w:ind w:left="360"/>
        <w:rPr>
          <w:rFonts w:ascii="Tahoma" w:hAnsi="Tahoma" w:cs="Tahoma"/>
          <w:sz w:val="22"/>
          <w:szCs w:val="22"/>
        </w:rPr>
      </w:pPr>
    </w:p>
    <w:p w14:paraId="466815D9" w14:textId="77777777" w:rsidR="00E41F78" w:rsidRPr="00B35087" w:rsidRDefault="00E41F78" w:rsidP="007352D3">
      <w:pPr>
        <w:ind w:left="360"/>
        <w:rPr>
          <w:rFonts w:ascii="Tahoma" w:hAnsi="Tahoma" w:cs="Tahoma"/>
          <w:b/>
          <w:sz w:val="22"/>
          <w:szCs w:val="22"/>
        </w:rPr>
      </w:pPr>
      <w:r w:rsidRPr="00B35087">
        <w:rPr>
          <w:rFonts w:ascii="Tahoma" w:hAnsi="Tahoma" w:cs="Tahoma"/>
          <w:b/>
          <w:sz w:val="22"/>
          <w:szCs w:val="22"/>
        </w:rPr>
        <w:t xml:space="preserve">Table 2. Number of logging </w:t>
      </w:r>
      <w:r w:rsidR="00B35087">
        <w:rPr>
          <w:rFonts w:ascii="Tahoma" w:hAnsi="Tahoma" w:cs="Tahoma"/>
          <w:b/>
          <w:sz w:val="22"/>
          <w:szCs w:val="22"/>
        </w:rPr>
        <w:t>e</w:t>
      </w:r>
      <w:r w:rsidRPr="00B35087">
        <w:rPr>
          <w:rFonts w:ascii="Tahoma" w:hAnsi="Tahoma" w:cs="Tahoma"/>
          <w:b/>
          <w:sz w:val="22"/>
          <w:szCs w:val="22"/>
        </w:rPr>
        <w:t xml:space="preserve">stablishments and expected </w:t>
      </w:r>
      <w:r w:rsidR="00B35087" w:rsidRPr="00B35087">
        <w:rPr>
          <w:rFonts w:ascii="Tahoma" w:hAnsi="Tahoma" w:cs="Tahoma"/>
          <w:b/>
          <w:sz w:val="22"/>
          <w:szCs w:val="22"/>
        </w:rPr>
        <w:t xml:space="preserve">annual number of sites visited by region </w:t>
      </w:r>
    </w:p>
    <w:tbl>
      <w:tblPr>
        <w:tblW w:w="5138" w:type="dxa"/>
        <w:tblInd w:w="465" w:type="dxa"/>
        <w:tblLook w:val="04A0" w:firstRow="1" w:lastRow="0" w:firstColumn="1" w:lastColumn="0" w:noHBand="0" w:noVBand="1"/>
      </w:tblPr>
      <w:tblGrid>
        <w:gridCol w:w="1263"/>
        <w:gridCol w:w="2255"/>
        <w:gridCol w:w="1620"/>
      </w:tblGrid>
      <w:tr w:rsidR="00E41F78" w:rsidRPr="00E41F78" w14:paraId="2BF0B729" w14:textId="77777777" w:rsidTr="00B35087">
        <w:trPr>
          <w:trHeight w:val="690"/>
        </w:trPr>
        <w:tc>
          <w:tcPr>
            <w:tcW w:w="1263" w:type="dxa"/>
            <w:tcBorders>
              <w:top w:val="nil"/>
              <w:left w:val="nil"/>
              <w:bottom w:val="single" w:sz="8" w:space="0" w:color="auto"/>
              <w:right w:val="nil"/>
            </w:tcBorders>
            <w:shd w:val="clear" w:color="000000" w:fill="D9D9D9"/>
            <w:noWrap/>
            <w:vAlign w:val="center"/>
            <w:hideMark/>
          </w:tcPr>
          <w:p w14:paraId="221AF2C9" w14:textId="77777777" w:rsidR="00E41F78" w:rsidRPr="00E41F78" w:rsidRDefault="00E41F78" w:rsidP="00E41F78">
            <w:pPr>
              <w:widowControl/>
              <w:autoSpaceDE/>
              <w:autoSpaceDN/>
              <w:adjustRightInd/>
              <w:jc w:val="center"/>
              <w:rPr>
                <w:rFonts w:ascii="Tahoma" w:hAnsi="Tahoma" w:cs="Tahoma"/>
                <w:b/>
                <w:bCs/>
                <w:color w:val="000000"/>
                <w:sz w:val="22"/>
                <w:szCs w:val="22"/>
              </w:rPr>
            </w:pPr>
            <w:r w:rsidRPr="00E41F78">
              <w:rPr>
                <w:rFonts w:ascii="Tahoma" w:hAnsi="Tahoma" w:cs="Tahoma"/>
                <w:b/>
                <w:bCs/>
                <w:color w:val="000000"/>
                <w:sz w:val="22"/>
                <w:szCs w:val="22"/>
              </w:rPr>
              <w:t>Region</w:t>
            </w:r>
          </w:p>
        </w:tc>
        <w:tc>
          <w:tcPr>
            <w:tcW w:w="2255" w:type="dxa"/>
            <w:tcBorders>
              <w:top w:val="nil"/>
              <w:left w:val="nil"/>
              <w:bottom w:val="single" w:sz="8" w:space="0" w:color="auto"/>
              <w:right w:val="nil"/>
            </w:tcBorders>
            <w:shd w:val="clear" w:color="000000" w:fill="D9D9D9"/>
            <w:vAlign w:val="center"/>
            <w:hideMark/>
          </w:tcPr>
          <w:p w14:paraId="7EE0D166" w14:textId="77777777" w:rsidR="00E41F78" w:rsidRPr="00E41F78" w:rsidRDefault="00E41F78" w:rsidP="00E41F78">
            <w:pPr>
              <w:widowControl/>
              <w:autoSpaceDE/>
              <w:autoSpaceDN/>
              <w:adjustRightInd/>
              <w:jc w:val="center"/>
              <w:rPr>
                <w:rFonts w:ascii="Tahoma" w:hAnsi="Tahoma" w:cs="Tahoma"/>
                <w:b/>
                <w:bCs/>
                <w:color w:val="000000"/>
                <w:sz w:val="22"/>
                <w:szCs w:val="22"/>
              </w:rPr>
            </w:pPr>
            <w:r w:rsidRPr="00E41F78">
              <w:rPr>
                <w:rFonts w:ascii="Tahoma" w:hAnsi="Tahoma" w:cs="Tahoma"/>
                <w:b/>
                <w:bCs/>
                <w:color w:val="000000"/>
                <w:sz w:val="22"/>
                <w:szCs w:val="22"/>
              </w:rPr>
              <w:t>Logging Establishments</w:t>
            </w:r>
          </w:p>
        </w:tc>
        <w:tc>
          <w:tcPr>
            <w:tcW w:w="1620" w:type="dxa"/>
            <w:tcBorders>
              <w:top w:val="nil"/>
              <w:left w:val="nil"/>
              <w:bottom w:val="single" w:sz="8" w:space="0" w:color="auto"/>
              <w:right w:val="nil"/>
            </w:tcBorders>
            <w:shd w:val="clear" w:color="000000" w:fill="D9D9D9"/>
            <w:vAlign w:val="center"/>
            <w:hideMark/>
          </w:tcPr>
          <w:p w14:paraId="11CE21BB" w14:textId="77777777" w:rsidR="00E41F78" w:rsidRPr="00E41F78" w:rsidRDefault="00E41F78" w:rsidP="00E41F78">
            <w:pPr>
              <w:widowControl/>
              <w:autoSpaceDE/>
              <w:autoSpaceDN/>
              <w:adjustRightInd/>
              <w:jc w:val="center"/>
              <w:rPr>
                <w:rFonts w:ascii="Tahoma" w:hAnsi="Tahoma" w:cs="Tahoma"/>
                <w:b/>
                <w:bCs/>
                <w:color w:val="000000"/>
                <w:sz w:val="22"/>
                <w:szCs w:val="22"/>
              </w:rPr>
            </w:pPr>
            <w:r w:rsidRPr="00E41F78">
              <w:rPr>
                <w:rFonts w:ascii="Tahoma" w:hAnsi="Tahoma" w:cs="Tahoma"/>
                <w:b/>
                <w:bCs/>
                <w:color w:val="000000"/>
                <w:sz w:val="22"/>
                <w:szCs w:val="22"/>
              </w:rPr>
              <w:t>Operations per year</w:t>
            </w:r>
          </w:p>
        </w:tc>
      </w:tr>
      <w:tr w:rsidR="00E41F78" w:rsidRPr="00E41F78" w14:paraId="7525E31C" w14:textId="77777777" w:rsidTr="00B35087">
        <w:trPr>
          <w:trHeight w:val="300"/>
        </w:trPr>
        <w:tc>
          <w:tcPr>
            <w:tcW w:w="1263" w:type="dxa"/>
            <w:tcBorders>
              <w:top w:val="nil"/>
              <w:left w:val="nil"/>
              <w:bottom w:val="nil"/>
              <w:right w:val="nil"/>
            </w:tcBorders>
            <w:shd w:val="clear" w:color="auto" w:fill="auto"/>
            <w:noWrap/>
            <w:vAlign w:val="center"/>
            <w:hideMark/>
          </w:tcPr>
          <w:p w14:paraId="4CAF6A86" w14:textId="77777777" w:rsidR="00E41F78" w:rsidRPr="00E41F78" w:rsidRDefault="00E41F78" w:rsidP="00E41F78">
            <w:pPr>
              <w:widowControl/>
              <w:autoSpaceDE/>
              <w:autoSpaceDN/>
              <w:adjustRightInd/>
              <w:rPr>
                <w:rFonts w:ascii="Tahoma" w:hAnsi="Tahoma" w:cs="Tahoma"/>
                <w:color w:val="000000"/>
                <w:sz w:val="22"/>
                <w:szCs w:val="22"/>
              </w:rPr>
            </w:pPr>
            <w:r w:rsidRPr="00E41F78">
              <w:rPr>
                <w:rFonts w:ascii="Tahoma" w:hAnsi="Tahoma" w:cs="Tahoma"/>
                <w:color w:val="000000"/>
                <w:sz w:val="22"/>
                <w:szCs w:val="22"/>
              </w:rPr>
              <w:t xml:space="preserve">South </w:t>
            </w:r>
          </w:p>
        </w:tc>
        <w:tc>
          <w:tcPr>
            <w:tcW w:w="2255" w:type="dxa"/>
            <w:tcBorders>
              <w:top w:val="nil"/>
              <w:left w:val="nil"/>
              <w:bottom w:val="nil"/>
              <w:right w:val="nil"/>
            </w:tcBorders>
            <w:shd w:val="clear" w:color="auto" w:fill="auto"/>
            <w:noWrap/>
            <w:vAlign w:val="center"/>
            <w:hideMark/>
          </w:tcPr>
          <w:p w14:paraId="00966D3A" w14:textId="77777777" w:rsidR="00E41F78" w:rsidRPr="00E41F78" w:rsidRDefault="00E41F78" w:rsidP="00B35087">
            <w:pPr>
              <w:widowControl/>
              <w:autoSpaceDE/>
              <w:autoSpaceDN/>
              <w:adjustRightInd/>
              <w:jc w:val="center"/>
              <w:rPr>
                <w:rFonts w:ascii="Tahoma" w:hAnsi="Tahoma" w:cs="Tahoma"/>
                <w:color w:val="000000"/>
                <w:sz w:val="22"/>
                <w:szCs w:val="22"/>
              </w:rPr>
            </w:pPr>
            <w:r w:rsidRPr="00E41F78">
              <w:rPr>
                <w:rFonts w:ascii="Tahoma" w:hAnsi="Tahoma" w:cs="Tahoma"/>
                <w:color w:val="000000"/>
                <w:sz w:val="22"/>
                <w:szCs w:val="22"/>
              </w:rPr>
              <w:t>3,858</w:t>
            </w:r>
          </w:p>
        </w:tc>
        <w:tc>
          <w:tcPr>
            <w:tcW w:w="1620" w:type="dxa"/>
            <w:tcBorders>
              <w:top w:val="nil"/>
              <w:left w:val="nil"/>
              <w:bottom w:val="nil"/>
              <w:right w:val="nil"/>
            </w:tcBorders>
            <w:shd w:val="clear" w:color="auto" w:fill="auto"/>
            <w:noWrap/>
            <w:vAlign w:val="center"/>
            <w:hideMark/>
          </w:tcPr>
          <w:p w14:paraId="25E8F5AE" w14:textId="77777777" w:rsidR="00E41F78" w:rsidRPr="00E41F78" w:rsidRDefault="00E41F78" w:rsidP="00E41F78">
            <w:pPr>
              <w:widowControl/>
              <w:autoSpaceDE/>
              <w:autoSpaceDN/>
              <w:adjustRightInd/>
              <w:jc w:val="center"/>
              <w:rPr>
                <w:rFonts w:ascii="Tahoma" w:hAnsi="Tahoma" w:cs="Tahoma"/>
                <w:color w:val="000000"/>
                <w:sz w:val="22"/>
                <w:szCs w:val="22"/>
              </w:rPr>
            </w:pPr>
            <w:r w:rsidRPr="00E41F78">
              <w:rPr>
                <w:rFonts w:ascii="Tahoma" w:hAnsi="Tahoma" w:cs="Tahoma"/>
                <w:color w:val="000000"/>
                <w:sz w:val="22"/>
                <w:szCs w:val="22"/>
              </w:rPr>
              <w:t>195-260</w:t>
            </w:r>
          </w:p>
        </w:tc>
      </w:tr>
      <w:tr w:rsidR="00E41F78" w:rsidRPr="00E41F78" w14:paraId="30DD5A82" w14:textId="77777777" w:rsidTr="00B35087">
        <w:trPr>
          <w:trHeight w:val="300"/>
        </w:trPr>
        <w:tc>
          <w:tcPr>
            <w:tcW w:w="1263" w:type="dxa"/>
            <w:tcBorders>
              <w:top w:val="nil"/>
              <w:left w:val="nil"/>
              <w:bottom w:val="nil"/>
              <w:right w:val="nil"/>
            </w:tcBorders>
            <w:shd w:val="clear" w:color="auto" w:fill="auto"/>
            <w:noWrap/>
            <w:vAlign w:val="center"/>
            <w:hideMark/>
          </w:tcPr>
          <w:p w14:paraId="498698C7" w14:textId="77777777" w:rsidR="00E41F78" w:rsidRPr="00E41F78" w:rsidRDefault="00E41F78" w:rsidP="00E41F78">
            <w:pPr>
              <w:widowControl/>
              <w:autoSpaceDE/>
              <w:autoSpaceDN/>
              <w:adjustRightInd/>
              <w:rPr>
                <w:rFonts w:ascii="Tahoma" w:hAnsi="Tahoma" w:cs="Tahoma"/>
                <w:color w:val="000000"/>
                <w:sz w:val="22"/>
                <w:szCs w:val="22"/>
              </w:rPr>
            </w:pPr>
            <w:r w:rsidRPr="00E41F78">
              <w:rPr>
                <w:rFonts w:ascii="Tahoma" w:hAnsi="Tahoma" w:cs="Tahoma"/>
                <w:color w:val="000000"/>
                <w:sz w:val="22"/>
                <w:szCs w:val="22"/>
              </w:rPr>
              <w:t xml:space="preserve">North </w:t>
            </w:r>
          </w:p>
        </w:tc>
        <w:tc>
          <w:tcPr>
            <w:tcW w:w="2255" w:type="dxa"/>
            <w:tcBorders>
              <w:top w:val="nil"/>
              <w:left w:val="nil"/>
              <w:bottom w:val="nil"/>
              <w:right w:val="nil"/>
            </w:tcBorders>
            <w:shd w:val="clear" w:color="auto" w:fill="auto"/>
            <w:noWrap/>
            <w:vAlign w:val="center"/>
            <w:hideMark/>
          </w:tcPr>
          <w:p w14:paraId="4B9FE63B" w14:textId="77777777" w:rsidR="00E41F78" w:rsidRPr="00E41F78" w:rsidRDefault="00E41F78" w:rsidP="00B35087">
            <w:pPr>
              <w:widowControl/>
              <w:autoSpaceDE/>
              <w:autoSpaceDN/>
              <w:adjustRightInd/>
              <w:jc w:val="center"/>
              <w:rPr>
                <w:rFonts w:ascii="Tahoma" w:hAnsi="Tahoma" w:cs="Tahoma"/>
                <w:color w:val="000000"/>
                <w:sz w:val="22"/>
                <w:szCs w:val="22"/>
              </w:rPr>
            </w:pPr>
            <w:r w:rsidRPr="00E41F78">
              <w:rPr>
                <w:rFonts w:ascii="Tahoma" w:hAnsi="Tahoma" w:cs="Tahoma"/>
                <w:color w:val="000000"/>
                <w:sz w:val="22"/>
                <w:szCs w:val="22"/>
              </w:rPr>
              <w:t>2,339</w:t>
            </w:r>
          </w:p>
        </w:tc>
        <w:tc>
          <w:tcPr>
            <w:tcW w:w="1620" w:type="dxa"/>
            <w:tcBorders>
              <w:top w:val="nil"/>
              <w:left w:val="nil"/>
              <w:bottom w:val="nil"/>
              <w:right w:val="nil"/>
            </w:tcBorders>
            <w:shd w:val="clear" w:color="auto" w:fill="auto"/>
            <w:noWrap/>
            <w:vAlign w:val="center"/>
            <w:hideMark/>
          </w:tcPr>
          <w:p w14:paraId="50503A67" w14:textId="77777777" w:rsidR="00E41F78" w:rsidRPr="00E41F78" w:rsidRDefault="00E41F78" w:rsidP="00E41F78">
            <w:pPr>
              <w:widowControl/>
              <w:autoSpaceDE/>
              <w:autoSpaceDN/>
              <w:adjustRightInd/>
              <w:jc w:val="center"/>
              <w:rPr>
                <w:rFonts w:ascii="Tahoma" w:hAnsi="Tahoma" w:cs="Tahoma"/>
                <w:color w:val="000000"/>
                <w:sz w:val="22"/>
                <w:szCs w:val="22"/>
              </w:rPr>
            </w:pPr>
            <w:r w:rsidRPr="00E41F78">
              <w:rPr>
                <w:rFonts w:ascii="Tahoma" w:hAnsi="Tahoma" w:cs="Tahoma"/>
                <w:color w:val="000000"/>
                <w:sz w:val="22"/>
                <w:szCs w:val="22"/>
              </w:rPr>
              <w:t>170-180</w:t>
            </w:r>
          </w:p>
        </w:tc>
      </w:tr>
      <w:tr w:rsidR="00E41F78" w:rsidRPr="00E41F78" w14:paraId="0BBAF3E5" w14:textId="77777777" w:rsidTr="00B35087">
        <w:trPr>
          <w:trHeight w:val="300"/>
        </w:trPr>
        <w:tc>
          <w:tcPr>
            <w:tcW w:w="1263" w:type="dxa"/>
            <w:tcBorders>
              <w:top w:val="nil"/>
              <w:left w:val="nil"/>
              <w:bottom w:val="single" w:sz="4" w:space="0" w:color="auto"/>
              <w:right w:val="nil"/>
            </w:tcBorders>
            <w:shd w:val="clear" w:color="auto" w:fill="auto"/>
            <w:noWrap/>
            <w:vAlign w:val="center"/>
            <w:hideMark/>
          </w:tcPr>
          <w:p w14:paraId="36E605F1" w14:textId="77777777" w:rsidR="00E41F78" w:rsidRPr="00E41F78" w:rsidRDefault="00E41F78" w:rsidP="00E41F78">
            <w:pPr>
              <w:widowControl/>
              <w:autoSpaceDE/>
              <w:autoSpaceDN/>
              <w:adjustRightInd/>
              <w:rPr>
                <w:rFonts w:ascii="Tahoma" w:hAnsi="Tahoma" w:cs="Tahoma"/>
                <w:color w:val="000000"/>
                <w:sz w:val="22"/>
                <w:szCs w:val="22"/>
              </w:rPr>
            </w:pPr>
            <w:r w:rsidRPr="00E41F78">
              <w:rPr>
                <w:rFonts w:ascii="Tahoma" w:hAnsi="Tahoma" w:cs="Tahoma"/>
                <w:color w:val="000000"/>
                <w:sz w:val="22"/>
                <w:szCs w:val="22"/>
              </w:rPr>
              <w:t>West</w:t>
            </w:r>
          </w:p>
        </w:tc>
        <w:tc>
          <w:tcPr>
            <w:tcW w:w="2255" w:type="dxa"/>
            <w:tcBorders>
              <w:top w:val="nil"/>
              <w:left w:val="nil"/>
              <w:bottom w:val="single" w:sz="4" w:space="0" w:color="auto"/>
              <w:right w:val="nil"/>
            </w:tcBorders>
            <w:shd w:val="clear" w:color="auto" w:fill="auto"/>
            <w:noWrap/>
            <w:vAlign w:val="center"/>
            <w:hideMark/>
          </w:tcPr>
          <w:p w14:paraId="317ECACA" w14:textId="77777777" w:rsidR="00E41F78" w:rsidRPr="00E41F78" w:rsidRDefault="00E41F78" w:rsidP="00B35087">
            <w:pPr>
              <w:widowControl/>
              <w:autoSpaceDE/>
              <w:autoSpaceDN/>
              <w:adjustRightInd/>
              <w:jc w:val="center"/>
              <w:rPr>
                <w:rFonts w:ascii="Tahoma" w:hAnsi="Tahoma" w:cs="Tahoma"/>
                <w:color w:val="000000"/>
                <w:sz w:val="22"/>
                <w:szCs w:val="22"/>
              </w:rPr>
            </w:pPr>
            <w:r w:rsidRPr="00E41F78">
              <w:rPr>
                <w:rFonts w:ascii="Tahoma" w:hAnsi="Tahoma" w:cs="Tahoma"/>
                <w:color w:val="000000"/>
                <w:sz w:val="22"/>
                <w:szCs w:val="22"/>
              </w:rPr>
              <w:t>1,910</w:t>
            </w:r>
          </w:p>
        </w:tc>
        <w:tc>
          <w:tcPr>
            <w:tcW w:w="1620" w:type="dxa"/>
            <w:tcBorders>
              <w:top w:val="nil"/>
              <w:left w:val="nil"/>
              <w:bottom w:val="single" w:sz="4" w:space="0" w:color="auto"/>
              <w:right w:val="nil"/>
            </w:tcBorders>
            <w:shd w:val="clear" w:color="auto" w:fill="auto"/>
            <w:noWrap/>
            <w:vAlign w:val="center"/>
            <w:hideMark/>
          </w:tcPr>
          <w:p w14:paraId="683671DC" w14:textId="77777777" w:rsidR="00E41F78" w:rsidRPr="00E41F78" w:rsidRDefault="00E41F78" w:rsidP="00E41F78">
            <w:pPr>
              <w:widowControl/>
              <w:autoSpaceDE/>
              <w:autoSpaceDN/>
              <w:adjustRightInd/>
              <w:jc w:val="center"/>
              <w:rPr>
                <w:rFonts w:ascii="Tahoma" w:hAnsi="Tahoma" w:cs="Tahoma"/>
                <w:color w:val="000000"/>
                <w:sz w:val="22"/>
                <w:szCs w:val="22"/>
              </w:rPr>
            </w:pPr>
            <w:r w:rsidRPr="00E41F78">
              <w:rPr>
                <w:rFonts w:ascii="Tahoma" w:hAnsi="Tahoma" w:cs="Tahoma"/>
                <w:color w:val="000000"/>
                <w:sz w:val="22"/>
                <w:szCs w:val="22"/>
              </w:rPr>
              <w:t>30-35</w:t>
            </w:r>
          </w:p>
        </w:tc>
      </w:tr>
      <w:tr w:rsidR="00E41F78" w:rsidRPr="00E41F78" w14:paraId="3291DF1B" w14:textId="77777777" w:rsidTr="00B35087">
        <w:trPr>
          <w:trHeight w:val="300"/>
        </w:trPr>
        <w:tc>
          <w:tcPr>
            <w:tcW w:w="1263" w:type="dxa"/>
            <w:tcBorders>
              <w:top w:val="single" w:sz="4" w:space="0" w:color="auto"/>
              <w:left w:val="nil"/>
              <w:bottom w:val="single" w:sz="4" w:space="0" w:color="auto"/>
              <w:right w:val="nil"/>
            </w:tcBorders>
            <w:shd w:val="clear" w:color="auto" w:fill="auto"/>
            <w:noWrap/>
            <w:vAlign w:val="center"/>
            <w:hideMark/>
          </w:tcPr>
          <w:p w14:paraId="1E2B4C0B" w14:textId="77777777" w:rsidR="00E41F78" w:rsidRPr="00E41F78" w:rsidRDefault="00E41F78" w:rsidP="00E41F78">
            <w:pPr>
              <w:widowControl/>
              <w:autoSpaceDE/>
              <w:autoSpaceDN/>
              <w:adjustRightInd/>
              <w:jc w:val="right"/>
              <w:rPr>
                <w:rFonts w:ascii="Tahoma" w:hAnsi="Tahoma" w:cs="Tahoma"/>
                <w:b/>
                <w:bCs/>
                <w:color w:val="000000"/>
                <w:sz w:val="22"/>
                <w:szCs w:val="22"/>
              </w:rPr>
            </w:pPr>
            <w:r w:rsidRPr="00E41F78">
              <w:rPr>
                <w:rFonts w:ascii="Tahoma" w:hAnsi="Tahoma" w:cs="Tahoma"/>
                <w:b/>
                <w:bCs/>
                <w:color w:val="000000"/>
                <w:sz w:val="22"/>
                <w:szCs w:val="22"/>
              </w:rPr>
              <w:t>Total</w:t>
            </w:r>
          </w:p>
        </w:tc>
        <w:tc>
          <w:tcPr>
            <w:tcW w:w="2255" w:type="dxa"/>
            <w:tcBorders>
              <w:top w:val="single" w:sz="4" w:space="0" w:color="auto"/>
              <w:left w:val="nil"/>
              <w:bottom w:val="single" w:sz="4" w:space="0" w:color="auto"/>
              <w:right w:val="nil"/>
            </w:tcBorders>
            <w:shd w:val="clear" w:color="auto" w:fill="auto"/>
            <w:noWrap/>
            <w:vAlign w:val="bottom"/>
            <w:hideMark/>
          </w:tcPr>
          <w:p w14:paraId="7E111025" w14:textId="77777777" w:rsidR="00E41F78" w:rsidRPr="00E41F78" w:rsidRDefault="00E41F78" w:rsidP="00B35087">
            <w:pPr>
              <w:widowControl/>
              <w:autoSpaceDE/>
              <w:autoSpaceDN/>
              <w:adjustRightInd/>
              <w:jc w:val="center"/>
              <w:rPr>
                <w:rFonts w:ascii="Tahoma" w:hAnsi="Tahoma" w:cs="Tahoma"/>
                <w:color w:val="000000"/>
                <w:sz w:val="22"/>
                <w:szCs w:val="22"/>
              </w:rPr>
            </w:pPr>
            <w:r w:rsidRPr="00E41F78">
              <w:rPr>
                <w:rFonts w:ascii="Tahoma" w:hAnsi="Tahoma" w:cs="Tahoma"/>
                <w:color w:val="000000"/>
                <w:sz w:val="22"/>
                <w:szCs w:val="22"/>
              </w:rPr>
              <w:t>8,107</w:t>
            </w:r>
          </w:p>
        </w:tc>
        <w:tc>
          <w:tcPr>
            <w:tcW w:w="1620" w:type="dxa"/>
            <w:tcBorders>
              <w:top w:val="single" w:sz="4" w:space="0" w:color="auto"/>
              <w:left w:val="nil"/>
              <w:bottom w:val="single" w:sz="4" w:space="0" w:color="auto"/>
              <w:right w:val="nil"/>
            </w:tcBorders>
            <w:shd w:val="clear" w:color="auto" w:fill="auto"/>
            <w:noWrap/>
            <w:vAlign w:val="center"/>
            <w:hideMark/>
          </w:tcPr>
          <w:p w14:paraId="6FA54696" w14:textId="77777777" w:rsidR="00E41F78" w:rsidRPr="00E41F78" w:rsidRDefault="00E41F78" w:rsidP="00E41F78">
            <w:pPr>
              <w:widowControl/>
              <w:autoSpaceDE/>
              <w:autoSpaceDN/>
              <w:adjustRightInd/>
              <w:jc w:val="center"/>
              <w:rPr>
                <w:rFonts w:ascii="Tahoma" w:hAnsi="Tahoma" w:cs="Tahoma"/>
                <w:color w:val="000000"/>
                <w:sz w:val="22"/>
                <w:szCs w:val="22"/>
              </w:rPr>
            </w:pPr>
            <w:r w:rsidRPr="00E41F78">
              <w:rPr>
                <w:rFonts w:ascii="Tahoma" w:hAnsi="Tahoma" w:cs="Tahoma"/>
                <w:color w:val="000000"/>
                <w:sz w:val="22"/>
                <w:szCs w:val="22"/>
              </w:rPr>
              <w:t>395-475</w:t>
            </w:r>
          </w:p>
        </w:tc>
      </w:tr>
    </w:tbl>
    <w:p w14:paraId="2128D6F7" w14:textId="77777777" w:rsidR="00E41F78" w:rsidRDefault="00E41F78" w:rsidP="007352D3">
      <w:pPr>
        <w:ind w:left="360"/>
        <w:rPr>
          <w:rFonts w:ascii="Tahoma" w:hAnsi="Tahoma" w:cs="Tahoma"/>
          <w:sz w:val="22"/>
          <w:szCs w:val="22"/>
        </w:rPr>
      </w:pPr>
    </w:p>
    <w:p w14:paraId="36CB9880" w14:textId="77777777" w:rsidR="00E41F78" w:rsidRPr="007352D3" w:rsidRDefault="00E41F78" w:rsidP="007352D3">
      <w:pPr>
        <w:ind w:left="360"/>
        <w:rPr>
          <w:rFonts w:ascii="Tahoma" w:hAnsi="Tahoma" w:cs="Tahoma"/>
          <w:sz w:val="22"/>
          <w:szCs w:val="22"/>
        </w:rPr>
      </w:pPr>
    </w:p>
    <w:p w14:paraId="3BA62704" w14:textId="77777777" w:rsidR="00C37CD8" w:rsidRPr="002A6813" w:rsidRDefault="00C37CD8" w:rsidP="00F05F31">
      <w:pPr>
        <w:numPr>
          <w:ilvl w:val="1"/>
          <w:numId w:val="11"/>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rFonts w:ascii="Tahoma" w:hAnsi="Tahoma" w:cs="Tahoma"/>
          <w:b/>
          <w:bCs/>
          <w:sz w:val="22"/>
          <w:szCs w:val="22"/>
        </w:rPr>
      </w:pPr>
      <w:r w:rsidRPr="002A6813">
        <w:rPr>
          <w:rFonts w:ascii="Tahoma" w:hAnsi="Tahoma" w:cs="Tahoma"/>
          <w:b/>
          <w:bCs/>
          <w:sz w:val="22"/>
          <w:szCs w:val="22"/>
        </w:rPr>
        <w:t>Describe the procedures for the collection of information including:</w:t>
      </w:r>
    </w:p>
    <w:p w14:paraId="703386FD" w14:textId="77777777" w:rsidR="00C37CD8" w:rsidRPr="002A6813" w:rsidRDefault="00C37CD8" w:rsidP="00F05F31">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outlineLvl w:val="9"/>
        <w:rPr>
          <w:rFonts w:ascii="Tahoma" w:hAnsi="Tahoma" w:cs="Tahoma"/>
          <w:b/>
          <w:bCs/>
          <w:sz w:val="22"/>
          <w:szCs w:val="22"/>
        </w:rPr>
      </w:pPr>
      <w:r w:rsidRPr="002A6813">
        <w:rPr>
          <w:rFonts w:ascii="Tahoma" w:hAnsi="Tahoma" w:cs="Tahoma"/>
          <w:b/>
          <w:bCs/>
          <w:sz w:val="22"/>
          <w:szCs w:val="22"/>
        </w:rPr>
        <w:t>Statistical methodology for stratification and sample selection,</w:t>
      </w:r>
    </w:p>
    <w:p w14:paraId="03CE7D24" w14:textId="77777777" w:rsidR="00C37CD8" w:rsidRPr="002A6813" w:rsidRDefault="00C37CD8" w:rsidP="00F05F31">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outlineLvl w:val="9"/>
        <w:rPr>
          <w:rFonts w:ascii="Tahoma" w:hAnsi="Tahoma" w:cs="Tahoma"/>
          <w:b/>
          <w:bCs/>
          <w:sz w:val="22"/>
          <w:szCs w:val="22"/>
        </w:rPr>
      </w:pPr>
      <w:r w:rsidRPr="002A6813">
        <w:rPr>
          <w:rFonts w:ascii="Tahoma" w:hAnsi="Tahoma" w:cs="Tahoma"/>
          <w:b/>
          <w:bCs/>
          <w:sz w:val="22"/>
          <w:szCs w:val="22"/>
        </w:rPr>
        <w:t>Estimation procedure,</w:t>
      </w:r>
    </w:p>
    <w:p w14:paraId="23A390D7" w14:textId="77777777" w:rsidR="00C37CD8" w:rsidRPr="002A6813" w:rsidRDefault="00C37CD8" w:rsidP="00F05F31">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outlineLvl w:val="9"/>
        <w:rPr>
          <w:rFonts w:ascii="Tahoma" w:hAnsi="Tahoma" w:cs="Tahoma"/>
          <w:b/>
          <w:bCs/>
          <w:sz w:val="22"/>
          <w:szCs w:val="22"/>
        </w:rPr>
      </w:pPr>
      <w:r w:rsidRPr="002A6813">
        <w:rPr>
          <w:rFonts w:ascii="Tahoma" w:hAnsi="Tahoma" w:cs="Tahoma"/>
          <w:b/>
          <w:bCs/>
          <w:sz w:val="22"/>
          <w:szCs w:val="22"/>
        </w:rPr>
        <w:t>Degree of accuracy needed for the pur</w:t>
      </w:r>
      <w:r w:rsidRPr="002A6813">
        <w:rPr>
          <w:rFonts w:ascii="Tahoma" w:hAnsi="Tahoma" w:cs="Tahoma"/>
          <w:b/>
          <w:bCs/>
          <w:sz w:val="22"/>
          <w:szCs w:val="22"/>
        </w:rPr>
        <w:softHyphen/>
        <w:t>pose described in the justification,</w:t>
      </w:r>
    </w:p>
    <w:p w14:paraId="54F85BE0" w14:textId="77777777" w:rsidR="00C37CD8" w:rsidRPr="002A6813" w:rsidRDefault="00C37CD8" w:rsidP="00F05F31">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outlineLvl w:val="9"/>
        <w:rPr>
          <w:rFonts w:ascii="Tahoma" w:hAnsi="Tahoma" w:cs="Tahoma"/>
          <w:b/>
          <w:bCs/>
          <w:sz w:val="22"/>
          <w:szCs w:val="22"/>
        </w:rPr>
      </w:pPr>
      <w:r w:rsidRPr="002A6813">
        <w:rPr>
          <w:rFonts w:ascii="Tahoma" w:hAnsi="Tahoma" w:cs="Tahoma"/>
          <w:b/>
          <w:bCs/>
          <w:sz w:val="22"/>
          <w:szCs w:val="22"/>
        </w:rPr>
        <w:t>Unusual problems requiring specialized sampling procedures, and</w:t>
      </w:r>
    </w:p>
    <w:p w14:paraId="56E97D0F" w14:textId="77777777" w:rsidR="001A03FD" w:rsidRPr="00084196" w:rsidRDefault="00C37CD8" w:rsidP="00084196">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outlineLvl w:val="9"/>
        <w:rPr>
          <w:rFonts w:ascii="Tahoma" w:hAnsi="Tahoma" w:cs="Tahoma"/>
          <w:sz w:val="22"/>
          <w:szCs w:val="22"/>
        </w:rPr>
      </w:pPr>
      <w:r w:rsidRPr="002A6813">
        <w:rPr>
          <w:rFonts w:ascii="Tahoma" w:hAnsi="Tahoma" w:cs="Tahoma"/>
          <w:b/>
          <w:bCs/>
          <w:sz w:val="22"/>
          <w:szCs w:val="22"/>
        </w:rPr>
        <w:t>Any use of periodic (less frequent than annual) data collection cycles to reduce burden.</w:t>
      </w:r>
    </w:p>
    <w:p w14:paraId="566F9CBD" w14:textId="77777777" w:rsidR="00106651" w:rsidRPr="00106651" w:rsidRDefault="007352D3"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ight="720" w:firstLine="0"/>
        <w:rPr>
          <w:rFonts w:ascii="Tahoma" w:hAnsi="Tahoma" w:cs="Tahoma"/>
          <w:sz w:val="22"/>
          <w:szCs w:val="22"/>
        </w:rPr>
      </w:pPr>
      <w:r w:rsidRPr="007352D3">
        <w:rPr>
          <w:rFonts w:ascii="Tahoma" w:hAnsi="Tahoma" w:cs="Tahoma"/>
          <w:b/>
          <w:sz w:val="22"/>
          <w:szCs w:val="22"/>
        </w:rPr>
        <w:t>Mill Survey:</w:t>
      </w:r>
      <w:r>
        <w:rPr>
          <w:rFonts w:ascii="Tahoma" w:hAnsi="Tahoma" w:cs="Tahoma"/>
          <w:sz w:val="22"/>
          <w:szCs w:val="22"/>
        </w:rPr>
        <w:t xml:space="preserve"> </w:t>
      </w:r>
      <w:r w:rsidR="00106651" w:rsidRPr="00106651">
        <w:rPr>
          <w:rFonts w:ascii="Tahoma" w:hAnsi="Tahoma" w:cs="Tahoma"/>
          <w:sz w:val="22"/>
          <w:szCs w:val="22"/>
        </w:rPr>
        <w:t xml:space="preserve">The </w:t>
      </w:r>
      <w:r w:rsidR="00106651" w:rsidRPr="00106651">
        <w:rPr>
          <w:rFonts w:ascii="Tahoma" w:hAnsi="Tahoma" w:cs="Tahoma"/>
          <w:iCs/>
          <w:sz w:val="22"/>
          <w:szCs w:val="22"/>
        </w:rPr>
        <w:t>annual sample of all primary processors</w:t>
      </w:r>
      <w:r w:rsidR="00106651" w:rsidRPr="00106651">
        <w:rPr>
          <w:rFonts w:ascii="Tahoma" w:hAnsi="Tahoma" w:cs="Tahoma"/>
          <w:sz w:val="22"/>
          <w:szCs w:val="22"/>
        </w:rPr>
        <w:t xml:space="preserve"> provides a barometer of timber industry activity as well as information specific to current product demand for states that elect to participate is describe in the sample design below.</w:t>
      </w:r>
    </w:p>
    <w:p w14:paraId="12DCD4E8" w14:textId="77777777" w:rsid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p>
    <w:p w14:paraId="3CE07E61" w14:textId="77777777" w:rsidR="00106651" w:rsidRP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r w:rsidRPr="00106651">
        <w:rPr>
          <w:rFonts w:ascii="Tahoma" w:hAnsi="Tahoma" w:cs="Tahoma"/>
          <w:sz w:val="22"/>
          <w:szCs w:val="22"/>
        </w:rPr>
        <w:t>Sample frame:</w:t>
      </w:r>
    </w:p>
    <w:p w14:paraId="0B5D2EA0" w14:textId="77777777" w:rsid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p>
    <w:p w14:paraId="10D26C5F" w14:textId="4DFBA25B" w:rsidR="00106651" w:rsidRP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r w:rsidRPr="00106651">
        <w:rPr>
          <w:rFonts w:ascii="Tahoma" w:hAnsi="Tahoma" w:cs="Tahoma"/>
          <w:sz w:val="22"/>
          <w:szCs w:val="22"/>
        </w:rPr>
        <w:t>The USDA Forest Service Forest Inventory and Analysis (FIA) program maintain</w:t>
      </w:r>
      <w:r w:rsidR="00F15975">
        <w:rPr>
          <w:rFonts w:ascii="Tahoma" w:hAnsi="Tahoma" w:cs="Tahoma"/>
          <w:sz w:val="22"/>
          <w:szCs w:val="22"/>
        </w:rPr>
        <w:t>s</w:t>
      </w:r>
      <w:r w:rsidRPr="00106651">
        <w:rPr>
          <w:rFonts w:ascii="Tahoma" w:hAnsi="Tahoma" w:cs="Tahoma"/>
          <w:sz w:val="22"/>
          <w:szCs w:val="22"/>
        </w:rPr>
        <w:t xml:space="preserve"> a current list of all facilities that accept roundwood in the United States.  This list will include, at a minimum, the facility name, location, facility type, primary product, number of employees, capacity, and previous total mill receipts (or estimated total receipts if the facility in new).  This list will serve as the sampling frame and will be updated annually.</w:t>
      </w:r>
    </w:p>
    <w:p w14:paraId="73942D7C" w14:textId="77777777" w:rsid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p>
    <w:p w14:paraId="16A1D800" w14:textId="77777777" w:rsidR="00106651" w:rsidRP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r w:rsidRPr="00106651">
        <w:rPr>
          <w:rFonts w:ascii="Tahoma" w:hAnsi="Tahoma" w:cs="Tahoma"/>
          <w:sz w:val="22"/>
          <w:szCs w:val="22"/>
        </w:rPr>
        <w:t>Sample selection:</w:t>
      </w:r>
    </w:p>
    <w:p w14:paraId="59E8257B" w14:textId="77777777" w:rsid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p>
    <w:p w14:paraId="39F2C357" w14:textId="77777777" w:rsidR="00106651" w:rsidRP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r w:rsidRPr="00106651">
        <w:rPr>
          <w:rFonts w:ascii="Tahoma" w:hAnsi="Tahoma" w:cs="Tahoma"/>
          <w:sz w:val="22"/>
          <w:szCs w:val="22"/>
        </w:rPr>
        <w:t xml:space="preserve">Several sampling design were tested by Coulston et al. (2018) including simple random sampling, probability proportional to size sampling, and two types of stratified simple random sampling.  The two types of stratified simple random sampling were (1) creating equal size cumulative measure of size strata by primary product and sampling 2 elements per strata, and (2) using Neyman allocation and cluster analysis to determine the number of strata per primary product and the sample size for each strata.  Recommendations from Coulston et al. (2018) were to use a stratified simple random sample where strata are determined by equal sizes of cumulative total facility receipts. This approach was shown to provide estimates </w:t>
      </w:r>
      <w:r w:rsidRPr="00106651">
        <w:rPr>
          <w:rFonts w:ascii="Tahoma" w:hAnsi="Tahoma" w:cs="Tahoma"/>
          <w:sz w:val="22"/>
          <w:szCs w:val="22"/>
        </w:rPr>
        <w:lastRenderedPageBreak/>
        <w:t>significantly more precise that recommended in Forest Service Handbook 4809.11.Chapter 10 (5% sampling error for annual estimates of timber cut in the eastern United States, and 10% sampling error in the western United States).</w:t>
      </w:r>
    </w:p>
    <w:p w14:paraId="313CAA69" w14:textId="77777777" w:rsidR="00106651" w:rsidRP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r w:rsidRPr="00106651">
        <w:rPr>
          <w:rFonts w:ascii="Tahoma" w:hAnsi="Tahoma" w:cs="Tahoma"/>
          <w:sz w:val="22"/>
          <w:szCs w:val="22"/>
        </w:rPr>
        <w:t xml:space="preserve">FIA will use a three-level stratified simple random sample design to sample wood using facilities.  State is the first level.  Primary product is the second level.  The third level is developed by (1) identifying sampled with certainty strata for facilities with &gt; 10 million cuft of receipts and then by (2) creating equally sized strata of cumulative previous facility total receipts (or estimated total receipts) for those facilities with &lt;= 10 million cuft of receipts. Two facilities will be selected at random within each third level stratum (except for the sampled with certainty strata).  The target sampling fraction within each second level strata (State by primary product) is 0.4.  However, because of the sampled with certainty strata, all pulpmills that receive pulpwood (primary product) will be sampled.  </w:t>
      </w:r>
    </w:p>
    <w:p w14:paraId="7F6254C2" w14:textId="77777777" w:rsid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p>
    <w:p w14:paraId="7A5A95C7" w14:textId="77777777" w:rsidR="00106651" w:rsidRP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r w:rsidRPr="00106651">
        <w:rPr>
          <w:rFonts w:ascii="Tahoma" w:hAnsi="Tahoma" w:cs="Tahoma"/>
          <w:sz w:val="22"/>
          <w:szCs w:val="22"/>
        </w:rPr>
        <w:t>Estimation:</w:t>
      </w:r>
    </w:p>
    <w:p w14:paraId="0030E484" w14:textId="77777777" w:rsid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p>
    <w:p w14:paraId="6EBB3ABF" w14:textId="77777777" w:rsidR="00106651" w:rsidRP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r w:rsidRPr="00106651">
        <w:rPr>
          <w:rFonts w:ascii="Tahoma" w:hAnsi="Tahoma" w:cs="Tahoma"/>
          <w:sz w:val="22"/>
          <w:szCs w:val="22"/>
        </w:rPr>
        <w:t xml:space="preserve">We use the standard direct estimators for stratified simple random sampling from Cochran (1977).  Under the stratified simple random sample design each N facility (i) belongs to a single strata h. The within strata selection probability is πh=nh/Nh. The estimated population total for Y is then: </w:t>
      </w:r>
    </w:p>
    <w:p w14:paraId="1FC9A455" w14:textId="77777777" w:rsidR="00106651" w:rsidRP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ight="720" w:firstLine="1"/>
        <w:rPr>
          <w:rFonts w:ascii="Tahoma" w:hAnsi="Tahoma" w:cs="Tahoma"/>
          <w:i/>
          <w:sz w:val="22"/>
          <w:szCs w:val="22"/>
        </w:rPr>
      </w:pPr>
      <w:r w:rsidRPr="00106651">
        <w:rPr>
          <w:rFonts w:ascii="Tahoma" w:hAnsi="Tahoma" w:cs="Tahoma"/>
          <w:sz w:val="22"/>
          <w:szCs w:val="22"/>
        </w:rPr>
        <w:t xml:space="preserve">          </w:t>
      </w:r>
      <m:oMath>
        <m:acc>
          <m:accPr>
            <m:ctrlPr>
              <w:rPr>
                <w:rFonts w:ascii="Cambria Math" w:hAnsi="Cambria Math" w:cs="Tahoma"/>
                <w:i/>
                <w:sz w:val="22"/>
                <w:szCs w:val="22"/>
              </w:rPr>
            </m:ctrlPr>
          </m:accPr>
          <m:e>
            <m:r>
              <w:rPr>
                <w:rFonts w:ascii="Cambria Math" w:hAnsi="Cambria Math" w:cs="Tahoma"/>
                <w:sz w:val="22"/>
                <w:szCs w:val="22"/>
              </w:rPr>
              <m:t>Y</m:t>
            </m:r>
          </m:e>
        </m:acc>
        <m:r>
          <w:rPr>
            <w:rFonts w:ascii="Cambria Math" w:hAnsi="Cambria Math" w:cs="Tahoma"/>
            <w:sz w:val="22"/>
            <w:szCs w:val="22"/>
          </w:rPr>
          <m:t>=</m:t>
        </m:r>
        <m:nary>
          <m:naryPr>
            <m:chr m:val="∑"/>
            <m:limLoc m:val="undOvr"/>
            <m:ctrlPr>
              <w:rPr>
                <w:rFonts w:ascii="Cambria Math" w:hAnsi="Cambria Math" w:cs="Tahoma"/>
                <w:i/>
                <w:sz w:val="22"/>
                <w:szCs w:val="22"/>
              </w:rPr>
            </m:ctrlPr>
          </m:naryPr>
          <m:sub>
            <m:r>
              <w:rPr>
                <w:rFonts w:ascii="Cambria Math" w:hAnsi="Cambria Math" w:cs="Tahoma"/>
                <w:sz w:val="22"/>
                <w:szCs w:val="22"/>
              </w:rPr>
              <m:t>h</m:t>
            </m:r>
          </m:sub>
          <m:sup>
            <m:r>
              <w:rPr>
                <w:rFonts w:ascii="Cambria Math" w:hAnsi="Cambria Math" w:cs="Tahoma"/>
                <w:sz w:val="22"/>
                <w:szCs w:val="22"/>
              </w:rPr>
              <m:t>H</m:t>
            </m:r>
          </m:sup>
          <m:e>
            <m:f>
              <m:fPr>
                <m:ctrlPr>
                  <w:rPr>
                    <w:rFonts w:ascii="Cambria Math" w:hAnsi="Cambria Math" w:cs="Tahoma"/>
                    <w:i/>
                    <w:sz w:val="22"/>
                    <w:szCs w:val="22"/>
                  </w:rPr>
                </m:ctrlPr>
              </m:fPr>
              <m:num>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num>
              <m:den>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den>
            </m:f>
          </m:e>
        </m:nary>
        <m:nary>
          <m:naryPr>
            <m:chr m:val="∑"/>
            <m:limLoc m:val="undOvr"/>
            <m:ctrlPr>
              <w:rPr>
                <w:rFonts w:ascii="Cambria Math" w:hAnsi="Cambria Math" w:cs="Tahoma"/>
                <w:i/>
                <w:sz w:val="22"/>
                <w:szCs w:val="22"/>
              </w:rPr>
            </m:ctrlPr>
          </m:naryPr>
          <m:sub>
            <m:r>
              <w:rPr>
                <w:rFonts w:ascii="Cambria Math" w:hAnsi="Cambria Math" w:cs="Tahoma"/>
                <w:sz w:val="22"/>
                <w:szCs w:val="22"/>
              </w:rPr>
              <m:t>i=1</m:t>
            </m:r>
          </m:sub>
          <m:sup>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sup>
          <m:e>
            <m:sSub>
              <m:sSubPr>
                <m:ctrlPr>
                  <w:rPr>
                    <w:rFonts w:ascii="Cambria Math" w:hAnsi="Cambria Math" w:cs="Tahoma"/>
                    <w:i/>
                    <w:sz w:val="22"/>
                    <w:szCs w:val="22"/>
                  </w:rPr>
                </m:ctrlPr>
              </m:sSubPr>
              <m:e>
                <m:r>
                  <w:rPr>
                    <w:rFonts w:ascii="Cambria Math" w:hAnsi="Cambria Math" w:cs="Tahoma"/>
                    <w:sz w:val="22"/>
                    <w:szCs w:val="22"/>
                  </w:rPr>
                  <m:t>y</m:t>
                </m:r>
              </m:e>
              <m:sub>
                <m:r>
                  <w:rPr>
                    <w:rFonts w:ascii="Cambria Math" w:hAnsi="Cambria Math" w:cs="Tahoma"/>
                    <w:sz w:val="22"/>
                    <w:szCs w:val="22"/>
                  </w:rPr>
                  <m:t>hi</m:t>
                </m:r>
              </m:sub>
            </m:sSub>
          </m:e>
        </m:nary>
      </m:oMath>
      <w:r w:rsidRPr="00106651">
        <w:rPr>
          <w:rFonts w:ascii="Tahoma" w:hAnsi="Tahoma" w:cs="Tahoma"/>
          <w:sz w:val="22"/>
          <w:szCs w:val="22"/>
        </w:rPr>
        <w:t xml:space="preserve">     </w:t>
      </w:r>
      <w:r w:rsidRPr="00106651">
        <w:rPr>
          <w:rFonts w:ascii="Tahoma" w:hAnsi="Tahoma" w:cs="Tahoma"/>
          <w:i/>
          <w:sz w:val="22"/>
          <w:szCs w:val="22"/>
        </w:rPr>
        <w:t>(1)</w:t>
      </w:r>
    </w:p>
    <w:p w14:paraId="15B204CF" w14:textId="77777777" w:rsidR="00106651" w:rsidRP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r w:rsidRPr="00106651">
        <w:rPr>
          <w:rFonts w:ascii="Tahoma" w:hAnsi="Tahoma" w:cs="Tahoma"/>
          <w:sz w:val="22"/>
          <w:szCs w:val="22"/>
        </w:rPr>
        <w:t>with estimated variance</w:t>
      </w:r>
    </w:p>
    <w:p w14:paraId="696F27F4" w14:textId="77777777" w:rsidR="00106651" w:rsidRP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ight="720" w:firstLine="1"/>
        <w:rPr>
          <w:rFonts w:ascii="Tahoma" w:hAnsi="Tahoma" w:cs="Tahoma"/>
          <w:sz w:val="22"/>
          <w:szCs w:val="22"/>
        </w:rPr>
      </w:pPr>
      <w:r w:rsidRPr="00106651">
        <w:rPr>
          <w:rFonts w:ascii="Tahoma" w:hAnsi="Tahoma" w:cs="Tahoma"/>
          <w:sz w:val="22"/>
          <w:szCs w:val="22"/>
        </w:rPr>
        <w:t xml:space="preserve">          </w:t>
      </w:r>
      <m:oMath>
        <m:acc>
          <m:accPr>
            <m:ctrlPr>
              <w:rPr>
                <w:rFonts w:ascii="Cambria Math" w:hAnsi="Cambria Math" w:cs="Tahoma"/>
                <w:i/>
                <w:sz w:val="22"/>
                <w:szCs w:val="22"/>
              </w:rPr>
            </m:ctrlPr>
          </m:accPr>
          <m:e>
            <m:r>
              <w:rPr>
                <w:rFonts w:ascii="Cambria Math" w:hAnsi="Cambria Math" w:cs="Tahoma"/>
                <w:sz w:val="22"/>
                <w:szCs w:val="22"/>
              </w:rPr>
              <m:t>var</m:t>
            </m:r>
            <m:d>
              <m:dPr>
                <m:ctrlPr>
                  <w:rPr>
                    <w:rFonts w:ascii="Cambria Math" w:hAnsi="Cambria Math" w:cs="Tahoma"/>
                    <w:i/>
                    <w:sz w:val="22"/>
                    <w:szCs w:val="22"/>
                  </w:rPr>
                </m:ctrlPr>
              </m:dPr>
              <m:e>
                <m:acc>
                  <m:accPr>
                    <m:ctrlPr>
                      <w:rPr>
                        <w:rFonts w:ascii="Cambria Math" w:hAnsi="Cambria Math" w:cs="Tahoma"/>
                        <w:i/>
                        <w:sz w:val="22"/>
                        <w:szCs w:val="22"/>
                      </w:rPr>
                    </m:ctrlPr>
                  </m:accPr>
                  <m:e>
                    <m:r>
                      <w:rPr>
                        <w:rFonts w:ascii="Cambria Math" w:hAnsi="Cambria Math" w:cs="Tahoma"/>
                        <w:sz w:val="22"/>
                        <w:szCs w:val="22"/>
                      </w:rPr>
                      <m:t>Y</m:t>
                    </m:r>
                  </m:e>
                </m:acc>
              </m:e>
            </m:d>
          </m:e>
        </m:acc>
        <m:r>
          <w:rPr>
            <w:rFonts w:ascii="Cambria Math" w:hAnsi="Cambria Math" w:cs="Tahoma"/>
            <w:sz w:val="22"/>
            <w:szCs w:val="22"/>
          </w:rPr>
          <m:t>=</m:t>
        </m:r>
        <m:nary>
          <m:naryPr>
            <m:chr m:val="∑"/>
            <m:limLoc m:val="undOvr"/>
            <m:ctrlPr>
              <w:rPr>
                <w:rFonts w:ascii="Cambria Math" w:hAnsi="Cambria Math" w:cs="Tahoma"/>
                <w:i/>
                <w:sz w:val="22"/>
                <w:szCs w:val="22"/>
              </w:rPr>
            </m:ctrlPr>
          </m:naryPr>
          <m:sub>
            <m:r>
              <w:rPr>
                <w:rFonts w:ascii="Cambria Math" w:hAnsi="Cambria Math" w:cs="Tahoma"/>
                <w:sz w:val="22"/>
                <w:szCs w:val="22"/>
              </w:rPr>
              <m:t>h</m:t>
            </m:r>
          </m:sub>
          <m:sup>
            <m:r>
              <w:rPr>
                <w:rFonts w:ascii="Cambria Math" w:hAnsi="Cambria Math" w:cs="Tahoma"/>
                <w:sz w:val="22"/>
                <w:szCs w:val="22"/>
              </w:rPr>
              <m:t>H</m:t>
            </m:r>
          </m:sup>
          <m:e>
            <m:f>
              <m:fPr>
                <m:ctrlPr>
                  <w:rPr>
                    <w:rFonts w:ascii="Cambria Math" w:hAnsi="Cambria Math" w:cs="Tahoma"/>
                    <w:i/>
                    <w:sz w:val="22"/>
                    <w:szCs w:val="22"/>
                  </w:rPr>
                </m:ctrlPr>
              </m:fPr>
              <m:num>
                <m:sSubSup>
                  <m:sSubSupPr>
                    <m:ctrlPr>
                      <w:rPr>
                        <w:rFonts w:ascii="Cambria Math" w:hAnsi="Cambria Math" w:cs="Tahoma"/>
                        <w:i/>
                        <w:sz w:val="22"/>
                        <w:szCs w:val="22"/>
                      </w:rPr>
                    </m:ctrlPr>
                  </m:sSubSupPr>
                  <m:e>
                    <m:r>
                      <w:rPr>
                        <w:rFonts w:ascii="Cambria Math" w:hAnsi="Cambria Math" w:cs="Tahoma"/>
                        <w:sz w:val="22"/>
                        <w:szCs w:val="22"/>
                      </w:rPr>
                      <m:t>N</m:t>
                    </m:r>
                  </m:e>
                  <m:sub>
                    <m:r>
                      <w:rPr>
                        <w:rFonts w:ascii="Cambria Math" w:hAnsi="Cambria Math" w:cs="Tahoma"/>
                        <w:sz w:val="22"/>
                        <w:szCs w:val="22"/>
                      </w:rPr>
                      <m:t>h</m:t>
                    </m:r>
                  </m:sub>
                  <m:sup>
                    <m:r>
                      <w:rPr>
                        <w:rFonts w:ascii="Cambria Math" w:hAnsi="Cambria Math" w:cs="Tahoma"/>
                        <w:sz w:val="22"/>
                        <w:szCs w:val="22"/>
                      </w:rPr>
                      <m:t>2</m:t>
                    </m:r>
                  </m:sup>
                </m:sSubSup>
              </m:num>
              <m:den>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den>
            </m:f>
          </m:e>
        </m:nary>
        <m:d>
          <m:dPr>
            <m:ctrlPr>
              <w:rPr>
                <w:rFonts w:ascii="Cambria Math" w:hAnsi="Cambria Math" w:cs="Tahoma"/>
                <w:i/>
                <w:sz w:val="22"/>
                <w:szCs w:val="22"/>
              </w:rPr>
            </m:ctrlPr>
          </m:dPr>
          <m:e>
            <m:r>
              <w:rPr>
                <w:rFonts w:ascii="Cambria Math" w:hAnsi="Cambria Math" w:cs="Tahoma"/>
                <w:sz w:val="22"/>
                <w:szCs w:val="22"/>
              </w:rPr>
              <m:t>1-</m:t>
            </m:r>
            <m:f>
              <m:fPr>
                <m:ctrlPr>
                  <w:rPr>
                    <w:rFonts w:ascii="Cambria Math" w:hAnsi="Cambria Math" w:cs="Tahoma"/>
                    <w:i/>
                    <w:sz w:val="22"/>
                    <w:szCs w:val="22"/>
                  </w:rPr>
                </m:ctrlPr>
              </m:fPr>
              <m:num>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num>
              <m:den>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den>
            </m:f>
          </m:e>
        </m:d>
        <m:sSubSup>
          <m:sSubSupPr>
            <m:ctrlPr>
              <w:rPr>
                <w:rFonts w:ascii="Cambria Math" w:hAnsi="Cambria Math" w:cs="Tahoma"/>
                <w:i/>
                <w:sz w:val="22"/>
                <w:szCs w:val="22"/>
              </w:rPr>
            </m:ctrlPr>
          </m:sSubSupPr>
          <m:e>
            <m:r>
              <w:rPr>
                <w:rFonts w:ascii="Cambria Math" w:hAnsi="Cambria Math" w:cs="Tahoma"/>
                <w:sz w:val="22"/>
                <w:szCs w:val="22"/>
              </w:rPr>
              <m:t>s</m:t>
            </m:r>
          </m:e>
          <m:sub>
            <m:r>
              <w:rPr>
                <w:rFonts w:ascii="Cambria Math" w:hAnsi="Cambria Math" w:cs="Tahoma"/>
                <w:sz w:val="22"/>
                <w:szCs w:val="22"/>
              </w:rPr>
              <m:t>yh</m:t>
            </m:r>
          </m:sub>
          <m:sup>
            <m:r>
              <w:rPr>
                <w:rFonts w:ascii="Cambria Math" w:hAnsi="Cambria Math" w:cs="Tahoma"/>
                <w:sz w:val="22"/>
                <w:szCs w:val="22"/>
              </w:rPr>
              <m:t>2</m:t>
            </m:r>
          </m:sup>
        </m:sSubSup>
      </m:oMath>
      <w:r w:rsidRPr="00106651">
        <w:rPr>
          <w:rFonts w:ascii="Tahoma" w:hAnsi="Tahoma" w:cs="Tahoma"/>
          <w:i/>
          <w:sz w:val="22"/>
          <w:szCs w:val="22"/>
        </w:rPr>
        <w:t xml:space="preserve">       (2)</w:t>
      </w:r>
    </w:p>
    <w:p w14:paraId="685CA2AA" w14:textId="77777777" w:rsidR="00106651" w:rsidRP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r w:rsidRPr="00106651">
        <w:rPr>
          <w:rFonts w:ascii="Tahoma" w:hAnsi="Tahoma" w:cs="Tahoma"/>
          <w:sz w:val="22"/>
          <w:szCs w:val="22"/>
        </w:rPr>
        <w:t>where</w:t>
      </w:r>
    </w:p>
    <w:p w14:paraId="44D94A98" w14:textId="77777777" w:rsidR="00106651" w:rsidRP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ight="720" w:firstLine="1"/>
        <w:rPr>
          <w:rFonts w:ascii="Tahoma" w:hAnsi="Tahoma" w:cs="Tahoma"/>
          <w:sz w:val="22"/>
          <w:szCs w:val="22"/>
        </w:rPr>
      </w:pPr>
      <w:r w:rsidRPr="00106651">
        <w:rPr>
          <w:rFonts w:ascii="Tahoma" w:hAnsi="Tahoma" w:cs="Tahoma"/>
          <w:sz w:val="22"/>
          <w:szCs w:val="22"/>
        </w:rPr>
        <w:t xml:space="preserve">          </w:t>
      </w:r>
      <m:oMath>
        <m:sSubSup>
          <m:sSubSupPr>
            <m:ctrlPr>
              <w:rPr>
                <w:rFonts w:ascii="Cambria Math" w:hAnsi="Cambria Math" w:cs="Tahoma"/>
                <w:i/>
                <w:sz w:val="22"/>
                <w:szCs w:val="22"/>
              </w:rPr>
            </m:ctrlPr>
          </m:sSubSupPr>
          <m:e>
            <m:r>
              <w:rPr>
                <w:rFonts w:ascii="Cambria Math" w:hAnsi="Cambria Math" w:cs="Tahoma"/>
                <w:sz w:val="22"/>
                <w:szCs w:val="22"/>
              </w:rPr>
              <m:t>s</m:t>
            </m:r>
          </m:e>
          <m:sub>
            <m:r>
              <w:rPr>
                <w:rFonts w:ascii="Cambria Math" w:hAnsi="Cambria Math" w:cs="Tahoma"/>
                <w:sz w:val="22"/>
                <w:szCs w:val="22"/>
              </w:rPr>
              <m:t>yh</m:t>
            </m:r>
          </m:sub>
          <m:sup>
            <m:r>
              <w:rPr>
                <w:rFonts w:ascii="Cambria Math" w:hAnsi="Cambria Math" w:cs="Tahoma"/>
                <w:sz w:val="22"/>
                <w:szCs w:val="22"/>
              </w:rPr>
              <m:t>2</m:t>
            </m:r>
          </m:sup>
        </m:sSubSup>
        <m:r>
          <w:rPr>
            <w:rFonts w:ascii="Cambria Math" w:hAnsi="Cambria Math" w:cs="Tahoma"/>
            <w:sz w:val="22"/>
            <w:szCs w:val="22"/>
          </w:rPr>
          <m:t>=</m:t>
        </m:r>
        <m:nary>
          <m:naryPr>
            <m:chr m:val="∑"/>
            <m:limLoc m:val="undOvr"/>
            <m:ctrlPr>
              <w:rPr>
                <w:rFonts w:ascii="Cambria Math" w:hAnsi="Cambria Math" w:cs="Tahoma"/>
                <w:i/>
                <w:sz w:val="22"/>
                <w:szCs w:val="22"/>
              </w:rPr>
            </m:ctrlPr>
          </m:naryPr>
          <m:sub>
            <m:r>
              <w:rPr>
                <w:rFonts w:ascii="Cambria Math" w:hAnsi="Cambria Math" w:cs="Tahoma"/>
                <w:sz w:val="22"/>
                <w:szCs w:val="22"/>
              </w:rPr>
              <m:t>h</m:t>
            </m:r>
          </m:sub>
          <m:sup>
            <m:r>
              <w:rPr>
                <w:rFonts w:ascii="Cambria Math" w:hAnsi="Cambria Math" w:cs="Tahoma"/>
                <w:sz w:val="22"/>
                <w:szCs w:val="22"/>
              </w:rPr>
              <m:t>H</m:t>
            </m:r>
          </m:sup>
          <m:e>
            <m:f>
              <m:fPr>
                <m:ctrlPr>
                  <w:rPr>
                    <w:rFonts w:ascii="Cambria Math" w:hAnsi="Cambria Math" w:cs="Tahoma"/>
                    <w:i/>
                    <w:sz w:val="22"/>
                    <w:szCs w:val="22"/>
                  </w:rPr>
                </m:ctrlPr>
              </m:fPr>
              <m:num>
                <m:r>
                  <w:rPr>
                    <w:rFonts w:ascii="Cambria Math" w:hAnsi="Cambria Math" w:cs="Tahoma"/>
                    <w:sz w:val="22"/>
                    <w:szCs w:val="22"/>
                  </w:rPr>
                  <m:t>1</m:t>
                </m:r>
              </m:num>
              <m:den>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r>
                  <w:rPr>
                    <w:rFonts w:ascii="Cambria Math" w:hAnsi="Cambria Math" w:cs="Tahoma"/>
                    <w:sz w:val="22"/>
                    <w:szCs w:val="22"/>
                  </w:rPr>
                  <m:t>-1</m:t>
                </m:r>
              </m:den>
            </m:f>
          </m:e>
        </m:nary>
        <m:sSup>
          <m:sSupPr>
            <m:ctrlPr>
              <w:rPr>
                <w:rFonts w:ascii="Cambria Math" w:hAnsi="Cambria Math" w:cs="Tahoma"/>
                <w:i/>
                <w:sz w:val="22"/>
                <w:szCs w:val="22"/>
              </w:rPr>
            </m:ctrlPr>
          </m:sSupPr>
          <m:e>
            <m:nary>
              <m:naryPr>
                <m:chr m:val="∑"/>
                <m:limLoc m:val="undOvr"/>
                <m:ctrlPr>
                  <w:rPr>
                    <w:rFonts w:ascii="Cambria Math" w:hAnsi="Cambria Math" w:cs="Tahoma"/>
                    <w:i/>
                    <w:sz w:val="22"/>
                    <w:szCs w:val="22"/>
                  </w:rPr>
                </m:ctrlPr>
              </m:naryPr>
              <m:sub>
                <m:r>
                  <w:rPr>
                    <w:rFonts w:ascii="Cambria Math" w:hAnsi="Cambria Math" w:cs="Tahoma"/>
                    <w:sz w:val="22"/>
                    <w:szCs w:val="22"/>
                  </w:rPr>
                  <m:t>i=1</m:t>
                </m:r>
              </m:sub>
              <m:sup>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sup>
              <m:e>
                <m:r>
                  <w:rPr>
                    <w:rFonts w:ascii="Cambria Math" w:hAnsi="Cambria Math" w:cs="Tahoma"/>
                    <w:sz w:val="22"/>
                    <w:szCs w:val="22"/>
                  </w:rPr>
                  <m:t>(</m:t>
                </m:r>
                <m:sSub>
                  <m:sSubPr>
                    <m:ctrlPr>
                      <w:rPr>
                        <w:rFonts w:ascii="Cambria Math" w:hAnsi="Cambria Math" w:cs="Tahoma"/>
                        <w:i/>
                        <w:sz w:val="22"/>
                        <w:szCs w:val="22"/>
                      </w:rPr>
                    </m:ctrlPr>
                  </m:sSubPr>
                  <m:e>
                    <m:r>
                      <w:rPr>
                        <w:rFonts w:ascii="Cambria Math" w:hAnsi="Cambria Math" w:cs="Tahoma"/>
                        <w:sz w:val="22"/>
                        <w:szCs w:val="22"/>
                      </w:rPr>
                      <m:t>y</m:t>
                    </m:r>
                  </m:e>
                  <m:sub>
                    <m:r>
                      <w:rPr>
                        <w:rFonts w:ascii="Cambria Math" w:hAnsi="Cambria Math" w:cs="Tahoma"/>
                        <w:sz w:val="22"/>
                        <w:szCs w:val="22"/>
                      </w:rPr>
                      <m:t>hi</m:t>
                    </m:r>
                  </m:sub>
                </m:sSub>
                <m:r>
                  <w:rPr>
                    <w:rFonts w:ascii="Cambria Math" w:hAnsi="Cambria Math" w:cs="Tahoma"/>
                    <w:sz w:val="22"/>
                    <w:szCs w:val="22"/>
                  </w:rPr>
                  <m:t>-</m:t>
                </m:r>
                <m:acc>
                  <m:accPr>
                    <m:ctrlPr>
                      <w:rPr>
                        <w:rFonts w:ascii="Cambria Math" w:hAnsi="Cambria Math" w:cs="Tahoma"/>
                        <w:i/>
                        <w:sz w:val="22"/>
                        <w:szCs w:val="22"/>
                      </w:rPr>
                    </m:ctrlPr>
                  </m:accPr>
                  <m:e>
                    <m:acc>
                      <m:accPr>
                        <m:chr m:val="̅"/>
                        <m:ctrlPr>
                          <w:rPr>
                            <w:rFonts w:ascii="Cambria Math" w:hAnsi="Cambria Math" w:cs="Tahoma"/>
                            <w:i/>
                            <w:sz w:val="22"/>
                            <w:szCs w:val="22"/>
                          </w:rPr>
                        </m:ctrlPr>
                      </m:accPr>
                      <m:e>
                        <m:sSub>
                          <m:sSubPr>
                            <m:ctrlPr>
                              <w:rPr>
                                <w:rFonts w:ascii="Cambria Math" w:hAnsi="Cambria Math" w:cs="Tahoma"/>
                                <w:i/>
                                <w:sz w:val="22"/>
                                <w:szCs w:val="22"/>
                              </w:rPr>
                            </m:ctrlPr>
                          </m:sSubPr>
                          <m:e>
                            <m:r>
                              <w:rPr>
                                <w:rFonts w:ascii="Cambria Math" w:hAnsi="Cambria Math" w:cs="Tahoma"/>
                                <w:sz w:val="22"/>
                                <w:szCs w:val="22"/>
                              </w:rPr>
                              <m:t>Y</m:t>
                            </m:r>
                          </m:e>
                          <m:sub>
                            <m:r>
                              <w:rPr>
                                <w:rFonts w:ascii="Cambria Math" w:hAnsi="Cambria Math" w:cs="Tahoma"/>
                                <w:sz w:val="22"/>
                                <w:szCs w:val="22"/>
                              </w:rPr>
                              <m:t>h</m:t>
                            </m:r>
                          </m:sub>
                        </m:sSub>
                      </m:e>
                    </m:acc>
                  </m:e>
                </m:acc>
                <m:r>
                  <w:rPr>
                    <w:rFonts w:ascii="Cambria Math" w:hAnsi="Cambria Math" w:cs="Tahoma"/>
                    <w:sz w:val="22"/>
                    <w:szCs w:val="22"/>
                  </w:rPr>
                  <m:t xml:space="preserve"> )</m:t>
                </m:r>
              </m:e>
            </m:nary>
          </m:e>
          <m:sup>
            <m:r>
              <w:rPr>
                <w:rFonts w:ascii="Cambria Math" w:hAnsi="Cambria Math" w:cs="Tahoma"/>
                <w:sz w:val="22"/>
                <w:szCs w:val="22"/>
              </w:rPr>
              <m:t>2</m:t>
            </m:r>
          </m:sup>
        </m:sSup>
      </m:oMath>
      <w:r w:rsidRPr="00106651">
        <w:rPr>
          <w:rFonts w:ascii="Tahoma" w:hAnsi="Tahoma" w:cs="Tahoma"/>
          <w:sz w:val="22"/>
          <w:szCs w:val="22"/>
        </w:rPr>
        <w:t xml:space="preserve">      </w:t>
      </w:r>
      <w:r w:rsidRPr="00106651">
        <w:rPr>
          <w:rFonts w:ascii="Tahoma" w:hAnsi="Tahoma" w:cs="Tahoma"/>
          <w:i/>
          <w:sz w:val="22"/>
          <w:szCs w:val="22"/>
        </w:rPr>
        <w:t>(3)</w:t>
      </w:r>
      <w:r w:rsidRPr="00106651">
        <w:rPr>
          <w:rFonts w:ascii="Tahoma" w:hAnsi="Tahoma" w:cs="Tahoma"/>
          <w:sz w:val="22"/>
          <w:szCs w:val="22"/>
        </w:rPr>
        <w:t xml:space="preserve"> </w:t>
      </w:r>
    </w:p>
    <w:p w14:paraId="5F0F8634" w14:textId="77777777" w:rsidR="00106651" w:rsidRP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r w:rsidRPr="00106651">
        <w:rPr>
          <w:rFonts w:ascii="Tahoma" w:hAnsi="Tahoma" w:cs="Tahoma"/>
          <w:sz w:val="22"/>
          <w:szCs w:val="22"/>
        </w:rPr>
        <w:t xml:space="preserve">and </w:t>
      </w:r>
    </w:p>
    <w:p w14:paraId="719C62B0" w14:textId="77777777" w:rsidR="00106651" w:rsidRP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ight="720" w:firstLine="1"/>
        <w:rPr>
          <w:rFonts w:ascii="Tahoma" w:hAnsi="Tahoma" w:cs="Tahoma"/>
          <w:sz w:val="22"/>
          <w:szCs w:val="22"/>
        </w:rPr>
      </w:pPr>
      <w:r w:rsidRPr="00106651">
        <w:rPr>
          <w:rFonts w:ascii="Tahoma" w:hAnsi="Tahoma" w:cs="Tahoma"/>
          <w:sz w:val="22"/>
          <w:szCs w:val="22"/>
        </w:rPr>
        <w:t xml:space="preserve">          </w:t>
      </w:r>
      <m:oMath>
        <m:acc>
          <m:accPr>
            <m:ctrlPr>
              <w:rPr>
                <w:rFonts w:ascii="Cambria Math" w:hAnsi="Cambria Math" w:cs="Tahoma"/>
                <w:i/>
                <w:sz w:val="22"/>
                <w:szCs w:val="22"/>
              </w:rPr>
            </m:ctrlPr>
          </m:accPr>
          <m:e>
            <m:acc>
              <m:accPr>
                <m:chr m:val="̅"/>
                <m:ctrlPr>
                  <w:rPr>
                    <w:rFonts w:ascii="Cambria Math" w:hAnsi="Cambria Math" w:cs="Tahoma"/>
                    <w:i/>
                    <w:sz w:val="22"/>
                    <w:szCs w:val="22"/>
                  </w:rPr>
                </m:ctrlPr>
              </m:accPr>
              <m:e>
                <m:sSub>
                  <m:sSubPr>
                    <m:ctrlPr>
                      <w:rPr>
                        <w:rFonts w:ascii="Cambria Math" w:hAnsi="Cambria Math" w:cs="Tahoma"/>
                        <w:i/>
                        <w:sz w:val="22"/>
                        <w:szCs w:val="22"/>
                      </w:rPr>
                    </m:ctrlPr>
                  </m:sSubPr>
                  <m:e>
                    <m:r>
                      <w:rPr>
                        <w:rFonts w:ascii="Cambria Math" w:hAnsi="Cambria Math" w:cs="Tahoma"/>
                        <w:sz w:val="22"/>
                        <w:szCs w:val="22"/>
                      </w:rPr>
                      <m:t>Y</m:t>
                    </m:r>
                  </m:e>
                  <m:sub>
                    <m:r>
                      <w:rPr>
                        <w:rFonts w:ascii="Cambria Math" w:hAnsi="Cambria Math" w:cs="Tahoma"/>
                        <w:sz w:val="22"/>
                        <w:szCs w:val="22"/>
                      </w:rPr>
                      <m:t>h</m:t>
                    </m:r>
                  </m:sub>
                </m:sSub>
              </m:e>
            </m:acc>
          </m:e>
        </m:acc>
        <m:r>
          <w:rPr>
            <w:rFonts w:ascii="Cambria Math" w:hAnsi="Cambria Math" w:cs="Tahoma"/>
            <w:sz w:val="22"/>
            <w:szCs w:val="22"/>
          </w:rPr>
          <m:t>=</m:t>
        </m:r>
        <m:f>
          <m:fPr>
            <m:ctrlPr>
              <w:rPr>
                <w:rFonts w:ascii="Cambria Math" w:hAnsi="Cambria Math" w:cs="Tahoma"/>
                <w:i/>
                <w:sz w:val="22"/>
                <w:szCs w:val="22"/>
              </w:rPr>
            </m:ctrlPr>
          </m:fPr>
          <m:num>
            <m:r>
              <w:rPr>
                <w:rFonts w:ascii="Cambria Math" w:hAnsi="Cambria Math" w:cs="Tahoma"/>
                <w:sz w:val="22"/>
                <w:szCs w:val="22"/>
              </w:rPr>
              <m:t>1</m:t>
            </m:r>
          </m:num>
          <m:den>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den>
        </m:f>
        <m:nary>
          <m:naryPr>
            <m:chr m:val="∑"/>
            <m:limLoc m:val="undOvr"/>
            <m:ctrlPr>
              <w:rPr>
                <w:rFonts w:ascii="Cambria Math" w:hAnsi="Cambria Math" w:cs="Tahoma"/>
                <w:i/>
                <w:sz w:val="22"/>
                <w:szCs w:val="22"/>
              </w:rPr>
            </m:ctrlPr>
          </m:naryPr>
          <m:sub>
            <m:r>
              <w:rPr>
                <w:rFonts w:ascii="Cambria Math" w:hAnsi="Cambria Math" w:cs="Tahoma"/>
                <w:sz w:val="22"/>
                <w:szCs w:val="22"/>
              </w:rPr>
              <m:t>i=1</m:t>
            </m:r>
          </m:sub>
          <m:sup>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sup>
          <m:e>
            <m:sSub>
              <m:sSubPr>
                <m:ctrlPr>
                  <w:rPr>
                    <w:rFonts w:ascii="Cambria Math" w:hAnsi="Cambria Math" w:cs="Tahoma"/>
                    <w:i/>
                    <w:sz w:val="22"/>
                    <w:szCs w:val="22"/>
                  </w:rPr>
                </m:ctrlPr>
              </m:sSubPr>
              <m:e>
                <m:r>
                  <w:rPr>
                    <w:rFonts w:ascii="Cambria Math" w:hAnsi="Cambria Math" w:cs="Tahoma"/>
                    <w:sz w:val="22"/>
                    <w:szCs w:val="22"/>
                  </w:rPr>
                  <m:t>y</m:t>
                </m:r>
              </m:e>
              <m:sub>
                <m:r>
                  <w:rPr>
                    <w:rFonts w:ascii="Cambria Math" w:hAnsi="Cambria Math" w:cs="Tahoma"/>
                    <w:sz w:val="22"/>
                    <w:szCs w:val="22"/>
                  </w:rPr>
                  <m:t>hi</m:t>
                </m:r>
              </m:sub>
            </m:sSub>
          </m:e>
        </m:nary>
      </m:oMath>
      <w:r w:rsidRPr="00106651">
        <w:rPr>
          <w:rFonts w:ascii="Tahoma" w:hAnsi="Tahoma" w:cs="Tahoma"/>
          <w:sz w:val="22"/>
          <w:szCs w:val="22"/>
        </w:rPr>
        <w:t xml:space="preserve">           </w:t>
      </w:r>
      <w:r w:rsidRPr="00106651">
        <w:rPr>
          <w:rFonts w:ascii="Tahoma" w:hAnsi="Tahoma" w:cs="Tahoma"/>
          <w:i/>
          <w:sz w:val="22"/>
          <w:szCs w:val="22"/>
        </w:rPr>
        <w:t>(4)</w:t>
      </w:r>
    </w:p>
    <w:p w14:paraId="1782E610" w14:textId="77777777" w:rsidR="00106651" w:rsidRP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r w:rsidRPr="00106651">
        <w:rPr>
          <w:rFonts w:ascii="Tahoma" w:hAnsi="Tahoma" w:cs="Tahoma"/>
          <w:sz w:val="22"/>
          <w:szCs w:val="22"/>
        </w:rPr>
        <w:t>is the mean for stratum h.</w:t>
      </w:r>
    </w:p>
    <w:p w14:paraId="13C0AB7D" w14:textId="77777777" w:rsidR="00106651" w:rsidRP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r w:rsidRPr="00106651">
        <w:rPr>
          <w:rFonts w:ascii="Tahoma" w:hAnsi="Tahoma" w:cs="Tahoma"/>
          <w:sz w:val="22"/>
          <w:szCs w:val="22"/>
        </w:rPr>
        <w:t xml:space="preserve">Equations 1-4 are used when the desired estimate follows strata boundaries.  These equations are modified to construct estimates for domains or subpopulations j that cross strata boundaries.    </w:t>
      </w:r>
    </w:p>
    <w:p w14:paraId="617F8C50" w14:textId="77777777" w:rsidR="00106651" w:rsidRP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r w:rsidRPr="00106651">
        <w:rPr>
          <w:rFonts w:ascii="Tahoma" w:hAnsi="Tahoma" w:cs="Tahoma"/>
          <w:sz w:val="22"/>
          <w:szCs w:val="22"/>
        </w:rPr>
        <w:t xml:space="preserve">The estimated total for Yj is then: </w:t>
      </w:r>
    </w:p>
    <w:p w14:paraId="7536B1D9" w14:textId="77777777" w:rsidR="00106651" w:rsidRP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ight="720" w:firstLine="1"/>
        <w:rPr>
          <w:rFonts w:ascii="Tahoma" w:hAnsi="Tahoma" w:cs="Tahoma"/>
          <w:i/>
          <w:sz w:val="22"/>
          <w:szCs w:val="22"/>
        </w:rPr>
      </w:pPr>
      <w:r w:rsidRPr="00106651">
        <w:rPr>
          <w:rFonts w:ascii="Tahoma" w:hAnsi="Tahoma" w:cs="Tahoma"/>
          <w:sz w:val="22"/>
          <w:szCs w:val="22"/>
        </w:rPr>
        <w:t xml:space="preserve">          </w:t>
      </w:r>
      <m:oMath>
        <m:acc>
          <m:accPr>
            <m:ctrlPr>
              <w:rPr>
                <w:rFonts w:ascii="Cambria Math" w:hAnsi="Cambria Math" w:cs="Tahoma"/>
                <w:i/>
                <w:sz w:val="22"/>
                <w:szCs w:val="22"/>
              </w:rPr>
            </m:ctrlPr>
          </m:accPr>
          <m:e>
            <m:sSub>
              <m:sSubPr>
                <m:ctrlPr>
                  <w:rPr>
                    <w:rFonts w:ascii="Cambria Math" w:hAnsi="Cambria Math" w:cs="Tahoma"/>
                    <w:i/>
                    <w:sz w:val="22"/>
                    <w:szCs w:val="22"/>
                  </w:rPr>
                </m:ctrlPr>
              </m:sSubPr>
              <m:e>
                <m:r>
                  <w:rPr>
                    <w:rFonts w:ascii="Cambria Math" w:hAnsi="Cambria Math" w:cs="Tahoma"/>
                    <w:sz w:val="22"/>
                    <w:szCs w:val="22"/>
                  </w:rPr>
                  <m:t>Y</m:t>
                </m:r>
              </m:e>
              <m:sub>
                <m:r>
                  <w:rPr>
                    <w:rFonts w:ascii="Cambria Math" w:hAnsi="Cambria Math" w:cs="Tahoma"/>
                    <w:sz w:val="22"/>
                    <w:szCs w:val="22"/>
                  </w:rPr>
                  <m:t>j</m:t>
                </m:r>
              </m:sub>
            </m:sSub>
          </m:e>
        </m:acc>
        <m:r>
          <w:rPr>
            <w:rFonts w:ascii="Cambria Math" w:hAnsi="Cambria Math" w:cs="Tahoma"/>
            <w:sz w:val="22"/>
            <w:szCs w:val="22"/>
          </w:rPr>
          <m:t>=</m:t>
        </m:r>
        <m:nary>
          <m:naryPr>
            <m:chr m:val="∑"/>
            <m:limLoc m:val="undOvr"/>
            <m:ctrlPr>
              <w:rPr>
                <w:rFonts w:ascii="Cambria Math" w:hAnsi="Cambria Math" w:cs="Tahoma"/>
                <w:i/>
                <w:sz w:val="22"/>
                <w:szCs w:val="22"/>
              </w:rPr>
            </m:ctrlPr>
          </m:naryPr>
          <m:sub>
            <m:r>
              <w:rPr>
                <w:rFonts w:ascii="Cambria Math" w:hAnsi="Cambria Math" w:cs="Tahoma"/>
                <w:sz w:val="22"/>
                <w:szCs w:val="22"/>
              </w:rPr>
              <m:t>h</m:t>
            </m:r>
          </m:sub>
          <m:sup>
            <m:r>
              <w:rPr>
                <w:rFonts w:ascii="Cambria Math" w:hAnsi="Cambria Math" w:cs="Tahoma"/>
                <w:sz w:val="22"/>
                <w:szCs w:val="22"/>
              </w:rPr>
              <m:t>H</m:t>
            </m:r>
          </m:sup>
          <m:e>
            <m:f>
              <m:fPr>
                <m:ctrlPr>
                  <w:rPr>
                    <w:rFonts w:ascii="Cambria Math" w:hAnsi="Cambria Math" w:cs="Tahoma"/>
                    <w:i/>
                    <w:sz w:val="22"/>
                    <w:szCs w:val="22"/>
                  </w:rPr>
                </m:ctrlPr>
              </m:fPr>
              <m:num>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num>
              <m:den>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den>
            </m:f>
          </m:e>
        </m:nary>
        <m:nary>
          <m:naryPr>
            <m:chr m:val="∑"/>
            <m:limLoc m:val="undOvr"/>
            <m:ctrlPr>
              <w:rPr>
                <w:rFonts w:ascii="Cambria Math" w:hAnsi="Cambria Math" w:cs="Tahoma"/>
                <w:i/>
                <w:sz w:val="22"/>
                <w:szCs w:val="22"/>
              </w:rPr>
            </m:ctrlPr>
          </m:naryPr>
          <m:sub>
            <m:r>
              <w:rPr>
                <w:rFonts w:ascii="Cambria Math" w:hAnsi="Cambria Math" w:cs="Tahoma"/>
                <w:sz w:val="22"/>
                <w:szCs w:val="22"/>
              </w:rPr>
              <m:t>i=1</m:t>
            </m:r>
          </m:sub>
          <m:sup>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sup>
          <m:e>
            <m:sSub>
              <m:sSubPr>
                <m:ctrlPr>
                  <w:rPr>
                    <w:rFonts w:ascii="Cambria Math" w:hAnsi="Cambria Math" w:cs="Tahoma"/>
                    <w:i/>
                    <w:sz w:val="22"/>
                    <w:szCs w:val="22"/>
                  </w:rPr>
                </m:ctrlPr>
              </m:sSubPr>
              <m:e>
                <m:r>
                  <w:rPr>
                    <w:rFonts w:ascii="Cambria Math" w:hAnsi="Cambria Math" w:cs="Tahoma"/>
                    <w:sz w:val="22"/>
                    <w:szCs w:val="22"/>
                  </w:rPr>
                  <m:t>y</m:t>
                </m:r>
              </m:e>
              <m:sub>
                <m:r>
                  <w:rPr>
                    <w:rFonts w:ascii="Cambria Math" w:hAnsi="Cambria Math" w:cs="Tahoma"/>
                    <w:sz w:val="22"/>
                    <w:szCs w:val="22"/>
                  </w:rPr>
                  <m:t>hij</m:t>
                </m:r>
              </m:sub>
            </m:sSub>
          </m:e>
        </m:nary>
      </m:oMath>
      <w:r w:rsidRPr="00106651">
        <w:rPr>
          <w:rFonts w:ascii="Tahoma" w:hAnsi="Tahoma" w:cs="Tahoma"/>
          <w:sz w:val="22"/>
          <w:szCs w:val="22"/>
        </w:rPr>
        <w:t xml:space="preserve">     </w:t>
      </w:r>
      <w:r w:rsidRPr="00106651">
        <w:rPr>
          <w:rFonts w:ascii="Tahoma" w:hAnsi="Tahoma" w:cs="Tahoma"/>
          <w:i/>
          <w:sz w:val="22"/>
          <w:szCs w:val="22"/>
        </w:rPr>
        <w:t>(5)</w:t>
      </w:r>
    </w:p>
    <w:p w14:paraId="4E51DB66" w14:textId="77777777" w:rsidR="00106651" w:rsidRP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r w:rsidRPr="00106651">
        <w:rPr>
          <w:rFonts w:ascii="Tahoma" w:hAnsi="Tahoma" w:cs="Tahoma"/>
          <w:sz w:val="22"/>
          <w:szCs w:val="22"/>
        </w:rPr>
        <w:t>with estimated variance</w:t>
      </w:r>
    </w:p>
    <w:p w14:paraId="355AC4C7" w14:textId="77777777" w:rsidR="00106651" w:rsidRP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ight="720" w:firstLine="1"/>
        <w:rPr>
          <w:rFonts w:ascii="Tahoma" w:hAnsi="Tahoma" w:cs="Tahoma"/>
          <w:sz w:val="22"/>
          <w:szCs w:val="22"/>
        </w:rPr>
      </w:pPr>
      <w:r w:rsidRPr="00106651">
        <w:rPr>
          <w:rFonts w:ascii="Tahoma" w:hAnsi="Tahoma" w:cs="Tahoma"/>
          <w:sz w:val="22"/>
          <w:szCs w:val="22"/>
        </w:rPr>
        <w:t xml:space="preserve">          </w:t>
      </w:r>
      <m:oMath>
        <m:acc>
          <m:accPr>
            <m:ctrlPr>
              <w:rPr>
                <w:rFonts w:ascii="Cambria Math" w:hAnsi="Cambria Math" w:cs="Tahoma"/>
                <w:i/>
                <w:sz w:val="22"/>
                <w:szCs w:val="22"/>
              </w:rPr>
            </m:ctrlPr>
          </m:accPr>
          <m:e>
            <m:r>
              <w:rPr>
                <w:rFonts w:ascii="Cambria Math" w:hAnsi="Cambria Math" w:cs="Tahoma"/>
                <w:sz w:val="22"/>
                <w:szCs w:val="22"/>
              </w:rPr>
              <m:t>var</m:t>
            </m:r>
            <m:d>
              <m:dPr>
                <m:ctrlPr>
                  <w:rPr>
                    <w:rFonts w:ascii="Cambria Math" w:hAnsi="Cambria Math" w:cs="Tahoma"/>
                    <w:i/>
                    <w:sz w:val="22"/>
                    <w:szCs w:val="22"/>
                  </w:rPr>
                </m:ctrlPr>
              </m:dPr>
              <m:e>
                <m:sSub>
                  <m:sSubPr>
                    <m:ctrlPr>
                      <w:rPr>
                        <w:rFonts w:ascii="Cambria Math" w:hAnsi="Cambria Math" w:cs="Tahoma"/>
                        <w:i/>
                        <w:sz w:val="22"/>
                        <w:szCs w:val="22"/>
                      </w:rPr>
                    </m:ctrlPr>
                  </m:sSubPr>
                  <m:e>
                    <m:acc>
                      <m:accPr>
                        <m:ctrlPr>
                          <w:rPr>
                            <w:rFonts w:ascii="Cambria Math" w:hAnsi="Cambria Math" w:cs="Tahoma"/>
                            <w:i/>
                            <w:sz w:val="22"/>
                            <w:szCs w:val="22"/>
                          </w:rPr>
                        </m:ctrlPr>
                      </m:accPr>
                      <m:e>
                        <m:r>
                          <w:rPr>
                            <w:rFonts w:ascii="Cambria Math" w:hAnsi="Cambria Math" w:cs="Tahoma"/>
                            <w:sz w:val="22"/>
                            <w:szCs w:val="22"/>
                          </w:rPr>
                          <m:t>Y</m:t>
                        </m:r>
                      </m:e>
                    </m:acc>
                  </m:e>
                  <m:sub>
                    <m:r>
                      <w:rPr>
                        <w:rFonts w:ascii="Cambria Math" w:hAnsi="Cambria Math" w:cs="Tahoma"/>
                        <w:sz w:val="22"/>
                        <w:szCs w:val="22"/>
                      </w:rPr>
                      <m:t>j</m:t>
                    </m:r>
                  </m:sub>
                </m:sSub>
              </m:e>
            </m:d>
          </m:e>
        </m:acc>
        <m:r>
          <w:rPr>
            <w:rFonts w:ascii="Cambria Math" w:hAnsi="Cambria Math" w:cs="Tahoma"/>
            <w:sz w:val="22"/>
            <w:szCs w:val="22"/>
          </w:rPr>
          <m:t>=</m:t>
        </m:r>
        <m:nary>
          <m:naryPr>
            <m:chr m:val="∑"/>
            <m:limLoc m:val="undOvr"/>
            <m:ctrlPr>
              <w:rPr>
                <w:rFonts w:ascii="Cambria Math" w:hAnsi="Cambria Math" w:cs="Tahoma"/>
                <w:i/>
                <w:sz w:val="22"/>
                <w:szCs w:val="22"/>
              </w:rPr>
            </m:ctrlPr>
          </m:naryPr>
          <m:sub>
            <m:r>
              <w:rPr>
                <w:rFonts w:ascii="Cambria Math" w:hAnsi="Cambria Math" w:cs="Tahoma"/>
                <w:sz w:val="22"/>
                <w:szCs w:val="22"/>
              </w:rPr>
              <m:t>h</m:t>
            </m:r>
          </m:sub>
          <m:sup>
            <m:r>
              <w:rPr>
                <w:rFonts w:ascii="Cambria Math" w:hAnsi="Cambria Math" w:cs="Tahoma"/>
                <w:sz w:val="22"/>
                <w:szCs w:val="22"/>
              </w:rPr>
              <m:t>H</m:t>
            </m:r>
          </m:sup>
          <m:e>
            <m:f>
              <m:fPr>
                <m:ctrlPr>
                  <w:rPr>
                    <w:rFonts w:ascii="Cambria Math" w:hAnsi="Cambria Math" w:cs="Tahoma"/>
                    <w:i/>
                    <w:sz w:val="22"/>
                    <w:szCs w:val="22"/>
                  </w:rPr>
                </m:ctrlPr>
              </m:fPr>
              <m:num>
                <m:sSubSup>
                  <m:sSubSupPr>
                    <m:ctrlPr>
                      <w:rPr>
                        <w:rFonts w:ascii="Cambria Math" w:hAnsi="Cambria Math" w:cs="Tahoma"/>
                        <w:i/>
                        <w:sz w:val="22"/>
                        <w:szCs w:val="22"/>
                      </w:rPr>
                    </m:ctrlPr>
                  </m:sSubSupPr>
                  <m:e>
                    <m:r>
                      <w:rPr>
                        <w:rFonts w:ascii="Cambria Math" w:hAnsi="Cambria Math" w:cs="Tahoma"/>
                        <w:sz w:val="22"/>
                        <w:szCs w:val="22"/>
                      </w:rPr>
                      <m:t>N</m:t>
                    </m:r>
                  </m:e>
                  <m:sub>
                    <m:r>
                      <w:rPr>
                        <w:rFonts w:ascii="Cambria Math" w:hAnsi="Cambria Math" w:cs="Tahoma"/>
                        <w:sz w:val="22"/>
                        <w:szCs w:val="22"/>
                      </w:rPr>
                      <m:t>h</m:t>
                    </m:r>
                  </m:sub>
                  <m:sup>
                    <m:r>
                      <w:rPr>
                        <w:rFonts w:ascii="Cambria Math" w:hAnsi="Cambria Math" w:cs="Tahoma"/>
                        <w:sz w:val="22"/>
                        <w:szCs w:val="22"/>
                      </w:rPr>
                      <m:t>2</m:t>
                    </m:r>
                  </m:sup>
                </m:sSubSup>
              </m:num>
              <m:den>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den>
            </m:f>
          </m:e>
        </m:nary>
        <m:d>
          <m:dPr>
            <m:ctrlPr>
              <w:rPr>
                <w:rFonts w:ascii="Cambria Math" w:hAnsi="Cambria Math" w:cs="Tahoma"/>
                <w:i/>
                <w:sz w:val="22"/>
                <w:szCs w:val="22"/>
              </w:rPr>
            </m:ctrlPr>
          </m:dPr>
          <m:e>
            <m:r>
              <w:rPr>
                <w:rFonts w:ascii="Cambria Math" w:hAnsi="Cambria Math" w:cs="Tahoma"/>
                <w:sz w:val="22"/>
                <w:szCs w:val="22"/>
              </w:rPr>
              <m:t>1-</m:t>
            </m:r>
            <m:f>
              <m:fPr>
                <m:ctrlPr>
                  <w:rPr>
                    <w:rFonts w:ascii="Cambria Math" w:hAnsi="Cambria Math" w:cs="Tahoma"/>
                    <w:i/>
                    <w:sz w:val="22"/>
                    <w:szCs w:val="22"/>
                  </w:rPr>
                </m:ctrlPr>
              </m:fPr>
              <m:num>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num>
              <m:den>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den>
            </m:f>
          </m:e>
        </m:d>
        <m:sSubSup>
          <m:sSubSupPr>
            <m:ctrlPr>
              <w:rPr>
                <w:rFonts w:ascii="Cambria Math" w:hAnsi="Cambria Math" w:cs="Tahoma"/>
                <w:i/>
                <w:sz w:val="22"/>
                <w:szCs w:val="22"/>
              </w:rPr>
            </m:ctrlPr>
          </m:sSubSupPr>
          <m:e>
            <m:r>
              <w:rPr>
                <w:rFonts w:ascii="Cambria Math" w:hAnsi="Cambria Math" w:cs="Tahoma"/>
                <w:sz w:val="22"/>
                <w:szCs w:val="22"/>
              </w:rPr>
              <m:t>s</m:t>
            </m:r>
          </m:e>
          <m:sub>
            <m:r>
              <w:rPr>
                <w:rFonts w:ascii="Cambria Math" w:hAnsi="Cambria Math" w:cs="Tahoma"/>
                <w:sz w:val="22"/>
                <w:szCs w:val="22"/>
              </w:rPr>
              <m:t>yhj</m:t>
            </m:r>
          </m:sub>
          <m:sup>
            <m:r>
              <w:rPr>
                <w:rFonts w:ascii="Cambria Math" w:hAnsi="Cambria Math" w:cs="Tahoma"/>
                <w:sz w:val="22"/>
                <w:szCs w:val="22"/>
              </w:rPr>
              <m:t>2</m:t>
            </m:r>
          </m:sup>
        </m:sSubSup>
      </m:oMath>
      <w:r w:rsidRPr="00106651">
        <w:rPr>
          <w:rFonts w:ascii="Tahoma" w:hAnsi="Tahoma" w:cs="Tahoma"/>
          <w:i/>
          <w:sz w:val="22"/>
          <w:szCs w:val="22"/>
        </w:rPr>
        <w:t xml:space="preserve">       (6).</w:t>
      </w:r>
    </w:p>
    <w:p w14:paraId="763BCF45" w14:textId="77777777" w:rsidR="00106651" w:rsidRP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r w:rsidRPr="00106651">
        <w:rPr>
          <w:rFonts w:ascii="Tahoma" w:hAnsi="Tahoma" w:cs="Tahoma"/>
          <w:sz w:val="22"/>
          <w:szCs w:val="22"/>
        </w:rPr>
        <w:t>Here we introduce the domain indicator Ij which takes the value of 1 when facility i is in the domain and zero otherwise.  The indicator is then used in the construction of strata (h) and domains (j) means and variances:</w:t>
      </w:r>
    </w:p>
    <w:p w14:paraId="6F8B871F" w14:textId="77777777" w:rsidR="00106651" w:rsidRP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ight="720" w:firstLine="1"/>
        <w:rPr>
          <w:rFonts w:ascii="Tahoma" w:hAnsi="Tahoma" w:cs="Tahoma"/>
          <w:sz w:val="22"/>
          <w:szCs w:val="22"/>
        </w:rPr>
      </w:pPr>
      <w:r w:rsidRPr="00106651">
        <w:rPr>
          <w:rFonts w:ascii="Tahoma" w:hAnsi="Tahoma" w:cs="Tahoma"/>
          <w:sz w:val="22"/>
          <w:szCs w:val="22"/>
        </w:rPr>
        <w:t xml:space="preserve">          </w:t>
      </w:r>
      <m:oMath>
        <m:sSubSup>
          <m:sSubSupPr>
            <m:ctrlPr>
              <w:rPr>
                <w:rFonts w:ascii="Cambria Math" w:hAnsi="Cambria Math" w:cs="Tahoma"/>
                <w:i/>
                <w:sz w:val="22"/>
                <w:szCs w:val="22"/>
              </w:rPr>
            </m:ctrlPr>
          </m:sSubSupPr>
          <m:e>
            <m:r>
              <w:rPr>
                <w:rFonts w:ascii="Cambria Math" w:hAnsi="Cambria Math" w:cs="Tahoma"/>
                <w:sz w:val="22"/>
                <w:szCs w:val="22"/>
              </w:rPr>
              <m:t>s</m:t>
            </m:r>
          </m:e>
          <m:sub>
            <m:r>
              <w:rPr>
                <w:rFonts w:ascii="Cambria Math" w:hAnsi="Cambria Math" w:cs="Tahoma"/>
                <w:sz w:val="22"/>
                <w:szCs w:val="22"/>
              </w:rPr>
              <m:t>yhj</m:t>
            </m:r>
          </m:sub>
          <m:sup>
            <m:r>
              <w:rPr>
                <w:rFonts w:ascii="Cambria Math" w:hAnsi="Cambria Math" w:cs="Tahoma"/>
                <w:sz w:val="22"/>
                <w:szCs w:val="22"/>
              </w:rPr>
              <m:t>2</m:t>
            </m:r>
          </m:sup>
        </m:sSubSup>
        <m:r>
          <w:rPr>
            <w:rFonts w:ascii="Cambria Math" w:hAnsi="Cambria Math" w:cs="Tahoma"/>
            <w:sz w:val="22"/>
            <w:szCs w:val="22"/>
          </w:rPr>
          <m:t>=</m:t>
        </m:r>
        <m:nary>
          <m:naryPr>
            <m:chr m:val="∑"/>
            <m:limLoc m:val="undOvr"/>
            <m:ctrlPr>
              <w:rPr>
                <w:rFonts w:ascii="Cambria Math" w:hAnsi="Cambria Math" w:cs="Tahoma"/>
                <w:i/>
                <w:sz w:val="22"/>
                <w:szCs w:val="22"/>
              </w:rPr>
            </m:ctrlPr>
          </m:naryPr>
          <m:sub>
            <m:r>
              <w:rPr>
                <w:rFonts w:ascii="Cambria Math" w:hAnsi="Cambria Math" w:cs="Tahoma"/>
                <w:sz w:val="22"/>
                <w:szCs w:val="22"/>
              </w:rPr>
              <m:t>h</m:t>
            </m:r>
          </m:sub>
          <m:sup>
            <m:r>
              <w:rPr>
                <w:rFonts w:ascii="Cambria Math" w:hAnsi="Cambria Math" w:cs="Tahoma"/>
                <w:sz w:val="22"/>
                <w:szCs w:val="22"/>
              </w:rPr>
              <m:t>H</m:t>
            </m:r>
          </m:sup>
          <m:e>
            <m:f>
              <m:fPr>
                <m:ctrlPr>
                  <w:rPr>
                    <w:rFonts w:ascii="Cambria Math" w:hAnsi="Cambria Math" w:cs="Tahoma"/>
                    <w:i/>
                    <w:sz w:val="22"/>
                    <w:szCs w:val="22"/>
                  </w:rPr>
                </m:ctrlPr>
              </m:fPr>
              <m:num>
                <m:r>
                  <w:rPr>
                    <w:rFonts w:ascii="Cambria Math" w:hAnsi="Cambria Math" w:cs="Tahoma"/>
                    <w:sz w:val="22"/>
                    <w:szCs w:val="22"/>
                  </w:rPr>
                  <m:t>1</m:t>
                </m:r>
              </m:num>
              <m:den>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r>
                  <w:rPr>
                    <w:rFonts w:ascii="Cambria Math" w:hAnsi="Cambria Math" w:cs="Tahoma"/>
                    <w:sz w:val="22"/>
                    <w:szCs w:val="22"/>
                  </w:rPr>
                  <m:t>-1</m:t>
                </m:r>
              </m:den>
            </m:f>
          </m:e>
        </m:nary>
        <m:sSup>
          <m:sSupPr>
            <m:ctrlPr>
              <w:rPr>
                <w:rFonts w:ascii="Cambria Math" w:hAnsi="Cambria Math" w:cs="Tahoma"/>
                <w:i/>
                <w:sz w:val="22"/>
                <w:szCs w:val="22"/>
              </w:rPr>
            </m:ctrlPr>
          </m:sSupPr>
          <m:e>
            <m:nary>
              <m:naryPr>
                <m:chr m:val="∑"/>
                <m:limLoc m:val="undOvr"/>
                <m:ctrlPr>
                  <w:rPr>
                    <w:rFonts w:ascii="Cambria Math" w:hAnsi="Cambria Math" w:cs="Tahoma"/>
                    <w:i/>
                    <w:sz w:val="22"/>
                    <w:szCs w:val="22"/>
                  </w:rPr>
                </m:ctrlPr>
              </m:naryPr>
              <m:sub>
                <m:r>
                  <w:rPr>
                    <w:rFonts w:ascii="Cambria Math" w:hAnsi="Cambria Math" w:cs="Tahoma"/>
                    <w:sz w:val="22"/>
                    <w:szCs w:val="22"/>
                  </w:rPr>
                  <m:t>i=1</m:t>
                </m:r>
              </m:sub>
              <m:sup>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sup>
              <m:e>
                <m:r>
                  <w:rPr>
                    <w:rFonts w:ascii="Cambria Math" w:hAnsi="Cambria Math" w:cs="Tahoma"/>
                    <w:sz w:val="22"/>
                    <w:szCs w:val="22"/>
                  </w:rPr>
                  <m:t>(</m:t>
                </m:r>
                <m:sSub>
                  <m:sSubPr>
                    <m:ctrlPr>
                      <w:rPr>
                        <w:rFonts w:ascii="Cambria Math" w:hAnsi="Cambria Math" w:cs="Tahoma"/>
                        <w:i/>
                        <w:sz w:val="22"/>
                        <w:szCs w:val="22"/>
                      </w:rPr>
                    </m:ctrlPr>
                  </m:sSubPr>
                  <m:e>
                    <m:r>
                      <w:rPr>
                        <w:rFonts w:ascii="Cambria Math" w:hAnsi="Cambria Math" w:cs="Tahoma"/>
                        <w:sz w:val="22"/>
                        <w:szCs w:val="22"/>
                      </w:rPr>
                      <m:t>y</m:t>
                    </m:r>
                  </m:e>
                  <m:sub>
                    <m:r>
                      <w:rPr>
                        <w:rFonts w:ascii="Cambria Math" w:hAnsi="Cambria Math" w:cs="Tahoma"/>
                        <w:sz w:val="22"/>
                        <w:szCs w:val="22"/>
                      </w:rPr>
                      <m:t>hi</m:t>
                    </m:r>
                  </m:sub>
                </m:sSub>
                <m:sSub>
                  <m:sSubPr>
                    <m:ctrlPr>
                      <w:rPr>
                        <w:rFonts w:ascii="Cambria Math" w:hAnsi="Cambria Math" w:cs="Tahoma"/>
                        <w:i/>
                        <w:sz w:val="22"/>
                        <w:szCs w:val="22"/>
                      </w:rPr>
                    </m:ctrlPr>
                  </m:sSubPr>
                  <m:e>
                    <m:r>
                      <w:rPr>
                        <w:rFonts w:ascii="Cambria Math" w:hAnsi="Cambria Math" w:cs="Tahoma"/>
                        <w:sz w:val="22"/>
                        <w:szCs w:val="22"/>
                      </w:rPr>
                      <m:t>I</m:t>
                    </m:r>
                  </m:e>
                  <m:sub>
                    <m:r>
                      <w:rPr>
                        <w:rFonts w:ascii="Cambria Math" w:hAnsi="Cambria Math" w:cs="Tahoma"/>
                        <w:sz w:val="22"/>
                        <w:szCs w:val="22"/>
                      </w:rPr>
                      <m:t>j</m:t>
                    </m:r>
                  </m:sub>
                </m:sSub>
                <m:r>
                  <w:rPr>
                    <w:rFonts w:ascii="Cambria Math" w:hAnsi="Cambria Math" w:cs="Tahoma"/>
                    <w:sz w:val="22"/>
                    <w:szCs w:val="22"/>
                  </w:rPr>
                  <m:t>-</m:t>
                </m:r>
                <m:acc>
                  <m:accPr>
                    <m:ctrlPr>
                      <w:rPr>
                        <w:rFonts w:ascii="Cambria Math" w:hAnsi="Cambria Math" w:cs="Tahoma"/>
                        <w:i/>
                        <w:sz w:val="22"/>
                        <w:szCs w:val="22"/>
                      </w:rPr>
                    </m:ctrlPr>
                  </m:accPr>
                  <m:e>
                    <m:acc>
                      <m:accPr>
                        <m:chr m:val="̅"/>
                        <m:ctrlPr>
                          <w:rPr>
                            <w:rFonts w:ascii="Cambria Math" w:hAnsi="Cambria Math" w:cs="Tahoma"/>
                            <w:i/>
                            <w:sz w:val="22"/>
                            <w:szCs w:val="22"/>
                          </w:rPr>
                        </m:ctrlPr>
                      </m:accPr>
                      <m:e>
                        <m:sSub>
                          <m:sSubPr>
                            <m:ctrlPr>
                              <w:rPr>
                                <w:rFonts w:ascii="Cambria Math" w:hAnsi="Cambria Math" w:cs="Tahoma"/>
                                <w:i/>
                                <w:sz w:val="22"/>
                                <w:szCs w:val="22"/>
                              </w:rPr>
                            </m:ctrlPr>
                          </m:sSubPr>
                          <m:e>
                            <m:r>
                              <w:rPr>
                                <w:rFonts w:ascii="Cambria Math" w:hAnsi="Cambria Math" w:cs="Tahoma"/>
                                <w:sz w:val="22"/>
                                <w:szCs w:val="22"/>
                              </w:rPr>
                              <m:t>Y</m:t>
                            </m:r>
                          </m:e>
                          <m:sub>
                            <m:r>
                              <w:rPr>
                                <w:rFonts w:ascii="Cambria Math" w:hAnsi="Cambria Math" w:cs="Tahoma"/>
                                <w:sz w:val="22"/>
                                <w:szCs w:val="22"/>
                              </w:rPr>
                              <m:t>hj</m:t>
                            </m:r>
                          </m:sub>
                        </m:sSub>
                      </m:e>
                    </m:acc>
                  </m:e>
                </m:acc>
                <m:r>
                  <w:rPr>
                    <w:rFonts w:ascii="Cambria Math" w:hAnsi="Cambria Math" w:cs="Tahoma"/>
                    <w:sz w:val="22"/>
                    <w:szCs w:val="22"/>
                  </w:rPr>
                  <m:t xml:space="preserve"> )</m:t>
                </m:r>
              </m:e>
            </m:nary>
          </m:e>
          <m:sup>
            <m:r>
              <w:rPr>
                <w:rFonts w:ascii="Cambria Math" w:hAnsi="Cambria Math" w:cs="Tahoma"/>
                <w:sz w:val="22"/>
                <w:szCs w:val="22"/>
              </w:rPr>
              <m:t>2</m:t>
            </m:r>
          </m:sup>
        </m:sSup>
      </m:oMath>
      <w:r w:rsidRPr="00106651">
        <w:rPr>
          <w:rFonts w:ascii="Tahoma" w:hAnsi="Tahoma" w:cs="Tahoma"/>
          <w:sz w:val="22"/>
          <w:szCs w:val="22"/>
        </w:rPr>
        <w:t xml:space="preserve">      </w:t>
      </w:r>
      <w:r w:rsidRPr="00106651">
        <w:rPr>
          <w:rFonts w:ascii="Tahoma" w:hAnsi="Tahoma" w:cs="Tahoma"/>
          <w:i/>
          <w:sz w:val="22"/>
          <w:szCs w:val="22"/>
        </w:rPr>
        <w:t>(7)</w:t>
      </w:r>
      <w:r w:rsidRPr="00106651">
        <w:rPr>
          <w:rFonts w:ascii="Tahoma" w:hAnsi="Tahoma" w:cs="Tahoma"/>
          <w:sz w:val="22"/>
          <w:szCs w:val="22"/>
        </w:rPr>
        <w:t xml:space="preserve"> </w:t>
      </w:r>
    </w:p>
    <w:p w14:paraId="56CB903E" w14:textId="77777777" w:rsidR="00106651" w:rsidRP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r w:rsidRPr="00106651">
        <w:rPr>
          <w:rFonts w:ascii="Tahoma" w:hAnsi="Tahoma" w:cs="Tahoma"/>
          <w:sz w:val="22"/>
          <w:szCs w:val="22"/>
        </w:rPr>
        <w:t xml:space="preserve">and </w:t>
      </w:r>
    </w:p>
    <w:p w14:paraId="5A698E96" w14:textId="77777777" w:rsidR="00106651" w:rsidRP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ight="720" w:firstLine="1"/>
        <w:rPr>
          <w:rFonts w:ascii="Tahoma" w:hAnsi="Tahoma" w:cs="Tahoma"/>
          <w:sz w:val="22"/>
          <w:szCs w:val="22"/>
        </w:rPr>
      </w:pPr>
      <w:r w:rsidRPr="00106651">
        <w:rPr>
          <w:rFonts w:ascii="Tahoma" w:hAnsi="Tahoma" w:cs="Tahoma"/>
          <w:sz w:val="22"/>
          <w:szCs w:val="22"/>
        </w:rPr>
        <w:t xml:space="preserve">          </w:t>
      </w:r>
      <m:oMath>
        <m:acc>
          <m:accPr>
            <m:ctrlPr>
              <w:rPr>
                <w:rFonts w:ascii="Cambria Math" w:hAnsi="Cambria Math" w:cs="Tahoma"/>
                <w:i/>
                <w:sz w:val="22"/>
                <w:szCs w:val="22"/>
              </w:rPr>
            </m:ctrlPr>
          </m:accPr>
          <m:e>
            <m:acc>
              <m:accPr>
                <m:chr m:val="̅"/>
                <m:ctrlPr>
                  <w:rPr>
                    <w:rFonts w:ascii="Cambria Math" w:hAnsi="Cambria Math" w:cs="Tahoma"/>
                    <w:i/>
                    <w:sz w:val="22"/>
                    <w:szCs w:val="22"/>
                  </w:rPr>
                </m:ctrlPr>
              </m:accPr>
              <m:e>
                <m:sSub>
                  <m:sSubPr>
                    <m:ctrlPr>
                      <w:rPr>
                        <w:rFonts w:ascii="Cambria Math" w:hAnsi="Cambria Math" w:cs="Tahoma"/>
                        <w:i/>
                        <w:sz w:val="22"/>
                        <w:szCs w:val="22"/>
                      </w:rPr>
                    </m:ctrlPr>
                  </m:sSubPr>
                  <m:e>
                    <m:r>
                      <w:rPr>
                        <w:rFonts w:ascii="Cambria Math" w:hAnsi="Cambria Math" w:cs="Tahoma"/>
                        <w:sz w:val="22"/>
                        <w:szCs w:val="22"/>
                      </w:rPr>
                      <m:t>Y</m:t>
                    </m:r>
                  </m:e>
                  <m:sub>
                    <m:r>
                      <w:rPr>
                        <w:rFonts w:ascii="Cambria Math" w:hAnsi="Cambria Math" w:cs="Tahoma"/>
                        <w:sz w:val="22"/>
                        <w:szCs w:val="22"/>
                      </w:rPr>
                      <m:t>hj</m:t>
                    </m:r>
                  </m:sub>
                </m:sSub>
              </m:e>
            </m:acc>
          </m:e>
        </m:acc>
        <m:r>
          <w:rPr>
            <w:rFonts w:ascii="Cambria Math" w:hAnsi="Cambria Math" w:cs="Tahoma"/>
            <w:sz w:val="22"/>
            <w:szCs w:val="22"/>
          </w:rPr>
          <m:t>=</m:t>
        </m:r>
        <m:f>
          <m:fPr>
            <m:ctrlPr>
              <w:rPr>
                <w:rFonts w:ascii="Cambria Math" w:hAnsi="Cambria Math" w:cs="Tahoma"/>
                <w:i/>
                <w:sz w:val="22"/>
                <w:szCs w:val="22"/>
              </w:rPr>
            </m:ctrlPr>
          </m:fPr>
          <m:num>
            <m:r>
              <w:rPr>
                <w:rFonts w:ascii="Cambria Math" w:hAnsi="Cambria Math" w:cs="Tahoma"/>
                <w:sz w:val="22"/>
                <w:szCs w:val="22"/>
              </w:rPr>
              <m:t>1</m:t>
            </m:r>
          </m:num>
          <m:den>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den>
        </m:f>
        <m:nary>
          <m:naryPr>
            <m:chr m:val="∑"/>
            <m:limLoc m:val="undOvr"/>
            <m:ctrlPr>
              <w:rPr>
                <w:rFonts w:ascii="Cambria Math" w:hAnsi="Cambria Math" w:cs="Tahoma"/>
                <w:i/>
                <w:sz w:val="22"/>
                <w:szCs w:val="22"/>
              </w:rPr>
            </m:ctrlPr>
          </m:naryPr>
          <m:sub>
            <m:r>
              <w:rPr>
                <w:rFonts w:ascii="Cambria Math" w:hAnsi="Cambria Math" w:cs="Tahoma"/>
                <w:sz w:val="22"/>
                <w:szCs w:val="22"/>
              </w:rPr>
              <m:t>i=1</m:t>
            </m:r>
          </m:sub>
          <m:sup>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sup>
          <m:e>
            <m:sSub>
              <m:sSubPr>
                <m:ctrlPr>
                  <w:rPr>
                    <w:rFonts w:ascii="Cambria Math" w:hAnsi="Cambria Math" w:cs="Tahoma"/>
                    <w:i/>
                    <w:sz w:val="22"/>
                    <w:szCs w:val="22"/>
                  </w:rPr>
                </m:ctrlPr>
              </m:sSubPr>
              <m:e>
                <m:r>
                  <w:rPr>
                    <w:rFonts w:ascii="Cambria Math" w:hAnsi="Cambria Math" w:cs="Tahoma"/>
                    <w:sz w:val="22"/>
                    <w:szCs w:val="22"/>
                  </w:rPr>
                  <m:t>y</m:t>
                </m:r>
              </m:e>
              <m:sub>
                <m:r>
                  <w:rPr>
                    <w:rFonts w:ascii="Cambria Math" w:hAnsi="Cambria Math" w:cs="Tahoma"/>
                    <w:sz w:val="22"/>
                    <w:szCs w:val="22"/>
                  </w:rPr>
                  <m:t>hi</m:t>
                </m:r>
              </m:sub>
            </m:sSub>
          </m:e>
        </m:nary>
        <m:sSub>
          <m:sSubPr>
            <m:ctrlPr>
              <w:rPr>
                <w:rFonts w:ascii="Cambria Math" w:hAnsi="Cambria Math" w:cs="Tahoma"/>
                <w:i/>
                <w:sz w:val="22"/>
                <w:szCs w:val="22"/>
              </w:rPr>
            </m:ctrlPr>
          </m:sSubPr>
          <m:e>
            <m:r>
              <w:rPr>
                <w:rFonts w:ascii="Cambria Math" w:hAnsi="Cambria Math" w:cs="Tahoma"/>
                <w:sz w:val="22"/>
                <w:szCs w:val="22"/>
              </w:rPr>
              <m:t>I</m:t>
            </m:r>
          </m:e>
          <m:sub>
            <m:r>
              <w:rPr>
                <w:rFonts w:ascii="Cambria Math" w:hAnsi="Cambria Math" w:cs="Tahoma"/>
                <w:sz w:val="22"/>
                <w:szCs w:val="22"/>
              </w:rPr>
              <m:t>j</m:t>
            </m:r>
          </m:sub>
        </m:sSub>
      </m:oMath>
      <w:r w:rsidRPr="00106651">
        <w:rPr>
          <w:rFonts w:ascii="Tahoma" w:hAnsi="Tahoma" w:cs="Tahoma"/>
          <w:sz w:val="22"/>
          <w:szCs w:val="22"/>
        </w:rPr>
        <w:t xml:space="preserve">           </w:t>
      </w:r>
      <w:r w:rsidRPr="00106651">
        <w:rPr>
          <w:rFonts w:ascii="Tahoma" w:hAnsi="Tahoma" w:cs="Tahoma"/>
          <w:i/>
          <w:sz w:val="22"/>
          <w:szCs w:val="22"/>
        </w:rPr>
        <w:t>(8)</w:t>
      </w:r>
      <w:r w:rsidRPr="00106651">
        <w:rPr>
          <w:rFonts w:ascii="Tahoma" w:hAnsi="Tahoma" w:cs="Tahoma"/>
          <w:sz w:val="22"/>
          <w:szCs w:val="22"/>
        </w:rPr>
        <w:t>.</w:t>
      </w:r>
    </w:p>
    <w:p w14:paraId="1E8FF832" w14:textId="77777777" w:rsidR="00106651" w:rsidRP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p>
    <w:p w14:paraId="143158A1" w14:textId="77777777" w:rsidR="00106651" w:rsidRP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r w:rsidRPr="00106651">
        <w:rPr>
          <w:rFonts w:ascii="Tahoma" w:hAnsi="Tahoma" w:cs="Tahoma"/>
          <w:sz w:val="22"/>
          <w:szCs w:val="22"/>
        </w:rPr>
        <w:t>References:</w:t>
      </w:r>
    </w:p>
    <w:p w14:paraId="4421D063" w14:textId="77777777" w:rsid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p>
    <w:p w14:paraId="60442CC5" w14:textId="77777777" w:rsidR="00106651" w:rsidRP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r w:rsidRPr="00106651">
        <w:rPr>
          <w:rFonts w:ascii="Tahoma" w:hAnsi="Tahoma" w:cs="Tahoma"/>
          <w:sz w:val="22"/>
          <w:szCs w:val="22"/>
        </w:rPr>
        <w:t>Cochran, W.G.  1977. Sampling Techniques.  John Wiley &amp; Sons. New York.  428p.</w:t>
      </w:r>
    </w:p>
    <w:p w14:paraId="3276745C" w14:textId="77777777" w:rsid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p>
    <w:p w14:paraId="055AAB64" w14:textId="77777777" w:rsid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r w:rsidRPr="00106651">
        <w:rPr>
          <w:rFonts w:ascii="Tahoma" w:hAnsi="Tahoma" w:cs="Tahoma"/>
          <w:sz w:val="22"/>
          <w:szCs w:val="22"/>
        </w:rPr>
        <w:t xml:space="preserve">Coulston, J.W., Westfall, J.A., Wear, D.N., Edgar, C.B., Prisley, S.P., Treiman, T., </w:t>
      </w:r>
    </w:p>
    <w:p w14:paraId="026DD720" w14:textId="77777777" w:rsidR="00106651" w:rsidRP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r w:rsidRPr="00106651">
        <w:rPr>
          <w:rFonts w:ascii="Tahoma" w:hAnsi="Tahoma" w:cs="Tahoma"/>
          <w:sz w:val="22"/>
          <w:szCs w:val="22"/>
        </w:rPr>
        <w:t>Abt, R.C., Smith, W.B.  2018. Annual monitoring of US timber production: rationale and design.  Forest Science.  https://doi.org/10.1093/forsci/fxy010.  In press</w:t>
      </w:r>
    </w:p>
    <w:p w14:paraId="4AE29827" w14:textId="77777777" w:rsid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p>
    <w:p w14:paraId="71F3EC7B" w14:textId="77777777" w:rsidR="00106651" w:rsidRP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r w:rsidRPr="00106651">
        <w:rPr>
          <w:rFonts w:ascii="Tahoma" w:hAnsi="Tahoma" w:cs="Tahoma"/>
          <w:sz w:val="22"/>
          <w:szCs w:val="22"/>
        </w:rPr>
        <w:t>USDA Forest Service.  2008.  Operational procedures. First report of the Blue Ribbon Panel on forest inventory and analysis. Forest Service Handb. 4809.11. Washington, DC: 11: 1-1.</w:t>
      </w:r>
    </w:p>
    <w:p w14:paraId="35C41322" w14:textId="77777777" w:rsid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720"/>
        <w:rPr>
          <w:rFonts w:ascii="Tahoma" w:hAnsi="Tahoma" w:cs="Tahoma"/>
          <w:sz w:val="22"/>
          <w:szCs w:val="22"/>
        </w:rPr>
      </w:pPr>
    </w:p>
    <w:p w14:paraId="3E1EE149" w14:textId="77777777" w:rsidR="00106651" w:rsidRPr="00106651" w:rsidRDefault="00106651"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ight="720" w:firstLine="0"/>
        <w:rPr>
          <w:rFonts w:ascii="Tahoma" w:hAnsi="Tahoma" w:cs="Tahoma"/>
          <w:sz w:val="22"/>
          <w:szCs w:val="22"/>
        </w:rPr>
      </w:pPr>
      <w:r w:rsidRPr="00106651">
        <w:rPr>
          <w:rFonts w:ascii="Tahoma" w:hAnsi="Tahoma" w:cs="Tahoma"/>
          <w:sz w:val="22"/>
          <w:szCs w:val="22"/>
        </w:rPr>
        <w:t>For states not participating in the annual sample a canvas</w:t>
      </w:r>
      <w:r w:rsidRPr="00106651">
        <w:rPr>
          <w:rFonts w:ascii="Tahoma" w:hAnsi="Tahoma" w:cs="Tahoma"/>
          <w:iCs/>
          <w:sz w:val="22"/>
          <w:szCs w:val="22"/>
        </w:rPr>
        <w:t xml:space="preserve"> </w:t>
      </w:r>
      <w:r>
        <w:rPr>
          <w:rFonts w:ascii="Tahoma" w:hAnsi="Tahoma" w:cs="Tahoma"/>
          <w:iCs/>
          <w:sz w:val="22"/>
          <w:szCs w:val="22"/>
        </w:rPr>
        <w:t>of all other known wood</w:t>
      </w:r>
      <w:r w:rsidR="00FC057C">
        <w:rPr>
          <w:rFonts w:ascii="Tahoma" w:hAnsi="Tahoma" w:cs="Tahoma"/>
          <w:iCs/>
          <w:sz w:val="22"/>
          <w:szCs w:val="22"/>
        </w:rPr>
        <w:t xml:space="preserve"> </w:t>
      </w:r>
      <w:r w:rsidRPr="00106651">
        <w:rPr>
          <w:rFonts w:ascii="Tahoma" w:hAnsi="Tahoma" w:cs="Tahoma"/>
          <w:iCs/>
          <w:sz w:val="22"/>
          <w:szCs w:val="22"/>
        </w:rPr>
        <w:t>products industries will be conducted every 2-5 years, depending on the State.  When combined with the annual canvas of the pulpwood processors</w:t>
      </w:r>
      <w:r w:rsidRPr="00106651">
        <w:rPr>
          <w:rFonts w:ascii="Tahoma" w:hAnsi="Tahoma" w:cs="Tahoma"/>
          <w:sz w:val="22"/>
          <w:szCs w:val="22"/>
        </w:rPr>
        <w:t xml:space="preserve"> provides </w:t>
      </w:r>
      <w:r w:rsidRPr="00106651">
        <w:rPr>
          <w:rFonts w:ascii="Tahoma" w:hAnsi="Tahoma" w:cs="Tahoma"/>
          <w:iCs/>
          <w:sz w:val="22"/>
          <w:szCs w:val="22"/>
        </w:rPr>
        <w:t>a complete set of industrial harvest information of the State, as well its impact on the forest resources.</w:t>
      </w:r>
    </w:p>
    <w:p w14:paraId="41B57081" w14:textId="77777777" w:rsidR="007352D3" w:rsidRDefault="007352D3" w:rsidP="0010665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ight="720" w:firstLine="1"/>
        <w:rPr>
          <w:rFonts w:ascii="Tahoma" w:hAnsi="Tahoma" w:cs="Tahoma"/>
          <w:sz w:val="22"/>
          <w:szCs w:val="22"/>
        </w:rPr>
      </w:pPr>
    </w:p>
    <w:p w14:paraId="68A9ED89" w14:textId="77777777" w:rsidR="007352D3" w:rsidRDefault="007352D3" w:rsidP="007352D3">
      <w:pPr>
        <w:ind w:left="360"/>
        <w:rPr>
          <w:rFonts w:ascii="Tahoma" w:hAnsi="Tahoma" w:cs="Tahoma"/>
          <w:sz w:val="22"/>
          <w:szCs w:val="22"/>
        </w:rPr>
      </w:pPr>
      <w:r w:rsidRPr="007352D3">
        <w:rPr>
          <w:rFonts w:ascii="Tahoma" w:hAnsi="Tahoma" w:cs="Tahoma"/>
          <w:b/>
          <w:sz w:val="22"/>
          <w:szCs w:val="22"/>
        </w:rPr>
        <w:t>Loggers Survey:</w:t>
      </w:r>
      <w:r w:rsidRPr="007352D3">
        <w:rPr>
          <w:rFonts w:ascii="Tahoma" w:hAnsi="Tahoma" w:cs="Tahoma"/>
          <w:sz w:val="22"/>
          <w:szCs w:val="22"/>
        </w:rPr>
        <w:t xml:space="preserve"> </w:t>
      </w:r>
      <w:r w:rsidRPr="007352D3">
        <w:rPr>
          <w:rFonts w:ascii="Tahoma" w:hAnsi="Tahoma" w:cs="Tahoma"/>
          <w:bCs/>
          <w:sz w:val="22"/>
          <w:szCs w:val="22"/>
        </w:rPr>
        <w:t xml:space="preserve">Logging sites are selected assuming an infinite or uncountable population, as the population of sites depends on a state’s logger capacity but also on weather and market conditions at a given time. </w:t>
      </w:r>
      <w:r w:rsidRPr="007352D3">
        <w:rPr>
          <w:rFonts w:ascii="Tahoma" w:hAnsi="Tahoma" w:cs="Tahoma"/>
          <w:sz w:val="22"/>
          <w:szCs w:val="22"/>
        </w:rPr>
        <w:t xml:space="preserve">This makes the size of the population varying and unknown. A state’s sample size is determined using the utilization ratios’ sample error tables developed by Zarnoch et al. (2004). </w:t>
      </w:r>
    </w:p>
    <w:p w14:paraId="5A0A9774" w14:textId="77777777" w:rsidR="007352D3" w:rsidRDefault="007352D3" w:rsidP="007352D3">
      <w:pPr>
        <w:ind w:left="360"/>
        <w:rPr>
          <w:rFonts w:ascii="Tahoma" w:hAnsi="Tahoma" w:cs="Tahoma"/>
          <w:sz w:val="22"/>
          <w:szCs w:val="22"/>
        </w:rPr>
      </w:pPr>
    </w:p>
    <w:p w14:paraId="6361328D" w14:textId="77777777" w:rsidR="007352D3" w:rsidRDefault="007352D3" w:rsidP="007352D3">
      <w:pPr>
        <w:ind w:left="360"/>
        <w:rPr>
          <w:rFonts w:ascii="Tahoma" w:hAnsi="Tahoma" w:cs="Tahoma"/>
          <w:sz w:val="22"/>
          <w:szCs w:val="22"/>
        </w:rPr>
      </w:pPr>
      <w:r w:rsidRPr="007352D3">
        <w:rPr>
          <w:rFonts w:ascii="Tahoma" w:hAnsi="Tahoma" w:cs="Tahoma"/>
          <w:sz w:val="22"/>
          <w:szCs w:val="22"/>
        </w:rPr>
        <w:t xml:space="preserve">Sites are selected independently from a stratified population to allocate sites to all significant primary products including saw logs, veneer logs, pulpwood, composite panels, poles and pilings, posts, firewood, and other miscellaneous as applicable. Stratification is accomplished using information from a state’s most current primary mill survey, which provides the species group and product type breakdown. </w:t>
      </w:r>
    </w:p>
    <w:p w14:paraId="22DD3D44" w14:textId="77777777" w:rsidR="007352D3" w:rsidRDefault="007352D3" w:rsidP="007352D3">
      <w:pPr>
        <w:ind w:left="360"/>
        <w:rPr>
          <w:rFonts w:ascii="Tahoma" w:hAnsi="Tahoma" w:cs="Tahoma"/>
          <w:sz w:val="22"/>
          <w:szCs w:val="22"/>
        </w:rPr>
      </w:pPr>
    </w:p>
    <w:p w14:paraId="139B1120" w14:textId="77777777" w:rsidR="00C37CD8" w:rsidRPr="002A6813" w:rsidRDefault="00C37CD8" w:rsidP="00FE142C">
      <w:pPr>
        <w:numPr>
          <w:ilvl w:val="1"/>
          <w:numId w:val="11"/>
        </w:num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Tahoma" w:hAnsi="Tahoma" w:cs="Tahoma"/>
          <w:b/>
          <w:bCs/>
          <w:sz w:val="22"/>
          <w:szCs w:val="22"/>
        </w:rPr>
      </w:pPr>
      <w:r w:rsidRPr="002A6813">
        <w:rPr>
          <w:rFonts w:ascii="Tahoma" w:hAnsi="Tahoma" w:cs="Tahoma"/>
          <w:b/>
          <w:bCs/>
          <w:sz w:val="22"/>
          <w:szCs w:val="22"/>
        </w:rPr>
        <w:t>Describe methods to maximize response rates and to deal with issues of non-response. The accuracy and reliability of information collected must be shown to be adequate for intended uses. For collections based on sam</w:t>
      </w:r>
      <w:r w:rsidRPr="002A6813">
        <w:rPr>
          <w:rFonts w:ascii="Tahoma" w:hAnsi="Tahoma" w:cs="Tahoma"/>
          <w:b/>
          <w:bCs/>
          <w:sz w:val="22"/>
          <w:szCs w:val="22"/>
        </w:rPr>
        <w:softHyphen/>
        <w:t>pling, a special justification must be provid</w:t>
      </w:r>
      <w:r w:rsidRPr="002A6813">
        <w:rPr>
          <w:rFonts w:ascii="Tahoma" w:hAnsi="Tahoma" w:cs="Tahoma"/>
          <w:b/>
          <w:bCs/>
          <w:sz w:val="22"/>
          <w:szCs w:val="22"/>
        </w:rPr>
        <w:softHyphen/>
        <w:t>ed for any collection that will not yield "reli</w:t>
      </w:r>
      <w:r w:rsidRPr="002A6813">
        <w:rPr>
          <w:rFonts w:ascii="Tahoma" w:hAnsi="Tahoma" w:cs="Tahoma"/>
          <w:b/>
          <w:bCs/>
          <w:sz w:val="22"/>
          <w:szCs w:val="22"/>
        </w:rPr>
        <w:softHyphen/>
        <w:t>able" data that can be generalized to the universe studied.</w:t>
      </w:r>
    </w:p>
    <w:p w14:paraId="3EECA668" w14:textId="77777777" w:rsidR="00C24F86" w:rsidRDefault="00B35087" w:rsidP="00FE142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79577C">
        <w:rPr>
          <w:rFonts w:ascii="Tahoma" w:hAnsi="Tahoma" w:cs="Tahoma"/>
          <w:b/>
          <w:sz w:val="22"/>
          <w:szCs w:val="22"/>
        </w:rPr>
        <w:t>Mill Survey:</w:t>
      </w:r>
      <w:r>
        <w:rPr>
          <w:rFonts w:ascii="Tahoma" w:hAnsi="Tahoma" w:cs="Tahoma"/>
          <w:sz w:val="22"/>
          <w:szCs w:val="22"/>
        </w:rPr>
        <w:t xml:space="preserve"> </w:t>
      </w:r>
      <w:r w:rsidR="009D68C1">
        <w:rPr>
          <w:rFonts w:ascii="Tahoma" w:hAnsi="Tahoma" w:cs="Tahoma"/>
          <w:sz w:val="22"/>
          <w:szCs w:val="22"/>
        </w:rPr>
        <w:t>Respondent</w:t>
      </w:r>
      <w:r w:rsidR="00014A60">
        <w:rPr>
          <w:rFonts w:ascii="Tahoma" w:hAnsi="Tahoma" w:cs="Tahoma"/>
          <w:sz w:val="22"/>
          <w:szCs w:val="22"/>
        </w:rPr>
        <w:t>s</w:t>
      </w:r>
      <w:r w:rsidR="009D68C1">
        <w:rPr>
          <w:rFonts w:ascii="Tahoma" w:hAnsi="Tahoma" w:cs="Tahoma"/>
          <w:sz w:val="22"/>
          <w:szCs w:val="22"/>
        </w:rPr>
        <w:t xml:space="preserve"> are provided several formats to provided information, using mail, phone, e-mail, or personal visits. </w:t>
      </w:r>
      <w:r w:rsidR="00014A60">
        <w:rPr>
          <w:rFonts w:ascii="Tahoma" w:hAnsi="Tahoma" w:cs="Tahoma"/>
          <w:sz w:val="22"/>
          <w:szCs w:val="22"/>
        </w:rPr>
        <w:t>These same methods are used for m</w:t>
      </w:r>
      <w:r w:rsidR="00E92C29">
        <w:rPr>
          <w:rFonts w:ascii="Tahoma" w:hAnsi="Tahoma" w:cs="Tahoma"/>
          <w:sz w:val="22"/>
          <w:szCs w:val="22"/>
        </w:rPr>
        <w:t xml:space="preserve">ultiple </w:t>
      </w:r>
      <w:r w:rsidR="00014A60">
        <w:rPr>
          <w:rFonts w:ascii="Tahoma" w:hAnsi="Tahoma" w:cs="Tahoma"/>
          <w:sz w:val="22"/>
          <w:szCs w:val="22"/>
        </w:rPr>
        <w:t>follow up attempts to contact respondents.</w:t>
      </w:r>
      <w:r w:rsidR="00E92C29">
        <w:rPr>
          <w:rFonts w:ascii="Tahoma" w:hAnsi="Tahoma" w:cs="Tahoma"/>
          <w:sz w:val="22"/>
          <w:szCs w:val="22"/>
        </w:rPr>
        <w:t xml:space="preserve"> For respondents that are still in operation but cannot be contacted</w:t>
      </w:r>
      <w:r w:rsidR="00F23D82">
        <w:rPr>
          <w:rFonts w:ascii="Tahoma" w:hAnsi="Tahoma" w:cs="Tahoma"/>
          <w:sz w:val="22"/>
          <w:szCs w:val="22"/>
        </w:rPr>
        <w:t xml:space="preserve"> or decline to participate</w:t>
      </w:r>
      <w:r w:rsidR="00E92C29">
        <w:rPr>
          <w:rFonts w:ascii="Tahoma" w:hAnsi="Tahoma" w:cs="Tahoma"/>
          <w:sz w:val="22"/>
          <w:szCs w:val="22"/>
        </w:rPr>
        <w:t>, historical informat</w:t>
      </w:r>
      <w:r w:rsidR="00FE06F5">
        <w:rPr>
          <w:rFonts w:ascii="Tahoma" w:hAnsi="Tahoma" w:cs="Tahoma"/>
          <w:sz w:val="22"/>
          <w:szCs w:val="22"/>
        </w:rPr>
        <w:t>ion from previous mill response</w:t>
      </w:r>
      <w:r w:rsidR="00E92C29">
        <w:rPr>
          <w:rFonts w:ascii="Tahoma" w:hAnsi="Tahoma" w:cs="Tahoma"/>
          <w:sz w:val="22"/>
          <w:szCs w:val="22"/>
        </w:rPr>
        <w:t xml:space="preserve"> </w:t>
      </w:r>
      <w:r w:rsidR="00FE06F5">
        <w:rPr>
          <w:rFonts w:ascii="Tahoma" w:hAnsi="Tahoma" w:cs="Tahoma"/>
          <w:sz w:val="22"/>
          <w:szCs w:val="22"/>
        </w:rPr>
        <w:t>is</w:t>
      </w:r>
      <w:r w:rsidR="00E92C29">
        <w:rPr>
          <w:rFonts w:ascii="Tahoma" w:hAnsi="Tahoma" w:cs="Tahoma"/>
          <w:sz w:val="22"/>
          <w:szCs w:val="22"/>
        </w:rPr>
        <w:t xml:space="preserve"> used. If a respondent is de</w:t>
      </w:r>
      <w:r w:rsidR="00014A60">
        <w:rPr>
          <w:rFonts w:ascii="Tahoma" w:hAnsi="Tahoma" w:cs="Tahoma"/>
          <w:sz w:val="22"/>
          <w:szCs w:val="22"/>
        </w:rPr>
        <w:t>emed</w:t>
      </w:r>
      <w:r w:rsidR="00E92C29">
        <w:rPr>
          <w:rFonts w:ascii="Tahoma" w:hAnsi="Tahoma" w:cs="Tahoma"/>
          <w:sz w:val="22"/>
          <w:szCs w:val="22"/>
        </w:rPr>
        <w:t xml:space="preserve"> to be out of business</w:t>
      </w:r>
      <w:r w:rsidR="00F23D82">
        <w:rPr>
          <w:rFonts w:ascii="Tahoma" w:hAnsi="Tahoma" w:cs="Tahoma"/>
          <w:sz w:val="22"/>
          <w:szCs w:val="22"/>
        </w:rPr>
        <w:t>, it is removed from the canvass.</w:t>
      </w:r>
    </w:p>
    <w:p w14:paraId="17B8BCF3" w14:textId="77777777" w:rsidR="00084196" w:rsidRDefault="00B35087" w:rsidP="00FE142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79577C">
        <w:rPr>
          <w:rFonts w:ascii="Tahoma" w:hAnsi="Tahoma" w:cs="Tahoma"/>
          <w:b/>
          <w:sz w:val="22"/>
          <w:szCs w:val="22"/>
        </w:rPr>
        <w:t>Loggers Survey:</w:t>
      </w:r>
      <w:r>
        <w:rPr>
          <w:rFonts w:ascii="Tahoma" w:hAnsi="Tahoma" w:cs="Tahoma"/>
          <w:sz w:val="22"/>
          <w:szCs w:val="22"/>
        </w:rPr>
        <w:t xml:space="preserve"> Loggers that allow entry to the site for fell tree data collection will be asked to participate on the survey. If a logger doesn’t </w:t>
      </w:r>
      <w:r w:rsidR="00C469C4">
        <w:rPr>
          <w:rFonts w:ascii="Tahoma" w:hAnsi="Tahoma" w:cs="Tahoma"/>
          <w:sz w:val="22"/>
          <w:szCs w:val="22"/>
        </w:rPr>
        <w:t xml:space="preserve">allow access to the site, then a replacement site is selected if available. If the logger allows entry to the site but declines to participate on the survey, then the record will be noted as non-response. To maximize response, survey questions will be asked and recorded on-site. No follow-up is needed.  </w:t>
      </w:r>
    </w:p>
    <w:p w14:paraId="25356F99" w14:textId="77777777" w:rsidR="00C469C4" w:rsidRPr="002A6813" w:rsidRDefault="00C469C4" w:rsidP="00FE142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p>
    <w:p w14:paraId="0E0718B3" w14:textId="77777777" w:rsidR="00C37CD8" w:rsidRPr="002A6813" w:rsidRDefault="00C37CD8" w:rsidP="00FE142C">
      <w:pPr>
        <w:numPr>
          <w:ilvl w:val="1"/>
          <w:numId w:val="11"/>
        </w:numPr>
        <w:tabs>
          <w:tab w:val="left" w:pos="360"/>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Tahoma" w:hAnsi="Tahoma" w:cs="Tahoma"/>
          <w:b/>
          <w:bCs/>
          <w:sz w:val="22"/>
          <w:szCs w:val="22"/>
        </w:rPr>
      </w:pPr>
      <w:r w:rsidRPr="002A6813">
        <w:rPr>
          <w:rFonts w:ascii="Tahoma" w:hAnsi="Tahoma" w:cs="Tahoma"/>
          <w:b/>
          <w:bCs/>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2A6813">
        <w:rPr>
          <w:rFonts w:ascii="Tahoma" w:hAnsi="Tahoma" w:cs="Tahoma"/>
          <w:b/>
          <w:bCs/>
          <w:sz w:val="22"/>
          <w:szCs w:val="22"/>
        </w:rPr>
        <w:softHyphen/>
        <w:t>ly or in combination with the main collection of information.</w:t>
      </w:r>
    </w:p>
    <w:p w14:paraId="414B55E2" w14:textId="77777777" w:rsidR="0070170A" w:rsidRDefault="00E92C29" w:rsidP="00FE142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360"/>
        <w:rPr>
          <w:rFonts w:ascii="Tahoma" w:hAnsi="Tahoma" w:cs="Tahoma"/>
          <w:bCs/>
          <w:sz w:val="22"/>
          <w:szCs w:val="22"/>
        </w:rPr>
      </w:pPr>
      <w:r>
        <w:rPr>
          <w:rFonts w:ascii="Tahoma" w:hAnsi="Tahoma" w:cs="Tahoma"/>
          <w:bCs/>
          <w:sz w:val="22"/>
          <w:szCs w:val="22"/>
        </w:rPr>
        <w:t>No tests of procedures or methods are planned</w:t>
      </w:r>
      <w:r w:rsidR="00066EC9">
        <w:rPr>
          <w:rFonts w:ascii="Tahoma" w:hAnsi="Tahoma" w:cs="Tahoma"/>
          <w:bCs/>
          <w:sz w:val="22"/>
          <w:szCs w:val="22"/>
        </w:rPr>
        <w:t xml:space="preserve"> for either survey</w:t>
      </w:r>
      <w:r w:rsidR="00A00AC2">
        <w:rPr>
          <w:rFonts w:ascii="Tahoma" w:hAnsi="Tahoma" w:cs="Tahoma"/>
          <w:bCs/>
          <w:sz w:val="22"/>
          <w:szCs w:val="22"/>
        </w:rPr>
        <w:t>.</w:t>
      </w:r>
      <w:r w:rsidR="00F15975">
        <w:rPr>
          <w:rFonts w:ascii="Tahoma" w:hAnsi="Tahoma" w:cs="Tahoma"/>
          <w:bCs/>
          <w:sz w:val="22"/>
          <w:szCs w:val="22"/>
        </w:rPr>
        <w:t xml:space="preserve">  However, we have made slight improvements or adjustments to the questionnaire based on feedback received during previous information collections under this approval.  </w:t>
      </w:r>
    </w:p>
    <w:p w14:paraId="022A8431" w14:textId="77777777" w:rsidR="00084196" w:rsidRPr="002A6813" w:rsidRDefault="00084196" w:rsidP="00FE142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360"/>
        <w:rPr>
          <w:rFonts w:ascii="Tahoma" w:hAnsi="Tahoma" w:cs="Tahoma"/>
          <w:bCs/>
          <w:sz w:val="22"/>
          <w:szCs w:val="22"/>
        </w:rPr>
      </w:pPr>
    </w:p>
    <w:p w14:paraId="341DEB0C" w14:textId="77777777" w:rsidR="00C37CD8" w:rsidRDefault="00C37CD8" w:rsidP="00FE142C">
      <w:pPr>
        <w:numPr>
          <w:ilvl w:val="1"/>
          <w:numId w:val="1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Tahoma" w:hAnsi="Tahoma" w:cs="Tahoma"/>
          <w:b/>
          <w:bCs/>
          <w:sz w:val="22"/>
          <w:szCs w:val="22"/>
        </w:rPr>
      </w:pPr>
      <w:r w:rsidRPr="002A6813">
        <w:rPr>
          <w:rFonts w:ascii="Tahoma" w:hAnsi="Tahoma" w:cs="Tahoma"/>
          <w:b/>
          <w:bCs/>
          <w:sz w:val="22"/>
          <w:szCs w:val="22"/>
        </w:rPr>
        <w:t>Provide the name and telephone number of individuals consulted on statistical aspects of the design and the name of the agency unit, contractor(s), grantee(s), or other person(s) who will actually collect and/or analyze the information for the agency.</w:t>
      </w:r>
    </w:p>
    <w:p w14:paraId="7ACEFB62" w14:textId="317931C1" w:rsidR="00125558" w:rsidRDefault="00C469C4" w:rsidP="00125558">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bCs/>
          <w:sz w:val="22"/>
          <w:szCs w:val="22"/>
        </w:rPr>
      </w:pPr>
      <w:r>
        <w:rPr>
          <w:rFonts w:ascii="Tahoma" w:hAnsi="Tahoma" w:cs="Tahoma"/>
          <w:bCs/>
          <w:sz w:val="22"/>
          <w:szCs w:val="22"/>
        </w:rPr>
        <w:t>Mill Survey:</w:t>
      </w:r>
      <w:r w:rsidR="00125558" w:rsidRPr="00125558">
        <w:rPr>
          <w:rFonts w:ascii="Tahoma" w:hAnsi="Tahoma" w:cs="Tahoma"/>
          <w:bCs/>
          <w:sz w:val="22"/>
          <w:szCs w:val="22"/>
        </w:rPr>
        <w:t xml:space="preserve"> </w:t>
      </w:r>
      <w:r w:rsidR="00125558">
        <w:rPr>
          <w:rFonts w:ascii="Tahoma" w:hAnsi="Tahoma" w:cs="Tahoma"/>
          <w:bCs/>
          <w:sz w:val="22"/>
          <w:szCs w:val="22"/>
        </w:rPr>
        <w:t>Sampling is based on method</w:t>
      </w:r>
      <w:r w:rsidR="00D417E1">
        <w:rPr>
          <w:rFonts w:ascii="Tahoma" w:hAnsi="Tahoma" w:cs="Tahoma"/>
          <w:bCs/>
          <w:sz w:val="22"/>
          <w:szCs w:val="22"/>
        </w:rPr>
        <w:t>s</w:t>
      </w:r>
      <w:r w:rsidR="00125558">
        <w:rPr>
          <w:rFonts w:ascii="Tahoma" w:hAnsi="Tahoma" w:cs="Tahoma"/>
          <w:bCs/>
          <w:sz w:val="22"/>
          <w:szCs w:val="22"/>
        </w:rPr>
        <w:t xml:space="preserve"> developed by </w:t>
      </w:r>
      <w:r w:rsidR="00125558">
        <w:rPr>
          <w:rFonts w:ascii="Tahoma" w:hAnsi="Tahoma" w:cs="Tahoma"/>
          <w:sz w:val="22"/>
          <w:szCs w:val="22"/>
        </w:rPr>
        <w:t>Coulston</w:t>
      </w:r>
      <w:r w:rsidR="00125558" w:rsidRPr="007352D3">
        <w:rPr>
          <w:rFonts w:ascii="Tahoma" w:hAnsi="Tahoma" w:cs="Tahoma"/>
          <w:sz w:val="22"/>
          <w:szCs w:val="22"/>
        </w:rPr>
        <w:t xml:space="preserve"> et al. (20</w:t>
      </w:r>
      <w:r w:rsidR="00125558">
        <w:rPr>
          <w:rFonts w:ascii="Tahoma" w:hAnsi="Tahoma" w:cs="Tahoma"/>
          <w:sz w:val="22"/>
          <w:szCs w:val="22"/>
        </w:rPr>
        <w:t>18</w:t>
      </w:r>
      <w:r w:rsidR="00D417E1" w:rsidRPr="007352D3">
        <w:rPr>
          <w:rFonts w:ascii="Tahoma" w:hAnsi="Tahoma" w:cs="Tahoma"/>
          <w:sz w:val="22"/>
          <w:szCs w:val="22"/>
        </w:rPr>
        <w:t>)</w:t>
      </w:r>
      <w:r w:rsidR="00D417E1">
        <w:rPr>
          <w:rFonts w:ascii="Tahoma" w:hAnsi="Tahoma" w:cs="Tahoma"/>
          <w:sz w:val="22"/>
          <w:szCs w:val="22"/>
        </w:rPr>
        <w:t>.</w:t>
      </w:r>
      <w:r w:rsidR="00D417E1" w:rsidRPr="00D417E1">
        <w:rPr>
          <w:rFonts w:ascii="Tahoma" w:hAnsi="Tahoma" w:cs="Tahoma"/>
          <w:sz w:val="22"/>
          <w:szCs w:val="22"/>
        </w:rPr>
        <w:t xml:space="preserve"> </w:t>
      </w:r>
      <w:r w:rsidR="00D417E1">
        <w:rPr>
          <w:rFonts w:ascii="Tahoma" w:hAnsi="Tahoma" w:cs="Tahoma"/>
          <w:sz w:val="22"/>
          <w:szCs w:val="22"/>
        </w:rPr>
        <w:t>Consult John Coulston (540-231-4674) for additional information on statistical aspects of the design</w:t>
      </w:r>
      <w:r w:rsidR="00125558" w:rsidRPr="007352D3">
        <w:rPr>
          <w:rFonts w:ascii="Tahoma" w:hAnsi="Tahoma" w:cs="Tahoma"/>
          <w:sz w:val="22"/>
          <w:szCs w:val="22"/>
        </w:rPr>
        <w:t xml:space="preserve">. </w:t>
      </w:r>
      <w:r w:rsidR="00125558">
        <w:rPr>
          <w:rFonts w:ascii="Tahoma" w:hAnsi="Tahoma" w:cs="Tahoma"/>
          <w:sz w:val="22"/>
          <w:szCs w:val="22"/>
        </w:rPr>
        <w:t xml:space="preserve">Data will be gathered </w:t>
      </w:r>
      <w:r w:rsidR="00722D4D">
        <w:rPr>
          <w:rFonts w:ascii="Tahoma" w:hAnsi="Tahoma" w:cs="Tahoma"/>
          <w:sz w:val="22"/>
          <w:szCs w:val="22"/>
        </w:rPr>
        <w:t xml:space="preserve">by </w:t>
      </w:r>
      <w:r w:rsidR="00125558">
        <w:rPr>
          <w:rFonts w:ascii="Tahoma" w:hAnsi="Tahoma" w:cs="Tahoma"/>
          <w:sz w:val="22"/>
          <w:szCs w:val="22"/>
        </w:rPr>
        <w:t xml:space="preserve">FIA personnel or FIA representatives, University of Montana-Missoula Bureau of Business and Economic Research personnel, and collaborators from State agencies. All analysis will be done by </w:t>
      </w:r>
      <w:r w:rsidR="00722D4D">
        <w:rPr>
          <w:rFonts w:ascii="Tahoma" w:hAnsi="Tahoma" w:cs="Tahoma"/>
          <w:sz w:val="22"/>
          <w:szCs w:val="22"/>
        </w:rPr>
        <w:t>FIA personnel</w:t>
      </w:r>
      <w:r w:rsidR="00125558">
        <w:rPr>
          <w:rFonts w:ascii="Tahoma" w:hAnsi="Tahoma" w:cs="Tahoma"/>
          <w:sz w:val="22"/>
          <w:szCs w:val="22"/>
        </w:rPr>
        <w:t>.</w:t>
      </w:r>
      <w:r>
        <w:rPr>
          <w:rFonts w:ascii="Tahoma" w:hAnsi="Tahoma" w:cs="Tahoma"/>
          <w:bCs/>
          <w:sz w:val="22"/>
          <w:szCs w:val="22"/>
        </w:rPr>
        <w:t xml:space="preserve"> </w:t>
      </w:r>
    </w:p>
    <w:p w14:paraId="718ECF24" w14:textId="77777777" w:rsidR="00125558" w:rsidRDefault="00125558" w:rsidP="00125558">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p>
    <w:p w14:paraId="0EAD91B1" w14:textId="77777777" w:rsidR="00125558" w:rsidRDefault="00125558" w:rsidP="00125558">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r w:rsidRPr="00106651">
        <w:rPr>
          <w:rFonts w:ascii="Tahoma" w:hAnsi="Tahoma" w:cs="Tahoma"/>
          <w:sz w:val="22"/>
          <w:szCs w:val="22"/>
        </w:rPr>
        <w:t>References:</w:t>
      </w:r>
    </w:p>
    <w:p w14:paraId="33BADF49" w14:textId="77777777" w:rsidR="00125558" w:rsidRPr="00106651" w:rsidRDefault="00125558" w:rsidP="00125558">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720"/>
        <w:rPr>
          <w:rFonts w:ascii="Tahoma" w:hAnsi="Tahoma" w:cs="Tahoma"/>
          <w:sz w:val="22"/>
          <w:szCs w:val="22"/>
        </w:rPr>
      </w:pPr>
      <w:r w:rsidRPr="00106651">
        <w:rPr>
          <w:rFonts w:ascii="Tahoma" w:hAnsi="Tahoma" w:cs="Tahoma"/>
          <w:sz w:val="22"/>
          <w:szCs w:val="22"/>
        </w:rPr>
        <w:t>Cochran, W.G.  1977. Sampling Techniques.  John Wiley &amp; Sons. New York.  428p.</w:t>
      </w:r>
    </w:p>
    <w:p w14:paraId="2314BEE6" w14:textId="77777777" w:rsidR="00125558" w:rsidRDefault="00125558" w:rsidP="00125558">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p>
    <w:p w14:paraId="6DEC4D0D" w14:textId="77777777" w:rsidR="00125558" w:rsidRDefault="00125558" w:rsidP="00125558">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r w:rsidRPr="00106651">
        <w:rPr>
          <w:rFonts w:ascii="Tahoma" w:hAnsi="Tahoma" w:cs="Tahoma"/>
          <w:sz w:val="22"/>
          <w:szCs w:val="22"/>
        </w:rPr>
        <w:t>Coulston, J.W., Westfall, J.A., Wear, D.N., Edgar, C.B., Prisley, S.P., Treiman, T.,</w:t>
      </w:r>
    </w:p>
    <w:p w14:paraId="1D54E136" w14:textId="77777777" w:rsidR="00125558" w:rsidRPr="00106651" w:rsidRDefault="00125558" w:rsidP="00125558">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ight="720" w:firstLine="0"/>
        <w:rPr>
          <w:rFonts w:ascii="Tahoma" w:hAnsi="Tahoma" w:cs="Tahoma"/>
          <w:sz w:val="22"/>
          <w:szCs w:val="22"/>
        </w:rPr>
      </w:pPr>
      <w:r w:rsidRPr="00106651">
        <w:rPr>
          <w:rFonts w:ascii="Tahoma" w:hAnsi="Tahoma" w:cs="Tahoma"/>
          <w:sz w:val="22"/>
          <w:szCs w:val="22"/>
        </w:rPr>
        <w:t>Abt, R.C., Smith, W.B.  2018. Annual monitoring of US timber production: rationale and design.  Forest Science.  https://doi.org/10.1093/forsci/fxy010.  In press</w:t>
      </w:r>
    </w:p>
    <w:p w14:paraId="5C50A743" w14:textId="77777777" w:rsidR="00125558" w:rsidRDefault="00125558" w:rsidP="00125558">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p>
    <w:p w14:paraId="1D2D9C98" w14:textId="77777777" w:rsidR="00125558" w:rsidRPr="00106651" w:rsidRDefault="00125558" w:rsidP="00125558">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r w:rsidRPr="00106651">
        <w:rPr>
          <w:rFonts w:ascii="Tahoma" w:hAnsi="Tahoma" w:cs="Tahoma"/>
          <w:sz w:val="22"/>
          <w:szCs w:val="22"/>
        </w:rPr>
        <w:t>USDA Forest Service.  2008.  Operational procedures. First report of the Blue Ribbon Panel on forest inventory and analysis. Forest Service Handb. 4809.11. Washington, DC: 11: 1-1.</w:t>
      </w:r>
    </w:p>
    <w:p w14:paraId="79DD323B" w14:textId="77777777" w:rsidR="00C469C4" w:rsidRDefault="00C469C4" w:rsidP="00C469C4">
      <w:pPr>
        <w:ind w:left="360"/>
        <w:rPr>
          <w:rFonts w:ascii="Tahoma" w:hAnsi="Tahoma" w:cs="Tahoma"/>
          <w:bCs/>
          <w:sz w:val="22"/>
          <w:szCs w:val="22"/>
        </w:rPr>
      </w:pPr>
    </w:p>
    <w:p w14:paraId="35DCF86C" w14:textId="500E41B5" w:rsidR="00C469C4" w:rsidRDefault="00C469C4" w:rsidP="00C469C4">
      <w:pPr>
        <w:ind w:left="360"/>
        <w:rPr>
          <w:rFonts w:ascii="Tahoma" w:hAnsi="Tahoma" w:cs="Tahoma"/>
          <w:sz w:val="22"/>
          <w:szCs w:val="22"/>
        </w:rPr>
      </w:pPr>
      <w:r>
        <w:rPr>
          <w:rFonts w:ascii="Tahoma" w:hAnsi="Tahoma" w:cs="Tahoma"/>
          <w:bCs/>
          <w:sz w:val="22"/>
          <w:szCs w:val="22"/>
        </w:rPr>
        <w:t xml:space="preserve">Loggers Survey: Sampling is based on method developed by </w:t>
      </w:r>
      <w:r w:rsidRPr="007352D3">
        <w:rPr>
          <w:rFonts w:ascii="Tahoma" w:hAnsi="Tahoma" w:cs="Tahoma"/>
          <w:sz w:val="22"/>
          <w:szCs w:val="22"/>
        </w:rPr>
        <w:t xml:space="preserve">Zarnoch et al. (2004). </w:t>
      </w:r>
      <w:r>
        <w:rPr>
          <w:rFonts w:ascii="Tahoma" w:hAnsi="Tahoma" w:cs="Tahoma"/>
          <w:sz w:val="22"/>
          <w:szCs w:val="22"/>
        </w:rPr>
        <w:t xml:space="preserve">Data will be </w:t>
      </w:r>
      <w:r w:rsidR="00722D4D">
        <w:rPr>
          <w:rFonts w:ascii="Tahoma" w:hAnsi="Tahoma" w:cs="Tahoma"/>
          <w:sz w:val="22"/>
          <w:szCs w:val="22"/>
        </w:rPr>
        <w:t xml:space="preserve">gathered by </w:t>
      </w:r>
      <w:r>
        <w:rPr>
          <w:rFonts w:ascii="Tahoma" w:hAnsi="Tahoma" w:cs="Tahoma"/>
          <w:sz w:val="22"/>
          <w:szCs w:val="22"/>
        </w:rPr>
        <w:t>FIA personnel or FIA</w:t>
      </w:r>
      <w:r w:rsidR="00066EC9">
        <w:rPr>
          <w:rFonts w:ascii="Tahoma" w:hAnsi="Tahoma" w:cs="Tahoma"/>
          <w:sz w:val="22"/>
          <w:szCs w:val="22"/>
        </w:rPr>
        <w:t xml:space="preserve"> representatives, University of Montana-Missoula Bureau of Business and Economic Research</w:t>
      </w:r>
      <w:r w:rsidR="0079577C">
        <w:rPr>
          <w:rFonts w:ascii="Tahoma" w:hAnsi="Tahoma" w:cs="Tahoma"/>
          <w:sz w:val="22"/>
          <w:szCs w:val="22"/>
        </w:rPr>
        <w:t xml:space="preserve"> personnel, and</w:t>
      </w:r>
      <w:r w:rsidR="00066EC9">
        <w:rPr>
          <w:rFonts w:ascii="Tahoma" w:hAnsi="Tahoma" w:cs="Tahoma"/>
          <w:sz w:val="22"/>
          <w:szCs w:val="22"/>
        </w:rPr>
        <w:t xml:space="preserve"> </w:t>
      </w:r>
      <w:r w:rsidR="0079577C">
        <w:rPr>
          <w:rFonts w:ascii="Tahoma" w:hAnsi="Tahoma" w:cs="Tahoma"/>
          <w:sz w:val="22"/>
          <w:szCs w:val="22"/>
        </w:rPr>
        <w:t xml:space="preserve">collaborators from </w:t>
      </w:r>
      <w:r w:rsidR="00066EC9">
        <w:rPr>
          <w:rFonts w:ascii="Tahoma" w:hAnsi="Tahoma" w:cs="Tahoma"/>
          <w:sz w:val="22"/>
          <w:szCs w:val="22"/>
        </w:rPr>
        <w:t xml:space="preserve">State agencies. </w:t>
      </w:r>
      <w:r>
        <w:rPr>
          <w:rFonts w:ascii="Tahoma" w:hAnsi="Tahoma" w:cs="Tahoma"/>
          <w:sz w:val="22"/>
          <w:szCs w:val="22"/>
        </w:rPr>
        <w:t xml:space="preserve">All analysis will be done by </w:t>
      </w:r>
      <w:r w:rsidR="00722D4D">
        <w:rPr>
          <w:rFonts w:ascii="Tahoma" w:hAnsi="Tahoma" w:cs="Tahoma"/>
          <w:sz w:val="22"/>
          <w:szCs w:val="22"/>
        </w:rPr>
        <w:t>FIA personnel</w:t>
      </w:r>
      <w:r>
        <w:rPr>
          <w:rFonts w:ascii="Tahoma" w:hAnsi="Tahoma" w:cs="Tahoma"/>
          <w:sz w:val="22"/>
          <w:szCs w:val="22"/>
        </w:rPr>
        <w:t xml:space="preserve">. </w:t>
      </w:r>
    </w:p>
    <w:p w14:paraId="79330BCA" w14:textId="77777777" w:rsidR="00C469C4" w:rsidRDefault="00C469C4" w:rsidP="00C469C4">
      <w:pPr>
        <w:rPr>
          <w:rFonts w:ascii="Tahoma" w:hAnsi="Tahoma" w:cs="Tahoma"/>
          <w:sz w:val="22"/>
          <w:szCs w:val="22"/>
        </w:rPr>
      </w:pPr>
    </w:p>
    <w:p w14:paraId="36584C4E" w14:textId="77777777" w:rsidR="00C469C4" w:rsidRPr="00125558" w:rsidRDefault="00C469C4" w:rsidP="00125558">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r w:rsidRPr="00125558">
        <w:rPr>
          <w:rFonts w:ascii="Tahoma" w:hAnsi="Tahoma" w:cs="Tahoma"/>
          <w:sz w:val="22"/>
          <w:szCs w:val="22"/>
        </w:rPr>
        <w:t>References</w:t>
      </w:r>
      <w:r w:rsidR="00125558">
        <w:rPr>
          <w:rFonts w:ascii="Tahoma" w:hAnsi="Tahoma" w:cs="Tahoma"/>
          <w:sz w:val="22"/>
          <w:szCs w:val="22"/>
        </w:rPr>
        <w:t>:</w:t>
      </w:r>
    </w:p>
    <w:p w14:paraId="747412FE" w14:textId="77777777" w:rsidR="00C469C4" w:rsidRPr="007352D3" w:rsidRDefault="00C469C4" w:rsidP="00125558">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r w:rsidRPr="007352D3">
        <w:rPr>
          <w:rFonts w:ascii="Tahoma" w:hAnsi="Tahoma" w:cs="Tahoma"/>
          <w:sz w:val="22"/>
          <w:szCs w:val="22"/>
        </w:rPr>
        <w:t>Zarnoch, Stanley J.; Bentley, James W.; Johnson, Tony G. 2004. Determining Sample Size for Tree Utilization Surveys. Res. Paper SRS-34. Ashville, NC: U.S. Department of Agriculture, Forest Service. Southern Research Station. 11p.</w:t>
      </w:r>
    </w:p>
    <w:p w14:paraId="24097F21" w14:textId="77777777" w:rsidR="00C469C4" w:rsidRPr="00125558" w:rsidRDefault="00C469C4" w:rsidP="00125558">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r>
        <w:rPr>
          <w:rFonts w:ascii="Tahoma" w:hAnsi="Tahoma" w:cs="Tahoma"/>
          <w:sz w:val="22"/>
          <w:szCs w:val="22"/>
        </w:rPr>
        <w:tab/>
      </w:r>
    </w:p>
    <w:sectPr w:rsidR="00C469C4" w:rsidRPr="00125558" w:rsidSect="00B40435">
      <w:headerReference w:type="default" r:id="rId9"/>
      <w:footerReference w:type="default" r:id="rId10"/>
      <w:footerReference w:type="first" r:id="rId11"/>
      <w:type w:val="continuous"/>
      <w:pgSz w:w="12240" w:h="15840"/>
      <w:pgMar w:top="1440" w:right="1440" w:bottom="1440" w:left="1440" w:header="576"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67560" w14:textId="77777777" w:rsidR="00E70BB1" w:rsidRDefault="00E70BB1">
      <w:r>
        <w:separator/>
      </w:r>
    </w:p>
  </w:endnote>
  <w:endnote w:type="continuationSeparator" w:id="0">
    <w:p w14:paraId="4A645F78" w14:textId="77777777" w:rsidR="00E70BB1" w:rsidRDefault="00E70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1"/>
    <w:family w:val="roman"/>
    <w:notTrueType/>
    <w:pitch w:val="variable"/>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796378"/>
      <w:docPartObj>
        <w:docPartGallery w:val="Page Numbers (Bottom of Page)"/>
        <w:docPartUnique/>
      </w:docPartObj>
    </w:sdtPr>
    <w:sdtEndPr/>
    <w:sdtContent>
      <w:sdt>
        <w:sdtPr>
          <w:id w:val="98381352"/>
          <w:docPartObj>
            <w:docPartGallery w:val="Page Numbers (Top of Page)"/>
            <w:docPartUnique/>
          </w:docPartObj>
        </w:sdtPr>
        <w:sdtEndPr/>
        <w:sdtContent>
          <w:p w14:paraId="1E2B5C6C" w14:textId="77777777" w:rsidR="00B40435" w:rsidRDefault="00B40435" w:rsidP="00B40435">
            <w:pPr>
              <w:pStyle w:val="Footer"/>
              <w:jc w:val="center"/>
            </w:pPr>
            <w:r>
              <w:t xml:space="preserve">Page </w:t>
            </w:r>
            <w:r>
              <w:rPr>
                <w:b/>
                <w:bCs/>
              </w:rPr>
              <w:fldChar w:fldCharType="begin"/>
            </w:r>
            <w:r>
              <w:rPr>
                <w:b/>
                <w:bCs/>
              </w:rPr>
              <w:instrText xml:space="preserve"> PAGE </w:instrText>
            </w:r>
            <w:r>
              <w:rPr>
                <w:b/>
                <w:bCs/>
              </w:rPr>
              <w:fldChar w:fldCharType="separate"/>
            </w:r>
            <w:r w:rsidR="004E4EF2">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4E4EF2">
              <w:rPr>
                <w:b/>
                <w:bCs/>
                <w:noProof/>
              </w:rPr>
              <w:t>2</w:t>
            </w:r>
            <w:r>
              <w:rPr>
                <w:b/>
                <w:bCs/>
              </w:rPr>
              <w:fldChar w:fldCharType="end"/>
            </w:r>
          </w:p>
        </w:sdtContent>
      </w:sdt>
    </w:sdtContent>
  </w:sdt>
  <w:p w14:paraId="00855FF3" w14:textId="77777777" w:rsidR="008F24D1" w:rsidRDefault="008F24D1"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103625"/>
      <w:docPartObj>
        <w:docPartGallery w:val="Page Numbers (Bottom of Page)"/>
        <w:docPartUnique/>
      </w:docPartObj>
    </w:sdtPr>
    <w:sdtEndPr/>
    <w:sdtContent>
      <w:sdt>
        <w:sdtPr>
          <w:id w:val="-360286513"/>
          <w:docPartObj>
            <w:docPartGallery w:val="Page Numbers (Top of Page)"/>
            <w:docPartUnique/>
          </w:docPartObj>
        </w:sdtPr>
        <w:sdtEndPr/>
        <w:sdtContent>
          <w:p w14:paraId="04A8DAA1" w14:textId="77777777" w:rsidR="00B40435" w:rsidRDefault="00B40435" w:rsidP="00B40435">
            <w:pPr>
              <w:pStyle w:val="Footer"/>
              <w:jc w:val="center"/>
            </w:pPr>
            <w:r>
              <w:t xml:space="preserve">Page </w:t>
            </w:r>
            <w:r>
              <w:rPr>
                <w:b/>
                <w:bCs/>
              </w:rPr>
              <w:fldChar w:fldCharType="begin"/>
            </w:r>
            <w:r>
              <w:rPr>
                <w:b/>
                <w:bCs/>
              </w:rPr>
              <w:instrText xml:space="preserve"> PAGE </w:instrText>
            </w:r>
            <w:r>
              <w:rPr>
                <w:b/>
                <w:bCs/>
              </w:rPr>
              <w:fldChar w:fldCharType="separate"/>
            </w:r>
            <w:r w:rsidR="004E4EF2">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4E4EF2">
              <w:rPr>
                <w:b/>
                <w:bCs/>
                <w:noProof/>
              </w:rPr>
              <w:t>1</w:t>
            </w:r>
            <w:r>
              <w:rPr>
                <w:b/>
                <w:bCs/>
              </w:rPr>
              <w:fldChar w:fldCharType="end"/>
            </w:r>
          </w:p>
        </w:sdtContent>
      </w:sdt>
    </w:sdtContent>
  </w:sdt>
  <w:p w14:paraId="5CD80F4B" w14:textId="77777777" w:rsidR="00B40435" w:rsidRDefault="00B404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83726" w14:textId="77777777" w:rsidR="00E70BB1" w:rsidRDefault="00E70BB1">
      <w:r>
        <w:separator/>
      </w:r>
    </w:p>
  </w:footnote>
  <w:footnote w:type="continuationSeparator" w:id="0">
    <w:p w14:paraId="111197E1" w14:textId="77777777" w:rsidR="00E70BB1" w:rsidRDefault="00E70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B0886" w14:textId="77777777" w:rsidR="00B40435" w:rsidRPr="002A6813" w:rsidRDefault="00B40435" w:rsidP="00B4043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2A6813">
      <w:rPr>
        <w:rFonts w:ascii="Tahoma" w:hAnsi="Tahoma" w:cs="Tahoma"/>
        <w:b/>
        <w:bCs/>
        <w:sz w:val="28"/>
        <w:szCs w:val="28"/>
        <w:u w:val="single"/>
      </w:rPr>
      <w:t xml:space="preserve">The </w:t>
    </w:r>
    <w:r>
      <w:rPr>
        <w:rFonts w:ascii="Tahoma" w:hAnsi="Tahoma" w:cs="Tahoma"/>
        <w:b/>
        <w:bCs/>
        <w:sz w:val="28"/>
        <w:szCs w:val="28"/>
        <w:u w:val="single"/>
      </w:rPr>
      <w:t xml:space="preserve">2013 </w:t>
    </w:r>
    <w:r w:rsidRPr="002A6813">
      <w:rPr>
        <w:rFonts w:ascii="Tahoma" w:hAnsi="Tahoma" w:cs="Tahoma"/>
        <w:b/>
        <w:bCs/>
        <w:sz w:val="28"/>
        <w:szCs w:val="28"/>
        <w:u w:val="single"/>
      </w:rPr>
      <w:t xml:space="preserve">Supporting Statement </w:t>
    </w:r>
    <w:r>
      <w:rPr>
        <w:rFonts w:ascii="Tahoma" w:hAnsi="Tahoma" w:cs="Tahoma"/>
        <w:b/>
        <w:bCs/>
        <w:sz w:val="28"/>
        <w:szCs w:val="28"/>
        <w:u w:val="single"/>
      </w:rPr>
      <w:t xml:space="preserve">B </w:t>
    </w:r>
    <w:r w:rsidRPr="002A6813">
      <w:rPr>
        <w:rFonts w:ascii="Tahoma" w:hAnsi="Tahoma" w:cs="Tahoma"/>
        <w:b/>
        <w:bCs/>
        <w:sz w:val="28"/>
        <w:szCs w:val="28"/>
        <w:u w:val="single"/>
      </w:rPr>
      <w:t>for OMB 0596-0010</w:t>
    </w:r>
  </w:p>
  <w:p w14:paraId="4782FD08" w14:textId="77777777" w:rsidR="00B40435" w:rsidRPr="001D6C75" w:rsidRDefault="00B40435" w:rsidP="00B4043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8"/>
        <w:szCs w:val="28"/>
      </w:rPr>
    </w:pPr>
    <w:r w:rsidRPr="001D6C75">
      <w:rPr>
        <w:rFonts w:ascii="Tahoma" w:hAnsi="Tahoma" w:cs="Tahoma"/>
        <w:sz w:val="28"/>
        <w:szCs w:val="28"/>
      </w:rPr>
      <w:t>Forest Industries Data Collection System</w:t>
    </w:r>
  </w:p>
  <w:p w14:paraId="0731FB85" w14:textId="77777777" w:rsidR="006D60BF" w:rsidRDefault="006D60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B60226B"/>
    <w:multiLevelType w:val="hybridMultilevel"/>
    <w:tmpl w:val="4628C59C"/>
    <w:lvl w:ilvl="0" w:tplc="AEDEE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4">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7">
    <w:nsid w:val="321D2F3F"/>
    <w:multiLevelType w:val="hybridMultilevel"/>
    <w:tmpl w:val="5E2080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33FE4D8E"/>
    <w:multiLevelType w:val="hybridMultilevel"/>
    <w:tmpl w:val="E8E2D5AC"/>
    <w:lvl w:ilvl="0" w:tplc="34FE5620">
      <w:start w:val="1"/>
      <w:numFmt w:val="bullet"/>
      <w:lvlText w:val=""/>
      <w:lvlJc w:val="left"/>
      <w:pPr>
        <w:tabs>
          <w:tab w:val="num" w:pos="1080"/>
        </w:tabs>
        <w:ind w:left="1080" w:hanging="360"/>
      </w:pPr>
      <w:rPr>
        <w:rFonts w:ascii="Symbol" w:hAnsi="Symbol" w:cs="Symbol" w:hint="default"/>
        <w:sz w:val="20"/>
        <w:szCs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1">
    <w:nsid w:val="3E7013D2"/>
    <w:multiLevelType w:val="hybridMultilevel"/>
    <w:tmpl w:val="17380D7C"/>
    <w:lvl w:ilvl="0" w:tplc="D3ECC3B8">
      <w:start w:val="1"/>
      <w:numFmt w:val="bullet"/>
      <w:lvlText w:val=""/>
      <w:lvlJc w:val="left"/>
      <w:pPr>
        <w:tabs>
          <w:tab w:val="num" w:pos="1080"/>
        </w:tabs>
        <w:ind w:left="1080" w:hanging="360"/>
      </w:pPr>
      <w:rPr>
        <w:rFonts w:ascii="Symbol" w:hAnsi="Symbol" w:cs="Symbol"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2">
    <w:nsid w:val="41115B20"/>
    <w:multiLevelType w:val="hybridMultilevel"/>
    <w:tmpl w:val="22B6161E"/>
    <w:lvl w:ilvl="0" w:tplc="D3ECC3B8">
      <w:start w:val="1"/>
      <w:numFmt w:val="bullet"/>
      <w:lvlText w:val=""/>
      <w:lvlJc w:val="left"/>
      <w:pPr>
        <w:tabs>
          <w:tab w:val="num" w:pos="1590"/>
        </w:tabs>
        <w:ind w:left="1590" w:hanging="360"/>
      </w:pPr>
      <w:rPr>
        <w:rFonts w:ascii="Symbol" w:hAnsi="Symbol" w:cs="Symbol" w:hint="default"/>
        <w:sz w:val="20"/>
        <w:szCs w:val="20"/>
      </w:rPr>
    </w:lvl>
    <w:lvl w:ilvl="1" w:tplc="04090003">
      <w:start w:val="1"/>
      <w:numFmt w:val="bullet"/>
      <w:lvlText w:val="o"/>
      <w:lvlJc w:val="left"/>
      <w:pPr>
        <w:tabs>
          <w:tab w:val="num" w:pos="1950"/>
        </w:tabs>
        <w:ind w:left="1950" w:hanging="360"/>
      </w:pPr>
      <w:rPr>
        <w:rFonts w:ascii="Courier New" w:hAnsi="Courier New" w:cs="Courier New" w:hint="default"/>
      </w:rPr>
    </w:lvl>
    <w:lvl w:ilvl="2" w:tplc="04090005">
      <w:start w:val="1"/>
      <w:numFmt w:val="bullet"/>
      <w:lvlText w:val=""/>
      <w:lvlJc w:val="left"/>
      <w:pPr>
        <w:tabs>
          <w:tab w:val="num" w:pos="2670"/>
        </w:tabs>
        <w:ind w:left="2670" w:hanging="360"/>
      </w:pPr>
      <w:rPr>
        <w:rFonts w:ascii="Wingdings" w:hAnsi="Wingdings" w:cs="Wingdings" w:hint="default"/>
      </w:rPr>
    </w:lvl>
    <w:lvl w:ilvl="3" w:tplc="04090001">
      <w:start w:val="1"/>
      <w:numFmt w:val="bullet"/>
      <w:lvlText w:val=""/>
      <w:lvlJc w:val="left"/>
      <w:pPr>
        <w:tabs>
          <w:tab w:val="num" w:pos="3390"/>
        </w:tabs>
        <w:ind w:left="3390" w:hanging="360"/>
      </w:pPr>
      <w:rPr>
        <w:rFonts w:ascii="Symbol" w:hAnsi="Symbol" w:cs="Symbol" w:hint="default"/>
      </w:rPr>
    </w:lvl>
    <w:lvl w:ilvl="4" w:tplc="04090003">
      <w:start w:val="1"/>
      <w:numFmt w:val="bullet"/>
      <w:lvlText w:val="o"/>
      <w:lvlJc w:val="left"/>
      <w:pPr>
        <w:tabs>
          <w:tab w:val="num" w:pos="4110"/>
        </w:tabs>
        <w:ind w:left="4110" w:hanging="360"/>
      </w:pPr>
      <w:rPr>
        <w:rFonts w:ascii="Courier New" w:hAnsi="Courier New" w:cs="Courier New" w:hint="default"/>
      </w:rPr>
    </w:lvl>
    <w:lvl w:ilvl="5" w:tplc="04090005">
      <w:start w:val="1"/>
      <w:numFmt w:val="bullet"/>
      <w:lvlText w:val=""/>
      <w:lvlJc w:val="left"/>
      <w:pPr>
        <w:tabs>
          <w:tab w:val="num" w:pos="4830"/>
        </w:tabs>
        <w:ind w:left="4830" w:hanging="360"/>
      </w:pPr>
      <w:rPr>
        <w:rFonts w:ascii="Wingdings" w:hAnsi="Wingdings" w:cs="Wingdings" w:hint="default"/>
      </w:rPr>
    </w:lvl>
    <w:lvl w:ilvl="6" w:tplc="04090001">
      <w:start w:val="1"/>
      <w:numFmt w:val="bullet"/>
      <w:lvlText w:val=""/>
      <w:lvlJc w:val="left"/>
      <w:pPr>
        <w:tabs>
          <w:tab w:val="num" w:pos="5550"/>
        </w:tabs>
        <w:ind w:left="5550" w:hanging="360"/>
      </w:pPr>
      <w:rPr>
        <w:rFonts w:ascii="Symbol" w:hAnsi="Symbol" w:cs="Symbol" w:hint="default"/>
      </w:rPr>
    </w:lvl>
    <w:lvl w:ilvl="7" w:tplc="04090003">
      <w:start w:val="1"/>
      <w:numFmt w:val="bullet"/>
      <w:lvlText w:val="o"/>
      <w:lvlJc w:val="left"/>
      <w:pPr>
        <w:tabs>
          <w:tab w:val="num" w:pos="6270"/>
        </w:tabs>
        <w:ind w:left="6270" w:hanging="360"/>
      </w:pPr>
      <w:rPr>
        <w:rFonts w:ascii="Courier New" w:hAnsi="Courier New" w:cs="Courier New" w:hint="default"/>
      </w:rPr>
    </w:lvl>
    <w:lvl w:ilvl="8" w:tplc="04090005">
      <w:start w:val="1"/>
      <w:numFmt w:val="bullet"/>
      <w:lvlText w:val=""/>
      <w:lvlJc w:val="left"/>
      <w:pPr>
        <w:tabs>
          <w:tab w:val="num" w:pos="6990"/>
        </w:tabs>
        <w:ind w:left="6990" w:hanging="360"/>
      </w:pPr>
      <w:rPr>
        <w:rFonts w:ascii="Wingdings" w:hAnsi="Wingdings" w:cs="Wingdings" w:hint="default"/>
      </w:rPr>
    </w:lvl>
  </w:abstractNum>
  <w:abstractNum w:abstractNumId="33">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8">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5D6086D"/>
    <w:multiLevelType w:val="hybridMultilevel"/>
    <w:tmpl w:val="F9CA4E04"/>
    <w:lvl w:ilvl="0" w:tplc="34FE5620">
      <w:start w:val="1"/>
      <w:numFmt w:val="bullet"/>
      <w:lvlText w:val=""/>
      <w:lvlJc w:val="left"/>
      <w:pPr>
        <w:tabs>
          <w:tab w:val="num" w:pos="1080"/>
        </w:tabs>
        <w:ind w:left="1080" w:hanging="360"/>
      </w:pPr>
      <w:rPr>
        <w:rFonts w:ascii="Symbol" w:hAnsi="Symbol" w:cs="Symbol" w:hint="default"/>
        <w:sz w:val="20"/>
        <w:szCs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3">
    <w:nsid w:val="6CE27B13"/>
    <w:multiLevelType w:val="hybridMultilevel"/>
    <w:tmpl w:val="7732340C"/>
    <w:lvl w:ilvl="0" w:tplc="32CAF0E4">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nsid w:val="70914115"/>
    <w:multiLevelType w:val="hybridMultilevel"/>
    <w:tmpl w:val="258494C2"/>
    <w:lvl w:ilvl="0" w:tplc="89A27D72">
      <w:start w:val="4"/>
      <w:numFmt w:val="bullet"/>
      <w:lvlText w:val=""/>
      <w:lvlJc w:val="left"/>
      <w:pPr>
        <w:ind w:left="405" w:hanging="360"/>
      </w:pPr>
      <w:rPr>
        <w:rFonts w:ascii="Wingdings" w:eastAsia="Times New Roman" w:hAnsi="Wingdings" w:cs="Tahoma"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6">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0"/>
  </w:num>
  <w:num w:numId="6">
    <w:abstractNumId w:val="23"/>
  </w:num>
  <w:num w:numId="7">
    <w:abstractNumId w:val="36"/>
  </w:num>
  <w:num w:numId="8">
    <w:abstractNumId w:val="35"/>
  </w:num>
  <w:num w:numId="9">
    <w:abstractNumId w:val="26"/>
  </w:num>
  <w:num w:numId="10">
    <w:abstractNumId w:val="17"/>
  </w:num>
  <w:num w:numId="11">
    <w:abstractNumId w:val="21"/>
  </w:num>
  <w:num w:numId="12">
    <w:abstractNumId w:val="46"/>
  </w:num>
  <w:num w:numId="13">
    <w:abstractNumId w:val="44"/>
  </w:num>
  <w:num w:numId="14">
    <w:abstractNumId w:val="33"/>
  </w:num>
  <w:num w:numId="15">
    <w:abstractNumId w:val="22"/>
  </w:num>
  <w:num w:numId="16">
    <w:abstractNumId w:val="39"/>
  </w:num>
  <w:num w:numId="17">
    <w:abstractNumId w:val="24"/>
  </w:num>
  <w:num w:numId="18">
    <w:abstractNumId w:val="41"/>
  </w:num>
  <w:num w:numId="19">
    <w:abstractNumId w:val="37"/>
  </w:num>
  <w:num w:numId="20">
    <w:abstractNumId w:val="38"/>
  </w:num>
  <w:num w:numId="21">
    <w:abstractNumId w:val="25"/>
  </w:num>
  <w:num w:numId="22">
    <w:abstractNumId w:val="19"/>
  </w:num>
  <w:num w:numId="23">
    <w:abstractNumId w:val="18"/>
  </w:num>
  <w:num w:numId="24">
    <w:abstractNumId w:val="34"/>
  </w:num>
  <w:num w:numId="25">
    <w:abstractNumId w:val="29"/>
  </w:num>
  <w:num w:numId="26">
    <w:abstractNumId w:val="40"/>
  </w:num>
  <w:num w:numId="27">
    <w:abstractNumId w:val="31"/>
  </w:num>
  <w:num w:numId="28">
    <w:abstractNumId w:val="28"/>
  </w:num>
  <w:num w:numId="29">
    <w:abstractNumId w:val="42"/>
  </w:num>
  <w:num w:numId="30">
    <w:abstractNumId w:val="32"/>
  </w:num>
  <w:num w:numId="31">
    <w:abstractNumId w:val="45"/>
  </w:num>
  <w:num w:numId="32">
    <w:abstractNumId w:val="20"/>
  </w:num>
  <w:num w:numId="33">
    <w:abstractNumId w:val="43"/>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11CC5"/>
    <w:rsid w:val="00014A60"/>
    <w:rsid w:val="00052C24"/>
    <w:rsid w:val="00055D27"/>
    <w:rsid w:val="00062BEC"/>
    <w:rsid w:val="00063823"/>
    <w:rsid w:val="00066EC9"/>
    <w:rsid w:val="00075D83"/>
    <w:rsid w:val="00076BA1"/>
    <w:rsid w:val="00084196"/>
    <w:rsid w:val="000A0C65"/>
    <w:rsid w:val="000D1975"/>
    <w:rsid w:val="000D3724"/>
    <w:rsid w:val="000D53A4"/>
    <w:rsid w:val="000D6E28"/>
    <w:rsid w:val="000F07D7"/>
    <w:rsid w:val="000F39DD"/>
    <w:rsid w:val="000F4DC6"/>
    <w:rsid w:val="000F6418"/>
    <w:rsid w:val="00106651"/>
    <w:rsid w:val="00125558"/>
    <w:rsid w:val="00134F4F"/>
    <w:rsid w:val="00145E6F"/>
    <w:rsid w:val="001507A1"/>
    <w:rsid w:val="00150B06"/>
    <w:rsid w:val="00195590"/>
    <w:rsid w:val="00196045"/>
    <w:rsid w:val="00197F9A"/>
    <w:rsid w:val="001A03FD"/>
    <w:rsid w:val="001A48B9"/>
    <w:rsid w:val="001D3DCC"/>
    <w:rsid w:val="001E009B"/>
    <w:rsid w:val="001E2B54"/>
    <w:rsid w:val="001F3AB3"/>
    <w:rsid w:val="00227B6B"/>
    <w:rsid w:val="00236EA8"/>
    <w:rsid w:val="00237144"/>
    <w:rsid w:val="00247F9C"/>
    <w:rsid w:val="00251864"/>
    <w:rsid w:val="00253A3A"/>
    <w:rsid w:val="002602B0"/>
    <w:rsid w:val="00276E77"/>
    <w:rsid w:val="002776CD"/>
    <w:rsid w:val="00293AF0"/>
    <w:rsid w:val="002A18D0"/>
    <w:rsid w:val="002A6813"/>
    <w:rsid w:val="002B1D79"/>
    <w:rsid w:val="002B34D3"/>
    <w:rsid w:val="002C1131"/>
    <w:rsid w:val="002C6AA9"/>
    <w:rsid w:val="002D277C"/>
    <w:rsid w:val="002F2868"/>
    <w:rsid w:val="002F758F"/>
    <w:rsid w:val="00311432"/>
    <w:rsid w:val="00312D68"/>
    <w:rsid w:val="003159B5"/>
    <w:rsid w:val="00327A5F"/>
    <w:rsid w:val="00327FD1"/>
    <w:rsid w:val="00332AFD"/>
    <w:rsid w:val="00332B57"/>
    <w:rsid w:val="0036291D"/>
    <w:rsid w:val="00365CF4"/>
    <w:rsid w:val="00380866"/>
    <w:rsid w:val="00381E2F"/>
    <w:rsid w:val="003B2ECC"/>
    <w:rsid w:val="003B5B5E"/>
    <w:rsid w:val="003B65E5"/>
    <w:rsid w:val="003D1ABD"/>
    <w:rsid w:val="003F015E"/>
    <w:rsid w:val="003F4FF5"/>
    <w:rsid w:val="00402DEF"/>
    <w:rsid w:val="004033FB"/>
    <w:rsid w:val="0044703A"/>
    <w:rsid w:val="00452FC7"/>
    <w:rsid w:val="00482973"/>
    <w:rsid w:val="004A6153"/>
    <w:rsid w:val="004C0A20"/>
    <w:rsid w:val="004D39A0"/>
    <w:rsid w:val="004D4260"/>
    <w:rsid w:val="004E4EF2"/>
    <w:rsid w:val="0050066E"/>
    <w:rsid w:val="00504B59"/>
    <w:rsid w:val="00521BC6"/>
    <w:rsid w:val="00557C99"/>
    <w:rsid w:val="00561B09"/>
    <w:rsid w:val="00565758"/>
    <w:rsid w:val="00565B3C"/>
    <w:rsid w:val="005A135F"/>
    <w:rsid w:val="005A5027"/>
    <w:rsid w:val="005C3BDE"/>
    <w:rsid w:val="006009E5"/>
    <w:rsid w:val="00612A90"/>
    <w:rsid w:val="00622B8F"/>
    <w:rsid w:val="006232BE"/>
    <w:rsid w:val="00624F6A"/>
    <w:rsid w:val="006278A8"/>
    <w:rsid w:val="00627BB8"/>
    <w:rsid w:val="00641571"/>
    <w:rsid w:val="00662751"/>
    <w:rsid w:val="006713A6"/>
    <w:rsid w:val="006737C9"/>
    <w:rsid w:val="006853E8"/>
    <w:rsid w:val="0069642A"/>
    <w:rsid w:val="006B455B"/>
    <w:rsid w:val="006D519B"/>
    <w:rsid w:val="006D60BF"/>
    <w:rsid w:val="006F751B"/>
    <w:rsid w:val="0070170A"/>
    <w:rsid w:val="00722D4D"/>
    <w:rsid w:val="007250A2"/>
    <w:rsid w:val="007352D3"/>
    <w:rsid w:val="007363B8"/>
    <w:rsid w:val="007515D6"/>
    <w:rsid w:val="00776344"/>
    <w:rsid w:val="0079577C"/>
    <w:rsid w:val="007D372B"/>
    <w:rsid w:val="007E1BAC"/>
    <w:rsid w:val="00820282"/>
    <w:rsid w:val="00853B16"/>
    <w:rsid w:val="0085496D"/>
    <w:rsid w:val="00862A24"/>
    <w:rsid w:val="008804DE"/>
    <w:rsid w:val="00890057"/>
    <w:rsid w:val="008A0E94"/>
    <w:rsid w:val="008A1903"/>
    <w:rsid w:val="008B5F23"/>
    <w:rsid w:val="008C1F76"/>
    <w:rsid w:val="008C325F"/>
    <w:rsid w:val="008C64AE"/>
    <w:rsid w:val="008E7458"/>
    <w:rsid w:val="008F24D1"/>
    <w:rsid w:val="008F27F5"/>
    <w:rsid w:val="008F78AD"/>
    <w:rsid w:val="00906029"/>
    <w:rsid w:val="0090722D"/>
    <w:rsid w:val="00917427"/>
    <w:rsid w:val="00927DCB"/>
    <w:rsid w:val="0093057B"/>
    <w:rsid w:val="00932EE2"/>
    <w:rsid w:val="00937A88"/>
    <w:rsid w:val="0097455E"/>
    <w:rsid w:val="009768A1"/>
    <w:rsid w:val="00991A15"/>
    <w:rsid w:val="009952FB"/>
    <w:rsid w:val="009A3828"/>
    <w:rsid w:val="009A769F"/>
    <w:rsid w:val="009D68C1"/>
    <w:rsid w:val="009E1129"/>
    <w:rsid w:val="009F43EF"/>
    <w:rsid w:val="00A00AC2"/>
    <w:rsid w:val="00A03A8E"/>
    <w:rsid w:val="00A13F53"/>
    <w:rsid w:val="00A1689E"/>
    <w:rsid w:val="00A25152"/>
    <w:rsid w:val="00A325A6"/>
    <w:rsid w:val="00A330F8"/>
    <w:rsid w:val="00A41D86"/>
    <w:rsid w:val="00A55226"/>
    <w:rsid w:val="00A5675F"/>
    <w:rsid w:val="00A64E1F"/>
    <w:rsid w:val="00A74C8C"/>
    <w:rsid w:val="00A83490"/>
    <w:rsid w:val="00A8596E"/>
    <w:rsid w:val="00A974A8"/>
    <w:rsid w:val="00AB1A31"/>
    <w:rsid w:val="00AB4D27"/>
    <w:rsid w:val="00AC7D33"/>
    <w:rsid w:val="00AD2D94"/>
    <w:rsid w:val="00AE6B28"/>
    <w:rsid w:val="00B12439"/>
    <w:rsid w:val="00B145CD"/>
    <w:rsid w:val="00B22415"/>
    <w:rsid w:val="00B303F4"/>
    <w:rsid w:val="00B35087"/>
    <w:rsid w:val="00B40435"/>
    <w:rsid w:val="00B60FF9"/>
    <w:rsid w:val="00B72CD1"/>
    <w:rsid w:val="00B8444D"/>
    <w:rsid w:val="00B87E17"/>
    <w:rsid w:val="00B87F16"/>
    <w:rsid w:val="00BA6BAB"/>
    <w:rsid w:val="00BB06C3"/>
    <w:rsid w:val="00BB355B"/>
    <w:rsid w:val="00BB7691"/>
    <w:rsid w:val="00BC26FE"/>
    <w:rsid w:val="00BC393A"/>
    <w:rsid w:val="00BE02A2"/>
    <w:rsid w:val="00BE690B"/>
    <w:rsid w:val="00BF116B"/>
    <w:rsid w:val="00BF370D"/>
    <w:rsid w:val="00C03E9F"/>
    <w:rsid w:val="00C21D89"/>
    <w:rsid w:val="00C230FB"/>
    <w:rsid w:val="00C23D32"/>
    <w:rsid w:val="00C24F86"/>
    <w:rsid w:val="00C26DBE"/>
    <w:rsid w:val="00C37CD8"/>
    <w:rsid w:val="00C469C4"/>
    <w:rsid w:val="00C55E87"/>
    <w:rsid w:val="00C60E77"/>
    <w:rsid w:val="00CA6153"/>
    <w:rsid w:val="00CB0A80"/>
    <w:rsid w:val="00CC04B5"/>
    <w:rsid w:val="00CC19D7"/>
    <w:rsid w:val="00CC2D2D"/>
    <w:rsid w:val="00CC3CEF"/>
    <w:rsid w:val="00CC47FD"/>
    <w:rsid w:val="00CC579B"/>
    <w:rsid w:val="00CD4215"/>
    <w:rsid w:val="00CD5160"/>
    <w:rsid w:val="00CD56D4"/>
    <w:rsid w:val="00CE7548"/>
    <w:rsid w:val="00CF1391"/>
    <w:rsid w:val="00CF4AE1"/>
    <w:rsid w:val="00D03E14"/>
    <w:rsid w:val="00D052ED"/>
    <w:rsid w:val="00D25FB6"/>
    <w:rsid w:val="00D417E1"/>
    <w:rsid w:val="00D61F62"/>
    <w:rsid w:val="00D64282"/>
    <w:rsid w:val="00D72147"/>
    <w:rsid w:val="00D74A87"/>
    <w:rsid w:val="00D87108"/>
    <w:rsid w:val="00DA46E9"/>
    <w:rsid w:val="00DB4AE4"/>
    <w:rsid w:val="00DB5A11"/>
    <w:rsid w:val="00DC4E54"/>
    <w:rsid w:val="00DD6116"/>
    <w:rsid w:val="00DE138A"/>
    <w:rsid w:val="00E043A2"/>
    <w:rsid w:val="00E05748"/>
    <w:rsid w:val="00E24030"/>
    <w:rsid w:val="00E36375"/>
    <w:rsid w:val="00E41F78"/>
    <w:rsid w:val="00E447E2"/>
    <w:rsid w:val="00E70BB1"/>
    <w:rsid w:val="00E72FA8"/>
    <w:rsid w:val="00E76633"/>
    <w:rsid w:val="00E92C29"/>
    <w:rsid w:val="00E934CD"/>
    <w:rsid w:val="00EA2BA4"/>
    <w:rsid w:val="00EC10FF"/>
    <w:rsid w:val="00ED3735"/>
    <w:rsid w:val="00ED6C52"/>
    <w:rsid w:val="00EF570E"/>
    <w:rsid w:val="00EF5EFB"/>
    <w:rsid w:val="00F03484"/>
    <w:rsid w:val="00F05F31"/>
    <w:rsid w:val="00F15975"/>
    <w:rsid w:val="00F23D82"/>
    <w:rsid w:val="00F3275C"/>
    <w:rsid w:val="00F66038"/>
    <w:rsid w:val="00F70B99"/>
    <w:rsid w:val="00F736E2"/>
    <w:rsid w:val="00F76B83"/>
    <w:rsid w:val="00F943C0"/>
    <w:rsid w:val="00FA6FFD"/>
    <w:rsid w:val="00FB775C"/>
    <w:rsid w:val="00FC057C"/>
    <w:rsid w:val="00FC2860"/>
    <w:rsid w:val="00FD6A24"/>
    <w:rsid w:val="00FE06F5"/>
    <w:rsid w:val="00FE142C"/>
    <w:rsid w:val="00FE3A59"/>
    <w:rsid w:val="00FE4F49"/>
    <w:rsid w:val="00FF0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9D38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uiPriority w:val="99"/>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link w:val="BodyTextIndent2Char"/>
    <w:uiPriority w:val="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uiPriority w:val="99"/>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FooterChar">
    <w:name w:val="Footer Char"/>
    <w:link w:val="Footer"/>
    <w:uiPriority w:val="99"/>
    <w:rsid w:val="006232BE"/>
    <w:rPr>
      <w:sz w:val="24"/>
      <w:szCs w:val="24"/>
    </w:rPr>
  </w:style>
  <w:style w:type="character" w:customStyle="1" w:styleId="BodyTextIndent2Char">
    <w:name w:val="Body Text Indent 2 Char"/>
    <w:link w:val="BodyTextIndent2"/>
    <w:uiPriority w:val="99"/>
    <w:rsid w:val="006232BE"/>
    <w:rPr>
      <w:b/>
      <w:bCs/>
      <w:sz w:val="24"/>
      <w:szCs w:val="24"/>
    </w:rPr>
  </w:style>
  <w:style w:type="paragraph" w:styleId="BodyText2">
    <w:name w:val="Body Text 2"/>
    <w:basedOn w:val="Normal"/>
    <w:link w:val="BodyText2Char"/>
    <w:uiPriority w:val="99"/>
    <w:semiHidden/>
    <w:unhideWhenUsed/>
    <w:rsid w:val="000D6E28"/>
    <w:pPr>
      <w:spacing w:after="120" w:line="480" w:lineRule="auto"/>
    </w:pPr>
  </w:style>
  <w:style w:type="character" w:customStyle="1" w:styleId="BodyText2Char">
    <w:name w:val="Body Text 2 Char"/>
    <w:link w:val="BodyText2"/>
    <w:uiPriority w:val="99"/>
    <w:semiHidden/>
    <w:rsid w:val="000D6E28"/>
    <w:rPr>
      <w:sz w:val="24"/>
      <w:szCs w:val="24"/>
    </w:rPr>
  </w:style>
  <w:style w:type="paragraph" w:styleId="ListParagraph">
    <w:name w:val="List Paragraph"/>
    <w:basedOn w:val="Normal"/>
    <w:uiPriority w:val="34"/>
    <w:qFormat/>
    <w:rsid w:val="00FE4F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uiPriority w:val="99"/>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link w:val="BodyTextIndent2Char"/>
    <w:uiPriority w:val="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uiPriority w:val="99"/>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FooterChar">
    <w:name w:val="Footer Char"/>
    <w:link w:val="Footer"/>
    <w:uiPriority w:val="99"/>
    <w:rsid w:val="006232BE"/>
    <w:rPr>
      <w:sz w:val="24"/>
      <w:szCs w:val="24"/>
    </w:rPr>
  </w:style>
  <w:style w:type="character" w:customStyle="1" w:styleId="BodyTextIndent2Char">
    <w:name w:val="Body Text Indent 2 Char"/>
    <w:link w:val="BodyTextIndent2"/>
    <w:uiPriority w:val="99"/>
    <w:rsid w:val="006232BE"/>
    <w:rPr>
      <w:b/>
      <w:bCs/>
      <w:sz w:val="24"/>
      <w:szCs w:val="24"/>
    </w:rPr>
  </w:style>
  <w:style w:type="paragraph" w:styleId="BodyText2">
    <w:name w:val="Body Text 2"/>
    <w:basedOn w:val="Normal"/>
    <w:link w:val="BodyText2Char"/>
    <w:uiPriority w:val="99"/>
    <w:semiHidden/>
    <w:unhideWhenUsed/>
    <w:rsid w:val="000D6E28"/>
    <w:pPr>
      <w:spacing w:after="120" w:line="480" w:lineRule="auto"/>
    </w:pPr>
  </w:style>
  <w:style w:type="character" w:customStyle="1" w:styleId="BodyText2Char">
    <w:name w:val="Body Text 2 Char"/>
    <w:link w:val="BodyText2"/>
    <w:uiPriority w:val="99"/>
    <w:semiHidden/>
    <w:rsid w:val="000D6E28"/>
    <w:rPr>
      <w:sz w:val="24"/>
      <w:szCs w:val="24"/>
    </w:rPr>
  </w:style>
  <w:style w:type="paragraph" w:styleId="ListParagraph">
    <w:name w:val="List Paragraph"/>
    <w:basedOn w:val="Normal"/>
    <w:uiPriority w:val="34"/>
    <w:qFormat/>
    <w:rsid w:val="00FE4F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0499">
      <w:bodyDiv w:val="1"/>
      <w:marLeft w:val="0"/>
      <w:marRight w:val="0"/>
      <w:marTop w:val="0"/>
      <w:marBottom w:val="0"/>
      <w:divBdr>
        <w:top w:val="none" w:sz="0" w:space="0" w:color="auto"/>
        <w:left w:val="none" w:sz="0" w:space="0" w:color="auto"/>
        <w:bottom w:val="none" w:sz="0" w:space="0" w:color="auto"/>
        <w:right w:val="none" w:sz="0" w:space="0" w:color="auto"/>
      </w:divBdr>
    </w:div>
    <w:div w:id="235827215">
      <w:bodyDiv w:val="1"/>
      <w:marLeft w:val="0"/>
      <w:marRight w:val="0"/>
      <w:marTop w:val="0"/>
      <w:marBottom w:val="0"/>
      <w:divBdr>
        <w:top w:val="none" w:sz="0" w:space="0" w:color="auto"/>
        <w:left w:val="none" w:sz="0" w:space="0" w:color="auto"/>
        <w:bottom w:val="none" w:sz="0" w:space="0" w:color="auto"/>
        <w:right w:val="none" w:sz="0" w:space="0" w:color="auto"/>
      </w:divBdr>
    </w:div>
    <w:div w:id="839854354">
      <w:bodyDiv w:val="1"/>
      <w:marLeft w:val="0"/>
      <w:marRight w:val="0"/>
      <w:marTop w:val="0"/>
      <w:marBottom w:val="0"/>
      <w:divBdr>
        <w:top w:val="none" w:sz="0" w:space="0" w:color="auto"/>
        <w:left w:val="none" w:sz="0" w:space="0" w:color="auto"/>
        <w:bottom w:val="none" w:sz="0" w:space="0" w:color="auto"/>
        <w:right w:val="none" w:sz="0" w:space="0" w:color="auto"/>
      </w:divBdr>
    </w:div>
    <w:div w:id="1090388690">
      <w:bodyDiv w:val="1"/>
      <w:marLeft w:val="0"/>
      <w:marRight w:val="0"/>
      <w:marTop w:val="0"/>
      <w:marBottom w:val="0"/>
      <w:divBdr>
        <w:top w:val="none" w:sz="0" w:space="0" w:color="auto"/>
        <w:left w:val="none" w:sz="0" w:space="0" w:color="auto"/>
        <w:bottom w:val="none" w:sz="0" w:space="0" w:color="auto"/>
        <w:right w:val="none" w:sz="0" w:space="0" w:color="auto"/>
      </w:divBdr>
    </w:div>
    <w:div w:id="1090783179">
      <w:bodyDiv w:val="1"/>
      <w:marLeft w:val="0"/>
      <w:marRight w:val="0"/>
      <w:marTop w:val="0"/>
      <w:marBottom w:val="0"/>
      <w:divBdr>
        <w:top w:val="none" w:sz="0" w:space="0" w:color="auto"/>
        <w:left w:val="none" w:sz="0" w:space="0" w:color="auto"/>
        <w:bottom w:val="none" w:sz="0" w:space="0" w:color="auto"/>
        <w:right w:val="none" w:sz="0" w:space="0" w:color="auto"/>
      </w:divBdr>
    </w:div>
    <w:div w:id="1363939464">
      <w:bodyDiv w:val="1"/>
      <w:marLeft w:val="0"/>
      <w:marRight w:val="0"/>
      <w:marTop w:val="0"/>
      <w:marBottom w:val="0"/>
      <w:divBdr>
        <w:top w:val="none" w:sz="0" w:space="0" w:color="auto"/>
        <w:left w:val="none" w:sz="0" w:space="0" w:color="auto"/>
        <w:bottom w:val="none" w:sz="0" w:space="0" w:color="auto"/>
        <w:right w:val="none" w:sz="0" w:space="0" w:color="auto"/>
      </w:divBdr>
    </w:div>
    <w:div w:id="171410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787D7-2FC8-4E48-8621-7399B24FA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1938</Words>
  <Characters>11052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2018-09-26T19:50:00Z</dcterms:created>
  <dcterms:modified xsi:type="dcterms:W3CDTF">2018-09-26T19:50:00Z</dcterms:modified>
</cp:coreProperties>
</file>