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AA" w:rsidRPr="00BB29AA" w:rsidRDefault="00BB29AA" w:rsidP="007B0F55">
      <w:pPr>
        <w:tabs>
          <w:tab w:val="left" w:pos="8010"/>
        </w:tabs>
        <w:jc w:val="center"/>
        <w:outlineLvl w:val="1"/>
        <w:rPr>
          <w:rFonts w:cs="Arial"/>
          <w:b/>
          <w:bCs/>
          <w:sz w:val="48"/>
          <w:szCs w:val="48"/>
        </w:rPr>
      </w:pPr>
      <w:bookmarkStart w:id="0" w:name="_GoBack"/>
      <w:bookmarkEnd w:id="0"/>
      <w:r w:rsidRPr="00BB29AA">
        <w:rPr>
          <w:rFonts w:cs="Arial"/>
          <w:b/>
          <w:bCs/>
          <w:sz w:val="48"/>
          <w:szCs w:val="48"/>
        </w:rPr>
        <w:t xml:space="preserve">Rehabilitation Services Administration (RSA) Payback </w:t>
      </w:r>
      <w:r w:rsidR="00716451">
        <w:rPr>
          <w:rFonts w:cs="Arial"/>
          <w:b/>
          <w:bCs/>
          <w:sz w:val="48"/>
          <w:szCs w:val="48"/>
        </w:rPr>
        <w:t xml:space="preserve">Information Management </w:t>
      </w:r>
      <w:r w:rsidRPr="00BB29AA">
        <w:rPr>
          <w:rFonts w:cs="Arial"/>
          <w:b/>
          <w:bCs/>
          <w:sz w:val="48"/>
          <w:szCs w:val="48"/>
        </w:rPr>
        <w:t>System</w:t>
      </w:r>
      <w:r w:rsidR="00716451">
        <w:rPr>
          <w:rFonts w:cs="Arial"/>
          <w:b/>
          <w:bCs/>
          <w:sz w:val="48"/>
          <w:szCs w:val="48"/>
        </w:rPr>
        <w:t xml:space="preserve"> (PIMS)</w:t>
      </w:r>
      <w:r w:rsidRPr="00BB29AA">
        <w:rPr>
          <w:rFonts w:cs="Arial"/>
          <w:b/>
          <w:bCs/>
          <w:sz w:val="48"/>
          <w:szCs w:val="48"/>
        </w:rPr>
        <w:t xml:space="preserve"> </w:t>
      </w:r>
    </w:p>
    <w:p w:rsidR="00A64979" w:rsidRDefault="00A64979" w:rsidP="007B0F55">
      <w:pPr>
        <w:tabs>
          <w:tab w:val="left" w:pos="8010"/>
        </w:tabs>
        <w:jc w:val="center"/>
        <w:outlineLvl w:val="1"/>
        <w:rPr>
          <w:rFonts w:cs="Arial"/>
          <w:b/>
          <w:bCs/>
          <w:sz w:val="48"/>
          <w:szCs w:val="48"/>
        </w:rPr>
      </w:pPr>
      <w:r w:rsidRPr="00100E60">
        <w:rPr>
          <w:rFonts w:cs="Arial"/>
          <w:b/>
          <w:bCs/>
          <w:sz w:val="48"/>
          <w:szCs w:val="48"/>
        </w:rPr>
        <w:t>Scholar</w:t>
      </w:r>
      <w:r w:rsidR="00131A2A">
        <w:rPr>
          <w:rFonts w:cs="Arial"/>
          <w:b/>
          <w:bCs/>
          <w:sz w:val="48"/>
          <w:szCs w:val="48"/>
        </w:rPr>
        <w:t xml:space="preserve"> Training and </w:t>
      </w:r>
      <w:r w:rsidR="004D41B6">
        <w:rPr>
          <w:rFonts w:cs="Arial"/>
          <w:b/>
          <w:bCs/>
          <w:sz w:val="48"/>
          <w:szCs w:val="48"/>
        </w:rPr>
        <w:t>Employment</w:t>
      </w:r>
      <w:r>
        <w:rPr>
          <w:rFonts w:cs="Arial"/>
          <w:b/>
          <w:bCs/>
          <w:sz w:val="48"/>
          <w:szCs w:val="48"/>
        </w:rPr>
        <w:t xml:space="preserve"> Record </w:t>
      </w:r>
    </w:p>
    <w:p w:rsidR="007B0F55" w:rsidRPr="007B0F55" w:rsidRDefault="007B0F55" w:rsidP="007B0F55">
      <w:pPr>
        <w:tabs>
          <w:tab w:val="left" w:pos="8010"/>
        </w:tabs>
        <w:jc w:val="center"/>
        <w:outlineLvl w:val="1"/>
        <w:rPr>
          <w:rFonts w:cs="Arial"/>
          <w:b/>
          <w:bCs/>
        </w:rPr>
      </w:pPr>
      <w:r w:rsidRPr="007B0F55">
        <w:rPr>
          <w:rFonts w:cs="Arial"/>
          <w:b/>
          <w:bCs/>
        </w:rPr>
        <w:t>(Completed by Scholar)</w:t>
      </w:r>
    </w:p>
    <w:p w:rsidR="007B0F55" w:rsidRDefault="007B0F55" w:rsidP="007B7010">
      <w:pPr>
        <w:rPr>
          <w:rFonts w:cs="Arial"/>
          <w:color w:val="000000"/>
          <w:sz w:val="18"/>
          <w:szCs w:val="18"/>
        </w:rPr>
      </w:pPr>
    </w:p>
    <w:p w:rsidR="007B0F55" w:rsidRDefault="007B0F55" w:rsidP="007B7010">
      <w:pPr>
        <w:rPr>
          <w:rFonts w:cs="Arial"/>
          <w:color w:val="000000"/>
          <w:sz w:val="18"/>
          <w:szCs w:val="18"/>
        </w:rPr>
      </w:pPr>
    </w:p>
    <w:p w:rsidR="007B7010" w:rsidRPr="00663F44" w:rsidRDefault="00FF61BB" w:rsidP="007B7010">
      <w:pPr>
        <w:rPr>
          <w:rFonts w:cs="Arial"/>
          <w:color w:val="000000"/>
          <w:sz w:val="18"/>
          <w:szCs w:val="18"/>
        </w:rPr>
      </w:pPr>
      <w:r>
        <w:rPr>
          <w:rFonts w:cs="Arial"/>
          <w:color w:val="000000"/>
          <w:sz w:val="18"/>
          <w:szCs w:val="18"/>
        </w:rPr>
        <w:t xml:space="preserve">OMB Control Number: </w:t>
      </w:r>
      <w:r w:rsidR="00E80E73" w:rsidRPr="00BE7E0C">
        <w:rPr>
          <w:rFonts w:cs="Arial"/>
          <w:color w:val="000000"/>
          <w:sz w:val="18"/>
          <w:szCs w:val="18"/>
        </w:rPr>
        <w:t>1820-0617</w:t>
      </w:r>
    </w:p>
    <w:p w:rsidR="007B7010" w:rsidRPr="002010EA" w:rsidRDefault="007B7010" w:rsidP="007B7010">
      <w:pPr>
        <w:rPr>
          <w:rFonts w:cs="Arial"/>
          <w:sz w:val="18"/>
          <w:szCs w:val="18"/>
        </w:rPr>
      </w:pPr>
      <w:r w:rsidRPr="00FA7BE6">
        <w:rPr>
          <w:rFonts w:cs="Arial"/>
          <w:sz w:val="18"/>
          <w:szCs w:val="18"/>
        </w:rPr>
        <w:t>Expiration:</w:t>
      </w:r>
      <w:r w:rsidRPr="002010EA">
        <w:rPr>
          <w:rFonts w:cs="Arial"/>
          <w:sz w:val="18"/>
          <w:szCs w:val="18"/>
        </w:rPr>
        <w:t xml:space="preserve"> </w:t>
      </w:r>
    </w:p>
    <w:p w:rsidR="007B7010" w:rsidRPr="00663F44" w:rsidRDefault="007B7010" w:rsidP="007B7010">
      <w:pPr>
        <w:rPr>
          <w:rFonts w:cs="Arial"/>
          <w:color w:val="000000"/>
          <w:sz w:val="18"/>
          <w:szCs w:val="18"/>
        </w:rPr>
      </w:pPr>
    </w:p>
    <w:p w:rsidR="007B7010" w:rsidRPr="00663F44" w:rsidRDefault="007B7010" w:rsidP="007B7010">
      <w:pPr>
        <w:jc w:val="center"/>
        <w:rPr>
          <w:rFonts w:cs="Arial"/>
          <w:b/>
          <w:color w:val="000000"/>
          <w:sz w:val="18"/>
          <w:szCs w:val="18"/>
        </w:rPr>
      </w:pPr>
      <w:r w:rsidRPr="00663F44">
        <w:rPr>
          <w:rFonts w:cs="Arial"/>
          <w:b/>
          <w:color w:val="000000"/>
          <w:sz w:val="18"/>
          <w:szCs w:val="18"/>
        </w:rPr>
        <w:t>OMB Paperwork Reduction Statement</w:t>
      </w:r>
    </w:p>
    <w:p w:rsidR="007B7010" w:rsidRPr="00663F44" w:rsidRDefault="007B7010" w:rsidP="007B7010">
      <w:pPr>
        <w:rPr>
          <w:rFonts w:cs="Arial"/>
          <w:color w:val="000000"/>
          <w:sz w:val="18"/>
          <w:szCs w:val="18"/>
        </w:rPr>
      </w:pPr>
    </w:p>
    <w:p w:rsidR="00663F44" w:rsidRPr="00663F44" w:rsidRDefault="00663F44" w:rsidP="00663F44">
      <w:pPr>
        <w:pStyle w:val="NormalWeb"/>
        <w:rPr>
          <w:rFonts w:ascii="Arial" w:hAnsi="Arial" w:cs="Arial"/>
          <w:sz w:val="18"/>
          <w:szCs w:val="18"/>
        </w:rPr>
      </w:pPr>
      <w:r w:rsidRPr="00663F44">
        <w:rPr>
          <w:rFonts w:ascii="Arial" w:hAnsi="Arial" w:cs="Arial"/>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w:t>
      </w:r>
      <w:r w:rsidR="00F166D4">
        <w:rPr>
          <w:rFonts w:ascii="Arial" w:hAnsi="Arial" w:cs="Arial"/>
          <w:sz w:val="18"/>
          <w:szCs w:val="18"/>
        </w:rPr>
        <w:t>5</w:t>
      </w:r>
      <w:r w:rsidRPr="00663F44">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w:t>
      </w:r>
      <w:r w:rsidRPr="006B0190">
        <w:rPr>
          <w:rFonts w:ascii="Arial" w:hAnsi="Arial" w:cs="Arial"/>
          <w:sz w:val="18"/>
          <w:szCs w:val="18"/>
        </w:rPr>
        <w:t xml:space="preserve">The obligation to respond to this collection is mandatory per the </w:t>
      </w:r>
      <w:r w:rsidR="00BB29AA" w:rsidRPr="006B0190">
        <w:rPr>
          <w:rFonts w:ascii="Arial" w:hAnsi="Arial" w:cs="Arial"/>
          <w:sz w:val="18"/>
          <w:szCs w:val="18"/>
        </w:rPr>
        <w:t>Rehabilitation Act of 1973, as amended (Rehabilitation Act) and its associated regulations</w:t>
      </w:r>
      <w:r w:rsidR="00C80D8B" w:rsidRPr="006B0190">
        <w:rPr>
          <w:rFonts w:ascii="Arial" w:hAnsi="Arial" w:cs="Arial"/>
          <w:sz w:val="18"/>
          <w:szCs w:val="18"/>
        </w:rPr>
        <w:t xml:space="preserve"> </w:t>
      </w:r>
      <w:r w:rsidR="00BB29AA" w:rsidRPr="006B0190">
        <w:rPr>
          <w:rFonts w:ascii="Arial" w:hAnsi="Arial" w:cs="Arial"/>
          <w:sz w:val="18"/>
          <w:szCs w:val="18"/>
        </w:rPr>
        <w:t>34 CFR 386.40</w:t>
      </w:r>
      <w:r w:rsidRPr="006B0190">
        <w:rPr>
          <w:rFonts w:ascii="Arial" w:hAnsi="Arial" w:cs="Arial"/>
          <w:sz w:val="18"/>
          <w:szCs w:val="18"/>
        </w:rPr>
        <w:t>.</w:t>
      </w:r>
      <w:r w:rsidRPr="00663F44">
        <w:rPr>
          <w:rFonts w:ascii="Arial" w:hAnsi="Arial" w:cs="Arial"/>
          <w:sz w:val="18"/>
          <w:szCs w:val="18"/>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00E80E73" w:rsidRPr="00BE7E0C">
        <w:rPr>
          <w:rFonts w:ascii="Arial" w:hAnsi="Arial" w:cs="Arial"/>
          <w:color w:val="000000"/>
          <w:sz w:val="18"/>
          <w:szCs w:val="18"/>
        </w:rPr>
        <w:t>1820-0617</w:t>
      </w:r>
      <w:r w:rsidRPr="00663F44">
        <w:rPr>
          <w:rFonts w:ascii="Arial" w:hAnsi="Arial" w:cs="Arial"/>
          <w:sz w:val="18"/>
          <w:szCs w:val="18"/>
        </w:rPr>
        <w:t xml:space="preserve">. Note: Please do not return the completed </w:t>
      </w:r>
      <w:r w:rsidR="00986F78">
        <w:rPr>
          <w:rFonts w:ascii="Arial" w:hAnsi="Arial" w:cs="Arial"/>
          <w:sz w:val="18"/>
          <w:szCs w:val="18"/>
        </w:rPr>
        <w:t>Scholar</w:t>
      </w:r>
      <w:r w:rsidR="00520C86">
        <w:rPr>
          <w:rFonts w:ascii="Arial" w:hAnsi="Arial" w:cs="Arial"/>
          <w:sz w:val="18"/>
          <w:szCs w:val="18"/>
        </w:rPr>
        <w:t xml:space="preserve"> </w:t>
      </w:r>
      <w:r w:rsidR="00611EC1">
        <w:rPr>
          <w:rFonts w:ascii="Arial" w:hAnsi="Arial" w:cs="Arial"/>
          <w:sz w:val="18"/>
          <w:szCs w:val="18"/>
        </w:rPr>
        <w:t xml:space="preserve">Training and </w:t>
      </w:r>
      <w:r w:rsidR="00FF61BB">
        <w:rPr>
          <w:rFonts w:ascii="Arial" w:hAnsi="Arial" w:cs="Arial"/>
          <w:sz w:val="18"/>
          <w:szCs w:val="18"/>
        </w:rPr>
        <w:t xml:space="preserve">Employment Record </w:t>
      </w:r>
      <w:r w:rsidRPr="00663F44">
        <w:rPr>
          <w:rFonts w:ascii="Arial" w:hAnsi="Arial" w:cs="Arial"/>
          <w:sz w:val="18"/>
          <w:szCs w:val="18"/>
        </w:rPr>
        <w:t>application to this address.</w:t>
      </w:r>
    </w:p>
    <w:p w:rsidR="00A64979" w:rsidRDefault="00A64979" w:rsidP="00A64979"/>
    <w:p w:rsidR="00112A1D" w:rsidRPr="007B5EE8" w:rsidRDefault="00112A1D" w:rsidP="00112A1D">
      <w:pPr>
        <w:tabs>
          <w:tab w:val="left" w:pos="8010"/>
        </w:tabs>
        <w:spacing w:before="100" w:beforeAutospacing="1" w:after="100" w:afterAutospacing="1"/>
        <w:jc w:val="center"/>
        <w:outlineLvl w:val="1"/>
        <w:rPr>
          <w:rFonts w:cs="Arial"/>
          <w:b/>
          <w:bCs/>
        </w:rPr>
      </w:pPr>
      <w:r>
        <w:rPr>
          <w:rFonts w:cs="Arial"/>
          <w:color w:val="000000"/>
          <w:sz w:val="18"/>
          <w:szCs w:val="18"/>
        </w:rPr>
        <w:br w:type="page"/>
      </w:r>
      <w:r w:rsidRPr="007B5EE8">
        <w:rPr>
          <w:rFonts w:cs="Arial"/>
          <w:b/>
          <w:bCs/>
        </w:rPr>
        <w:lastRenderedPageBreak/>
        <w:t xml:space="preserve">Rules of Behavior for </w:t>
      </w:r>
      <w:r w:rsidR="003C2014">
        <w:rPr>
          <w:rFonts w:cs="Arial"/>
          <w:b/>
          <w:bCs/>
        </w:rPr>
        <w:t xml:space="preserve">U.S. </w:t>
      </w:r>
      <w:r w:rsidRPr="007B5EE8">
        <w:rPr>
          <w:rFonts w:cs="Arial"/>
          <w:b/>
          <w:bCs/>
        </w:rPr>
        <w:t>Department of Education-Sponsored Website</w:t>
      </w:r>
    </w:p>
    <w:p w:rsidR="00112A1D" w:rsidRPr="007B5EE8" w:rsidRDefault="00567665" w:rsidP="00BB29AA">
      <w:pPr>
        <w:tabs>
          <w:tab w:val="left" w:pos="8010"/>
        </w:tabs>
        <w:outlineLvl w:val="1"/>
        <w:rPr>
          <w:rFonts w:cs="Arial"/>
          <w:sz w:val="20"/>
          <w:szCs w:val="20"/>
        </w:rPr>
      </w:pPr>
      <w:r>
        <w:rPr>
          <w:rFonts w:cs="Arial"/>
          <w:sz w:val="20"/>
          <w:szCs w:val="20"/>
        </w:rPr>
        <w:t xml:space="preserve">The </w:t>
      </w:r>
      <w:r w:rsidR="00BB29AA" w:rsidRPr="00BB29AA">
        <w:rPr>
          <w:rFonts w:cs="Arial"/>
          <w:sz w:val="20"/>
          <w:szCs w:val="20"/>
        </w:rPr>
        <w:t xml:space="preserve">Rehabilitation Services Administration (RSA) Payback </w:t>
      </w:r>
      <w:r w:rsidR="003C2014">
        <w:rPr>
          <w:rFonts w:cs="Arial"/>
          <w:sz w:val="20"/>
          <w:szCs w:val="20"/>
        </w:rPr>
        <w:t xml:space="preserve">Information Management </w:t>
      </w:r>
      <w:r w:rsidR="00BB29AA" w:rsidRPr="00BB29AA">
        <w:rPr>
          <w:rFonts w:cs="Arial"/>
          <w:sz w:val="20"/>
          <w:szCs w:val="20"/>
        </w:rPr>
        <w:t xml:space="preserve">System </w:t>
      </w:r>
      <w:r w:rsidR="0081741E">
        <w:rPr>
          <w:rFonts w:cs="Arial"/>
          <w:sz w:val="20"/>
          <w:szCs w:val="20"/>
        </w:rPr>
        <w:t xml:space="preserve">(PIMS) </w:t>
      </w:r>
      <w:r w:rsidR="00112A1D" w:rsidRPr="007B5EE8">
        <w:rPr>
          <w:rFonts w:cs="Arial"/>
          <w:sz w:val="20"/>
          <w:szCs w:val="20"/>
        </w:rPr>
        <w:t xml:space="preserve">is an online data collection system designed to facilitate administration of the </w:t>
      </w:r>
      <w:r w:rsidR="00BB29AA" w:rsidRPr="00BB29AA">
        <w:rPr>
          <w:rFonts w:cs="Arial"/>
          <w:sz w:val="20"/>
          <w:szCs w:val="20"/>
        </w:rPr>
        <w:t>Rehabilitation Long-Term Training (RLTT) Program</w:t>
      </w:r>
      <w:r w:rsidR="004D683B" w:rsidRPr="00BB29AA">
        <w:rPr>
          <w:rFonts w:cs="Arial"/>
          <w:sz w:val="20"/>
          <w:szCs w:val="20"/>
        </w:rPr>
        <w:t xml:space="preserve">, in the </w:t>
      </w:r>
      <w:r w:rsidR="00BB29AA" w:rsidRPr="00BB29AA">
        <w:rPr>
          <w:rFonts w:cs="Arial"/>
          <w:sz w:val="20"/>
          <w:szCs w:val="20"/>
        </w:rPr>
        <w:t>Rehabilitation Services Administration</w:t>
      </w:r>
      <w:r>
        <w:rPr>
          <w:rFonts w:cs="Arial"/>
          <w:sz w:val="20"/>
          <w:szCs w:val="20"/>
        </w:rPr>
        <w:t>, Training Programs Unit</w:t>
      </w:r>
      <w:r w:rsidR="00BB29AA" w:rsidRPr="00BB29AA">
        <w:rPr>
          <w:rFonts w:cs="Arial"/>
          <w:sz w:val="20"/>
          <w:szCs w:val="20"/>
        </w:rPr>
        <w:t xml:space="preserve"> </w:t>
      </w:r>
      <w:r w:rsidR="004D683B" w:rsidRPr="00BB29AA">
        <w:rPr>
          <w:rFonts w:cs="Arial"/>
          <w:sz w:val="20"/>
          <w:szCs w:val="20"/>
        </w:rPr>
        <w:t>at the U</w:t>
      </w:r>
      <w:r w:rsidR="006B1029">
        <w:rPr>
          <w:rFonts w:cs="Arial"/>
          <w:sz w:val="20"/>
          <w:szCs w:val="20"/>
        </w:rPr>
        <w:t>.</w:t>
      </w:r>
      <w:r w:rsidR="004D683B" w:rsidRPr="00BB29AA">
        <w:rPr>
          <w:rFonts w:cs="Arial"/>
          <w:sz w:val="20"/>
          <w:szCs w:val="20"/>
        </w:rPr>
        <w:t>S</w:t>
      </w:r>
      <w:r w:rsidR="006B1029">
        <w:rPr>
          <w:rFonts w:cs="Arial"/>
          <w:sz w:val="20"/>
          <w:szCs w:val="20"/>
        </w:rPr>
        <w:t>.</w:t>
      </w:r>
      <w:r w:rsidR="004D683B" w:rsidRPr="00BB29AA">
        <w:rPr>
          <w:rFonts w:cs="Arial"/>
          <w:sz w:val="20"/>
          <w:szCs w:val="20"/>
        </w:rPr>
        <w:t xml:space="preserve"> Department of Education.</w:t>
      </w:r>
      <w:r w:rsidR="00112A1D" w:rsidRPr="007B5EE8">
        <w:rPr>
          <w:rFonts w:cs="Arial"/>
          <w:sz w:val="20"/>
          <w:szCs w:val="20"/>
        </w:rPr>
        <w:t xml:space="preserve"> This system collects</w:t>
      </w:r>
      <w:r w:rsidR="00F705D7">
        <w:rPr>
          <w:rFonts w:cs="Arial"/>
          <w:sz w:val="20"/>
          <w:szCs w:val="20"/>
        </w:rPr>
        <w:t xml:space="preserve"> </w:t>
      </w:r>
      <w:r w:rsidR="0077286E">
        <w:rPr>
          <w:rFonts w:cs="Arial"/>
          <w:sz w:val="20"/>
          <w:szCs w:val="20"/>
        </w:rPr>
        <w:t xml:space="preserve">contact information, </w:t>
      </w:r>
      <w:r w:rsidR="0021675C">
        <w:rPr>
          <w:rFonts w:cs="Arial"/>
          <w:sz w:val="20"/>
          <w:szCs w:val="20"/>
        </w:rPr>
        <w:t xml:space="preserve">educational </w:t>
      </w:r>
      <w:r w:rsidR="00F705D7">
        <w:rPr>
          <w:rFonts w:cs="Arial"/>
          <w:sz w:val="20"/>
          <w:szCs w:val="20"/>
        </w:rPr>
        <w:t>training</w:t>
      </w:r>
      <w:r w:rsidR="00B90B45">
        <w:rPr>
          <w:rFonts w:cs="Arial"/>
          <w:sz w:val="20"/>
          <w:szCs w:val="20"/>
        </w:rPr>
        <w:t>,</w:t>
      </w:r>
      <w:r w:rsidR="00112A1D" w:rsidRPr="007B5EE8">
        <w:rPr>
          <w:rFonts w:cs="Arial"/>
          <w:sz w:val="20"/>
          <w:szCs w:val="20"/>
        </w:rPr>
        <w:t xml:space="preserve"> </w:t>
      </w:r>
      <w:r w:rsidR="0077286E">
        <w:rPr>
          <w:rFonts w:cs="Arial"/>
          <w:sz w:val="20"/>
          <w:szCs w:val="20"/>
        </w:rPr>
        <w:t xml:space="preserve">funding, and </w:t>
      </w:r>
      <w:r w:rsidR="00112A1D" w:rsidRPr="007B5EE8">
        <w:rPr>
          <w:rFonts w:cs="Arial"/>
          <w:sz w:val="20"/>
          <w:szCs w:val="20"/>
        </w:rPr>
        <w:t>employment from participating scholar</w:t>
      </w:r>
      <w:r w:rsidR="00B90B45">
        <w:rPr>
          <w:rFonts w:cs="Arial"/>
          <w:sz w:val="20"/>
          <w:szCs w:val="20"/>
        </w:rPr>
        <w:t>s</w:t>
      </w:r>
      <w:r w:rsidR="00112A1D" w:rsidRPr="007B5EE8">
        <w:rPr>
          <w:rFonts w:cs="Arial"/>
          <w:sz w:val="20"/>
          <w:szCs w:val="20"/>
        </w:rPr>
        <w:t xml:space="preserve"> to verify the fulfillment of their service obligation</w:t>
      </w:r>
      <w:r w:rsidR="007213A5">
        <w:rPr>
          <w:rFonts w:cs="Arial"/>
          <w:sz w:val="20"/>
          <w:szCs w:val="20"/>
        </w:rPr>
        <w:t xml:space="preserve"> and assess program performance</w:t>
      </w:r>
      <w:r w:rsidR="009D75EE">
        <w:rPr>
          <w:rFonts w:cs="Arial"/>
          <w:sz w:val="20"/>
          <w:szCs w:val="20"/>
        </w:rPr>
        <w:t>.</w:t>
      </w:r>
      <w:r w:rsidR="00112A1D" w:rsidRPr="007B5EE8">
        <w:rPr>
          <w:rFonts w:cs="Arial"/>
          <w:sz w:val="20"/>
          <w:szCs w:val="20"/>
        </w:rPr>
        <w:t xml:space="preserve"> Verifying service obligation requires collecting personally identifying information from </w:t>
      </w:r>
      <w:r w:rsidR="00FF61BB">
        <w:rPr>
          <w:rFonts w:cs="Arial"/>
          <w:sz w:val="20"/>
          <w:szCs w:val="20"/>
        </w:rPr>
        <w:t>universities</w:t>
      </w:r>
      <w:r w:rsidR="00112A1D" w:rsidRPr="007B5EE8">
        <w:rPr>
          <w:rFonts w:cs="Arial"/>
          <w:sz w:val="20"/>
          <w:szCs w:val="20"/>
        </w:rPr>
        <w:t xml:space="preserve">, scholars, and employers. </w:t>
      </w:r>
      <w:r w:rsidR="00112A1D" w:rsidRPr="006B0190">
        <w:rPr>
          <w:rFonts w:cs="Arial"/>
          <w:sz w:val="20"/>
          <w:szCs w:val="20"/>
        </w:rPr>
        <w:t>This data col</w:t>
      </w:r>
      <w:r w:rsidR="00BB29AA" w:rsidRPr="006B0190">
        <w:rPr>
          <w:rFonts w:cs="Arial"/>
          <w:sz w:val="20"/>
          <w:szCs w:val="20"/>
        </w:rPr>
        <w:t xml:space="preserve">lection has been authorized by the Rehabilitation Act of 1973, as amended (Rehabilitation Act) and the </w:t>
      </w:r>
      <w:r w:rsidR="009D75EE" w:rsidRPr="006B0190">
        <w:rPr>
          <w:rFonts w:cs="Arial"/>
          <w:sz w:val="20"/>
          <w:szCs w:val="20"/>
        </w:rPr>
        <w:t>Government Performance and Results Act of 1993, section 4.</w:t>
      </w:r>
    </w:p>
    <w:p w:rsidR="0081741E" w:rsidRPr="00FD1D35" w:rsidRDefault="0081741E" w:rsidP="0081741E">
      <w:pPr>
        <w:pStyle w:val="NormalWeb"/>
        <w:rPr>
          <w:rFonts w:ascii="Arial" w:hAnsi="Arial" w:cs="Arial"/>
          <w:bCs/>
          <w:sz w:val="20"/>
          <w:szCs w:val="20"/>
        </w:rPr>
      </w:pPr>
      <w:r w:rsidRPr="00FD1D35">
        <w:rPr>
          <w:rFonts w:ascii="Arial" w:hAnsi="Arial" w:cs="Arial"/>
          <w:bCs/>
          <w:sz w:val="20"/>
          <w:szCs w:val="20"/>
        </w:rPr>
        <w:t>Users of the PIMS must agree to certain conditions and agree to act to insure the accuracy and confidentiality of the information stored by the PIMS.</w:t>
      </w:r>
    </w:p>
    <w:p w:rsidR="009C70FC" w:rsidRPr="00D8671F" w:rsidRDefault="0081741E" w:rsidP="0081741E">
      <w:pPr>
        <w:spacing w:after="150" w:line="280" w:lineRule="atLeast"/>
        <w:rPr>
          <w:rFonts w:cs="Arial"/>
          <w:sz w:val="20"/>
          <w:szCs w:val="20"/>
        </w:rPr>
      </w:pPr>
      <w:r w:rsidRPr="00FD1D35">
        <w:rPr>
          <w:rFonts w:cs="Arial"/>
          <w:sz w:val="20"/>
          <w:szCs w:val="20"/>
        </w:rPr>
        <w:t xml:space="preserve">Violation of this policy will result in suspension of </w:t>
      </w:r>
      <w:r>
        <w:rPr>
          <w:rFonts w:cs="Arial"/>
          <w:sz w:val="20"/>
          <w:szCs w:val="20"/>
        </w:rPr>
        <w:t>scholar</w:t>
      </w:r>
      <w:r w:rsidRPr="00FD1D35">
        <w:rPr>
          <w:rFonts w:cs="Arial"/>
          <w:sz w:val="20"/>
          <w:szCs w:val="20"/>
        </w:rPr>
        <w:t xml:space="preserve"> access to the PIMS</w:t>
      </w:r>
      <w:r>
        <w:rPr>
          <w:rFonts w:cs="Arial"/>
          <w:sz w:val="20"/>
          <w:szCs w:val="20"/>
        </w:rPr>
        <w:t xml:space="preserve">. </w:t>
      </w:r>
      <w:r w:rsidR="009C70FC">
        <w:rPr>
          <w:rFonts w:cs="Arial"/>
          <w:sz w:val="20"/>
          <w:szCs w:val="20"/>
        </w:rPr>
        <w:t>Scholars</w:t>
      </w:r>
      <w:r w:rsidR="009C70FC" w:rsidRPr="00D8671F">
        <w:rPr>
          <w:rFonts w:cs="Arial"/>
          <w:sz w:val="20"/>
          <w:szCs w:val="20"/>
        </w:rPr>
        <w:t xml:space="preserve"> using this system agree to:</w:t>
      </w:r>
    </w:p>
    <w:p w:rsidR="009C70FC" w:rsidRPr="006B1029" w:rsidRDefault="009C70FC" w:rsidP="008F758B">
      <w:pPr>
        <w:numPr>
          <w:ilvl w:val="0"/>
          <w:numId w:val="12"/>
        </w:numPr>
        <w:spacing w:before="100" w:beforeAutospacing="1" w:after="100" w:afterAutospacing="1" w:line="280" w:lineRule="atLeast"/>
        <w:rPr>
          <w:rFonts w:cs="Arial"/>
          <w:sz w:val="20"/>
          <w:szCs w:val="20"/>
        </w:rPr>
      </w:pPr>
      <w:r w:rsidRPr="00D8671F">
        <w:rPr>
          <w:rFonts w:cs="Arial"/>
          <w:sz w:val="20"/>
          <w:szCs w:val="20"/>
        </w:rPr>
        <w:t xml:space="preserve">Maintain </w:t>
      </w:r>
      <w:r w:rsidRPr="006B1029">
        <w:rPr>
          <w:rFonts w:cs="Arial"/>
          <w:sz w:val="20"/>
          <w:szCs w:val="20"/>
        </w:rPr>
        <w:t>requested contact and employment information</w:t>
      </w:r>
      <w:r w:rsidR="00B90B45" w:rsidRPr="006B1029">
        <w:rPr>
          <w:rFonts w:cs="Arial"/>
          <w:sz w:val="20"/>
          <w:szCs w:val="20"/>
        </w:rPr>
        <w:t>; and</w:t>
      </w:r>
      <w:r w:rsidRPr="006B1029">
        <w:rPr>
          <w:rFonts w:cs="Arial"/>
          <w:sz w:val="20"/>
          <w:szCs w:val="20"/>
        </w:rPr>
        <w:t xml:space="preserve"> </w:t>
      </w:r>
    </w:p>
    <w:p w:rsidR="009C70FC" w:rsidRPr="006B1029" w:rsidRDefault="009C70FC" w:rsidP="008F758B">
      <w:pPr>
        <w:numPr>
          <w:ilvl w:val="0"/>
          <w:numId w:val="12"/>
        </w:numPr>
        <w:spacing w:before="100" w:beforeAutospacing="1" w:after="100" w:afterAutospacing="1" w:line="280" w:lineRule="atLeast"/>
        <w:rPr>
          <w:rFonts w:cs="Arial"/>
          <w:sz w:val="20"/>
          <w:szCs w:val="20"/>
        </w:rPr>
      </w:pPr>
      <w:r w:rsidRPr="006B1029">
        <w:rPr>
          <w:rFonts w:cs="Arial"/>
          <w:sz w:val="20"/>
          <w:szCs w:val="20"/>
        </w:rPr>
        <w:t xml:space="preserve">Maintain their </w:t>
      </w:r>
      <w:r w:rsidR="0077286E" w:rsidRPr="006B1029">
        <w:rPr>
          <w:rFonts w:cs="Arial"/>
          <w:sz w:val="20"/>
          <w:szCs w:val="20"/>
        </w:rPr>
        <w:t>PIMS</w:t>
      </w:r>
      <w:r w:rsidRPr="006B1029">
        <w:rPr>
          <w:rFonts w:cs="Arial"/>
          <w:sz w:val="20"/>
          <w:szCs w:val="20"/>
        </w:rPr>
        <w:t xml:space="preserve"> accounts by:</w:t>
      </w:r>
    </w:p>
    <w:p w:rsidR="009C70FC" w:rsidRPr="006B1029" w:rsidRDefault="009C70FC" w:rsidP="008F758B">
      <w:pPr>
        <w:numPr>
          <w:ilvl w:val="1"/>
          <w:numId w:val="12"/>
        </w:numPr>
        <w:spacing w:before="100" w:beforeAutospacing="1" w:after="100" w:afterAutospacing="1" w:line="280" w:lineRule="atLeast"/>
        <w:rPr>
          <w:rFonts w:cs="Arial"/>
          <w:sz w:val="20"/>
          <w:szCs w:val="20"/>
        </w:rPr>
      </w:pPr>
      <w:r w:rsidRPr="006B1029">
        <w:rPr>
          <w:rFonts w:cs="Arial"/>
          <w:sz w:val="20"/>
          <w:szCs w:val="20"/>
        </w:rPr>
        <w:t>Protecting account login names and passwords</w:t>
      </w:r>
      <w:r w:rsidR="004D683B" w:rsidRPr="006B1029">
        <w:rPr>
          <w:rFonts w:cs="Arial"/>
          <w:sz w:val="20"/>
          <w:szCs w:val="20"/>
        </w:rPr>
        <w:t>;</w:t>
      </w:r>
      <w:r w:rsidRPr="006B1029">
        <w:rPr>
          <w:rFonts w:cs="Arial"/>
          <w:sz w:val="20"/>
          <w:szCs w:val="20"/>
        </w:rPr>
        <w:t xml:space="preserve"> </w:t>
      </w:r>
    </w:p>
    <w:p w:rsidR="009C70FC" w:rsidRPr="006B1029" w:rsidRDefault="009C70FC" w:rsidP="008F758B">
      <w:pPr>
        <w:numPr>
          <w:ilvl w:val="1"/>
          <w:numId w:val="12"/>
        </w:numPr>
        <w:spacing w:before="100" w:beforeAutospacing="1" w:after="100" w:afterAutospacing="1" w:line="280" w:lineRule="atLeast"/>
        <w:rPr>
          <w:rFonts w:cs="Arial"/>
          <w:sz w:val="20"/>
          <w:szCs w:val="20"/>
        </w:rPr>
      </w:pPr>
      <w:r w:rsidRPr="006B1029">
        <w:rPr>
          <w:rFonts w:cs="Arial"/>
          <w:sz w:val="20"/>
          <w:szCs w:val="20"/>
        </w:rPr>
        <w:t>Submitting accurate information for current address, phone number, employment status and employer information</w:t>
      </w:r>
      <w:r w:rsidR="004D683B" w:rsidRPr="006B1029">
        <w:rPr>
          <w:rFonts w:cs="Arial"/>
          <w:sz w:val="20"/>
          <w:szCs w:val="20"/>
        </w:rPr>
        <w:t>; and</w:t>
      </w:r>
      <w:r w:rsidRPr="006B1029">
        <w:rPr>
          <w:rFonts w:cs="Arial"/>
          <w:sz w:val="20"/>
          <w:szCs w:val="20"/>
        </w:rPr>
        <w:t xml:space="preserve"> </w:t>
      </w:r>
    </w:p>
    <w:p w:rsidR="009C70FC" w:rsidRPr="006B1029" w:rsidRDefault="009C70FC" w:rsidP="008F758B">
      <w:pPr>
        <w:numPr>
          <w:ilvl w:val="1"/>
          <w:numId w:val="12"/>
        </w:numPr>
        <w:spacing w:before="100" w:beforeAutospacing="1" w:after="100" w:afterAutospacing="1" w:line="280" w:lineRule="atLeast"/>
        <w:rPr>
          <w:rFonts w:cs="Arial"/>
          <w:sz w:val="20"/>
          <w:szCs w:val="20"/>
        </w:rPr>
      </w:pPr>
      <w:r w:rsidRPr="006B1029">
        <w:rPr>
          <w:rFonts w:cs="Arial"/>
          <w:sz w:val="20"/>
          <w:szCs w:val="20"/>
        </w:rPr>
        <w:t xml:space="preserve">Using the </w:t>
      </w:r>
      <w:r w:rsidR="0077286E" w:rsidRPr="006B1029">
        <w:rPr>
          <w:rFonts w:cs="Arial"/>
          <w:sz w:val="20"/>
          <w:szCs w:val="20"/>
        </w:rPr>
        <w:t>PIMS</w:t>
      </w:r>
      <w:r w:rsidRPr="006B1029">
        <w:rPr>
          <w:rFonts w:cs="Arial"/>
          <w:sz w:val="20"/>
          <w:szCs w:val="20"/>
        </w:rPr>
        <w:t xml:space="preserve"> only to access their own information.</w:t>
      </w:r>
    </w:p>
    <w:p w:rsidR="009C70FC" w:rsidRPr="002C7BC3" w:rsidRDefault="009C70FC" w:rsidP="009C70FC">
      <w:pPr>
        <w:spacing w:after="150" w:line="280" w:lineRule="atLeast"/>
        <w:rPr>
          <w:rFonts w:cs="Arial"/>
          <w:sz w:val="20"/>
          <w:szCs w:val="20"/>
        </w:rPr>
      </w:pPr>
      <w:r w:rsidRPr="006B1029">
        <w:rPr>
          <w:rFonts w:cs="Arial"/>
          <w:sz w:val="20"/>
          <w:szCs w:val="20"/>
        </w:rPr>
        <w:t>By agreeing to these Rules of Behavior, scholars agree to maintain the confidentiality of this information.</w:t>
      </w:r>
      <w:r w:rsidR="00810A40" w:rsidRPr="006B1029">
        <w:rPr>
          <w:rFonts w:cs="Arial"/>
          <w:sz w:val="20"/>
          <w:szCs w:val="20"/>
        </w:rPr>
        <w:t xml:space="preserve"> </w:t>
      </w:r>
    </w:p>
    <w:p w:rsidR="009C70FC" w:rsidRDefault="009C70FC" w:rsidP="009C70FC">
      <w:pPr>
        <w:tabs>
          <w:tab w:val="left" w:pos="8010"/>
        </w:tabs>
        <w:spacing w:before="100" w:beforeAutospacing="1" w:after="100" w:afterAutospacing="1"/>
        <w:outlineLvl w:val="1"/>
        <w:rPr>
          <w:rStyle w:val="Strong"/>
          <w:sz w:val="20"/>
          <w:szCs w:val="20"/>
        </w:rPr>
      </w:pPr>
      <w:r w:rsidRPr="00E8408A">
        <w:rPr>
          <w:rFonts w:cs="Arial"/>
          <w:sz w:val="28"/>
          <w:szCs w:val="28"/>
        </w:rPr>
        <w:t>□</w:t>
      </w:r>
      <w:r w:rsidRPr="00E8408A">
        <w:rPr>
          <w:rFonts w:cs="Arial"/>
          <w:sz w:val="20"/>
          <w:szCs w:val="20"/>
        </w:rPr>
        <w:t xml:space="preserve"> </w:t>
      </w:r>
      <w:r w:rsidRPr="00E8408A">
        <w:rPr>
          <w:rStyle w:val="Strong"/>
          <w:sz w:val="20"/>
          <w:szCs w:val="20"/>
        </w:rPr>
        <w:t>I agree to the terms.</w:t>
      </w:r>
    </w:p>
    <w:p w:rsidR="00112A1D" w:rsidRPr="00612126" w:rsidRDefault="00112A1D" w:rsidP="00112A1D">
      <w:pPr>
        <w:rPr>
          <w:rFonts w:cs="Arial"/>
          <w:color w:val="000000"/>
          <w:sz w:val="16"/>
          <w:szCs w:val="16"/>
        </w:rPr>
      </w:pPr>
    </w:p>
    <w:p w:rsidR="00112A1D" w:rsidRPr="00612126" w:rsidRDefault="00112A1D" w:rsidP="00112A1D">
      <w:pPr>
        <w:rPr>
          <w:rFonts w:cs="Arial"/>
          <w:color w:val="000000"/>
          <w:sz w:val="16"/>
          <w:szCs w:val="16"/>
        </w:rPr>
      </w:pPr>
    </w:p>
    <w:p w:rsidR="009C70FC" w:rsidRDefault="009C70FC">
      <w:pPr>
        <w:rPr>
          <w:rFonts w:cs="Arial"/>
          <w:b/>
          <w:bCs/>
          <w:sz w:val="20"/>
          <w:szCs w:val="20"/>
        </w:rPr>
      </w:pPr>
      <w:r>
        <w:rPr>
          <w:rFonts w:cs="Arial"/>
          <w:b/>
          <w:bCs/>
          <w:sz w:val="20"/>
          <w:szCs w:val="20"/>
        </w:rPr>
        <w:br w:type="page"/>
      </w:r>
    </w:p>
    <w:p w:rsidR="00BF6AE5" w:rsidRDefault="00131A2A" w:rsidP="00131A2A">
      <w:pPr>
        <w:rPr>
          <w:rFonts w:cs="Arial"/>
          <w:sz w:val="22"/>
          <w:szCs w:val="22"/>
        </w:rPr>
      </w:pPr>
      <w:r>
        <w:rPr>
          <w:rFonts w:cs="Arial"/>
          <w:sz w:val="22"/>
          <w:szCs w:val="22"/>
        </w:rPr>
        <w:lastRenderedPageBreak/>
        <w:t xml:space="preserve">The </w:t>
      </w:r>
      <w:r w:rsidR="00F5302F">
        <w:rPr>
          <w:rFonts w:cs="Arial"/>
          <w:sz w:val="22"/>
          <w:szCs w:val="22"/>
        </w:rPr>
        <w:t>pre-</w:t>
      </w:r>
      <w:r w:rsidR="00717D78">
        <w:rPr>
          <w:rFonts w:cs="Arial"/>
          <w:sz w:val="22"/>
          <w:szCs w:val="22"/>
        </w:rPr>
        <w:t>fill</w:t>
      </w:r>
      <w:r w:rsidR="00F5302F">
        <w:rPr>
          <w:rFonts w:cs="Arial"/>
          <w:sz w:val="22"/>
          <w:szCs w:val="22"/>
        </w:rPr>
        <w:t xml:space="preserve">ed </w:t>
      </w:r>
      <w:r>
        <w:rPr>
          <w:rFonts w:cs="Arial"/>
          <w:sz w:val="22"/>
          <w:szCs w:val="22"/>
        </w:rPr>
        <w:t xml:space="preserve">information contained in this record was </w:t>
      </w:r>
      <w:r w:rsidR="00C8179B">
        <w:rPr>
          <w:rFonts w:cs="Arial"/>
          <w:sz w:val="22"/>
          <w:szCs w:val="22"/>
        </w:rPr>
        <w:t xml:space="preserve">taken from the </w:t>
      </w:r>
      <w:r w:rsidR="00686D7E">
        <w:rPr>
          <w:rFonts w:cs="Arial"/>
          <w:sz w:val="22"/>
          <w:szCs w:val="22"/>
        </w:rPr>
        <w:t xml:space="preserve">scholarship </w:t>
      </w:r>
      <w:r w:rsidR="00C8179B">
        <w:rPr>
          <w:rFonts w:cs="Arial"/>
          <w:sz w:val="22"/>
          <w:szCs w:val="22"/>
        </w:rPr>
        <w:t>application you completed</w:t>
      </w:r>
      <w:r w:rsidR="00686D7E">
        <w:rPr>
          <w:rFonts w:cs="Arial"/>
          <w:sz w:val="22"/>
          <w:szCs w:val="22"/>
        </w:rPr>
        <w:t xml:space="preserve"> and submitted to the university that funded your program of study </w:t>
      </w:r>
      <w:r w:rsidR="004A194D">
        <w:rPr>
          <w:rFonts w:cs="Arial"/>
          <w:sz w:val="22"/>
          <w:szCs w:val="22"/>
        </w:rPr>
        <w:t>a</w:t>
      </w:r>
      <w:r w:rsidR="00C8179B">
        <w:rPr>
          <w:rFonts w:cs="Arial"/>
          <w:sz w:val="22"/>
          <w:szCs w:val="22"/>
        </w:rPr>
        <w:t>s a RSA scholar</w:t>
      </w:r>
      <w:r w:rsidR="00686D7E">
        <w:rPr>
          <w:rFonts w:cs="Arial"/>
          <w:sz w:val="22"/>
          <w:szCs w:val="22"/>
        </w:rPr>
        <w:t>.</w:t>
      </w:r>
      <w:r w:rsidR="004F6AE6">
        <w:rPr>
          <w:rFonts w:cs="Arial"/>
          <w:sz w:val="22"/>
          <w:szCs w:val="22"/>
        </w:rPr>
        <w:t xml:space="preserve"> </w:t>
      </w:r>
      <w:r w:rsidR="004A194D">
        <w:rPr>
          <w:rFonts w:cs="Arial"/>
          <w:sz w:val="22"/>
          <w:szCs w:val="22"/>
        </w:rPr>
        <w:t xml:space="preserve">The information was </w:t>
      </w:r>
      <w:r>
        <w:rPr>
          <w:rFonts w:cs="Arial"/>
          <w:sz w:val="22"/>
          <w:szCs w:val="22"/>
        </w:rPr>
        <w:t xml:space="preserve">added </w:t>
      </w:r>
      <w:r w:rsidR="00A64DFE">
        <w:rPr>
          <w:rFonts w:cs="Arial"/>
          <w:sz w:val="22"/>
          <w:szCs w:val="22"/>
        </w:rPr>
        <w:t xml:space="preserve">in the PIMS </w:t>
      </w:r>
      <w:r>
        <w:rPr>
          <w:rFonts w:cs="Arial"/>
          <w:sz w:val="22"/>
          <w:szCs w:val="22"/>
        </w:rPr>
        <w:t xml:space="preserve">by </w:t>
      </w:r>
      <w:r w:rsidR="00FF61BB">
        <w:rPr>
          <w:rFonts w:cs="Arial"/>
          <w:sz w:val="22"/>
          <w:szCs w:val="22"/>
        </w:rPr>
        <w:t xml:space="preserve">the </w:t>
      </w:r>
      <w:r w:rsidR="00873A0C">
        <w:rPr>
          <w:rFonts w:cs="Arial"/>
          <w:sz w:val="22"/>
          <w:szCs w:val="22"/>
        </w:rPr>
        <w:t xml:space="preserve">Project Director </w:t>
      </w:r>
      <w:r w:rsidR="00686D7E">
        <w:rPr>
          <w:rFonts w:cs="Arial"/>
          <w:sz w:val="22"/>
          <w:szCs w:val="22"/>
        </w:rPr>
        <w:t>(also referred to as</w:t>
      </w:r>
      <w:r w:rsidR="00717D78">
        <w:rPr>
          <w:rFonts w:cs="Arial"/>
          <w:sz w:val="22"/>
          <w:szCs w:val="22"/>
        </w:rPr>
        <w:t xml:space="preserve"> grantee</w:t>
      </w:r>
      <w:r w:rsidR="00686D7E">
        <w:rPr>
          <w:rFonts w:cs="Arial"/>
          <w:sz w:val="22"/>
          <w:szCs w:val="22"/>
        </w:rPr>
        <w:t>)</w:t>
      </w:r>
      <w:r w:rsidR="00717D78">
        <w:rPr>
          <w:rFonts w:cs="Arial"/>
          <w:sz w:val="22"/>
          <w:szCs w:val="22"/>
        </w:rPr>
        <w:t xml:space="preserve"> </w:t>
      </w:r>
      <w:r w:rsidR="004A194D">
        <w:rPr>
          <w:rFonts w:cs="Arial"/>
          <w:sz w:val="22"/>
          <w:szCs w:val="22"/>
        </w:rPr>
        <w:t>at the university, who has responsibility for managing the grant that was funded by the U.S. Department of Education</w:t>
      </w:r>
      <w:r w:rsidR="004F6AE6">
        <w:rPr>
          <w:rFonts w:cs="Arial"/>
          <w:sz w:val="22"/>
          <w:szCs w:val="22"/>
        </w:rPr>
        <w:t>.</w:t>
      </w:r>
      <w:r w:rsidR="00BF6AE5">
        <w:rPr>
          <w:rFonts w:cs="Arial"/>
          <w:sz w:val="22"/>
          <w:szCs w:val="22"/>
        </w:rPr>
        <w:t xml:space="preserve"> If there are corrections or changes to </w:t>
      </w:r>
      <w:r w:rsidR="00A67DD1">
        <w:rPr>
          <w:rFonts w:cs="Arial"/>
          <w:sz w:val="22"/>
          <w:szCs w:val="22"/>
        </w:rPr>
        <w:t>the pre-filled</w:t>
      </w:r>
      <w:r w:rsidR="00BF6AE5">
        <w:rPr>
          <w:rFonts w:cs="Arial"/>
          <w:sz w:val="22"/>
          <w:szCs w:val="22"/>
        </w:rPr>
        <w:t xml:space="preserve"> information, y</w:t>
      </w:r>
      <w:r>
        <w:rPr>
          <w:rFonts w:cs="Arial"/>
          <w:sz w:val="22"/>
          <w:szCs w:val="22"/>
        </w:rPr>
        <w:t xml:space="preserve">ou are required to </w:t>
      </w:r>
      <w:r w:rsidR="00A67DD1">
        <w:rPr>
          <w:rFonts w:cs="Arial"/>
          <w:sz w:val="22"/>
          <w:szCs w:val="22"/>
        </w:rPr>
        <w:t xml:space="preserve">enter </w:t>
      </w:r>
      <w:r>
        <w:rPr>
          <w:rFonts w:cs="Arial"/>
          <w:sz w:val="22"/>
          <w:szCs w:val="22"/>
        </w:rPr>
        <w:t>the update</w:t>
      </w:r>
      <w:r w:rsidR="00BF6AE5">
        <w:rPr>
          <w:rFonts w:cs="Arial"/>
          <w:sz w:val="22"/>
          <w:szCs w:val="22"/>
        </w:rPr>
        <w:t>d</w:t>
      </w:r>
      <w:r>
        <w:rPr>
          <w:rFonts w:cs="Arial"/>
          <w:sz w:val="22"/>
          <w:szCs w:val="22"/>
        </w:rPr>
        <w:t xml:space="preserve"> information</w:t>
      </w:r>
      <w:r w:rsidR="00BF6AE5">
        <w:rPr>
          <w:rFonts w:cs="Arial"/>
          <w:sz w:val="22"/>
          <w:szCs w:val="22"/>
        </w:rPr>
        <w:t xml:space="preserve"> in the spaces provided</w:t>
      </w:r>
      <w:r>
        <w:rPr>
          <w:rFonts w:cs="Arial"/>
          <w:sz w:val="22"/>
          <w:szCs w:val="22"/>
        </w:rPr>
        <w:t xml:space="preserve">. </w:t>
      </w:r>
    </w:p>
    <w:p w:rsidR="00BF6AE5" w:rsidRDefault="00BF6AE5" w:rsidP="00131A2A">
      <w:pPr>
        <w:rPr>
          <w:rFonts w:cs="Arial"/>
          <w:sz w:val="22"/>
          <w:szCs w:val="22"/>
        </w:rPr>
      </w:pPr>
    </w:p>
    <w:p w:rsidR="00131A2A" w:rsidRDefault="00131A2A" w:rsidP="00131A2A">
      <w:pPr>
        <w:rPr>
          <w:rFonts w:cs="Arial"/>
          <w:sz w:val="22"/>
          <w:szCs w:val="22"/>
        </w:rPr>
      </w:pPr>
      <w:r>
        <w:rPr>
          <w:rFonts w:cs="Arial"/>
          <w:sz w:val="22"/>
          <w:szCs w:val="22"/>
        </w:rPr>
        <w:t>To edit the information below</w:t>
      </w:r>
      <w:r w:rsidR="00DB0986">
        <w:rPr>
          <w:rFonts w:cs="Arial"/>
          <w:sz w:val="22"/>
          <w:szCs w:val="22"/>
        </w:rPr>
        <w:t xml:space="preserve">, </w:t>
      </w:r>
      <w:r>
        <w:rPr>
          <w:rFonts w:cs="Arial"/>
          <w:sz w:val="22"/>
          <w:szCs w:val="22"/>
        </w:rPr>
        <w:t xml:space="preserve">click on the </w:t>
      </w:r>
      <w:r w:rsidRPr="00C50895">
        <w:rPr>
          <w:rFonts w:cs="Arial"/>
          <w:b/>
          <w:i/>
          <w:sz w:val="22"/>
          <w:szCs w:val="22"/>
        </w:rPr>
        <w:t>Edit My Information</w:t>
      </w:r>
      <w:r>
        <w:rPr>
          <w:rFonts w:cs="Arial"/>
          <w:sz w:val="22"/>
          <w:szCs w:val="22"/>
        </w:rPr>
        <w:t xml:space="preserve"> link. To change your password, click on the </w:t>
      </w:r>
      <w:r w:rsidRPr="00C50895">
        <w:rPr>
          <w:rFonts w:cs="Arial"/>
          <w:b/>
          <w:i/>
          <w:sz w:val="22"/>
          <w:szCs w:val="22"/>
        </w:rPr>
        <w:t>Change My Password</w:t>
      </w:r>
      <w:r>
        <w:rPr>
          <w:rFonts w:cs="Arial"/>
          <w:sz w:val="22"/>
          <w:szCs w:val="22"/>
        </w:rPr>
        <w:t xml:space="preserve"> link. For security reasons</w:t>
      </w:r>
      <w:r w:rsidR="00873A0C">
        <w:rPr>
          <w:rFonts w:cs="Arial"/>
          <w:sz w:val="22"/>
          <w:szCs w:val="22"/>
        </w:rPr>
        <w:t xml:space="preserve">, you </w:t>
      </w:r>
      <w:r w:rsidR="00717D78">
        <w:rPr>
          <w:rFonts w:cs="Arial"/>
          <w:sz w:val="22"/>
          <w:szCs w:val="22"/>
        </w:rPr>
        <w:t>do</w:t>
      </w:r>
      <w:r w:rsidR="00873A0C">
        <w:rPr>
          <w:rFonts w:cs="Arial"/>
          <w:sz w:val="22"/>
          <w:szCs w:val="22"/>
        </w:rPr>
        <w:t xml:space="preserve"> not have permission</w:t>
      </w:r>
      <w:r w:rsidR="00686D7E">
        <w:rPr>
          <w:rFonts w:cs="Arial"/>
          <w:sz w:val="22"/>
          <w:szCs w:val="22"/>
        </w:rPr>
        <w:t xml:space="preserve"> rights</w:t>
      </w:r>
      <w:r w:rsidR="00873A0C">
        <w:rPr>
          <w:rFonts w:cs="Arial"/>
          <w:sz w:val="22"/>
          <w:szCs w:val="22"/>
        </w:rPr>
        <w:t xml:space="preserve"> to change your name or social security number. Instead, </w:t>
      </w:r>
      <w:r>
        <w:rPr>
          <w:rFonts w:cs="Arial"/>
          <w:sz w:val="22"/>
          <w:szCs w:val="22"/>
        </w:rPr>
        <w:t xml:space="preserve">you must contact </w:t>
      </w:r>
      <w:r w:rsidR="00686D7E">
        <w:rPr>
          <w:rFonts w:cs="Arial"/>
          <w:sz w:val="22"/>
          <w:szCs w:val="22"/>
        </w:rPr>
        <w:t xml:space="preserve">the </w:t>
      </w:r>
      <w:r w:rsidR="009D6D08">
        <w:rPr>
          <w:rFonts w:cs="Arial"/>
          <w:sz w:val="22"/>
          <w:szCs w:val="22"/>
        </w:rPr>
        <w:t xml:space="preserve">PIMS Help Desk at </w:t>
      </w:r>
      <w:r w:rsidR="00FE5CFD" w:rsidRPr="00FE5CFD">
        <w:rPr>
          <w:rStyle w:val="Strong"/>
          <w:b w:val="0"/>
          <w:sz w:val="22"/>
          <w:szCs w:val="22"/>
        </w:rPr>
        <w:t>1-800-832-8142 or send an email to rsascholars@ed.gov</w:t>
      </w:r>
      <w:r>
        <w:rPr>
          <w:rFonts w:cs="Arial"/>
          <w:color w:val="FF0000"/>
          <w:sz w:val="22"/>
          <w:szCs w:val="22"/>
        </w:rPr>
        <w:t xml:space="preserve"> </w:t>
      </w:r>
      <w:r>
        <w:rPr>
          <w:rFonts w:cs="Arial"/>
          <w:sz w:val="22"/>
          <w:szCs w:val="22"/>
        </w:rPr>
        <w:t xml:space="preserve">to </w:t>
      </w:r>
      <w:r w:rsidR="00873A0C">
        <w:rPr>
          <w:rFonts w:cs="Arial"/>
          <w:sz w:val="22"/>
          <w:szCs w:val="22"/>
        </w:rPr>
        <w:t>request assistance</w:t>
      </w:r>
      <w:r>
        <w:rPr>
          <w:rFonts w:cs="Arial"/>
          <w:sz w:val="22"/>
          <w:szCs w:val="22"/>
        </w:rPr>
        <w:t>.</w:t>
      </w:r>
    </w:p>
    <w:p w:rsidR="004B0F82" w:rsidRDefault="004B0F82" w:rsidP="00131A2A">
      <w:pPr>
        <w:rPr>
          <w:rFonts w:cs="Arial"/>
          <w:sz w:val="22"/>
          <w:szCs w:val="22"/>
        </w:rPr>
      </w:pPr>
    </w:p>
    <w:p w:rsidR="004B0F82" w:rsidRDefault="004B0F82" w:rsidP="00131A2A">
      <w:pPr>
        <w:rPr>
          <w:rFonts w:cs="Arial"/>
          <w:b/>
        </w:rPr>
      </w:pPr>
      <w:r>
        <w:rPr>
          <w:rFonts w:cs="Arial"/>
          <w:sz w:val="22"/>
          <w:szCs w:val="22"/>
        </w:rPr>
        <w:t>If you are within your grace period and h</w:t>
      </w:r>
      <w:r w:rsidR="00DC1810">
        <w:rPr>
          <w:rFonts w:cs="Arial"/>
          <w:sz w:val="22"/>
          <w:szCs w:val="22"/>
        </w:rPr>
        <w:t xml:space="preserve">ave no employment to report, </w:t>
      </w:r>
      <w:r>
        <w:rPr>
          <w:rFonts w:cs="Arial"/>
          <w:sz w:val="22"/>
          <w:szCs w:val="22"/>
        </w:rPr>
        <w:t>go</w:t>
      </w:r>
      <w:r w:rsidR="00DC1810">
        <w:rPr>
          <w:rFonts w:cs="Arial"/>
          <w:sz w:val="22"/>
          <w:szCs w:val="22"/>
        </w:rPr>
        <w:t xml:space="preserve"> to</w:t>
      </w:r>
      <w:r>
        <w:rPr>
          <w:rFonts w:cs="Arial"/>
          <w:sz w:val="22"/>
          <w:szCs w:val="22"/>
        </w:rPr>
        <w:t xml:space="preserve"> Section F below and check</w:t>
      </w:r>
      <w:r w:rsidRPr="004B0F82">
        <w:rPr>
          <w:rFonts w:cs="Arial"/>
          <w:b/>
          <w:sz w:val="22"/>
          <w:szCs w:val="22"/>
        </w:rPr>
        <w:t xml:space="preserve"> “</w:t>
      </w:r>
      <w:r w:rsidRPr="004B0F82">
        <w:rPr>
          <w:rStyle w:val="Strong"/>
          <w:rFonts w:cs="Arial"/>
          <w:b w:val="0"/>
          <w:sz w:val="22"/>
          <w:szCs w:val="22"/>
        </w:rPr>
        <w:t>I am within my grace period or do not have changes to my employment at this time.”</w:t>
      </w:r>
    </w:p>
    <w:p w:rsidR="00131A2A" w:rsidRDefault="00131A2A" w:rsidP="00131A2A">
      <w:pPr>
        <w:rPr>
          <w:rFonts w:ascii="Times New Roman" w:hAnsi="Times New Roman"/>
        </w:rPr>
      </w:pPr>
    </w:p>
    <w:p w:rsidR="00131A2A" w:rsidRDefault="00873A0C" w:rsidP="00131A2A">
      <w:pPr>
        <w:rPr>
          <w:rFonts w:cs="Arial"/>
          <w:sz w:val="22"/>
          <w:szCs w:val="22"/>
        </w:rPr>
      </w:pPr>
      <w:r>
        <w:rPr>
          <w:rFonts w:cs="Arial"/>
          <w:sz w:val="22"/>
          <w:szCs w:val="22"/>
        </w:rPr>
        <w:t xml:space="preserve">Please note: </w:t>
      </w:r>
      <w:r w:rsidR="00131A2A">
        <w:rPr>
          <w:rFonts w:cs="Arial"/>
          <w:sz w:val="22"/>
          <w:szCs w:val="22"/>
        </w:rPr>
        <w:t>A warning message will appear after 25 minutes of inactivity</w:t>
      </w:r>
      <w:r w:rsidR="00BF6AE5">
        <w:rPr>
          <w:rFonts w:cs="Arial"/>
          <w:sz w:val="22"/>
          <w:szCs w:val="22"/>
        </w:rPr>
        <w:t xml:space="preserve"> </w:t>
      </w:r>
      <w:r w:rsidR="00717D78">
        <w:rPr>
          <w:rFonts w:cs="Arial"/>
          <w:sz w:val="22"/>
          <w:szCs w:val="22"/>
        </w:rPr>
        <w:t xml:space="preserve">in the system </w:t>
      </w:r>
      <w:r w:rsidR="00BF6AE5">
        <w:rPr>
          <w:rFonts w:cs="Arial"/>
          <w:sz w:val="22"/>
          <w:szCs w:val="22"/>
        </w:rPr>
        <w:t>and you will be logged out after 30 minutes of inactivity.</w:t>
      </w:r>
    </w:p>
    <w:p w:rsidR="00131A2A" w:rsidRDefault="00131A2A" w:rsidP="00131A2A">
      <w:pPr>
        <w:rPr>
          <w:rFonts w:cs="Arial"/>
          <w:sz w:val="22"/>
          <w:szCs w:val="22"/>
        </w:rPr>
      </w:pPr>
    </w:p>
    <w:p w:rsidR="00131A2A" w:rsidRPr="00D40EF7" w:rsidRDefault="00131A2A" w:rsidP="00131A2A">
      <w:pPr>
        <w:pStyle w:val="NormalWeb"/>
        <w:tabs>
          <w:tab w:val="left" w:pos="8010"/>
        </w:tabs>
        <w:rPr>
          <w:rFonts w:ascii="Arial" w:hAnsi="Arial" w:cs="Arial"/>
          <w:b/>
          <w:color w:val="000000" w:themeColor="text1"/>
          <w:sz w:val="22"/>
          <w:szCs w:val="22"/>
        </w:rPr>
      </w:pPr>
      <w:r w:rsidRPr="00D40EF7">
        <w:rPr>
          <w:rFonts w:ascii="Arial" w:hAnsi="Arial" w:cs="Arial"/>
          <w:b/>
          <w:color w:val="000000" w:themeColor="text1"/>
          <w:sz w:val="22"/>
          <w:szCs w:val="22"/>
        </w:rPr>
        <w:t>[</w:t>
      </w:r>
      <w:r w:rsidR="00CB5627" w:rsidRPr="00D40EF7">
        <w:rPr>
          <w:rFonts w:ascii="Arial" w:hAnsi="Arial" w:cs="Arial"/>
          <w:b/>
          <w:color w:val="000000" w:themeColor="text1"/>
          <w:sz w:val="22"/>
          <w:szCs w:val="22"/>
        </w:rPr>
        <w:t>ALL DATA IN SECTIONS A THROUGH C</w:t>
      </w:r>
      <w:r w:rsidRPr="00D40EF7">
        <w:rPr>
          <w:rFonts w:ascii="Arial" w:hAnsi="Arial" w:cs="Arial"/>
          <w:b/>
          <w:color w:val="000000" w:themeColor="text1"/>
          <w:sz w:val="22"/>
          <w:szCs w:val="22"/>
        </w:rPr>
        <w:t xml:space="preserve"> WILL BE PRE-FILLED BASED ON GRANTEE RESPONSES IN THE </w:t>
      </w:r>
      <w:r w:rsidR="00B90B45">
        <w:rPr>
          <w:rFonts w:ascii="Arial" w:hAnsi="Arial" w:cs="Arial"/>
          <w:b/>
          <w:color w:val="000000" w:themeColor="text1"/>
          <w:sz w:val="22"/>
          <w:szCs w:val="22"/>
        </w:rPr>
        <w:t xml:space="preserve">GRANTEE </w:t>
      </w:r>
      <w:r w:rsidRPr="00D40EF7">
        <w:rPr>
          <w:rFonts w:ascii="Arial" w:hAnsi="Arial" w:cs="Arial"/>
          <w:b/>
          <w:color w:val="000000" w:themeColor="text1"/>
          <w:sz w:val="22"/>
          <w:szCs w:val="22"/>
        </w:rPr>
        <w:t>SCHOLAR RECORD. SCHOLARS WILL ONLY NEED TO UPDATE INFORMATION THAT IS INCORRECT OR HAS CHANGED.]</w:t>
      </w:r>
    </w:p>
    <w:p w:rsidR="00131A2A" w:rsidRDefault="00131A2A" w:rsidP="00131A2A">
      <w:pPr>
        <w:rPr>
          <w:rFonts w:ascii="Times New Roman" w:hAnsi="Times New Roman"/>
          <w:b/>
        </w:rPr>
      </w:pP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00131A2A" w:rsidTr="00131A2A">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noWrap/>
            <w:vAlign w:val="bottom"/>
            <w:hideMark/>
          </w:tcPr>
          <w:p w:rsidR="00131A2A" w:rsidRDefault="00131A2A">
            <w:pPr>
              <w:tabs>
                <w:tab w:val="left" w:pos="8010"/>
              </w:tabs>
              <w:jc w:val="center"/>
              <w:rPr>
                <w:rFonts w:cs="Arial"/>
                <w:b/>
                <w:bCs/>
                <w:color w:val="FFFFFF"/>
              </w:rPr>
            </w:pPr>
            <w:r>
              <w:rPr>
                <w:rFonts w:cs="Arial"/>
                <w:b/>
                <w:bCs/>
                <w:color w:val="FFFFFF"/>
              </w:rPr>
              <w:t>A. Identifying Information</w:t>
            </w:r>
          </w:p>
        </w:tc>
      </w:tr>
      <w:tr w:rsidR="00131A2A" w:rsidTr="00131A2A">
        <w:trPr>
          <w:trHeight w:val="285"/>
          <w:jc w:val="center"/>
        </w:trPr>
        <w:tc>
          <w:tcPr>
            <w:tcW w:w="1458"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2250" w:type="dxa"/>
            <w:gridSpan w:val="2"/>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1458" w:type="dxa"/>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*First Name</w:t>
            </w:r>
          </w:p>
        </w:tc>
        <w:tc>
          <w:tcPr>
            <w:tcW w:w="2250" w:type="dxa"/>
            <w:gridSpan w:val="2"/>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650" w:type="dxa"/>
            <w:noWrap/>
            <w:vAlign w:val="bottom"/>
            <w:hideMark/>
          </w:tcPr>
          <w:p w:rsidR="00131A2A" w:rsidRDefault="00131A2A">
            <w:pPr>
              <w:tabs>
                <w:tab w:val="left" w:pos="8010"/>
              </w:tabs>
              <w:rPr>
                <w:rFonts w:cs="Arial"/>
                <w:color w:val="000000"/>
                <w:sz w:val="22"/>
                <w:szCs w:val="22"/>
              </w:rPr>
            </w:pPr>
            <w:r>
              <w:rPr>
                <w:rFonts w:cs="Arial"/>
                <w:color w:val="000000"/>
                <w:sz w:val="22"/>
                <w:szCs w:val="22"/>
              </w:rPr>
              <w:t>Middle Name</w:t>
            </w:r>
          </w:p>
        </w:tc>
        <w:tc>
          <w:tcPr>
            <w:tcW w:w="1824"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16" w:type="dxa"/>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*Last Name</w:t>
            </w:r>
          </w:p>
        </w:tc>
        <w:tc>
          <w:tcPr>
            <w:tcW w:w="1693"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1458"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2250" w:type="dxa"/>
            <w:gridSpan w:val="2"/>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Maiden Name, if applicable:</w:t>
            </w:r>
          </w:p>
        </w:tc>
        <w:tc>
          <w:tcPr>
            <w:tcW w:w="165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040"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*Social Security Number (last 4)</w:t>
            </w:r>
          </w:p>
        </w:tc>
        <w:tc>
          <w:tcPr>
            <w:tcW w:w="1650" w:type="dxa"/>
            <w:tcBorders>
              <w:top w:val="nil"/>
              <w:left w:val="nil"/>
              <w:bottom w:val="single" w:sz="4" w:space="0" w:color="auto"/>
              <w:right w:val="nil"/>
            </w:tcBorders>
            <w:noWrap/>
            <w:vAlign w:val="bottom"/>
          </w:tcPr>
          <w:p w:rsidR="00131A2A" w:rsidRDefault="00131A2A">
            <w:pPr>
              <w:tabs>
                <w:tab w:val="left" w:pos="8010"/>
              </w:tabs>
              <w:jc w:val="center"/>
              <w:rPr>
                <w:rFonts w:cs="Arial"/>
                <w:color w:val="000000"/>
                <w:sz w:val="22"/>
                <w:szCs w:val="22"/>
              </w:rPr>
            </w:pPr>
          </w:p>
        </w:tc>
        <w:tc>
          <w:tcPr>
            <w:tcW w:w="1824" w:type="dxa"/>
            <w:tcBorders>
              <w:top w:val="nil"/>
              <w:left w:val="nil"/>
              <w:bottom w:val="single" w:sz="4" w:space="0" w:color="auto"/>
              <w:right w:val="nil"/>
            </w:tcBorders>
            <w:noWrap/>
            <w:vAlign w:val="bottom"/>
          </w:tcPr>
          <w:p w:rsidR="00131A2A" w:rsidRDefault="00131A2A">
            <w:pPr>
              <w:tabs>
                <w:tab w:val="left" w:pos="8010"/>
              </w:tabs>
              <w:jc w:val="center"/>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040"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*Date of Birth</w:t>
            </w:r>
          </w:p>
        </w:tc>
        <w:tc>
          <w:tcPr>
            <w:tcW w:w="165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824"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708" w:type="dxa"/>
            <w:gridSpan w:val="3"/>
            <w:tcBorders>
              <w:top w:val="nil"/>
              <w:left w:val="single" w:sz="4" w:space="0" w:color="auto"/>
              <w:bottom w:val="nil"/>
              <w:right w:val="nil"/>
            </w:tcBorders>
            <w:noWrap/>
            <w:vAlign w:val="bottom"/>
          </w:tcPr>
          <w:p w:rsidR="00131A2A" w:rsidRDefault="00131A2A">
            <w:pPr>
              <w:tabs>
                <w:tab w:val="left" w:pos="8010"/>
              </w:tabs>
              <w:rPr>
                <w:rFonts w:cs="Arial"/>
                <w:b/>
                <w:bCs/>
                <w:color w:val="000000"/>
                <w:sz w:val="22"/>
                <w:szCs w:val="22"/>
              </w:rPr>
            </w:pPr>
          </w:p>
        </w:tc>
        <w:tc>
          <w:tcPr>
            <w:tcW w:w="1650" w:type="dxa"/>
            <w:tcBorders>
              <w:top w:val="single" w:sz="4" w:space="0" w:color="auto"/>
              <w:left w:val="nil"/>
              <w:bottom w:val="nil"/>
              <w:right w:val="nil"/>
            </w:tcBorders>
            <w:noWrap/>
            <w:vAlign w:val="bottom"/>
          </w:tcPr>
          <w:p w:rsidR="00131A2A" w:rsidRDefault="00131A2A">
            <w:pPr>
              <w:tabs>
                <w:tab w:val="left" w:pos="8010"/>
              </w:tabs>
              <w:rPr>
                <w:rFonts w:cs="Arial"/>
                <w:color w:val="000000"/>
                <w:sz w:val="22"/>
                <w:szCs w:val="22"/>
              </w:rPr>
            </w:pPr>
          </w:p>
        </w:tc>
        <w:tc>
          <w:tcPr>
            <w:tcW w:w="1824" w:type="dxa"/>
            <w:tcBorders>
              <w:top w:val="single" w:sz="4" w:space="0" w:color="auto"/>
              <w:left w:val="nil"/>
              <w:bottom w:val="nil"/>
              <w:right w:val="nil"/>
            </w:tcBorders>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*Primary E-mail Address</w:t>
            </w:r>
          </w:p>
        </w:tc>
        <w:tc>
          <w:tcPr>
            <w:tcW w:w="165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040" w:type="dxa"/>
            <w:gridSpan w:val="2"/>
            <w:tcBorders>
              <w:top w:val="nil"/>
              <w:left w:val="single" w:sz="4" w:space="0" w:color="auto"/>
              <w:bottom w:val="nil"/>
              <w:right w:val="nil"/>
            </w:tcBorders>
            <w:noWrap/>
            <w:vAlign w:val="bottom"/>
          </w:tcPr>
          <w:p w:rsidR="00131A2A" w:rsidRDefault="00D03963">
            <w:pPr>
              <w:tabs>
                <w:tab w:val="left" w:pos="8010"/>
              </w:tabs>
              <w:rPr>
                <w:rFonts w:cs="Arial"/>
                <w:bCs/>
                <w:i/>
                <w:color w:val="000000"/>
                <w:sz w:val="22"/>
                <w:szCs w:val="22"/>
              </w:rPr>
            </w:pPr>
            <w:r w:rsidRPr="003545FB">
              <w:rPr>
                <w:rFonts w:cs="Arial"/>
                <w:bCs/>
                <w:i/>
                <w:color w:val="000000"/>
                <w:sz w:val="22"/>
                <w:szCs w:val="22"/>
              </w:rPr>
              <w:t>Do not use a university email address.</w:t>
            </w:r>
          </w:p>
          <w:p w:rsidR="003545FB" w:rsidRPr="00D03963" w:rsidRDefault="003545FB">
            <w:pPr>
              <w:tabs>
                <w:tab w:val="left" w:pos="8010"/>
              </w:tabs>
              <w:rPr>
                <w:rFonts w:cs="Arial"/>
                <w:bCs/>
                <w:i/>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b/>
                <w:bCs/>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*Verify Primary E-mail Address</w:t>
            </w:r>
          </w:p>
        </w:tc>
        <w:tc>
          <w:tcPr>
            <w:tcW w:w="1650" w:type="dxa"/>
            <w:tcBorders>
              <w:top w:val="nil"/>
              <w:left w:val="nil"/>
              <w:bottom w:val="single" w:sz="4" w:space="0" w:color="auto"/>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 </w:t>
            </w:r>
          </w:p>
        </w:tc>
        <w:tc>
          <w:tcPr>
            <w:tcW w:w="1824"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040"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Alternative E-mail Address</w:t>
            </w:r>
          </w:p>
        </w:tc>
        <w:tc>
          <w:tcPr>
            <w:tcW w:w="165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040"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Verify Alternative E-mail Address</w:t>
            </w:r>
          </w:p>
        </w:tc>
        <w:tc>
          <w:tcPr>
            <w:tcW w:w="165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040"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5358" w:type="dxa"/>
            <w:gridSpan w:val="4"/>
            <w:tcBorders>
              <w:top w:val="nil"/>
              <w:left w:val="single" w:sz="4" w:space="0" w:color="auto"/>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824"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16"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693"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236" w:type="dxa"/>
            <w:tcBorders>
              <w:top w:val="nil"/>
              <w:left w:val="nil"/>
              <w:bottom w:val="single" w:sz="4" w:space="0" w:color="auto"/>
              <w:right w:val="single" w:sz="4" w:space="0" w:color="auto"/>
            </w:tcBorders>
          </w:tcPr>
          <w:p w:rsidR="00131A2A" w:rsidRDefault="00131A2A">
            <w:pPr>
              <w:tabs>
                <w:tab w:val="left" w:pos="8010"/>
              </w:tabs>
              <w:rPr>
                <w:rFonts w:cs="Arial"/>
                <w:color w:val="000000"/>
                <w:sz w:val="22"/>
                <w:szCs w:val="22"/>
              </w:rPr>
            </w:pPr>
          </w:p>
        </w:tc>
      </w:tr>
    </w:tbl>
    <w:p w:rsidR="00131A2A" w:rsidRDefault="00131A2A" w:rsidP="00131A2A">
      <w:pPr>
        <w:tabs>
          <w:tab w:val="left" w:pos="8010"/>
        </w:tabs>
        <w:rPr>
          <w:rFonts w:cs="Arial"/>
          <w:b/>
          <w:sz w:val="22"/>
          <w:szCs w:val="22"/>
        </w:rPr>
      </w:pPr>
    </w:p>
    <w:p w:rsidR="00131A2A" w:rsidRDefault="00131A2A" w:rsidP="00131A2A">
      <w:pPr>
        <w:tabs>
          <w:tab w:val="left" w:pos="8010"/>
        </w:tabs>
        <w:rPr>
          <w:rFonts w:cs="Arial"/>
          <w:b/>
          <w:sz w:val="16"/>
          <w:szCs w:val="16"/>
        </w:rPr>
      </w:pPr>
      <w:r>
        <w:rPr>
          <w:rFonts w:cs="Arial"/>
          <w:b/>
          <w:sz w:val="32"/>
          <w:szCs w:val="32"/>
        </w:rPr>
        <w:br w:type="page"/>
      </w:r>
    </w:p>
    <w:tbl>
      <w:tblPr>
        <w:tblW w:w="10479" w:type="dxa"/>
        <w:jc w:val="center"/>
        <w:tblLook w:val="04A0" w:firstRow="1" w:lastRow="0" w:firstColumn="1" w:lastColumn="0" w:noHBand="0" w:noVBand="1"/>
      </w:tblPr>
      <w:tblGrid>
        <w:gridCol w:w="2250"/>
        <w:gridCol w:w="1670"/>
        <w:gridCol w:w="1435"/>
        <w:gridCol w:w="1575"/>
        <w:gridCol w:w="1370"/>
        <w:gridCol w:w="1120"/>
        <w:gridCol w:w="1059"/>
      </w:tblGrid>
      <w:tr w:rsidR="00131A2A" w:rsidTr="00131A2A">
        <w:trPr>
          <w:trHeight w:val="315"/>
          <w:jc w:val="center"/>
        </w:trPr>
        <w:tc>
          <w:tcPr>
            <w:tcW w:w="10479" w:type="dxa"/>
            <w:gridSpan w:val="7"/>
            <w:tcBorders>
              <w:top w:val="single" w:sz="4" w:space="0" w:color="auto"/>
              <w:left w:val="single" w:sz="4" w:space="0" w:color="auto"/>
              <w:bottom w:val="nil"/>
              <w:right w:val="single" w:sz="4" w:space="0" w:color="auto"/>
            </w:tcBorders>
            <w:shd w:val="clear" w:color="auto" w:fill="808080"/>
            <w:noWrap/>
            <w:vAlign w:val="bottom"/>
            <w:hideMark/>
          </w:tcPr>
          <w:p w:rsidR="00131A2A" w:rsidRDefault="00131A2A">
            <w:pPr>
              <w:tabs>
                <w:tab w:val="left" w:pos="8010"/>
              </w:tabs>
              <w:jc w:val="center"/>
              <w:rPr>
                <w:rFonts w:cs="Arial"/>
                <w:b/>
                <w:bCs/>
                <w:color w:val="FFFFFF"/>
              </w:rPr>
            </w:pPr>
            <w:r>
              <w:rPr>
                <w:rFonts w:cs="Arial"/>
                <w:b/>
                <w:bCs/>
                <w:color w:val="FFFFFF"/>
              </w:rPr>
              <w:t>B. Contact Information</w:t>
            </w:r>
          </w:p>
        </w:tc>
      </w:tr>
      <w:tr w:rsidR="00131A2A" w:rsidTr="00131A2A">
        <w:trPr>
          <w:trHeight w:val="300"/>
          <w:jc w:val="center"/>
        </w:trPr>
        <w:tc>
          <w:tcPr>
            <w:tcW w:w="10479" w:type="dxa"/>
            <w:gridSpan w:val="7"/>
            <w:tcBorders>
              <w:top w:val="nil"/>
              <w:left w:val="single" w:sz="4" w:space="0" w:color="auto"/>
              <w:bottom w:val="nil"/>
              <w:right w:val="single" w:sz="4" w:space="0" w:color="auto"/>
            </w:tcBorders>
            <w:noWrap/>
            <w:vAlign w:val="bottom"/>
            <w:hideMark/>
          </w:tcPr>
          <w:p w:rsidR="00131A2A" w:rsidRDefault="00A32E38">
            <w:pPr>
              <w:tabs>
                <w:tab w:val="left" w:pos="8010"/>
              </w:tabs>
              <w:jc w:val="center"/>
              <w:rPr>
                <w:rFonts w:cs="Arial"/>
                <w:b/>
                <w:bCs/>
                <w:color w:val="000000"/>
                <w:sz w:val="22"/>
                <w:szCs w:val="22"/>
              </w:rPr>
            </w:pPr>
            <w:r w:rsidRPr="003545FB">
              <w:rPr>
                <w:rFonts w:cs="Arial"/>
                <w:b/>
                <w:bCs/>
                <w:color w:val="000000"/>
                <w:sz w:val="22"/>
                <w:szCs w:val="22"/>
              </w:rPr>
              <w:t>Permanent</w:t>
            </w:r>
            <w:r w:rsidR="00131A2A">
              <w:rPr>
                <w:rFonts w:cs="Arial"/>
                <w:b/>
                <w:bCs/>
                <w:color w:val="000000"/>
                <w:sz w:val="22"/>
                <w:szCs w:val="22"/>
              </w:rPr>
              <w:t xml:space="preserve"> Address</w:t>
            </w:r>
          </w:p>
        </w:tc>
      </w:tr>
      <w:tr w:rsidR="00131A2A" w:rsidTr="00131A2A">
        <w:trPr>
          <w:trHeight w:val="300"/>
          <w:jc w:val="center"/>
        </w:trPr>
        <w:tc>
          <w:tcPr>
            <w:tcW w:w="9420" w:type="dxa"/>
            <w:gridSpan w:val="6"/>
            <w:tcBorders>
              <w:top w:val="nil"/>
              <w:left w:val="single" w:sz="4" w:space="0" w:color="auto"/>
              <w:bottom w:val="nil"/>
              <w:right w:val="nil"/>
            </w:tcBorders>
            <w:noWrap/>
            <w:vAlign w:val="bottom"/>
          </w:tcPr>
          <w:p w:rsidR="00131A2A" w:rsidRDefault="00131A2A">
            <w:pPr>
              <w:tabs>
                <w:tab w:val="left" w:pos="8010"/>
              </w:tabs>
              <w:jc w:val="center"/>
              <w:rPr>
                <w:rFonts w:cs="Arial"/>
                <w:b/>
                <w:bCs/>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jc w:val="center"/>
              <w:rPr>
                <w:rFonts w:cs="Arial"/>
                <w:b/>
                <w:bCs/>
                <w:color w:val="000000"/>
                <w:sz w:val="22"/>
                <w:szCs w:val="22"/>
              </w:rPr>
            </w:pPr>
          </w:p>
        </w:tc>
      </w:tr>
      <w:tr w:rsidR="00131A2A" w:rsidTr="00131A2A">
        <w:trPr>
          <w:trHeight w:val="300"/>
          <w:jc w:val="center"/>
        </w:trPr>
        <w:tc>
          <w:tcPr>
            <w:tcW w:w="2250" w:type="dxa"/>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*Address</w:t>
            </w:r>
          </w:p>
        </w:tc>
        <w:tc>
          <w:tcPr>
            <w:tcW w:w="167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575" w:type="dxa"/>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250" w:type="dxa"/>
            <w:tcBorders>
              <w:top w:val="nil"/>
              <w:left w:val="single" w:sz="4" w:space="0" w:color="auto"/>
              <w:bottom w:val="nil"/>
              <w:right w:val="nil"/>
            </w:tcBorders>
            <w:noWrap/>
            <w:vAlign w:val="bottom"/>
          </w:tcPr>
          <w:p w:rsidR="00131A2A" w:rsidRPr="004576E0" w:rsidRDefault="004576E0">
            <w:pPr>
              <w:tabs>
                <w:tab w:val="left" w:pos="8010"/>
              </w:tabs>
              <w:rPr>
                <w:rFonts w:cs="Arial"/>
                <w:bCs/>
                <w:color w:val="000000"/>
                <w:sz w:val="22"/>
                <w:szCs w:val="22"/>
              </w:rPr>
            </w:pPr>
            <w:r w:rsidRPr="004576E0">
              <w:rPr>
                <w:rFonts w:cs="Arial"/>
                <w:bCs/>
                <w:color w:val="000000"/>
                <w:sz w:val="22"/>
                <w:szCs w:val="22"/>
              </w:rPr>
              <w:t>Address Line 2:</w:t>
            </w:r>
          </w:p>
        </w:tc>
        <w:tc>
          <w:tcPr>
            <w:tcW w:w="167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b/>
                <w:bCs/>
                <w:color w:val="000000"/>
                <w:sz w:val="22"/>
                <w:szCs w:val="22"/>
              </w:rPr>
            </w:pPr>
          </w:p>
        </w:tc>
        <w:tc>
          <w:tcPr>
            <w:tcW w:w="1670" w:type="dxa"/>
            <w:tcBorders>
              <w:top w:val="single" w:sz="4" w:space="0" w:color="auto"/>
              <w:left w:val="nil"/>
              <w:bottom w:val="nil"/>
              <w:right w:val="nil"/>
            </w:tcBorders>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b/>
                <w:bCs/>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250" w:type="dxa"/>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*City</w:t>
            </w:r>
          </w:p>
        </w:tc>
        <w:tc>
          <w:tcPr>
            <w:tcW w:w="167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*State</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*Zip Code</w:t>
            </w:r>
          </w:p>
        </w:tc>
        <w:tc>
          <w:tcPr>
            <w:tcW w:w="112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250" w:type="dxa"/>
            <w:tcBorders>
              <w:top w:val="nil"/>
              <w:left w:val="single" w:sz="4" w:space="0" w:color="auto"/>
              <w:bottom w:val="nil"/>
              <w:right w:val="nil"/>
            </w:tcBorders>
            <w:noWrap/>
            <w:vAlign w:val="bottom"/>
            <w:hideMark/>
          </w:tcPr>
          <w:p w:rsidR="00131A2A" w:rsidRDefault="004576E0">
            <w:pPr>
              <w:tabs>
                <w:tab w:val="left" w:pos="8010"/>
              </w:tabs>
              <w:rPr>
                <w:rFonts w:cs="Arial"/>
                <w:b/>
                <w:bCs/>
                <w:color w:val="000000"/>
                <w:sz w:val="22"/>
                <w:szCs w:val="22"/>
              </w:rPr>
            </w:pPr>
            <w:r>
              <w:rPr>
                <w:rFonts w:cs="Arial"/>
                <w:b/>
                <w:bCs/>
                <w:color w:val="000000"/>
                <w:sz w:val="22"/>
                <w:szCs w:val="22"/>
              </w:rPr>
              <w:t>*</w:t>
            </w:r>
            <w:r w:rsidR="00131A2A">
              <w:rPr>
                <w:rFonts w:cs="Arial"/>
                <w:b/>
                <w:bCs/>
                <w:color w:val="000000"/>
                <w:sz w:val="22"/>
                <w:szCs w:val="22"/>
              </w:rPr>
              <w:t>Phone</w:t>
            </w:r>
          </w:p>
        </w:tc>
        <w:tc>
          <w:tcPr>
            <w:tcW w:w="167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pPr>
              <w:tabs>
                <w:tab w:val="left" w:pos="8010"/>
              </w:tabs>
              <w:rPr>
                <w:rFonts w:cs="Arial"/>
                <w:bCs/>
                <w:color w:val="000000"/>
                <w:sz w:val="22"/>
                <w:szCs w:val="22"/>
              </w:rPr>
            </w:pPr>
            <w:r>
              <w:rPr>
                <w:rFonts w:cs="Arial"/>
                <w:b/>
                <w:bCs/>
                <w:color w:val="000000"/>
                <w:sz w:val="22"/>
                <w:szCs w:val="22"/>
              </w:rPr>
              <w:t xml:space="preserve"> </w:t>
            </w:r>
            <w:r>
              <w:rPr>
                <w:rFonts w:cs="Arial"/>
                <w:bCs/>
                <w:color w:val="000000"/>
                <w:sz w:val="22"/>
                <w:szCs w:val="22"/>
              </w:rPr>
              <w:t>Cell Phone</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center"/>
          </w:tcPr>
          <w:p w:rsidR="00131A2A" w:rsidRDefault="00131A2A">
            <w:pPr>
              <w:tabs>
                <w:tab w:val="left" w:pos="8010"/>
              </w:tabs>
              <w:jc w:val="center"/>
              <w:rPr>
                <w:rFonts w:cs="Arial"/>
                <w:color w:val="000000"/>
                <w:sz w:val="22"/>
                <w:szCs w:val="22"/>
              </w:rPr>
            </w:pPr>
          </w:p>
        </w:tc>
        <w:tc>
          <w:tcPr>
            <w:tcW w:w="1670" w:type="dxa"/>
            <w:noWrap/>
            <w:vAlign w:val="center"/>
          </w:tcPr>
          <w:p w:rsidR="00131A2A" w:rsidRDefault="00131A2A">
            <w:pPr>
              <w:tabs>
                <w:tab w:val="left" w:pos="8010"/>
              </w:tabs>
              <w:jc w:val="center"/>
              <w:rPr>
                <w:rFonts w:cs="Arial"/>
                <w:i/>
                <w:iCs/>
                <w:color w:val="000000"/>
                <w:sz w:val="16"/>
                <w:szCs w:val="16"/>
              </w:rPr>
            </w:pPr>
          </w:p>
        </w:tc>
        <w:tc>
          <w:tcPr>
            <w:tcW w:w="1435" w:type="dxa"/>
            <w:noWrap/>
            <w:vAlign w:val="center"/>
          </w:tcPr>
          <w:p w:rsidR="00131A2A" w:rsidRDefault="00131A2A">
            <w:pPr>
              <w:tabs>
                <w:tab w:val="left" w:pos="8010"/>
              </w:tabs>
              <w:jc w:val="center"/>
              <w:rPr>
                <w:rFonts w:cs="Arial"/>
                <w:color w:val="000000"/>
                <w:sz w:val="22"/>
                <w:szCs w:val="22"/>
              </w:rPr>
            </w:pPr>
          </w:p>
        </w:tc>
        <w:tc>
          <w:tcPr>
            <w:tcW w:w="1575" w:type="dxa"/>
            <w:noWrap/>
            <w:vAlign w:val="center"/>
          </w:tcPr>
          <w:p w:rsidR="00131A2A" w:rsidRDefault="00131A2A">
            <w:pPr>
              <w:tabs>
                <w:tab w:val="left" w:pos="8010"/>
              </w:tabs>
              <w:jc w:val="center"/>
              <w:rPr>
                <w:rFonts w:cs="Arial"/>
                <w:i/>
                <w:iCs/>
                <w:color w:val="000000"/>
                <w:sz w:val="16"/>
                <w:szCs w:val="16"/>
              </w:rPr>
            </w:pPr>
          </w:p>
        </w:tc>
        <w:tc>
          <w:tcPr>
            <w:tcW w:w="1370" w:type="dxa"/>
            <w:noWrap/>
            <w:vAlign w:val="center"/>
          </w:tcPr>
          <w:p w:rsidR="00131A2A" w:rsidRDefault="00131A2A">
            <w:pPr>
              <w:tabs>
                <w:tab w:val="left" w:pos="8010"/>
              </w:tabs>
              <w:jc w:val="center"/>
              <w:rPr>
                <w:rFonts w:cs="Arial"/>
                <w:color w:val="000000"/>
                <w:sz w:val="22"/>
                <w:szCs w:val="22"/>
              </w:rPr>
            </w:pPr>
          </w:p>
        </w:tc>
        <w:tc>
          <w:tcPr>
            <w:tcW w:w="1120" w:type="dxa"/>
            <w:noWrap/>
            <w:vAlign w:val="center"/>
          </w:tcPr>
          <w:p w:rsidR="00131A2A" w:rsidRDefault="00131A2A">
            <w:pPr>
              <w:tabs>
                <w:tab w:val="left" w:pos="8010"/>
              </w:tabs>
              <w:jc w:val="center"/>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jc w:val="center"/>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10479" w:type="dxa"/>
            <w:gridSpan w:val="7"/>
            <w:tcBorders>
              <w:top w:val="nil"/>
              <w:left w:val="single" w:sz="4" w:space="0" w:color="auto"/>
              <w:bottom w:val="nil"/>
              <w:right w:val="single" w:sz="4" w:space="0" w:color="auto"/>
            </w:tcBorders>
            <w:noWrap/>
            <w:vAlign w:val="bottom"/>
            <w:hideMark/>
          </w:tcPr>
          <w:p w:rsidR="00131A2A" w:rsidRDefault="00131A2A">
            <w:pPr>
              <w:tabs>
                <w:tab w:val="left" w:pos="8010"/>
              </w:tabs>
              <w:jc w:val="center"/>
              <w:rPr>
                <w:rFonts w:cs="Arial"/>
                <w:b/>
                <w:bCs/>
                <w:color w:val="000000"/>
                <w:sz w:val="22"/>
                <w:szCs w:val="22"/>
              </w:rPr>
            </w:pPr>
            <w:r>
              <w:rPr>
                <w:rFonts w:cs="Arial"/>
                <w:bCs/>
                <w:color w:val="000000"/>
                <w:sz w:val="22"/>
                <w:szCs w:val="22"/>
              </w:rPr>
              <w:t>Secondary Address</w:t>
            </w:r>
          </w:p>
        </w:tc>
      </w:tr>
      <w:tr w:rsidR="00131A2A" w:rsidTr="00131A2A">
        <w:trPr>
          <w:trHeight w:val="300"/>
          <w:jc w:val="center"/>
        </w:trPr>
        <w:tc>
          <w:tcPr>
            <w:tcW w:w="9420" w:type="dxa"/>
            <w:gridSpan w:val="6"/>
            <w:tcBorders>
              <w:top w:val="nil"/>
              <w:left w:val="single" w:sz="4" w:space="0" w:color="auto"/>
              <w:bottom w:val="nil"/>
              <w:right w:val="nil"/>
            </w:tcBorders>
            <w:noWrap/>
            <w:vAlign w:val="bottom"/>
          </w:tcPr>
          <w:p w:rsidR="00131A2A" w:rsidRDefault="00131A2A">
            <w:pPr>
              <w:tabs>
                <w:tab w:val="left" w:pos="8010"/>
              </w:tabs>
              <w:jc w:val="center"/>
              <w:rPr>
                <w:rFonts w:cs="Arial"/>
                <w:b/>
                <w:bCs/>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jc w:val="center"/>
              <w:rPr>
                <w:rFonts w:cs="Arial"/>
                <w:b/>
                <w:bCs/>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Address</w:t>
            </w:r>
          </w:p>
        </w:tc>
        <w:tc>
          <w:tcPr>
            <w:tcW w:w="167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575" w:type="dxa"/>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4576E0">
            <w:pPr>
              <w:tabs>
                <w:tab w:val="left" w:pos="8010"/>
              </w:tabs>
              <w:rPr>
                <w:rFonts w:cs="Arial"/>
                <w:color w:val="000000"/>
                <w:sz w:val="22"/>
                <w:szCs w:val="22"/>
              </w:rPr>
            </w:pPr>
            <w:r w:rsidRPr="004576E0">
              <w:rPr>
                <w:rFonts w:cs="Arial"/>
                <w:bCs/>
                <w:color w:val="000000"/>
                <w:sz w:val="22"/>
                <w:szCs w:val="22"/>
              </w:rPr>
              <w:t>Address Line 2:</w:t>
            </w:r>
          </w:p>
        </w:tc>
        <w:tc>
          <w:tcPr>
            <w:tcW w:w="167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tcBorders>
              <w:top w:val="single" w:sz="4" w:space="0" w:color="auto"/>
              <w:left w:val="nil"/>
              <w:bottom w:val="nil"/>
              <w:right w:val="nil"/>
            </w:tcBorders>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City</w:t>
            </w:r>
          </w:p>
        </w:tc>
        <w:tc>
          <w:tcPr>
            <w:tcW w:w="167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pPr>
              <w:tabs>
                <w:tab w:val="left" w:pos="8010"/>
              </w:tabs>
              <w:rPr>
                <w:rFonts w:cs="Arial"/>
                <w:color w:val="000000"/>
                <w:sz w:val="22"/>
                <w:szCs w:val="22"/>
              </w:rPr>
            </w:pPr>
            <w:r>
              <w:rPr>
                <w:rFonts w:cs="Arial"/>
                <w:color w:val="000000"/>
                <w:sz w:val="22"/>
                <w:szCs w:val="22"/>
              </w:rPr>
              <w:t>State</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hideMark/>
          </w:tcPr>
          <w:p w:rsidR="00131A2A" w:rsidRDefault="00131A2A">
            <w:pPr>
              <w:tabs>
                <w:tab w:val="left" w:pos="8010"/>
              </w:tabs>
              <w:rPr>
                <w:rFonts w:cs="Arial"/>
                <w:color w:val="000000"/>
                <w:sz w:val="22"/>
                <w:szCs w:val="22"/>
              </w:rPr>
            </w:pPr>
            <w:r>
              <w:rPr>
                <w:rFonts w:cs="Arial"/>
                <w:color w:val="000000"/>
                <w:sz w:val="22"/>
                <w:szCs w:val="22"/>
              </w:rPr>
              <w:t>Zip Code</w:t>
            </w:r>
          </w:p>
        </w:tc>
        <w:tc>
          <w:tcPr>
            <w:tcW w:w="112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Other Phone</w:t>
            </w:r>
          </w:p>
        </w:tc>
        <w:tc>
          <w:tcPr>
            <w:tcW w:w="167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pPr>
              <w:tabs>
                <w:tab w:val="left" w:pos="8010"/>
              </w:tabs>
              <w:rPr>
                <w:rFonts w:cs="Arial"/>
                <w:color w:val="000000"/>
                <w:sz w:val="22"/>
                <w:szCs w:val="22"/>
              </w:rPr>
            </w:pPr>
            <w:r>
              <w:rPr>
                <w:rFonts w:cs="Arial"/>
                <w:color w:val="000000"/>
                <w:sz w:val="22"/>
                <w:szCs w:val="22"/>
              </w:rPr>
              <w:t>Fax</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center"/>
          </w:tcPr>
          <w:p w:rsidR="00131A2A" w:rsidRDefault="00131A2A">
            <w:pPr>
              <w:tabs>
                <w:tab w:val="left" w:pos="8010"/>
              </w:tabs>
              <w:jc w:val="center"/>
              <w:rPr>
                <w:rFonts w:cs="Arial"/>
                <w:color w:val="000000"/>
                <w:sz w:val="22"/>
                <w:szCs w:val="22"/>
              </w:rPr>
            </w:pPr>
          </w:p>
        </w:tc>
        <w:tc>
          <w:tcPr>
            <w:tcW w:w="1670" w:type="dxa"/>
            <w:noWrap/>
            <w:vAlign w:val="center"/>
          </w:tcPr>
          <w:p w:rsidR="00131A2A" w:rsidRDefault="00131A2A">
            <w:pPr>
              <w:tabs>
                <w:tab w:val="left" w:pos="8010"/>
              </w:tabs>
              <w:jc w:val="center"/>
              <w:rPr>
                <w:rFonts w:cs="Arial"/>
                <w:i/>
                <w:iCs/>
                <w:color w:val="000000"/>
                <w:sz w:val="16"/>
                <w:szCs w:val="16"/>
              </w:rPr>
            </w:pPr>
          </w:p>
        </w:tc>
        <w:tc>
          <w:tcPr>
            <w:tcW w:w="1435" w:type="dxa"/>
            <w:noWrap/>
            <w:vAlign w:val="center"/>
          </w:tcPr>
          <w:p w:rsidR="00131A2A" w:rsidRDefault="00131A2A">
            <w:pPr>
              <w:tabs>
                <w:tab w:val="left" w:pos="8010"/>
              </w:tabs>
              <w:jc w:val="center"/>
              <w:rPr>
                <w:rFonts w:cs="Arial"/>
                <w:color w:val="000000"/>
                <w:sz w:val="22"/>
                <w:szCs w:val="22"/>
              </w:rPr>
            </w:pPr>
          </w:p>
        </w:tc>
        <w:tc>
          <w:tcPr>
            <w:tcW w:w="1575" w:type="dxa"/>
            <w:noWrap/>
            <w:vAlign w:val="center"/>
          </w:tcPr>
          <w:p w:rsidR="00131A2A" w:rsidRDefault="00131A2A">
            <w:pPr>
              <w:tabs>
                <w:tab w:val="left" w:pos="8010"/>
              </w:tabs>
              <w:jc w:val="center"/>
              <w:rPr>
                <w:rFonts w:cs="Arial"/>
                <w:i/>
                <w:iCs/>
                <w:color w:val="000000"/>
                <w:sz w:val="16"/>
                <w:szCs w:val="16"/>
              </w:rPr>
            </w:pPr>
          </w:p>
        </w:tc>
        <w:tc>
          <w:tcPr>
            <w:tcW w:w="1370" w:type="dxa"/>
            <w:noWrap/>
            <w:vAlign w:val="center"/>
          </w:tcPr>
          <w:p w:rsidR="00131A2A" w:rsidRDefault="00131A2A">
            <w:pPr>
              <w:tabs>
                <w:tab w:val="left" w:pos="8010"/>
              </w:tabs>
              <w:jc w:val="center"/>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8300" w:type="dxa"/>
            <w:gridSpan w:val="5"/>
            <w:tcBorders>
              <w:top w:val="nil"/>
              <w:left w:val="single" w:sz="4" w:space="0" w:color="auto"/>
              <w:bottom w:val="single" w:sz="4" w:space="0" w:color="auto"/>
              <w:right w:val="nil"/>
            </w:tcBorders>
            <w:noWrap/>
            <w:vAlign w:val="center"/>
          </w:tcPr>
          <w:p w:rsidR="00131A2A" w:rsidRDefault="00131A2A">
            <w:pPr>
              <w:tabs>
                <w:tab w:val="left" w:pos="8010"/>
              </w:tabs>
              <w:rPr>
                <w:rFonts w:cs="Arial"/>
                <w:color w:val="000000"/>
                <w:sz w:val="22"/>
                <w:szCs w:val="22"/>
              </w:rPr>
            </w:pPr>
          </w:p>
        </w:tc>
        <w:tc>
          <w:tcPr>
            <w:tcW w:w="112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059" w:type="dxa"/>
            <w:tcBorders>
              <w:top w:val="nil"/>
              <w:left w:val="nil"/>
              <w:bottom w:val="single" w:sz="4" w:space="0" w:color="auto"/>
              <w:right w:val="single" w:sz="4" w:space="0" w:color="auto"/>
            </w:tcBorders>
          </w:tcPr>
          <w:p w:rsidR="00131A2A" w:rsidRDefault="00131A2A">
            <w:pPr>
              <w:tabs>
                <w:tab w:val="left" w:pos="8010"/>
              </w:tabs>
              <w:rPr>
                <w:rFonts w:cs="Arial"/>
                <w:color w:val="000000"/>
                <w:sz w:val="22"/>
                <w:szCs w:val="22"/>
              </w:rPr>
            </w:pPr>
          </w:p>
        </w:tc>
      </w:tr>
    </w:tbl>
    <w:p w:rsidR="00131A2A" w:rsidRDefault="00131A2A" w:rsidP="00131A2A">
      <w:pPr>
        <w:tabs>
          <w:tab w:val="left" w:pos="8010"/>
        </w:tabs>
        <w:rPr>
          <w:rFonts w:cs="Arial"/>
          <w:b/>
          <w:sz w:val="32"/>
          <w:szCs w:val="32"/>
        </w:rPr>
      </w:pPr>
      <w:r>
        <w:rPr>
          <w:rFonts w:cs="Arial"/>
          <w:b/>
          <w:sz w:val="32"/>
          <w:szCs w:val="32"/>
        </w:rPr>
        <w:br w:type="page"/>
      </w:r>
    </w:p>
    <w:tbl>
      <w:tblPr>
        <w:tblW w:w="10516" w:type="dxa"/>
        <w:jc w:val="center"/>
        <w:tblLook w:val="04A0" w:firstRow="1" w:lastRow="0" w:firstColumn="1" w:lastColumn="0" w:noHBand="0" w:noVBand="1"/>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426"/>
      </w:tblGrid>
      <w:tr w:rsidR="00131A2A" w:rsidTr="00131A2A">
        <w:trPr>
          <w:trHeight w:val="315"/>
          <w:jc w:val="center"/>
        </w:trPr>
        <w:tc>
          <w:tcPr>
            <w:tcW w:w="10516" w:type="dxa"/>
            <w:gridSpan w:val="24"/>
            <w:tcBorders>
              <w:top w:val="single" w:sz="4" w:space="0" w:color="auto"/>
              <w:left w:val="single" w:sz="4" w:space="0" w:color="auto"/>
              <w:bottom w:val="nil"/>
              <w:right w:val="single" w:sz="4" w:space="0" w:color="auto"/>
            </w:tcBorders>
            <w:shd w:val="clear" w:color="auto" w:fill="808080"/>
            <w:noWrap/>
            <w:vAlign w:val="bottom"/>
            <w:hideMark/>
          </w:tcPr>
          <w:p w:rsidR="00131A2A" w:rsidRDefault="00131A2A" w:rsidP="00CB5627">
            <w:pPr>
              <w:tabs>
                <w:tab w:val="left" w:pos="8010"/>
              </w:tabs>
              <w:jc w:val="center"/>
              <w:rPr>
                <w:rFonts w:cs="Arial"/>
                <w:b/>
                <w:bCs/>
                <w:color w:val="FFFFFF"/>
              </w:rPr>
            </w:pPr>
            <w:r>
              <w:rPr>
                <w:rFonts w:cs="Arial"/>
                <w:b/>
                <w:bCs/>
                <w:color w:val="FFFFFF"/>
              </w:rPr>
              <w:t>C. Alternate Contact Information</w:t>
            </w:r>
          </w:p>
        </w:tc>
      </w:tr>
      <w:tr w:rsidR="009D6D08" w:rsidTr="00EF7474">
        <w:trPr>
          <w:trHeight w:val="285"/>
          <w:jc w:val="center"/>
        </w:trPr>
        <w:tc>
          <w:tcPr>
            <w:tcW w:w="10516" w:type="dxa"/>
            <w:gridSpan w:val="24"/>
            <w:tcBorders>
              <w:top w:val="nil"/>
              <w:left w:val="single" w:sz="4" w:space="0" w:color="auto"/>
              <w:bottom w:val="nil"/>
              <w:right w:val="single" w:sz="4" w:space="0" w:color="auto"/>
            </w:tcBorders>
            <w:noWrap/>
            <w:vAlign w:val="bottom"/>
          </w:tcPr>
          <w:p w:rsidR="009D6D08" w:rsidRPr="009D6D08" w:rsidRDefault="009D6D08">
            <w:pPr>
              <w:tabs>
                <w:tab w:val="left" w:pos="8010"/>
              </w:tabs>
              <w:rPr>
                <w:sz w:val="22"/>
                <w:szCs w:val="22"/>
              </w:rPr>
            </w:pPr>
            <w:r w:rsidRPr="009D6D08">
              <w:rPr>
                <w:sz w:val="22"/>
                <w:szCs w:val="22"/>
              </w:rPr>
              <w:t>In case of an emergency, please provide an Alternate Point of Contact.</w:t>
            </w:r>
          </w:p>
          <w:p w:rsidR="009D6D08" w:rsidRDefault="009D6D08">
            <w:pPr>
              <w:tabs>
                <w:tab w:val="left" w:pos="8010"/>
              </w:tabs>
              <w:rPr>
                <w:rFonts w:cs="Arial"/>
                <w:color w:val="000000"/>
                <w:sz w:val="22"/>
                <w:szCs w:val="22"/>
              </w:rPr>
            </w:pPr>
          </w:p>
        </w:tc>
      </w:tr>
      <w:tr w:rsidR="00131A2A" w:rsidTr="00131A2A">
        <w:trPr>
          <w:trHeight w:val="300"/>
          <w:jc w:val="center"/>
        </w:trPr>
        <w:tc>
          <w:tcPr>
            <w:tcW w:w="1504" w:type="dxa"/>
            <w:tcBorders>
              <w:top w:val="nil"/>
              <w:left w:val="single" w:sz="4" w:space="0" w:color="auto"/>
              <w:bottom w:val="nil"/>
              <w:right w:val="nil"/>
            </w:tcBorders>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First Name</w:t>
            </w:r>
          </w:p>
        </w:tc>
        <w:tc>
          <w:tcPr>
            <w:tcW w:w="1369"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553" w:type="dxa"/>
            <w:gridSpan w:val="5"/>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Last Name</w:t>
            </w:r>
          </w:p>
        </w:tc>
        <w:tc>
          <w:tcPr>
            <w:tcW w:w="1710" w:type="dxa"/>
            <w:gridSpan w:val="3"/>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342" w:type="dxa"/>
            <w:gridSpan w:val="6"/>
            <w:noWrap/>
            <w:vAlign w:val="bottom"/>
          </w:tcPr>
          <w:p w:rsidR="00131A2A" w:rsidRDefault="00131A2A">
            <w:pPr>
              <w:tabs>
                <w:tab w:val="left" w:pos="8010"/>
              </w:tabs>
              <w:rPr>
                <w:rFonts w:cs="Arial"/>
                <w:bCs/>
                <w:color w:val="000000"/>
                <w:sz w:val="22"/>
                <w:szCs w:val="22"/>
              </w:rPr>
            </w:pPr>
          </w:p>
        </w:tc>
        <w:tc>
          <w:tcPr>
            <w:tcW w:w="1612" w:type="dxa"/>
            <w:gridSpan w:val="4"/>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2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1504"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369" w:type="dxa"/>
            <w:gridSpan w:val="4"/>
            <w:noWrap/>
            <w:vAlign w:val="bottom"/>
          </w:tcPr>
          <w:p w:rsidR="00131A2A" w:rsidRDefault="00131A2A">
            <w:pPr>
              <w:tabs>
                <w:tab w:val="left" w:pos="8010"/>
              </w:tabs>
              <w:rPr>
                <w:rFonts w:cs="Arial"/>
                <w:color w:val="000000"/>
                <w:sz w:val="22"/>
                <w:szCs w:val="22"/>
              </w:rPr>
            </w:pPr>
          </w:p>
        </w:tc>
        <w:tc>
          <w:tcPr>
            <w:tcW w:w="1553" w:type="dxa"/>
            <w:gridSpan w:val="5"/>
            <w:noWrap/>
            <w:vAlign w:val="bottom"/>
          </w:tcPr>
          <w:p w:rsidR="00131A2A" w:rsidRDefault="00131A2A">
            <w:pPr>
              <w:tabs>
                <w:tab w:val="left" w:pos="8010"/>
              </w:tabs>
              <w:rPr>
                <w:rFonts w:cs="Arial"/>
                <w:color w:val="000000"/>
                <w:sz w:val="22"/>
                <w:szCs w:val="22"/>
              </w:rPr>
            </w:pPr>
          </w:p>
        </w:tc>
        <w:tc>
          <w:tcPr>
            <w:tcW w:w="1710" w:type="dxa"/>
            <w:gridSpan w:val="3"/>
            <w:noWrap/>
            <w:vAlign w:val="bottom"/>
          </w:tcPr>
          <w:p w:rsidR="00131A2A" w:rsidRDefault="00131A2A">
            <w:pPr>
              <w:tabs>
                <w:tab w:val="left" w:pos="8010"/>
              </w:tabs>
              <w:rPr>
                <w:rFonts w:cs="Arial"/>
                <w:color w:val="000000"/>
                <w:sz w:val="22"/>
                <w:szCs w:val="22"/>
              </w:rPr>
            </w:pPr>
          </w:p>
        </w:tc>
        <w:tc>
          <w:tcPr>
            <w:tcW w:w="1342" w:type="dxa"/>
            <w:gridSpan w:val="6"/>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42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150" w:type="dxa"/>
            <w:gridSpan w:val="4"/>
            <w:tcBorders>
              <w:top w:val="nil"/>
              <w:left w:val="single" w:sz="4" w:space="0" w:color="auto"/>
              <w:bottom w:val="nil"/>
              <w:right w:val="nil"/>
            </w:tcBorders>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E-mail Address</w:t>
            </w:r>
          </w:p>
        </w:tc>
        <w:tc>
          <w:tcPr>
            <w:tcW w:w="2684" w:type="dxa"/>
            <w:gridSpan w:val="7"/>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2024"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449" w:type="dxa"/>
            <w:gridSpan w:val="3"/>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057" w:type="dxa"/>
            <w:gridSpan w:val="2"/>
            <w:tcBorders>
              <w:top w:val="nil"/>
              <w:left w:val="single" w:sz="4" w:space="0" w:color="auto"/>
              <w:bottom w:val="nil"/>
              <w:right w:val="nil"/>
            </w:tcBorders>
            <w:noWrap/>
            <w:vAlign w:val="bottom"/>
          </w:tcPr>
          <w:p w:rsidR="00131A2A" w:rsidRDefault="00131A2A">
            <w:pPr>
              <w:tabs>
                <w:tab w:val="left" w:pos="8010"/>
              </w:tabs>
              <w:rPr>
                <w:rFonts w:cs="Arial"/>
                <w:bCs/>
                <w:color w:val="000000"/>
                <w:sz w:val="22"/>
                <w:szCs w:val="22"/>
              </w:rPr>
            </w:pPr>
          </w:p>
        </w:tc>
        <w:tc>
          <w:tcPr>
            <w:tcW w:w="1962" w:type="dxa"/>
            <w:gridSpan w:val="7"/>
            <w:noWrap/>
            <w:vAlign w:val="bottom"/>
          </w:tcPr>
          <w:p w:rsidR="00131A2A" w:rsidRDefault="00131A2A">
            <w:pPr>
              <w:tabs>
                <w:tab w:val="left" w:pos="8010"/>
              </w:tabs>
              <w:rPr>
                <w:rFonts w:cs="Arial"/>
                <w:color w:val="000000"/>
                <w:sz w:val="22"/>
                <w:szCs w:val="22"/>
              </w:rPr>
            </w:pPr>
          </w:p>
        </w:tc>
        <w:tc>
          <w:tcPr>
            <w:tcW w:w="815" w:type="dxa"/>
            <w:gridSpan w:val="2"/>
            <w:noWrap/>
            <w:vAlign w:val="bottom"/>
          </w:tcPr>
          <w:p w:rsidR="00131A2A" w:rsidRDefault="00131A2A">
            <w:pPr>
              <w:tabs>
                <w:tab w:val="left" w:pos="8010"/>
              </w:tabs>
              <w:rPr>
                <w:rFonts w:cs="Arial"/>
                <w:bCs/>
                <w:color w:val="000000"/>
                <w:sz w:val="22"/>
                <w:szCs w:val="22"/>
              </w:rPr>
            </w:pPr>
          </w:p>
        </w:tc>
        <w:tc>
          <w:tcPr>
            <w:tcW w:w="2237" w:type="dxa"/>
            <w:gridSpan w:val="6"/>
            <w:noWrap/>
            <w:vAlign w:val="bottom"/>
          </w:tcPr>
          <w:p w:rsidR="00131A2A" w:rsidRDefault="00131A2A">
            <w:pPr>
              <w:tabs>
                <w:tab w:val="left" w:pos="8010"/>
              </w:tabs>
              <w:rPr>
                <w:rFonts w:cs="Arial"/>
                <w:color w:val="000000"/>
                <w:sz w:val="22"/>
                <w:szCs w:val="22"/>
              </w:rPr>
            </w:pPr>
          </w:p>
        </w:tc>
        <w:tc>
          <w:tcPr>
            <w:tcW w:w="236" w:type="dxa"/>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574" w:type="dxa"/>
            <w:gridSpan w:val="6"/>
            <w:tcBorders>
              <w:top w:val="nil"/>
              <w:left w:val="single" w:sz="4" w:space="0" w:color="auto"/>
              <w:bottom w:val="nil"/>
              <w:right w:val="nil"/>
            </w:tcBorders>
            <w:noWrap/>
            <w:vAlign w:val="bottom"/>
            <w:hideMark/>
          </w:tcPr>
          <w:p w:rsidR="00131A2A" w:rsidRDefault="004576E0">
            <w:pPr>
              <w:tabs>
                <w:tab w:val="left" w:pos="8010"/>
              </w:tabs>
              <w:rPr>
                <w:rFonts w:cs="Arial"/>
                <w:bCs/>
                <w:color w:val="000000"/>
                <w:sz w:val="22"/>
                <w:szCs w:val="22"/>
              </w:rPr>
            </w:pPr>
            <w:r>
              <w:rPr>
                <w:rFonts w:cs="Arial"/>
                <w:bCs/>
                <w:color w:val="000000"/>
                <w:sz w:val="22"/>
                <w:szCs w:val="22"/>
              </w:rPr>
              <w:t xml:space="preserve">Verify </w:t>
            </w:r>
            <w:r w:rsidR="00131A2A">
              <w:rPr>
                <w:rFonts w:cs="Arial"/>
                <w:bCs/>
                <w:color w:val="000000"/>
                <w:sz w:val="22"/>
                <w:szCs w:val="22"/>
              </w:rPr>
              <w:t>E-mail Address</w:t>
            </w:r>
          </w:p>
        </w:tc>
        <w:tc>
          <w:tcPr>
            <w:tcW w:w="383" w:type="dxa"/>
            <w:gridSpan w:val="2"/>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2857" w:type="dxa"/>
            <w:gridSpan w:val="6"/>
            <w:tcBorders>
              <w:top w:val="nil"/>
              <w:left w:val="nil"/>
              <w:bottom w:val="single" w:sz="4" w:space="0" w:color="auto"/>
              <w:right w:val="nil"/>
            </w:tcBorders>
            <w:noWrap/>
            <w:vAlign w:val="bottom"/>
          </w:tcPr>
          <w:p w:rsidR="00131A2A" w:rsidRDefault="00131A2A">
            <w:pPr>
              <w:tabs>
                <w:tab w:val="left" w:pos="8010"/>
              </w:tabs>
              <w:rPr>
                <w:rFonts w:cs="Arial"/>
                <w:bCs/>
                <w:color w:val="000000"/>
                <w:sz w:val="22"/>
                <w:szCs w:val="22"/>
              </w:rPr>
            </w:pPr>
          </w:p>
        </w:tc>
        <w:tc>
          <w:tcPr>
            <w:tcW w:w="257" w:type="dxa"/>
            <w:gridSpan w:val="3"/>
            <w:noWrap/>
            <w:vAlign w:val="bottom"/>
          </w:tcPr>
          <w:p w:rsidR="00131A2A" w:rsidRDefault="00131A2A">
            <w:pPr>
              <w:tabs>
                <w:tab w:val="left" w:pos="8010"/>
              </w:tabs>
              <w:rPr>
                <w:rFonts w:cs="Arial"/>
                <w:color w:val="000000"/>
                <w:sz w:val="22"/>
                <w:szCs w:val="22"/>
              </w:rPr>
            </w:pPr>
          </w:p>
        </w:tc>
        <w:tc>
          <w:tcPr>
            <w:tcW w:w="236" w:type="dxa"/>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057"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962" w:type="dxa"/>
            <w:gridSpan w:val="7"/>
            <w:noWrap/>
            <w:vAlign w:val="bottom"/>
          </w:tcPr>
          <w:p w:rsidR="00131A2A" w:rsidRDefault="00131A2A">
            <w:pPr>
              <w:tabs>
                <w:tab w:val="left" w:pos="8010"/>
              </w:tabs>
              <w:rPr>
                <w:rFonts w:cs="Arial"/>
                <w:color w:val="000000"/>
                <w:sz w:val="22"/>
                <w:szCs w:val="22"/>
              </w:rPr>
            </w:pPr>
          </w:p>
        </w:tc>
        <w:tc>
          <w:tcPr>
            <w:tcW w:w="815" w:type="dxa"/>
            <w:gridSpan w:val="2"/>
            <w:tcBorders>
              <w:top w:val="single" w:sz="4" w:space="0" w:color="auto"/>
              <w:left w:val="nil"/>
              <w:bottom w:val="nil"/>
              <w:right w:val="nil"/>
            </w:tcBorders>
            <w:noWrap/>
            <w:vAlign w:val="bottom"/>
          </w:tcPr>
          <w:p w:rsidR="00131A2A" w:rsidRDefault="00131A2A">
            <w:pPr>
              <w:tabs>
                <w:tab w:val="left" w:pos="8010"/>
              </w:tabs>
              <w:rPr>
                <w:rFonts w:cs="Arial"/>
                <w:bCs/>
                <w:color w:val="000000"/>
                <w:sz w:val="22"/>
                <w:szCs w:val="22"/>
              </w:rPr>
            </w:pPr>
          </w:p>
        </w:tc>
        <w:tc>
          <w:tcPr>
            <w:tcW w:w="2237" w:type="dxa"/>
            <w:gridSpan w:val="6"/>
            <w:noWrap/>
            <w:vAlign w:val="bottom"/>
          </w:tcPr>
          <w:p w:rsidR="00131A2A" w:rsidRDefault="00131A2A">
            <w:pPr>
              <w:tabs>
                <w:tab w:val="left" w:pos="8010"/>
              </w:tabs>
              <w:rPr>
                <w:rFonts w:cs="Arial"/>
                <w:color w:val="000000"/>
                <w:sz w:val="22"/>
                <w:szCs w:val="22"/>
              </w:rPr>
            </w:pPr>
          </w:p>
        </w:tc>
        <w:tc>
          <w:tcPr>
            <w:tcW w:w="236" w:type="dxa"/>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106"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Address</w:t>
            </w:r>
          </w:p>
        </w:tc>
        <w:tc>
          <w:tcPr>
            <w:tcW w:w="1571" w:type="dxa"/>
            <w:gridSpan w:val="4"/>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697" w:type="dxa"/>
            <w:gridSpan w:val="5"/>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530" w:type="dxa"/>
            <w:gridSpan w:val="4"/>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260" w:type="dxa"/>
            <w:gridSpan w:val="4"/>
            <w:noWrap/>
            <w:vAlign w:val="bottom"/>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106" w:type="dxa"/>
            <w:gridSpan w:val="3"/>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571" w:type="dxa"/>
            <w:gridSpan w:val="4"/>
            <w:noWrap/>
            <w:vAlign w:val="bottom"/>
          </w:tcPr>
          <w:p w:rsidR="00131A2A" w:rsidRDefault="00131A2A">
            <w:pPr>
              <w:tabs>
                <w:tab w:val="left" w:pos="8010"/>
              </w:tabs>
              <w:rPr>
                <w:rFonts w:cs="Arial"/>
                <w:color w:val="000000"/>
                <w:sz w:val="22"/>
                <w:szCs w:val="22"/>
              </w:rPr>
            </w:pPr>
          </w:p>
        </w:tc>
        <w:tc>
          <w:tcPr>
            <w:tcW w:w="1697" w:type="dxa"/>
            <w:gridSpan w:val="5"/>
            <w:noWrap/>
            <w:vAlign w:val="bottom"/>
          </w:tcPr>
          <w:p w:rsidR="00131A2A" w:rsidRDefault="00131A2A">
            <w:pPr>
              <w:tabs>
                <w:tab w:val="left" w:pos="8010"/>
              </w:tabs>
              <w:rPr>
                <w:rFonts w:cs="Arial"/>
                <w:color w:val="000000"/>
                <w:sz w:val="22"/>
                <w:szCs w:val="22"/>
              </w:rPr>
            </w:pPr>
          </w:p>
        </w:tc>
        <w:tc>
          <w:tcPr>
            <w:tcW w:w="1530" w:type="dxa"/>
            <w:gridSpan w:val="4"/>
            <w:noWrap/>
            <w:vAlign w:val="bottom"/>
          </w:tcPr>
          <w:p w:rsidR="00131A2A" w:rsidRDefault="00131A2A">
            <w:pPr>
              <w:tabs>
                <w:tab w:val="left" w:pos="8010"/>
              </w:tabs>
              <w:rPr>
                <w:rFonts w:cs="Arial"/>
                <w:color w:val="000000"/>
                <w:sz w:val="22"/>
                <w:szCs w:val="22"/>
              </w:rPr>
            </w:pPr>
          </w:p>
        </w:tc>
        <w:tc>
          <w:tcPr>
            <w:tcW w:w="1260" w:type="dxa"/>
            <w:gridSpan w:val="4"/>
            <w:noWrap/>
            <w:vAlign w:val="bottom"/>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ind w:right="-70"/>
              <w:rPr>
                <w:rFonts w:cs="Arial"/>
                <w:color w:val="000000"/>
                <w:sz w:val="22"/>
                <w:szCs w:val="22"/>
              </w:rPr>
            </w:pPr>
          </w:p>
        </w:tc>
      </w:tr>
      <w:tr w:rsidR="00131A2A" w:rsidTr="00131A2A">
        <w:trPr>
          <w:trHeight w:val="300"/>
          <w:jc w:val="center"/>
        </w:trPr>
        <w:tc>
          <w:tcPr>
            <w:tcW w:w="2106" w:type="dxa"/>
            <w:gridSpan w:val="3"/>
            <w:tcBorders>
              <w:top w:val="nil"/>
              <w:left w:val="single" w:sz="4" w:space="0" w:color="auto"/>
              <w:bottom w:val="nil"/>
              <w:right w:val="nil"/>
            </w:tcBorders>
            <w:noWrap/>
            <w:vAlign w:val="bottom"/>
          </w:tcPr>
          <w:p w:rsidR="00131A2A" w:rsidRDefault="004576E0">
            <w:pPr>
              <w:tabs>
                <w:tab w:val="left" w:pos="8010"/>
              </w:tabs>
              <w:rPr>
                <w:rFonts w:cs="Arial"/>
                <w:bCs/>
                <w:color w:val="000000"/>
                <w:sz w:val="22"/>
                <w:szCs w:val="22"/>
              </w:rPr>
            </w:pPr>
            <w:r>
              <w:rPr>
                <w:rFonts w:cs="Arial"/>
                <w:bCs/>
                <w:color w:val="000000"/>
                <w:sz w:val="22"/>
                <w:szCs w:val="22"/>
              </w:rPr>
              <w:t>Address Line 2:</w:t>
            </w:r>
          </w:p>
        </w:tc>
        <w:tc>
          <w:tcPr>
            <w:tcW w:w="1571" w:type="dxa"/>
            <w:gridSpan w:val="4"/>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697" w:type="dxa"/>
            <w:gridSpan w:val="5"/>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530"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260" w:type="dxa"/>
            <w:gridSpan w:val="4"/>
            <w:noWrap/>
            <w:vAlign w:val="bottom"/>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106" w:type="dxa"/>
            <w:gridSpan w:val="3"/>
            <w:tcBorders>
              <w:top w:val="nil"/>
              <w:left w:val="single" w:sz="4" w:space="0" w:color="auto"/>
              <w:bottom w:val="nil"/>
              <w:right w:val="nil"/>
            </w:tcBorders>
            <w:noWrap/>
            <w:vAlign w:val="bottom"/>
          </w:tcPr>
          <w:p w:rsidR="00131A2A" w:rsidRDefault="00131A2A">
            <w:pPr>
              <w:tabs>
                <w:tab w:val="left" w:pos="8010"/>
              </w:tabs>
              <w:rPr>
                <w:rFonts w:cs="Arial"/>
                <w:bCs/>
                <w:color w:val="000000"/>
                <w:sz w:val="22"/>
                <w:szCs w:val="22"/>
              </w:rPr>
            </w:pPr>
          </w:p>
        </w:tc>
        <w:tc>
          <w:tcPr>
            <w:tcW w:w="1571" w:type="dxa"/>
            <w:gridSpan w:val="4"/>
            <w:tcBorders>
              <w:top w:val="single" w:sz="4" w:space="0" w:color="auto"/>
              <w:left w:val="nil"/>
              <w:bottom w:val="nil"/>
              <w:right w:val="nil"/>
            </w:tcBorders>
            <w:noWrap/>
            <w:vAlign w:val="bottom"/>
          </w:tcPr>
          <w:p w:rsidR="00131A2A" w:rsidRDefault="00131A2A">
            <w:pPr>
              <w:tabs>
                <w:tab w:val="left" w:pos="8010"/>
              </w:tabs>
              <w:rPr>
                <w:rFonts w:cs="Arial"/>
                <w:color w:val="000000"/>
                <w:sz w:val="22"/>
                <w:szCs w:val="22"/>
              </w:rPr>
            </w:pPr>
          </w:p>
        </w:tc>
        <w:tc>
          <w:tcPr>
            <w:tcW w:w="1697" w:type="dxa"/>
            <w:gridSpan w:val="5"/>
            <w:noWrap/>
            <w:vAlign w:val="bottom"/>
          </w:tcPr>
          <w:p w:rsidR="00131A2A" w:rsidRDefault="00131A2A">
            <w:pPr>
              <w:tabs>
                <w:tab w:val="left" w:pos="8010"/>
              </w:tabs>
              <w:rPr>
                <w:rFonts w:cs="Arial"/>
                <w:bCs/>
                <w:color w:val="000000"/>
                <w:sz w:val="22"/>
                <w:szCs w:val="22"/>
              </w:rPr>
            </w:pPr>
          </w:p>
        </w:tc>
        <w:tc>
          <w:tcPr>
            <w:tcW w:w="1530" w:type="dxa"/>
            <w:gridSpan w:val="4"/>
            <w:noWrap/>
            <w:vAlign w:val="bottom"/>
          </w:tcPr>
          <w:p w:rsidR="00131A2A" w:rsidRDefault="00131A2A">
            <w:pPr>
              <w:tabs>
                <w:tab w:val="left" w:pos="8010"/>
              </w:tabs>
              <w:rPr>
                <w:rFonts w:cs="Arial"/>
                <w:color w:val="000000"/>
                <w:sz w:val="22"/>
                <w:szCs w:val="22"/>
              </w:rPr>
            </w:pPr>
          </w:p>
        </w:tc>
        <w:tc>
          <w:tcPr>
            <w:tcW w:w="1260" w:type="dxa"/>
            <w:gridSpan w:val="4"/>
            <w:noWrap/>
            <w:vAlign w:val="bottom"/>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106"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City</w:t>
            </w:r>
          </w:p>
        </w:tc>
        <w:tc>
          <w:tcPr>
            <w:tcW w:w="1571"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697" w:type="dxa"/>
            <w:gridSpan w:val="5"/>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State</w:t>
            </w:r>
          </w:p>
        </w:tc>
        <w:tc>
          <w:tcPr>
            <w:tcW w:w="1530"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260" w:type="dxa"/>
            <w:gridSpan w:val="4"/>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Zip Code</w:t>
            </w:r>
          </w:p>
        </w:tc>
        <w:tc>
          <w:tcPr>
            <w:tcW w:w="689"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106" w:type="dxa"/>
            <w:gridSpan w:val="3"/>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571" w:type="dxa"/>
            <w:gridSpan w:val="4"/>
            <w:noWrap/>
            <w:vAlign w:val="bottom"/>
          </w:tcPr>
          <w:p w:rsidR="00131A2A" w:rsidRDefault="00131A2A">
            <w:pPr>
              <w:tabs>
                <w:tab w:val="left" w:pos="8010"/>
              </w:tabs>
              <w:rPr>
                <w:rFonts w:cs="Arial"/>
                <w:color w:val="000000"/>
                <w:sz w:val="22"/>
                <w:szCs w:val="22"/>
              </w:rPr>
            </w:pPr>
          </w:p>
        </w:tc>
        <w:tc>
          <w:tcPr>
            <w:tcW w:w="1697" w:type="dxa"/>
            <w:gridSpan w:val="5"/>
            <w:noWrap/>
            <w:vAlign w:val="bottom"/>
          </w:tcPr>
          <w:p w:rsidR="00131A2A" w:rsidRDefault="00131A2A">
            <w:pPr>
              <w:tabs>
                <w:tab w:val="left" w:pos="8010"/>
              </w:tabs>
              <w:rPr>
                <w:rFonts w:cs="Arial"/>
                <w:color w:val="000000"/>
                <w:sz w:val="22"/>
                <w:szCs w:val="22"/>
              </w:rPr>
            </w:pPr>
          </w:p>
        </w:tc>
        <w:tc>
          <w:tcPr>
            <w:tcW w:w="1530" w:type="dxa"/>
            <w:gridSpan w:val="4"/>
            <w:noWrap/>
            <w:vAlign w:val="bottom"/>
          </w:tcPr>
          <w:p w:rsidR="00131A2A" w:rsidRDefault="00131A2A">
            <w:pPr>
              <w:tabs>
                <w:tab w:val="left" w:pos="8010"/>
              </w:tabs>
              <w:rPr>
                <w:rFonts w:cs="Arial"/>
                <w:color w:val="000000"/>
                <w:sz w:val="22"/>
                <w:szCs w:val="22"/>
              </w:rPr>
            </w:pPr>
          </w:p>
        </w:tc>
        <w:tc>
          <w:tcPr>
            <w:tcW w:w="1260" w:type="dxa"/>
            <w:gridSpan w:val="4"/>
            <w:noWrap/>
            <w:vAlign w:val="bottom"/>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106"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Home Phone</w:t>
            </w:r>
          </w:p>
        </w:tc>
        <w:tc>
          <w:tcPr>
            <w:tcW w:w="1571"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697" w:type="dxa"/>
            <w:gridSpan w:val="5"/>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Other Phone</w:t>
            </w:r>
          </w:p>
        </w:tc>
        <w:tc>
          <w:tcPr>
            <w:tcW w:w="1530"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260" w:type="dxa"/>
            <w:gridSpan w:val="4"/>
            <w:noWrap/>
            <w:vAlign w:val="bottom"/>
            <w:hideMark/>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106" w:type="dxa"/>
            <w:gridSpan w:val="3"/>
            <w:tcBorders>
              <w:top w:val="nil"/>
              <w:left w:val="single" w:sz="4" w:space="0" w:color="auto"/>
              <w:bottom w:val="nil"/>
              <w:right w:val="nil"/>
            </w:tcBorders>
            <w:noWrap/>
            <w:vAlign w:val="center"/>
          </w:tcPr>
          <w:p w:rsidR="00131A2A" w:rsidRDefault="00131A2A">
            <w:pPr>
              <w:tabs>
                <w:tab w:val="left" w:pos="8010"/>
              </w:tabs>
              <w:jc w:val="center"/>
              <w:rPr>
                <w:rFonts w:cs="Arial"/>
                <w:color w:val="000000"/>
                <w:sz w:val="22"/>
                <w:szCs w:val="22"/>
              </w:rPr>
            </w:pPr>
          </w:p>
        </w:tc>
        <w:tc>
          <w:tcPr>
            <w:tcW w:w="1571" w:type="dxa"/>
            <w:gridSpan w:val="4"/>
            <w:noWrap/>
            <w:vAlign w:val="center"/>
          </w:tcPr>
          <w:p w:rsidR="00131A2A" w:rsidRDefault="00131A2A">
            <w:pPr>
              <w:tabs>
                <w:tab w:val="left" w:pos="8010"/>
              </w:tabs>
              <w:jc w:val="center"/>
              <w:rPr>
                <w:rFonts w:cs="Arial"/>
                <w:i/>
                <w:iCs/>
                <w:color w:val="000000"/>
                <w:sz w:val="16"/>
                <w:szCs w:val="16"/>
              </w:rPr>
            </w:pPr>
          </w:p>
        </w:tc>
        <w:tc>
          <w:tcPr>
            <w:tcW w:w="1697" w:type="dxa"/>
            <w:gridSpan w:val="5"/>
            <w:noWrap/>
            <w:vAlign w:val="center"/>
          </w:tcPr>
          <w:p w:rsidR="00131A2A" w:rsidRDefault="00131A2A">
            <w:pPr>
              <w:tabs>
                <w:tab w:val="left" w:pos="8010"/>
              </w:tabs>
              <w:jc w:val="center"/>
              <w:rPr>
                <w:rFonts w:cs="Arial"/>
                <w:color w:val="000000"/>
                <w:sz w:val="22"/>
                <w:szCs w:val="22"/>
              </w:rPr>
            </w:pPr>
          </w:p>
        </w:tc>
        <w:tc>
          <w:tcPr>
            <w:tcW w:w="1530" w:type="dxa"/>
            <w:gridSpan w:val="4"/>
            <w:noWrap/>
            <w:vAlign w:val="center"/>
          </w:tcPr>
          <w:p w:rsidR="00131A2A" w:rsidRDefault="00131A2A">
            <w:pPr>
              <w:tabs>
                <w:tab w:val="left" w:pos="8010"/>
              </w:tabs>
              <w:jc w:val="center"/>
              <w:rPr>
                <w:rFonts w:cs="Arial"/>
                <w:i/>
                <w:iCs/>
                <w:color w:val="000000"/>
                <w:sz w:val="16"/>
                <w:szCs w:val="16"/>
              </w:rPr>
            </w:pPr>
          </w:p>
        </w:tc>
        <w:tc>
          <w:tcPr>
            <w:tcW w:w="1260" w:type="dxa"/>
            <w:gridSpan w:val="4"/>
            <w:noWrap/>
            <w:vAlign w:val="center"/>
          </w:tcPr>
          <w:p w:rsidR="00131A2A" w:rsidRDefault="00131A2A">
            <w:pPr>
              <w:tabs>
                <w:tab w:val="left" w:pos="8010"/>
              </w:tabs>
              <w:jc w:val="center"/>
              <w:rPr>
                <w:rFonts w:cs="Arial"/>
                <w:color w:val="000000"/>
                <w:sz w:val="22"/>
                <w:szCs w:val="22"/>
              </w:rPr>
            </w:pPr>
          </w:p>
        </w:tc>
        <w:tc>
          <w:tcPr>
            <w:tcW w:w="689" w:type="dxa"/>
            <w:noWrap/>
            <w:vAlign w:val="center"/>
          </w:tcPr>
          <w:p w:rsidR="00131A2A" w:rsidRDefault="00131A2A">
            <w:pPr>
              <w:tabs>
                <w:tab w:val="left" w:pos="8010"/>
              </w:tabs>
              <w:jc w:val="center"/>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jc w:val="center"/>
              <w:rPr>
                <w:rFonts w:cs="Arial"/>
                <w:color w:val="000000"/>
                <w:sz w:val="22"/>
                <w:szCs w:val="22"/>
              </w:rPr>
            </w:pPr>
          </w:p>
        </w:tc>
      </w:tr>
      <w:tr w:rsidR="00131A2A" w:rsidTr="00131A2A">
        <w:trPr>
          <w:trHeight w:val="285"/>
          <w:jc w:val="center"/>
        </w:trPr>
        <w:tc>
          <w:tcPr>
            <w:tcW w:w="5374" w:type="dxa"/>
            <w:gridSpan w:val="12"/>
            <w:tcBorders>
              <w:top w:val="nil"/>
              <w:left w:val="single" w:sz="4" w:space="0" w:color="auto"/>
              <w:bottom w:val="single" w:sz="4" w:space="0" w:color="auto"/>
              <w:right w:val="nil"/>
            </w:tcBorders>
            <w:noWrap/>
            <w:vAlign w:val="center"/>
          </w:tcPr>
          <w:p w:rsidR="00131A2A" w:rsidRDefault="00131A2A">
            <w:pPr>
              <w:tabs>
                <w:tab w:val="left" w:pos="8010"/>
              </w:tabs>
              <w:jc w:val="center"/>
              <w:rPr>
                <w:rFonts w:cs="Arial"/>
                <w:color w:val="000000"/>
                <w:sz w:val="22"/>
                <w:szCs w:val="22"/>
              </w:rPr>
            </w:pPr>
          </w:p>
        </w:tc>
        <w:tc>
          <w:tcPr>
            <w:tcW w:w="1530" w:type="dxa"/>
            <w:gridSpan w:val="4"/>
            <w:tcBorders>
              <w:top w:val="nil"/>
              <w:left w:val="nil"/>
              <w:bottom w:val="single" w:sz="4" w:space="0" w:color="auto"/>
              <w:right w:val="nil"/>
            </w:tcBorders>
            <w:noWrap/>
            <w:vAlign w:val="center"/>
          </w:tcPr>
          <w:p w:rsidR="00131A2A" w:rsidRDefault="00131A2A">
            <w:pPr>
              <w:tabs>
                <w:tab w:val="left" w:pos="8010"/>
              </w:tabs>
              <w:jc w:val="center"/>
              <w:rPr>
                <w:rFonts w:cs="Arial"/>
                <w:i/>
                <w:iCs/>
                <w:color w:val="000000"/>
                <w:sz w:val="16"/>
                <w:szCs w:val="16"/>
              </w:rPr>
            </w:pPr>
          </w:p>
        </w:tc>
        <w:tc>
          <w:tcPr>
            <w:tcW w:w="1260" w:type="dxa"/>
            <w:gridSpan w:val="4"/>
            <w:tcBorders>
              <w:top w:val="nil"/>
              <w:left w:val="nil"/>
              <w:bottom w:val="single" w:sz="4" w:space="0" w:color="auto"/>
              <w:right w:val="nil"/>
            </w:tcBorders>
            <w:noWrap/>
            <w:vAlign w:val="center"/>
          </w:tcPr>
          <w:p w:rsidR="00131A2A" w:rsidRDefault="00131A2A">
            <w:pPr>
              <w:tabs>
                <w:tab w:val="left" w:pos="8010"/>
              </w:tabs>
              <w:jc w:val="center"/>
              <w:rPr>
                <w:rFonts w:cs="Arial"/>
                <w:color w:val="000000"/>
                <w:sz w:val="22"/>
                <w:szCs w:val="22"/>
              </w:rPr>
            </w:pPr>
          </w:p>
        </w:tc>
        <w:tc>
          <w:tcPr>
            <w:tcW w:w="689" w:type="dxa"/>
            <w:tcBorders>
              <w:top w:val="nil"/>
              <w:left w:val="nil"/>
              <w:bottom w:val="single" w:sz="4" w:space="0" w:color="auto"/>
              <w:right w:val="nil"/>
            </w:tcBorders>
            <w:noWrap/>
            <w:vAlign w:val="center"/>
          </w:tcPr>
          <w:p w:rsidR="00131A2A" w:rsidRDefault="00131A2A">
            <w:pPr>
              <w:tabs>
                <w:tab w:val="left" w:pos="8010"/>
              </w:tabs>
              <w:jc w:val="center"/>
              <w:rPr>
                <w:rFonts w:cs="Arial"/>
                <w:color w:val="000000"/>
                <w:sz w:val="22"/>
                <w:szCs w:val="22"/>
              </w:rPr>
            </w:pPr>
          </w:p>
        </w:tc>
        <w:tc>
          <w:tcPr>
            <w:tcW w:w="1663" w:type="dxa"/>
            <w:gridSpan w:val="3"/>
            <w:tcBorders>
              <w:top w:val="nil"/>
              <w:left w:val="nil"/>
              <w:bottom w:val="single" w:sz="4" w:space="0" w:color="auto"/>
              <w:right w:val="single" w:sz="4" w:space="0" w:color="auto"/>
            </w:tcBorders>
          </w:tcPr>
          <w:p w:rsidR="00131A2A" w:rsidRDefault="00131A2A">
            <w:pPr>
              <w:tabs>
                <w:tab w:val="left" w:pos="8010"/>
              </w:tabs>
              <w:jc w:val="center"/>
              <w:rPr>
                <w:rFonts w:cs="Arial"/>
                <w:color w:val="000000"/>
                <w:sz w:val="22"/>
                <w:szCs w:val="22"/>
              </w:rPr>
            </w:pPr>
          </w:p>
        </w:tc>
      </w:tr>
    </w:tbl>
    <w:p w:rsidR="00131A2A" w:rsidRDefault="00131A2A" w:rsidP="00131A2A">
      <w:pPr>
        <w:tabs>
          <w:tab w:val="left" w:pos="8010"/>
        </w:tabs>
        <w:rPr>
          <w:rFonts w:cs="Arial"/>
          <w:b/>
          <w:color w:val="FFFFFF"/>
          <w:sz w:val="32"/>
          <w:szCs w:val="32"/>
        </w:rPr>
      </w:pPr>
    </w:p>
    <w:p w:rsidR="00131A2A" w:rsidRDefault="00131A2A" w:rsidP="00131A2A">
      <w:pPr>
        <w:tabs>
          <w:tab w:val="left" w:pos="8010"/>
        </w:tabs>
        <w:spacing w:before="100" w:beforeAutospacing="1" w:after="100" w:afterAutospacing="1"/>
        <w:outlineLvl w:val="1"/>
        <w:rPr>
          <w:rStyle w:val="Strong"/>
          <w:sz w:val="20"/>
          <w:szCs w:val="20"/>
        </w:rPr>
      </w:pPr>
      <w:r>
        <w:rPr>
          <w:rStyle w:val="Strong"/>
          <w:rFonts w:cs="Arial"/>
          <w:sz w:val="20"/>
          <w:szCs w:val="20"/>
        </w:rPr>
        <w:t>Please review and verify the information in Sections A, B, and C. Check the box below if there have been no changes in the last six months.</w:t>
      </w:r>
    </w:p>
    <w:p w:rsidR="00131A2A" w:rsidRDefault="00131A2A" w:rsidP="00131A2A">
      <w:pPr>
        <w:tabs>
          <w:tab w:val="left" w:pos="8010"/>
        </w:tabs>
        <w:spacing w:before="100" w:beforeAutospacing="1" w:after="100" w:afterAutospacing="1"/>
        <w:outlineLvl w:val="1"/>
        <w:rPr>
          <w:rStyle w:val="Strong"/>
          <w:rFonts w:cs="Arial"/>
          <w:b w:val="0"/>
          <w:sz w:val="22"/>
          <w:szCs w:val="22"/>
        </w:rPr>
      </w:pPr>
      <w:r>
        <w:rPr>
          <w:rFonts w:cs="Arial"/>
          <w:b/>
          <w:sz w:val="28"/>
          <w:szCs w:val="28"/>
        </w:rPr>
        <w:t xml:space="preserve">□ </w:t>
      </w:r>
      <w:r>
        <w:rPr>
          <w:rFonts w:cs="Arial"/>
          <w:b/>
          <w:sz w:val="22"/>
          <w:szCs w:val="22"/>
        </w:rPr>
        <w:t>I have reviewed the information in Sections A, B, and C</w:t>
      </w:r>
      <w:r w:rsidR="00F705D7">
        <w:rPr>
          <w:rFonts w:cs="Arial"/>
          <w:b/>
          <w:sz w:val="22"/>
          <w:szCs w:val="22"/>
        </w:rPr>
        <w:t>,</w:t>
      </w:r>
      <w:r>
        <w:rPr>
          <w:rFonts w:cs="Arial"/>
          <w:b/>
          <w:sz w:val="22"/>
          <w:szCs w:val="22"/>
        </w:rPr>
        <w:t xml:space="preserve"> and </w:t>
      </w:r>
      <w:r w:rsidR="00CE1FD0">
        <w:rPr>
          <w:rFonts w:cs="Arial"/>
          <w:b/>
          <w:sz w:val="22"/>
          <w:szCs w:val="22"/>
        </w:rPr>
        <w:t xml:space="preserve">the information remains </w:t>
      </w:r>
      <w:r>
        <w:rPr>
          <w:rFonts w:cs="Arial"/>
          <w:b/>
          <w:sz w:val="22"/>
          <w:szCs w:val="22"/>
        </w:rPr>
        <w:t>current.</w:t>
      </w:r>
    </w:p>
    <w:p w:rsidR="00131A2A" w:rsidRDefault="00131A2A" w:rsidP="00131A2A">
      <w:pPr>
        <w:rPr>
          <w:b/>
        </w:rPr>
      </w:pPr>
      <w:r>
        <w:rPr>
          <w:rFonts w:cs="Arial"/>
          <w:b/>
        </w:rPr>
        <w:br w:type="page"/>
      </w:r>
    </w:p>
    <w:p w:rsidR="00930425" w:rsidRDefault="00930425" w:rsidP="00131A2A">
      <w:pPr>
        <w:pStyle w:val="NormalWeb"/>
        <w:tabs>
          <w:tab w:val="left" w:pos="8010"/>
        </w:tabs>
        <w:rPr>
          <w:rFonts w:ascii="Arial" w:hAnsi="Arial" w:cs="Arial"/>
          <w:b/>
        </w:rPr>
      </w:pPr>
    </w:p>
    <w:tbl>
      <w:tblPr>
        <w:tblW w:w="11034" w:type="dxa"/>
        <w:jc w:val="center"/>
        <w:tblLook w:val="04A0" w:firstRow="1" w:lastRow="0" w:firstColumn="1" w:lastColumn="0" w:noHBand="0" w:noVBand="1"/>
      </w:tblPr>
      <w:tblGrid>
        <w:gridCol w:w="1893"/>
        <w:gridCol w:w="717"/>
        <w:gridCol w:w="98"/>
        <w:gridCol w:w="469"/>
        <w:gridCol w:w="1066"/>
        <w:gridCol w:w="979"/>
        <w:gridCol w:w="115"/>
        <w:gridCol w:w="301"/>
        <w:gridCol w:w="496"/>
        <w:gridCol w:w="408"/>
        <w:gridCol w:w="540"/>
        <w:gridCol w:w="762"/>
        <w:gridCol w:w="678"/>
        <w:gridCol w:w="90"/>
        <w:gridCol w:w="167"/>
        <w:gridCol w:w="236"/>
        <w:gridCol w:w="610"/>
        <w:gridCol w:w="247"/>
        <w:gridCol w:w="689"/>
        <w:gridCol w:w="66"/>
        <w:gridCol w:w="171"/>
        <w:gridCol w:w="130"/>
        <w:gridCol w:w="106"/>
      </w:tblGrid>
      <w:tr w:rsidR="00930425" w:rsidTr="008778F4">
        <w:trPr>
          <w:gridAfter w:val="1"/>
          <w:wAfter w:w="106" w:type="dxa"/>
          <w:trHeight w:val="315"/>
          <w:jc w:val="center"/>
        </w:trPr>
        <w:tc>
          <w:tcPr>
            <w:tcW w:w="10928" w:type="dxa"/>
            <w:gridSpan w:val="22"/>
            <w:tcBorders>
              <w:top w:val="single" w:sz="4" w:space="0" w:color="auto"/>
              <w:left w:val="single" w:sz="4" w:space="0" w:color="auto"/>
              <w:bottom w:val="nil"/>
              <w:right w:val="single" w:sz="4" w:space="0" w:color="auto"/>
            </w:tcBorders>
            <w:shd w:val="clear" w:color="auto" w:fill="808080"/>
            <w:noWrap/>
            <w:vAlign w:val="bottom"/>
            <w:hideMark/>
          </w:tcPr>
          <w:p w:rsidR="00930425" w:rsidRDefault="00930425" w:rsidP="00930425">
            <w:pPr>
              <w:tabs>
                <w:tab w:val="left" w:pos="8010"/>
              </w:tabs>
              <w:jc w:val="center"/>
              <w:rPr>
                <w:rFonts w:cs="Arial"/>
                <w:b/>
                <w:bCs/>
                <w:color w:val="FFFFFF"/>
              </w:rPr>
            </w:pPr>
            <w:r>
              <w:rPr>
                <w:rFonts w:cs="Arial"/>
                <w:b/>
                <w:bCs/>
                <w:color w:val="FFFFFF"/>
              </w:rPr>
              <w:t>D. Training Program</w:t>
            </w:r>
          </w:p>
        </w:tc>
      </w:tr>
      <w:tr w:rsidR="008778F4" w:rsidTr="008778F4">
        <w:trPr>
          <w:gridAfter w:val="1"/>
          <w:wAfter w:w="106" w:type="dxa"/>
          <w:trHeight w:val="285"/>
          <w:jc w:val="center"/>
        </w:trPr>
        <w:tc>
          <w:tcPr>
            <w:tcW w:w="10928" w:type="dxa"/>
            <w:gridSpan w:val="22"/>
            <w:tcBorders>
              <w:top w:val="nil"/>
              <w:left w:val="single" w:sz="4" w:space="0" w:color="auto"/>
              <w:bottom w:val="nil"/>
              <w:right w:val="single" w:sz="4" w:space="0" w:color="auto"/>
            </w:tcBorders>
            <w:noWrap/>
            <w:vAlign w:val="bottom"/>
          </w:tcPr>
          <w:p w:rsidR="008778F4" w:rsidRDefault="008778F4" w:rsidP="008778F4">
            <w:pPr>
              <w:pStyle w:val="NormalWeb"/>
              <w:tabs>
                <w:tab w:val="left" w:pos="8010"/>
              </w:tabs>
              <w:rPr>
                <w:rFonts w:ascii="Arial" w:hAnsi="Arial" w:cs="Arial"/>
                <w:sz w:val="22"/>
                <w:szCs w:val="22"/>
              </w:rPr>
            </w:pPr>
            <w:r>
              <w:rPr>
                <w:rFonts w:ascii="Arial" w:hAnsi="Arial" w:cs="Arial"/>
                <w:sz w:val="22"/>
                <w:szCs w:val="22"/>
              </w:rPr>
              <w:t xml:space="preserve">Please </w:t>
            </w:r>
            <w:r w:rsidR="00053008">
              <w:rPr>
                <w:rFonts w:ascii="Arial" w:hAnsi="Arial" w:cs="Arial"/>
                <w:sz w:val="22"/>
                <w:szCs w:val="22"/>
              </w:rPr>
              <w:t xml:space="preserve">review and </w:t>
            </w:r>
            <w:r>
              <w:rPr>
                <w:rFonts w:ascii="Arial" w:hAnsi="Arial" w:cs="Arial"/>
                <w:sz w:val="22"/>
                <w:szCs w:val="22"/>
              </w:rPr>
              <w:t xml:space="preserve">verify that the </w:t>
            </w:r>
            <w:r w:rsidR="00053008">
              <w:rPr>
                <w:rFonts w:ascii="Arial" w:hAnsi="Arial" w:cs="Arial"/>
                <w:sz w:val="22"/>
                <w:szCs w:val="22"/>
              </w:rPr>
              <w:t xml:space="preserve">pre-filled </w:t>
            </w:r>
            <w:r>
              <w:rPr>
                <w:rFonts w:ascii="Arial" w:hAnsi="Arial" w:cs="Arial"/>
                <w:sz w:val="22"/>
                <w:szCs w:val="22"/>
              </w:rPr>
              <w:t xml:space="preserve">information is correct. If </w:t>
            </w:r>
            <w:r w:rsidR="00A67DD1">
              <w:rPr>
                <w:rFonts w:ascii="Arial" w:hAnsi="Arial" w:cs="Arial"/>
                <w:sz w:val="22"/>
                <w:szCs w:val="22"/>
              </w:rPr>
              <w:t>corrections are needed</w:t>
            </w:r>
            <w:r w:rsidR="00FF61BB">
              <w:rPr>
                <w:rFonts w:ascii="Arial" w:hAnsi="Arial" w:cs="Arial"/>
                <w:sz w:val="22"/>
                <w:szCs w:val="22"/>
              </w:rPr>
              <w:t xml:space="preserve">, please contact </w:t>
            </w:r>
            <w:r w:rsidR="00BE5701">
              <w:rPr>
                <w:rFonts w:ascii="Arial" w:hAnsi="Arial" w:cs="Arial"/>
                <w:sz w:val="22"/>
                <w:szCs w:val="22"/>
              </w:rPr>
              <w:t xml:space="preserve">the Project Director at </w:t>
            </w:r>
            <w:r w:rsidR="00FF61BB">
              <w:rPr>
                <w:rFonts w:ascii="Arial" w:hAnsi="Arial" w:cs="Arial"/>
                <w:sz w:val="22"/>
                <w:szCs w:val="22"/>
              </w:rPr>
              <w:t>your university</w:t>
            </w:r>
            <w:r>
              <w:rPr>
                <w:rFonts w:ascii="Arial" w:hAnsi="Arial" w:cs="Arial"/>
                <w:sz w:val="22"/>
                <w:szCs w:val="22"/>
              </w:rPr>
              <w:t xml:space="preserve">. </w:t>
            </w:r>
            <w:r w:rsidR="00A41A9F">
              <w:rPr>
                <w:rFonts w:ascii="Arial" w:hAnsi="Arial" w:cs="Arial"/>
                <w:sz w:val="22"/>
                <w:szCs w:val="22"/>
              </w:rPr>
              <w:t>A</w:t>
            </w:r>
            <w:r>
              <w:rPr>
                <w:rFonts w:ascii="Arial" w:hAnsi="Arial" w:cs="Arial"/>
                <w:sz w:val="22"/>
                <w:szCs w:val="22"/>
              </w:rPr>
              <w:t xml:space="preserve">lso </w:t>
            </w:r>
            <w:r w:rsidR="00A41A9F">
              <w:rPr>
                <w:rFonts w:ascii="Arial" w:hAnsi="Arial" w:cs="Arial"/>
                <w:sz w:val="22"/>
                <w:szCs w:val="22"/>
              </w:rPr>
              <w:t xml:space="preserve">you must </w:t>
            </w:r>
            <w:r>
              <w:rPr>
                <w:rFonts w:ascii="Arial" w:hAnsi="Arial" w:cs="Arial"/>
                <w:sz w:val="22"/>
                <w:szCs w:val="22"/>
              </w:rPr>
              <w:t xml:space="preserve">contact </w:t>
            </w:r>
            <w:r w:rsidR="00CE1FD0">
              <w:rPr>
                <w:rFonts w:ascii="Arial" w:hAnsi="Arial" w:cs="Arial"/>
                <w:sz w:val="22"/>
                <w:szCs w:val="22"/>
              </w:rPr>
              <w:t xml:space="preserve">the </w:t>
            </w:r>
            <w:r w:rsidR="009D6D08">
              <w:rPr>
                <w:rFonts w:ascii="Arial" w:hAnsi="Arial" w:cs="Arial"/>
                <w:sz w:val="22"/>
                <w:szCs w:val="22"/>
              </w:rPr>
              <w:t>PIMS Help Desk</w:t>
            </w:r>
            <w:r>
              <w:rPr>
                <w:rFonts w:ascii="Arial" w:hAnsi="Arial" w:cs="Arial"/>
                <w:sz w:val="22"/>
                <w:szCs w:val="22"/>
              </w:rPr>
              <w:t xml:space="preserve"> at </w:t>
            </w:r>
            <w:r w:rsidR="00FE5CFD" w:rsidRPr="00FE5CFD">
              <w:rPr>
                <w:rStyle w:val="Strong"/>
                <w:rFonts w:ascii="Arial" w:hAnsi="Arial" w:cs="Arial"/>
                <w:b w:val="0"/>
                <w:sz w:val="22"/>
                <w:szCs w:val="22"/>
              </w:rPr>
              <w:t xml:space="preserve">1-800-832-8142 or via email at </w:t>
            </w:r>
            <w:hyperlink r:id="rId9" w:history="1">
              <w:r w:rsidR="009D5160" w:rsidRPr="00216E65">
                <w:rPr>
                  <w:rStyle w:val="Hyperlink"/>
                  <w:rFonts w:ascii="Arial" w:hAnsi="Arial" w:cs="Arial"/>
                  <w:sz w:val="22"/>
                  <w:szCs w:val="22"/>
                </w:rPr>
                <w:t>rsascholars@ed.gov</w:t>
              </w:r>
            </w:hyperlink>
            <w:r w:rsidR="009D5160" w:rsidRPr="00216E65">
              <w:rPr>
                <w:rFonts w:ascii="Arial" w:hAnsi="Arial" w:cs="Arial"/>
                <w:sz w:val="22"/>
                <w:szCs w:val="22"/>
              </w:rPr>
              <w:t xml:space="preserve"> </w:t>
            </w:r>
            <w:r w:rsidR="0009523F" w:rsidRPr="00216E65">
              <w:rPr>
                <w:rFonts w:ascii="Arial" w:hAnsi="Arial" w:cs="Arial"/>
                <w:sz w:val="22"/>
                <w:szCs w:val="22"/>
              </w:rPr>
              <w:t xml:space="preserve">so </w:t>
            </w:r>
            <w:r w:rsidRPr="00216E65">
              <w:rPr>
                <w:rFonts w:ascii="Arial" w:hAnsi="Arial" w:cs="Arial"/>
                <w:sz w:val="22"/>
                <w:szCs w:val="22"/>
              </w:rPr>
              <w:t>that</w:t>
            </w:r>
            <w:r>
              <w:rPr>
                <w:rFonts w:ascii="Arial" w:hAnsi="Arial" w:cs="Arial"/>
                <w:sz w:val="22"/>
                <w:szCs w:val="22"/>
              </w:rPr>
              <w:t xml:space="preserve"> a ticket can be created </w:t>
            </w:r>
            <w:r w:rsidR="00FF61BB">
              <w:rPr>
                <w:rFonts w:ascii="Arial" w:hAnsi="Arial" w:cs="Arial"/>
                <w:sz w:val="22"/>
                <w:szCs w:val="22"/>
              </w:rPr>
              <w:t xml:space="preserve">concerning this matter. </w:t>
            </w:r>
            <w:r w:rsidR="00A67DD1">
              <w:rPr>
                <w:rFonts w:ascii="Arial" w:hAnsi="Arial" w:cs="Arial"/>
                <w:sz w:val="22"/>
                <w:szCs w:val="22"/>
              </w:rPr>
              <w:t>The Project Director</w:t>
            </w:r>
            <w:r>
              <w:rPr>
                <w:rFonts w:ascii="Arial" w:hAnsi="Arial" w:cs="Arial"/>
                <w:sz w:val="22"/>
                <w:szCs w:val="22"/>
              </w:rPr>
              <w:t xml:space="preserve"> </w:t>
            </w:r>
            <w:r w:rsidR="00F705D7">
              <w:rPr>
                <w:rFonts w:ascii="Arial" w:hAnsi="Arial" w:cs="Arial"/>
                <w:sz w:val="22"/>
                <w:szCs w:val="22"/>
              </w:rPr>
              <w:t xml:space="preserve">must </w:t>
            </w:r>
            <w:r>
              <w:rPr>
                <w:rFonts w:ascii="Arial" w:hAnsi="Arial" w:cs="Arial"/>
                <w:sz w:val="22"/>
                <w:szCs w:val="22"/>
              </w:rPr>
              <w:t xml:space="preserve">contact </w:t>
            </w:r>
            <w:r w:rsidR="00FE5CFD">
              <w:rPr>
                <w:rFonts w:ascii="Arial" w:hAnsi="Arial" w:cs="Arial"/>
                <w:sz w:val="22"/>
                <w:szCs w:val="22"/>
              </w:rPr>
              <w:t xml:space="preserve">PIMS </w:t>
            </w:r>
            <w:r>
              <w:rPr>
                <w:rFonts w:ascii="Arial" w:hAnsi="Arial" w:cs="Arial"/>
                <w:sz w:val="22"/>
                <w:szCs w:val="22"/>
              </w:rPr>
              <w:t>to edit your record.</w:t>
            </w:r>
          </w:p>
          <w:p w:rsidR="008778F4" w:rsidRPr="00D40EF7" w:rsidRDefault="008778F4" w:rsidP="008778F4">
            <w:pPr>
              <w:tabs>
                <w:tab w:val="left" w:pos="8010"/>
              </w:tabs>
              <w:rPr>
                <w:rFonts w:cs="Arial"/>
                <w:bCs/>
                <w:color w:val="000000" w:themeColor="text1"/>
                <w:sz w:val="22"/>
                <w:szCs w:val="22"/>
              </w:rPr>
            </w:pPr>
            <w:r w:rsidRPr="00D40EF7">
              <w:rPr>
                <w:rFonts w:cs="Arial"/>
                <w:b/>
                <w:color w:val="000000" w:themeColor="text1"/>
                <w:sz w:val="22"/>
                <w:szCs w:val="22"/>
              </w:rPr>
              <w:t>[ALL DATA IN SECTION D, EXCEPT</w:t>
            </w:r>
            <w:r w:rsidR="001A565C" w:rsidRPr="00D40EF7">
              <w:rPr>
                <w:rFonts w:cs="Arial"/>
                <w:b/>
                <w:color w:val="000000" w:themeColor="text1"/>
                <w:sz w:val="22"/>
                <w:szCs w:val="22"/>
              </w:rPr>
              <w:t xml:space="preserve"> THE LAST ITEM </w:t>
            </w:r>
            <w:r w:rsidRPr="00D40EF7">
              <w:rPr>
                <w:rFonts w:cs="Arial"/>
                <w:b/>
                <w:color w:val="000000" w:themeColor="text1"/>
                <w:sz w:val="22"/>
                <w:szCs w:val="22"/>
              </w:rPr>
              <w:t>WILL BE PRE-FI</w:t>
            </w:r>
            <w:r w:rsidR="00D40EF7">
              <w:rPr>
                <w:rFonts w:cs="Arial"/>
                <w:b/>
                <w:color w:val="000000" w:themeColor="text1"/>
                <w:sz w:val="22"/>
                <w:szCs w:val="22"/>
              </w:rPr>
              <w:t>LLED BASED ON GRANTEE</w:t>
            </w:r>
            <w:r w:rsidRPr="00D40EF7">
              <w:rPr>
                <w:rFonts w:cs="Arial"/>
                <w:b/>
                <w:color w:val="000000" w:themeColor="text1"/>
                <w:sz w:val="22"/>
                <w:szCs w:val="22"/>
              </w:rPr>
              <w:t xml:space="preserve"> RESPONSES IN THE SCHOLAR RECORD.]</w:t>
            </w:r>
          </w:p>
          <w:p w:rsidR="008778F4" w:rsidRDefault="008778F4" w:rsidP="00930425">
            <w:pPr>
              <w:tabs>
                <w:tab w:val="left" w:pos="8010"/>
              </w:tabs>
              <w:rPr>
                <w:rFonts w:cs="Arial"/>
                <w:color w:val="000000"/>
                <w:sz w:val="22"/>
                <w:szCs w:val="22"/>
              </w:rPr>
            </w:pPr>
          </w:p>
        </w:tc>
      </w:tr>
      <w:tr w:rsidR="008778F4" w:rsidTr="00C72A94">
        <w:trPr>
          <w:trHeight w:val="300"/>
          <w:jc w:val="center"/>
        </w:trPr>
        <w:tc>
          <w:tcPr>
            <w:tcW w:w="1893" w:type="dxa"/>
            <w:tcBorders>
              <w:top w:val="nil"/>
              <w:left w:val="single" w:sz="4" w:space="0" w:color="auto"/>
              <w:bottom w:val="nil"/>
              <w:right w:val="nil"/>
            </w:tcBorders>
            <w:noWrap/>
            <w:vAlign w:val="bottom"/>
          </w:tcPr>
          <w:p w:rsidR="008778F4" w:rsidRPr="008778F4" w:rsidRDefault="00CE1FD0" w:rsidP="00930425">
            <w:pPr>
              <w:pStyle w:val="NormalWeb"/>
              <w:tabs>
                <w:tab w:val="left" w:pos="8010"/>
              </w:tabs>
              <w:rPr>
                <w:rFonts w:ascii="Arial" w:hAnsi="Arial" w:cs="Arial"/>
                <w:b/>
                <w:sz w:val="22"/>
                <w:szCs w:val="22"/>
              </w:rPr>
            </w:pPr>
            <w:r>
              <w:rPr>
                <w:rFonts w:ascii="Arial" w:hAnsi="Arial" w:cs="Arial"/>
                <w:b/>
                <w:sz w:val="22"/>
                <w:szCs w:val="22"/>
              </w:rPr>
              <w:t xml:space="preserve">Name of </w:t>
            </w:r>
            <w:r w:rsidR="00FF61BB">
              <w:rPr>
                <w:rFonts w:ascii="Arial" w:hAnsi="Arial" w:cs="Arial"/>
                <w:b/>
                <w:sz w:val="22"/>
                <w:szCs w:val="22"/>
              </w:rPr>
              <w:t>University</w:t>
            </w:r>
          </w:p>
        </w:tc>
        <w:tc>
          <w:tcPr>
            <w:tcW w:w="2350" w:type="dxa"/>
            <w:gridSpan w:val="4"/>
            <w:tcBorders>
              <w:top w:val="nil"/>
              <w:left w:val="nil"/>
              <w:bottom w:val="single" w:sz="4" w:space="0" w:color="auto"/>
              <w:right w:val="nil"/>
            </w:tcBorders>
            <w:noWrap/>
            <w:vAlign w:val="bottom"/>
          </w:tcPr>
          <w:p w:rsidR="008778F4" w:rsidRPr="008778F4" w:rsidRDefault="008778F4" w:rsidP="00930425">
            <w:pPr>
              <w:tabs>
                <w:tab w:val="left" w:pos="8010"/>
              </w:tabs>
              <w:rPr>
                <w:rFonts w:cs="Arial"/>
                <w:b/>
                <w:color w:val="000000"/>
                <w:sz w:val="22"/>
                <w:szCs w:val="22"/>
              </w:rPr>
            </w:pPr>
          </w:p>
        </w:tc>
        <w:tc>
          <w:tcPr>
            <w:tcW w:w="1891" w:type="dxa"/>
            <w:gridSpan w:val="4"/>
            <w:noWrap/>
            <w:vAlign w:val="bottom"/>
          </w:tcPr>
          <w:p w:rsidR="008778F4" w:rsidRPr="008778F4" w:rsidRDefault="008778F4" w:rsidP="00930425">
            <w:pPr>
              <w:tabs>
                <w:tab w:val="left" w:pos="8010"/>
              </w:tabs>
              <w:rPr>
                <w:rFonts w:cs="Arial"/>
                <w:b/>
                <w:bCs/>
                <w:color w:val="000000"/>
                <w:sz w:val="22"/>
                <w:szCs w:val="22"/>
              </w:rPr>
            </w:pPr>
            <w:r w:rsidRPr="008778F4">
              <w:rPr>
                <w:rFonts w:cs="Arial"/>
                <w:b/>
                <w:bCs/>
                <w:color w:val="000000"/>
                <w:sz w:val="22"/>
                <w:szCs w:val="22"/>
              </w:rPr>
              <w:t>Project Title</w:t>
            </w:r>
          </w:p>
        </w:tc>
        <w:tc>
          <w:tcPr>
            <w:tcW w:w="1710" w:type="dxa"/>
            <w:gridSpan w:val="3"/>
            <w:tcBorders>
              <w:top w:val="nil"/>
              <w:left w:val="nil"/>
              <w:bottom w:val="single" w:sz="4" w:space="0" w:color="auto"/>
              <w:right w:val="nil"/>
            </w:tcBorders>
            <w:noWrap/>
            <w:vAlign w:val="bottom"/>
          </w:tcPr>
          <w:p w:rsidR="008778F4" w:rsidRDefault="008778F4" w:rsidP="00930425">
            <w:pPr>
              <w:tabs>
                <w:tab w:val="left" w:pos="8010"/>
              </w:tabs>
              <w:rPr>
                <w:rFonts w:cs="Arial"/>
                <w:color w:val="000000"/>
                <w:sz w:val="22"/>
                <w:szCs w:val="22"/>
              </w:rPr>
            </w:pPr>
          </w:p>
        </w:tc>
        <w:tc>
          <w:tcPr>
            <w:tcW w:w="1781" w:type="dxa"/>
            <w:gridSpan w:val="5"/>
            <w:noWrap/>
            <w:vAlign w:val="bottom"/>
          </w:tcPr>
          <w:p w:rsidR="008778F4" w:rsidRDefault="008778F4" w:rsidP="00930425">
            <w:pPr>
              <w:tabs>
                <w:tab w:val="left" w:pos="8010"/>
              </w:tabs>
              <w:rPr>
                <w:rFonts w:cs="Arial"/>
                <w:bCs/>
                <w:color w:val="000000"/>
                <w:sz w:val="22"/>
                <w:szCs w:val="22"/>
              </w:rPr>
            </w:pPr>
          </w:p>
        </w:tc>
        <w:tc>
          <w:tcPr>
            <w:tcW w:w="1173" w:type="dxa"/>
            <w:gridSpan w:val="4"/>
            <w:noWrap/>
            <w:vAlign w:val="bottom"/>
          </w:tcPr>
          <w:p w:rsidR="008778F4" w:rsidRDefault="008778F4" w:rsidP="00930425">
            <w:pPr>
              <w:tabs>
                <w:tab w:val="left" w:pos="8010"/>
              </w:tabs>
              <w:rPr>
                <w:rFonts w:cs="Arial"/>
                <w:color w:val="000000"/>
                <w:sz w:val="22"/>
                <w:szCs w:val="22"/>
              </w:rPr>
            </w:pPr>
          </w:p>
        </w:tc>
        <w:tc>
          <w:tcPr>
            <w:tcW w:w="236" w:type="dxa"/>
            <w:gridSpan w:val="2"/>
            <w:tcBorders>
              <w:top w:val="nil"/>
              <w:left w:val="nil"/>
              <w:bottom w:val="nil"/>
              <w:right w:val="single" w:sz="4" w:space="0" w:color="auto"/>
            </w:tcBorders>
          </w:tcPr>
          <w:p w:rsidR="008778F4" w:rsidRDefault="008778F4" w:rsidP="00930425">
            <w:pPr>
              <w:tabs>
                <w:tab w:val="left" w:pos="8010"/>
              </w:tabs>
              <w:rPr>
                <w:rFonts w:cs="Arial"/>
                <w:color w:val="000000"/>
                <w:sz w:val="22"/>
                <w:szCs w:val="22"/>
              </w:rPr>
            </w:pPr>
          </w:p>
        </w:tc>
      </w:tr>
      <w:tr w:rsidR="00E70E3C" w:rsidTr="00E70E3C">
        <w:trPr>
          <w:gridAfter w:val="1"/>
          <w:wAfter w:w="106" w:type="dxa"/>
          <w:trHeight w:val="300"/>
          <w:jc w:val="center"/>
        </w:trPr>
        <w:tc>
          <w:tcPr>
            <w:tcW w:w="1893" w:type="dxa"/>
            <w:tcBorders>
              <w:top w:val="nil"/>
              <w:left w:val="single" w:sz="4" w:space="0" w:color="auto"/>
              <w:bottom w:val="nil"/>
              <w:right w:val="nil"/>
            </w:tcBorders>
            <w:noWrap/>
            <w:vAlign w:val="bottom"/>
            <w:hideMark/>
          </w:tcPr>
          <w:p w:rsidR="00E70E3C" w:rsidRPr="008778F4" w:rsidRDefault="00E70E3C" w:rsidP="00930425">
            <w:pPr>
              <w:tabs>
                <w:tab w:val="left" w:pos="8010"/>
              </w:tabs>
              <w:rPr>
                <w:rFonts w:cs="Arial"/>
                <w:b/>
                <w:bCs/>
                <w:color w:val="000000"/>
                <w:sz w:val="22"/>
                <w:szCs w:val="22"/>
              </w:rPr>
            </w:pPr>
          </w:p>
          <w:p w:rsidR="00E70E3C" w:rsidRPr="008778F4" w:rsidRDefault="00E70E3C" w:rsidP="00930425">
            <w:pPr>
              <w:tabs>
                <w:tab w:val="left" w:pos="8010"/>
              </w:tabs>
              <w:rPr>
                <w:rFonts w:cs="Arial"/>
                <w:b/>
                <w:bCs/>
                <w:color w:val="000000"/>
                <w:sz w:val="22"/>
                <w:szCs w:val="22"/>
              </w:rPr>
            </w:pPr>
          </w:p>
          <w:p w:rsidR="00E70E3C" w:rsidRPr="008778F4" w:rsidRDefault="00E70E3C" w:rsidP="00930425">
            <w:pPr>
              <w:tabs>
                <w:tab w:val="left" w:pos="8010"/>
              </w:tabs>
              <w:rPr>
                <w:rFonts w:cs="Arial"/>
                <w:b/>
                <w:bCs/>
                <w:color w:val="000000"/>
                <w:sz w:val="22"/>
                <w:szCs w:val="22"/>
              </w:rPr>
            </w:pPr>
            <w:r w:rsidRPr="008778F4">
              <w:rPr>
                <w:rFonts w:cs="Arial"/>
                <w:b/>
                <w:bCs/>
                <w:color w:val="000000"/>
                <w:sz w:val="22"/>
                <w:szCs w:val="22"/>
              </w:rPr>
              <w:t>Grant Number</w:t>
            </w:r>
          </w:p>
        </w:tc>
        <w:tc>
          <w:tcPr>
            <w:tcW w:w="2350" w:type="dxa"/>
            <w:gridSpan w:val="4"/>
            <w:tcBorders>
              <w:top w:val="nil"/>
              <w:left w:val="nil"/>
              <w:bottom w:val="single" w:sz="4" w:space="0" w:color="auto"/>
              <w:right w:val="nil"/>
            </w:tcBorders>
            <w:noWrap/>
            <w:vAlign w:val="bottom"/>
            <w:hideMark/>
          </w:tcPr>
          <w:p w:rsidR="00E70E3C" w:rsidRPr="008778F4" w:rsidRDefault="00E70E3C" w:rsidP="00930425">
            <w:pPr>
              <w:tabs>
                <w:tab w:val="left" w:pos="8010"/>
              </w:tabs>
              <w:rPr>
                <w:rFonts w:cs="Arial"/>
                <w:b/>
                <w:color w:val="000000"/>
                <w:sz w:val="22"/>
                <w:szCs w:val="22"/>
              </w:rPr>
            </w:pPr>
            <w:r w:rsidRPr="008778F4">
              <w:rPr>
                <w:rFonts w:cs="Arial"/>
                <w:b/>
                <w:color w:val="000000"/>
                <w:sz w:val="22"/>
                <w:szCs w:val="22"/>
              </w:rPr>
              <w:t> </w:t>
            </w:r>
          </w:p>
        </w:tc>
        <w:tc>
          <w:tcPr>
            <w:tcW w:w="1891" w:type="dxa"/>
            <w:gridSpan w:val="4"/>
            <w:noWrap/>
            <w:vAlign w:val="bottom"/>
            <w:hideMark/>
          </w:tcPr>
          <w:p w:rsidR="00E70E3C" w:rsidRPr="008778F4" w:rsidRDefault="00E70E3C" w:rsidP="00930425">
            <w:pPr>
              <w:tabs>
                <w:tab w:val="left" w:pos="8010"/>
              </w:tabs>
              <w:rPr>
                <w:rFonts w:cs="Arial"/>
                <w:b/>
                <w:bCs/>
                <w:color w:val="000000"/>
                <w:sz w:val="22"/>
                <w:szCs w:val="22"/>
              </w:rPr>
            </w:pPr>
            <w:r>
              <w:rPr>
                <w:rFonts w:cs="Arial"/>
                <w:b/>
                <w:bCs/>
                <w:color w:val="000000"/>
                <w:sz w:val="22"/>
                <w:szCs w:val="22"/>
              </w:rPr>
              <w:t>Exit/Completion Date</w:t>
            </w:r>
          </w:p>
        </w:tc>
        <w:tc>
          <w:tcPr>
            <w:tcW w:w="1710" w:type="dxa"/>
            <w:gridSpan w:val="3"/>
            <w:tcBorders>
              <w:top w:val="nil"/>
              <w:left w:val="nil"/>
              <w:bottom w:val="single" w:sz="4" w:space="0" w:color="auto"/>
              <w:right w:val="nil"/>
            </w:tcBorders>
            <w:noWrap/>
            <w:vAlign w:val="bottom"/>
          </w:tcPr>
          <w:p w:rsidR="00E70E3C" w:rsidRDefault="00E70E3C" w:rsidP="00930425">
            <w:pPr>
              <w:tabs>
                <w:tab w:val="left" w:pos="8010"/>
              </w:tabs>
              <w:rPr>
                <w:rFonts w:cs="Arial"/>
                <w:color w:val="000000"/>
                <w:sz w:val="22"/>
                <w:szCs w:val="22"/>
              </w:rPr>
            </w:pPr>
          </w:p>
        </w:tc>
        <w:tc>
          <w:tcPr>
            <w:tcW w:w="3084" w:type="dxa"/>
            <w:gridSpan w:val="10"/>
            <w:tcBorders>
              <w:top w:val="nil"/>
              <w:left w:val="nil"/>
              <w:bottom w:val="nil"/>
              <w:right w:val="single" w:sz="4" w:space="0" w:color="auto"/>
            </w:tcBorders>
          </w:tcPr>
          <w:p w:rsidR="00E70E3C" w:rsidRDefault="00E70E3C" w:rsidP="00930425">
            <w:pPr>
              <w:tabs>
                <w:tab w:val="left" w:pos="8010"/>
              </w:tabs>
              <w:rPr>
                <w:rFonts w:cs="Arial"/>
                <w:color w:val="000000"/>
                <w:sz w:val="22"/>
                <w:szCs w:val="22"/>
              </w:rPr>
            </w:pPr>
          </w:p>
        </w:tc>
      </w:tr>
      <w:tr w:rsidR="00930425" w:rsidTr="00C72A94">
        <w:trPr>
          <w:trHeight w:val="285"/>
          <w:jc w:val="center"/>
        </w:trPr>
        <w:tc>
          <w:tcPr>
            <w:tcW w:w="1893" w:type="dxa"/>
            <w:tcBorders>
              <w:top w:val="nil"/>
              <w:left w:val="single" w:sz="4" w:space="0" w:color="auto"/>
              <w:bottom w:val="nil"/>
              <w:right w:val="nil"/>
            </w:tcBorders>
            <w:noWrap/>
            <w:vAlign w:val="bottom"/>
          </w:tcPr>
          <w:p w:rsidR="00930425" w:rsidRDefault="00930425" w:rsidP="00930425">
            <w:pPr>
              <w:tabs>
                <w:tab w:val="left" w:pos="8010"/>
              </w:tabs>
              <w:rPr>
                <w:rFonts w:cs="Arial"/>
                <w:color w:val="000000"/>
                <w:sz w:val="22"/>
                <w:szCs w:val="22"/>
              </w:rPr>
            </w:pPr>
          </w:p>
        </w:tc>
        <w:tc>
          <w:tcPr>
            <w:tcW w:w="2350" w:type="dxa"/>
            <w:gridSpan w:val="4"/>
            <w:noWrap/>
            <w:vAlign w:val="bottom"/>
          </w:tcPr>
          <w:p w:rsidR="00930425" w:rsidRDefault="00930425" w:rsidP="00930425">
            <w:pPr>
              <w:tabs>
                <w:tab w:val="left" w:pos="8010"/>
              </w:tabs>
              <w:rPr>
                <w:rFonts w:cs="Arial"/>
                <w:color w:val="000000"/>
                <w:sz w:val="22"/>
                <w:szCs w:val="22"/>
              </w:rPr>
            </w:pPr>
          </w:p>
        </w:tc>
        <w:tc>
          <w:tcPr>
            <w:tcW w:w="1891" w:type="dxa"/>
            <w:gridSpan w:val="4"/>
            <w:noWrap/>
            <w:vAlign w:val="bottom"/>
          </w:tcPr>
          <w:p w:rsidR="00930425" w:rsidRDefault="00930425" w:rsidP="00930425">
            <w:pPr>
              <w:tabs>
                <w:tab w:val="left" w:pos="8010"/>
              </w:tabs>
              <w:rPr>
                <w:rFonts w:cs="Arial"/>
                <w:color w:val="000000"/>
                <w:sz w:val="22"/>
                <w:szCs w:val="22"/>
              </w:rPr>
            </w:pPr>
          </w:p>
        </w:tc>
        <w:tc>
          <w:tcPr>
            <w:tcW w:w="1710" w:type="dxa"/>
            <w:gridSpan w:val="3"/>
            <w:noWrap/>
            <w:vAlign w:val="bottom"/>
          </w:tcPr>
          <w:p w:rsidR="00930425" w:rsidRDefault="00930425" w:rsidP="00930425">
            <w:pPr>
              <w:tabs>
                <w:tab w:val="left" w:pos="8010"/>
              </w:tabs>
              <w:rPr>
                <w:rFonts w:cs="Arial"/>
                <w:color w:val="000000"/>
                <w:sz w:val="22"/>
                <w:szCs w:val="22"/>
              </w:rPr>
            </w:pPr>
          </w:p>
        </w:tc>
        <w:tc>
          <w:tcPr>
            <w:tcW w:w="1781" w:type="dxa"/>
            <w:gridSpan w:val="5"/>
            <w:noWrap/>
            <w:vAlign w:val="bottom"/>
          </w:tcPr>
          <w:p w:rsidR="00930425" w:rsidRDefault="00930425" w:rsidP="00930425">
            <w:pPr>
              <w:tabs>
                <w:tab w:val="left" w:pos="8010"/>
              </w:tabs>
              <w:rPr>
                <w:rFonts w:cs="Arial"/>
                <w:color w:val="000000"/>
                <w:sz w:val="22"/>
                <w:szCs w:val="22"/>
              </w:rPr>
            </w:pPr>
          </w:p>
        </w:tc>
        <w:tc>
          <w:tcPr>
            <w:tcW w:w="1173" w:type="dxa"/>
            <w:gridSpan w:val="4"/>
            <w:noWrap/>
            <w:vAlign w:val="bottom"/>
          </w:tcPr>
          <w:p w:rsidR="00930425" w:rsidRDefault="00930425" w:rsidP="00930425">
            <w:pPr>
              <w:tabs>
                <w:tab w:val="left" w:pos="8010"/>
              </w:tabs>
              <w:rPr>
                <w:rFonts w:cs="Arial"/>
                <w:color w:val="000000"/>
                <w:sz w:val="22"/>
                <w:szCs w:val="22"/>
              </w:rPr>
            </w:pPr>
          </w:p>
        </w:tc>
        <w:tc>
          <w:tcPr>
            <w:tcW w:w="236" w:type="dxa"/>
            <w:gridSpan w:val="2"/>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300"/>
          <w:jc w:val="center"/>
        </w:trPr>
        <w:tc>
          <w:tcPr>
            <w:tcW w:w="2610" w:type="dxa"/>
            <w:gridSpan w:val="2"/>
            <w:tcBorders>
              <w:top w:val="nil"/>
              <w:left w:val="single" w:sz="4" w:space="0" w:color="auto"/>
              <w:bottom w:val="nil"/>
              <w:right w:val="nil"/>
            </w:tcBorders>
            <w:noWrap/>
            <w:vAlign w:val="bottom"/>
          </w:tcPr>
          <w:p w:rsidR="00930425" w:rsidRDefault="00930425" w:rsidP="00930425">
            <w:pPr>
              <w:tabs>
                <w:tab w:val="left" w:pos="8010"/>
              </w:tabs>
              <w:rPr>
                <w:rFonts w:cs="Arial"/>
                <w:bCs/>
                <w:color w:val="000000"/>
                <w:sz w:val="22"/>
                <w:szCs w:val="22"/>
              </w:rPr>
            </w:pPr>
          </w:p>
        </w:tc>
        <w:tc>
          <w:tcPr>
            <w:tcW w:w="3028" w:type="dxa"/>
            <w:gridSpan w:val="6"/>
            <w:noWrap/>
            <w:vAlign w:val="bottom"/>
          </w:tcPr>
          <w:p w:rsidR="00930425" w:rsidRDefault="00930425" w:rsidP="00930425">
            <w:pPr>
              <w:tabs>
                <w:tab w:val="left" w:pos="8010"/>
              </w:tabs>
              <w:rPr>
                <w:rFonts w:cs="Arial"/>
                <w:color w:val="000000"/>
                <w:sz w:val="22"/>
                <w:szCs w:val="22"/>
              </w:rPr>
            </w:pPr>
          </w:p>
        </w:tc>
        <w:tc>
          <w:tcPr>
            <w:tcW w:w="904" w:type="dxa"/>
            <w:gridSpan w:val="2"/>
            <w:noWrap/>
            <w:vAlign w:val="bottom"/>
          </w:tcPr>
          <w:p w:rsidR="00930425" w:rsidRDefault="00930425" w:rsidP="00930425">
            <w:pPr>
              <w:tabs>
                <w:tab w:val="left" w:pos="8010"/>
              </w:tabs>
              <w:rPr>
                <w:rFonts w:cs="Arial"/>
                <w:bCs/>
                <w:color w:val="000000"/>
                <w:sz w:val="22"/>
                <w:szCs w:val="22"/>
              </w:rPr>
            </w:pPr>
          </w:p>
        </w:tc>
        <w:tc>
          <w:tcPr>
            <w:tcW w:w="2237" w:type="dxa"/>
            <w:gridSpan w:val="5"/>
            <w:noWrap/>
            <w:vAlign w:val="bottom"/>
          </w:tcPr>
          <w:p w:rsidR="00930425" w:rsidRDefault="00930425" w:rsidP="00930425">
            <w:pPr>
              <w:tabs>
                <w:tab w:val="left" w:pos="8010"/>
              </w:tabs>
              <w:rPr>
                <w:rFonts w:cs="Arial"/>
                <w:color w:val="000000"/>
                <w:sz w:val="22"/>
                <w:szCs w:val="22"/>
              </w:rPr>
            </w:pPr>
          </w:p>
        </w:tc>
        <w:tc>
          <w:tcPr>
            <w:tcW w:w="236" w:type="dxa"/>
            <w:noWrap/>
            <w:vAlign w:val="bottom"/>
          </w:tcPr>
          <w:p w:rsidR="00930425" w:rsidRDefault="00930425" w:rsidP="00930425">
            <w:pPr>
              <w:tabs>
                <w:tab w:val="left" w:pos="8010"/>
              </w:tabs>
              <w:rPr>
                <w:rFonts w:cs="Arial"/>
                <w:color w:val="000000"/>
                <w:sz w:val="22"/>
                <w:szCs w:val="22"/>
              </w:rPr>
            </w:pPr>
          </w:p>
        </w:tc>
        <w:tc>
          <w:tcPr>
            <w:tcW w:w="1612" w:type="dxa"/>
            <w:gridSpan w:val="4"/>
            <w:noWrap/>
            <w:vAlign w:val="bottom"/>
          </w:tcPr>
          <w:p w:rsidR="00930425" w:rsidRDefault="00930425" w:rsidP="00930425">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300"/>
          <w:jc w:val="center"/>
        </w:trPr>
        <w:tc>
          <w:tcPr>
            <w:tcW w:w="3177" w:type="dxa"/>
            <w:gridSpan w:val="4"/>
            <w:tcBorders>
              <w:top w:val="nil"/>
              <w:left w:val="single" w:sz="4" w:space="0" w:color="auto"/>
              <w:bottom w:val="nil"/>
              <w:right w:val="nil"/>
            </w:tcBorders>
            <w:noWrap/>
            <w:vAlign w:val="bottom"/>
            <w:hideMark/>
          </w:tcPr>
          <w:p w:rsidR="00930425" w:rsidRDefault="00FF61BB" w:rsidP="00930425">
            <w:pPr>
              <w:tabs>
                <w:tab w:val="left" w:pos="8010"/>
              </w:tabs>
              <w:rPr>
                <w:rFonts w:cs="Arial"/>
                <w:bCs/>
                <w:color w:val="000000"/>
                <w:sz w:val="22"/>
                <w:szCs w:val="22"/>
              </w:rPr>
            </w:pPr>
            <w:r>
              <w:rPr>
                <w:rFonts w:cs="Arial"/>
                <w:b/>
                <w:bCs/>
                <w:color w:val="000000"/>
                <w:sz w:val="22"/>
                <w:szCs w:val="22"/>
              </w:rPr>
              <w:t>Date Record Created by University</w:t>
            </w:r>
            <w:r w:rsidR="008778F4">
              <w:rPr>
                <w:rFonts w:cs="Arial"/>
                <w:b/>
                <w:bCs/>
                <w:color w:val="000000"/>
                <w:sz w:val="22"/>
                <w:szCs w:val="22"/>
              </w:rPr>
              <w:t xml:space="preserve">                                     </w:t>
            </w:r>
          </w:p>
        </w:tc>
        <w:tc>
          <w:tcPr>
            <w:tcW w:w="2160" w:type="dxa"/>
            <w:gridSpan w:val="3"/>
            <w:tcBorders>
              <w:top w:val="nil"/>
              <w:left w:val="nil"/>
              <w:bottom w:val="single" w:sz="4" w:space="0" w:color="auto"/>
              <w:right w:val="nil"/>
            </w:tcBorders>
            <w:noWrap/>
            <w:vAlign w:val="bottom"/>
          </w:tcPr>
          <w:p w:rsidR="00930425" w:rsidRDefault="00930425" w:rsidP="00930425">
            <w:pPr>
              <w:tabs>
                <w:tab w:val="left" w:pos="8010"/>
              </w:tabs>
              <w:rPr>
                <w:rFonts w:cs="Arial"/>
                <w:color w:val="000000"/>
                <w:sz w:val="22"/>
                <w:szCs w:val="22"/>
              </w:rPr>
            </w:pPr>
          </w:p>
        </w:tc>
        <w:tc>
          <w:tcPr>
            <w:tcW w:w="3185" w:type="dxa"/>
            <w:gridSpan w:val="6"/>
            <w:tcBorders>
              <w:top w:val="nil"/>
              <w:left w:val="nil"/>
              <w:bottom w:val="single" w:sz="4" w:space="0" w:color="auto"/>
              <w:right w:val="nil"/>
            </w:tcBorders>
            <w:noWrap/>
            <w:vAlign w:val="bottom"/>
          </w:tcPr>
          <w:p w:rsidR="00930425" w:rsidRDefault="00930425" w:rsidP="00930425">
            <w:pPr>
              <w:tabs>
                <w:tab w:val="left" w:pos="8010"/>
              </w:tabs>
              <w:rPr>
                <w:rFonts w:cs="Arial"/>
                <w:bCs/>
                <w:color w:val="000000"/>
                <w:sz w:val="22"/>
                <w:szCs w:val="22"/>
              </w:rPr>
            </w:pPr>
          </w:p>
        </w:tc>
        <w:tc>
          <w:tcPr>
            <w:tcW w:w="257" w:type="dxa"/>
            <w:gridSpan w:val="2"/>
            <w:noWrap/>
            <w:vAlign w:val="bottom"/>
          </w:tcPr>
          <w:p w:rsidR="00930425" w:rsidRDefault="00930425" w:rsidP="00930425">
            <w:pPr>
              <w:tabs>
                <w:tab w:val="left" w:pos="8010"/>
              </w:tabs>
              <w:rPr>
                <w:rFonts w:cs="Arial"/>
                <w:color w:val="000000"/>
                <w:sz w:val="22"/>
                <w:szCs w:val="22"/>
              </w:rPr>
            </w:pPr>
          </w:p>
        </w:tc>
        <w:tc>
          <w:tcPr>
            <w:tcW w:w="236" w:type="dxa"/>
            <w:noWrap/>
            <w:vAlign w:val="bottom"/>
          </w:tcPr>
          <w:p w:rsidR="00930425" w:rsidRDefault="00930425" w:rsidP="00930425">
            <w:pPr>
              <w:tabs>
                <w:tab w:val="left" w:pos="8010"/>
              </w:tabs>
              <w:rPr>
                <w:rFonts w:cs="Arial"/>
                <w:color w:val="000000"/>
                <w:sz w:val="22"/>
                <w:szCs w:val="22"/>
              </w:rPr>
            </w:pPr>
          </w:p>
        </w:tc>
        <w:tc>
          <w:tcPr>
            <w:tcW w:w="1612" w:type="dxa"/>
            <w:gridSpan w:val="4"/>
            <w:noWrap/>
            <w:vAlign w:val="bottom"/>
          </w:tcPr>
          <w:p w:rsidR="00930425" w:rsidRDefault="00930425" w:rsidP="00930425">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300"/>
          <w:jc w:val="center"/>
        </w:trPr>
        <w:tc>
          <w:tcPr>
            <w:tcW w:w="2610" w:type="dxa"/>
            <w:gridSpan w:val="2"/>
            <w:tcBorders>
              <w:top w:val="nil"/>
              <w:left w:val="single" w:sz="4" w:space="0" w:color="auto"/>
              <w:bottom w:val="nil"/>
              <w:right w:val="nil"/>
            </w:tcBorders>
            <w:noWrap/>
            <w:vAlign w:val="bottom"/>
          </w:tcPr>
          <w:p w:rsidR="00930425" w:rsidRDefault="00930425" w:rsidP="00930425">
            <w:pPr>
              <w:tabs>
                <w:tab w:val="left" w:pos="8010"/>
              </w:tabs>
              <w:rPr>
                <w:rFonts w:cs="Arial"/>
                <w:color w:val="000000"/>
                <w:sz w:val="22"/>
                <w:szCs w:val="22"/>
              </w:rPr>
            </w:pPr>
          </w:p>
        </w:tc>
        <w:tc>
          <w:tcPr>
            <w:tcW w:w="3028" w:type="dxa"/>
            <w:gridSpan w:val="6"/>
            <w:noWrap/>
            <w:vAlign w:val="bottom"/>
          </w:tcPr>
          <w:p w:rsidR="00930425" w:rsidRDefault="00930425" w:rsidP="00930425">
            <w:pPr>
              <w:tabs>
                <w:tab w:val="left" w:pos="8010"/>
              </w:tabs>
              <w:rPr>
                <w:rFonts w:cs="Arial"/>
                <w:color w:val="000000"/>
                <w:sz w:val="22"/>
                <w:szCs w:val="22"/>
              </w:rPr>
            </w:pPr>
          </w:p>
        </w:tc>
        <w:tc>
          <w:tcPr>
            <w:tcW w:w="904" w:type="dxa"/>
            <w:gridSpan w:val="2"/>
            <w:tcBorders>
              <w:top w:val="single" w:sz="4" w:space="0" w:color="auto"/>
              <w:left w:val="nil"/>
              <w:bottom w:val="nil"/>
              <w:right w:val="nil"/>
            </w:tcBorders>
            <w:noWrap/>
            <w:vAlign w:val="bottom"/>
          </w:tcPr>
          <w:p w:rsidR="00930425" w:rsidRDefault="00930425" w:rsidP="00930425">
            <w:pPr>
              <w:tabs>
                <w:tab w:val="left" w:pos="8010"/>
              </w:tabs>
              <w:rPr>
                <w:rFonts w:cs="Arial"/>
                <w:bCs/>
                <w:color w:val="000000"/>
                <w:sz w:val="22"/>
                <w:szCs w:val="22"/>
              </w:rPr>
            </w:pPr>
          </w:p>
        </w:tc>
        <w:tc>
          <w:tcPr>
            <w:tcW w:w="2237" w:type="dxa"/>
            <w:gridSpan w:val="5"/>
            <w:noWrap/>
            <w:vAlign w:val="bottom"/>
          </w:tcPr>
          <w:p w:rsidR="00930425" w:rsidRDefault="00930425" w:rsidP="00930425">
            <w:pPr>
              <w:tabs>
                <w:tab w:val="left" w:pos="8010"/>
              </w:tabs>
              <w:rPr>
                <w:rFonts w:cs="Arial"/>
                <w:color w:val="000000"/>
                <w:sz w:val="22"/>
                <w:szCs w:val="22"/>
              </w:rPr>
            </w:pPr>
          </w:p>
        </w:tc>
        <w:tc>
          <w:tcPr>
            <w:tcW w:w="236" w:type="dxa"/>
            <w:noWrap/>
            <w:vAlign w:val="bottom"/>
          </w:tcPr>
          <w:p w:rsidR="00930425" w:rsidRDefault="00930425" w:rsidP="00930425">
            <w:pPr>
              <w:tabs>
                <w:tab w:val="left" w:pos="8010"/>
              </w:tabs>
              <w:rPr>
                <w:rFonts w:cs="Arial"/>
                <w:color w:val="000000"/>
                <w:sz w:val="22"/>
                <w:szCs w:val="22"/>
              </w:rPr>
            </w:pPr>
          </w:p>
        </w:tc>
        <w:tc>
          <w:tcPr>
            <w:tcW w:w="1612" w:type="dxa"/>
            <w:gridSpan w:val="4"/>
            <w:noWrap/>
            <w:vAlign w:val="bottom"/>
          </w:tcPr>
          <w:p w:rsidR="00930425" w:rsidRDefault="00930425" w:rsidP="00930425">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300"/>
          <w:jc w:val="center"/>
        </w:trPr>
        <w:tc>
          <w:tcPr>
            <w:tcW w:w="2708" w:type="dxa"/>
            <w:gridSpan w:val="3"/>
            <w:tcBorders>
              <w:top w:val="nil"/>
              <w:left w:val="single" w:sz="4" w:space="0" w:color="auto"/>
              <w:bottom w:val="nil"/>
              <w:right w:val="nil"/>
            </w:tcBorders>
            <w:noWrap/>
            <w:vAlign w:val="bottom"/>
            <w:hideMark/>
          </w:tcPr>
          <w:p w:rsidR="00930425" w:rsidRDefault="00FF61BB" w:rsidP="00930425">
            <w:pPr>
              <w:tabs>
                <w:tab w:val="left" w:pos="8010"/>
              </w:tabs>
              <w:rPr>
                <w:rFonts w:cs="Arial"/>
                <w:bCs/>
                <w:color w:val="000000"/>
                <w:sz w:val="22"/>
                <w:szCs w:val="22"/>
              </w:rPr>
            </w:pPr>
            <w:r>
              <w:rPr>
                <w:rFonts w:cs="Arial"/>
                <w:b/>
                <w:bCs/>
                <w:color w:val="000000"/>
                <w:sz w:val="22"/>
                <w:szCs w:val="22"/>
              </w:rPr>
              <w:t>Date of Last University</w:t>
            </w:r>
            <w:r w:rsidR="008778F4">
              <w:rPr>
                <w:rFonts w:cs="Arial"/>
                <w:b/>
                <w:bCs/>
                <w:color w:val="000000"/>
                <w:sz w:val="22"/>
                <w:szCs w:val="22"/>
              </w:rPr>
              <w:t xml:space="preserve"> Update</w:t>
            </w:r>
          </w:p>
        </w:tc>
        <w:tc>
          <w:tcPr>
            <w:tcW w:w="2514" w:type="dxa"/>
            <w:gridSpan w:val="3"/>
            <w:tcBorders>
              <w:top w:val="nil"/>
              <w:left w:val="nil"/>
              <w:bottom w:val="single" w:sz="4" w:space="0" w:color="auto"/>
              <w:right w:val="nil"/>
            </w:tcBorders>
            <w:noWrap/>
            <w:vAlign w:val="bottom"/>
          </w:tcPr>
          <w:p w:rsidR="00930425" w:rsidRDefault="00930425" w:rsidP="00930425">
            <w:pPr>
              <w:tabs>
                <w:tab w:val="left" w:pos="8010"/>
              </w:tabs>
              <w:rPr>
                <w:rFonts w:cs="Arial"/>
                <w:color w:val="000000"/>
                <w:sz w:val="22"/>
                <w:szCs w:val="22"/>
              </w:rPr>
            </w:pPr>
          </w:p>
        </w:tc>
        <w:tc>
          <w:tcPr>
            <w:tcW w:w="1860" w:type="dxa"/>
            <w:gridSpan w:val="5"/>
            <w:tcBorders>
              <w:top w:val="nil"/>
              <w:left w:val="nil"/>
              <w:bottom w:val="single" w:sz="4" w:space="0" w:color="auto"/>
              <w:right w:val="nil"/>
            </w:tcBorders>
            <w:noWrap/>
            <w:vAlign w:val="bottom"/>
            <w:hideMark/>
          </w:tcPr>
          <w:p w:rsidR="00930425" w:rsidRDefault="00930425" w:rsidP="00930425">
            <w:pPr>
              <w:tabs>
                <w:tab w:val="left" w:pos="8010"/>
              </w:tabs>
              <w:jc w:val="center"/>
              <w:rPr>
                <w:rFonts w:cs="Arial"/>
                <w:color w:val="000000"/>
                <w:sz w:val="22"/>
                <w:szCs w:val="22"/>
              </w:rPr>
            </w:pPr>
            <w:r>
              <w:rPr>
                <w:rFonts w:cs="Arial"/>
                <w:color w:val="000000"/>
                <w:sz w:val="22"/>
                <w:szCs w:val="22"/>
              </w:rPr>
              <w:t> </w:t>
            </w:r>
          </w:p>
        </w:tc>
        <w:tc>
          <w:tcPr>
            <w:tcW w:w="1530" w:type="dxa"/>
            <w:gridSpan w:val="3"/>
            <w:tcBorders>
              <w:top w:val="nil"/>
              <w:left w:val="nil"/>
              <w:bottom w:val="single" w:sz="4" w:space="0" w:color="auto"/>
              <w:right w:val="nil"/>
            </w:tcBorders>
            <w:noWrap/>
            <w:vAlign w:val="bottom"/>
            <w:hideMark/>
          </w:tcPr>
          <w:p w:rsidR="00930425" w:rsidRDefault="00930425" w:rsidP="00930425">
            <w:pPr>
              <w:tabs>
                <w:tab w:val="left" w:pos="8010"/>
              </w:tabs>
              <w:jc w:val="center"/>
              <w:rPr>
                <w:rFonts w:cs="Arial"/>
                <w:color w:val="000000"/>
                <w:sz w:val="22"/>
                <w:szCs w:val="22"/>
              </w:rPr>
            </w:pPr>
            <w:r>
              <w:rPr>
                <w:rFonts w:cs="Arial"/>
                <w:color w:val="000000"/>
                <w:sz w:val="22"/>
                <w:szCs w:val="22"/>
              </w:rPr>
              <w:t> </w:t>
            </w:r>
          </w:p>
        </w:tc>
        <w:tc>
          <w:tcPr>
            <w:tcW w:w="1260" w:type="dxa"/>
            <w:gridSpan w:val="4"/>
            <w:noWrap/>
            <w:vAlign w:val="bottom"/>
          </w:tcPr>
          <w:p w:rsidR="00930425" w:rsidRDefault="00930425" w:rsidP="00930425">
            <w:pPr>
              <w:tabs>
                <w:tab w:val="left" w:pos="8010"/>
              </w:tabs>
              <w:rPr>
                <w:rFonts w:cs="Arial"/>
                <w:color w:val="000000"/>
                <w:sz w:val="22"/>
                <w:szCs w:val="22"/>
              </w:rPr>
            </w:pPr>
          </w:p>
        </w:tc>
        <w:tc>
          <w:tcPr>
            <w:tcW w:w="689" w:type="dxa"/>
            <w:noWrap/>
            <w:vAlign w:val="bottom"/>
          </w:tcPr>
          <w:p w:rsidR="00930425" w:rsidRDefault="00930425" w:rsidP="00930425">
            <w:pPr>
              <w:tabs>
                <w:tab w:val="left" w:pos="8010"/>
              </w:tabs>
              <w:rPr>
                <w:rFonts w:cs="Arial"/>
                <w:color w:val="000000"/>
                <w:sz w:val="22"/>
                <w:szCs w:val="22"/>
              </w:rPr>
            </w:pPr>
          </w:p>
        </w:tc>
        <w:tc>
          <w:tcPr>
            <w:tcW w:w="367" w:type="dxa"/>
            <w:gridSpan w:val="3"/>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285"/>
          <w:jc w:val="center"/>
        </w:trPr>
        <w:tc>
          <w:tcPr>
            <w:tcW w:w="2708" w:type="dxa"/>
            <w:gridSpan w:val="3"/>
            <w:tcBorders>
              <w:top w:val="nil"/>
              <w:left w:val="single" w:sz="4" w:space="0" w:color="auto"/>
              <w:bottom w:val="single" w:sz="4" w:space="0" w:color="auto"/>
              <w:right w:val="nil"/>
            </w:tcBorders>
            <w:noWrap/>
            <w:vAlign w:val="bottom"/>
          </w:tcPr>
          <w:p w:rsidR="00930425" w:rsidRDefault="00930425" w:rsidP="00930425">
            <w:pPr>
              <w:tabs>
                <w:tab w:val="left" w:pos="8010"/>
              </w:tabs>
              <w:rPr>
                <w:rFonts w:cs="Arial"/>
                <w:color w:val="000000"/>
                <w:sz w:val="22"/>
                <w:szCs w:val="22"/>
              </w:rPr>
            </w:pPr>
          </w:p>
        </w:tc>
        <w:tc>
          <w:tcPr>
            <w:tcW w:w="2514" w:type="dxa"/>
            <w:gridSpan w:val="3"/>
            <w:tcBorders>
              <w:bottom w:val="single" w:sz="4" w:space="0" w:color="auto"/>
            </w:tcBorders>
            <w:noWrap/>
            <w:vAlign w:val="bottom"/>
          </w:tcPr>
          <w:p w:rsidR="00930425" w:rsidRDefault="00930425" w:rsidP="00930425">
            <w:pPr>
              <w:tabs>
                <w:tab w:val="left" w:pos="8010"/>
              </w:tabs>
              <w:rPr>
                <w:rFonts w:cs="Arial"/>
                <w:color w:val="000000"/>
                <w:sz w:val="22"/>
                <w:szCs w:val="22"/>
              </w:rPr>
            </w:pPr>
          </w:p>
        </w:tc>
        <w:tc>
          <w:tcPr>
            <w:tcW w:w="1860" w:type="dxa"/>
            <w:gridSpan w:val="5"/>
            <w:tcBorders>
              <w:bottom w:val="single" w:sz="4" w:space="0" w:color="auto"/>
            </w:tcBorders>
            <w:noWrap/>
            <w:vAlign w:val="bottom"/>
          </w:tcPr>
          <w:p w:rsidR="00930425" w:rsidRDefault="00930425" w:rsidP="00930425">
            <w:pPr>
              <w:tabs>
                <w:tab w:val="left" w:pos="8010"/>
              </w:tabs>
              <w:rPr>
                <w:rFonts w:cs="Arial"/>
                <w:color w:val="000000"/>
                <w:sz w:val="22"/>
                <w:szCs w:val="22"/>
              </w:rPr>
            </w:pPr>
          </w:p>
        </w:tc>
        <w:tc>
          <w:tcPr>
            <w:tcW w:w="1530" w:type="dxa"/>
            <w:gridSpan w:val="3"/>
            <w:tcBorders>
              <w:bottom w:val="single" w:sz="4" w:space="0" w:color="auto"/>
            </w:tcBorders>
            <w:noWrap/>
            <w:vAlign w:val="bottom"/>
          </w:tcPr>
          <w:p w:rsidR="00930425" w:rsidRDefault="00930425" w:rsidP="00930425">
            <w:pPr>
              <w:tabs>
                <w:tab w:val="left" w:pos="8010"/>
              </w:tabs>
              <w:rPr>
                <w:rFonts w:cs="Arial"/>
                <w:color w:val="000000"/>
                <w:sz w:val="22"/>
                <w:szCs w:val="22"/>
              </w:rPr>
            </w:pPr>
          </w:p>
        </w:tc>
        <w:tc>
          <w:tcPr>
            <w:tcW w:w="1260" w:type="dxa"/>
            <w:gridSpan w:val="4"/>
            <w:tcBorders>
              <w:bottom w:val="single" w:sz="4" w:space="0" w:color="auto"/>
            </w:tcBorders>
            <w:noWrap/>
            <w:vAlign w:val="bottom"/>
          </w:tcPr>
          <w:p w:rsidR="00930425" w:rsidRDefault="00930425" w:rsidP="00930425">
            <w:pPr>
              <w:tabs>
                <w:tab w:val="left" w:pos="8010"/>
              </w:tabs>
              <w:rPr>
                <w:rFonts w:cs="Arial"/>
                <w:color w:val="000000"/>
                <w:sz w:val="22"/>
                <w:szCs w:val="22"/>
              </w:rPr>
            </w:pPr>
          </w:p>
        </w:tc>
        <w:tc>
          <w:tcPr>
            <w:tcW w:w="689" w:type="dxa"/>
            <w:tcBorders>
              <w:bottom w:val="single" w:sz="4" w:space="0" w:color="auto"/>
            </w:tcBorders>
            <w:noWrap/>
            <w:vAlign w:val="bottom"/>
          </w:tcPr>
          <w:p w:rsidR="00930425" w:rsidRDefault="00930425" w:rsidP="00930425">
            <w:pPr>
              <w:tabs>
                <w:tab w:val="left" w:pos="8010"/>
              </w:tabs>
              <w:rPr>
                <w:rFonts w:cs="Arial"/>
                <w:color w:val="000000"/>
                <w:sz w:val="22"/>
                <w:szCs w:val="22"/>
              </w:rPr>
            </w:pPr>
          </w:p>
        </w:tc>
        <w:tc>
          <w:tcPr>
            <w:tcW w:w="367" w:type="dxa"/>
            <w:gridSpan w:val="3"/>
            <w:tcBorders>
              <w:top w:val="nil"/>
              <w:left w:val="nil"/>
              <w:bottom w:val="single" w:sz="4" w:space="0" w:color="auto"/>
              <w:right w:val="single" w:sz="4" w:space="0" w:color="auto"/>
            </w:tcBorders>
          </w:tcPr>
          <w:p w:rsidR="00930425" w:rsidRDefault="00930425" w:rsidP="00930425">
            <w:pPr>
              <w:tabs>
                <w:tab w:val="left" w:pos="8010"/>
              </w:tabs>
              <w:ind w:right="-70"/>
              <w:rPr>
                <w:rFonts w:cs="Arial"/>
                <w:color w:val="000000"/>
                <w:sz w:val="22"/>
                <w:szCs w:val="22"/>
              </w:rPr>
            </w:pPr>
          </w:p>
        </w:tc>
      </w:tr>
    </w:tbl>
    <w:p w:rsidR="00131A2A" w:rsidRDefault="00131A2A" w:rsidP="00131A2A">
      <w:pPr>
        <w:rPr>
          <w:rFonts w:ascii="Times New Roman" w:hAnsi="Times New Roman"/>
        </w:rPr>
      </w:pPr>
    </w:p>
    <w:p w:rsidR="00131A2A" w:rsidRDefault="00131A2A" w:rsidP="00131A2A">
      <w:pPr>
        <w:pStyle w:val="NormalWeb"/>
        <w:tabs>
          <w:tab w:val="left" w:pos="8010"/>
        </w:tabs>
        <w:rPr>
          <w:rFonts w:ascii="Arial" w:hAnsi="Arial" w:cs="Arial"/>
          <w:b/>
          <w:sz w:val="22"/>
          <w:szCs w:val="22"/>
          <w:u w:val="single"/>
        </w:rPr>
      </w:pPr>
      <w:r>
        <w:rPr>
          <w:rFonts w:ascii="Arial" w:hAnsi="Arial" w:cs="Arial"/>
          <w:b/>
          <w:sz w:val="22"/>
          <w:szCs w:val="22"/>
          <w:u w:val="single"/>
        </w:rPr>
        <w:t>EDUCATION INFORMATION</w:t>
      </w:r>
    </w:p>
    <w:p w:rsidR="00131A2A" w:rsidRDefault="00D40EF7" w:rsidP="00131A2A">
      <w:pPr>
        <w:tabs>
          <w:tab w:val="left" w:pos="8010"/>
        </w:tabs>
      </w:pPr>
      <w:r>
        <w:rPr>
          <w:rFonts w:cs="Arial"/>
          <w:b/>
          <w:bCs/>
          <w:sz w:val="22"/>
          <w:szCs w:val="22"/>
        </w:rPr>
        <w:t>D</w:t>
      </w:r>
      <w:r w:rsidR="00131A2A">
        <w:rPr>
          <w:rFonts w:cs="Arial"/>
          <w:b/>
          <w:bCs/>
          <w:sz w:val="22"/>
          <w:szCs w:val="22"/>
        </w:rPr>
        <w:t>egree(s) or certificate(s) you received as a result of completing this grant-supported training:</w:t>
      </w:r>
      <w:r w:rsidR="00131A2A">
        <w:rPr>
          <w:rFonts w:cs="Arial"/>
          <w:sz w:val="22"/>
          <w:szCs w:val="22"/>
        </w:rPr>
        <w:br w:type="textWrapping" w:clear="all"/>
      </w:r>
    </w:p>
    <w:p w:rsidR="00131A2A" w:rsidRDefault="00131A2A" w:rsidP="00131A2A">
      <w:pPr>
        <w:tabs>
          <w:tab w:val="left" w:pos="8010"/>
        </w:tabs>
        <w:rPr>
          <w:rFonts w:cs="Arial"/>
          <w:sz w:val="22"/>
          <w:szCs w:val="22"/>
        </w:rPr>
      </w:pPr>
      <w:r>
        <w:rPr>
          <w:rFonts w:cs="Arial"/>
          <w:sz w:val="22"/>
          <w:szCs w:val="22"/>
        </w:rPr>
        <w:t>[Display of the item(s) selected</w:t>
      </w:r>
      <w:r w:rsidR="00930425">
        <w:rPr>
          <w:rFonts w:cs="Arial"/>
          <w:sz w:val="22"/>
          <w:szCs w:val="22"/>
        </w:rPr>
        <w:t xml:space="preserve"> by the grantee.]</w:t>
      </w:r>
    </w:p>
    <w:p w:rsidR="00131A2A" w:rsidRDefault="00131A2A" w:rsidP="00131A2A">
      <w:pPr>
        <w:tabs>
          <w:tab w:val="left" w:pos="8010"/>
        </w:tabs>
        <w:rPr>
          <w:rFonts w:cs="Arial"/>
          <w:sz w:val="22"/>
          <w:szCs w:val="22"/>
        </w:rPr>
      </w:pPr>
      <w:r>
        <w:rPr>
          <w:rFonts w:cs="Arial"/>
          <w:sz w:val="22"/>
          <w:szCs w:val="22"/>
        </w:rPr>
        <w:br w:type="page"/>
      </w:r>
    </w:p>
    <w:p w:rsidR="001A1C06" w:rsidRDefault="001A1C06" w:rsidP="00131A2A"/>
    <w:p w:rsidR="001A1C06" w:rsidRDefault="001A1C06" w:rsidP="00131A2A">
      <w:r>
        <w:t>[ONLY DISPLAY FOR SCHOLARS WHO EXITED THE PROGRAM PRIOR TO COMPLETION]</w:t>
      </w:r>
    </w:p>
    <w:p w:rsidR="001A1C06" w:rsidRDefault="001A1C06" w:rsidP="00131A2A"/>
    <w:p w:rsidR="001A1C06" w:rsidRPr="001A1C06" w:rsidRDefault="001A1C06" w:rsidP="00131A2A">
      <w:pPr>
        <w:rPr>
          <w:b/>
          <w:u w:val="single"/>
        </w:rPr>
      </w:pPr>
      <w:r>
        <w:rPr>
          <w:b/>
          <w:u w:val="single"/>
        </w:rPr>
        <w:t>PROGRAM COMPLETION</w:t>
      </w:r>
    </w:p>
    <w:p w:rsidR="001A1C06" w:rsidRDefault="001A1C06" w:rsidP="00131A2A"/>
    <w:p w:rsidR="001A1C06" w:rsidRDefault="001A1C06" w:rsidP="00131A2A">
      <w:pPr>
        <w:rPr>
          <w:b/>
        </w:rPr>
      </w:pPr>
      <w:r>
        <w:rPr>
          <w:b/>
        </w:rPr>
        <w:t>Have you completed/graduated from this program (the program from which you had previousl</w:t>
      </w:r>
      <w:r w:rsidR="00FF61BB">
        <w:rPr>
          <w:b/>
        </w:rPr>
        <w:t>y received funding from your university</w:t>
      </w:r>
      <w:r>
        <w:rPr>
          <w:b/>
        </w:rPr>
        <w:t xml:space="preserve"> through an </w:t>
      </w:r>
      <w:r w:rsidR="009245F6" w:rsidRPr="006B0190">
        <w:rPr>
          <w:b/>
        </w:rPr>
        <w:t xml:space="preserve">RSA </w:t>
      </w:r>
      <w:r>
        <w:rPr>
          <w:b/>
        </w:rPr>
        <w:t xml:space="preserve">grant)? </w:t>
      </w:r>
    </w:p>
    <w:p w:rsidR="001A1C06" w:rsidRDefault="001A1C06" w:rsidP="00131A2A">
      <w:pPr>
        <w:rPr>
          <w:b/>
        </w:rPr>
      </w:pPr>
    </w:p>
    <w:p w:rsidR="001A1C06" w:rsidRPr="001A565C" w:rsidRDefault="001A1C06" w:rsidP="008F758B">
      <w:pPr>
        <w:pStyle w:val="Heading2"/>
        <w:numPr>
          <w:ilvl w:val="0"/>
          <w:numId w:val="5"/>
        </w:numPr>
        <w:tabs>
          <w:tab w:val="clear" w:pos="7185"/>
          <w:tab w:val="left" w:pos="1260"/>
        </w:tabs>
        <w:spacing w:after="0"/>
        <w:ind w:hanging="185"/>
        <w:rPr>
          <w:rFonts w:cs="Arial"/>
          <w:b w:val="0"/>
          <w:sz w:val="22"/>
          <w:szCs w:val="22"/>
        </w:rPr>
      </w:pPr>
      <w:r>
        <w:rPr>
          <w:rFonts w:cs="Arial"/>
          <w:b w:val="0"/>
          <w:sz w:val="22"/>
          <w:szCs w:val="22"/>
        </w:rPr>
        <w:t>Yes</w:t>
      </w:r>
    </w:p>
    <w:p w:rsidR="001A1C06" w:rsidRDefault="001A1C06" w:rsidP="008F758B">
      <w:pPr>
        <w:pStyle w:val="Heading2"/>
        <w:numPr>
          <w:ilvl w:val="0"/>
          <w:numId w:val="5"/>
        </w:numPr>
        <w:tabs>
          <w:tab w:val="clear" w:pos="7185"/>
          <w:tab w:val="left" w:pos="1260"/>
        </w:tabs>
        <w:spacing w:after="0"/>
        <w:ind w:hanging="185"/>
        <w:rPr>
          <w:rFonts w:cs="Arial"/>
          <w:b w:val="0"/>
          <w:sz w:val="22"/>
          <w:szCs w:val="22"/>
        </w:rPr>
      </w:pPr>
      <w:r>
        <w:rPr>
          <w:rFonts w:cs="Arial"/>
          <w:b w:val="0"/>
          <w:sz w:val="22"/>
          <w:szCs w:val="22"/>
        </w:rPr>
        <w:t>No</w:t>
      </w:r>
    </w:p>
    <w:p w:rsidR="001A1C06" w:rsidRDefault="001A1C06" w:rsidP="001A1C06">
      <w:pPr>
        <w:pStyle w:val="Heading2"/>
        <w:tabs>
          <w:tab w:val="clear" w:pos="7185"/>
          <w:tab w:val="left" w:pos="1260"/>
        </w:tabs>
        <w:spacing w:after="0"/>
        <w:ind w:left="0"/>
        <w:rPr>
          <w:rFonts w:cs="Arial"/>
          <w:b w:val="0"/>
          <w:sz w:val="22"/>
          <w:szCs w:val="22"/>
        </w:rPr>
      </w:pPr>
    </w:p>
    <w:p w:rsidR="001A1C06" w:rsidRPr="001A1C06" w:rsidRDefault="001A1C06" w:rsidP="001A1C06">
      <w:pPr>
        <w:pStyle w:val="Heading2"/>
        <w:tabs>
          <w:tab w:val="clear" w:pos="7185"/>
          <w:tab w:val="left" w:pos="1260"/>
        </w:tabs>
        <w:spacing w:after="0"/>
        <w:ind w:left="0"/>
        <w:rPr>
          <w:rFonts w:cs="Arial"/>
          <w:b w:val="0"/>
          <w:sz w:val="22"/>
          <w:szCs w:val="22"/>
        </w:rPr>
      </w:pPr>
      <w:r w:rsidRPr="001A1C06">
        <w:rPr>
          <w:b w:val="0"/>
        </w:rPr>
        <w:t>[ONLY DISPLAY IF RESPONSE TO QUESTION ABOVE IS YES]</w:t>
      </w:r>
    </w:p>
    <w:p w:rsidR="001A1C06" w:rsidRDefault="001A1C06" w:rsidP="001A1C06">
      <w:pPr>
        <w:pStyle w:val="Heading2"/>
        <w:tabs>
          <w:tab w:val="clear" w:pos="7185"/>
          <w:tab w:val="left" w:pos="1260"/>
        </w:tabs>
        <w:spacing w:after="0"/>
        <w:ind w:left="0"/>
      </w:pPr>
    </w:p>
    <w:p w:rsidR="001A1C06" w:rsidRPr="001A1C06" w:rsidRDefault="001A1C06" w:rsidP="001A1C06">
      <w:pPr>
        <w:pStyle w:val="Heading2"/>
        <w:tabs>
          <w:tab w:val="clear" w:pos="7185"/>
          <w:tab w:val="left" w:pos="1260"/>
        </w:tabs>
        <w:spacing w:after="0"/>
        <w:ind w:left="0"/>
        <w:rPr>
          <w:rFonts w:cs="Arial"/>
          <w:b w:val="0"/>
          <w:sz w:val="22"/>
          <w:szCs w:val="22"/>
        </w:rPr>
      </w:pPr>
      <w:r w:rsidRPr="001A1C06">
        <w:t>Please provide the dat</w:t>
      </w:r>
      <w:r>
        <w:t>e</w:t>
      </w:r>
      <w:r w:rsidRPr="001A1C06">
        <w:t xml:space="preserve"> of completion/graduation</w:t>
      </w:r>
      <w:r>
        <w:t>:</w:t>
      </w:r>
    </w:p>
    <w:p w:rsidR="00131A2A" w:rsidRDefault="00131A2A" w:rsidP="00131A2A">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131A2A" w:rsidTr="00131A2A">
        <w:trPr>
          <w:trHeight w:val="315"/>
        </w:trPr>
        <w:tc>
          <w:tcPr>
            <w:tcW w:w="9486"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131A2A" w:rsidRDefault="00131A2A">
            <w:pPr>
              <w:tabs>
                <w:tab w:val="left" w:pos="8010"/>
              </w:tabs>
              <w:jc w:val="center"/>
              <w:rPr>
                <w:rFonts w:cs="Arial"/>
                <w:b/>
                <w:bCs/>
                <w:color w:val="FFFFFF"/>
              </w:rPr>
            </w:pPr>
            <w:r>
              <w:rPr>
                <w:rFonts w:cs="Arial"/>
              </w:rPr>
              <w:br w:type="page"/>
            </w:r>
            <w:r>
              <w:rPr>
                <w:rFonts w:cs="Arial"/>
              </w:rPr>
              <w:br w:type="page"/>
            </w:r>
            <w:r>
              <w:rPr>
                <w:rFonts w:cs="Arial"/>
              </w:rPr>
              <w:br w:type="page"/>
            </w:r>
            <w:r>
              <w:rPr>
                <w:rFonts w:cs="Arial"/>
                <w:b/>
                <w:sz w:val="32"/>
                <w:szCs w:val="32"/>
              </w:rPr>
              <w:br w:type="page"/>
            </w:r>
            <w:r w:rsidR="00930425">
              <w:rPr>
                <w:rFonts w:cs="Arial"/>
                <w:b/>
                <w:bCs/>
                <w:color w:val="FFFFFF"/>
              </w:rPr>
              <w:t>E. Service Obligation</w:t>
            </w:r>
            <w:r>
              <w:rPr>
                <w:rFonts w:cs="Arial"/>
                <w:b/>
                <w:bCs/>
                <w:color w:val="FFFFFF"/>
              </w:rPr>
              <w:t xml:space="preserve"> Status</w:t>
            </w:r>
          </w:p>
        </w:tc>
      </w:tr>
    </w:tbl>
    <w:p w:rsidR="00131A2A" w:rsidRDefault="00131A2A" w:rsidP="00131A2A">
      <w:pPr>
        <w:rPr>
          <w:rFonts w:cs="Arial"/>
          <w:b/>
          <w:color w:val="FFFFFF"/>
          <w:sz w:val="32"/>
          <w:szCs w:val="32"/>
        </w:rPr>
      </w:pPr>
    </w:p>
    <w:p w:rsidR="00500D28" w:rsidRPr="00D40EF7" w:rsidRDefault="00131A2A" w:rsidP="00131A2A">
      <w:pPr>
        <w:rPr>
          <w:rFonts w:cs="Arial"/>
          <w:color w:val="000000" w:themeColor="text1"/>
          <w:sz w:val="22"/>
          <w:szCs w:val="22"/>
        </w:rPr>
      </w:pPr>
      <w:r>
        <w:rPr>
          <w:rFonts w:cs="Arial"/>
          <w:sz w:val="22"/>
          <w:szCs w:val="22"/>
        </w:rPr>
        <w:t xml:space="preserve">The </w:t>
      </w:r>
      <w:r w:rsidRPr="00D40EF7">
        <w:rPr>
          <w:rFonts w:cs="Arial"/>
          <w:color w:val="000000" w:themeColor="text1"/>
          <w:sz w:val="22"/>
          <w:szCs w:val="22"/>
        </w:rPr>
        <w:t xml:space="preserve">service </w:t>
      </w:r>
      <w:r w:rsidRPr="00E70E3C">
        <w:rPr>
          <w:rFonts w:cs="Arial"/>
          <w:sz w:val="22"/>
          <w:szCs w:val="22"/>
        </w:rPr>
        <w:t>obligation information</w:t>
      </w:r>
      <w:r w:rsidR="00FF61BB" w:rsidRPr="00E70E3C">
        <w:rPr>
          <w:rFonts w:cs="Arial"/>
          <w:sz w:val="22"/>
          <w:szCs w:val="22"/>
        </w:rPr>
        <w:t xml:space="preserve"> below is current as of your university</w:t>
      </w:r>
      <w:r w:rsidRPr="00E70E3C">
        <w:rPr>
          <w:rFonts w:cs="Arial"/>
          <w:sz w:val="22"/>
          <w:szCs w:val="22"/>
        </w:rPr>
        <w:t>’s last update on [INSERT DATE]</w:t>
      </w:r>
      <w:r w:rsidR="0052643D" w:rsidRPr="00E70E3C">
        <w:rPr>
          <w:rFonts w:cs="Arial"/>
          <w:sz w:val="22"/>
          <w:szCs w:val="22"/>
        </w:rPr>
        <w:t xml:space="preserve"> and your employer’s last update on [INSERT DATE</w:t>
      </w:r>
      <w:r w:rsidR="0052643D" w:rsidRPr="00E70E3C">
        <w:rPr>
          <w:rFonts w:asciiTheme="minorHAnsi" w:hAnsiTheme="minorHAnsi" w:cstheme="minorBidi"/>
          <w:sz w:val="22"/>
          <w:szCs w:val="22"/>
        </w:rPr>
        <w:t>]</w:t>
      </w:r>
      <w:r w:rsidRPr="00E70E3C">
        <w:rPr>
          <w:rFonts w:cs="Arial"/>
          <w:sz w:val="22"/>
          <w:szCs w:val="22"/>
        </w:rPr>
        <w:t xml:space="preserve">. The totals </w:t>
      </w:r>
      <w:r w:rsidR="00BE5701" w:rsidRPr="00E70E3C">
        <w:rPr>
          <w:rFonts w:cs="Arial"/>
          <w:sz w:val="22"/>
          <w:szCs w:val="22"/>
        </w:rPr>
        <w:t>will</w:t>
      </w:r>
      <w:r w:rsidRPr="00E70E3C">
        <w:rPr>
          <w:rFonts w:cs="Arial"/>
          <w:sz w:val="22"/>
          <w:szCs w:val="22"/>
        </w:rPr>
        <w:t xml:space="preserve"> increase if you are currently receiving funding or </w:t>
      </w:r>
      <w:r w:rsidR="00BE5701" w:rsidRPr="00E70E3C">
        <w:rPr>
          <w:rFonts w:cs="Arial"/>
          <w:sz w:val="22"/>
          <w:szCs w:val="22"/>
        </w:rPr>
        <w:t xml:space="preserve">you </w:t>
      </w:r>
      <w:r w:rsidRPr="00D40EF7">
        <w:rPr>
          <w:rFonts w:cs="Arial"/>
          <w:color w:val="000000" w:themeColor="text1"/>
          <w:sz w:val="22"/>
          <w:szCs w:val="22"/>
        </w:rPr>
        <w:t xml:space="preserve">receive </w:t>
      </w:r>
      <w:r w:rsidR="00BE5701">
        <w:rPr>
          <w:rFonts w:cs="Arial"/>
          <w:color w:val="000000" w:themeColor="text1"/>
          <w:sz w:val="22"/>
          <w:szCs w:val="22"/>
        </w:rPr>
        <w:t>additional</w:t>
      </w:r>
      <w:r w:rsidRPr="00D40EF7">
        <w:rPr>
          <w:rFonts w:cs="Arial"/>
          <w:color w:val="000000" w:themeColor="text1"/>
          <w:sz w:val="22"/>
          <w:szCs w:val="22"/>
        </w:rPr>
        <w:t xml:space="preserve"> funding prior to the completion of your program. When you comple</w:t>
      </w:r>
      <w:r w:rsidR="00FF61BB">
        <w:rPr>
          <w:rFonts w:cs="Arial"/>
          <w:color w:val="000000" w:themeColor="text1"/>
          <w:sz w:val="22"/>
          <w:szCs w:val="22"/>
        </w:rPr>
        <w:t xml:space="preserve">te or exit the program, </w:t>
      </w:r>
      <w:r w:rsidR="00BE5701">
        <w:rPr>
          <w:rFonts w:cs="Arial"/>
          <w:color w:val="000000" w:themeColor="text1"/>
          <w:sz w:val="22"/>
          <w:szCs w:val="22"/>
        </w:rPr>
        <w:t>the Project Director</w:t>
      </w:r>
      <w:r w:rsidRPr="00D40EF7">
        <w:rPr>
          <w:rFonts w:cs="Arial"/>
          <w:color w:val="000000" w:themeColor="text1"/>
          <w:sz w:val="22"/>
          <w:szCs w:val="22"/>
        </w:rPr>
        <w:t xml:space="preserve"> will update your record</w:t>
      </w:r>
      <w:r w:rsidR="00500D28" w:rsidRPr="00D40EF7">
        <w:rPr>
          <w:rFonts w:cs="Arial"/>
          <w:color w:val="000000" w:themeColor="text1"/>
          <w:sz w:val="22"/>
          <w:szCs w:val="22"/>
        </w:rPr>
        <w:t xml:space="preserve"> with your final service obligation</w:t>
      </w:r>
      <w:r w:rsidRPr="00D40EF7">
        <w:rPr>
          <w:rFonts w:cs="Arial"/>
          <w:color w:val="000000" w:themeColor="text1"/>
          <w:sz w:val="22"/>
          <w:szCs w:val="22"/>
        </w:rPr>
        <w:t xml:space="preserve"> details. If you have questions regarding this info</w:t>
      </w:r>
      <w:r w:rsidR="00FF61BB">
        <w:rPr>
          <w:rFonts w:cs="Arial"/>
          <w:color w:val="000000" w:themeColor="text1"/>
          <w:sz w:val="22"/>
          <w:szCs w:val="22"/>
        </w:rPr>
        <w:t xml:space="preserve">rmation, please contact </w:t>
      </w:r>
      <w:r w:rsidR="00BE5701">
        <w:rPr>
          <w:rFonts w:cs="Arial"/>
          <w:color w:val="000000" w:themeColor="text1"/>
          <w:sz w:val="22"/>
          <w:szCs w:val="22"/>
        </w:rPr>
        <w:t xml:space="preserve">the Project Director at </w:t>
      </w:r>
      <w:r w:rsidR="00FF61BB">
        <w:rPr>
          <w:rFonts w:cs="Arial"/>
          <w:color w:val="000000" w:themeColor="text1"/>
          <w:sz w:val="22"/>
          <w:szCs w:val="22"/>
        </w:rPr>
        <w:t>your university</w:t>
      </w:r>
      <w:r w:rsidRPr="00D40EF7">
        <w:rPr>
          <w:rFonts w:cs="Arial"/>
          <w:color w:val="000000" w:themeColor="text1"/>
          <w:sz w:val="22"/>
          <w:szCs w:val="22"/>
        </w:rPr>
        <w:t xml:space="preserve">. </w:t>
      </w:r>
    </w:p>
    <w:p w:rsidR="00500D28" w:rsidRPr="00D40EF7" w:rsidRDefault="00500D28" w:rsidP="00131A2A">
      <w:pPr>
        <w:rPr>
          <w:rFonts w:cs="Arial"/>
          <w:color w:val="000000" w:themeColor="text1"/>
          <w:sz w:val="22"/>
          <w:szCs w:val="22"/>
        </w:rPr>
      </w:pPr>
    </w:p>
    <w:p w:rsidR="00131A2A" w:rsidRPr="00D40EF7" w:rsidRDefault="00131A2A" w:rsidP="00131A2A">
      <w:pPr>
        <w:rPr>
          <w:rFonts w:cs="Arial"/>
          <w:b/>
          <w:color w:val="000000" w:themeColor="text1"/>
          <w:sz w:val="22"/>
          <w:szCs w:val="22"/>
        </w:rPr>
      </w:pPr>
      <w:r w:rsidRPr="00D40EF7">
        <w:rPr>
          <w:rFonts w:cs="Arial"/>
          <w:color w:val="000000" w:themeColor="text1"/>
          <w:sz w:val="22"/>
          <w:szCs w:val="22"/>
        </w:rPr>
        <w:t>[ALL FIELDS IN TABLE BELOW ARE PRE-FILLED]</w:t>
      </w:r>
    </w:p>
    <w:p w:rsidR="00131A2A" w:rsidRDefault="00131A2A" w:rsidP="00131A2A">
      <w:pPr>
        <w:rPr>
          <w:rFonts w:cs="Arial"/>
          <w:b/>
          <w:color w:val="FFFFFF"/>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953"/>
        <w:gridCol w:w="3575"/>
        <w:gridCol w:w="1141"/>
      </w:tblGrid>
      <w:tr w:rsidR="00131A2A" w:rsidTr="00FF61BB">
        <w:tc>
          <w:tcPr>
            <w:tcW w:w="3691" w:type="dxa"/>
            <w:hideMark/>
          </w:tcPr>
          <w:p w:rsidR="00131A2A" w:rsidRDefault="00500D28">
            <w:pPr>
              <w:rPr>
                <w:rFonts w:cs="Arial"/>
                <w:b/>
                <w:sz w:val="22"/>
                <w:szCs w:val="22"/>
              </w:rPr>
            </w:pPr>
            <w:r>
              <w:rPr>
                <w:rFonts w:cs="Arial"/>
                <w:b/>
                <w:sz w:val="22"/>
                <w:szCs w:val="22"/>
              </w:rPr>
              <w:t>Accumulated Academic Years of Funding</w:t>
            </w:r>
            <w:r w:rsidR="00131A2A">
              <w:rPr>
                <w:rFonts w:cs="Arial"/>
                <w:b/>
                <w:sz w:val="22"/>
                <w:szCs w:val="22"/>
              </w:rPr>
              <w:t>:</w:t>
            </w:r>
          </w:p>
        </w:tc>
        <w:tc>
          <w:tcPr>
            <w:tcW w:w="953" w:type="dxa"/>
          </w:tcPr>
          <w:p w:rsidR="00131A2A" w:rsidRDefault="00131A2A">
            <w:pPr>
              <w:rPr>
                <w:rFonts w:cs="Arial"/>
                <w:b/>
                <w:sz w:val="22"/>
                <w:szCs w:val="22"/>
              </w:rPr>
            </w:pPr>
          </w:p>
        </w:tc>
        <w:tc>
          <w:tcPr>
            <w:tcW w:w="3575" w:type="dxa"/>
            <w:hideMark/>
          </w:tcPr>
          <w:p w:rsidR="00131A2A" w:rsidRDefault="00131A2A">
            <w:pPr>
              <w:rPr>
                <w:rFonts w:cs="Arial"/>
                <w:b/>
                <w:sz w:val="22"/>
                <w:szCs w:val="22"/>
              </w:rPr>
            </w:pPr>
            <w:r>
              <w:rPr>
                <w:rFonts w:cs="Arial"/>
                <w:b/>
                <w:sz w:val="22"/>
                <w:szCs w:val="22"/>
              </w:rPr>
              <w:t>Total Funding Received:</w:t>
            </w:r>
          </w:p>
        </w:tc>
        <w:tc>
          <w:tcPr>
            <w:tcW w:w="1141" w:type="dxa"/>
          </w:tcPr>
          <w:p w:rsidR="00131A2A" w:rsidRDefault="00131A2A">
            <w:pPr>
              <w:rPr>
                <w:rFonts w:cs="Arial"/>
                <w:b/>
                <w:sz w:val="22"/>
                <w:szCs w:val="22"/>
              </w:rPr>
            </w:pPr>
          </w:p>
        </w:tc>
      </w:tr>
      <w:tr w:rsidR="00131A2A" w:rsidTr="00FF61BB">
        <w:tc>
          <w:tcPr>
            <w:tcW w:w="3691" w:type="dxa"/>
          </w:tcPr>
          <w:p w:rsidR="00131A2A" w:rsidRDefault="00131A2A">
            <w:pPr>
              <w:rPr>
                <w:rFonts w:cs="Arial"/>
                <w:b/>
                <w:sz w:val="22"/>
                <w:szCs w:val="22"/>
              </w:rPr>
            </w:pPr>
          </w:p>
        </w:tc>
        <w:tc>
          <w:tcPr>
            <w:tcW w:w="953" w:type="dxa"/>
          </w:tcPr>
          <w:p w:rsidR="00131A2A" w:rsidRDefault="00131A2A">
            <w:pPr>
              <w:rPr>
                <w:rFonts w:cs="Arial"/>
                <w:b/>
                <w:sz w:val="22"/>
                <w:szCs w:val="22"/>
              </w:rPr>
            </w:pPr>
          </w:p>
        </w:tc>
        <w:tc>
          <w:tcPr>
            <w:tcW w:w="3575" w:type="dxa"/>
          </w:tcPr>
          <w:p w:rsidR="00131A2A" w:rsidRDefault="00131A2A">
            <w:pPr>
              <w:rPr>
                <w:rFonts w:cs="Arial"/>
                <w:b/>
                <w:sz w:val="22"/>
                <w:szCs w:val="22"/>
              </w:rPr>
            </w:pPr>
          </w:p>
        </w:tc>
        <w:tc>
          <w:tcPr>
            <w:tcW w:w="1141" w:type="dxa"/>
          </w:tcPr>
          <w:p w:rsidR="00131A2A" w:rsidRDefault="00131A2A">
            <w:pPr>
              <w:rPr>
                <w:rFonts w:cs="Arial"/>
                <w:b/>
                <w:sz w:val="22"/>
                <w:szCs w:val="22"/>
              </w:rPr>
            </w:pPr>
          </w:p>
        </w:tc>
      </w:tr>
      <w:tr w:rsidR="00FF61BB" w:rsidTr="00FF61BB">
        <w:tc>
          <w:tcPr>
            <w:tcW w:w="3691" w:type="dxa"/>
            <w:hideMark/>
          </w:tcPr>
          <w:p w:rsidR="00FF61BB" w:rsidRDefault="00FF61BB" w:rsidP="00FF61BB">
            <w:pPr>
              <w:rPr>
                <w:rFonts w:cs="Arial"/>
                <w:b/>
                <w:sz w:val="22"/>
                <w:szCs w:val="22"/>
              </w:rPr>
            </w:pPr>
            <w:r>
              <w:rPr>
                <w:rFonts w:cs="Arial"/>
                <w:b/>
                <w:sz w:val="22"/>
                <w:szCs w:val="22"/>
              </w:rPr>
              <w:t>Total Service Obligation Owed:</w:t>
            </w:r>
          </w:p>
        </w:tc>
        <w:tc>
          <w:tcPr>
            <w:tcW w:w="953" w:type="dxa"/>
          </w:tcPr>
          <w:p w:rsidR="00FF61BB" w:rsidRDefault="00FF61BB" w:rsidP="00FF61BB">
            <w:pPr>
              <w:rPr>
                <w:rFonts w:cs="Arial"/>
                <w:b/>
                <w:sz w:val="22"/>
                <w:szCs w:val="22"/>
              </w:rPr>
            </w:pPr>
          </w:p>
        </w:tc>
        <w:tc>
          <w:tcPr>
            <w:tcW w:w="3575" w:type="dxa"/>
          </w:tcPr>
          <w:p w:rsidR="00FF61BB" w:rsidRDefault="00FF61BB" w:rsidP="00FF61BB">
            <w:pPr>
              <w:rPr>
                <w:rFonts w:cs="Arial"/>
                <w:b/>
                <w:sz w:val="22"/>
                <w:szCs w:val="22"/>
              </w:rPr>
            </w:pPr>
            <w:r>
              <w:rPr>
                <w:rFonts w:cs="Arial"/>
                <w:b/>
                <w:sz w:val="22"/>
                <w:szCs w:val="22"/>
              </w:rPr>
              <w:t>Total Grace Period Provided per Program Regulations:</w:t>
            </w:r>
          </w:p>
        </w:tc>
        <w:tc>
          <w:tcPr>
            <w:tcW w:w="1141" w:type="dxa"/>
            <w:hideMark/>
          </w:tcPr>
          <w:p w:rsidR="00FF61BB" w:rsidRDefault="00FF61BB" w:rsidP="00FF61BB">
            <w:pPr>
              <w:rPr>
                <w:rFonts w:cs="Arial"/>
                <w:sz w:val="22"/>
                <w:szCs w:val="22"/>
              </w:rPr>
            </w:pPr>
          </w:p>
        </w:tc>
      </w:tr>
      <w:tr w:rsidR="00FF61BB" w:rsidTr="00FF61BB">
        <w:tc>
          <w:tcPr>
            <w:tcW w:w="3691" w:type="dxa"/>
          </w:tcPr>
          <w:p w:rsidR="00FF61BB" w:rsidRDefault="00FF61BB" w:rsidP="00FF61BB">
            <w:pPr>
              <w:rPr>
                <w:rFonts w:cs="Arial"/>
                <w:b/>
                <w:sz w:val="22"/>
                <w:szCs w:val="22"/>
              </w:rPr>
            </w:pPr>
            <w:r>
              <w:rPr>
                <w:rFonts w:cs="Arial"/>
                <w:b/>
                <w:sz w:val="22"/>
                <w:szCs w:val="22"/>
              </w:rPr>
              <w:t>Program Completion Status:</w:t>
            </w:r>
          </w:p>
        </w:tc>
        <w:tc>
          <w:tcPr>
            <w:tcW w:w="953" w:type="dxa"/>
          </w:tcPr>
          <w:p w:rsidR="00FF61BB" w:rsidRDefault="00FF61BB" w:rsidP="00FF61BB">
            <w:pPr>
              <w:rPr>
                <w:rFonts w:cs="Arial"/>
                <w:b/>
                <w:sz w:val="22"/>
                <w:szCs w:val="22"/>
              </w:rPr>
            </w:pPr>
          </w:p>
        </w:tc>
        <w:tc>
          <w:tcPr>
            <w:tcW w:w="3575" w:type="dxa"/>
          </w:tcPr>
          <w:p w:rsidR="00FF61BB" w:rsidRDefault="00FF61BB" w:rsidP="00FF61BB">
            <w:pPr>
              <w:rPr>
                <w:rFonts w:cs="Arial"/>
                <w:b/>
                <w:sz w:val="22"/>
                <w:szCs w:val="22"/>
              </w:rPr>
            </w:pPr>
          </w:p>
        </w:tc>
        <w:tc>
          <w:tcPr>
            <w:tcW w:w="1141" w:type="dxa"/>
          </w:tcPr>
          <w:p w:rsidR="00FF61BB" w:rsidRDefault="00FF61BB" w:rsidP="00FF61BB">
            <w:pPr>
              <w:rPr>
                <w:rFonts w:cs="Arial"/>
                <w:b/>
                <w:sz w:val="22"/>
                <w:szCs w:val="22"/>
              </w:rPr>
            </w:pPr>
          </w:p>
        </w:tc>
      </w:tr>
      <w:tr w:rsidR="00DC1810" w:rsidTr="00FF61BB">
        <w:tc>
          <w:tcPr>
            <w:tcW w:w="3691" w:type="dxa"/>
          </w:tcPr>
          <w:p w:rsidR="00DC1810" w:rsidRDefault="00DC1810" w:rsidP="00FF61BB">
            <w:pPr>
              <w:rPr>
                <w:rFonts w:cs="Arial"/>
                <w:b/>
                <w:sz w:val="22"/>
                <w:szCs w:val="22"/>
              </w:rPr>
            </w:pPr>
          </w:p>
        </w:tc>
        <w:tc>
          <w:tcPr>
            <w:tcW w:w="953" w:type="dxa"/>
          </w:tcPr>
          <w:p w:rsidR="00DC1810" w:rsidRDefault="00DC1810" w:rsidP="00FF61BB">
            <w:pPr>
              <w:rPr>
                <w:rFonts w:cs="Arial"/>
                <w:b/>
                <w:sz w:val="22"/>
                <w:szCs w:val="22"/>
              </w:rPr>
            </w:pPr>
          </w:p>
        </w:tc>
        <w:tc>
          <w:tcPr>
            <w:tcW w:w="3575" w:type="dxa"/>
          </w:tcPr>
          <w:p w:rsidR="00DC1810" w:rsidRDefault="00DC1810" w:rsidP="00FF61BB">
            <w:pPr>
              <w:rPr>
                <w:rFonts w:cs="Arial"/>
                <w:b/>
                <w:sz w:val="22"/>
                <w:szCs w:val="22"/>
              </w:rPr>
            </w:pPr>
            <w:r>
              <w:rPr>
                <w:rFonts w:cs="Arial"/>
                <w:b/>
                <w:sz w:val="22"/>
                <w:szCs w:val="22"/>
              </w:rPr>
              <w:t>Remaining Grace Period:</w:t>
            </w:r>
          </w:p>
        </w:tc>
        <w:tc>
          <w:tcPr>
            <w:tcW w:w="1141" w:type="dxa"/>
          </w:tcPr>
          <w:p w:rsidR="00DC1810" w:rsidRDefault="00DC1810" w:rsidP="00FF61BB">
            <w:pPr>
              <w:rPr>
                <w:rFonts w:cs="Arial"/>
                <w:b/>
                <w:sz w:val="22"/>
                <w:szCs w:val="22"/>
              </w:rPr>
            </w:pPr>
          </w:p>
        </w:tc>
      </w:tr>
      <w:tr w:rsidR="00DC1810" w:rsidTr="00DC1810">
        <w:trPr>
          <w:trHeight w:val="513"/>
        </w:trPr>
        <w:tc>
          <w:tcPr>
            <w:tcW w:w="3691" w:type="dxa"/>
          </w:tcPr>
          <w:p w:rsidR="00DC1810" w:rsidRDefault="00DC1810" w:rsidP="00FF61BB">
            <w:pPr>
              <w:rPr>
                <w:rFonts w:cs="Arial"/>
                <w:b/>
                <w:sz w:val="22"/>
                <w:szCs w:val="22"/>
              </w:rPr>
            </w:pPr>
          </w:p>
        </w:tc>
        <w:tc>
          <w:tcPr>
            <w:tcW w:w="953" w:type="dxa"/>
          </w:tcPr>
          <w:p w:rsidR="00DC1810" w:rsidRDefault="00DC1810" w:rsidP="00FF61BB">
            <w:pPr>
              <w:rPr>
                <w:rFonts w:cs="Arial"/>
                <w:b/>
                <w:sz w:val="22"/>
                <w:szCs w:val="22"/>
              </w:rPr>
            </w:pPr>
          </w:p>
        </w:tc>
        <w:tc>
          <w:tcPr>
            <w:tcW w:w="3575" w:type="dxa"/>
          </w:tcPr>
          <w:p w:rsidR="00DC1810" w:rsidRDefault="00DC1810" w:rsidP="00FF61BB">
            <w:pPr>
              <w:rPr>
                <w:rFonts w:cs="Arial"/>
                <w:b/>
                <w:sz w:val="22"/>
                <w:szCs w:val="22"/>
              </w:rPr>
            </w:pPr>
          </w:p>
        </w:tc>
        <w:tc>
          <w:tcPr>
            <w:tcW w:w="1141" w:type="dxa"/>
          </w:tcPr>
          <w:p w:rsidR="00DC1810" w:rsidRDefault="00DC1810" w:rsidP="00FF61BB">
            <w:pPr>
              <w:rPr>
                <w:rFonts w:cs="Arial"/>
                <w:b/>
                <w:sz w:val="22"/>
                <w:szCs w:val="22"/>
              </w:rPr>
            </w:pPr>
          </w:p>
        </w:tc>
      </w:tr>
      <w:tr w:rsidR="00FF61BB" w:rsidTr="00FF61BB">
        <w:tc>
          <w:tcPr>
            <w:tcW w:w="3691" w:type="dxa"/>
          </w:tcPr>
          <w:p w:rsidR="00FF61BB" w:rsidRDefault="00FF61BB" w:rsidP="00FF61BB">
            <w:pPr>
              <w:rPr>
                <w:rFonts w:cs="Arial"/>
                <w:b/>
                <w:sz w:val="22"/>
                <w:szCs w:val="22"/>
              </w:rPr>
            </w:pPr>
          </w:p>
        </w:tc>
        <w:tc>
          <w:tcPr>
            <w:tcW w:w="953" w:type="dxa"/>
          </w:tcPr>
          <w:p w:rsidR="00FF61BB" w:rsidRDefault="00FF61BB" w:rsidP="00FF61BB">
            <w:pPr>
              <w:rPr>
                <w:rFonts w:cs="Arial"/>
                <w:b/>
                <w:sz w:val="22"/>
                <w:szCs w:val="22"/>
              </w:rPr>
            </w:pPr>
          </w:p>
        </w:tc>
        <w:tc>
          <w:tcPr>
            <w:tcW w:w="3575" w:type="dxa"/>
          </w:tcPr>
          <w:p w:rsidR="00FF61BB" w:rsidRDefault="00FF61BB" w:rsidP="00FF61BB">
            <w:pPr>
              <w:rPr>
                <w:rFonts w:cs="Arial"/>
                <w:b/>
                <w:sz w:val="22"/>
                <w:szCs w:val="22"/>
              </w:rPr>
            </w:pPr>
            <w:r>
              <w:rPr>
                <w:rFonts w:cs="Arial"/>
                <w:b/>
                <w:sz w:val="22"/>
                <w:szCs w:val="22"/>
              </w:rPr>
              <w:t>Service Obligation Status:</w:t>
            </w:r>
          </w:p>
        </w:tc>
        <w:tc>
          <w:tcPr>
            <w:tcW w:w="1141" w:type="dxa"/>
          </w:tcPr>
          <w:p w:rsidR="00FF61BB" w:rsidRDefault="00FF61BB" w:rsidP="00FF61BB">
            <w:pPr>
              <w:rPr>
                <w:rFonts w:cs="Arial"/>
                <w:b/>
                <w:sz w:val="22"/>
                <w:szCs w:val="22"/>
              </w:rPr>
            </w:pPr>
          </w:p>
        </w:tc>
      </w:tr>
      <w:tr w:rsidR="00FF61BB" w:rsidTr="00FF61BB">
        <w:tc>
          <w:tcPr>
            <w:tcW w:w="3691" w:type="dxa"/>
          </w:tcPr>
          <w:p w:rsidR="00FF61BB" w:rsidRDefault="00FF61BB" w:rsidP="00FF61BB">
            <w:pPr>
              <w:rPr>
                <w:rFonts w:cs="Arial"/>
                <w:b/>
                <w:sz w:val="22"/>
                <w:szCs w:val="22"/>
              </w:rPr>
            </w:pPr>
            <w:r>
              <w:rPr>
                <w:rFonts w:cs="Arial"/>
                <w:b/>
                <w:sz w:val="22"/>
                <w:szCs w:val="22"/>
              </w:rPr>
              <w:t>Total Service Obligation Fulfilled to Date (if applicable):</w:t>
            </w:r>
          </w:p>
        </w:tc>
        <w:tc>
          <w:tcPr>
            <w:tcW w:w="953" w:type="dxa"/>
          </w:tcPr>
          <w:p w:rsidR="00FF61BB" w:rsidRDefault="00FF61BB" w:rsidP="00FF61BB">
            <w:pPr>
              <w:rPr>
                <w:rFonts w:cs="Arial"/>
                <w:b/>
                <w:sz w:val="22"/>
                <w:szCs w:val="22"/>
              </w:rPr>
            </w:pPr>
          </w:p>
        </w:tc>
        <w:tc>
          <w:tcPr>
            <w:tcW w:w="3575" w:type="dxa"/>
          </w:tcPr>
          <w:p w:rsidR="00FF61BB" w:rsidRDefault="00FF61BB" w:rsidP="00FF61BB">
            <w:pPr>
              <w:rPr>
                <w:rFonts w:cs="Arial"/>
                <w:b/>
                <w:sz w:val="22"/>
                <w:szCs w:val="22"/>
              </w:rPr>
            </w:pPr>
          </w:p>
        </w:tc>
        <w:tc>
          <w:tcPr>
            <w:tcW w:w="1141" w:type="dxa"/>
          </w:tcPr>
          <w:p w:rsidR="00FF61BB" w:rsidRDefault="00FF61BB" w:rsidP="00FF61BB">
            <w:pPr>
              <w:rPr>
                <w:rFonts w:cs="Arial"/>
                <w:b/>
                <w:sz w:val="22"/>
                <w:szCs w:val="22"/>
              </w:rPr>
            </w:pPr>
          </w:p>
        </w:tc>
      </w:tr>
      <w:tr w:rsidR="00FF61BB" w:rsidTr="00FF61BB">
        <w:tc>
          <w:tcPr>
            <w:tcW w:w="3691" w:type="dxa"/>
          </w:tcPr>
          <w:p w:rsidR="00FF61BB" w:rsidRDefault="00FF61BB" w:rsidP="00FF61BB">
            <w:pPr>
              <w:rPr>
                <w:rFonts w:cs="Arial"/>
                <w:b/>
                <w:sz w:val="22"/>
                <w:szCs w:val="22"/>
              </w:rPr>
            </w:pPr>
          </w:p>
        </w:tc>
        <w:tc>
          <w:tcPr>
            <w:tcW w:w="953" w:type="dxa"/>
          </w:tcPr>
          <w:p w:rsidR="00FF61BB" w:rsidRDefault="00FF61BB" w:rsidP="00FF61BB">
            <w:pPr>
              <w:rPr>
                <w:rFonts w:cs="Arial"/>
                <w:b/>
                <w:sz w:val="22"/>
                <w:szCs w:val="22"/>
              </w:rPr>
            </w:pPr>
          </w:p>
        </w:tc>
        <w:tc>
          <w:tcPr>
            <w:tcW w:w="3575" w:type="dxa"/>
          </w:tcPr>
          <w:p w:rsidR="00055CAB" w:rsidRDefault="00FF61BB" w:rsidP="00FF61BB">
            <w:pPr>
              <w:rPr>
                <w:rFonts w:cs="Arial"/>
                <w:b/>
                <w:sz w:val="22"/>
                <w:szCs w:val="22"/>
              </w:rPr>
            </w:pPr>
            <w:r>
              <w:rPr>
                <w:rFonts w:cs="Arial"/>
                <w:b/>
                <w:sz w:val="22"/>
                <w:szCs w:val="22"/>
              </w:rPr>
              <w:t>Remaining Service Obligation:</w:t>
            </w:r>
          </w:p>
        </w:tc>
        <w:tc>
          <w:tcPr>
            <w:tcW w:w="1141" w:type="dxa"/>
          </w:tcPr>
          <w:p w:rsidR="00FF61BB" w:rsidRDefault="00FF61BB" w:rsidP="00FF61BB">
            <w:pPr>
              <w:rPr>
                <w:rFonts w:cs="Arial"/>
                <w:b/>
                <w:sz w:val="22"/>
                <w:szCs w:val="22"/>
              </w:rPr>
            </w:pPr>
          </w:p>
        </w:tc>
      </w:tr>
      <w:tr w:rsidR="00FF61BB" w:rsidTr="00FF61BB">
        <w:tc>
          <w:tcPr>
            <w:tcW w:w="3691" w:type="dxa"/>
          </w:tcPr>
          <w:p w:rsidR="00FF61BB" w:rsidRDefault="00FF61BB" w:rsidP="00FF61BB">
            <w:pPr>
              <w:rPr>
                <w:rFonts w:cs="Arial"/>
                <w:b/>
                <w:sz w:val="22"/>
                <w:szCs w:val="22"/>
              </w:rPr>
            </w:pPr>
            <w:r>
              <w:rPr>
                <w:rFonts w:cs="Arial"/>
                <w:b/>
                <w:sz w:val="22"/>
                <w:szCs w:val="22"/>
              </w:rPr>
              <w:t>Total Time Remaining for Completion of Service Obligation:</w:t>
            </w:r>
          </w:p>
        </w:tc>
        <w:tc>
          <w:tcPr>
            <w:tcW w:w="953" w:type="dxa"/>
          </w:tcPr>
          <w:p w:rsidR="00FF61BB" w:rsidRDefault="00FF61BB" w:rsidP="00FF61BB">
            <w:pPr>
              <w:rPr>
                <w:rFonts w:cs="Arial"/>
                <w:b/>
                <w:sz w:val="22"/>
                <w:szCs w:val="22"/>
              </w:rPr>
            </w:pPr>
          </w:p>
        </w:tc>
        <w:tc>
          <w:tcPr>
            <w:tcW w:w="3575" w:type="dxa"/>
          </w:tcPr>
          <w:p w:rsidR="00055CAB" w:rsidRDefault="00055CAB" w:rsidP="00FF61BB">
            <w:pPr>
              <w:rPr>
                <w:rFonts w:cs="Arial"/>
                <w:b/>
                <w:sz w:val="22"/>
                <w:szCs w:val="22"/>
              </w:rPr>
            </w:pPr>
          </w:p>
          <w:p w:rsidR="00FF61BB" w:rsidRDefault="00055CAB" w:rsidP="00FF61BB">
            <w:pPr>
              <w:rPr>
                <w:rFonts w:cs="Arial"/>
                <w:b/>
                <w:sz w:val="22"/>
                <w:szCs w:val="22"/>
              </w:rPr>
            </w:pPr>
            <w:r>
              <w:rPr>
                <w:rFonts w:cs="Arial"/>
                <w:b/>
                <w:sz w:val="22"/>
                <w:szCs w:val="22"/>
              </w:rPr>
              <w:t>Remaining Amount of Funding Owed:</w:t>
            </w:r>
          </w:p>
        </w:tc>
        <w:tc>
          <w:tcPr>
            <w:tcW w:w="1141" w:type="dxa"/>
          </w:tcPr>
          <w:p w:rsidR="00FF61BB" w:rsidRDefault="00FF61BB" w:rsidP="00FF61BB">
            <w:pPr>
              <w:rPr>
                <w:rFonts w:cs="Arial"/>
                <w:b/>
                <w:sz w:val="22"/>
                <w:szCs w:val="22"/>
              </w:rPr>
            </w:pPr>
          </w:p>
        </w:tc>
      </w:tr>
      <w:tr w:rsidR="00FF61BB" w:rsidTr="00FF61BB">
        <w:tc>
          <w:tcPr>
            <w:tcW w:w="3691" w:type="dxa"/>
          </w:tcPr>
          <w:p w:rsidR="00FF61BB" w:rsidRDefault="00FF61BB" w:rsidP="00FF61BB">
            <w:pPr>
              <w:rPr>
                <w:rFonts w:cs="Arial"/>
                <w:b/>
                <w:sz w:val="22"/>
                <w:szCs w:val="22"/>
              </w:rPr>
            </w:pPr>
          </w:p>
        </w:tc>
        <w:tc>
          <w:tcPr>
            <w:tcW w:w="953" w:type="dxa"/>
          </w:tcPr>
          <w:p w:rsidR="00FF61BB" w:rsidRDefault="00FF61BB" w:rsidP="00FF61BB">
            <w:pPr>
              <w:rPr>
                <w:rFonts w:cs="Arial"/>
                <w:b/>
                <w:sz w:val="22"/>
                <w:szCs w:val="22"/>
              </w:rPr>
            </w:pPr>
          </w:p>
        </w:tc>
        <w:tc>
          <w:tcPr>
            <w:tcW w:w="3575" w:type="dxa"/>
          </w:tcPr>
          <w:p w:rsidR="00FF61BB" w:rsidRDefault="00FF61BB" w:rsidP="00FF61BB">
            <w:pPr>
              <w:rPr>
                <w:rFonts w:cs="Arial"/>
                <w:b/>
                <w:sz w:val="22"/>
                <w:szCs w:val="22"/>
              </w:rPr>
            </w:pPr>
          </w:p>
        </w:tc>
        <w:tc>
          <w:tcPr>
            <w:tcW w:w="1141" w:type="dxa"/>
          </w:tcPr>
          <w:p w:rsidR="00FF61BB" w:rsidRDefault="00FF61BB" w:rsidP="00FF61BB">
            <w:pPr>
              <w:rPr>
                <w:rFonts w:cs="Arial"/>
                <w:b/>
                <w:sz w:val="22"/>
                <w:szCs w:val="22"/>
              </w:rPr>
            </w:pPr>
          </w:p>
        </w:tc>
      </w:tr>
      <w:tr w:rsidR="00FF61BB" w:rsidTr="00FF61BB">
        <w:tc>
          <w:tcPr>
            <w:tcW w:w="3691" w:type="dxa"/>
          </w:tcPr>
          <w:p w:rsidR="00FF61BB" w:rsidRDefault="00FF61BB" w:rsidP="00FF61BB">
            <w:pPr>
              <w:rPr>
                <w:rFonts w:cs="Arial"/>
                <w:b/>
                <w:sz w:val="22"/>
                <w:szCs w:val="22"/>
              </w:rPr>
            </w:pPr>
          </w:p>
        </w:tc>
        <w:tc>
          <w:tcPr>
            <w:tcW w:w="953" w:type="dxa"/>
          </w:tcPr>
          <w:p w:rsidR="00FF61BB" w:rsidRDefault="00FF61BB" w:rsidP="00FF61BB">
            <w:pPr>
              <w:rPr>
                <w:rFonts w:cs="Arial"/>
                <w:b/>
                <w:sz w:val="22"/>
                <w:szCs w:val="22"/>
              </w:rPr>
            </w:pPr>
          </w:p>
        </w:tc>
        <w:tc>
          <w:tcPr>
            <w:tcW w:w="3575" w:type="dxa"/>
          </w:tcPr>
          <w:p w:rsidR="00FF61BB" w:rsidRDefault="00FF61BB" w:rsidP="00DC1810">
            <w:pPr>
              <w:rPr>
                <w:rFonts w:cs="Arial"/>
                <w:b/>
                <w:sz w:val="22"/>
                <w:szCs w:val="22"/>
              </w:rPr>
            </w:pPr>
            <w:r>
              <w:rPr>
                <w:rFonts w:cs="Arial"/>
                <w:b/>
                <w:sz w:val="22"/>
                <w:szCs w:val="22"/>
              </w:rPr>
              <w:t>Date by Which Service Obligation Must be Completed:</w:t>
            </w:r>
          </w:p>
        </w:tc>
        <w:tc>
          <w:tcPr>
            <w:tcW w:w="1141" w:type="dxa"/>
          </w:tcPr>
          <w:p w:rsidR="00FF61BB" w:rsidRDefault="00FF61BB" w:rsidP="00FF61BB">
            <w:pPr>
              <w:rPr>
                <w:rFonts w:cs="Arial"/>
                <w:b/>
                <w:sz w:val="22"/>
                <w:szCs w:val="22"/>
              </w:rPr>
            </w:pPr>
          </w:p>
        </w:tc>
      </w:tr>
    </w:tbl>
    <w:p w:rsidR="00131A2A" w:rsidRDefault="00131A2A" w:rsidP="00131A2A">
      <w:pPr>
        <w:rPr>
          <w:rFonts w:cs="Arial"/>
          <w:b/>
          <w:color w:val="FFFFFF"/>
          <w:sz w:val="32"/>
          <w:szCs w:val="32"/>
        </w:rPr>
      </w:pPr>
    </w:p>
    <w:p w:rsidR="00131A2A" w:rsidRDefault="00131A2A" w:rsidP="00131A2A">
      <w:pPr>
        <w:rPr>
          <w:rFonts w:cs="Arial"/>
          <w:b/>
          <w:sz w:val="22"/>
          <w:szCs w:val="22"/>
        </w:rPr>
      </w:pPr>
      <w:r>
        <w:rPr>
          <w:rFonts w:cs="Arial"/>
          <w:b/>
          <w:sz w:val="22"/>
          <w:szCs w:val="22"/>
        </w:rPr>
        <w:t xml:space="preserve">Click </w:t>
      </w:r>
      <w:r>
        <w:rPr>
          <w:rFonts w:cs="Arial"/>
          <w:b/>
          <w:sz w:val="22"/>
          <w:szCs w:val="22"/>
          <w:u w:val="single"/>
        </w:rPr>
        <w:t>here</w:t>
      </w:r>
      <w:r>
        <w:rPr>
          <w:rFonts w:cs="Arial"/>
          <w:b/>
          <w:sz w:val="22"/>
          <w:szCs w:val="22"/>
        </w:rPr>
        <w:t xml:space="preserve"> to view a copy of your </w:t>
      </w:r>
      <w:r w:rsidR="00055CAB">
        <w:rPr>
          <w:rFonts w:cs="Arial"/>
          <w:b/>
          <w:sz w:val="22"/>
          <w:szCs w:val="22"/>
        </w:rPr>
        <w:t>Payback</w:t>
      </w:r>
      <w:r>
        <w:rPr>
          <w:rFonts w:cs="Arial"/>
          <w:b/>
          <w:sz w:val="22"/>
          <w:szCs w:val="22"/>
        </w:rPr>
        <w:t xml:space="preserve"> </w:t>
      </w:r>
      <w:r w:rsidR="00B90B45">
        <w:rPr>
          <w:rFonts w:cs="Arial"/>
          <w:b/>
          <w:sz w:val="22"/>
          <w:szCs w:val="22"/>
        </w:rPr>
        <w:t>A</w:t>
      </w:r>
      <w:r>
        <w:rPr>
          <w:rFonts w:cs="Arial"/>
          <w:b/>
          <w:sz w:val="22"/>
          <w:szCs w:val="22"/>
        </w:rPr>
        <w:t>greement.</w:t>
      </w:r>
    </w:p>
    <w:p w:rsidR="00317B89" w:rsidRDefault="00317B89" w:rsidP="00317B89">
      <w:pPr>
        <w:rPr>
          <w:rFonts w:cs="Arial"/>
          <w:b/>
          <w:sz w:val="22"/>
          <w:szCs w:val="22"/>
        </w:rPr>
      </w:pPr>
      <w:r>
        <w:rPr>
          <w:rFonts w:cs="Arial"/>
          <w:b/>
          <w:sz w:val="22"/>
          <w:szCs w:val="22"/>
        </w:rPr>
        <w:t xml:space="preserve">Click </w:t>
      </w:r>
      <w:r>
        <w:rPr>
          <w:rFonts w:cs="Arial"/>
          <w:b/>
          <w:sz w:val="22"/>
          <w:szCs w:val="22"/>
          <w:u w:val="single"/>
        </w:rPr>
        <w:t>here</w:t>
      </w:r>
      <w:r>
        <w:rPr>
          <w:rFonts w:cs="Arial"/>
          <w:b/>
          <w:sz w:val="22"/>
          <w:szCs w:val="22"/>
        </w:rPr>
        <w:t xml:space="preserve"> to view a copy of your Exit Certification.</w:t>
      </w:r>
    </w:p>
    <w:p w:rsidR="00131A2A" w:rsidRDefault="00131A2A" w:rsidP="00131A2A">
      <w:pPr>
        <w:rPr>
          <w:rFonts w:cs="Arial"/>
          <w:b/>
          <w:sz w:val="22"/>
          <w:szCs w:val="22"/>
        </w:rPr>
      </w:pPr>
    </w:p>
    <w:p w:rsidR="00317B89" w:rsidRDefault="00317B89" w:rsidP="00317B89">
      <w:pPr>
        <w:pStyle w:val="NormalWeb"/>
        <w:tabs>
          <w:tab w:val="left" w:pos="8010"/>
        </w:tabs>
        <w:rPr>
          <w:rFonts w:ascii="Arial" w:hAnsi="Arial" w:cs="Arial"/>
          <w:b/>
          <w:sz w:val="22"/>
          <w:szCs w:val="22"/>
          <w:u w:val="single"/>
        </w:rPr>
      </w:pPr>
      <w:r>
        <w:rPr>
          <w:rFonts w:ascii="Arial" w:hAnsi="Arial" w:cs="Arial"/>
          <w:b/>
          <w:sz w:val="22"/>
          <w:szCs w:val="22"/>
          <w:u w:val="single"/>
        </w:rPr>
        <w:t>VERIFY SERVICE OBLIGATION DETAILS</w:t>
      </w:r>
    </w:p>
    <w:p w:rsidR="00317B89" w:rsidRDefault="00317B89" w:rsidP="00317B89">
      <w:pPr>
        <w:tabs>
          <w:tab w:val="left" w:pos="8010"/>
        </w:tabs>
        <w:rPr>
          <w:rFonts w:cs="Arial"/>
          <w:sz w:val="22"/>
          <w:szCs w:val="22"/>
        </w:rPr>
      </w:pPr>
      <w:r>
        <w:rPr>
          <w:rFonts w:cs="Arial"/>
          <w:sz w:val="40"/>
          <w:szCs w:val="40"/>
        </w:rPr>
        <w:t xml:space="preserve">○ </w:t>
      </w:r>
      <w:r>
        <w:rPr>
          <w:rFonts w:cs="Arial"/>
          <w:sz w:val="22"/>
          <w:szCs w:val="22"/>
        </w:rPr>
        <w:t>I certify that the service obligation details entered by my university are correct.</w:t>
      </w:r>
    </w:p>
    <w:p w:rsidR="00317B89" w:rsidRDefault="00317B89" w:rsidP="00317B89">
      <w:pPr>
        <w:tabs>
          <w:tab w:val="left" w:pos="8010"/>
        </w:tabs>
        <w:ind w:left="360" w:hanging="360"/>
        <w:rPr>
          <w:rFonts w:ascii="Times New Roman" w:hAnsi="Times New Roman"/>
        </w:rPr>
      </w:pPr>
      <w:r>
        <w:rPr>
          <w:rFonts w:cs="Arial"/>
          <w:sz w:val="40"/>
          <w:szCs w:val="40"/>
        </w:rPr>
        <w:t xml:space="preserve">○ </w:t>
      </w:r>
      <w:r>
        <w:rPr>
          <w:rFonts w:cs="Arial"/>
          <w:sz w:val="22"/>
          <w:szCs w:val="22"/>
        </w:rPr>
        <w:t xml:space="preserve">I disagree with the service obligation details entered by my university and will contact the Project Director and the PIMS Help Desk at </w:t>
      </w:r>
      <w:r w:rsidR="00FE5CFD" w:rsidRPr="00FE5CFD">
        <w:rPr>
          <w:rStyle w:val="Strong"/>
          <w:b w:val="0"/>
          <w:sz w:val="22"/>
          <w:szCs w:val="22"/>
        </w:rPr>
        <w:t xml:space="preserve">1-800-832-8142 or </w:t>
      </w:r>
      <w:r w:rsidR="00FE5CFD">
        <w:rPr>
          <w:rStyle w:val="Strong"/>
          <w:b w:val="0"/>
          <w:sz w:val="22"/>
          <w:szCs w:val="22"/>
        </w:rPr>
        <w:t>via email at</w:t>
      </w:r>
      <w:r w:rsidR="00FE5CFD" w:rsidRPr="00FE5CFD">
        <w:rPr>
          <w:rStyle w:val="Strong"/>
          <w:b w:val="0"/>
          <w:sz w:val="22"/>
          <w:szCs w:val="22"/>
        </w:rPr>
        <w:t xml:space="preserve"> rsascholars@ed.gov</w:t>
      </w:r>
      <w:r w:rsidR="00FE5CFD">
        <w:rPr>
          <w:rStyle w:val="Strong"/>
          <w:b w:val="0"/>
          <w:sz w:val="22"/>
          <w:szCs w:val="22"/>
        </w:rPr>
        <w:t>.</w:t>
      </w:r>
    </w:p>
    <w:p w:rsidR="004158B8" w:rsidRDefault="004158B8">
      <w:pPr>
        <w:rPr>
          <w:rFonts w:cs="Arial"/>
          <w:b/>
          <w:i/>
          <w:color w:val="FFFFFF"/>
          <w:sz w:val="32"/>
          <w:szCs w:val="32"/>
        </w:rPr>
      </w:pPr>
      <w:r>
        <w:rPr>
          <w:rFonts w:cs="Arial"/>
          <w:b/>
          <w:i/>
          <w:color w:val="FFFFFF"/>
          <w:sz w:val="32"/>
          <w:szCs w:val="32"/>
        </w:rPr>
        <w:br w:type="page"/>
      </w:r>
    </w:p>
    <w:p w:rsidR="00131A2A" w:rsidRPr="00500D28" w:rsidRDefault="00131A2A" w:rsidP="00500D28">
      <w:pPr>
        <w:rPr>
          <w:rFonts w:cs="Arial"/>
          <w:b/>
          <w:i/>
          <w:color w:val="FFFFFF"/>
          <w:sz w:val="32"/>
          <w:szCs w:val="32"/>
        </w:rPr>
      </w:pPr>
    </w:p>
    <w:p w:rsidR="00131A2A" w:rsidRDefault="00131A2A" w:rsidP="00131A2A">
      <w:pPr>
        <w:pStyle w:val="ListParagraph"/>
        <w:ind w:left="360"/>
        <w:rPr>
          <w:rStyle w:val="Strong"/>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firstRow="1" w:lastRow="0" w:firstColumn="1" w:lastColumn="0" w:noHBand="0" w:noVBand="1"/>
      </w:tblPr>
      <w:tblGrid>
        <w:gridCol w:w="9486"/>
      </w:tblGrid>
      <w:tr w:rsidR="00131A2A" w:rsidTr="00131A2A">
        <w:trPr>
          <w:trHeight w:val="315"/>
        </w:trPr>
        <w:tc>
          <w:tcPr>
            <w:tcW w:w="9486"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131A2A" w:rsidRDefault="00131A2A">
            <w:pPr>
              <w:tabs>
                <w:tab w:val="left" w:pos="8010"/>
              </w:tabs>
              <w:jc w:val="center"/>
              <w:rPr>
                <w:rFonts w:cs="Arial"/>
                <w:b/>
                <w:bCs/>
                <w:color w:val="FFFFFF"/>
              </w:rPr>
            </w:pPr>
            <w:r>
              <w:rPr>
                <w:rFonts w:cs="Arial"/>
              </w:rPr>
              <w:t> </w:t>
            </w:r>
            <w:r>
              <w:rPr>
                <w:rFonts w:cs="Arial"/>
                <w:b/>
                <w:bCs/>
                <w:color w:val="FFFFFF"/>
              </w:rPr>
              <w:t>F. Eligible Employment</w:t>
            </w:r>
          </w:p>
        </w:tc>
      </w:tr>
    </w:tbl>
    <w:p w:rsidR="00131A2A" w:rsidRDefault="00131A2A" w:rsidP="00131A2A">
      <w:pPr>
        <w:tabs>
          <w:tab w:val="left" w:pos="8010"/>
        </w:tabs>
        <w:rPr>
          <w:rFonts w:cs="Arial"/>
          <w:sz w:val="22"/>
          <w:szCs w:val="22"/>
        </w:rPr>
      </w:pPr>
    </w:p>
    <w:p w:rsidR="006E0DD7" w:rsidRDefault="001C6047" w:rsidP="003443D8">
      <w:pPr>
        <w:rPr>
          <w:rFonts w:cs="Arial"/>
          <w:sz w:val="22"/>
          <w:szCs w:val="22"/>
        </w:rPr>
      </w:pPr>
      <w:r w:rsidRPr="006B0190">
        <w:rPr>
          <w:rFonts w:cs="Arial"/>
          <w:sz w:val="22"/>
          <w:szCs w:val="22"/>
        </w:rPr>
        <w:t>Eligible</w:t>
      </w:r>
      <w:r w:rsidR="00131A2A" w:rsidRPr="006B0190">
        <w:rPr>
          <w:rFonts w:cs="Arial"/>
          <w:sz w:val="22"/>
          <w:szCs w:val="22"/>
        </w:rPr>
        <w:t xml:space="preserve"> employment </w:t>
      </w:r>
      <w:r w:rsidR="003C2014">
        <w:rPr>
          <w:rFonts w:cs="Arial"/>
          <w:sz w:val="22"/>
          <w:szCs w:val="22"/>
        </w:rPr>
        <w:t xml:space="preserve">performed on a part-time or full-time basis with compensation </w:t>
      </w:r>
      <w:r w:rsidR="00131A2A" w:rsidRPr="006B0190">
        <w:rPr>
          <w:rFonts w:cs="Arial"/>
          <w:sz w:val="22"/>
          <w:szCs w:val="22"/>
        </w:rPr>
        <w:t>must</w:t>
      </w:r>
      <w:r w:rsidR="00B90B45" w:rsidRPr="006B0190">
        <w:rPr>
          <w:rFonts w:cs="Arial"/>
          <w:sz w:val="22"/>
          <w:szCs w:val="22"/>
        </w:rPr>
        <w:t>:</w:t>
      </w:r>
      <w:r w:rsidR="00131A2A" w:rsidRPr="006B0190">
        <w:rPr>
          <w:rFonts w:cs="Arial"/>
          <w:sz w:val="22"/>
          <w:szCs w:val="22"/>
        </w:rPr>
        <w:t xml:space="preserve"> </w:t>
      </w:r>
      <w:r w:rsidRPr="006B0190">
        <w:rPr>
          <w:rFonts w:cs="Arial"/>
          <w:sz w:val="22"/>
          <w:szCs w:val="22"/>
        </w:rPr>
        <w:t>1) be in a State vocational rehabilitation agency or related agency;</w:t>
      </w:r>
      <w:r w:rsidR="005954AC" w:rsidRPr="006B0190">
        <w:rPr>
          <w:rFonts w:cs="Arial"/>
          <w:sz w:val="22"/>
          <w:szCs w:val="22"/>
        </w:rPr>
        <w:t xml:space="preserve"> </w:t>
      </w:r>
      <w:r w:rsidR="003C2014">
        <w:rPr>
          <w:rFonts w:cs="Arial"/>
          <w:sz w:val="22"/>
          <w:szCs w:val="22"/>
        </w:rPr>
        <w:t xml:space="preserve">and, </w:t>
      </w:r>
      <w:r w:rsidR="005954AC" w:rsidRPr="006B0190">
        <w:rPr>
          <w:rFonts w:cs="Arial"/>
          <w:sz w:val="22"/>
          <w:szCs w:val="22"/>
        </w:rPr>
        <w:t>2)</w:t>
      </w:r>
      <w:r w:rsidRPr="006B0190">
        <w:rPr>
          <w:rFonts w:cs="Arial"/>
          <w:sz w:val="22"/>
          <w:szCs w:val="22"/>
        </w:rPr>
        <w:t xml:space="preserve"> in the field of study </w:t>
      </w:r>
      <w:r w:rsidR="005954AC" w:rsidRPr="006B0190">
        <w:rPr>
          <w:rFonts w:cs="Arial"/>
          <w:sz w:val="22"/>
          <w:szCs w:val="22"/>
        </w:rPr>
        <w:t>for which training was received</w:t>
      </w:r>
      <w:r w:rsidRPr="006B0190">
        <w:rPr>
          <w:rFonts w:cs="Arial"/>
          <w:sz w:val="22"/>
          <w:szCs w:val="22"/>
        </w:rPr>
        <w:t xml:space="preserve"> or where the field of study is directly relevant to the job functions performed.</w:t>
      </w:r>
      <w:r w:rsidRPr="001C6047">
        <w:rPr>
          <w:rFonts w:cs="Arial"/>
          <w:sz w:val="22"/>
          <w:szCs w:val="22"/>
        </w:rPr>
        <w:t xml:space="preserve"> </w:t>
      </w:r>
      <w:r w:rsidR="00500D28" w:rsidRPr="001C6047">
        <w:rPr>
          <w:rFonts w:cs="Arial"/>
          <w:sz w:val="22"/>
          <w:szCs w:val="22"/>
        </w:rPr>
        <w:t xml:space="preserve">Only eligible employment records can be submitted for </w:t>
      </w:r>
      <w:r w:rsidR="00055CAB" w:rsidRPr="001C6047">
        <w:rPr>
          <w:rFonts w:cs="Arial"/>
          <w:sz w:val="22"/>
          <w:szCs w:val="22"/>
        </w:rPr>
        <w:t xml:space="preserve">university </w:t>
      </w:r>
      <w:r w:rsidR="00EF7474">
        <w:rPr>
          <w:rFonts w:cs="Arial"/>
          <w:sz w:val="22"/>
          <w:szCs w:val="22"/>
        </w:rPr>
        <w:t xml:space="preserve">approval </w:t>
      </w:r>
      <w:r w:rsidR="00055CAB" w:rsidRPr="001C6047">
        <w:rPr>
          <w:rFonts w:cs="Arial"/>
          <w:sz w:val="22"/>
          <w:szCs w:val="22"/>
        </w:rPr>
        <w:t xml:space="preserve">and </w:t>
      </w:r>
      <w:r w:rsidR="00500D28" w:rsidRPr="001C6047">
        <w:rPr>
          <w:rFonts w:cs="Arial"/>
          <w:sz w:val="22"/>
          <w:szCs w:val="22"/>
        </w:rPr>
        <w:t>employer verification. </w:t>
      </w:r>
    </w:p>
    <w:p w:rsidR="00EF7474" w:rsidRPr="003443D8" w:rsidRDefault="00131A2A" w:rsidP="003443D8">
      <w:pPr>
        <w:rPr>
          <w:rFonts w:cs="Arial"/>
          <w:sz w:val="22"/>
          <w:szCs w:val="22"/>
        </w:rPr>
      </w:pPr>
      <w:r>
        <w:rPr>
          <w:rFonts w:cs="Arial"/>
          <w:sz w:val="22"/>
          <w:szCs w:val="22"/>
        </w:rPr>
        <w:br/>
      </w:r>
      <w:r w:rsidR="00500D28" w:rsidRPr="003443D8">
        <w:rPr>
          <w:rFonts w:cs="Arial"/>
          <w:sz w:val="22"/>
          <w:szCs w:val="22"/>
        </w:rPr>
        <w:t>Once you have submitted an employment record</w:t>
      </w:r>
      <w:r w:rsidR="00F705D7" w:rsidRPr="003443D8">
        <w:rPr>
          <w:rFonts w:cs="Arial"/>
          <w:sz w:val="22"/>
          <w:szCs w:val="22"/>
        </w:rPr>
        <w:t>,</w:t>
      </w:r>
      <w:r w:rsidR="00500D28" w:rsidRPr="003443D8">
        <w:rPr>
          <w:rFonts w:cs="Arial"/>
          <w:sz w:val="22"/>
          <w:szCs w:val="22"/>
        </w:rPr>
        <w:t xml:space="preserve"> it will be sent</w:t>
      </w:r>
      <w:r w:rsidR="00F705D7" w:rsidRPr="003443D8">
        <w:rPr>
          <w:rFonts w:cs="Arial"/>
          <w:sz w:val="22"/>
          <w:szCs w:val="22"/>
        </w:rPr>
        <w:t xml:space="preserve"> by </w:t>
      </w:r>
      <w:r w:rsidR="00317B89" w:rsidRPr="003443D8">
        <w:rPr>
          <w:rFonts w:cs="Arial"/>
          <w:sz w:val="22"/>
          <w:szCs w:val="22"/>
        </w:rPr>
        <w:t>PIMS</w:t>
      </w:r>
      <w:r w:rsidR="00500D28" w:rsidRPr="003443D8">
        <w:rPr>
          <w:rFonts w:cs="Arial"/>
          <w:sz w:val="22"/>
          <w:szCs w:val="22"/>
        </w:rPr>
        <w:t xml:space="preserve"> to </w:t>
      </w:r>
      <w:r w:rsidR="006F556A" w:rsidRPr="003443D8">
        <w:rPr>
          <w:rFonts w:cs="Arial"/>
          <w:sz w:val="22"/>
          <w:szCs w:val="22"/>
        </w:rPr>
        <w:t xml:space="preserve">the Project Director at </w:t>
      </w:r>
      <w:r w:rsidR="00500D28" w:rsidRPr="003443D8">
        <w:rPr>
          <w:rFonts w:cs="Arial"/>
          <w:sz w:val="22"/>
          <w:szCs w:val="22"/>
        </w:rPr>
        <w:t xml:space="preserve">your </w:t>
      </w:r>
      <w:r w:rsidR="00055CAB" w:rsidRPr="003443D8">
        <w:rPr>
          <w:rFonts w:cs="Arial"/>
          <w:sz w:val="22"/>
          <w:szCs w:val="22"/>
        </w:rPr>
        <w:t xml:space="preserve">university for </w:t>
      </w:r>
      <w:r w:rsidR="006F556A" w:rsidRPr="003443D8">
        <w:rPr>
          <w:rFonts w:cs="Arial"/>
          <w:sz w:val="22"/>
          <w:szCs w:val="22"/>
        </w:rPr>
        <w:t>approval</w:t>
      </w:r>
      <w:r w:rsidR="00055CAB" w:rsidRPr="003443D8">
        <w:rPr>
          <w:rFonts w:cs="Arial"/>
          <w:sz w:val="22"/>
          <w:szCs w:val="22"/>
        </w:rPr>
        <w:t xml:space="preserve">. Once it has been </w:t>
      </w:r>
      <w:r w:rsidR="00317B89" w:rsidRPr="003443D8">
        <w:rPr>
          <w:rFonts w:cs="Arial"/>
          <w:sz w:val="22"/>
          <w:szCs w:val="22"/>
        </w:rPr>
        <w:t xml:space="preserve">approved </w:t>
      </w:r>
      <w:r w:rsidR="006F556A" w:rsidRPr="003443D8">
        <w:rPr>
          <w:rFonts w:cs="Arial"/>
          <w:sz w:val="22"/>
          <w:szCs w:val="22"/>
        </w:rPr>
        <w:t>and deemed</w:t>
      </w:r>
      <w:r w:rsidR="00055CAB" w:rsidRPr="003443D8">
        <w:rPr>
          <w:rFonts w:cs="Arial"/>
          <w:sz w:val="22"/>
          <w:szCs w:val="22"/>
        </w:rPr>
        <w:t xml:space="preserve"> by your university as </w:t>
      </w:r>
      <w:r w:rsidR="005954AC" w:rsidRPr="003443D8">
        <w:rPr>
          <w:rFonts w:cs="Arial"/>
          <w:sz w:val="22"/>
          <w:szCs w:val="22"/>
        </w:rPr>
        <w:t>eligible</w:t>
      </w:r>
      <w:r w:rsidR="00055CAB" w:rsidRPr="003443D8">
        <w:rPr>
          <w:rFonts w:cs="Arial"/>
          <w:sz w:val="22"/>
          <w:szCs w:val="22"/>
        </w:rPr>
        <w:t xml:space="preserve"> employment it will be sent to your </w:t>
      </w:r>
      <w:r w:rsidR="00500D28" w:rsidRPr="003443D8">
        <w:rPr>
          <w:rFonts w:cs="Arial"/>
          <w:sz w:val="22"/>
          <w:szCs w:val="22"/>
        </w:rPr>
        <w:t>employer for verification. Once it has been verified by your employer</w:t>
      </w:r>
      <w:r w:rsidR="00520C86" w:rsidRPr="003443D8">
        <w:rPr>
          <w:rFonts w:cs="Arial"/>
          <w:sz w:val="22"/>
          <w:szCs w:val="22"/>
        </w:rPr>
        <w:t>,</w:t>
      </w:r>
      <w:r w:rsidR="00500D28" w:rsidRPr="003443D8">
        <w:rPr>
          <w:rFonts w:cs="Arial"/>
          <w:sz w:val="22"/>
          <w:szCs w:val="22"/>
        </w:rPr>
        <w:t xml:space="preserve"> credit will be applied to your total service obligation fulfilled to date. </w:t>
      </w:r>
    </w:p>
    <w:p w:rsidR="00EF7474" w:rsidRDefault="00EF7474" w:rsidP="003443D8">
      <w:pPr>
        <w:rPr>
          <w:rFonts w:cs="Arial"/>
          <w:sz w:val="22"/>
          <w:szCs w:val="22"/>
        </w:rPr>
      </w:pPr>
    </w:p>
    <w:p w:rsidR="00EF7474" w:rsidRDefault="00500D28" w:rsidP="003443D8">
      <w:pPr>
        <w:rPr>
          <w:rFonts w:cs="Arial"/>
          <w:sz w:val="22"/>
          <w:szCs w:val="22"/>
        </w:rPr>
      </w:pPr>
      <w:r w:rsidRPr="00500D28">
        <w:rPr>
          <w:rFonts w:cs="Arial"/>
          <w:sz w:val="22"/>
          <w:szCs w:val="22"/>
        </w:rPr>
        <w:t xml:space="preserve">Your employer will have 30 days from the date </w:t>
      </w:r>
      <w:r w:rsidR="00EF7474">
        <w:rPr>
          <w:rFonts w:cs="Arial"/>
          <w:sz w:val="22"/>
          <w:szCs w:val="22"/>
        </w:rPr>
        <w:t xml:space="preserve">your Project Director approves the employment </w:t>
      </w:r>
      <w:r w:rsidRPr="00500D28">
        <w:rPr>
          <w:rFonts w:cs="Arial"/>
          <w:sz w:val="22"/>
          <w:szCs w:val="22"/>
        </w:rPr>
        <w:t xml:space="preserve">to verify or dispute the information in the record. For more information on disputed records, click on the "View All </w:t>
      </w:r>
      <w:r w:rsidRPr="003545FB">
        <w:rPr>
          <w:rFonts w:cs="Arial"/>
          <w:sz w:val="22"/>
          <w:szCs w:val="22"/>
        </w:rPr>
        <w:t xml:space="preserve">Employment Records" link. </w:t>
      </w:r>
    </w:p>
    <w:p w:rsidR="00EF7474" w:rsidRDefault="00EF7474" w:rsidP="003443D8">
      <w:pPr>
        <w:rPr>
          <w:rFonts w:cs="Arial"/>
          <w:sz w:val="22"/>
          <w:szCs w:val="22"/>
        </w:rPr>
      </w:pPr>
    </w:p>
    <w:p w:rsidR="00EF7474" w:rsidRPr="003443D8" w:rsidRDefault="00500D28" w:rsidP="003443D8">
      <w:pPr>
        <w:rPr>
          <w:rFonts w:cs="Arial"/>
          <w:sz w:val="22"/>
          <w:szCs w:val="22"/>
        </w:rPr>
      </w:pPr>
      <w:r w:rsidRPr="003545FB">
        <w:rPr>
          <w:rFonts w:cs="Arial"/>
          <w:sz w:val="22"/>
          <w:szCs w:val="22"/>
        </w:rPr>
        <w:t>You cannot update your current employment record until your employer verifies</w:t>
      </w:r>
      <w:r w:rsidR="00DB0986">
        <w:rPr>
          <w:rFonts w:cs="Arial"/>
          <w:sz w:val="22"/>
          <w:szCs w:val="22"/>
        </w:rPr>
        <w:t>,</w:t>
      </w:r>
      <w:r w:rsidRPr="003545FB">
        <w:rPr>
          <w:rFonts w:cs="Arial"/>
          <w:sz w:val="22"/>
          <w:szCs w:val="22"/>
        </w:rPr>
        <w:t xml:space="preserve"> disputes the record</w:t>
      </w:r>
      <w:r w:rsidR="00DB0986">
        <w:rPr>
          <w:rFonts w:cs="Arial"/>
          <w:sz w:val="22"/>
          <w:szCs w:val="22"/>
        </w:rPr>
        <w:t>,</w:t>
      </w:r>
      <w:r w:rsidRPr="003545FB">
        <w:rPr>
          <w:rFonts w:cs="Arial"/>
          <w:sz w:val="22"/>
          <w:szCs w:val="22"/>
        </w:rPr>
        <w:t xml:space="preserve"> or the 30-day verification window expires. </w:t>
      </w:r>
      <w:r w:rsidR="003C2731" w:rsidRPr="003443D8">
        <w:rPr>
          <w:rFonts w:cs="Arial"/>
          <w:sz w:val="22"/>
          <w:szCs w:val="22"/>
        </w:rPr>
        <w:t>Past </w:t>
      </w:r>
      <w:r w:rsidR="003C2731" w:rsidRPr="003545FB">
        <w:rPr>
          <w:rFonts w:cs="Arial"/>
          <w:sz w:val="22"/>
          <w:szCs w:val="22"/>
        </w:rPr>
        <w:t>employment records cannot be edited once submitted</w:t>
      </w:r>
      <w:r w:rsidR="003C2731">
        <w:rPr>
          <w:rFonts w:cs="Arial"/>
          <w:sz w:val="22"/>
          <w:szCs w:val="22"/>
        </w:rPr>
        <w:t xml:space="preserve"> unless your employer disputes the record.</w:t>
      </w:r>
      <w:r w:rsidR="003C2731" w:rsidRPr="003545FB">
        <w:rPr>
          <w:rFonts w:cs="Arial"/>
          <w:sz w:val="22"/>
          <w:szCs w:val="22"/>
        </w:rPr>
        <w:t xml:space="preserve"> </w:t>
      </w:r>
      <w:r w:rsidR="00EF7474">
        <w:rPr>
          <w:rFonts w:cs="Arial"/>
          <w:sz w:val="22"/>
          <w:szCs w:val="22"/>
        </w:rPr>
        <w:t>I</w:t>
      </w:r>
      <w:r w:rsidR="00EF7474" w:rsidRPr="00500D28">
        <w:rPr>
          <w:rFonts w:cs="Arial"/>
          <w:sz w:val="22"/>
          <w:szCs w:val="22"/>
        </w:rPr>
        <w:t>f your current</w:t>
      </w:r>
      <w:r w:rsidR="00EF7474">
        <w:rPr>
          <w:rFonts w:cs="Arial"/>
          <w:sz w:val="22"/>
          <w:szCs w:val="22"/>
        </w:rPr>
        <w:t>,</w:t>
      </w:r>
      <w:r w:rsidR="00EF7474" w:rsidRPr="00500D28">
        <w:rPr>
          <w:rFonts w:cs="Arial"/>
          <w:sz w:val="22"/>
          <w:szCs w:val="22"/>
        </w:rPr>
        <w:t xml:space="preserve"> full-time position becomes part-time</w:t>
      </w:r>
      <w:r w:rsidR="00EF7474">
        <w:rPr>
          <w:rFonts w:cs="Arial"/>
          <w:sz w:val="22"/>
          <w:szCs w:val="22"/>
        </w:rPr>
        <w:t>,</w:t>
      </w:r>
      <w:r w:rsidR="00EF7474" w:rsidRPr="00500D28">
        <w:rPr>
          <w:rFonts w:cs="Arial"/>
          <w:sz w:val="22"/>
          <w:szCs w:val="22"/>
        </w:rPr>
        <w:t xml:space="preserve"> you must add an end date to the current full-time record</w:t>
      </w:r>
      <w:r w:rsidR="00EF7474">
        <w:rPr>
          <w:rFonts w:cs="Arial"/>
          <w:sz w:val="22"/>
          <w:szCs w:val="22"/>
        </w:rPr>
        <w:t xml:space="preserve"> and create </w:t>
      </w:r>
      <w:r w:rsidR="00EF7474" w:rsidRPr="003545FB">
        <w:rPr>
          <w:rFonts w:cs="Arial"/>
          <w:sz w:val="22"/>
          <w:szCs w:val="22"/>
        </w:rPr>
        <w:t>a new record for the</w:t>
      </w:r>
      <w:r w:rsidR="00EF7474" w:rsidRPr="00500D28">
        <w:rPr>
          <w:rFonts w:cs="Arial"/>
          <w:sz w:val="22"/>
          <w:szCs w:val="22"/>
        </w:rPr>
        <w:t xml:space="preserve"> part-time position.</w:t>
      </w:r>
    </w:p>
    <w:p w:rsidR="00EF7474" w:rsidRDefault="00EF7474" w:rsidP="003443D8">
      <w:pPr>
        <w:rPr>
          <w:rFonts w:cs="Arial"/>
          <w:sz w:val="22"/>
          <w:szCs w:val="22"/>
        </w:rPr>
      </w:pPr>
    </w:p>
    <w:p w:rsidR="00500D28" w:rsidRDefault="00500D28" w:rsidP="003443D8">
      <w:pPr>
        <w:rPr>
          <w:rFonts w:cs="Arial"/>
          <w:color w:val="000000"/>
          <w:sz w:val="20"/>
          <w:szCs w:val="20"/>
          <w:shd w:val="clear" w:color="auto" w:fill="C0D4F5"/>
        </w:rPr>
      </w:pPr>
      <w:r w:rsidRPr="003545FB">
        <w:rPr>
          <w:rFonts w:cs="Arial"/>
          <w:sz w:val="22"/>
          <w:szCs w:val="22"/>
        </w:rPr>
        <w:t>To</w:t>
      </w:r>
      <w:r w:rsidRPr="00500D28">
        <w:rPr>
          <w:rFonts w:cs="Arial"/>
          <w:sz w:val="22"/>
          <w:szCs w:val="22"/>
        </w:rPr>
        <w:t xml:space="preserve"> update your current employment record, click on the "Update Current Employment" link or on the name of your current employer.</w:t>
      </w:r>
      <w:r w:rsidR="00F705D7">
        <w:rPr>
          <w:rFonts w:cs="Arial"/>
          <w:sz w:val="22"/>
          <w:szCs w:val="22"/>
        </w:rPr>
        <w:t xml:space="preserve"> </w:t>
      </w:r>
      <w:r w:rsidR="00924580">
        <w:rPr>
          <w:rFonts w:cs="Arial"/>
          <w:sz w:val="22"/>
          <w:szCs w:val="22"/>
        </w:rPr>
        <w:t>REMINDER: The</w:t>
      </w:r>
      <w:r w:rsidR="00F705D7">
        <w:rPr>
          <w:rFonts w:cs="Arial"/>
          <w:sz w:val="22"/>
          <w:szCs w:val="22"/>
        </w:rPr>
        <w:t xml:space="preserve"> scholar </w:t>
      </w:r>
      <w:r w:rsidR="00055CAB">
        <w:rPr>
          <w:rFonts w:cs="Arial"/>
          <w:sz w:val="22"/>
          <w:szCs w:val="22"/>
        </w:rPr>
        <w:t>is responsible for</w:t>
      </w:r>
      <w:r w:rsidR="00924580">
        <w:rPr>
          <w:rFonts w:cs="Arial"/>
          <w:sz w:val="22"/>
          <w:szCs w:val="22"/>
        </w:rPr>
        <w:t xml:space="preserve"> </w:t>
      </w:r>
      <w:r w:rsidR="00F705D7">
        <w:rPr>
          <w:rFonts w:cs="Arial"/>
          <w:sz w:val="22"/>
          <w:szCs w:val="22"/>
        </w:rPr>
        <w:t>employer verification</w:t>
      </w:r>
      <w:r w:rsidR="00924580">
        <w:rPr>
          <w:rFonts w:cs="Arial"/>
          <w:sz w:val="22"/>
          <w:szCs w:val="22"/>
        </w:rPr>
        <w:t xml:space="preserve"> of eligible employment.</w:t>
      </w:r>
      <w:r w:rsidRPr="003443D8">
        <w:rPr>
          <w:rFonts w:cs="Arial"/>
          <w:sz w:val="22"/>
          <w:szCs w:val="22"/>
        </w:rPr>
        <w:br/>
      </w:r>
    </w:p>
    <w:p w:rsidR="00500D28" w:rsidRDefault="00500D28" w:rsidP="00500D28">
      <w:pPr>
        <w:tabs>
          <w:tab w:val="left" w:pos="8010"/>
        </w:tabs>
        <w:rPr>
          <w:rFonts w:cs="Arial"/>
          <w:color w:val="000000"/>
          <w:sz w:val="20"/>
          <w:szCs w:val="20"/>
          <w:shd w:val="clear" w:color="auto" w:fill="C0D4F5"/>
        </w:rPr>
      </w:pPr>
    </w:p>
    <w:p w:rsidR="00571761" w:rsidRDefault="00571761" w:rsidP="00571761">
      <w:pPr>
        <w:tabs>
          <w:tab w:val="left" w:pos="8010"/>
        </w:tabs>
        <w:rPr>
          <w:rFonts w:cs="Arial"/>
          <w:b/>
        </w:rPr>
      </w:pPr>
      <w:r w:rsidRPr="00571761">
        <w:rPr>
          <w:rFonts w:cs="Arial"/>
          <w:b/>
        </w:rPr>
        <w:t>REPORTING REQUIREMENTS</w:t>
      </w:r>
    </w:p>
    <w:p w:rsidR="00571761" w:rsidRDefault="00571761" w:rsidP="00571761">
      <w:pPr>
        <w:tabs>
          <w:tab w:val="left" w:pos="8010"/>
        </w:tabs>
        <w:rPr>
          <w:rFonts w:cs="Arial"/>
          <w:b/>
        </w:rPr>
      </w:pPr>
    </w:p>
    <w:p w:rsidR="00571761" w:rsidRPr="00571761" w:rsidRDefault="00571761" w:rsidP="00571761">
      <w:pPr>
        <w:tabs>
          <w:tab w:val="left" w:pos="8010"/>
        </w:tabs>
        <w:rPr>
          <w:rFonts w:cs="Arial"/>
          <w:sz w:val="22"/>
          <w:szCs w:val="22"/>
        </w:rPr>
      </w:pPr>
      <w:r w:rsidRPr="003545FB">
        <w:rPr>
          <w:rFonts w:cs="Arial"/>
          <w:sz w:val="22"/>
          <w:szCs w:val="22"/>
        </w:rPr>
        <w:t>As a scholar</w:t>
      </w:r>
      <w:r w:rsidR="00DB0986">
        <w:rPr>
          <w:rFonts w:cs="Arial"/>
          <w:sz w:val="22"/>
          <w:szCs w:val="22"/>
        </w:rPr>
        <w:t>,</w:t>
      </w:r>
      <w:r w:rsidRPr="003545FB">
        <w:rPr>
          <w:rFonts w:cs="Arial"/>
          <w:sz w:val="22"/>
          <w:szCs w:val="22"/>
        </w:rPr>
        <w:t xml:space="preserve"> you</w:t>
      </w:r>
      <w:r w:rsidRPr="00571761">
        <w:rPr>
          <w:rFonts w:cs="Arial"/>
          <w:sz w:val="22"/>
          <w:szCs w:val="22"/>
        </w:rPr>
        <w:t xml:space="preserve"> are required to </w:t>
      </w:r>
      <w:r w:rsidRPr="00317B89">
        <w:rPr>
          <w:rFonts w:cs="Arial"/>
          <w:sz w:val="22"/>
          <w:szCs w:val="22"/>
        </w:rPr>
        <w:t xml:space="preserve">update </w:t>
      </w:r>
      <w:r w:rsidR="0077286E" w:rsidRPr="00317B89">
        <w:rPr>
          <w:rFonts w:cs="Arial"/>
          <w:sz w:val="22"/>
          <w:szCs w:val="22"/>
        </w:rPr>
        <w:t>PIMS</w:t>
      </w:r>
      <w:r w:rsidRPr="00317B89">
        <w:rPr>
          <w:rFonts w:cs="Arial"/>
          <w:sz w:val="22"/>
          <w:szCs w:val="22"/>
        </w:rPr>
        <w:t xml:space="preserve"> with your contact and employment information every 6 months. You will receive </w:t>
      </w:r>
      <w:r w:rsidR="006F556A" w:rsidRPr="00317B89">
        <w:rPr>
          <w:rFonts w:cs="Arial"/>
          <w:sz w:val="22"/>
          <w:szCs w:val="22"/>
        </w:rPr>
        <w:t xml:space="preserve">automated </w:t>
      </w:r>
      <w:r w:rsidRPr="00317B89">
        <w:rPr>
          <w:rFonts w:cs="Arial"/>
          <w:sz w:val="22"/>
          <w:szCs w:val="22"/>
        </w:rPr>
        <w:t xml:space="preserve">reminder emails from </w:t>
      </w:r>
      <w:r w:rsidR="0077286E" w:rsidRPr="00317B89">
        <w:rPr>
          <w:rFonts w:cs="Arial"/>
          <w:sz w:val="22"/>
          <w:szCs w:val="22"/>
        </w:rPr>
        <w:t>PIMS</w:t>
      </w:r>
      <w:r w:rsidRPr="00317B89">
        <w:rPr>
          <w:rFonts w:cs="Arial"/>
          <w:sz w:val="22"/>
          <w:szCs w:val="22"/>
        </w:rPr>
        <w:t xml:space="preserve"> </w:t>
      </w:r>
      <w:r w:rsidR="006F556A" w:rsidRPr="00317B89">
        <w:rPr>
          <w:rFonts w:cs="Arial"/>
          <w:sz w:val="22"/>
          <w:szCs w:val="22"/>
        </w:rPr>
        <w:t>and</w:t>
      </w:r>
      <w:r w:rsidR="006F556A">
        <w:rPr>
          <w:rFonts w:cs="Arial"/>
          <w:sz w:val="22"/>
          <w:szCs w:val="22"/>
        </w:rPr>
        <w:t>/or</w:t>
      </w:r>
      <w:r w:rsidR="006F556A" w:rsidRPr="00571761">
        <w:rPr>
          <w:rFonts w:cs="Arial"/>
          <w:sz w:val="22"/>
          <w:szCs w:val="22"/>
        </w:rPr>
        <w:t xml:space="preserve"> phone calls</w:t>
      </w:r>
      <w:r w:rsidR="006F556A">
        <w:rPr>
          <w:rFonts w:cs="Arial"/>
          <w:sz w:val="22"/>
          <w:szCs w:val="22"/>
        </w:rPr>
        <w:t xml:space="preserve"> from </w:t>
      </w:r>
      <w:r w:rsidR="00317B89">
        <w:rPr>
          <w:rFonts w:cs="Arial"/>
          <w:sz w:val="22"/>
          <w:szCs w:val="22"/>
        </w:rPr>
        <w:t>the PIMS Help Desk</w:t>
      </w:r>
      <w:r w:rsidR="006F556A" w:rsidRPr="00571761">
        <w:rPr>
          <w:rFonts w:cs="Arial"/>
          <w:sz w:val="22"/>
          <w:szCs w:val="22"/>
        </w:rPr>
        <w:t xml:space="preserve"> </w:t>
      </w:r>
      <w:r w:rsidRPr="00571761">
        <w:rPr>
          <w:rFonts w:cs="Arial"/>
          <w:sz w:val="22"/>
          <w:szCs w:val="22"/>
        </w:rPr>
        <w:t>reminding you to add an employment record or update your current employment record.</w:t>
      </w:r>
    </w:p>
    <w:p w:rsidR="00571761" w:rsidRPr="00571761" w:rsidRDefault="00571761" w:rsidP="00571761">
      <w:pPr>
        <w:tabs>
          <w:tab w:val="left" w:pos="8010"/>
        </w:tabs>
        <w:rPr>
          <w:rFonts w:cs="Arial"/>
          <w:sz w:val="22"/>
          <w:szCs w:val="22"/>
        </w:rPr>
      </w:pPr>
    </w:p>
    <w:p w:rsidR="00571761" w:rsidRPr="00571761" w:rsidRDefault="00571761" w:rsidP="00571761">
      <w:pPr>
        <w:tabs>
          <w:tab w:val="left" w:pos="8010"/>
        </w:tabs>
        <w:rPr>
          <w:rFonts w:cs="Arial"/>
          <w:sz w:val="22"/>
          <w:szCs w:val="22"/>
        </w:rPr>
      </w:pPr>
      <w:r w:rsidRPr="00571761">
        <w:rPr>
          <w:rFonts w:cs="Arial"/>
          <w:sz w:val="22"/>
          <w:szCs w:val="22"/>
        </w:rPr>
        <w:t>If you are within</w:t>
      </w:r>
      <w:r w:rsidR="006F556A">
        <w:rPr>
          <w:rFonts w:cs="Arial"/>
          <w:sz w:val="22"/>
          <w:szCs w:val="22"/>
        </w:rPr>
        <w:t xml:space="preserve"> your two-year</w:t>
      </w:r>
      <w:r w:rsidRPr="00571761">
        <w:rPr>
          <w:rFonts w:cs="Arial"/>
          <w:sz w:val="22"/>
          <w:szCs w:val="22"/>
        </w:rPr>
        <w:t xml:space="preserve"> grace period</w:t>
      </w:r>
      <w:r w:rsidR="00A51BC8">
        <w:rPr>
          <w:rFonts w:cs="Arial"/>
          <w:sz w:val="22"/>
          <w:szCs w:val="22"/>
        </w:rPr>
        <w:t xml:space="preserve"> or </w:t>
      </w:r>
      <w:r w:rsidR="00317B89">
        <w:rPr>
          <w:rFonts w:cs="Arial"/>
          <w:sz w:val="22"/>
          <w:szCs w:val="22"/>
        </w:rPr>
        <w:t xml:space="preserve">in </w:t>
      </w:r>
      <w:r w:rsidR="00A51BC8">
        <w:rPr>
          <w:rFonts w:cs="Arial"/>
          <w:sz w:val="22"/>
          <w:szCs w:val="22"/>
        </w:rPr>
        <w:t>an approved RSA deferment status and you are not working,</w:t>
      </w:r>
      <w:r w:rsidRPr="00571761">
        <w:rPr>
          <w:rFonts w:cs="Arial"/>
          <w:sz w:val="22"/>
          <w:szCs w:val="22"/>
        </w:rPr>
        <w:t xml:space="preserve"> or </w:t>
      </w:r>
      <w:r w:rsidR="00A51BC8">
        <w:rPr>
          <w:rFonts w:cs="Arial"/>
          <w:sz w:val="22"/>
          <w:szCs w:val="22"/>
        </w:rPr>
        <w:t xml:space="preserve">you </w:t>
      </w:r>
      <w:r w:rsidRPr="00571761">
        <w:rPr>
          <w:rFonts w:cs="Arial"/>
          <w:sz w:val="22"/>
          <w:szCs w:val="22"/>
        </w:rPr>
        <w:t>have no changes to your employment, you must click the check box below. Otherwise you must enter employment information.</w:t>
      </w:r>
    </w:p>
    <w:p w:rsidR="00571761" w:rsidRPr="00571761" w:rsidRDefault="00571761" w:rsidP="00571761">
      <w:pPr>
        <w:tabs>
          <w:tab w:val="left" w:pos="8010"/>
        </w:tabs>
        <w:rPr>
          <w:rFonts w:cs="Arial"/>
          <w:b/>
          <w:bCs/>
          <w:color w:val="FFFFFF"/>
        </w:rPr>
      </w:pPr>
    </w:p>
    <w:p w:rsidR="00571761" w:rsidRDefault="00571761" w:rsidP="00500D28">
      <w:pPr>
        <w:tabs>
          <w:tab w:val="left" w:pos="8010"/>
        </w:tabs>
        <w:rPr>
          <w:rFonts w:cs="Arial"/>
          <w:color w:val="000000"/>
          <w:sz w:val="20"/>
          <w:szCs w:val="20"/>
          <w:shd w:val="clear" w:color="auto" w:fill="C0D4F5"/>
        </w:rPr>
      </w:pPr>
    </w:p>
    <w:p w:rsidR="00131A2A" w:rsidRDefault="00131A2A" w:rsidP="00500D28">
      <w:pPr>
        <w:tabs>
          <w:tab w:val="left" w:pos="8010"/>
        </w:tabs>
        <w:rPr>
          <w:rFonts w:cs="Arial"/>
          <w:sz w:val="22"/>
          <w:szCs w:val="22"/>
        </w:rPr>
      </w:pPr>
      <w:r>
        <w:rPr>
          <w:rFonts w:cs="Arial"/>
          <w:sz w:val="22"/>
          <w:szCs w:val="22"/>
        </w:rPr>
        <w:t xml:space="preserve"> □  </w:t>
      </w:r>
      <w:r>
        <w:rPr>
          <w:rStyle w:val="Strong"/>
          <w:rFonts w:cs="Arial"/>
          <w:sz w:val="22"/>
          <w:szCs w:val="22"/>
        </w:rPr>
        <w:t xml:space="preserve">I </w:t>
      </w:r>
      <w:r w:rsidR="00876A0C">
        <w:rPr>
          <w:rStyle w:val="Strong"/>
          <w:rFonts w:cs="Arial"/>
          <w:sz w:val="22"/>
          <w:szCs w:val="22"/>
        </w:rPr>
        <w:t xml:space="preserve">am within my grace period or </w:t>
      </w:r>
      <w:r>
        <w:rPr>
          <w:rStyle w:val="Strong"/>
          <w:rFonts w:cs="Arial"/>
          <w:sz w:val="22"/>
          <w:szCs w:val="22"/>
        </w:rPr>
        <w:t>do not have changes to my employment at this time.</w:t>
      </w:r>
    </w:p>
    <w:p w:rsidR="00131A2A" w:rsidRDefault="00131A2A">
      <w:pPr>
        <w:rPr>
          <w:rFonts w:cs="Arial"/>
          <w:b/>
          <w:bCs/>
          <w:sz w:val="20"/>
          <w:szCs w:val="20"/>
        </w:rPr>
      </w:pPr>
    </w:p>
    <w:p w:rsidR="004158B8" w:rsidRDefault="004158B8">
      <w:pPr>
        <w:rPr>
          <w:rFonts w:cs="Arial"/>
          <w:b/>
          <w:bCs/>
          <w:sz w:val="20"/>
          <w:szCs w:val="20"/>
        </w:rPr>
      </w:pPr>
      <w:r>
        <w:rPr>
          <w:rFonts w:cs="Arial"/>
          <w:b/>
          <w:bCs/>
          <w:sz w:val="20"/>
          <w:szCs w:val="20"/>
        </w:rPr>
        <w:br w:type="page"/>
      </w:r>
    </w:p>
    <w:p w:rsidR="00595829" w:rsidRDefault="00595829">
      <w:pPr>
        <w:rPr>
          <w:rFonts w:cs="Arial"/>
          <w:b/>
          <w:bCs/>
          <w:sz w:val="20"/>
          <w:szCs w:val="20"/>
        </w:rPr>
      </w:pPr>
    </w:p>
    <w:p w:rsidR="00595829" w:rsidRDefault="00595829">
      <w:pPr>
        <w:rPr>
          <w:rFonts w:cs="Arial"/>
          <w:b/>
          <w:bCs/>
          <w:sz w:val="20"/>
          <w:szCs w:val="20"/>
        </w:rPr>
      </w:pPr>
    </w:p>
    <w:tbl>
      <w:tblPr>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firstRow="1" w:lastRow="0" w:firstColumn="1" w:lastColumn="0" w:noHBand="0" w:noVBand="1"/>
      </w:tblPr>
      <w:tblGrid>
        <w:gridCol w:w="9486"/>
      </w:tblGrid>
      <w:tr w:rsidR="00595829" w:rsidTr="000A5F4E">
        <w:trPr>
          <w:trHeight w:val="315"/>
        </w:trPr>
        <w:tc>
          <w:tcPr>
            <w:tcW w:w="9486"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595829" w:rsidRDefault="00595829" w:rsidP="000A5F4E">
            <w:pPr>
              <w:tabs>
                <w:tab w:val="left" w:pos="8010"/>
              </w:tabs>
              <w:jc w:val="center"/>
              <w:rPr>
                <w:rFonts w:cs="Arial"/>
                <w:b/>
                <w:bCs/>
                <w:color w:val="FFFFFF"/>
              </w:rPr>
            </w:pPr>
            <w:r>
              <w:rPr>
                <w:rFonts w:cs="Arial"/>
              </w:rPr>
              <w:t> </w:t>
            </w:r>
            <w:r>
              <w:rPr>
                <w:rFonts w:cs="Arial"/>
                <w:b/>
                <w:bCs/>
                <w:color w:val="FFFFFF"/>
              </w:rPr>
              <w:t>G. Deferrals and Exception</w:t>
            </w:r>
          </w:p>
        </w:tc>
      </w:tr>
    </w:tbl>
    <w:p w:rsidR="00595829" w:rsidRDefault="00595829">
      <w:pPr>
        <w:rPr>
          <w:rFonts w:cs="Arial"/>
          <w:b/>
          <w:bCs/>
          <w:sz w:val="20"/>
          <w:szCs w:val="20"/>
        </w:rPr>
      </w:pPr>
    </w:p>
    <w:p w:rsidR="00595829" w:rsidRPr="006B0190" w:rsidRDefault="00595829" w:rsidP="00595829">
      <w:pPr>
        <w:pStyle w:val="NormalWeb"/>
        <w:shd w:val="clear" w:color="auto" w:fill="FFFFFF"/>
        <w:spacing w:before="0" w:beforeAutospacing="0" w:after="150" w:afterAutospacing="0" w:line="280" w:lineRule="atLeast"/>
        <w:rPr>
          <w:rFonts w:ascii="Arial" w:hAnsi="Arial" w:cs="Arial"/>
          <w:color w:val="000000"/>
          <w:sz w:val="22"/>
          <w:szCs w:val="22"/>
        </w:rPr>
      </w:pPr>
      <w:r w:rsidRPr="006B0190">
        <w:rPr>
          <w:rFonts w:ascii="Arial" w:hAnsi="Arial" w:cs="Arial"/>
          <w:color w:val="000000"/>
          <w:sz w:val="22"/>
          <w:szCs w:val="22"/>
        </w:rPr>
        <w:t>According to the Program Regulations (</w:t>
      </w:r>
      <w:r w:rsidRPr="006B0190">
        <w:rPr>
          <w:rFonts w:ascii="Arial" w:hAnsi="Arial" w:cs="Arial"/>
          <w:sz w:val="22"/>
          <w:szCs w:val="22"/>
        </w:rPr>
        <w:t>§386.41(a)(7</w:t>
      </w:r>
      <w:r w:rsidRPr="006B0190">
        <w:rPr>
          <w:rFonts w:ascii="Arial" w:hAnsi="Arial" w:cs="Arial"/>
          <w:color w:val="000000"/>
          <w:sz w:val="22"/>
          <w:szCs w:val="22"/>
        </w:rPr>
        <w:t xml:space="preserve">)) “based upon sufficient evidence to substantiate the grounds as detailed in §386.42, a repayment exception to or deferral of the requirements of §386.40(a)(7) may be granted, in whole or in part, by the Secretary.” Requests are reviewed by the </w:t>
      </w:r>
      <w:r>
        <w:rPr>
          <w:rFonts w:ascii="Arial" w:hAnsi="Arial" w:cs="Arial"/>
          <w:color w:val="000000"/>
          <w:sz w:val="22"/>
          <w:szCs w:val="22"/>
        </w:rPr>
        <w:t xml:space="preserve">PIMS </w:t>
      </w:r>
      <w:r w:rsidRPr="006B0190">
        <w:rPr>
          <w:rFonts w:ascii="Arial" w:hAnsi="Arial" w:cs="Arial"/>
          <w:color w:val="000000"/>
          <w:sz w:val="22"/>
          <w:szCs w:val="22"/>
        </w:rPr>
        <w:t>and Rehabilitation Services Administration</w:t>
      </w:r>
      <w:r>
        <w:rPr>
          <w:rFonts w:ascii="Arial" w:hAnsi="Arial" w:cs="Arial"/>
          <w:color w:val="000000"/>
          <w:sz w:val="22"/>
          <w:szCs w:val="22"/>
        </w:rPr>
        <w:t>, Training Programs Unit staff</w:t>
      </w:r>
      <w:r w:rsidRPr="006B0190">
        <w:rPr>
          <w:rFonts w:ascii="Arial" w:hAnsi="Arial" w:cs="Arial"/>
          <w:color w:val="000000"/>
          <w:sz w:val="22"/>
          <w:szCs w:val="22"/>
        </w:rPr>
        <w:t>.</w:t>
      </w:r>
    </w:p>
    <w:p w:rsidR="00595829" w:rsidRPr="006B0190" w:rsidRDefault="00595829" w:rsidP="00595829">
      <w:pPr>
        <w:pStyle w:val="NormalWeb"/>
        <w:shd w:val="clear" w:color="auto" w:fill="FFFFFF"/>
        <w:spacing w:before="0" w:beforeAutospacing="0" w:after="150" w:afterAutospacing="0" w:line="280" w:lineRule="atLeast"/>
        <w:rPr>
          <w:rFonts w:ascii="Arial" w:hAnsi="Arial" w:cs="Arial"/>
          <w:color w:val="000000"/>
          <w:sz w:val="22"/>
          <w:szCs w:val="22"/>
        </w:rPr>
      </w:pPr>
      <w:r w:rsidRPr="006B0190">
        <w:rPr>
          <w:rFonts w:ascii="Arial" w:hAnsi="Arial" w:cs="Arial"/>
          <w:color w:val="000000"/>
          <w:sz w:val="22"/>
          <w:szCs w:val="22"/>
        </w:rPr>
        <w:t>Scholars are required to submit supporting documentation with their repayment exception or deferral request.</w:t>
      </w:r>
    </w:p>
    <w:p w:rsidR="00595829" w:rsidRPr="006B0190" w:rsidRDefault="00595829" w:rsidP="00595829">
      <w:pPr>
        <w:pStyle w:val="NormalWeb"/>
        <w:shd w:val="clear" w:color="auto" w:fill="FFFFFF"/>
        <w:spacing w:before="0" w:beforeAutospacing="0" w:after="150" w:afterAutospacing="0" w:line="280" w:lineRule="atLeast"/>
        <w:rPr>
          <w:rFonts w:ascii="Arial" w:hAnsi="Arial" w:cs="Arial"/>
          <w:color w:val="000000"/>
          <w:sz w:val="22"/>
          <w:szCs w:val="22"/>
        </w:rPr>
      </w:pPr>
      <w:r w:rsidRPr="006B0190">
        <w:rPr>
          <w:rFonts w:ascii="Arial" w:hAnsi="Arial" w:cs="Arial"/>
          <w:color w:val="000000"/>
          <w:sz w:val="22"/>
          <w:szCs w:val="22"/>
        </w:rPr>
        <w:t xml:space="preserve">Evidence to support a deferral request must include official documentation from the appropriate entity, such as a university, the armed services, or Peace Corps including start and end dates. </w:t>
      </w:r>
    </w:p>
    <w:p w:rsidR="00595829" w:rsidRPr="006B0190" w:rsidRDefault="00595829" w:rsidP="00595829">
      <w:pPr>
        <w:pStyle w:val="NormalWeb"/>
        <w:shd w:val="clear" w:color="auto" w:fill="FFFFFF"/>
        <w:spacing w:before="0" w:beforeAutospacing="0" w:after="150" w:afterAutospacing="0" w:line="280" w:lineRule="atLeast"/>
        <w:rPr>
          <w:rFonts w:ascii="Arial" w:hAnsi="Arial" w:cs="Arial"/>
          <w:color w:val="000000"/>
          <w:sz w:val="22"/>
          <w:szCs w:val="22"/>
        </w:rPr>
      </w:pPr>
      <w:r w:rsidRPr="006B0190">
        <w:rPr>
          <w:rFonts w:ascii="Arial" w:hAnsi="Arial" w:cs="Arial"/>
          <w:color w:val="000000"/>
          <w:sz w:val="22"/>
          <w:szCs w:val="22"/>
        </w:rPr>
        <w:t xml:space="preserve">Evidence to support an exception request must also contain official documentation, such as a death certificate or signed documentation from a qualified, licensed physician stating that you are: </w:t>
      </w:r>
    </w:p>
    <w:p w:rsidR="00595829" w:rsidRPr="006B0190" w:rsidRDefault="00595829" w:rsidP="00595829">
      <w:pPr>
        <w:pStyle w:val="Default"/>
        <w:rPr>
          <w:rFonts w:ascii="Arial" w:hAnsi="Arial" w:cs="Arial"/>
          <w:sz w:val="22"/>
          <w:szCs w:val="22"/>
        </w:rPr>
      </w:pPr>
      <w:r w:rsidRPr="006B0190">
        <w:rPr>
          <w:rFonts w:ascii="Arial" w:hAnsi="Arial" w:cs="Arial"/>
          <w:sz w:val="22"/>
          <w:szCs w:val="22"/>
        </w:rPr>
        <w:t xml:space="preserve"> unable to continue the course of study because of a disability that is permanent; or </w:t>
      </w:r>
    </w:p>
    <w:p w:rsidR="00595829" w:rsidRPr="006B0190" w:rsidRDefault="00595829" w:rsidP="00595829">
      <w:pPr>
        <w:pStyle w:val="Default"/>
        <w:rPr>
          <w:rFonts w:ascii="Arial" w:hAnsi="Arial" w:cs="Arial"/>
          <w:sz w:val="22"/>
          <w:szCs w:val="22"/>
        </w:rPr>
      </w:pPr>
      <w:r w:rsidRPr="006B0190">
        <w:rPr>
          <w:rFonts w:ascii="Arial" w:hAnsi="Arial" w:cs="Arial"/>
          <w:sz w:val="22"/>
          <w:szCs w:val="22"/>
        </w:rPr>
        <w:t> unable to perform the work obligation because of a disability that is expected to continue indefinitely or is permanent.</w:t>
      </w:r>
    </w:p>
    <w:p w:rsidR="00595829" w:rsidRPr="006B0190" w:rsidRDefault="00595829" w:rsidP="00595829">
      <w:pPr>
        <w:pStyle w:val="Default"/>
        <w:rPr>
          <w:rFonts w:ascii="Arial" w:hAnsi="Arial" w:cs="Arial"/>
          <w:sz w:val="22"/>
          <w:szCs w:val="22"/>
        </w:rPr>
      </w:pPr>
      <w:r w:rsidRPr="006B0190">
        <w:rPr>
          <w:rFonts w:ascii="Arial" w:hAnsi="Arial" w:cs="Arial"/>
          <w:sz w:val="22"/>
          <w:szCs w:val="22"/>
        </w:rPr>
        <w:t xml:space="preserve"> </w:t>
      </w:r>
    </w:p>
    <w:p w:rsidR="00595829" w:rsidRPr="006B0190" w:rsidRDefault="00595829" w:rsidP="00595829">
      <w:pPr>
        <w:pStyle w:val="NormalWeb"/>
        <w:shd w:val="clear" w:color="auto" w:fill="FFFFFF"/>
        <w:spacing w:before="0" w:beforeAutospacing="0" w:after="150" w:afterAutospacing="0" w:line="280" w:lineRule="atLeast"/>
        <w:rPr>
          <w:rFonts w:ascii="Arial" w:hAnsi="Arial" w:cs="Arial"/>
          <w:color w:val="000000"/>
          <w:sz w:val="22"/>
          <w:szCs w:val="22"/>
        </w:rPr>
      </w:pPr>
      <w:r w:rsidRPr="006B0190">
        <w:rPr>
          <w:rFonts w:ascii="Arial" w:hAnsi="Arial" w:cs="Arial"/>
          <w:color w:val="000000"/>
          <w:sz w:val="22"/>
          <w:szCs w:val="22"/>
        </w:rPr>
        <w:t xml:space="preserve">You can upload an electronic version of the documentation below or you may mail or fax the documentation to the </w:t>
      </w:r>
      <w:r>
        <w:rPr>
          <w:rFonts w:ascii="Arial" w:hAnsi="Arial" w:cs="Arial"/>
          <w:color w:val="000000"/>
          <w:sz w:val="22"/>
          <w:szCs w:val="22"/>
        </w:rPr>
        <w:t>PIMS</w:t>
      </w:r>
      <w:r w:rsidRPr="006B0190">
        <w:rPr>
          <w:rFonts w:ascii="Arial" w:hAnsi="Arial" w:cs="Arial"/>
          <w:color w:val="000000"/>
          <w:sz w:val="22"/>
          <w:szCs w:val="22"/>
        </w:rPr>
        <w:t xml:space="preserve"> Helpdesk at 1600 Research Blvd, RA 2173, Rockville, MD 20850 or 888-252-6960.</w:t>
      </w:r>
    </w:p>
    <w:p w:rsidR="00595829" w:rsidRPr="006B0190" w:rsidRDefault="00595829" w:rsidP="00595829">
      <w:pPr>
        <w:shd w:val="clear" w:color="auto" w:fill="495967"/>
        <w:rPr>
          <w:rFonts w:cs="Arial"/>
          <w:b/>
          <w:bCs/>
          <w:color w:val="FFFFFF"/>
          <w:sz w:val="22"/>
          <w:szCs w:val="22"/>
        </w:rPr>
      </w:pPr>
      <w:r w:rsidRPr="006B0190">
        <w:rPr>
          <w:rFonts w:cs="Arial"/>
          <w:b/>
          <w:bCs/>
          <w:color w:val="FFFFFF"/>
          <w:sz w:val="22"/>
          <w:szCs w:val="22"/>
        </w:rPr>
        <w:t>REASON FOR EXCEPTION</w:t>
      </w:r>
    </w:p>
    <w:p w:rsidR="00595829" w:rsidRPr="003C2731" w:rsidRDefault="00595829" w:rsidP="00595829">
      <w:pPr>
        <w:shd w:val="clear" w:color="auto" w:fill="FFFFFF"/>
        <w:rPr>
          <w:rFonts w:cs="Arial"/>
          <w:color w:val="000000"/>
          <w:sz w:val="18"/>
          <w:szCs w:val="18"/>
        </w:rPr>
      </w:pPr>
      <w:r w:rsidRPr="006B0190">
        <w:rPr>
          <w:rFonts w:cs="Arial"/>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4pt;height:18.25pt" o:ole="">
            <v:imagedata r:id="rId10" o:title=""/>
          </v:shape>
          <w:control r:id="rId11" w:name="DefaultOcxName4" w:shapeid="_x0000_i1040"/>
        </w:object>
      </w:r>
      <w:r w:rsidRPr="003C2731">
        <w:rPr>
          <w:rStyle w:val="Strong"/>
          <w:rFonts w:cs="Arial"/>
          <w:b w:val="0"/>
          <w:color w:val="000000"/>
          <w:sz w:val="22"/>
          <w:szCs w:val="22"/>
        </w:rPr>
        <w:t xml:space="preserve">I am unable to continue a course of study or perform the work obligation because of a permanent disability that meets one of the following conditions: 1) The disability had not been diagnosed at the time I signed the </w:t>
      </w:r>
      <w:r w:rsidRPr="00A102F6">
        <w:rPr>
          <w:rStyle w:val="Strong"/>
          <w:rFonts w:cs="Arial"/>
          <w:b w:val="0"/>
          <w:color w:val="000000"/>
          <w:sz w:val="22"/>
          <w:szCs w:val="22"/>
        </w:rPr>
        <w:t xml:space="preserve">agreement in </w:t>
      </w:r>
      <w:r w:rsidRPr="00EF2DF3">
        <w:rPr>
          <w:rStyle w:val="Strong"/>
          <w:b w:val="0"/>
          <w:color w:val="000000"/>
          <w:sz w:val="22"/>
          <w:szCs w:val="22"/>
        </w:rPr>
        <w:t>§386.34(c)</w:t>
      </w:r>
      <w:r w:rsidRPr="003C2731">
        <w:rPr>
          <w:rStyle w:val="Strong"/>
          <w:b w:val="0"/>
        </w:rPr>
        <w:t xml:space="preserve"> </w:t>
      </w:r>
      <w:r w:rsidRPr="003C2731">
        <w:rPr>
          <w:rStyle w:val="Strong"/>
          <w:rFonts w:cs="Arial"/>
          <w:b w:val="0"/>
          <w:color w:val="000000"/>
          <w:sz w:val="22"/>
          <w:szCs w:val="22"/>
        </w:rPr>
        <w:t xml:space="preserve">or 2) </w:t>
      </w:r>
      <w:r w:rsidRPr="003C2731">
        <w:rPr>
          <w:rStyle w:val="Strong"/>
          <w:b w:val="0"/>
          <w:color w:val="000000"/>
          <w:sz w:val="22"/>
          <w:szCs w:val="22"/>
        </w:rPr>
        <w:t>The disability did not prevent me from performing the requirements of the course of study or the work obligation at the time I signed the agreement in §386.34(c) but subsequently worsened</w:t>
      </w:r>
      <w:r w:rsidRPr="003C2731">
        <w:rPr>
          <w:rStyle w:val="Strong"/>
          <w:rFonts w:cs="Arial"/>
          <w:b w:val="0"/>
          <w:color w:val="000000"/>
          <w:sz w:val="22"/>
          <w:szCs w:val="22"/>
        </w:rPr>
        <w:t>.</w:t>
      </w:r>
    </w:p>
    <w:p w:rsidR="00595829" w:rsidRPr="006B0190" w:rsidRDefault="00595829" w:rsidP="00595829">
      <w:pPr>
        <w:shd w:val="clear" w:color="auto" w:fill="D6DADF"/>
        <w:rPr>
          <w:rFonts w:cs="Arial"/>
          <w:color w:val="000000"/>
          <w:sz w:val="18"/>
          <w:szCs w:val="18"/>
        </w:rPr>
      </w:pPr>
      <w:r w:rsidRPr="006B0190">
        <w:rPr>
          <w:rFonts w:cs="Arial"/>
          <w:color w:val="000000"/>
          <w:sz w:val="18"/>
          <w:szCs w:val="18"/>
        </w:rPr>
        <w:t> </w:t>
      </w:r>
    </w:p>
    <w:p w:rsidR="00595829" w:rsidRPr="006B0190" w:rsidRDefault="00595829" w:rsidP="00595829">
      <w:pPr>
        <w:shd w:val="clear" w:color="auto" w:fill="495967"/>
        <w:rPr>
          <w:rFonts w:cs="Arial"/>
          <w:b/>
          <w:bCs/>
          <w:color w:val="FFFFFF"/>
          <w:sz w:val="22"/>
          <w:szCs w:val="22"/>
        </w:rPr>
      </w:pPr>
      <w:r w:rsidRPr="006B0190">
        <w:rPr>
          <w:rFonts w:cs="Arial"/>
          <w:b/>
          <w:bCs/>
          <w:color w:val="FFFFFF"/>
          <w:sz w:val="22"/>
          <w:szCs w:val="22"/>
        </w:rPr>
        <w:t>REASON FOR DEFERRAL</w:t>
      </w:r>
    </w:p>
    <w:p w:rsidR="00595829" w:rsidRPr="003C2731" w:rsidRDefault="00595829" w:rsidP="00595829">
      <w:pPr>
        <w:shd w:val="clear" w:color="auto" w:fill="FFFFFF"/>
        <w:rPr>
          <w:rStyle w:val="apple-converted-space"/>
          <w:rFonts w:cs="Arial"/>
          <w:b/>
          <w:color w:val="000000"/>
          <w:sz w:val="18"/>
          <w:szCs w:val="18"/>
        </w:rPr>
      </w:pPr>
      <w:r w:rsidRPr="003C2731">
        <w:rPr>
          <w:rFonts w:cs="Arial"/>
          <w:b/>
          <w:color w:val="000000"/>
          <w:sz w:val="18"/>
          <w:szCs w:val="18"/>
        </w:rPr>
        <w:object w:dxaOrig="225" w:dyaOrig="225">
          <v:shape id="_x0000_i1043" type="#_x0000_t75" style="width:20.4pt;height:18.25pt" o:ole="">
            <v:imagedata r:id="rId10" o:title=""/>
          </v:shape>
          <w:control r:id="rId12" w:name="DefaultOcxName11" w:shapeid="_x0000_i1043"/>
        </w:object>
      </w:r>
      <w:r w:rsidRPr="003C2731">
        <w:rPr>
          <w:rStyle w:val="Strong"/>
          <w:rFonts w:cs="Arial"/>
          <w:b w:val="0"/>
          <w:color w:val="000000"/>
          <w:sz w:val="22"/>
          <w:szCs w:val="22"/>
        </w:rPr>
        <w:t>I am engaging in a full-time course of study in the field of rehabilitation at an institution of higher education.</w:t>
      </w:r>
      <w:r w:rsidRPr="003C2731">
        <w:rPr>
          <w:rStyle w:val="apple-converted-space"/>
          <w:rFonts w:cs="Arial"/>
          <w:b/>
          <w:color w:val="000000"/>
          <w:sz w:val="22"/>
          <w:szCs w:val="22"/>
        </w:rPr>
        <w:t> </w:t>
      </w:r>
    </w:p>
    <w:p w:rsidR="00595829" w:rsidRPr="003C2731" w:rsidRDefault="00595829" w:rsidP="00595829">
      <w:pPr>
        <w:shd w:val="clear" w:color="auto" w:fill="FFFFFF"/>
        <w:rPr>
          <w:rFonts w:cs="Arial"/>
          <w:b/>
          <w:color w:val="000000"/>
          <w:sz w:val="22"/>
          <w:szCs w:val="22"/>
        </w:rPr>
      </w:pPr>
      <w:r w:rsidRPr="003C2731" w:rsidDel="00E66225">
        <w:rPr>
          <w:rFonts w:cs="Arial"/>
          <w:b/>
          <w:color w:val="000000"/>
          <w:sz w:val="22"/>
          <w:szCs w:val="22"/>
        </w:rPr>
        <w:t xml:space="preserve"> </w:t>
      </w:r>
      <w:r w:rsidRPr="003C2731">
        <w:rPr>
          <w:rFonts w:cs="Arial"/>
          <w:b/>
          <w:color w:val="000000"/>
        </w:rPr>
        <w:object w:dxaOrig="225" w:dyaOrig="225">
          <v:shape id="_x0000_i1046" type="#_x0000_t75" style="width:20.4pt;height:18.25pt" o:ole="">
            <v:imagedata r:id="rId10" o:title=""/>
          </v:shape>
          <w:control r:id="rId13" w:name="DefaultOcxName21" w:shapeid="_x0000_i1046"/>
        </w:object>
      </w:r>
      <w:r w:rsidRPr="003C2731">
        <w:rPr>
          <w:rStyle w:val="Strong"/>
          <w:rFonts w:cs="Arial"/>
          <w:b w:val="0"/>
          <w:color w:val="000000"/>
          <w:sz w:val="22"/>
          <w:szCs w:val="22"/>
        </w:rPr>
        <w:t>I am serving on active duty as a member of the armed services of the United States for a period not in excess of four years.</w:t>
      </w:r>
    </w:p>
    <w:p w:rsidR="00595829" w:rsidRPr="003C2731" w:rsidRDefault="00595829" w:rsidP="00595829">
      <w:pPr>
        <w:shd w:val="clear" w:color="auto" w:fill="FFFFFF"/>
        <w:rPr>
          <w:rStyle w:val="Strong"/>
          <w:rFonts w:cs="Arial"/>
          <w:b w:val="0"/>
          <w:bCs w:val="0"/>
          <w:color w:val="000000"/>
          <w:sz w:val="22"/>
          <w:szCs w:val="22"/>
        </w:rPr>
      </w:pPr>
      <w:r w:rsidRPr="003C2731">
        <w:rPr>
          <w:rFonts w:cs="Arial"/>
          <w:b/>
          <w:color w:val="000000"/>
        </w:rPr>
        <w:object w:dxaOrig="225" w:dyaOrig="225">
          <v:shape id="_x0000_i1049" type="#_x0000_t75" style="width:20.4pt;height:18.25pt" o:ole="">
            <v:imagedata r:id="rId10" o:title=""/>
          </v:shape>
          <w:control r:id="rId14" w:name="DefaultOcxName32" w:shapeid="_x0000_i1049"/>
        </w:object>
      </w:r>
      <w:r w:rsidRPr="003C2731">
        <w:rPr>
          <w:rStyle w:val="Strong"/>
          <w:rFonts w:cs="Arial"/>
          <w:b w:val="0"/>
          <w:color w:val="000000"/>
          <w:sz w:val="22"/>
          <w:szCs w:val="22"/>
        </w:rPr>
        <w:t>I am serving as a volunteer under the Peace Corps Act</w:t>
      </w:r>
    </w:p>
    <w:p w:rsidR="00595829" w:rsidRPr="003C2731" w:rsidRDefault="00595829" w:rsidP="00595829">
      <w:pPr>
        <w:shd w:val="clear" w:color="auto" w:fill="FFFFFF"/>
        <w:rPr>
          <w:rStyle w:val="Strong"/>
          <w:rFonts w:cs="Arial"/>
          <w:b w:val="0"/>
          <w:bCs w:val="0"/>
          <w:color w:val="000000"/>
          <w:sz w:val="22"/>
          <w:szCs w:val="22"/>
        </w:rPr>
      </w:pPr>
      <w:r w:rsidRPr="003C2731">
        <w:rPr>
          <w:rFonts w:cs="Arial"/>
          <w:b/>
          <w:color w:val="000000"/>
        </w:rPr>
        <w:object w:dxaOrig="225" w:dyaOrig="225">
          <v:shape id="_x0000_i1052" type="#_x0000_t75" style="width:20.4pt;height:18.25pt" o:ole="">
            <v:imagedata r:id="rId10" o:title=""/>
          </v:shape>
          <w:control r:id="rId15" w:name="DefaultOcxName312" w:shapeid="_x0000_i1052"/>
        </w:object>
      </w:r>
      <w:r w:rsidRPr="003C2731">
        <w:rPr>
          <w:rStyle w:val="Strong"/>
          <w:rFonts w:cs="Arial"/>
          <w:b w:val="0"/>
          <w:color w:val="000000"/>
          <w:sz w:val="22"/>
          <w:szCs w:val="22"/>
        </w:rPr>
        <w:t>I am serving as a full-time volunteer under title I of the Domestic Volunteer Service Act of 1973.</w:t>
      </w:r>
    </w:p>
    <w:p w:rsidR="00595829" w:rsidRPr="003C2731" w:rsidRDefault="00595829" w:rsidP="00595829">
      <w:pPr>
        <w:shd w:val="clear" w:color="auto" w:fill="FFFFFF"/>
        <w:rPr>
          <w:rStyle w:val="Strong"/>
          <w:b w:val="0"/>
          <w:bCs w:val="0"/>
        </w:rPr>
      </w:pPr>
      <w:r w:rsidRPr="003C2731">
        <w:rPr>
          <w:rFonts w:cs="Arial"/>
          <w:b/>
          <w:color w:val="000000"/>
        </w:rPr>
        <w:object w:dxaOrig="225" w:dyaOrig="225">
          <v:shape id="_x0000_i1055" type="#_x0000_t75" style="width:20.4pt;height:18.25pt" o:ole="">
            <v:imagedata r:id="rId16" o:title=""/>
          </v:shape>
          <w:control r:id="rId17" w:name="DefaultOcxName3112" w:shapeid="_x0000_i1055"/>
        </w:object>
      </w:r>
      <w:r w:rsidRPr="003C2731">
        <w:rPr>
          <w:rStyle w:val="Strong"/>
          <w:b w:val="0"/>
          <w:sz w:val="22"/>
          <w:szCs w:val="22"/>
        </w:rPr>
        <w:t>I am experiencing a temporary disability that affects my ability to continue the course of study or perform the work obligation, for a period not to exceed three years.</w:t>
      </w:r>
    </w:p>
    <w:p w:rsidR="00595829" w:rsidRPr="003C2731" w:rsidRDefault="00595829" w:rsidP="00595829">
      <w:pPr>
        <w:shd w:val="clear" w:color="auto" w:fill="FFFFFF"/>
        <w:rPr>
          <w:rStyle w:val="Strong"/>
          <w:b w:val="0"/>
          <w:bCs w:val="0"/>
        </w:rPr>
      </w:pPr>
      <w:r w:rsidRPr="003C2731">
        <w:rPr>
          <w:rFonts w:cs="Arial"/>
          <w:b/>
          <w:color w:val="000000"/>
        </w:rPr>
        <w:object w:dxaOrig="225" w:dyaOrig="225">
          <v:shape id="_x0000_i1058" type="#_x0000_t75" style="width:20.4pt;height:18.25pt" o:ole="">
            <v:imagedata r:id="rId16" o:title=""/>
          </v:shape>
          <w:control r:id="rId18" w:name="DefaultOcxName31111" w:shapeid="_x0000_i1058"/>
        </w:object>
      </w:r>
      <w:r w:rsidRPr="003C2731">
        <w:rPr>
          <w:rStyle w:val="Strong"/>
          <w:b w:val="0"/>
          <w:sz w:val="22"/>
          <w:szCs w:val="22"/>
        </w:rPr>
        <w:t>Under limited circumstances as determined by the Secretary and based upon credible evidence submitted on behalf of the scholar, the Secretary may grant an exception to, or deferral of, the requirement to repay a scholarship in instances not specified in this section. These instances could include, but are not limited to, the care of a disabled spouse, partner, or child or the need to accompany a spouse or partner on active duty in the Armed Forces.  I am experiencing one of these circumstances.</w:t>
      </w:r>
    </w:p>
    <w:p w:rsidR="00595829" w:rsidRPr="006B0190" w:rsidRDefault="00595829" w:rsidP="00595829">
      <w:pPr>
        <w:shd w:val="clear" w:color="auto" w:fill="D6DADF"/>
        <w:rPr>
          <w:rFonts w:cs="Arial"/>
          <w:color w:val="000000"/>
          <w:sz w:val="18"/>
          <w:szCs w:val="18"/>
        </w:rPr>
      </w:pPr>
      <w:r w:rsidRPr="006B0190">
        <w:rPr>
          <w:rFonts w:cs="Arial"/>
          <w:color w:val="000000"/>
          <w:sz w:val="18"/>
          <w:szCs w:val="18"/>
        </w:rPr>
        <w:t> </w:t>
      </w:r>
    </w:p>
    <w:p w:rsidR="00595829" w:rsidRPr="006B0190" w:rsidRDefault="00595829" w:rsidP="00595829">
      <w:pPr>
        <w:shd w:val="clear" w:color="auto" w:fill="495967"/>
        <w:rPr>
          <w:rFonts w:cs="Arial"/>
          <w:b/>
          <w:bCs/>
          <w:color w:val="FFFFFF"/>
          <w:sz w:val="22"/>
          <w:szCs w:val="22"/>
        </w:rPr>
      </w:pPr>
      <w:r w:rsidRPr="006B0190">
        <w:rPr>
          <w:rFonts w:cs="Arial"/>
          <w:b/>
          <w:bCs/>
          <w:color w:val="FFFFFF"/>
          <w:sz w:val="22"/>
          <w:szCs w:val="22"/>
        </w:rPr>
        <w:t>SUPPORTING DOCUMENTATION</w:t>
      </w:r>
    </w:p>
    <w:p w:rsidR="00595829" w:rsidRPr="006B0190" w:rsidRDefault="00595829" w:rsidP="00595829">
      <w:pPr>
        <w:pBdr>
          <w:bottom w:val="single" w:sz="4" w:space="1" w:color="auto"/>
        </w:pBdr>
        <w:shd w:val="clear" w:color="auto" w:fill="FFFFFF"/>
        <w:rPr>
          <w:rFonts w:cs="Arial"/>
          <w:color w:val="000000"/>
          <w:sz w:val="22"/>
          <w:szCs w:val="22"/>
        </w:rPr>
      </w:pPr>
      <w:r w:rsidRPr="006B0190">
        <w:rPr>
          <w:rFonts w:cs="Arial"/>
          <w:color w:val="000000"/>
          <w:sz w:val="22"/>
          <w:szCs w:val="22"/>
        </w:rPr>
        <w:t xml:space="preserve">Please upload the appropriate documentation to support your repayment exception or deferral request. Depending on the file size of the attachment, the upload process may take up </w:t>
      </w:r>
      <w:r>
        <w:rPr>
          <w:rFonts w:cs="Arial"/>
          <w:color w:val="000000"/>
          <w:sz w:val="22"/>
          <w:szCs w:val="22"/>
        </w:rPr>
        <w:t xml:space="preserve">to </w:t>
      </w:r>
      <w:r w:rsidRPr="006B0190">
        <w:rPr>
          <w:rFonts w:cs="Arial"/>
          <w:color w:val="000000"/>
          <w:sz w:val="22"/>
          <w:szCs w:val="22"/>
        </w:rPr>
        <w:t>several minutes. Acceptable file types include .doc, .docx, and .pdf. Please note that file names or titles cannot have spaces. You may use underscores: for example, John_Doe_deferral_request.doc.</w:t>
      </w:r>
    </w:p>
    <w:p w:rsidR="00595829" w:rsidRPr="006B0190" w:rsidRDefault="00595829" w:rsidP="00595829">
      <w:pPr>
        <w:pBdr>
          <w:bottom w:val="single" w:sz="4" w:space="1" w:color="auto"/>
        </w:pBdr>
        <w:shd w:val="clear" w:color="auto" w:fill="FFFFFF"/>
        <w:rPr>
          <w:rFonts w:cs="Arial"/>
          <w:color w:val="000000"/>
          <w:sz w:val="22"/>
          <w:szCs w:val="22"/>
        </w:rPr>
      </w:pPr>
      <w:r w:rsidRPr="006B0190">
        <w:rPr>
          <w:rFonts w:cs="Arial"/>
          <w:color w:val="000000"/>
          <w:sz w:val="22"/>
          <w:szCs w:val="22"/>
        </w:rPr>
        <w:t>File to upload:</w:t>
      </w:r>
    </w:p>
    <w:p w:rsidR="00595829" w:rsidRDefault="00595829">
      <w:pPr>
        <w:rPr>
          <w:rFonts w:cs="Arial"/>
          <w:b/>
          <w:bCs/>
          <w:sz w:val="20"/>
          <w:szCs w:val="20"/>
        </w:rPr>
      </w:pPr>
    </w:p>
    <w:p w:rsidR="00DA59AD" w:rsidRPr="001A565C" w:rsidRDefault="00CA5949" w:rsidP="00396136">
      <w:pPr>
        <w:tabs>
          <w:tab w:val="left" w:pos="8010"/>
        </w:tabs>
        <w:spacing w:before="100" w:beforeAutospacing="1" w:after="100" w:afterAutospacing="1"/>
        <w:jc w:val="center"/>
        <w:outlineLvl w:val="1"/>
        <w:rPr>
          <w:rFonts w:cs="Arial"/>
          <w:b/>
          <w:bCs/>
          <w:sz w:val="22"/>
          <w:szCs w:val="22"/>
        </w:rPr>
      </w:pPr>
      <w:r w:rsidRPr="001A565C">
        <w:rPr>
          <w:rFonts w:cs="Arial"/>
          <w:b/>
          <w:bCs/>
          <w:sz w:val="22"/>
          <w:szCs w:val="22"/>
        </w:rPr>
        <w:t xml:space="preserve">Employment Record </w:t>
      </w:r>
    </w:p>
    <w:p w:rsidR="00CA5949" w:rsidRPr="001A565C" w:rsidRDefault="00CA5949" w:rsidP="00EE4BA8">
      <w:pPr>
        <w:rPr>
          <w:rFonts w:cs="Arial"/>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EE4BA8" w:rsidRPr="001A565C" w:rsidTr="00DA59AD">
        <w:trPr>
          <w:trHeight w:val="315"/>
          <w:jc w:val="center"/>
        </w:trPr>
        <w:tc>
          <w:tcPr>
            <w:tcW w:w="9000" w:type="dxa"/>
            <w:shd w:val="clear" w:color="auto" w:fill="D9D9D9"/>
            <w:noWrap/>
            <w:vAlign w:val="bottom"/>
          </w:tcPr>
          <w:p w:rsidR="00EE4BA8" w:rsidRPr="001A565C" w:rsidRDefault="00EE4BA8" w:rsidP="001A5E85">
            <w:pPr>
              <w:tabs>
                <w:tab w:val="left" w:pos="8010"/>
              </w:tabs>
              <w:ind w:left="-64" w:right="-1"/>
              <w:rPr>
                <w:rFonts w:cs="Arial"/>
                <w:b/>
                <w:bCs/>
                <w:color w:val="000000"/>
                <w:sz w:val="22"/>
                <w:szCs w:val="22"/>
              </w:rPr>
            </w:pPr>
            <w:r w:rsidRPr="001A565C">
              <w:rPr>
                <w:rFonts w:cs="Arial"/>
                <w:b/>
                <w:bCs/>
                <w:color w:val="000000"/>
                <w:sz w:val="22"/>
                <w:szCs w:val="22"/>
              </w:rPr>
              <w:t>Employment Information</w:t>
            </w:r>
          </w:p>
          <w:p w:rsidR="00EE4BA8" w:rsidRPr="001A565C" w:rsidRDefault="00EE4BA8" w:rsidP="00EE4BA8">
            <w:pPr>
              <w:tabs>
                <w:tab w:val="left" w:pos="8010"/>
              </w:tabs>
              <w:ind w:left="-64" w:right="-1"/>
              <w:rPr>
                <w:rFonts w:cs="Arial"/>
                <w:b/>
                <w:bCs/>
                <w:color w:val="FFFFFF"/>
                <w:sz w:val="22"/>
                <w:szCs w:val="22"/>
              </w:rPr>
            </w:pPr>
            <w:r w:rsidRPr="001A565C">
              <w:rPr>
                <w:rFonts w:cs="Arial"/>
                <w:sz w:val="22"/>
                <w:szCs w:val="22"/>
              </w:rPr>
              <w:t xml:space="preserve">The questions relating to your employment affect your </w:t>
            </w:r>
            <w:r w:rsidR="002326C4" w:rsidRPr="001A565C">
              <w:rPr>
                <w:rFonts w:cs="Arial"/>
                <w:sz w:val="22"/>
                <w:szCs w:val="22"/>
              </w:rPr>
              <w:t xml:space="preserve">service </w:t>
            </w:r>
            <w:r w:rsidRPr="001A565C">
              <w:rPr>
                <w:rFonts w:cs="Arial"/>
                <w:sz w:val="22"/>
                <w:szCs w:val="22"/>
              </w:rPr>
              <w:t>obligation fulfillment status. You must answer every question to the best of your ability. Providing information that you know to be false may be punishable by law</w:t>
            </w:r>
            <w:r w:rsidR="00EA2EB3" w:rsidRPr="001A565C">
              <w:rPr>
                <w:rFonts w:cs="Arial"/>
                <w:sz w:val="22"/>
                <w:szCs w:val="22"/>
              </w:rPr>
              <w:t xml:space="preserve"> (</w:t>
            </w:r>
            <w:r w:rsidR="00EA2EB3" w:rsidRPr="001A565C">
              <w:rPr>
                <w:rStyle w:val="Strong"/>
                <w:rFonts w:cs="Arial"/>
                <w:b w:val="0"/>
                <w:sz w:val="22"/>
                <w:szCs w:val="22"/>
              </w:rPr>
              <w:t>False Claims Act, 31 USC § 3729)</w:t>
            </w:r>
            <w:r w:rsidRPr="001A565C">
              <w:rPr>
                <w:rFonts w:cs="Arial"/>
                <w:sz w:val="22"/>
                <w:szCs w:val="22"/>
              </w:rPr>
              <w:t>.</w:t>
            </w:r>
          </w:p>
        </w:tc>
      </w:tr>
      <w:tr w:rsidR="00EE4BA8" w:rsidRPr="00DA59AD" w:rsidTr="00DA59AD">
        <w:trPr>
          <w:trHeight w:val="300"/>
          <w:jc w:val="center"/>
        </w:trPr>
        <w:tc>
          <w:tcPr>
            <w:tcW w:w="9000" w:type="dxa"/>
            <w:shd w:val="clear" w:color="auto" w:fill="FFFFFF"/>
            <w:noWrap/>
            <w:vAlign w:val="bottom"/>
          </w:tcPr>
          <w:p w:rsidR="00EE4BA8" w:rsidRPr="00A74AB1" w:rsidRDefault="00EE4BA8" w:rsidP="00EE4BA8">
            <w:pPr>
              <w:pStyle w:val="Heading2"/>
              <w:tabs>
                <w:tab w:val="clear" w:pos="7185"/>
                <w:tab w:val="left" w:pos="1260"/>
              </w:tabs>
              <w:spacing w:after="0"/>
              <w:ind w:left="1260"/>
              <w:rPr>
                <w:rFonts w:cs="Arial"/>
                <w:b w:val="0"/>
                <w:sz w:val="20"/>
                <w:szCs w:val="20"/>
              </w:rPr>
            </w:pPr>
            <w:r w:rsidRPr="00A74AB1">
              <w:rPr>
                <w:rFonts w:cs="Arial"/>
                <w:b w:val="0"/>
                <w:sz w:val="20"/>
                <w:szCs w:val="20"/>
              </w:rPr>
              <w:t xml:space="preserve">                                         </w:t>
            </w:r>
          </w:p>
          <w:p w:rsidR="00EE4BA8" w:rsidRPr="00A74AB1" w:rsidRDefault="00EE4BA8" w:rsidP="00EE4BA8">
            <w:pPr>
              <w:pStyle w:val="Heading2"/>
              <w:tabs>
                <w:tab w:val="clear" w:pos="7185"/>
                <w:tab w:val="left" w:pos="1260"/>
              </w:tabs>
              <w:spacing w:after="0"/>
              <w:ind w:left="1260"/>
              <w:rPr>
                <w:rFonts w:cs="Arial"/>
                <w:b w:val="0"/>
                <w:color w:val="000000"/>
                <w:sz w:val="20"/>
                <w:szCs w:val="20"/>
              </w:rPr>
            </w:pPr>
          </w:p>
        </w:tc>
      </w:tr>
    </w:tbl>
    <w:p w:rsidR="00EE4BA8" w:rsidRPr="00DA59AD" w:rsidRDefault="00EE4BA8" w:rsidP="00EE4BA8">
      <w:pPr>
        <w:rPr>
          <w:rFonts w:cs="Arial"/>
          <w:sz w:val="20"/>
          <w:szCs w:val="20"/>
        </w:rPr>
      </w:pPr>
    </w:p>
    <w:p w:rsidR="00DE0212" w:rsidRDefault="00DE0212" w:rsidP="00061B3D">
      <w:pPr>
        <w:rPr>
          <w:rFonts w:cs="Arial"/>
          <w:sz w:val="20"/>
          <w:szCs w:val="20"/>
        </w:rPr>
      </w:pPr>
    </w:p>
    <w:p w:rsidR="009C70FC" w:rsidRPr="00DA59AD" w:rsidRDefault="009C70FC" w:rsidP="009C70FC">
      <w:pPr>
        <w:rPr>
          <w:rFonts w:cs="Arial"/>
          <w:sz w:val="20"/>
          <w:szCs w:val="20"/>
        </w:rPr>
      </w:pPr>
    </w:p>
    <w:p w:rsidR="009C70FC" w:rsidRDefault="009C70FC" w:rsidP="009C70FC">
      <w:pPr>
        <w:rPr>
          <w:rFonts w:cs="Arial"/>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DE0212" w:rsidRPr="001A565C" w:rsidTr="00DE0212">
        <w:trPr>
          <w:trHeight w:val="315"/>
          <w:jc w:val="center"/>
        </w:trPr>
        <w:tc>
          <w:tcPr>
            <w:tcW w:w="9067" w:type="dxa"/>
            <w:tcBorders>
              <w:bottom w:val="single" w:sz="4" w:space="0" w:color="auto"/>
            </w:tcBorders>
            <w:shd w:val="clear" w:color="auto" w:fill="D9D9D9"/>
            <w:noWrap/>
            <w:vAlign w:val="bottom"/>
          </w:tcPr>
          <w:p w:rsidR="00DE0212" w:rsidRPr="001A565C" w:rsidRDefault="009C70FC" w:rsidP="00037C61">
            <w:pPr>
              <w:tabs>
                <w:tab w:val="left" w:pos="8010"/>
              </w:tabs>
              <w:ind w:left="-64" w:right="-1"/>
              <w:rPr>
                <w:rFonts w:cs="Arial"/>
                <w:b/>
                <w:bCs/>
                <w:color w:val="000000"/>
                <w:sz w:val="22"/>
                <w:szCs w:val="22"/>
              </w:rPr>
            </w:pPr>
            <w:r>
              <w:rPr>
                <w:rFonts w:cs="Arial"/>
                <w:sz w:val="20"/>
                <w:szCs w:val="20"/>
              </w:rPr>
              <w:br w:type="page"/>
            </w:r>
            <w:r w:rsidR="00DE0212" w:rsidRPr="001A565C">
              <w:rPr>
                <w:rFonts w:cs="Arial"/>
                <w:b/>
                <w:bCs/>
                <w:color w:val="000000"/>
                <w:sz w:val="22"/>
                <w:szCs w:val="22"/>
              </w:rPr>
              <w:t>Empl</w:t>
            </w:r>
            <w:r w:rsidR="001D13BF" w:rsidRPr="001A565C">
              <w:rPr>
                <w:rFonts w:cs="Arial"/>
                <w:b/>
                <w:bCs/>
                <w:color w:val="000000"/>
                <w:sz w:val="22"/>
                <w:szCs w:val="22"/>
              </w:rPr>
              <w:t>oyer</w:t>
            </w:r>
            <w:r w:rsidR="00DE0212" w:rsidRPr="001A565C">
              <w:rPr>
                <w:rFonts w:cs="Arial"/>
                <w:b/>
                <w:bCs/>
                <w:color w:val="000000"/>
                <w:sz w:val="22"/>
                <w:szCs w:val="22"/>
              </w:rPr>
              <w:t xml:space="preserve"> Information</w:t>
            </w:r>
          </w:p>
          <w:p w:rsidR="00DE0212" w:rsidRPr="001A565C" w:rsidRDefault="00DE0212" w:rsidP="003C2731">
            <w:pPr>
              <w:tabs>
                <w:tab w:val="left" w:pos="8010"/>
              </w:tabs>
              <w:ind w:left="476"/>
              <w:rPr>
                <w:rFonts w:cs="Arial"/>
                <w:b/>
                <w:bCs/>
                <w:color w:val="FFFFFF"/>
                <w:sz w:val="22"/>
                <w:szCs w:val="22"/>
              </w:rPr>
            </w:pPr>
            <w:r w:rsidRPr="001A565C">
              <w:rPr>
                <w:rFonts w:cs="Arial"/>
                <w:color w:val="000000"/>
                <w:sz w:val="22"/>
                <w:szCs w:val="22"/>
              </w:rPr>
              <w:t xml:space="preserve">You must provide the name, address, and phone number of the employer organization for this position. You must list </w:t>
            </w:r>
            <w:r w:rsidRPr="001A565C">
              <w:rPr>
                <w:rStyle w:val="Strong"/>
                <w:rFonts w:cs="Arial"/>
                <w:color w:val="000000"/>
                <w:sz w:val="22"/>
                <w:szCs w:val="22"/>
              </w:rPr>
              <w:t>at least one</w:t>
            </w:r>
            <w:r w:rsidRPr="001A565C">
              <w:rPr>
                <w:rFonts w:cs="Arial"/>
                <w:color w:val="000000"/>
                <w:sz w:val="22"/>
                <w:szCs w:val="22"/>
              </w:rPr>
              <w:t xml:space="preserve"> supervisor or human resources </w:t>
            </w:r>
            <w:r w:rsidR="003C2731">
              <w:rPr>
                <w:rFonts w:cs="Arial"/>
                <w:color w:val="000000"/>
                <w:sz w:val="22"/>
                <w:szCs w:val="22"/>
              </w:rPr>
              <w:t>official</w:t>
            </w:r>
            <w:r w:rsidRPr="001A565C">
              <w:rPr>
                <w:rFonts w:cs="Arial"/>
                <w:color w:val="000000"/>
                <w:sz w:val="22"/>
                <w:szCs w:val="22"/>
              </w:rPr>
              <w:t xml:space="preserve"> who can verify your employment and provide his or her e-mail address. You will be asked on the next page to indicate which </w:t>
            </w:r>
            <w:r w:rsidR="00EA2EB3" w:rsidRPr="001A565C">
              <w:rPr>
                <w:rFonts w:cs="Arial"/>
                <w:color w:val="000000"/>
                <w:sz w:val="22"/>
                <w:szCs w:val="22"/>
              </w:rPr>
              <w:t>person</w:t>
            </w:r>
            <w:r w:rsidRPr="001A565C">
              <w:rPr>
                <w:rFonts w:cs="Arial"/>
                <w:color w:val="000000"/>
                <w:sz w:val="22"/>
                <w:szCs w:val="22"/>
              </w:rPr>
              <w:t xml:space="preserve"> should be sent your employment record for verification. </w:t>
            </w:r>
            <w:r w:rsidR="00616F71" w:rsidRPr="001A565C">
              <w:rPr>
                <w:rFonts w:cs="Arial"/>
                <w:sz w:val="22"/>
                <w:szCs w:val="22"/>
              </w:rPr>
              <w:t>Lastly, you must indicate the type of employer organization for this employment position. Required items are marked with an asterisk.</w:t>
            </w:r>
          </w:p>
        </w:tc>
      </w:tr>
      <w:tr w:rsidR="00DE0212" w:rsidRPr="001A565C" w:rsidTr="00037C61">
        <w:trPr>
          <w:trHeight w:val="300"/>
          <w:jc w:val="center"/>
        </w:trPr>
        <w:tc>
          <w:tcPr>
            <w:tcW w:w="9067" w:type="dxa"/>
            <w:shd w:val="clear" w:color="auto" w:fill="FFFFFF"/>
            <w:noWrap/>
            <w:vAlign w:val="bottom"/>
          </w:tcPr>
          <w:p w:rsidR="00F12E1C" w:rsidRPr="001A565C" w:rsidRDefault="00F12E1C" w:rsidP="00DE0212">
            <w:pPr>
              <w:tabs>
                <w:tab w:val="left" w:pos="8010"/>
              </w:tabs>
              <w:ind w:right="3"/>
              <w:jc w:val="center"/>
              <w:rPr>
                <w:rFonts w:cs="Arial"/>
                <w:bCs/>
                <w:color w:val="000000"/>
                <w:sz w:val="22"/>
                <w:szCs w:val="22"/>
              </w:rPr>
            </w:pPr>
          </w:p>
          <w:p w:rsidR="00DE0212" w:rsidRPr="008C7FDA" w:rsidRDefault="00F74A99" w:rsidP="00F74A99">
            <w:pPr>
              <w:tabs>
                <w:tab w:val="left" w:pos="8010"/>
              </w:tabs>
              <w:ind w:right="3"/>
              <w:rPr>
                <w:rFonts w:cs="Arial"/>
                <w:bCs/>
                <w:color w:val="000000"/>
                <w:sz w:val="22"/>
                <w:szCs w:val="22"/>
              </w:rPr>
            </w:pPr>
            <w:r>
              <w:rPr>
                <w:rFonts w:cs="Arial"/>
                <w:bCs/>
                <w:color w:val="000000"/>
                <w:sz w:val="22"/>
                <w:szCs w:val="22"/>
              </w:rPr>
              <w:t xml:space="preserve">   </w:t>
            </w:r>
            <w:r w:rsidR="00DE0212" w:rsidRPr="001A565C">
              <w:rPr>
                <w:rFonts w:cs="Arial"/>
                <w:bCs/>
                <w:color w:val="000000"/>
                <w:sz w:val="22"/>
                <w:szCs w:val="22"/>
              </w:rPr>
              <w:t>*</w:t>
            </w:r>
            <w:r w:rsidR="00667270">
              <w:rPr>
                <w:rFonts w:cs="Arial"/>
                <w:bCs/>
                <w:color w:val="000000"/>
                <w:sz w:val="22"/>
                <w:szCs w:val="22"/>
              </w:rPr>
              <w:t>Employer’s</w:t>
            </w:r>
            <w:r w:rsidR="00667270" w:rsidRPr="008C7FDA">
              <w:rPr>
                <w:rFonts w:cs="Arial"/>
                <w:bCs/>
                <w:color w:val="000000"/>
                <w:sz w:val="22"/>
                <w:szCs w:val="22"/>
              </w:rPr>
              <w:t xml:space="preserve"> </w:t>
            </w:r>
            <w:r w:rsidR="00DE0212" w:rsidRPr="008C7FDA">
              <w:rPr>
                <w:rFonts w:cs="Arial"/>
                <w:bCs/>
                <w:color w:val="000000"/>
                <w:sz w:val="22"/>
                <w:szCs w:val="22"/>
              </w:rPr>
              <w:t>Name: ______________________________</w:t>
            </w:r>
          </w:p>
          <w:p w:rsidR="00DE0212" w:rsidRPr="008C7FDA" w:rsidRDefault="0079571C" w:rsidP="00D30129">
            <w:pPr>
              <w:tabs>
                <w:tab w:val="left" w:pos="8010"/>
              </w:tabs>
              <w:rPr>
                <w:rFonts w:cs="Arial"/>
                <w:bCs/>
                <w:color w:val="000000"/>
                <w:sz w:val="22"/>
                <w:szCs w:val="22"/>
              </w:rPr>
            </w:pPr>
            <w:r w:rsidRPr="008C7FDA">
              <w:rPr>
                <w:rFonts w:cs="Arial"/>
                <w:color w:val="000000"/>
                <w:sz w:val="22"/>
                <w:szCs w:val="22"/>
              </w:rPr>
              <w:t xml:space="preserve">                                            </w:t>
            </w:r>
            <w:r w:rsidR="004B2D7F" w:rsidRPr="008C7FDA">
              <w:rPr>
                <w:rFonts w:cs="Arial"/>
                <w:color w:val="000000"/>
                <w:sz w:val="22"/>
                <w:szCs w:val="22"/>
              </w:rPr>
              <w:t>(e.g., name of agency)</w:t>
            </w:r>
          </w:p>
          <w:p w:rsidR="00DE0212" w:rsidRPr="008C7FDA" w:rsidRDefault="00F74A99" w:rsidP="00F74A99">
            <w:pPr>
              <w:tabs>
                <w:tab w:val="left" w:pos="8010"/>
              </w:tabs>
              <w:rPr>
                <w:rFonts w:cs="Arial"/>
                <w:bCs/>
                <w:color w:val="000000"/>
                <w:sz w:val="22"/>
                <w:szCs w:val="22"/>
              </w:rPr>
            </w:pPr>
            <w:r w:rsidRPr="008C7FDA">
              <w:rPr>
                <w:rFonts w:cs="Arial"/>
                <w:bCs/>
                <w:color w:val="000000"/>
                <w:sz w:val="22"/>
                <w:szCs w:val="22"/>
              </w:rPr>
              <w:t xml:space="preserve">     </w:t>
            </w:r>
            <w:r w:rsidR="00DE0212" w:rsidRPr="008C7FDA">
              <w:rPr>
                <w:rFonts w:cs="Arial"/>
                <w:bCs/>
                <w:color w:val="000000"/>
                <w:sz w:val="22"/>
                <w:szCs w:val="22"/>
              </w:rPr>
              <w:t>Department Name: ________________________________</w:t>
            </w:r>
          </w:p>
          <w:p w:rsidR="00DE0212" w:rsidRPr="00D30129" w:rsidRDefault="00DE0212" w:rsidP="00037C61">
            <w:pPr>
              <w:pStyle w:val="Heading2"/>
              <w:tabs>
                <w:tab w:val="clear" w:pos="7185"/>
                <w:tab w:val="left" w:pos="1260"/>
              </w:tabs>
              <w:spacing w:after="0"/>
              <w:ind w:left="1260"/>
              <w:rPr>
                <w:rFonts w:cs="Arial"/>
                <w:b w:val="0"/>
                <w:sz w:val="22"/>
                <w:szCs w:val="22"/>
              </w:rPr>
            </w:pPr>
            <w:r w:rsidRPr="008C7FDA">
              <w:rPr>
                <w:rFonts w:cs="Arial"/>
                <w:b w:val="0"/>
                <w:sz w:val="22"/>
                <w:szCs w:val="22"/>
              </w:rPr>
              <w:t xml:space="preserve">     </w:t>
            </w:r>
            <w:r w:rsidR="006200CF" w:rsidRPr="008C7FDA">
              <w:rPr>
                <w:rFonts w:cs="Arial"/>
                <w:b w:val="0"/>
                <w:sz w:val="22"/>
                <w:szCs w:val="22"/>
              </w:rPr>
              <w:t xml:space="preserve">      </w:t>
            </w:r>
            <w:r w:rsidRPr="008C7FDA">
              <w:rPr>
                <w:rFonts w:cs="Arial"/>
                <w:b w:val="0"/>
                <w:sz w:val="22"/>
                <w:szCs w:val="22"/>
              </w:rPr>
              <w:t xml:space="preserve"> </w:t>
            </w:r>
            <w:r w:rsidR="00D30129" w:rsidRPr="008C7FDA">
              <w:rPr>
                <w:rFonts w:cs="Arial"/>
                <w:b w:val="0"/>
                <w:sz w:val="22"/>
                <w:szCs w:val="22"/>
              </w:rPr>
              <w:t xml:space="preserve">           </w:t>
            </w:r>
            <w:r w:rsidR="006200CF" w:rsidRPr="008C7FDA">
              <w:rPr>
                <w:rFonts w:cs="Arial"/>
                <w:b w:val="0"/>
                <w:color w:val="000000"/>
                <w:sz w:val="22"/>
                <w:szCs w:val="22"/>
              </w:rPr>
              <w:t xml:space="preserve">(e.g., </w:t>
            </w:r>
            <w:r w:rsidR="008C7FDA" w:rsidRPr="008C7FDA">
              <w:rPr>
                <w:rFonts w:cs="Arial"/>
                <w:b w:val="0"/>
                <w:color w:val="000000"/>
                <w:sz w:val="22"/>
                <w:szCs w:val="22"/>
              </w:rPr>
              <w:t>name of</w:t>
            </w:r>
            <w:r w:rsidR="006200CF" w:rsidRPr="008C7FDA">
              <w:rPr>
                <w:rFonts w:cs="Arial"/>
                <w:b w:val="0"/>
                <w:color w:val="000000"/>
                <w:sz w:val="22"/>
                <w:szCs w:val="22"/>
              </w:rPr>
              <w:t xml:space="preserve"> department</w:t>
            </w:r>
            <w:r w:rsidR="008C7FDA" w:rsidRPr="008C7FDA">
              <w:rPr>
                <w:rFonts w:cs="Arial"/>
                <w:b w:val="0"/>
                <w:color w:val="000000"/>
                <w:sz w:val="22"/>
                <w:szCs w:val="22"/>
              </w:rPr>
              <w:t xml:space="preserve"> or office</w:t>
            </w:r>
            <w:r w:rsidR="006200CF" w:rsidRPr="008C7FDA">
              <w:rPr>
                <w:rFonts w:cs="Arial"/>
                <w:b w:val="0"/>
                <w:color w:val="000000"/>
                <w:sz w:val="22"/>
                <w:szCs w:val="22"/>
              </w:rPr>
              <w:t>)</w:t>
            </w:r>
          </w:p>
          <w:p w:rsidR="00DE0212" w:rsidRPr="001A565C" w:rsidRDefault="00667270" w:rsidP="00DE0212">
            <w:pPr>
              <w:pStyle w:val="Heading2"/>
              <w:tabs>
                <w:tab w:val="clear" w:pos="7185"/>
                <w:tab w:val="left" w:pos="376"/>
              </w:tabs>
              <w:spacing w:after="0"/>
              <w:ind w:left="286"/>
              <w:rPr>
                <w:rFonts w:cs="Arial"/>
                <w:b w:val="0"/>
                <w:sz w:val="22"/>
                <w:szCs w:val="22"/>
              </w:rPr>
            </w:pPr>
            <w:r>
              <w:rPr>
                <w:rFonts w:cs="Arial"/>
                <w:b w:val="0"/>
                <w:sz w:val="22"/>
                <w:szCs w:val="22"/>
              </w:rPr>
              <w:t>Employer’s</w:t>
            </w:r>
            <w:r w:rsidRPr="001A565C">
              <w:rPr>
                <w:rFonts w:cs="Arial"/>
                <w:b w:val="0"/>
                <w:sz w:val="22"/>
                <w:szCs w:val="22"/>
              </w:rPr>
              <w:t xml:space="preserve"> </w:t>
            </w:r>
            <w:r w:rsidR="00DE0212" w:rsidRPr="001A565C">
              <w:rPr>
                <w:rFonts w:cs="Arial"/>
                <w:b w:val="0"/>
                <w:sz w:val="22"/>
                <w:szCs w:val="22"/>
              </w:rPr>
              <w:t>Address</w:t>
            </w:r>
          </w:p>
          <w:p w:rsidR="00DE0212" w:rsidRPr="001A565C" w:rsidRDefault="00DE0212" w:rsidP="00DE0212">
            <w:pPr>
              <w:rPr>
                <w:rFonts w:cs="Arial"/>
                <w:sz w:val="22"/>
                <w:szCs w:val="22"/>
              </w:rPr>
            </w:pPr>
          </w:p>
          <w:p w:rsidR="00DE0212" w:rsidRPr="001A565C" w:rsidRDefault="00DE0212" w:rsidP="00DE0212">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*Address Line 1:        </w:t>
            </w:r>
            <w:r w:rsidR="00F74A99">
              <w:rPr>
                <w:rFonts w:cs="Arial"/>
                <w:b w:val="0"/>
                <w:sz w:val="22"/>
                <w:szCs w:val="22"/>
              </w:rPr>
              <w:t xml:space="preserve"> </w:t>
            </w:r>
            <w:r w:rsidRPr="001A565C">
              <w:rPr>
                <w:rFonts w:cs="Arial"/>
                <w:b w:val="0"/>
                <w:sz w:val="22"/>
                <w:szCs w:val="22"/>
              </w:rPr>
              <w:t xml:space="preserve">                                    Address Line 2:</w:t>
            </w:r>
          </w:p>
          <w:p w:rsidR="00DE0212" w:rsidRPr="001A565C" w:rsidRDefault="00DE0212" w:rsidP="00DE0212">
            <w:pPr>
              <w:rPr>
                <w:rFonts w:cs="Arial"/>
                <w:sz w:val="22"/>
                <w:szCs w:val="22"/>
              </w:rPr>
            </w:pPr>
            <w:r w:rsidRPr="001A565C">
              <w:rPr>
                <w:rFonts w:cs="Arial"/>
                <w:sz w:val="22"/>
                <w:szCs w:val="22"/>
              </w:rPr>
              <w:t xml:space="preserve">    ___________________________                  __________________________</w:t>
            </w:r>
          </w:p>
          <w:p w:rsidR="00DE0212" w:rsidRPr="001A565C" w:rsidRDefault="00DE0212" w:rsidP="00DE0212">
            <w:pPr>
              <w:rPr>
                <w:rFonts w:cs="Arial"/>
                <w:sz w:val="22"/>
                <w:szCs w:val="22"/>
              </w:rPr>
            </w:pPr>
          </w:p>
          <w:p w:rsidR="00DE0212" w:rsidRPr="001A565C" w:rsidRDefault="00DE0212" w:rsidP="00DE0212">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*City:  </w:t>
            </w:r>
            <w:r w:rsidR="00E66225" w:rsidRPr="00E66225">
              <w:rPr>
                <w:rFonts w:cs="Arial"/>
                <w:b w:val="0"/>
                <w:sz w:val="22"/>
                <w:szCs w:val="22"/>
              </w:rPr>
              <w:t xml:space="preserve">________________ </w:t>
            </w:r>
            <w:r w:rsidRPr="001A565C">
              <w:rPr>
                <w:rFonts w:cs="Arial"/>
                <w:b w:val="0"/>
                <w:sz w:val="22"/>
                <w:szCs w:val="22"/>
              </w:rPr>
              <w:t xml:space="preserve">          </w:t>
            </w:r>
            <w:r w:rsidR="00E66225">
              <w:rPr>
                <w:rFonts w:cs="Arial"/>
                <w:b w:val="0"/>
                <w:sz w:val="22"/>
                <w:szCs w:val="22"/>
              </w:rPr>
              <w:t xml:space="preserve">    </w:t>
            </w:r>
            <w:r w:rsidRPr="001A565C">
              <w:rPr>
                <w:rFonts w:cs="Arial"/>
                <w:b w:val="0"/>
                <w:sz w:val="22"/>
                <w:szCs w:val="22"/>
              </w:rPr>
              <w:t xml:space="preserve"> *State:  </w:t>
            </w:r>
            <w:r w:rsidR="00E66225">
              <w:rPr>
                <w:rFonts w:cs="Arial"/>
                <w:b w:val="0"/>
                <w:sz w:val="22"/>
                <w:szCs w:val="22"/>
              </w:rPr>
              <w:t xml:space="preserve">_______        </w:t>
            </w:r>
            <w:r w:rsidRPr="001A565C">
              <w:rPr>
                <w:rFonts w:cs="Arial"/>
                <w:b w:val="0"/>
                <w:sz w:val="22"/>
                <w:szCs w:val="22"/>
              </w:rPr>
              <w:t xml:space="preserve"> *Zip Code:</w:t>
            </w:r>
            <w:r w:rsidR="00E66225">
              <w:rPr>
                <w:rFonts w:cs="Arial"/>
                <w:b w:val="0"/>
                <w:sz w:val="22"/>
                <w:szCs w:val="22"/>
              </w:rPr>
              <w:t xml:space="preserve"> ______</w:t>
            </w:r>
          </w:p>
          <w:p w:rsidR="003D30E3" w:rsidRDefault="00DE0212" w:rsidP="00E66225">
            <w:pPr>
              <w:rPr>
                <w:rFonts w:cs="Arial"/>
                <w:sz w:val="22"/>
                <w:szCs w:val="22"/>
              </w:rPr>
            </w:pPr>
            <w:r w:rsidRPr="001A565C">
              <w:rPr>
                <w:rFonts w:cs="Arial"/>
                <w:sz w:val="22"/>
                <w:szCs w:val="22"/>
              </w:rPr>
              <w:t xml:space="preserve">     </w:t>
            </w:r>
            <w:r w:rsidR="00E66225">
              <w:rPr>
                <w:rFonts w:cs="Arial"/>
                <w:sz w:val="22"/>
                <w:szCs w:val="22"/>
              </w:rPr>
              <w:t xml:space="preserve">        </w:t>
            </w:r>
          </w:p>
          <w:p w:rsidR="00E66225" w:rsidRPr="001A565C" w:rsidRDefault="00E66225" w:rsidP="00E66225">
            <w:pPr>
              <w:rPr>
                <w:rFonts w:cs="Arial"/>
                <w:b/>
                <w:sz w:val="22"/>
                <w:szCs w:val="22"/>
              </w:rPr>
            </w:pPr>
          </w:p>
          <w:p w:rsidR="00DE0212" w:rsidRPr="001A565C" w:rsidRDefault="00E66225" w:rsidP="00E66225">
            <w:pPr>
              <w:pStyle w:val="Heading2"/>
              <w:tabs>
                <w:tab w:val="clear" w:pos="7185"/>
                <w:tab w:val="left" w:pos="376"/>
              </w:tabs>
              <w:spacing w:after="0"/>
              <w:ind w:left="286"/>
              <w:rPr>
                <w:rFonts w:cs="Arial"/>
                <w:b w:val="0"/>
                <w:sz w:val="22"/>
                <w:szCs w:val="22"/>
              </w:rPr>
            </w:pPr>
            <w:r>
              <w:rPr>
                <w:rFonts w:cs="Arial"/>
                <w:b w:val="0"/>
                <w:sz w:val="22"/>
                <w:szCs w:val="22"/>
              </w:rPr>
              <w:t xml:space="preserve">*Phone: </w:t>
            </w:r>
            <w:r w:rsidR="00DE0212" w:rsidRPr="001A565C">
              <w:rPr>
                <w:rFonts w:cs="Arial"/>
                <w:b w:val="0"/>
                <w:sz w:val="22"/>
                <w:szCs w:val="22"/>
              </w:rPr>
              <w:t xml:space="preserve"> </w:t>
            </w:r>
            <w:r w:rsidRPr="00E66225">
              <w:rPr>
                <w:rFonts w:cs="Arial"/>
                <w:b w:val="0"/>
                <w:sz w:val="22"/>
                <w:szCs w:val="22"/>
              </w:rPr>
              <w:t xml:space="preserve">_________________ </w:t>
            </w:r>
            <w:r>
              <w:rPr>
                <w:rFonts w:cs="Arial"/>
                <w:b w:val="0"/>
                <w:sz w:val="22"/>
                <w:szCs w:val="22"/>
              </w:rPr>
              <w:t xml:space="preserve">    </w:t>
            </w:r>
            <w:r w:rsidR="00DE0212" w:rsidRPr="001A565C">
              <w:rPr>
                <w:rFonts w:cs="Arial"/>
                <w:b w:val="0"/>
                <w:sz w:val="22"/>
                <w:szCs w:val="22"/>
              </w:rPr>
              <w:t>Fax</w:t>
            </w:r>
            <w:r>
              <w:rPr>
                <w:rFonts w:cs="Arial"/>
                <w:b w:val="0"/>
                <w:sz w:val="22"/>
                <w:szCs w:val="22"/>
              </w:rPr>
              <w:t xml:space="preserve"> </w:t>
            </w:r>
            <w:r w:rsidR="00DE0212" w:rsidRPr="001A565C">
              <w:rPr>
                <w:rFonts w:cs="Arial"/>
                <w:sz w:val="22"/>
                <w:szCs w:val="22"/>
              </w:rPr>
              <w:t xml:space="preserve"> </w:t>
            </w:r>
            <w:r w:rsidR="00DE0212" w:rsidRPr="00E66225">
              <w:rPr>
                <w:rFonts w:cs="Arial"/>
                <w:b w:val="0"/>
                <w:sz w:val="22"/>
                <w:szCs w:val="22"/>
              </w:rPr>
              <w:t>___________</w:t>
            </w:r>
            <w:r>
              <w:rPr>
                <w:rFonts w:cs="Arial"/>
                <w:b w:val="0"/>
                <w:sz w:val="22"/>
                <w:szCs w:val="22"/>
              </w:rPr>
              <w:t xml:space="preserve"> </w:t>
            </w:r>
            <w:r w:rsidR="003C2731">
              <w:rPr>
                <w:rFonts w:cs="Arial"/>
                <w:b w:val="0"/>
                <w:sz w:val="22"/>
                <w:szCs w:val="22"/>
              </w:rPr>
              <w:t xml:space="preserve">   </w:t>
            </w:r>
            <w:r w:rsidR="00DE0212" w:rsidRPr="001A565C">
              <w:rPr>
                <w:rFonts w:cs="Arial"/>
                <w:b w:val="0"/>
                <w:sz w:val="22"/>
                <w:szCs w:val="22"/>
              </w:rPr>
              <w:t>T</w:t>
            </w:r>
            <w:r>
              <w:rPr>
                <w:rFonts w:cs="Arial"/>
                <w:b w:val="0"/>
                <w:sz w:val="22"/>
                <w:szCs w:val="22"/>
              </w:rPr>
              <w:t>TY:</w:t>
            </w:r>
            <w:r w:rsidRPr="00E66225">
              <w:rPr>
                <w:rFonts w:cs="Arial"/>
                <w:b w:val="0"/>
                <w:sz w:val="22"/>
                <w:szCs w:val="22"/>
              </w:rPr>
              <w:t xml:space="preserve"> ___________</w:t>
            </w:r>
          </w:p>
          <w:p w:rsidR="00DE0212" w:rsidRPr="001A565C" w:rsidRDefault="00DE0212" w:rsidP="00E66225">
            <w:pPr>
              <w:pStyle w:val="Heading2"/>
              <w:tabs>
                <w:tab w:val="clear" w:pos="7185"/>
                <w:tab w:val="left" w:pos="376"/>
              </w:tabs>
              <w:spacing w:after="0"/>
              <w:ind w:left="0"/>
              <w:rPr>
                <w:rFonts w:cs="Arial"/>
                <w:b w:val="0"/>
                <w:sz w:val="22"/>
                <w:szCs w:val="22"/>
              </w:rPr>
            </w:pPr>
          </w:p>
          <w:p w:rsidR="00DE0212" w:rsidRPr="001A565C" w:rsidRDefault="00667270" w:rsidP="00DE0212">
            <w:pPr>
              <w:pStyle w:val="Heading2"/>
              <w:tabs>
                <w:tab w:val="clear" w:pos="7185"/>
                <w:tab w:val="left" w:pos="376"/>
              </w:tabs>
              <w:spacing w:after="0"/>
              <w:ind w:left="286"/>
              <w:rPr>
                <w:rFonts w:cs="Arial"/>
                <w:b w:val="0"/>
                <w:color w:val="000000"/>
                <w:sz w:val="22"/>
                <w:szCs w:val="22"/>
              </w:rPr>
            </w:pPr>
            <w:r>
              <w:rPr>
                <w:rFonts w:cs="Arial"/>
                <w:b w:val="0"/>
                <w:sz w:val="20"/>
                <w:szCs w:val="20"/>
              </w:rPr>
              <w:t>Please provide the Employer’s web</w:t>
            </w:r>
            <w:r w:rsidRPr="007B5EE8">
              <w:rPr>
                <w:rFonts w:cs="Arial"/>
                <w:b w:val="0"/>
                <w:sz w:val="20"/>
                <w:szCs w:val="20"/>
              </w:rPr>
              <w:t>site address</w:t>
            </w:r>
            <w:r>
              <w:rPr>
                <w:rFonts w:cs="Arial"/>
                <w:b w:val="0"/>
                <w:sz w:val="20"/>
                <w:szCs w:val="20"/>
              </w:rPr>
              <w:t xml:space="preserve"> and e</w:t>
            </w:r>
            <w:r w:rsidRPr="007B5EE8">
              <w:rPr>
                <w:rFonts w:cs="Arial"/>
                <w:b w:val="0"/>
                <w:sz w:val="20"/>
                <w:szCs w:val="20"/>
              </w:rPr>
              <w:t>nsure</w:t>
            </w:r>
            <w:r>
              <w:rPr>
                <w:rFonts w:cs="Arial"/>
                <w:b w:val="0"/>
                <w:sz w:val="20"/>
                <w:szCs w:val="20"/>
              </w:rPr>
              <w:t xml:space="preserve"> it includes the prefix </w:t>
            </w:r>
            <w:hyperlink w:history="1">
              <w:r w:rsidR="00247815" w:rsidRPr="00EA2FE7">
                <w:rPr>
                  <w:rStyle w:val="Hyperlink"/>
                  <w:rFonts w:cs="Arial"/>
                  <w:b w:val="0"/>
                  <w:sz w:val="20"/>
                  <w:szCs w:val="20"/>
                </w:rPr>
                <w:t>http://</w:t>
              </w:r>
            </w:hyperlink>
            <w:r w:rsidR="00247815">
              <w:rPr>
                <w:rFonts w:cs="Arial"/>
                <w:b w:val="0"/>
                <w:sz w:val="20"/>
                <w:szCs w:val="20"/>
              </w:rPr>
              <w:t xml:space="preserve"> or https://.</w:t>
            </w:r>
            <w:r w:rsidR="00DE0212" w:rsidRPr="001A565C">
              <w:rPr>
                <w:rFonts w:cs="Arial"/>
                <w:b w:val="0"/>
                <w:sz w:val="22"/>
                <w:szCs w:val="22"/>
              </w:rPr>
              <w:t xml:space="preserve">   </w:t>
            </w:r>
          </w:p>
          <w:p w:rsidR="00DE0212" w:rsidRPr="001A565C" w:rsidRDefault="00DE0212" w:rsidP="00DE0212">
            <w:pPr>
              <w:pStyle w:val="Heading2"/>
              <w:tabs>
                <w:tab w:val="clear" w:pos="7185"/>
                <w:tab w:val="left" w:pos="376"/>
              </w:tabs>
              <w:spacing w:after="0"/>
              <w:ind w:left="286"/>
              <w:rPr>
                <w:rFonts w:cs="Arial"/>
                <w:b w:val="0"/>
                <w:color w:val="000000"/>
                <w:sz w:val="22"/>
                <w:szCs w:val="22"/>
              </w:rPr>
            </w:pPr>
            <w:r w:rsidRPr="001A565C">
              <w:rPr>
                <w:rFonts w:cs="Arial"/>
                <w:b w:val="0"/>
                <w:color w:val="000000"/>
                <w:sz w:val="22"/>
                <w:szCs w:val="22"/>
              </w:rPr>
              <w:t xml:space="preserve">__________________________________                   </w:t>
            </w:r>
          </w:p>
          <w:p w:rsidR="00DE0212" w:rsidRPr="001A565C" w:rsidRDefault="00DE0212" w:rsidP="00037C61">
            <w:pPr>
              <w:pStyle w:val="Heading2"/>
              <w:tabs>
                <w:tab w:val="clear" w:pos="7185"/>
                <w:tab w:val="left" w:pos="1260"/>
              </w:tabs>
              <w:spacing w:after="0"/>
              <w:ind w:left="1260"/>
              <w:rPr>
                <w:rFonts w:cs="Arial"/>
                <w:b w:val="0"/>
                <w:color w:val="000000"/>
                <w:sz w:val="22"/>
                <w:szCs w:val="22"/>
              </w:rPr>
            </w:pPr>
          </w:p>
        </w:tc>
      </w:tr>
    </w:tbl>
    <w:p w:rsidR="009C70FC" w:rsidRPr="001A565C" w:rsidRDefault="009C70FC">
      <w:pPr>
        <w:rPr>
          <w:rFonts w:cs="Arial"/>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DE0212" w:rsidRPr="001A565C" w:rsidTr="00037C61">
        <w:trPr>
          <w:trHeight w:val="315"/>
          <w:jc w:val="center"/>
        </w:trPr>
        <w:tc>
          <w:tcPr>
            <w:tcW w:w="9067" w:type="dxa"/>
            <w:tcBorders>
              <w:bottom w:val="single" w:sz="4" w:space="0" w:color="auto"/>
            </w:tcBorders>
            <w:shd w:val="clear" w:color="auto" w:fill="D9D9D9"/>
            <w:noWrap/>
            <w:vAlign w:val="bottom"/>
          </w:tcPr>
          <w:p w:rsidR="00DE0212" w:rsidRPr="001A565C" w:rsidRDefault="00DE0212" w:rsidP="00037C61">
            <w:pPr>
              <w:tabs>
                <w:tab w:val="left" w:pos="8010"/>
              </w:tabs>
              <w:ind w:left="-64" w:right="-1"/>
              <w:rPr>
                <w:rFonts w:cs="Arial"/>
                <w:b/>
                <w:bCs/>
                <w:color w:val="000000"/>
                <w:sz w:val="22"/>
                <w:szCs w:val="22"/>
              </w:rPr>
            </w:pPr>
            <w:r w:rsidRPr="001A565C">
              <w:rPr>
                <w:rFonts w:cs="Arial"/>
                <w:b/>
                <w:bCs/>
                <w:color w:val="000000"/>
                <w:sz w:val="22"/>
                <w:szCs w:val="22"/>
              </w:rPr>
              <w:t>Supervisor</w:t>
            </w:r>
          </w:p>
          <w:p w:rsidR="00DE0212" w:rsidRPr="001A565C" w:rsidRDefault="00DE0212" w:rsidP="00EA2EB3">
            <w:pPr>
              <w:tabs>
                <w:tab w:val="left" w:pos="8010"/>
              </w:tabs>
              <w:ind w:left="476"/>
              <w:rPr>
                <w:rFonts w:cs="Arial"/>
                <w:b/>
                <w:bCs/>
                <w:color w:val="FFFFFF"/>
                <w:sz w:val="22"/>
                <w:szCs w:val="22"/>
              </w:rPr>
            </w:pPr>
            <w:r w:rsidRPr="001A565C">
              <w:rPr>
                <w:rFonts w:cs="Arial"/>
                <w:sz w:val="22"/>
                <w:szCs w:val="22"/>
              </w:rPr>
              <w:t>Please provide the name of a supervisor who can verify this employment information</w:t>
            </w:r>
            <w:r w:rsidR="003D30E3" w:rsidRPr="001A565C">
              <w:rPr>
                <w:rFonts w:cs="Arial"/>
                <w:sz w:val="22"/>
                <w:szCs w:val="22"/>
              </w:rPr>
              <w:t>.</w:t>
            </w:r>
          </w:p>
        </w:tc>
      </w:tr>
      <w:tr w:rsidR="00DE0212" w:rsidRPr="001A565C" w:rsidTr="00037C61">
        <w:trPr>
          <w:trHeight w:val="300"/>
          <w:jc w:val="center"/>
        </w:trPr>
        <w:tc>
          <w:tcPr>
            <w:tcW w:w="9067" w:type="dxa"/>
            <w:shd w:val="clear" w:color="auto" w:fill="FFFFFF"/>
            <w:noWrap/>
            <w:vAlign w:val="bottom"/>
          </w:tcPr>
          <w:p w:rsidR="00DE0212" w:rsidRPr="001A565C" w:rsidRDefault="00DE0212" w:rsidP="00037C61">
            <w:pPr>
              <w:pStyle w:val="Heading2"/>
              <w:tabs>
                <w:tab w:val="clear" w:pos="7185"/>
                <w:tab w:val="left" w:pos="376"/>
              </w:tabs>
              <w:spacing w:after="0"/>
              <w:ind w:left="286"/>
              <w:rPr>
                <w:rFonts w:cs="Arial"/>
                <w:b w:val="0"/>
                <w:sz w:val="22"/>
                <w:szCs w:val="22"/>
              </w:rPr>
            </w:pPr>
            <w:r w:rsidRPr="001A565C">
              <w:rPr>
                <w:rFonts w:cs="Arial"/>
                <w:b w:val="0"/>
                <w:sz w:val="22"/>
                <w:szCs w:val="22"/>
              </w:rPr>
              <w:t>First</w:t>
            </w:r>
            <w:r w:rsidR="00616F71" w:rsidRPr="001A565C">
              <w:rPr>
                <w:rFonts w:cs="Arial"/>
                <w:b w:val="0"/>
                <w:sz w:val="22"/>
                <w:szCs w:val="22"/>
              </w:rPr>
              <w:t xml:space="preserve"> Name</w:t>
            </w:r>
            <w:r w:rsidRPr="001A565C">
              <w:rPr>
                <w:rFonts w:cs="Arial"/>
                <w:b w:val="0"/>
                <w:sz w:val="22"/>
                <w:szCs w:val="22"/>
              </w:rPr>
              <w:t xml:space="preserve">:                                             </w:t>
            </w:r>
            <w:r w:rsidR="00813065" w:rsidRPr="001A565C">
              <w:rPr>
                <w:rFonts w:cs="Arial"/>
                <w:b w:val="0"/>
                <w:sz w:val="22"/>
                <w:szCs w:val="22"/>
              </w:rPr>
              <w:t xml:space="preserve">     </w:t>
            </w:r>
            <w:r w:rsidR="00247815">
              <w:rPr>
                <w:rFonts w:cs="Arial"/>
                <w:b w:val="0"/>
                <w:sz w:val="22"/>
                <w:szCs w:val="22"/>
              </w:rPr>
              <w:t xml:space="preserve"> </w:t>
            </w:r>
            <w:r w:rsidRPr="001A565C">
              <w:rPr>
                <w:rFonts w:cs="Arial"/>
                <w:b w:val="0"/>
                <w:sz w:val="22"/>
                <w:szCs w:val="22"/>
              </w:rPr>
              <w:t>Last</w:t>
            </w:r>
            <w:r w:rsidR="00616F71" w:rsidRPr="001A565C">
              <w:rPr>
                <w:rFonts w:cs="Arial"/>
                <w:b w:val="0"/>
                <w:sz w:val="22"/>
                <w:szCs w:val="22"/>
              </w:rPr>
              <w:t xml:space="preserve"> Name</w:t>
            </w:r>
            <w:r w:rsidRPr="001A565C">
              <w:rPr>
                <w:rFonts w:cs="Arial"/>
                <w:b w:val="0"/>
                <w:sz w:val="22"/>
                <w:szCs w:val="22"/>
              </w:rPr>
              <w:t xml:space="preserve">: </w:t>
            </w:r>
          </w:p>
          <w:p w:rsidR="00DE0212" w:rsidRPr="001A565C" w:rsidRDefault="00DE0212" w:rsidP="00DE0212">
            <w:pPr>
              <w:rPr>
                <w:rFonts w:cs="Arial"/>
                <w:sz w:val="22"/>
                <w:szCs w:val="22"/>
              </w:rPr>
            </w:pPr>
            <w:r w:rsidRPr="001A565C">
              <w:rPr>
                <w:rFonts w:cs="Arial"/>
                <w:sz w:val="22"/>
                <w:szCs w:val="22"/>
              </w:rPr>
              <w:t xml:space="preserve">    ___________________________                 __________________________</w:t>
            </w:r>
          </w:p>
          <w:p w:rsidR="00DE0212" w:rsidRPr="001A565C" w:rsidRDefault="00DE0212" w:rsidP="00037C61">
            <w:pPr>
              <w:pStyle w:val="Heading2"/>
              <w:tabs>
                <w:tab w:val="clear" w:pos="7185"/>
                <w:tab w:val="left" w:pos="376"/>
              </w:tabs>
              <w:spacing w:after="0"/>
              <w:ind w:left="286"/>
              <w:rPr>
                <w:rFonts w:cs="Arial"/>
                <w:b w:val="0"/>
                <w:sz w:val="22"/>
                <w:szCs w:val="22"/>
              </w:rPr>
            </w:pPr>
          </w:p>
          <w:p w:rsidR="00DE0212" w:rsidRPr="001A565C" w:rsidRDefault="00DE0212" w:rsidP="00037C61">
            <w:pPr>
              <w:pStyle w:val="Heading2"/>
              <w:tabs>
                <w:tab w:val="clear" w:pos="7185"/>
                <w:tab w:val="left" w:pos="376"/>
              </w:tabs>
              <w:spacing w:after="0"/>
              <w:ind w:left="286"/>
              <w:rPr>
                <w:rFonts w:cs="Arial"/>
                <w:b w:val="0"/>
                <w:sz w:val="22"/>
                <w:szCs w:val="22"/>
              </w:rPr>
            </w:pPr>
            <w:r w:rsidRPr="001A565C">
              <w:rPr>
                <w:rFonts w:cs="Arial"/>
                <w:b w:val="0"/>
                <w:sz w:val="22"/>
                <w:szCs w:val="22"/>
              </w:rPr>
              <w:t>Supervisor’s Business Address</w:t>
            </w:r>
          </w:p>
          <w:p w:rsidR="00DE0212" w:rsidRPr="001A565C" w:rsidRDefault="00DE0212" w:rsidP="00037C61">
            <w:pPr>
              <w:rPr>
                <w:rFonts w:cs="Arial"/>
                <w:sz w:val="22"/>
                <w:szCs w:val="22"/>
              </w:rPr>
            </w:pPr>
          </w:p>
          <w:p w:rsidR="00DE0212" w:rsidRPr="001A565C" w:rsidRDefault="00DE0212" w:rsidP="00037C61">
            <w:pPr>
              <w:pStyle w:val="Heading2"/>
              <w:tabs>
                <w:tab w:val="clear" w:pos="7185"/>
                <w:tab w:val="left" w:pos="376"/>
              </w:tabs>
              <w:spacing w:after="0"/>
              <w:ind w:left="286"/>
              <w:rPr>
                <w:rFonts w:cs="Arial"/>
                <w:b w:val="0"/>
                <w:sz w:val="22"/>
                <w:szCs w:val="22"/>
              </w:rPr>
            </w:pPr>
            <w:r w:rsidRPr="001A565C">
              <w:rPr>
                <w:rFonts w:cs="Arial"/>
                <w:b w:val="0"/>
                <w:sz w:val="22"/>
                <w:szCs w:val="22"/>
              </w:rPr>
              <w:t>Address Line 1:                                              Address Line 2:</w:t>
            </w:r>
          </w:p>
          <w:p w:rsidR="00DE0212" w:rsidRPr="001A565C" w:rsidRDefault="00DE0212" w:rsidP="00037C61">
            <w:pPr>
              <w:rPr>
                <w:rFonts w:cs="Arial"/>
                <w:sz w:val="22"/>
                <w:szCs w:val="22"/>
              </w:rPr>
            </w:pPr>
            <w:r w:rsidRPr="001A565C">
              <w:rPr>
                <w:rFonts w:cs="Arial"/>
                <w:sz w:val="22"/>
                <w:szCs w:val="22"/>
              </w:rPr>
              <w:t xml:space="preserve">    ___________________________                  __________________________</w:t>
            </w:r>
          </w:p>
          <w:p w:rsidR="00DE0212" w:rsidRPr="001A565C" w:rsidRDefault="00DE0212" w:rsidP="00037C61">
            <w:pPr>
              <w:rPr>
                <w:rFonts w:cs="Arial"/>
                <w:sz w:val="22"/>
                <w:szCs w:val="22"/>
              </w:rPr>
            </w:pPr>
          </w:p>
          <w:p w:rsidR="00DE0212" w:rsidRPr="001A565C" w:rsidRDefault="00DE0212" w:rsidP="00037C61">
            <w:pPr>
              <w:pStyle w:val="Heading2"/>
              <w:tabs>
                <w:tab w:val="clear" w:pos="7185"/>
                <w:tab w:val="left" w:pos="376"/>
              </w:tabs>
              <w:spacing w:after="0"/>
              <w:ind w:left="286"/>
              <w:rPr>
                <w:rFonts w:cs="Arial"/>
                <w:b w:val="0"/>
                <w:sz w:val="22"/>
                <w:szCs w:val="22"/>
              </w:rPr>
            </w:pPr>
            <w:r w:rsidRPr="001A565C">
              <w:rPr>
                <w:rFonts w:cs="Arial"/>
                <w:b w:val="0"/>
                <w:sz w:val="22"/>
                <w:szCs w:val="22"/>
              </w:rPr>
              <w:t>City:                                                               State:                        Zip Code:</w:t>
            </w:r>
          </w:p>
          <w:p w:rsidR="00DE0212" w:rsidRPr="001A565C" w:rsidRDefault="00DE0212" w:rsidP="00037C61">
            <w:pPr>
              <w:rPr>
                <w:rFonts w:cs="Arial"/>
                <w:sz w:val="22"/>
                <w:szCs w:val="22"/>
              </w:rPr>
            </w:pPr>
            <w:r w:rsidRPr="001A565C">
              <w:rPr>
                <w:rFonts w:cs="Arial"/>
                <w:sz w:val="22"/>
                <w:szCs w:val="22"/>
              </w:rPr>
              <w:t xml:space="preserve">    _______________</w:t>
            </w:r>
            <w:r w:rsidR="003D30E3" w:rsidRPr="001A565C">
              <w:rPr>
                <w:rFonts w:cs="Arial"/>
                <w:sz w:val="22"/>
                <w:szCs w:val="22"/>
              </w:rPr>
              <w:t>_</w:t>
            </w:r>
            <w:r w:rsidRPr="001A565C">
              <w:rPr>
                <w:rFonts w:cs="Arial"/>
                <w:sz w:val="22"/>
                <w:szCs w:val="22"/>
              </w:rPr>
              <w:t xml:space="preserve">                                        ___________          ______-____</w:t>
            </w:r>
          </w:p>
          <w:p w:rsidR="003D30E3" w:rsidRPr="001A565C" w:rsidRDefault="003D30E3" w:rsidP="00037C61">
            <w:pPr>
              <w:pStyle w:val="Heading2"/>
              <w:tabs>
                <w:tab w:val="clear" w:pos="7185"/>
                <w:tab w:val="left" w:pos="376"/>
              </w:tabs>
              <w:spacing w:after="0"/>
              <w:ind w:left="286"/>
              <w:rPr>
                <w:rFonts w:cs="Arial"/>
                <w:b w:val="0"/>
                <w:sz w:val="22"/>
                <w:szCs w:val="22"/>
              </w:rPr>
            </w:pPr>
          </w:p>
          <w:p w:rsidR="00DE0212" w:rsidRPr="001A565C" w:rsidRDefault="00DE0212"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Phone:                                                            </w:t>
            </w:r>
            <w:r w:rsidR="003D30E3" w:rsidRPr="001A565C">
              <w:rPr>
                <w:rFonts w:cs="Arial"/>
                <w:b w:val="0"/>
                <w:sz w:val="22"/>
                <w:szCs w:val="22"/>
              </w:rPr>
              <w:t>Mobile Phone</w:t>
            </w:r>
            <w:r w:rsidRPr="001A565C">
              <w:rPr>
                <w:rFonts w:cs="Arial"/>
                <w:b w:val="0"/>
                <w:sz w:val="22"/>
                <w:szCs w:val="22"/>
              </w:rPr>
              <w:t>:</w:t>
            </w:r>
          </w:p>
          <w:p w:rsidR="00DE0212" w:rsidRPr="001A565C" w:rsidRDefault="00DE0212" w:rsidP="00037C61">
            <w:pPr>
              <w:rPr>
                <w:rFonts w:cs="Arial"/>
                <w:sz w:val="22"/>
                <w:szCs w:val="22"/>
              </w:rPr>
            </w:pPr>
            <w:r w:rsidRPr="001A565C">
              <w:rPr>
                <w:rFonts w:cs="Arial"/>
                <w:sz w:val="22"/>
                <w:szCs w:val="22"/>
              </w:rPr>
              <w:t xml:space="preserve">    _________________ </w:t>
            </w:r>
            <w:r w:rsidR="005000A1">
              <w:rPr>
                <w:rFonts w:cs="Arial"/>
                <w:sz w:val="22"/>
                <w:szCs w:val="22"/>
              </w:rPr>
              <w:t xml:space="preserve">                                     </w:t>
            </w:r>
            <w:r w:rsidRPr="001A565C">
              <w:rPr>
                <w:rFonts w:cs="Arial"/>
                <w:sz w:val="22"/>
                <w:szCs w:val="22"/>
              </w:rPr>
              <w:t xml:space="preserve">___________________ </w:t>
            </w:r>
          </w:p>
          <w:p w:rsidR="00DE0212" w:rsidRPr="001A565C" w:rsidRDefault="00DE0212"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Email:                                          </w:t>
            </w:r>
            <w:r w:rsidR="001A565C">
              <w:rPr>
                <w:rFonts w:cs="Arial"/>
                <w:b w:val="0"/>
                <w:sz w:val="22"/>
                <w:szCs w:val="22"/>
              </w:rPr>
              <w:t xml:space="preserve">                  </w:t>
            </w:r>
            <w:r w:rsidRPr="001A565C">
              <w:rPr>
                <w:rFonts w:cs="Arial"/>
                <w:b w:val="0"/>
                <w:sz w:val="22"/>
                <w:szCs w:val="22"/>
              </w:rPr>
              <w:t xml:space="preserve"> Verify Email:</w:t>
            </w:r>
          </w:p>
          <w:p w:rsidR="003D30E3" w:rsidRPr="001A565C" w:rsidRDefault="003D30E3" w:rsidP="003D30E3">
            <w:pPr>
              <w:rPr>
                <w:rFonts w:cs="Arial"/>
                <w:sz w:val="22"/>
                <w:szCs w:val="22"/>
              </w:rPr>
            </w:pPr>
            <w:r w:rsidRPr="001A565C">
              <w:rPr>
                <w:rFonts w:cs="Arial"/>
                <w:sz w:val="22"/>
                <w:szCs w:val="22"/>
              </w:rPr>
              <w:t xml:space="preserve">    _________________                                      ________________</w:t>
            </w:r>
          </w:p>
          <w:p w:rsidR="003D30E3" w:rsidRPr="001A565C" w:rsidRDefault="003D30E3" w:rsidP="003D30E3">
            <w:pPr>
              <w:rPr>
                <w:rFonts w:cs="Arial"/>
                <w:sz w:val="22"/>
                <w:szCs w:val="22"/>
              </w:rPr>
            </w:pPr>
            <w:r w:rsidRPr="001A565C">
              <w:rPr>
                <w:rFonts w:cs="Arial"/>
                <w:sz w:val="22"/>
                <w:szCs w:val="22"/>
              </w:rPr>
              <w:t xml:space="preserve">    </w:t>
            </w:r>
          </w:p>
          <w:p w:rsidR="003D30E3" w:rsidRPr="001A565C" w:rsidRDefault="003D30E3" w:rsidP="003D30E3">
            <w:pPr>
              <w:rPr>
                <w:rFonts w:cs="Arial"/>
                <w:sz w:val="22"/>
                <w:szCs w:val="22"/>
              </w:rPr>
            </w:pPr>
            <w:r w:rsidRPr="001A565C">
              <w:rPr>
                <w:rFonts w:cs="Arial"/>
                <w:sz w:val="22"/>
                <w:szCs w:val="22"/>
              </w:rPr>
              <w:t xml:space="preserve">     Alternative Email:                                     </w:t>
            </w:r>
            <w:r w:rsidR="005000A1">
              <w:rPr>
                <w:rFonts w:cs="Arial"/>
                <w:sz w:val="22"/>
                <w:szCs w:val="22"/>
              </w:rPr>
              <w:t xml:space="preserve">      </w:t>
            </w:r>
            <w:r w:rsidR="00093655">
              <w:rPr>
                <w:rFonts w:cs="Arial"/>
                <w:sz w:val="22"/>
                <w:szCs w:val="22"/>
              </w:rPr>
              <w:t>Verify Alternative</w:t>
            </w:r>
            <w:r w:rsidRPr="001A565C">
              <w:rPr>
                <w:rFonts w:cs="Arial"/>
                <w:sz w:val="22"/>
                <w:szCs w:val="22"/>
              </w:rPr>
              <w:t xml:space="preserve"> Email:</w:t>
            </w:r>
          </w:p>
          <w:p w:rsidR="003D30E3" w:rsidRPr="001A565C" w:rsidRDefault="003D30E3" w:rsidP="003D30E3">
            <w:pPr>
              <w:pStyle w:val="Heading2"/>
              <w:tabs>
                <w:tab w:val="clear" w:pos="7185"/>
                <w:tab w:val="left" w:pos="376"/>
              </w:tabs>
              <w:spacing w:after="0"/>
              <w:ind w:left="286"/>
              <w:rPr>
                <w:rFonts w:cs="Arial"/>
                <w:b w:val="0"/>
                <w:sz w:val="22"/>
                <w:szCs w:val="22"/>
              </w:rPr>
            </w:pPr>
            <w:r w:rsidRPr="001A565C">
              <w:rPr>
                <w:rFonts w:cs="Arial"/>
                <w:sz w:val="22"/>
                <w:szCs w:val="22"/>
              </w:rPr>
              <w:t>_________________                                     ___________________</w:t>
            </w:r>
          </w:p>
          <w:p w:rsidR="003D30E3" w:rsidRPr="001A565C" w:rsidRDefault="003D30E3" w:rsidP="00037C61">
            <w:pPr>
              <w:pStyle w:val="Heading2"/>
              <w:tabs>
                <w:tab w:val="clear" w:pos="7185"/>
                <w:tab w:val="left" w:pos="376"/>
              </w:tabs>
              <w:spacing w:after="0"/>
              <w:ind w:left="286"/>
              <w:rPr>
                <w:rFonts w:cs="Arial"/>
                <w:b w:val="0"/>
                <w:sz w:val="22"/>
                <w:szCs w:val="22"/>
              </w:rPr>
            </w:pPr>
          </w:p>
          <w:p w:rsidR="00DE0212"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Fax:                                                                 </w:t>
            </w:r>
            <w:r w:rsidR="00DE0212" w:rsidRPr="001A565C">
              <w:rPr>
                <w:rFonts w:cs="Arial"/>
                <w:b w:val="0"/>
                <w:sz w:val="22"/>
                <w:szCs w:val="22"/>
              </w:rPr>
              <w:t xml:space="preserve">TTY: </w:t>
            </w:r>
          </w:p>
          <w:p w:rsidR="00DE0212" w:rsidRPr="001A565C" w:rsidRDefault="00DE0212" w:rsidP="00F12E1C">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_____________________ </w:t>
            </w:r>
            <w:r w:rsidR="005000A1">
              <w:rPr>
                <w:rFonts w:cs="Arial"/>
                <w:b w:val="0"/>
                <w:sz w:val="22"/>
                <w:szCs w:val="22"/>
              </w:rPr>
              <w:t xml:space="preserve">                             </w:t>
            </w:r>
            <w:r w:rsidR="003D30E3" w:rsidRPr="001A565C">
              <w:rPr>
                <w:rFonts w:cs="Arial"/>
                <w:b w:val="0"/>
                <w:sz w:val="22"/>
                <w:szCs w:val="22"/>
              </w:rPr>
              <w:t xml:space="preserve">_____________________ </w:t>
            </w:r>
          </w:p>
          <w:p w:rsidR="00DE0212" w:rsidRPr="001A565C" w:rsidRDefault="00DE0212" w:rsidP="003D30E3">
            <w:pPr>
              <w:pStyle w:val="Heading2"/>
              <w:tabs>
                <w:tab w:val="clear" w:pos="7185"/>
                <w:tab w:val="left" w:pos="376"/>
              </w:tabs>
              <w:spacing w:after="0"/>
              <w:ind w:left="286"/>
              <w:rPr>
                <w:rFonts w:cs="Arial"/>
                <w:b w:val="0"/>
                <w:color w:val="000000"/>
                <w:sz w:val="22"/>
                <w:szCs w:val="22"/>
              </w:rPr>
            </w:pPr>
          </w:p>
        </w:tc>
      </w:tr>
    </w:tbl>
    <w:p w:rsidR="00DE0212" w:rsidRPr="001A565C" w:rsidRDefault="00DE0212" w:rsidP="00061B3D">
      <w:pPr>
        <w:rPr>
          <w:rFonts w:cs="Arial"/>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3D30E3" w:rsidRPr="001A565C" w:rsidTr="00037C61">
        <w:trPr>
          <w:trHeight w:val="315"/>
          <w:jc w:val="center"/>
        </w:trPr>
        <w:tc>
          <w:tcPr>
            <w:tcW w:w="9067" w:type="dxa"/>
            <w:tcBorders>
              <w:bottom w:val="single" w:sz="4" w:space="0" w:color="auto"/>
            </w:tcBorders>
            <w:shd w:val="clear" w:color="auto" w:fill="D9D9D9"/>
            <w:noWrap/>
            <w:vAlign w:val="bottom"/>
          </w:tcPr>
          <w:p w:rsidR="003D30E3" w:rsidRPr="001A565C" w:rsidRDefault="003D30E3" w:rsidP="00037C61">
            <w:pPr>
              <w:tabs>
                <w:tab w:val="left" w:pos="8010"/>
              </w:tabs>
              <w:ind w:left="-64" w:right="-1"/>
              <w:rPr>
                <w:rFonts w:cs="Arial"/>
                <w:b/>
                <w:bCs/>
                <w:color w:val="000000"/>
                <w:sz w:val="22"/>
                <w:szCs w:val="22"/>
              </w:rPr>
            </w:pPr>
            <w:r w:rsidRPr="001A565C">
              <w:rPr>
                <w:rFonts w:cs="Arial"/>
                <w:b/>
                <w:bCs/>
                <w:color w:val="000000"/>
                <w:sz w:val="22"/>
                <w:szCs w:val="22"/>
              </w:rPr>
              <w:t xml:space="preserve">Human Resource </w:t>
            </w:r>
            <w:r w:rsidR="00667270">
              <w:rPr>
                <w:rFonts w:cs="Arial"/>
                <w:b/>
                <w:bCs/>
                <w:color w:val="000000"/>
                <w:sz w:val="22"/>
                <w:szCs w:val="22"/>
              </w:rPr>
              <w:t>Official</w:t>
            </w:r>
          </w:p>
          <w:p w:rsidR="003D30E3" w:rsidRPr="001A565C" w:rsidRDefault="003D30E3" w:rsidP="00EA2EB3">
            <w:pPr>
              <w:tabs>
                <w:tab w:val="left" w:pos="8010"/>
              </w:tabs>
              <w:ind w:left="476"/>
              <w:rPr>
                <w:rFonts w:cs="Arial"/>
                <w:b/>
                <w:bCs/>
                <w:color w:val="FFFFFF"/>
                <w:sz w:val="22"/>
                <w:szCs w:val="22"/>
              </w:rPr>
            </w:pPr>
            <w:r w:rsidRPr="001A565C">
              <w:rPr>
                <w:rFonts w:cs="Arial"/>
                <w:sz w:val="22"/>
                <w:szCs w:val="22"/>
              </w:rPr>
              <w:t xml:space="preserve">Please provide the name of a human resource </w:t>
            </w:r>
            <w:r w:rsidR="00667270">
              <w:rPr>
                <w:rFonts w:cs="Arial"/>
                <w:sz w:val="22"/>
                <w:szCs w:val="22"/>
              </w:rPr>
              <w:t>official</w:t>
            </w:r>
            <w:r w:rsidRPr="001A565C">
              <w:rPr>
                <w:rFonts w:cs="Arial"/>
                <w:sz w:val="22"/>
                <w:szCs w:val="22"/>
              </w:rPr>
              <w:t xml:space="preserve"> who can verify this employment information.</w:t>
            </w:r>
          </w:p>
        </w:tc>
      </w:tr>
      <w:tr w:rsidR="003D30E3" w:rsidRPr="001A565C" w:rsidTr="007072DB">
        <w:trPr>
          <w:trHeight w:val="51"/>
          <w:jc w:val="center"/>
        </w:trPr>
        <w:tc>
          <w:tcPr>
            <w:tcW w:w="9067" w:type="dxa"/>
            <w:shd w:val="clear" w:color="auto" w:fill="FFFFFF"/>
            <w:noWrap/>
            <w:vAlign w:val="bottom"/>
          </w:tcPr>
          <w:p w:rsidR="00F12E1C" w:rsidRPr="001A565C" w:rsidRDefault="00F12E1C"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First</w:t>
            </w:r>
            <w:r w:rsidR="00616F71" w:rsidRPr="001A565C">
              <w:rPr>
                <w:rFonts w:cs="Arial"/>
                <w:b w:val="0"/>
                <w:sz w:val="22"/>
                <w:szCs w:val="22"/>
              </w:rPr>
              <w:t xml:space="preserve"> Name</w:t>
            </w:r>
            <w:r w:rsidRPr="001A565C">
              <w:rPr>
                <w:rFonts w:cs="Arial"/>
                <w:b w:val="0"/>
                <w:sz w:val="22"/>
                <w:szCs w:val="22"/>
              </w:rPr>
              <w:t xml:space="preserve">:                                 </w:t>
            </w:r>
            <w:r w:rsidR="001A565C">
              <w:rPr>
                <w:rFonts w:cs="Arial"/>
                <w:b w:val="0"/>
                <w:sz w:val="22"/>
                <w:szCs w:val="22"/>
              </w:rPr>
              <w:t xml:space="preserve">              </w:t>
            </w:r>
            <w:r w:rsidR="005000A1">
              <w:rPr>
                <w:rFonts w:cs="Arial"/>
                <w:b w:val="0"/>
                <w:sz w:val="22"/>
                <w:szCs w:val="22"/>
              </w:rPr>
              <w:t xml:space="preserve">    </w:t>
            </w:r>
            <w:r w:rsidR="001A565C">
              <w:rPr>
                <w:rFonts w:cs="Arial"/>
                <w:b w:val="0"/>
                <w:sz w:val="22"/>
                <w:szCs w:val="22"/>
              </w:rPr>
              <w:t xml:space="preserve"> </w:t>
            </w:r>
            <w:r w:rsidRPr="001A565C">
              <w:rPr>
                <w:rFonts w:cs="Arial"/>
                <w:b w:val="0"/>
                <w:sz w:val="22"/>
                <w:szCs w:val="22"/>
              </w:rPr>
              <w:t>Last</w:t>
            </w:r>
            <w:r w:rsidR="00616F71" w:rsidRPr="001A565C">
              <w:rPr>
                <w:rFonts w:cs="Arial"/>
                <w:b w:val="0"/>
                <w:sz w:val="22"/>
                <w:szCs w:val="22"/>
              </w:rPr>
              <w:t xml:space="preserve"> Name</w:t>
            </w:r>
            <w:r w:rsidRPr="001A565C">
              <w:rPr>
                <w:rFonts w:cs="Arial"/>
                <w:b w:val="0"/>
                <w:sz w:val="22"/>
                <w:szCs w:val="22"/>
              </w:rPr>
              <w:t xml:space="preserve">: </w:t>
            </w:r>
          </w:p>
          <w:p w:rsidR="003D30E3" w:rsidRPr="001A565C" w:rsidRDefault="003D30E3" w:rsidP="00037C61">
            <w:pPr>
              <w:rPr>
                <w:rFonts w:cs="Arial"/>
                <w:sz w:val="22"/>
                <w:szCs w:val="22"/>
              </w:rPr>
            </w:pPr>
            <w:r w:rsidRPr="001A565C">
              <w:rPr>
                <w:rFonts w:cs="Arial"/>
                <w:sz w:val="22"/>
                <w:szCs w:val="22"/>
              </w:rPr>
              <w:t xml:space="preserve">    ___________________________                 __________________________</w:t>
            </w:r>
          </w:p>
          <w:p w:rsidR="003D30E3" w:rsidRPr="001A565C" w:rsidRDefault="003D30E3"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color w:val="000000"/>
                <w:sz w:val="22"/>
                <w:szCs w:val="22"/>
              </w:rPr>
              <w:t xml:space="preserve">Human Resource </w:t>
            </w:r>
            <w:r w:rsidR="00667270">
              <w:rPr>
                <w:rFonts w:cs="Arial"/>
                <w:b w:val="0"/>
                <w:color w:val="000000"/>
                <w:sz w:val="22"/>
                <w:szCs w:val="22"/>
              </w:rPr>
              <w:t>Official</w:t>
            </w:r>
            <w:r w:rsidRPr="001A565C">
              <w:rPr>
                <w:rFonts w:cs="Arial"/>
                <w:b w:val="0"/>
                <w:color w:val="000000"/>
                <w:sz w:val="22"/>
                <w:szCs w:val="22"/>
              </w:rPr>
              <w:t xml:space="preserve">’s </w:t>
            </w:r>
            <w:r w:rsidR="00616F71" w:rsidRPr="001A565C">
              <w:rPr>
                <w:rFonts w:cs="Arial"/>
                <w:b w:val="0"/>
                <w:color w:val="000000"/>
                <w:sz w:val="22"/>
                <w:szCs w:val="22"/>
              </w:rPr>
              <w:t xml:space="preserve">Business </w:t>
            </w:r>
            <w:r w:rsidRPr="001A565C">
              <w:rPr>
                <w:rFonts w:cs="Arial"/>
                <w:b w:val="0"/>
                <w:color w:val="000000"/>
                <w:sz w:val="22"/>
                <w:szCs w:val="22"/>
              </w:rPr>
              <w:t>Address: </w:t>
            </w:r>
          </w:p>
          <w:p w:rsidR="003D30E3" w:rsidRPr="001A565C" w:rsidRDefault="003D30E3" w:rsidP="00037C61">
            <w:pPr>
              <w:rPr>
                <w:rFonts w:cs="Arial"/>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Address Line 1:                            </w:t>
            </w:r>
            <w:r w:rsidR="001A565C">
              <w:rPr>
                <w:rFonts w:cs="Arial"/>
                <w:b w:val="0"/>
                <w:sz w:val="22"/>
                <w:szCs w:val="22"/>
              </w:rPr>
              <w:t xml:space="preserve">                 </w:t>
            </w:r>
            <w:r w:rsidRPr="001A565C">
              <w:rPr>
                <w:rFonts w:cs="Arial"/>
                <w:b w:val="0"/>
                <w:sz w:val="22"/>
                <w:szCs w:val="22"/>
              </w:rPr>
              <w:t xml:space="preserve"> Address Line 2:</w:t>
            </w:r>
          </w:p>
          <w:p w:rsidR="003D30E3" w:rsidRPr="001A565C" w:rsidRDefault="003D30E3" w:rsidP="00037C61">
            <w:pPr>
              <w:rPr>
                <w:rFonts w:cs="Arial"/>
                <w:sz w:val="22"/>
                <w:szCs w:val="22"/>
              </w:rPr>
            </w:pPr>
            <w:r w:rsidRPr="001A565C">
              <w:rPr>
                <w:rFonts w:cs="Arial"/>
                <w:sz w:val="22"/>
                <w:szCs w:val="22"/>
              </w:rPr>
              <w:t xml:space="preserve">    ___________________________                  __________________________</w:t>
            </w:r>
          </w:p>
          <w:p w:rsidR="003D30E3" w:rsidRPr="001A565C" w:rsidRDefault="003D30E3" w:rsidP="00037C61">
            <w:pPr>
              <w:rPr>
                <w:rFonts w:cs="Arial"/>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City:                                                               State:                         Zip Code:</w:t>
            </w:r>
          </w:p>
          <w:p w:rsidR="003D30E3" w:rsidRPr="001A565C" w:rsidRDefault="003D30E3" w:rsidP="00037C61">
            <w:pPr>
              <w:rPr>
                <w:rFonts w:cs="Arial"/>
                <w:sz w:val="22"/>
                <w:szCs w:val="22"/>
              </w:rPr>
            </w:pPr>
            <w:r w:rsidRPr="001A565C">
              <w:rPr>
                <w:rFonts w:cs="Arial"/>
                <w:sz w:val="22"/>
                <w:szCs w:val="22"/>
              </w:rPr>
              <w:t xml:space="preserve">    ________________                                        ___________          ______-____</w:t>
            </w:r>
          </w:p>
          <w:p w:rsidR="003D30E3" w:rsidRPr="001A565C" w:rsidRDefault="003D30E3"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Phone:                                                           Mobile Phone:</w:t>
            </w:r>
          </w:p>
          <w:p w:rsidR="003D30E3" w:rsidRPr="001A565C" w:rsidRDefault="003D30E3" w:rsidP="00037C61">
            <w:pPr>
              <w:rPr>
                <w:rFonts w:cs="Arial"/>
                <w:sz w:val="22"/>
                <w:szCs w:val="22"/>
              </w:rPr>
            </w:pPr>
            <w:r w:rsidRPr="001A565C">
              <w:rPr>
                <w:rFonts w:cs="Arial"/>
                <w:sz w:val="22"/>
                <w:szCs w:val="22"/>
              </w:rPr>
              <w:t xml:space="preserve">    _________________ </w:t>
            </w:r>
            <w:r w:rsidR="005000A1">
              <w:rPr>
                <w:rFonts w:cs="Arial"/>
                <w:sz w:val="22"/>
                <w:szCs w:val="22"/>
              </w:rPr>
              <w:t xml:space="preserve">                                     </w:t>
            </w:r>
            <w:r w:rsidRPr="001A565C">
              <w:rPr>
                <w:rFonts w:cs="Arial"/>
                <w:sz w:val="22"/>
                <w:szCs w:val="22"/>
              </w:rPr>
              <w:t xml:space="preserve">___________________ </w:t>
            </w:r>
          </w:p>
          <w:p w:rsidR="003D30E3" w:rsidRPr="001A565C" w:rsidRDefault="003D30E3"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Email:                                           </w:t>
            </w:r>
            <w:r w:rsidR="00813065" w:rsidRPr="001A565C">
              <w:rPr>
                <w:rFonts w:cs="Arial"/>
                <w:b w:val="0"/>
                <w:sz w:val="22"/>
                <w:szCs w:val="22"/>
              </w:rPr>
              <w:t xml:space="preserve">               </w:t>
            </w:r>
            <w:r w:rsidR="005000A1">
              <w:rPr>
                <w:rFonts w:cs="Arial"/>
                <w:b w:val="0"/>
                <w:sz w:val="22"/>
                <w:szCs w:val="22"/>
              </w:rPr>
              <w:t xml:space="preserve">  </w:t>
            </w:r>
            <w:r w:rsidR="00813065" w:rsidRPr="001A565C">
              <w:rPr>
                <w:rFonts w:cs="Arial"/>
                <w:b w:val="0"/>
                <w:sz w:val="22"/>
                <w:szCs w:val="22"/>
              </w:rPr>
              <w:t xml:space="preserve"> </w:t>
            </w:r>
            <w:r w:rsidRPr="001A565C">
              <w:rPr>
                <w:rFonts w:cs="Arial"/>
                <w:b w:val="0"/>
                <w:sz w:val="22"/>
                <w:szCs w:val="22"/>
              </w:rPr>
              <w:t>Verify Email:</w:t>
            </w:r>
          </w:p>
          <w:p w:rsidR="003D30E3" w:rsidRPr="001A565C" w:rsidRDefault="003D30E3" w:rsidP="00037C61">
            <w:pPr>
              <w:rPr>
                <w:rFonts w:cs="Arial"/>
                <w:sz w:val="22"/>
                <w:szCs w:val="22"/>
              </w:rPr>
            </w:pPr>
            <w:r w:rsidRPr="001A565C">
              <w:rPr>
                <w:rFonts w:cs="Arial"/>
                <w:sz w:val="22"/>
                <w:szCs w:val="22"/>
              </w:rPr>
              <w:t xml:space="preserve">    _________________                                      ________________</w:t>
            </w:r>
          </w:p>
          <w:p w:rsidR="003D30E3" w:rsidRPr="001A565C" w:rsidRDefault="003D30E3" w:rsidP="00037C61">
            <w:pPr>
              <w:rPr>
                <w:rFonts w:cs="Arial"/>
                <w:sz w:val="22"/>
                <w:szCs w:val="22"/>
              </w:rPr>
            </w:pPr>
            <w:r w:rsidRPr="001A565C">
              <w:rPr>
                <w:rFonts w:cs="Arial"/>
                <w:sz w:val="22"/>
                <w:szCs w:val="22"/>
              </w:rPr>
              <w:t xml:space="preserve">    </w:t>
            </w:r>
          </w:p>
          <w:p w:rsidR="003D30E3" w:rsidRPr="001A565C" w:rsidRDefault="003D30E3" w:rsidP="00037C61">
            <w:pPr>
              <w:rPr>
                <w:rFonts w:cs="Arial"/>
                <w:sz w:val="22"/>
                <w:szCs w:val="22"/>
              </w:rPr>
            </w:pPr>
            <w:r w:rsidRPr="001A565C">
              <w:rPr>
                <w:rFonts w:cs="Arial"/>
                <w:sz w:val="22"/>
                <w:szCs w:val="22"/>
              </w:rPr>
              <w:t xml:space="preserve">     Alternative Email:                                     </w:t>
            </w:r>
            <w:r w:rsidR="005000A1">
              <w:rPr>
                <w:rFonts w:cs="Arial"/>
                <w:sz w:val="22"/>
                <w:szCs w:val="22"/>
              </w:rPr>
              <w:t xml:space="preserve">   </w:t>
            </w:r>
            <w:r w:rsidRPr="001A565C">
              <w:rPr>
                <w:rFonts w:cs="Arial"/>
                <w:sz w:val="22"/>
                <w:szCs w:val="22"/>
              </w:rPr>
              <w:t xml:space="preserve"> </w:t>
            </w:r>
            <w:r w:rsidR="005000A1">
              <w:rPr>
                <w:rFonts w:cs="Arial"/>
                <w:sz w:val="22"/>
                <w:szCs w:val="22"/>
              </w:rPr>
              <w:t xml:space="preserve"> </w:t>
            </w:r>
            <w:r w:rsidR="00D30129">
              <w:rPr>
                <w:rFonts w:cs="Arial"/>
                <w:sz w:val="22"/>
                <w:szCs w:val="22"/>
              </w:rPr>
              <w:t>Verify Alte</w:t>
            </w:r>
            <w:r w:rsidR="00093655">
              <w:rPr>
                <w:rFonts w:cs="Arial"/>
                <w:sz w:val="22"/>
                <w:szCs w:val="22"/>
              </w:rPr>
              <w:t>rnative</w:t>
            </w:r>
            <w:r w:rsidRPr="001A565C">
              <w:rPr>
                <w:rFonts w:cs="Arial"/>
                <w:sz w:val="22"/>
                <w:szCs w:val="22"/>
              </w:rPr>
              <w:t xml:space="preserve"> Email:</w:t>
            </w:r>
          </w:p>
          <w:p w:rsidR="003D30E3" w:rsidRPr="00620C24" w:rsidRDefault="003D30E3" w:rsidP="00037C61">
            <w:pPr>
              <w:pStyle w:val="Heading2"/>
              <w:tabs>
                <w:tab w:val="clear" w:pos="7185"/>
                <w:tab w:val="left" w:pos="376"/>
              </w:tabs>
              <w:spacing w:after="0"/>
              <w:ind w:left="286"/>
              <w:rPr>
                <w:rFonts w:cs="Arial"/>
                <w:b w:val="0"/>
                <w:sz w:val="22"/>
                <w:szCs w:val="22"/>
              </w:rPr>
            </w:pPr>
            <w:r w:rsidRPr="00620C24">
              <w:rPr>
                <w:rFonts w:cs="Arial"/>
                <w:b w:val="0"/>
                <w:sz w:val="22"/>
                <w:szCs w:val="22"/>
              </w:rPr>
              <w:t xml:space="preserve">_________________                                 </w:t>
            </w:r>
            <w:r w:rsidR="005000A1" w:rsidRPr="00620C24">
              <w:rPr>
                <w:rFonts w:cs="Arial"/>
                <w:b w:val="0"/>
                <w:sz w:val="22"/>
                <w:szCs w:val="22"/>
              </w:rPr>
              <w:t xml:space="preserve">   </w:t>
            </w:r>
            <w:r w:rsidRPr="00620C24">
              <w:rPr>
                <w:rFonts w:cs="Arial"/>
                <w:b w:val="0"/>
                <w:sz w:val="22"/>
                <w:szCs w:val="22"/>
              </w:rPr>
              <w:t xml:space="preserve"> ___________________</w:t>
            </w:r>
          </w:p>
          <w:p w:rsidR="003D30E3" w:rsidRPr="001A565C" w:rsidRDefault="003D30E3" w:rsidP="00037C61">
            <w:pPr>
              <w:pStyle w:val="Heading2"/>
              <w:tabs>
                <w:tab w:val="clear" w:pos="7185"/>
                <w:tab w:val="left" w:pos="376"/>
              </w:tabs>
              <w:spacing w:after="0"/>
              <w:ind w:left="286"/>
              <w:rPr>
                <w:rFonts w:cs="Arial"/>
                <w:b w:val="0"/>
                <w:sz w:val="22"/>
                <w:szCs w:val="22"/>
              </w:rPr>
            </w:pPr>
          </w:p>
          <w:p w:rsidR="00F12E1C" w:rsidRPr="00716D7F" w:rsidRDefault="003D30E3" w:rsidP="004158B8">
            <w:pPr>
              <w:pStyle w:val="Heading2"/>
              <w:tabs>
                <w:tab w:val="clear" w:pos="7185"/>
                <w:tab w:val="left" w:pos="376"/>
              </w:tabs>
              <w:spacing w:after="0"/>
              <w:ind w:left="286"/>
              <w:rPr>
                <w:rFonts w:cs="Arial"/>
                <w:b w:val="0"/>
                <w:sz w:val="22"/>
                <w:szCs w:val="22"/>
              </w:rPr>
            </w:pPr>
            <w:r w:rsidRPr="001A565C">
              <w:rPr>
                <w:rFonts w:cs="Arial"/>
                <w:b w:val="0"/>
                <w:sz w:val="22"/>
                <w:szCs w:val="22"/>
              </w:rPr>
              <w:t>Fax:</w:t>
            </w:r>
            <w:r w:rsidR="00716D7F">
              <w:rPr>
                <w:rFonts w:cs="Arial"/>
                <w:b w:val="0"/>
                <w:sz w:val="22"/>
                <w:szCs w:val="22"/>
              </w:rPr>
              <w:t xml:space="preserve">  </w:t>
            </w:r>
            <w:r w:rsidRPr="001A565C">
              <w:rPr>
                <w:rFonts w:cs="Arial"/>
                <w:b w:val="0"/>
                <w:sz w:val="22"/>
                <w:szCs w:val="22"/>
              </w:rPr>
              <w:t xml:space="preserve"> </w:t>
            </w:r>
            <w:r w:rsidR="00716D7F" w:rsidRPr="00620C24">
              <w:rPr>
                <w:rFonts w:cs="Arial"/>
                <w:b w:val="0"/>
                <w:sz w:val="22"/>
                <w:szCs w:val="22"/>
              </w:rPr>
              <w:t>_________________</w:t>
            </w:r>
            <w:r w:rsidRPr="001A565C">
              <w:rPr>
                <w:rFonts w:cs="Arial"/>
                <w:b w:val="0"/>
                <w:sz w:val="22"/>
                <w:szCs w:val="22"/>
              </w:rPr>
              <w:t xml:space="preserve">                       </w:t>
            </w:r>
            <w:r w:rsidR="00716D7F">
              <w:rPr>
                <w:rFonts w:cs="Arial"/>
                <w:b w:val="0"/>
                <w:sz w:val="22"/>
                <w:szCs w:val="22"/>
              </w:rPr>
              <w:t xml:space="preserve">  </w:t>
            </w:r>
            <w:r w:rsidR="003C2731">
              <w:rPr>
                <w:rFonts w:cs="Arial"/>
                <w:b w:val="0"/>
                <w:sz w:val="22"/>
                <w:szCs w:val="22"/>
              </w:rPr>
              <w:t xml:space="preserve"> </w:t>
            </w:r>
            <w:r w:rsidRPr="001A565C">
              <w:rPr>
                <w:rFonts w:cs="Arial"/>
                <w:b w:val="0"/>
                <w:sz w:val="22"/>
                <w:szCs w:val="22"/>
              </w:rPr>
              <w:t xml:space="preserve">TTY: </w:t>
            </w:r>
            <w:r w:rsidR="00716D7F" w:rsidRPr="00620C24">
              <w:rPr>
                <w:rFonts w:cs="Arial"/>
                <w:b w:val="0"/>
                <w:sz w:val="22"/>
                <w:szCs w:val="22"/>
              </w:rPr>
              <w:t>_________________</w:t>
            </w:r>
          </w:p>
        </w:tc>
      </w:tr>
    </w:tbl>
    <w:p w:rsidR="00C45E44" w:rsidRPr="001A565C" w:rsidRDefault="00C45E44" w:rsidP="000A0E97">
      <w:pPr>
        <w:rPr>
          <w:rFonts w:cs="Arial"/>
          <w:sz w:val="22"/>
          <w:szCs w:val="22"/>
        </w:rPr>
      </w:pPr>
    </w:p>
    <w:tbl>
      <w:tblPr>
        <w:tblW w:w="91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blLook w:val="04A0" w:firstRow="1" w:lastRow="0" w:firstColumn="1" w:lastColumn="0" w:noHBand="0" w:noVBand="1"/>
      </w:tblPr>
      <w:tblGrid>
        <w:gridCol w:w="8902"/>
        <w:gridCol w:w="236"/>
      </w:tblGrid>
      <w:tr w:rsidR="00616F71" w:rsidRPr="001A565C" w:rsidTr="0009523F">
        <w:trPr>
          <w:trHeight w:val="315"/>
          <w:jc w:val="center"/>
        </w:trPr>
        <w:tc>
          <w:tcPr>
            <w:tcW w:w="8902" w:type="dxa"/>
            <w:tcBorders>
              <w:top w:val="single" w:sz="6" w:space="0" w:color="auto"/>
              <w:left w:val="single" w:sz="6" w:space="0" w:color="auto"/>
              <w:bottom w:val="single" w:sz="6" w:space="0" w:color="auto"/>
              <w:right w:val="nil"/>
            </w:tcBorders>
            <w:shd w:val="clear" w:color="auto" w:fill="BFBFBF"/>
            <w:noWrap/>
            <w:vAlign w:val="bottom"/>
          </w:tcPr>
          <w:p w:rsidR="00616F71" w:rsidRPr="001A565C" w:rsidRDefault="00616F71" w:rsidP="002F6FFB">
            <w:pPr>
              <w:tabs>
                <w:tab w:val="left" w:pos="8010"/>
              </w:tabs>
              <w:ind w:left="-64" w:right="-1"/>
              <w:rPr>
                <w:rFonts w:cs="Arial"/>
                <w:b/>
                <w:bCs/>
                <w:color w:val="000000"/>
                <w:sz w:val="22"/>
                <w:szCs w:val="22"/>
              </w:rPr>
            </w:pPr>
            <w:r w:rsidRPr="001A565C">
              <w:rPr>
                <w:rFonts w:cs="Arial"/>
                <w:b/>
                <w:bCs/>
                <w:color w:val="000000"/>
                <w:sz w:val="22"/>
                <w:szCs w:val="22"/>
              </w:rPr>
              <w:t>Organization Type</w:t>
            </w:r>
          </w:p>
        </w:tc>
        <w:tc>
          <w:tcPr>
            <w:tcW w:w="236" w:type="dxa"/>
            <w:tcBorders>
              <w:top w:val="single" w:sz="6" w:space="0" w:color="auto"/>
              <w:left w:val="nil"/>
              <w:bottom w:val="single" w:sz="6" w:space="0" w:color="auto"/>
              <w:right w:val="single" w:sz="6" w:space="0" w:color="auto"/>
            </w:tcBorders>
            <w:shd w:val="clear" w:color="auto" w:fill="BFBFBF"/>
          </w:tcPr>
          <w:p w:rsidR="00616F71" w:rsidRPr="001A565C" w:rsidRDefault="00616F71" w:rsidP="002F6FFB">
            <w:pPr>
              <w:tabs>
                <w:tab w:val="left" w:pos="8010"/>
              </w:tabs>
              <w:ind w:left="-64" w:right="-1"/>
              <w:rPr>
                <w:rFonts w:cs="Arial"/>
                <w:b/>
                <w:bCs/>
                <w:color w:val="FFFFFF"/>
                <w:sz w:val="22"/>
                <w:szCs w:val="22"/>
              </w:rPr>
            </w:pPr>
          </w:p>
        </w:tc>
      </w:tr>
      <w:tr w:rsidR="0009523F" w:rsidRPr="001A565C" w:rsidTr="0009523F">
        <w:trPr>
          <w:gridAfter w:val="1"/>
          <w:wAfter w:w="236" w:type="dxa"/>
          <w:trHeight w:val="2721"/>
          <w:jc w:val="center"/>
        </w:trPr>
        <w:tc>
          <w:tcPr>
            <w:tcW w:w="8902" w:type="dxa"/>
            <w:tcBorders>
              <w:top w:val="single" w:sz="6" w:space="0" w:color="auto"/>
              <w:left w:val="single" w:sz="6" w:space="0" w:color="auto"/>
              <w:bottom w:val="single" w:sz="6" w:space="0" w:color="auto"/>
              <w:right w:val="nil"/>
            </w:tcBorders>
            <w:shd w:val="clear" w:color="auto" w:fill="FFFFFF"/>
            <w:noWrap/>
            <w:vAlign w:val="bottom"/>
          </w:tcPr>
          <w:p w:rsidR="0009523F" w:rsidRPr="001A565C" w:rsidRDefault="0009523F" w:rsidP="002F6FFB">
            <w:pPr>
              <w:tabs>
                <w:tab w:val="left" w:pos="8010"/>
              </w:tabs>
              <w:rPr>
                <w:rFonts w:cs="Arial"/>
                <w:sz w:val="22"/>
                <w:szCs w:val="22"/>
              </w:rPr>
            </w:pPr>
            <w:r w:rsidRPr="001A565C">
              <w:rPr>
                <w:rFonts w:cs="Arial"/>
                <w:bCs/>
                <w:sz w:val="22"/>
                <w:szCs w:val="22"/>
              </w:rPr>
              <w:t>What type of organization is this?*</w:t>
            </w:r>
            <w:r w:rsidRPr="001A565C">
              <w:rPr>
                <w:rFonts w:cs="Arial"/>
                <w:sz w:val="22"/>
                <w:szCs w:val="22"/>
              </w:rPr>
              <w:t xml:space="preserve"> </w:t>
            </w:r>
          </w:p>
          <w:p w:rsidR="004D56EF" w:rsidRDefault="0009523F" w:rsidP="008F758B">
            <w:pPr>
              <w:numPr>
                <w:ilvl w:val="0"/>
                <w:numId w:val="3"/>
              </w:numPr>
              <w:rPr>
                <w:rFonts w:cs="Arial"/>
                <w:sz w:val="22"/>
                <w:szCs w:val="22"/>
              </w:rPr>
            </w:pPr>
            <w:r>
              <w:rPr>
                <w:rFonts w:cs="Arial"/>
                <w:sz w:val="22"/>
                <w:szCs w:val="22"/>
              </w:rPr>
              <w:t>Qualified Nonprofit</w:t>
            </w:r>
            <w:r w:rsidRPr="001A565C">
              <w:rPr>
                <w:rFonts w:cs="Arial"/>
                <w:sz w:val="22"/>
                <w:szCs w:val="22"/>
              </w:rPr>
              <w:t xml:space="preserve">    </w:t>
            </w:r>
          </w:p>
          <w:p w:rsidR="004D56EF" w:rsidRDefault="0009523F" w:rsidP="004D56EF">
            <w:pPr>
              <w:ind w:left="630"/>
              <w:rPr>
                <w:rFonts w:cs="Arial"/>
                <w:sz w:val="22"/>
                <w:szCs w:val="22"/>
              </w:rPr>
            </w:pPr>
            <w:r w:rsidRPr="001A565C">
              <w:rPr>
                <w:rFonts w:cs="Arial"/>
                <w:sz w:val="22"/>
                <w:szCs w:val="22"/>
              </w:rPr>
              <w:t xml:space="preserve">  </w:t>
            </w:r>
          </w:p>
          <w:p w:rsidR="004D56EF" w:rsidRPr="004D56EF" w:rsidRDefault="004D56EF" w:rsidP="008F758B">
            <w:pPr>
              <w:numPr>
                <w:ilvl w:val="0"/>
                <w:numId w:val="3"/>
              </w:numPr>
              <w:rPr>
                <w:rFonts w:cs="Arial"/>
                <w:color w:val="000000" w:themeColor="text1"/>
                <w:sz w:val="22"/>
                <w:szCs w:val="22"/>
              </w:rPr>
            </w:pPr>
            <w:r w:rsidRPr="004D56EF">
              <w:rPr>
                <w:color w:val="000000" w:themeColor="text1"/>
                <w:sz w:val="22"/>
                <w:szCs w:val="22"/>
              </w:rPr>
              <w:t>Private Rehabilitation</w:t>
            </w:r>
          </w:p>
          <w:p w:rsidR="004D56EF" w:rsidRPr="004D56EF" w:rsidRDefault="004D56EF" w:rsidP="004D56EF">
            <w:pPr>
              <w:rPr>
                <w:rFonts w:cs="Arial"/>
                <w:color w:val="000000" w:themeColor="text1"/>
                <w:sz w:val="22"/>
                <w:szCs w:val="22"/>
              </w:rPr>
            </w:pPr>
          </w:p>
          <w:p w:rsidR="004D56EF" w:rsidRDefault="004D56EF" w:rsidP="008F758B">
            <w:pPr>
              <w:numPr>
                <w:ilvl w:val="0"/>
                <w:numId w:val="3"/>
              </w:numPr>
              <w:rPr>
                <w:rFonts w:cs="Arial"/>
                <w:color w:val="000000" w:themeColor="text1"/>
                <w:sz w:val="22"/>
                <w:szCs w:val="22"/>
              </w:rPr>
            </w:pPr>
            <w:r w:rsidRPr="004D56EF">
              <w:rPr>
                <w:color w:val="000000" w:themeColor="text1"/>
                <w:sz w:val="22"/>
                <w:szCs w:val="22"/>
              </w:rPr>
              <w:t>Veterans Affairs</w:t>
            </w:r>
            <w:r w:rsidR="0009523F" w:rsidRPr="004D56EF">
              <w:rPr>
                <w:rFonts w:cs="Arial"/>
                <w:color w:val="000000" w:themeColor="text1"/>
                <w:sz w:val="22"/>
                <w:szCs w:val="22"/>
              </w:rPr>
              <w:t xml:space="preserve">   </w:t>
            </w:r>
          </w:p>
          <w:p w:rsidR="004D56EF" w:rsidRDefault="004D56EF" w:rsidP="004D56EF">
            <w:pPr>
              <w:pStyle w:val="ListParagraph"/>
              <w:rPr>
                <w:rFonts w:cs="Arial"/>
                <w:color w:val="000000" w:themeColor="text1"/>
                <w:sz w:val="22"/>
                <w:szCs w:val="22"/>
              </w:rPr>
            </w:pPr>
          </w:p>
          <w:p w:rsidR="004D56EF" w:rsidRPr="004D56EF" w:rsidRDefault="004D56EF" w:rsidP="008F758B">
            <w:pPr>
              <w:numPr>
                <w:ilvl w:val="0"/>
                <w:numId w:val="3"/>
              </w:numPr>
              <w:rPr>
                <w:rFonts w:cs="Arial"/>
                <w:color w:val="000000" w:themeColor="text1"/>
                <w:sz w:val="22"/>
                <w:szCs w:val="22"/>
              </w:rPr>
            </w:pPr>
            <w:r>
              <w:rPr>
                <w:rFonts w:cs="Arial"/>
                <w:color w:val="000000" w:themeColor="text1"/>
                <w:sz w:val="22"/>
                <w:szCs w:val="22"/>
              </w:rPr>
              <w:t>Community Rehabilitation Program</w:t>
            </w:r>
            <w:r w:rsidR="0009523F" w:rsidRPr="004D56EF">
              <w:rPr>
                <w:rFonts w:cs="Arial"/>
                <w:color w:val="000000" w:themeColor="text1"/>
                <w:sz w:val="22"/>
                <w:szCs w:val="22"/>
              </w:rPr>
              <w:t xml:space="preserve">           </w:t>
            </w:r>
          </w:p>
          <w:p w:rsidR="004D56EF" w:rsidRPr="004D56EF" w:rsidRDefault="0009523F" w:rsidP="004D56EF">
            <w:pPr>
              <w:rPr>
                <w:rFonts w:cs="Arial"/>
                <w:sz w:val="22"/>
                <w:szCs w:val="22"/>
              </w:rPr>
            </w:pPr>
            <w:r w:rsidRPr="004D56EF">
              <w:rPr>
                <w:rFonts w:cs="Arial"/>
                <w:sz w:val="22"/>
                <w:szCs w:val="22"/>
              </w:rPr>
              <w:t xml:space="preserve">                                                                     </w:t>
            </w:r>
          </w:p>
          <w:p w:rsidR="0009523F" w:rsidRPr="001A565C" w:rsidRDefault="0009523F" w:rsidP="004D56EF">
            <w:pPr>
              <w:numPr>
                <w:ilvl w:val="0"/>
                <w:numId w:val="3"/>
              </w:numPr>
              <w:rPr>
                <w:rFonts w:cs="Arial"/>
                <w:sz w:val="22"/>
                <w:szCs w:val="22"/>
              </w:rPr>
            </w:pPr>
            <w:r>
              <w:rPr>
                <w:rFonts w:cs="Arial"/>
                <w:sz w:val="22"/>
                <w:szCs w:val="22"/>
              </w:rPr>
              <w:t xml:space="preserve">Qualified </w:t>
            </w:r>
            <w:r w:rsidRPr="001A565C">
              <w:rPr>
                <w:rFonts w:cs="Arial"/>
                <w:sz w:val="22"/>
                <w:szCs w:val="22"/>
              </w:rPr>
              <w:t>Federal Government Agency</w:t>
            </w:r>
          </w:p>
          <w:p w:rsidR="0009523F" w:rsidRPr="001A565C" w:rsidRDefault="0009523F" w:rsidP="002F6FFB">
            <w:pPr>
              <w:pStyle w:val="ColorfulList-Accent11"/>
              <w:rPr>
                <w:rFonts w:cs="Arial"/>
                <w:sz w:val="22"/>
                <w:szCs w:val="22"/>
              </w:rPr>
            </w:pPr>
          </w:p>
          <w:p w:rsidR="00FE5CFD" w:rsidRDefault="0009523F" w:rsidP="008F758B">
            <w:pPr>
              <w:numPr>
                <w:ilvl w:val="0"/>
                <w:numId w:val="3"/>
              </w:numPr>
              <w:tabs>
                <w:tab w:val="left" w:pos="723"/>
              </w:tabs>
              <w:rPr>
                <w:rFonts w:cs="Arial"/>
                <w:sz w:val="22"/>
                <w:szCs w:val="22"/>
              </w:rPr>
            </w:pPr>
            <w:r w:rsidRPr="001A565C">
              <w:rPr>
                <w:rFonts w:cs="Arial"/>
                <w:sz w:val="22"/>
                <w:szCs w:val="22"/>
              </w:rPr>
              <w:t xml:space="preserve">State </w:t>
            </w:r>
            <w:r>
              <w:rPr>
                <w:rFonts w:cs="Arial"/>
                <w:sz w:val="22"/>
                <w:szCs w:val="22"/>
              </w:rPr>
              <w:t>Voc Rehab</w:t>
            </w:r>
            <w:r w:rsidRPr="001A565C">
              <w:rPr>
                <w:rFonts w:cs="Arial"/>
                <w:sz w:val="22"/>
                <w:szCs w:val="22"/>
              </w:rPr>
              <w:t xml:space="preserve"> Agency   </w:t>
            </w:r>
          </w:p>
          <w:p w:rsidR="0009523F" w:rsidRPr="009D5160" w:rsidRDefault="0009523F" w:rsidP="009D5160">
            <w:pPr>
              <w:rPr>
                <w:rFonts w:cs="Arial"/>
                <w:sz w:val="22"/>
                <w:szCs w:val="22"/>
              </w:rPr>
            </w:pPr>
          </w:p>
          <w:p w:rsidR="0009523F" w:rsidRPr="0009523F" w:rsidRDefault="0009523F" w:rsidP="0009523F">
            <w:pPr>
              <w:numPr>
                <w:ilvl w:val="0"/>
                <w:numId w:val="3"/>
              </w:numPr>
              <w:tabs>
                <w:tab w:val="left" w:pos="723"/>
              </w:tabs>
              <w:rPr>
                <w:rFonts w:cs="Arial"/>
                <w:sz w:val="22"/>
                <w:szCs w:val="22"/>
              </w:rPr>
            </w:pPr>
            <w:r>
              <w:rPr>
                <w:rFonts w:cs="Arial"/>
                <w:sz w:val="22"/>
                <w:szCs w:val="22"/>
              </w:rPr>
              <w:t>Other, Please Specify: __________________________</w:t>
            </w:r>
            <w:r w:rsidRPr="0009523F">
              <w:rPr>
                <w:rFonts w:cs="Arial"/>
                <w:sz w:val="22"/>
                <w:szCs w:val="22"/>
              </w:rPr>
              <w:t xml:space="preserve">             </w:t>
            </w:r>
          </w:p>
          <w:p w:rsidR="0009523F" w:rsidRPr="001A565C" w:rsidRDefault="0009523F" w:rsidP="002F6FFB">
            <w:pPr>
              <w:pStyle w:val="Heading2"/>
              <w:tabs>
                <w:tab w:val="clear" w:pos="7185"/>
                <w:tab w:val="left" w:pos="1260"/>
              </w:tabs>
              <w:spacing w:after="0"/>
              <w:ind w:left="1260"/>
              <w:rPr>
                <w:rFonts w:cs="Arial"/>
                <w:b w:val="0"/>
                <w:color w:val="000000"/>
                <w:sz w:val="22"/>
                <w:szCs w:val="22"/>
              </w:rPr>
            </w:pPr>
          </w:p>
        </w:tc>
      </w:tr>
    </w:tbl>
    <w:p w:rsidR="00616F71" w:rsidRPr="00DA59AD" w:rsidRDefault="00616F71" w:rsidP="000A0E97">
      <w:pPr>
        <w:rPr>
          <w:rFonts w:cs="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372C33" w:rsidRPr="00DA59AD" w:rsidTr="003D30E3">
        <w:trPr>
          <w:trHeight w:val="368"/>
        </w:trPr>
        <w:tc>
          <w:tcPr>
            <w:tcW w:w="9360" w:type="dxa"/>
            <w:shd w:val="clear" w:color="auto" w:fill="D9D9D9"/>
            <w:noWrap/>
            <w:vAlign w:val="bottom"/>
          </w:tcPr>
          <w:p w:rsidR="009C06DD" w:rsidRPr="001A565C" w:rsidRDefault="00372C33" w:rsidP="009C06DD">
            <w:pPr>
              <w:tabs>
                <w:tab w:val="left" w:pos="8010"/>
              </w:tabs>
              <w:rPr>
                <w:rFonts w:cs="Arial"/>
                <w:bCs/>
                <w:color w:val="000000"/>
                <w:sz w:val="22"/>
                <w:szCs w:val="22"/>
              </w:rPr>
            </w:pPr>
            <w:r w:rsidRPr="001A565C">
              <w:rPr>
                <w:rFonts w:cs="Arial"/>
                <w:bCs/>
                <w:color w:val="000000"/>
                <w:sz w:val="22"/>
                <w:szCs w:val="22"/>
              </w:rPr>
              <w:t>Employment Information</w:t>
            </w:r>
          </w:p>
          <w:p w:rsidR="009C06DD" w:rsidRPr="001A565C" w:rsidRDefault="009C06DD" w:rsidP="009C06DD">
            <w:pPr>
              <w:tabs>
                <w:tab w:val="left" w:pos="8010"/>
              </w:tabs>
              <w:rPr>
                <w:rFonts w:cs="Arial"/>
                <w:sz w:val="22"/>
                <w:szCs w:val="22"/>
              </w:rPr>
            </w:pPr>
          </w:p>
          <w:p w:rsidR="003F48AE" w:rsidRPr="001A565C" w:rsidRDefault="003F48AE" w:rsidP="003F48AE">
            <w:pPr>
              <w:tabs>
                <w:tab w:val="left" w:pos="8010"/>
              </w:tabs>
              <w:rPr>
                <w:rFonts w:cs="Arial"/>
                <w:bCs/>
                <w:color w:val="000000"/>
                <w:sz w:val="22"/>
                <w:szCs w:val="22"/>
              </w:rPr>
            </w:pPr>
            <w:r w:rsidRPr="001A565C">
              <w:rPr>
                <w:rFonts w:cs="Arial"/>
                <w:bCs/>
                <w:color w:val="000000"/>
                <w:sz w:val="22"/>
                <w:szCs w:val="22"/>
              </w:rPr>
              <w:t xml:space="preserve">Your employer will have 30 days from the date </w:t>
            </w:r>
            <w:r w:rsidR="00055CAB">
              <w:rPr>
                <w:rFonts w:cs="Arial"/>
                <w:bCs/>
                <w:color w:val="000000"/>
                <w:sz w:val="22"/>
                <w:szCs w:val="22"/>
              </w:rPr>
              <w:t xml:space="preserve">your university </w:t>
            </w:r>
            <w:r w:rsidR="00907E92">
              <w:rPr>
                <w:rFonts w:cs="Arial"/>
                <w:bCs/>
                <w:color w:val="000000"/>
                <w:sz w:val="22"/>
                <w:szCs w:val="22"/>
              </w:rPr>
              <w:t xml:space="preserve">approves </w:t>
            </w:r>
            <w:r w:rsidR="00055CAB">
              <w:rPr>
                <w:rFonts w:cs="Arial"/>
                <w:bCs/>
                <w:color w:val="000000"/>
                <w:sz w:val="22"/>
                <w:szCs w:val="22"/>
              </w:rPr>
              <w:t xml:space="preserve">your employment </w:t>
            </w:r>
            <w:r w:rsidRPr="001A565C">
              <w:rPr>
                <w:rFonts w:cs="Arial"/>
                <w:bCs/>
                <w:color w:val="000000"/>
                <w:sz w:val="22"/>
                <w:szCs w:val="22"/>
              </w:rPr>
              <w:t xml:space="preserve">to verify or dispute your employment information for this position. You will receive credit for current employment up to the date of last update. </w:t>
            </w:r>
            <w:r w:rsidR="00E20545" w:rsidRPr="006B0190">
              <w:rPr>
                <w:rFonts w:cs="Arial"/>
                <w:bCs/>
                <w:color w:val="000000"/>
                <w:sz w:val="22"/>
                <w:szCs w:val="22"/>
              </w:rPr>
              <w:t>N</w:t>
            </w:r>
            <w:r w:rsidRPr="006B0190">
              <w:rPr>
                <w:rFonts w:cs="Arial"/>
                <w:bCs/>
                <w:color w:val="000000"/>
                <w:sz w:val="22"/>
                <w:szCs w:val="22"/>
              </w:rPr>
              <w:t xml:space="preserve">ote that </w:t>
            </w:r>
            <w:r w:rsidR="00E20545" w:rsidRPr="006B0190">
              <w:rPr>
                <w:rFonts w:cs="Arial"/>
                <w:bCs/>
                <w:color w:val="000000"/>
                <w:sz w:val="22"/>
                <w:szCs w:val="22"/>
              </w:rPr>
              <w:t xml:space="preserve">according to </w:t>
            </w:r>
            <w:hyperlink r:id="rId19" w:anchor="timeper" w:tgtFrame="_blank" w:history="1">
              <w:r w:rsidR="00DC1D3E" w:rsidRPr="006B0190">
                <w:rPr>
                  <w:rFonts w:cs="Arial"/>
                  <w:bCs/>
                  <w:color w:val="000000"/>
                  <w:sz w:val="22"/>
                  <w:szCs w:val="22"/>
                </w:rPr>
                <w:t xml:space="preserve">program </w:t>
              </w:r>
              <w:r w:rsidRPr="006B0190">
                <w:rPr>
                  <w:rFonts w:cs="Arial"/>
                  <w:bCs/>
                  <w:color w:val="000000"/>
                  <w:sz w:val="22"/>
                  <w:szCs w:val="22"/>
                </w:rPr>
                <w:t xml:space="preserve">Regulations </w:t>
              </w:r>
              <w:r w:rsidR="00DC1D3E" w:rsidRPr="006B0190">
                <w:rPr>
                  <w:rFonts w:cs="Arial"/>
                  <w:bCs/>
                  <w:color w:val="000000"/>
                  <w:sz w:val="22"/>
                  <w:szCs w:val="22"/>
                </w:rPr>
                <w:t xml:space="preserve">§386.40(a)(7) </w:t>
              </w:r>
            </w:hyperlink>
            <w:r w:rsidRPr="006B0190">
              <w:rPr>
                <w:rFonts w:cs="Arial"/>
                <w:bCs/>
                <w:color w:val="000000"/>
                <w:sz w:val="22"/>
                <w:szCs w:val="22"/>
              </w:rPr>
              <w:t xml:space="preserve">you </w:t>
            </w:r>
            <w:r w:rsidR="00E20545" w:rsidRPr="006B0190">
              <w:rPr>
                <w:rFonts w:cs="Arial"/>
                <w:bCs/>
                <w:color w:val="000000"/>
                <w:sz w:val="22"/>
                <w:szCs w:val="22"/>
              </w:rPr>
              <w:t>are not eligible to</w:t>
            </w:r>
            <w:r w:rsidRPr="006B0190">
              <w:rPr>
                <w:rFonts w:cs="Arial"/>
                <w:bCs/>
                <w:color w:val="000000"/>
                <w:sz w:val="22"/>
                <w:szCs w:val="22"/>
              </w:rPr>
              <w:t xml:space="preserve"> receive credit for work completed prior to </w:t>
            </w:r>
            <w:r w:rsidR="004D683B" w:rsidRPr="006B0190">
              <w:rPr>
                <w:rFonts w:cs="Arial"/>
                <w:bCs/>
                <w:color w:val="000000"/>
                <w:sz w:val="22"/>
                <w:szCs w:val="22"/>
              </w:rPr>
              <w:t xml:space="preserve">the </w:t>
            </w:r>
            <w:r w:rsidRPr="006B0190">
              <w:rPr>
                <w:rFonts w:cs="Arial"/>
                <w:bCs/>
                <w:color w:val="000000"/>
                <w:sz w:val="22"/>
                <w:szCs w:val="22"/>
              </w:rPr>
              <w:t xml:space="preserve">date </w:t>
            </w:r>
            <w:r w:rsidR="00795278">
              <w:rPr>
                <w:rFonts w:cs="Arial"/>
                <w:bCs/>
                <w:color w:val="000000"/>
                <w:sz w:val="22"/>
                <w:szCs w:val="22"/>
              </w:rPr>
              <w:t>of exiting or graduating from your program of study</w:t>
            </w:r>
            <w:r w:rsidRPr="006B0190">
              <w:rPr>
                <w:rFonts w:cs="Arial"/>
                <w:bCs/>
                <w:color w:val="000000"/>
                <w:sz w:val="22"/>
                <w:szCs w:val="22"/>
              </w:rPr>
              <w:t>.</w:t>
            </w:r>
            <w:r w:rsidR="003C61D7">
              <w:rPr>
                <w:rFonts w:cs="Arial"/>
                <w:bCs/>
                <w:color w:val="000000"/>
                <w:sz w:val="22"/>
                <w:szCs w:val="22"/>
              </w:rPr>
              <w:t xml:space="preserve"> </w:t>
            </w:r>
            <w:r w:rsidR="009245F6" w:rsidRPr="009245F6">
              <w:rPr>
                <w:rFonts w:cs="Arial"/>
                <w:bCs/>
                <w:color w:val="000000"/>
                <w:sz w:val="22"/>
                <w:szCs w:val="22"/>
              </w:rPr>
              <w:t>The work completed as part of an internship, practicum, or any other work-related requirement necessary to complete the educational program is not considered qualifying employment.</w:t>
            </w:r>
            <w:r w:rsidR="005373E5">
              <w:rPr>
                <w:rFonts w:cs="Arial"/>
                <w:bCs/>
                <w:color w:val="000000"/>
                <w:sz w:val="22"/>
                <w:szCs w:val="22"/>
              </w:rPr>
              <w:t xml:space="preserve"> Volunteer work is not considered qualifying employment as well.</w:t>
            </w:r>
          </w:p>
          <w:p w:rsidR="003F48AE" w:rsidRPr="001A565C" w:rsidRDefault="003F48AE" w:rsidP="003F48AE">
            <w:pPr>
              <w:tabs>
                <w:tab w:val="left" w:pos="8010"/>
              </w:tabs>
              <w:rPr>
                <w:rFonts w:cs="Arial"/>
                <w:bCs/>
                <w:color w:val="000000"/>
                <w:sz w:val="22"/>
                <w:szCs w:val="22"/>
              </w:rPr>
            </w:pPr>
          </w:p>
          <w:p w:rsidR="003F48AE" w:rsidRDefault="003F48AE" w:rsidP="003F48AE">
            <w:pPr>
              <w:tabs>
                <w:tab w:val="left" w:pos="8010"/>
              </w:tabs>
              <w:rPr>
                <w:rFonts w:cs="Arial"/>
                <w:bCs/>
                <w:color w:val="000000"/>
                <w:sz w:val="22"/>
                <w:szCs w:val="22"/>
              </w:rPr>
            </w:pPr>
            <w:r w:rsidRPr="001A565C">
              <w:rPr>
                <w:rFonts w:cs="Arial"/>
                <w:bCs/>
                <w:color w:val="000000"/>
                <w:sz w:val="22"/>
                <w:szCs w:val="22"/>
              </w:rPr>
              <w:t xml:space="preserve">To save a record for later completion, please click the </w:t>
            </w:r>
            <w:r w:rsidRPr="00C50895">
              <w:rPr>
                <w:rFonts w:cs="Arial"/>
                <w:b/>
                <w:bCs/>
                <w:i/>
                <w:color w:val="000000"/>
                <w:sz w:val="22"/>
                <w:szCs w:val="22"/>
              </w:rPr>
              <w:t>Save For Later</w:t>
            </w:r>
            <w:r w:rsidRPr="001A565C">
              <w:rPr>
                <w:rFonts w:cs="Arial"/>
                <w:bCs/>
                <w:color w:val="000000"/>
                <w:sz w:val="22"/>
                <w:szCs w:val="22"/>
              </w:rPr>
              <w:t xml:space="preserve"> button at the bottom of the page.</w:t>
            </w:r>
          </w:p>
          <w:p w:rsidR="00907E92" w:rsidRDefault="00907E92" w:rsidP="003F48AE">
            <w:pPr>
              <w:tabs>
                <w:tab w:val="left" w:pos="8010"/>
              </w:tabs>
              <w:rPr>
                <w:rFonts w:cs="Arial"/>
                <w:bCs/>
                <w:color w:val="000000"/>
                <w:sz w:val="22"/>
                <w:szCs w:val="22"/>
              </w:rPr>
            </w:pPr>
          </w:p>
          <w:p w:rsidR="009C06DD" w:rsidRPr="00DA59AD" w:rsidRDefault="00090859" w:rsidP="00090859">
            <w:pPr>
              <w:tabs>
                <w:tab w:val="left" w:pos="8010"/>
              </w:tabs>
              <w:rPr>
                <w:rFonts w:cs="Arial"/>
                <w:b/>
                <w:bCs/>
                <w:color w:val="FFFFFF"/>
                <w:sz w:val="20"/>
                <w:szCs w:val="20"/>
              </w:rPr>
            </w:pPr>
            <w:r>
              <w:rPr>
                <w:rFonts w:cs="Arial"/>
                <w:sz w:val="22"/>
                <w:szCs w:val="22"/>
              </w:rPr>
              <w:t>Please note that you cannot</w:t>
            </w:r>
            <w:r w:rsidRPr="003545FB">
              <w:rPr>
                <w:rFonts w:cs="Arial"/>
                <w:sz w:val="22"/>
                <w:szCs w:val="22"/>
              </w:rPr>
              <w:t xml:space="preserve"> update your current employment record </w:t>
            </w:r>
            <w:r w:rsidRPr="001A565C">
              <w:rPr>
                <w:rFonts w:cs="Arial"/>
                <w:bCs/>
                <w:color w:val="000000"/>
                <w:sz w:val="22"/>
                <w:szCs w:val="22"/>
              </w:rPr>
              <w:t>until your employer verifies or disputes the record</w:t>
            </w:r>
            <w:r w:rsidRPr="003545FB">
              <w:rPr>
                <w:rFonts w:cs="Arial"/>
                <w:sz w:val="22"/>
                <w:szCs w:val="22"/>
              </w:rPr>
              <w:t xml:space="preserve"> or the 30-day verification window expires. </w:t>
            </w:r>
            <w:r w:rsidRPr="00090859">
              <w:rPr>
                <w:bCs/>
                <w:sz w:val="22"/>
                <w:szCs w:val="22"/>
              </w:rPr>
              <w:t>Past</w:t>
            </w:r>
            <w:r w:rsidRPr="00090859">
              <w:rPr>
                <w:sz w:val="22"/>
                <w:szCs w:val="22"/>
              </w:rPr>
              <w:t> </w:t>
            </w:r>
            <w:r w:rsidRPr="003545FB">
              <w:rPr>
                <w:rFonts w:cs="Arial"/>
                <w:sz w:val="22"/>
                <w:szCs w:val="22"/>
              </w:rPr>
              <w:t>employment records cannot be edited once submitted</w:t>
            </w:r>
            <w:r>
              <w:rPr>
                <w:rFonts w:cs="Arial"/>
                <w:sz w:val="22"/>
                <w:szCs w:val="22"/>
              </w:rPr>
              <w:t xml:space="preserve"> unless your employer disputes the record.</w:t>
            </w:r>
            <w:r w:rsidRPr="003545FB">
              <w:rPr>
                <w:rFonts w:cs="Arial"/>
                <w:sz w:val="22"/>
                <w:szCs w:val="22"/>
              </w:rPr>
              <w:t xml:space="preserve"> </w:t>
            </w:r>
          </w:p>
        </w:tc>
      </w:tr>
    </w:tbl>
    <w:p w:rsidR="0022677B" w:rsidRPr="003D30E3" w:rsidRDefault="0022677B" w:rsidP="0022677B">
      <w:pPr>
        <w:pStyle w:val="Heading2"/>
        <w:tabs>
          <w:tab w:val="clear" w:pos="7185"/>
        </w:tabs>
        <w:spacing w:after="0"/>
        <w:ind w:left="-90"/>
        <w:rPr>
          <w:rStyle w:val="float700"/>
          <w:rFonts w:cs="Arial"/>
          <w:sz w:val="12"/>
          <w:szCs w:val="12"/>
        </w:rPr>
      </w:pPr>
    </w:p>
    <w:p w:rsidR="00372C33" w:rsidRPr="001A565C" w:rsidRDefault="00117A7F" w:rsidP="004158B8">
      <w:pPr>
        <w:pStyle w:val="Heading2"/>
        <w:numPr>
          <w:ilvl w:val="0"/>
          <w:numId w:val="25"/>
        </w:numPr>
        <w:tabs>
          <w:tab w:val="clear" w:pos="7185"/>
        </w:tabs>
        <w:spacing w:after="0"/>
        <w:rPr>
          <w:rStyle w:val="float700"/>
          <w:rFonts w:cs="Arial"/>
          <w:b w:val="0"/>
          <w:sz w:val="22"/>
          <w:szCs w:val="22"/>
        </w:rPr>
      </w:pPr>
      <w:r w:rsidRPr="001A565C">
        <w:rPr>
          <w:rStyle w:val="float700"/>
          <w:rFonts w:cs="Arial"/>
          <w:b w:val="0"/>
          <w:sz w:val="22"/>
          <w:szCs w:val="22"/>
        </w:rPr>
        <w:t>*</w:t>
      </w:r>
      <w:r w:rsidR="00372C33" w:rsidRPr="001A565C">
        <w:rPr>
          <w:rStyle w:val="float700"/>
          <w:rFonts w:cs="Arial"/>
          <w:b w:val="0"/>
          <w:sz w:val="22"/>
          <w:szCs w:val="22"/>
        </w:rPr>
        <w:t>Is this your current employment?</w:t>
      </w:r>
    </w:p>
    <w:p w:rsidR="00372C33" w:rsidRPr="001A565C" w:rsidRDefault="00372C33" w:rsidP="008F758B">
      <w:pPr>
        <w:pStyle w:val="Heading2"/>
        <w:numPr>
          <w:ilvl w:val="0"/>
          <w:numId w:val="6"/>
        </w:numPr>
        <w:tabs>
          <w:tab w:val="clear" w:pos="7185"/>
          <w:tab w:val="left" w:pos="1260"/>
        </w:tabs>
        <w:spacing w:after="0"/>
        <w:rPr>
          <w:rFonts w:cs="Arial"/>
          <w:b w:val="0"/>
          <w:sz w:val="22"/>
          <w:szCs w:val="22"/>
        </w:rPr>
      </w:pPr>
      <w:r w:rsidRPr="001A565C">
        <w:rPr>
          <w:rFonts w:cs="Arial"/>
          <w:b w:val="0"/>
          <w:sz w:val="22"/>
          <w:szCs w:val="22"/>
        </w:rPr>
        <w:t xml:space="preserve">Yes </w:t>
      </w:r>
    </w:p>
    <w:p w:rsidR="00372C33" w:rsidRPr="001A565C" w:rsidRDefault="00372C33" w:rsidP="008F758B">
      <w:pPr>
        <w:pStyle w:val="Heading2"/>
        <w:numPr>
          <w:ilvl w:val="0"/>
          <w:numId w:val="6"/>
        </w:numPr>
        <w:tabs>
          <w:tab w:val="clear" w:pos="7185"/>
          <w:tab w:val="left" w:pos="1260"/>
        </w:tabs>
        <w:spacing w:after="0"/>
        <w:rPr>
          <w:rFonts w:cs="Arial"/>
          <w:b w:val="0"/>
          <w:sz w:val="22"/>
          <w:szCs w:val="22"/>
        </w:rPr>
      </w:pPr>
      <w:r w:rsidRPr="001A565C">
        <w:rPr>
          <w:rFonts w:cs="Arial"/>
          <w:b w:val="0"/>
          <w:sz w:val="22"/>
          <w:szCs w:val="22"/>
        </w:rPr>
        <w:t>No</w:t>
      </w:r>
    </w:p>
    <w:p w:rsidR="00372C33" w:rsidRPr="001A565C" w:rsidRDefault="00372C33" w:rsidP="00372C33">
      <w:pPr>
        <w:rPr>
          <w:rFonts w:cs="Arial"/>
          <w:sz w:val="22"/>
          <w:szCs w:val="22"/>
        </w:rPr>
      </w:pPr>
    </w:p>
    <w:p w:rsidR="00372C33" w:rsidRPr="001A565C" w:rsidRDefault="00117A7F" w:rsidP="00372C33">
      <w:pPr>
        <w:rPr>
          <w:rFonts w:cs="Arial"/>
          <w:sz w:val="22"/>
          <w:szCs w:val="22"/>
        </w:rPr>
      </w:pPr>
      <w:r w:rsidRPr="001A565C">
        <w:rPr>
          <w:rFonts w:cs="Arial"/>
          <w:sz w:val="22"/>
          <w:szCs w:val="22"/>
        </w:rPr>
        <w:t>*</w:t>
      </w:r>
      <w:r w:rsidR="00372C33" w:rsidRPr="001A565C">
        <w:rPr>
          <w:rFonts w:cs="Arial"/>
          <w:sz w:val="22"/>
          <w:szCs w:val="22"/>
        </w:rPr>
        <w:t>When did this job begin? (mm/dd/yyyy)</w:t>
      </w:r>
      <w:r w:rsidR="00372C33" w:rsidRPr="001A565C">
        <w:rPr>
          <w:rFonts w:cs="Arial"/>
          <w:sz w:val="22"/>
          <w:szCs w:val="22"/>
        </w:rPr>
        <w:tab/>
      </w:r>
      <w:r w:rsidR="00563D7D">
        <w:rPr>
          <w:rFonts w:cs="Arial"/>
          <w:sz w:val="22"/>
          <w:szCs w:val="22"/>
        </w:rPr>
        <w:t>*</w:t>
      </w:r>
      <w:r w:rsidR="00372C33" w:rsidRPr="001A565C">
        <w:rPr>
          <w:rFonts w:cs="Arial"/>
          <w:sz w:val="22"/>
          <w:szCs w:val="22"/>
        </w:rPr>
        <w:t>When did this job end? (mm/dd/yyyy)</w:t>
      </w:r>
    </w:p>
    <w:p w:rsidR="00372C33" w:rsidRPr="001A565C" w:rsidRDefault="002A4DDB" w:rsidP="00372C33">
      <w:pPr>
        <w:tabs>
          <w:tab w:val="left" w:pos="8010"/>
        </w:tabs>
        <w:rPr>
          <w:rStyle w:val="float700"/>
          <w:rFonts w:cs="Arial"/>
          <w:sz w:val="22"/>
          <w:szCs w:val="22"/>
        </w:rPr>
      </w:pPr>
      <w:r w:rsidRPr="001A565C">
        <w:rPr>
          <w:rFonts w:cs="Arial"/>
          <w:noProof/>
          <w:sz w:val="22"/>
          <w:szCs w:val="22"/>
        </w:rPr>
        <mc:AlternateContent>
          <mc:Choice Requires="wps">
            <w:drawing>
              <wp:anchor distT="0" distB="0" distL="114300" distR="114300" simplePos="0" relativeHeight="251665408" behindDoc="0" locked="0" layoutInCell="1" allowOverlap="1" wp14:anchorId="4DFCB771" wp14:editId="731653FF">
                <wp:simplePos x="0" y="0"/>
                <wp:positionH relativeFrom="column">
                  <wp:posOffset>2498090</wp:posOffset>
                </wp:positionH>
                <wp:positionV relativeFrom="paragraph">
                  <wp:posOffset>107315</wp:posOffset>
                </wp:positionV>
                <wp:extent cx="1139190" cy="217805"/>
                <wp:effectExtent l="12065" t="12065" r="10795" b="8255"/>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F6F8945" id="Rectangle 53" o:spid="_x0000_s1026" style="position:absolute;margin-left:196.7pt;margin-top:8.45pt;width:89.7pt;height:1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t3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"/>
            </w:pict>
          </mc:Fallback>
        </mc:AlternateContent>
      </w:r>
      <w:r w:rsidRPr="001A565C">
        <w:rPr>
          <w:rFonts w:cs="Arial"/>
          <w:noProof/>
          <w:sz w:val="22"/>
          <w:szCs w:val="22"/>
        </w:rPr>
        <mc:AlternateContent>
          <mc:Choice Requires="wps">
            <w:drawing>
              <wp:anchor distT="0" distB="0" distL="114300" distR="114300" simplePos="0" relativeHeight="251651072" behindDoc="0" locked="0" layoutInCell="1" allowOverlap="1" wp14:anchorId="3AA157B2" wp14:editId="5AAE1D75">
                <wp:simplePos x="0" y="0"/>
                <wp:positionH relativeFrom="column">
                  <wp:posOffset>404495</wp:posOffset>
                </wp:positionH>
                <wp:positionV relativeFrom="paragraph">
                  <wp:posOffset>107315</wp:posOffset>
                </wp:positionV>
                <wp:extent cx="1139190" cy="217805"/>
                <wp:effectExtent l="13970" t="12065" r="8890" b="8255"/>
                <wp:wrapNone/>
                <wp:docPr id="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4F85441" id="Rectangle 35" o:spid="_x0000_s1026" style="position:absolute;margin-left:31.85pt;margin-top:8.45pt;width:89.7pt;height:1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o5IwIAAD4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"/>
            </w:pict>
          </mc:Fallback>
        </mc:AlternateContent>
      </w:r>
      <w:r w:rsidR="00372C33" w:rsidRPr="001A565C">
        <w:rPr>
          <w:rStyle w:val="float700"/>
          <w:rFonts w:cs="Arial"/>
          <w:sz w:val="22"/>
          <w:szCs w:val="22"/>
        </w:rPr>
        <w:t xml:space="preserve">        </w:t>
      </w:r>
    </w:p>
    <w:p w:rsidR="00372C33" w:rsidRPr="001A565C" w:rsidRDefault="00372C33" w:rsidP="00372C33">
      <w:pPr>
        <w:tabs>
          <w:tab w:val="left" w:pos="8010"/>
        </w:tabs>
        <w:rPr>
          <w:rStyle w:val="float700"/>
          <w:rFonts w:cs="Arial"/>
          <w:sz w:val="22"/>
          <w:szCs w:val="22"/>
        </w:rPr>
      </w:pPr>
    </w:p>
    <w:p w:rsidR="00372C33" w:rsidRPr="001A565C" w:rsidRDefault="00372C33" w:rsidP="00372C33">
      <w:pPr>
        <w:tabs>
          <w:tab w:val="left" w:pos="8010"/>
        </w:tabs>
        <w:rPr>
          <w:rStyle w:val="float700"/>
          <w:rFonts w:cs="Arial"/>
          <w:sz w:val="22"/>
          <w:szCs w:val="22"/>
        </w:rPr>
      </w:pPr>
      <w:r w:rsidRPr="001A565C">
        <w:rPr>
          <w:rStyle w:val="float700"/>
          <w:rFonts w:cs="Arial"/>
          <w:sz w:val="22"/>
          <w:szCs w:val="22"/>
        </w:rPr>
        <w:t xml:space="preserve">                              </w:t>
      </w:r>
    </w:p>
    <w:p w:rsidR="003D30E3" w:rsidRPr="001A565C" w:rsidRDefault="003D30E3" w:rsidP="0072790F">
      <w:pPr>
        <w:rPr>
          <w:rFonts w:cs="Arial"/>
          <w:bCs/>
          <w:i/>
          <w:iCs/>
          <w:sz w:val="22"/>
          <w:szCs w:val="22"/>
        </w:rPr>
      </w:pPr>
    </w:p>
    <w:p w:rsidR="0072790F" w:rsidRPr="005000A1" w:rsidRDefault="0072790F" w:rsidP="0072790F">
      <w:pPr>
        <w:rPr>
          <w:rFonts w:ascii="Calibri" w:hAnsi="Calibri"/>
          <w:sz w:val="22"/>
          <w:szCs w:val="22"/>
        </w:rPr>
      </w:pPr>
      <w:r w:rsidRPr="006B0190">
        <w:rPr>
          <w:rFonts w:cs="Arial"/>
          <w:bCs/>
          <w:i/>
          <w:iCs/>
          <w:sz w:val="22"/>
          <w:szCs w:val="22"/>
        </w:rPr>
        <w:t>Please note</w:t>
      </w:r>
      <w:r w:rsidRPr="006B0190">
        <w:rPr>
          <w:rFonts w:cs="Arial"/>
          <w:i/>
          <w:iCs/>
          <w:sz w:val="22"/>
          <w:szCs w:val="22"/>
        </w:rPr>
        <w:t xml:space="preserve">: </w:t>
      </w:r>
      <w:r w:rsidR="005000A1" w:rsidRPr="006B0190">
        <w:rPr>
          <w:rFonts w:cs="Arial"/>
          <w:bCs/>
          <w:i/>
          <w:sz w:val="22"/>
          <w:szCs w:val="22"/>
        </w:rPr>
        <w:t>According to program regulations, scholars may be</w:t>
      </w:r>
      <w:r w:rsidR="00E21716">
        <w:rPr>
          <w:rFonts w:cs="Arial"/>
          <w:bCs/>
          <w:i/>
          <w:sz w:val="22"/>
          <w:szCs w:val="22"/>
        </w:rPr>
        <w:t xml:space="preserve"> credited for </w:t>
      </w:r>
      <w:r w:rsidR="005000A1" w:rsidRPr="006B0190">
        <w:rPr>
          <w:rFonts w:cs="Arial"/>
          <w:bCs/>
          <w:i/>
          <w:sz w:val="22"/>
          <w:szCs w:val="22"/>
        </w:rPr>
        <w:t xml:space="preserve">work in eligible employment following </w:t>
      </w:r>
      <w:r w:rsidR="00E21716">
        <w:rPr>
          <w:rFonts w:cs="Arial"/>
          <w:bCs/>
          <w:i/>
          <w:sz w:val="22"/>
          <w:szCs w:val="22"/>
        </w:rPr>
        <w:t xml:space="preserve">only after </w:t>
      </w:r>
      <w:r w:rsidR="00DC1D3E" w:rsidRPr="006B0190">
        <w:rPr>
          <w:rFonts w:cs="Arial"/>
          <w:bCs/>
          <w:i/>
          <w:sz w:val="22"/>
          <w:szCs w:val="22"/>
        </w:rPr>
        <w:t>exit</w:t>
      </w:r>
      <w:r w:rsidR="00E21716">
        <w:rPr>
          <w:rFonts w:cs="Arial"/>
          <w:bCs/>
          <w:i/>
          <w:sz w:val="22"/>
          <w:szCs w:val="22"/>
        </w:rPr>
        <w:t>ing or completing</w:t>
      </w:r>
      <w:r w:rsidR="00907E92">
        <w:rPr>
          <w:rFonts w:cs="Arial"/>
          <w:bCs/>
          <w:i/>
          <w:sz w:val="22"/>
          <w:szCs w:val="22"/>
        </w:rPr>
        <w:t xml:space="preserve"> </w:t>
      </w:r>
      <w:r w:rsidR="005000A1" w:rsidRPr="006B0190">
        <w:rPr>
          <w:rFonts w:cs="Arial"/>
          <w:bCs/>
          <w:i/>
          <w:sz w:val="22"/>
          <w:szCs w:val="22"/>
        </w:rPr>
        <w:t>training. Th</w:t>
      </w:r>
      <w:r w:rsidR="00795278">
        <w:rPr>
          <w:rFonts w:cs="Arial"/>
          <w:bCs/>
          <w:i/>
          <w:sz w:val="22"/>
          <w:szCs w:val="22"/>
        </w:rPr>
        <w:t>is means</w:t>
      </w:r>
      <w:r w:rsidR="00716451">
        <w:rPr>
          <w:rFonts w:cs="Arial"/>
          <w:bCs/>
          <w:i/>
          <w:sz w:val="22"/>
          <w:szCs w:val="22"/>
        </w:rPr>
        <w:t xml:space="preserve"> </w:t>
      </w:r>
      <w:r w:rsidR="005000A1" w:rsidRPr="006B0190">
        <w:rPr>
          <w:rFonts w:cs="Arial"/>
          <w:bCs/>
          <w:i/>
          <w:sz w:val="22"/>
          <w:szCs w:val="22"/>
        </w:rPr>
        <w:t xml:space="preserve">the </w:t>
      </w:r>
      <w:r w:rsidR="00716451">
        <w:rPr>
          <w:rFonts w:cs="Arial"/>
          <w:bCs/>
          <w:i/>
          <w:sz w:val="22"/>
          <w:szCs w:val="22"/>
        </w:rPr>
        <w:t>system</w:t>
      </w:r>
      <w:r w:rsidR="00F130B6">
        <w:rPr>
          <w:rFonts w:cs="Arial"/>
          <w:bCs/>
          <w:i/>
          <w:sz w:val="22"/>
          <w:szCs w:val="22"/>
        </w:rPr>
        <w:t xml:space="preserve"> will </w:t>
      </w:r>
      <w:r w:rsidR="00E21716">
        <w:rPr>
          <w:rFonts w:cs="Arial"/>
          <w:bCs/>
          <w:i/>
          <w:sz w:val="22"/>
          <w:szCs w:val="22"/>
        </w:rPr>
        <w:t>not accept a start date prior to the</w:t>
      </w:r>
      <w:r w:rsidR="005000A1" w:rsidRPr="006B0190">
        <w:rPr>
          <w:rFonts w:cs="Arial"/>
          <w:bCs/>
          <w:i/>
          <w:sz w:val="22"/>
          <w:szCs w:val="22"/>
        </w:rPr>
        <w:t xml:space="preserve"> </w:t>
      </w:r>
      <w:r w:rsidR="00DC1D3E" w:rsidRPr="006B0190">
        <w:rPr>
          <w:rFonts w:cs="Arial"/>
          <w:bCs/>
          <w:i/>
          <w:sz w:val="22"/>
          <w:szCs w:val="22"/>
        </w:rPr>
        <w:t xml:space="preserve">date of exit from the training </w:t>
      </w:r>
      <w:r w:rsidR="005000A1" w:rsidRPr="006B0190">
        <w:rPr>
          <w:rFonts w:cs="Arial"/>
          <w:bCs/>
          <w:i/>
          <w:sz w:val="22"/>
          <w:szCs w:val="22"/>
        </w:rPr>
        <w:t>(mm/dd/yyyy).</w:t>
      </w:r>
    </w:p>
    <w:p w:rsidR="001C6313" w:rsidRPr="001A565C" w:rsidRDefault="001C6313" w:rsidP="00372C33">
      <w:pPr>
        <w:tabs>
          <w:tab w:val="left" w:pos="8010"/>
        </w:tabs>
        <w:rPr>
          <w:rFonts w:cs="Arial"/>
          <w:sz w:val="22"/>
          <w:szCs w:val="22"/>
        </w:rPr>
      </w:pPr>
    </w:p>
    <w:p w:rsidR="00110AC3" w:rsidRPr="004158B8" w:rsidRDefault="00117A7F" w:rsidP="004158B8">
      <w:pPr>
        <w:pStyle w:val="ListParagraph"/>
        <w:numPr>
          <w:ilvl w:val="0"/>
          <w:numId w:val="25"/>
        </w:numPr>
        <w:rPr>
          <w:rStyle w:val="float700"/>
          <w:rFonts w:cs="Arial"/>
          <w:sz w:val="22"/>
          <w:szCs w:val="22"/>
        </w:rPr>
      </w:pPr>
      <w:r w:rsidRPr="004158B8">
        <w:rPr>
          <w:rStyle w:val="float700"/>
          <w:rFonts w:cs="Arial"/>
          <w:sz w:val="22"/>
          <w:szCs w:val="22"/>
        </w:rPr>
        <w:t>*</w:t>
      </w:r>
      <w:r w:rsidR="004E27DF" w:rsidRPr="004158B8">
        <w:rPr>
          <w:rStyle w:val="float700"/>
          <w:rFonts w:cs="Arial"/>
          <w:sz w:val="22"/>
          <w:szCs w:val="22"/>
        </w:rPr>
        <w:t>What is your job title</w:t>
      </w:r>
      <w:r w:rsidR="00110AC3" w:rsidRPr="004158B8">
        <w:rPr>
          <w:rStyle w:val="float700"/>
          <w:rFonts w:cs="Arial"/>
          <w:sz w:val="22"/>
          <w:szCs w:val="22"/>
        </w:rPr>
        <w:t>?</w:t>
      </w:r>
    </w:p>
    <w:p w:rsidR="004E27DF" w:rsidRDefault="004E27DF" w:rsidP="004E27DF">
      <w:pPr>
        <w:rPr>
          <w:rStyle w:val="float700"/>
          <w:rFonts w:cs="Arial"/>
          <w:sz w:val="22"/>
          <w:szCs w:val="22"/>
        </w:rPr>
      </w:pPr>
      <w:r w:rsidRPr="001A565C">
        <w:rPr>
          <w:rFonts w:cs="Arial"/>
          <w:noProof/>
          <w:sz w:val="22"/>
          <w:szCs w:val="22"/>
        </w:rPr>
        <mc:AlternateContent>
          <mc:Choice Requires="wps">
            <w:drawing>
              <wp:anchor distT="0" distB="0" distL="114300" distR="114300" simplePos="0" relativeHeight="251667456" behindDoc="0" locked="0" layoutInCell="1" allowOverlap="1" wp14:anchorId="64ACEA84" wp14:editId="58ADC210">
                <wp:simplePos x="0" y="0"/>
                <wp:positionH relativeFrom="margin">
                  <wp:align>left</wp:align>
                </wp:positionH>
                <wp:positionV relativeFrom="paragraph">
                  <wp:posOffset>164466</wp:posOffset>
                </wp:positionV>
                <wp:extent cx="5910580" cy="335280"/>
                <wp:effectExtent l="0" t="0" r="13970" b="26670"/>
                <wp:wrapNone/>
                <wp:docPr id="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5EF268E" id="Rectangle 50" o:spid="_x0000_s1026" style="position:absolute;margin-left:0;margin-top:12.95pt;width:465.4pt;height:26.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">
                <w10:wrap anchorx="margin"/>
              </v:rect>
            </w:pict>
          </mc:Fallback>
        </mc:AlternateContent>
      </w:r>
    </w:p>
    <w:p w:rsidR="004E27DF" w:rsidRPr="001A565C" w:rsidRDefault="004E27DF" w:rsidP="004E27DF">
      <w:pPr>
        <w:rPr>
          <w:rStyle w:val="float700"/>
          <w:rFonts w:cs="Arial"/>
          <w:sz w:val="22"/>
          <w:szCs w:val="22"/>
        </w:rPr>
      </w:pPr>
    </w:p>
    <w:p w:rsidR="004E27DF" w:rsidRDefault="004E27DF" w:rsidP="004E27DF">
      <w:pPr>
        <w:tabs>
          <w:tab w:val="left" w:pos="720"/>
          <w:tab w:val="left" w:pos="1620"/>
          <w:tab w:val="left" w:pos="2520"/>
        </w:tabs>
        <w:spacing w:line="240" w:lineRule="atLeast"/>
        <w:rPr>
          <w:rFonts w:cs="Arial"/>
          <w:sz w:val="22"/>
          <w:szCs w:val="22"/>
        </w:rPr>
      </w:pPr>
    </w:p>
    <w:p w:rsidR="004E27DF" w:rsidRDefault="004E27DF" w:rsidP="004E27DF">
      <w:pPr>
        <w:tabs>
          <w:tab w:val="left" w:pos="720"/>
          <w:tab w:val="left" w:pos="1620"/>
          <w:tab w:val="left" w:pos="2520"/>
        </w:tabs>
        <w:spacing w:line="240" w:lineRule="atLeast"/>
        <w:rPr>
          <w:rFonts w:cs="Arial"/>
          <w:sz w:val="22"/>
          <w:szCs w:val="22"/>
        </w:rPr>
      </w:pPr>
    </w:p>
    <w:p w:rsidR="00DC1D3E" w:rsidRDefault="00DC1D3E" w:rsidP="004E27DF">
      <w:pPr>
        <w:tabs>
          <w:tab w:val="left" w:pos="720"/>
          <w:tab w:val="left" w:pos="1620"/>
          <w:tab w:val="left" w:pos="2520"/>
        </w:tabs>
        <w:spacing w:line="240" w:lineRule="atLeast"/>
        <w:rPr>
          <w:rFonts w:cs="Arial"/>
          <w:sz w:val="22"/>
          <w:szCs w:val="22"/>
        </w:rPr>
      </w:pPr>
    </w:p>
    <w:p w:rsidR="00DC1D3E" w:rsidRPr="001A565C" w:rsidRDefault="00DC1D3E" w:rsidP="004E27DF">
      <w:pPr>
        <w:tabs>
          <w:tab w:val="left" w:pos="720"/>
          <w:tab w:val="left" w:pos="1620"/>
          <w:tab w:val="left" w:pos="2520"/>
        </w:tabs>
        <w:spacing w:line="240" w:lineRule="atLeast"/>
        <w:rPr>
          <w:rFonts w:cs="Arial"/>
          <w:sz w:val="22"/>
          <w:szCs w:val="22"/>
        </w:rPr>
      </w:pPr>
    </w:p>
    <w:p w:rsidR="004E27DF" w:rsidRPr="004158B8" w:rsidRDefault="004E27DF" w:rsidP="004158B8">
      <w:pPr>
        <w:pStyle w:val="ListParagraph"/>
        <w:numPr>
          <w:ilvl w:val="0"/>
          <w:numId w:val="25"/>
        </w:numPr>
        <w:rPr>
          <w:rStyle w:val="float700"/>
          <w:rFonts w:cs="Arial"/>
          <w:sz w:val="22"/>
          <w:szCs w:val="22"/>
        </w:rPr>
      </w:pPr>
      <w:r w:rsidRPr="004158B8">
        <w:rPr>
          <w:rStyle w:val="float700"/>
          <w:rFonts w:cs="Arial"/>
          <w:sz w:val="22"/>
          <w:szCs w:val="22"/>
        </w:rPr>
        <w:t>*Provide a description of your duties.</w:t>
      </w:r>
    </w:p>
    <w:p w:rsidR="004E27DF" w:rsidRDefault="004E27DF" w:rsidP="004E27DF">
      <w:pPr>
        <w:rPr>
          <w:rStyle w:val="float700"/>
          <w:rFonts w:cs="Arial"/>
          <w:sz w:val="22"/>
          <w:szCs w:val="22"/>
        </w:rPr>
      </w:pPr>
      <w:r w:rsidRPr="001A565C">
        <w:rPr>
          <w:rFonts w:cs="Arial"/>
          <w:noProof/>
          <w:sz w:val="22"/>
          <w:szCs w:val="22"/>
        </w:rPr>
        <mc:AlternateContent>
          <mc:Choice Requires="wps">
            <w:drawing>
              <wp:anchor distT="0" distB="0" distL="114300" distR="114300" simplePos="0" relativeHeight="251669504" behindDoc="0" locked="0" layoutInCell="1" allowOverlap="1" wp14:anchorId="1CFAC02C" wp14:editId="5AAB2216">
                <wp:simplePos x="0" y="0"/>
                <wp:positionH relativeFrom="margin">
                  <wp:align>left</wp:align>
                </wp:positionH>
                <wp:positionV relativeFrom="paragraph">
                  <wp:posOffset>161290</wp:posOffset>
                </wp:positionV>
                <wp:extent cx="5910580" cy="830580"/>
                <wp:effectExtent l="0" t="0" r="13970" b="26670"/>
                <wp:wrapNone/>
                <wp:docPr id="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830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6ED7114" id="Rectangle 50" o:spid="_x0000_s1026" style="position:absolute;margin-left:0;margin-top:12.7pt;width:465.4pt;height:65.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">
                <w10:wrap anchorx="margin"/>
              </v:rect>
            </w:pict>
          </mc:Fallback>
        </mc:AlternateContent>
      </w:r>
    </w:p>
    <w:p w:rsidR="004E27DF" w:rsidRDefault="004E27DF" w:rsidP="004E27DF">
      <w:pPr>
        <w:rPr>
          <w:rStyle w:val="float700"/>
          <w:rFonts w:cs="Arial"/>
          <w:sz w:val="22"/>
          <w:szCs w:val="22"/>
        </w:rPr>
      </w:pPr>
    </w:p>
    <w:p w:rsidR="004E27DF" w:rsidRDefault="004E27DF" w:rsidP="004E27DF">
      <w:pPr>
        <w:rPr>
          <w:rStyle w:val="float700"/>
          <w:rFonts w:cs="Arial"/>
          <w:sz w:val="22"/>
          <w:szCs w:val="22"/>
        </w:rPr>
      </w:pPr>
    </w:p>
    <w:p w:rsidR="008C7FDA" w:rsidRDefault="008C7FDA" w:rsidP="004E27DF">
      <w:pPr>
        <w:rPr>
          <w:rStyle w:val="float700"/>
          <w:rFonts w:cs="Arial"/>
          <w:sz w:val="22"/>
          <w:szCs w:val="22"/>
        </w:rPr>
      </w:pPr>
    </w:p>
    <w:p w:rsidR="008C7FDA" w:rsidRDefault="008C7FDA" w:rsidP="004E27DF">
      <w:pPr>
        <w:rPr>
          <w:rStyle w:val="float700"/>
          <w:rFonts w:cs="Arial"/>
          <w:sz w:val="22"/>
          <w:szCs w:val="22"/>
        </w:rPr>
      </w:pPr>
    </w:p>
    <w:p w:rsidR="008C7FDA" w:rsidRDefault="008C7FDA" w:rsidP="004E27DF">
      <w:pPr>
        <w:rPr>
          <w:rStyle w:val="float700"/>
          <w:rFonts w:cs="Arial"/>
          <w:sz w:val="22"/>
          <w:szCs w:val="22"/>
        </w:rPr>
      </w:pPr>
    </w:p>
    <w:p w:rsidR="008C7FDA" w:rsidRDefault="008C7FDA" w:rsidP="004E27DF">
      <w:pPr>
        <w:rPr>
          <w:rStyle w:val="float700"/>
          <w:rFonts w:cs="Arial"/>
          <w:sz w:val="22"/>
          <w:szCs w:val="22"/>
        </w:rPr>
      </w:pPr>
    </w:p>
    <w:p w:rsidR="008C7FDA" w:rsidRDefault="008C7FDA" w:rsidP="004E27DF">
      <w:pPr>
        <w:rPr>
          <w:rStyle w:val="float700"/>
          <w:rFonts w:cs="Arial"/>
          <w:sz w:val="22"/>
          <w:szCs w:val="22"/>
        </w:rPr>
      </w:pPr>
    </w:p>
    <w:p w:rsidR="005B31C3" w:rsidRPr="00FE5CFD" w:rsidRDefault="00117A7F" w:rsidP="004158B8">
      <w:pPr>
        <w:pStyle w:val="ListParagraph"/>
        <w:numPr>
          <w:ilvl w:val="0"/>
          <w:numId w:val="25"/>
        </w:numPr>
        <w:rPr>
          <w:rStyle w:val="float700"/>
          <w:rFonts w:cs="Arial"/>
          <w:sz w:val="22"/>
          <w:szCs w:val="22"/>
        </w:rPr>
      </w:pPr>
      <w:r w:rsidRPr="00FE5CFD">
        <w:rPr>
          <w:rStyle w:val="float700"/>
          <w:rFonts w:cs="Arial"/>
          <w:sz w:val="22"/>
          <w:szCs w:val="22"/>
        </w:rPr>
        <w:t>*</w:t>
      </w:r>
      <w:r w:rsidR="005B31C3" w:rsidRPr="00FE5CFD">
        <w:rPr>
          <w:rStyle w:val="float700"/>
          <w:rFonts w:cs="Arial"/>
          <w:sz w:val="22"/>
          <w:szCs w:val="22"/>
        </w:rPr>
        <w:t>Is this a full or part-time position?</w:t>
      </w:r>
    </w:p>
    <w:p w:rsidR="00FE5CFD" w:rsidRPr="00FE5CFD" w:rsidRDefault="00FE5CFD" w:rsidP="00FE5CFD">
      <w:pPr>
        <w:pStyle w:val="Heading2"/>
        <w:numPr>
          <w:ilvl w:val="1"/>
          <w:numId w:val="5"/>
        </w:numPr>
        <w:tabs>
          <w:tab w:val="clear" w:pos="7185"/>
          <w:tab w:val="left" w:pos="1260"/>
        </w:tabs>
        <w:spacing w:after="0"/>
        <w:rPr>
          <w:rFonts w:cs="Arial"/>
          <w:b w:val="0"/>
          <w:sz w:val="22"/>
          <w:szCs w:val="22"/>
        </w:rPr>
      </w:pPr>
      <w:r w:rsidRPr="00FE5CFD">
        <w:rPr>
          <w:rStyle w:val="float700"/>
          <w:rFonts w:cs="Arial"/>
          <w:b w:val="0"/>
          <w:sz w:val="22"/>
          <w:szCs w:val="22"/>
        </w:rPr>
        <w:t>Full Time (As defined by your Employer and must be 35 hours or more per week)</w:t>
      </w:r>
      <w:r w:rsidRPr="00FE5CFD">
        <w:rPr>
          <w:rFonts w:cs="Arial"/>
          <w:b w:val="0"/>
          <w:sz w:val="22"/>
          <w:szCs w:val="22"/>
        </w:rPr>
        <w:t xml:space="preserve">  </w:t>
      </w:r>
    </w:p>
    <w:p w:rsidR="00FE5CFD" w:rsidRPr="00FE5CFD" w:rsidRDefault="00FE5CFD" w:rsidP="00FE5CFD">
      <w:pPr>
        <w:pStyle w:val="Heading2"/>
        <w:numPr>
          <w:ilvl w:val="1"/>
          <w:numId w:val="5"/>
        </w:numPr>
        <w:tabs>
          <w:tab w:val="clear" w:pos="7185"/>
          <w:tab w:val="left" w:pos="1260"/>
        </w:tabs>
        <w:spacing w:after="0"/>
        <w:rPr>
          <w:rStyle w:val="float700"/>
          <w:rFonts w:cs="Arial"/>
          <w:b w:val="0"/>
          <w:sz w:val="22"/>
          <w:szCs w:val="22"/>
        </w:rPr>
      </w:pPr>
      <w:r w:rsidRPr="00FE5CFD">
        <w:rPr>
          <w:rStyle w:val="float700"/>
          <w:rFonts w:cs="Arial"/>
          <w:b w:val="0"/>
          <w:sz w:val="22"/>
          <w:szCs w:val="22"/>
        </w:rPr>
        <w:t>Part Time</w:t>
      </w:r>
    </w:p>
    <w:p w:rsidR="00FE5CFD" w:rsidRPr="001A565C" w:rsidRDefault="00FE5CFD" w:rsidP="00FE5CFD">
      <w:pPr>
        <w:pStyle w:val="ListParagraph"/>
        <w:numPr>
          <w:ilvl w:val="2"/>
          <w:numId w:val="5"/>
        </w:numPr>
        <w:rPr>
          <w:rFonts w:cs="Arial"/>
          <w:sz w:val="22"/>
          <w:szCs w:val="22"/>
        </w:rPr>
      </w:pPr>
      <w:r w:rsidRPr="001A565C">
        <w:rPr>
          <w:rFonts w:cs="Arial"/>
          <w:bCs/>
          <w:sz w:val="22"/>
          <w:szCs w:val="22"/>
        </w:rPr>
        <w:t>If this employment is part-time, on average, how many hours do you work per week? ______</w:t>
      </w:r>
    </w:p>
    <w:p w:rsidR="005B31C3" w:rsidRPr="001A565C" w:rsidRDefault="005B31C3" w:rsidP="00CF7B5C">
      <w:pPr>
        <w:ind w:left="720"/>
        <w:rPr>
          <w:rStyle w:val="float700"/>
          <w:rFonts w:cs="Arial"/>
          <w:sz w:val="22"/>
          <w:szCs w:val="22"/>
        </w:rPr>
      </w:pPr>
      <w:r w:rsidRPr="001A565C">
        <w:rPr>
          <w:rStyle w:val="float700"/>
          <w:rFonts w:cs="Arial"/>
          <w:sz w:val="22"/>
          <w:szCs w:val="22"/>
        </w:rPr>
        <w:t xml:space="preserve">              </w:t>
      </w:r>
      <w:r w:rsidRPr="001A565C">
        <w:rPr>
          <w:rStyle w:val="float700"/>
          <w:rFonts w:cs="Arial"/>
          <w:sz w:val="22"/>
          <w:szCs w:val="22"/>
        </w:rPr>
        <w:tab/>
      </w:r>
    </w:p>
    <w:p w:rsidR="002F6FFB" w:rsidRPr="001A565C" w:rsidRDefault="002F6FFB" w:rsidP="002F6FFB">
      <w:pPr>
        <w:pStyle w:val="ListParagraph"/>
        <w:ind w:left="1800"/>
        <w:rPr>
          <w:rFonts w:cs="Arial"/>
          <w:sz w:val="22"/>
          <w:szCs w:val="22"/>
        </w:rPr>
      </w:pPr>
    </w:p>
    <w:p w:rsidR="002F6FFB" w:rsidRPr="001A565C" w:rsidRDefault="004E27DF" w:rsidP="002F6FFB">
      <w:pPr>
        <w:pStyle w:val="Heading2"/>
        <w:tabs>
          <w:tab w:val="clear" w:pos="7185"/>
          <w:tab w:val="left" w:pos="0"/>
        </w:tabs>
        <w:spacing w:after="0"/>
        <w:ind w:left="0"/>
        <w:rPr>
          <w:rFonts w:cs="Arial"/>
          <w:b w:val="0"/>
          <w:sz w:val="22"/>
          <w:szCs w:val="22"/>
        </w:rPr>
      </w:pPr>
      <w:r>
        <w:rPr>
          <w:rStyle w:val="float700"/>
          <w:rFonts w:cs="Arial"/>
          <w:b w:val="0"/>
          <w:sz w:val="22"/>
          <w:szCs w:val="22"/>
        </w:rPr>
        <w:t xml:space="preserve">5.  </w:t>
      </w:r>
      <w:r w:rsidRPr="001A565C">
        <w:rPr>
          <w:rStyle w:val="float700"/>
          <w:rFonts w:cs="Arial"/>
          <w:b w:val="0"/>
          <w:sz w:val="22"/>
          <w:szCs w:val="22"/>
        </w:rPr>
        <w:t>*</w:t>
      </w:r>
      <w:r>
        <w:rPr>
          <w:rStyle w:val="float700"/>
          <w:rFonts w:cs="Arial"/>
          <w:b w:val="0"/>
          <w:sz w:val="22"/>
          <w:szCs w:val="22"/>
        </w:rPr>
        <w:t xml:space="preserve">Is this </w:t>
      </w:r>
      <w:r w:rsidR="00033CA8">
        <w:rPr>
          <w:rStyle w:val="float700"/>
          <w:rFonts w:cs="Arial"/>
          <w:b w:val="0"/>
          <w:sz w:val="22"/>
          <w:szCs w:val="22"/>
        </w:rPr>
        <w:t xml:space="preserve">a volunteer </w:t>
      </w:r>
      <w:r>
        <w:rPr>
          <w:rStyle w:val="float700"/>
          <w:rFonts w:cs="Arial"/>
          <w:b w:val="0"/>
          <w:sz w:val="22"/>
          <w:szCs w:val="22"/>
        </w:rPr>
        <w:t>position</w:t>
      </w:r>
      <w:r w:rsidR="002F6FFB" w:rsidRPr="001A565C">
        <w:rPr>
          <w:rStyle w:val="float700"/>
          <w:rFonts w:cs="Arial"/>
          <w:b w:val="0"/>
          <w:sz w:val="22"/>
          <w:szCs w:val="22"/>
        </w:rPr>
        <w:t>?</w:t>
      </w:r>
    </w:p>
    <w:p w:rsidR="002F6FFB" w:rsidRPr="001A565C" w:rsidRDefault="00E64358" w:rsidP="00FE5CFD">
      <w:pPr>
        <w:pStyle w:val="Heading2"/>
        <w:numPr>
          <w:ilvl w:val="1"/>
          <w:numId w:val="5"/>
        </w:numPr>
        <w:tabs>
          <w:tab w:val="clear" w:pos="7185"/>
          <w:tab w:val="left" w:pos="1260"/>
        </w:tabs>
        <w:spacing w:after="0"/>
        <w:rPr>
          <w:rFonts w:cs="Arial"/>
          <w:b w:val="0"/>
          <w:sz w:val="22"/>
          <w:szCs w:val="22"/>
        </w:rPr>
      </w:pPr>
      <w:r w:rsidRPr="001A565C">
        <w:rPr>
          <w:rFonts w:cs="Arial"/>
          <w:b w:val="0"/>
          <w:sz w:val="22"/>
          <w:szCs w:val="22"/>
        </w:rPr>
        <w:t>No</w:t>
      </w:r>
      <w:r w:rsidR="002F6FFB" w:rsidRPr="001A565C">
        <w:rPr>
          <w:rFonts w:cs="Arial"/>
          <w:b w:val="0"/>
          <w:sz w:val="22"/>
          <w:szCs w:val="22"/>
        </w:rPr>
        <w:t xml:space="preserve">  </w:t>
      </w:r>
    </w:p>
    <w:p w:rsidR="002F6FFB" w:rsidRDefault="00E64358" w:rsidP="00FE5CFD">
      <w:pPr>
        <w:pStyle w:val="Heading2"/>
        <w:numPr>
          <w:ilvl w:val="1"/>
          <w:numId w:val="5"/>
        </w:numPr>
        <w:tabs>
          <w:tab w:val="clear" w:pos="7185"/>
          <w:tab w:val="left" w:pos="1260"/>
        </w:tabs>
        <w:spacing w:after="0"/>
        <w:rPr>
          <w:rFonts w:cs="Arial"/>
          <w:b w:val="0"/>
          <w:sz w:val="22"/>
          <w:szCs w:val="22"/>
        </w:rPr>
      </w:pPr>
      <w:r w:rsidRPr="001A565C">
        <w:rPr>
          <w:rFonts w:cs="Arial"/>
          <w:b w:val="0"/>
          <w:sz w:val="22"/>
          <w:szCs w:val="22"/>
        </w:rPr>
        <w:t>Yes</w:t>
      </w:r>
      <w:r w:rsidR="004E27DF">
        <w:rPr>
          <w:rFonts w:cs="Arial"/>
          <w:b w:val="0"/>
          <w:sz w:val="22"/>
          <w:szCs w:val="22"/>
        </w:rPr>
        <w:t xml:space="preserve"> [Note: If respond Yes, not considered acceptable employment and scholar will not be able to submit record]</w:t>
      </w:r>
    </w:p>
    <w:p w:rsidR="00985DCB" w:rsidRPr="00985DCB" w:rsidRDefault="00985DCB" w:rsidP="00985DCB"/>
    <w:p w:rsidR="003C3B31" w:rsidRPr="00A66DBD" w:rsidRDefault="00A66DBD" w:rsidP="00A66DBD">
      <w:pPr>
        <w:rPr>
          <w:color w:val="1F497D"/>
          <w:sz w:val="22"/>
          <w:szCs w:val="22"/>
        </w:rPr>
      </w:pPr>
      <w:r>
        <w:rPr>
          <w:rFonts w:cs="Arial"/>
          <w:sz w:val="22"/>
          <w:szCs w:val="22"/>
        </w:rPr>
        <w:t>6.</w:t>
      </w:r>
      <w:r w:rsidR="004158B8">
        <w:rPr>
          <w:rFonts w:cs="Arial"/>
          <w:sz w:val="22"/>
          <w:szCs w:val="22"/>
        </w:rPr>
        <w:t xml:space="preserve"> </w:t>
      </w:r>
      <w:r w:rsidRPr="004158B8">
        <w:rPr>
          <w:rFonts w:cs="Arial"/>
          <w:color w:val="000000" w:themeColor="text1"/>
          <w:sz w:val="22"/>
          <w:szCs w:val="22"/>
        </w:rPr>
        <w:t>*</w:t>
      </w:r>
      <w:r w:rsidR="00985DCB" w:rsidRPr="004158B8">
        <w:rPr>
          <w:rFonts w:cs="Arial"/>
          <w:color w:val="000000" w:themeColor="text1"/>
          <w:sz w:val="22"/>
          <w:szCs w:val="22"/>
        </w:rPr>
        <w:t xml:space="preserve">Is this position the result of an internship </w:t>
      </w:r>
      <w:r w:rsidR="00985DCB" w:rsidRPr="004158B8">
        <w:rPr>
          <w:color w:val="000000" w:themeColor="text1"/>
          <w:sz w:val="22"/>
          <w:szCs w:val="22"/>
        </w:rPr>
        <w:t>you completed as part of the RSA grant-supported training?”</w:t>
      </w:r>
    </w:p>
    <w:p w:rsidR="00A66DBD" w:rsidRPr="001A565C" w:rsidRDefault="00A66DBD" w:rsidP="00A66DBD">
      <w:pPr>
        <w:pStyle w:val="Heading2"/>
        <w:tabs>
          <w:tab w:val="clear" w:pos="7185"/>
          <w:tab w:val="left" w:pos="0"/>
        </w:tabs>
        <w:spacing w:after="0"/>
        <w:ind w:left="0"/>
        <w:rPr>
          <w:rFonts w:cs="Arial"/>
          <w:b w:val="0"/>
          <w:sz w:val="22"/>
          <w:szCs w:val="22"/>
        </w:rPr>
      </w:pPr>
    </w:p>
    <w:p w:rsidR="00A66DBD" w:rsidRDefault="00A66DBD" w:rsidP="00A66DBD">
      <w:pPr>
        <w:pStyle w:val="Heading2"/>
        <w:numPr>
          <w:ilvl w:val="1"/>
          <w:numId w:val="5"/>
        </w:numPr>
        <w:tabs>
          <w:tab w:val="clear" w:pos="7185"/>
          <w:tab w:val="left" w:pos="1260"/>
        </w:tabs>
        <w:spacing w:after="0"/>
        <w:rPr>
          <w:rFonts w:cs="Arial"/>
          <w:b w:val="0"/>
          <w:sz w:val="22"/>
          <w:szCs w:val="22"/>
        </w:rPr>
      </w:pPr>
      <w:r>
        <w:rPr>
          <w:rFonts w:cs="Arial"/>
          <w:b w:val="0"/>
          <w:sz w:val="22"/>
          <w:szCs w:val="22"/>
        </w:rPr>
        <w:t>Yes</w:t>
      </w:r>
      <w:r w:rsidRPr="001A565C">
        <w:rPr>
          <w:rFonts w:cs="Arial"/>
          <w:b w:val="0"/>
          <w:sz w:val="22"/>
          <w:szCs w:val="22"/>
        </w:rPr>
        <w:t xml:space="preserve"> </w:t>
      </w:r>
    </w:p>
    <w:p w:rsidR="00A66DBD" w:rsidRPr="001A565C" w:rsidRDefault="00A66DBD" w:rsidP="00A66DBD">
      <w:pPr>
        <w:pStyle w:val="Heading2"/>
        <w:numPr>
          <w:ilvl w:val="1"/>
          <w:numId w:val="5"/>
        </w:numPr>
        <w:tabs>
          <w:tab w:val="clear" w:pos="7185"/>
          <w:tab w:val="left" w:pos="1260"/>
        </w:tabs>
        <w:spacing w:after="0"/>
        <w:rPr>
          <w:rFonts w:cs="Arial"/>
          <w:b w:val="0"/>
          <w:sz w:val="22"/>
          <w:szCs w:val="22"/>
        </w:rPr>
      </w:pPr>
      <w:r>
        <w:rPr>
          <w:rFonts w:cs="Arial"/>
          <w:b w:val="0"/>
          <w:sz w:val="22"/>
          <w:szCs w:val="22"/>
        </w:rPr>
        <w:t>No</w:t>
      </w:r>
    </w:p>
    <w:p w:rsidR="004E27DF" w:rsidRDefault="004E27DF" w:rsidP="004E27DF">
      <w:pPr>
        <w:rPr>
          <w:rFonts w:cs="Arial"/>
          <w:sz w:val="22"/>
          <w:szCs w:val="22"/>
        </w:rPr>
      </w:pPr>
    </w:p>
    <w:p w:rsidR="002326C4" w:rsidRPr="001A565C" w:rsidRDefault="004D56EF" w:rsidP="004E27DF">
      <w:pPr>
        <w:rPr>
          <w:rFonts w:cs="Arial"/>
          <w:sz w:val="22"/>
          <w:szCs w:val="22"/>
        </w:rPr>
      </w:pPr>
      <w:r>
        <w:rPr>
          <w:rFonts w:cs="Arial"/>
          <w:sz w:val="22"/>
          <w:szCs w:val="22"/>
        </w:rPr>
        <w:t>7</w:t>
      </w:r>
      <w:r w:rsidR="002326C4" w:rsidRPr="001A565C">
        <w:rPr>
          <w:rFonts w:cs="Arial"/>
          <w:sz w:val="22"/>
          <w:szCs w:val="22"/>
        </w:rPr>
        <w:t>. * Please se</w:t>
      </w:r>
      <w:r w:rsidR="0009523F">
        <w:rPr>
          <w:rFonts w:cs="Arial"/>
          <w:sz w:val="22"/>
          <w:szCs w:val="22"/>
        </w:rPr>
        <w:t>lect the Supervisor or Human Resource</w:t>
      </w:r>
      <w:r w:rsidR="003C2731">
        <w:rPr>
          <w:rFonts w:cs="Arial"/>
          <w:sz w:val="22"/>
          <w:szCs w:val="22"/>
        </w:rPr>
        <w:t xml:space="preserve"> Official</w:t>
      </w:r>
      <w:r w:rsidR="002326C4" w:rsidRPr="001A565C">
        <w:rPr>
          <w:rFonts w:cs="Arial"/>
          <w:sz w:val="22"/>
          <w:szCs w:val="22"/>
        </w:rPr>
        <w:t xml:space="preserve"> </w:t>
      </w:r>
      <w:r w:rsidR="003953D1">
        <w:rPr>
          <w:rFonts w:cs="Arial"/>
          <w:sz w:val="22"/>
          <w:szCs w:val="22"/>
        </w:rPr>
        <w:t xml:space="preserve">to </w:t>
      </w:r>
      <w:r w:rsidR="002326C4" w:rsidRPr="001A565C">
        <w:rPr>
          <w:rFonts w:cs="Arial"/>
          <w:sz w:val="22"/>
          <w:szCs w:val="22"/>
        </w:rPr>
        <w:t>whom you wish to send this information for verification (Select at least one).</w:t>
      </w:r>
    </w:p>
    <w:p w:rsidR="002326C4" w:rsidRPr="001A565C" w:rsidRDefault="002326C4" w:rsidP="004A47B1">
      <w:pPr>
        <w:rPr>
          <w:rFonts w:cs="Arial"/>
          <w:sz w:val="22"/>
          <w:szCs w:val="22"/>
        </w:rPr>
      </w:pPr>
    </w:p>
    <w:p w:rsidR="002326C4" w:rsidRPr="001A565C" w:rsidRDefault="002326C4" w:rsidP="004A47B1">
      <w:pPr>
        <w:rPr>
          <w:rFonts w:cs="Arial"/>
          <w:sz w:val="22"/>
          <w:szCs w:val="22"/>
        </w:rPr>
      </w:pPr>
    </w:p>
    <w:p w:rsidR="00C72622" w:rsidRPr="001A565C" w:rsidRDefault="002326C4" w:rsidP="00C72622">
      <w:pPr>
        <w:pBdr>
          <w:bottom w:val="single" w:sz="12" w:space="1" w:color="auto"/>
        </w:pBdr>
        <w:rPr>
          <w:rStyle w:val="Strong"/>
          <w:rFonts w:cs="Arial"/>
          <w:b w:val="0"/>
          <w:sz w:val="22"/>
          <w:szCs w:val="22"/>
        </w:rPr>
      </w:pPr>
      <w:r w:rsidRPr="001A565C">
        <w:rPr>
          <w:rStyle w:val="Strong"/>
          <w:rFonts w:cs="Arial"/>
          <w:b w:val="0"/>
          <w:sz w:val="22"/>
          <w:szCs w:val="22"/>
        </w:rPr>
        <w:t xml:space="preserve">I certify that the information provided </w:t>
      </w:r>
      <w:r w:rsidR="00177DFB">
        <w:rPr>
          <w:rStyle w:val="Strong"/>
          <w:rFonts w:cs="Arial"/>
          <w:b w:val="0"/>
          <w:sz w:val="22"/>
          <w:szCs w:val="22"/>
        </w:rPr>
        <w:t xml:space="preserve">herein </w:t>
      </w:r>
      <w:r w:rsidRPr="001A565C">
        <w:rPr>
          <w:rStyle w:val="Strong"/>
          <w:rFonts w:cs="Arial"/>
          <w:b w:val="0"/>
          <w:sz w:val="22"/>
          <w:szCs w:val="22"/>
        </w:rPr>
        <w:t xml:space="preserve">is true and </w:t>
      </w:r>
      <w:r w:rsidR="00177DFB">
        <w:rPr>
          <w:rStyle w:val="Strong"/>
          <w:rFonts w:cs="Arial"/>
          <w:b w:val="0"/>
          <w:sz w:val="22"/>
          <w:szCs w:val="22"/>
        </w:rPr>
        <w:t>accurate</w:t>
      </w:r>
      <w:r w:rsidRPr="001A565C">
        <w:rPr>
          <w:rStyle w:val="Strong"/>
          <w:rFonts w:cs="Arial"/>
          <w:b w:val="0"/>
          <w:sz w:val="22"/>
          <w:szCs w:val="22"/>
        </w:rPr>
        <w:t xml:space="preserve">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p w:rsidR="0009523F" w:rsidRDefault="0009523F" w:rsidP="004E27DF">
      <w:pPr>
        <w:rPr>
          <w:rFonts w:cs="Arial"/>
          <w:bCs/>
          <w:sz w:val="22"/>
          <w:szCs w:val="22"/>
        </w:rPr>
      </w:pPr>
    </w:p>
    <w:p w:rsidR="004E27DF" w:rsidRPr="004E27DF" w:rsidRDefault="004E27DF" w:rsidP="004E27DF">
      <w:pPr>
        <w:rPr>
          <w:rFonts w:cs="Arial"/>
          <w:bCs/>
          <w:sz w:val="22"/>
          <w:szCs w:val="22"/>
        </w:rPr>
      </w:pPr>
      <w:r>
        <w:rPr>
          <w:rFonts w:cs="Arial"/>
          <w:bCs/>
          <w:sz w:val="22"/>
          <w:szCs w:val="22"/>
        </w:rPr>
        <w:t xml:space="preserve">[NOTE: UNIVERSITY WILL BE REQUIRED TO </w:t>
      </w:r>
      <w:r w:rsidR="00907E92">
        <w:rPr>
          <w:rFonts w:cs="Arial"/>
          <w:bCs/>
          <w:sz w:val="22"/>
          <w:szCs w:val="22"/>
        </w:rPr>
        <w:t xml:space="preserve">APPROVE </w:t>
      </w:r>
      <w:r>
        <w:rPr>
          <w:rFonts w:cs="Arial"/>
          <w:bCs/>
          <w:sz w:val="22"/>
          <w:szCs w:val="22"/>
        </w:rPr>
        <w:t>ORGANIZATION TYPE AND ITEMS 2 AND 3 IN ORDER FOR THE RECORD TO BE SUBMITTED TO THE EMPLOYER FOR VERIFICATION]</w:t>
      </w:r>
    </w:p>
    <w:sectPr w:rsidR="004E27DF" w:rsidRPr="004E27DF" w:rsidSect="0052643D">
      <w:headerReference w:type="even" r:id="rId20"/>
      <w:headerReference w:type="default" r:id="rId21"/>
      <w:footerReference w:type="default" r:id="rId22"/>
      <w:headerReference w:type="first" r:id="rId23"/>
      <w:footerReference w:type="first" r:id="rId24"/>
      <w:type w:val="continuous"/>
      <w:pgSz w:w="12240" w:h="15840"/>
      <w:pgMar w:top="1350" w:right="1440" w:bottom="1080" w:left="1440" w:header="576"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DF3" w:rsidRDefault="00EF2DF3" w:rsidP="008226DC">
      <w:r>
        <w:separator/>
      </w:r>
    </w:p>
  </w:endnote>
  <w:endnote w:type="continuationSeparator" w:id="0">
    <w:p w:rsidR="00EF2DF3" w:rsidRDefault="00EF2DF3" w:rsidP="008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142962"/>
      <w:docPartObj>
        <w:docPartGallery w:val="Page Numbers (Bottom of Page)"/>
        <w:docPartUnique/>
      </w:docPartObj>
    </w:sdtPr>
    <w:sdtEndPr>
      <w:rPr>
        <w:noProof/>
      </w:rPr>
    </w:sdtEndPr>
    <w:sdtContent>
      <w:p w:rsidR="00EF2DF3" w:rsidRDefault="00EF2DF3">
        <w:pPr>
          <w:pStyle w:val="Footer"/>
          <w:jc w:val="center"/>
        </w:pPr>
        <w:r>
          <w:fldChar w:fldCharType="begin"/>
        </w:r>
        <w:r>
          <w:instrText xml:space="preserve"> PAGE   \* MERGEFORMAT </w:instrText>
        </w:r>
        <w:r>
          <w:fldChar w:fldCharType="separate"/>
        </w:r>
        <w:r w:rsidR="00C42ACC">
          <w:rPr>
            <w:noProof/>
          </w:rPr>
          <w:t>2</w:t>
        </w:r>
        <w:r>
          <w:rPr>
            <w:noProof/>
          </w:rPr>
          <w:fldChar w:fldCharType="end"/>
        </w:r>
      </w:p>
    </w:sdtContent>
  </w:sdt>
  <w:p w:rsidR="00EF2DF3" w:rsidRDefault="00EF2D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647554"/>
      <w:docPartObj>
        <w:docPartGallery w:val="Page Numbers (Bottom of Page)"/>
        <w:docPartUnique/>
      </w:docPartObj>
    </w:sdtPr>
    <w:sdtEndPr>
      <w:rPr>
        <w:noProof/>
      </w:rPr>
    </w:sdtEndPr>
    <w:sdtContent>
      <w:p w:rsidR="00EF2DF3" w:rsidRDefault="00EF2DF3">
        <w:pPr>
          <w:pStyle w:val="Footer"/>
          <w:jc w:val="center"/>
        </w:pPr>
        <w:r>
          <w:fldChar w:fldCharType="begin"/>
        </w:r>
        <w:r>
          <w:instrText xml:space="preserve"> PAGE   \* MERGEFORMAT </w:instrText>
        </w:r>
        <w:r>
          <w:fldChar w:fldCharType="separate"/>
        </w:r>
        <w:r w:rsidR="00C42ACC">
          <w:rPr>
            <w:noProof/>
          </w:rPr>
          <w:t>1</w:t>
        </w:r>
        <w:r>
          <w:rPr>
            <w:noProof/>
          </w:rPr>
          <w:fldChar w:fldCharType="end"/>
        </w:r>
      </w:p>
    </w:sdtContent>
  </w:sdt>
  <w:p w:rsidR="00EF2DF3" w:rsidRDefault="00EF2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DF3" w:rsidRDefault="00EF2DF3" w:rsidP="008226DC">
      <w:r>
        <w:separator/>
      </w:r>
    </w:p>
  </w:footnote>
  <w:footnote w:type="continuationSeparator" w:id="0">
    <w:p w:rsidR="00EF2DF3" w:rsidRDefault="00EF2DF3" w:rsidP="00822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F3" w:rsidRDefault="00EF2D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F3" w:rsidRPr="00E414B8" w:rsidRDefault="00EF2DF3" w:rsidP="00716D7F">
    <w:pPr>
      <w:tabs>
        <w:tab w:val="left" w:pos="450"/>
        <w:tab w:val="right" w:pos="9360"/>
      </w:tabs>
      <w:rPr>
        <w:rFonts w:cs="Arial"/>
        <w:color w:val="000000"/>
        <w:sz w:val="14"/>
        <w:szCs w:val="14"/>
      </w:rPr>
    </w:pPr>
    <w:r>
      <w:rPr>
        <w:rFonts w:cs="Arial"/>
        <w:color w:val="000000"/>
        <w:sz w:val="14"/>
        <w:szCs w:val="14"/>
      </w:rPr>
      <w:tab/>
    </w:r>
    <w:r>
      <w:rPr>
        <w:rFonts w:cs="Arial"/>
        <w:color w:val="000000"/>
        <w:sz w:val="14"/>
        <w:szCs w:val="14"/>
      </w:rPr>
      <w:tab/>
    </w:r>
    <w:r w:rsidRPr="00E414B8">
      <w:rPr>
        <w:rFonts w:cs="Arial"/>
        <w:color w:val="000000"/>
        <w:sz w:val="14"/>
        <w:szCs w:val="14"/>
      </w:rPr>
      <w:t xml:space="preserve"> </w:t>
    </w:r>
  </w:p>
  <w:p w:rsidR="00EF2DF3" w:rsidRDefault="00EF2DF3">
    <w:pPr>
      <w:pStyle w:val="Header"/>
    </w:pPr>
  </w:p>
  <w:p w:rsidR="00EF2DF3" w:rsidRDefault="00EF2D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F3" w:rsidRDefault="00EF2DF3">
    <w:pPr>
      <w:pStyle w:val="Header"/>
    </w:pPr>
  </w:p>
  <w:p w:rsidR="00EF2DF3" w:rsidRDefault="00EF2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850"/>
    <w:multiLevelType w:val="hybridMultilevel"/>
    <w:tmpl w:val="70B447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01FEF"/>
    <w:multiLevelType w:val="hybridMultilevel"/>
    <w:tmpl w:val="F140A9CE"/>
    <w:lvl w:ilvl="0" w:tplc="04090003">
      <w:start w:val="1"/>
      <w:numFmt w:val="bullet"/>
      <w:lvlText w:val="o"/>
      <w:lvlJc w:val="left"/>
      <w:pPr>
        <w:ind w:left="450" w:hanging="360"/>
      </w:pPr>
      <w:rPr>
        <w:rFonts w:ascii="Courier New" w:hAnsi="Courier New" w:cs="Courier New"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A3210"/>
    <w:multiLevelType w:val="hybridMultilevel"/>
    <w:tmpl w:val="ADA2C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14084B"/>
    <w:multiLevelType w:val="hybridMultilevel"/>
    <w:tmpl w:val="EB8011F0"/>
    <w:lvl w:ilvl="0" w:tplc="EA100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E10638"/>
    <w:multiLevelType w:val="hybridMultilevel"/>
    <w:tmpl w:val="665076A6"/>
    <w:lvl w:ilvl="0" w:tplc="04090001">
      <w:start w:val="1"/>
      <w:numFmt w:val="bullet"/>
      <w:lvlText w:val=""/>
      <w:lvlJc w:val="left"/>
      <w:pPr>
        <w:ind w:left="7650" w:hanging="360"/>
      </w:pPr>
      <w:rPr>
        <w:rFonts w:ascii="Symbol" w:hAnsi="Symbol" w:hint="default"/>
      </w:rPr>
    </w:lvl>
    <w:lvl w:ilvl="1" w:tplc="04090001">
      <w:start w:val="1"/>
      <w:numFmt w:val="bullet"/>
      <w:lvlText w:val=""/>
      <w:lvlJc w:val="left"/>
      <w:pPr>
        <w:ind w:left="8370" w:hanging="360"/>
      </w:pPr>
      <w:rPr>
        <w:rFonts w:ascii="Symbol" w:hAnsi="Symbol" w:hint="default"/>
      </w:r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5">
    <w:nsid w:val="158E1745"/>
    <w:multiLevelType w:val="hybridMultilevel"/>
    <w:tmpl w:val="9476F1CC"/>
    <w:lvl w:ilvl="0" w:tplc="80BE6178">
      <w:start w:val="6"/>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A5165"/>
    <w:multiLevelType w:val="hybridMultilevel"/>
    <w:tmpl w:val="CEA044A0"/>
    <w:lvl w:ilvl="0" w:tplc="04090003">
      <w:start w:val="1"/>
      <w:numFmt w:val="bullet"/>
      <w:lvlText w:val="o"/>
      <w:lvlJc w:val="left"/>
      <w:pPr>
        <w:ind w:left="185" w:hanging="360"/>
      </w:pPr>
      <w:rPr>
        <w:rFonts w:ascii="Courier New" w:hAnsi="Courier New" w:cs="Courier New" w:hint="default"/>
      </w:rPr>
    </w:lvl>
    <w:lvl w:ilvl="1" w:tplc="04090003">
      <w:start w:val="1"/>
      <w:numFmt w:val="bullet"/>
      <w:lvlText w:val="o"/>
      <w:lvlJc w:val="left"/>
      <w:pPr>
        <w:ind w:left="905" w:hanging="360"/>
      </w:pPr>
      <w:rPr>
        <w:rFonts w:ascii="Courier New" w:hAnsi="Courier New" w:cs="Courier New" w:hint="default"/>
      </w:rPr>
    </w:lvl>
    <w:lvl w:ilvl="2" w:tplc="04090005">
      <w:start w:val="1"/>
      <w:numFmt w:val="bullet"/>
      <w:lvlText w:val=""/>
      <w:lvlJc w:val="left"/>
      <w:pPr>
        <w:ind w:left="1625" w:hanging="360"/>
      </w:pPr>
      <w:rPr>
        <w:rFonts w:ascii="Wingdings" w:hAnsi="Wingdings" w:hint="default"/>
      </w:rPr>
    </w:lvl>
    <w:lvl w:ilvl="3" w:tplc="04090001" w:tentative="1">
      <w:start w:val="1"/>
      <w:numFmt w:val="bullet"/>
      <w:lvlText w:val=""/>
      <w:lvlJc w:val="left"/>
      <w:pPr>
        <w:ind w:left="2345" w:hanging="360"/>
      </w:pPr>
      <w:rPr>
        <w:rFonts w:ascii="Symbol" w:hAnsi="Symbol" w:hint="default"/>
      </w:rPr>
    </w:lvl>
    <w:lvl w:ilvl="4" w:tplc="04090003" w:tentative="1">
      <w:start w:val="1"/>
      <w:numFmt w:val="bullet"/>
      <w:lvlText w:val="o"/>
      <w:lvlJc w:val="left"/>
      <w:pPr>
        <w:ind w:left="3065" w:hanging="360"/>
      </w:pPr>
      <w:rPr>
        <w:rFonts w:ascii="Courier New" w:hAnsi="Courier New" w:cs="Courier New" w:hint="default"/>
      </w:rPr>
    </w:lvl>
    <w:lvl w:ilvl="5" w:tplc="04090005" w:tentative="1">
      <w:start w:val="1"/>
      <w:numFmt w:val="bullet"/>
      <w:lvlText w:val=""/>
      <w:lvlJc w:val="left"/>
      <w:pPr>
        <w:ind w:left="3785" w:hanging="360"/>
      </w:pPr>
      <w:rPr>
        <w:rFonts w:ascii="Wingdings" w:hAnsi="Wingdings" w:hint="default"/>
      </w:rPr>
    </w:lvl>
    <w:lvl w:ilvl="6" w:tplc="04090001" w:tentative="1">
      <w:start w:val="1"/>
      <w:numFmt w:val="bullet"/>
      <w:lvlText w:val=""/>
      <w:lvlJc w:val="left"/>
      <w:pPr>
        <w:ind w:left="4505" w:hanging="360"/>
      </w:pPr>
      <w:rPr>
        <w:rFonts w:ascii="Symbol" w:hAnsi="Symbol" w:hint="default"/>
      </w:rPr>
    </w:lvl>
    <w:lvl w:ilvl="7" w:tplc="04090003" w:tentative="1">
      <w:start w:val="1"/>
      <w:numFmt w:val="bullet"/>
      <w:lvlText w:val="o"/>
      <w:lvlJc w:val="left"/>
      <w:pPr>
        <w:ind w:left="5225" w:hanging="360"/>
      </w:pPr>
      <w:rPr>
        <w:rFonts w:ascii="Courier New" w:hAnsi="Courier New" w:cs="Courier New" w:hint="default"/>
      </w:rPr>
    </w:lvl>
    <w:lvl w:ilvl="8" w:tplc="04090005" w:tentative="1">
      <w:start w:val="1"/>
      <w:numFmt w:val="bullet"/>
      <w:lvlText w:val=""/>
      <w:lvlJc w:val="left"/>
      <w:pPr>
        <w:ind w:left="5945" w:hanging="360"/>
      </w:pPr>
      <w:rPr>
        <w:rFonts w:ascii="Wingdings" w:hAnsi="Wingdings" w:hint="default"/>
      </w:rPr>
    </w:lvl>
  </w:abstractNum>
  <w:abstractNum w:abstractNumId="7">
    <w:nsid w:val="1B456C93"/>
    <w:multiLevelType w:val="hybridMultilevel"/>
    <w:tmpl w:val="7734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833F56"/>
    <w:multiLevelType w:val="hybridMultilevel"/>
    <w:tmpl w:val="2312C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B7A2A"/>
    <w:multiLevelType w:val="hybridMultilevel"/>
    <w:tmpl w:val="9A6493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0201AD"/>
    <w:multiLevelType w:val="hybridMultilevel"/>
    <w:tmpl w:val="5B123272"/>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5">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FF12980"/>
    <w:multiLevelType w:val="hybridMultilevel"/>
    <w:tmpl w:val="ADB46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5C4003"/>
    <w:multiLevelType w:val="hybridMultilevel"/>
    <w:tmpl w:val="F7DC7488"/>
    <w:lvl w:ilvl="0" w:tplc="E084A592">
      <w:start w:val="1"/>
      <w:numFmt w:val="lowerRoman"/>
      <w:lvlText w:val="(%1)"/>
      <w:lvlJc w:val="left"/>
      <w:pPr>
        <w:ind w:left="178" w:hanging="234"/>
      </w:pPr>
      <w:rPr>
        <w:rFonts w:ascii="Times New Roman" w:eastAsia="Times New Roman" w:hAnsi="Times New Roman" w:hint="default"/>
        <w:spacing w:val="-1"/>
        <w:w w:val="103"/>
        <w:sz w:val="19"/>
        <w:szCs w:val="19"/>
      </w:rPr>
    </w:lvl>
    <w:lvl w:ilvl="1" w:tplc="3EEEB2D4">
      <w:start w:val="1"/>
      <w:numFmt w:val="upperRoman"/>
      <w:lvlText w:val="(%2)"/>
      <w:lvlJc w:val="left"/>
      <w:pPr>
        <w:ind w:left="178" w:hanging="244"/>
      </w:pPr>
      <w:rPr>
        <w:rFonts w:ascii="Times New Roman" w:eastAsia="Times New Roman" w:hAnsi="Times New Roman" w:hint="default"/>
        <w:spacing w:val="1"/>
        <w:w w:val="103"/>
        <w:sz w:val="19"/>
        <w:szCs w:val="19"/>
      </w:rPr>
    </w:lvl>
    <w:lvl w:ilvl="2" w:tplc="F1366964">
      <w:start w:val="1"/>
      <w:numFmt w:val="bullet"/>
      <w:lvlText w:val="•"/>
      <w:lvlJc w:val="left"/>
      <w:pPr>
        <w:ind w:left="1902" w:hanging="244"/>
      </w:pPr>
      <w:rPr>
        <w:rFonts w:hint="default"/>
      </w:rPr>
    </w:lvl>
    <w:lvl w:ilvl="3" w:tplc="7AA4475A">
      <w:start w:val="1"/>
      <w:numFmt w:val="bullet"/>
      <w:lvlText w:val="•"/>
      <w:lvlJc w:val="left"/>
      <w:pPr>
        <w:ind w:left="2764" w:hanging="244"/>
      </w:pPr>
      <w:rPr>
        <w:rFonts w:hint="default"/>
      </w:rPr>
    </w:lvl>
    <w:lvl w:ilvl="4" w:tplc="A97C785A">
      <w:start w:val="1"/>
      <w:numFmt w:val="bullet"/>
      <w:lvlText w:val="•"/>
      <w:lvlJc w:val="left"/>
      <w:pPr>
        <w:ind w:left="3626" w:hanging="244"/>
      </w:pPr>
      <w:rPr>
        <w:rFonts w:hint="default"/>
      </w:rPr>
    </w:lvl>
    <w:lvl w:ilvl="5" w:tplc="956CB8FE">
      <w:start w:val="1"/>
      <w:numFmt w:val="bullet"/>
      <w:lvlText w:val="•"/>
      <w:lvlJc w:val="left"/>
      <w:pPr>
        <w:ind w:left="4489" w:hanging="244"/>
      </w:pPr>
      <w:rPr>
        <w:rFonts w:hint="default"/>
      </w:rPr>
    </w:lvl>
    <w:lvl w:ilvl="6" w:tplc="7F7E96E4">
      <w:start w:val="1"/>
      <w:numFmt w:val="bullet"/>
      <w:lvlText w:val="•"/>
      <w:lvlJc w:val="left"/>
      <w:pPr>
        <w:ind w:left="5351" w:hanging="244"/>
      </w:pPr>
      <w:rPr>
        <w:rFonts w:hint="default"/>
      </w:rPr>
    </w:lvl>
    <w:lvl w:ilvl="7" w:tplc="276E303A">
      <w:start w:val="1"/>
      <w:numFmt w:val="bullet"/>
      <w:lvlText w:val="•"/>
      <w:lvlJc w:val="left"/>
      <w:pPr>
        <w:ind w:left="6213" w:hanging="244"/>
      </w:pPr>
      <w:rPr>
        <w:rFonts w:hint="default"/>
      </w:rPr>
    </w:lvl>
    <w:lvl w:ilvl="8" w:tplc="7DF23AE4">
      <w:start w:val="1"/>
      <w:numFmt w:val="bullet"/>
      <w:lvlText w:val="•"/>
      <w:lvlJc w:val="left"/>
      <w:pPr>
        <w:ind w:left="7075" w:hanging="244"/>
      </w:pPr>
      <w:rPr>
        <w:rFonts w:hint="default"/>
      </w:rPr>
    </w:lvl>
  </w:abstractNum>
  <w:abstractNum w:abstractNumId="18">
    <w:nsid w:val="5DAD0EB9"/>
    <w:multiLevelType w:val="hybridMultilevel"/>
    <w:tmpl w:val="FAD0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F93BA3"/>
    <w:multiLevelType w:val="hybridMultilevel"/>
    <w:tmpl w:val="F68AA332"/>
    <w:lvl w:ilvl="0" w:tplc="0409000F">
      <w:start w:val="1"/>
      <w:numFmt w:val="decimal"/>
      <w:lvlText w:val="%1."/>
      <w:lvlJc w:val="left"/>
      <w:pPr>
        <w:ind w:left="7650" w:hanging="360"/>
      </w:pPr>
      <w:rPr>
        <w:rFonts w:hint="default"/>
      </w:rPr>
    </w:lvl>
    <w:lvl w:ilvl="1" w:tplc="04090001">
      <w:start w:val="1"/>
      <w:numFmt w:val="bullet"/>
      <w:lvlText w:val=""/>
      <w:lvlJc w:val="left"/>
      <w:pPr>
        <w:ind w:left="8370" w:hanging="360"/>
      </w:pPr>
      <w:rPr>
        <w:rFonts w:ascii="Symbol" w:hAnsi="Symbol" w:hint="default"/>
      </w:r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21">
    <w:nsid w:val="7405297B"/>
    <w:multiLevelType w:val="hybridMultilevel"/>
    <w:tmpl w:val="3F3A1946"/>
    <w:lvl w:ilvl="0" w:tplc="04090003">
      <w:start w:val="1"/>
      <w:numFmt w:val="bullet"/>
      <w:lvlText w:val="o"/>
      <w:lvlJc w:val="left"/>
      <w:pPr>
        <w:ind w:left="1440" w:hanging="360"/>
      </w:pPr>
      <w:rPr>
        <w:rFonts w:ascii="Courier New" w:hAnsi="Courier New" w:cs="Courier New" w:hint="default"/>
        <w:b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7E3171E"/>
    <w:multiLevelType w:val="hybridMultilevel"/>
    <w:tmpl w:val="2DCC771A"/>
    <w:lvl w:ilvl="0" w:tplc="04090003">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C800F89"/>
    <w:multiLevelType w:val="hybridMultilevel"/>
    <w:tmpl w:val="11703F6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9"/>
  </w:num>
  <w:num w:numId="2">
    <w:abstractNumId w:val="1"/>
  </w:num>
  <w:num w:numId="3">
    <w:abstractNumId w:val="23"/>
  </w:num>
  <w:num w:numId="4">
    <w:abstractNumId w:val="24"/>
  </w:num>
  <w:num w:numId="5">
    <w:abstractNumId w:val="6"/>
  </w:num>
  <w:num w:numId="6">
    <w:abstractNumId w:val="14"/>
  </w:num>
  <w:num w:numId="7">
    <w:abstractNumId w:val="0"/>
  </w:num>
  <w:num w:numId="8">
    <w:abstractNumId w:val="8"/>
  </w:num>
  <w:num w:numId="9">
    <w:abstractNumId w:val="10"/>
  </w:num>
  <w:num w:numId="10">
    <w:abstractNumId w:val="15"/>
  </w:num>
  <w:num w:numId="11">
    <w:abstractNumId w:val="9"/>
  </w:num>
  <w:num w:numId="12">
    <w:abstractNumId w:val="11"/>
  </w:num>
  <w:num w:numId="13">
    <w:abstractNumId w:val="22"/>
  </w:num>
  <w:num w:numId="14">
    <w:abstractNumId w:val="21"/>
  </w:num>
  <w:num w:numId="15">
    <w:abstractNumId w:val="20"/>
  </w:num>
  <w:num w:numId="16">
    <w:abstractNumId w:val="18"/>
  </w:num>
  <w:num w:numId="17">
    <w:abstractNumId w:val="7"/>
  </w:num>
  <w:num w:numId="18">
    <w:abstractNumId w:val="3"/>
  </w:num>
  <w:num w:numId="19">
    <w:abstractNumId w:val="4"/>
  </w:num>
  <w:num w:numId="20">
    <w:abstractNumId w:val="13"/>
  </w:num>
  <w:num w:numId="21">
    <w:abstractNumId w:val="12"/>
  </w:num>
  <w:num w:numId="22">
    <w:abstractNumId w:val="16"/>
  </w:num>
  <w:num w:numId="23">
    <w:abstractNumId w:val="17"/>
  </w:num>
  <w:num w:numId="24">
    <w:abstractNumId w:val="5"/>
  </w:num>
  <w:num w:numId="2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99"/>
    <w:rsid w:val="00000159"/>
    <w:rsid w:val="000071F7"/>
    <w:rsid w:val="0001385B"/>
    <w:rsid w:val="000174A3"/>
    <w:rsid w:val="00020709"/>
    <w:rsid w:val="00025A85"/>
    <w:rsid w:val="0002798A"/>
    <w:rsid w:val="00030D55"/>
    <w:rsid w:val="00033BDD"/>
    <w:rsid w:val="00033CA8"/>
    <w:rsid w:val="00037C61"/>
    <w:rsid w:val="000406CB"/>
    <w:rsid w:val="00053008"/>
    <w:rsid w:val="000538B2"/>
    <w:rsid w:val="00055CAB"/>
    <w:rsid w:val="000578AD"/>
    <w:rsid w:val="00061B3D"/>
    <w:rsid w:val="00065306"/>
    <w:rsid w:val="00067AA1"/>
    <w:rsid w:val="00077D99"/>
    <w:rsid w:val="00082B5C"/>
    <w:rsid w:val="00083002"/>
    <w:rsid w:val="00087B85"/>
    <w:rsid w:val="00090859"/>
    <w:rsid w:val="00093655"/>
    <w:rsid w:val="0009523F"/>
    <w:rsid w:val="000A01F1"/>
    <w:rsid w:val="000A0E97"/>
    <w:rsid w:val="000A5636"/>
    <w:rsid w:val="000A5F4E"/>
    <w:rsid w:val="000B2605"/>
    <w:rsid w:val="000C1163"/>
    <w:rsid w:val="000C3831"/>
    <w:rsid w:val="000D17B9"/>
    <w:rsid w:val="000D2539"/>
    <w:rsid w:val="000E0F34"/>
    <w:rsid w:val="000E3B98"/>
    <w:rsid w:val="000F2DF4"/>
    <w:rsid w:val="000F6783"/>
    <w:rsid w:val="000F7940"/>
    <w:rsid w:val="00110AC3"/>
    <w:rsid w:val="00112A1D"/>
    <w:rsid w:val="00117A7F"/>
    <w:rsid w:val="00120C95"/>
    <w:rsid w:val="00131A2A"/>
    <w:rsid w:val="00142DF0"/>
    <w:rsid w:val="00144A25"/>
    <w:rsid w:val="0014663E"/>
    <w:rsid w:val="00155DFE"/>
    <w:rsid w:val="00177DFB"/>
    <w:rsid w:val="00180664"/>
    <w:rsid w:val="00182EB3"/>
    <w:rsid w:val="00186619"/>
    <w:rsid w:val="00187E46"/>
    <w:rsid w:val="00193DA1"/>
    <w:rsid w:val="001A1C06"/>
    <w:rsid w:val="001A565C"/>
    <w:rsid w:val="001A5E85"/>
    <w:rsid w:val="001C575E"/>
    <w:rsid w:val="001C6047"/>
    <w:rsid w:val="001C6313"/>
    <w:rsid w:val="001D13BF"/>
    <w:rsid w:val="001D4135"/>
    <w:rsid w:val="001D6AEF"/>
    <w:rsid w:val="001F4505"/>
    <w:rsid w:val="002010EA"/>
    <w:rsid w:val="002033BD"/>
    <w:rsid w:val="002123A6"/>
    <w:rsid w:val="0021675C"/>
    <w:rsid w:val="00216E65"/>
    <w:rsid w:val="002207DF"/>
    <w:rsid w:val="0022677B"/>
    <w:rsid w:val="002326C4"/>
    <w:rsid w:val="00247815"/>
    <w:rsid w:val="00250014"/>
    <w:rsid w:val="00257E57"/>
    <w:rsid w:val="00275061"/>
    <w:rsid w:val="00275BB5"/>
    <w:rsid w:val="00277CF7"/>
    <w:rsid w:val="00286F6A"/>
    <w:rsid w:val="002879FC"/>
    <w:rsid w:val="00291C8C"/>
    <w:rsid w:val="002A023F"/>
    <w:rsid w:val="002A1ECE"/>
    <w:rsid w:val="002A2510"/>
    <w:rsid w:val="002A4459"/>
    <w:rsid w:val="002A4DDB"/>
    <w:rsid w:val="002A4E27"/>
    <w:rsid w:val="002B1B65"/>
    <w:rsid w:val="002B27FD"/>
    <w:rsid w:val="002B4D1D"/>
    <w:rsid w:val="002C10B1"/>
    <w:rsid w:val="002C142E"/>
    <w:rsid w:val="002D0D1C"/>
    <w:rsid w:val="002D222A"/>
    <w:rsid w:val="002F0B68"/>
    <w:rsid w:val="002F6FFB"/>
    <w:rsid w:val="003076FD"/>
    <w:rsid w:val="00317005"/>
    <w:rsid w:val="00317B89"/>
    <w:rsid w:val="003207B8"/>
    <w:rsid w:val="00332A89"/>
    <w:rsid w:val="00335259"/>
    <w:rsid w:val="003377FF"/>
    <w:rsid w:val="00343FA3"/>
    <w:rsid w:val="003443D8"/>
    <w:rsid w:val="00353BAB"/>
    <w:rsid w:val="003545FB"/>
    <w:rsid w:val="00362E7D"/>
    <w:rsid w:val="00367FB0"/>
    <w:rsid w:val="00372C33"/>
    <w:rsid w:val="0037673A"/>
    <w:rsid w:val="00381061"/>
    <w:rsid w:val="0038475C"/>
    <w:rsid w:val="003908BA"/>
    <w:rsid w:val="0039227E"/>
    <w:rsid w:val="003929F1"/>
    <w:rsid w:val="00392A4F"/>
    <w:rsid w:val="003953D1"/>
    <w:rsid w:val="00395FA8"/>
    <w:rsid w:val="00396136"/>
    <w:rsid w:val="003A1B63"/>
    <w:rsid w:val="003A41A1"/>
    <w:rsid w:val="003A6B90"/>
    <w:rsid w:val="003B2326"/>
    <w:rsid w:val="003C2014"/>
    <w:rsid w:val="003C2731"/>
    <w:rsid w:val="003C3B31"/>
    <w:rsid w:val="003C61D7"/>
    <w:rsid w:val="003D30E3"/>
    <w:rsid w:val="003F48AE"/>
    <w:rsid w:val="0040207F"/>
    <w:rsid w:val="0041396A"/>
    <w:rsid w:val="004158B8"/>
    <w:rsid w:val="00416051"/>
    <w:rsid w:val="00437ED0"/>
    <w:rsid w:val="00440CD8"/>
    <w:rsid w:val="00441381"/>
    <w:rsid w:val="00443837"/>
    <w:rsid w:val="00444548"/>
    <w:rsid w:val="00444AE3"/>
    <w:rsid w:val="00450F66"/>
    <w:rsid w:val="004576E0"/>
    <w:rsid w:val="00461739"/>
    <w:rsid w:val="00467865"/>
    <w:rsid w:val="004713FC"/>
    <w:rsid w:val="00482D81"/>
    <w:rsid w:val="0048685F"/>
    <w:rsid w:val="004921AD"/>
    <w:rsid w:val="00496C96"/>
    <w:rsid w:val="004A1437"/>
    <w:rsid w:val="004A194D"/>
    <w:rsid w:val="004A4198"/>
    <w:rsid w:val="004A47B1"/>
    <w:rsid w:val="004A54EA"/>
    <w:rsid w:val="004A6A68"/>
    <w:rsid w:val="004B0578"/>
    <w:rsid w:val="004B0F82"/>
    <w:rsid w:val="004B2D7F"/>
    <w:rsid w:val="004B3F69"/>
    <w:rsid w:val="004B5A25"/>
    <w:rsid w:val="004D2982"/>
    <w:rsid w:val="004D41B6"/>
    <w:rsid w:val="004D56EF"/>
    <w:rsid w:val="004D683B"/>
    <w:rsid w:val="004E27DF"/>
    <w:rsid w:val="004E34C6"/>
    <w:rsid w:val="004E401A"/>
    <w:rsid w:val="004E6759"/>
    <w:rsid w:val="004F62AD"/>
    <w:rsid w:val="004F6AE6"/>
    <w:rsid w:val="005000A1"/>
    <w:rsid w:val="00500D28"/>
    <w:rsid w:val="00501AE8"/>
    <w:rsid w:val="00504B65"/>
    <w:rsid w:val="005114CE"/>
    <w:rsid w:val="00515065"/>
    <w:rsid w:val="00520C86"/>
    <w:rsid w:val="0052122B"/>
    <w:rsid w:val="0052643D"/>
    <w:rsid w:val="00530E6C"/>
    <w:rsid w:val="005337BC"/>
    <w:rsid w:val="005373E5"/>
    <w:rsid w:val="00544B3C"/>
    <w:rsid w:val="005557F6"/>
    <w:rsid w:val="005600F2"/>
    <w:rsid w:val="00560E2C"/>
    <w:rsid w:val="00563778"/>
    <w:rsid w:val="00563D7D"/>
    <w:rsid w:val="00567665"/>
    <w:rsid w:val="00570EAF"/>
    <w:rsid w:val="00571761"/>
    <w:rsid w:val="005853C5"/>
    <w:rsid w:val="005954AC"/>
    <w:rsid w:val="00595829"/>
    <w:rsid w:val="005977C3"/>
    <w:rsid w:val="005A0FB2"/>
    <w:rsid w:val="005B31C3"/>
    <w:rsid w:val="005B4AE2"/>
    <w:rsid w:val="005B50B7"/>
    <w:rsid w:val="005C5E0E"/>
    <w:rsid w:val="005D3C04"/>
    <w:rsid w:val="005E033A"/>
    <w:rsid w:val="005E63CC"/>
    <w:rsid w:val="005F6E87"/>
    <w:rsid w:val="00603568"/>
    <w:rsid w:val="00611EC1"/>
    <w:rsid w:val="00612126"/>
    <w:rsid w:val="00613129"/>
    <w:rsid w:val="00616F71"/>
    <w:rsid w:val="00617C65"/>
    <w:rsid w:val="006200CF"/>
    <w:rsid w:val="00620C24"/>
    <w:rsid w:val="00646312"/>
    <w:rsid w:val="00662C8A"/>
    <w:rsid w:val="00663F44"/>
    <w:rsid w:val="00667270"/>
    <w:rsid w:val="00676259"/>
    <w:rsid w:val="00686D7E"/>
    <w:rsid w:val="00696839"/>
    <w:rsid w:val="006A7C38"/>
    <w:rsid w:val="006B0190"/>
    <w:rsid w:val="006B1029"/>
    <w:rsid w:val="006B1329"/>
    <w:rsid w:val="006B2E05"/>
    <w:rsid w:val="006C0F77"/>
    <w:rsid w:val="006D2635"/>
    <w:rsid w:val="006D3B66"/>
    <w:rsid w:val="006D779C"/>
    <w:rsid w:val="006E0DD7"/>
    <w:rsid w:val="006E4EFA"/>
    <w:rsid w:val="006E4F63"/>
    <w:rsid w:val="006E729E"/>
    <w:rsid w:val="006F556A"/>
    <w:rsid w:val="006F5E6E"/>
    <w:rsid w:val="006F6E61"/>
    <w:rsid w:val="007072DB"/>
    <w:rsid w:val="007126F7"/>
    <w:rsid w:val="00716451"/>
    <w:rsid w:val="00716D7F"/>
    <w:rsid w:val="00717D78"/>
    <w:rsid w:val="007213A5"/>
    <w:rsid w:val="0072790F"/>
    <w:rsid w:val="0075717E"/>
    <w:rsid w:val="007602AC"/>
    <w:rsid w:val="00771D90"/>
    <w:rsid w:val="0077286E"/>
    <w:rsid w:val="00772F47"/>
    <w:rsid w:val="00774B67"/>
    <w:rsid w:val="00776BCE"/>
    <w:rsid w:val="00777C19"/>
    <w:rsid w:val="007926C6"/>
    <w:rsid w:val="00793AC6"/>
    <w:rsid w:val="00795278"/>
    <w:rsid w:val="0079571C"/>
    <w:rsid w:val="007A71DE"/>
    <w:rsid w:val="007B0F55"/>
    <w:rsid w:val="007B199B"/>
    <w:rsid w:val="007B6119"/>
    <w:rsid w:val="007B6F1B"/>
    <w:rsid w:val="007B7010"/>
    <w:rsid w:val="007D26CC"/>
    <w:rsid w:val="007D2AA5"/>
    <w:rsid w:val="007E2A15"/>
    <w:rsid w:val="007E3238"/>
    <w:rsid w:val="007E32E7"/>
    <w:rsid w:val="007F1921"/>
    <w:rsid w:val="007F251E"/>
    <w:rsid w:val="007F3B58"/>
    <w:rsid w:val="007F3CA7"/>
    <w:rsid w:val="007F5E90"/>
    <w:rsid w:val="008107D6"/>
    <w:rsid w:val="00810A40"/>
    <w:rsid w:val="008122DB"/>
    <w:rsid w:val="00813065"/>
    <w:rsid w:val="008137D2"/>
    <w:rsid w:val="0081741E"/>
    <w:rsid w:val="008226DC"/>
    <w:rsid w:val="00825D79"/>
    <w:rsid w:val="008311DE"/>
    <w:rsid w:val="008333CC"/>
    <w:rsid w:val="00836CD7"/>
    <w:rsid w:val="00841645"/>
    <w:rsid w:val="008430F9"/>
    <w:rsid w:val="00852EC6"/>
    <w:rsid w:val="0087223C"/>
    <w:rsid w:val="00873A0C"/>
    <w:rsid w:val="00876A0C"/>
    <w:rsid w:val="008778F4"/>
    <w:rsid w:val="0088782D"/>
    <w:rsid w:val="008B7081"/>
    <w:rsid w:val="008C3789"/>
    <w:rsid w:val="008C720D"/>
    <w:rsid w:val="008C7FDA"/>
    <w:rsid w:val="008D606B"/>
    <w:rsid w:val="008E593C"/>
    <w:rsid w:val="008E72CF"/>
    <w:rsid w:val="008F4AF1"/>
    <w:rsid w:val="008F4F62"/>
    <w:rsid w:val="008F758B"/>
    <w:rsid w:val="008F7D3B"/>
    <w:rsid w:val="00900607"/>
    <w:rsid w:val="00902964"/>
    <w:rsid w:val="00907E92"/>
    <w:rsid w:val="009106F1"/>
    <w:rsid w:val="0091597D"/>
    <w:rsid w:val="00924580"/>
    <w:rsid w:val="009245F6"/>
    <w:rsid w:val="00930425"/>
    <w:rsid w:val="00930677"/>
    <w:rsid w:val="009314F5"/>
    <w:rsid w:val="00931E54"/>
    <w:rsid w:val="00937437"/>
    <w:rsid w:val="0094687B"/>
    <w:rsid w:val="0094790F"/>
    <w:rsid w:val="00956DF2"/>
    <w:rsid w:val="00961998"/>
    <w:rsid w:val="00966B90"/>
    <w:rsid w:val="009737B7"/>
    <w:rsid w:val="00976E52"/>
    <w:rsid w:val="009802C4"/>
    <w:rsid w:val="00985DCB"/>
    <w:rsid w:val="00986F78"/>
    <w:rsid w:val="00993BBE"/>
    <w:rsid w:val="009976D9"/>
    <w:rsid w:val="00997A3E"/>
    <w:rsid w:val="009A4EA3"/>
    <w:rsid w:val="009A55DC"/>
    <w:rsid w:val="009A5C71"/>
    <w:rsid w:val="009B6286"/>
    <w:rsid w:val="009B66C8"/>
    <w:rsid w:val="009C06DD"/>
    <w:rsid w:val="009C220D"/>
    <w:rsid w:val="009C4175"/>
    <w:rsid w:val="009C61BC"/>
    <w:rsid w:val="009C70FC"/>
    <w:rsid w:val="009D5160"/>
    <w:rsid w:val="009D64AE"/>
    <w:rsid w:val="009D6D08"/>
    <w:rsid w:val="009D747A"/>
    <w:rsid w:val="009D75EE"/>
    <w:rsid w:val="009E51C5"/>
    <w:rsid w:val="009F2D2C"/>
    <w:rsid w:val="009F5258"/>
    <w:rsid w:val="00A102F6"/>
    <w:rsid w:val="00A1265B"/>
    <w:rsid w:val="00A153A1"/>
    <w:rsid w:val="00A211B2"/>
    <w:rsid w:val="00A214B3"/>
    <w:rsid w:val="00A2727E"/>
    <w:rsid w:val="00A32E38"/>
    <w:rsid w:val="00A35524"/>
    <w:rsid w:val="00A41A9F"/>
    <w:rsid w:val="00A439B2"/>
    <w:rsid w:val="00A51BC8"/>
    <w:rsid w:val="00A6194C"/>
    <w:rsid w:val="00A62126"/>
    <w:rsid w:val="00A638EE"/>
    <w:rsid w:val="00A64979"/>
    <w:rsid w:val="00A64DFE"/>
    <w:rsid w:val="00A66DBD"/>
    <w:rsid w:val="00A67DD1"/>
    <w:rsid w:val="00A7194A"/>
    <w:rsid w:val="00A74029"/>
    <w:rsid w:val="00A74AB1"/>
    <w:rsid w:val="00A74F99"/>
    <w:rsid w:val="00A75B0E"/>
    <w:rsid w:val="00A82BA3"/>
    <w:rsid w:val="00A87F41"/>
    <w:rsid w:val="00A92012"/>
    <w:rsid w:val="00A94ACC"/>
    <w:rsid w:val="00AA408A"/>
    <w:rsid w:val="00AB4EE1"/>
    <w:rsid w:val="00AC135F"/>
    <w:rsid w:val="00AC6A25"/>
    <w:rsid w:val="00AD013D"/>
    <w:rsid w:val="00AD0490"/>
    <w:rsid w:val="00AD1F89"/>
    <w:rsid w:val="00AE6FA4"/>
    <w:rsid w:val="00B03907"/>
    <w:rsid w:val="00B04A85"/>
    <w:rsid w:val="00B04B49"/>
    <w:rsid w:val="00B11811"/>
    <w:rsid w:val="00B311E1"/>
    <w:rsid w:val="00B46F56"/>
    <w:rsid w:val="00B4735C"/>
    <w:rsid w:val="00B601B8"/>
    <w:rsid w:val="00B643C7"/>
    <w:rsid w:val="00B742A8"/>
    <w:rsid w:val="00B77CB0"/>
    <w:rsid w:val="00B90B45"/>
    <w:rsid w:val="00B90EC2"/>
    <w:rsid w:val="00BA268F"/>
    <w:rsid w:val="00BA6032"/>
    <w:rsid w:val="00BA728C"/>
    <w:rsid w:val="00BB29AA"/>
    <w:rsid w:val="00BC01AA"/>
    <w:rsid w:val="00BC6BFB"/>
    <w:rsid w:val="00BD5162"/>
    <w:rsid w:val="00BD5F9C"/>
    <w:rsid w:val="00BE00FA"/>
    <w:rsid w:val="00BE1FA3"/>
    <w:rsid w:val="00BE5701"/>
    <w:rsid w:val="00BF6AE5"/>
    <w:rsid w:val="00C013C1"/>
    <w:rsid w:val="00C0732B"/>
    <w:rsid w:val="00C079CA"/>
    <w:rsid w:val="00C1211E"/>
    <w:rsid w:val="00C133F3"/>
    <w:rsid w:val="00C14BF7"/>
    <w:rsid w:val="00C255F7"/>
    <w:rsid w:val="00C25948"/>
    <w:rsid w:val="00C30BC1"/>
    <w:rsid w:val="00C42ACC"/>
    <w:rsid w:val="00C45E44"/>
    <w:rsid w:val="00C50895"/>
    <w:rsid w:val="00C65287"/>
    <w:rsid w:val="00C66D01"/>
    <w:rsid w:val="00C67741"/>
    <w:rsid w:val="00C72622"/>
    <w:rsid w:val="00C72A94"/>
    <w:rsid w:val="00C74647"/>
    <w:rsid w:val="00C76039"/>
    <w:rsid w:val="00C76480"/>
    <w:rsid w:val="00C80D8B"/>
    <w:rsid w:val="00C8179B"/>
    <w:rsid w:val="00C82DAB"/>
    <w:rsid w:val="00C86FE3"/>
    <w:rsid w:val="00C92FD6"/>
    <w:rsid w:val="00CA28F5"/>
    <w:rsid w:val="00CA2E1E"/>
    <w:rsid w:val="00CA5949"/>
    <w:rsid w:val="00CB3B22"/>
    <w:rsid w:val="00CB5627"/>
    <w:rsid w:val="00CC24C7"/>
    <w:rsid w:val="00CC37FD"/>
    <w:rsid w:val="00CC6598"/>
    <w:rsid w:val="00CC6BB1"/>
    <w:rsid w:val="00CD29A3"/>
    <w:rsid w:val="00CE1FD0"/>
    <w:rsid w:val="00CE2BEC"/>
    <w:rsid w:val="00CF7B5C"/>
    <w:rsid w:val="00D01D1D"/>
    <w:rsid w:val="00D03963"/>
    <w:rsid w:val="00D14E73"/>
    <w:rsid w:val="00D177A7"/>
    <w:rsid w:val="00D30129"/>
    <w:rsid w:val="00D40EF7"/>
    <w:rsid w:val="00D51AB4"/>
    <w:rsid w:val="00D55AB3"/>
    <w:rsid w:val="00D6155E"/>
    <w:rsid w:val="00D70CAF"/>
    <w:rsid w:val="00D712AC"/>
    <w:rsid w:val="00D75F59"/>
    <w:rsid w:val="00D76A6D"/>
    <w:rsid w:val="00D95736"/>
    <w:rsid w:val="00D9662D"/>
    <w:rsid w:val="00DA2082"/>
    <w:rsid w:val="00DA59AD"/>
    <w:rsid w:val="00DB0986"/>
    <w:rsid w:val="00DC1810"/>
    <w:rsid w:val="00DC1D3E"/>
    <w:rsid w:val="00DC47A2"/>
    <w:rsid w:val="00DC64A3"/>
    <w:rsid w:val="00DE0212"/>
    <w:rsid w:val="00DE1551"/>
    <w:rsid w:val="00DE4F1C"/>
    <w:rsid w:val="00DE7FB7"/>
    <w:rsid w:val="00DF0BB0"/>
    <w:rsid w:val="00E01D15"/>
    <w:rsid w:val="00E1496D"/>
    <w:rsid w:val="00E20545"/>
    <w:rsid w:val="00E20DDA"/>
    <w:rsid w:val="00E21716"/>
    <w:rsid w:val="00E32A8B"/>
    <w:rsid w:val="00E36054"/>
    <w:rsid w:val="00E37E7B"/>
    <w:rsid w:val="00E414B8"/>
    <w:rsid w:val="00E41A4E"/>
    <w:rsid w:val="00E45586"/>
    <w:rsid w:val="00E46E04"/>
    <w:rsid w:val="00E64358"/>
    <w:rsid w:val="00E6534C"/>
    <w:rsid w:val="00E66225"/>
    <w:rsid w:val="00E70E3C"/>
    <w:rsid w:val="00E80E73"/>
    <w:rsid w:val="00E87396"/>
    <w:rsid w:val="00E93B0C"/>
    <w:rsid w:val="00E96096"/>
    <w:rsid w:val="00EA2EB3"/>
    <w:rsid w:val="00EA6610"/>
    <w:rsid w:val="00EB3B99"/>
    <w:rsid w:val="00EC2641"/>
    <w:rsid w:val="00EC42A3"/>
    <w:rsid w:val="00EC748B"/>
    <w:rsid w:val="00ED5E33"/>
    <w:rsid w:val="00EE2911"/>
    <w:rsid w:val="00EE44D5"/>
    <w:rsid w:val="00EE4BA8"/>
    <w:rsid w:val="00EF2257"/>
    <w:rsid w:val="00EF2DF3"/>
    <w:rsid w:val="00EF7474"/>
    <w:rsid w:val="00F03FC7"/>
    <w:rsid w:val="00F07933"/>
    <w:rsid w:val="00F12E1C"/>
    <w:rsid w:val="00F130B6"/>
    <w:rsid w:val="00F166D4"/>
    <w:rsid w:val="00F23009"/>
    <w:rsid w:val="00F25E2F"/>
    <w:rsid w:val="00F27B71"/>
    <w:rsid w:val="00F33AE8"/>
    <w:rsid w:val="00F41F61"/>
    <w:rsid w:val="00F5170B"/>
    <w:rsid w:val="00F5302F"/>
    <w:rsid w:val="00F55965"/>
    <w:rsid w:val="00F61B57"/>
    <w:rsid w:val="00F6258F"/>
    <w:rsid w:val="00F705D7"/>
    <w:rsid w:val="00F74A99"/>
    <w:rsid w:val="00F80139"/>
    <w:rsid w:val="00F83033"/>
    <w:rsid w:val="00F86125"/>
    <w:rsid w:val="00F966AA"/>
    <w:rsid w:val="00FA7BE6"/>
    <w:rsid w:val="00FB538F"/>
    <w:rsid w:val="00FC12C4"/>
    <w:rsid w:val="00FC2E57"/>
    <w:rsid w:val="00FC3071"/>
    <w:rsid w:val="00FC7709"/>
    <w:rsid w:val="00FD21D1"/>
    <w:rsid w:val="00FD2BFB"/>
    <w:rsid w:val="00FD5902"/>
    <w:rsid w:val="00FE02A4"/>
    <w:rsid w:val="00FE5CFD"/>
    <w:rsid w:val="00FE6EFC"/>
    <w:rsid w:val="00FF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customStyle="1" w:styleId="ColorfulList-Accent11">
    <w:name w:val="Colorful List - Accent 11"/>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C45E44"/>
    <w:rPr>
      <w:sz w:val="16"/>
      <w:szCs w:val="16"/>
    </w:rPr>
  </w:style>
  <w:style w:type="paragraph" w:styleId="CommentText">
    <w:name w:val="annotation text"/>
    <w:basedOn w:val="Normal"/>
    <w:link w:val="CommentTextChar"/>
    <w:uiPriority w:val="99"/>
    <w:semiHidden/>
    <w:unhideWhenUsed/>
    <w:rsid w:val="00C45E44"/>
    <w:rPr>
      <w:sz w:val="20"/>
      <w:szCs w:val="20"/>
    </w:rPr>
  </w:style>
  <w:style w:type="character" w:customStyle="1" w:styleId="CommentTextChar">
    <w:name w:val="Comment Text Char"/>
    <w:link w:val="CommentText"/>
    <w:uiPriority w:val="99"/>
    <w:semiHidden/>
    <w:rsid w:val="00C45E44"/>
    <w:rPr>
      <w:rFonts w:ascii="Arial" w:hAnsi="Arial"/>
    </w:rPr>
  </w:style>
  <w:style w:type="paragraph" w:styleId="CommentSubject">
    <w:name w:val="annotation subject"/>
    <w:basedOn w:val="CommentText"/>
    <w:next w:val="CommentText"/>
    <w:link w:val="CommentSubjectChar"/>
    <w:uiPriority w:val="99"/>
    <w:semiHidden/>
    <w:unhideWhenUsed/>
    <w:rsid w:val="00C45E44"/>
    <w:rPr>
      <w:b/>
      <w:bCs/>
    </w:rPr>
  </w:style>
  <w:style w:type="character" w:customStyle="1" w:styleId="CommentSubjectChar">
    <w:name w:val="Comment Subject Char"/>
    <w:link w:val="CommentSubject"/>
    <w:uiPriority w:val="99"/>
    <w:semiHidden/>
    <w:rsid w:val="00C45E44"/>
    <w:rPr>
      <w:rFonts w:ascii="Arial" w:hAnsi="Arial"/>
      <w:b/>
      <w:bCs/>
    </w:rPr>
  </w:style>
  <w:style w:type="paragraph" w:styleId="ListParagraph">
    <w:name w:val="List Paragraph"/>
    <w:basedOn w:val="Normal"/>
    <w:uiPriority w:val="34"/>
    <w:qFormat/>
    <w:rsid w:val="009E51C5"/>
    <w:pPr>
      <w:ind w:left="720"/>
      <w:contextualSpacing/>
    </w:pPr>
  </w:style>
  <w:style w:type="character" w:customStyle="1" w:styleId="skypepnhprintcontainer1399293667">
    <w:name w:val="skype_pnh_print_container_1399293667"/>
    <w:basedOn w:val="DefaultParagraphFont"/>
    <w:rsid w:val="007F3CA7"/>
  </w:style>
  <w:style w:type="character" w:customStyle="1" w:styleId="skypepnhmark">
    <w:name w:val="skype_pnh_mark"/>
    <w:basedOn w:val="DefaultParagraphFont"/>
    <w:rsid w:val="007F3CA7"/>
  </w:style>
  <w:style w:type="character" w:styleId="FollowedHyperlink">
    <w:name w:val="FollowedHyperlink"/>
    <w:basedOn w:val="DefaultParagraphFont"/>
    <w:uiPriority w:val="99"/>
    <w:semiHidden/>
    <w:unhideWhenUsed/>
    <w:rsid w:val="00416051"/>
    <w:rPr>
      <w:color w:val="800080" w:themeColor="followedHyperlink"/>
      <w:u w:val="single"/>
    </w:rPr>
  </w:style>
  <w:style w:type="character" w:customStyle="1" w:styleId="requiredfields1">
    <w:name w:val="requiredfields1"/>
    <w:basedOn w:val="DefaultParagraphFont"/>
    <w:rsid w:val="002326C4"/>
    <w:rPr>
      <w:b/>
      <w:bCs/>
      <w:color w:val="AE0000"/>
      <w:sz w:val="18"/>
      <w:szCs w:val="18"/>
    </w:rPr>
  </w:style>
  <w:style w:type="paragraph" w:styleId="FootnoteText">
    <w:name w:val="footnote text"/>
    <w:basedOn w:val="Normal"/>
    <w:link w:val="FootnoteTextChar"/>
    <w:uiPriority w:val="99"/>
    <w:semiHidden/>
    <w:unhideWhenUsed/>
    <w:rsid w:val="00131A2A"/>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1A2A"/>
  </w:style>
  <w:style w:type="character" w:styleId="FootnoteReference">
    <w:name w:val="footnote reference"/>
    <w:basedOn w:val="DefaultParagraphFont"/>
    <w:uiPriority w:val="99"/>
    <w:semiHidden/>
    <w:unhideWhenUsed/>
    <w:rsid w:val="00131A2A"/>
    <w:rPr>
      <w:vertAlign w:val="superscript"/>
    </w:rPr>
  </w:style>
  <w:style w:type="character" w:customStyle="1" w:styleId="apple-converted-space">
    <w:name w:val="apple-converted-space"/>
    <w:basedOn w:val="DefaultParagraphFont"/>
    <w:rsid w:val="00500D28"/>
  </w:style>
  <w:style w:type="paragraph" w:customStyle="1" w:styleId="Default">
    <w:name w:val="Default"/>
    <w:rsid w:val="00A638E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customStyle="1" w:styleId="ColorfulList-Accent11">
    <w:name w:val="Colorful List - Accent 11"/>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C45E44"/>
    <w:rPr>
      <w:sz w:val="16"/>
      <w:szCs w:val="16"/>
    </w:rPr>
  </w:style>
  <w:style w:type="paragraph" w:styleId="CommentText">
    <w:name w:val="annotation text"/>
    <w:basedOn w:val="Normal"/>
    <w:link w:val="CommentTextChar"/>
    <w:uiPriority w:val="99"/>
    <w:semiHidden/>
    <w:unhideWhenUsed/>
    <w:rsid w:val="00C45E44"/>
    <w:rPr>
      <w:sz w:val="20"/>
      <w:szCs w:val="20"/>
    </w:rPr>
  </w:style>
  <w:style w:type="character" w:customStyle="1" w:styleId="CommentTextChar">
    <w:name w:val="Comment Text Char"/>
    <w:link w:val="CommentText"/>
    <w:uiPriority w:val="99"/>
    <w:semiHidden/>
    <w:rsid w:val="00C45E44"/>
    <w:rPr>
      <w:rFonts w:ascii="Arial" w:hAnsi="Arial"/>
    </w:rPr>
  </w:style>
  <w:style w:type="paragraph" w:styleId="CommentSubject">
    <w:name w:val="annotation subject"/>
    <w:basedOn w:val="CommentText"/>
    <w:next w:val="CommentText"/>
    <w:link w:val="CommentSubjectChar"/>
    <w:uiPriority w:val="99"/>
    <w:semiHidden/>
    <w:unhideWhenUsed/>
    <w:rsid w:val="00C45E44"/>
    <w:rPr>
      <w:b/>
      <w:bCs/>
    </w:rPr>
  </w:style>
  <w:style w:type="character" w:customStyle="1" w:styleId="CommentSubjectChar">
    <w:name w:val="Comment Subject Char"/>
    <w:link w:val="CommentSubject"/>
    <w:uiPriority w:val="99"/>
    <w:semiHidden/>
    <w:rsid w:val="00C45E44"/>
    <w:rPr>
      <w:rFonts w:ascii="Arial" w:hAnsi="Arial"/>
      <w:b/>
      <w:bCs/>
    </w:rPr>
  </w:style>
  <w:style w:type="paragraph" w:styleId="ListParagraph">
    <w:name w:val="List Paragraph"/>
    <w:basedOn w:val="Normal"/>
    <w:uiPriority w:val="34"/>
    <w:qFormat/>
    <w:rsid w:val="009E51C5"/>
    <w:pPr>
      <w:ind w:left="720"/>
      <w:contextualSpacing/>
    </w:pPr>
  </w:style>
  <w:style w:type="character" w:customStyle="1" w:styleId="skypepnhprintcontainer1399293667">
    <w:name w:val="skype_pnh_print_container_1399293667"/>
    <w:basedOn w:val="DefaultParagraphFont"/>
    <w:rsid w:val="007F3CA7"/>
  </w:style>
  <w:style w:type="character" w:customStyle="1" w:styleId="skypepnhmark">
    <w:name w:val="skype_pnh_mark"/>
    <w:basedOn w:val="DefaultParagraphFont"/>
    <w:rsid w:val="007F3CA7"/>
  </w:style>
  <w:style w:type="character" w:styleId="FollowedHyperlink">
    <w:name w:val="FollowedHyperlink"/>
    <w:basedOn w:val="DefaultParagraphFont"/>
    <w:uiPriority w:val="99"/>
    <w:semiHidden/>
    <w:unhideWhenUsed/>
    <w:rsid w:val="00416051"/>
    <w:rPr>
      <w:color w:val="800080" w:themeColor="followedHyperlink"/>
      <w:u w:val="single"/>
    </w:rPr>
  </w:style>
  <w:style w:type="character" w:customStyle="1" w:styleId="requiredfields1">
    <w:name w:val="requiredfields1"/>
    <w:basedOn w:val="DefaultParagraphFont"/>
    <w:rsid w:val="002326C4"/>
    <w:rPr>
      <w:b/>
      <w:bCs/>
      <w:color w:val="AE0000"/>
      <w:sz w:val="18"/>
      <w:szCs w:val="18"/>
    </w:rPr>
  </w:style>
  <w:style w:type="paragraph" w:styleId="FootnoteText">
    <w:name w:val="footnote text"/>
    <w:basedOn w:val="Normal"/>
    <w:link w:val="FootnoteTextChar"/>
    <w:uiPriority w:val="99"/>
    <w:semiHidden/>
    <w:unhideWhenUsed/>
    <w:rsid w:val="00131A2A"/>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1A2A"/>
  </w:style>
  <w:style w:type="character" w:styleId="FootnoteReference">
    <w:name w:val="footnote reference"/>
    <w:basedOn w:val="DefaultParagraphFont"/>
    <w:uiPriority w:val="99"/>
    <w:semiHidden/>
    <w:unhideWhenUsed/>
    <w:rsid w:val="00131A2A"/>
    <w:rPr>
      <w:vertAlign w:val="superscript"/>
    </w:rPr>
  </w:style>
  <w:style w:type="character" w:customStyle="1" w:styleId="apple-converted-space">
    <w:name w:val="apple-converted-space"/>
    <w:basedOn w:val="DefaultParagraphFont"/>
    <w:rsid w:val="00500D28"/>
  </w:style>
  <w:style w:type="paragraph" w:customStyle="1" w:styleId="Default">
    <w:name w:val="Default"/>
    <w:rsid w:val="00A638E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8828">
      <w:bodyDiv w:val="1"/>
      <w:marLeft w:val="0"/>
      <w:marRight w:val="0"/>
      <w:marTop w:val="0"/>
      <w:marBottom w:val="0"/>
      <w:divBdr>
        <w:top w:val="none" w:sz="0" w:space="0" w:color="auto"/>
        <w:left w:val="none" w:sz="0" w:space="0" w:color="auto"/>
        <w:bottom w:val="none" w:sz="0" w:space="0" w:color="auto"/>
        <w:right w:val="none" w:sz="0" w:space="0" w:color="auto"/>
      </w:divBdr>
      <w:divsChild>
        <w:div w:id="1019508167">
          <w:marLeft w:val="0"/>
          <w:marRight w:val="0"/>
          <w:marTop w:val="0"/>
          <w:marBottom w:val="0"/>
          <w:divBdr>
            <w:top w:val="none" w:sz="0" w:space="0" w:color="auto"/>
            <w:left w:val="none" w:sz="0" w:space="0" w:color="auto"/>
            <w:bottom w:val="none" w:sz="0" w:space="0" w:color="auto"/>
            <w:right w:val="none" w:sz="0" w:space="0" w:color="auto"/>
          </w:divBdr>
        </w:div>
      </w:divsChild>
    </w:div>
    <w:div w:id="213859276">
      <w:bodyDiv w:val="1"/>
      <w:marLeft w:val="0"/>
      <w:marRight w:val="0"/>
      <w:marTop w:val="0"/>
      <w:marBottom w:val="0"/>
      <w:divBdr>
        <w:top w:val="none" w:sz="0" w:space="0" w:color="auto"/>
        <w:left w:val="none" w:sz="0" w:space="0" w:color="auto"/>
        <w:bottom w:val="none" w:sz="0" w:space="0" w:color="auto"/>
        <w:right w:val="none" w:sz="0" w:space="0" w:color="auto"/>
      </w:divBdr>
    </w:div>
    <w:div w:id="352464615">
      <w:bodyDiv w:val="1"/>
      <w:marLeft w:val="0"/>
      <w:marRight w:val="0"/>
      <w:marTop w:val="0"/>
      <w:marBottom w:val="0"/>
      <w:divBdr>
        <w:top w:val="none" w:sz="0" w:space="0" w:color="auto"/>
        <w:left w:val="none" w:sz="0" w:space="0" w:color="auto"/>
        <w:bottom w:val="none" w:sz="0" w:space="0" w:color="auto"/>
        <w:right w:val="none" w:sz="0" w:space="0" w:color="auto"/>
      </w:divBdr>
    </w:div>
    <w:div w:id="495918312">
      <w:bodyDiv w:val="1"/>
      <w:marLeft w:val="0"/>
      <w:marRight w:val="0"/>
      <w:marTop w:val="0"/>
      <w:marBottom w:val="0"/>
      <w:divBdr>
        <w:top w:val="none" w:sz="0" w:space="0" w:color="auto"/>
        <w:left w:val="none" w:sz="0" w:space="0" w:color="auto"/>
        <w:bottom w:val="none" w:sz="0" w:space="0" w:color="auto"/>
        <w:right w:val="none" w:sz="0" w:space="0" w:color="auto"/>
      </w:divBdr>
      <w:divsChild>
        <w:div w:id="447235828">
          <w:marLeft w:val="0"/>
          <w:marRight w:val="0"/>
          <w:marTop w:val="0"/>
          <w:marBottom w:val="0"/>
          <w:divBdr>
            <w:top w:val="none" w:sz="0" w:space="0" w:color="auto"/>
            <w:left w:val="none" w:sz="0" w:space="0" w:color="auto"/>
            <w:bottom w:val="none" w:sz="0" w:space="0" w:color="auto"/>
            <w:right w:val="none" w:sz="0" w:space="0" w:color="auto"/>
          </w:divBdr>
        </w:div>
      </w:divsChild>
    </w:div>
    <w:div w:id="592276458">
      <w:bodyDiv w:val="1"/>
      <w:marLeft w:val="0"/>
      <w:marRight w:val="0"/>
      <w:marTop w:val="30"/>
      <w:marBottom w:val="750"/>
      <w:divBdr>
        <w:top w:val="none" w:sz="0" w:space="0" w:color="auto"/>
        <w:left w:val="none" w:sz="0" w:space="0" w:color="auto"/>
        <w:bottom w:val="none" w:sz="0" w:space="0" w:color="auto"/>
        <w:right w:val="none" w:sz="0" w:space="0" w:color="auto"/>
      </w:divBdr>
      <w:divsChild>
        <w:div w:id="1389039417">
          <w:marLeft w:val="0"/>
          <w:marRight w:val="0"/>
          <w:marTop w:val="0"/>
          <w:marBottom w:val="0"/>
          <w:divBdr>
            <w:top w:val="none" w:sz="0" w:space="0" w:color="auto"/>
            <w:left w:val="none" w:sz="0" w:space="0" w:color="auto"/>
            <w:bottom w:val="none" w:sz="0" w:space="0" w:color="auto"/>
            <w:right w:val="none" w:sz="0" w:space="0" w:color="auto"/>
          </w:divBdr>
        </w:div>
      </w:divsChild>
    </w:div>
    <w:div w:id="669715645">
      <w:bodyDiv w:val="1"/>
      <w:marLeft w:val="0"/>
      <w:marRight w:val="0"/>
      <w:marTop w:val="0"/>
      <w:marBottom w:val="0"/>
      <w:divBdr>
        <w:top w:val="none" w:sz="0" w:space="0" w:color="auto"/>
        <w:left w:val="none" w:sz="0" w:space="0" w:color="auto"/>
        <w:bottom w:val="none" w:sz="0" w:space="0" w:color="auto"/>
        <w:right w:val="none" w:sz="0" w:space="0" w:color="auto"/>
      </w:divBdr>
      <w:divsChild>
        <w:div w:id="1945726474">
          <w:marLeft w:val="0"/>
          <w:marRight w:val="0"/>
          <w:marTop w:val="0"/>
          <w:marBottom w:val="0"/>
          <w:divBdr>
            <w:top w:val="none" w:sz="0" w:space="0" w:color="auto"/>
            <w:left w:val="none" w:sz="0" w:space="0" w:color="auto"/>
            <w:bottom w:val="none" w:sz="0" w:space="0" w:color="auto"/>
            <w:right w:val="none" w:sz="0" w:space="0" w:color="auto"/>
          </w:divBdr>
        </w:div>
      </w:divsChild>
    </w:div>
    <w:div w:id="819342236">
      <w:bodyDiv w:val="1"/>
      <w:marLeft w:val="0"/>
      <w:marRight w:val="0"/>
      <w:marTop w:val="0"/>
      <w:marBottom w:val="0"/>
      <w:divBdr>
        <w:top w:val="none" w:sz="0" w:space="0" w:color="auto"/>
        <w:left w:val="none" w:sz="0" w:space="0" w:color="auto"/>
        <w:bottom w:val="none" w:sz="0" w:space="0" w:color="auto"/>
        <w:right w:val="none" w:sz="0" w:space="0" w:color="auto"/>
      </w:divBdr>
      <w:divsChild>
        <w:div w:id="398864642">
          <w:marLeft w:val="0"/>
          <w:marRight w:val="0"/>
          <w:marTop w:val="0"/>
          <w:marBottom w:val="0"/>
          <w:divBdr>
            <w:top w:val="none" w:sz="0" w:space="0" w:color="auto"/>
            <w:left w:val="none" w:sz="0" w:space="0" w:color="auto"/>
            <w:bottom w:val="none" w:sz="0" w:space="0" w:color="auto"/>
            <w:right w:val="none" w:sz="0" w:space="0" w:color="auto"/>
          </w:divBdr>
          <w:divsChild>
            <w:div w:id="2008439766">
              <w:marLeft w:val="0"/>
              <w:marRight w:val="0"/>
              <w:marTop w:val="0"/>
              <w:marBottom w:val="0"/>
              <w:divBdr>
                <w:top w:val="none" w:sz="0" w:space="0" w:color="auto"/>
                <w:left w:val="none" w:sz="0" w:space="0" w:color="auto"/>
                <w:bottom w:val="none" w:sz="0" w:space="0" w:color="auto"/>
                <w:right w:val="none" w:sz="0" w:space="0" w:color="auto"/>
              </w:divBdr>
              <w:divsChild>
                <w:div w:id="1533882728">
                  <w:marLeft w:val="1005"/>
                  <w:marRight w:val="0"/>
                  <w:marTop w:val="0"/>
                  <w:marBottom w:val="0"/>
                  <w:divBdr>
                    <w:top w:val="none" w:sz="0" w:space="0" w:color="auto"/>
                    <w:left w:val="none" w:sz="0" w:space="0" w:color="auto"/>
                    <w:bottom w:val="none" w:sz="0" w:space="0" w:color="auto"/>
                    <w:right w:val="none" w:sz="0" w:space="0" w:color="auto"/>
                  </w:divBdr>
                  <w:divsChild>
                    <w:div w:id="961879895">
                      <w:marLeft w:val="180"/>
                      <w:marRight w:val="600"/>
                      <w:marTop w:val="0"/>
                      <w:marBottom w:val="0"/>
                      <w:divBdr>
                        <w:top w:val="none" w:sz="0" w:space="0" w:color="auto"/>
                        <w:left w:val="none" w:sz="0" w:space="0" w:color="auto"/>
                        <w:bottom w:val="none" w:sz="0" w:space="0" w:color="auto"/>
                        <w:right w:val="none" w:sz="0" w:space="0" w:color="auto"/>
                      </w:divBdr>
                      <w:divsChild>
                        <w:div w:id="104345908">
                          <w:marLeft w:val="0"/>
                          <w:marRight w:val="0"/>
                          <w:marTop w:val="0"/>
                          <w:marBottom w:val="0"/>
                          <w:divBdr>
                            <w:top w:val="none" w:sz="0" w:space="0" w:color="auto"/>
                            <w:left w:val="none" w:sz="0" w:space="0" w:color="auto"/>
                            <w:bottom w:val="single" w:sz="6" w:space="3" w:color="CCCCCC"/>
                            <w:right w:val="none" w:sz="0" w:space="0" w:color="auto"/>
                          </w:divBdr>
                          <w:divsChild>
                            <w:div w:id="74523550">
                              <w:marLeft w:val="0"/>
                              <w:marRight w:val="0"/>
                              <w:marTop w:val="0"/>
                              <w:marBottom w:val="0"/>
                              <w:divBdr>
                                <w:top w:val="none" w:sz="0" w:space="0" w:color="auto"/>
                                <w:left w:val="none" w:sz="0" w:space="0" w:color="auto"/>
                                <w:bottom w:val="none" w:sz="0" w:space="0" w:color="auto"/>
                                <w:right w:val="none" w:sz="0" w:space="0" w:color="auto"/>
                              </w:divBdr>
                            </w:div>
                            <w:div w:id="12432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24671">
      <w:bodyDiv w:val="1"/>
      <w:marLeft w:val="0"/>
      <w:marRight w:val="0"/>
      <w:marTop w:val="0"/>
      <w:marBottom w:val="0"/>
      <w:divBdr>
        <w:top w:val="none" w:sz="0" w:space="0" w:color="auto"/>
        <w:left w:val="none" w:sz="0" w:space="0" w:color="auto"/>
        <w:bottom w:val="none" w:sz="0" w:space="0" w:color="auto"/>
        <w:right w:val="none" w:sz="0" w:space="0" w:color="auto"/>
      </w:divBdr>
      <w:divsChild>
        <w:div w:id="1036466873">
          <w:marLeft w:val="0"/>
          <w:marRight w:val="0"/>
          <w:marTop w:val="0"/>
          <w:marBottom w:val="0"/>
          <w:divBdr>
            <w:top w:val="none" w:sz="0" w:space="0" w:color="auto"/>
            <w:left w:val="none" w:sz="0" w:space="0" w:color="auto"/>
            <w:bottom w:val="none" w:sz="0" w:space="0" w:color="auto"/>
            <w:right w:val="none" w:sz="0" w:space="0" w:color="auto"/>
          </w:divBdr>
          <w:divsChild>
            <w:div w:id="584613503">
              <w:marLeft w:val="0"/>
              <w:marRight w:val="0"/>
              <w:marTop w:val="0"/>
              <w:marBottom w:val="0"/>
              <w:divBdr>
                <w:top w:val="none" w:sz="0" w:space="0" w:color="auto"/>
                <w:left w:val="none" w:sz="0" w:space="0" w:color="auto"/>
                <w:bottom w:val="single" w:sz="4" w:space="0" w:color="494967"/>
                <w:right w:val="single" w:sz="4" w:space="0" w:color="494967"/>
              </w:divBdr>
            </w:div>
            <w:div w:id="886910381">
              <w:marLeft w:val="0"/>
              <w:marRight w:val="0"/>
              <w:marTop w:val="0"/>
              <w:marBottom w:val="0"/>
              <w:divBdr>
                <w:top w:val="none" w:sz="0" w:space="0" w:color="auto"/>
                <w:left w:val="none" w:sz="0" w:space="0" w:color="auto"/>
                <w:bottom w:val="single" w:sz="4" w:space="0" w:color="494967"/>
                <w:right w:val="single" w:sz="4" w:space="0" w:color="494967"/>
              </w:divBdr>
            </w:div>
            <w:div w:id="1219585454">
              <w:marLeft w:val="0"/>
              <w:marRight w:val="0"/>
              <w:marTop w:val="0"/>
              <w:marBottom w:val="0"/>
              <w:divBdr>
                <w:top w:val="none" w:sz="0" w:space="0" w:color="auto"/>
                <w:left w:val="none" w:sz="0" w:space="0" w:color="auto"/>
                <w:bottom w:val="single" w:sz="4" w:space="0" w:color="494967"/>
                <w:right w:val="single" w:sz="4" w:space="0" w:color="494967"/>
              </w:divBdr>
            </w:div>
            <w:div w:id="1811366103">
              <w:marLeft w:val="0"/>
              <w:marRight w:val="0"/>
              <w:marTop w:val="0"/>
              <w:marBottom w:val="0"/>
              <w:divBdr>
                <w:top w:val="none" w:sz="0" w:space="0" w:color="auto"/>
                <w:left w:val="none" w:sz="0" w:space="0" w:color="auto"/>
                <w:bottom w:val="single" w:sz="4" w:space="0" w:color="494967"/>
                <w:right w:val="single" w:sz="4" w:space="0" w:color="494967"/>
              </w:divBdr>
            </w:div>
            <w:div w:id="2100321484">
              <w:marLeft w:val="0"/>
              <w:marRight w:val="0"/>
              <w:marTop w:val="0"/>
              <w:marBottom w:val="0"/>
              <w:divBdr>
                <w:top w:val="none" w:sz="0" w:space="0" w:color="auto"/>
                <w:left w:val="none" w:sz="0" w:space="0" w:color="auto"/>
                <w:bottom w:val="single" w:sz="4" w:space="0" w:color="494967"/>
                <w:right w:val="single" w:sz="4" w:space="0" w:color="494967"/>
              </w:divBdr>
            </w:div>
            <w:div w:id="2139296454">
              <w:marLeft w:val="0"/>
              <w:marRight w:val="0"/>
              <w:marTop w:val="0"/>
              <w:marBottom w:val="0"/>
              <w:divBdr>
                <w:top w:val="none" w:sz="0" w:space="0" w:color="auto"/>
                <w:left w:val="none" w:sz="0" w:space="0" w:color="auto"/>
                <w:bottom w:val="single" w:sz="4" w:space="0" w:color="494967"/>
                <w:right w:val="none" w:sz="0" w:space="0" w:color="auto"/>
              </w:divBdr>
            </w:div>
          </w:divsChild>
        </w:div>
        <w:div w:id="1290166012">
          <w:marLeft w:val="0"/>
          <w:marRight w:val="0"/>
          <w:marTop w:val="0"/>
          <w:marBottom w:val="0"/>
          <w:divBdr>
            <w:top w:val="none" w:sz="0" w:space="0" w:color="auto"/>
            <w:left w:val="none" w:sz="0" w:space="0" w:color="auto"/>
            <w:bottom w:val="none" w:sz="0" w:space="0" w:color="auto"/>
            <w:right w:val="none" w:sz="0" w:space="0" w:color="auto"/>
          </w:divBdr>
          <w:divsChild>
            <w:div w:id="156579671">
              <w:marLeft w:val="0"/>
              <w:marRight w:val="0"/>
              <w:marTop w:val="0"/>
              <w:marBottom w:val="0"/>
              <w:divBdr>
                <w:top w:val="single" w:sz="4" w:space="0" w:color="494967"/>
                <w:left w:val="none" w:sz="0" w:space="0" w:color="auto"/>
                <w:bottom w:val="single" w:sz="4" w:space="0" w:color="494967"/>
                <w:right w:val="single" w:sz="4" w:space="0" w:color="494967"/>
              </w:divBdr>
            </w:div>
            <w:div w:id="374232724">
              <w:marLeft w:val="0"/>
              <w:marRight w:val="0"/>
              <w:marTop w:val="0"/>
              <w:marBottom w:val="0"/>
              <w:divBdr>
                <w:top w:val="single" w:sz="4" w:space="0" w:color="494967"/>
                <w:left w:val="none" w:sz="0" w:space="0" w:color="auto"/>
                <w:bottom w:val="single" w:sz="4" w:space="0" w:color="494967"/>
                <w:right w:val="single" w:sz="4" w:space="0" w:color="494967"/>
              </w:divBdr>
            </w:div>
            <w:div w:id="456222620">
              <w:marLeft w:val="0"/>
              <w:marRight w:val="0"/>
              <w:marTop w:val="0"/>
              <w:marBottom w:val="0"/>
              <w:divBdr>
                <w:top w:val="single" w:sz="4" w:space="0" w:color="494967"/>
                <w:left w:val="none" w:sz="0" w:space="0" w:color="auto"/>
                <w:bottom w:val="single" w:sz="4" w:space="0" w:color="494967"/>
                <w:right w:val="single" w:sz="4" w:space="0" w:color="494967"/>
              </w:divBdr>
            </w:div>
            <w:div w:id="1250888054">
              <w:marLeft w:val="0"/>
              <w:marRight w:val="0"/>
              <w:marTop w:val="0"/>
              <w:marBottom w:val="0"/>
              <w:divBdr>
                <w:top w:val="single" w:sz="4" w:space="0" w:color="494967"/>
                <w:left w:val="none" w:sz="0" w:space="0" w:color="auto"/>
                <w:bottom w:val="single" w:sz="4" w:space="0" w:color="494967"/>
                <w:right w:val="single" w:sz="4" w:space="0" w:color="494967"/>
              </w:divBdr>
            </w:div>
            <w:div w:id="1923178987">
              <w:marLeft w:val="0"/>
              <w:marRight w:val="0"/>
              <w:marTop w:val="0"/>
              <w:marBottom w:val="0"/>
              <w:divBdr>
                <w:top w:val="single" w:sz="4" w:space="0" w:color="494967"/>
                <w:left w:val="none" w:sz="0" w:space="0" w:color="auto"/>
                <w:bottom w:val="single" w:sz="4" w:space="0" w:color="494967"/>
                <w:right w:val="single" w:sz="4" w:space="0" w:color="494967"/>
              </w:divBdr>
            </w:div>
            <w:div w:id="2030139242">
              <w:marLeft w:val="0"/>
              <w:marRight w:val="0"/>
              <w:marTop w:val="0"/>
              <w:marBottom w:val="0"/>
              <w:divBdr>
                <w:top w:val="single" w:sz="4" w:space="0" w:color="494967"/>
                <w:left w:val="none" w:sz="0" w:space="0" w:color="auto"/>
                <w:bottom w:val="single" w:sz="4" w:space="0" w:color="494967"/>
                <w:right w:val="none" w:sz="0" w:space="0" w:color="auto"/>
              </w:divBdr>
            </w:div>
          </w:divsChild>
        </w:div>
        <w:div w:id="1406219023">
          <w:marLeft w:val="0"/>
          <w:marRight w:val="0"/>
          <w:marTop w:val="0"/>
          <w:marBottom w:val="0"/>
          <w:divBdr>
            <w:top w:val="none" w:sz="0" w:space="0" w:color="auto"/>
            <w:left w:val="none" w:sz="0" w:space="0" w:color="auto"/>
            <w:bottom w:val="none" w:sz="0" w:space="0" w:color="auto"/>
            <w:right w:val="none" w:sz="0" w:space="0" w:color="auto"/>
          </w:divBdr>
          <w:divsChild>
            <w:div w:id="347680933">
              <w:marLeft w:val="0"/>
              <w:marRight w:val="0"/>
              <w:marTop w:val="0"/>
              <w:marBottom w:val="0"/>
              <w:divBdr>
                <w:top w:val="none" w:sz="0" w:space="0" w:color="auto"/>
                <w:left w:val="none" w:sz="0" w:space="0" w:color="auto"/>
                <w:bottom w:val="single" w:sz="4" w:space="0" w:color="494967"/>
                <w:right w:val="single" w:sz="4" w:space="0" w:color="494967"/>
              </w:divBdr>
            </w:div>
            <w:div w:id="418870596">
              <w:marLeft w:val="0"/>
              <w:marRight w:val="0"/>
              <w:marTop w:val="0"/>
              <w:marBottom w:val="0"/>
              <w:divBdr>
                <w:top w:val="none" w:sz="0" w:space="0" w:color="auto"/>
                <w:left w:val="none" w:sz="0" w:space="0" w:color="auto"/>
                <w:bottom w:val="single" w:sz="4" w:space="0" w:color="494967"/>
                <w:right w:val="single" w:sz="4" w:space="0" w:color="494967"/>
              </w:divBdr>
            </w:div>
            <w:div w:id="483787065">
              <w:marLeft w:val="0"/>
              <w:marRight w:val="0"/>
              <w:marTop w:val="0"/>
              <w:marBottom w:val="0"/>
              <w:divBdr>
                <w:top w:val="none" w:sz="0" w:space="0" w:color="auto"/>
                <w:left w:val="none" w:sz="0" w:space="0" w:color="auto"/>
                <w:bottom w:val="single" w:sz="4" w:space="0" w:color="494967"/>
                <w:right w:val="single" w:sz="4" w:space="0" w:color="494967"/>
              </w:divBdr>
            </w:div>
            <w:div w:id="692270964">
              <w:marLeft w:val="0"/>
              <w:marRight w:val="0"/>
              <w:marTop w:val="0"/>
              <w:marBottom w:val="0"/>
              <w:divBdr>
                <w:top w:val="none" w:sz="0" w:space="0" w:color="auto"/>
                <w:left w:val="none" w:sz="0" w:space="0" w:color="auto"/>
                <w:bottom w:val="single" w:sz="4" w:space="0" w:color="494967"/>
                <w:right w:val="single" w:sz="4" w:space="0" w:color="494967"/>
              </w:divBdr>
            </w:div>
            <w:div w:id="789783401">
              <w:marLeft w:val="0"/>
              <w:marRight w:val="0"/>
              <w:marTop w:val="0"/>
              <w:marBottom w:val="0"/>
              <w:divBdr>
                <w:top w:val="none" w:sz="0" w:space="0" w:color="auto"/>
                <w:left w:val="none" w:sz="0" w:space="0" w:color="auto"/>
                <w:bottom w:val="single" w:sz="4" w:space="0" w:color="494967"/>
                <w:right w:val="single" w:sz="4" w:space="0" w:color="494967"/>
              </w:divBdr>
            </w:div>
            <w:div w:id="812675436">
              <w:marLeft w:val="0"/>
              <w:marRight w:val="0"/>
              <w:marTop w:val="0"/>
              <w:marBottom w:val="0"/>
              <w:divBdr>
                <w:top w:val="none" w:sz="0" w:space="0" w:color="auto"/>
                <w:left w:val="none" w:sz="0" w:space="0" w:color="auto"/>
                <w:bottom w:val="single" w:sz="4" w:space="0" w:color="494967"/>
                <w:right w:val="single" w:sz="4" w:space="0" w:color="494967"/>
              </w:divBdr>
            </w:div>
            <w:div w:id="1017657472">
              <w:marLeft w:val="0"/>
              <w:marRight w:val="0"/>
              <w:marTop w:val="0"/>
              <w:marBottom w:val="0"/>
              <w:divBdr>
                <w:top w:val="none" w:sz="0" w:space="0" w:color="auto"/>
                <w:left w:val="none" w:sz="0" w:space="0" w:color="auto"/>
                <w:bottom w:val="single" w:sz="4" w:space="0" w:color="494967"/>
                <w:right w:val="single" w:sz="4" w:space="0" w:color="494967"/>
              </w:divBdr>
            </w:div>
            <w:div w:id="1170027401">
              <w:marLeft w:val="0"/>
              <w:marRight w:val="0"/>
              <w:marTop w:val="0"/>
              <w:marBottom w:val="0"/>
              <w:divBdr>
                <w:top w:val="single" w:sz="4" w:space="0" w:color="494967"/>
                <w:left w:val="none" w:sz="0" w:space="0" w:color="auto"/>
                <w:bottom w:val="single" w:sz="4" w:space="0" w:color="494967"/>
                <w:right w:val="none" w:sz="0" w:space="0" w:color="auto"/>
              </w:divBdr>
            </w:div>
            <w:div w:id="1208183804">
              <w:marLeft w:val="0"/>
              <w:marRight w:val="0"/>
              <w:marTop w:val="0"/>
              <w:marBottom w:val="0"/>
              <w:divBdr>
                <w:top w:val="single" w:sz="4" w:space="0" w:color="494967"/>
                <w:left w:val="none" w:sz="0" w:space="0" w:color="auto"/>
                <w:bottom w:val="single" w:sz="4" w:space="0" w:color="494967"/>
                <w:right w:val="single" w:sz="4" w:space="0" w:color="494967"/>
              </w:divBdr>
            </w:div>
            <w:div w:id="1301573374">
              <w:marLeft w:val="0"/>
              <w:marRight w:val="0"/>
              <w:marTop w:val="0"/>
              <w:marBottom w:val="0"/>
              <w:divBdr>
                <w:top w:val="none" w:sz="0" w:space="0" w:color="auto"/>
                <w:left w:val="none" w:sz="0" w:space="0" w:color="auto"/>
                <w:bottom w:val="single" w:sz="4" w:space="0" w:color="494967"/>
                <w:right w:val="single" w:sz="4" w:space="0" w:color="494967"/>
              </w:divBdr>
            </w:div>
            <w:div w:id="1432125147">
              <w:marLeft w:val="0"/>
              <w:marRight w:val="0"/>
              <w:marTop w:val="0"/>
              <w:marBottom w:val="0"/>
              <w:divBdr>
                <w:top w:val="single" w:sz="4" w:space="0" w:color="494967"/>
                <w:left w:val="none" w:sz="0" w:space="0" w:color="auto"/>
                <w:bottom w:val="single" w:sz="4" w:space="0" w:color="494967"/>
                <w:right w:val="single" w:sz="4" w:space="0" w:color="494967"/>
              </w:divBdr>
            </w:div>
            <w:div w:id="1435058453">
              <w:marLeft w:val="0"/>
              <w:marRight w:val="0"/>
              <w:marTop w:val="0"/>
              <w:marBottom w:val="0"/>
              <w:divBdr>
                <w:top w:val="none" w:sz="0" w:space="0" w:color="auto"/>
                <w:left w:val="none" w:sz="0" w:space="0" w:color="auto"/>
                <w:bottom w:val="single" w:sz="4" w:space="0" w:color="494967"/>
                <w:right w:val="none" w:sz="0" w:space="0" w:color="auto"/>
              </w:divBdr>
            </w:div>
            <w:div w:id="1493789114">
              <w:marLeft w:val="0"/>
              <w:marRight w:val="0"/>
              <w:marTop w:val="0"/>
              <w:marBottom w:val="0"/>
              <w:divBdr>
                <w:top w:val="none" w:sz="0" w:space="0" w:color="auto"/>
                <w:left w:val="none" w:sz="0" w:space="0" w:color="auto"/>
                <w:bottom w:val="single" w:sz="4" w:space="0" w:color="494967"/>
                <w:right w:val="none" w:sz="0" w:space="0" w:color="auto"/>
              </w:divBdr>
            </w:div>
            <w:div w:id="1534539984">
              <w:marLeft w:val="0"/>
              <w:marRight w:val="0"/>
              <w:marTop w:val="0"/>
              <w:marBottom w:val="0"/>
              <w:divBdr>
                <w:top w:val="none" w:sz="0" w:space="0" w:color="auto"/>
                <w:left w:val="none" w:sz="0" w:space="0" w:color="auto"/>
                <w:bottom w:val="single" w:sz="4" w:space="0" w:color="494967"/>
                <w:right w:val="single" w:sz="4" w:space="0" w:color="494967"/>
              </w:divBdr>
            </w:div>
            <w:div w:id="1546134940">
              <w:marLeft w:val="0"/>
              <w:marRight w:val="0"/>
              <w:marTop w:val="0"/>
              <w:marBottom w:val="0"/>
              <w:divBdr>
                <w:top w:val="none" w:sz="0" w:space="0" w:color="auto"/>
                <w:left w:val="none" w:sz="0" w:space="0" w:color="auto"/>
                <w:bottom w:val="single" w:sz="4" w:space="0" w:color="494967"/>
                <w:right w:val="single" w:sz="4" w:space="0" w:color="494967"/>
              </w:divBdr>
            </w:div>
            <w:div w:id="1602562624">
              <w:marLeft w:val="0"/>
              <w:marRight w:val="0"/>
              <w:marTop w:val="0"/>
              <w:marBottom w:val="0"/>
              <w:divBdr>
                <w:top w:val="none" w:sz="0" w:space="0" w:color="auto"/>
                <w:left w:val="none" w:sz="0" w:space="0" w:color="auto"/>
                <w:bottom w:val="single" w:sz="4" w:space="0" w:color="494967"/>
                <w:right w:val="none" w:sz="0" w:space="0" w:color="auto"/>
              </w:divBdr>
            </w:div>
            <w:div w:id="1789427556">
              <w:marLeft w:val="0"/>
              <w:marRight w:val="0"/>
              <w:marTop w:val="0"/>
              <w:marBottom w:val="0"/>
              <w:divBdr>
                <w:top w:val="none" w:sz="0" w:space="0" w:color="auto"/>
                <w:left w:val="none" w:sz="0" w:space="0" w:color="auto"/>
                <w:bottom w:val="single" w:sz="4" w:space="0" w:color="494967"/>
                <w:right w:val="none" w:sz="0" w:space="0" w:color="auto"/>
              </w:divBdr>
            </w:div>
            <w:div w:id="1837262779">
              <w:marLeft w:val="0"/>
              <w:marRight w:val="0"/>
              <w:marTop w:val="0"/>
              <w:marBottom w:val="0"/>
              <w:divBdr>
                <w:top w:val="none" w:sz="0" w:space="0" w:color="auto"/>
                <w:left w:val="none" w:sz="0" w:space="0" w:color="auto"/>
                <w:bottom w:val="single" w:sz="4" w:space="0" w:color="494967"/>
                <w:right w:val="none" w:sz="0" w:space="0" w:color="auto"/>
              </w:divBdr>
            </w:div>
            <w:div w:id="1848015860">
              <w:marLeft w:val="0"/>
              <w:marRight w:val="0"/>
              <w:marTop w:val="0"/>
              <w:marBottom w:val="0"/>
              <w:divBdr>
                <w:top w:val="none" w:sz="0" w:space="0" w:color="auto"/>
                <w:left w:val="none" w:sz="0" w:space="0" w:color="auto"/>
                <w:bottom w:val="single" w:sz="4" w:space="0" w:color="494967"/>
                <w:right w:val="none" w:sz="0" w:space="0" w:color="auto"/>
              </w:divBdr>
            </w:div>
            <w:div w:id="1935940812">
              <w:marLeft w:val="0"/>
              <w:marRight w:val="0"/>
              <w:marTop w:val="0"/>
              <w:marBottom w:val="0"/>
              <w:divBdr>
                <w:top w:val="none" w:sz="0" w:space="0" w:color="auto"/>
                <w:left w:val="none" w:sz="0" w:space="0" w:color="auto"/>
                <w:bottom w:val="single" w:sz="4" w:space="0" w:color="494967"/>
                <w:right w:val="single" w:sz="4" w:space="0" w:color="494967"/>
              </w:divBdr>
            </w:div>
            <w:div w:id="2059891592">
              <w:marLeft w:val="0"/>
              <w:marRight w:val="0"/>
              <w:marTop w:val="0"/>
              <w:marBottom w:val="0"/>
              <w:divBdr>
                <w:top w:val="none" w:sz="0" w:space="0" w:color="auto"/>
                <w:left w:val="none" w:sz="0" w:space="0" w:color="auto"/>
                <w:bottom w:val="single" w:sz="4" w:space="0" w:color="494967"/>
                <w:right w:val="single" w:sz="4" w:space="0" w:color="494967"/>
              </w:divBdr>
            </w:div>
          </w:divsChild>
        </w:div>
        <w:div w:id="1448239294">
          <w:marLeft w:val="0"/>
          <w:marRight w:val="0"/>
          <w:marTop w:val="0"/>
          <w:marBottom w:val="0"/>
          <w:divBdr>
            <w:top w:val="none" w:sz="0" w:space="0" w:color="auto"/>
            <w:left w:val="none" w:sz="0" w:space="0" w:color="auto"/>
            <w:bottom w:val="none" w:sz="0" w:space="0" w:color="auto"/>
            <w:right w:val="none" w:sz="0" w:space="0" w:color="auto"/>
          </w:divBdr>
          <w:divsChild>
            <w:div w:id="192304748">
              <w:marLeft w:val="0"/>
              <w:marRight w:val="0"/>
              <w:marTop w:val="0"/>
              <w:marBottom w:val="0"/>
              <w:divBdr>
                <w:top w:val="none" w:sz="0" w:space="0" w:color="auto"/>
                <w:left w:val="none" w:sz="0" w:space="0" w:color="auto"/>
                <w:bottom w:val="single" w:sz="4" w:space="0" w:color="494967"/>
                <w:right w:val="single" w:sz="4" w:space="0" w:color="494967"/>
              </w:divBdr>
            </w:div>
            <w:div w:id="497119268">
              <w:marLeft w:val="0"/>
              <w:marRight w:val="0"/>
              <w:marTop w:val="0"/>
              <w:marBottom w:val="0"/>
              <w:divBdr>
                <w:top w:val="none" w:sz="0" w:space="0" w:color="auto"/>
                <w:left w:val="none" w:sz="0" w:space="0" w:color="auto"/>
                <w:bottom w:val="single" w:sz="4" w:space="0" w:color="494967"/>
                <w:right w:val="single" w:sz="4" w:space="0" w:color="494967"/>
              </w:divBdr>
            </w:div>
            <w:div w:id="788474455">
              <w:marLeft w:val="0"/>
              <w:marRight w:val="0"/>
              <w:marTop w:val="0"/>
              <w:marBottom w:val="0"/>
              <w:divBdr>
                <w:top w:val="none" w:sz="0" w:space="0" w:color="auto"/>
                <w:left w:val="none" w:sz="0" w:space="0" w:color="auto"/>
                <w:bottom w:val="single" w:sz="4" w:space="0" w:color="494967"/>
                <w:right w:val="single" w:sz="4" w:space="0" w:color="494967"/>
              </w:divBdr>
            </w:div>
            <w:div w:id="1250040194">
              <w:marLeft w:val="0"/>
              <w:marRight w:val="0"/>
              <w:marTop w:val="0"/>
              <w:marBottom w:val="0"/>
              <w:divBdr>
                <w:top w:val="none" w:sz="0" w:space="0" w:color="auto"/>
                <w:left w:val="none" w:sz="0" w:space="0" w:color="auto"/>
                <w:bottom w:val="single" w:sz="4" w:space="0" w:color="494967"/>
                <w:right w:val="single" w:sz="4" w:space="0" w:color="494967"/>
              </w:divBdr>
            </w:div>
            <w:div w:id="1742367477">
              <w:marLeft w:val="0"/>
              <w:marRight w:val="0"/>
              <w:marTop w:val="0"/>
              <w:marBottom w:val="0"/>
              <w:divBdr>
                <w:top w:val="none" w:sz="0" w:space="0" w:color="auto"/>
                <w:left w:val="none" w:sz="0" w:space="0" w:color="auto"/>
                <w:bottom w:val="single" w:sz="4" w:space="0" w:color="494967"/>
                <w:right w:val="single" w:sz="4" w:space="0" w:color="494967"/>
              </w:divBdr>
            </w:div>
            <w:div w:id="1884291364">
              <w:marLeft w:val="0"/>
              <w:marRight w:val="0"/>
              <w:marTop w:val="0"/>
              <w:marBottom w:val="0"/>
              <w:divBdr>
                <w:top w:val="none" w:sz="0" w:space="0" w:color="auto"/>
                <w:left w:val="none" w:sz="0" w:space="0" w:color="auto"/>
                <w:bottom w:val="single" w:sz="4" w:space="0" w:color="494967"/>
                <w:right w:val="none" w:sz="0" w:space="0" w:color="auto"/>
              </w:divBdr>
            </w:div>
          </w:divsChild>
        </w:div>
        <w:div w:id="1540780535">
          <w:marLeft w:val="0"/>
          <w:marRight w:val="0"/>
          <w:marTop w:val="0"/>
          <w:marBottom w:val="0"/>
          <w:divBdr>
            <w:top w:val="none" w:sz="0" w:space="0" w:color="auto"/>
            <w:left w:val="none" w:sz="0" w:space="0" w:color="auto"/>
            <w:bottom w:val="none" w:sz="0" w:space="0" w:color="auto"/>
            <w:right w:val="none" w:sz="0" w:space="0" w:color="auto"/>
          </w:divBdr>
          <w:divsChild>
            <w:div w:id="149291723">
              <w:marLeft w:val="0"/>
              <w:marRight w:val="0"/>
              <w:marTop w:val="0"/>
              <w:marBottom w:val="0"/>
              <w:divBdr>
                <w:top w:val="none" w:sz="0" w:space="0" w:color="auto"/>
                <w:left w:val="none" w:sz="0" w:space="0" w:color="auto"/>
                <w:bottom w:val="single" w:sz="4" w:space="0" w:color="494967"/>
                <w:right w:val="single" w:sz="4" w:space="0" w:color="494967"/>
              </w:divBdr>
            </w:div>
            <w:div w:id="676814244">
              <w:marLeft w:val="0"/>
              <w:marRight w:val="0"/>
              <w:marTop w:val="0"/>
              <w:marBottom w:val="0"/>
              <w:divBdr>
                <w:top w:val="none" w:sz="0" w:space="0" w:color="auto"/>
                <w:left w:val="none" w:sz="0" w:space="0" w:color="auto"/>
                <w:bottom w:val="single" w:sz="4" w:space="0" w:color="494967"/>
                <w:right w:val="single" w:sz="4" w:space="0" w:color="494967"/>
              </w:divBdr>
            </w:div>
            <w:div w:id="912549223">
              <w:marLeft w:val="0"/>
              <w:marRight w:val="0"/>
              <w:marTop w:val="0"/>
              <w:marBottom w:val="0"/>
              <w:divBdr>
                <w:top w:val="none" w:sz="0" w:space="0" w:color="auto"/>
                <w:left w:val="none" w:sz="0" w:space="0" w:color="auto"/>
                <w:bottom w:val="single" w:sz="4" w:space="0" w:color="494967"/>
                <w:right w:val="single" w:sz="4" w:space="0" w:color="494967"/>
              </w:divBdr>
            </w:div>
            <w:div w:id="1227183916">
              <w:marLeft w:val="0"/>
              <w:marRight w:val="0"/>
              <w:marTop w:val="0"/>
              <w:marBottom w:val="0"/>
              <w:divBdr>
                <w:top w:val="none" w:sz="0" w:space="0" w:color="auto"/>
                <w:left w:val="none" w:sz="0" w:space="0" w:color="auto"/>
                <w:bottom w:val="single" w:sz="4" w:space="0" w:color="494967"/>
                <w:right w:val="none" w:sz="0" w:space="0" w:color="auto"/>
              </w:divBdr>
            </w:div>
            <w:div w:id="1341274737">
              <w:marLeft w:val="0"/>
              <w:marRight w:val="0"/>
              <w:marTop w:val="0"/>
              <w:marBottom w:val="0"/>
              <w:divBdr>
                <w:top w:val="none" w:sz="0" w:space="0" w:color="auto"/>
                <w:left w:val="none" w:sz="0" w:space="0" w:color="auto"/>
                <w:bottom w:val="single" w:sz="4" w:space="0" w:color="494967"/>
                <w:right w:val="single" w:sz="4" w:space="0" w:color="494967"/>
              </w:divBdr>
            </w:div>
            <w:div w:id="1840149531">
              <w:marLeft w:val="0"/>
              <w:marRight w:val="0"/>
              <w:marTop w:val="0"/>
              <w:marBottom w:val="0"/>
              <w:divBdr>
                <w:top w:val="none" w:sz="0" w:space="0" w:color="auto"/>
                <w:left w:val="none" w:sz="0" w:space="0" w:color="auto"/>
                <w:bottom w:val="single" w:sz="4" w:space="0" w:color="494967"/>
                <w:right w:val="single" w:sz="4" w:space="0" w:color="494967"/>
              </w:divBdr>
            </w:div>
          </w:divsChild>
        </w:div>
        <w:div w:id="1737776590">
          <w:marLeft w:val="0"/>
          <w:marRight w:val="0"/>
          <w:marTop w:val="0"/>
          <w:marBottom w:val="0"/>
          <w:divBdr>
            <w:top w:val="none" w:sz="0" w:space="0" w:color="auto"/>
            <w:left w:val="none" w:sz="0" w:space="0" w:color="auto"/>
            <w:bottom w:val="none" w:sz="0" w:space="0" w:color="auto"/>
            <w:right w:val="none" w:sz="0" w:space="0" w:color="auto"/>
          </w:divBdr>
        </w:div>
        <w:div w:id="1851990958">
          <w:marLeft w:val="0"/>
          <w:marRight w:val="0"/>
          <w:marTop w:val="0"/>
          <w:marBottom w:val="0"/>
          <w:divBdr>
            <w:top w:val="none" w:sz="0" w:space="0" w:color="auto"/>
            <w:left w:val="none" w:sz="0" w:space="0" w:color="auto"/>
            <w:bottom w:val="none" w:sz="0" w:space="0" w:color="auto"/>
            <w:right w:val="none" w:sz="0" w:space="0" w:color="auto"/>
          </w:divBdr>
        </w:div>
        <w:div w:id="2117433951">
          <w:marLeft w:val="0"/>
          <w:marRight w:val="0"/>
          <w:marTop w:val="0"/>
          <w:marBottom w:val="0"/>
          <w:divBdr>
            <w:top w:val="none" w:sz="0" w:space="0" w:color="auto"/>
            <w:left w:val="none" w:sz="0" w:space="0" w:color="auto"/>
            <w:bottom w:val="none" w:sz="0" w:space="0" w:color="auto"/>
            <w:right w:val="none" w:sz="0" w:space="0" w:color="auto"/>
          </w:divBdr>
          <w:divsChild>
            <w:div w:id="115762339">
              <w:marLeft w:val="0"/>
              <w:marRight w:val="0"/>
              <w:marTop w:val="0"/>
              <w:marBottom w:val="0"/>
              <w:divBdr>
                <w:top w:val="none" w:sz="0" w:space="0" w:color="auto"/>
                <w:left w:val="none" w:sz="0" w:space="0" w:color="auto"/>
                <w:bottom w:val="single" w:sz="4" w:space="0" w:color="494967"/>
                <w:right w:val="single" w:sz="4" w:space="0" w:color="494967"/>
              </w:divBdr>
            </w:div>
            <w:div w:id="176581156">
              <w:marLeft w:val="0"/>
              <w:marRight w:val="0"/>
              <w:marTop w:val="0"/>
              <w:marBottom w:val="0"/>
              <w:divBdr>
                <w:top w:val="none" w:sz="0" w:space="0" w:color="auto"/>
                <w:left w:val="none" w:sz="0" w:space="0" w:color="auto"/>
                <w:bottom w:val="single" w:sz="4" w:space="0" w:color="494967"/>
                <w:right w:val="none" w:sz="0" w:space="0" w:color="auto"/>
              </w:divBdr>
            </w:div>
            <w:div w:id="566455671">
              <w:marLeft w:val="0"/>
              <w:marRight w:val="0"/>
              <w:marTop w:val="0"/>
              <w:marBottom w:val="0"/>
              <w:divBdr>
                <w:top w:val="none" w:sz="0" w:space="0" w:color="auto"/>
                <w:left w:val="none" w:sz="0" w:space="0" w:color="auto"/>
                <w:bottom w:val="single" w:sz="4" w:space="0" w:color="494967"/>
                <w:right w:val="single" w:sz="4" w:space="0" w:color="494967"/>
              </w:divBdr>
            </w:div>
            <w:div w:id="603997189">
              <w:marLeft w:val="0"/>
              <w:marRight w:val="0"/>
              <w:marTop w:val="0"/>
              <w:marBottom w:val="0"/>
              <w:divBdr>
                <w:top w:val="none" w:sz="0" w:space="0" w:color="auto"/>
                <w:left w:val="none" w:sz="0" w:space="0" w:color="auto"/>
                <w:bottom w:val="single" w:sz="4" w:space="0" w:color="494967"/>
                <w:right w:val="single" w:sz="4" w:space="0" w:color="494967"/>
              </w:divBdr>
            </w:div>
            <w:div w:id="1450927648">
              <w:marLeft w:val="0"/>
              <w:marRight w:val="0"/>
              <w:marTop w:val="0"/>
              <w:marBottom w:val="0"/>
              <w:divBdr>
                <w:top w:val="none" w:sz="0" w:space="0" w:color="auto"/>
                <w:left w:val="none" w:sz="0" w:space="0" w:color="auto"/>
                <w:bottom w:val="single" w:sz="4" w:space="0" w:color="494967"/>
                <w:right w:val="single" w:sz="4" w:space="0" w:color="494967"/>
              </w:divBdr>
            </w:div>
            <w:div w:id="1856571280">
              <w:marLeft w:val="0"/>
              <w:marRight w:val="0"/>
              <w:marTop w:val="0"/>
              <w:marBottom w:val="0"/>
              <w:divBdr>
                <w:top w:val="none" w:sz="0" w:space="0" w:color="auto"/>
                <w:left w:val="none" w:sz="0" w:space="0" w:color="auto"/>
                <w:bottom w:val="single" w:sz="4" w:space="0" w:color="494967"/>
                <w:right w:val="single" w:sz="4" w:space="0" w:color="494967"/>
              </w:divBdr>
            </w:div>
          </w:divsChild>
        </w:div>
      </w:divsChild>
    </w:div>
    <w:div w:id="982468691">
      <w:bodyDiv w:val="1"/>
      <w:marLeft w:val="0"/>
      <w:marRight w:val="0"/>
      <w:marTop w:val="0"/>
      <w:marBottom w:val="0"/>
      <w:divBdr>
        <w:top w:val="none" w:sz="0" w:space="0" w:color="auto"/>
        <w:left w:val="none" w:sz="0" w:space="0" w:color="auto"/>
        <w:bottom w:val="none" w:sz="0" w:space="0" w:color="auto"/>
        <w:right w:val="none" w:sz="0" w:space="0" w:color="auto"/>
      </w:divBdr>
      <w:divsChild>
        <w:div w:id="1639992757">
          <w:marLeft w:val="0"/>
          <w:marRight w:val="0"/>
          <w:marTop w:val="0"/>
          <w:marBottom w:val="0"/>
          <w:divBdr>
            <w:top w:val="none" w:sz="0" w:space="0" w:color="auto"/>
            <w:left w:val="none" w:sz="0" w:space="0" w:color="auto"/>
            <w:bottom w:val="none" w:sz="0" w:space="0" w:color="auto"/>
            <w:right w:val="none" w:sz="0" w:space="0" w:color="auto"/>
          </w:divBdr>
        </w:div>
        <w:div w:id="940524384">
          <w:marLeft w:val="0"/>
          <w:marRight w:val="0"/>
          <w:marTop w:val="0"/>
          <w:marBottom w:val="0"/>
          <w:divBdr>
            <w:top w:val="single" w:sz="6" w:space="2" w:color="495967"/>
            <w:left w:val="none" w:sz="0" w:space="0" w:color="auto"/>
            <w:bottom w:val="single" w:sz="6" w:space="0" w:color="495967"/>
            <w:right w:val="none" w:sz="0" w:space="0" w:color="auto"/>
          </w:divBdr>
        </w:div>
        <w:div w:id="1759521762">
          <w:marLeft w:val="0"/>
          <w:marRight w:val="0"/>
          <w:marTop w:val="0"/>
          <w:marBottom w:val="0"/>
          <w:divBdr>
            <w:top w:val="none" w:sz="0" w:space="0" w:color="auto"/>
            <w:left w:val="none" w:sz="0" w:space="0" w:color="auto"/>
            <w:bottom w:val="none" w:sz="0" w:space="0" w:color="auto"/>
            <w:right w:val="none" w:sz="0" w:space="0" w:color="auto"/>
          </w:divBdr>
          <w:divsChild>
            <w:div w:id="1421439744">
              <w:marLeft w:val="0"/>
              <w:marRight w:val="0"/>
              <w:marTop w:val="0"/>
              <w:marBottom w:val="0"/>
              <w:divBdr>
                <w:top w:val="none" w:sz="0" w:space="0" w:color="auto"/>
                <w:left w:val="none" w:sz="0" w:space="0" w:color="auto"/>
                <w:bottom w:val="none" w:sz="0" w:space="0" w:color="auto"/>
                <w:right w:val="none" w:sz="0" w:space="0" w:color="auto"/>
              </w:divBdr>
            </w:div>
            <w:div w:id="2070612448">
              <w:marLeft w:val="0"/>
              <w:marRight w:val="0"/>
              <w:marTop w:val="0"/>
              <w:marBottom w:val="0"/>
              <w:divBdr>
                <w:top w:val="none" w:sz="0" w:space="0" w:color="auto"/>
                <w:left w:val="none" w:sz="0" w:space="0" w:color="auto"/>
                <w:bottom w:val="none" w:sz="0" w:space="0" w:color="auto"/>
                <w:right w:val="none" w:sz="0" w:space="0" w:color="auto"/>
              </w:divBdr>
            </w:div>
          </w:divsChild>
        </w:div>
        <w:div w:id="129516369">
          <w:marLeft w:val="0"/>
          <w:marRight w:val="0"/>
          <w:marTop w:val="0"/>
          <w:marBottom w:val="0"/>
          <w:divBdr>
            <w:top w:val="none" w:sz="0" w:space="0" w:color="auto"/>
            <w:left w:val="none" w:sz="0" w:space="0" w:color="auto"/>
            <w:bottom w:val="none" w:sz="0" w:space="0" w:color="auto"/>
            <w:right w:val="none" w:sz="0" w:space="0" w:color="auto"/>
          </w:divBdr>
        </w:div>
        <w:div w:id="621765068">
          <w:marLeft w:val="0"/>
          <w:marRight w:val="0"/>
          <w:marTop w:val="0"/>
          <w:marBottom w:val="0"/>
          <w:divBdr>
            <w:top w:val="single" w:sz="6" w:space="2" w:color="495967"/>
            <w:left w:val="none" w:sz="0" w:space="0" w:color="auto"/>
            <w:bottom w:val="single" w:sz="6" w:space="0" w:color="495967"/>
            <w:right w:val="none" w:sz="0" w:space="0" w:color="auto"/>
          </w:divBdr>
        </w:div>
        <w:div w:id="1607884076">
          <w:marLeft w:val="0"/>
          <w:marRight w:val="0"/>
          <w:marTop w:val="0"/>
          <w:marBottom w:val="0"/>
          <w:divBdr>
            <w:top w:val="none" w:sz="0" w:space="0" w:color="auto"/>
            <w:left w:val="none" w:sz="0" w:space="0" w:color="auto"/>
            <w:bottom w:val="single" w:sz="6" w:space="0" w:color="494967"/>
            <w:right w:val="none" w:sz="0" w:space="0" w:color="auto"/>
          </w:divBdr>
          <w:divsChild>
            <w:div w:id="1047531307">
              <w:marLeft w:val="0"/>
              <w:marRight w:val="0"/>
              <w:marTop w:val="0"/>
              <w:marBottom w:val="0"/>
              <w:divBdr>
                <w:top w:val="none" w:sz="0" w:space="0" w:color="auto"/>
                <w:left w:val="none" w:sz="0" w:space="0" w:color="auto"/>
                <w:bottom w:val="none" w:sz="0" w:space="0" w:color="auto"/>
                <w:right w:val="none" w:sz="0" w:space="0" w:color="auto"/>
              </w:divBdr>
              <w:divsChild>
                <w:div w:id="2015494210">
                  <w:marLeft w:val="0"/>
                  <w:marRight w:val="0"/>
                  <w:marTop w:val="0"/>
                  <w:marBottom w:val="0"/>
                  <w:divBdr>
                    <w:top w:val="none" w:sz="0" w:space="0" w:color="auto"/>
                    <w:left w:val="none" w:sz="0" w:space="0" w:color="auto"/>
                    <w:bottom w:val="none" w:sz="0" w:space="0" w:color="auto"/>
                    <w:right w:val="none" w:sz="0" w:space="0" w:color="auto"/>
                  </w:divBdr>
                </w:div>
                <w:div w:id="20343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3250">
          <w:marLeft w:val="0"/>
          <w:marRight w:val="0"/>
          <w:marTop w:val="0"/>
          <w:marBottom w:val="0"/>
          <w:divBdr>
            <w:top w:val="none" w:sz="0" w:space="0" w:color="auto"/>
            <w:left w:val="none" w:sz="0" w:space="0" w:color="auto"/>
            <w:bottom w:val="single" w:sz="6" w:space="0" w:color="494967"/>
            <w:right w:val="none" w:sz="0" w:space="0" w:color="auto"/>
          </w:divBdr>
          <w:divsChild>
            <w:div w:id="377315387">
              <w:marLeft w:val="0"/>
              <w:marRight w:val="0"/>
              <w:marTop w:val="0"/>
              <w:marBottom w:val="0"/>
              <w:divBdr>
                <w:top w:val="none" w:sz="0" w:space="0" w:color="auto"/>
                <w:left w:val="none" w:sz="0" w:space="0" w:color="auto"/>
                <w:bottom w:val="none" w:sz="0" w:space="0" w:color="auto"/>
                <w:right w:val="none" w:sz="0" w:space="0" w:color="auto"/>
              </w:divBdr>
              <w:divsChild>
                <w:div w:id="51276090">
                  <w:marLeft w:val="0"/>
                  <w:marRight w:val="0"/>
                  <w:marTop w:val="0"/>
                  <w:marBottom w:val="0"/>
                  <w:divBdr>
                    <w:top w:val="none" w:sz="0" w:space="0" w:color="auto"/>
                    <w:left w:val="none" w:sz="0" w:space="0" w:color="auto"/>
                    <w:bottom w:val="none" w:sz="0" w:space="0" w:color="auto"/>
                    <w:right w:val="none" w:sz="0" w:space="0" w:color="auto"/>
                  </w:divBdr>
                </w:div>
                <w:div w:id="19914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7917">
          <w:marLeft w:val="0"/>
          <w:marRight w:val="0"/>
          <w:marTop w:val="0"/>
          <w:marBottom w:val="0"/>
          <w:divBdr>
            <w:top w:val="none" w:sz="0" w:space="0" w:color="auto"/>
            <w:left w:val="none" w:sz="0" w:space="0" w:color="auto"/>
            <w:bottom w:val="none" w:sz="0" w:space="0" w:color="auto"/>
            <w:right w:val="none" w:sz="0" w:space="0" w:color="auto"/>
          </w:divBdr>
          <w:divsChild>
            <w:div w:id="1678728606">
              <w:marLeft w:val="0"/>
              <w:marRight w:val="0"/>
              <w:marTop w:val="0"/>
              <w:marBottom w:val="0"/>
              <w:divBdr>
                <w:top w:val="none" w:sz="0" w:space="0" w:color="auto"/>
                <w:left w:val="none" w:sz="0" w:space="0" w:color="auto"/>
                <w:bottom w:val="none" w:sz="0" w:space="0" w:color="auto"/>
                <w:right w:val="none" w:sz="0" w:space="0" w:color="auto"/>
              </w:divBdr>
            </w:div>
            <w:div w:id="446697615">
              <w:marLeft w:val="0"/>
              <w:marRight w:val="0"/>
              <w:marTop w:val="0"/>
              <w:marBottom w:val="0"/>
              <w:divBdr>
                <w:top w:val="none" w:sz="0" w:space="0" w:color="auto"/>
                <w:left w:val="none" w:sz="0" w:space="0" w:color="auto"/>
                <w:bottom w:val="none" w:sz="0" w:space="0" w:color="auto"/>
                <w:right w:val="none" w:sz="0" w:space="0" w:color="auto"/>
              </w:divBdr>
            </w:div>
          </w:divsChild>
        </w:div>
        <w:div w:id="576984470">
          <w:marLeft w:val="0"/>
          <w:marRight w:val="0"/>
          <w:marTop w:val="0"/>
          <w:marBottom w:val="0"/>
          <w:divBdr>
            <w:top w:val="none" w:sz="0" w:space="0" w:color="auto"/>
            <w:left w:val="none" w:sz="0" w:space="0" w:color="auto"/>
            <w:bottom w:val="none" w:sz="0" w:space="0" w:color="auto"/>
            <w:right w:val="none" w:sz="0" w:space="0" w:color="auto"/>
          </w:divBdr>
          <w:divsChild>
            <w:div w:id="1420638232">
              <w:marLeft w:val="0"/>
              <w:marRight w:val="0"/>
              <w:marTop w:val="0"/>
              <w:marBottom w:val="0"/>
              <w:divBdr>
                <w:top w:val="none" w:sz="0" w:space="0" w:color="auto"/>
                <w:left w:val="none" w:sz="0" w:space="0" w:color="auto"/>
                <w:bottom w:val="none" w:sz="0" w:space="0" w:color="auto"/>
                <w:right w:val="none" w:sz="0" w:space="0" w:color="auto"/>
              </w:divBdr>
            </w:div>
            <w:div w:id="447697254">
              <w:marLeft w:val="0"/>
              <w:marRight w:val="0"/>
              <w:marTop w:val="0"/>
              <w:marBottom w:val="0"/>
              <w:divBdr>
                <w:top w:val="single" w:sz="6" w:space="2" w:color="495967"/>
                <w:left w:val="none" w:sz="0" w:space="0" w:color="auto"/>
                <w:bottom w:val="single" w:sz="6" w:space="0" w:color="495967"/>
                <w:right w:val="none" w:sz="0" w:space="0" w:color="auto"/>
              </w:divBdr>
            </w:div>
            <w:div w:id="1459180014">
              <w:marLeft w:val="0"/>
              <w:marRight w:val="0"/>
              <w:marTop w:val="0"/>
              <w:marBottom w:val="0"/>
              <w:divBdr>
                <w:top w:val="none" w:sz="0" w:space="0" w:color="auto"/>
                <w:left w:val="none" w:sz="0" w:space="0" w:color="auto"/>
                <w:bottom w:val="none" w:sz="0" w:space="0" w:color="auto"/>
                <w:right w:val="none" w:sz="0" w:space="0" w:color="auto"/>
              </w:divBdr>
            </w:div>
            <w:div w:id="1625886211">
              <w:marLeft w:val="0"/>
              <w:marRight w:val="0"/>
              <w:marTop w:val="0"/>
              <w:marBottom w:val="0"/>
              <w:divBdr>
                <w:top w:val="none" w:sz="0" w:space="0" w:color="auto"/>
                <w:left w:val="none" w:sz="0" w:space="0" w:color="auto"/>
                <w:bottom w:val="none" w:sz="0" w:space="0" w:color="auto"/>
                <w:right w:val="none" w:sz="0" w:space="0" w:color="auto"/>
              </w:divBdr>
              <w:divsChild>
                <w:div w:id="8308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67300">
      <w:bodyDiv w:val="1"/>
      <w:marLeft w:val="0"/>
      <w:marRight w:val="0"/>
      <w:marTop w:val="0"/>
      <w:marBottom w:val="0"/>
      <w:divBdr>
        <w:top w:val="none" w:sz="0" w:space="0" w:color="auto"/>
        <w:left w:val="none" w:sz="0" w:space="0" w:color="auto"/>
        <w:bottom w:val="none" w:sz="0" w:space="0" w:color="auto"/>
        <w:right w:val="none" w:sz="0" w:space="0" w:color="auto"/>
      </w:divBdr>
    </w:div>
    <w:div w:id="1113204327">
      <w:bodyDiv w:val="1"/>
      <w:marLeft w:val="0"/>
      <w:marRight w:val="0"/>
      <w:marTop w:val="0"/>
      <w:marBottom w:val="0"/>
      <w:divBdr>
        <w:top w:val="none" w:sz="0" w:space="0" w:color="auto"/>
        <w:left w:val="none" w:sz="0" w:space="0" w:color="auto"/>
        <w:bottom w:val="none" w:sz="0" w:space="0" w:color="auto"/>
        <w:right w:val="none" w:sz="0" w:space="0" w:color="auto"/>
      </w:divBdr>
      <w:divsChild>
        <w:div w:id="2118405683">
          <w:marLeft w:val="0"/>
          <w:marRight w:val="0"/>
          <w:marTop w:val="0"/>
          <w:marBottom w:val="0"/>
          <w:divBdr>
            <w:top w:val="none" w:sz="0" w:space="0" w:color="auto"/>
            <w:left w:val="none" w:sz="0" w:space="0" w:color="auto"/>
            <w:bottom w:val="single" w:sz="6" w:space="3" w:color="CCCCCC"/>
            <w:right w:val="none" w:sz="0" w:space="0" w:color="auto"/>
          </w:divBdr>
        </w:div>
        <w:div w:id="321854774">
          <w:marLeft w:val="0"/>
          <w:marRight w:val="0"/>
          <w:marTop w:val="0"/>
          <w:marBottom w:val="0"/>
          <w:divBdr>
            <w:top w:val="none" w:sz="0" w:space="0" w:color="auto"/>
            <w:left w:val="none" w:sz="0" w:space="0" w:color="auto"/>
            <w:bottom w:val="none" w:sz="0" w:space="0" w:color="auto"/>
            <w:right w:val="none" w:sz="0" w:space="0" w:color="auto"/>
          </w:divBdr>
        </w:div>
      </w:divsChild>
    </w:div>
    <w:div w:id="1474056108">
      <w:bodyDiv w:val="1"/>
      <w:marLeft w:val="0"/>
      <w:marRight w:val="0"/>
      <w:marTop w:val="0"/>
      <w:marBottom w:val="0"/>
      <w:divBdr>
        <w:top w:val="none" w:sz="0" w:space="0" w:color="auto"/>
        <w:left w:val="none" w:sz="0" w:space="0" w:color="auto"/>
        <w:bottom w:val="none" w:sz="0" w:space="0" w:color="auto"/>
        <w:right w:val="none" w:sz="0" w:space="0" w:color="auto"/>
      </w:divBdr>
      <w:divsChild>
        <w:div w:id="171798685">
          <w:marLeft w:val="0"/>
          <w:marRight w:val="0"/>
          <w:marTop w:val="0"/>
          <w:marBottom w:val="0"/>
          <w:divBdr>
            <w:top w:val="none" w:sz="0" w:space="0" w:color="auto"/>
            <w:left w:val="none" w:sz="0" w:space="0" w:color="auto"/>
            <w:bottom w:val="none" w:sz="0" w:space="0" w:color="auto"/>
            <w:right w:val="none" w:sz="0" w:space="0" w:color="auto"/>
          </w:divBdr>
        </w:div>
        <w:div w:id="2039233791">
          <w:marLeft w:val="209"/>
          <w:marRight w:val="0"/>
          <w:marTop w:val="0"/>
          <w:marBottom w:val="0"/>
          <w:divBdr>
            <w:top w:val="none" w:sz="0" w:space="0" w:color="auto"/>
            <w:left w:val="none" w:sz="0" w:space="0" w:color="auto"/>
            <w:bottom w:val="none" w:sz="0" w:space="0" w:color="auto"/>
            <w:right w:val="none" w:sz="0" w:space="0" w:color="auto"/>
          </w:divBdr>
        </w:div>
      </w:divsChild>
    </w:div>
    <w:div w:id="15846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hyperlink" Target="http://www.serviceobligations.ed.gov/ProgramRegs2006.cfm" TargetMode="External"/><Relationship Id="rId4" Type="http://schemas.microsoft.com/office/2007/relationships/stylesWithEffects" Target="stylesWithEffects.xml"/><Relationship Id="rId9" Type="http://schemas.openxmlformats.org/officeDocument/2006/relationships/hyperlink" Target="mailto:rsascholars@ed.gov" TargetMode="External"/><Relationship Id="rId14" Type="http://schemas.openxmlformats.org/officeDocument/2006/relationships/control" Target="activeX/activeX4.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n%20Twamley\Desktop\06088936.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B7692C4-50FC-4DB3-8175-1530F4E8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06088936</Template>
  <TotalTime>0</TotalTime>
  <Pages>3</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21701</CharactersWithSpaces>
  <SharedDoc>false</SharedDoc>
  <HLinks>
    <vt:vector size="42" baseType="variant">
      <vt:variant>
        <vt:i4>983050</vt:i4>
      </vt:variant>
      <vt:variant>
        <vt:i4>18</vt:i4>
      </vt:variant>
      <vt:variant>
        <vt:i4>0</vt:i4>
      </vt:variant>
      <vt:variant>
        <vt:i4>5</vt:i4>
      </vt:variant>
      <vt:variant>
        <vt:lpwstr>http://idea.ed.gov/download/statute.html</vt:lpwstr>
      </vt:variant>
      <vt:variant>
        <vt:lpwstr/>
      </vt:variant>
      <vt:variant>
        <vt:i4>7340157</vt:i4>
      </vt:variant>
      <vt:variant>
        <vt:i4>15</vt:i4>
      </vt:variant>
      <vt:variant>
        <vt:i4>0</vt:i4>
      </vt:variant>
      <vt:variant>
        <vt:i4>5</vt:i4>
      </vt:variant>
      <vt:variant>
        <vt:lpwstr>http://test.serviceobligation.org/programRegsIDEA602.cfm</vt:lpwstr>
      </vt:variant>
      <vt:variant>
        <vt:lpwstr>childdisability</vt:lpwstr>
      </vt:variant>
      <vt:variant>
        <vt:i4>2883682</vt:i4>
      </vt:variant>
      <vt:variant>
        <vt:i4>12</vt:i4>
      </vt:variant>
      <vt:variant>
        <vt:i4>0</vt:i4>
      </vt:variant>
      <vt:variant>
        <vt:i4>5</vt:i4>
      </vt:variant>
      <vt:variant>
        <vt:lpwstr>http://test.serviceobligation.org/ProgramRegs2006.cfm</vt:lpwstr>
      </vt:variant>
      <vt:variant>
        <vt:lpwstr>eliemp</vt:lpwstr>
      </vt:variant>
      <vt:variant>
        <vt:i4>2883681</vt:i4>
      </vt:variant>
      <vt:variant>
        <vt:i4>9</vt:i4>
      </vt:variant>
      <vt:variant>
        <vt:i4>0</vt:i4>
      </vt:variant>
      <vt:variant>
        <vt:i4>5</vt:i4>
      </vt:variant>
      <vt:variant>
        <vt:lpwstr>http://test.serviceobligation.org/ProgramRegs2005.cfm</vt:lpwstr>
      </vt:variant>
      <vt:variant>
        <vt:lpwstr>eliemp</vt:lpwstr>
      </vt:variant>
      <vt:variant>
        <vt:i4>6750309</vt:i4>
      </vt:variant>
      <vt:variant>
        <vt:i4>6</vt:i4>
      </vt:variant>
      <vt:variant>
        <vt:i4>0</vt:i4>
      </vt:variant>
      <vt:variant>
        <vt:i4>5</vt:i4>
      </vt:variant>
      <vt:variant>
        <vt:lpwstr>http://www.serviceobligations.ed.gov/ProgramRegs2006.cfm</vt:lpwstr>
      </vt:variant>
      <vt:variant>
        <vt:lpwstr>timeper</vt:lpwstr>
      </vt:variant>
      <vt:variant>
        <vt:i4>6553701</vt:i4>
      </vt:variant>
      <vt:variant>
        <vt:i4>3</vt:i4>
      </vt:variant>
      <vt:variant>
        <vt:i4>0</vt:i4>
      </vt:variant>
      <vt:variant>
        <vt:i4>5</vt:i4>
      </vt:variant>
      <vt:variant>
        <vt:lpwstr>http://www.serviceobligations.ed.gov/ProgramRegs2005.cfm</vt:lpwstr>
      </vt:variant>
      <vt:variant>
        <vt:lpwstr>timeper</vt:lpwstr>
      </vt:variant>
      <vt:variant>
        <vt:i4>393239</vt:i4>
      </vt:variant>
      <vt:variant>
        <vt:i4>0</vt:i4>
      </vt:variant>
      <vt:variant>
        <vt:i4>0</vt:i4>
      </vt:variant>
      <vt:variant>
        <vt:i4>5</vt:i4>
      </vt:variant>
      <vt:variant>
        <vt:lpwstr>http://www.serviceobligations.ed.gov/contact.cfm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SYSTEM</cp:lastModifiedBy>
  <cp:revision>2</cp:revision>
  <cp:lastPrinted>2014-05-14T19:21:00Z</cp:lastPrinted>
  <dcterms:created xsi:type="dcterms:W3CDTF">2018-11-19T20:02:00Z</dcterms:created>
  <dcterms:modified xsi:type="dcterms:W3CDTF">2018-11-19T20:02:00Z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