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3481604" w14:textId="77777777" w:rsidR="002C01E6" w:rsidRDefault="004007D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spacing w:line="19" w:lineRule="exact"/>
        <w:jc w:val="center"/>
        <w:rPr>
          <w:rStyle w:val="Chapterhead"/>
          <w:b w:val="0"/>
          <w:bCs w:val="0"/>
          <w:sz w:val="24"/>
          <w:szCs w:val="24"/>
        </w:rPr>
      </w:pPr>
      <w:r>
        <w:rPr>
          <w:noProof/>
        </w:rPr>
        <mc:AlternateContent>
          <mc:Choice Requires="wps">
            <w:drawing>
              <wp:anchor distT="0" distB="0" distL="114300" distR="114300" simplePos="0" relativeHeight="251657216" behindDoc="1" locked="1" layoutInCell="0" allowOverlap="1" wp14:anchorId="331F18E2" wp14:editId="4B0A57BD">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DF4FDA" id="Rectangle 2"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tLQYJ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3F817497"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b w:val="0"/>
          <w:bCs w:val="0"/>
          <w:sz w:val="24"/>
          <w:szCs w:val="24"/>
        </w:rPr>
      </w:pPr>
    </w:p>
    <w:p w14:paraId="6462963A"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r>
        <w:rPr>
          <w:rStyle w:val="Chapterhead"/>
        </w:rPr>
        <w:t>SUPPORTING STATEMENT</w:t>
      </w:r>
    </w:p>
    <w:p w14:paraId="2A25D2FD" w14:textId="174FA440"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r>
        <w:rPr>
          <w:rStyle w:val="Chapterhead"/>
        </w:rPr>
        <w:t>Air Emissions Reporting Requirements</w:t>
      </w:r>
      <w:r w:rsidR="00711D13">
        <w:rPr>
          <w:rStyle w:val="Chapterhead"/>
        </w:rPr>
        <w:t xml:space="preserve"> (AERR)</w:t>
      </w:r>
      <w:r w:rsidR="00687858">
        <w:rPr>
          <w:rStyle w:val="Chapterhead"/>
        </w:rPr>
        <w:t xml:space="preserve"> </w:t>
      </w:r>
      <w:r w:rsidR="00C02CC6">
        <w:rPr>
          <w:rStyle w:val="Chapterhead"/>
        </w:rPr>
        <w:t>EPA ICR # 2170.</w:t>
      </w:r>
      <w:r w:rsidR="00C02CC6" w:rsidRPr="000D3375">
        <w:rPr>
          <w:rStyle w:val="Chapterhead"/>
        </w:rPr>
        <w:t>0</w:t>
      </w:r>
      <w:r w:rsidR="000D3375" w:rsidRPr="000D3375">
        <w:rPr>
          <w:rStyle w:val="Chapterhead"/>
        </w:rPr>
        <w:t>7</w:t>
      </w:r>
    </w:p>
    <w:p w14:paraId="081BFE2B"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rStyle w:val="Chapterhead"/>
        </w:rPr>
      </w:pPr>
    </w:p>
    <w:p w14:paraId="34F26B53" w14:textId="77777777" w:rsidR="00071D6C" w:rsidRDefault="004007D3" w:rsidP="00071D6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spacing w:line="19" w:lineRule="exact"/>
        <w:jc w:val="center"/>
        <w:rPr>
          <w:rStyle w:val="Chapterhead"/>
        </w:rPr>
      </w:pPr>
      <w:r>
        <w:rPr>
          <w:noProof/>
        </w:rPr>
        <mc:AlternateContent>
          <mc:Choice Requires="wps">
            <w:drawing>
              <wp:anchor distT="0" distB="0" distL="114300" distR="114300" simplePos="0" relativeHeight="251658240" behindDoc="1" locked="1" layoutInCell="0" allowOverlap="1" wp14:anchorId="66D4CBFE" wp14:editId="0CA2C36A">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A87BBB"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530C0F5D" w14:textId="77777777" w:rsidR="00071D6C" w:rsidRDefault="00071D6C">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p>
    <w:p w14:paraId="3ED75337" w14:textId="77777777" w:rsidR="00071D6C" w:rsidRDefault="00071D6C">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PART A</w:t>
      </w:r>
    </w:p>
    <w:p w14:paraId="65A03FDE" w14:textId="77777777" w:rsidR="00071D6C" w:rsidRDefault="00071D6C">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p>
    <w:p w14:paraId="4FBF0E26"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1.</w:t>
      </w:r>
      <w:r>
        <w:rPr>
          <w:rStyle w:val="1sttierA"/>
        </w:rPr>
        <w:tab/>
        <w:t>IDENTIFICATION OF THE INFORMATION COLLECTION</w:t>
      </w:r>
    </w:p>
    <w:p w14:paraId="6F8EB439" w14:textId="77777777" w:rsidR="00071D6C" w:rsidRDefault="00071D6C">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1sttierA"/>
        </w:rPr>
      </w:pPr>
    </w:p>
    <w:p w14:paraId="50A4E88A"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1(a) Title of the Information Collection</w:t>
      </w:r>
    </w:p>
    <w:p w14:paraId="6179DD75" w14:textId="77777777" w:rsidR="00071D6C" w:rsidRDefault="00071D6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14:paraId="1B31BDDA" w14:textId="10AFAB5C"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Air E</w:t>
      </w:r>
      <w:r w:rsidR="005E0F6F">
        <w:t>missions Reporting Requirements</w:t>
      </w:r>
    </w:p>
    <w:p w14:paraId="5E4D20B2"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4FEC37F6" w14:textId="77777777" w:rsidR="002C01E6" w:rsidRDefault="002C01E6" w:rsidP="000B023E">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1(b) Short Characterization/Abstract</w:t>
      </w:r>
    </w:p>
    <w:p w14:paraId="342BB667" w14:textId="77777777" w:rsidR="000B023E" w:rsidRDefault="000B023E" w:rsidP="000B023E">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14:paraId="0C0165B0" w14:textId="3F99DCD5" w:rsidR="002C01E6" w:rsidRPr="00E265D9" w:rsidRDefault="002C01E6" w:rsidP="0066138E">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The Environmental Protection Agency (EPA) promulgat</w:t>
      </w:r>
      <w:r w:rsidR="00ED52F9">
        <w:t>ed</w:t>
      </w:r>
      <w:r w:rsidRPr="00E265D9">
        <w:t xml:space="preserve"> the </w:t>
      </w:r>
      <w:r w:rsidR="00711D13">
        <w:t xml:space="preserve">Revisions to the </w:t>
      </w:r>
      <w:r w:rsidRPr="00E265D9">
        <w:t>Air Emissions Reporting Requirements</w:t>
      </w:r>
      <w:r w:rsidR="00711D13">
        <w:t>: Revisions to Lead (Pb) Reporting Threshold and Clarifications to Technical Reporting Details</w:t>
      </w:r>
      <w:r w:rsidRPr="00E265D9">
        <w:t xml:space="preserve"> </w:t>
      </w:r>
      <w:r w:rsidR="00ED52F9">
        <w:t xml:space="preserve">on </w:t>
      </w:r>
      <w:r w:rsidR="00711D13">
        <w:t>February 19, 2015</w:t>
      </w:r>
      <w:r w:rsidR="0066138E">
        <w:t xml:space="preserve"> </w:t>
      </w:r>
      <w:r w:rsidR="008F66F0">
        <w:t>(</w:t>
      </w:r>
      <w:r w:rsidR="0066138E">
        <w:t xml:space="preserve">FR Vol </w:t>
      </w:r>
      <w:r w:rsidR="00711D13">
        <w:t>80</w:t>
      </w:r>
      <w:r w:rsidR="0066138E">
        <w:t xml:space="preserve">, No. </w:t>
      </w:r>
      <w:r w:rsidR="00711D13">
        <w:t>33</w:t>
      </w:r>
      <w:r w:rsidR="0066138E">
        <w:t xml:space="preserve">, </w:t>
      </w:r>
      <w:r w:rsidR="00711D13">
        <w:t>8787</w:t>
      </w:r>
      <w:r w:rsidR="0066138E">
        <w:t>)</w:t>
      </w:r>
      <w:r w:rsidR="00ED52F9">
        <w:t xml:space="preserve">.  </w:t>
      </w:r>
      <w:r w:rsidR="0066138E">
        <w:t>The AERR</w:t>
      </w:r>
      <w:r w:rsidRPr="00E265D9">
        <w:t xml:space="preserve"> </w:t>
      </w:r>
      <w:r w:rsidR="00946B89">
        <w:t>revisions finalized changes to the EPA’s emissions inventory reporting requirements</w:t>
      </w:r>
      <w:r w:rsidR="0066138E">
        <w:t>.  The AERR</w:t>
      </w:r>
      <w:r w:rsidRPr="00E265D9">
        <w:t xml:space="preserve"> has an approved </w:t>
      </w:r>
      <w:r w:rsidR="005E0F6F">
        <w:t>information collection request (</w:t>
      </w:r>
      <w:r w:rsidRPr="00E265D9">
        <w:t>ICR</w:t>
      </w:r>
      <w:r w:rsidR="005E0F6F">
        <w:t>)</w:t>
      </w:r>
      <w:r w:rsidRPr="00E265D9">
        <w:t xml:space="preserve"> in place </w:t>
      </w:r>
      <w:r w:rsidR="00BE11E0">
        <w:t>(</w:t>
      </w:r>
      <w:r w:rsidRPr="00E265D9">
        <w:t xml:space="preserve">ICR </w:t>
      </w:r>
      <w:r w:rsidR="00BE11E0">
        <w:t>Number</w:t>
      </w:r>
      <w:r w:rsidR="00BE11E0" w:rsidRPr="00E265D9">
        <w:t xml:space="preserve"> </w:t>
      </w:r>
      <w:r w:rsidR="0066138E">
        <w:t>2170.0</w:t>
      </w:r>
      <w:r w:rsidR="00DC53E9">
        <w:t>6</w:t>
      </w:r>
      <w:r w:rsidR="0066138E">
        <w:t xml:space="preserve">).  </w:t>
      </w:r>
      <w:r w:rsidR="009A02B0" w:rsidRPr="00E265D9">
        <w:t xml:space="preserve">This supporting statement </w:t>
      </w:r>
      <w:r w:rsidR="009A02B0">
        <w:t xml:space="preserve">provides estimates of the burden of reporting </w:t>
      </w:r>
      <w:r w:rsidR="008F66F0">
        <w:t>air emissions-related information</w:t>
      </w:r>
      <w:r w:rsidR="0066138E">
        <w:t xml:space="preserve"> </w:t>
      </w:r>
      <w:r w:rsidR="008F66F0">
        <w:t xml:space="preserve">from </w:t>
      </w:r>
      <w:r w:rsidR="005E0F6F">
        <w:t>s</w:t>
      </w:r>
      <w:r w:rsidR="008F66F0">
        <w:t>tate</w:t>
      </w:r>
      <w:r w:rsidR="006A3A13">
        <w:t>, territorial,</w:t>
      </w:r>
      <w:r w:rsidR="008F66F0">
        <w:t xml:space="preserve"> and local agencies </w:t>
      </w:r>
      <w:r w:rsidR="0066138E">
        <w:t xml:space="preserve">for </w:t>
      </w:r>
      <w:r w:rsidR="00D22DDC">
        <w:t>inventory years 201</w:t>
      </w:r>
      <w:r w:rsidR="004E7BEF">
        <w:t>8</w:t>
      </w:r>
      <w:r w:rsidR="00D22DDC">
        <w:t>, 201</w:t>
      </w:r>
      <w:r w:rsidR="004E7BEF">
        <w:t>9</w:t>
      </w:r>
      <w:r w:rsidR="00D22DDC">
        <w:t>, and 20</w:t>
      </w:r>
      <w:r w:rsidR="004E7BEF">
        <w:t>20</w:t>
      </w:r>
      <w:r w:rsidR="00D22DDC">
        <w:t>, which are due to be reported on December 31 of the year following each inventory year.</w:t>
      </w:r>
    </w:p>
    <w:p w14:paraId="2CA6C35E" w14:textId="77777777"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14A1A9FE" w14:textId="448AE8A9" w:rsidR="00DF0EA5" w:rsidRDefault="00DF0EA5" w:rsidP="00DF0EA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Under the </w:t>
      </w:r>
      <w:r w:rsidR="00DC53E9">
        <w:t>current</w:t>
      </w:r>
      <w:r>
        <w:t xml:space="preserve"> </w:t>
      </w:r>
      <w:r w:rsidR="00A8268D">
        <w:t>A</w:t>
      </w:r>
      <w:r>
        <w:t xml:space="preserve">ERR ICR, 55 </w:t>
      </w:r>
      <w:r w:rsidR="005E0F6F">
        <w:t>s</w:t>
      </w:r>
      <w:r>
        <w:t xml:space="preserve">tate and </w:t>
      </w:r>
      <w:r w:rsidR="005E0F6F">
        <w:t>t</w:t>
      </w:r>
      <w:r>
        <w:t xml:space="preserve">erritorial air quality agencies, including the District of Columbia (DC), </w:t>
      </w:r>
      <w:r w:rsidR="008B5E76">
        <w:t>and</w:t>
      </w:r>
      <w:r>
        <w:t xml:space="preserve"> an estimated </w:t>
      </w:r>
      <w:r w:rsidR="003D0D35">
        <w:t>20</w:t>
      </w:r>
      <w:r w:rsidR="003D0D35" w:rsidRPr="00F40F41">
        <w:rPr>
          <w:rStyle w:val="FootnoteReference"/>
          <w:vertAlign w:val="superscript"/>
        </w:rPr>
        <w:footnoteReference w:id="1"/>
      </w:r>
      <w:r w:rsidR="003D0D35">
        <w:t xml:space="preserve"> </w:t>
      </w:r>
      <w:r>
        <w:t xml:space="preserve">local air quality agencies, must annually submit emissions data for point sources </w:t>
      </w:r>
      <w:r w:rsidR="004E7BEF">
        <w:t xml:space="preserve">with the potential to </w:t>
      </w:r>
      <w:r>
        <w:t>emit specified levels of oxides of nitrogen (NO</w:t>
      </w:r>
      <w:r w:rsidR="00A8268D" w:rsidRPr="005E0F6F">
        <w:rPr>
          <w:vertAlign w:val="subscript"/>
        </w:rPr>
        <w:t>x</w:t>
      </w:r>
      <w:r>
        <w:t>), carbon monoxide</w:t>
      </w:r>
      <w:r w:rsidRPr="00F40F41">
        <w:t xml:space="preserve"> </w:t>
      </w:r>
      <w:r>
        <w:t>(CO), sulfur dioxide (SO</w:t>
      </w:r>
      <w:r w:rsidR="00A8268D" w:rsidRPr="005E0F6F">
        <w:rPr>
          <w:vertAlign w:val="subscript"/>
        </w:rPr>
        <w:t>2</w:t>
      </w:r>
      <w:r>
        <w:t xml:space="preserve">), </w:t>
      </w:r>
      <w:r w:rsidR="00C86E4A">
        <w:t xml:space="preserve">volatile organic compounds (VOC), </w:t>
      </w:r>
      <w:r>
        <w:t>particulate matter less than or equal to 10 micrometers in diameter (PM</w:t>
      </w:r>
      <w:r w:rsidR="00A8268D" w:rsidRPr="005E0F6F">
        <w:rPr>
          <w:vertAlign w:val="subscript"/>
        </w:rPr>
        <w:t>10</w:t>
      </w:r>
      <w:r>
        <w:t>), particulate matter less than or equal to 2.5 micrometers in diameter (PM</w:t>
      </w:r>
      <w:r w:rsidR="00A8268D" w:rsidRPr="005E0F6F">
        <w:rPr>
          <w:vertAlign w:val="subscript"/>
        </w:rPr>
        <w:t>2.5</w:t>
      </w:r>
      <w:r>
        <w:t>),</w:t>
      </w:r>
      <w:r w:rsidR="004E7BEF">
        <w:t xml:space="preserve"> and</w:t>
      </w:r>
      <w:r>
        <w:t xml:space="preserve"> ammonia (NH</w:t>
      </w:r>
      <w:r w:rsidR="00A8268D" w:rsidRPr="005E0F6F">
        <w:rPr>
          <w:vertAlign w:val="subscript"/>
        </w:rPr>
        <w:t>3</w:t>
      </w:r>
      <w:r w:rsidR="00C86E4A">
        <w:t>)</w:t>
      </w:r>
      <w:r w:rsidR="004E7BEF">
        <w:t>. Additional</w:t>
      </w:r>
      <w:r w:rsidR="00181275">
        <w:t>ly</w:t>
      </w:r>
      <w:r w:rsidR="004E7BEF">
        <w:t>, these air quality agencies must submit emissions data</w:t>
      </w:r>
      <w:r w:rsidR="00181275">
        <w:t xml:space="preserve"> every third year</w:t>
      </w:r>
      <w:r w:rsidR="003D0D35">
        <w:t xml:space="preserve"> for point sources emitting 0.5 </w:t>
      </w:r>
      <w:r w:rsidR="004E7BEF">
        <w:t xml:space="preserve">tons/year </w:t>
      </w:r>
      <w:r w:rsidR="00181275">
        <w:t xml:space="preserve">or more </w:t>
      </w:r>
      <w:r w:rsidR="004E7BEF">
        <w:t>of lead</w:t>
      </w:r>
      <w:r w:rsidR="00C86E4A">
        <w:t xml:space="preserve">. </w:t>
      </w:r>
    </w:p>
    <w:p w14:paraId="19033BA2" w14:textId="77777777" w:rsidR="00DF0EA5" w:rsidRDefault="00DF0EA5" w:rsidP="00DF0EA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3AF0AA6E" w14:textId="0A1C1C97" w:rsidR="004E7BEF" w:rsidRDefault="00DF0EA5" w:rsidP="00C370C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Every 3 years, </w:t>
      </w:r>
      <w:r w:rsidR="00CC5782">
        <w:t>s</w:t>
      </w:r>
      <w:r>
        <w:t>tates</w:t>
      </w:r>
      <w:r w:rsidR="003D0D35" w:rsidRPr="00F40F41">
        <w:rPr>
          <w:rStyle w:val="FootnoteReference"/>
          <w:vertAlign w:val="superscript"/>
        </w:rPr>
        <w:footnoteReference w:id="2"/>
      </w:r>
      <w:r>
        <w:t xml:space="preserve"> </w:t>
      </w:r>
      <w:r w:rsidR="003B4E99">
        <w:t>are</w:t>
      </w:r>
      <w:r>
        <w:t xml:space="preserve"> required to submit a point source inventory</w:t>
      </w:r>
      <w:r w:rsidR="00E009C9">
        <w:t xml:space="preserve"> for the pollutants listed above, </w:t>
      </w:r>
      <w:r>
        <w:t xml:space="preserve">as well as a statewide stationary nonpoint, onroad mobile, </w:t>
      </w:r>
      <w:r w:rsidR="003B4E99">
        <w:t>and n</w:t>
      </w:r>
      <w:r>
        <w:t xml:space="preserve">onroad mobile source inventory for </w:t>
      </w:r>
      <w:r w:rsidR="006A3A13">
        <w:t>the pollutants listed above</w:t>
      </w:r>
      <w:r>
        <w:t>.  The emissions data submitted for the annual and 3-year cycle</w:t>
      </w:r>
      <w:r w:rsidR="006A3A13">
        <w:t xml:space="preserve"> (triennial)</w:t>
      </w:r>
      <w:r>
        <w:t xml:space="preserve"> inventories </w:t>
      </w:r>
      <w:r w:rsidR="003B4E99">
        <w:t>are</w:t>
      </w:r>
      <w:r>
        <w:t xml:space="preserve"> used by </w:t>
      </w:r>
      <w:r w:rsidR="00CC5782">
        <w:t xml:space="preserve">the </w:t>
      </w:r>
      <w:r>
        <w:t xml:space="preserve">EPA’s Office of Air Quality Planning and Standards (OAQPS) to assist in developing ambient air quality emission standards, performing regional </w:t>
      </w:r>
      <w:r w:rsidR="004E7BEF">
        <w:t xml:space="preserve">and national </w:t>
      </w:r>
      <w:r>
        <w:t xml:space="preserve">modeling, </w:t>
      </w:r>
      <w:r w:rsidR="006A3A13">
        <w:t>providing air quality management support to state agencies and Multi-jurisdictional organizations (MJOs)</w:t>
      </w:r>
      <w:r w:rsidR="00B818EE">
        <w:t>,</w:t>
      </w:r>
      <w:r w:rsidR="006A3A13">
        <w:t xml:space="preserve"> </w:t>
      </w:r>
      <w:r>
        <w:t>and preparing national trends assessments and other special analyses and reports</w:t>
      </w:r>
      <w:r w:rsidR="00C370CC">
        <w:t>.</w:t>
      </w:r>
      <w:r w:rsidR="006A3A13">
        <w:t xml:space="preserve">  </w:t>
      </w:r>
      <w:r w:rsidR="004E7BEF">
        <w:t xml:space="preserve">The same reporting mechanisms used for the criteria pollutants listed above are also used for voluntary reporting of hazardous air pollutants (HAPs) and greenhouse </w:t>
      </w:r>
      <w:r w:rsidR="004E7BEF">
        <w:lastRenderedPageBreak/>
        <w:t xml:space="preserve">gas (GHG) emissions. </w:t>
      </w:r>
      <w:r w:rsidR="006A3A13">
        <w:t xml:space="preserve"> </w:t>
      </w:r>
      <w:r w:rsidR="004E7BEF">
        <w:t xml:space="preserve">These </w:t>
      </w:r>
      <w:r w:rsidR="00F40F41">
        <w:t>data</w:t>
      </w:r>
      <w:r w:rsidR="004E7BEF">
        <w:t xml:space="preserve"> are collected by the air agencies for their own purposes, and the EPA encourages providing such data to the EPA when it is available. </w:t>
      </w:r>
    </w:p>
    <w:p w14:paraId="02F58813" w14:textId="77777777" w:rsidR="00CC5782" w:rsidRDefault="00CC5782" w:rsidP="00C370CC">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2071FA73" w14:textId="77777777" w:rsidR="002C01E6" w:rsidRDefault="002C01E6" w:rsidP="00BE11E0">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2.</w:t>
      </w:r>
      <w:r>
        <w:rPr>
          <w:rStyle w:val="1sttierA"/>
        </w:rPr>
        <w:tab/>
        <w:t>NEED FOR AND USE OF THE COLLECTION</w:t>
      </w:r>
    </w:p>
    <w:p w14:paraId="4FA1D470" w14:textId="77777777" w:rsidR="00BE11E0" w:rsidRDefault="00BE11E0" w:rsidP="00BE11E0">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p>
    <w:p w14:paraId="0E5FA22F"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2(a) Need/Authority for the Collection</w:t>
      </w:r>
    </w:p>
    <w:p w14:paraId="05DDA238" w14:textId="77777777" w:rsidR="00E265D9" w:rsidRDefault="00E265D9">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14:paraId="22A4FA37" w14:textId="67479142" w:rsidR="002C01E6" w:rsidRPr="00E265D9" w:rsidRDefault="00E64DFD" w:rsidP="00E64DFD">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The AERR coordinate</w:t>
      </w:r>
      <w:r w:rsidR="00F40F41">
        <w:t>s</w:t>
      </w:r>
      <w:r>
        <w:t xml:space="preserve"> the various </w:t>
      </w:r>
      <w:r w:rsidR="00CC5782">
        <w:t>s</w:t>
      </w:r>
      <w:r>
        <w:t>tate emission inventory reporting requirements and streamline</w:t>
      </w:r>
      <w:r w:rsidR="00F40F41">
        <w:t>s</w:t>
      </w:r>
      <w:r>
        <w:t xml:space="preserve"> the activities involved in submitting emissions data to </w:t>
      </w:r>
      <w:r w:rsidR="00CC5782">
        <w:t xml:space="preserve">the </w:t>
      </w:r>
      <w:r>
        <w:t>EPA.  The AERR enable</w:t>
      </w:r>
      <w:r w:rsidR="00F40F41">
        <w:t>s</w:t>
      </w:r>
      <w:r>
        <w:t xml:space="preserve"> the EPA to achieve uniformity and completeness in a national inventory to support national, regional, and local air quality planning and attainment.  As </w:t>
      </w:r>
      <w:r w:rsidR="00CC5782">
        <w:t xml:space="preserve">the </w:t>
      </w:r>
      <w:r>
        <w:t xml:space="preserve">EPA </w:t>
      </w:r>
      <w:r w:rsidR="004E7BEF">
        <w:t>works with state and local agencies</w:t>
      </w:r>
      <w:r>
        <w:t xml:space="preserve"> </w:t>
      </w:r>
      <w:r w:rsidR="004E7BEF">
        <w:t>to</w:t>
      </w:r>
      <w:r>
        <w:t xml:space="preserve"> address </w:t>
      </w:r>
      <w:r w:rsidR="004E7BEF">
        <w:t xml:space="preserve">national, regional, and local </w:t>
      </w:r>
      <w:r>
        <w:t>air quality issues</w:t>
      </w:r>
      <w:r w:rsidR="004E7BEF">
        <w:t xml:space="preserve"> with cost-effective practices</w:t>
      </w:r>
      <w:r>
        <w:t xml:space="preserve">, there is a </w:t>
      </w:r>
      <w:r w:rsidR="004E7BEF">
        <w:t xml:space="preserve">continued </w:t>
      </w:r>
      <w:r>
        <w:t xml:space="preserve">need for </w:t>
      </w:r>
      <w:r w:rsidR="00CC5782">
        <w:t>s</w:t>
      </w:r>
      <w:r>
        <w:t xml:space="preserve">tates to develop consistent inventories and to share their emissions inventory data </w:t>
      </w:r>
      <w:r w:rsidR="004E7BEF">
        <w:t>across the air agencies</w:t>
      </w:r>
      <w:r>
        <w:t>.</w:t>
      </w:r>
      <w:r w:rsidR="002C01E6" w:rsidRPr="00E265D9">
        <w:t xml:space="preserve"> </w:t>
      </w:r>
    </w:p>
    <w:p w14:paraId="2E1FC87A" w14:textId="77777777"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145AC884" w14:textId="30DEBD34"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 xml:space="preserve">While the </w:t>
      </w:r>
      <w:r w:rsidR="00CC5782">
        <w:t>Clean Air Act (</w:t>
      </w:r>
      <w:r w:rsidRPr="00E265D9">
        <w:t>CAA</w:t>
      </w:r>
      <w:r w:rsidR="00CC5782">
        <w:t>)</w:t>
      </w:r>
      <w:r w:rsidRPr="00E265D9">
        <w:t xml:space="preserve"> does not provide a specific authorization for a national emissions database, the CAA provides the EPA ample legislative authority for acquiring such data.  Emissions data are of vital importance to the EPA for fulfilling a host of monitoring, standard-setting, rulemaking, reviewing, and reporting duties.  Section</w:t>
      </w:r>
      <w:r w:rsidR="00B818EE">
        <w:t>s</w:t>
      </w:r>
      <w:r w:rsidRPr="00E265D9">
        <w:t xml:space="preserve"> 110 and 301(a) of the CAA provide </w:t>
      </w:r>
      <w:r w:rsidR="007836CA">
        <w:t>the</w:t>
      </w:r>
      <w:r w:rsidR="007836CA" w:rsidRPr="00E265D9">
        <w:t xml:space="preserve"> </w:t>
      </w:r>
      <w:r w:rsidRPr="00E265D9">
        <w:t xml:space="preserve">primary authority for a national emissions database.  Section 110 requires each </w:t>
      </w:r>
      <w:r w:rsidR="00CC5782">
        <w:t>s</w:t>
      </w:r>
      <w:r w:rsidRPr="00E265D9">
        <w:t xml:space="preserve">tate to prepare a plan </w:t>
      </w:r>
      <w:r w:rsidR="00F96412">
        <w:t>that</w:t>
      </w:r>
      <w:r w:rsidR="00F96412" w:rsidRPr="00E265D9">
        <w:t xml:space="preserve"> </w:t>
      </w:r>
      <w:r w:rsidRPr="00E265D9">
        <w:t>provides for implementation, maintenance, and enforcement of the primary standard for each pollutant for which air quality criteria have been issued.  This plan must include provisions for periodic reports identifying sources and listing amounts of emissions.  Section 301(a) authorizes the Administrator to promulgate necessary regulations.</w:t>
      </w:r>
    </w:p>
    <w:p w14:paraId="79CB1B69" w14:textId="77777777"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43219304" w14:textId="77777777" w:rsidR="00F96412"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 xml:space="preserve">Congressional support for collecting and reporting emissions data is demonstrated in three sections of the CAA.  Section 110(a)(2)(F) requires that each </w:t>
      </w:r>
      <w:r w:rsidR="00CC5782">
        <w:t>s</w:t>
      </w:r>
      <w:r w:rsidRPr="00E265D9">
        <w:t>tate provide for periodic reports on the nature and amounts of emissions of criteria pollutants from stationary sources.</w:t>
      </w:r>
      <w:r w:rsidR="00BC24C8">
        <w:t xml:space="preserve">  </w:t>
      </w:r>
      <w:r w:rsidRPr="00E265D9">
        <w:t xml:space="preserve">Sections 182(a)(3)(A) and 187(a)(5) of the CAA specify periodic inventory requirements for ozone and CO nonattainment areas, respectively.  Section 182(a)(3)(A) requires </w:t>
      </w:r>
      <w:r w:rsidR="00CC5782">
        <w:t>s</w:t>
      </w:r>
      <w:r w:rsidRPr="00E265D9">
        <w:t>tates with ozone nonattainment areas to submit a current inventory of actual emissions of VOC, NO</w:t>
      </w:r>
      <w:r w:rsidR="003B4E99" w:rsidRPr="00CC5782">
        <w:rPr>
          <w:vertAlign w:val="subscript"/>
        </w:rPr>
        <w:t>x</w:t>
      </w:r>
      <w:r w:rsidRPr="00E265D9">
        <w:t xml:space="preserve">, and CO every 3 years.  Section 187(a)(5) requires a similar inventory of actual CO emissions for CO nonattainment areas.  Periodic inventories include emission estimates for all point, nonpoint, onroad mobile, </w:t>
      </w:r>
      <w:r w:rsidR="003B4E99">
        <w:t xml:space="preserve">and </w:t>
      </w:r>
      <w:r w:rsidRPr="00E265D9">
        <w:t xml:space="preserve">nonroad mobile sources.  Section 172(c)(3) also provides the Administrator with discretionary authority to require other emissions data as deemed necessary for State Implementation Plan (SIP) development in nonattainment areas to meet the </w:t>
      </w:r>
      <w:r w:rsidR="00CC5782">
        <w:t>national ambient air quality standards (</w:t>
      </w:r>
      <w:r w:rsidRPr="00E265D9">
        <w:t>NAAQS</w:t>
      </w:r>
      <w:r w:rsidR="00CC5782">
        <w:t>)</w:t>
      </w:r>
      <w:r w:rsidRPr="00E265D9">
        <w:t>.</w:t>
      </w:r>
    </w:p>
    <w:p w14:paraId="7FE77278" w14:textId="15824469"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p>
    <w:p w14:paraId="683CC2DB" w14:textId="77777777" w:rsidR="002C01E6" w:rsidRDefault="002C01E6" w:rsidP="00F40F41">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18"/>
        <w:rPr>
          <w:rStyle w:val="2ndtier1"/>
        </w:rPr>
      </w:pPr>
      <w:r>
        <w:rPr>
          <w:rStyle w:val="2ndtier1"/>
        </w:rPr>
        <w:t>2(b) Practical Utility/Users of the Data</w:t>
      </w:r>
    </w:p>
    <w:p w14:paraId="7E0C2CD0" w14:textId="77777777" w:rsidR="00E265D9" w:rsidRDefault="00E265D9" w:rsidP="00F40F41">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18"/>
        <w:rPr>
          <w:rStyle w:val="2ndtier1"/>
        </w:rPr>
      </w:pPr>
    </w:p>
    <w:p w14:paraId="34201EED" w14:textId="38A72F62" w:rsidR="002C01E6" w:rsidRDefault="002C01E6">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Emissions data and related information on stationary point and nonpoint sources, as well as onroad mobile and </w:t>
      </w:r>
      <w:r w:rsidR="003B4E99">
        <w:t>n</w:t>
      </w:r>
      <w:r>
        <w:t>onroad mobile sources, are routinely used by OAQPS and the EPA Regional Offices in carrying out a variety of activities.  These activities support regulatory functions as well as functions that are more programmatic in nature</w:t>
      </w:r>
      <w:r w:rsidR="00B818EE">
        <w:t>,</w:t>
      </w:r>
      <w:r>
        <w:t xml:space="preserve"> such as trends analyses.  Such projects include:</w:t>
      </w:r>
    </w:p>
    <w:p w14:paraId="4F4F2B36"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2B398A8A" w14:textId="77777777" w:rsidR="002C01E6" w:rsidRDefault="002C01E6" w:rsidP="000B023E">
      <w:pPr>
        <w:pStyle w:val="Level1"/>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Evaluation of existing control strategies, such as the NO</w:t>
      </w:r>
      <w:r w:rsidR="00A8268D" w:rsidRPr="00CC5782">
        <w:rPr>
          <w:vertAlign w:val="subscript"/>
        </w:rPr>
        <w:t>x</w:t>
      </w:r>
      <w:r>
        <w:t xml:space="preserve"> SIP Call for </w:t>
      </w:r>
      <w:r w:rsidR="00CC5782">
        <w:t>s</w:t>
      </w:r>
      <w:r>
        <w:t>tates and larger areas;</w:t>
      </w:r>
    </w:p>
    <w:p w14:paraId="59849464" w14:textId="77777777" w:rsidR="002C01E6" w:rsidRDefault="002C01E6" w:rsidP="000B023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4E3DAC60" w14:textId="77777777" w:rsidR="002C01E6" w:rsidRDefault="002C01E6" w:rsidP="000B023E">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Evaluation of control strategies for </w:t>
      </w:r>
      <w:r w:rsidR="00CC5782">
        <w:t>s</w:t>
      </w:r>
      <w:r>
        <w:t>tates and larger areas, including applications of regional scale models;</w:t>
      </w:r>
    </w:p>
    <w:p w14:paraId="2F0AB5DE" w14:textId="77777777" w:rsidR="002C01E6" w:rsidRDefault="002C01E6" w:rsidP="000B023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78704C8B" w14:textId="77777777" w:rsidR="00F96412" w:rsidRDefault="00F96412" w:rsidP="00F96412">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Preparation and publication of national summaries of emissions including trend analyses and international reporting obligations;</w:t>
      </w:r>
    </w:p>
    <w:p w14:paraId="07355940" w14:textId="77777777" w:rsidR="00F96412" w:rsidRDefault="00F96412" w:rsidP="00F9641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4C0D3A7D" w14:textId="77777777" w:rsidR="00F96412" w:rsidRDefault="00F96412" w:rsidP="00F96412">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As a database to assist in the identification of important source categories for future regulation;</w:t>
      </w:r>
    </w:p>
    <w:p w14:paraId="3289A108" w14:textId="77777777" w:rsidR="00F96412" w:rsidRDefault="00F96412" w:rsidP="00F96412">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48EFDB11" w14:textId="41871BE7" w:rsidR="002C01E6" w:rsidRDefault="002C01E6" w:rsidP="000B023E">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Development of national control strategies and preparation of Regulatory Impact Analyses</w:t>
      </w:r>
      <w:r w:rsidR="008C6C96">
        <w:t xml:space="preserve"> through application of air quality modeling</w:t>
      </w:r>
      <w:r>
        <w:t>;</w:t>
      </w:r>
    </w:p>
    <w:p w14:paraId="34B3F7B7" w14:textId="77777777" w:rsidR="002C01E6" w:rsidRDefault="002C01E6" w:rsidP="000B023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1083AE2F" w14:textId="2FFAB3E5" w:rsidR="00F96412" w:rsidRDefault="008C6C96" w:rsidP="000B023E">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As a key part of air quality modeling platforms, which the EPA </w:t>
      </w:r>
      <w:r w:rsidR="00F96412">
        <w:t xml:space="preserve">uses for research and planning and </w:t>
      </w:r>
      <w:r>
        <w:t xml:space="preserve">provides publicly for use </w:t>
      </w:r>
      <w:r w:rsidR="00F96412">
        <w:t>for</w:t>
      </w:r>
      <w:r>
        <w:t xml:space="preserve"> state and </w:t>
      </w:r>
      <w:r w:rsidR="00F96412">
        <w:t>MJO air quality modeling efforts;</w:t>
      </w:r>
    </w:p>
    <w:p w14:paraId="667B9C9D" w14:textId="77777777" w:rsidR="00F96412" w:rsidRDefault="00F96412" w:rsidP="00F40F41">
      <w:pPr>
        <w:pStyle w:val="ListParagraph"/>
      </w:pPr>
    </w:p>
    <w:p w14:paraId="24BB3B85" w14:textId="1FD690BB" w:rsidR="008C6C96" w:rsidRDefault="00F96412" w:rsidP="000B023E">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A</w:t>
      </w:r>
      <w:r w:rsidR="008C6C96">
        <w:t xml:space="preserve">s a building block to assist states with compliance with their requirements for preparing State Implementation Plans (SIPs); </w:t>
      </w:r>
      <w:r>
        <w:t xml:space="preserve">and </w:t>
      </w:r>
    </w:p>
    <w:p w14:paraId="562B98D2" w14:textId="77777777" w:rsidR="008C6C96" w:rsidRDefault="008C6C96" w:rsidP="00F40F41">
      <w:pPr>
        <w:pStyle w:val="ListParagraph"/>
      </w:pPr>
    </w:p>
    <w:p w14:paraId="79476C19" w14:textId="22B5B182" w:rsidR="002C01E6" w:rsidRDefault="002C01E6" w:rsidP="000B023E">
      <w:pPr>
        <w:widowControl/>
        <w:numPr>
          <w:ilvl w:val="0"/>
          <w:numId w:val="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Preparation of the stationary source portion of a report to Congress on SO</w:t>
      </w:r>
      <w:r w:rsidR="00A8268D" w:rsidRPr="00CC5782">
        <w:rPr>
          <w:vertAlign w:val="subscript"/>
        </w:rPr>
        <w:t>2</w:t>
      </w:r>
      <w:r>
        <w:t xml:space="preserve"> emissions.  This report is required by Section 406 of the CAA and is due on a 5</w:t>
      </w:r>
      <w:r>
        <w:noBreakHyphen/>
        <w:t>year cycle that began on January 1, 1995.  The report must contain an inventory of national annual SO</w:t>
      </w:r>
      <w:r w:rsidR="008C23BC" w:rsidRPr="00CC5782">
        <w:rPr>
          <w:vertAlign w:val="subscript"/>
        </w:rPr>
        <w:t>2</w:t>
      </w:r>
      <w:r>
        <w:t xml:space="preserve"> emissions from industrial sources (as defined in Title IV of the CAA).</w:t>
      </w:r>
    </w:p>
    <w:p w14:paraId="440AF54A"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6F1496B8" w14:textId="413BE75D"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In addition to supporting </w:t>
      </w:r>
      <w:r w:rsidR="00F96412">
        <w:t>efforts</w:t>
      </w:r>
      <w:r>
        <w:t xml:space="preserve"> </w:t>
      </w:r>
      <w:r w:rsidR="00F96412">
        <w:t>listed above</w:t>
      </w:r>
      <w:r>
        <w:t xml:space="preserve">, </w:t>
      </w:r>
      <w:r w:rsidR="00F96412">
        <w:t>the data are used to</w:t>
      </w:r>
      <w:r>
        <w:t xml:space="preserve"> respond to numerous requests for reports on emission sources.  Typically</w:t>
      </w:r>
      <w:r w:rsidR="00C6083D">
        <w:t>,</w:t>
      </w:r>
      <w:r w:rsidR="008C6C96">
        <w:t xml:space="preserve"> the data are provided freely through EPA’s website. </w:t>
      </w:r>
      <w:r w:rsidR="00B818EE">
        <w:t xml:space="preserve"> </w:t>
      </w:r>
      <w:r w:rsidR="008C6C96">
        <w:t>In some cases, specific requests of data not available on EPA’s website are also made</w:t>
      </w:r>
      <w:r>
        <w:t xml:space="preserve"> </w:t>
      </w:r>
      <w:r w:rsidR="008C6C96">
        <w:t xml:space="preserve">by email and rarely, </w:t>
      </w:r>
      <w:r>
        <w:t xml:space="preserve">under the Freedom of Information Act.  </w:t>
      </w:r>
      <w:r w:rsidR="008C6C96">
        <w:t>R</w:t>
      </w:r>
      <w:r>
        <w:t xml:space="preserve">equests come from </w:t>
      </w:r>
      <w:r w:rsidR="008C6C96">
        <w:t xml:space="preserve">the general public, teachers, </w:t>
      </w:r>
      <w:r>
        <w:t xml:space="preserve">contractors and consultants involved in special studies; </w:t>
      </w:r>
      <w:r w:rsidR="00B818EE">
        <w:t>C</w:t>
      </w:r>
      <w:r w:rsidR="008C6C96">
        <w:t>ongress</w:t>
      </w:r>
      <w:r w:rsidR="00B818EE">
        <w:t>;</w:t>
      </w:r>
      <w:r w:rsidR="008C6C96">
        <w:t xml:space="preserve"> </w:t>
      </w:r>
      <w:r>
        <w:t>the press</w:t>
      </w:r>
      <w:r w:rsidR="00B818EE">
        <w:t>;</w:t>
      </w:r>
      <w:r>
        <w:t xml:space="preserve"> </w:t>
      </w:r>
      <w:r w:rsidR="008C6C96">
        <w:t xml:space="preserve">domestic and international </w:t>
      </w:r>
      <w:r>
        <w:t>universities</w:t>
      </w:r>
      <w:r w:rsidR="00B818EE">
        <w:t>;</w:t>
      </w:r>
      <w:r>
        <w:t xml:space="preserve"> and others involved in research</w:t>
      </w:r>
      <w:r w:rsidR="00DF04A2">
        <w:t xml:space="preserve"> of many types</w:t>
      </w:r>
      <w:r>
        <w:t>.</w:t>
      </w:r>
    </w:p>
    <w:p w14:paraId="03E6F63A"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5D743222" w14:textId="77777777" w:rsidR="002C01E6" w:rsidRDefault="002C01E6" w:rsidP="000B023E">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3.</w:t>
      </w:r>
      <w:r>
        <w:rPr>
          <w:rStyle w:val="1sttierA"/>
        </w:rPr>
        <w:tab/>
        <w:t>NONDUPLICATION, CONSULTATIONS, AND OTHER COLLECTION CRITERIA</w:t>
      </w:r>
    </w:p>
    <w:p w14:paraId="4DB42F99" w14:textId="77777777" w:rsidR="000B023E" w:rsidRDefault="000B023E" w:rsidP="000B023E">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p>
    <w:p w14:paraId="1492D3FB" w14:textId="77777777" w:rsidR="002C01E6" w:rsidRDefault="002C01E6" w:rsidP="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3(a) Nonduplication</w:t>
      </w:r>
    </w:p>
    <w:p w14:paraId="5FDAFE07" w14:textId="77777777" w:rsidR="002C01E6" w:rsidRDefault="002C01E6">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14:paraId="6F503512" w14:textId="1BC6ACF9"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Previous reporting requirements have occasionally</w:t>
      </w:r>
      <w:r w:rsidR="003167BA">
        <w:t xml:space="preserve"> </w:t>
      </w:r>
      <w:r>
        <w:t xml:space="preserve">forced </w:t>
      </w:r>
      <w:r w:rsidR="00DB58B9">
        <w:t>s</w:t>
      </w:r>
      <w:r>
        <w:t>tate agencies into inefficient collecting and reportin</w:t>
      </w:r>
      <w:r w:rsidR="00AE0053">
        <w:t xml:space="preserve">g activities.  The AERR </w:t>
      </w:r>
      <w:r w:rsidR="003167BA">
        <w:t xml:space="preserve">was promulgated specifically </w:t>
      </w:r>
      <w:r>
        <w:t xml:space="preserve">to simplify </w:t>
      </w:r>
      <w:r w:rsidR="003167BA">
        <w:t xml:space="preserve">previously existing </w:t>
      </w:r>
      <w:r>
        <w:t xml:space="preserve">emission inventory reporting by </w:t>
      </w:r>
      <w:r w:rsidR="00DB58B9">
        <w:t>s</w:t>
      </w:r>
      <w:r>
        <w:t xml:space="preserve">tates to </w:t>
      </w:r>
      <w:r w:rsidR="00DB58B9">
        <w:t xml:space="preserve">the </w:t>
      </w:r>
      <w:r>
        <w:t>EPA, offer options for data collection and exchange, and unify reporting dates for various categories of inventories to avoid duplication of effort.  For example, under the NO</w:t>
      </w:r>
      <w:r w:rsidR="008C23BC" w:rsidRPr="00DB58B9">
        <w:rPr>
          <w:vertAlign w:val="subscript"/>
        </w:rPr>
        <w:t>x</w:t>
      </w:r>
      <w:r>
        <w:t xml:space="preserve"> SIP Call rule</w:t>
      </w:r>
      <w:r w:rsidR="00DB58B9">
        <w:t>making</w:t>
      </w:r>
      <w:r>
        <w:t>, the EPA requir</w:t>
      </w:r>
      <w:r w:rsidR="003167BA">
        <w:t>ed</w:t>
      </w:r>
      <w:r>
        <w:t xml:space="preserve"> </w:t>
      </w:r>
      <w:r w:rsidR="00DB58B9">
        <w:t>s</w:t>
      </w:r>
      <w:r>
        <w:t>tates to submit annual inventories for all NO</w:t>
      </w:r>
      <w:r w:rsidR="008C23BC" w:rsidRPr="00DB58B9">
        <w:rPr>
          <w:vertAlign w:val="subscript"/>
        </w:rPr>
        <w:t>x</w:t>
      </w:r>
      <w:r>
        <w:t xml:space="preserve"> sources for which </w:t>
      </w:r>
      <w:r w:rsidR="00DB58B9">
        <w:t>s</w:t>
      </w:r>
      <w:r>
        <w:t xml:space="preserve">tates </w:t>
      </w:r>
      <w:r w:rsidR="003167BA">
        <w:t xml:space="preserve">had </w:t>
      </w:r>
      <w:r>
        <w:t>adopt</w:t>
      </w:r>
      <w:r w:rsidR="003167BA">
        <w:t>ed</w:t>
      </w:r>
      <w:r>
        <w:t xml:space="preserve"> control measures to meet their NO</w:t>
      </w:r>
      <w:r w:rsidR="008C23BC" w:rsidRPr="00DB58B9">
        <w:rPr>
          <w:vertAlign w:val="subscript"/>
        </w:rPr>
        <w:t>x</w:t>
      </w:r>
      <w:r>
        <w:t xml:space="preserve"> budget.  </w:t>
      </w:r>
      <w:r w:rsidR="003167BA">
        <w:t xml:space="preserve">In addition, </w:t>
      </w:r>
      <w:r>
        <w:t>statewide NO</w:t>
      </w:r>
      <w:r w:rsidR="008C23BC" w:rsidRPr="00DB58B9">
        <w:rPr>
          <w:vertAlign w:val="subscript"/>
        </w:rPr>
        <w:t>x</w:t>
      </w:r>
      <w:r>
        <w:t xml:space="preserve"> inventories of all controlled and uncontrolled sources </w:t>
      </w:r>
      <w:r w:rsidR="003167BA">
        <w:t>we</w:t>
      </w:r>
      <w:r>
        <w:t>re required</w:t>
      </w:r>
      <w:r w:rsidR="003167BA">
        <w:t xml:space="preserve"> every 3 years</w:t>
      </w:r>
      <w:r>
        <w:t xml:space="preserve">.  The </w:t>
      </w:r>
      <w:r w:rsidR="00DB58B9">
        <w:t>Consolidated Emissions Reporting Rule (</w:t>
      </w:r>
      <w:r>
        <w:t>CERR</w:t>
      </w:r>
      <w:r w:rsidR="00DB58B9">
        <w:t>)</w:t>
      </w:r>
      <w:r>
        <w:t xml:space="preserve"> also require</w:t>
      </w:r>
      <w:r w:rsidR="003167BA">
        <w:t>d</w:t>
      </w:r>
      <w:r>
        <w:t xml:space="preserve"> annual and triennial emission inventory reporting of many </w:t>
      </w:r>
      <w:r w:rsidR="007D2CA4">
        <w:t xml:space="preserve">of the same data elements.  </w:t>
      </w:r>
      <w:r w:rsidR="003167BA">
        <w:t>The AERR a</w:t>
      </w:r>
      <w:r>
        <w:t>lign</w:t>
      </w:r>
      <w:r w:rsidR="00184CC4">
        <w:t>ed</w:t>
      </w:r>
      <w:r>
        <w:t xml:space="preserve"> </w:t>
      </w:r>
      <w:r w:rsidR="003167BA">
        <w:t xml:space="preserve">the </w:t>
      </w:r>
      <w:r>
        <w:t>reporting dates and combin</w:t>
      </w:r>
      <w:r w:rsidR="003167BA">
        <w:t>e</w:t>
      </w:r>
      <w:r w:rsidR="00184CC4">
        <w:t>d</w:t>
      </w:r>
      <w:r>
        <w:t xml:space="preserve"> data from these </w:t>
      </w:r>
      <w:r w:rsidR="003167BA">
        <w:t xml:space="preserve">two previous </w:t>
      </w:r>
      <w:r>
        <w:t xml:space="preserve">collection activities </w:t>
      </w:r>
      <w:r w:rsidR="003167BA">
        <w:t>to</w:t>
      </w:r>
      <w:r>
        <w:t xml:space="preserve"> avoid duplication of information collected from </w:t>
      </w:r>
      <w:r w:rsidR="003167BA">
        <w:t>sources</w:t>
      </w:r>
      <w:r>
        <w:t xml:space="preserve">, minimize the burden on industry, and reduce the effort for </w:t>
      </w:r>
      <w:r w:rsidR="00DB58B9">
        <w:t>s</w:t>
      </w:r>
      <w:r>
        <w:t>tate and local government agencies to compile the data.</w:t>
      </w:r>
      <w:r w:rsidR="00F96412">
        <w:t xml:space="preserve"> </w:t>
      </w:r>
      <w:r w:rsidR="001F0690">
        <w:t xml:space="preserve"> </w:t>
      </w:r>
      <w:r w:rsidR="00F96412">
        <w:t>Additionally, both the ozone and PM SIP implementation rules refer to the AERR for many of the emissions reporting requirements</w:t>
      </w:r>
      <w:r w:rsidR="007C2941">
        <w:t xml:space="preserve"> specified</w:t>
      </w:r>
      <w:r w:rsidR="00F96412">
        <w:t xml:space="preserve"> in those rules.</w:t>
      </w:r>
    </w:p>
    <w:p w14:paraId="7310EE45"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6B91BB49" w14:textId="77777777" w:rsidR="002C01E6" w:rsidRDefault="002C01E6" w:rsidP="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3(b) Public Notice Required Prior to ICR Submission to OMB</w:t>
      </w:r>
    </w:p>
    <w:p w14:paraId="50CAC0DA"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14:paraId="0D55433D" w14:textId="32AA5AFA" w:rsidR="0015052A" w:rsidRDefault="001505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ab/>
      </w:r>
      <w:r w:rsidR="0024651E">
        <w:t xml:space="preserve">A </w:t>
      </w:r>
      <w:r w:rsidR="00DC53E9">
        <w:t>notice for comment</w:t>
      </w:r>
      <w:r w:rsidR="0024651E">
        <w:t xml:space="preserve"> </w:t>
      </w:r>
      <w:r w:rsidR="00DC53E9">
        <w:t xml:space="preserve">on </w:t>
      </w:r>
      <w:r w:rsidR="0024651E">
        <w:t xml:space="preserve">the </w:t>
      </w:r>
      <w:r w:rsidR="00DC53E9">
        <w:t xml:space="preserve">proposed </w:t>
      </w:r>
      <w:r w:rsidR="0024651E">
        <w:t xml:space="preserve">AERR </w:t>
      </w:r>
      <w:r w:rsidR="00DC53E9">
        <w:t xml:space="preserve">ICR was published in the </w:t>
      </w:r>
      <w:r w:rsidR="00DC53E9" w:rsidRPr="00F40F41">
        <w:rPr>
          <w:i/>
        </w:rPr>
        <w:t>Federal Register</w:t>
      </w:r>
      <w:r w:rsidR="00DC53E9">
        <w:t xml:space="preserve"> on </w:t>
      </w:r>
      <w:r w:rsidR="000740BA">
        <w:t>July 10, 2018 (</w:t>
      </w:r>
      <w:r w:rsidR="000740BA" w:rsidRPr="000740BA">
        <w:t>83 FR 31971</w:t>
      </w:r>
      <w:r w:rsidR="000740BA">
        <w:t>).</w:t>
      </w:r>
      <w:r w:rsidR="00A5154A" w:rsidRPr="00CF2327">
        <w:t xml:space="preserve">  </w:t>
      </w:r>
      <w:r w:rsidR="007C2941">
        <w:t>Six comments were received, but all were outside the scope of this ICR.</w:t>
      </w:r>
    </w:p>
    <w:p w14:paraId="1B013F0C" w14:textId="77777777" w:rsidR="00A5154A" w:rsidRPr="00E265D9" w:rsidRDefault="00A5154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19DC7891"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3(c) Consultations</w:t>
      </w:r>
    </w:p>
    <w:p w14:paraId="3A0A17E9" w14:textId="77777777" w:rsidR="000B023E" w:rsidRDefault="000B023E">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14:paraId="30441931" w14:textId="591DA86E" w:rsidR="002C01E6" w:rsidRDefault="00DB58B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b/>
          <w:bCs/>
        </w:rPr>
      </w:pPr>
      <w:r>
        <w:t xml:space="preserve">The </w:t>
      </w:r>
      <w:r w:rsidR="008A2319" w:rsidRPr="00CC44DB">
        <w:t xml:space="preserve">EPA </w:t>
      </w:r>
      <w:r>
        <w:t xml:space="preserve">regularly </w:t>
      </w:r>
      <w:r w:rsidR="008A2319" w:rsidRPr="00CC44DB">
        <w:t xml:space="preserve">participates on conference calls chaired by the National Association of Clean Air Agencies (NACAA) </w:t>
      </w:r>
      <w:r w:rsidR="00DF04A2">
        <w:t xml:space="preserve">and the </w:t>
      </w:r>
      <w:r w:rsidR="00181275">
        <w:t>Association of Air Pollution Control Agencies (</w:t>
      </w:r>
      <w:r w:rsidR="00DF04A2">
        <w:t>AAPCA</w:t>
      </w:r>
      <w:r w:rsidR="00181275">
        <w:t>)</w:t>
      </w:r>
      <w:r w:rsidR="00DF04A2">
        <w:t xml:space="preserve"> </w:t>
      </w:r>
      <w:r w:rsidR="008A2319" w:rsidRPr="00CC44DB">
        <w:t xml:space="preserve">to discuss issues </w:t>
      </w:r>
      <w:r w:rsidR="008A2319">
        <w:t xml:space="preserve">raised by </w:t>
      </w:r>
      <w:r>
        <w:t>s</w:t>
      </w:r>
      <w:r w:rsidR="008A2319">
        <w:t xml:space="preserve">tate agencies </w:t>
      </w:r>
      <w:r w:rsidR="008A2319" w:rsidRPr="00CC44DB">
        <w:t xml:space="preserve">related to emission inventories.  </w:t>
      </w:r>
      <w:r>
        <w:t xml:space="preserve">The </w:t>
      </w:r>
      <w:r w:rsidR="008A2319" w:rsidRPr="00CC44DB">
        <w:t xml:space="preserve">EPA </w:t>
      </w:r>
      <w:r w:rsidR="008A2319">
        <w:t>developed and operat</w:t>
      </w:r>
      <w:r w:rsidR="007C2941">
        <w:t xml:space="preserve">es </w:t>
      </w:r>
      <w:r w:rsidR="008A2319">
        <w:t xml:space="preserve">a web-accessible </w:t>
      </w:r>
      <w:r w:rsidR="008A2319" w:rsidRPr="00CC44DB">
        <w:t>database known as the Emission Inventory System (EIS)</w:t>
      </w:r>
      <w:r w:rsidR="008A2319">
        <w:t xml:space="preserve"> </w:t>
      </w:r>
      <w:r w:rsidR="00DF67E1">
        <w:t>that</w:t>
      </w:r>
      <w:r w:rsidR="008A2319" w:rsidRPr="00CC44DB">
        <w:t xml:space="preserve"> serve</w:t>
      </w:r>
      <w:r w:rsidR="008A2319">
        <w:t>s</w:t>
      </w:r>
      <w:r w:rsidR="008A2319" w:rsidRPr="00CC44DB">
        <w:t xml:space="preserve"> as </w:t>
      </w:r>
      <w:r w:rsidR="008A2319">
        <w:t>the</w:t>
      </w:r>
      <w:r w:rsidR="008A2319" w:rsidRPr="00CC44DB">
        <w:t xml:space="preserve"> repository for </w:t>
      </w:r>
      <w:r w:rsidR="008A2319">
        <w:t xml:space="preserve">the </w:t>
      </w:r>
      <w:r w:rsidR="008A2319" w:rsidRPr="00CC44DB">
        <w:t xml:space="preserve">state agency data submitted to </w:t>
      </w:r>
      <w:r>
        <w:t xml:space="preserve">the </w:t>
      </w:r>
      <w:r w:rsidR="008A2319" w:rsidRPr="00CC44DB">
        <w:t xml:space="preserve">EPA under the </w:t>
      </w:r>
      <w:r w:rsidR="008A2319">
        <w:t>A</w:t>
      </w:r>
      <w:r w:rsidR="008A2319" w:rsidRPr="00CC44DB">
        <w:t xml:space="preserve">ERR requirements.  </w:t>
      </w:r>
      <w:r w:rsidR="008A2319">
        <w:t xml:space="preserve">The EIS includes a Support Request area and a </w:t>
      </w:r>
      <w:r w:rsidR="00181275">
        <w:t>quality assurance</w:t>
      </w:r>
      <w:r w:rsidR="008A2319">
        <w:t xml:space="preserve"> test environment for </w:t>
      </w:r>
      <w:r>
        <w:t>s</w:t>
      </w:r>
      <w:r w:rsidR="008A2319">
        <w:t xml:space="preserve">tate </w:t>
      </w:r>
      <w:r w:rsidR="00181275">
        <w:t xml:space="preserve">and local </w:t>
      </w:r>
      <w:r w:rsidR="008A2319">
        <w:t xml:space="preserve">agencies.  In addition, </w:t>
      </w:r>
      <w:r>
        <w:t xml:space="preserve">the </w:t>
      </w:r>
      <w:r w:rsidR="008A2319">
        <w:t xml:space="preserve">EPA provides annual training </w:t>
      </w:r>
      <w:r w:rsidR="0065043C">
        <w:t xml:space="preserve">via webinars and conferences </w:t>
      </w:r>
      <w:r w:rsidR="008A2319">
        <w:t xml:space="preserve">for the </w:t>
      </w:r>
      <w:r>
        <w:t>s</w:t>
      </w:r>
      <w:r w:rsidR="008A2319">
        <w:t xml:space="preserve">tate agencies on </w:t>
      </w:r>
      <w:r w:rsidR="0065043C">
        <w:t xml:space="preserve">the use of the EIS and </w:t>
      </w:r>
      <w:r w:rsidR="007C2941">
        <w:t>regarding</w:t>
      </w:r>
      <w:r w:rsidR="0065043C">
        <w:t xml:space="preserve"> </w:t>
      </w:r>
      <w:r w:rsidR="008A2319">
        <w:t>the development of inventories</w:t>
      </w:r>
      <w:r w:rsidR="0065043C">
        <w:t xml:space="preserve"> for reporting to EPA</w:t>
      </w:r>
      <w:r w:rsidR="008A2319">
        <w:t>.</w:t>
      </w:r>
    </w:p>
    <w:p w14:paraId="3F873495"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p>
    <w:p w14:paraId="40F9126B" w14:textId="77777777" w:rsidR="002C01E6" w:rsidRDefault="002C01E6" w:rsidP="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3(d) Effects of Less Frequent Collection</w:t>
      </w:r>
    </w:p>
    <w:p w14:paraId="2E4467FE"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14:paraId="11563BF1" w14:textId="01460AFE" w:rsidR="002C01E6" w:rsidRDefault="002C01E6">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The submittal dates required for reporting emissions data to </w:t>
      </w:r>
      <w:r w:rsidR="00DB58B9">
        <w:t xml:space="preserve">the </w:t>
      </w:r>
      <w:r>
        <w:t xml:space="preserve">EPA have been established to minimize the burden on </w:t>
      </w:r>
      <w:r w:rsidR="00DB58B9">
        <w:t>s</w:t>
      </w:r>
      <w:r>
        <w:t xml:space="preserve">tate agencies, but also to ensure that </w:t>
      </w:r>
      <w:r w:rsidR="00DB58B9">
        <w:t>s</w:t>
      </w:r>
      <w:r>
        <w:t xml:space="preserve">tate agencies are collecting timely and sufficient emission inventory data to support air pollution </w:t>
      </w:r>
      <w:r w:rsidR="0065043C">
        <w:t xml:space="preserve">management </w:t>
      </w:r>
      <w:r>
        <w:t xml:space="preserve">efforts.  A statewide inventory compiled at least every 3 years for all point, nonpoint, </w:t>
      </w:r>
      <w:r w:rsidR="003B4E99">
        <w:t>onroad mobile and nonroad</w:t>
      </w:r>
      <w:r>
        <w:t xml:space="preserve"> mobile sources is considered important to assist </w:t>
      </w:r>
      <w:r w:rsidR="00DB58B9">
        <w:t>s</w:t>
      </w:r>
      <w:r>
        <w:t>tates in meeting various CAA requirements.</w:t>
      </w:r>
    </w:p>
    <w:p w14:paraId="344636A9"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04ABCE62"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If the information collection were not carried out every 3 years for all sources and annually for major point sources, the EPA would not be able to maintain a central, national repository of emissions data from which to extract updated information needed to fulfill EPA mandates.</w:t>
      </w:r>
    </w:p>
    <w:p w14:paraId="4E194909"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3B13CA64"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3(e) General Guidelines</w:t>
      </w:r>
    </w:p>
    <w:p w14:paraId="01483C4B" w14:textId="77777777" w:rsidR="00E265D9" w:rsidRDefault="00E265D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14:paraId="4B3DB42E" w14:textId="77777777" w:rsidR="002C01E6" w:rsidRDefault="002C01E6">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This ICR does not violate any of OMB</w:t>
      </w:r>
      <w:r w:rsidR="000B023E">
        <w:t>'</w:t>
      </w:r>
      <w:r>
        <w:t>s guidelines for information collections.</w:t>
      </w:r>
    </w:p>
    <w:p w14:paraId="193625A0"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4D4E330E"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3(f) Confidentiality</w:t>
      </w:r>
    </w:p>
    <w:p w14:paraId="4C098850" w14:textId="77777777" w:rsidR="00E265D9" w:rsidRDefault="00E265D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14:paraId="24BF31F1" w14:textId="4265789C" w:rsidR="002C01E6" w:rsidRDefault="002C01E6">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Fonts w:ascii="Shruti" w:hAnsi="Shruti" w:cs="Shruti"/>
        </w:rPr>
      </w:pPr>
      <w:r>
        <w:t xml:space="preserve">Any data that </w:t>
      </w:r>
      <w:r w:rsidR="00181275">
        <w:t xml:space="preserve">are </w:t>
      </w:r>
      <w:r>
        <w:t xml:space="preserve">submitted to </w:t>
      </w:r>
      <w:r w:rsidR="00DB58B9">
        <w:t xml:space="preserve">the </w:t>
      </w:r>
      <w:r>
        <w:t xml:space="preserve">EPA under this </w:t>
      </w:r>
      <w:r w:rsidR="00A710A5">
        <w:t>final</w:t>
      </w:r>
      <w:r>
        <w:t xml:space="preserve"> rule will be considered in the public domain and cannot be treated as confidential. </w:t>
      </w:r>
    </w:p>
    <w:p w14:paraId="55EBABF6"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4D30EC29" w14:textId="77777777" w:rsidR="002C01E6" w:rsidRDefault="002C01E6" w:rsidP="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3(g) Sensitive Questions</w:t>
      </w:r>
    </w:p>
    <w:p w14:paraId="68E0BB08"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14:paraId="10740F74" w14:textId="77777777" w:rsidR="002C01E6" w:rsidRDefault="002C01E6">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This information collection does not ask any questions concerning sexual behavior or attitudes, religious beliefs, or other matters usually considered private.  </w:t>
      </w:r>
    </w:p>
    <w:p w14:paraId="4F819E0C"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3A990215"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4.</w:t>
      </w:r>
      <w:r>
        <w:rPr>
          <w:rStyle w:val="1sttierA"/>
        </w:rPr>
        <w:tab/>
        <w:t>THE RESPONDENTS AND THE INFORMATION REQUESTED</w:t>
      </w:r>
    </w:p>
    <w:p w14:paraId="1AF1C3A9" w14:textId="77777777" w:rsidR="00E265D9" w:rsidRDefault="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1sttierA"/>
        </w:rPr>
      </w:pPr>
    </w:p>
    <w:p w14:paraId="47EBF0AD"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4(a) Respondents/</w:t>
      </w:r>
      <w:r w:rsidR="008352CE">
        <w:rPr>
          <w:rStyle w:val="2ndtier1"/>
        </w:rPr>
        <w:t xml:space="preserve">North American Industry Classification System (NAICS) </w:t>
      </w:r>
      <w:r>
        <w:rPr>
          <w:rStyle w:val="2ndtier1"/>
        </w:rPr>
        <w:t>Codes</w:t>
      </w:r>
    </w:p>
    <w:p w14:paraId="417D0539" w14:textId="77777777" w:rsidR="002C01E6" w:rsidRDefault="002C01E6">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14:paraId="743E3684" w14:textId="49D0E372"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 xml:space="preserve">The emissions data required by the </w:t>
      </w:r>
      <w:r w:rsidR="0020584C">
        <w:t>AERR</w:t>
      </w:r>
      <w:r w:rsidRPr="00E265D9">
        <w:t xml:space="preserve"> </w:t>
      </w:r>
      <w:r w:rsidR="0020584C">
        <w:t>is</w:t>
      </w:r>
      <w:r w:rsidRPr="00E265D9">
        <w:t xml:space="preserve"> submitted by </w:t>
      </w:r>
      <w:r w:rsidR="00DB58B9">
        <w:t>s</w:t>
      </w:r>
      <w:r w:rsidRPr="00E265D9">
        <w:t>tate</w:t>
      </w:r>
      <w:r w:rsidR="00DF2AE5">
        <w:t xml:space="preserve">, </w:t>
      </w:r>
      <w:r w:rsidR="00DB58B9">
        <w:t>t</w:t>
      </w:r>
      <w:r w:rsidR="00DF2AE5">
        <w:t xml:space="preserve">erritorial, </w:t>
      </w:r>
      <w:r w:rsidR="0020584C">
        <w:t xml:space="preserve">and local </w:t>
      </w:r>
      <w:r w:rsidRPr="00E265D9">
        <w:t xml:space="preserve">air pollution control agencies.  Under the </w:t>
      </w:r>
      <w:r w:rsidR="0020584C">
        <w:t>A</w:t>
      </w:r>
      <w:r w:rsidRPr="00E265D9">
        <w:t xml:space="preserve">ERR, there are 55 </w:t>
      </w:r>
      <w:r w:rsidR="00DB58B9">
        <w:t>s</w:t>
      </w:r>
      <w:r w:rsidRPr="00E265D9">
        <w:t xml:space="preserve">tate and </w:t>
      </w:r>
      <w:r w:rsidR="00DB58B9">
        <w:t>t</w:t>
      </w:r>
      <w:r w:rsidRPr="00E265D9">
        <w:t>erritorial air pollution control agencies</w:t>
      </w:r>
      <w:r w:rsidR="0020584C">
        <w:t xml:space="preserve"> and</w:t>
      </w:r>
      <w:r w:rsidRPr="00E265D9">
        <w:t xml:space="preserve"> </w:t>
      </w:r>
      <w:r w:rsidR="0065043C">
        <w:t>20</w:t>
      </w:r>
      <w:r w:rsidR="0065043C" w:rsidRPr="00E265D9">
        <w:t xml:space="preserve"> </w:t>
      </w:r>
      <w:r w:rsidRPr="00E265D9">
        <w:t xml:space="preserve">local air agencies that </w:t>
      </w:r>
      <w:r w:rsidR="0020584C">
        <w:t>are</w:t>
      </w:r>
      <w:r w:rsidRPr="00E265D9">
        <w:t xml:space="preserve"> subject to the national reporting requirements and </w:t>
      </w:r>
      <w:r w:rsidR="0020584C">
        <w:t>are</w:t>
      </w:r>
      <w:r w:rsidRPr="00E265D9">
        <w:t xml:space="preserve"> required to compile and report emissions information for large stationary point sources on an annual basis</w:t>
      </w:r>
      <w:r w:rsidR="00DF2AE5">
        <w:t>,</w:t>
      </w:r>
      <w:r w:rsidRPr="00E265D9">
        <w:t xml:space="preserve"> and for smaller point sources, stationary nonpoint and </w:t>
      </w:r>
      <w:r w:rsidR="003B4E99">
        <w:t xml:space="preserve">onroad and nonroad </w:t>
      </w:r>
      <w:r w:rsidRPr="00E265D9">
        <w:t xml:space="preserve">mobile sources on a 3-year basis.  </w:t>
      </w:r>
      <w:r w:rsidR="003B4320">
        <w:t>The affected NAICS</w:t>
      </w:r>
      <w:r w:rsidR="006E5F9B">
        <w:t xml:space="preserve"> code is</w:t>
      </w:r>
      <w:r w:rsidRPr="00E265D9">
        <w:t xml:space="preserve"> </w:t>
      </w:r>
      <w:r w:rsidR="003B4320">
        <w:rPr>
          <w:i/>
          <w:iCs/>
        </w:rPr>
        <w:t>924110</w:t>
      </w:r>
      <w:r w:rsidRPr="00E265D9">
        <w:rPr>
          <w:i/>
          <w:iCs/>
        </w:rPr>
        <w:t xml:space="preserve"> </w:t>
      </w:r>
      <w:r w:rsidR="003B4320">
        <w:rPr>
          <w:i/>
          <w:iCs/>
        </w:rPr>
        <w:t>–</w:t>
      </w:r>
      <w:r w:rsidRPr="00E265D9">
        <w:rPr>
          <w:i/>
          <w:iCs/>
        </w:rPr>
        <w:t xml:space="preserve"> A</w:t>
      </w:r>
      <w:r w:rsidR="003B4320">
        <w:rPr>
          <w:i/>
          <w:iCs/>
        </w:rPr>
        <w:t>dministration of A</w:t>
      </w:r>
      <w:r w:rsidRPr="00E265D9">
        <w:rPr>
          <w:i/>
          <w:iCs/>
        </w:rPr>
        <w:t>ir and Water Resource</w:t>
      </w:r>
      <w:r w:rsidR="003B4320">
        <w:rPr>
          <w:i/>
          <w:iCs/>
        </w:rPr>
        <w:t>s</w:t>
      </w:r>
      <w:r w:rsidRPr="00E265D9">
        <w:rPr>
          <w:i/>
          <w:iCs/>
        </w:rPr>
        <w:t xml:space="preserve"> and Solid Waste Management</w:t>
      </w:r>
      <w:r w:rsidR="003B4320">
        <w:rPr>
          <w:i/>
          <w:iCs/>
        </w:rPr>
        <w:t xml:space="preserve"> Programs</w:t>
      </w:r>
      <w:r w:rsidRPr="00E265D9">
        <w:t xml:space="preserve">, which includes governmental environmental protection and control agencies, and pollution control agencies. </w:t>
      </w:r>
    </w:p>
    <w:p w14:paraId="11BE6BDA" w14:textId="77777777" w:rsidR="002C01E6" w:rsidRPr="00E265D9"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513C5473" w14:textId="77777777" w:rsidR="002C01E6" w:rsidRDefault="002C01E6" w:rsidP="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4(b) Information Requested</w:t>
      </w:r>
    </w:p>
    <w:p w14:paraId="128099D8"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14:paraId="6A9AB3AE" w14:textId="3A1836F6" w:rsidR="00C61DF3" w:rsidRDefault="00C61DF3" w:rsidP="00C61DF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The AERR consolidate</w:t>
      </w:r>
      <w:r w:rsidR="0065043C">
        <w:t>d</w:t>
      </w:r>
      <w:r>
        <w:t xml:space="preserve"> emission inventory data that </w:t>
      </w:r>
      <w:r w:rsidR="00181275">
        <w:t xml:space="preserve">was previously </w:t>
      </w:r>
      <w:r>
        <w:t xml:space="preserve">being collected by states and reported to </w:t>
      </w:r>
      <w:r w:rsidR="00DB58B9">
        <w:t xml:space="preserve">the </w:t>
      </w:r>
      <w:r>
        <w:t>EPA under several different provisions of the CAA, includ</w:t>
      </w:r>
      <w:r w:rsidR="007C2941">
        <w:t>e</w:t>
      </w:r>
      <w:r>
        <w:t xml:space="preserve"> </w:t>
      </w:r>
      <w:r w:rsidR="002462E6">
        <w:t xml:space="preserve">annual point source inventories and more extensive </w:t>
      </w:r>
      <w:r>
        <w:t xml:space="preserve">periodic or 3-year cycle inventories.  </w:t>
      </w:r>
      <w:r w:rsidR="002462E6">
        <w:t>Annually</w:t>
      </w:r>
      <w:r>
        <w:t xml:space="preserve">, </w:t>
      </w:r>
      <w:r w:rsidR="0008424B">
        <w:t>s</w:t>
      </w:r>
      <w:r>
        <w:t>tate agencies are required to submit emissions data for large stationary point sources emitting one or more of the following pollu</w:t>
      </w:r>
      <w:r w:rsidR="00910343">
        <w:t xml:space="preserve">tants above a specified level: </w:t>
      </w:r>
      <w:r w:rsidR="00C26C44">
        <w:t xml:space="preserve"> </w:t>
      </w:r>
      <w:r>
        <w:t>NO</w:t>
      </w:r>
      <w:r w:rsidRPr="00C26C44">
        <w:rPr>
          <w:vertAlign w:val="subscript"/>
        </w:rPr>
        <w:t>x</w:t>
      </w:r>
      <w:r>
        <w:t>, CO, SO</w:t>
      </w:r>
      <w:r w:rsidRPr="00C26C44">
        <w:rPr>
          <w:vertAlign w:val="subscript"/>
        </w:rPr>
        <w:t>2</w:t>
      </w:r>
      <w:r>
        <w:t xml:space="preserve">, </w:t>
      </w:r>
      <w:r w:rsidR="00910343">
        <w:t xml:space="preserve">VOC, </w:t>
      </w:r>
      <w:r>
        <w:t>PM</w:t>
      </w:r>
      <w:r w:rsidRPr="00C26C44">
        <w:rPr>
          <w:vertAlign w:val="subscript"/>
        </w:rPr>
        <w:t>10</w:t>
      </w:r>
      <w:r>
        <w:t>, PM</w:t>
      </w:r>
      <w:r w:rsidRPr="00C26C44">
        <w:rPr>
          <w:vertAlign w:val="subscript"/>
        </w:rPr>
        <w:t>2.5</w:t>
      </w:r>
      <w:r>
        <w:t>, and NH</w:t>
      </w:r>
      <w:r w:rsidRPr="00C26C44">
        <w:rPr>
          <w:vertAlign w:val="subscript"/>
        </w:rPr>
        <w:t>3</w:t>
      </w:r>
      <w:r>
        <w:t xml:space="preserve">.  The AERR also requires </w:t>
      </w:r>
      <w:r w:rsidR="00C26C44">
        <w:t>s</w:t>
      </w:r>
      <w:r>
        <w:t>tates to report point</w:t>
      </w:r>
      <w:r w:rsidR="002462E6">
        <w:t xml:space="preserve"> and</w:t>
      </w:r>
      <w:r>
        <w:t xml:space="preserve"> nonpoint emissions data for all criteria pollutants and their precursors every 3 years on a statewide basis.  There are no annual reporting r</w:t>
      </w:r>
      <w:r w:rsidR="000740BA">
        <w:t>equirements for sources of lead</w:t>
      </w:r>
      <w:r w:rsidR="007C2941">
        <w:t>;</w:t>
      </w:r>
      <w:r>
        <w:t xml:space="preserve"> however, lead emissions must be included in the 3-year cycle inventories</w:t>
      </w:r>
      <w:r w:rsidR="0065043C">
        <w:t xml:space="preserve">. </w:t>
      </w:r>
      <w:r w:rsidR="00DF06DE">
        <w:t xml:space="preserve"> </w:t>
      </w:r>
      <w:r w:rsidR="0065043C">
        <w:t xml:space="preserve">For onroad mobile and nonroad mobile sources, the AERR requires reporting of model inputs for all states but California, for which emissions values are required. </w:t>
      </w:r>
      <w:r w:rsidR="002462E6">
        <w:t xml:space="preserve"> </w:t>
      </w:r>
      <w:r>
        <w:t xml:space="preserve">Data elements that must be reported by </w:t>
      </w:r>
      <w:r w:rsidR="00C26C44">
        <w:t>s</w:t>
      </w:r>
      <w:r>
        <w:t>tate agencies for point, nonpoint, and onroad and nonroad mobile sources are listed in Appendix A to Subpart A of 40 CFR part 51</w:t>
      </w:r>
      <w:r w:rsidR="00F13330">
        <w:t>.</w:t>
      </w:r>
    </w:p>
    <w:p w14:paraId="10B708EB" w14:textId="77777777" w:rsidR="002C01E6" w:rsidRDefault="002C01E6" w:rsidP="00F40F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58DDCD9A"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5.</w:t>
      </w:r>
      <w:r>
        <w:rPr>
          <w:rStyle w:val="1sttierA"/>
        </w:rPr>
        <w:tab/>
        <w:t>THE INFORMATION COLLECTED</w:t>
      </w:r>
      <w:r w:rsidR="00C12129">
        <w:rPr>
          <w:rStyle w:val="1sttierA"/>
        </w:rPr>
        <w:t xml:space="preserve"> </w:t>
      </w:r>
      <w:r w:rsidR="00867A82">
        <w:rPr>
          <w:rStyle w:val="1sttierA"/>
        </w:rPr>
        <w:t>-</w:t>
      </w:r>
      <w:r w:rsidR="00C12129">
        <w:rPr>
          <w:rStyle w:val="1sttierA"/>
        </w:rPr>
        <w:t xml:space="preserve"> </w:t>
      </w:r>
      <w:r>
        <w:rPr>
          <w:rStyle w:val="1sttierA"/>
        </w:rPr>
        <w:t>AGENCY ACTIVITIES, COLLECTION METHODS, AND INFORMATION MANAGEMENT</w:t>
      </w:r>
    </w:p>
    <w:p w14:paraId="5025698E" w14:textId="77777777" w:rsidR="00E265D9" w:rsidRDefault="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1sttierA"/>
        </w:rPr>
      </w:pPr>
    </w:p>
    <w:p w14:paraId="464F59E8"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5(a) Agency Activities</w:t>
      </w:r>
    </w:p>
    <w:p w14:paraId="6D38F3A4" w14:textId="77777777" w:rsidR="00E265D9" w:rsidRDefault="00E265D9">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14:paraId="3CE7DD07"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The EPA activities associated with the </w:t>
      </w:r>
      <w:r w:rsidR="00795BD8">
        <w:t>AERR</w:t>
      </w:r>
      <w:r>
        <w:t xml:space="preserve"> include:</w:t>
      </w:r>
    </w:p>
    <w:p w14:paraId="26173886"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2B584390" w14:textId="0CBDF59E" w:rsidR="00A17CAD" w:rsidRDefault="00A17CAD" w:rsidP="000B023E">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Preparing nonpoint emissions data for review and possible use by states; </w:t>
      </w:r>
    </w:p>
    <w:p w14:paraId="7836A9BB" w14:textId="77777777" w:rsidR="00A17CAD" w:rsidRDefault="00A17CAD" w:rsidP="00F40F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720"/>
      </w:pPr>
    </w:p>
    <w:p w14:paraId="632EBB03" w14:textId="671231E5" w:rsidR="00A17CAD" w:rsidRDefault="00A17CAD" w:rsidP="000B023E">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Preparing onroad and nonroad mobile model inputs</w:t>
      </w:r>
      <w:r w:rsidR="0065043C">
        <w:t xml:space="preserve"> for review and possible use by states</w:t>
      </w:r>
      <w:r>
        <w:t xml:space="preserve">; </w:t>
      </w:r>
    </w:p>
    <w:p w14:paraId="3D4E7FE0" w14:textId="77777777" w:rsidR="00A17CAD" w:rsidRDefault="00A17CAD" w:rsidP="00F40F41">
      <w:pPr>
        <w:pStyle w:val="ListParagraph"/>
      </w:pPr>
    </w:p>
    <w:p w14:paraId="6F3F5BF5" w14:textId="24D93D57" w:rsidR="00A17CAD" w:rsidRDefault="00A17CAD" w:rsidP="000B023E">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Preparing data for voluntary review of participating agencies, including landing and takeoff data at airports and fire activity data and emissions; </w:t>
      </w:r>
    </w:p>
    <w:p w14:paraId="7C71D22C" w14:textId="77777777" w:rsidR="00A17CAD" w:rsidRDefault="00A17CAD" w:rsidP="00A17CAD">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720"/>
      </w:pPr>
    </w:p>
    <w:p w14:paraId="63E0447E" w14:textId="28DC6D42" w:rsidR="002C01E6" w:rsidRDefault="002C01E6" w:rsidP="000B023E">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Receiving, reviewing, and storing emission inventory data submitted by each </w:t>
      </w:r>
      <w:r w:rsidR="00C26C44">
        <w:t>s</w:t>
      </w:r>
      <w:r>
        <w:t>tate;</w:t>
      </w:r>
    </w:p>
    <w:p w14:paraId="2DB0917B"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69C9F140" w14:textId="77777777" w:rsidR="002C01E6" w:rsidRDefault="002C01E6" w:rsidP="000B023E">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Processing and updating data submitted by </w:t>
      </w:r>
      <w:r w:rsidR="00C26C44">
        <w:t>s</w:t>
      </w:r>
      <w:r>
        <w:t>tates, including performing quality assu</w:t>
      </w:r>
      <w:r w:rsidR="00C12129">
        <w:t>rance of data, and coordinating</w:t>
      </w:r>
      <w:r>
        <w:t xml:space="preserve"> efforts to resolve errors and anomalies; and</w:t>
      </w:r>
    </w:p>
    <w:p w14:paraId="03390EBA"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3EF6AD51" w14:textId="77777777" w:rsidR="002C01E6" w:rsidRDefault="002C01E6" w:rsidP="000B023E">
      <w:pPr>
        <w:widowControl/>
        <w:numPr>
          <w:ilvl w:val="0"/>
          <w:numId w:val="9"/>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i/>
          <w:iCs/>
        </w:rPr>
      </w:pPr>
      <w:r>
        <w:t>Fulfilling information requests.</w:t>
      </w:r>
    </w:p>
    <w:p w14:paraId="1863DBAA"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i/>
          <w:iCs/>
        </w:rPr>
      </w:pPr>
    </w:p>
    <w:p w14:paraId="49EECE11" w14:textId="77777777" w:rsidR="002C01E6" w:rsidRDefault="002C01E6" w:rsidP="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5(b) Collection Methodology and Management</w:t>
      </w:r>
    </w:p>
    <w:p w14:paraId="69643CB0"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14:paraId="457915F6" w14:textId="5FB5441A" w:rsidR="002C01E6" w:rsidRDefault="008A7DFE">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The EPA has established</w:t>
      </w:r>
      <w:r w:rsidR="002C01E6">
        <w:t xml:space="preserve"> a central repository of inventory data for all </w:t>
      </w:r>
      <w:r w:rsidR="00C26C44">
        <w:t>s</w:t>
      </w:r>
      <w:r w:rsidR="002C01E6">
        <w:t xml:space="preserve">tates </w:t>
      </w:r>
      <w:r w:rsidR="00A17CAD">
        <w:t xml:space="preserve">called </w:t>
      </w:r>
      <w:r w:rsidR="002C01E6">
        <w:t>the EI</w:t>
      </w:r>
      <w:r w:rsidR="00795BD8">
        <w:t>S</w:t>
      </w:r>
      <w:r w:rsidR="002C01E6">
        <w:t xml:space="preserve"> database.  Emissions inventory data reported electronically </w:t>
      </w:r>
      <w:r w:rsidR="0065043C">
        <w:t>are</w:t>
      </w:r>
      <w:r w:rsidR="002C01E6">
        <w:t xml:space="preserve"> stored in the EI</w:t>
      </w:r>
      <w:r w:rsidR="00795BD8">
        <w:t>S</w:t>
      </w:r>
      <w:r w:rsidR="002C01E6">
        <w:t xml:space="preserve"> database</w:t>
      </w:r>
      <w:r w:rsidR="00A17CAD">
        <w:t>,</w:t>
      </w:r>
      <w:r w:rsidR="002C01E6">
        <w:t xml:space="preserve"> and </w:t>
      </w:r>
      <w:r w:rsidR="00A17CAD">
        <w:t xml:space="preserve">the database is </w:t>
      </w:r>
      <w:r w:rsidR="002C01E6">
        <w:t xml:space="preserve">used by the EPA and by </w:t>
      </w:r>
      <w:r w:rsidR="00C26C44">
        <w:t>s</w:t>
      </w:r>
      <w:r w:rsidR="002C01E6">
        <w:t>tates for</w:t>
      </w:r>
      <w:r w:rsidR="0065043C">
        <w:t xml:space="preserve"> obtaining emissions data reports and input files for air quality modeling</w:t>
      </w:r>
      <w:r w:rsidR="002C01E6">
        <w:t xml:space="preserve">. </w:t>
      </w:r>
    </w:p>
    <w:p w14:paraId="514C5908"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79005980" w14:textId="2565F725"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The EPA has created and maintains the EI</w:t>
      </w:r>
      <w:r w:rsidR="00795BD8">
        <w:t>S</w:t>
      </w:r>
      <w:r>
        <w:t xml:space="preserve"> database as a central repository of inventory data for all </w:t>
      </w:r>
      <w:r w:rsidR="00C26C44">
        <w:t>s</w:t>
      </w:r>
      <w:r>
        <w:t xml:space="preserve">tates, but the data must be supplied by the </w:t>
      </w:r>
      <w:r w:rsidR="00C26C44">
        <w:t>s</w:t>
      </w:r>
      <w:r>
        <w:t>tate</w:t>
      </w:r>
      <w:r w:rsidR="00D40605">
        <w:t xml:space="preserve"> and local </w:t>
      </w:r>
      <w:r w:rsidR="00A17CAD">
        <w:t>agencies</w:t>
      </w:r>
      <w:r>
        <w:t xml:space="preserve"> in electronic form.  The EPA requires that </w:t>
      </w:r>
      <w:r w:rsidR="009A5320">
        <w:t xml:space="preserve">submitting agencies </w:t>
      </w:r>
      <w:r>
        <w:t xml:space="preserve">use </w:t>
      </w:r>
      <w:r w:rsidR="00795BD8">
        <w:t xml:space="preserve">a defined </w:t>
      </w:r>
      <w:r w:rsidR="0065043C">
        <w:t>eXtensible Markup Language (</w:t>
      </w:r>
      <w:r w:rsidR="007B53EA">
        <w:t>XML</w:t>
      </w:r>
      <w:r w:rsidR="0065043C">
        <w:t>)</w:t>
      </w:r>
      <w:r w:rsidR="007B53EA">
        <w:t xml:space="preserve"> schema </w:t>
      </w:r>
      <w:r>
        <w:t>for</w:t>
      </w:r>
      <w:r w:rsidR="007B53EA">
        <w:t xml:space="preserve"> electronic data reporting using </w:t>
      </w:r>
      <w:r w:rsidR="00C26C44">
        <w:t xml:space="preserve">the </w:t>
      </w:r>
      <w:r w:rsidR="007B53EA">
        <w:t>EPA’s Central Data Exchange (CDX).</w:t>
      </w:r>
    </w:p>
    <w:p w14:paraId="1D767C49"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658ACEDD"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5(c) Small Entity Flexibility</w:t>
      </w:r>
    </w:p>
    <w:p w14:paraId="192EE607" w14:textId="77777777" w:rsidR="00E265D9" w:rsidRDefault="00E265D9">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14:paraId="373B6A0B" w14:textId="15D2C280" w:rsidR="002C01E6" w:rsidRDefault="002C01E6">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 xml:space="preserve">State and </w:t>
      </w:r>
      <w:r w:rsidR="009A5320">
        <w:t>local</w:t>
      </w:r>
      <w:r>
        <w:t xml:space="preserve"> agencies are not considered to be small entities.  According to </w:t>
      </w:r>
      <w:r w:rsidR="00C26C44">
        <w:t xml:space="preserve">the </w:t>
      </w:r>
      <w:r>
        <w:t>EPA</w:t>
      </w:r>
      <w:r w:rsidR="000B023E">
        <w:t>'</w:t>
      </w:r>
      <w:r>
        <w:t>s ICR Handbook, OMB</w:t>
      </w:r>
      <w:r w:rsidR="000B023E">
        <w:t>'</w:t>
      </w:r>
      <w:r>
        <w:t xml:space="preserve">s definition for a small entity includes small governmental jurisdictions with populations of less than 50,000.  According to </w:t>
      </w:r>
      <w:r w:rsidR="00795BD8">
        <w:t>2010</w:t>
      </w:r>
      <w:r>
        <w:t xml:space="preserve"> population data from the U.S. Census Bureau, no </w:t>
      </w:r>
      <w:r w:rsidR="00C26C44">
        <w:t>s</w:t>
      </w:r>
      <w:r>
        <w:t>tate</w:t>
      </w:r>
      <w:r w:rsidR="00FE0CE9">
        <w:t xml:space="preserve"> or</w:t>
      </w:r>
      <w:r>
        <w:t xml:space="preserve"> </w:t>
      </w:r>
      <w:r w:rsidR="00C26C44">
        <w:t>t</w:t>
      </w:r>
      <w:r>
        <w:t xml:space="preserve">erritory has a population below this threshold.  </w:t>
      </w:r>
      <w:r w:rsidR="00FE0CE9">
        <w:t xml:space="preserve">In addition, none of the local air agencies that report under the AERR for their jurisdictions represent an area of </w:t>
      </w:r>
      <w:r>
        <w:t>less than 50,000.</w:t>
      </w:r>
    </w:p>
    <w:p w14:paraId="7D5FF71E"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659832E8" w14:textId="77777777" w:rsidR="002C01E6" w:rsidRDefault="002C01E6" w:rsidP="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5(d) Collection Schedule</w:t>
      </w:r>
    </w:p>
    <w:p w14:paraId="1AE5D59C"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Style w:val="2ndtier1"/>
        </w:rPr>
      </w:pPr>
    </w:p>
    <w:p w14:paraId="7E4087A7" w14:textId="10E405B0" w:rsidR="0030262A" w:rsidRDefault="0030262A" w:rsidP="003026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States must annually report all required emissions data for Type A point sources of NO</w:t>
      </w:r>
      <w:r w:rsidRPr="00C26C44">
        <w:rPr>
          <w:vertAlign w:val="subscript"/>
        </w:rPr>
        <w:t>x</w:t>
      </w:r>
      <w:r>
        <w:t>, CO, SO</w:t>
      </w:r>
      <w:r w:rsidRPr="00C26C44">
        <w:rPr>
          <w:vertAlign w:val="subscript"/>
        </w:rPr>
        <w:t>2</w:t>
      </w:r>
      <w:r>
        <w:t>, VOC, PM</w:t>
      </w:r>
      <w:r w:rsidRPr="00C26C44">
        <w:rPr>
          <w:vertAlign w:val="subscript"/>
        </w:rPr>
        <w:t>10</w:t>
      </w:r>
      <w:r>
        <w:t>, PM</w:t>
      </w:r>
      <w:r w:rsidRPr="00C26C44">
        <w:rPr>
          <w:vertAlign w:val="subscript"/>
        </w:rPr>
        <w:t>2.5</w:t>
      </w:r>
      <w:r>
        <w:t>, and NH</w:t>
      </w:r>
      <w:r w:rsidRPr="00C26C44">
        <w:rPr>
          <w:vertAlign w:val="subscript"/>
        </w:rPr>
        <w:t>3</w:t>
      </w:r>
      <w:r>
        <w:t xml:space="preserve">.  </w:t>
      </w:r>
      <w:r w:rsidR="009A5320">
        <w:t>All other data as described in Section 4 are collected</w:t>
      </w:r>
      <w:r>
        <w:t xml:space="preserve"> on a 3-year schedule.  </w:t>
      </w:r>
    </w:p>
    <w:p w14:paraId="0CA10489" w14:textId="77777777" w:rsidR="0030262A" w:rsidRDefault="0030262A" w:rsidP="003026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1837C0C8" w14:textId="0D6EC546" w:rsidR="0030262A" w:rsidRDefault="0030262A" w:rsidP="003026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The AERR also contains a provision that allows </w:t>
      </w:r>
      <w:r w:rsidR="003136FF">
        <w:t>s</w:t>
      </w:r>
      <w:r>
        <w:t xml:space="preserve">tates the option of estimating one-third of their 3-year cycle inventories, including Type B sources, in any given year.  This enables </w:t>
      </w:r>
      <w:r w:rsidR="003136FF">
        <w:t>s</w:t>
      </w:r>
      <w:r>
        <w:t xml:space="preserve">tates to spread out the effort required to prepare a complete 3-year cycle inventory over 3 years.  Some conditions apply if a </w:t>
      </w:r>
      <w:r w:rsidR="003136FF">
        <w:t>s</w:t>
      </w:r>
      <w:r>
        <w:t>tate chooses this reporting option (e.g., emission estimates for each year that comprise a complete 3-year cycle inventory must be compiled identically).</w:t>
      </w:r>
    </w:p>
    <w:p w14:paraId="2DEB774C" w14:textId="77777777" w:rsidR="0030262A" w:rsidRDefault="0030262A" w:rsidP="003026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3D4C72C1" w14:textId="479DADBF" w:rsidR="002C01E6" w:rsidRDefault="0030262A" w:rsidP="0030262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For all the above reporting activities, </w:t>
      </w:r>
      <w:r w:rsidR="000E0952">
        <w:t>the EPA requires that s</w:t>
      </w:r>
      <w:r>
        <w:t>tates submit the appropriate emissions data within 12 months of the end of the inventory year (e.g., a statewide pollutant emissions inventory for the year 201</w:t>
      </w:r>
      <w:r w:rsidR="009A5320">
        <w:t>8</w:t>
      </w:r>
      <w:r>
        <w:t xml:space="preserve"> is required by December 31 of 201</w:t>
      </w:r>
      <w:r w:rsidR="009A5320">
        <w:t>9</w:t>
      </w:r>
      <w:r>
        <w:t>).</w:t>
      </w:r>
      <w:r w:rsidR="002C01E6">
        <w:t xml:space="preserve">  </w:t>
      </w:r>
    </w:p>
    <w:p w14:paraId="38DB2F47" w14:textId="77777777" w:rsidR="002C01E6" w:rsidRDefault="002C01E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4BB1967A"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422" w:hanging="422"/>
        <w:rPr>
          <w:rStyle w:val="1sttierA"/>
        </w:rPr>
      </w:pPr>
      <w:r>
        <w:rPr>
          <w:rStyle w:val="1sttierA"/>
        </w:rPr>
        <w:t>6.</w:t>
      </w:r>
      <w:r>
        <w:rPr>
          <w:rStyle w:val="1sttierA"/>
        </w:rPr>
        <w:tab/>
        <w:t>ESTIMATING THE BURDEN AND COST OF THE COLLECTION</w:t>
      </w:r>
    </w:p>
    <w:p w14:paraId="76E69E6F" w14:textId="77777777" w:rsidR="00E265D9" w:rsidRDefault="00E265D9">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1sttierA"/>
        </w:rPr>
      </w:pPr>
    </w:p>
    <w:p w14:paraId="0858F98B" w14:textId="77777777" w:rsidR="002C01E6" w:rsidRDefault="002C01E6">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r>
        <w:rPr>
          <w:rStyle w:val="2ndtier1"/>
        </w:rPr>
        <w:t>6(a) Estimating Respondent Burden</w:t>
      </w:r>
    </w:p>
    <w:p w14:paraId="586A0EA7" w14:textId="77777777" w:rsidR="00E265D9" w:rsidRDefault="00E265D9">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rPr>
          <w:rStyle w:val="2ndtier1"/>
        </w:rPr>
      </w:pPr>
    </w:p>
    <w:p w14:paraId="7C1BF47D" w14:textId="7EAF9101" w:rsidR="007813D4"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The respondent burden for complying with the reporting requirements of th</w:t>
      </w:r>
      <w:r w:rsidR="000E0952">
        <w:t>is</w:t>
      </w:r>
      <w:r>
        <w:t xml:space="preserve"> </w:t>
      </w:r>
      <w:r w:rsidR="00E55006">
        <w:t>A</w:t>
      </w:r>
      <w:r>
        <w:t xml:space="preserve">ERR ICR is estimated based on the burden associated with </w:t>
      </w:r>
      <w:r w:rsidR="004F6913">
        <w:t xml:space="preserve">meeting </w:t>
      </w:r>
      <w:r w:rsidR="0065043C">
        <w:t xml:space="preserve">both </w:t>
      </w:r>
      <w:r w:rsidR="004F6913">
        <w:t>the</w:t>
      </w:r>
      <w:r>
        <w:t xml:space="preserve"> annual and </w:t>
      </w:r>
      <w:r w:rsidR="004F6913">
        <w:t xml:space="preserve">the </w:t>
      </w:r>
      <w:r>
        <w:t xml:space="preserve">3-year cycle reporting requirements.  </w:t>
      </w:r>
      <w:r w:rsidR="00CC7B2E">
        <w:t>The</w:t>
      </w:r>
      <w:r w:rsidR="004F6913">
        <w:t xml:space="preserve"> </w:t>
      </w:r>
      <w:r w:rsidR="000E0952">
        <w:t>s</w:t>
      </w:r>
      <w:r w:rsidR="004F6913">
        <w:t>tate</w:t>
      </w:r>
      <w:r w:rsidR="00CC7B2E">
        <w:t xml:space="preserve"> </w:t>
      </w:r>
      <w:r w:rsidR="004F6913">
        <w:t xml:space="preserve">agencies reporting to </w:t>
      </w:r>
      <w:r w:rsidR="000E0952">
        <w:t xml:space="preserve">the </w:t>
      </w:r>
      <w:r w:rsidR="004F6913">
        <w:t>EPA under the AERR maintain their own air quality management systems, including permitting programs and annual emissions fee programs for their point sources.  The efforts they expend to collect and manage emissions inventory data for these purposes</w:t>
      </w:r>
      <w:r w:rsidR="009A5320">
        <w:t>, which are irrespective of the AERR,</w:t>
      </w:r>
      <w:r w:rsidR="004F6913">
        <w:t xml:space="preserve"> are not included as part of the burden estimates for reporting the data to </w:t>
      </w:r>
      <w:r w:rsidR="000E0952">
        <w:t xml:space="preserve">the </w:t>
      </w:r>
      <w:r w:rsidR="004F6913">
        <w:t xml:space="preserve">EPA under the AERR.  </w:t>
      </w:r>
    </w:p>
    <w:p w14:paraId="1913664A" w14:textId="77777777" w:rsidR="007813D4" w:rsidRDefault="007813D4"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77C10F9B" w14:textId="305AE09B" w:rsidR="00851193" w:rsidRDefault="007813D4"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4F6913">
        <w:t xml:space="preserve">The efforts expended to support their permitting and emissions fee statement programs and other </w:t>
      </w:r>
      <w:r w:rsidR="000E0952">
        <w:t>s</w:t>
      </w:r>
      <w:r w:rsidR="004F6913">
        <w:t>tate uses</w:t>
      </w:r>
      <w:r w:rsidR="00687858">
        <w:t xml:space="preserve">, which are </w:t>
      </w:r>
      <w:r>
        <w:rPr>
          <w:i/>
        </w:rPr>
        <w:t>excluded from</w:t>
      </w:r>
      <w:r w:rsidR="00687858">
        <w:t xml:space="preserve"> </w:t>
      </w:r>
      <w:r>
        <w:t>this</w:t>
      </w:r>
      <w:r w:rsidR="00687858">
        <w:t xml:space="preserve"> </w:t>
      </w:r>
      <w:r>
        <w:t xml:space="preserve">AERR </w:t>
      </w:r>
      <w:r w:rsidR="00687858">
        <w:t xml:space="preserve">burden estimate </w:t>
      </w:r>
      <w:r w:rsidR="004F6913">
        <w:t>include:</w:t>
      </w:r>
    </w:p>
    <w:p w14:paraId="44809F93" w14:textId="77777777" w:rsidR="004E0288" w:rsidRDefault="004E0288"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1576A465" w14:textId="77777777" w:rsidR="004E0288" w:rsidRDefault="004E0288" w:rsidP="004E0288">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Collecting emissions data and other associated information;</w:t>
      </w:r>
    </w:p>
    <w:p w14:paraId="038D6FF1" w14:textId="77777777" w:rsidR="004E0288" w:rsidRDefault="004E0288" w:rsidP="004E028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640C1B55" w14:textId="77777777" w:rsidR="004E0288" w:rsidRDefault="004E0288" w:rsidP="004E0288">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Training staff in coding and submissions techniques;</w:t>
      </w:r>
    </w:p>
    <w:p w14:paraId="3F818138" w14:textId="77777777" w:rsidR="004E0288" w:rsidRDefault="004E0288" w:rsidP="004E028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6647060D" w14:textId="2FAA8D6D" w:rsidR="004E0288" w:rsidRDefault="004E0288" w:rsidP="004E0288">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 xml:space="preserve">Quality-assuring </w:t>
      </w:r>
      <w:r w:rsidR="006D3B3A">
        <w:t xml:space="preserve">and quality-controlling </w:t>
      </w:r>
      <w:r>
        <w:t>emissions data and resolving errors and anomalies</w:t>
      </w:r>
      <w:r w:rsidR="006D3B3A">
        <w:t xml:space="preserve"> prior to submitting to the EIS electronic quality-assurance</w:t>
      </w:r>
      <w:r>
        <w:t>;</w:t>
      </w:r>
      <w:r w:rsidR="004F6913">
        <w:t xml:space="preserve"> and</w:t>
      </w:r>
    </w:p>
    <w:p w14:paraId="4DC01037" w14:textId="77777777" w:rsidR="004E0288" w:rsidRDefault="004E0288" w:rsidP="004E028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5C3AF29C" w14:textId="77777777" w:rsidR="004E0288" w:rsidRDefault="004E0288" w:rsidP="004E0288">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Maintaining records associated wit</w:t>
      </w:r>
      <w:r w:rsidR="004F6913">
        <w:t>h data submitted by sources.</w:t>
      </w:r>
    </w:p>
    <w:p w14:paraId="5C7A2256" w14:textId="77777777" w:rsidR="004F6913" w:rsidRDefault="004F6913" w:rsidP="004F6913">
      <w:pPr>
        <w:pStyle w:val="ListParagraph"/>
      </w:pPr>
    </w:p>
    <w:p w14:paraId="416C47FB" w14:textId="3D35CFD3" w:rsidR="007813D4" w:rsidRDefault="007813D4" w:rsidP="007813D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For the point source inventory reporting requirements of the AERR, respondent activities generally involve copying emissions and related parameters from an existing state electronic file, resolving any errors or anomalies identified through edits or other qualitative reviews, and providing it to the EPA electronically using </w:t>
      </w:r>
      <w:r w:rsidR="0065043C">
        <w:t>XML</w:t>
      </w:r>
      <w:r>
        <w:t xml:space="preserve"> format.  Thus, the activities for generating criteria pollutant point source inventories are primarily data processing and typically do not involve the development of new data </w:t>
      </w:r>
      <w:r w:rsidR="004E742F">
        <w:t>that</w:t>
      </w:r>
      <w:r>
        <w:t xml:space="preserve"> does not already exist in the state’s files.  However, compiling a triennial statewide nonpoint, onroad mobile, and nonroad mobile source inventory is expected to involve additional effort by a state.  The specific respondent activities associated with the AERR are outlined below, and are grouped into annual and triennial activities.</w:t>
      </w:r>
    </w:p>
    <w:p w14:paraId="72123236" w14:textId="77777777" w:rsidR="007813D4" w:rsidRDefault="007813D4" w:rsidP="007813D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ind w:left="888" w:hanging="466"/>
      </w:pPr>
      <w:r>
        <w:tab/>
      </w:r>
      <w:r>
        <w:tab/>
      </w:r>
    </w:p>
    <w:p w14:paraId="3F1D2D24" w14:textId="7A54A31B" w:rsidR="007813D4" w:rsidRDefault="007813D4" w:rsidP="007813D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Annual state activities include submitting emissions data for Type A point sources with potential to emit 2,500 tons per year (tpy) of NO</w:t>
      </w:r>
      <w:r w:rsidRPr="00C26C44">
        <w:rPr>
          <w:vertAlign w:val="subscript"/>
        </w:rPr>
        <w:t>x</w:t>
      </w:r>
      <w:r>
        <w:t>, CO, or SO</w:t>
      </w:r>
      <w:r w:rsidRPr="00C26C44">
        <w:rPr>
          <w:vertAlign w:val="subscript"/>
        </w:rPr>
        <w:t>2</w:t>
      </w:r>
      <w:r>
        <w:t>; or 250 tpy of VOC, PM</w:t>
      </w:r>
      <w:r w:rsidRPr="00C26C44">
        <w:rPr>
          <w:vertAlign w:val="subscript"/>
        </w:rPr>
        <w:t>10</w:t>
      </w:r>
      <w:r>
        <w:t>, PM</w:t>
      </w:r>
      <w:r w:rsidRPr="00C26C44">
        <w:rPr>
          <w:vertAlign w:val="subscript"/>
        </w:rPr>
        <w:t>2.5</w:t>
      </w:r>
      <w:r>
        <w:t xml:space="preserve"> or NH</w:t>
      </w:r>
      <w:r w:rsidRPr="00C26C44">
        <w:rPr>
          <w:vertAlign w:val="subscript"/>
        </w:rPr>
        <w:t>3</w:t>
      </w:r>
      <w:r>
        <w:t xml:space="preserve">. </w:t>
      </w:r>
      <w:r w:rsidR="004E742F">
        <w:t xml:space="preserve"> </w:t>
      </w:r>
      <w:r>
        <w:t>The key steps to perform this work are:</w:t>
      </w:r>
    </w:p>
    <w:p w14:paraId="5D598ABA" w14:textId="77777777" w:rsidR="007813D4" w:rsidDel="00BA394F" w:rsidRDefault="007813D4" w:rsidP="007813D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1145ACFC" w14:textId="77777777" w:rsidR="00255BE4" w:rsidRDefault="00255BE4" w:rsidP="00255BE4">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Extracting the necessary data from the state electronic data system;</w:t>
      </w:r>
    </w:p>
    <w:p w14:paraId="3909ECA8" w14:textId="77777777" w:rsidR="00255BE4" w:rsidRDefault="00255BE4" w:rsidP="00255BE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4CC8A9D8" w14:textId="4C2D418E" w:rsidR="00255BE4" w:rsidRDefault="00255BE4" w:rsidP="00255BE4">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Converting any facility inventory data (i.e., attributes of the facility including details about its units, processes, release points and controls) for new facilities into the XML submittal format;</w:t>
      </w:r>
    </w:p>
    <w:p w14:paraId="4928A1E1" w14:textId="77777777" w:rsidR="00255BE4" w:rsidRDefault="00255BE4" w:rsidP="00255BE4">
      <w:pPr>
        <w:pStyle w:val="ListParagraph"/>
      </w:pPr>
    </w:p>
    <w:p w14:paraId="36D7097C" w14:textId="1355491F" w:rsidR="00255BE4" w:rsidRDefault="00255BE4" w:rsidP="00255BE4">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Converting the point emissions data into the XML submittal format;</w:t>
      </w:r>
    </w:p>
    <w:p w14:paraId="72939E3B" w14:textId="77777777" w:rsidR="00255BE4" w:rsidRDefault="00255BE4" w:rsidP="00255BE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p>
    <w:p w14:paraId="242A2284" w14:textId="77777777" w:rsidR="00255BE4" w:rsidRDefault="00255BE4" w:rsidP="00255BE4">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Running the automated quality-assurance checks provided in the EPA data system and resolving any critical errors;</w:t>
      </w:r>
    </w:p>
    <w:p w14:paraId="7F7AD6C6" w14:textId="77777777" w:rsidR="00255BE4" w:rsidRDefault="00255BE4" w:rsidP="00255BE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720"/>
      </w:pPr>
    </w:p>
    <w:p w14:paraId="268E6C4F" w14:textId="77777777" w:rsidR="00255BE4" w:rsidRDefault="00255BE4" w:rsidP="00255BE4">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Submitting the final file to the EPA; and</w:t>
      </w:r>
    </w:p>
    <w:p w14:paraId="40DDC846" w14:textId="77777777" w:rsidR="00255BE4" w:rsidRDefault="00255BE4" w:rsidP="00255BE4">
      <w:pPr>
        <w:pStyle w:val="ListParagraph"/>
      </w:pPr>
    </w:p>
    <w:p w14:paraId="1758FA67" w14:textId="77777777" w:rsidR="00255BE4" w:rsidRDefault="00255BE4" w:rsidP="00255BE4">
      <w:pPr>
        <w:widowControl/>
        <w:numPr>
          <w:ilvl w:val="0"/>
          <w:numId w:val="10"/>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t>Responding to any follow-up inquiries from the EPA.</w:t>
      </w:r>
    </w:p>
    <w:p w14:paraId="25E44638" w14:textId="77777777" w:rsidR="007813D4" w:rsidRDefault="007813D4" w:rsidP="007813D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41669ACD" w14:textId="2E1BE54B" w:rsidR="007813D4" w:rsidRDefault="007813D4"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FB7146">
        <w:t>For t</w:t>
      </w:r>
      <w:r>
        <w:t xml:space="preserve">riennial </w:t>
      </w:r>
      <w:r w:rsidR="00FB7146">
        <w:t>reporting, s</w:t>
      </w:r>
      <w:r>
        <w:t>tate activities include:</w:t>
      </w:r>
    </w:p>
    <w:p w14:paraId="184D76C1" w14:textId="77777777" w:rsidR="007813D4" w:rsidRDefault="007813D4"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6ED17A24" w14:textId="3DB04D14" w:rsidR="007813D4" w:rsidRDefault="008C7292" w:rsidP="007813D4">
      <w:pPr>
        <w:pStyle w:val="ListParagraph"/>
        <w:widowControl/>
        <w:numPr>
          <w:ilvl w:val="0"/>
          <w:numId w:val="11"/>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Submitting</w:t>
      </w:r>
      <w:r w:rsidR="007813D4">
        <w:t xml:space="preserve"> emissions data for Type B point sources with the potential to emit 100 tpy of NO</w:t>
      </w:r>
      <w:r w:rsidR="007813D4" w:rsidRPr="00F13330">
        <w:rPr>
          <w:vertAlign w:val="subscript"/>
        </w:rPr>
        <w:t>x</w:t>
      </w:r>
      <w:r w:rsidR="007813D4">
        <w:t>, SO</w:t>
      </w:r>
      <w:r w:rsidR="007813D4" w:rsidRPr="00F13330">
        <w:rPr>
          <w:vertAlign w:val="subscript"/>
        </w:rPr>
        <w:t>2</w:t>
      </w:r>
      <w:r w:rsidR="007813D4">
        <w:t>, VOC, PM</w:t>
      </w:r>
      <w:r w:rsidR="007813D4" w:rsidRPr="00F13330">
        <w:rPr>
          <w:vertAlign w:val="subscript"/>
        </w:rPr>
        <w:t>10</w:t>
      </w:r>
      <w:r w:rsidR="007813D4">
        <w:t>, PM</w:t>
      </w:r>
      <w:r w:rsidR="007813D4" w:rsidRPr="00F13330">
        <w:rPr>
          <w:vertAlign w:val="subscript"/>
        </w:rPr>
        <w:t>2.5</w:t>
      </w:r>
      <w:r w:rsidR="007813D4">
        <w:t>, or NH</w:t>
      </w:r>
      <w:r w:rsidR="007813D4" w:rsidRPr="00F13330">
        <w:rPr>
          <w:vertAlign w:val="subscript"/>
        </w:rPr>
        <w:t>3</w:t>
      </w:r>
      <w:r w:rsidR="007813D4">
        <w:t xml:space="preserve">; or 1,000 tpy of CO; or with actual emissions of at least 0.5 tons of </w:t>
      </w:r>
      <w:r>
        <w:t>lead</w:t>
      </w:r>
      <w:r w:rsidR="007813D4">
        <w:t xml:space="preserve">, </w:t>
      </w:r>
      <w:r w:rsidR="006D3B3A">
        <w:t>which includes</w:t>
      </w:r>
      <w:r w:rsidR="007813D4">
        <w:t xml:space="preserve"> data for Type A sources (the same steps as listed above for Type A sources apply);</w:t>
      </w:r>
    </w:p>
    <w:p w14:paraId="7547A179" w14:textId="77777777" w:rsidR="007813D4" w:rsidRDefault="007813D4" w:rsidP="007813D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580A9C76" w14:textId="48669A2B" w:rsidR="007813D4" w:rsidRDefault="007813D4" w:rsidP="007813D4">
      <w:pPr>
        <w:pStyle w:val="ListParagraph"/>
        <w:widowControl/>
        <w:numPr>
          <w:ilvl w:val="0"/>
          <w:numId w:val="11"/>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For states with nonattainment areas, submit</w:t>
      </w:r>
      <w:r w:rsidR="008C7292">
        <w:t>ting</w:t>
      </w:r>
      <w:r>
        <w:t xml:space="preserve"> emissions data for Type B sources with lower emissions thresholds for sources within the nonattainment areas, in accordance with Table 1 of Appendix A to Subpart A of 40 CFR Part 51;</w:t>
      </w:r>
    </w:p>
    <w:p w14:paraId="2A213E4C" w14:textId="77777777" w:rsidR="007813D4" w:rsidRDefault="007813D4" w:rsidP="007813D4">
      <w:pPr>
        <w:pStyle w:val="ListParagraph"/>
      </w:pPr>
    </w:p>
    <w:p w14:paraId="585FC4DF" w14:textId="5B6842F2" w:rsidR="007813D4" w:rsidRDefault="007813D4" w:rsidP="007813D4">
      <w:pPr>
        <w:pStyle w:val="ListParagraph"/>
        <w:widowControl/>
        <w:numPr>
          <w:ilvl w:val="0"/>
          <w:numId w:val="11"/>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Develop</w:t>
      </w:r>
      <w:r w:rsidR="008C7292">
        <w:t>ing</w:t>
      </w:r>
      <w:r>
        <w:t xml:space="preserve"> and report</w:t>
      </w:r>
      <w:r w:rsidR="008C7292">
        <w:t>ing</w:t>
      </w:r>
      <w:r>
        <w:t xml:space="preserve"> statewide inventory emission estimates for stationary nonpoint sources, which involves </w:t>
      </w:r>
      <w:r w:rsidR="0036606A">
        <w:t xml:space="preserve">collecting activity data, estimating emissions, </w:t>
      </w:r>
      <w:r>
        <w:t xml:space="preserve">formatting data into XML format, running quality assurance checks, and submitting the final data </w:t>
      </w:r>
      <w:r w:rsidR="006D3B3A">
        <w:t>through</w:t>
      </w:r>
      <w:r>
        <w:t xml:space="preserve"> CDX;</w:t>
      </w:r>
    </w:p>
    <w:p w14:paraId="6D1081FD" w14:textId="77777777" w:rsidR="007813D4" w:rsidRDefault="007813D4" w:rsidP="007813D4">
      <w:pPr>
        <w:pStyle w:val="ListParagraph"/>
      </w:pPr>
    </w:p>
    <w:p w14:paraId="2D57C517" w14:textId="4BFCF78A" w:rsidR="007813D4" w:rsidRDefault="007813D4" w:rsidP="007813D4">
      <w:pPr>
        <w:pStyle w:val="ListParagraph"/>
        <w:widowControl/>
        <w:numPr>
          <w:ilvl w:val="0"/>
          <w:numId w:val="11"/>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 xml:space="preserve">For all states except California, developing model inputs for onroad mobile and nonroad mobile sources, which involves downloading draft data from the EPA </w:t>
      </w:r>
      <w:r w:rsidR="006D3B3A">
        <w:t xml:space="preserve">and/or collecting such data from </w:t>
      </w:r>
      <w:r>
        <w:t>other sources</w:t>
      </w:r>
      <w:r w:rsidR="0036606A">
        <w:t xml:space="preserve">, reviewing and editing that data, formatting data into required XML format, running quality assurance checks, and submitting the final data to the EPA </w:t>
      </w:r>
      <w:r w:rsidR="006D3B3A">
        <w:t>through</w:t>
      </w:r>
      <w:r w:rsidR="0036606A">
        <w:t xml:space="preserve"> CDX</w:t>
      </w:r>
      <w:r w:rsidR="006D3B3A">
        <w:t>;</w:t>
      </w:r>
    </w:p>
    <w:p w14:paraId="1B30D8B4" w14:textId="77777777" w:rsidR="007813D4" w:rsidRDefault="007813D4" w:rsidP="007813D4">
      <w:pPr>
        <w:pStyle w:val="ListParagraph"/>
      </w:pPr>
    </w:p>
    <w:p w14:paraId="3BF62099" w14:textId="6E272BA2" w:rsidR="007813D4" w:rsidRDefault="007813D4" w:rsidP="007813D4">
      <w:pPr>
        <w:pStyle w:val="ListParagraph"/>
        <w:widowControl/>
        <w:numPr>
          <w:ilvl w:val="0"/>
          <w:numId w:val="11"/>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For California, developing and reporting statewide inventory emission estimates for onroad and nonroad mobile sources for all criteria pollutants, which involves developing model inputs for California’s mobile source model, running the California mobile source model, and the same steps as listed for</w:t>
      </w:r>
      <w:r w:rsidR="006D3B3A">
        <w:t xml:space="preserve"> stationary nonpoint emissions;</w:t>
      </w:r>
    </w:p>
    <w:p w14:paraId="6C4D51B1" w14:textId="77777777" w:rsidR="007813D4" w:rsidRDefault="007813D4" w:rsidP="007813D4">
      <w:pPr>
        <w:pStyle w:val="ListParagraph"/>
      </w:pPr>
    </w:p>
    <w:p w14:paraId="6D43D169" w14:textId="06FE75D1" w:rsidR="007813D4" w:rsidRDefault="007813D4" w:rsidP="007813D4">
      <w:pPr>
        <w:pStyle w:val="ListParagraph"/>
        <w:widowControl/>
        <w:numPr>
          <w:ilvl w:val="0"/>
          <w:numId w:val="11"/>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Voluntary review and use of data developed and provided by the EPA to reduce state burden</w:t>
      </w:r>
      <w:r w:rsidR="006D3B3A">
        <w:t xml:space="preserve"> and improve emissions estimates</w:t>
      </w:r>
      <w:r>
        <w:t>, which includes nonpoint emissions, landing and takeoff activity data for airports, onroad and nonroad mobile model inputs, and fire activity and emissions data.</w:t>
      </w:r>
    </w:p>
    <w:p w14:paraId="5DC58860" w14:textId="77777777" w:rsidR="007813D4" w:rsidRDefault="007813D4" w:rsidP="007813D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7E0DC5FB" w14:textId="7B7293F3" w:rsidR="007813D4" w:rsidRDefault="007813D4" w:rsidP="007813D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For states </w:t>
      </w:r>
      <w:r w:rsidR="00255BE4">
        <w:t>with</w:t>
      </w:r>
      <w:r>
        <w:t xml:space="preserve"> nonattainment areas</w:t>
      </w:r>
      <w:r w:rsidR="00DF06DE">
        <w:t>,</w:t>
      </w:r>
      <w:r>
        <w:t xml:space="preserve"> </w:t>
      </w:r>
      <w:r w:rsidR="00255BE4">
        <w:t>the additional burden imposed by the AERR is less because these states must already prepare inventories for stationary nonpoint and mobile sources. The incremental burden is to prepare data for the attainment counties if that is not already needed for a state implementation plan</w:t>
      </w:r>
      <w:r w:rsidR="00255BE4" w:rsidRPr="00F40F41">
        <w:rPr>
          <w:rStyle w:val="FootnoteReference"/>
          <w:vertAlign w:val="superscript"/>
        </w:rPr>
        <w:footnoteReference w:id="3"/>
      </w:r>
      <w:r w:rsidR="00255BE4">
        <w:t xml:space="preserve">. </w:t>
      </w:r>
      <w:r w:rsidR="00DF06DE">
        <w:t xml:space="preserve"> </w:t>
      </w:r>
      <w:r w:rsidR="000A4C0E">
        <w:t>For ozone nonattainment areas, states are required to provide emissions on a triennial basis for nonattainment counties, and so t</w:t>
      </w:r>
      <w:r>
        <w:t>his incremental burden will vary by state depending on the total number of counties as well as the number of nonattainment versus attainment counties within each state.</w:t>
      </w:r>
      <w:r w:rsidR="000A4C0E">
        <w:t xml:space="preserve">  Further, the additional burden on states depends on the extent of their use of data compiled by EPA to assist states with meeting these requirements.</w:t>
      </w:r>
    </w:p>
    <w:p w14:paraId="4501C183" w14:textId="3C15180D" w:rsidR="00F55DAA" w:rsidRDefault="00F55DAA"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6F699C53" w14:textId="3C7185EF" w:rsidR="00851193" w:rsidRDefault="0016176E"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851193">
        <w:t xml:space="preserve">The following sections discuss the assumptions used to develop burden hour estimates for annual and triennial activities.  Table 6-1 lists the burden items included under these categories, and presents their associated burden hours for 1 year.  In general, managerial time was estimated to be </w:t>
      </w:r>
      <w:r w:rsidR="006D3B3A">
        <w:t>about 10</w:t>
      </w:r>
      <w:r w:rsidR="00851193">
        <w:t xml:space="preserve"> percent of technical staff time</w:t>
      </w:r>
      <w:r w:rsidR="00E16F09">
        <w:t xml:space="preserve"> for point sources and 5 percent of staff time for other sources</w:t>
      </w:r>
      <w:r w:rsidR="00851193">
        <w:t xml:space="preserve">.  Burden hours and associated costs were estimated for the 3-year period that the affected </w:t>
      </w:r>
      <w:r w:rsidR="000E0952">
        <w:t>s</w:t>
      </w:r>
      <w:r w:rsidR="00851193">
        <w:t xml:space="preserve">tates would have to report emissions data to </w:t>
      </w:r>
      <w:r w:rsidR="000E0952">
        <w:t xml:space="preserve">the </w:t>
      </w:r>
      <w:r w:rsidR="00851193">
        <w:t>EPA.  In this case, that period corresponds to the years 20</w:t>
      </w:r>
      <w:r w:rsidR="004E0288">
        <w:t>1</w:t>
      </w:r>
      <w:r w:rsidR="00A24269">
        <w:t>9</w:t>
      </w:r>
      <w:r w:rsidR="00851193">
        <w:t>, 20</w:t>
      </w:r>
      <w:r w:rsidR="00A24269">
        <w:t>20</w:t>
      </w:r>
      <w:r w:rsidR="00851193">
        <w:t>, and 20</w:t>
      </w:r>
      <w:r w:rsidR="00A24269">
        <w:t>21</w:t>
      </w:r>
      <w:r w:rsidR="000E0952">
        <w:t xml:space="preserve"> (</w:t>
      </w:r>
      <w:r w:rsidR="00851193">
        <w:t>since they would likel</w:t>
      </w:r>
      <w:r w:rsidR="004E0288">
        <w:t xml:space="preserve">y begin collecting data for the emissions </w:t>
      </w:r>
      <w:r w:rsidR="00851193">
        <w:t>year 20</w:t>
      </w:r>
      <w:r w:rsidR="004E0288">
        <w:t>1</w:t>
      </w:r>
      <w:r w:rsidR="00A24269">
        <w:t>8</w:t>
      </w:r>
      <w:r w:rsidR="00851193">
        <w:t xml:space="preserve"> during 20</w:t>
      </w:r>
      <w:r w:rsidR="004E0288">
        <w:t>1</w:t>
      </w:r>
      <w:r w:rsidR="00A24269">
        <w:t>9</w:t>
      </w:r>
      <w:r w:rsidR="00851193">
        <w:t>, and would report the data within 1</w:t>
      </w:r>
      <w:r w:rsidR="004E0288">
        <w:t>2</w:t>
      </w:r>
      <w:r w:rsidR="00851193">
        <w:t xml:space="preserve"> months of the end of 20</w:t>
      </w:r>
      <w:r w:rsidR="00A24269">
        <w:t>18</w:t>
      </w:r>
      <w:r w:rsidR="008C7292">
        <w:t>;</w:t>
      </w:r>
      <w:r w:rsidR="00851193">
        <w:t xml:space="preserve"> i.e., </w:t>
      </w:r>
      <w:r w:rsidR="004E0288">
        <w:t>December 3</w:t>
      </w:r>
      <w:r w:rsidR="00851193">
        <w:t>1, 201</w:t>
      </w:r>
      <w:r w:rsidR="00A24269">
        <w:t>9</w:t>
      </w:r>
      <w:r w:rsidR="000E0952">
        <w:t>)</w:t>
      </w:r>
      <w:r w:rsidR="00851193">
        <w:t xml:space="preserve">.  Table 6-2 presents the </w:t>
      </w:r>
      <w:r w:rsidR="000E0952">
        <w:t>s</w:t>
      </w:r>
      <w:r w:rsidR="00851193">
        <w:t>tate and local respondent annual burde</w:t>
      </w:r>
      <w:r w:rsidR="00DD1BB2">
        <w:t>n hours and costs by activity.</w:t>
      </w:r>
    </w:p>
    <w:p w14:paraId="419EFEE8" w14:textId="77777777" w:rsidR="00851193" w:rsidRDefault="00851193" w:rsidP="00851193">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0BA5F3B5" w14:textId="0EA9C818" w:rsidR="00851193" w:rsidRDefault="00851193" w:rsidP="00F40F41">
      <w:pPr>
        <w:pStyle w:val="ListParagraph"/>
        <w:widowControl/>
        <w:numPr>
          <w:ilvl w:val="0"/>
          <w:numId w:val="13"/>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5C7C99">
        <w:rPr>
          <w:rStyle w:val="3rdtiera"/>
          <w:b/>
          <w:bCs/>
        </w:rPr>
        <w:t>Annual activities</w:t>
      </w:r>
    </w:p>
    <w:p w14:paraId="78833008" w14:textId="77777777"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5DEDE9A6" w14:textId="12C9126B" w:rsidR="005C7C99"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AD4A43">
        <w:t xml:space="preserve">For </w:t>
      </w:r>
      <w:r>
        <w:t xml:space="preserve">2 of </w:t>
      </w:r>
      <w:r w:rsidR="00AD4A43">
        <w:t xml:space="preserve">the </w:t>
      </w:r>
      <w:r>
        <w:t>3 years</w:t>
      </w:r>
      <w:r w:rsidR="00AD4A43">
        <w:t xml:space="preserve"> in each triennial cycle</w:t>
      </w:r>
      <w:r>
        <w:t xml:space="preserve">, </w:t>
      </w:r>
      <w:r w:rsidR="00CC7B2E">
        <w:t>the</w:t>
      </w:r>
      <w:r w:rsidR="00AD4A43">
        <w:t xml:space="preserve"> agencies </w:t>
      </w:r>
      <w:r>
        <w:t xml:space="preserve">submit </w:t>
      </w:r>
      <w:r w:rsidR="00AD4A43">
        <w:t xml:space="preserve">only </w:t>
      </w:r>
      <w:r>
        <w:t>point source data for Type A sources</w:t>
      </w:r>
      <w:r w:rsidR="00B55F0A">
        <w:t>, as described in Section 4(c)</w:t>
      </w:r>
      <w:r>
        <w:t xml:space="preserve">.  </w:t>
      </w:r>
      <w:r w:rsidR="006D3B3A">
        <w:t>To help estimate the time needed to report emissions for Type A sources, we estim</w:t>
      </w:r>
      <w:r w:rsidR="00863665">
        <w:t xml:space="preserve">ate the number of such sources by considering the emissions reporting </w:t>
      </w:r>
      <w:r w:rsidR="00DF06DE">
        <w:t>thresholds</w:t>
      </w:r>
      <w:r w:rsidR="00863665">
        <w:t>.</w:t>
      </w:r>
      <w:r w:rsidR="00DF06DE">
        <w:t xml:space="preserve"> </w:t>
      </w:r>
      <w:r w:rsidR="00863665">
        <w:t xml:space="preserve"> </w:t>
      </w:r>
      <w:r w:rsidR="005C7C99">
        <w:t>The Type A reporting threshold</w:t>
      </w:r>
      <w:r w:rsidR="00863665">
        <w:t>s are</w:t>
      </w:r>
      <w:r w:rsidR="005C7C99">
        <w:t xml:space="preserve"> potential-to-emit threshold</w:t>
      </w:r>
      <w:r w:rsidR="00863665">
        <w:t xml:space="preserve">s; however, </w:t>
      </w:r>
      <w:r w:rsidR="005C7C99">
        <w:t xml:space="preserve">the EPA does not collect potential-to-emit data. </w:t>
      </w:r>
      <w:r w:rsidR="00863665">
        <w:t xml:space="preserve"> The EPA o</w:t>
      </w:r>
      <w:r w:rsidR="005C7C99">
        <w:t xml:space="preserve">nly </w:t>
      </w:r>
      <w:r w:rsidR="00DF06DE">
        <w:t>collects</w:t>
      </w:r>
      <w:r w:rsidR="00863665">
        <w:t xml:space="preserve"> </w:t>
      </w:r>
      <w:r w:rsidR="005C7C99">
        <w:t xml:space="preserve">actual emissions, and actual emissions are lower than potential-to-emit values. </w:t>
      </w:r>
      <w:r w:rsidR="00DF06DE">
        <w:t xml:space="preserve"> </w:t>
      </w:r>
      <w:r w:rsidR="00842D18">
        <w:t>Since EPA does not collect data on potenti</w:t>
      </w:r>
      <w:r w:rsidR="00DF7F0B">
        <w:t>al-to-emit</w:t>
      </w:r>
      <w:r w:rsidR="00863665">
        <w:t>,</w:t>
      </w:r>
      <w:r w:rsidR="00DF7F0B">
        <w:t xml:space="preserve"> </w:t>
      </w:r>
      <w:r w:rsidR="00842D18">
        <w:t xml:space="preserve">it is difficult to know </w:t>
      </w:r>
      <w:r w:rsidR="00863665">
        <w:t xml:space="preserve">with certainty </w:t>
      </w:r>
      <w:r w:rsidR="00DF7F0B">
        <w:t xml:space="preserve">the number of </w:t>
      </w:r>
      <w:r w:rsidR="00863665">
        <w:t>Type A</w:t>
      </w:r>
      <w:r w:rsidR="00DF06DE">
        <w:t xml:space="preserve"> sources</w:t>
      </w:r>
      <w:r w:rsidR="00DF7F0B">
        <w:t>.  Furthermore, many states voluntarily submit</w:t>
      </w:r>
      <w:r w:rsidR="00863665">
        <w:t xml:space="preserve"> many</w:t>
      </w:r>
      <w:r w:rsidR="00DF7F0B">
        <w:t xml:space="preserve"> more facilities than those required. For these reasons, we must estimate the number of Type A sources. </w:t>
      </w:r>
    </w:p>
    <w:p w14:paraId="14B11D37" w14:textId="77777777" w:rsidR="005C7C99" w:rsidRDefault="005C7C99"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1636DD38" w14:textId="311E55B2" w:rsidR="005B66CE" w:rsidRDefault="00DF7F0B"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CD4069">
        <w:t>Based on an analysis of the 20</w:t>
      </w:r>
      <w:r w:rsidR="00A24269">
        <w:t>14</w:t>
      </w:r>
      <w:r w:rsidR="00CD4069">
        <w:t xml:space="preserve"> NEI, </w:t>
      </w:r>
      <w:r w:rsidR="005C7C99">
        <w:t>1,255</w:t>
      </w:r>
      <w:r w:rsidR="00CD4069">
        <w:t xml:space="preserve"> </w:t>
      </w:r>
      <w:r w:rsidR="00851193">
        <w:t xml:space="preserve">sources (i.e., </w:t>
      </w:r>
      <w:r w:rsidR="00CD4069">
        <w:t>facilities</w:t>
      </w:r>
      <w:r w:rsidR="00851193">
        <w:t xml:space="preserve">) </w:t>
      </w:r>
      <w:r w:rsidR="005C7C99">
        <w:t xml:space="preserve">had </w:t>
      </w:r>
      <w:r w:rsidR="005C7C99" w:rsidRPr="00F40F41">
        <w:rPr>
          <w:i/>
        </w:rPr>
        <w:t>actual</w:t>
      </w:r>
      <w:r w:rsidR="005C7C99">
        <w:t xml:space="preserve"> emissions greater than the Type A potential-to-emit thresholds of </w:t>
      </w:r>
      <w:r w:rsidR="00851193">
        <w:t>2,500 tpy of NO</w:t>
      </w:r>
      <w:r w:rsidR="00CD4069" w:rsidRPr="00722851">
        <w:rPr>
          <w:vertAlign w:val="subscript"/>
        </w:rPr>
        <w:t>x</w:t>
      </w:r>
      <w:r w:rsidR="00851193">
        <w:t>, CO</w:t>
      </w:r>
      <w:r w:rsidR="00CC7B2E">
        <w:t>, or</w:t>
      </w:r>
      <w:r w:rsidR="00CC7B2E" w:rsidRPr="00CC7B2E">
        <w:t xml:space="preserve"> </w:t>
      </w:r>
      <w:r w:rsidR="00CC7B2E">
        <w:t>SO</w:t>
      </w:r>
      <w:r w:rsidR="00CC7B2E" w:rsidRPr="00722851">
        <w:rPr>
          <w:vertAlign w:val="subscript"/>
        </w:rPr>
        <w:t>2</w:t>
      </w:r>
      <w:r w:rsidR="00CC7B2E">
        <w:t>,</w:t>
      </w:r>
      <w:r w:rsidR="00851193">
        <w:t xml:space="preserve"> or 250 tpy of VOC</w:t>
      </w:r>
      <w:r w:rsidR="00CD4069">
        <w:t>, PM</w:t>
      </w:r>
      <w:r w:rsidR="00CD4069" w:rsidRPr="00722851">
        <w:rPr>
          <w:vertAlign w:val="subscript"/>
        </w:rPr>
        <w:t>10</w:t>
      </w:r>
      <w:r w:rsidR="00CD4069">
        <w:t>,</w:t>
      </w:r>
      <w:r w:rsidR="00851193">
        <w:t xml:space="preserve"> </w:t>
      </w:r>
      <w:r w:rsidR="00CD4069">
        <w:t>PM</w:t>
      </w:r>
      <w:r w:rsidR="00CD4069" w:rsidRPr="00722851">
        <w:rPr>
          <w:vertAlign w:val="subscript"/>
        </w:rPr>
        <w:t>2.5</w:t>
      </w:r>
      <w:r w:rsidR="00CD4069">
        <w:t xml:space="preserve">, </w:t>
      </w:r>
      <w:r w:rsidR="00851193">
        <w:t xml:space="preserve">or </w:t>
      </w:r>
      <w:r w:rsidR="00CD4069">
        <w:t>NH</w:t>
      </w:r>
      <w:r w:rsidR="00CD4069" w:rsidRPr="00722851">
        <w:rPr>
          <w:vertAlign w:val="subscript"/>
        </w:rPr>
        <w:t>3</w:t>
      </w:r>
      <w:r w:rsidR="00851193" w:rsidRPr="00C21FDC">
        <w:t>.</w:t>
      </w:r>
      <w:r w:rsidR="00851193">
        <w:t xml:space="preserve">  </w:t>
      </w:r>
      <w:r w:rsidR="005B66CE">
        <w:t xml:space="preserve">To </w:t>
      </w:r>
      <w:r w:rsidR="00E751F4">
        <w:t>adjust for the undercounting due to actual emissions</w:t>
      </w:r>
      <w:r w:rsidR="005B66CE">
        <w:t xml:space="preserve">, we assume that there are </w:t>
      </w:r>
      <w:r w:rsidR="007758F8">
        <w:t>double the number</w:t>
      </w:r>
      <w:r w:rsidR="005B66CE">
        <w:t xml:space="preserve"> Type A sources than have actual emissions that exceed the Type A thresholds. </w:t>
      </w:r>
      <w:r w:rsidR="00DF06DE">
        <w:t xml:space="preserve"> </w:t>
      </w:r>
      <w:r w:rsidR="005B66CE">
        <w:t xml:space="preserve">As a result, we assume </w:t>
      </w:r>
      <w:r w:rsidR="007758F8">
        <w:t>2,510</w:t>
      </w:r>
      <w:r w:rsidR="005B66CE">
        <w:t xml:space="preserve"> Type A sources are repo</w:t>
      </w:r>
      <w:r w:rsidR="00E751F4">
        <w:t>rted for the purposes of this analysis</w:t>
      </w:r>
      <w:r w:rsidR="003D0D35">
        <w:t xml:space="preserve"> across 55 state/territorial and 17</w:t>
      </w:r>
      <w:r w:rsidR="003D0D35" w:rsidRPr="00F40F41">
        <w:rPr>
          <w:rStyle w:val="FootnoteReference"/>
          <w:vertAlign w:val="superscript"/>
        </w:rPr>
        <w:footnoteReference w:id="4"/>
      </w:r>
      <w:r w:rsidR="003D0D35">
        <w:t xml:space="preserve"> local air agencies</w:t>
      </w:r>
      <w:r w:rsidR="005B66CE">
        <w:t>.</w:t>
      </w:r>
      <w:r w:rsidRPr="00DF7F0B">
        <w:t xml:space="preserve"> </w:t>
      </w:r>
      <w:r w:rsidR="00DF06DE">
        <w:t xml:space="preserve"> </w:t>
      </w:r>
      <w:r>
        <w:t xml:space="preserve">This equates to an average of </w:t>
      </w:r>
      <w:r w:rsidR="007758F8">
        <w:t>35</w:t>
      </w:r>
      <w:r>
        <w:t xml:space="preserve"> </w:t>
      </w:r>
      <w:r w:rsidR="003D0D35">
        <w:t>Type </w:t>
      </w:r>
      <w:r>
        <w:t>A sources to be repo</w:t>
      </w:r>
      <w:r w:rsidR="00863665">
        <w:t xml:space="preserve">rted on average per agency for </w:t>
      </w:r>
      <w:r w:rsidR="00DF06DE">
        <w:t>2</w:t>
      </w:r>
      <w:r>
        <w:t xml:space="preserve"> of the </w:t>
      </w:r>
      <w:r w:rsidR="00DF06DE">
        <w:t>3</w:t>
      </w:r>
      <w:r>
        <w:t xml:space="preserve"> years.</w:t>
      </w:r>
      <w:r w:rsidR="00DF06DE">
        <w:t xml:space="preserve"> </w:t>
      </w:r>
      <w:r>
        <w:t xml:space="preserve"> The number of Type A sources can be much larger for heavily-industrialized states and smaller (all the way down to zero Type A sources) for some smaller states and local agencies.  </w:t>
      </w:r>
    </w:p>
    <w:p w14:paraId="4792CE61" w14:textId="0B295D19" w:rsidR="005B66CE" w:rsidRDefault="005B66CE"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063A1D71" w14:textId="2A322234" w:rsidR="00124A89" w:rsidRDefault="00B55F0A"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Table 6-1 summarizes the hours per state respondent</w:t>
      </w:r>
      <w:r w:rsidR="000A4C0E">
        <w:t xml:space="preserve"> for the annual reporting years</w:t>
      </w:r>
      <w:r>
        <w:t xml:space="preserve">, and </w:t>
      </w:r>
      <w:r w:rsidR="000A4C0E">
        <w:t xml:space="preserve">we have </w:t>
      </w:r>
      <w:r>
        <w:t xml:space="preserve">estimated </w:t>
      </w:r>
      <w:r w:rsidR="000A4C0E">
        <w:t xml:space="preserve">these hours </w:t>
      </w:r>
      <w:r>
        <w:t xml:space="preserve">based on </w:t>
      </w:r>
      <w:r w:rsidR="009D2181">
        <w:t xml:space="preserve">the average number of sources per respondent.  </w:t>
      </w:r>
      <w:r w:rsidR="00124A89">
        <w:t xml:space="preserve">For this ICR, we have improved the estimation of the number of facilities to be reported, because we have adjusted to reflect the potential-to-emit emissions thresholds rather than using only the actual emissions. </w:t>
      </w:r>
      <w:r w:rsidR="00DF06DE">
        <w:t xml:space="preserve"> </w:t>
      </w:r>
      <w:r w:rsidR="00124A89">
        <w:t>This change has increased the estimated number of facilities that are required to be reported and</w:t>
      </w:r>
      <w:r w:rsidR="00DF06DE">
        <w:t>,</w:t>
      </w:r>
      <w:r w:rsidR="00124A89">
        <w:t xml:space="preserve"> thus</w:t>
      </w:r>
      <w:r w:rsidR="00DF06DE">
        <w:t>,</w:t>
      </w:r>
      <w:r w:rsidR="00124A89">
        <w:t xml:space="preserve"> we have increased the hours estimates for the point source reporting in both the annual and triennial reporting.</w:t>
      </w:r>
    </w:p>
    <w:p w14:paraId="12C3FB65" w14:textId="77777777" w:rsidR="00124A89" w:rsidRDefault="00124A89"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5BD69578" w14:textId="55F9677C" w:rsidR="006D12BA" w:rsidRDefault="00863665"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9D2181">
        <w:t xml:space="preserve">Use of these averages should provide an overly conservative (larger) estimate of total burden hours because </w:t>
      </w:r>
      <w:r w:rsidR="006D12BA">
        <w:t xml:space="preserve">the burden values for the smaller agencies are being overestimated since they will have fewer sources than average, and the average burden values do not include the economies of scale experienced by the larger agencies. </w:t>
      </w:r>
      <w:r w:rsidR="00DF06DE">
        <w:t xml:space="preserve"> </w:t>
      </w:r>
      <w:r w:rsidR="00124A89">
        <w:t xml:space="preserve">The idea of economies of scale is further supported by the actual number of facilities </w:t>
      </w:r>
      <w:r>
        <w:t xml:space="preserve">reported in these years. </w:t>
      </w:r>
      <w:r w:rsidR="00DF06DE">
        <w:t xml:space="preserve"> </w:t>
      </w:r>
      <w:r>
        <w:t xml:space="preserve">States report about </w:t>
      </w:r>
      <w:r w:rsidR="00124A89">
        <w:t>28</w:t>
      </w:r>
      <w:r>
        <w:t>,000</w:t>
      </w:r>
      <w:r w:rsidR="00124A89">
        <w:t xml:space="preserve"> facilities in the annual</w:t>
      </w:r>
      <w:r>
        <w:t xml:space="preserve"> reporting years, which </w:t>
      </w:r>
      <w:r w:rsidR="00DF06DE">
        <w:t xml:space="preserve">is </w:t>
      </w:r>
      <w:r>
        <w:t>about ten times more than the estimated 2,510 facilities required to be reported</w:t>
      </w:r>
      <w:r w:rsidR="00124A89">
        <w:t>.</w:t>
      </w:r>
    </w:p>
    <w:p w14:paraId="52311275"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3F9DE1A1"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p>
    <w:p w14:paraId="26E5B023" w14:textId="1DD4769B" w:rsidR="00851193" w:rsidRDefault="00851193" w:rsidP="00F40F41">
      <w:pPr>
        <w:pStyle w:val="ListParagraph"/>
        <w:widowControl/>
        <w:numPr>
          <w:ilvl w:val="0"/>
          <w:numId w:val="13"/>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36606A">
        <w:rPr>
          <w:rStyle w:val="3rdtiera"/>
          <w:b/>
          <w:bCs/>
        </w:rPr>
        <w:t xml:space="preserve">Triennial activities </w:t>
      </w:r>
    </w:p>
    <w:p w14:paraId="54A2EF9A" w14:textId="77777777"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1EE1F5B7" w14:textId="69CA610E" w:rsidR="00B55F0A" w:rsidRDefault="00851193" w:rsidP="00B55F0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B55F0A">
        <w:t xml:space="preserve">For the triennial inventory submission, the state agencies submit the more numerous Type B sources as described in Section 4(c).  Like Type A sources, the Type B reporting thresholds are </w:t>
      </w:r>
      <w:r w:rsidR="00697ADB">
        <w:t xml:space="preserve">based on </w:t>
      </w:r>
      <w:r w:rsidR="00B55F0A">
        <w:t>potential-to-emit</w:t>
      </w:r>
      <w:r w:rsidR="00697ADB">
        <w:t xml:space="preserve"> values</w:t>
      </w:r>
      <w:r w:rsidR="00B55F0A">
        <w:t xml:space="preserve">, but the EPA does not collect potential-to-emit data.  Fortunately, the Type B threshold definition is </w:t>
      </w:r>
      <w:r w:rsidR="00697ADB">
        <w:t xml:space="preserve">nearly </w:t>
      </w:r>
      <w:r w:rsidR="00B55F0A">
        <w:t xml:space="preserve">the same as the Major source definition for </w:t>
      </w:r>
      <w:r w:rsidR="00697ADB">
        <w:t>Title V facilities, and a list of such sources is available from the EPA Enforcement and Compliance History Online (ECHO) web application.  ECHO is fed by reporting of compliance da</w:t>
      </w:r>
      <w:r w:rsidR="00863665">
        <w:t xml:space="preserve">ta from the state agencies. </w:t>
      </w:r>
      <w:r w:rsidR="004717FA">
        <w:t xml:space="preserve"> </w:t>
      </w:r>
      <w:r w:rsidR="00863665">
        <w:t>These</w:t>
      </w:r>
      <w:r w:rsidR="00697ADB">
        <w:t xml:space="preserve"> data </w:t>
      </w:r>
      <w:r w:rsidR="00863665">
        <w:t>are</w:t>
      </w:r>
      <w:r w:rsidR="00697ADB">
        <w:t xml:space="preserve"> sent </w:t>
      </w:r>
      <w:r w:rsidR="00863665">
        <w:t>from states to the EPA many times per year, which helps ensure that we are using updated information</w:t>
      </w:r>
      <w:r w:rsidR="00697ADB">
        <w:t xml:space="preserve">. </w:t>
      </w:r>
    </w:p>
    <w:p w14:paraId="752F6DDC" w14:textId="77777777" w:rsidR="00697ADB" w:rsidRDefault="00697ADB" w:rsidP="00B55F0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512EED02" w14:textId="5CCEBA56" w:rsidR="00697ADB" w:rsidRDefault="00863665" w:rsidP="00B55F0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697ADB">
        <w:t xml:space="preserve">Based on the ECHO database, the EPA determined that there are 13,408 Major Title V facilities nationwide. </w:t>
      </w:r>
      <w:r w:rsidR="005203B5">
        <w:t xml:space="preserve"> </w:t>
      </w:r>
      <w:r w:rsidR="00697ADB">
        <w:t>To adjust this facility</w:t>
      </w:r>
      <w:r>
        <w:t>-</w:t>
      </w:r>
      <w:r w:rsidR="00697ADB">
        <w:t xml:space="preserve">count for the Type B definition, we also needed to consider the Type B threshold for lead, which is 0.5 tons of actual emissions per year (and more stringent than the Major Title V definition). </w:t>
      </w:r>
      <w:r w:rsidR="005203B5">
        <w:t xml:space="preserve"> </w:t>
      </w:r>
      <w:r w:rsidR="00697ADB">
        <w:t xml:space="preserve">Since the lead threshold is based on actual emissions, we used the 2014 NEI to determine that just 12 additional facilities </w:t>
      </w:r>
      <w:r>
        <w:t>have 0.5 tons of lead emissions or more and</w:t>
      </w:r>
      <w:r w:rsidR="00697ADB">
        <w:t xml:space="preserve"> are not otherwise identified as Major Title V sources. </w:t>
      </w:r>
      <w:r w:rsidR="005203B5">
        <w:t xml:space="preserve"> </w:t>
      </w:r>
      <w:r w:rsidR="00697ADB">
        <w:t xml:space="preserve">The </w:t>
      </w:r>
      <w:r w:rsidR="00525E0B">
        <w:t xml:space="preserve">resulting </w:t>
      </w:r>
      <w:r w:rsidR="00251188">
        <w:t xml:space="preserve">Type B source </w:t>
      </w:r>
      <w:r w:rsidR="00525E0B">
        <w:t xml:space="preserve">facility total </w:t>
      </w:r>
      <w:r w:rsidR="00251188">
        <w:t>used</w:t>
      </w:r>
      <w:r w:rsidR="00525E0B">
        <w:t xml:space="preserve"> for this work is </w:t>
      </w:r>
      <w:r w:rsidR="00251188">
        <w:t>13,420.</w:t>
      </w:r>
    </w:p>
    <w:p w14:paraId="033694B6" w14:textId="77777777" w:rsidR="00697ADB" w:rsidRDefault="00697ADB" w:rsidP="00B55F0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31FAB8D5" w14:textId="61AF5BD1" w:rsidR="00251188" w:rsidRDefault="00863665" w:rsidP="00B55F0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Since there are </w:t>
      </w:r>
      <w:r w:rsidR="00251188">
        <w:t xml:space="preserve">75 reporting agencies, we estimate </w:t>
      </w:r>
      <w:r w:rsidR="00B55F0A">
        <w:t xml:space="preserve">an average of </w:t>
      </w:r>
      <w:r w:rsidR="00251188">
        <w:t xml:space="preserve">179 </w:t>
      </w:r>
      <w:r w:rsidR="00B55F0A">
        <w:t>facilities to be reported per agency for the triennial inventories.  The number of sources can be much larger for the large, heavily-industrialized states, and smaller for some states and local agencies.  Because much of the effort needed to report the point source emissions data from the state and local data systems to the EPA involves automated data manipulations, there are economies of scale fo</w:t>
      </w:r>
      <w:r w:rsidR="00251188">
        <w:t>r the states with many sources.</w:t>
      </w:r>
      <w:r w:rsidR="00DA1C79">
        <w:t xml:space="preserve"> </w:t>
      </w:r>
      <w:r w:rsidR="005203B5">
        <w:t xml:space="preserve"> </w:t>
      </w:r>
      <w:r w:rsidR="00DA1C79">
        <w:t xml:space="preserve">The idea of economies of scale is further supported by the </w:t>
      </w:r>
      <w:r w:rsidR="00590736">
        <w:t xml:space="preserve">actual </w:t>
      </w:r>
      <w:r w:rsidR="00DA1C79">
        <w:t xml:space="preserve">number of facilities </w:t>
      </w:r>
      <w:r w:rsidR="00E16F09">
        <w:t>reported.  S</w:t>
      </w:r>
      <w:r w:rsidR="00DA1C79">
        <w:t xml:space="preserve">tates </w:t>
      </w:r>
      <w:r w:rsidR="00590736">
        <w:t>report</w:t>
      </w:r>
      <w:r w:rsidR="00E40262">
        <w:t xml:space="preserve"> </w:t>
      </w:r>
      <w:r w:rsidR="00124A89">
        <w:t>about</w:t>
      </w:r>
      <w:r w:rsidR="00E40262">
        <w:t xml:space="preserve"> 60 thousand</w:t>
      </w:r>
      <w:r w:rsidR="00DD0242">
        <w:t xml:space="preserve"> facilities in the triennial reporting years</w:t>
      </w:r>
      <w:r w:rsidR="00590736">
        <w:t>, which is far greater than the 13,420</w:t>
      </w:r>
      <w:r w:rsidR="00E16F09">
        <w:t xml:space="preserve"> facilities</w:t>
      </w:r>
      <w:r w:rsidR="00590736">
        <w:t xml:space="preserve"> that we estimate are required.</w:t>
      </w:r>
    </w:p>
    <w:p w14:paraId="3329244C" w14:textId="77777777" w:rsidR="00251188" w:rsidRDefault="00251188" w:rsidP="00B55F0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293D07DD" w14:textId="76D5A2EE" w:rsidR="00E351FB" w:rsidRDefault="00E16F09" w:rsidP="00B55F0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E351FB">
        <w:t>Table 6-1 summarizes the average hour burden estimates for this triennial point source reporting.  It is conservatively estimated that the additional hours needed for tasks 4 and 6, resolving critical QA errors and responding to EPA follow-up questions</w:t>
      </w:r>
      <w:r w:rsidR="00124A89">
        <w:t xml:space="preserve">, will increase by a factor of </w:t>
      </w:r>
      <w:r w:rsidR="007758F8">
        <w:t>5</w:t>
      </w:r>
      <w:r w:rsidR="00E351FB">
        <w:t xml:space="preserve"> compared to the annual Type A reporting.  </w:t>
      </w:r>
      <w:r w:rsidR="007758F8">
        <w:t xml:space="preserve">This factor is derived by dividing the average Type B facility count per agency (176) by the average Type A facility count per agency (35). </w:t>
      </w:r>
      <w:r w:rsidR="00E351FB">
        <w:t xml:space="preserve">Tasks 2 and 3, converting both the Facility Inventory and point emissions data into the XML format, </w:t>
      </w:r>
      <w:r>
        <w:t>are</w:t>
      </w:r>
      <w:r w:rsidR="00E351FB">
        <w:t xml:space="preserve"> conservatively estimated to require just twice the effort needed for the annual Type A sources, because the task is largely the same regardless of the number of sources.  Tasks 1 and 5, extracting data from a state data system and submitting a final file to the EPA</w:t>
      </w:r>
      <w:r>
        <w:t>,</w:t>
      </w:r>
      <w:r w:rsidR="00E351FB">
        <w:t xml:space="preserve"> are estimated to require the same amount of effort as for a Type A annual reporting year.</w:t>
      </w:r>
    </w:p>
    <w:p w14:paraId="4F42B271" w14:textId="77777777" w:rsidR="00544280" w:rsidRDefault="00544280" w:rsidP="00B55F0A">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46D102DA" w14:textId="4C056F91"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ED2389">
        <w:t>In addition to the</w:t>
      </w:r>
      <w:r w:rsidR="00E351FB">
        <w:t xml:space="preserve"> Type B</w:t>
      </w:r>
      <w:r w:rsidR="00ED2389">
        <w:t xml:space="preserve"> point source reporting, a</w:t>
      </w:r>
      <w:r>
        <w:t xml:space="preserve"> burden is expected for </w:t>
      </w:r>
      <w:r w:rsidR="00722851">
        <w:t>s</w:t>
      </w:r>
      <w:r>
        <w:t>tates</w:t>
      </w:r>
      <w:r w:rsidR="00D10084">
        <w:t xml:space="preserve"> </w:t>
      </w:r>
      <w:r>
        <w:t xml:space="preserve">to develop </w:t>
      </w:r>
      <w:r w:rsidR="0055752B">
        <w:t xml:space="preserve">the </w:t>
      </w:r>
      <w:r>
        <w:t>statewide stationary nonpoint</w:t>
      </w:r>
      <w:r w:rsidR="00E351FB">
        <w:t xml:space="preserve"> emissions, onroad and nonroad source emissions (California), and onroad and nonroad model inputs</w:t>
      </w:r>
      <w:r>
        <w:t xml:space="preserve"> every 3 years.  The burden for </w:t>
      </w:r>
      <w:r w:rsidR="00722851">
        <w:t>a s</w:t>
      </w:r>
      <w:r w:rsidR="007B7FAE">
        <w:t>tate</w:t>
      </w:r>
      <w:r>
        <w:t xml:space="preserve"> agenc</w:t>
      </w:r>
      <w:r w:rsidR="007B7FAE">
        <w:t>y</w:t>
      </w:r>
      <w:r>
        <w:t xml:space="preserve"> to develop and </w:t>
      </w:r>
      <w:r w:rsidR="007B7FAE">
        <w:t>report</w:t>
      </w:r>
      <w:r>
        <w:t xml:space="preserve"> statewide inventories was estimated to </w:t>
      </w:r>
      <w:r w:rsidR="00E351FB">
        <w:t>be 1</w:t>
      </w:r>
      <w:r w:rsidR="00E16F09">
        <w:t>,</w:t>
      </w:r>
      <w:r w:rsidR="00E351FB">
        <w:t>740 hours for the primary staff p</w:t>
      </w:r>
      <w:r w:rsidR="00E16F09">
        <w:t xml:space="preserve">erson and 87 managerial hours </w:t>
      </w:r>
      <w:r w:rsidR="007B7FAE">
        <w:t>every third year</w:t>
      </w:r>
      <w:r w:rsidR="00431B1F">
        <w:t xml:space="preserve"> in the previous ICR (</w:t>
      </w:r>
      <w:r w:rsidR="003962BE">
        <w:t xml:space="preserve">number </w:t>
      </w:r>
      <w:r w:rsidR="00431B1F">
        <w:t>2170.0</w:t>
      </w:r>
      <w:r w:rsidR="00D01AC5">
        <w:t>6</w:t>
      </w:r>
      <w:r w:rsidR="00431B1F">
        <w:t>)</w:t>
      </w:r>
      <w:r>
        <w:t xml:space="preserve">.  </w:t>
      </w:r>
      <w:r w:rsidR="00E351FB">
        <w:t xml:space="preserve">Since there is no change in the AERR since that ICR was done, there is no change in the </w:t>
      </w:r>
      <w:r w:rsidR="00D10084">
        <w:t xml:space="preserve">state agency </w:t>
      </w:r>
      <w:r w:rsidR="00E351FB">
        <w:t>hours estimates for this ICR.</w:t>
      </w:r>
    </w:p>
    <w:p w14:paraId="5B6746C0"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2412209F" w14:textId="1E6571AC"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For local agencies responsible for developing and reporting nonpoint and mobile source </w:t>
      </w:r>
      <w:r w:rsidR="0036606A">
        <w:t xml:space="preserve">model inputs </w:t>
      </w:r>
      <w:r>
        <w:t xml:space="preserve">for each county within their jurisdiction, the triennial burden was estimated to be one-half of that </w:t>
      </w:r>
      <w:r w:rsidR="00722851">
        <w:t>estimated for a s</w:t>
      </w:r>
      <w:r>
        <w:t>tate agenc</w:t>
      </w:r>
      <w:r w:rsidR="007B7FAE">
        <w:t>y</w:t>
      </w:r>
      <w:r>
        <w:t xml:space="preserve"> (i.e., ½ of </w:t>
      </w:r>
      <w:r w:rsidR="000371AC">
        <w:t>1,740</w:t>
      </w:r>
      <w:r>
        <w:t xml:space="preserve"> = </w:t>
      </w:r>
      <w:r w:rsidR="000371AC">
        <w:t>870</w:t>
      </w:r>
      <w:r>
        <w:t xml:space="preserve"> technical hours plus </w:t>
      </w:r>
      <w:r w:rsidR="000371AC">
        <w:t>44</w:t>
      </w:r>
      <w:r>
        <w:t xml:space="preserve"> managerial hours).  Additional hours were also estimated for all local agencies (i.e., </w:t>
      </w:r>
      <w:r w:rsidR="0036606A">
        <w:t>20</w:t>
      </w:r>
      <w:r>
        <w:t xml:space="preserve"> agencies) to coordinate and provide some de minimis emissions inventory data or supporting information to their corresponding </w:t>
      </w:r>
      <w:r w:rsidR="00722851">
        <w:t>s</w:t>
      </w:r>
      <w:r>
        <w:t>tate agency.  The time estimated for each local agency to perform these activities every 3 years was estimated to be 80 technical hours and 4 managerial hours.</w:t>
      </w:r>
      <w:r w:rsidR="00D10084" w:rsidRPr="00D10084">
        <w:t xml:space="preserve"> </w:t>
      </w:r>
      <w:r w:rsidR="007E23F0">
        <w:t xml:space="preserve"> </w:t>
      </w:r>
      <w:r w:rsidR="00D10084">
        <w:t>Since there is no change in the AERR since that ICR was done, there is no change in the local agency hours estimates for this ICR.</w:t>
      </w:r>
    </w:p>
    <w:p w14:paraId="667A4AAD" w14:textId="6BC47E9C"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7C8FC3A8" w14:textId="6C3A2479"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Pr>
          <w:rStyle w:val="2ndtier1"/>
        </w:rPr>
        <w:tab/>
        <w:t xml:space="preserve">6(b) Estimating Respondent Costs </w:t>
      </w:r>
    </w:p>
    <w:p w14:paraId="32520B0E" w14:textId="77777777"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14:paraId="107ED7DA" w14:textId="0DB37A38"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Table 6-</w:t>
      </w:r>
      <w:r w:rsidR="005C7FB4">
        <w:t>2</w:t>
      </w:r>
      <w:r w:rsidR="00722851">
        <w:t xml:space="preserve"> presents s</w:t>
      </w:r>
      <w:r>
        <w:t xml:space="preserve">tate and local respondent annualized hours and costs for each information collection activity.  To estimate annualized hours and costs for triennial activities, </w:t>
      </w:r>
      <w:r w:rsidR="00BF1ED8">
        <w:t xml:space="preserve">we divide </w:t>
      </w:r>
      <w:r>
        <w:t xml:space="preserve">the burden estimate by </w:t>
      </w:r>
      <w:r w:rsidR="00BF1ED8">
        <w:t>three</w:t>
      </w:r>
      <w:r>
        <w:t xml:space="preserve"> to estimate the </w:t>
      </w:r>
      <w:r w:rsidR="004E187A">
        <w:t>annual</w:t>
      </w:r>
      <w:r w:rsidR="006215D5">
        <w:t>ized</w:t>
      </w:r>
      <w:r w:rsidR="004E187A">
        <w:t xml:space="preserve"> </w:t>
      </w:r>
      <w:r>
        <w:t xml:space="preserve">burden </w:t>
      </w:r>
      <w:r w:rsidR="004E187A">
        <w:t xml:space="preserve">spread </w:t>
      </w:r>
      <w:r>
        <w:t xml:space="preserve">over a </w:t>
      </w:r>
      <w:r w:rsidR="00634567">
        <w:t>3</w:t>
      </w:r>
      <w:r>
        <w:t xml:space="preserve">-year period.  For </w:t>
      </w:r>
      <w:r w:rsidR="004E187A">
        <w:t xml:space="preserve">the </w:t>
      </w:r>
      <w:r>
        <w:t xml:space="preserve">annual </w:t>
      </w:r>
      <w:r w:rsidR="004E187A">
        <w:t xml:space="preserve">Type A point source reporting </w:t>
      </w:r>
      <w:r>
        <w:t xml:space="preserve">activities, annualized hours are </w:t>
      </w:r>
      <w:r w:rsidR="004E187A">
        <w:t>the same as shown in Table 6-1</w:t>
      </w:r>
      <w:r>
        <w:t xml:space="preserve">.  However, in the case of the </w:t>
      </w:r>
      <w:r w:rsidR="004E187A">
        <w:t>additional hours needed</w:t>
      </w:r>
      <w:r w:rsidR="006215D5">
        <w:t xml:space="preserve"> in each triennial reporting year to report the larger number of point sources, the </w:t>
      </w:r>
      <w:r w:rsidR="006215D5" w:rsidRPr="00F40F41">
        <w:rPr>
          <w:i/>
        </w:rPr>
        <w:t>incremental</w:t>
      </w:r>
      <w:r w:rsidR="006215D5">
        <w:t xml:space="preserve"> hours above the Type A source effort is divided by </w:t>
      </w:r>
      <w:r w:rsidR="00BF1ED8">
        <w:t>three</w:t>
      </w:r>
      <w:r w:rsidR="006215D5">
        <w:t xml:space="preserve"> to estimate the annualized burden.</w:t>
      </w:r>
    </w:p>
    <w:p w14:paraId="6D2B8FC6" w14:textId="77777777" w:rsidR="00851193" w:rsidRDefault="00851193" w:rsidP="005C7FB4">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p>
    <w:p w14:paraId="3B378701" w14:textId="1BE8C954"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Pr>
          <w:rStyle w:val="3rdtiera"/>
          <w:b/>
          <w:bCs/>
          <w:i w:val="0"/>
          <w:iCs w:val="0"/>
        </w:rPr>
        <w:tab/>
      </w:r>
      <w:r>
        <w:rPr>
          <w:rStyle w:val="3rdtiera"/>
          <w:b/>
          <w:bCs/>
          <w:i w:val="0"/>
          <w:iCs w:val="0"/>
        </w:rPr>
        <w:tab/>
      </w:r>
      <w:r>
        <w:rPr>
          <w:rStyle w:val="3rdtiera"/>
          <w:b/>
          <w:bCs/>
        </w:rPr>
        <w:t>(i) Estimating Labor Costs</w:t>
      </w:r>
    </w:p>
    <w:p w14:paraId="5C4316BD" w14:textId="77777777"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14CC47A6" w14:textId="1E1C5FC9" w:rsidR="00851193" w:rsidRPr="00DC27F4" w:rsidRDefault="00851193" w:rsidP="0008697E">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For this ICR, the labor rate </w:t>
      </w:r>
      <w:r w:rsidR="009264DF">
        <w:t xml:space="preserve">used </w:t>
      </w:r>
      <w:r>
        <w:t xml:space="preserve">for technical staff at </w:t>
      </w:r>
      <w:r w:rsidR="00722851">
        <w:t>s</w:t>
      </w:r>
      <w:r>
        <w:t>tate</w:t>
      </w:r>
      <w:r w:rsidR="00BF1ED8">
        <w:t xml:space="preserve"> </w:t>
      </w:r>
      <w:r>
        <w:t xml:space="preserve">agencies </w:t>
      </w:r>
      <w:r w:rsidR="009264DF">
        <w:t xml:space="preserve">is </w:t>
      </w:r>
      <w:r w:rsidR="009264DF" w:rsidRPr="00C43212">
        <w:t>$</w:t>
      </w:r>
      <w:r w:rsidR="006E0DB0" w:rsidRPr="00C43212">
        <w:t>43.83</w:t>
      </w:r>
      <w:r w:rsidR="009264DF" w:rsidRPr="00C43212">
        <w:t xml:space="preserve"> per hour, and the labor rate for</w:t>
      </w:r>
      <w:r w:rsidRPr="00C43212">
        <w:t xml:space="preserve"> manage</w:t>
      </w:r>
      <w:r w:rsidR="009264DF" w:rsidRPr="00C43212">
        <w:t>rial employees at these agencies is $</w:t>
      </w:r>
      <w:r w:rsidR="006E0DB0" w:rsidRPr="00C43212">
        <w:t>71.99</w:t>
      </w:r>
      <w:r w:rsidR="009264DF" w:rsidRPr="00C43212">
        <w:t xml:space="preserve"> per hour.  These labor rates are found in data shown on the U.S. Department of Labor, Bureau of Labor Statistics </w:t>
      </w:r>
      <w:r w:rsidR="00C64029">
        <w:t>W</w:t>
      </w:r>
      <w:r w:rsidR="009264DF" w:rsidRPr="00C43212">
        <w:t>eb site at</w:t>
      </w:r>
      <w:r w:rsidR="006E0DB0" w:rsidRPr="00C43212">
        <w:t xml:space="preserve"> </w:t>
      </w:r>
      <w:r w:rsidR="006E0DB0" w:rsidRPr="00D01AC5">
        <w:rPr>
          <w:i/>
        </w:rPr>
        <w:t>https://www.bls.gov/oes/current/naics4_999200.htm#11-0000</w:t>
      </w:r>
      <w:r w:rsidR="009264DF" w:rsidRPr="00C43212">
        <w:t xml:space="preserve"> (</w:t>
      </w:r>
      <w:r w:rsidR="00095B12" w:rsidRPr="00C43212">
        <w:t>“National Industry-Specific Occupational Employment and Wage Estimates,</w:t>
      </w:r>
      <w:r w:rsidR="00095B12" w:rsidRPr="00C43212">
        <w:rPr>
          <w:bCs/>
        </w:rPr>
        <w:t xml:space="preserve"> May</w:t>
      </w:r>
      <w:r w:rsidR="00095B12" w:rsidRPr="00C43212">
        <w:rPr>
          <w:b/>
          <w:bCs/>
        </w:rPr>
        <w:t xml:space="preserve"> </w:t>
      </w:r>
      <w:r w:rsidR="00095B12" w:rsidRPr="00C43212">
        <w:t>201</w:t>
      </w:r>
      <w:r w:rsidR="006E0DB0" w:rsidRPr="00C43212">
        <w:t>7</w:t>
      </w:r>
      <w:r w:rsidR="00095B12" w:rsidRPr="00C43212">
        <w:t>”)</w:t>
      </w:r>
      <w:r w:rsidR="009264DF" w:rsidRPr="00C43212">
        <w:t xml:space="preserve">.  </w:t>
      </w:r>
      <w:r w:rsidR="00095B12" w:rsidRPr="00C43212">
        <w:t xml:space="preserve">The technical rate represents the mean hourly wage for Environmental Engineers for </w:t>
      </w:r>
      <w:r w:rsidR="00095B12" w:rsidRPr="00C64029">
        <w:rPr>
          <w:i/>
        </w:rPr>
        <w:t>NAICS 999200 - State Government</w:t>
      </w:r>
      <w:r w:rsidR="00095B12" w:rsidRPr="00C43212">
        <w:t>.  The managerial rate represents the mean hourly wage for Computer and Information Systems Managers in the same NAICS.  An overhead rate of 100</w:t>
      </w:r>
      <w:r w:rsidR="00C64029">
        <w:t xml:space="preserve"> percent</w:t>
      </w:r>
      <w:r w:rsidR="00095B12" w:rsidRPr="00C43212">
        <w:t xml:space="preserve"> was applied to both the technical and managerial mean hourly wage rates to derive the bottom-line rates of $</w:t>
      </w:r>
      <w:r w:rsidR="006E0DB0" w:rsidRPr="00C43212">
        <w:t>87.66</w:t>
      </w:r>
      <w:r w:rsidR="00095B12" w:rsidRPr="00C43212">
        <w:t xml:space="preserve"> and </w:t>
      </w:r>
      <w:r w:rsidRPr="00C43212">
        <w:t>$</w:t>
      </w:r>
      <w:r w:rsidR="006E0DB0" w:rsidRPr="00C43212">
        <w:t>143.98</w:t>
      </w:r>
      <w:r w:rsidRPr="00C43212">
        <w:t xml:space="preserve"> used </w:t>
      </w:r>
      <w:r w:rsidR="00095B12" w:rsidRPr="00C43212">
        <w:t>in the calculations and shown in Table 6-</w:t>
      </w:r>
      <w:r w:rsidR="003F28E3" w:rsidRPr="00C43212">
        <w:t>2</w:t>
      </w:r>
      <w:r w:rsidR="00095B12" w:rsidRPr="00C43212">
        <w:t>.</w:t>
      </w:r>
      <w:r w:rsidRPr="00DC27F4">
        <w:t xml:space="preserve"> </w:t>
      </w:r>
    </w:p>
    <w:p w14:paraId="7BE56FDC" w14:textId="77777777" w:rsidR="00851193" w:rsidRDefault="00851193" w:rsidP="00851193">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2C0152D8" w14:textId="2521DA8D"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Pr>
          <w:rStyle w:val="3rdtiera"/>
          <w:b/>
          <w:bCs/>
          <w:i w:val="0"/>
          <w:iCs w:val="0"/>
        </w:rPr>
        <w:tab/>
      </w:r>
      <w:r>
        <w:rPr>
          <w:rStyle w:val="3rdtiera"/>
          <w:b/>
          <w:bCs/>
          <w:i w:val="0"/>
          <w:iCs w:val="0"/>
        </w:rPr>
        <w:tab/>
      </w:r>
      <w:r>
        <w:rPr>
          <w:rStyle w:val="3rdtiera"/>
          <w:b/>
          <w:bCs/>
        </w:rPr>
        <w:t xml:space="preserve">(ii) Estimating Capital and Operations and Maintenance Costs </w:t>
      </w:r>
    </w:p>
    <w:p w14:paraId="49D3EF20" w14:textId="77777777"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6289837A" w14:textId="4D7556DA"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The methodology for estimating capital and operations and maintenance costs presented below is based on the method used in the ICR for the </w:t>
      </w:r>
      <w:r w:rsidR="009264DF">
        <w:t xml:space="preserve">previous </w:t>
      </w:r>
      <w:r w:rsidR="006E0DB0">
        <w:t>A</w:t>
      </w:r>
      <w:r w:rsidR="009264DF">
        <w:t xml:space="preserve">ERR </w:t>
      </w:r>
      <w:r>
        <w:t>annual inventory (EPA ICR #</w:t>
      </w:r>
      <w:r w:rsidR="006E0DB0">
        <w:t>2170.06</w:t>
      </w:r>
      <w:r>
        <w:t>, OMB #2060-</w:t>
      </w:r>
      <w:r w:rsidR="006E0DB0">
        <w:t>0580</w:t>
      </w:r>
      <w:r>
        <w:t>).  Assumptions regarding the number work stations are unchanged</w:t>
      </w:r>
      <w:r w:rsidR="00824A78">
        <w:t xml:space="preserve">, but the number of respondents has changed based on the most recent triennial AERR submissions. </w:t>
      </w:r>
      <w:r w:rsidR="005707EB">
        <w:t xml:space="preserve"> </w:t>
      </w:r>
      <w:r w:rsidR="00824A78">
        <w:t>The number of local respondents included in this estimate has been changed from 49 in the previous ICR to 20 based on the submissions from the 2014 NEI year</w:t>
      </w:r>
      <w:r>
        <w:t>.</w:t>
      </w:r>
    </w:p>
    <w:p w14:paraId="5085CBE4"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37EBCB3C" w14:textId="334EF49F"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The number of respondents </w:t>
      </w:r>
      <w:r w:rsidR="007B7710">
        <w:t xml:space="preserve">is 75, </w:t>
      </w:r>
      <w:r w:rsidR="005707EB">
        <w:t xml:space="preserve">which </w:t>
      </w:r>
      <w:r>
        <w:t>reflects the number of agencies (</w:t>
      </w:r>
      <w:r w:rsidR="00722851">
        <w:t>s</w:t>
      </w:r>
      <w:r>
        <w:t xml:space="preserve">tate, </w:t>
      </w:r>
      <w:r w:rsidR="00722851">
        <w:t>t</w:t>
      </w:r>
      <w:r>
        <w:t xml:space="preserve">erritorial and local) </w:t>
      </w:r>
      <w:r w:rsidR="007B7710">
        <w:t xml:space="preserve">that </w:t>
      </w:r>
      <w:r>
        <w:t xml:space="preserve">report data directly to </w:t>
      </w:r>
      <w:r w:rsidR="00722851">
        <w:t xml:space="preserve">the </w:t>
      </w:r>
      <w:r>
        <w:t xml:space="preserve">EPA.  The number of work stations assumed for each respondent reflects the number of work stations that would be dedicated to reporting under the </w:t>
      </w:r>
      <w:r w:rsidR="007B7710">
        <w:t>previous ICR</w:t>
      </w:r>
      <w:r>
        <w:t xml:space="preserve">.  It was assumed that each agency would require </w:t>
      </w:r>
      <w:r w:rsidR="0008697E">
        <w:t>5</w:t>
      </w:r>
      <w:r>
        <w:t xml:space="preserve"> work stations to comply with the reporting provisions of the </w:t>
      </w:r>
      <w:r w:rsidR="0008697E">
        <w:t>A</w:t>
      </w:r>
      <w:r>
        <w:t xml:space="preserve">ERR (1 for point sources, 1 for nonpoint sources, 1 for onroad mobile, 1 for nonroad mobile, and 1 for managerial/coordination activities).  </w:t>
      </w:r>
    </w:p>
    <w:p w14:paraId="6BE09BBB"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22C33418" w14:textId="0E13B859"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The cost for replacing a work station</w:t>
      </w:r>
      <w:r w:rsidR="00E34B9C">
        <w:t xml:space="preserve"> including new basic software and peripherals</w:t>
      </w:r>
      <w:r>
        <w:t>, when replacement becomes necessary, is assumed to be approximately $</w:t>
      </w:r>
      <w:r w:rsidR="0008697E">
        <w:t>1,</w:t>
      </w:r>
      <w:r w:rsidR="00E34B9C">
        <w:t>5</w:t>
      </w:r>
      <w:r w:rsidR="0008697E">
        <w:t>0</w:t>
      </w:r>
      <w:r>
        <w:t>0 per agency.  For this ICR, it is assumed that 20 percent of the work stations will be replaced each year.  Thus, the costs of replacement per agency would be:</w:t>
      </w:r>
    </w:p>
    <w:p w14:paraId="35B24A92"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13E39251" w14:textId="757C8BBE"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5 work stations/agency x 20% replacement/year </w:t>
      </w:r>
      <w:r w:rsidR="000E3908">
        <w:sym w:font="Symbol" w:char="F0B4"/>
      </w:r>
      <w:r>
        <w:t xml:space="preserve"> $1</w:t>
      </w:r>
      <w:r w:rsidR="007B7710">
        <w:t>,500</w:t>
      </w:r>
      <w:r>
        <w:t>/work station = $1</w:t>
      </w:r>
      <w:r w:rsidR="007B7710">
        <w:t>,5</w:t>
      </w:r>
      <w:r>
        <w:t>00/agency/year</w:t>
      </w:r>
    </w:p>
    <w:p w14:paraId="1C70E7A6"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327383F4" w14:textId="1F26A36C" w:rsidR="0055752B" w:rsidRDefault="00851193" w:rsidP="000E3908">
      <w:pPr>
        <w:widowControl/>
        <w:tabs>
          <w:tab w:val="left" w:pos="-1440"/>
          <w:tab w:val="left" w:pos="-974"/>
          <w:tab w:val="left" w:pos="-508"/>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Cost of work station replacement for all agencies equals:</w:t>
      </w:r>
      <w:r w:rsidR="0055752B">
        <w:t xml:space="preserve"> </w:t>
      </w:r>
      <w:r>
        <w:tab/>
        <w:t>$1</w:t>
      </w:r>
      <w:r w:rsidR="007B7710">
        <w:t>,5</w:t>
      </w:r>
      <w:r>
        <w:t xml:space="preserve">00/replacement costs/year </w:t>
      </w:r>
      <w:r w:rsidR="000E3908">
        <w:sym w:font="Symbol" w:char="F0B4"/>
      </w:r>
      <w:r>
        <w:t xml:space="preserve"> </w:t>
      </w:r>
      <w:r w:rsidR="007B7710">
        <w:t>75</w:t>
      </w:r>
      <w:r>
        <w:t xml:space="preserve"> agencies/year = $</w:t>
      </w:r>
      <w:r w:rsidR="007B7710">
        <w:t>112</w:t>
      </w:r>
      <w:r w:rsidR="0008697E">
        <w:t>,</w:t>
      </w:r>
      <w:r w:rsidR="007B7710">
        <w:t>5</w:t>
      </w:r>
      <w:r w:rsidR="0008697E">
        <w:t>00</w:t>
      </w:r>
      <w:r>
        <w:t>/year</w:t>
      </w:r>
    </w:p>
    <w:p w14:paraId="1499E768" w14:textId="77777777" w:rsidR="0055752B" w:rsidRDefault="0055752B" w:rsidP="0055752B">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6F4F4A5C" w14:textId="3FF89F5C" w:rsidR="00851193" w:rsidRDefault="00851193" w:rsidP="00F40F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Maintenance costs are attributed to the normal maintenance of the work stations used to submit the required annual and triennial reports to </w:t>
      </w:r>
      <w:r w:rsidR="00722851">
        <w:t xml:space="preserve">the </w:t>
      </w:r>
      <w:r>
        <w:t xml:space="preserve">EPA.  </w:t>
      </w:r>
      <w:r w:rsidR="00DB3105">
        <w:t xml:space="preserve">This includes annual software costs, service costs, and warranty costs.  </w:t>
      </w:r>
      <w:r w:rsidR="00E34B9C">
        <w:t xml:space="preserve">It is assumed that the total cost of ownership over 5 years is </w:t>
      </w:r>
      <w:r w:rsidR="00C64029">
        <w:t>four</w:t>
      </w:r>
      <w:r w:rsidR="00E34B9C">
        <w:t xml:space="preserve"> times the original purchase price, or $6,000.  </w:t>
      </w:r>
      <w:r w:rsidR="00C43212">
        <w:t>Thus,</w:t>
      </w:r>
      <w:r w:rsidR="00E34B9C">
        <w:t xml:space="preserve"> the annual maintenance costs </w:t>
      </w:r>
      <w:r w:rsidR="003C4B6A">
        <w:t>are $6,000 minus the $1,500 cap</w:t>
      </w:r>
      <w:r w:rsidR="00E34B9C">
        <w:t>ital cost divided by 5, or $4,500/5, which is $900/year</w:t>
      </w:r>
      <w:r w:rsidR="00BC3B67">
        <w:t xml:space="preserve"> per workstation</w:t>
      </w:r>
      <w:r w:rsidR="00E34B9C">
        <w:t xml:space="preserve">. </w:t>
      </w:r>
      <w:r w:rsidR="00C64029">
        <w:t xml:space="preserve"> </w:t>
      </w:r>
      <w:r w:rsidR="003C4B6A">
        <w:t>We conservatively assume</w:t>
      </w:r>
      <w:r w:rsidR="00E34B9C">
        <w:t xml:space="preserve"> that on</w:t>
      </w:r>
      <w:r w:rsidR="00BC3B67">
        <w:t>e</w:t>
      </w:r>
      <w:r w:rsidR="00E34B9C">
        <w:t>-</w:t>
      </w:r>
      <w:r w:rsidR="00BC3B67">
        <w:t>third</w:t>
      </w:r>
      <w:r w:rsidR="00E34B9C">
        <w:t xml:space="preserve"> of the workstation annual maintenance cost can be attributed to the AERR.  </w:t>
      </w:r>
      <w:r w:rsidR="00C43212">
        <w:t>The resulting estimated</w:t>
      </w:r>
      <w:r>
        <w:t xml:space="preserve"> costs </w:t>
      </w:r>
      <w:r w:rsidR="00DB3105">
        <w:t xml:space="preserve">associated with AERR </w:t>
      </w:r>
      <w:r>
        <w:t>are estimated to be approximately $</w:t>
      </w:r>
      <w:r w:rsidR="007B7710">
        <w:t>300</w:t>
      </w:r>
      <w:r>
        <w:t xml:space="preserve"> per </w:t>
      </w:r>
      <w:r w:rsidR="00BC3B67">
        <w:t xml:space="preserve">workstation </w:t>
      </w:r>
      <w:r w:rsidR="007B7710">
        <w:t>per year</w:t>
      </w:r>
      <w:r w:rsidR="00C43212">
        <w:t xml:space="preserve">, </w:t>
      </w:r>
      <w:r w:rsidR="00BC3B67">
        <w:t xml:space="preserve">which is $1,500 per agency per year. </w:t>
      </w:r>
      <w:r w:rsidR="005707EB">
        <w:t xml:space="preserve"> </w:t>
      </w:r>
      <w:r w:rsidR="00BC3B67">
        <w:t>T</w:t>
      </w:r>
      <w:r>
        <w:t>otal maintenance costs for the respondents are</w:t>
      </w:r>
      <w:r w:rsidR="003C4B6A">
        <w:t xml:space="preserve"> </w:t>
      </w:r>
      <w:r w:rsidR="00C43212">
        <w:t>estimated to be</w:t>
      </w:r>
      <w:r>
        <w:t>:</w:t>
      </w:r>
    </w:p>
    <w:p w14:paraId="4FE4937F" w14:textId="77777777" w:rsidR="00851193" w:rsidRDefault="00851193" w:rsidP="00F40F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0EFB5485" w14:textId="0C4A0D0B" w:rsidR="00851193" w:rsidRDefault="00851193" w:rsidP="00F40F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7B7710">
        <w:t>$</w:t>
      </w:r>
      <w:r w:rsidR="00BC3B67">
        <w:t>1,5</w:t>
      </w:r>
      <w:r w:rsidR="007B7710">
        <w:t>00</w:t>
      </w:r>
      <w:r>
        <w:t>/agency</w:t>
      </w:r>
      <w:r w:rsidR="00BC3B67">
        <w:t>/year</w:t>
      </w:r>
      <w:r>
        <w:t xml:space="preserve"> x </w:t>
      </w:r>
      <w:r w:rsidR="007B7710">
        <w:t xml:space="preserve">75 </w:t>
      </w:r>
      <w:r>
        <w:t xml:space="preserve">agencies = </w:t>
      </w:r>
      <w:r w:rsidR="007B7710">
        <w:t>$</w:t>
      </w:r>
      <w:r w:rsidR="00BC3B67">
        <w:t>11</w:t>
      </w:r>
      <w:r w:rsidR="007B7710">
        <w:t>2,500</w:t>
      </w:r>
      <w:r>
        <w:t>/year</w:t>
      </w:r>
      <w:r w:rsidR="00BC3B67">
        <w:t>.</w:t>
      </w:r>
    </w:p>
    <w:p w14:paraId="47D2BA4C" w14:textId="4844014A" w:rsidR="000E3908" w:rsidRDefault="000E3908" w:rsidP="00F40F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64D5B21A" w14:textId="07857FB9" w:rsidR="000E3908" w:rsidRDefault="000E3908" w:rsidP="000E390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 xml:space="preserve">These costs are accounted for in Table 6-2 in the row capturing burden for the submittal of Type B point source data by states. </w:t>
      </w:r>
      <w:r w:rsidR="005707EB">
        <w:t xml:space="preserve"> </w:t>
      </w:r>
      <w:r>
        <w:t>This is done for simplicity purposes in entering that information in the table once for annual capital costs and once for annual operation and maintenance costs.</w:t>
      </w:r>
    </w:p>
    <w:p w14:paraId="5AE61C93" w14:textId="77777777" w:rsidR="0055752B" w:rsidRDefault="0055752B"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rStyle w:val="2ndtier1"/>
        </w:rPr>
      </w:pPr>
    </w:p>
    <w:p w14:paraId="48E31E53" w14:textId="1805DE13"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Pr>
          <w:rStyle w:val="2ndtier1"/>
        </w:rPr>
        <w:tab/>
        <w:t>6(c) Estimating Agency Burden and Cost</w:t>
      </w:r>
    </w:p>
    <w:p w14:paraId="4C0F37B5" w14:textId="77777777"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14:paraId="7ED9079F" w14:textId="34255033" w:rsidR="00851193" w:rsidRDefault="00851193" w:rsidP="00851193">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722851">
        <w:t xml:space="preserve">The </w:t>
      </w:r>
      <w:r>
        <w:t xml:space="preserve">EPA’s costs </w:t>
      </w:r>
      <w:r w:rsidR="00722851">
        <w:t>that</w:t>
      </w:r>
      <w:r>
        <w:t xml:space="preserve"> relate to this collection can be grouped into </w:t>
      </w:r>
      <w:r w:rsidR="000E3908">
        <w:t xml:space="preserve">five </w:t>
      </w:r>
      <w:r>
        <w:t>areas:</w:t>
      </w:r>
    </w:p>
    <w:p w14:paraId="67065C0A"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7A05E071" w14:textId="16829171" w:rsidR="00851193" w:rsidRDefault="006215D5" w:rsidP="00F40F41">
      <w:pPr>
        <w:pStyle w:val="ListParagraph"/>
        <w:widowControl/>
        <w:numPr>
          <w:ilvl w:val="0"/>
          <w:numId w:val="1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Emission Inventory System (EIS) annual operation and maintenance costs</w:t>
      </w:r>
      <w:r w:rsidR="00851193">
        <w:t>;</w:t>
      </w:r>
    </w:p>
    <w:p w14:paraId="4E805612"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716C7D71" w14:textId="2A125885" w:rsidR="00A42F5E" w:rsidRDefault="00A42F5E" w:rsidP="00F40F41">
      <w:pPr>
        <w:pStyle w:val="ListParagraph"/>
        <w:widowControl/>
        <w:numPr>
          <w:ilvl w:val="0"/>
          <w:numId w:val="1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 xml:space="preserve">Preparing and providing training to states; </w:t>
      </w:r>
    </w:p>
    <w:p w14:paraId="5DC29323" w14:textId="77777777" w:rsidR="00A42F5E" w:rsidRDefault="00A42F5E"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ind w:left="888" w:hanging="466"/>
      </w:pPr>
    </w:p>
    <w:p w14:paraId="2A18BD37" w14:textId="5B6D9B3C" w:rsidR="00A42F5E" w:rsidRDefault="00A42F5E" w:rsidP="00F40F41">
      <w:pPr>
        <w:pStyle w:val="ListParagraph"/>
        <w:widowControl/>
        <w:numPr>
          <w:ilvl w:val="0"/>
          <w:numId w:val="1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 xml:space="preserve">Preparing draft nonpoint emissions and mobile-source model inputs; </w:t>
      </w:r>
    </w:p>
    <w:p w14:paraId="72F39DF0" w14:textId="1CDAB033" w:rsidR="00362A07" w:rsidRDefault="00362A07"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ind w:left="888" w:hanging="466"/>
      </w:pPr>
    </w:p>
    <w:p w14:paraId="66D93720" w14:textId="0CA64BC1" w:rsidR="00362A07" w:rsidRDefault="00A42F5E" w:rsidP="00F40F41">
      <w:pPr>
        <w:pStyle w:val="ListParagraph"/>
        <w:widowControl/>
        <w:numPr>
          <w:ilvl w:val="0"/>
          <w:numId w:val="1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Review</w:t>
      </w:r>
      <w:r w:rsidR="001B4899">
        <w:t xml:space="preserve">, </w:t>
      </w:r>
      <w:r>
        <w:t>documentation</w:t>
      </w:r>
      <w:r w:rsidR="001B4899">
        <w:t>, and publication</w:t>
      </w:r>
      <w:r>
        <w:t xml:space="preserve"> of data; and</w:t>
      </w:r>
    </w:p>
    <w:p w14:paraId="4CA227B3"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03D9E61B" w14:textId="4F0B8131" w:rsidR="00851193" w:rsidRDefault="00851193" w:rsidP="00F40F41">
      <w:pPr>
        <w:pStyle w:val="ListParagraph"/>
        <w:widowControl/>
        <w:numPr>
          <w:ilvl w:val="0"/>
          <w:numId w:val="15"/>
        </w:numPr>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Information requests.</w:t>
      </w:r>
    </w:p>
    <w:p w14:paraId="595D58BF"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6D228767" w14:textId="63265476"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bookmarkStart w:id="1" w:name="_Hlk524678366"/>
      <w:r w:rsidRPr="00601C25">
        <w:t>As of fiscal year 20</w:t>
      </w:r>
      <w:r w:rsidR="006215D5">
        <w:t>1</w:t>
      </w:r>
      <w:r w:rsidR="00AA051D">
        <w:t>8</w:t>
      </w:r>
      <w:r w:rsidRPr="00601C25">
        <w:t xml:space="preserve">, </w:t>
      </w:r>
      <w:r>
        <w:t xml:space="preserve">the </w:t>
      </w:r>
      <w:r w:rsidR="006215D5">
        <w:t xml:space="preserve">EIS </w:t>
      </w:r>
      <w:r>
        <w:t>annual operation and mainte</w:t>
      </w:r>
      <w:r w:rsidR="00E82FEE">
        <w:t>nance costs are estimated to be</w:t>
      </w:r>
      <w:r>
        <w:t xml:space="preserve">:  </w:t>
      </w:r>
      <w:r w:rsidR="006215D5">
        <w:t>2</w:t>
      </w:r>
      <w:r>
        <w:t>.</w:t>
      </w:r>
      <w:r w:rsidR="00A8730C">
        <w:t>7</w:t>
      </w:r>
      <w:r>
        <w:t xml:space="preserve"> FTE positions, $300</w:t>
      </w:r>
      <w:r w:rsidR="006D1B03">
        <w:t>,000</w:t>
      </w:r>
      <w:r>
        <w:t xml:space="preserve"> in Working Capital Funds and $</w:t>
      </w:r>
      <w:r w:rsidR="00BE5F17">
        <w:t>625</w:t>
      </w:r>
      <w:r w:rsidR="006D1B03">
        <w:t>,000</w:t>
      </w:r>
      <w:r>
        <w:t xml:space="preserve"> for an </w:t>
      </w:r>
      <w:r w:rsidR="000E3908">
        <w:t>i</w:t>
      </w:r>
      <w:r>
        <w:t xml:space="preserve">nformation </w:t>
      </w:r>
      <w:r w:rsidR="000E3908">
        <w:t>t</w:t>
      </w:r>
      <w:r>
        <w:t>echnology contractor.</w:t>
      </w:r>
      <w:bookmarkEnd w:id="1"/>
    </w:p>
    <w:p w14:paraId="60B16976"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1BE48283" w14:textId="7CA63345" w:rsidR="001B4899"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A42F5E">
        <w:t xml:space="preserve">The </w:t>
      </w:r>
      <w:r w:rsidR="003C5230">
        <w:t xml:space="preserve">labor </w:t>
      </w:r>
      <w:r w:rsidR="00A42F5E">
        <w:t xml:space="preserve">costs of preparing draft nonpoint emissions and mobile-source model inputs include the costs associated with developing updated emissions methods, overseeing contractor resources, quality assuring contractor results, developing documentation, and distributing data and draft documentation to states. </w:t>
      </w:r>
      <w:r w:rsidR="005707EB">
        <w:t xml:space="preserve"> </w:t>
      </w:r>
      <w:r>
        <w:t xml:space="preserve">The costs of </w:t>
      </w:r>
      <w:r w:rsidR="006215D5">
        <w:t>review</w:t>
      </w:r>
      <w:r>
        <w:t xml:space="preserve">ing data submitted by </w:t>
      </w:r>
      <w:r w:rsidR="00722851">
        <w:t>s</w:t>
      </w:r>
      <w:r>
        <w:t xml:space="preserve">tates include costs relating to data </w:t>
      </w:r>
      <w:r w:rsidR="006215D5">
        <w:t>review</w:t>
      </w:r>
      <w:r>
        <w:t xml:space="preserve">, coordination of efforts to resolve any errors or anomalies, and updating of the </w:t>
      </w:r>
      <w:r w:rsidR="00FE0982">
        <w:t xml:space="preserve">data </w:t>
      </w:r>
      <w:r>
        <w:t xml:space="preserve">after the quality assurance and reconciliation assurance efforts have been completed.  </w:t>
      </w:r>
      <w:bookmarkStart w:id="2" w:name="_Hlk524684894"/>
      <w:r w:rsidR="00A42F5E">
        <w:t>The costs associated with documentation include</w:t>
      </w:r>
      <w:r w:rsidR="00E82FEE">
        <w:t xml:space="preserve">: </w:t>
      </w:r>
      <w:r w:rsidR="00A42F5E">
        <w:t xml:space="preserve"> compiling summaries of emissions, reviewing methods documents and notes, word processing, and 508 compliance steps. </w:t>
      </w:r>
      <w:r w:rsidR="005707EB">
        <w:t xml:space="preserve"> </w:t>
      </w:r>
      <w:r w:rsidR="001B4899">
        <w:t>For these activities, the OAQPS requires approximately 1 FTE for point sources, 1.3 FTE for mobile sources, and 3 FTE for nonpoint sources to prepare draft data and review data submitted by states.</w:t>
      </w:r>
      <w:r w:rsidR="005707EB">
        <w:t xml:space="preserve"> </w:t>
      </w:r>
      <w:r w:rsidR="003C4B6A">
        <w:t xml:space="preserve"> In</w:t>
      </w:r>
      <w:r w:rsidR="001B4899">
        <w:t xml:space="preserve"> addition, the OAQPS requires 1 FTE for information requests.</w:t>
      </w:r>
      <w:r w:rsidR="00DF13E0">
        <w:t xml:space="preserve"> </w:t>
      </w:r>
      <w:r w:rsidR="005707EB">
        <w:t xml:space="preserve"> </w:t>
      </w:r>
      <w:r w:rsidR="00DF13E0">
        <w:t>The EPA also incurs a $500,000 annual cost to have environmental engineering contractors assist with developing emissions methods, building data tools, and keeping input data current.</w:t>
      </w:r>
    </w:p>
    <w:p w14:paraId="64C28C91" w14:textId="77777777" w:rsidR="001B4899" w:rsidRDefault="001B4899"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687E57FF" w14:textId="2657C37A" w:rsidR="00A42F5E" w:rsidRDefault="001B4899"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F40F41">
        <w:tab/>
        <w:t xml:space="preserve">In addition to the primary roles within OAQPS, the EPA </w:t>
      </w:r>
      <w:r w:rsidR="00851193" w:rsidRPr="00870502">
        <w:t xml:space="preserve">Regional Offices annually use about </w:t>
      </w:r>
      <w:r w:rsidR="00A8730C" w:rsidRPr="00F40F41">
        <w:t>1</w:t>
      </w:r>
      <w:r w:rsidR="00851193" w:rsidRPr="00870502">
        <w:t xml:space="preserve"> FTE </w:t>
      </w:r>
      <w:r w:rsidR="006D1B03" w:rsidRPr="00870502">
        <w:t xml:space="preserve">in total across the </w:t>
      </w:r>
      <w:r w:rsidR="00722851" w:rsidRPr="00870502">
        <w:t>10</w:t>
      </w:r>
      <w:r w:rsidR="006D1B03" w:rsidRPr="00870502">
        <w:t xml:space="preserve"> Regions </w:t>
      </w:r>
      <w:r w:rsidR="00851193" w:rsidRPr="00870502">
        <w:t xml:space="preserve">to coordinate </w:t>
      </w:r>
      <w:r w:rsidR="00722851" w:rsidRPr="00870502">
        <w:t>s</w:t>
      </w:r>
      <w:r w:rsidR="00851193" w:rsidRPr="00870502">
        <w:t xml:space="preserve">tate efforts in making their submissions, quality reviews, and </w:t>
      </w:r>
      <w:r w:rsidR="00870502" w:rsidRPr="00F40F41">
        <w:t>outreach and communication on behalf of the data collection program</w:t>
      </w:r>
      <w:r w:rsidR="00851193" w:rsidRPr="00870502">
        <w:t>.</w:t>
      </w:r>
      <w:r w:rsidR="00851193">
        <w:t xml:space="preserve">  </w:t>
      </w:r>
      <w:bookmarkEnd w:id="2"/>
      <w:r w:rsidR="00A8730C">
        <w:t xml:space="preserve">Because the OAQPS has taken an increasingly direct approach to work with states, the </w:t>
      </w:r>
      <w:r w:rsidR="00870502">
        <w:t>role of the EPA Regional Offices has been reduced from 2 to 1 FTE since the previous ICR.</w:t>
      </w:r>
    </w:p>
    <w:p w14:paraId="6B506B8B" w14:textId="77777777" w:rsidR="00A42F5E" w:rsidRDefault="00A42F5E"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4C5D0FB0" w14:textId="22712396" w:rsidR="00A42F5E" w:rsidRDefault="009F58E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r>
      <w:r w:rsidR="001B4899">
        <w:t>Thus</w:t>
      </w:r>
      <w:r w:rsidR="005707EB">
        <w:t>,</w:t>
      </w:r>
      <w:r w:rsidR="001B4899">
        <w:t xml:space="preserve"> the total </w:t>
      </w:r>
      <w:r>
        <w:t xml:space="preserve">number of EPA FTEs is </w:t>
      </w:r>
      <w:r w:rsidR="00870502">
        <w:t>10</w:t>
      </w:r>
      <w:r w:rsidR="00A8730C">
        <w:t xml:space="preserve"> (2.7 for the EIS and </w:t>
      </w:r>
      <w:r w:rsidR="00870502">
        <w:t>7</w:t>
      </w:r>
      <w:r>
        <w:t>.3</w:t>
      </w:r>
      <w:r w:rsidR="00A8730C">
        <w:t xml:space="preserve"> for </w:t>
      </w:r>
      <w:r w:rsidR="00870502">
        <w:t xml:space="preserve">outreach, </w:t>
      </w:r>
      <w:r w:rsidR="00A8730C">
        <w:t>data methods, handling, and publication)</w:t>
      </w:r>
      <w:r>
        <w:t xml:space="preserve">. </w:t>
      </w:r>
      <w:r w:rsidR="005707EB">
        <w:t xml:space="preserve"> </w:t>
      </w:r>
      <w:r>
        <w:t xml:space="preserve">Since most of the FTEs for this estimate work in Research Triangle Park, North Carolina, we used the pay rates from the General Services Administration (GSA) with locality adjustment for the Raleigh-Durham-Chapel Hill area.  We conservatively estimated that the average EPA worker for </w:t>
      </w:r>
      <w:r w:rsidR="00EE66DF">
        <w:t>these purposes is a GS-10 with a salary rate of $117,500 per year. In addition, a 26</w:t>
      </w:r>
      <w:r w:rsidR="00E82FEE">
        <w:t xml:space="preserve"> percent</w:t>
      </w:r>
      <w:r w:rsidR="00EE66DF">
        <w:t xml:space="preserve"> increase in this amount was included to adjust for benefits paid by the government.</w:t>
      </w:r>
      <w:r w:rsidR="005707EB">
        <w:t xml:space="preserve"> </w:t>
      </w:r>
      <w:r w:rsidR="00EE66DF">
        <w:t xml:space="preserve"> The resulting annual FTE cost assumed is rounded to the nearest thousand dollars to $148,000.</w:t>
      </w:r>
      <w:r w:rsidR="00A8730C">
        <w:t xml:space="preserve">  Thus, the total resulting EPA annual impact for 1</w:t>
      </w:r>
      <w:r w:rsidR="00870502">
        <w:t>0</w:t>
      </w:r>
      <w:r w:rsidR="00A8730C">
        <w:t xml:space="preserve"> FTE </w:t>
      </w:r>
      <w:r w:rsidR="00DF13E0">
        <w:t xml:space="preserve">is </w:t>
      </w:r>
      <w:r w:rsidR="00A8730C">
        <w:t>2</w:t>
      </w:r>
      <w:r w:rsidR="00870502">
        <w:t>0</w:t>
      </w:r>
      <w:r w:rsidR="00A8730C">
        <w:t>,8</w:t>
      </w:r>
      <w:r w:rsidR="00870502">
        <w:t>0</w:t>
      </w:r>
      <w:r w:rsidR="00A8730C">
        <w:t>0 hours and $1,</w:t>
      </w:r>
      <w:r w:rsidR="00870502">
        <w:t>480</w:t>
      </w:r>
      <w:r w:rsidR="00A8730C">
        <w:t>,000.</w:t>
      </w:r>
    </w:p>
    <w:p w14:paraId="2B695493" w14:textId="77777777" w:rsidR="00A42F5E" w:rsidRDefault="00A42F5E"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4FC6EE0E" w14:textId="454DCD43"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Pr>
          <w:rStyle w:val="2ndtier1"/>
        </w:rPr>
        <w:tab/>
        <w:t xml:space="preserve">6(d) Estimating the Respondent Universe and Total Burden and Costs </w:t>
      </w:r>
    </w:p>
    <w:p w14:paraId="1DA75C6A" w14:textId="77777777"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14:paraId="3891135E" w14:textId="659C0D4E"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b/>
        <w:t xml:space="preserve">The number of respondents is estimated to be 51 states (including DC), 4 territories and </w:t>
      </w:r>
      <w:r w:rsidR="00AA051D">
        <w:t>20</w:t>
      </w:r>
      <w:r>
        <w:t xml:space="preserve"> local agencies, resulting in </w:t>
      </w:r>
      <w:r w:rsidR="00AA051D">
        <w:t>75</w:t>
      </w:r>
      <w:r>
        <w:t xml:space="preserve"> total respondents.  </w:t>
      </w:r>
      <w:r w:rsidR="00CB55C6">
        <w:t>As detailed in table 6-2, t</w:t>
      </w:r>
      <w:r>
        <w:t>he tota</w:t>
      </w:r>
      <w:r w:rsidR="00AA7880">
        <w:t xml:space="preserve">l annual hourly burden for all </w:t>
      </w:r>
      <w:r w:rsidR="00722851">
        <w:t>s</w:t>
      </w:r>
      <w:r>
        <w:t>tate</w:t>
      </w:r>
      <w:r w:rsidR="00AA7880">
        <w:t xml:space="preserve">, </w:t>
      </w:r>
      <w:r w:rsidR="00722851">
        <w:t>t</w:t>
      </w:r>
      <w:r w:rsidR="00AA7880">
        <w:t xml:space="preserve">erritorial and local </w:t>
      </w:r>
      <w:r>
        <w:t xml:space="preserve">respondents is estimated to be </w:t>
      </w:r>
      <w:r w:rsidR="00870502">
        <w:t>47,248</w:t>
      </w:r>
      <w:r w:rsidR="00C81F54">
        <w:t xml:space="preserve"> hours per year</w:t>
      </w:r>
      <w:r w:rsidR="00A37866">
        <w:t xml:space="preserve">, and the </w:t>
      </w:r>
      <w:r>
        <w:t xml:space="preserve">total annual cost is estimated to be </w:t>
      </w:r>
      <w:r w:rsidR="00DF13E0" w:rsidRPr="00CA4B00">
        <w:t>$4,513,390</w:t>
      </w:r>
      <w:r w:rsidR="00CB55C6">
        <w:t>.</w:t>
      </w:r>
    </w:p>
    <w:p w14:paraId="30A0D437"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24FA1E5E" w14:textId="36BBF58F"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Pr>
          <w:rStyle w:val="2ndtier1"/>
        </w:rPr>
        <w:tab/>
        <w:t xml:space="preserve">6(e) Bottom Line Burden Hours and Cost Tables  </w:t>
      </w:r>
    </w:p>
    <w:p w14:paraId="2A6BD491" w14:textId="77777777"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14:paraId="05C67F0B" w14:textId="77777777" w:rsidR="00851193" w:rsidRPr="005707EB" w:rsidRDefault="00851193" w:rsidP="00F40F41">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sidRPr="005707EB">
        <w:rPr>
          <w:b/>
          <w:bCs/>
        </w:rPr>
        <w:t>Total Estimated Respondent Burden and Cost Summary</w:t>
      </w:r>
    </w:p>
    <w:p w14:paraId="2B047D99" w14:textId="77777777" w:rsidR="00851193" w:rsidRDefault="00851193" w:rsidP="00F40F41">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2081"/>
        <w:gridCol w:w="2039"/>
        <w:gridCol w:w="2160"/>
      </w:tblGrid>
      <w:tr w:rsidR="006A3A13" w14:paraId="0D27F8A0" w14:textId="77777777" w:rsidTr="00F40F41">
        <w:trPr>
          <w:trHeight w:val="350"/>
        </w:trPr>
        <w:tc>
          <w:tcPr>
            <w:tcW w:w="2594" w:type="dxa"/>
          </w:tcPr>
          <w:p w14:paraId="66531DB0" w14:textId="77777777" w:rsidR="00851193" w:rsidRPr="00DC615B" w:rsidRDefault="0085119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rPr>
            </w:pPr>
            <w:r w:rsidRPr="00DC615B">
              <w:rPr>
                <w:b/>
              </w:rPr>
              <w:t>Burden Element/Cost</w:t>
            </w:r>
          </w:p>
        </w:tc>
        <w:tc>
          <w:tcPr>
            <w:tcW w:w="2081" w:type="dxa"/>
          </w:tcPr>
          <w:p w14:paraId="1DA6D13D" w14:textId="77777777" w:rsidR="00851193" w:rsidRPr="00DC615B" w:rsidRDefault="0085119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rPr>
                <w:b/>
              </w:rPr>
            </w:pPr>
            <w:r w:rsidRPr="00DC615B">
              <w:rPr>
                <w:b/>
              </w:rPr>
              <w:t>Respondents</w:t>
            </w:r>
          </w:p>
        </w:tc>
        <w:tc>
          <w:tcPr>
            <w:tcW w:w="2039" w:type="dxa"/>
          </w:tcPr>
          <w:p w14:paraId="23B5E502" w14:textId="77777777" w:rsidR="00851193" w:rsidRPr="00DC615B" w:rsidRDefault="006D1B0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rPr>
                <w:b/>
              </w:rPr>
            </w:pPr>
            <w:r>
              <w:rPr>
                <w:b/>
              </w:rPr>
              <w:t>EPA</w:t>
            </w:r>
          </w:p>
        </w:tc>
        <w:tc>
          <w:tcPr>
            <w:tcW w:w="2160" w:type="dxa"/>
          </w:tcPr>
          <w:p w14:paraId="141F3B05" w14:textId="77777777" w:rsidR="00851193" w:rsidRPr="00DC615B" w:rsidRDefault="0085119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rPr>
                <w:b/>
              </w:rPr>
            </w:pPr>
            <w:r w:rsidRPr="00DC615B">
              <w:rPr>
                <w:b/>
              </w:rPr>
              <w:t>Total</w:t>
            </w:r>
          </w:p>
        </w:tc>
      </w:tr>
      <w:tr w:rsidR="006A3A13" w14:paraId="767B6A8E" w14:textId="77777777" w:rsidTr="00F40F41">
        <w:trPr>
          <w:trHeight w:val="370"/>
        </w:trPr>
        <w:tc>
          <w:tcPr>
            <w:tcW w:w="2594" w:type="dxa"/>
          </w:tcPr>
          <w:p w14:paraId="5179C261" w14:textId="77777777" w:rsidR="00851193" w:rsidRDefault="0085119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Number of Respondents</w:t>
            </w:r>
          </w:p>
        </w:tc>
        <w:tc>
          <w:tcPr>
            <w:tcW w:w="2081" w:type="dxa"/>
          </w:tcPr>
          <w:p w14:paraId="4722DC2E" w14:textId="63C82E90" w:rsidR="00851193" w:rsidRPr="006A3A13" w:rsidRDefault="003C4B6A"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6A3A13">
              <w:t>75</w:t>
            </w:r>
          </w:p>
        </w:tc>
        <w:tc>
          <w:tcPr>
            <w:tcW w:w="2039" w:type="dxa"/>
          </w:tcPr>
          <w:p w14:paraId="1F659B7E" w14:textId="77777777" w:rsidR="00851193" w:rsidRPr="006A3A13" w:rsidRDefault="0085119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2160" w:type="dxa"/>
          </w:tcPr>
          <w:p w14:paraId="180AEEE4" w14:textId="11AF2C52" w:rsidR="00851193" w:rsidRPr="006A3A13" w:rsidRDefault="003C4B6A"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6A3A13">
              <w:t>75</w:t>
            </w:r>
          </w:p>
        </w:tc>
      </w:tr>
      <w:tr w:rsidR="006A3A13" w14:paraId="2AACA2AC" w14:textId="77777777" w:rsidTr="00F40F41">
        <w:trPr>
          <w:trHeight w:val="370"/>
        </w:trPr>
        <w:tc>
          <w:tcPr>
            <w:tcW w:w="2594" w:type="dxa"/>
          </w:tcPr>
          <w:p w14:paraId="77B3BF98" w14:textId="77777777" w:rsidR="00851193" w:rsidRDefault="0085119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Total Hours Per year</w:t>
            </w:r>
          </w:p>
        </w:tc>
        <w:tc>
          <w:tcPr>
            <w:tcW w:w="2081" w:type="dxa"/>
          </w:tcPr>
          <w:p w14:paraId="45CA2DB8" w14:textId="0A7A8E78" w:rsidR="00851193" w:rsidRPr="006A3A13" w:rsidRDefault="00A8730C"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6A3A13">
              <w:t>47</w:t>
            </w:r>
            <w:r w:rsidR="006D1B03" w:rsidRPr="006A3A13">
              <w:t>,</w:t>
            </w:r>
            <w:r w:rsidRPr="006A3A13">
              <w:t>248</w:t>
            </w:r>
          </w:p>
        </w:tc>
        <w:tc>
          <w:tcPr>
            <w:tcW w:w="2039" w:type="dxa"/>
          </w:tcPr>
          <w:p w14:paraId="7848BD4A" w14:textId="1AB836C3" w:rsidR="00851193" w:rsidRPr="006A3A13" w:rsidRDefault="00870502"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F40F41">
              <w:t>20,800</w:t>
            </w:r>
          </w:p>
        </w:tc>
        <w:tc>
          <w:tcPr>
            <w:tcW w:w="2160" w:type="dxa"/>
          </w:tcPr>
          <w:p w14:paraId="1992AABC" w14:textId="21A2CE3A" w:rsidR="00851193" w:rsidRPr="006A3A13" w:rsidRDefault="00870502"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F40F41">
              <w:t>68,048</w:t>
            </w:r>
          </w:p>
        </w:tc>
      </w:tr>
      <w:tr w:rsidR="006A3A13" w14:paraId="455A4430" w14:textId="77777777" w:rsidTr="00F40F41">
        <w:trPr>
          <w:trHeight w:val="197"/>
        </w:trPr>
        <w:tc>
          <w:tcPr>
            <w:tcW w:w="2594" w:type="dxa"/>
          </w:tcPr>
          <w:p w14:paraId="3BE9790D" w14:textId="77777777" w:rsidR="00851193" w:rsidRDefault="0085119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tc>
        <w:tc>
          <w:tcPr>
            <w:tcW w:w="2081" w:type="dxa"/>
          </w:tcPr>
          <w:p w14:paraId="06D5B607" w14:textId="77777777" w:rsidR="00851193" w:rsidRPr="006A3A13" w:rsidRDefault="0085119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2039" w:type="dxa"/>
          </w:tcPr>
          <w:p w14:paraId="4FB4D6E6" w14:textId="77777777" w:rsidR="00851193" w:rsidRPr="006A3A13" w:rsidRDefault="0085119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2160" w:type="dxa"/>
          </w:tcPr>
          <w:p w14:paraId="67A523C6" w14:textId="77777777" w:rsidR="00851193" w:rsidRPr="006A3A13" w:rsidRDefault="0085119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r>
      <w:tr w:rsidR="006A3A13" w14:paraId="28F8C31F" w14:textId="77777777" w:rsidTr="00F40F41">
        <w:trPr>
          <w:trHeight w:val="370"/>
        </w:trPr>
        <w:tc>
          <w:tcPr>
            <w:tcW w:w="2594" w:type="dxa"/>
          </w:tcPr>
          <w:p w14:paraId="32F6B670" w14:textId="77777777" w:rsidR="00851193" w:rsidRDefault="0085119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Annual Capital Cost</w:t>
            </w:r>
          </w:p>
        </w:tc>
        <w:tc>
          <w:tcPr>
            <w:tcW w:w="2081" w:type="dxa"/>
          </w:tcPr>
          <w:p w14:paraId="3DC1A7BA" w14:textId="6CA01368" w:rsidR="00851193" w:rsidRPr="006A3A13" w:rsidRDefault="0085119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6A3A13">
              <w:t>$</w:t>
            </w:r>
            <w:r w:rsidR="006D1B03" w:rsidRPr="006A3A13">
              <w:t>1</w:t>
            </w:r>
            <w:r w:rsidR="003C4B6A" w:rsidRPr="006A3A13">
              <w:t>12</w:t>
            </w:r>
            <w:r w:rsidR="006D1B03" w:rsidRPr="006A3A13">
              <w:t>,</w:t>
            </w:r>
            <w:r w:rsidR="003C4B6A" w:rsidRPr="006A3A13">
              <w:t>500</w:t>
            </w:r>
          </w:p>
        </w:tc>
        <w:tc>
          <w:tcPr>
            <w:tcW w:w="2039" w:type="dxa"/>
          </w:tcPr>
          <w:p w14:paraId="494C5785" w14:textId="54157364" w:rsidR="00851193" w:rsidRPr="006A3A13" w:rsidRDefault="00A8730C"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F40F41">
              <w:t>$300,000</w:t>
            </w:r>
          </w:p>
        </w:tc>
        <w:tc>
          <w:tcPr>
            <w:tcW w:w="2160" w:type="dxa"/>
          </w:tcPr>
          <w:p w14:paraId="10C67810" w14:textId="40CBA899" w:rsidR="00851193" w:rsidRPr="006A3A13" w:rsidRDefault="0085119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6A3A13">
              <w:t>$</w:t>
            </w:r>
            <w:r w:rsidR="00BF6249" w:rsidRPr="006A3A13">
              <w:t>4</w:t>
            </w:r>
            <w:r w:rsidR="00A8730C" w:rsidRPr="006A3A13">
              <w:t>12</w:t>
            </w:r>
            <w:r w:rsidR="00BF6249" w:rsidRPr="006A3A13">
              <w:t>,</w:t>
            </w:r>
            <w:r w:rsidR="00A8730C" w:rsidRPr="006A3A13">
              <w:t>500</w:t>
            </w:r>
          </w:p>
        </w:tc>
      </w:tr>
      <w:tr w:rsidR="00DF13E0" w14:paraId="0728A240" w14:textId="77777777" w:rsidTr="00F40F41">
        <w:trPr>
          <w:trHeight w:val="370"/>
        </w:trPr>
        <w:tc>
          <w:tcPr>
            <w:tcW w:w="2594" w:type="dxa"/>
          </w:tcPr>
          <w:p w14:paraId="6A6256C6" w14:textId="77777777" w:rsidR="00DF13E0"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Annual O&amp;M Cost</w:t>
            </w:r>
          </w:p>
        </w:tc>
        <w:tc>
          <w:tcPr>
            <w:tcW w:w="2081" w:type="dxa"/>
          </w:tcPr>
          <w:p w14:paraId="59A7D3F4" w14:textId="600FDC75" w:rsidR="00DF13E0" w:rsidRPr="006A3A13"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6A3A13">
              <w:t>$</w:t>
            </w:r>
            <w:r w:rsidRPr="00F40F41">
              <w:t>11</w:t>
            </w:r>
            <w:r w:rsidRPr="006A3A13">
              <w:t>2,500</w:t>
            </w:r>
          </w:p>
        </w:tc>
        <w:tc>
          <w:tcPr>
            <w:tcW w:w="2039" w:type="dxa"/>
          </w:tcPr>
          <w:p w14:paraId="167B124F" w14:textId="546B2BFD" w:rsidR="00DF13E0" w:rsidRPr="006A3A13"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34121C">
              <w:t xml:space="preserve">$1,125,000 </w:t>
            </w:r>
          </w:p>
        </w:tc>
        <w:tc>
          <w:tcPr>
            <w:tcW w:w="2160" w:type="dxa"/>
          </w:tcPr>
          <w:p w14:paraId="0A7A0BF0" w14:textId="053BC5B7" w:rsidR="00DF13E0" w:rsidRPr="006A3A13"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444F15">
              <w:t xml:space="preserve">$1,237,500 </w:t>
            </w:r>
          </w:p>
        </w:tc>
      </w:tr>
      <w:tr w:rsidR="00DF13E0" w14:paraId="5699FFA6" w14:textId="77777777" w:rsidTr="00F40F41">
        <w:trPr>
          <w:trHeight w:val="370"/>
        </w:trPr>
        <w:tc>
          <w:tcPr>
            <w:tcW w:w="2594" w:type="dxa"/>
          </w:tcPr>
          <w:p w14:paraId="3CE51D3C" w14:textId="77777777" w:rsidR="00DF13E0"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Total Annual Capital and O&amp;M Costs</w:t>
            </w:r>
          </w:p>
        </w:tc>
        <w:tc>
          <w:tcPr>
            <w:tcW w:w="2081" w:type="dxa"/>
          </w:tcPr>
          <w:p w14:paraId="3C9F522D" w14:textId="611CA4AB" w:rsidR="00DF13E0" w:rsidRPr="006A3A13"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6A3A13">
              <w:t>$</w:t>
            </w:r>
            <w:r w:rsidRPr="00F40F41">
              <w:t>225</w:t>
            </w:r>
            <w:r w:rsidRPr="006A3A13">
              <w:t>,000</w:t>
            </w:r>
          </w:p>
        </w:tc>
        <w:tc>
          <w:tcPr>
            <w:tcW w:w="2039" w:type="dxa"/>
          </w:tcPr>
          <w:p w14:paraId="472057D9" w14:textId="6EAF882A" w:rsidR="00DF13E0" w:rsidRPr="006A3A13"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34121C">
              <w:t xml:space="preserve">$1,425,000 </w:t>
            </w:r>
          </w:p>
        </w:tc>
        <w:tc>
          <w:tcPr>
            <w:tcW w:w="2160" w:type="dxa"/>
          </w:tcPr>
          <w:p w14:paraId="3ED6EEF5" w14:textId="4B116F88" w:rsidR="00DF13E0" w:rsidRPr="006A3A13"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444F15">
              <w:t xml:space="preserve">$1,650,000 </w:t>
            </w:r>
          </w:p>
        </w:tc>
      </w:tr>
      <w:tr w:rsidR="00DF13E0" w14:paraId="6DB83DD8" w14:textId="77777777" w:rsidTr="00F40F41">
        <w:trPr>
          <w:trHeight w:val="260"/>
        </w:trPr>
        <w:tc>
          <w:tcPr>
            <w:tcW w:w="2594" w:type="dxa"/>
          </w:tcPr>
          <w:p w14:paraId="6CF16A8E" w14:textId="77777777" w:rsidR="00DF13E0"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tc>
        <w:tc>
          <w:tcPr>
            <w:tcW w:w="2081" w:type="dxa"/>
          </w:tcPr>
          <w:p w14:paraId="0491AEF8" w14:textId="77777777" w:rsidR="00DF13E0" w:rsidRPr="006A3A13"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2039" w:type="dxa"/>
          </w:tcPr>
          <w:p w14:paraId="63F20A6D" w14:textId="77777777" w:rsidR="00DF13E0" w:rsidRPr="006A3A13"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c>
          <w:tcPr>
            <w:tcW w:w="2160" w:type="dxa"/>
          </w:tcPr>
          <w:p w14:paraId="5786E97D" w14:textId="77777777" w:rsidR="00DF13E0" w:rsidRPr="006A3A13"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p>
        </w:tc>
      </w:tr>
      <w:tr w:rsidR="00DF13E0" w14:paraId="2CF60E2C" w14:textId="77777777" w:rsidTr="00F40F41">
        <w:trPr>
          <w:trHeight w:val="370"/>
        </w:trPr>
        <w:tc>
          <w:tcPr>
            <w:tcW w:w="2594" w:type="dxa"/>
          </w:tcPr>
          <w:p w14:paraId="502974B7" w14:textId="77777777" w:rsidR="00DF13E0"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Labor Cost Per Year</w:t>
            </w:r>
          </w:p>
        </w:tc>
        <w:tc>
          <w:tcPr>
            <w:tcW w:w="2081" w:type="dxa"/>
          </w:tcPr>
          <w:p w14:paraId="616F6406" w14:textId="76F0A03A" w:rsidR="00DF13E0" w:rsidRPr="006A3A13"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CA4B00">
              <w:t xml:space="preserve">$4,288,390 </w:t>
            </w:r>
          </w:p>
        </w:tc>
        <w:tc>
          <w:tcPr>
            <w:tcW w:w="2039" w:type="dxa"/>
          </w:tcPr>
          <w:p w14:paraId="095D2854" w14:textId="083FB986" w:rsidR="00DF13E0" w:rsidRPr="006A3A13"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34121C">
              <w:t xml:space="preserve">$1,480,000 </w:t>
            </w:r>
          </w:p>
        </w:tc>
        <w:tc>
          <w:tcPr>
            <w:tcW w:w="2160" w:type="dxa"/>
          </w:tcPr>
          <w:p w14:paraId="55E0D271" w14:textId="0FBD0540" w:rsidR="00DF13E0" w:rsidRPr="006A3A13" w:rsidRDefault="00DF13E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444F15">
              <w:t xml:space="preserve">$5,768,390 </w:t>
            </w:r>
          </w:p>
        </w:tc>
      </w:tr>
      <w:tr w:rsidR="00DF13E0" w14:paraId="79653EC1" w14:textId="77777777" w:rsidTr="00F40F41">
        <w:trPr>
          <w:trHeight w:val="370"/>
        </w:trPr>
        <w:tc>
          <w:tcPr>
            <w:tcW w:w="2594" w:type="dxa"/>
          </w:tcPr>
          <w:p w14:paraId="768A6EA5" w14:textId="77777777" w:rsidR="00DF13E0" w:rsidRDefault="00DF13E0" w:rsidP="00DF13E0">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t>Total Cost Per Year</w:t>
            </w:r>
          </w:p>
        </w:tc>
        <w:tc>
          <w:tcPr>
            <w:tcW w:w="2081" w:type="dxa"/>
          </w:tcPr>
          <w:p w14:paraId="37C3A6C7" w14:textId="4854F035" w:rsidR="00DF13E0" w:rsidRPr="006A3A13" w:rsidRDefault="00DF13E0" w:rsidP="00DF13E0">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CA4B00">
              <w:t xml:space="preserve">$4,513,390 </w:t>
            </w:r>
          </w:p>
        </w:tc>
        <w:tc>
          <w:tcPr>
            <w:tcW w:w="2039" w:type="dxa"/>
          </w:tcPr>
          <w:p w14:paraId="67E1FD6D" w14:textId="7D8FECEE" w:rsidR="00DF13E0" w:rsidRPr="006A3A13" w:rsidRDefault="00DF13E0" w:rsidP="00DF13E0">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34121C">
              <w:t xml:space="preserve">$2,905,000 </w:t>
            </w:r>
          </w:p>
        </w:tc>
        <w:tc>
          <w:tcPr>
            <w:tcW w:w="2160" w:type="dxa"/>
          </w:tcPr>
          <w:p w14:paraId="63C43655" w14:textId="158151D6" w:rsidR="00DF13E0" w:rsidRPr="006A3A13" w:rsidRDefault="00DF13E0" w:rsidP="00DF13E0">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pPr>
            <w:r w:rsidRPr="00444F15">
              <w:t xml:space="preserve">$7,418,390 </w:t>
            </w:r>
          </w:p>
        </w:tc>
      </w:tr>
    </w:tbl>
    <w:p w14:paraId="3C257730" w14:textId="77777777" w:rsidR="00851193" w:rsidRPr="000511B8"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sz w:val="16"/>
          <w:szCs w:val="16"/>
        </w:rPr>
      </w:pPr>
    </w:p>
    <w:p w14:paraId="045A36B2" w14:textId="77777777" w:rsidR="00851193" w:rsidRDefault="00851193" w:rsidP="00F40F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13F0FE5E" w14:textId="6B9B8C9D" w:rsidR="00851193"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r>
        <w:rPr>
          <w:rStyle w:val="2ndtier1"/>
        </w:rPr>
        <w:tab/>
        <w:t>6(f) Reasons for Change in Burden</w:t>
      </w:r>
    </w:p>
    <w:p w14:paraId="1F5B1C5D" w14:textId="77777777" w:rsidR="00851193" w:rsidRDefault="00851193"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bCs/>
        </w:rPr>
      </w:pPr>
    </w:p>
    <w:p w14:paraId="4951EDD8" w14:textId="758AFCE5" w:rsidR="00657A6E" w:rsidRDefault="00F74C40" w:rsidP="00F40F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rsidRPr="00E265D9">
        <w:t xml:space="preserve">The net change in </w:t>
      </w:r>
      <w:r w:rsidR="00710B51">
        <w:t xml:space="preserve">the estimated </w:t>
      </w:r>
      <w:r w:rsidRPr="00E265D9">
        <w:t xml:space="preserve">reporting burden as compared with the </w:t>
      </w:r>
      <w:r w:rsidR="00E33DF8">
        <w:t xml:space="preserve">existing </w:t>
      </w:r>
      <w:r w:rsidRPr="00E265D9">
        <w:t xml:space="preserve">approved ICR for the </w:t>
      </w:r>
      <w:r w:rsidR="00E33DF8">
        <w:t>A</w:t>
      </w:r>
      <w:r w:rsidRPr="00E265D9">
        <w:t>ERR</w:t>
      </w:r>
      <w:r>
        <w:t xml:space="preserve"> </w:t>
      </w:r>
      <w:r w:rsidR="00E33DF8">
        <w:t>(EPA ICR #2170.0</w:t>
      </w:r>
      <w:r w:rsidR="000740BA">
        <w:t>6</w:t>
      </w:r>
      <w:r w:rsidR="00E33DF8">
        <w:t>) is shown in the table below</w:t>
      </w:r>
      <w:r w:rsidRPr="00E91C60">
        <w:t xml:space="preserve">.  </w:t>
      </w:r>
      <w:r w:rsidR="00657A6E">
        <w:t xml:space="preserve">These changes show a reduction in the number of responses from 104 to 75 and an associated </w:t>
      </w:r>
      <w:r w:rsidR="00DF13E0">
        <w:t xml:space="preserve">hours </w:t>
      </w:r>
      <w:r w:rsidR="00657A6E">
        <w:t xml:space="preserve">reduction </w:t>
      </w:r>
      <w:r w:rsidR="00DF13E0">
        <w:t>of</w:t>
      </w:r>
      <w:r w:rsidR="00BF1ED8">
        <w:t xml:space="preserve"> about 11,500 </w:t>
      </w:r>
      <w:r w:rsidR="00657A6E">
        <w:t>and costs</w:t>
      </w:r>
      <w:r w:rsidR="00BF1ED8">
        <w:t xml:space="preserve"> </w:t>
      </w:r>
      <w:r w:rsidR="00DF13E0">
        <w:t>reduction of a</w:t>
      </w:r>
      <w:r w:rsidR="00BF1ED8">
        <w:t>bout $930,000</w:t>
      </w:r>
      <w:r w:rsidR="00657A6E">
        <w:t xml:space="preserve">. </w:t>
      </w:r>
      <w:r w:rsidR="000740BA">
        <w:t xml:space="preserve"> </w:t>
      </w:r>
      <w:r w:rsidR="00657A6E">
        <w:t xml:space="preserve">This </w:t>
      </w:r>
      <w:r w:rsidR="00BF1ED8">
        <w:t>decrease</w:t>
      </w:r>
      <w:r w:rsidR="00657A6E">
        <w:t xml:space="preserve"> </w:t>
      </w:r>
      <w:r w:rsidR="00710B51">
        <w:t>does not reflect</w:t>
      </w:r>
      <w:r w:rsidR="00657A6E">
        <w:t xml:space="preserve"> </w:t>
      </w:r>
      <w:r w:rsidR="00710B51">
        <w:t>a change in burden for each respondent</w:t>
      </w:r>
      <w:r w:rsidR="00DF13E0">
        <w:t xml:space="preserve">, but rather </w:t>
      </w:r>
      <w:r w:rsidR="00657A6E">
        <w:t>reflect</w:t>
      </w:r>
      <w:r w:rsidR="00DF13E0">
        <w:t>s</w:t>
      </w:r>
      <w:r w:rsidR="00657A6E">
        <w:t xml:space="preserve"> the latest </w:t>
      </w:r>
      <w:r w:rsidR="00710B51">
        <w:t>counts</w:t>
      </w:r>
      <w:r w:rsidR="00657A6E">
        <w:t xml:space="preserve"> of local agencies </w:t>
      </w:r>
      <w:r w:rsidR="00710B51">
        <w:t>that report their emissions</w:t>
      </w:r>
      <w:r w:rsidR="00657A6E">
        <w:t xml:space="preserve">. </w:t>
      </w:r>
      <w:r w:rsidR="000740BA">
        <w:t xml:space="preserve"> </w:t>
      </w:r>
      <w:r w:rsidR="00657A6E">
        <w:t xml:space="preserve">The previous ICR assumed 49 local agencies would report, but the </w:t>
      </w:r>
      <w:r w:rsidR="00BC3B67">
        <w:t>highest number of</w:t>
      </w:r>
      <w:r w:rsidR="00657A6E">
        <w:t xml:space="preserve"> </w:t>
      </w:r>
      <w:r w:rsidR="00BC3B67">
        <w:t xml:space="preserve">local </w:t>
      </w:r>
      <w:r w:rsidR="00657A6E">
        <w:t>agencies reporting in the last three reporting years (2014, 2015, and 2016) has been 20 agencies.</w:t>
      </w:r>
      <w:r w:rsidR="00BC3B67">
        <w:t xml:space="preserve">  The total number of state and territorial agencies reporting has been retained at 55 from the last ICR, bringing the total revised number of respondents to 75.</w:t>
      </w:r>
    </w:p>
    <w:p w14:paraId="73702B25" w14:textId="77777777" w:rsidR="00657A6E" w:rsidRDefault="00657A6E" w:rsidP="00F40F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p>
    <w:p w14:paraId="3773ABCA" w14:textId="03F5B9C1" w:rsidR="00BC3B67" w:rsidRDefault="00BC3B67" w:rsidP="00F40F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r>
        <w:t>In addition to these reductions, some increases in respondent costs have been included in this ICR as compared with the existing approved ICR</w:t>
      </w:r>
      <w:r w:rsidR="00710B51">
        <w:t>, and these have partly offset the cost decreases</w:t>
      </w:r>
      <w:r w:rsidR="00BF1ED8">
        <w:t xml:space="preserve"> associated with the number of respondents</w:t>
      </w:r>
      <w:r>
        <w:t xml:space="preserve">.  First, labor rates </w:t>
      </w:r>
      <w:r w:rsidR="00710B51">
        <w:t>have been</w:t>
      </w:r>
      <w:r>
        <w:t xml:space="preserve"> updated to the 2017 labor rates from </w:t>
      </w:r>
      <w:r w:rsidRPr="005E10B2">
        <w:t>U.S. Department of Labor, Bureau of Labor Statistics</w:t>
      </w:r>
      <w:r>
        <w:t xml:space="preserve">. </w:t>
      </w:r>
      <w:r w:rsidR="00D94484">
        <w:t xml:space="preserve"> </w:t>
      </w:r>
      <w:r>
        <w:t xml:space="preserve">Second, capital cost assumptions </w:t>
      </w:r>
      <w:r w:rsidR="00710B51">
        <w:t xml:space="preserve">for </w:t>
      </w:r>
      <w:r>
        <w:t xml:space="preserve">workstations </w:t>
      </w:r>
      <w:r w:rsidR="00710B51">
        <w:t xml:space="preserve">have been revised </w:t>
      </w:r>
      <w:r>
        <w:t xml:space="preserve">from $1,000 per workstation to $1,500 per workstation. </w:t>
      </w:r>
      <w:r w:rsidR="00D94484">
        <w:t xml:space="preserve"> </w:t>
      </w:r>
      <w:r>
        <w:t xml:space="preserve">Third, operation and maintenance costs for respondent workstations </w:t>
      </w:r>
      <w:r w:rsidR="00710B51">
        <w:t>has been</w:t>
      </w:r>
      <w:r>
        <w:t xml:space="preserve"> revised from $120/year to </w:t>
      </w:r>
      <w:r w:rsidR="00710B51">
        <w:t>$1,500</w:t>
      </w:r>
      <w:r>
        <w:t>/</w:t>
      </w:r>
      <w:r w:rsidR="00710B51">
        <w:t>year, based on a total-cost-of-ownership approach that assumes the total cost of ownership is four times the capital cost</w:t>
      </w:r>
      <w:r w:rsidR="00391EFB">
        <w:t xml:space="preserve"> and that the AERR accounts for one-third of the cost burden for these operation and maintenance costs</w:t>
      </w:r>
      <w:r w:rsidR="00710B51">
        <w:t xml:space="preserve">. </w:t>
      </w:r>
      <w:r w:rsidR="00D94484">
        <w:t xml:space="preserve"> </w:t>
      </w:r>
      <w:r w:rsidR="00710B51">
        <w:t xml:space="preserve">Finally, the number of labor hours per respondent has been increased </w:t>
      </w:r>
      <w:r w:rsidR="00D0517B">
        <w:t>modestly from 1,028 hours to 1,038 hou</w:t>
      </w:r>
      <w:r w:rsidR="00391EFB">
        <w:t>rs per year, which</w:t>
      </w:r>
      <w:r w:rsidR="00710B51">
        <w:t xml:space="preserve"> </w:t>
      </w:r>
      <w:r w:rsidR="00391EFB">
        <w:t>incorporates results of</w:t>
      </w:r>
      <w:r w:rsidR="00710B51">
        <w:t xml:space="preserve"> an improved analysis of the number of facilities for which each respondent must submit emissions.</w:t>
      </w:r>
    </w:p>
    <w:p w14:paraId="2BAFE0BE" w14:textId="77777777" w:rsidR="00BC3B67" w:rsidRDefault="00BC3B67" w:rsidP="00F40F41">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pPr>
    </w:p>
    <w:p w14:paraId="4EA3AA75" w14:textId="77777777" w:rsidR="00F74C40" w:rsidRPr="00D94484" w:rsidRDefault="00F74C40" w:rsidP="00F74C40">
      <w:pPr>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firstLine="422"/>
        <w:jc w:val="center"/>
        <w:rPr>
          <w:b/>
        </w:rPr>
      </w:pPr>
      <w:r w:rsidRPr="00D94484">
        <w:rPr>
          <w:b/>
        </w:rPr>
        <w:t>Burden Change</w:t>
      </w:r>
    </w:p>
    <w:p w14:paraId="77CF31AD" w14:textId="77777777" w:rsidR="00F74C40" w:rsidRDefault="00F74C40" w:rsidP="00F40F41">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ascii="Shruti" w:hAnsi="Shruti" w:cs="Shruti"/>
        </w:rPr>
      </w:pPr>
    </w:p>
    <w:tbl>
      <w:tblPr>
        <w:tblStyle w:val="TableGrid"/>
        <w:tblW w:w="0" w:type="auto"/>
        <w:tblLook w:val="01E0" w:firstRow="1" w:lastRow="1" w:firstColumn="1" w:lastColumn="1" w:noHBand="0" w:noVBand="0"/>
      </w:tblPr>
      <w:tblGrid>
        <w:gridCol w:w="2059"/>
        <w:gridCol w:w="2716"/>
        <w:gridCol w:w="2261"/>
        <w:gridCol w:w="2314"/>
      </w:tblGrid>
      <w:tr w:rsidR="00F74C40" w:rsidRPr="00D94484" w14:paraId="49BBBFD2" w14:textId="77777777" w:rsidTr="00710B51">
        <w:tc>
          <w:tcPr>
            <w:tcW w:w="2059" w:type="dxa"/>
            <w:vAlign w:val="bottom"/>
          </w:tcPr>
          <w:p w14:paraId="62B1BE9E" w14:textId="77777777" w:rsidR="00F74C40" w:rsidRPr="00D94484" w:rsidRDefault="00F74C40" w:rsidP="00056BB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b/>
              </w:rPr>
            </w:pPr>
          </w:p>
        </w:tc>
        <w:tc>
          <w:tcPr>
            <w:tcW w:w="2716" w:type="dxa"/>
            <w:vAlign w:val="bottom"/>
          </w:tcPr>
          <w:p w14:paraId="57EAAE81" w14:textId="77777777" w:rsidR="00F74C40" w:rsidRPr="00D94484" w:rsidRDefault="00F74C40" w:rsidP="00F74C4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b/>
              </w:rPr>
            </w:pPr>
            <w:r w:rsidRPr="00D94484">
              <w:rPr>
                <w:b/>
              </w:rPr>
              <w:t>Currently Approved ICR</w:t>
            </w:r>
          </w:p>
        </w:tc>
        <w:tc>
          <w:tcPr>
            <w:tcW w:w="2261" w:type="dxa"/>
            <w:vAlign w:val="bottom"/>
          </w:tcPr>
          <w:p w14:paraId="61357569" w14:textId="77777777" w:rsidR="00F74C40" w:rsidRPr="00D94484" w:rsidRDefault="00F74C40" w:rsidP="00F74C4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b/>
              </w:rPr>
            </w:pPr>
            <w:r w:rsidRPr="00D94484">
              <w:rPr>
                <w:b/>
              </w:rPr>
              <w:t xml:space="preserve">Change </w:t>
            </w:r>
          </w:p>
        </w:tc>
        <w:tc>
          <w:tcPr>
            <w:tcW w:w="2314" w:type="dxa"/>
            <w:vAlign w:val="bottom"/>
          </w:tcPr>
          <w:p w14:paraId="5AE62239" w14:textId="77777777" w:rsidR="00F74C40" w:rsidRPr="00D94484" w:rsidRDefault="00F74C40" w:rsidP="00056BB6">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b/>
              </w:rPr>
            </w:pPr>
            <w:r w:rsidRPr="00D94484">
              <w:rPr>
                <w:b/>
              </w:rPr>
              <w:t>Total Requested</w:t>
            </w:r>
          </w:p>
        </w:tc>
      </w:tr>
      <w:tr w:rsidR="00BF1ED8" w:rsidRPr="00D94484" w14:paraId="5E0C9E06" w14:textId="77777777" w:rsidTr="00F40F41">
        <w:tc>
          <w:tcPr>
            <w:tcW w:w="2059" w:type="dxa"/>
            <w:vAlign w:val="center"/>
          </w:tcPr>
          <w:p w14:paraId="42BAB055" w14:textId="77777777" w:rsidR="00BF1ED8" w:rsidRPr="00D94484" w:rsidRDefault="00BF1ED8" w:rsidP="00BF1ED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rsidRPr="00D94484">
              <w:t>Annual Responses</w:t>
            </w:r>
          </w:p>
        </w:tc>
        <w:tc>
          <w:tcPr>
            <w:tcW w:w="2716" w:type="dxa"/>
          </w:tcPr>
          <w:p w14:paraId="0F0B8CF1" w14:textId="7C8F6BF6" w:rsidR="00BF1ED8" w:rsidRPr="00D94484" w:rsidRDefault="00BF1ED8" w:rsidP="00BF1ED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rsidRPr="00D94484">
              <w:t>104</w:t>
            </w:r>
          </w:p>
        </w:tc>
        <w:tc>
          <w:tcPr>
            <w:tcW w:w="2261" w:type="dxa"/>
          </w:tcPr>
          <w:p w14:paraId="492AA7C8" w14:textId="252DC6FD" w:rsidR="00BF1ED8" w:rsidRPr="00D94484" w:rsidRDefault="00BF1ED8" w:rsidP="00BF1ED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rsidRPr="00D94484">
              <w:t>-29</w:t>
            </w:r>
          </w:p>
        </w:tc>
        <w:tc>
          <w:tcPr>
            <w:tcW w:w="2314" w:type="dxa"/>
          </w:tcPr>
          <w:p w14:paraId="04738046" w14:textId="68378CE2" w:rsidR="00BF1ED8" w:rsidRPr="00D94484" w:rsidRDefault="00BF1ED8" w:rsidP="00BF1ED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rsidRPr="00D94484">
              <w:t>75</w:t>
            </w:r>
          </w:p>
        </w:tc>
      </w:tr>
      <w:tr w:rsidR="00BF1ED8" w:rsidRPr="00D94484" w14:paraId="220C3F5D" w14:textId="77777777" w:rsidTr="00F40F41">
        <w:tc>
          <w:tcPr>
            <w:tcW w:w="2059" w:type="dxa"/>
            <w:vAlign w:val="center"/>
          </w:tcPr>
          <w:p w14:paraId="2517268C" w14:textId="77777777" w:rsidR="00BF1ED8" w:rsidRPr="00D94484" w:rsidRDefault="00BF1ED8" w:rsidP="00BF1ED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rsidRPr="00D94484">
              <w:t>Annual Hour Burden</w:t>
            </w:r>
          </w:p>
        </w:tc>
        <w:tc>
          <w:tcPr>
            <w:tcW w:w="2716" w:type="dxa"/>
          </w:tcPr>
          <w:p w14:paraId="042E7E96" w14:textId="36B65A6B" w:rsidR="00BF1ED8" w:rsidRPr="00D94484" w:rsidRDefault="00BF1ED8" w:rsidP="00BF1ED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vertAlign w:val="superscript"/>
              </w:rPr>
            </w:pPr>
            <w:r w:rsidRPr="00D94484">
              <w:t>58,740</w:t>
            </w:r>
          </w:p>
        </w:tc>
        <w:tc>
          <w:tcPr>
            <w:tcW w:w="2261" w:type="dxa"/>
          </w:tcPr>
          <w:p w14:paraId="06BAFD0A" w14:textId="7932C2E6" w:rsidR="00BF1ED8" w:rsidRPr="00D94484" w:rsidRDefault="00BF1ED8" w:rsidP="00BF1ED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rsidRPr="00D94484">
              <w:t>-11,492</w:t>
            </w:r>
          </w:p>
        </w:tc>
        <w:tc>
          <w:tcPr>
            <w:tcW w:w="2314" w:type="dxa"/>
          </w:tcPr>
          <w:p w14:paraId="4E8A131E" w14:textId="2B6BEDCA" w:rsidR="00BF1ED8" w:rsidRPr="00D94484" w:rsidRDefault="00BF1ED8" w:rsidP="00BF1ED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rsidRPr="00D94484">
              <w:t>47,248</w:t>
            </w:r>
          </w:p>
        </w:tc>
      </w:tr>
      <w:tr w:rsidR="00BF1ED8" w:rsidRPr="00D94484" w14:paraId="46F87472" w14:textId="77777777" w:rsidTr="00F40F41">
        <w:tc>
          <w:tcPr>
            <w:tcW w:w="2059" w:type="dxa"/>
            <w:vAlign w:val="center"/>
          </w:tcPr>
          <w:p w14:paraId="4AE7A7FA" w14:textId="77777777" w:rsidR="00BF1ED8" w:rsidRPr="00D94484" w:rsidRDefault="00BF1ED8" w:rsidP="00BF1ED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pPr>
            <w:r w:rsidRPr="00D94484">
              <w:t>Annual Cost Burden</w:t>
            </w:r>
          </w:p>
        </w:tc>
        <w:tc>
          <w:tcPr>
            <w:tcW w:w="2716" w:type="dxa"/>
          </w:tcPr>
          <w:p w14:paraId="34240FD1" w14:textId="74416BBA" w:rsidR="00BF1ED8" w:rsidRPr="00D94484" w:rsidRDefault="00BF1ED8" w:rsidP="00BF1ED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rPr>
                <w:b/>
                <w:vertAlign w:val="superscript"/>
              </w:rPr>
            </w:pPr>
            <w:r w:rsidRPr="00D94484">
              <w:t>$5,446,444</w:t>
            </w:r>
          </w:p>
        </w:tc>
        <w:tc>
          <w:tcPr>
            <w:tcW w:w="2261" w:type="dxa"/>
          </w:tcPr>
          <w:p w14:paraId="667F9147" w14:textId="7245C600" w:rsidR="00BF1ED8" w:rsidRPr="00D94484" w:rsidRDefault="00BF1ED8" w:rsidP="00BF1ED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rsidRPr="00D94484">
              <w:t>-$933,054</w:t>
            </w:r>
          </w:p>
        </w:tc>
        <w:tc>
          <w:tcPr>
            <w:tcW w:w="2314" w:type="dxa"/>
          </w:tcPr>
          <w:p w14:paraId="46F52E27" w14:textId="535C6BB5" w:rsidR="00BF1ED8" w:rsidRPr="00D94484" w:rsidRDefault="00BF1ED8" w:rsidP="00BF1ED8">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jc w:val="center"/>
            </w:pPr>
            <w:r w:rsidRPr="00D94484">
              <w:t xml:space="preserve">$4,513,390 </w:t>
            </w:r>
          </w:p>
        </w:tc>
      </w:tr>
    </w:tbl>
    <w:p w14:paraId="449810EE" w14:textId="77777777" w:rsidR="00F74C40" w:rsidRDefault="00F74C40" w:rsidP="00F74C40">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rPr>
          <w:rFonts w:ascii="Shruti" w:hAnsi="Shruti" w:cs="Shruti"/>
        </w:rPr>
      </w:pPr>
    </w:p>
    <w:p w14:paraId="18CE5A4C" w14:textId="77777777" w:rsidR="00851193" w:rsidRDefault="00851193" w:rsidP="00851193">
      <w:pPr>
        <w:keepNext/>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3F6AD54C" w14:textId="1B9CE3FC" w:rsidR="00851193" w:rsidRPr="005B1A28"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rPr>
      </w:pPr>
      <w:r>
        <w:rPr>
          <w:rStyle w:val="2ndtier1"/>
        </w:rPr>
        <w:tab/>
      </w:r>
      <w:r w:rsidRPr="005B1A28">
        <w:rPr>
          <w:rStyle w:val="2ndtier1"/>
        </w:rPr>
        <w:t xml:space="preserve">6(g) Burden Statement </w:t>
      </w:r>
    </w:p>
    <w:p w14:paraId="0085AD97" w14:textId="77777777" w:rsidR="00851193" w:rsidRPr="005B1A28" w:rsidRDefault="00851193" w:rsidP="00851193">
      <w:pPr>
        <w:keepNext/>
        <w:keepLines/>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b/>
        </w:rPr>
      </w:pPr>
    </w:p>
    <w:p w14:paraId="23611954" w14:textId="4F354968"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r w:rsidRPr="005B1A28">
        <w:tab/>
      </w:r>
      <w:r w:rsidR="00576FFA" w:rsidRPr="00576FFA">
        <w:rPr>
          <w:lang w:val="en"/>
        </w:rPr>
        <w:t xml:space="preserve">The annual public reporting and recordkeeping burden for this collection of information is estimated to average </w:t>
      </w:r>
      <w:r w:rsidR="00A37866">
        <w:rPr>
          <w:lang w:val="en"/>
        </w:rPr>
        <w:t>630</w:t>
      </w:r>
      <w:r w:rsidR="00D0517B">
        <w:rPr>
          <w:lang w:val="en"/>
        </w:rPr>
        <w:t xml:space="preserve"> </w:t>
      </w:r>
      <w:r w:rsidR="00576FFA" w:rsidRPr="00576FFA">
        <w:rPr>
          <w:lang w:val="en"/>
        </w:rPr>
        <w:t>hours per response</w:t>
      </w:r>
      <w:r w:rsidR="00391EFB">
        <w:rPr>
          <w:lang w:val="en"/>
        </w:rPr>
        <w:t>, $1,500 in capital costs, and $1,500 in operation and maintenance costs</w:t>
      </w:r>
      <w:r w:rsidR="00576FFA" w:rsidRPr="00576FFA">
        <w:rPr>
          <w:lang w:val="en"/>
        </w:rPr>
        <w:t>.  Burden means the total time, effort, or financial resources expended by persons to</w:t>
      </w:r>
      <w:r w:rsidR="00576FFA">
        <w:rPr>
          <w:lang w:val="en"/>
        </w:rPr>
        <w:t xml:space="preserve"> </w:t>
      </w:r>
      <w:r w:rsidR="00576FFA" w:rsidRPr="00576FFA">
        <w:rPr>
          <w:lang w:val="en"/>
        </w:rPr>
        <w:t>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5F156A15"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pPr>
    </w:p>
    <w:p w14:paraId="5393804E" w14:textId="07DE3837" w:rsidR="00851193" w:rsidRDefault="00851193" w:rsidP="00851193">
      <w:pPr>
        <w:numPr>
          <w:ilvl w:val="12"/>
          <w:numId w:val="0"/>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tab/>
      </w:r>
      <w:r>
        <w:rPr>
          <w:color w:val="0F0F0F"/>
        </w:rPr>
        <w:t xml:space="preserve">To comment on the </w:t>
      </w:r>
      <w:r w:rsidR="0039759B">
        <w:rPr>
          <w:color w:val="0F0F0F"/>
        </w:rPr>
        <w:t>a</w:t>
      </w:r>
      <w:r>
        <w:rPr>
          <w:color w:val="0F0F0F"/>
        </w:rPr>
        <w:t xml:space="preserve">gency's need for this information, the accuracy of the provided burden estimates, and any suggested methods for minimizing respondent burden, including the use of automated collection techniques, </w:t>
      </w:r>
      <w:r w:rsidR="0039759B">
        <w:rPr>
          <w:color w:val="0F0F0F"/>
        </w:rPr>
        <w:t xml:space="preserve">the </w:t>
      </w:r>
      <w:r>
        <w:rPr>
          <w:color w:val="0F0F0F"/>
        </w:rPr>
        <w:t>EPA has established a public docket for this ICR under Docket ID Number EPA-HQ-OAR-</w:t>
      </w:r>
      <w:r w:rsidRPr="000A58A6">
        <w:rPr>
          <w:color w:val="0F0F0F"/>
        </w:rPr>
        <w:t>200</w:t>
      </w:r>
      <w:r w:rsidR="000A58A6" w:rsidRPr="000A58A6">
        <w:rPr>
          <w:color w:val="0F0F0F"/>
        </w:rPr>
        <w:t>4</w:t>
      </w:r>
      <w:r w:rsidRPr="000A58A6">
        <w:rPr>
          <w:color w:val="0F0F0F"/>
        </w:rPr>
        <w:t>-04</w:t>
      </w:r>
      <w:r w:rsidR="000A58A6" w:rsidRPr="000A58A6">
        <w:rPr>
          <w:color w:val="0F0F0F"/>
        </w:rPr>
        <w:t>89</w:t>
      </w:r>
      <w:r>
        <w:rPr>
          <w:color w:val="0F0F0F"/>
        </w:rPr>
        <w:t xml:space="preserve">, which is available for online viewing </w:t>
      </w:r>
      <w:r w:rsidRPr="00DF2AE5">
        <w:t xml:space="preserve">at </w:t>
      </w:r>
      <w:hyperlink r:id="rId9" w:history="1">
        <w:r w:rsidRPr="00DD7FC7">
          <w:rPr>
            <w:i/>
          </w:rPr>
          <w:t>www.regulations.gov</w:t>
        </w:r>
      </w:hyperlink>
      <w:r>
        <w:rPr>
          <w:color w:val="0F0F0F"/>
        </w:rPr>
        <w:t>, or in</w:t>
      </w:r>
      <w:r w:rsidR="00DD7FC7">
        <w:rPr>
          <w:color w:val="0F0F0F"/>
        </w:rPr>
        <w:t>-</w:t>
      </w:r>
      <w:r>
        <w:rPr>
          <w:color w:val="0F0F0F"/>
        </w:rPr>
        <w:t xml:space="preserve">person viewing at the Air and Radiation Docket and Information Center in the EPA Docket Center (EPA/DC), </w:t>
      </w:r>
      <w:r w:rsidR="00DD7FC7">
        <w:rPr>
          <w:color w:val="0F0F0F"/>
        </w:rPr>
        <w:t>WJC</w:t>
      </w:r>
      <w:r>
        <w:rPr>
          <w:color w:val="0F0F0F"/>
        </w:rPr>
        <w:t xml:space="preserve"> West Building, Room 3334, 1301 Constitution Avenue, NW, Washington, D.C.  The EPA Docket Center Public Reading Room is open from 8:30 a.m. to 4:30 p.m., Monday through Friday, excluding legal holidays.  The telephone number for the Reading Room is (202) 566-1744, and the telephone number for the Air Docket is (202) 566-1742.  An electronic version of the public docket is available at </w:t>
      </w:r>
      <w:r w:rsidRPr="00DD7FC7">
        <w:rPr>
          <w:i/>
          <w:color w:val="0F0F0F"/>
        </w:rPr>
        <w:t>www.regulations.gov</w:t>
      </w:r>
      <w:r>
        <w:rPr>
          <w:color w:val="0F0F0F"/>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w:t>
      </w:r>
      <w:r w:rsidR="0039759B">
        <w:rPr>
          <w:color w:val="0F0F0F"/>
        </w:rPr>
        <w:t xml:space="preserve"> </w:t>
      </w:r>
      <w:r>
        <w:rPr>
          <w:color w:val="0F0F0F"/>
        </w:rPr>
        <w:t>Desk Officer for EPA.  Please include the EPA Docket ID</w:t>
      </w:r>
      <w:r w:rsidR="0039759B">
        <w:rPr>
          <w:color w:val="0F0F0F"/>
        </w:rPr>
        <w:t xml:space="preserve"> </w:t>
      </w:r>
      <w:r>
        <w:rPr>
          <w:color w:val="0F0F0F"/>
        </w:rPr>
        <w:t>Number EPA-HQ-OAR-</w:t>
      </w:r>
      <w:r w:rsidR="000A58A6" w:rsidRPr="000A58A6">
        <w:rPr>
          <w:color w:val="0F0F0F"/>
        </w:rPr>
        <w:t>2004-0489</w:t>
      </w:r>
      <w:r w:rsidR="000A58A6">
        <w:rPr>
          <w:color w:val="0F0F0F"/>
        </w:rPr>
        <w:t xml:space="preserve"> </w:t>
      </w:r>
      <w:r>
        <w:rPr>
          <w:color w:val="0F0F0F"/>
        </w:rPr>
        <w:t xml:space="preserve">and OMB Control Number </w:t>
      </w:r>
      <w:r w:rsidRPr="00D94484">
        <w:rPr>
          <w:color w:val="0F0F0F"/>
        </w:rPr>
        <w:t>2060-0</w:t>
      </w:r>
      <w:r w:rsidR="00F1761F" w:rsidRPr="00D94484">
        <w:rPr>
          <w:color w:val="0F0F0F"/>
        </w:rPr>
        <w:t>580</w:t>
      </w:r>
      <w:r>
        <w:rPr>
          <w:color w:val="0F0F0F"/>
        </w:rPr>
        <w:t xml:space="preserve"> in any correspondence.</w:t>
      </w:r>
    </w:p>
    <w:p w14:paraId="5CAE1C3B" w14:textId="2E0FAE05"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rPr>
          <w:rFonts w:ascii="Arial" w:hAnsi="Arial" w:cs="Arial"/>
        </w:rPr>
      </w:pPr>
      <w:r>
        <w:br w:type="page"/>
      </w:r>
      <w:r>
        <w:rPr>
          <w:rFonts w:ascii="Arial" w:hAnsi="Arial" w:cs="Arial"/>
          <w:b/>
          <w:bCs/>
        </w:rPr>
        <w:t>Table 6-1.  State Respondent Burden Hours by Activity</w:t>
      </w:r>
    </w:p>
    <w:p w14:paraId="1E7DF2DB" w14:textId="77777777" w:rsidR="00851193" w:rsidRDefault="00851193" w:rsidP="0085119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 w:val="left" w:pos="9734"/>
          <w:tab w:val="left" w:pos="10200"/>
          <w:tab w:val="left" w:pos="10665"/>
        </w:tabs>
        <w:jc w:val="center"/>
        <w:rPr>
          <w:rFonts w:ascii="Arial" w:hAnsi="Arial" w:cs="Arial"/>
        </w:rPr>
      </w:pPr>
    </w:p>
    <w:tbl>
      <w:tblPr>
        <w:tblW w:w="0" w:type="auto"/>
        <w:tblInd w:w="8" w:type="dxa"/>
        <w:tblLayout w:type="fixed"/>
        <w:tblCellMar>
          <w:left w:w="2" w:type="dxa"/>
          <w:right w:w="2" w:type="dxa"/>
        </w:tblCellMar>
        <w:tblLook w:val="0000" w:firstRow="0" w:lastRow="0" w:firstColumn="0" w:lastColumn="0" w:noHBand="0" w:noVBand="0"/>
      </w:tblPr>
      <w:tblGrid>
        <w:gridCol w:w="6118"/>
        <w:gridCol w:w="1078"/>
        <w:gridCol w:w="1078"/>
        <w:gridCol w:w="1083"/>
      </w:tblGrid>
      <w:tr w:rsidR="00851193" w14:paraId="79CF691D" w14:textId="77777777" w:rsidTr="004F5AE5">
        <w:trPr>
          <w:cantSplit/>
        </w:trPr>
        <w:tc>
          <w:tcPr>
            <w:tcW w:w="6118" w:type="dxa"/>
            <w:vMerge w:val="restart"/>
            <w:tcBorders>
              <w:top w:val="single" w:sz="6" w:space="0" w:color="000000"/>
              <w:left w:val="single" w:sz="6" w:space="0" w:color="000000"/>
              <w:bottom w:val="nil"/>
              <w:right w:val="nil"/>
            </w:tcBorders>
            <w:vAlign w:val="bottom"/>
          </w:tcPr>
          <w:p w14:paraId="60DA72DB" w14:textId="77777777" w:rsidR="00851193" w:rsidRDefault="00851193" w:rsidP="004F5AE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spacing w:before="38"/>
              <w:rPr>
                <w:rFonts w:ascii="Arial" w:hAnsi="Arial" w:cs="Arial"/>
                <w:b/>
                <w:bCs/>
                <w:sz w:val="18"/>
                <w:szCs w:val="18"/>
              </w:rPr>
            </w:pPr>
          </w:p>
          <w:p w14:paraId="37751759" w14:textId="77777777" w:rsidR="00851193" w:rsidRDefault="00EB11C3" w:rsidP="004F5AE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spacing w:after="57"/>
              <w:rPr>
                <w:sz w:val="18"/>
                <w:szCs w:val="18"/>
              </w:rPr>
            </w:pPr>
            <w:r>
              <w:rPr>
                <w:rFonts w:ascii="Arial" w:hAnsi="Arial" w:cs="Arial"/>
                <w:b/>
                <w:bCs/>
                <w:sz w:val="18"/>
                <w:szCs w:val="18"/>
              </w:rPr>
              <w:t xml:space="preserve">  </w:t>
            </w:r>
            <w:r w:rsidR="00851193">
              <w:rPr>
                <w:rFonts w:ascii="Arial" w:hAnsi="Arial" w:cs="Arial"/>
                <w:b/>
                <w:bCs/>
                <w:sz w:val="18"/>
                <w:szCs w:val="18"/>
              </w:rPr>
              <w:t>Information Collection Activity</w:t>
            </w:r>
          </w:p>
        </w:tc>
        <w:tc>
          <w:tcPr>
            <w:tcW w:w="3239" w:type="dxa"/>
            <w:gridSpan w:val="3"/>
            <w:tcBorders>
              <w:top w:val="single" w:sz="6" w:space="0" w:color="000000"/>
              <w:left w:val="single" w:sz="6" w:space="0" w:color="000000"/>
              <w:bottom w:val="nil"/>
              <w:right w:val="single" w:sz="6" w:space="0" w:color="000000"/>
            </w:tcBorders>
            <w:vAlign w:val="bottom"/>
          </w:tcPr>
          <w:p w14:paraId="220D785E" w14:textId="77777777" w:rsidR="00851193" w:rsidRDefault="00851193" w:rsidP="004F5AE5">
            <w:pPr>
              <w:widowControl/>
              <w:tabs>
                <w:tab w:val="left" w:pos="-1440"/>
                <w:tab w:val="left" w:pos="-974"/>
                <w:tab w:val="left" w:pos="-508"/>
                <w:tab w:val="left" w:pos="-43"/>
                <w:tab w:val="left" w:pos="422"/>
                <w:tab w:val="left" w:pos="888"/>
              </w:tabs>
              <w:spacing w:before="38" w:after="57"/>
              <w:jc w:val="center"/>
              <w:rPr>
                <w:sz w:val="18"/>
                <w:szCs w:val="18"/>
              </w:rPr>
            </w:pPr>
            <w:r>
              <w:rPr>
                <w:rFonts w:ascii="Arial" w:hAnsi="Arial" w:cs="Arial"/>
                <w:b/>
                <w:bCs/>
                <w:sz w:val="18"/>
                <w:szCs w:val="18"/>
              </w:rPr>
              <w:t>Hours Per Respondent</w:t>
            </w:r>
          </w:p>
        </w:tc>
      </w:tr>
      <w:tr w:rsidR="00851193" w14:paraId="37559941" w14:textId="77777777" w:rsidTr="004F5AE5">
        <w:trPr>
          <w:cantSplit/>
        </w:trPr>
        <w:tc>
          <w:tcPr>
            <w:tcW w:w="6118" w:type="dxa"/>
            <w:vMerge/>
            <w:tcBorders>
              <w:top w:val="single" w:sz="6" w:space="0" w:color="000000"/>
              <w:left w:val="single" w:sz="6" w:space="0" w:color="000000"/>
              <w:bottom w:val="nil"/>
              <w:right w:val="nil"/>
            </w:tcBorders>
            <w:vAlign w:val="bottom"/>
          </w:tcPr>
          <w:p w14:paraId="25007BDE" w14:textId="77777777" w:rsidR="00851193" w:rsidRDefault="00851193" w:rsidP="004F5AE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spacing w:before="38" w:after="57"/>
              <w:rPr>
                <w:sz w:val="18"/>
                <w:szCs w:val="18"/>
              </w:rPr>
            </w:pPr>
          </w:p>
        </w:tc>
        <w:tc>
          <w:tcPr>
            <w:tcW w:w="1078" w:type="dxa"/>
            <w:tcBorders>
              <w:top w:val="single" w:sz="6" w:space="0" w:color="000000"/>
              <w:left w:val="single" w:sz="6" w:space="0" w:color="000000"/>
              <w:bottom w:val="nil"/>
              <w:right w:val="nil"/>
            </w:tcBorders>
            <w:vAlign w:val="bottom"/>
          </w:tcPr>
          <w:p w14:paraId="1E9CB0B8" w14:textId="77777777" w:rsidR="00851193" w:rsidRDefault="00851193" w:rsidP="004F5AE5">
            <w:pPr>
              <w:widowControl/>
              <w:tabs>
                <w:tab w:val="left" w:pos="-1440"/>
                <w:tab w:val="left" w:pos="-974"/>
                <w:tab w:val="left" w:pos="-508"/>
                <w:tab w:val="left" w:pos="-43"/>
                <w:tab w:val="left" w:pos="422"/>
                <w:tab w:val="left" w:pos="888"/>
              </w:tabs>
              <w:spacing w:before="38" w:after="57"/>
              <w:jc w:val="center"/>
              <w:rPr>
                <w:sz w:val="18"/>
                <w:szCs w:val="18"/>
              </w:rPr>
            </w:pPr>
            <w:r>
              <w:rPr>
                <w:rFonts w:ascii="Arial" w:hAnsi="Arial" w:cs="Arial"/>
                <w:b/>
                <w:bCs/>
                <w:sz w:val="18"/>
                <w:szCs w:val="18"/>
              </w:rPr>
              <w:t>Managerial Hours</w:t>
            </w:r>
          </w:p>
        </w:tc>
        <w:tc>
          <w:tcPr>
            <w:tcW w:w="1078" w:type="dxa"/>
            <w:tcBorders>
              <w:top w:val="single" w:sz="6" w:space="0" w:color="000000"/>
              <w:left w:val="single" w:sz="6" w:space="0" w:color="000000"/>
              <w:bottom w:val="nil"/>
              <w:right w:val="nil"/>
            </w:tcBorders>
            <w:vAlign w:val="bottom"/>
          </w:tcPr>
          <w:p w14:paraId="7C3437BD" w14:textId="77777777" w:rsidR="00851193" w:rsidRDefault="00851193" w:rsidP="004F5AE5">
            <w:pPr>
              <w:widowControl/>
              <w:tabs>
                <w:tab w:val="left" w:pos="-1440"/>
                <w:tab w:val="left" w:pos="-974"/>
                <w:tab w:val="left" w:pos="-508"/>
                <w:tab w:val="left" w:pos="-43"/>
                <w:tab w:val="left" w:pos="422"/>
                <w:tab w:val="left" w:pos="888"/>
              </w:tabs>
              <w:spacing w:before="38" w:after="57"/>
              <w:jc w:val="center"/>
              <w:rPr>
                <w:sz w:val="18"/>
                <w:szCs w:val="18"/>
              </w:rPr>
            </w:pPr>
            <w:r>
              <w:rPr>
                <w:rFonts w:ascii="Arial" w:hAnsi="Arial" w:cs="Arial"/>
                <w:b/>
                <w:bCs/>
                <w:sz w:val="18"/>
                <w:szCs w:val="18"/>
              </w:rPr>
              <w:t>Technical Hours</w:t>
            </w:r>
          </w:p>
        </w:tc>
        <w:tc>
          <w:tcPr>
            <w:tcW w:w="1083" w:type="dxa"/>
            <w:tcBorders>
              <w:top w:val="single" w:sz="6" w:space="0" w:color="000000"/>
              <w:left w:val="single" w:sz="6" w:space="0" w:color="000000"/>
              <w:bottom w:val="nil"/>
              <w:right w:val="single" w:sz="6" w:space="0" w:color="000000"/>
            </w:tcBorders>
            <w:vAlign w:val="bottom"/>
          </w:tcPr>
          <w:p w14:paraId="7A4B5700" w14:textId="77777777" w:rsidR="00851193" w:rsidRDefault="00851193" w:rsidP="004F5AE5">
            <w:pPr>
              <w:widowControl/>
              <w:tabs>
                <w:tab w:val="left" w:pos="-1440"/>
                <w:tab w:val="left" w:pos="-974"/>
                <w:tab w:val="left" w:pos="-508"/>
                <w:tab w:val="left" w:pos="-43"/>
                <w:tab w:val="left" w:pos="422"/>
                <w:tab w:val="left" w:pos="888"/>
              </w:tabs>
              <w:spacing w:before="38" w:after="57"/>
              <w:jc w:val="center"/>
              <w:rPr>
                <w:sz w:val="18"/>
                <w:szCs w:val="18"/>
              </w:rPr>
            </w:pPr>
            <w:r>
              <w:rPr>
                <w:rFonts w:ascii="Arial" w:hAnsi="Arial" w:cs="Arial"/>
                <w:b/>
                <w:bCs/>
                <w:sz w:val="18"/>
                <w:szCs w:val="18"/>
              </w:rPr>
              <w:t>Total</w:t>
            </w:r>
          </w:p>
        </w:tc>
      </w:tr>
      <w:tr w:rsidR="00851193" w14:paraId="1848EB6B" w14:textId="77777777" w:rsidTr="004F5AE5">
        <w:trPr>
          <w:cantSplit/>
        </w:trPr>
        <w:tc>
          <w:tcPr>
            <w:tcW w:w="9357" w:type="dxa"/>
            <w:gridSpan w:val="4"/>
            <w:tcBorders>
              <w:top w:val="single" w:sz="6" w:space="0" w:color="000000"/>
              <w:left w:val="single" w:sz="6" w:space="0" w:color="000000"/>
              <w:bottom w:val="nil"/>
              <w:right w:val="single" w:sz="6" w:space="0" w:color="000000"/>
            </w:tcBorders>
          </w:tcPr>
          <w:p w14:paraId="69E52EFF" w14:textId="77777777" w:rsidR="00851193" w:rsidRPr="00000788" w:rsidRDefault="00EB11C3" w:rsidP="004F5AE5">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spacing w:before="38" w:after="57"/>
              <w:rPr>
                <w:sz w:val="18"/>
                <w:szCs w:val="18"/>
              </w:rPr>
            </w:pPr>
            <w:r>
              <w:rPr>
                <w:rFonts w:ascii="Arial" w:hAnsi="Arial" w:cs="Arial"/>
                <w:b/>
                <w:bCs/>
                <w:i/>
                <w:iCs/>
                <w:sz w:val="18"/>
                <w:szCs w:val="18"/>
              </w:rPr>
              <w:t xml:space="preserve">  </w:t>
            </w:r>
            <w:r w:rsidR="00851193" w:rsidRPr="00000788">
              <w:rPr>
                <w:rFonts w:ascii="Arial" w:hAnsi="Arial" w:cs="Arial"/>
                <w:b/>
                <w:bCs/>
                <w:iCs/>
                <w:sz w:val="18"/>
                <w:szCs w:val="18"/>
              </w:rPr>
              <w:t>Annual</w:t>
            </w:r>
          </w:p>
        </w:tc>
      </w:tr>
      <w:tr w:rsidR="00851193" w14:paraId="185B04B3" w14:textId="77777777" w:rsidTr="004F5AE5">
        <w:trPr>
          <w:cantSplit/>
        </w:trPr>
        <w:tc>
          <w:tcPr>
            <w:tcW w:w="6118" w:type="dxa"/>
            <w:tcBorders>
              <w:top w:val="single" w:sz="6" w:space="0" w:color="000000"/>
              <w:left w:val="single" w:sz="6" w:space="0" w:color="000000"/>
              <w:bottom w:val="nil"/>
              <w:right w:val="nil"/>
            </w:tcBorders>
          </w:tcPr>
          <w:p w14:paraId="407C283C" w14:textId="77777777" w:rsidR="00851193" w:rsidRPr="00EB11C3" w:rsidRDefault="00851193" w:rsidP="00035E1F">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1.  </w:t>
            </w:r>
            <w:r w:rsidR="00EB11C3" w:rsidRPr="00EB11C3">
              <w:rPr>
                <w:sz w:val="20"/>
                <w:szCs w:val="20"/>
              </w:rPr>
              <w:t xml:space="preserve">Extract data from the </w:t>
            </w:r>
            <w:r w:rsidR="00035E1F">
              <w:rPr>
                <w:sz w:val="20"/>
                <w:szCs w:val="20"/>
              </w:rPr>
              <w:t>s</w:t>
            </w:r>
            <w:r w:rsidR="00EB11C3" w:rsidRPr="00EB11C3">
              <w:rPr>
                <w:sz w:val="20"/>
                <w:szCs w:val="20"/>
              </w:rPr>
              <w:t>tate data system</w:t>
            </w:r>
          </w:p>
        </w:tc>
        <w:tc>
          <w:tcPr>
            <w:tcW w:w="1078" w:type="dxa"/>
            <w:tcBorders>
              <w:top w:val="single" w:sz="6" w:space="0" w:color="000000"/>
              <w:left w:val="single" w:sz="6" w:space="0" w:color="000000"/>
              <w:bottom w:val="nil"/>
              <w:right w:val="nil"/>
            </w:tcBorders>
          </w:tcPr>
          <w:p w14:paraId="762060C2" w14:textId="77777777" w:rsidR="00851193" w:rsidRPr="00EB11C3" w:rsidRDefault="00851193" w:rsidP="004F5AE5">
            <w:pPr>
              <w:widowControl/>
              <w:tabs>
                <w:tab w:val="left" w:pos="0"/>
                <w:tab w:val="left" w:pos="720"/>
              </w:tabs>
              <w:spacing w:before="38" w:after="57"/>
              <w:jc w:val="center"/>
              <w:rPr>
                <w:sz w:val="20"/>
                <w:szCs w:val="20"/>
              </w:rPr>
            </w:pPr>
          </w:p>
        </w:tc>
        <w:tc>
          <w:tcPr>
            <w:tcW w:w="1078" w:type="dxa"/>
            <w:tcBorders>
              <w:top w:val="single" w:sz="6" w:space="0" w:color="000000"/>
              <w:left w:val="single" w:sz="6" w:space="0" w:color="000000"/>
              <w:bottom w:val="nil"/>
              <w:right w:val="nil"/>
            </w:tcBorders>
          </w:tcPr>
          <w:p w14:paraId="532CDFF2" w14:textId="77777777" w:rsidR="00851193" w:rsidRPr="00EB11C3" w:rsidRDefault="00EB11C3" w:rsidP="004F5AE5">
            <w:pPr>
              <w:widowControl/>
              <w:tabs>
                <w:tab w:val="left" w:pos="0"/>
                <w:tab w:val="left" w:pos="720"/>
              </w:tabs>
              <w:spacing w:before="38" w:after="57"/>
              <w:jc w:val="center"/>
              <w:rPr>
                <w:sz w:val="20"/>
                <w:szCs w:val="20"/>
              </w:rPr>
            </w:pPr>
            <w:r>
              <w:rPr>
                <w:sz w:val="20"/>
                <w:szCs w:val="20"/>
              </w:rPr>
              <w:t>4</w:t>
            </w:r>
          </w:p>
        </w:tc>
        <w:tc>
          <w:tcPr>
            <w:tcW w:w="1083" w:type="dxa"/>
            <w:tcBorders>
              <w:top w:val="single" w:sz="6" w:space="0" w:color="000000"/>
              <w:left w:val="single" w:sz="6" w:space="0" w:color="000000"/>
              <w:bottom w:val="nil"/>
              <w:right w:val="single" w:sz="6" w:space="0" w:color="000000"/>
            </w:tcBorders>
          </w:tcPr>
          <w:p w14:paraId="7B982F49" w14:textId="77777777" w:rsidR="00851193" w:rsidRPr="00EB11C3" w:rsidRDefault="00482FC8" w:rsidP="004F5AE5">
            <w:pPr>
              <w:widowControl/>
              <w:tabs>
                <w:tab w:val="left" w:pos="0"/>
                <w:tab w:val="left" w:pos="720"/>
              </w:tabs>
              <w:spacing w:before="38" w:after="57"/>
              <w:jc w:val="center"/>
              <w:rPr>
                <w:sz w:val="20"/>
                <w:szCs w:val="20"/>
              </w:rPr>
            </w:pPr>
            <w:r>
              <w:rPr>
                <w:sz w:val="20"/>
                <w:szCs w:val="20"/>
              </w:rPr>
              <w:t>4</w:t>
            </w:r>
          </w:p>
        </w:tc>
      </w:tr>
      <w:tr w:rsidR="00851193" w14:paraId="4AD67CD7" w14:textId="77777777" w:rsidTr="004F5AE5">
        <w:trPr>
          <w:cantSplit/>
        </w:trPr>
        <w:tc>
          <w:tcPr>
            <w:tcW w:w="6118" w:type="dxa"/>
            <w:tcBorders>
              <w:top w:val="single" w:sz="6" w:space="0" w:color="000000"/>
              <w:left w:val="single" w:sz="6" w:space="0" w:color="000000"/>
              <w:bottom w:val="nil"/>
              <w:right w:val="nil"/>
            </w:tcBorders>
          </w:tcPr>
          <w:p w14:paraId="76D00032" w14:textId="77777777" w:rsidR="00851193" w:rsidRPr="00EB11C3" w:rsidRDefault="00851193"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2.  </w:t>
            </w:r>
            <w:r w:rsidR="00EB11C3" w:rsidRPr="00EB11C3">
              <w:rPr>
                <w:sz w:val="20"/>
                <w:szCs w:val="20"/>
              </w:rPr>
              <w:t>Convert data into the XML format – Facility info</w:t>
            </w:r>
          </w:p>
        </w:tc>
        <w:tc>
          <w:tcPr>
            <w:tcW w:w="1078" w:type="dxa"/>
            <w:tcBorders>
              <w:top w:val="single" w:sz="6" w:space="0" w:color="000000"/>
              <w:left w:val="single" w:sz="6" w:space="0" w:color="000000"/>
              <w:bottom w:val="nil"/>
              <w:right w:val="nil"/>
            </w:tcBorders>
          </w:tcPr>
          <w:p w14:paraId="24A46EB5" w14:textId="77777777" w:rsidR="00851193" w:rsidRPr="00EB11C3" w:rsidRDefault="00851193" w:rsidP="004F5AE5">
            <w:pPr>
              <w:widowControl/>
              <w:tabs>
                <w:tab w:val="left" w:pos="0"/>
                <w:tab w:val="left" w:pos="720"/>
              </w:tabs>
              <w:spacing w:before="38" w:after="57"/>
              <w:jc w:val="center"/>
              <w:rPr>
                <w:sz w:val="20"/>
                <w:szCs w:val="20"/>
              </w:rPr>
            </w:pPr>
          </w:p>
        </w:tc>
        <w:tc>
          <w:tcPr>
            <w:tcW w:w="1078" w:type="dxa"/>
            <w:tcBorders>
              <w:top w:val="single" w:sz="6" w:space="0" w:color="000000"/>
              <w:left w:val="single" w:sz="6" w:space="0" w:color="000000"/>
              <w:bottom w:val="nil"/>
              <w:right w:val="nil"/>
            </w:tcBorders>
          </w:tcPr>
          <w:p w14:paraId="5337E900" w14:textId="77777777" w:rsidR="00851193" w:rsidRPr="00EB11C3" w:rsidRDefault="00EB11C3" w:rsidP="004F5AE5">
            <w:pPr>
              <w:widowControl/>
              <w:tabs>
                <w:tab w:val="left" w:pos="0"/>
                <w:tab w:val="left" w:pos="720"/>
              </w:tabs>
              <w:spacing w:before="38" w:after="57"/>
              <w:jc w:val="center"/>
              <w:rPr>
                <w:sz w:val="20"/>
                <w:szCs w:val="20"/>
              </w:rPr>
            </w:pPr>
            <w:r>
              <w:rPr>
                <w:sz w:val="20"/>
                <w:szCs w:val="20"/>
              </w:rPr>
              <w:t>8</w:t>
            </w:r>
          </w:p>
        </w:tc>
        <w:tc>
          <w:tcPr>
            <w:tcW w:w="1083" w:type="dxa"/>
            <w:tcBorders>
              <w:top w:val="single" w:sz="6" w:space="0" w:color="000000"/>
              <w:left w:val="single" w:sz="6" w:space="0" w:color="000000"/>
              <w:bottom w:val="nil"/>
              <w:right w:val="single" w:sz="6" w:space="0" w:color="000000"/>
            </w:tcBorders>
          </w:tcPr>
          <w:p w14:paraId="22F27746" w14:textId="77777777" w:rsidR="00851193" w:rsidRPr="00EB11C3" w:rsidRDefault="00482FC8" w:rsidP="004F5AE5">
            <w:pPr>
              <w:widowControl/>
              <w:tabs>
                <w:tab w:val="left" w:pos="0"/>
                <w:tab w:val="left" w:pos="720"/>
              </w:tabs>
              <w:spacing w:before="38" w:after="57"/>
              <w:jc w:val="center"/>
              <w:rPr>
                <w:sz w:val="20"/>
                <w:szCs w:val="20"/>
              </w:rPr>
            </w:pPr>
            <w:r>
              <w:rPr>
                <w:sz w:val="20"/>
                <w:szCs w:val="20"/>
              </w:rPr>
              <w:t>8</w:t>
            </w:r>
          </w:p>
        </w:tc>
      </w:tr>
      <w:tr w:rsidR="00851193" w14:paraId="47134BA4" w14:textId="77777777" w:rsidTr="004F5AE5">
        <w:trPr>
          <w:cantSplit/>
        </w:trPr>
        <w:tc>
          <w:tcPr>
            <w:tcW w:w="6118" w:type="dxa"/>
            <w:tcBorders>
              <w:top w:val="single" w:sz="6" w:space="0" w:color="000000"/>
              <w:left w:val="single" w:sz="6" w:space="0" w:color="000000"/>
              <w:bottom w:val="nil"/>
              <w:right w:val="nil"/>
            </w:tcBorders>
          </w:tcPr>
          <w:p w14:paraId="218017BA" w14:textId="77777777" w:rsidR="00851193" w:rsidRPr="00EB11C3" w:rsidRDefault="00851193" w:rsidP="00EB11C3">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3.  </w:t>
            </w:r>
            <w:r w:rsidR="00EB11C3" w:rsidRPr="00EB11C3">
              <w:rPr>
                <w:sz w:val="20"/>
                <w:szCs w:val="20"/>
              </w:rPr>
              <w:t>Convert data into the XML format – Emissions info</w:t>
            </w:r>
          </w:p>
        </w:tc>
        <w:tc>
          <w:tcPr>
            <w:tcW w:w="1078" w:type="dxa"/>
            <w:tcBorders>
              <w:top w:val="single" w:sz="6" w:space="0" w:color="000000"/>
              <w:left w:val="single" w:sz="6" w:space="0" w:color="000000"/>
              <w:bottom w:val="nil"/>
              <w:right w:val="nil"/>
            </w:tcBorders>
          </w:tcPr>
          <w:p w14:paraId="4A1B0952" w14:textId="77777777" w:rsidR="00851193" w:rsidRPr="00EB11C3" w:rsidRDefault="00851193" w:rsidP="004F5AE5">
            <w:pPr>
              <w:widowControl/>
              <w:tabs>
                <w:tab w:val="left" w:pos="0"/>
                <w:tab w:val="left" w:pos="720"/>
              </w:tabs>
              <w:spacing w:before="38" w:after="57"/>
              <w:jc w:val="center"/>
              <w:rPr>
                <w:sz w:val="20"/>
                <w:szCs w:val="20"/>
              </w:rPr>
            </w:pPr>
          </w:p>
        </w:tc>
        <w:tc>
          <w:tcPr>
            <w:tcW w:w="1078" w:type="dxa"/>
            <w:tcBorders>
              <w:top w:val="single" w:sz="6" w:space="0" w:color="000000"/>
              <w:left w:val="single" w:sz="6" w:space="0" w:color="000000"/>
              <w:bottom w:val="nil"/>
              <w:right w:val="nil"/>
            </w:tcBorders>
          </w:tcPr>
          <w:p w14:paraId="0A4164F6" w14:textId="77777777" w:rsidR="00851193" w:rsidRPr="00EB11C3" w:rsidRDefault="00EB11C3" w:rsidP="004F5AE5">
            <w:pPr>
              <w:widowControl/>
              <w:tabs>
                <w:tab w:val="left" w:pos="0"/>
                <w:tab w:val="left" w:pos="720"/>
              </w:tabs>
              <w:spacing w:before="38" w:after="57"/>
              <w:jc w:val="center"/>
              <w:rPr>
                <w:sz w:val="20"/>
                <w:szCs w:val="20"/>
              </w:rPr>
            </w:pPr>
            <w:r>
              <w:rPr>
                <w:sz w:val="20"/>
                <w:szCs w:val="20"/>
              </w:rPr>
              <w:t>4</w:t>
            </w:r>
          </w:p>
        </w:tc>
        <w:tc>
          <w:tcPr>
            <w:tcW w:w="1083" w:type="dxa"/>
            <w:tcBorders>
              <w:top w:val="single" w:sz="6" w:space="0" w:color="000000"/>
              <w:left w:val="single" w:sz="6" w:space="0" w:color="000000"/>
              <w:bottom w:val="nil"/>
              <w:right w:val="single" w:sz="6" w:space="0" w:color="000000"/>
            </w:tcBorders>
          </w:tcPr>
          <w:p w14:paraId="09CAE080" w14:textId="77777777" w:rsidR="00851193" w:rsidRPr="00EB11C3" w:rsidRDefault="00482FC8" w:rsidP="004F5AE5">
            <w:pPr>
              <w:widowControl/>
              <w:tabs>
                <w:tab w:val="left" w:pos="0"/>
                <w:tab w:val="left" w:pos="720"/>
              </w:tabs>
              <w:spacing w:before="38" w:after="57"/>
              <w:jc w:val="center"/>
              <w:rPr>
                <w:sz w:val="20"/>
                <w:szCs w:val="20"/>
              </w:rPr>
            </w:pPr>
            <w:r>
              <w:rPr>
                <w:sz w:val="20"/>
                <w:szCs w:val="20"/>
              </w:rPr>
              <w:t>4</w:t>
            </w:r>
          </w:p>
        </w:tc>
      </w:tr>
      <w:tr w:rsidR="00851193" w14:paraId="1C175862" w14:textId="77777777" w:rsidTr="004F5AE5">
        <w:trPr>
          <w:cantSplit/>
        </w:trPr>
        <w:tc>
          <w:tcPr>
            <w:tcW w:w="6118" w:type="dxa"/>
            <w:tcBorders>
              <w:top w:val="single" w:sz="6" w:space="0" w:color="000000"/>
              <w:left w:val="single" w:sz="6" w:space="0" w:color="000000"/>
              <w:bottom w:val="nil"/>
              <w:right w:val="nil"/>
            </w:tcBorders>
          </w:tcPr>
          <w:p w14:paraId="4A49B4CF" w14:textId="77777777" w:rsidR="00851193" w:rsidRPr="00EB11C3" w:rsidRDefault="00851193"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4.  </w:t>
            </w:r>
            <w:r w:rsidR="00EB11C3" w:rsidRPr="00EB11C3">
              <w:rPr>
                <w:sz w:val="20"/>
                <w:szCs w:val="20"/>
              </w:rPr>
              <w:t xml:space="preserve">Run </w:t>
            </w:r>
            <w:r w:rsidR="00EB11C3">
              <w:rPr>
                <w:sz w:val="20"/>
                <w:szCs w:val="20"/>
              </w:rPr>
              <w:t>q</w:t>
            </w:r>
            <w:r w:rsidR="00EB11C3" w:rsidRPr="00EB11C3">
              <w:rPr>
                <w:sz w:val="20"/>
                <w:szCs w:val="20"/>
              </w:rPr>
              <w:t>uality-assurance checks and resolve critical errors</w:t>
            </w:r>
          </w:p>
        </w:tc>
        <w:tc>
          <w:tcPr>
            <w:tcW w:w="1078" w:type="dxa"/>
            <w:tcBorders>
              <w:top w:val="single" w:sz="6" w:space="0" w:color="000000"/>
              <w:left w:val="single" w:sz="6" w:space="0" w:color="000000"/>
              <w:bottom w:val="nil"/>
              <w:right w:val="nil"/>
            </w:tcBorders>
          </w:tcPr>
          <w:p w14:paraId="08AA4810" w14:textId="77777777" w:rsidR="00851193" w:rsidRPr="00EB11C3" w:rsidRDefault="00482FC8" w:rsidP="004F5AE5">
            <w:pPr>
              <w:widowControl/>
              <w:tabs>
                <w:tab w:val="left" w:pos="0"/>
                <w:tab w:val="left" w:pos="720"/>
              </w:tabs>
              <w:spacing w:before="38" w:after="57"/>
              <w:jc w:val="center"/>
              <w:rPr>
                <w:sz w:val="20"/>
                <w:szCs w:val="20"/>
              </w:rPr>
            </w:pPr>
            <w:r>
              <w:rPr>
                <w:sz w:val="20"/>
                <w:szCs w:val="20"/>
              </w:rPr>
              <w:t>2</w:t>
            </w:r>
          </w:p>
        </w:tc>
        <w:tc>
          <w:tcPr>
            <w:tcW w:w="1078" w:type="dxa"/>
            <w:tcBorders>
              <w:top w:val="single" w:sz="6" w:space="0" w:color="000000"/>
              <w:left w:val="single" w:sz="6" w:space="0" w:color="000000"/>
              <w:bottom w:val="nil"/>
              <w:right w:val="nil"/>
            </w:tcBorders>
          </w:tcPr>
          <w:p w14:paraId="079B3FA5" w14:textId="77777777" w:rsidR="00851193" w:rsidRPr="00EB11C3" w:rsidRDefault="00EB11C3" w:rsidP="004F5AE5">
            <w:pPr>
              <w:widowControl/>
              <w:tabs>
                <w:tab w:val="left" w:pos="0"/>
                <w:tab w:val="left" w:pos="720"/>
              </w:tabs>
              <w:spacing w:before="38" w:after="57"/>
              <w:jc w:val="center"/>
              <w:rPr>
                <w:sz w:val="20"/>
                <w:szCs w:val="20"/>
              </w:rPr>
            </w:pPr>
            <w:r>
              <w:rPr>
                <w:sz w:val="20"/>
                <w:szCs w:val="20"/>
              </w:rPr>
              <w:t>24</w:t>
            </w:r>
          </w:p>
        </w:tc>
        <w:tc>
          <w:tcPr>
            <w:tcW w:w="1083" w:type="dxa"/>
            <w:tcBorders>
              <w:top w:val="single" w:sz="6" w:space="0" w:color="000000"/>
              <w:left w:val="single" w:sz="6" w:space="0" w:color="000000"/>
              <w:bottom w:val="nil"/>
              <w:right w:val="single" w:sz="6" w:space="0" w:color="000000"/>
            </w:tcBorders>
          </w:tcPr>
          <w:p w14:paraId="69E54866" w14:textId="77777777" w:rsidR="00851193" w:rsidRPr="00EB11C3" w:rsidRDefault="00482FC8" w:rsidP="004F5AE5">
            <w:pPr>
              <w:widowControl/>
              <w:tabs>
                <w:tab w:val="left" w:pos="0"/>
                <w:tab w:val="left" w:pos="720"/>
              </w:tabs>
              <w:spacing w:before="38" w:after="57"/>
              <w:jc w:val="center"/>
              <w:rPr>
                <w:sz w:val="20"/>
                <w:szCs w:val="20"/>
              </w:rPr>
            </w:pPr>
            <w:r>
              <w:rPr>
                <w:sz w:val="20"/>
                <w:szCs w:val="20"/>
              </w:rPr>
              <w:t>26</w:t>
            </w:r>
          </w:p>
        </w:tc>
      </w:tr>
      <w:tr w:rsidR="006D12BA" w14:paraId="6E79822A" w14:textId="77777777" w:rsidTr="004F5AE5">
        <w:trPr>
          <w:cantSplit/>
        </w:trPr>
        <w:tc>
          <w:tcPr>
            <w:tcW w:w="6118" w:type="dxa"/>
            <w:tcBorders>
              <w:top w:val="single" w:sz="6" w:space="0" w:color="000000"/>
              <w:left w:val="single" w:sz="6" w:space="0" w:color="000000"/>
              <w:bottom w:val="nil"/>
              <w:right w:val="nil"/>
            </w:tcBorders>
          </w:tcPr>
          <w:p w14:paraId="46A66D96" w14:textId="77777777" w:rsidR="006D12BA" w:rsidRPr="00EB11C3" w:rsidRDefault="00EB11C3"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rFonts w:ascii="Arial" w:hAnsi="Arial" w:cs="Arial"/>
                <w:sz w:val="20"/>
                <w:szCs w:val="20"/>
              </w:rPr>
            </w:pPr>
            <w:r>
              <w:rPr>
                <w:sz w:val="20"/>
                <w:szCs w:val="20"/>
              </w:rPr>
              <w:t xml:space="preserve">  </w:t>
            </w:r>
            <w:r w:rsidRPr="00EB11C3">
              <w:rPr>
                <w:sz w:val="20"/>
                <w:szCs w:val="20"/>
              </w:rPr>
              <w:t xml:space="preserve">5.  Submit final file to </w:t>
            </w:r>
            <w:r w:rsidR="00035E1F">
              <w:rPr>
                <w:sz w:val="20"/>
                <w:szCs w:val="20"/>
              </w:rPr>
              <w:t xml:space="preserve">the </w:t>
            </w:r>
            <w:r w:rsidRPr="00EB11C3">
              <w:rPr>
                <w:sz w:val="20"/>
                <w:szCs w:val="20"/>
              </w:rPr>
              <w:t>EPA via CDX</w:t>
            </w:r>
          </w:p>
        </w:tc>
        <w:tc>
          <w:tcPr>
            <w:tcW w:w="1078" w:type="dxa"/>
            <w:tcBorders>
              <w:top w:val="single" w:sz="6" w:space="0" w:color="000000"/>
              <w:left w:val="single" w:sz="6" w:space="0" w:color="000000"/>
              <w:bottom w:val="nil"/>
              <w:right w:val="nil"/>
            </w:tcBorders>
          </w:tcPr>
          <w:p w14:paraId="79C6DFFE" w14:textId="77777777" w:rsidR="006D12BA" w:rsidRDefault="006D12BA" w:rsidP="004F5AE5">
            <w:pPr>
              <w:widowControl/>
              <w:tabs>
                <w:tab w:val="left" w:pos="0"/>
                <w:tab w:val="left" w:pos="720"/>
              </w:tabs>
              <w:spacing w:before="38" w:after="57"/>
              <w:jc w:val="center"/>
              <w:rPr>
                <w:rFonts w:ascii="Arial" w:hAnsi="Arial" w:cs="Arial"/>
                <w:sz w:val="18"/>
                <w:szCs w:val="18"/>
              </w:rPr>
            </w:pPr>
          </w:p>
        </w:tc>
        <w:tc>
          <w:tcPr>
            <w:tcW w:w="1078" w:type="dxa"/>
            <w:tcBorders>
              <w:top w:val="single" w:sz="6" w:space="0" w:color="000000"/>
              <w:left w:val="single" w:sz="6" w:space="0" w:color="000000"/>
              <w:bottom w:val="nil"/>
              <w:right w:val="nil"/>
            </w:tcBorders>
          </w:tcPr>
          <w:p w14:paraId="5D8BFE92" w14:textId="77777777" w:rsidR="006D12BA" w:rsidRDefault="00EB11C3" w:rsidP="004F5AE5">
            <w:pPr>
              <w:widowControl/>
              <w:tabs>
                <w:tab w:val="left" w:pos="0"/>
                <w:tab w:val="left" w:pos="720"/>
              </w:tabs>
              <w:spacing w:before="38" w:after="57"/>
              <w:jc w:val="center"/>
              <w:rPr>
                <w:sz w:val="18"/>
                <w:szCs w:val="18"/>
              </w:rPr>
            </w:pPr>
            <w:r>
              <w:rPr>
                <w:sz w:val="18"/>
                <w:szCs w:val="18"/>
              </w:rPr>
              <w:t>2</w:t>
            </w:r>
          </w:p>
        </w:tc>
        <w:tc>
          <w:tcPr>
            <w:tcW w:w="1083" w:type="dxa"/>
            <w:tcBorders>
              <w:top w:val="single" w:sz="6" w:space="0" w:color="000000"/>
              <w:left w:val="single" w:sz="6" w:space="0" w:color="000000"/>
              <w:bottom w:val="nil"/>
              <w:right w:val="single" w:sz="6" w:space="0" w:color="000000"/>
            </w:tcBorders>
          </w:tcPr>
          <w:p w14:paraId="5EB20513" w14:textId="77777777" w:rsidR="006D12BA" w:rsidRDefault="00482FC8" w:rsidP="004F5AE5">
            <w:pPr>
              <w:widowControl/>
              <w:tabs>
                <w:tab w:val="left" w:pos="0"/>
                <w:tab w:val="left" w:pos="720"/>
              </w:tabs>
              <w:spacing w:before="38" w:after="57"/>
              <w:jc w:val="center"/>
              <w:rPr>
                <w:sz w:val="18"/>
                <w:szCs w:val="18"/>
              </w:rPr>
            </w:pPr>
            <w:r>
              <w:rPr>
                <w:sz w:val="18"/>
                <w:szCs w:val="18"/>
              </w:rPr>
              <w:t>2</w:t>
            </w:r>
          </w:p>
        </w:tc>
      </w:tr>
      <w:tr w:rsidR="006D12BA" w14:paraId="3CA74712" w14:textId="77777777" w:rsidTr="004F5AE5">
        <w:trPr>
          <w:cantSplit/>
        </w:trPr>
        <w:tc>
          <w:tcPr>
            <w:tcW w:w="6118" w:type="dxa"/>
            <w:tcBorders>
              <w:top w:val="single" w:sz="6" w:space="0" w:color="000000"/>
              <w:left w:val="single" w:sz="6" w:space="0" w:color="000000"/>
              <w:bottom w:val="nil"/>
              <w:right w:val="nil"/>
            </w:tcBorders>
          </w:tcPr>
          <w:p w14:paraId="46838469" w14:textId="77777777" w:rsidR="006D12BA" w:rsidRPr="00EB11C3" w:rsidRDefault="00EB11C3" w:rsidP="00EB11C3">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rFonts w:ascii="Arial" w:hAnsi="Arial" w:cs="Arial"/>
                <w:sz w:val="20"/>
                <w:szCs w:val="20"/>
              </w:rPr>
            </w:pPr>
            <w:r w:rsidRPr="00EB11C3">
              <w:rPr>
                <w:sz w:val="20"/>
                <w:szCs w:val="20"/>
              </w:rPr>
              <w:t xml:space="preserve">  6. </w:t>
            </w:r>
            <w:r>
              <w:rPr>
                <w:sz w:val="20"/>
                <w:szCs w:val="20"/>
              </w:rPr>
              <w:t xml:space="preserve"> </w:t>
            </w:r>
            <w:r w:rsidRPr="00EB11C3">
              <w:rPr>
                <w:sz w:val="20"/>
                <w:szCs w:val="20"/>
              </w:rPr>
              <w:t xml:space="preserve">Respond to follow-up inquiries from </w:t>
            </w:r>
            <w:r w:rsidR="00035E1F">
              <w:rPr>
                <w:sz w:val="20"/>
                <w:szCs w:val="20"/>
              </w:rPr>
              <w:t xml:space="preserve">the </w:t>
            </w:r>
            <w:r w:rsidRPr="00EB11C3">
              <w:rPr>
                <w:sz w:val="20"/>
                <w:szCs w:val="20"/>
              </w:rPr>
              <w:t>EPA</w:t>
            </w:r>
          </w:p>
        </w:tc>
        <w:tc>
          <w:tcPr>
            <w:tcW w:w="1078" w:type="dxa"/>
            <w:tcBorders>
              <w:top w:val="single" w:sz="6" w:space="0" w:color="000000"/>
              <w:left w:val="single" w:sz="6" w:space="0" w:color="000000"/>
              <w:bottom w:val="nil"/>
              <w:right w:val="nil"/>
            </w:tcBorders>
          </w:tcPr>
          <w:p w14:paraId="3E7B936D" w14:textId="77777777" w:rsidR="006D12BA" w:rsidRPr="00F40F41" w:rsidRDefault="00482FC8" w:rsidP="004F5AE5">
            <w:pPr>
              <w:widowControl/>
              <w:tabs>
                <w:tab w:val="left" w:pos="0"/>
                <w:tab w:val="left" w:pos="720"/>
              </w:tabs>
              <w:spacing w:before="38" w:after="57"/>
              <w:jc w:val="center"/>
              <w:rPr>
                <w:sz w:val="18"/>
                <w:szCs w:val="18"/>
              </w:rPr>
            </w:pPr>
            <w:r w:rsidRPr="00F40F41">
              <w:rPr>
                <w:sz w:val="18"/>
                <w:szCs w:val="18"/>
              </w:rPr>
              <w:t>2</w:t>
            </w:r>
          </w:p>
        </w:tc>
        <w:tc>
          <w:tcPr>
            <w:tcW w:w="1078" w:type="dxa"/>
            <w:tcBorders>
              <w:top w:val="single" w:sz="6" w:space="0" w:color="000000"/>
              <w:left w:val="single" w:sz="6" w:space="0" w:color="000000"/>
              <w:bottom w:val="nil"/>
              <w:right w:val="nil"/>
            </w:tcBorders>
          </w:tcPr>
          <w:p w14:paraId="25D389ED" w14:textId="77777777" w:rsidR="006D12BA" w:rsidRDefault="00EB11C3" w:rsidP="004F5AE5">
            <w:pPr>
              <w:widowControl/>
              <w:tabs>
                <w:tab w:val="left" w:pos="0"/>
                <w:tab w:val="left" w:pos="720"/>
              </w:tabs>
              <w:spacing w:before="38" w:after="57"/>
              <w:jc w:val="center"/>
              <w:rPr>
                <w:sz w:val="18"/>
                <w:szCs w:val="18"/>
              </w:rPr>
            </w:pPr>
            <w:r>
              <w:rPr>
                <w:sz w:val="18"/>
                <w:szCs w:val="18"/>
              </w:rPr>
              <w:t>4</w:t>
            </w:r>
          </w:p>
        </w:tc>
        <w:tc>
          <w:tcPr>
            <w:tcW w:w="1083" w:type="dxa"/>
            <w:tcBorders>
              <w:top w:val="single" w:sz="6" w:space="0" w:color="000000"/>
              <w:left w:val="single" w:sz="6" w:space="0" w:color="000000"/>
              <w:bottom w:val="nil"/>
              <w:right w:val="single" w:sz="6" w:space="0" w:color="000000"/>
            </w:tcBorders>
          </w:tcPr>
          <w:p w14:paraId="3F5F0DF5" w14:textId="77777777" w:rsidR="006D12BA" w:rsidRDefault="00482FC8" w:rsidP="004F5AE5">
            <w:pPr>
              <w:widowControl/>
              <w:tabs>
                <w:tab w:val="left" w:pos="0"/>
                <w:tab w:val="left" w:pos="720"/>
              </w:tabs>
              <w:spacing w:before="38" w:after="57"/>
              <w:jc w:val="center"/>
              <w:rPr>
                <w:sz w:val="18"/>
                <w:szCs w:val="18"/>
              </w:rPr>
            </w:pPr>
            <w:r>
              <w:rPr>
                <w:sz w:val="18"/>
                <w:szCs w:val="18"/>
              </w:rPr>
              <w:t>6</w:t>
            </w:r>
          </w:p>
        </w:tc>
      </w:tr>
      <w:tr w:rsidR="008A250E" w14:paraId="707E466F" w14:textId="77777777" w:rsidTr="004F5AE5">
        <w:trPr>
          <w:cantSplit/>
        </w:trPr>
        <w:tc>
          <w:tcPr>
            <w:tcW w:w="6118" w:type="dxa"/>
            <w:tcBorders>
              <w:top w:val="single" w:sz="6" w:space="0" w:color="000000"/>
              <w:left w:val="single" w:sz="6" w:space="0" w:color="000000"/>
              <w:bottom w:val="nil"/>
              <w:right w:val="nil"/>
            </w:tcBorders>
          </w:tcPr>
          <w:p w14:paraId="785E59EC" w14:textId="77777777" w:rsidR="008A250E" w:rsidRPr="008A250E" w:rsidRDefault="008A250E" w:rsidP="008A250E">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b/>
                <w:sz w:val="20"/>
                <w:szCs w:val="20"/>
              </w:rPr>
            </w:pPr>
            <w:r>
              <w:rPr>
                <w:sz w:val="20"/>
                <w:szCs w:val="20"/>
              </w:rPr>
              <w:t xml:space="preserve">    </w:t>
            </w:r>
            <w:r w:rsidRPr="008A250E">
              <w:rPr>
                <w:b/>
                <w:sz w:val="20"/>
                <w:szCs w:val="20"/>
              </w:rPr>
              <w:t>Subtotal for Annual Point Source Reporting – Type A sources</w:t>
            </w:r>
          </w:p>
        </w:tc>
        <w:tc>
          <w:tcPr>
            <w:tcW w:w="1078" w:type="dxa"/>
            <w:tcBorders>
              <w:top w:val="single" w:sz="6" w:space="0" w:color="000000"/>
              <w:left w:val="single" w:sz="6" w:space="0" w:color="000000"/>
              <w:bottom w:val="nil"/>
              <w:right w:val="nil"/>
            </w:tcBorders>
          </w:tcPr>
          <w:p w14:paraId="56ACB183" w14:textId="77777777" w:rsidR="008A250E" w:rsidRDefault="00B27952" w:rsidP="004F5AE5">
            <w:pPr>
              <w:widowControl/>
              <w:tabs>
                <w:tab w:val="left" w:pos="0"/>
                <w:tab w:val="left" w:pos="720"/>
              </w:tabs>
              <w:spacing w:before="38" w:after="57"/>
              <w:jc w:val="center"/>
              <w:rPr>
                <w:rFonts w:ascii="Arial" w:hAnsi="Arial" w:cs="Arial"/>
                <w:sz w:val="18"/>
                <w:szCs w:val="18"/>
              </w:rPr>
            </w:pPr>
            <w:r>
              <w:rPr>
                <w:rFonts w:ascii="Arial" w:hAnsi="Arial" w:cs="Arial"/>
                <w:sz w:val="18"/>
                <w:szCs w:val="18"/>
              </w:rPr>
              <w:t>4</w:t>
            </w:r>
          </w:p>
        </w:tc>
        <w:tc>
          <w:tcPr>
            <w:tcW w:w="1078" w:type="dxa"/>
            <w:tcBorders>
              <w:top w:val="single" w:sz="6" w:space="0" w:color="000000"/>
              <w:left w:val="single" w:sz="6" w:space="0" w:color="000000"/>
              <w:bottom w:val="nil"/>
              <w:right w:val="nil"/>
            </w:tcBorders>
          </w:tcPr>
          <w:p w14:paraId="3A22D551" w14:textId="77777777" w:rsidR="008A250E" w:rsidRDefault="00B27952" w:rsidP="004F5AE5">
            <w:pPr>
              <w:widowControl/>
              <w:tabs>
                <w:tab w:val="left" w:pos="0"/>
                <w:tab w:val="left" w:pos="720"/>
              </w:tabs>
              <w:spacing w:before="38" w:after="57"/>
              <w:jc w:val="center"/>
              <w:rPr>
                <w:sz w:val="18"/>
                <w:szCs w:val="18"/>
              </w:rPr>
            </w:pPr>
            <w:r>
              <w:rPr>
                <w:sz w:val="18"/>
                <w:szCs w:val="18"/>
              </w:rPr>
              <w:t>46</w:t>
            </w:r>
          </w:p>
        </w:tc>
        <w:tc>
          <w:tcPr>
            <w:tcW w:w="1083" w:type="dxa"/>
            <w:tcBorders>
              <w:top w:val="single" w:sz="6" w:space="0" w:color="000000"/>
              <w:left w:val="single" w:sz="6" w:space="0" w:color="000000"/>
              <w:bottom w:val="nil"/>
              <w:right w:val="single" w:sz="6" w:space="0" w:color="000000"/>
            </w:tcBorders>
          </w:tcPr>
          <w:p w14:paraId="655E5F63" w14:textId="77777777" w:rsidR="008A250E" w:rsidRDefault="00B27952" w:rsidP="004F5AE5">
            <w:pPr>
              <w:widowControl/>
              <w:tabs>
                <w:tab w:val="left" w:pos="0"/>
                <w:tab w:val="left" w:pos="720"/>
              </w:tabs>
              <w:spacing w:before="38" w:after="57"/>
              <w:jc w:val="center"/>
              <w:rPr>
                <w:sz w:val="18"/>
                <w:szCs w:val="18"/>
              </w:rPr>
            </w:pPr>
            <w:r>
              <w:rPr>
                <w:sz w:val="18"/>
                <w:szCs w:val="18"/>
              </w:rPr>
              <w:t>50</w:t>
            </w:r>
          </w:p>
        </w:tc>
      </w:tr>
      <w:tr w:rsidR="00851193" w:rsidRPr="00000788" w14:paraId="1E2EE5F9" w14:textId="77777777" w:rsidTr="004F5AE5">
        <w:trPr>
          <w:cantSplit/>
        </w:trPr>
        <w:tc>
          <w:tcPr>
            <w:tcW w:w="9357" w:type="dxa"/>
            <w:gridSpan w:val="4"/>
            <w:tcBorders>
              <w:top w:val="single" w:sz="6" w:space="0" w:color="000000"/>
              <w:left w:val="single" w:sz="6" w:space="0" w:color="000000"/>
              <w:bottom w:val="nil"/>
              <w:right w:val="single" w:sz="6" w:space="0" w:color="000000"/>
            </w:tcBorders>
          </w:tcPr>
          <w:p w14:paraId="3760F8A0" w14:textId="77777777" w:rsidR="00851193" w:rsidRPr="00F40F41"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rPr>
                <w:rFonts w:ascii="Arial" w:hAnsi="Arial" w:cs="Arial"/>
                <w:b/>
                <w:sz w:val="20"/>
                <w:szCs w:val="20"/>
              </w:rPr>
            </w:pPr>
            <w:r w:rsidRPr="00000788">
              <w:rPr>
                <w:rFonts w:ascii="Arial" w:hAnsi="Arial" w:cs="Arial"/>
                <w:b/>
                <w:bCs/>
                <w:iCs/>
                <w:sz w:val="18"/>
                <w:szCs w:val="18"/>
              </w:rPr>
              <w:t xml:space="preserve"> </w:t>
            </w:r>
            <w:r w:rsidR="00000788">
              <w:rPr>
                <w:rFonts w:ascii="Arial" w:hAnsi="Arial" w:cs="Arial"/>
                <w:b/>
                <w:bCs/>
                <w:iCs/>
                <w:sz w:val="18"/>
                <w:szCs w:val="18"/>
              </w:rPr>
              <w:t xml:space="preserve"> </w:t>
            </w:r>
            <w:r w:rsidR="00851193" w:rsidRPr="00F40F41">
              <w:rPr>
                <w:rFonts w:ascii="Arial" w:hAnsi="Arial" w:cs="Arial"/>
                <w:b/>
                <w:bCs/>
                <w:iCs/>
                <w:sz w:val="18"/>
                <w:szCs w:val="20"/>
              </w:rPr>
              <w:t>Triennial</w:t>
            </w:r>
          </w:p>
        </w:tc>
      </w:tr>
      <w:tr w:rsidR="00D36AEF" w14:paraId="3D02E428" w14:textId="77777777" w:rsidTr="004F5AE5">
        <w:trPr>
          <w:cantSplit/>
        </w:trPr>
        <w:tc>
          <w:tcPr>
            <w:tcW w:w="6118" w:type="dxa"/>
            <w:tcBorders>
              <w:top w:val="single" w:sz="6" w:space="0" w:color="000000"/>
              <w:left w:val="single" w:sz="6" w:space="0" w:color="000000"/>
              <w:bottom w:val="nil"/>
              <w:right w:val="nil"/>
            </w:tcBorders>
          </w:tcPr>
          <w:p w14:paraId="08393EC1" w14:textId="77777777" w:rsidR="00D36AEF" w:rsidRPr="00EB11C3" w:rsidRDefault="00D36AEF" w:rsidP="00035E1F">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1.  Extract data from the </w:t>
            </w:r>
            <w:r w:rsidR="00035E1F">
              <w:rPr>
                <w:sz w:val="20"/>
                <w:szCs w:val="20"/>
              </w:rPr>
              <w:t>s</w:t>
            </w:r>
            <w:r w:rsidRPr="00EB11C3">
              <w:rPr>
                <w:sz w:val="20"/>
                <w:szCs w:val="20"/>
              </w:rPr>
              <w:t>tate data system</w:t>
            </w:r>
          </w:p>
        </w:tc>
        <w:tc>
          <w:tcPr>
            <w:tcW w:w="1078" w:type="dxa"/>
            <w:tcBorders>
              <w:top w:val="single" w:sz="6" w:space="0" w:color="000000"/>
              <w:left w:val="single" w:sz="6" w:space="0" w:color="000000"/>
              <w:bottom w:val="nil"/>
              <w:right w:val="nil"/>
            </w:tcBorders>
          </w:tcPr>
          <w:p w14:paraId="1729158F" w14:textId="77777777" w:rsidR="00D36AEF" w:rsidRPr="00EB11C3" w:rsidRDefault="00D36AEF" w:rsidP="004F5AE5">
            <w:pPr>
              <w:widowControl/>
              <w:tabs>
                <w:tab w:val="left" w:pos="0"/>
                <w:tab w:val="left" w:pos="720"/>
              </w:tabs>
              <w:spacing w:before="38" w:after="57"/>
              <w:jc w:val="center"/>
              <w:rPr>
                <w:sz w:val="20"/>
                <w:szCs w:val="20"/>
              </w:rPr>
            </w:pPr>
          </w:p>
        </w:tc>
        <w:tc>
          <w:tcPr>
            <w:tcW w:w="1078" w:type="dxa"/>
            <w:tcBorders>
              <w:top w:val="single" w:sz="6" w:space="0" w:color="000000"/>
              <w:left w:val="single" w:sz="6" w:space="0" w:color="000000"/>
              <w:bottom w:val="nil"/>
              <w:right w:val="nil"/>
            </w:tcBorders>
          </w:tcPr>
          <w:p w14:paraId="1E2CBF35" w14:textId="77777777" w:rsidR="00D36AEF" w:rsidRPr="00EB11C3" w:rsidRDefault="00D36AEF" w:rsidP="004F5AE5">
            <w:pPr>
              <w:widowControl/>
              <w:tabs>
                <w:tab w:val="left" w:pos="0"/>
                <w:tab w:val="left" w:pos="720"/>
              </w:tabs>
              <w:spacing w:before="38" w:after="57"/>
              <w:jc w:val="center"/>
              <w:rPr>
                <w:sz w:val="20"/>
                <w:szCs w:val="20"/>
              </w:rPr>
            </w:pPr>
            <w:r>
              <w:rPr>
                <w:sz w:val="20"/>
                <w:szCs w:val="20"/>
              </w:rPr>
              <w:t>4</w:t>
            </w:r>
          </w:p>
        </w:tc>
        <w:tc>
          <w:tcPr>
            <w:tcW w:w="1083" w:type="dxa"/>
            <w:tcBorders>
              <w:top w:val="single" w:sz="6" w:space="0" w:color="000000"/>
              <w:left w:val="single" w:sz="6" w:space="0" w:color="000000"/>
              <w:bottom w:val="nil"/>
              <w:right w:val="single" w:sz="6" w:space="0" w:color="000000"/>
            </w:tcBorders>
          </w:tcPr>
          <w:p w14:paraId="35B006D5" w14:textId="77777777" w:rsidR="00D36AEF" w:rsidRPr="00EB11C3" w:rsidRDefault="00D36AEF" w:rsidP="004F5AE5">
            <w:pPr>
              <w:widowControl/>
              <w:tabs>
                <w:tab w:val="left" w:pos="0"/>
                <w:tab w:val="left" w:pos="720"/>
              </w:tabs>
              <w:spacing w:before="38" w:after="57"/>
              <w:jc w:val="center"/>
              <w:rPr>
                <w:sz w:val="20"/>
                <w:szCs w:val="20"/>
              </w:rPr>
            </w:pPr>
            <w:r>
              <w:rPr>
                <w:sz w:val="20"/>
                <w:szCs w:val="20"/>
              </w:rPr>
              <w:t>4</w:t>
            </w:r>
          </w:p>
        </w:tc>
      </w:tr>
      <w:tr w:rsidR="00D36AEF" w14:paraId="3379B7A8" w14:textId="77777777" w:rsidTr="004F5AE5">
        <w:trPr>
          <w:cantSplit/>
        </w:trPr>
        <w:tc>
          <w:tcPr>
            <w:tcW w:w="6118" w:type="dxa"/>
            <w:tcBorders>
              <w:top w:val="single" w:sz="6" w:space="0" w:color="000000"/>
              <w:left w:val="single" w:sz="6" w:space="0" w:color="000000"/>
              <w:bottom w:val="nil"/>
              <w:right w:val="nil"/>
            </w:tcBorders>
          </w:tcPr>
          <w:p w14:paraId="32F7B703" w14:textId="77777777" w:rsidR="00D36AEF" w:rsidRPr="00EB11C3"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2.  Convert data into the XML format – Facility info</w:t>
            </w:r>
          </w:p>
        </w:tc>
        <w:tc>
          <w:tcPr>
            <w:tcW w:w="1078" w:type="dxa"/>
            <w:tcBorders>
              <w:top w:val="single" w:sz="6" w:space="0" w:color="000000"/>
              <w:left w:val="single" w:sz="6" w:space="0" w:color="000000"/>
              <w:bottom w:val="nil"/>
              <w:right w:val="nil"/>
            </w:tcBorders>
          </w:tcPr>
          <w:p w14:paraId="6434B7D1" w14:textId="77777777" w:rsidR="00D36AEF" w:rsidRPr="00EB11C3" w:rsidRDefault="00D36AEF" w:rsidP="004F5AE5">
            <w:pPr>
              <w:widowControl/>
              <w:tabs>
                <w:tab w:val="left" w:pos="0"/>
                <w:tab w:val="left" w:pos="720"/>
              </w:tabs>
              <w:spacing w:before="38" w:after="57"/>
              <w:jc w:val="center"/>
              <w:rPr>
                <w:sz w:val="20"/>
                <w:szCs w:val="20"/>
              </w:rPr>
            </w:pPr>
          </w:p>
        </w:tc>
        <w:tc>
          <w:tcPr>
            <w:tcW w:w="1078" w:type="dxa"/>
            <w:tcBorders>
              <w:top w:val="single" w:sz="6" w:space="0" w:color="000000"/>
              <w:left w:val="single" w:sz="6" w:space="0" w:color="000000"/>
              <w:bottom w:val="nil"/>
              <w:right w:val="nil"/>
            </w:tcBorders>
          </w:tcPr>
          <w:p w14:paraId="557CC2F0" w14:textId="2A93B189" w:rsidR="00D36AEF" w:rsidRPr="00EB11C3" w:rsidRDefault="00124A89" w:rsidP="004F5AE5">
            <w:pPr>
              <w:widowControl/>
              <w:tabs>
                <w:tab w:val="left" w:pos="0"/>
                <w:tab w:val="left" w:pos="720"/>
              </w:tabs>
              <w:spacing w:before="38" w:after="57"/>
              <w:jc w:val="center"/>
              <w:rPr>
                <w:sz w:val="20"/>
                <w:szCs w:val="20"/>
              </w:rPr>
            </w:pPr>
            <w:r>
              <w:rPr>
                <w:sz w:val="20"/>
                <w:szCs w:val="20"/>
              </w:rPr>
              <w:t>16</w:t>
            </w:r>
          </w:p>
        </w:tc>
        <w:tc>
          <w:tcPr>
            <w:tcW w:w="1083" w:type="dxa"/>
            <w:tcBorders>
              <w:top w:val="single" w:sz="6" w:space="0" w:color="000000"/>
              <w:left w:val="single" w:sz="6" w:space="0" w:color="000000"/>
              <w:bottom w:val="nil"/>
              <w:right w:val="single" w:sz="6" w:space="0" w:color="000000"/>
            </w:tcBorders>
          </w:tcPr>
          <w:p w14:paraId="2E4F4E40" w14:textId="7F0EA5B0" w:rsidR="00D36AEF" w:rsidRPr="00EB11C3" w:rsidRDefault="00124A89" w:rsidP="004F5AE5">
            <w:pPr>
              <w:widowControl/>
              <w:tabs>
                <w:tab w:val="left" w:pos="0"/>
                <w:tab w:val="left" w:pos="720"/>
              </w:tabs>
              <w:spacing w:before="38" w:after="57"/>
              <w:jc w:val="center"/>
              <w:rPr>
                <w:sz w:val="20"/>
                <w:szCs w:val="20"/>
              </w:rPr>
            </w:pPr>
            <w:r>
              <w:rPr>
                <w:sz w:val="20"/>
                <w:szCs w:val="20"/>
              </w:rPr>
              <w:t>16</w:t>
            </w:r>
          </w:p>
        </w:tc>
      </w:tr>
      <w:tr w:rsidR="00D36AEF" w14:paraId="59A652A5" w14:textId="77777777" w:rsidTr="004F5AE5">
        <w:trPr>
          <w:cantSplit/>
        </w:trPr>
        <w:tc>
          <w:tcPr>
            <w:tcW w:w="6118" w:type="dxa"/>
            <w:tcBorders>
              <w:top w:val="single" w:sz="6" w:space="0" w:color="000000"/>
              <w:left w:val="single" w:sz="6" w:space="0" w:color="000000"/>
              <w:bottom w:val="nil"/>
              <w:right w:val="nil"/>
            </w:tcBorders>
          </w:tcPr>
          <w:p w14:paraId="5F8769AB" w14:textId="77777777" w:rsidR="00D36AEF" w:rsidRPr="00EB11C3"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3.  Convert data into the XML format – Emissions info</w:t>
            </w:r>
          </w:p>
        </w:tc>
        <w:tc>
          <w:tcPr>
            <w:tcW w:w="1078" w:type="dxa"/>
            <w:tcBorders>
              <w:top w:val="single" w:sz="6" w:space="0" w:color="000000"/>
              <w:left w:val="single" w:sz="6" w:space="0" w:color="000000"/>
              <w:bottom w:val="nil"/>
              <w:right w:val="nil"/>
            </w:tcBorders>
          </w:tcPr>
          <w:p w14:paraId="68EDA374" w14:textId="77777777" w:rsidR="00D36AEF" w:rsidRPr="00EB11C3" w:rsidRDefault="00D36AEF" w:rsidP="004F5AE5">
            <w:pPr>
              <w:widowControl/>
              <w:tabs>
                <w:tab w:val="left" w:pos="0"/>
                <w:tab w:val="left" w:pos="720"/>
              </w:tabs>
              <w:spacing w:before="38" w:after="57"/>
              <w:jc w:val="center"/>
              <w:rPr>
                <w:sz w:val="20"/>
                <w:szCs w:val="20"/>
              </w:rPr>
            </w:pPr>
          </w:p>
        </w:tc>
        <w:tc>
          <w:tcPr>
            <w:tcW w:w="1078" w:type="dxa"/>
            <w:tcBorders>
              <w:top w:val="single" w:sz="6" w:space="0" w:color="000000"/>
              <w:left w:val="single" w:sz="6" w:space="0" w:color="000000"/>
              <w:bottom w:val="nil"/>
              <w:right w:val="nil"/>
            </w:tcBorders>
          </w:tcPr>
          <w:p w14:paraId="7FA48D47" w14:textId="6FF757BB" w:rsidR="00D36AEF" w:rsidRPr="00EB11C3" w:rsidRDefault="00124A89" w:rsidP="004F5AE5">
            <w:pPr>
              <w:widowControl/>
              <w:tabs>
                <w:tab w:val="left" w:pos="0"/>
                <w:tab w:val="left" w:pos="720"/>
              </w:tabs>
              <w:spacing w:before="38" w:after="57"/>
              <w:jc w:val="center"/>
              <w:rPr>
                <w:sz w:val="20"/>
                <w:szCs w:val="20"/>
              </w:rPr>
            </w:pPr>
            <w:r>
              <w:rPr>
                <w:sz w:val="20"/>
                <w:szCs w:val="20"/>
              </w:rPr>
              <w:t>8</w:t>
            </w:r>
          </w:p>
        </w:tc>
        <w:tc>
          <w:tcPr>
            <w:tcW w:w="1083" w:type="dxa"/>
            <w:tcBorders>
              <w:top w:val="single" w:sz="6" w:space="0" w:color="000000"/>
              <w:left w:val="single" w:sz="6" w:space="0" w:color="000000"/>
              <w:bottom w:val="nil"/>
              <w:right w:val="single" w:sz="6" w:space="0" w:color="000000"/>
            </w:tcBorders>
          </w:tcPr>
          <w:p w14:paraId="66CCCB76" w14:textId="7EED9871" w:rsidR="00D36AEF" w:rsidRPr="00EB11C3" w:rsidRDefault="00124A89" w:rsidP="004F5AE5">
            <w:pPr>
              <w:widowControl/>
              <w:tabs>
                <w:tab w:val="left" w:pos="0"/>
                <w:tab w:val="left" w:pos="720"/>
              </w:tabs>
              <w:spacing w:before="38" w:after="57"/>
              <w:jc w:val="center"/>
              <w:rPr>
                <w:sz w:val="20"/>
                <w:szCs w:val="20"/>
              </w:rPr>
            </w:pPr>
            <w:r>
              <w:rPr>
                <w:sz w:val="20"/>
                <w:szCs w:val="20"/>
              </w:rPr>
              <w:t>8</w:t>
            </w:r>
          </w:p>
        </w:tc>
      </w:tr>
      <w:tr w:rsidR="00D36AEF" w14:paraId="754D6BFC" w14:textId="77777777" w:rsidTr="004F5AE5">
        <w:trPr>
          <w:cantSplit/>
        </w:trPr>
        <w:tc>
          <w:tcPr>
            <w:tcW w:w="6118" w:type="dxa"/>
            <w:tcBorders>
              <w:top w:val="single" w:sz="6" w:space="0" w:color="000000"/>
              <w:left w:val="single" w:sz="6" w:space="0" w:color="000000"/>
              <w:bottom w:val="nil"/>
              <w:right w:val="nil"/>
            </w:tcBorders>
          </w:tcPr>
          <w:p w14:paraId="5CBD698B" w14:textId="77777777" w:rsidR="00D36AEF" w:rsidRPr="00EB11C3"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sz w:val="20"/>
                <w:szCs w:val="20"/>
              </w:rPr>
            </w:pPr>
            <w:r w:rsidRPr="00EB11C3">
              <w:rPr>
                <w:sz w:val="20"/>
                <w:szCs w:val="20"/>
              </w:rPr>
              <w:t xml:space="preserve">  4.  Run </w:t>
            </w:r>
            <w:r>
              <w:rPr>
                <w:sz w:val="20"/>
                <w:szCs w:val="20"/>
              </w:rPr>
              <w:t>q</w:t>
            </w:r>
            <w:r w:rsidRPr="00EB11C3">
              <w:rPr>
                <w:sz w:val="20"/>
                <w:szCs w:val="20"/>
              </w:rPr>
              <w:t>uality-assurance checks and resolve critical errors</w:t>
            </w:r>
          </w:p>
        </w:tc>
        <w:tc>
          <w:tcPr>
            <w:tcW w:w="1078" w:type="dxa"/>
            <w:tcBorders>
              <w:top w:val="single" w:sz="6" w:space="0" w:color="000000"/>
              <w:left w:val="single" w:sz="6" w:space="0" w:color="000000"/>
              <w:bottom w:val="nil"/>
              <w:right w:val="nil"/>
            </w:tcBorders>
          </w:tcPr>
          <w:p w14:paraId="6986DF06" w14:textId="7BFE1C76" w:rsidR="00D36AEF" w:rsidRPr="00EB11C3" w:rsidRDefault="00EE5FBB" w:rsidP="004F5AE5">
            <w:pPr>
              <w:widowControl/>
              <w:tabs>
                <w:tab w:val="left" w:pos="0"/>
                <w:tab w:val="left" w:pos="720"/>
              </w:tabs>
              <w:spacing w:before="38" w:after="57"/>
              <w:jc w:val="center"/>
              <w:rPr>
                <w:sz w:val="20"/>
                <w:szCs w:val="20"/>
              </w:rPr>
            </w:pPr>
            <w:r>
              <w:rPr>
                <w:sz w:val="20"/>
                <w:szCs w:val="20"/>
              </w:rPr>
              <w:t>10</w:t>
            </w:r>
          </w:p>
        </w:tc>
        <w:tc>
          <w:tcPr>
            <w:tcW w:w="1078" w:type="dxa"/>
            <w:tcBorders>
              <w:top w:val="single" w:sz="6" w:space="0" w:color="000000"/>
              <w:left w:val="single" w:sz="6" w:space="0" w:color="000000"/>
              <w:bottom w:val="nil"/>
              <w:right w:val="nil"/>
            </w:tcBorders>
          </w:tcPr>
          <w:p w14:paraId="7626C7BC" w14:textId="5E96CCFB" w:rsidR="00D36AEF" w:rsidRPr="00F77962" w:rsidRDefault="007758F8" w:rsidP="004F5AE5">
            <w:pPr>
              <w:widowControl/>
              <w:tabs>
                <w:tab w:val="left" w:pos="0"/>
                <w:tab w:val="left" w:pos="720"/>
              </w:tabs>
              <w:spacing w:before="38" w:after="57"/>
              <w:jc w:val="center"/>
              <w:rPr>
                <w:sz w:val="20"/>
                <w:szCs w:val="20"/>
              </w:rPr>
            </w:pPr>
            <w:r w:rsidRPr="00F40F41">
              <w:rPr>
                <w:sz w:val="20"/>
                <w:szCs w:val="20"/>
              </w:rPr>
              <w:t>120</w:t>
            </w:r>
          </w:p>
        </w:tc>
        <w:tc>
          <w:tcPr>
            <w:tcW w:w="1083" w:type="dxa"/>
            <w:tcBorders>
              <w:top w:val="single" w:sz="6" w:space="0" w:color="000000"/>
              <w:left w:val="single" w:sz="6" w:space="0" w:color="000000"/>
              <w:bottom w:val="nil"/>
              <w:right w:val="single" w:sz="6" w:space="0" w:color="000000"/>
            </w:tcBorders>
          </w:tcPr>
          <w:p w14:paraId="48C98057" w14:textId="5A42AB99" w:rsidR="00D36AEF" w:rsidRPr="00EB11C3" w:rsidRDefault="00D36AEF" w:rsidP="006239EF">
            <w:pPr>
              <w:widowControl/>
              <w:tabs>
                <w:tab w:val="left" w:pos="0"/>
                <w:tab w:val="left" w:pos="720"/>
              </w:tabs>
              <w:spacing w:before="38" w:after="57"/>
              <w:jc w:val="center"/>
              <w:rPr>
                <w:sz w:val="20"/>
                <w:szCs w:val="20"/>
              </w:rPr>
            </w:pPr>
            <w:r>
              <w:rPr>
                <w:sz w:val="20"/>
                <w:szCs w:val="20"/>
              </w:rPr>
              <w:t>1</w:t>
            </w:r>
            <w:r w:rsidR="00D10084">
              <w:rPr>
                <w:sz w:val="20"/>
                <w:szCs w:val="20"/>
              </w:rPr>
              <w:t>30</w:t>
            </w:r>
          </w:p>
        </w:tc>
      </w:tr>
      <w:tr w:rsidR="00D36AEF" w14:paraId="120E88E2" w14:textId="77777777" w:rsidTr="004F5AE5">
        <w:trPr>
          <w:cantSplit/>
        </w:trPr>
        <w:tc>
          <w:tcPr>
            <w:tcW w:w="6118" w:type="dxa"/>
            <w:tcBorders>
              <w:top w:val="single" w:sz="6" w:space="0" w:color="000000"/>
              <w:left w:val="single" w:sz="6" w:space="0" w:color="000000"/>
              <w:bottom w:val="nil"/>
              <w:right w:val="nil"/>
            </w:tcBorders>
          </w:tcPr>
          <w:p w14:paraId="36348F58" w14:textId="77777777" w:rsidR="00D36AEF" w:rsidRPr="00EB11C3"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rFonts w:ascii="Arial" w:hAnsi="Arial" w:cs="Arial"/>
                <w:sz w:val="20"/>
                <w:szCs w:val="20"/>
              </w:rPr>
            </w:pPr>
            <w:r>
              <w:rPr>
                <w:sz w:val="20"/>
                <w:szCs w:val="20"/>
              </w:rPr>
              <w:t xml:space="preserve">  </w:t>
            </w:r>
            <w:r w:rsidRPr="00EB11C3">
              <w:rPr>
                <w:sz w:val="20"/>
                <w:szCs w:val="20"/>
              </w:rPr>
              <w:t xml:space="preserve">5.  Submit final file to </w:t>
            </w:r>
            <w:r w:rsidR="00035E1F">
              <w:rPr>
                <w:sz w:val="20"/>
                <w:szCs w:val="20"/>
              </w:rPr>
              <w:t xml:space="preserve">the </w:t>
            </w:r>
            <w:r w:rsidRPr="00EB11C3">
              <w:rPr>
                <w:sz w:val="20"/>
                <w:szCs w:val="20"/>
              </w:rPr>
              <w:t>EPA via CDX</w:t>
            </w:r>
          </w:p>
        </w:tc>
        <w:tc>
          <w:tcPr>
            <w:tcW w:w="1078" w:type="dxa"/>
            <w:tcBorders>
              <w:top w:val="single" w:sz="6" w:space="0" w:color="000000"/>
              <w:left w:val="single" w:sz="6" w:space="0" w:color="000000"/>
              <w:bottom w:val="nil"/>
              <w:right w:val="nil"/>
            </w:tcBorders>
          </w:tcPr>
          <w:p w14:paraId="196BF2EB" w14:textId="77777777" w:rsidR="00D36AEF" w:rsidRDefault="00D36AEF" w:rsidP="004F5AE5">
            <w:pPr>
              <w:widowControl/>
              <w:tabs>
                <w:tab w:val="left" w:pos="0"/>
                <w:tab w:val="left" w:pos="720"/>
              </w:tabs>
              <w:spacing w:before="38" w:after="57"/>
              <w:jc w:val="center"/>
              <w:rPr>
                <w:rFonts w:ascii="Arial" w:hAnsi="Arial" w:cs="Arial"/>
                <w:sz w:val="18"/>
                <w:szCs w:val="18"/>
              </w:rPr>
            </w:pPr>
          </w:p>
        </w:tc>
        <w:tc>
          <w:tcPr>
            <w:tcW w:w="1078" w:type="dxa"/>
            <w:tcBorders>
              <w:top w:val="single" w:sz="6" w:space="0" w:color="000000"/>
              <w:left w:val="single" w:sz="6" w:space="0" w:color="000000"/>
              <w:bottom w:val="nil"/>
              <w:right w:val="nil"/>
            </w:tcBorders>
          </w:tcPr>
          <w:p w14:paraId="5D52F3F1" w14:textId="77777777" w:rsidR="00D36AEF" w:rsidRPr="00F77962" w:rsidRDefault="00D36AEF" w:rsidP="004F5AE5">
            <w:pPr>
              <w:widowControl/>
              <w:tabs>
                <w:tab w:val="left" w:pos="0"/>
                <w:tab w:val="left" w:pos="720"/>
              </w:tabs>
              <w:spacing w:before="38" w:after="57"/>
              <w:jc w:val="center"/>
              <w:rPr>
                <w:sz w:val="18"/>
                <w:szCs w:val="18"/>
              </w:rPr>
            </w:pPr>
            <w:r w:rsidRPr="00F77962">
              <w:rPr>
                <w:sz w:val="18"/>
                <w:szCs w:val="18"/>
              </w:rPr>
              <w:t>2</w:t>
            </w:r>
          </w:p>
        </w:tc>
        <w:tc>
          <w:tcPr>
            <w:tcW w:w="1083" w:type="dxa"/>
            <w:tcBorders>
              <w:top w:val="single" w:sz="6" w:space="0" w:color="000000"/>
              <w:left w:val="single" w:sz="6" w:space="0" w:color="000000"/>
              <w:bottom w:val="nil"/>
              <w:right w:val="single" w:sz="6" w:space="0" w:color="000000"/>
            </w:tcBorders>
          </w:tcPr>
          <w:p w14:paraId="526544D5" w14:textId="77777777" w:rsidR="00D36AEF" w:rsidRDefault="00D36AEF" w:rsidP="004F5AE5">
            <w:pPr>
              <w:widowControl/>
              <w:tabs>
                <w:tab w:val="left" w:pos="0"/>
                <w:tab w:val="left" w:pos="720"/>
              </w:tabs>
              <w:spacing w:before="38" w:after="57"/>
              <w:jc w:val="center"/>
              <w:rPr>
                <w:sz w:val="18"/>
                <w:szCs w:val="18"/>
              </w:rPr>
            </w:pPr>
            <w:r>
              <w:rPr>
                <w:sz w:val="18"/>
                <w:szCs w:val="18"/>
              </w:rPr>
              <w:t>2</w:t>
            </w:r>
          </w:p>
        </w:tc>
      </w:tr>
      <w:tr w:rsidR="00D36AEF" w14:paraId="6D53ED4B" w14:textId="77777777" w:rsidTr="004F5AE5">
        <w:trPr>
          <w:cantSplit/>
        </w:trPr>
        <w:tc>
          <w:tcPr>
            <w:tcW w:w="6118" w:type="dxa"/>
            <w:tcBorders>
              <w:top w:val="single" w:sz="6" w:space="0" w:color="000000"/>
              <w:left w:val="single" w:sz="6" w:space="0" w:color="000000"/>
              <w:bottom w:val="nil"/>
              <w:right w:val="nil"/>
            </w:tcBorders>
          </w:tcPr>
          <w:p w14:paraId="52A5EFFC" w14:textId="77777777" w:rsidR="00D36AEF" w:rsidRPr="00EB11C3"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jc w:val="both"/>
              <w:rPr>
                <w:rFonts w:ascii="Arial" w:hAnsi="Arial" w:cs="Arial"/>
                <w:sz w:val="20"/>
                <w:szCs w:val="20"/>
              </w:rPr>
            </w:pPr>
            <w:r w:rsidRPr="00EB11C3">
              <w:rPr>
                <w:sz w:val="20"/>
                <w:szCs w:val="20"/>
              </w:rPr>
              <w:t xml:space="preserve">  6. </w:t>
            </w:r>
            <w:r>
              <w:rPr>
                <w:sz w:val="20"/>
                <w:szCs w:val="20"/>
              </w:rPr>
              <w:t xml:space="preserve"> </w:t>
            </w:r>
            <w:r w:rsidRPr="00EB11C3">
              <w:rPr>
                <w:sz w:val="20"/>
                <w:szCs w:val="20"/>
              </w:rPr>
              <w:t xml:space="preserve">Respond to follow-up inquiries from </w:t>
            </w:r>
            <w:r w:rsidR="00035E1F">
              <w:rPr>
                <w:sz w:val="20"/>
                <w:szCs w:val="20"/>
              </w:rPr>
              <w:t xml:space="preserve">the </w:t>
            </w:r>
            <w:r w:rsidRPr="00EB11C3">
              <w:rPr>
                <w:sz w:val="20"/>
                <w:szCs w:val="20"/>
              </w:rPr>
              <w:t>EPA</w:t>
            </w:r>
          </w:p>
        </w:tc>
        <w:tc>
          <w:tcPr>
            <w:tcW w:w="1078" w:type="dxa"/>
            <w:tcBorders>
              <w:top w:val="single" w:sz="6" w:space="0" w:color="000000"/>
              <w:left w:val="single" w:sz="6" w:space="0" w:color="000000"/>
              <w:bottom w:val="nil"/>
              <w:right w:val="nil"/>
            </w:tcBorders>
          </w:tcPr>
          <w:p w14:paraId="42F484FE" w14:textId="4ABDF46F" w:rsidR="00D36AEF" w:rsidRPr="00F40F41" w:rsidRDefault="00EE5FBB" w:rsidP="004F5AE5">
            <w:pPr>
              <w:widowControl/>
              <w:tabs>
                <w:tab w:val="left" w:pos="0"/>
                <w:tab w:val="left" w:pos="720"/>
              </w:tabs>
              <w:spacing w:before="38" w:after="57"/>
              <w:jc w:val="center"/>
              <w:rPr>
                <w:sz w:val="18"/>
                <w:szCs w:val="18"/>
              </w:rPr>
            </w:pPr>
            <w:r>
              <w:rPr>
                <w:sz w:val="18"/>
                <w:szCs w:val="18"/>
              </w:rPr>
              <w:t>10</w:t>
            </w:r>
          </w:p>
        </w:tc>
        <w:tc>
          <w:tcPr>
            <w:tcW w:w="1078" w:type="dxa"/>
            <w:tcBorders>
              <w:top w:val="single" w:sz="6" w:space="0" w:color="000000"/>
              <w:left w:val="single" w:sz="6" w:space="0" w:color="000000"/>
              <w:bottom w:val="nil"/>
              <w:right w:val="nil"/>
            </w:tcBorders>
          </w:tcPr>
          <w:p w14:paraId="399ED413" w14:textId="745716B8" w:rsidR="00D36AEF" w:rsidRPr="00F77962" w:rsidRDefault="0099499C" w:rsidP="004F5AE5">
            <w:pPr>
              <w:widowControl/>
              <w:tabs>
                <w:tab w:val="left" w:pos="0"/>
                <w:tab w:val="left" w:pos="720"/>
              </w:tabs>
              <w:spacing w:before="38" w:after="57"/>
              <w:jc w:val="center"/>
              <w:rPr>
                <w:sz w:val="18"/>
                <w:szCs w:val="18"/>
              </w:rPr>
            </w:pPr>
            <w:r w:rsidRPr="00F77962">
              <w:rPr>
                <w:sz w:val="18"/>
                <w:szCs w:val="18"/>
              </w:rPr>
              <w:t>2</w:t>
            </w:r>
            <w:r w:rsidR="007758F8" w:rsidRPr="00F40F41">
              <w:rPr>
                <w:sz w:val="18"/>
                <w:szCs w:val="18"/>
              </w:rPr>
              <w:t>0</w:t>
            </w:r>
          </w:p>
        </w:tc>
        <w:tc>
          <w:tcPr>
            <w:tcW w:w="1083" w:type="dxa"/>
            <w:tcBorders>
              <w:top w:val="single" w:sz="6" w:space="0" w:color="000000"/>
              <w:left w:val="single" w:sz="6" w:space="0" w:color="000000"/>
              <w:bottom w:val="nil"/>
              <w:right w:val="single" w:sz="6" w:space="0" w:color="000000"/>
            </w:tcBorders>
          </w:tcPr>
          <w:p w14:paraId="1D3AA18A" w14:textId="4C0F8D39" w:rsidR="00D36AEF" w:rsidRDefault="00D10084" w:rsidP="004F5AE5">
            <w:pPr>
              <w:widowControl/>
              <w:tabs>
                <w:tab w:val="left" w:pos="0"/>
                <w:tab w:val="left" w:pos="720"/>
              </w:tabs>
              <w:spacing w:before="38" w:after="57"/>
              <w:jc w:val="center"/>
              <w:rPr>
                <w:sz w:val="18"/>
                <w:szCs w:val="18"/>
              </w:rPr>
            </w:pPr>
            <w:r>
              <w:rPr>
                <w:sz w:val="18"/>
                <w:szCs w:val="18"/>
              </w:rPr>
              <w:t>30</w:t>
            </w:r>
          </w:p>
        </w:tc>
      </w:tr>
      <w:tr w:rsidR="008A250E" w14:paraId="0A67757F" w14:textId="77777777" w:rsidTr="004F5AE5">
        <w:trPr>
          <w:cantSplit/>
        </w:trPr>
        <w:tc>
          <w:tcPr>
            <w:tcW w:w="6118" w:type="dxa"/>
            <w:tcBorders>
              <w:top w:val="single" w:sz="6" w:space="0" w:color="000000"/>
              <w:left w:val="single" w:sz="6" w:space="0" w:color="000000"/>
              <w:bottom w:val="nil"/>
              <w:right w:val="nil"/>
            </w:tcBorders>
          </w:tcPr>
          <w:p w14:paraId="47C33EFF" w14:textId="0BA9B1A1" w:rsidR="008A250E" w:rsidRPr="00EB11C3" w:rsidRDefault="008A250E" w:rsidP="00F40F41">
            <w:pPr>
              <w:widowControl/>
              <w:tabs>
                <w:tab w:val="left" w:pos="0"/>
                <w:tab w:val="left" w:pos="720"/>
                <w:tab w:val="left" w:pos="1440"/>
                <w:tab w:val="left" w:pos="2160"/>
                <w:tab w:val="left" w:pos="2880"/>
                <w:tab w:val="left" w:pos="3600"/>
                <w:tab w:val="left" w:pos="4320"/>
                <w:tab w:val="left" w:pos="5040"/>
                <w:tab w:val="left" w:pos="5760"/>
              </w:tabs>
              <w:spacing w:before="38" w:after="57"/>
              <w:ind w:left="165"/>
              <w:jc w:val="both"/>
              <w:rPr>
                <w:sz w:val="20"/>
                <w:szCs w:val="20"/>
              </w:rPr>
            </w:pPr>
            <w:r w:rsidRPr="008A250E">
              <w:rPr>
                <w:b/>
                <w:sz w:val="20"/>
                <w:szCs w:val="20"/>
              </w:rPr>
              <w:t xml:space="preserve">Subtotal for </w:t>
            </w:r>
            <w:r>
              <w:rPr>
                <w:b/>
                <w:sz w:val="20"/>
                <w:szCs w:val="20"/>
              </w:rPr>
              <w:t>Trienni</w:t>
            </w:r>
            <w:r w:rsidRPr="008A250E">
              <w:rPr>
                <w:b/>
                <w:sz w:val="20"/>
                <w:szCs w:val="20"/>
              </w:rPr>
              <w:t xml:space="preserve">al Point Source Reporting – </w:t>
            </w:r>
            <w:r>
              <w:rPr>
                <w:b/>
                <w:sz w:val="20"/>
                <w:szCs w:val="20"/>
              </w:rPr>
              <w:t>all point</w:t>
            </w:r>
            <w:r w:rsidRPr="008A250E">
              <w:rPr>
                <w:b/>
                <w:sz w:val="20"/>
                <w:szCs w:val="20"/>
              </w:rPr>
              <w:t xml:space="preserve"> sources</w:t>
            </w:r>
          </w:p>
        </w:tc>
        <w:tc>
          <w:tcPr>
            <w:tcW w:w="1078" w:type="dxa"/>
            <w:tcBorders>
              <w:top w:val="single" w:sz="6" w:space="0" w:color="000000"/>
              <w:left w:val="single" w:sz="6" w:space="0" w:color="000000"/>
              <w:bottom w:val="nil"/>
              <w:right w:val="nil"/>
            </w:tcBorders>
          </w:tcPr>
          <w:p w14:paraId="28549414" w14:textId="081032E0" w:rsidR="008A250E" w:rsidRPr="00F40F41" w:rsidRDefault="00EE5FBB" w:rsidP="004F5AE5">
            <w:pPr>
              <w:widowControl/>
              <w:tabs>
                <w:tab w:val="left" w:pos="0"/>
                <w:tab w:val="left" w:pos="720"/>
              </w:tabs>
              <w:spacing w:before="38" w:after="57"/>
              <w:jc w:val="center"/>
              <w:rPr>
                <w:sz w:val="18"/>
                <w:szCs w:val="18"/>
              </w:rPr>
            </w:pPr>
            <w:r>
              <w:rPr>
                <w:sz w:val="18"/>
                <w:szCs w:val="18"/>
              </w:rPr>
              <w:t>20</w:t>
            </w:r>
          </w:p>
        </w:tc>
        <w:tc>
          <w:tcPr>
            <w:tcW w:w="1078" w:type="dxa"/>
            <w:tcBorders>
              <w:top w:val="single" w:sz="6" w:space="0" w:color="000000"/>
              <w:left w:val="single" w:sz="6" w:space="0" w:color="000000"/>
              <w:bottom w:val="nil"/>
              <w:right w:val="nil"/>
            </w:tcBorders>
          </w:tcPr>
          <w:p w14:paraId="4FC19C21" w14:textId="707C767E" w:rsidR="008A250E" w:rsidRPr="00F77962" w:rsidRDefault="007758F8" w:rsidP="004F5AE5">
            <w:pPr>
              <w:widowControl/>
              <w:tabs>
                <w:tab w:val="left" w:pos="0"/>
                <w:tab w:val="left" w:pos="720"/>
              </w:tabs>
              <w:spacing w:before="38" w:after="57"/>
              <w:jc w:val="center"/>
              <w:rPr>
                <w:sz w:val="18"/>
                <w:szCs w:val="18"/>
              </w:rPr>
            </w:pPr>
            <w:r w:rsidRPr="00F40F41">
              <w:rPr>
                <w:sz w:val="18"/>
                <w:szCs w:val="18"/>
              </w:rPr>
              <w:t>170</w:t>
            </w:r>
          </w:p>
        </w:tc>
        <w:tc>
          <w:tcPr>
            <w:tcW w:w="1083" w:type="dxa"/>
            <w:tcBorders>
              <w:top w:val="single" w:sz="6" w:space="0" w:color="000000"/>
              <w:left w:val="single" w:sz="6" w:space="0" w:color="000000"/>
              <w:bottom w:val="nil"/>
              <w:right w:val="single" w:sz="6" w:space="0" w:color="000000"/>
            </w:tcBorders>
          </w:tcPr>
          <w:p w14:paraId="518F8829" w14:textId="6C12B8E2" w:rsidR="008A250E" w:rsidRDefault="00EE5FBB" w:rsidP="004F5AE5">
            <w:pPr>
              <w:widowControl/>
              <w:tabs>
                <w:tab w:val="left" w:pos="0"/>
                <w:tab w:val="left" w:pos="720"/>
              </w:tabs>
              <w:spacing w:before="38" w:after="57"/>
              <w:jc w:val="center"/>
              <w:rPr>
                <w:sz w:val="18"/>
                <w:szCs w:val="18"/>
              </w:rPr>
            </w:pPr>
            <w:r>
              <w:rPr>
                <w:sz w:val="18"/>
                <w:szCs w:val="18"/>
              </w:rPr>
              <w:t>190</w:t>
            </w:r>
          </w:p>
        </w:tc>
      </w:tr>
      <w:tr w:rsidR="008A250E" w14:paraId="35019D9F" w14:textId="77777777" w:rsidTr="004F5AE5">
        <w:trPr>
          <w:cantSplit/>
        </w:trPr>
        <w:tc>
          <w:tcPr>
            <w:tcW w:w="6118" w:type="dxa"/>
            <w:tcBorders>
              <w:top w:val="single" w:sz="6" w:space="0" w:color="000000"/>
              <w:left w:val="single" w:sz="6" w:space="0" w:color="000000"/>
              <w:bottom w:val="nil"/>
              <w:right w:val="nil"/>
            </w:tcBorders>
          </w:tcPr>
          <w:p w14:paraId="3E13527E" w14:textId="0D244563" w:rsidR="008A250E" w:rsidRDefault="008A250E" w:rsidP="00E351FB">
            <w:pPr>
              <w:widowControl/>
              <w:tabs>
                <w:tab w:val="left" w:pos="720"/>
                <w:tab w:val="left" w:pos="1440"/>
                <w:tab w:val="left" w:pos="2160"/>
                <w:tab w:val="left" w:pos="2880"/>
                <w:tab w:val="left" w:pos="3600"/>
                <w:tab w:val="left" w:pos="4320"/>
                <w:tab w:val="left" w:pos="5040"/>
                <w:tab w:val="left" w:pos="5760"/>
              </w:tabs>
              <w:spacing w:before="38" w:after="57"/>
              <w:ind w:left="165"/>
              <w:jc w:val="both"/>
              <w:rPr>
                <w:sz w:val="20"/>
                <w:szCs w:val="20"/>
              </w:rPr>
            </w:pPr>
            <w:r w:rsidRPr="008A250E">
              <w:rPr>
                <w:b/>
                <w:sz w:val="20"/>
                <w:szCs w:val="20"/>
              </w:rPr>
              <w:t xml:space="preserve">Subtotal for </w:t>
            </w:r>
            <w:r>
              <w:rPr>
                <w:b/>
                <w:sz w:val="20"/>
                <w:szCs w:val="20"/>
              </w:rPr>
              <w:t>Trienni</w:t>
            </w:r>
            <w:r w:rsidRPr="008A250E">
              <w:rPr>
                <w:b/>
                <w:sz w:val="20"/>
                <w:szCs w:val="20"/>
              </w:rPr>
              <w:t xml:space="preserve">al Point Source Reporting – </w:t>
            </w:r>
            <w:r>
              <w:rPr>
                <w:b/>
                <w:sz w:val="20"/>
                <w:szCs w:val="20"/>
              </w:rPr>
              <w:t>increment</w:t>
            </w:r>
            <w:r w:rsidR="00E351FB">
              <w:rPr>
                <w:b/>
                <w:sz w:val="20"/>
                <w:szCs w:val="20"/>
              </w:rPr>
              <w:t xml:space="preserve"> </w:t>
            </w:r>
            <w:r w:rsidR="00D10084">
              <w:rPr>
                <w:b/>
                <w:sz w:val="20"/>
                <w:szCs w:val="20"/>
              </w:rPr>
              <w:t xml:space="preserve">in addition to </w:t>
            </w:r>
            <w:r w:rsidR="00E351FB">
              <w:rPr>
                <w:b/>
                <w:sz w:val="20"/>
                <w:szCs w:val="20"/>
              </w:rPr>
              <w:t>annual reporting</w:t>
            </w:r>
          </w:p>
        </w:tc>
        <w:tc>
          <w:tcPr>
            <w:tcW w:w="1078" w:type="dxa"/>
            <w:tcBorders>
              <w:top w:val="single" w:sz="6" w:space="0" w:color="000000"/>
              <w:left w:val="single" w:sz="6" w:space="0" w:color="000000"/>
              <w:bottom w:val="nil"/>
              <w:right w:val="nil"/>
            </w:tcBorders>
          </w:tcPr>
          <w:p w14:paraId="06507EF3" w14:textId="43869904" w:rsidR="008A250E" w:rsidRPr="00F40F41" w:rsidRDefault="00EE5FBB" w:rsidP="004F5AE5">
            <w:pPr>
              <w:widowControl/>
              <w:tabs>
                <w:tab w:val="left" w:pos="0"/>
                <w:tab w:val="left" w:pos="720"/>
              </w:tabs>
              <w:spacing w:before="38" w:after="57"/>
              <w:jc w:val="center"/>
              <w:rPr>
                <w:sz w:val="18"/>
                <w:szCs w:val="18"/>
              </w:rPr>
            </w:pPr>
            <w:r>
              <w:rPr>
                <w:sz w:val="18"/>
                <w:szCs w:val="18"/>
              </w:rPr>
              <w:t>16</w:t>
            </w:r>
          </w:p>
        </w:tc>
        <w:tc>
          <w:tcPr>
            <w:tcW w:w="1078" w:type="dxa"/>
            <w:tcBorders>
              <w:top w:val="single" w:sz="6" w:space="0" w:color="000000"/>
              <w:left w:val="single" w:sz="6" w:space="0" w:color="000000"/>
              <w:bottom w:val="nil"/>
              <w:right w:val="nil"/>
            </w:tcBorders>
          </w:tcPr>
          <w:p w14:paraId="5922D537" w14:textId="1DA9152F" w:rsidR="008A250E" w:rsidRPr="00F77962" w:rsidRDefault="00EE5FBB" w:rsidP="004F5AE5">
            <w:pPr>
              <w:widowControl/>
              <w:tabs>
                <w:tab w:val="left" w:pos="0"/>
                <w:tab w:val="left" w:pos="720"/>
              </w:tabs>
              <w:spacing w:before="38" w:after="57"/>
              <w:jc w:val="center"/>
              <w:rPr>
                <w:sz w:val="18"/>
                <w:szCs w:val="18"/>
              </w:rPr>
            </w:pPr>
            <w:r>
              <w:rPr>
                <w:sz w:val="18"/>
                <w:szCs w:val="18"/>
              </w:rPr>
              <w:t>124</w:t>
            </w:r>
          </w:p>
        </w:tc>
        <w:tc>
          <w:tcPr>
            <w:tcW w:w="1083" w:type="dxa"/>
            <w:tcBorders>
              <w:top w:val="single" w:sz="6" w:space="0" w:color="000000"/>
              <w:left w:val="single" w:sz="6" w:space="0" w:color="000000"/>
              <w:bottom w:val="nil"/>
              <w:right w:val="single" w:sz="6" w:space="0" w:color="000000"/>
            </w:tcBorders>
          </w:tcPr>
          <w:p w14:paraId="285A8DE0" w14:textId="7A9E60AC" w:rsidR="008A250E" w:rsidRDefault="00EE5FBB" w:rsidP="004F5AE5">
            <w:pPr>
              <w:widowControl/>
              <w:tabs>
                <w:tab w:val="left" w:pos="0"/>
                <w:tab w:val="left" w:pos="720"/>
              </w:tabs>
              <w:spacing w:before="38" w:after="57"/>
              <w:jc w:val="center"/>
              <w:rPr>
                <w:sz w:val="18"/>
                <w:szCs w:val="18"/>
              </w:rPr>
            </w:pPr>
            <w:r>
              <w:rPr>
                <w:sz w:val="18"/>
                <w:szCs w:val="18"/>
              </w:rPr>
              <w:t>140</w:t>
            </w:r>
          </w:p>
        </w:tc>
      </w:tr>
      <w:tr w:rsidR="00D36AEF" w14:paraId="55B4603B" w14:textId="77777777" w:rsidTr="004F5AE5">
        <w:trPr>
          <w:cantSplit/>
        </w:trPr>
        <w:tc>
          <w:tcPr>
            <w:tcW w:w="6118" w:type="dxa"/>
            <w:tcBorders>
              <w:top w:val="single" w:sz="6" w:space="0" w:color="000000"/>
              <w:left w:val="single" w:sz="6" w:space="0" w:color="000000"/>
              <w:bottom w:val="nil"/>
              <w:right w:val="nil"/>
            </w:tcBorders>
          </w:tcPr>
          <w:p w14:paraId="1A08AF09" w14:textId="3E030359" w:rsidR="00D36AEF" w:rsidRPr="00D36AEF" w:rsidRDefault="004F5AE5" w:rsidP="00F40F41">
            <w:pPr>
              <w:widowControl/>
              <w:tabs>
                <w:tab w:val="left" w:pos="720"/>
                <w:tab w:val="left" w:pos="1440"/>
                <w:tab w:val="left" w:pos="2160"/>
                <w:tab w:val="left" w:pos="2880"/>
                <w:tab w:val="left" w:pos="3600"/>
                <w:tab w:val="left" w:pos="4320"/>
                <w:tab w:val="left" w:pos="5040"/>
                <w:tab w:val="left" w:pos="5760"/>
              </w:tabs>
              <w:spacing w:before="38" w:after="57"/>
              <w:ind w:left="345" w:hanging="345"/>
              <w:rPr>
                <w:sz w:val="20"/>
                <w:szCs w:val="20"/>
              </w:rPr>
            </w:pPr>
            <w:r>
              <w:rPr>
                <w:sz w:val="20"/>
                <w:szCs w:val="20"/>
              </w:rPr>
              <w:t xml:space="preserve">  7. </w:t>
            </w:r>
            <w:r w:rsidR="00D9752D">
              <w:rPr>
                <w:sz w:val="20"/>
                <w:szCs w:val="20"/>
              </w:rPr>
              <w:t xml:space="preserve"> </w:t>
            </w:r>
            <w:r w:rsidR="00D36AEF" w:rsidRPr="00D36AEF">
              <w:rPr>
                <w:sz w:val="20"/>
                <w:szCs w:val="20"/>
              </w:rPr>
              <w:t xml:space="preserve">For </w:t>
            </w:r>
            <w:r w:rsidR="00035E1F">
              <w:rPr>
                <w:sz w:val="20"/>
                <w:szCs w:val="20"/>
              </w:rPr>
              <w:t>s</w:t>
            </w:r>
            <w:r w:rsidR="00D36AEF" w:rsidRPr="00D36AEF">
              <w:rPr>
                <w:sz w:val="20"/>
                <w:szCs w:val="20"/>
              </w:rPr>
              <w:t xml:space="preserve">tate agencies, develop and report statewide inventory </w:t>
            </w:r>
            <w:r w:rsidR="00D10084">
              <w:rPr>
                <w:sz w:val="20"/>
                <w:szCs w:val="20"/>
              </w:rPr>
              <w:t xml:space="preserve">data </w:t>
            </w:r>
            <w:r w:rsidR="00D36AEF" w:rsidRPr="00D36AEF">
              <w:rPr>
                <w:sz w:val="20"/>
                <w:szCs w:val="20"/>
              </w:rPr>
              <w:t xml:space="preserve">for stationary nonpoint, nonroad mobile, and onroad mobile sources for all pollutants </w:t>
            </w:r>
          </w:p>
        </w:tc>
        <w:tc>
          <w:tcPr>
            <w:tcW w:w="1078" w:type="dxa"/>
            <w:tcBorders>
              <w:top w:val="single" w:sz="6" w:space="0" w:color="000000"/>
              <w:left w:val="single" w:sz="6" w:space="0" w:color="000000"/>
              <w:bottom w:val="nil"/>
              <w:right w:val="nil"/>
            </w:tcBorders>
          </w:tcPr>
          <w:p w14:paraId="5A2FB0AE" w14:textId="77777777" w:rsidR="00D36AEF" w:rsidRPr="00D36AEF" w:rsidRDefault="00A00C3C" w:rsidP="004F5AE5">
            <w:pPr>
              <w:widowControl/>
              <w:tabs>
                <w:tab w:val="left" w:pos="0"/>
                <w:tab w:val="left" w:pos="720"/>
              </w:tabs>
              <w:spacing w:before="38" w:after="57"/>
              <w:jc w:val="center"/>
              <w:rPr>
                <w:sz w:val="20"/>
                <w:szCs w:val="20"/>
              </w:rPr>
            </w:pPr>
            <w:r>
              <w:rPr>
                <w:sz w:val="20"/>
                <w:szCs w:val="20"/>
              </w:rPr>
              <w:t>87</w:t>
            </w:r>
          </w:p>
        </w:tc>
        <w:tc>
          <w:tcPr>
            <w:tcW w:w="1078" w:type="dxa"/>
            <w:tcBorders>
              <w:top w:val="single" w:sz="6" w:space="0" w:color="000000"/>
              <w:left w:val="single" w:sz="6" w:space="0" w:color="000000"/>
              <w:bottom w:val="nil"/>
              <w:right w:val="nil"/>
            </w:tcBorders>
          </w:tcPr>
          <w:p w14:paraId="7299D6D4" w14:textId="77777777" w:rsidR="00D36AEF" w:rsidRPr="00D36AEF" w:rsidRDefault="00A00C3C" w:rsidP="004F5AE5">
            <w:pPr>
              <w:widowControl/>
              <w:tabs>
                <w:tab w:val="left" w:pos="0"/>
                <w:tab w:val="left" w:pos="720"/>
              </w:tabs>
              <w:spacing w:before="38" w:after="57"/>
              <w:jc w:val="center"/>
              <w:rPr>
                <w:sz w:val="20"/>
                <w:szCs w:val="20"/>
              </w:rPr>
            </w:pPr>
            <w:r>
              <w:rPr>
                <w:sz w:val="20"/>
                <w:szCs w:val="20"/>
              </w:rPr>
              <w:t>1,740</w:t>
            </w:r>
          </w:p>
        </w:tc>
        <w:tc>
          <w:tcPr>
            <w:tcW w:w="1083" w:type="dxa"/>
            <w:tcBorders>
              <w:top w:val="single" w:sz="6" w:space="0" w:color="000000"/>
              <w:left w:val="single" w:sz="6" w:space="0" w:color="000000"/>
              <w:bottom w:val="nil"/>
              <w:right w:val="single" w:sz="6" w:space="0" w:color="000000"/>
            </w:tcBorders>
          </w:tcPr>
          <w:p w14:paraId="12D37822" w14:textId="77777777" w:rsidR="00D36AEF" w:rsidRPr="00D36AEF" w:rsidRDefault="00A00C3C" w:rsidP="004F5AE5">
            <w:pPr>
              <w:widowControl/>
              <w:tabs>
                <w:tab w:val="left" w:pos="0"/>
                <w:tab w:val="left" w:pos="720"/>
              </w:tabs>
              <w:spacing w:before="38" w:after="57"/>
              <w:jc w:val="center"/>
              <w:rPr>
                <w:sz w:val="20"/>
                <w:szCs w:val="20"/>
              </w:rPr>
            </w:pPr>
            <w:r>
              <w:rPr>
                <w:sz w:val="20"/>
                <w:szCs w:val="20"/>
              </w:rPr>
              <w:t>1,827</w:t>
            </w:r>
          </w:p>
        </w:tc>
      </w:tr>
      <w:tr w:rsidR="00D36AEF" w14:paraId="499784C3" w14:textId="77777777" w:rsidTr="004F5AE5">
        <w:trPr>
          <w:cantSplit/>
        </w:trPr>
        <w:tc>
          <w:tcPr>
            <w:tcW w:w="6118" w:type="dxa"/>
            <w:tcBorders>
              <w:top w:val="single" w:sz="6" w:space="0" w:color="000000"/>
              <w:left w:val="single" w:sz="6" w:space="0" w:color="000000"/>
              <w:bottom w:val="nil"/>
              <w:right w:val="nil"/>
            </w:tcBorders>
          </w:tcPr>
          <w:p w14:paraId="03DC93E6" w14:textId="28EF93F5" w:rsidR="00D36AEF" w:rsidRPr="00D36AEF" w:rsidRDefault="00D9752D" w:rsidP="00F40F41">
            <w:pPr>
              <w:widowControl/>
              <w:tabs>
                <w:tab w:val="left" w:pos="720"/>
                <w:tab w:val="left" w:pos="1440"/>
                <w:tab w:val="left" w:pos="2160"/>
                <w:tab w:val="left" w:pos="2880"/>
                <w:tab w:val="left" w:pos="3600"/>
                <w:tab w:val="left" w:pos="4320"/>
                <w:tab w:val="left" w:pos="5040"/>
                <w:tab w:val="left" w:pos="5760"/>
              </w:tabs>
              <w:spacing w:before="38" w:after="57"/>
              <w:ind w:left="345" w:hanging="345"/>
              <w:rPr>
                <w:sz w:val="20"/>
                <w:szCs w:val="20"/>
              </w:rPr>
            </w:pPr>
            <w:r>
              <w:rPr>
                <w:sz w:val="20"/>
                <w:szCs w:val="20"/>
              </w:rPr>
              <w:t xml:space="preserve">  8.  </w:t>
            </w:r>
            <w:r w:rsidR="00D36AEF" w:rsidRPr="00D36AEF">
              <w:rPr>
                <w:sz w:val="20"/>
                <w:szCs w:val="20"/>
              </w:rPr>
              <w:t>For local agencies, develop and report county-level inventor</w:t>
            </w:r>
            <w:r w:rsidR="00D10084">
              <w:rPr>
                <w:sz w:val="20"/>
                <w:szCs w:val="20"/>
              </w:rPr>
              <w:t>y data</w:t>
            </w:r>
            <w:r w:rsidR="00D36AEF" w:rsidRPr="00D36AEF">
              <w:rPr>
                <w:sz w:val="20"/>
                <w:szCs w:val="20"/>
              </w:rPr>
              <w:t xml:space="preserve"> for stationary nonpoint, nonroad mobile, and onroad mobile sources for all pollutants </w:t>
            </w:r>
          </w:p>
        </w:tc>
        <w:tc>
          <w:tcPr>
            <w:tcW w:w="1078" w:type="dxa"/>
            <w:tcBorders>
              <w:top w:val="single" w:sz="6" w:space="0" w:color="000000"/>
              <w:left w:val="single" w:sz="6" w:space="0" w:color="000000"/>
              <w:bottom w:val="nil"/>
              <w:right w:val="nil"/>
            </w:tcBorders>
          </w:tcPr>
          <w:p w14:paraId="40229793" w14:textId="77777777" w:rsidR="00D36AEF" w:rsidRPr="00D36AEF" w:rsidRDefault="00A00C3C" w:rsidP="004F5AE5">
            <w:pPr>
              <w:widowControl/>
              <w:tabs>
                <w:tab w:val="left" w:pos="0"/>
                <w:tab w:val="left" w:pos="720"/>
              </w:tabs>
              <w:spacing w:before="38" w:after="57"/>
              <w:jc w:val="center"/>
              <w:rPr>
                <w:sz w:val="20"/>
                <w:szCs w:val="20"/>
              </w:rPr>
            </w:pPr>
            <w:r>
              <w:rPr>
                <w:sz w:val="20"/>
                <w:szCs w:val="20"/>
              </w:rPr>
              <w:t>44</w:t>
            </w:r>
          </w:p>
        </w:tc>
        <w:tc>
          <w:tcPr>
            <w:tcW w:w="1078" w:type="dxa"/>
            <w:tcBorders>
              <w:top w:val="single" w:sz="6" w:space="0" w:color="000000"/>
              <w:left w:val="single" w:sz="6" w:space="0" w:color="000000"/>
              <w:bottom w:val="nil"/>
              <w:right w:val="nil"/>
            </w:tcBorders>
          </w:tcPr>
          <w:p w14:paraId="0A1DC503" w14:textId="77777777" w:rsidR="00D36AEF" w:rsidRPr="00D36AEF" w:rsidRDefault="00A00C3C" w:rsidP="004F5AE5">
            <w:pPr>
              <w:widowControl/>
              <w:tabs>
                <w:tab w:val="left" w:pos="0"/>
                <w:tab w:val="left" w:pos="720"/>
              </w:tabs>
              <w:spacing w:before="38" w:after="57"/>
              <w:jc w:val="center"/>
              <w:rPr>
                <w:sz w:val="20"/>
                <w:szCs w:val="20"/>
              </w:rPr>
            </w:pPr>
            <w:r>
              <w:rPr>
                <w:sz w:val="20"/>
                <w:szCs w:val="20"/>
              </w:rPr>
              <w:t>870</w:t>
            </w:r>
          </w:p>
        </w:tc>
        <w:tc>
          <w:tcPr>
            <w:tcW w:w="1083" w:type="dxa"/>
            <w:tcBorders>
              <w:top w:val="single" w:sz="6" w:space="0" w:color="000000"/>
              <w:left w:val="single" w:sz="6" w:space="0" w:color="000000"/>
              <w:bottom w:val="nil"/>
              <w:right w:val="single" w:sz="6" w:space="0" w:color="000000"/>
            </w:tcBorders>
          </w:tcPr>
          <w:p w14:paraId="331BB911" w14:textId="77777777" w:rsidR="00D36AEF" w:rsidRPr="00D36AEF" w:rsidRDefault="00A00C3C" w:rsidP="004F5AE5">
            <w:pPr>
              <w:widowControl/>
              <w:tabs>
                <w:tab w:val="left" w:pos="0"/>
                <w:tab w:val="left" w:pos="720"/>
              </w:tabs>
              <w:spacing w:before="38" w:after="57"/>
              <w:jc w:val="center"/>
              <w:rPr>
                <w:sz w:val="20"/>
                <w:szCs w:val="20"/>
              </w:rPr>
            </w:pPr>
            <w:r>
              <w:rPr>
                <w:sz w:val="20"/>
                <w:szCs w:val="20"/>
              </w:rPr>
              <w:t>911</w:t>
            </w:r>
          </w:p>
        </w:tc>
      </w:tr>
      <w:tr w:rsidR="00D36AEF" w14:paraId="36A1C87F" w14:textId="77777777" w:rsidTr="004F5AE5">
        <w:trPr>
          <w:cantSplit/>
        </w:trPr>
        <w:tc>
          <w:tcPr>
            <w:tcW w:w="6118" w:type="dxa"/>
            <w:tcBorders>
              <w:top w:val="single" w:sz="6" w:space="0" w:color="000000"/>
              <w:left w:val="single" w:sz="6" w:space="0" w:color="000000"/>
              <w:bottom w:val="nil"/>
              <w:right w:val="nil"/>
            </w:tcBorders>
          </w:tcPr>
          <w:p w14:paraId="54CD0089" w14:textId="77777777" w:rsidR="00D36AEF" w:rsidRPr="00D36AEF" w:rsidRDefault="00D9752D" w:rsidP="00F40F41">
            <w:pPr>
              <w:widowControl/>
              <w:tabs>
                <w:tab w:val="left" w:pos="720"/>
                <w:tab w:val="left" w:pos="1440"/>
                <w:tab w:val="left" w:pos="2160"/>
                <w:tab w:val="left" w:pos="2880"/>
                <w:tab w:val="left" w:pos="3600"/>
                <w:tab w:val="left" w:pos="4320"/>
                <w:tab w:val="left" w:pos="5040"/>
                <w:tab w:val="left" w:pos="5760"/>
              </w:tabs>
              <w:spacing w:before="38" w:after="57"/>
              <w:ind w:left="345" w:hanging="345"/>
              <w:rPr>
                <w:sz w:val="20"/>
                <w:szCs w:val="20"/>
              </w:rPr>
            </w:pPr>
            <w:r>
              <w:rPr>
                <w:sz w:val="20"/>
                <w:szCs w:val="20"/>
              </w:rPr>
              <w:t xml:space="preserve">  9.  </w:t>
            </w:r>
            <w:r w:rsidR="00D36AEF" w:rsidRPr="00D36AEF">
              <w:rPr>
                <w:sz w:val="20"/>
                <w:szCs w:val="20"/>
              </w:rPr>
              <w:t xml:space="preserve">For local agencies, coordinate with </w:t>
            </w:r>
            <w:r w:rsidR="00035E1F">
              <w:rPr>
                <w:sz w:val="20"/>
                <w:szCs w:val="20"/>
              </w:rPr>
              <w:t>s</w:t>
            </w:r>
            <w:r w:rsidR="00D36AEF" w:rsidRPr="00D36AEF">
              <w:rPr>
                <w:sz w:val="20"/>
                <w:szCs w:val="20"/>
              </w:rPr>
              <w:t xml:space="preserve">tate agencies to complete stationary nonpoint, nonroad mobile, and onroad mobile sources for all pollutants  </w:t>
            </w:r>
          </w:p>
        </w:tc>
        <w:tc>
          <w:tcPr>
            <w:tcW w:w="1078" w:type="dxa"/>
            <w:tcBorders>
              <w:top w:val="single" w:sz="6" w:space="0" w:color="000000"/>
              <w:left w:val="single" w:sz="6" w:space="0" w:color="000000"/>
              <w:bottom w:val="nil"/>
              <w:right w:val="nil"/>
            </w:tcBorders>
          </w:tcPr>
          <w:p w14:paraId="579A5D7D" w14:textId="77777777" w:rsidR="00D36AEF" w:rsidRPr="00D36AEF" w:rsidRDefault="00D36AEF" w:rsidP="004F5AE5">
            <w:pPr>
              <w:widowControl/>
              <w:tabs>
                <w:tab w:val="left" w:pos="0"/>
                <w:tab w:val="left" w:pos="720"/>
              </w:tabs>
              <w:spacing w:before="38" w:after="57"/>
              <w:jc w:val="center"/>
              <w:rPr>
                <w:sz w:val="20"/>
                <w:szCs w:val="20"/>
              </w:rPr>
            </w:pPr>
            <w:r w:rsidRPr="00D36AEF">
              <w:rPr>
                <w:sz w:val="20"/>
                <w:szCs w:val="20"/>
              </w:rPr>
              <w:t>4</w:t>
            </w:r>
          </w:p>
        </w:tc>
        <w:tc>
          <w:tcPr>
            <w:tcW w:w="1078" w:type="dxa"/>
            <w:tcBorders>
              <w:top w:val="single" w:sz="6" w:space="0" w:color="000000"/>
              <w:left w:val="single" w:sz="6" w:space="0" w:color="000000"/>
              <w:bottom w:val="nil"/>
              <w:right w:val="nil"/>
            </w:tcBorders>
          </w:tcPr>
          <w:p w14:paraId="58015675" w14:textId="77777777" w:rsidR="00D36AEF" w:rsidRPr="00D36AEF" w:rsidRDefault="00D36AEF" w:rsidP="004F5AE5">
            <w:pPr>
              <w:widowControl/>
              <w:tabs>
                <w:tab w:val="left" w:pos="0"/>
                <w:tab w:val="left" w:pos="720"/>
              </w:tabs>
              <w:spacing w:before="38" w:after="57"/>
              <w:jc w:val="center"/>
              <w:rPr>
                <w:sz w:val="20"/>
                <w:szCs w:val="20"/>
              </w:rPr>
            </w:pPr>
            <w:r w:rsidRPr="00D36AEF">
              <w:rPr>
                <w:sz w:val="20"/>
                <w:szCs w:val="20"/>
              </w:rPr>
              <w:t>80</w:t>
            </w:r>
          </w:p>
        </w:tc>
        <w:tc>
          <w:tcPr>
            <w:tcW w:w="1083" w:type="dxa"/>
            <w:tcBorders>
              <w:top w:val="single" w:sz="6" w:space="0" w:color="000000"/>
              <w:left w:val="single" w:sz="6" w:space="0" w:color="000000"/>
              <w:bottom w:val="nil"/>
              <w:right w:val="single" w:sz="6" w:space="0" w:color="000000"/>
            </w:tcBorders>
          </w:tcPr>
          <w:p w14:paraId="465E9C5F" w14:textId="77777777" w:rsidR="00D36AEF" w:rsidRPr="00D36AEF" w:rsidRDefault="00D36AEF" w:rsidP="004F5AE5">
            <w:pPr>
              <w:widowControl/>
              <w:tabs>
                <w:tab w:val="left" w:pos="0"/>
                <w:tab w:val="left" w:pos="720"/>
              </w:tabs>
              <w:spacing w:before="38" w:after="57"/>
              <w:jc w:val="center"/>
              <w:rPr>
                <w:sz w:val="20"/>
                <w:szCs w:val="20"/>
              </w:rPr>
            </w:pPr>
            <w:r w:rsidRPr="00D36AEF">
              <w:rPr>
                <w:sz w:val="20"/>
                <w:szCs w:val="20"/>
              </w:rPr>
              <w:t>84</w:t>
            </w:r>
          </w:p>
        </w:tc>
      </w:tr>
      <w:tr w:rsidR="00D36AEF" w14:paraId="3D068293" w14:textId="77777777" w:rsidTr="004F5AE5">
        <w:trPr>
          <w:cantSplit/>
          <w:trHeight w:val="372"/>
        </w:trPr>
        <w:tc>
          <w:tcPr>
            <w:tcW w:w="9357" w:type="dxa"/>
            <w:gridSpan w:val="4"/>
            <w:tcBorders>
              <w:top w:val="single" w:sz="6" w:space="0" w:color="000000"/>
              <w:left w:val="nil"/>
              <w:bottom w:val="nil"/>
              <w:right w:val="single" w:sz="6" w:space="0" w:color="000000"/>
            </w:tcBorders>
          </w:tcPr>
          <w:p w14:paraId="77957DC2" w14:textId="77777777" w:rsidR="00D36AEF" w:rsidRDefault="00D36AEF" w:rsidP="004F5AE5">
            <w:pPr>
              <w:widowControl/>
              <w:tabs>
                <w:tab w:val="left" w:pos="0"/>
                <w:tab w:val="left" w:pos="720"/>
                <w:tab w:val="left" w:pos="1440"/>
                <w:tab w:val="left" w:pos="2160"/>
                <w:tab w:val="left" w:pos="2880"/>
                <w:tab w:val="left" w:pos="3600"/>
                <w:tab w:val="left" w:pos="4320"/>
                <w:tab w:val="left" w:pos="5040"/>
                <w:tab w:val="left" w:pos="5760"/>
              </w:tabs>
              <w:spacing w:before="38" w:after="57"/>
              <w:rPr>
                <w:sz w:val="20"/>
                <w:szCs w:val="20"/>
              </w:rPr>
            </w:pPr>
          </w:p>
        </w:tc>
      </w:tr>
    </w:tbl>
    <w:p w14:paraId="3DCC080F" w14:textId="77777777" w:rsidR="00851193" w:rsidRDefault="00851193" w:rsidP="008511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75E0C4D" w14:textId="77777777" w:rsidR="00EB11C3" w:rsidRDefault="00EB11C3" w:rsidP="00EB11C3">
      <w:pPr>
        <w:widowControl/>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 w:val="left" w:pos="6475"/>
          <w:tab w:val="left" w:pos="6940"/>
          <w:tab w:val="left" w:pos="7406"/>
          <w:tab w:val="left" w:pos="7872"/>
          <w:tab w:val="left" w:pos="8337"/>
          <w:tab w:val="left" w:pos="8803"/>
          <w:tab w:val="left" w:pos="9268"/>
        </w:tabs>
        <w:ind w:left="720"/>
      </w:pPr>
    </w:p>
    <w:p w14:paraId="4E0AD28B" w14:textId="77777777" w:rsidR="00851193" w:rsidRDefault="00851193" w:rsidP="005C7F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br w:type="page"/>
      </w:r>
    </w:p>
    <w:p w14:paraId="103BFFE8" w14:textId="77777777" w:rsidR="00851193" w:rsidRDefault="00851193" w:rsidP="008511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851193" w:rsidSect="00712218">
          <w:headerReference w:type="default" r:id="rId10"/>
          <w:footerReference w:type="default" r:id="rId11"/>
          <w:endnotePr>
            <w:numFmt w:val="decimal"/>
          </w:endnotePr>
          <w:type w:val="continuous"/>
          <w:pgSz w:w="12240" w:h="15840"/>
          <w:pgMar w:top="1440" w:right="1440" w:bottom="1440" w:left="1440" w:header="720" w:footer="1440" w:gutter="0"/>
          <w:cols w:space="720"/>
          <w:noEndnote/>
          <w:titlePg/>
          <w:docGrid w:linePitch="326"/>
        </w:sectPr>
      </w:pPr>
    </w:p>
    <w:p w14:paraId="73687929" w14:textId="77777777" w:rsidR="00E82FEE" w:rsidRDefault="00E82FEE" w:rsidP="00851193">
      <w:pPr>
        <w:framePr w:w="360" w:h="360" w:hRule="exact" w:hSpace="240" w:vSpace="240" w:wrap="auto" w:vAnchor="page" w:hAnchor="page" w:x="433" w:y="6001"/>
        <w:pBdr>
          <w:top w:val="single" w:sz="6" w:space="0" w:color="FFFFFF"/>
          <w:left w:val="single" w:sz="6" w:space="0" w:color="FFFFFF"/>
          <w:bottom w:val="single" w:sz="6" w:space="0" w:color="FFFFFF"/>
          <w:right w:val="single" w:sz="6" w:space="0" w:color="FFFFFF"/>
        </w:pBd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 w:val="left" w:pos="12540"/>
          <w:tab w:val="left" w:pos="13006"/>
          <w:tab w:val="left" w:pos="13472"/>
          <w:tab w:val="left" w:pos="13938"/>
          <w:tab w:val="left" w:pos="14404"/>
          <w:tab w:val="left" w:pos="14870"/>
          <w:tab w:val="left" w:pos="15336"/>
          <w:tab w:val="left" w:pos="15802"/>
        </w:tabs>
        <w:rPr>
          <w:rFonts w:ascii="Arial" w:hAnsi="Arial" w:cs="Arial"/>
          <w:b/>
          <w:bCs/>
        </w:rPr>
      </w:pPr>
    </w:p>
    <w:p w14:paraId="150AFCC0" w14:textId="77777777" w:rsidR="00E82FEE" w:rsidRDefault="00E82FEE" w:rsidP="00851193">
      <w:pPr>
        <w:framePr w:w="360" w:h="360" w:hRule="exact" w:hSpace="240" w:vSpace="240" w:wrap="auto" w:vAnchor="page" w:hAnchor="page" w:x="433" w:y="6001"/>
        <w:pBdr>
          <w:top w:val="single" w:sz="6" w:space="0" w:color="FFFFFF"/>
          <w:left w:val="single" w:sz="6" w:space="0" w:color="FFFFFF"/>
          <w:bottom w:val="single" w:sz="6" w:space="0" w:color="FFFFFF"/>
          <w:right w:val="single" w:sz="6" w:space="0" w:color="FFFFFF"/>
        </w:pBd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 w:val="left" w:pos="12540"/>
          <w:tab w:val="left" w:pos="13006"/>
          <w:tab w:val="left" w:pos="13472"/>
          <w:tab w:val="left" w:pos="13938"/>
          <w:tab w:val="left" w:pos="14404"/>
          <w:tab w:val="left" w:pos="14870"/>
          <w:tab w:val="left" w:pos="15336"/>
          <w:tab w:val="left" w:pos="15802"/>
        </w:tabs>
        <w:rPr>
          <w:rFonts w:ascii="Arial" w:hAnsi="Arial" w:cs="Arial"/>
          <w:b/>
          <w:bCs/>
        </w:rPr>
      </w:pPr>
    </w:p>
    <w:p w14:paraId="68D51FDA" w14:textId="2FF2EA15" w:rsidR="002C01E6" w:rsidRDefault="00851193" w:rsidP="00851193">
      <w:pPr>
        <w:framePr w:w="360" w:h="360" w:hRule="exact" w:hSpace="240" w:vSpace="240" w:wrap="auto" w:vAnchor="page" w:hAnchor="page" w:x="433" w:y="6001"/>
        <w:pBdr>
          <w:top w:val="single" w:sz="6" w:space="0" w:color="FFFFFF"/>
          <w:left w:val="single" w:sz="6" w:space="0" w:color="FFFFFF"/>
          <w:bottom w:val="single" w:sz="6" w:space="0" w:color="FFFFFF"/>
          <w:right w:val="single" w:sz="6" w:space="0" w:color="FFFFFF"/>
        </w:pBdr>
        <w:tabs>
          <w:tab w:val="left" w:pos="-1440"/>
          <w:tab w:val="left" w:pos="-974"/>
          <w:tab w:val="left" w:pos="-508"/>
          <w:tab w:val="left" w:pos="-42"/>
          <w:tab w:val="left" w:pos="424"/>
          <w:tab w:val="left" w:pos="890"/>
          <w:tab w:val="left" w:pos="1356"/>
          <w:tab w:val="left" w:pos="1822"/>
          <w:tab w:val="left" w:pos="2288"/>
          <w:tab w:val="left" w:pos="2754"/>
          <w:tab w:val="left" w:pos="3220"/>
          <w:tab w:val="left" w:pos="3686"/>
          <w:tab w:val="left" w:pos="4152"/>
          <w:tab w:val="left" w:pos="4618"/>
          <w:tab w:val="left" w:pos="5084"/>
          <w:tab w:val="left" w:pos="5550"/>
          <w:tab w:val="left" w:pos="6016"/>
          <w:tab w:val="left" w:pos="6482"/>
          <w:tab w:val="left" w:pos="6948"/>
          <w:tab w:val="left" w:pos="7414"/>
          <w:tab w:val="left" w:pos="7880"/>
          <w:tab w:val="left" w:pos="8346"/>
          <w:tab w:val="left" w:pos="8812"/>
          <w:tab w:val="left" w:pos="9278"/>
          <w:tab w:val="left" w:pos="9744"/>
          <w:tab w:val="left" w:pos="10210"/>
          <w:tab w:val="left" w:pos="10676"/>
          <w:tab w:val="left" w:pos="11142"/>
          <w:tab w:val="left" w:pos="11608"/>
          <w:tab w:val="left" w:pos="12074"/>
          <w:tab w:val="left" w:pos="12540"/>
          <w:tab w:val="left" w:pos="13006"/>
          <w:tab w:val="left" w:pos="13472"/>
          <w:tab w:val="left" w:pos="13938"/>
          <w:tab w:val="left" w:pos="14404"/>
          <w:tab w:val="left" w:pos="14870"/>
          <w:tab w:val="left" w:pos="15336"/>
          <w:tab w:val="left" w:pos="15802"/>
        </w:tabs>
      </w:pPr>
      <w:r>
        <w:rPr>
          <w:rFonts w:ascii="Arial" w:hAnsi="Arial" w:cs="Arial"/>
          <w:b/>
          <w:bCs/>
        </w:rPr>
        <w:t>Table 6-3.  Annual State Respondent B</w:t>
      </w:r>
      <w:r>
        <w:t xml:space="preserve"> </w:t>
      </w:r>
      <w:r w:rsidR="00273F35">
        <w:fldChar w:fldCharType="begin"/>
      </w:r>
      <w:r w:rsidR="00273F35">
        <w:instrText xml:space="preserve">PAGE </w:instrText>
      </w:r>
      <w:r w:rsidR="00273F35">
        <w:fldChar w:fldCharType="separate"/>
      </w:r>
      <w:r w:rsidR="00130D55">
        <w:rPr>
          <w:noProof/>
        </w:rPr>
        <w:t>17</w:t>
      </w:r>
      <w:r w:rsidR="00273F35">
        <w:rPr>
          <w:noProof/>
        </w:rPr>
        <w:fldChar w:fldCharType="end"/>
      </w:r>
    </w:p>
    <w:p w14:paraId="5333CD5A" w14:textId="77777777" w:rsidR="004D5498" w:rsidRDefault="004D5498" w:rsidP="004D54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t>Table 6-2.  Annualized Respondent Burden and Cost by Activity</w:t>
      </w:r>
    </w:p>
    <w:p w14:paraId="0559E9C3" w14:textId="77777777" w:rsidR="004D5498" w:rsidRDefault="004D5498" w:rsidP="004D54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W w:w="13679" w:type="dxa"/>
        <w:tblInd w:w="32" w:type="dxa"/>
        <w:tblLayout w:type="fixed"/>
        <w:tblCellMar>
          <w:left w:w="32" w:type="dxa"/>
          <w:right w:w="32" w:type="dxa"/>
        </w:tblCellMar>
        <w:tblLook w:val="0000" w:firstRow="0" w:lastRow="0" w:firstColumn="0" w:lastColumn="0" w:noHBand="0" w:noVBand="0"/>
      </w:tblPr>
      <w:tblGrid>
        <w:gridCol w:w="4375"/>
        <w:gridCol w:w="900"/>
        <w:gridCol w:w="845"/>
        <w:gridCol w:w="1080"/>
        <w:gridCol w:w="1170"/>
        <w:gridCol w:w="1080"/>
        <w:gridCol w:w="900"/>
        <w:gridCol w:w="1158"/>
        <w:gridCol w:w="1125"/>
        <w:gridCol w:w="1046"/>
      </w:tblGrid>
      <w:tr w:rsidR="004D5498" w14:paraId="19D72C18" w14:textId="77777777" w:rsidTr="00F40F41">
        <w:tc>
          <w:tcPr>
            <w:tcW w:w="4375" w:type="dxa"/>
            <w:vMerge w:val="restart"/>
            <w:tcBorders>
              <w:top w:val="single" w:sz="2" w:space="0" w:color="000000"/>
              <w:left w:val="single" w:sz="2" w:space="0" w:color="000000"/>
              <w:bottom w:val="nil"/>
              <w:right w:val="nil"/>
            </w:tcBorders>
            <w:vAlign w:val="bottom"/>
          </w:tcPr>
          <w:p w14:paraId="65699F2D" w14:textId="77777777" w:rsidR="004D5498" w:rsidRDefault="004D5498" w:rsidP="006215D5">
            <w:pPr>
              <w:widowControl/>
              <w:tabs>
                <w:tab w:val="left" w:pos="0"/>
                <w:tab w:val="left" w:pos="720"/>
                <w:tab w:val="left" w:pos="1440"/>
                <w:tab w:val="left" w:pos="2160"/>
                <w:tab w:val="left" w:pos="2880"/>
                <w:tab w:val="left" w:pos="3600"/>
                <w:tab w:val="left" w:pos="4320"/>
              </w:tabs>
              <w:spacing w:before="13"/>
              <w:rPr>
                <w:rFonts w:ascii="Arial" w:hAnsi="Arial" w:cs="Arial"/>
                <w:b/>
                <w:bCs/>
                <w:sz w:val="16"/>
                <w:szCs w:val="16"/>
              </w:rPr>
            </w:pPr>
          </w:p>
          <w:p w14:paraId="200C6A2D" w14:textId="77777777" w:rsidR="004D5498" w:rsidRDefault="004D5498" w:rsidP="006215D5">
            <w:pPr>
              <w:widowControl/>
              <w:tabs>
                <w:tab w:val="left" w:pos="0"/>
                <w:tab w:val="left" w:pos="720"/>
                <w:tab w:val="left" w:pos="1440"/>
                <w:tab w:val="left" w:pos="2160"/>
                <w:tab w:val="left" w:pos="2880"/>
                <w:tab w:val="left" w:pos="3600"/>
                <w:tab w:val="left" w:pos="4320"/>
              </w:tabs>
              <w:spacing w:after="13"/>
              <w:rPr>
                <w:sz w:val="16"/>
                <w:szCs w:val="16"/>
              </w:rPr>
            </w:pPr>
            <w:r>
              <w:rPr>
                <w:rFonts w:ascii="Arial" w:hAnsi="Arial" w:cs="Arial"/>
                <w:b/>
                <w:bCs/>
                <w:sz w:val="16"/>
                <w:szCs w:val="16"/>
              </w:rPr>
              <w:t>Information Collection Activity</w:t>
            </w:r>
          </w:p>
        </w:tc>
        <w:tc>
          <w:tcPr>
            <w:tcW w:w="5975" w:type="dxa"/>
            <w:gridSpan w:val="6"/>
            <w:tcBorders>
              <w:top w:val="single" w:sz="2" w:space="0" w:color="000000"/>
              <w:left w:val="single" w:sz="2" w:space="0" w:color="000000"/>
              <w:bottom w:val="nil"/>
              <w:right w:val="nil"/>
            </w:tcBorders>
          </w:tcPr>
          <w:p w14:paraId="1751F83F" w14:textId="77777777" w:rsidR="004D5498" w:rsidRDefault="004D5498" w:rsidP="006215D5">
            <w:pPr>
              <w:widowControl/>
              <w:tabs>
                <w:tab w:val="left" w:pos="0"/>
                <w:tab w:val="left" w:pos="720"/>
              </w:tabs>
              <w:spacing w:before="13" w:after="13"/>
              <w:jc w:val="center"/>
              <w:rPr>
                <w:sz w:val="16"/>
                <w:szCs w:val="16"/>
              </w:rPr>
            </w:pPr>
            <w:r>
              <w:rPr>
                <w:rFonts w:ascii="Arial" w:hAnsi="Arial" w:cs="Arial"/>
                <w:sz w:val="16"/>
                <w:szCs w:val="16"/>
              </w:rPr>
              <w:t>Hours and Costs Per Respondent</w:t>
            </w:r>
          </w:p>
        </w:tc>
        <w:tc>
          <w:tcPr>
            <w:tcW w:w="3329" w:type="dxa"/>
            <w:gridSpan w:val="3"/>
            <w:tcBorders>
              <w:top w:val="single" w:sz="2" w:space="0" w:color="000000"/>
              <w:left w:val="single" w:sz="2" w:space="0" w:color="000000"/>
              <w:bottom w:val="nil"/>
              <w:right w:val="nil"/>
            </w:tcBorders>
          </w:tcPr>
          <w:p w14:paraId="3EAD4FB2" w14:textId="77777777" w:rsidR="004D5498" w:rsidRDefault="004D5498" w:rsidP="006215D5">
            <w:pPr>
              <w:widowControl/>
              <w:tabs>
                <w:tab w:val="left" w:pos="0"/>
                <w:tab w:val="left" w:pos="720"/>
              </w:tabs>
              <w:spacing w:before="13" w:after="13"/>
              <w:jc w:val="center"/>
              <w:rPr>
                <w:sz w:val="16"/>
                <w:szCs w:val="16"/>
              </w:rPr>
            </w:pPr>
            <w:r>
              <w:rPr>
                <w:rFonts w:ascii="Arial" w:hAnsi="Arial" w:cs="Arial"/>
                <w:sz w:val="16"/>
                <w:szCs w:val="16"/>
              </w:rPr>
              <w:t>Total Hours and Costs</w:t>
            </w:r>
          </w:p>
        </w:tc>
      </w:tr>
      <w:tr w:rsidR="004D5498" w14:paraId="7282EFCB" w14:textId="77777777" w:rsidTr="00F40F41">
        <w:tc>
          <w:tcPr>
            <w:tcW w:w="4375" w:type="dxa"/>
            <w:vMerge/>
            <w:tcBorders>
              <w:top w:val="single" w:sz="2" w:space="0" w:color="000000"/>
              <w:left w:val="single" w:sz="2" w:space="0" w:color="000000"/>
              <w:bottom w:val="nil"/>
              <w:right w:val="nil"/>
            </w:tcBorders>
          </w:tcPr>
          <w:p w14:paraId="6EC352AF" w14:textId="77777777" w:rsidR="004D5498" w:rsidRDefault="004D5498" w:rsidP="006215D5">
            <w:pPr>
              <w:widowControl/>
              <w:tabs>
                <w:tab w:val="left" w:pos="0"/>
                <w:tab w:val="left" w:pos="720"/>
                <w:tab w:val="left" w:pos="1440"/>
                <w:tab w:val="left" w:pos="2160"/>
                <w:tab w:val="left" w:pos="2880"/>
                <w:tab w:val="left" w:pos="3600"/>
                <w:tab w:val="left" w:pos="4320"/>
              </w:tabs>
              <w:spacing w:before="13" w:after="13"/>
              <w:rPr>
                <w:sz w:val="16"/>
                <w:szCs w:val="16"/>
              </w:rPr>
            </w:pPr>
          </w:p>
        </w:tc>
        <w:tc>
          <w:tcPr>
            <w:tcW w:w="900" w:type="dxa"/>
            <w:tcBorders>
              <w:top w:val="single" w:sz="2" w:space="0" w:color="000000"/>
              <w:left w:val="single" w:sz="2" w:space="0" w:color="000000"/>
              <w:bottom w:val="nil"/>
              <w:right w:val="nil"/>
            </w:tcBorders>
          </w:tcPr>
          <w:p w14:paraId="5647E5BB" w14:textId="77777777" w:rsidR="004D5498" w:rsidRPr="00D0517B" w:rsidRDefault="004D5498" w:rsidP="006215D5">
            <w:pPr>
              <w:widowControl/>
              <w:tabs>
                <w:tab w:val="left" w:pos="0"/>
                <w:tab w:val="left" w:pos="720"/>
              </w:tabs>
              <w:spacing w:before="13"/>
              <w:jc w:val="center"/>
              <w:rPr>
                <w:rFonts w:ascii="Arial" w:hAnsi="Arial" w:cs="Arial"/>
                <w:sz w:val="16"/>
                <w:szCs w:val="16"/>
              </w:rPr>
            </w:pPr>
            <w:r w:rsidRPr="00D0517B">
              <w:rPr>
                <w:rFonts w:ascii="Arial" w:hAnsi="Arial" w:cs="Arial"/>
                <w:sz w:val="16"/>
                <w:szCs w:val="16"/>
              </w:rPr>
              <w:t>Mgr. Hrs/yr @</w:t>
            </w:r>
          </w:p>
          <w:p w14:paraId="1F450EFA" w14:textId="049DD445" w:rsidR="004D5498" w:rsidRPr="00D0517B" w:rsidRDefault="004D5498" w:rsidP="000371AC">
            <w:pPr>
              <w:widowControl/>
              <w:tabs>
                <w:tab w:val="left" w:pos="0"/>
                <w:tab w:val="left" w:pos="720"/>
              </w:tabs>
              <w:spacing w:after="13"/>
              <w:jc w:val="center"/>
              <w:rPr>
                <w:sz w:val="16"/>
                <w:szCs w:val="16"/>
              </w:rPr>
            </w:pPr>
            <w:r w:rsidRPr="00D0517B">
              <w:rPr>
                <w:rFonts w:ascii="Arial" w:hAnsi="Arial" w:cs="Arial"/>
                <w:sz w:val="16"/>
                <w:szCs w:val="16"/>
              </w:rPr>
              <w:t>$</w:t>
            </w:r>
            <w:r w:rsidR="00830718" w:rsidRPr="00D0517B">
              <w:rPr>
                <w:rFonts w:ascii="Arial" w:hAnsi="Arial" w:cs="Arial"/>
                <w:sz w:val="16"/>
                <w:szCs w:val="16"/>
              </w:rPr>
              <w:t>143.98</w:t>
            </w:r>
            <w:r w:rsidRPr="00D0517B">
              <w:rPr>
                <w:rFonts w:ascii="Arial" w:hAnsi="Arial" w:cs="Arial"/>
                <w:sz w:val="16"/>
                <w:szCs w:val="16"/>
              </w:rPr>
              <w:t>/Hr</w:t>
            </w:r>
          </w:p>
        </w:tc>
        <w:tc>
          <w:tcPr>
            <w:tcW w:w="845" w:type="dxa"/>
            <w:tcBorders>
              <w:top w:val="single" w:sz="2" w:space="0" w:color="000000"/>
              <w:left w:val="single" w:sz="2" w:space="0" w:color="000000"/>
              <w:bottom w:val="nil"/>
              <w:right w:val="nil"/>
            </w:tcBorders>
          </w:tcPr>
          <w:p w14:paraId="375C50B5" w14:textId="77777777" w:rsidR="004D5498" w:rsidRPr="00D0517B" w:rsidRDefault="004D5498" w:rsidP="006215D5">
            <w:pPr>
              <w:widowControl/>
              <w:tabs>
                <w:tab w:val="left" w:pos="0"/>
                <w:tab w:val="left" w:pos="720"/>
              </w:tabs>
              <w:spacing w:before="13"/>
              <w:jc w:val="center"/>
              <w:rPr>
                <w:rFonts w:ascii="Arial" w:hAnsi="Arial" w:cs="Arial"/>
                <w:sz w:val="16"/>
                <w:szCs w:val="16"/>
              </w:rPr>
            </w:pPr>
            <w:r w:rsidRPr="00D0517B">
              <w:rPr>
                <w:rFonts w:ascii="Arial" w:hAnsi="Arial" w:cs="Arial"/>
                <w:sz w:val="16"/>
                <w:szCs w:val="16"/>
              </w:rPr>
              <w:t>Tech. Hrs/yr @</w:t>
            </w:r>
          </w:p>
          <w:p w14:paraId="6B90F8F5" w14:textId="523BEBB9" w:rsidR="004D5498" w:rsidRPr="00D0517B" w:rsidRDefault="004D5498" w:rsidP="000371AC">
            <w:pPr>
              <w:widowControl/>
              <w:tabs>
                <w:tab w:val="left" w:pos="0"/>
                <w:tab w:val="left" w:pos="720"/>
              </w:tabs>
              <w:spacing w:after="13"/>
              <w:jc w:val="center"/>
              <w:rPr>
                <w:sz w:val="16"/>
                <w:szCs w:val="16"/>
              </w:rPr>
            </w:pPr>
            <w:r w:rsidRPr="00D0517B">
              <w:rPr>
                <w:rFonts w:ascii="Arial" w:hAnsi="Arial" w:cs="Arial"/>
                <w:sz w:val="16"/>
                <w:szCs w:val="16"/>
              </w:rPr>
              <w:t>$</w:t>
            </w:r>
            <w:r w:rsidR="00830718" w:rsidRPr="00D0517B">
              <w:rPr>
                <w:rFonts w:ascii="Arial" w:hAnsi="Arial" w:cs="Arial"/>
                <w:sz w:val="16"/>
                <w:szCs w:val="16"/>
              </w:rPr>
              <w:t>87.66</w:t>
            </w:r>
            <w:r w:rsidRPr="00D0517B">
              <w:rPr>
                <w:rFonts w:ascii="Arial" w:hAnsi="Arial" w:cs="Arial"/>
                <w:sz w:val="16"/>
                <w:szCs w:val="16"/>
              </w:rPr>
              <w:t>/Hr</w:t>
            </w:r>
          </w:p>
        </w:tc>
        <w:tc>
          <w:tcPr>
            <w:tcW w:w="1080" w:type="dxa"/>
            <w:tcBorders>
              <w:top w:val="single" w:sz="2" w:space="0" w:color="000000"/>
              <w:left w:val="single" w:sz="2" w:space="0" w:color="000000"/>
              <w:bottom w:val="nil"/>
              <w:right w:val="nil"/>
            </w:tcBorders>
          </w:tcPr>
          <w:p w14:paraId="33ABBA9A" w14:textId="77777777" w:rsidR="004D5498" w:rsidRDefault="004D5498" w:rsidP="006215D5">
            <w:pPr>
              <w:widowControl/>
              <w:tabs>
                <w:tab w:val="left" w:pos="0"/>
                <w:tab w:val="left" w:pos="720"/>
              </w:tabs>
              <w:spacing w:before="13"/>
              <w:jc w:val="center"/>
              <w:rPr>
                <w:rFonts w:ascii="Arial" w:hAnsi="Arial" w:cs="Arial"/>
                <w:sz w:val="16"/>
                <w:szCs w:val="16"/>
              </w:rPr>
            </w:pPr>
            <w:r>
              <w:rPr>
                <w:rFonts w:ascii="Arial" w:hAnsi="Arial" w:cs="Arial"/>
                <w:sz w:val="16"/>
                <w:szCs w:val="16"/>
              </w:rPr>
              <w:t>Respondent</w:t>
            </w:r>
          </w:p>
          <w:p w14:paraId="5E22797D" w14:textId="77777777" w:rsidR="004D5498" w:rsidRDefault="004D5498" w:rsidP="006215D5">
            <w:pPr>
              <w:widowControl/>
              <w:tabs>
                <w:tab w:val="left" w:pos="0"/>
                <w:tab w:val="left" w:pos="720"/>
              </w:tabs>
              <w:spacing w:after="13"/>
              <w:jc w:val="center"/>
              <w:rPr>
                <w:sz w:val="16"/>
                <w:szCs w:val="16"/>
              </w:rPr>
            </w:pPr>
            <w:r>
              <w:rPr>
                <w:rFonts w:ascii="Arial" w:hAnsi="Arial" w:cs="Arial"/>
                <w:sz w:val="16"/>
                <w:szCs w:val="16"/>
              </w:rPr>
              <w:t>Hours/Year</w:t>
            </w:r>
          </w:p>
        </w:tc>
        <w:tc>
          <w:tcPr>
            <w:tcW w:w="1170" w:type="dxa"/>
            <w:tcBorders>
              <w:top w:val="single" w:sz="2" w:space="0" w:color="000000"/>
              <w:left w:val="single" w:sz="2" w:space="0" w:color="000000"/>
              <w:bottom w:val="nil"/>
              <w:right w:val="nil"/>
            </w:tcBorders>
          </w:tcPr>
          <w:p w14:paraId="6B9B9E8D" w14:textId="77777777" w:rsidR="004D5498" w:rsidRDefault="004D5498" w:rsidP="006215D5">
            <w:pPr>
              <w:widowControl/>
              <w:tabs>
                <w:tab w:val="left" w:pos="0"/>
                <w:tab w:val="left" w:pos="720"/>
              </w:tabs>
              <w:spacing w:before="13"/>
              <w:jc w:val="center"/>
              <w:rPr>
                <w:rFonts w:ascii="Arial" w:hAnsi="Arial" w:cs="Arial"/>
                <w:sz w:val="16"/>
                <w:szCs w:val="16"/>
              </w:rPr>
            </w:pPr>
            <w:r>
              <w:rPr>
                <w:rFonts w:ascii="Arial" w:hAnsi="Arial" w:cs="Arial"/>
                <w:sz w:val="16"/>
                <w:szCs w:val="16"/>
              </w:rPr>
              <w:t>Labor</w:t>
            </w:r>
          </w:p>
          <w:p w14:paraId="4C1E87E0" w14:textId="77777777" w:rsidR="004D5498" w:rsidRDefault="004D5498" w:rsidP="006215D5">
            <w:pPr>
              <w:widowControl/>
              <w:tabs>
                <w:tab w:val="left" w:pos="0"/>
                <w:tab w:val="left" w:pos="720"/>
              </w:tabs>
              <w:spacing w:after="13"/>
              <w:jc w:val="center"/>
              <w:rPr>
                <w:sz w:val="16"/>
                <w:szCs w:val="16"/>
              </w:rPr>
            </w:pPr>
            <w:r>
              <w:rPr>
                <w:rFonts w:ascii="Arial" w:hAnsi="Arial" w:cs="Arial"/>
                <w:sz w:val="16"/>
                <w:szCs w:val="16"/>
              </w:rPr>
              <w:t>Cost/Year</w:t>
            </w:r>
          </w:p>
        </w:tc>
        <w:tc>
          <w:tcPr>
            <w:tcW w:w="1080" w:type="dxa"/>
            <w:tcBorders>
              <w:top w:val="single" w:sz="2" w:space="0" w:color="000000"/>
              <w:left w:val="single" w:sz="2" w:space="0" w:color="000000"/>
              <w:bottom w:val="nil"/>
              <w:right w:val="nil"/>
            </w:tcBorders>
          </w:tcPr>
          <w:p w14:paraId="4A4F7191" w14:textId="77777777" w:rsidR="004D5498" w:rsidRPr="00B71ACD" w:rsidRDefault="004D5498" w:rsidP="00B71ACD">
            <w:pPr>
              <w:widowControl/>
              <w:tabs>
                <w:tab w:val="left" w:pos="0"/>
                <w:tab w:val="left" w:pos="720"/>
              </w:tabs>
              <w:spacing w:before="13"/>
              <w:jc w:val="center"/>
              <w:rPr>
                <w:rFonts w:ascii="Arial" w:hAnsi="Arial" w:cs="Arial"/>
                <w:sz w:val="16"/>
                <w:szCs w:val="16"/>
              </w:rPr>
            </w:pPr>
            <w:r>
              <w:rPr>
                <w:rFonts w:ascii="Arial" w:hAnsi="Arial" w:cs="Arial"/>
                <w:sz w:val="16"/>
                <w:szCs w:val="16"/>
              </w:rPr>
              <w:t>Capital Cost</w:t>
            </w:r>
          </w:p>
        </w:tc>
        <w:tc>
          <w:tcPr>
            <w:tcW w:w="900" w:type="dxa"/>
            <w:tcBorders>
              <w:top w:val="single" w:sz="2" w:space="0" w:color="000000"/>
              <w:left w:val="single" w:sz="2" w:space="0" w:color="000000"/>
              <w:bottom w:val="nil"/>
              <w:right w:val="nil"/>
            </w:tcBorders>
          </w:tcPr>
          <w:p w14:paraId="64C4B5AB" w14:textId="77777777" w:rsidR="004D5498" w:rsidRDefault="004D5498" w:rsidP="006215D5">
            <w:pPr>
              <w:widowControl/>
              <w:tabs>
                <w:tab w:val="left" w:pos="0"/>
                <w:tab w:val="left" w:pos="720"/>
              </w:tabs>
              <w:spacing w:before="13"/>
              <w:jc w:val="center"/>
              <w:rPr>
                <w:rFonts w:ascii="Arial" w:hAnsi="Arial" w:cs="Arial"/>
                <w:sz w:val="16"/>
                <w:szCs w:val="16"/>
              </w:rPr>
            </w:pPr>
            <w:r>
              <w:rPr>
                <w:rFonts w:ascii="Arial" w:hAnsi="Arial" w:cs="Arial"/>
                <w:sz w:val="16"/>
                <w:szCs w:val="16"/>
              </w:rPr>
              <w:t>O &amp; M</w:t>
            </w:r>
          </w:p>
          <w:p w14:paraId="697A53D6" w14:textId="77777777" w:rsidR="004D5498" w:rsidRDefault="004D5498" w:rsidP="006215D5">
            <w:pPr>
              <w:widowControl/>
              <w:tabs>
                <w:tab w:val="left" w:pos="0"/>
                <w:tab w:val="left" w:pos="720"/>
              </w:tabs>
              <w:spacing w:after="13"/>
              <w:jc w:val="center"/>
              <w:rPr>
                <w:sz w:val="16"/>
                <w:szCs w:val="16"/>
              </w:rPr>
            </w:pPr>
            <w:r>
              <w:rPr>
                <w:rFonts w:ascii="Arial" w:hAnsi="Arial" w:cs="Arial"/>
                <w:sz w:val="16"/>
                <w:szCs w:val="16"/>
              </w:rPr>
              <w:t>Cost</w:t>
            </w:r>
          </w:p>
        </w:tc>
        <w:tc>
          <w:tcPr>
            <w:tcW w:w="1158" w:type="dxa"/>
            <w:tcBorders>
              <w:top w:val="single" w:sz="2" w:space="0" w:color="000000"/>
              <w:left w:val="single" w:sz="2" w:space="0" w:color="000000"/>
              <w:bottom w:val="nil"/>
              <w:right w:val="nil"/>
            </w:tcBorders>
          </w:tcPr>
          <w:p w14:paraId="14EF161B" w14:textId="77777777" w:rsidR="004D5498" w:rsidRDefault="004D5498" w:rsidP="006215D5">
            <w:pPr>
              <w:widowControl/>
              <w:tabs>
                <w:tab w:val="left" w:pos="0"/>
                <w:tab w:val="left" w:pos="720"/>
              </w:tabs>
              <w:spacing w:before="13"/>
              <w:jc w:val="center"/>
              <w:rPr>
                <w:rFonts w:ascii="Arial" w:hAnsi="Arial" w:cs="Arial"/>
                <w:sz w:val="16"/>
                <w:szCs w:val="16"/>
              </w:rPr>
            </w:pPr>
            <w:r>
              <w:rPr>
                <w:rFonts w:ascii="Arial" w:hAnsi="Arial" w:cs="Arial"/>
                <w:sz w:val="16"/>
                <w:szCs w:val="16"/>
              </w:rPr>
              <w:t>Number of</w:t>
            </w:r>
          </w:p>
          <w:p w14:paraId="332FC9B9" w14:textId="77777777" w:rsidR="004D5498" w:rsidRDefault="004D5498" w:rsidP="006215D5">
            <w:pPr>
              <w:widowControl/>
              <w:tabs>
                <w:tab w:val="left" w:pos="0"/>
                <w:tab w:val="left" w:pos="720"/>
              </w:tabs>
              <w:spacing w:after="13"/>
              <w:jc w:val="center"/>
              <w:rPr>
                <w:sz w:val="16"/>
                <w:szCs w:val="16"/>
              </w:rPr>
            </w:pPr>
            <w:r>
              <w:rPr>
                <w:rFonts w:ascii="Arial" w:hAnsi="Arial" w:cs="Arial"/>
                <w:sz w:val="16"/>
                <w:szCs w:val="16"/>
              </w:rPr>
              <w:t>Respondents</w:t>
            </w:r>
          </w:p>
        </w:tc>
        <w:tc>
          <w:tcPr>
            <w:tcW w:w="1125" w:type="dxa"/>
            <w:tcBorders>
              <w:top w:val="single" w:sz="2" w:space="0" w:color="000000"/>
              <w:left w:val="single" w:sz="2" w:space="0" w:color="000000"/>
              <w:bottom w:val="nil"/>
              <w:right w:val="nil"/>
            </w:tcBorders>
          </w:tcPr>
          <w:p w14:paraId="4B5A95B9" w14:textId="77777777" w:rsidR="004D5498" w:rsidRDefault="004D5498" w:rsidP="006215D5">
            <w:pPr>
              <w:widowControl/>
              <w:tabs>
                <w:tab w:val="left" w:pos="0"/>
                <w:tab w:val="left" w:pos="720"/>
              </w:tabs>
              <w:spacing w:before="13"/>
              <w:jc w:val="center"/>
              <w:rPr>
                <w:rFonts w:ascii="Arial" w:hAnsi="Arial" w:cs="Arial"/>
                <w:sz w:val="16"/>
                <w:szCs w:val="16"/>
              </w:rPr>
            </w:pPr>
            <w:r>
              <w:rPr>
                <w:rFonts w:ascii="Arial" w:hAnsi="Arial" w:cs="Arial"/>
                <w:sz w:val="16"/>
                <w:szCs w:val="16"/>
              </w:rPr>
              <w:t>Total</w:t>
            </w:r>
          </w:p>
          <w:p w14:paraId="6D2EBA0A" w14:textId="77777777" w:rsidR="004D5498" w:rsidRDefault="004D5498" w:rsidP="006215D5">
            <w:pPr>
              <w:widowControl/>
              <w:tabs>
                <w:tab w:val="left" w:pos="0"/>
                <w:tab w:val="left" w:pos="720"/>
              </w:tabs>
              <w:spacing w:after="13"/>
              <w:jc w:val="center"/>
              <w:rPr>
                <w:sz w:val="16"/>
                <w:szCs w:val="16"/>
              </w:rPr>
            </w:pPr>
            <w:r>
              <w:rPr>
                <w:rFonts w:ascii="Arial" w:hAnsi="Arial" w:cs="Arial"/>
                <w:sz w:val="16"/>
                <w:szCs w:val="16"/>
              </w:rPr>
              <w:t>Hours/Year</w:t>
            </w:r>
            <w:r>
              <w:rPr>
                <w:rFonts w:ascii="Arial" w:hAnsi="Arial" w:cs="Arial"/>
                <w:sz w:val="16"/>
                <w:szCs w:val="16"/>
                <w:vertAlign w:val="superscript"/>
              </w:rPr>
              <w:t>1</w:t>
            </w:r>
          </w:p>
        </w:tc>
        <w:tc>
          <w:tcPr>
            <w:tcW w:w="1046" w:type="dxa"/>
            <w:tcBorders>
              <w:top w:val="single" w:sz="2" w:space="0" w:color="000000"/>
              <w:left w:val="single" w:sz="2" w:space="0" w:color="000000"/>
              <w:bottom w:val="nil"/>
              <w:right w:val="single" w:sz="2" w:space="0" w:color="000000"/>
            </w:tcBorders>
          </w:tcPr>
          <w:p w14:paraId="34A3F7B0" w14:textId="77777777" w:rsidR="004D5498" w:rsidRDefault="004D5498" w:rsidP="006215D5">
            <w:pPr>
              <w:widowControl/>
              <w:tabs>
                <w:tab w:val="left" w:pos="0"/>
                <w:tab w:val="left" w:pos="720"/>
              </w:tabs>
              <w:spacing w:before="13"/>
              <w:jc w:val="center"/>
              <w:rPr>
                <w:rFonts w:ascii="Arial" w:hAnsi="Arial" w:cs="Arial"/>
                <w:sz w:val="16"/>
                <w:szCs w:val="16"/>
              </w:rPr>
            </w:pPr>
            <w:r>
              <w:rPr>
                <w:rFonts w:ascii="Arial" w:hAnsi="Arial" w:cs="Arial"/>
                <w:sz w:val="16"/>
                <w:szCs w:val="16"/>
              </w:rPr>
              <w:t>Total</w:t>
            </w:r>
          </w:p>
          <w:p w14:paraId="1161DDB4" w14:textId="77777777" w:rsidR="004D5498" w:rsidRDefault="004D5498" w:rsidP="006215D5">
            <w:pPr>
              <w:widowControl/>
              <w:tabs>
                <w:tab w:val="left" w:pos="0"/>
                <w:tab w:val="left" w:pos="720"/>
              </w:tabs>
              <w:spacing w:after="13"/>
              <w:jc w:val="center"/>
              <w:rPr>
                <w:sz w:val="16"/>
                <w:szCs w:val="16"/>
              </w:rPr>
            </w:pPr>
            <w:r>
              <w:rPr>
                <w:rFonts w:ascii="Arial" w:hAnsi="Arial" w:cs="Arial"/>
                <w:sz w:val="16"/>
                <w:szCs w:val="16"/>
              </w:rPr>
              <w:t>Cost/Year</w:t>
            </w:r>
            <w:r>
              <w:rPr>
                <w:rFonts w:ascii="Arial" w:hAnsi="Arial" w:cs="Arial"/>
                <w:sz w:val="16"/>
                <w:szCs w:val="16"/>
                <w:vertAlign w:val="superscript"/>
              </w:rPr>
              <w:t>2</w:t>
            </w:r>
          </w:p>
        </w:tc>
      </w:tr>
      <w:tr w:rsidR="004D5498" w14:paraId="5086FD1C" w14:textId="77777777" w:rsidTr="00F40F41">
        <w:tc>
          <w:tcPr>
            <w:tcW w:w="13679" w:type="dxa"/>
            <w:gridSpan w:val="10"/>
            <w:tcBorders>
              <w:top w:val="single" w:sz="2" w:space="0" w:color="000000"/>
              <w:left w:val="single" w:sz="2" w:space="0" w:color="000000"/>
              <w:bottom w:val="nil"/>
              <w:right w:val="single" w:sz="2" w:space="0" w:color="000000"/>
            </w:tcBorders>
            <w:shd w:val="pct70" w:color="FFFF00" w:fill="FFFFFF"/>
          </w:tcPr>
          <w:p w14:paraId="243641CC" w14:textId="77777777" w:rsidR="004D5498" w:rsidRDefault="004D5498" w:rsidP="006215D5">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b/>
                <w:bCs/>
                <w:i/>
                <w:iCs/>
                <w:sz w:val="16"/>
                <w:szCs w:val="16"/>
              </w:rPr>
              <w:t>Annual</w:t>
            </w:r>
          </w:p>
        </w:tc>
      </w:tr>
      <w:tr w:rsidR="00D0517B" w14:paraId="72505E58" w14:textId="77777777" w:rsidTr="00F40F41">
        <w:tc>
          <w:tcPr>
            <w:tcW w:w="4375" w:type="dxa"/>
            <w:tcBorders>
              <w:top w:val="single" w:sz="2" w:space="0" w:color="000000"/>
              <w:left w:val="single" w:sz="2" w:space="0" w:color="000000"/>
              <w:bottom w:val="nil"/>
              <w:right w:val="nil"/>
            </w:tcBorders>
          </w:tcPr>
          <w:p w14:paraId="65A8F861" w14:textId="77777777" w:rsidR="00D0517B" w:rsidRDefault="00D0517B" w:rsidP="00D0517B">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sz w:val="16"/>
                <w:szCs w:val="16"/>
              </w:rPr>
              <w:t>Submit Type A point sources</w:t>
            </w:r>
          </w:p>
        </w:tc>
        <w:tc>
          <w:tcPr>
            <w:tcW w:w="900" w:type="dxa"/>
            <w:tcBorders>
              <w:top w:val="single" w:sz="2" w:space="0" w:color="000000"/>
              <w:left w:val="single" w:sz="2" w:space="0" w:color="000000"/>
              <w:bottom w:val="nil"/>
              <w:right w:val="nil"/>
            </w:tcBorders>
          </w:tcPr>
          <w:p w14:paraId="1E4D9FF2" w14:textId="77777777" w:rsidR="00D0517B" w:rsidRDefault="00D0517B" w:rsidP="00D0517B">
            <w:pPr>
              <w:widowControl/>
              <w:tabs>
                <w:tab w:val="left" w:pos="0"/>
                <w:tab w:val="left" w:pos="720"/>
              </w:tabs>
              <w:spacing w:before="13" w:after="13"/>
              <w:jc w:val="right"/>
              <w:rPr>
                <w:sz w:val="16"/>
                <w:szCs w:val="16"/>
              </w:rPr>
            </w:pPr>
            <w:r>
              <w:rPr>
                <w:rFonts w:ascii="Arial" w:hAnsi="Arial" w:cs="Arial"/>
                <w:sz w:val="16"/>
                <w:szCs w:val="16"/>
              </w:rPr>
              <w:t>4.00</w:t>
            </w:r>
          </w:p>
        </w:tc>
        <w:tc>
          <w:tcPr>
            <w:tcW w:w="845" w:type="dxa"/>
            <w:tcBorders>
              <w:top w:val="single" w:sz="2" w:space="0" w:color="000000"/>
              <w:left w:val="single" w:sz="2" w:space="0" w:color="000000"/>
              <w:bottom w:val="nil"/>
              <w:right w:val="nil"/>
            </w:tcBorders>
          </w:tcPr>
          <w:p w14:paraId="22FDC050" w14:textId="77777777" w:rsidR="00D0517B" w:rsidRDefault="00D0517B" w:rsidP="00D0517B">
            <w:pPr>
              <w:widowControl/>
              <w:tabs>
                <w:tab w:val="left" w:pos="0"/>
                <w:tab w:val="left" w:pos="720"/>
              </w:tabs>
              <w:spacing w:before="13" w:after="13"/>
              <w:jc w:val="right"/>
              <w:rPr>
                <w:sz w:val="16"/>
                <w:szCs w:val="16"/>
              </w:rPr>
            </w:pPr>
            <w:r>
              <w:rPr>
                <w:rFonts w:ascii="Arial" w:hAnsi="Arial" w:cs="Arial"/>
                <w:sz w:val="16"/>
                <w:szCs w:val="16"/>
              </w:rPr>
              <w:t>46.00</w:t>
            </w:r>
          </w:p>
        </w:tc>
        <w:tc>
          <w:tcPr>
            <w:tcW w:w="1080" w:type="dxa"/>
            <w:tcBorders>
              <w:top w:val="single" w:sz="2" w:space="0" w:color="000000"/>
              <w:left w:val="single" w:sz="2" w:space="0" w:color="000000"/>
              <w:bottom w:val="nil"/>
              <w:right w:val="nil"/>
            </w:tcBorders>
          </w:tcPr>
          <w:p w14:paraId="7BC775C8" w14:textId="77777777" w:rsidR="00D0517B" w:rsidRDefault="00D0517B" w:rsidP="00D0517B">
            <w:pPr>
              <w:widowControl/>
              <w:tabs>
                <w:tab w:val="left" w:pos="0"/>
                <w:tab w:val="left" w:pos="720"/>
              </w:tabs>
              <w:spacing w:before="13" w:after="13"/>
              <w:jc w:val="right"/>
              <w:rPr>
                <w:sz w:val="16"/>
                <w:szCs w:val="16"/>
              </w:rPr>
            </w:pPr>
            <w:r>
              <w:rPr>
                <w:rFonts w:ascii="Arial" w:hAnsi="Arial" w:cs="Arial"/>
                <w:sz w:val="16"/>
                <w:szCs w:val="16"/>
              </w:rPr>
              <w:t>50.00</w:t>
            </w:r>
          </w:p>
        </w:tc>
        <w:tc>
          <w:tcPr>
            <w:tcW w:w="1170" w:type="dxa"/>
            <w:tcBorders>
              <w:top w:val="single" w:sz="2" w:space="0" w:color="000000"/>
              <w:left w:val="single" w:sz="2" w:space="0" w:color="000000"/>
              <w:bottom w:val="nil"/>
              <w:right w:val="nil"/>
            </w:tcBorders>
            <w:vAlign w:val="center"/>
          </w:tcPr>
          <w:p w14:paraId="2DFE66C1" w14:textId="465E99F7" w:rsidR="00D0517B" w:rsidRDefault="00D0517B" w:rsidP="00D0517B">
            <w:pPr>
              <w:widowControl/>
              <w:tabs>
                <w:tab w:val="left" w:pos="0"/>
                <w:tab w:val="left" w:pos="720"/>
              </w:tabs>
              <w:spacing w:before="13" w:after="13"/>
              <w:jc w:val="right"/>
              <w:rPr>
                <w:sz w:val="16"/>
                <w:szCs w:val="16"/>
              </w:rPr>
            </w:pPr>
            <w:r>
              <w:rPr>
                <w:rFonts w:ascii="Arial" w:hAnsi="Arial" w:cs="Arial"/>
                <w:color w:val="000000"/>
                <w:sz w:val="16"/>
                <w:szCs w:val="16"/>
              </w:rPr>
              <w:t>$4,608</w:t>
            </w:r>
          </w:p>
        </w:tc>
        <w:tc>
          <w:tcPr>
            <w:tcW w:w="1080" w:type="dxa"/>
            <w:tcBorders>
              <w:top w:val="single" w:sz="2" w:space="0" w:color="000000"/>
              <w:left w:val="single" w:sz="2" w:space="0" w:color="000000"/>
              <w:bottom w:val="nil"/>
              <w:right w:val="nil"/>
            </w:tcBorders>
            <w:vAlign w:val="bottom"/>
          </w:tcPr>
          <w:p w14:paraId="13B8BF93" w14:textId="2012AAAE" w:rsidR="00D0517B" w:rsidRDefault="00D0517B" w:rsidP="00D0517B">
            <w:pPr>
              <w:widowControl/>
              <w:tabs>
                <w:tab w:val="left" w:pos="0"/>
                <w:tab w:val="left" w:pos="720"/>
              </w:tabs>
              <w:spacing w:before="13" w:after="13"/>
              <w:jc w:val="right"/>
              <w:rPr>
                <w:sz w:val="16"/>
                <w:szCs w:val="16"/>
              </w:rPr>
            </w:pPr>
          </w:p>
        </w:tc>
        <w:tc>
          <w:tcPr>
            <w:tcW w:w="900" w:type="dxa"/>
            <w:tcBorders>
              <w:top w:val="single" w:sz="2" w:space="0" w:color="000000"/>
              <w:left w:val="single" w:sz="2" w:space="0" w:color="000000"/>
              <w:bottom w:val="nil"/>
              <w:right w:val="nil"/>
            </w:tcBorders>
            <w:vAlign w:val="bottom"/>
          </w:tcPr>
          <w:p w14:paraId="319A2C7E" w14:textId="092EB28E" w:rsidR="00D0517B" w:rsidRDefault="00D0517B" w:rsidP="00D0517B">
            <w:pPr>
              <w:widowControl/>
              <w:tabs>
                <w:tab w:val="left" w:pos="0"/>
                <w:tab w:val="left" w:pos="720"/>
              </w:tabs>
              <w:spacing w:before="13" w:after="13"/>
              <w:jc w:val="right"/>
              <w:rPr>
                <w:sz w:val="16"/>
                <w:szCs w:val="16"/>
              </w:rPr>
            </w:pPr>
          </w:p>
        </w:tc>
        <w:tc>
          <w:tcPr>
            <w:tcW w:w="1158" w:type="dxa"/>
            <w:tcBorders>
              <w:top w:val="single" w:sz="2" w:space="0" w:color="000000"/>
              <w:left w:val="single" w:sz="2" w:space="0" w:color="000000"/>
              <w:bottom w:val="nil"/>
              <w:right w:val="nil"/>
            </w:tcBorders>
            <w:vAlign w:val="center"/>
          </w:tcPr>
          <w:p w14:paraId="02A99932" w14:textId="5F84BA0A" w:rsidR="00D0517B" w:rsidRDefault="00D0517B" w:rsidP="00D0517B">
            <w:pPr>
              <w:widowControl/>
              <w:tabs>
                <w:tab w:val="left" w:pos="0"/>
                <w:tab w:val="left" w:pos="720"/>
              </w:tabs>
              <w:spacing w:before="13" w:after="13"/>
              <w:jc w:val="right"/>
              <w:rPr>
                <w:sz w:val="16"/>
                <w:szCs w:val="16"/>
              </w:rPr>
            </w:pPr>
            <w:r>
              <w:rPr>
                <w:rFonts w:ascii="Arial" w:hAnsi="Arial" w:cs="Arial"/>
                <w:color w:val="000000"/>
                <w:sz w:val="16"/>
                <w:szCs w:val="16"/>
              </w:rPr>
              <w:t>72</w:t>
            </w:r>
          </w:p>
        </w:tc>
        <w:tc>
          <w:tcPr>
            <w:tcW w:w="1125" w:type="dxa"/>
            <w:tcBorders>
              <w:top w:val="single" w:sz="2" w:space="0" w:color="000000"/>
              <w:left w:val="single" w:sz="2" w:space="0" w:color="000000"/>
              <w:bottom w:val="nil"/>
              <w:right w:val="nil"/>
            </w:tcBorders>
            <w:vAlign w:val="center"/>
          </w:tcPr>
          <w:p w14:paraId="3F66C837" w14:textId="01E20447" w:rsidR="00D0517B" w:rsidRDefault="00D0517B" w:rsidP="00D0517B">
            <w:pPr>
              <w:widowControl/>
              <w:tabs>
                <w:tab w:val="left" w:pos="0"/>
                <w:tab w:val="left" w:pos="720"/>
              </w:tabs>
              <w:spacing w:before="13" w:after="13"/>
              <w:jc w:val="right"/>
              <w:rPr>
                <w:sz w:val="16"/>
                <w:szCs w:val="16"/>
              </w:rPr>
            </w:pPr>
            <w:r>
              <w:rPr>
                <w:rFonts w:ascii="Arial" w:hAnsi="Arial" w:cs="Arial"/>
                <w:color w:val="000000"/>
                <w:sz w:val="16"/>
                <w:szCs w:val="16"/>
              </w:rPr>
              <w:t>3,600</w:t>
            </w:r>
          </w:p>
        </w:tc>
        <w:tc>
          <w:tcPr>
            <w:tcW w:w="1046" w:type="dxa"/>
            <w:tcBorders>
              <w:top w:val="single" w:sz="2" w:space="0" w:color="000000"/>
              <w:left w:val="single" w:sz="2" w:space="0" w:color="000000"/>
              <w:bottom w:val="nil"/>
              <w:right w:val="single" w:sz="2" w:space="0" w:color="000000"/>
            </w:tcBorders>
            <w:vAlign w:val="center"/>
          </w:tcPr>
          <w:p w14:paraId="651BB089" w14:textId="3C60ADB1" w:rsidR="00D0517B" w:rsidRDefault="00D0517B" w:rsidP="00D0517B">
            <w:pPr>
              <w:widowControl/>
              <w:tabs>
                <w:tab w:val="left" w:pos="0"/>
                <w:tab w:val="left" w:pos="720"/>
              </w:tabs>
              <w:spacing w:before="13" w:after="13"/>
              <w:jc w:val="right"/>
              <w:rPr>
                <w:sz w:val="16"/>
                <w:szCs w:val="16"/>
              </w:rPr>
            </w:pPr>
            <w:r>
              <w:rPr>
                <w:rFonts w:ascii="Arial" w:hAnsi="Arial" w:cs="Arial"/>
                <w:color w:val="000000"/>
                <w:sz w:val="16"/>
                <w:szCs w:val="16"/>
              </w:rPr>
              <w:t>$331,796</w:t>
            </w:r>
          </w:p>
        </w:tc>
      </w:tr>
      <w:tr w:rsidR="004D5498" w14:paraId="0D4B1DC6" w14:textId="77777777" w:rsidTr="00F40F41">
        <w:tc>
          <w:tcPr>
            <w:tcW w:w="13679" w:type="dxa"/>
            <w:gridSpan w:val="10"/>
            <w:tcBorders>
              <w:top w:val="single" w:sz="2" w:space="0" w:color="000000"/>
              <w:left w:val="single" w:sz="2" w:space="0" w:color="000000"/>
              <w:bottom w:val="nil"/>
              <w:right w:val="single" w:sz="2" w:space="0" w:color="000000"/>
            </w:tcBorders>
            <w:shd w:val="pct70" w:color="FFFF00" w:fill="FFFFFF"/>
          </w:tcPr>
          <w:p w14:paraId="1040495D" w14:textId="77777777" w:rsidR="004D5498" w:rsidRDefault="004D5498" w:rsidP="006215D5">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b/>
                <w:bCs/>
                <w:i/>
                <w:iCs/>
                <w:sz w:val="16"/>
                <w:szCs w:val="16"/>
              </w:rPr>
              <w:t>Triennial</w:t>
            </w:r>
            <w:r w:rsidR="00FF7074">
              <w:rPr>
                <w:rFonts w:ascii="Arial" w:hAnsi="Arial" w:cs="Arial"/>
                <w:b/>
                <w:bCs/>
                <w:i/>
                <w:iCs/>
                <w:sz w:val="16"/>
                <w:szCs w:val="16"/>
              </w:rPr>
              <w:t xml:space="preserve"> (triennial hours from Table 6-1 divided by 3 to annualize)</w:t>
            </w:r>
          </w:p>
        </w:tc>
      </w:tr>
      <w:tr w:rsidR="00D0517B" w14:paraId="22843F61" w14:textId="77777777" w:rsidTr="00F40F41">
        <w:tc>
          <w:tcPr>
            <w:tcW w:w="4375" w:type="dxa"/>
            <w:tcBorders>
              <w:top w:val="single" w:sz="2" w:space="0" w:color="000000"/>
              <w:left w:val="single" w:sz="2" w:space="0" w:color="000000"/>
              <w:bottom w:val="nil"/>
              <w:right w:val="nil"/>
            </w:tcBorders>
          </w:tcPr>
          <w:p w14:paraId="15C1F61F" w14:textId="77777777" w:rsidR="00D0517B" w:rsidRDefault="00D0517B" w:rsidP="00D0517B">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sz w:val="16"/>
                <w:szCs w:val="16"/>
              </w:rPr>
              <w:t>Submit Type B point sources (increment above Type A)</w:t>
            </w:r>
          </w:p>
        </w:tc>
        <w:tc>
          <w:tcPr>
            <w:tcW w:w="900" w:type="dxa"/>
            <w:tcBorders>
              <w:top w:val="single" w:sz="2" w:space="0" w:color="000000"/>
              <w:left w:val="single" w:sz="2" w:space="0" w:color="000000"/>
              <w:bottom w:val="nil"/>
              <w:right w:val="nil"/>
            </w:tcBorders>
          </w:tcPr>
          <w:p w14:paraId="4D0BB7C9" w14:textId="77777777" w:rsidR="00D0517B" w:rsidRDefault="00D0517B" w:rsidP="00D0517B">
            <w:pPr>
              <w:widowControl/>
              <w:tabs>
                <w:tab w:val="left" w:pos="0"/>
                <w:tab w:val="left" w:pos="720"/>
              </w:tabs>
              <w:spacing w:before="13" w:after="13"/>
              <w:jc w:val="right"/>
              <w:rPr>
                <w:sz w:val="16"/>
                <w:szCs w:val="16"/>
              </w:rPr>
            </w:pPr>
            <w:r>
              <w:rPr>
                <w:rFonts w:ascii="Arial" w:hAnsi="Arial" w:cs="Arial"/>
                <w:sz w:val="16"/>
                <w:szCs w:val="16"/>
              </w:rPr>
              <w:t>4.00</w:t>
            </w:r>
          </w:p>
        </w:tc>
        <w:tc>
          <w:tcPr>
            <w:tcW w:w="845" w:type="dxa"/>
            <w:tcBorders>
              <w:top w:val="single" w:sz="2" w:space="0" w:color="000000"/>
              <w:left w:val="single" w:sz="2" w:space="0" w:color="000000"/>
              <w:bottom w:val="nil"/>
              <w:right w:val="nil"/>
            </w:tcBorders>
          </w:tcPr>
          <w:p w14:paraId="55968085" w14:textId="63F42715" w:rsidR="00D0517B" w:rsidRDefault="00D0517B" w:rsidP="00D0517B">
            <w:pPr>
              <w:widowControl/>
              <w:tabs>
                <w:tab w:val="left" w:pos="0"/>
                <w:tab w:val="left" w:pos="720"/>
              </w:tabs>
              <w:spacing w:before="13" w:after="13"/>
              <w:jc w:val="right"/>
              <w:rPr>
                <w:sz w:val="16"/>
                <w:szCs w:val="16"/>
              </w:rPr>
            </w:pPr>
            <w:r>
              <w:rPr>
                <w:rFonts w:ascii="Arial" w:hAnsi="Arial" w:cs="Arial"/>
                <w:sz w:val="16"/>
                <w:szCs w:val="16"/>
              </w:rPr>
              <w:t>41.33</w:t>
            </w:r>
          </w:p>
        </w:tc>
        <w:tc>
          <w:tcPr>
            <w:tcW w:w="1080" w:type="dxa"/>
            <w:tcBorders>
              <w:top w:val="single" w:sz="2" w:space="0" w:color="000000"/>
              <w:left w:val="single" w:sz="2" w:space="0" w:color="000000"/>
              <w:bottom w:val="nil"/>
              <w:right w:val="nil"/>
            </w:tcBorders>
          </w:tcPr>
          <w:p w14:paraId="09CD5ABE" w14:textId="24574E7E" w:rsidR="00D0517B" w:rsidRDefault="00D0517B" w:rsidP="00D0517B">
            <w:pPr>
              <w:widowControl/>
              <w:tabs>
                <w:tab w:val="left" w:pos="0"/>
                <w:tab w:val="left" w:pos="720"/>
              </w:tabs>
              <w:spacing w:before="13" w:after="13"/>
              <w:jc w:val="right"/>
              <w:rPr>
                <w:sz w:val="16"/>
                <w:szCs w:val="16"/>
              </w:rPr>
            </w:pPr>
            <w:r>
              <w:rPr>
                <w:rFonts w:ascii="Arial" w:hAnsi="Arial" w:cs="Arial"/>
                <w:sz w:val="16"/>
                <w:szCs w:val="16"/>
              </w:rPr>
              <w:t>46.67</w:t>
            </w:r>
          </w:p>
        </w:tc>
        <w:tc>
          <w:tcPr>
            <w:tcW w:w="1170" w:type="dxa"/>
            <w:tcBorders>
              <w:top w:val="single" w:sz="2" w:space="0" w:color="000000"/>
              <w:left w:val="single" w:sz="2" w:space="0" w:color="000000"/>
              <w:bottom w:val="nil"/>
              <w:right w:val="nil"/>
            </w:tcBorders>
            <w:vAlign w:val="center"/>
          </w:tcPr>
          <w:p w14:paraId="261ED822" w14:textId="56C9B129" w:rsidR="00D0517B" w:rsidRPr="00F40F41" w:rsidRDefault="00D0517B" w:rsidP="00D0517B">
            <w:pPr>
              <w:widowControl/>
              <w:tabs>
                <w:tab w:val="left" w:pos="0"/>
                <w:tab w:val="left" w:pos="720"/>
              </w:tabs>
              <w:spacing w:before="13" w:after="13"/>
              <w:jc w:val="right"/>
              <w:rPr>
                <w:rFonts w:ascii="Arial" w:hAnsi="Arial" w:cs="Arial"/>
                <w:sz w:val="16"/>
                <w:szCs w:val="16"/>
              </w:rPr>
            </w:pPr>
            <w:r>
              <w:rPr>
                <w:rFonts w:ascii="Arial" w:hAnsi="Arial" w:cs="Arial"/>
                <w:color w:val="000000"/>
                <w:sz w:val="16"/>
                <w:szCs w:val="16"/>
              </w:rPr>
              <w:t>$4,391</w:t>
            </w:r>
          </w:p>
        </w:tc>
        <w:tc>
          <w:tcPr>
            <w:tcW w:w="1080" w:type="dxa"/>
            <w:tcBorders>
              <w:top w:val="single" w:sz="2" w:space="0" w:color="000000"/>
              <w:left w:val="single" w:sz="2" w:space="0" w:color="000000"/>
              <w:bottom w:val="nil"/>
              <w:right w:val="nil"/>
            </w:tcBorders>
            <w:vAlign w:val="center"/>
          </w:tcPr>
          <w:p w14:paraId="0856512B" w14:textId="0CC2D511" w:rsidR="00D0517B" w:rsidRDefault="00D0517B" w:rsidP="00D0517B">
            <w:pPr>
              <w:widowControl/>
              <w:tabs>
                <w:tab w:val="left" w:pos="0"/>
                <w:tab w:val="left" w:pos="720"/>
              </w:tabs>
              <w:spacing w:before="13" w:after="13"/>
              <w:jc w:val="right"/>
              <w:rPr>
                <w:sz w:val="16"/>
                <w:szCs w:val="16"/>
              </w:rPr>
            </w:pPr>
            <w:r>
              <w:rPr>
                <w:rFonts w:ascii="Arial" w:hAnsi="Arial" w:cs="Arial"/>
                <w:color w:val="000000"/>
                <w:sz w:val="16"/>
                <w:szCs w:val="16"/>
              </w:rPr>
              <w:t>$1,500</w:t>
            </w:r>
          </w:p>
        </w:tc>
        <w:tc>
          <w:tcPr>
            <w:tcW w:w="900" w:type="dxa"/>
            <w:tcBorders>
              <w:top w:val="single" w:sz="2" w:space="0" w:color="000000"/>
              <w:left w:val="single" w:sz="2" w:space="0" w:color="000000"/>
              <w:bottom w:val="nil"/>
              <w:right w:val="nil"/>
            </w:tcBorders>
            <w:vAlign w:val="center"/>
          </w:tcPr>
          <w:p w14:paraId="727496AA" w14:textId="2974B808" w:rsidR="00D0517B" w:rsidRDefault="00D0517B" w:rsidP="00D0517B">
            <w:pPr>
              <w:widowControl/>
              <w:tabs>
                <w:tab w:val="left" w:pos="0"/>
                <w:tab w:val="left" w:pos="720"/>
              </w:tabs>
              <w:spacing w:before="13" w:after="13"/>
              <w:jc w:val="right"/>
              <w:rPr>
                <w:sz w:val="16"/>
                <w:szCs w:val="16"/>
              </w:rPr>
            </w:pPr>
            <w:r>
              <w:rPr>
                <w:rFonts w:ascii="Arial" w:hAnsi="Arial" w:cs="Arial"/>
                <w:color w:val="000000"/>
                <w:sz w:val="16"/>
                <w:szCs w:val="16"/>
              </w:rPr>
              <w:t>$1,500</w:t>
            </w:r>
          </w:p>
        </w:tc>
        <w:tc>
          <w:tcPr>
            <w:tcW w:w="1158" w:type="dxa"/>
            <w:tcBorders>
              <w:top w:val="single" w:sz="2" w:space="0" w:color="000000"/>
              <w:left w:val="single" w:sz="2" w:space="0" w:color="000000"/>
              <w:bottom w:val="nil"/>
              <w:right w:val="nil"/>
            </w:tcBorders>
            <w:vAlign w:val="center"/>
          </w:tcPr>
          <w:p w14:paraId="7DC4F2DD" w14:textId="129E4EE2" w:rsidR="00D0517B" w:rsidRDefault="00D0517B" w:rsidP="00D0517B">
            <w:pPr>
              <w:widowControl/>
              <w:tabs>
                <w:tab w:val="left" w:pos="0"/>
                <w:tab w:val="left" w:pos="720"/>
              </w:tabs>
              <w:spacing w:before="13" w:after="13"/>
              <w:jc w:val="right"/>
              <w:rPr>
                <w:sz w:val="16"/>
                <w:szCs w:val="16"/>
              </w:rPr>
            </w:pPr>
            <w:r>
              <w:rPr>
                <w:rFonts w:ascii="Arial" w:hAnsi="Arial" w:cs="Arial"/>
                <w:color w:val="000000"/>
                <w:sz w:val="16"/>
                <w:szCs w:val="16"/>
              </w:rPr>
              <w:t>75</w:t>
            </w:r>
          </w:p>
        </w:tc>
        <w:tc>
          <w:tcPr>
            <w:tcW w:w="1125" w:type="dxa"/>
            <w:tcBorders>
              <w:top w:val="single" w:sz="2" w:space="0" w:color="000000"/>
              <w:left w:val="single" w:sz="2" w:space="0" w:color="000000"/>
              <w:bottom w:val="nil"/>
              <w:right w:val="nil"/>
            </w:tcBorders>
            <w:vAlign w:val="center"/>
          </w:tcPr>
          <w:p w14:paraId="07A5F2E9" w14:textId="5E44F789" w:rsidR="00D0517B" w:rsidRPr="003C0560" w:rsidRDefault="00D0517B" w:rsidP="00D0517B">
            <w:pPr>
              <w:widowControl/>
              <w:tabs>
                <w:tab w:val="left" w:pos="0"/>
                <w:tab w:val="left" w:pos="720"/>
              </w:tabs>
              <w:spacing w:before="13" w:after="13"/>
              <w:jc w:val="right"/>
              <w:rPr>
                <w:rFonts w:ascii="Arial" w:hAnsi="Arial" w:cs="Arial"/>
                <w:sz w:val="16"/>
                <w:szCs w:val="16"/>
              </w:rPr>
            </w:pPr>
            <w:r>
              <w:rPr>
                <w:rFonts w:ascii="Arial" w:hAnsi="Arial" w:cs="Arial"/>
                <w:color w:val="000000"/>
                <w:sz w:val="16"/>
                <w:szCs w:val="16"/>
              </w:rPr>
              <w:t>3,500</w:t>
            </w:r>
          </w:p>
        </w:tc>
        <w:tc>
          <w:tcPr>
            <w:tcW w:w="1046" w:type="dxa"/>
            <w:tcBorders>
              <w:top w:val="single" w:sz="2" w:space="0" w:color="000000"/>
              <w:left w:val="single" w:sz="2" w:space="0" w:color="000000"/>
              <w:bottom w:val="nil"/>
              <w:right w:val="single" w:sz="2" w:space="0" w:color="000000"/>
            </w:tcBorders>
            <w:vAlign w:val="center"/>
          </w:tcPr>
          <w:p w14:paraId="04649A68" w14:textId="24E8BECA" w:rsidR="00D0517B" w:rsidRDefault="00D0517B" w:rsidP="00D0517B">
            <w:pPr>
              <w:widowControl/>
              <w:tabs>
                <w:tab w:val="left" w:pos="0"/>
                <w:tab w:val="left" w:pos="720"/>
              </w:tabs>
              <w:spacing w:before="13" w:after="13"/>
              <w:jc w:val="right"/>
              <w:rPr>
                <w:sz w:val="16"/>
                <w:szCs w:val="16"/>
              </w:rPr>
            </w:pPr>
            <w:r>
              <w:rPr>
                <w:rFonts w:ascii="Arial" w:hAnsi="Arial" w:cs="Arial"/>
                <w:color w:val="000000"/>
                <w:sz w:val="16"/>
                <w:szCs w:val="16"/>
              </w:rPr>
              <w:t>$554,338</w:t>
            </w:r>
          </w:p>
        </w:tc>
      </w:tr>
      <w:tr w:rsidR="00D0517B" w14:paraId="72F0E2CC" w14:textId="77777777" w:rsidTr="00F40F41">
        <w:tc>
          <w:tcPr>
            <w:tcW w:w="4375" w:type="dxa"/>
            <w:tcBorders>
              <w:top w:val="single" w:sz="2" w:space="0" w:color="000000"/>
              <w:left w:val="single" w:sz="2" w:space="0" w:color="000000"/>
              <w:bottom w:val="nil"/>
              <w:right w:val="nil"/>
            </w:tcBorders>
          </w:tcPr>
          <w:p w14:paraId="46803D89" w14:textId="77777777" w:rsidR="00D0517B" w:rsidRDefault="00D0517B" w:rsidP="00D0517B">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sz w:val="16"/>
                <w:szCs w:val="16"/>
              </w:rPr>
              <w:t>For state agencies, develop and report statewide inventory for stationary nonpoint, onroad mobile, and nonroad mobile sources</w:t>
            </w:r>
          </w:p>
        </w:tc>
        <w:tc>
          <w:tcPr>
            <w:tcW w:w="900" w:type="dxa"/>
            <w:tcBorders>
              <w:top w:val="single" w:sz="2" w:space="0" w:color="000000"/>
              <w:left w:val="single" w:sz="2" w:space="0" w:color="000000"/>
              <w:bottom w:val="nil"/>
              <w:right w:val="nil"/>
            </w:tcBorders>
          </w:tcPr>
          <w:p w14:paraId="40C58DAE" w14:textId="77777777" w:rsidR="00D0517B" w:rsidRDefault="00D0517B" w:rsidP="00D0517B">
            <w:pPr>
              <w:widowControl/>
              <w:tabs>
                <w:tab w:val="left" w:pos="0"/>
                <w:tab w:val="left" w:pos="720"/>
              </w:tabs>
              <w:spacing w:before="13" w:after="13"/>
              <w:jc w:val="right"/>
              <w:rPr>
                <w:sz w:val="16"/>
                <w:szCs w:val="16"/>
              </w:rPr>
            </w:pPr>
            <w:r>
              <w:rPr>
                <w:rFonts w:ascii="Arial" w:hAnsi="Arial" w:cs="Arial"/>
                <w:sz w:val="16"/>
                <w:szCs w:val="16"/>
              </w:rPr>
              <w:t>29.00</w:t>
            </w:r>
          </w:p>
        </w:tc>
        <w:tc>
          <w:tcPr>
            <w:tcW w:w="845" w:type="dxa"/>
            <w:tcBorders>
              <w:top w:val="single" w:sz="2" w:space="0" w:color="000000"/>
              <w:left w:val="single" w:sz="2" w:space="0" w:color="000000"/>
              <w:bottom w:val="nil"/>
              <w:right w:val="nil"/>
            </w:tcBorders>
          </w:tcPr>
          <w:p w14:paraId="75D92F0A" w14:textId="77777777" w:rsidR="00D0517B" w:rsidRDefault="00D0517B" w:rsidP="00D0517B">
            <w:pPr>
              <w:widowControl/>
              <w:tabs>
                <w:tab w:val="left" w:pos="0"/>
                <w:tab w:val="left" w:pos="720"/>
              </w:tabs>
              <w:spacing w:before="13" w:after="13"/>
              <w:jc w:val="right"/>
              <w:rPr>
                <w:sz w:val="16"/>
                <w:szCs w:val="16"/>
              </w:rPr>
            </w:pPr>
            <w:r>
              <w:rPr>
                <w:rFonts w:ascii="Arial" w:hAnsi="Arial" w:cs="Arial"/>
                <w:sz w:val="16"/>
                <w:szCs w:val="16"/>
              </w:rPr>
              <w:t>580.00</w:t>
            </w:r>
          </w:p>
        </w:tc>
        <w:tc>
          <w:tcPr>
            <w:tcW w:w="1080" w:type="dxa"/>
            <w:tcBorders>
              <w:top w:val="single" w:sz="2" w:space="0" w:color="000000"/>
              <w:left w:val="single" w:sz="2" w:space="0" w:color="000000"/>
              <w:bottom w:val="nil"/>
              <w:right w:val="nil"/>
            </w:tcBorders>
          </w:tcPr>
          <w:p w14:paraId="27EE82E1" w14:textId="77777777" w:rsidR="00D0517B" w:rsidRDefault="00D0517B" w:rsidP="00D0517B">
            <w:pPr>
              <w:widowControl/>
              <w:tabs>
                <w:tab w:val="left" w:pos="0"/>
                <w:tab w:val="left" w:pos="720"/>
              </w:tabs>
              <w:spacing w:before="13" w:after="13"/>
              <w:jc w:val="right"/>
              <w:rPr>
                <w:sz w:val="16"/>
                <w:szCs w:val="16"/>
              </w:rPr>
            </w:pPr>
            <w:r>
              <w:rPr>
                <w:rFonts w:ascii="Arial" w:hAnsi="Arial" w:cs="Arial"/>
                <w:sz w:val="16"/>
                <w:szCs w:val="16"/>
              </w:rPr>
              <w:t>609.00</w:t>
            </w:r>
          </w:p>
        </w:tc>
        <w:tc>
          <w:tcPr>
            <w:tcW w:w="1170" w:type="dxa"/>
            <w:tcBorders>
              <w:top w:val="single" w:sz="2" w:space="0" w:color="000000"/>
              <w:left w:val="single" w:sz="2" w:space="0" w:color="000000"/>
              <w:bottom w:val="nil"/>
              <w:right w:val="nil"/>
            </w:tcBorders>
            <w:vAlign w:val="center"/>
          </w:tcPr>
          <w:p w14:paraId="041FA91D" w14:textId="70151C1F" w:rsidR="00D0517B" w:rsidRPr="00F40F41" w:rsidRDefault="00D0517B" w:rsidP="00D0517B">
            <w:pPr>
              <w:widowControl/>
              <w:tabs>
                <w:tab w:val="left" w:pos="0"/>
                <w:tab w:val="left" w:pos="720"/>
              </w:tabs>
              <w:spacing w:before="13" w:after="13"/>
              <w:jc w:val="right"/>
              <w:rPr>
                <w:rFonts w:ascii="Arial" w:hAnsi="Arial" w:cs="Arial"/>
                <w:sz w:val="16"/>
                <w:szCs w:val="16"/>
              </w:rPr>
            </w:pPr>
            <w:r>
              <w:rPr>
                <w:rFonts w:ascii="Arial" w:hAnsi="Arial" w:cs="Arial"/>
                <w:color w:val="000000"/>
                <w:sz w:val="16"/>
                <w:szCs w:val="16"/>
              </w:rPr>
              <w:t>$55,018</w:t>
            </w:r>
          </w:p>
        </w:tc>
        <w:tc>
          <w:tcPr>
            <w:tcW w:w="1080" w:type="dxa"/>
            <w:tcBorders>
              <w:top w:val="single" w:sz="2" w:space="0" w:color="000000"/>
              <w:left w:val="single" w:sz="2" w:space="0" w:color="000000"/>
              <w:bottom w:val="nil"/>
              <w:right w:val="nil"/>
            </w:tcBorders>
            <w:vAlign w:val="center"/>
          </w:tcPr>
          <w:p w14:paraId="4DA779ED" w14:textId="0DADDB4E" w:rsidR="00D0517B" w:rsidRDefault="00D0517B" w:rsidP="00D0517B">
            <w:pPr>
              <w:widowControl/>
              <w:tabs>
                <w:tab w:val="left" w:pos="0"/>
                <w:tab w:val="left" w:pos="720"/>
              </w:tabs>
              <w:spacing w:before="13" w:after="13"/>
              <w:jc w:val="right"/>
              <w:rPr>
                <w:sz w:val="16"/>
                <w:szCs w:val="16"/>
              </w:rPr>
            </w:pPr>
            <w:r>
              <w:rPr>
                <w:color w:val="000000"/>
                <w:sz w:val="16"/>
                <w:szCs w:val="16"/>
              </w:rPr>
              <w:t> </w:t>
            </w:r>
          </w:p>
        </w:tc>
        <w:tc>
          <w:tcPr>
            <w:tcW w:w="900" w:type="dxa"/>
            <w:tcBorders>
              <w:top w:val="single" w:sz="2" w:space="0" w:color="000000"/>
              <w:left w:val="single" w:sz="2" w:space="0" w:color="000000"/>
              <w:bottom w:val="nil"/>
              <w:right w:val="nil"/>
            </w:tcBorders>
            <w:vAlign w:val="center"/>
          </w:tcPr>
          <w:p w14:paraId="2CFD6260" w14:textId="61C2F01D" w:rsidR="00D0517B" w:rsidRDefault="00D0517B" w:rsidP="00D0517B">
            <w:pPr>
              <w:widowControl/>
              <w:tabs>
                <w:tab w:val="left" w:pos="0"/>
                <w:tab w:val="left" w:pos="720"/>
              </w:tabs>
              <w:spacing w:before="13" w:after="13"/>
              <w:jc w:val="right"/>
              <w:rPr>
                <w:sz w:val="16"/>
                <w:szCs w:val="16"/>
              </w:rPr>
            </w:pPr>
            <w:r>
              <w:rPr>
                <w:color w:val="000000"/>
                <w:sz w:val="16"/>
                <w:szCs w:val="16"/>
              </w:rPr>
              <w:t> </w:t>
            </w:r>
          </w:p>
        </w:tc>
        <w:tc>
          <w:tcPr>
            <w:tcW w:w="1158" w:type="dxa"/>
            <w:tcBorders>
              <w:top w:val="single" w:sz="2" w:space="0" w:color="000000"/>
              <w:left w:val="single" w:sz="2" w:space="0" w:color="000000"/>
              <w:bottom w:val="nil"/>
              <w:right w:val="nil"/>
            </w:tcBorders>
            <w:vAlign w:val="center"/>
          </w:tcPr>
          <w:p w14:paraId="0FB3B839" w14:textId="74E4B417" w:rsidR="00D0517B" w:rsidRDefault="00D0517B" w:rsidP="00D0517B">
            <w:pPr>
              <w:widowControl/>
              <w:tabs>
                <w:tab w:val="left" w:pos="0"/>
                <w:tab w:val="left" w:pos="720"/>
              </w:tabs>
              <w:spacing w:before="13" w:after="13"/>
              <w:jc w:val="right"/>
              <w:rPr>
                <w:sz w:val="16"/>
                <w:szCs w:val="16"/>
              </w:rPr>
            </w:pPr>
            <w:r>
              <w:rPr>
                <w:rFonts w:ascii="Arial" w:hAnsi="Arial" w:cs="Arial"/>
                <w:color w:val="000000"/>
                <w:sz w:val="16"/>
                <w:szCs w:val="16"/>
              </w:rPr>
              <w:t>55</w:t>
            </w:r>
          </w:p>
        </w:tc>
        <w:tc>
          <w:tcPr>
            <w:tcW w:w="1125" w:type="dxa"/>
            <w:tcBorders>
              <w:top w:val="single" w:sz="2" w:space="0" w:color="000000"/>
              <w:left w:val="single" w:sz="2" w:space="0" w:color="000000"/>
              <w:bottom w:val="nil"/>
              <w:right w:val="nil"/>
            </w:tcBorders>
            <w:vAlign w:val="center"/>
          </w:tcPr>
          <w:p w14:paraId="7CAF10C9" w14:textId="04DDC6AD" w:rsidR="00D0517B" w:rsidRDefault="00D0517B" w:rsidP="00D0517B">
            <w:pPr>
              <w:widowControl/>
              <w:tabs>
                <w:tab w:val="left" w:pos="0"/>
                <w:tab w:val="left" w:pos="720"/>
              </w:tabs>
              <w:spacing w:before="13" w:after="13"/>
              <w:jc w:val="right"/>
              <w:rPr>
                <w:sz w:val="16"/>
                <w:szCs w:val="16"/>
              </w:rPr>
            </w:pPr>
            <w:r>
              <w:rPr>
                <w:rFonts w:ascii="Arial" w:hAnsi="Arial" w:cs="Arial"/>
                <w:color w:val="000000"/>
                <w:sz w:val="16"/>
                <w:szCs w:val="16"/>
              </w:rPr>
              <w:t>33,495</w:t>
            </w:r>
          </w:p>
        </w:tc>
        <w:tc>
          <w:tcPr>
            <w:tcW w:w="1046" w:type="dxa"/>
            <w:tcBorders>
              <w:top w:val="single" w:sz="2" w:space="0" w:color="000000"/>
              <w:left w:val="single" w:sz="2" w:space="0" w:color="000000"/>
              <w:bottom w:val="nil"/>
              <w:right w:val="single" w:sz="2" w:space="0" w:color="000000"/>
            </w:tcBorders>
            <w:vAlign w:val="center"/>
          </w:tcPr>
          <w:p w14:paraId="6323E40E" w14:textId="7CCDC533" w:rsidR="00D0517B" w:rsidRDefault="00D0517B" w:rsidP="00D0517B">
            <w:pPr>
              <w:widowControl/>
              <w:tabs>
                <w:tab w:val="left" w:pos="0"/>
                <w:tab w:val="left" w:pos="720"/>
              </w:tabs>
              <w:spacing w:before="13" w:after="13"/>
              <w:jc w:val="right"/>
              <w:rPr>
                <w:sz w:val="16"/>
                <w:szCs w:val="16"/>
              </w:rPr>
            </w:pPr>
            <w:r>
              <w:rPr>
                <w:rFonts w:ascii="Arial" w:hAnsi="Arial" w:cs="Arial"/>
                <w:color w:val="000000"/>
                <w:sz w:val="16"/>
                <w:szCs w:val="16"/>
              </w:rPr>
              <w:t>$3,026,002</w:t>
            </w:r>
          </w:p>
        </w:tc>
      </w:tr>
      <w:tr w:rsidR="00BF1ED8" w14:paraId="67151DA7" w14:textId="77777777" w:rsidTr="00F40F41">
        <w:tc>
          <w:tcPr>
            <w:tcW w:w="4375" w:type="dxa"/>
            <w:tcBorders>
              <w:top w:val="single" w:sz="2" w:space="0" w:color="000000"/>
              <w:left w:val="single" w:sz="2" w:space="0" w:color="000000"/>
              <w:bottom w:val="nil"/>
              <w:right w:val="nil"/>
            </w:tcBorders>
          </w:tcPr>
          <w:p w14:paraId="1E3993AA" w14:textId="77777777" w:rsidR="00BF1ED8" w:rsidRDefault="00BF1ED8" w:rsidP="00BF1ED8">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sz w:val="16"/>
                <w:szCs w:val="16"/>
              </w:rPr>
              <w:t>For local agencies, develop and report county-level inventories for stationary nonpoint, onroad mobile, and nonroad mobile sources</w:t>
            </w:r>
          </w:p>
        </w:tc>
        <w:tc>
          <w:tcPr>
            <w:tcW w:w="900" w:type="dxa"/>
            <w:tcBorders>
              <w:top w:val="single" w:sz="2" w:space="0" w:color="000000"/>
              <w:left w:val="single" w:sz="2" w:space="0" w:color="000000"/>
              <w:bottom w:val="nil"/>
              <w:right w:val="nil"/>
            </w:tcBorders>
          </w:tcPr>
          <w:p w14:paraId="21E2956F" w14:textId="77777777" w:rsidR="00BF1ED8" w:rsidRDefault="00BF1ED8" w:rsidP="00BF1ED8">
            <w:pPr>
              <w:widowControl/>
              <w:tabs>
                <w:tab w:val="left" w:pos="0"/>
                <w:tab w:val="left" w:pos="720"/>
              </w:tabs>
              <w:spacing w:before="13" w:after="13"/>
              <w:jc w:val="right"/>
              <w:rPr>
                <w:sz w:val="16"/>
                <w:szCs w:val="16"/>
              </w:rPr>
            </w:pPr>
            <w:r>
              <w:rPr>
                <w:rFonts w:ascii="Arial" w:hAnsi="Arial" w:cs="Arial"/>
                <w:sz w:val="16"/>
                <w:szCs w:val="16"/>
              </w:rPr>
              <w:t>14.67</w:t>
            </w:r>
          </w:p>
        </w:tc>
        <w:tc>
          <w:tcPr>
            <w:tcW w:w="845" w:type="dxa"/>
            <w:tcBorders>
              <w:top w:val="single" w:sz="2" w:space="0" w:color="000000"/>
              <w:left w:val="single" w:sz="2" w:space="0" w:color="000000"/>
              <w:bottom w:val="nil"/>
              <w:right w:val="nil"/>
            </w:tcBorders>
          </w:tcPr>
          <w:p w14:paraId="0C8B9167" w14:textId="77777777" w:rsidR="00BF1ED8" w:rsidRDefault="00BF1ED8" w:rsidP="00BF1ED8">
            <w:pPr>
              <w:widowControl/>
              <w:tabs>
                <w:tab w:val="left" w:pos="0"/>
                <w:tab w:val="left" w:pos="720"/>
              </w:tabs>
              <w:spacing w:before="13" w:after="13"/>
              <w:jc w:val="right"/>
              <w:rPr>
                <w:sz w:val="16"/>
                <w:szCs w:val="16"/>
              </w:rPr>
            </w:pPr>
            <w:r>
              <w:rPr>
                <w:rFonts w:ascii="Arial" w:hAnsi="Arial" w:cs="Arial"/>
                <w:sz w:val="16"/>
                <w:szCs w:val="16"/>
              </w:rPr>
              <w:t>290.00</w:t>
            </w:r>
          </w:p>
        </w:tc>
        <w:tc>
          <w:tcPr>
            <w:tcW w:w="1080" w:type="dxa"/>
            <w:tcBorders>
              <w:top w:val="single" w:sz="2" w:space="0" w:color="000000"/>
              <w:left w:val="single" w:sz="2" w:space="0" w:color="000000"/>
              <w:bottom w:val="nil"/>
              <w:right w:val="nil"/>
            </w:tcBorders>
          </w:tcPr>
          <w:p w14:paraId="6155DA3B" w14:textId="77777777" w:rsidR="00BF1ED8" w:rsidRDefault="00BF1ED8" w:rsidP="00BF1ED8">
            <w:pPr>
              <w:widowControl/>
              <w:tabs>
                <w:tab w:val="left" w:pos="0"/>
                <w:tab w:val="left" w:pos="720"/>
              </w:tabs>
              <w:spacing w:before="13" w:after="13"/>
              <w:jc w:val="right"/>
              <w:rPr>
                <w:sz w:val="16"/>
                <w:szCs w:val="16"/>
              </w:rPr>
            </w:pPr>
            <w:r>
              <w:rPr>
                <w:rFonts w:ascii="Arial" w:hAnsi="Arial" w:cs="Arial"/>
                <w:sz w:val="16"/>
                <w:szCs w:val="16"/>
              </w:rPr>
              <w:t>304.67</w:t>
            </w:r>
          </w:p>
        </w:tc>
        <w:tc>
          <w:tcPr>
            <w:tcW w:w="1170" w:type="dxa"/>
            <w:tcBorders>
              <w:top w:val="single" w:sz="2" w:space="0" w:color="000000"/>
              <w:left w:val="single" w:sz="2" w:space="0" w:color="000000"/>
              <w:bottom w:val="nil"/>
              <w:right w:val="nil"/>
            </w:tcBorders>
            <w:vAlign w:val="center"/>
          </w:tcPr>
          <w:p w14:paraId="35A20404" w14:textId="623DF87E" w:rsidR="00BF1ED8" w:rsidRDefault="00BF1ED8" w:rsidP="00BF1ED8">
            <w:pPr>
              <w:widowControl/>
              <w:tabs>
                <w:tab w:val="left" w:pos="0"/>
                <w:tab w:val="left" w:pos="720"/>
              </w:tabs>
              <w:spacing w:before="13" w:after="13"/>
              <w:jc w:val="right"/>
              <w:rPr>
                <w:sz w:val="16"/>
                <w:szCs w:val="16"/>
              </w:rPr>
            </w:pPr>
            <w:r>
              <w:rPr>
                <w:rFonts w:ascii="Arial" w:hAnsi="Arial" w:cs="Arial"/>
                <w:color w:val="000000"/>
                <w:sz w:val="16"/>
                <w:szCs w:val="16"/>
              </w:rPr>
              <w:t>$27,533</w:t>
            </w:r>
          </w:p>
        </w:tc>
        <w:tc>
          <w:tcPr>
            <w:tcW w:w="1080" w:type="dxa"/>
            <w:tcBorders>
              <w:top w:val="single" w:sz="2" w:space="0" w:color="000000"/>
              <w:left w:val="single" w:sz="2" w:space="0" w:color="000000"/>
              <w:bottom w:val="nil"/>
              <w:right w:val="nil"/>
            </w:tcBorders>
            <w:vAlign w:val="center"/>
          </w:tcPr>
          <w:p w14:paraId="2380ED97" w14:textId="28971E07" w:rsidR="00BF1ED8" w:rsidRDefault="00BF1ED8" w:rsidP="00BF1ED8">
            <w:pPr>
              <w:widowControl/>
              <w:tabs>
                <w:tab w:val="left" w:pos="0"/>
                <w:tab w:val="left" w:pos="720"/>
              </w:tabs>
              <w:spacing w:before="13" w:after="13"/>
              <w:jc w:val="right"/>
              <w:rPr>
                <w:sz w:val="16"/>
                <w:szCs w:val="16"/>
              </w:rPr>
            </w:pPr>
            <w:r>
              <w:rPr>
                <w:color w:val="000000"/>
                <w:sz w:val="16"/>
                <w:szCs w:val="16"/>
              </w:rPr>
              <w:t> </w:t>
            </w:r>
          </w:p>
        </w:tc>
        <w:tc>
          <w:tcPr>
            <w:tcW w:w="900" w:type="dxa"/>
            <w:tcBorders>
              <w:top w:val="single" w:sz="2" w:space="0" w:color="000000"/>
              <w:left w:val="single" w:sz="2" w:space="0" w:color="000000"/>
              <w:bottom w:val="nil"/>
              <w:right w:val="nil"/>
            </w:tcBorders>
            <w:vAlign w:val="center"/>
          </w:tcPr>
          <w:p w14:paraId="24276F0E" w14:textId="4EF675D8" w:rsidR="00BF1ED8" w:rsidRDefault="00BF1ED8" w:rsidP="00BF1ED8">
            <w:pPr>
              <w:widowControl/>
              <w:tabs>
                <w:tab w:val="left" w:pos="0"/>
                <w:tab w:val="left" w:pos="720"/>
              </w:tabs>
              <w:spacing w:before="13" w:after="13"/>
              <w:jc w:val="right"/>
              <w:rPr>
                <w:sz w:val="16"/>
                <w:szCs w:val="16"/>
              </w:rPr>
            </w:pPr>
            <w:r>
              <w:rPr>
                <w:color w:val="000000"/>
                <w:sz w:val="16"/>
                <w:szCs w:val="16"/>
              </w:rPr>
              <w:t> </w:t>
            </w:r>
          </w:p>
        </w:tc>
        <w:tc>
          <w:tcPr>
            <w:tcW w:w="1158" w:type="dxa"/>
            <w:tcBorders>
              <w:top w:val="single" w:sz="2" w:space="0" w:color="000000"/>
              <w:left w:val="single" w:sz="2" w:space="0" w:color="000000"/>
              <w:bottom w:val="nil"/>
              <w:right w:val="nil"/>
            </w:tcBorders>
            <w:vAlign w:val="center"/>
          </w:tcPr>
          <w:p w14:paraId="17DC4494" w14:textId="7E72EA89" w:rsidR="00BF1ED8" w:rsidRDefault="00BF1ED8" w:rsidP="00BF1ED8">
            <w:pPr>
              <w:widowControl/>
              <w:tabs>
                <w:tab w:val="left" w:pos="0"/>
                <w:tab w:val="left" w:pos="720"/>
              </w:tabs>
              <w:spacing w:before="13" w:after="13"/>
              <w:jc w:val="right"/>
              <w:rPr>
                <w:sz w:val="16"/>
                <w:szCs w:val="16"/>
              </w:rPr>
            </w:pPr>
            <w:r>
              <w:rPr>
                <w:rFonts w:ascii="Arial" w:hAnsi="Arial" w:cs="Arial"/>
                <w:color w:val="000000"/>
                <w:sz w:val="16"/>
                <w:szCs w:val="16"/>
              </w:rPr>
              <w:t>20</w:t>
            </w:r>
          </w:p>
        </w:tc>
        <w:tc>
          <w:tcPr>
            <w:tcW w:w="1125" w:type="dxa"/>
            <w:tcBorders>
              <w:top w:val="single" w:sz="2" w:space="0" w:color="000000"/>
              <w:left w:val="single" w:sz="2" w:space="0" w:color="000000"/>
              <w:bottom w:val="nil"/>
              <w:right w:val="nil"/>
            </w:tcBorders>
            <w:vAlign w:val="center"/>
          </w:tcPr>
          <w:p w14:paraId="783FA918" w14:textId="199C9823" w:rsidR="00BF1ED8" w:rsidRDefault="00BF1ED8" w:rsidP="00BF1ED8">
            <w:pPr>
              <w:widowControl/>
              <w:tabs>
                <w:tab w:val="left" w:pos="0"/>
                <w:tab w:val="left" w:pos="720"/>
              </w:tabs>
              <w:spacing w:before="13" w:after="13"/>
              <w:jc w:val="right"/>
              <w:rPr>
                <w:sz w:val="16"/>
                <w:szCs w:val="16"/>
              </w:rPr>
            </w:pPr>
            <w:r>
              <w:rPr>
                <w:rFonts w:ascii="Arial" w:hAnsi="Arial" w:cs="Arial"/>
                <w:color w:val="000000"/>
                <w:sz w:val="16"/>
                <w:szCs w:val="16"/>
              </w:rPr>
              <w:t>6,093</w:t>
            </w:r>
          </w:p>
        </w:tc>
        <w:tc>
          <w:tcPr>
            <w:tcW w:w="1046" w:type="dxa"/>
            <w:tcBorders>
              <w:top w:val="single" w:sz="2" w:space="0" w:color="000000"/>
              <w:left w:val="single" w:sz="2" w:space="0" w:color="000000"/>
              <w:bottom w:val="nil"/>
              <w:right w:val="single" w:sz="2" w:space="0" w:color="000000"/>
            </w:tcBorders>
            <w:vAlign w:val="center"/>
          </w:tcPr>
          <w:p w14:paraId="3D46FAED" w14:textId="3B5CE3B7" w:rsidR="00BF1ED8" w:rsidRDefault="00BF1ED8" w:rsidP="00BF1ED8">
            <w:pPr>
              <w:widowControl/>
              <w:tabs>
                <w:tab w:val="left" w:pos="0"/>
                <w:tab w:val="left" w:pos="720"/>
              </w:tabs>
              <w:spacing w:before="13" w:after="13"/>
              <w:jc w:val="right"/>
              <w:rPr>
                <w:sz w:val="16"/>
                <w:szCs w:val="16"/>
              </w:rPr>
            </w:pPr>
            <w:r>
              <w:rPr>
                <w:rFonts w:ascii="Arial" w:hAnsi="Arial" w:cs="Arial"/>
                <w:color w:val="000000"/>
                <w:sz w:val="16"/>
                <w:szCs w:val="16"/>
              </w:rPr>
              <w:t>$550,662</w:t>
            </w:r>
          </w:p>
        </w:tc>
      </w:tr>
      <w:tr w:rsidR="00BF1ED8" w14:paraId="2798A0E7" w14:textId="77777777" w:rsidTr="00F40F41">
        <w:tc>
          <w:tcPr>
            <w:tcW w:w="4375" w:type="dxa"/>
            <w:tcBorders>
              <w:top w:val="single" w:sz="2" w:space="0" w:color="000000"/>
              <w:left w:val="single" w:sz="2" w:space="0" w:color="000000"/>
              <w:bottom w:val="single" w:sz="2" w:space="0" w:color="000000"/>
              <w:right w:val="nil"/>
            </w:tcBorders>
          </w:tcPr>
          <w:p w14:paraId="301F7B6B" w14:textId="77777777" w:rsidR="00BF1ED8" w:rsidRDefault="00BF1ED8" w:rsidP="00BF1ED8">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sz w:val="16"/>
                <w:szCs w:val="16"/>
              </w:rPr>
              <w:t>For local agencies, coordinate with state agencies to complete stationary nonpoint, onroad mobile, and nonroad mobile sources</w:t>
            </w:r>
          </w:p>
        </w:tc>
        <w:tc>
          <w:tcPr>
            <w:tcW w:w="900" w:type="dxa"/>
            <w:tcBorders>
              <w:top w:val="single" w:sz="2" w:space="0" w:color="000000"/>
              <w:left w:val="single" w:sz="2" w:space="0" w:color="000000"/>
              <w:bottom w:val="single" w:sz="2" w:space="0" w:color="000000"/>
              <w:right w:val="nil"/>
            </w:tcBorders>
          </w:tcPr>
          <w:p w14:paraId="42CE72FD" w14:textId="77777777" w:rsidR="00BF1ED8" w:rsidRDefault="00BF1ED8" w:rsidP="00BF1ED8">
            <w:pPr>
              <w:widowControl/>
              <w:tabs>
                <w:tab w:val="left" w:pos="0"/>
                <w:tab w:val="left" w:pos="720"/>
              </w:tabs>
              <w:spacing w:before="13" w:after="13"/>
              <w:jc w:val="right"/>
              <w:rPr>
                <w:sz w:val="16"/>
                <w:szCs w:val="16"/>
              </w:rPr>
            </w:pPr>
            <w:r>
              <w:rPr>
                <w:rFonts w:ascii="Arial" w:hAnsi="Arial" w:cs="Arial"/>
                <w:sz w:val="16"/>
                <w:szCs w:val="16"/>
              </w:rPr>
              <w:t>1.33</w:t>
            </w:r>
          </w:p>
        </w:tc>
        <w:tc>
          <w:tcPr>
            <w:tcW w:w="845" w:type="dxa"/>
            <w:tcBorders>
              <w:top w:val="single" w:sz="2" w:space="0" w:color="000000"/>
              <w:left w:val="single" w:sz="2" w:space="0" w:color="000000"/>
              <w:bottom w:val="single" w:sz="2" w:space="0" w:color="000000"/>
              <w:right w:val="nil"/>
            </w:tcBorders>
          </w:tcPr>
          <w:p w14:paraId="051E39D1" w14:textId="77777777" w:rsidR="00BF1ED8" w:rsidRDefault="00BF1ED8" w:rsidP="00BF1ED8">
            <w:pPr>
              <w:widowControl/>
              <w:tabs>
                <w:tab w:val="left" w:pos="0"/>
                <w:tab w:val="left" w:pos="720"/>
              </w:tabs>
              <w:spacing w:before="13" w:after="13"/>
              <w:jc w:val="right"/>
              <w:rPr>
                <w:sz w:val="16"/>
                <w:szCs w:val="16"/>
              </w:rPr>
            </w:pPr>
            <w:r>
              <w:rPr>
                <w:rFonts w:ascii="Arial" w:hAnsi="Arial" w:cs="Arial"/>
                <w:sz w:val="16"/>
                <w:szCs w:val="16"/>
              </w:rPr>
              <w:t>26.67</w:t>
            </w:r>
          </w:p>
        </w:tc>
        <w:tc>
          <w:tcPr>
            <w:tcW w:w="1080" w:type="dxa"/>
            <w:tcBorders>
              <w:top w:val="single" w:sz="2" w:space="0" w:color="000000"/>
              <w:left w:val="single" w:sz="2" w:space="0" w:color="000000"/>
              <w:bottom w:val="single" w:sz="2" w:space="0" w:color="000000"/>
              <w:right w:val="nil"/>
            </w:tcBorders>
          </w:tcPr>
          <w:p w14:paraId="739CBB99" w14:textId="77777777" w:rsidR="00BF1ED8" w:rsidRDefault="00BF1ED8" w:rsidP="00BF1ED8">
            <w:pPr>
              <w:widowControl/>
              <w:tabs>
                <w:tab w:val="left" w:pos="0"/>
                <w:tab w:val="left" w:pos="720"/>
              </w:tabs>
              <w:spacing w:before="13" w:after="13"/>
              <w:jc w:val="right"/>
              <w:rPr>
                <w:sz w:val="16"/>
                <w:szCs w:val="16"/>
              </w:rPr>
            </w:pPr>
            <w:r>
              <w:rPr>
                <w:rFonts w:ascii="Arial" w:hAnsi="Arial" w:cs="Arial"/>
                <w:sz w:val="16"/>
                <w:szCs w:val="16"/>
              </w:rPr>
              <w:t>28.00</w:t>
            </w:r>
          </w:p>
        </w:tc>
        <w:tc>
          <w:tcPr>
            <w:tcW w:w="1170" w:type="dxa"/>
            <w:tcBorders>
              <w:top w:val="single" w:sz="2" w:space="0" w:color="000000"/>
              <w:left w:val="single" w:sz="2" w:space="0" w:color="000000"/>
              <w:bottom w:val="single" w:sz="2" w:space="0" w:color="000000"/>
              <w:right w:val="nil"/>
            </w:tcBorders>
            <w:vAlign w:val="center"/>
          </w:tcPr>
          <w:p w14:paraId="5ED5D105" w14:textId="7D0322B8" w:rsidR="00BF1ED8" w:rsidRDefault="00BF1ED8" w:rsidP="00BF1ED8">
            <w:pPr>
              <w:widowControl/>
              <w:tabs>
                <w:tab w:val="left" w:pos="0"/>
                <w:tab w:val="left" w:pos="720"/>
              </w:tabs>
              <w:spacing w:before="13" w:after="13"/>
              <w:jc w:val="right"/>
              <w:rPr>
                <w:sz w:val="16"/>
                <w:szCs w:val="16"/>
              </w:rPr>
            </w:pPr>
            <w:r>
              <w:rPr>
                <w:rFonts w:ascii="Arial" w:hAnsi="Arial" w:cs="Arial"/>
                <w:color w:val="000000"/>
                <w:sz w:val="16"/>
                <w:szCs w:val="16"/>
              </w:rPr>
              <w:t>$2,530</w:t>
            </w:r>
          </w:p>
        </w:tc>
        <w:tc>
          <w:tcPr>
            <w:tcW w:w="1080" w:type="dxa"/>
            <w:tcBorders>
              <w:top w:val="single" w:sz="2" w:space="0" w:color="000000"/>
              <w:left w:val="single" w:sz="2" w:space="0" w:color="000000"/>
              <w:bottom w:val="single" w:sz="2" w:space="0" w:color="000000"/>
              <w:right w:val="nil"/>
            </w:tcBorders>
            <w:vAlign w:val="center"/>
          </w:tcPr>
          <w:p w14:paraId="4BC09125" w14:textId="1C2BCCBA" w:rsidR="00BF1ED8" w:rsidRDefault="00BF1ED8" w:rsidP="00BF1ED8">
            <w:pPr>
              <w:widowControl/>
              <w:tabs>
                <w:tab w:val="left" w:pos="0"/>
                <w:tab w:val="left" w:pos="720"/>
              </w:tabs>
              <w:spacing w:before="13" w:after="13"/>
              <w:jc w:val="right"/>
              <w:rPr>
                <w:sz w:val="16"/>
                <w:szCs w:val="16"/>
              </w:rPr>
            </w:pPr>
            <w:r>
              <w:rPr>
                <w:color w:val="000000"/>
                <w:sz w:val="16"/>
                <w:szCs w:val="16"/>
              </w:rPr>
              <w:t> </w:t>
            </w:r>
          </w:p>
        </w:tc>
        <w:tc>
          <w:tcPr>
            <w:tcW w:w="900" w:type="dxa"/>
            <w:tcBorders>
              <w:top w:val="single" w:sz="2" w:space="0" w:color="000000"/>
              <w:left w:val="single" w:sz="2" w:space="0" w:color="000000"/>
              <w:bottom w:val="single" w:sz="2" w:space="0" w:color="000000"/>
              <w:right w:val="nil"/>
            </w:tcBorders>
            <w:vAlign w:val="center"/>
          </w:tcPr>
          <w:p w14:paraId="358D1A99" w14:textId="26A010E7" w:rsidR="00BF1ED8" w:rsidRDefault="00BF1ED8" w:rsidP="00BF1ED8">
            <w:pPr>
              <w:widowControl/>
              <w:tabs>
                <w:tab w:val="left" w:pos="0"/>
                <w:tab w:val="left" w:pos="720"/>
              </w:tabs>
              <w:spacing w:before="13" w:after="13"/>
              <w:jc w:val="right"/>
              <w:rPr>
                <w:sz w:val="16"/>
                <w:szCs w:val="16"/>
              </w:rPr>
            </w:pPr>
            <w:r>
              <w:rPr>
                <w:color w:val="000000"/>
                <w:sz w:val="16"/>
                <w:szCs w:val="16"/>
              </w:rPr>
              <w:t> </w:t>
            </w:r>
          </w:p>
        </w:tc>
        <w:tc>
          <w:tcPr>
            <w:tcW w:w="1158" w:type="dxa"/>
            <w:tcBorders>
              <w:top w:val="single" w:sz="2" w:space="0" w:color="000000"/>
              <w:left w:val="single" w:sz="2" w:space="0" w:color="000000"/>
              <w:bottom w:val="single" w:sz="2" w:space="0" w:color="000000"/>
              <w:right w:val="nil"/>
            </w:tcBorders>
            <w:vAlign w:val="center"/>
          </w:tcPr>
          <w:p w14:paraId="0142377A" w14:textId="7C57F1D7" w:rsidR="00BF1ED8" w:rsidRDefault="00BF1ED8" w:rsidP="00BF1ED8">
            <w:pPr>
              <w:widowControl/>
              <w:tabs>
                <w:tab w:val="left" w:pos="0"/>
                <w:tab w:val="left" w:pos="720"/>
              </w:tabs>
              <w:spacing w:before="13" w:after="13"/>
              <w:jc w:val="right"/>
              <w:rPr>
                <w:sz w:val="16"/>
                <w:szCs w:val="16"/>
              </w:rPr>
            </w:pPr>
            <w:r>
              <w:rPr>
                <w:rFonts w:ascii="Arial" w:hAnsi="Arial" w:cs="Arial"/>
                <w:color w:val="000000"/>
                <w:sz w:val="16"/>
                <w:szCs w:val="16"/>
              </w:rPr>
              <w:t>20</w:t>
            </w:r>
          </w:p>
        </w:tc>
        <w:tc>
          <w:tcPr>
            <w:tcW w:w="1125" w:type="dxa"/>
            <w:tcBorders>
              <w:top w:val="single" w:sz="2" w:space="0" w:color="000000"/>
              <w:left w:val="single" w:sz="2" w:space="0" w:color="000000"/>
              <w:bottom w:val="single" w:sz="2" w:space="0" w:color="000000"/>
              <w:right w:val="nil"/>
            </w:tcBorders>
            <w:vAlign w:val="center"/>
          </w:tcPr>
          <w:p w14:paraId="6456F944" w14:textId="0A70E03F" w:rsidR="00BF1ED8" w:rsidRDefault="00BF1ED8" w:rsidP="00BF1ED8">
            <w:pPr>
              <w:widowControl/>
              <w:tabs>
                <w:tab w:val="left" w:pos="0"/>
                <w:tab w:val="left" w:pos="720"/>
              </w:tabs>
              <w:spacing w:before="13" w:after="13"/>
              <w:jc w:val="right"/>
              <w:rPr>
                <w:sz w:val="16"/>
                <w:szCs w:val="16"/>
              </w:rPr>
            </w:pPr>
            <w:r>
              <w:rPr>
                <w:rFonts w:ascii="Arial" w:hAnsi="Arial" w:cs="Arial"/>
                <w:color w:val="000000"/>
                <w:sz w:val="16"/>
                <w:szCs w:val="16"/>
              </w:rPr>
              <w:t>560</w:t>
            </w:r>
          </w:p>
        </w:tc>
        <w:tc>
          <w:tcPr>
            <w:tcW w:w="1046" w:type="dxa"/>
            <w:tcBorders>
              <w:top w:val="single" w:sz="2" w:space="0" w:color="000000"/>
              <w:left w:val="single" w:sz="2" w:space="0" w:color="000000"/>
              <w:bottom w:val="single" w:sz="2" w:space="0" w:color="000000"/>
              <w:right w:val="single" w:sz="2" w:space="0" w:color="000000"/>
            </w:tcBorders>
            <w:vAlign w:val="center"/>
          </w:tcPr>
          <w:p w14:paraId="77A59D83" w14:textId="65C53B34" w:rsidR="00BF1ED8" w:rsidRDefault="00BF1ED8" w:rsidP="00BF1ED8">
            <w:pPr>
              <w:widowControl/>
              <w:tabs>
                <w:tab w:val="left" w:pos="0"/>
                <w:tab w:val="left" w:pos="720"/>
              </w:tabs>
              <w:spacing w:before="13" w:after="13"/>
              <w:jc w:val="right"/>
              <w:rPr>
                <w:sz w:val="16"/>
                <w:szCs w:val="16"/>
              </w:rPr>
            </w:pPr>
            <w:r>
              <w:rPr>
                <w:rFonts w:ascii="Arial" w:hAnsi="Arial" w:cs="Arial"/>
                <w:color w:val="000000"/>
                <w:sz w:val="16"/>
                <w:szCs w:val="16"/>
              </w:rPr>
              <w:t>$50,591</w:t>
            </w:r>
          </w:p>
        </w:tc>
      </w:tr>
      <w:tr w:rsidR="00BF1ED8" w14:paraId="77E7FD8D" w14:textId="77777777" w:rsidTr="00F40F41">
        <w:tc>
          <w:tcPr>
            <w:tcW w:w="4375" w:type="dxa"/>
            <w:tcBorders>
              <w:top w:val="single" w:sz="2" w:space="0" w:color="000000"/>
              <w:left w:val="single" w:sz="2" w:space="0" w:color="000000"/>
              <w:bottom w:val="single" w:sz="4" w:space="0" w:color="auto"/>
              <w:right w:val="nil"/>
            </w:tcBorders>
          </w:tcPr>
          <w:p w14:paraId="25619091" w14:textId="77777777" w:rsidR="00BF1ED8" w:rsidRDefault="00BF1ED8" w:rsidP="00BF1ED8">
            <w:pPr>
              <w:widowControl/>
              <w:tabs>
                <w:tab w:val="left" w:pos="0"/>
                <w:tab w:val="left" w:pos="720"/>
                <w:tab w:val="left" w:pos="1440"/>
                <w:tab w:val="left" w:pos="2160"/>
                <w:tab w:val="left" w:pos="2880"/>
                <w:tab w:val="left" w:pos="3600"/>
                <w:tab w:val="left" w:pos="4320"/>
              </w:tabs>
              <w:spacing w:before="13" w:after="13"/>
              <w:rPr>
                <w:sz w:val="16"/>
                <w:szCs w:val="16"/>
              </w:rPr>
            </w:pPr>
            <w:r>
              <w:rPr>
                <w:rFonts w:ascii="Arial" w:hAnsi="Arial" w:cs="Arial"/>
                <w:b/>
                <w:bCs/>
                <w:sz w:val="16"/>
                <w:szCs w:val="16"/>
              </w:rPr>
              <w:t>Total</w:t>
            </w:r>
          </w:p>
        </w:tc>
        <w:tc>
          <w:tcPr>
            <w:tcW w:w="900" w:type="dxa"/>
            <w:tcBorders>
              <w:top w:val="single" w:sz="2" w:space="0" w:color="000000"/>
              <w:left w:val="single" w:sz="2" w:space="0" w:color="000000"/>
              <w:bottom w:val="single" w:sz="4" w:space="0" w:color="auto"/>
              <w:right w:val="nil"/>
            </w:tcBorders>
          </w:tcPr>
          <w:p w14:paraId="2AF3CB91" w14:textId="0C761295" w:rsidR="00BF1ED8" w:rsidRDefault="00BF1ED8" w:rsidP="00BF1ED8">
            <w:pPr>
              <w:widowControl/>
              <w:tabs>
                <w:tab w:val="left" w:pos="0"/>
                <w:tab w:val="left" w:pos="720"/>
              </w:tabs>
              <w:spacing w:before="13" w:after="13"/>
              <w:jc w:val="right"/>
              <w:rPr>
                <w:sz w:val="16"/>
                <w:szCs w:val="16"/>
              </w:rPr>
            </w:pPr>
            <w:r>
              <w:rPr>
                <w:rFonts w:ascii="Arial" w:hAnsi="Arial" w:cs="Arial"/>
                <w:sz w:val="16"/>
                <w:szCs w:val="16"/>
              </w:rPr>
              <w:t>54.33</w:t>
            </w:r>
          </w:p>
        </w:tc>
        <w:tc>
          <w:tcPr>
            <w:tcW w:w="845" w:type="dxa"/>
            <w:tcBorders>
              <w:top w:val="single" w:sz="2" w:space="0" w:color="000000"/>
              <w:left w:val="single" w:sz="2" w:space="0" w:color="000000"/>
              <w:bottom w:val="single" w:sz="4" w:space="0" w:color="auto"/>
              <w:right w:val="nil"/>
            </w:tcBorders>
          </w:tcPr>
          <w:p w14:paraId="65D538B0" w14:textId="28B39188" w:rsidR="00BF1ED8" w:rsidRDefault="00BF1ED8" w:rsidP="00BF1ED8">
            <w:pPr>
              <w:widowControl/>
              <w:tabs>
                <w:tab w:val="left" w:pos="0"/>
                <w:tab w:val="left" w:pos="720"/>
              </w:tabs>
              <w:spacing w:before="13" w:after="13"/>
              <w:jc w:val="right"/>
              <w:rPr>
                <w:sz w:val="16"/>
                <w:szCs w:val="16"/>
              </w:rPr>
            </w:pPr>
            <w:r>
              <w:rPr>
                <w:rFonts w:ascii="Arial" w:hAnsi="Arial" w:cs="Arial"/>
                <w:sz w:val="16"/>
                <w:szCs w:val="16"/>
              </w:rPr>
              <w:t>984</w:t>
            </w:r>
          </w:p>
        </w:tc>
        <w:tc>
          <w:tcPr>
            <w:tcW w:w="1080" w:type="dxa"/>
            <w:tcBorders>
              <w:top w:val="single" w:sz="2" w:space="0" w:color="000000"/>
              <w:left w:val="single" w:sz="2" w:space="0" w:color="000000"/>
              <w:bottom w:val="single" w:sz="4" w:space="0" w:color="auto"/>
              <w:right w:val="nil"/>
            </w:tcBorders>
          </w:tcPr>
          <w:p w14:paraId="3FECAEED" w14:textId="0BE2D91D" w:rsidR="00BF1ED8" w:rsidRDefault="00BF1ED8" w:rsidP="00BF1ED8">
            <w:pPr>
              <w:widowControl/>
              <w:tabs>
                <w:tab w:val="left" w:pos="0"/>
                <w:tab w:val="left" w:pos="720"/>
              </w:tabs>
              <w:spacing w:before="13" w:after="13"/>
              <w:jc w:val="right"/>
              <w:rPr>
                <w:sz w:val="16"/>
                <w:szCs w:val="16"/>
              </w:rPr>
            </w:pPr>
            <w:r>
              <w:rPr>
                <w:rFonts w:ascii="Arial" w:hAnsi="Arial" w:cs="Arial"/>
                <w:sz w:val="16"/>
                <w:szCs w:val="16"/>
              </w:rPr>
              <w:t>1038.33</w:t>
            </w:r>
          </w:p>
        </w:tc>
        <w:tc>
          <w:tcPr>
            <w:tcW w:w="1170" w:type="dxa"/>
            <w:tcBorders>
              <w:top w:val="single" w:sz="2" w:space="0" w:color="000000"/>
              <w:left w:val="single" w:sz="2" w:space="0" w:color="000000"/>
              <w:bottom w:val="single" w:sz="4" w:space="0" w:color="auto"/>
              <w:right w:val="nil"/>
            </w:tcBorders>
            <w:vAlign w:val="center"/>
          </w:tcPr>
          <w:p w14:paraId="75FF7EA7" w14:textId="2EE4DB6D" w:rsidR="00BF1ED8" w:rsidRDefault="00BF1ED8" w:rsidP="00BF1ED8">
            <w:pPr>
              <w:widowControl/>
              <w:tabs>
                <w:tab w:val="left" w:pos="0"/>
                <w:tab w:val="left" w:pos="720"/>
              </w:tabs>
              <w:spacing w:before="13" w:after="13"/>
              <w:jc w:val="right"/>
              <w:rPr>
                <w:sz w:val="16"/>
                <w:szCs w:val="16"/>
              </w:rPr>
            </w:pPr>
            <w:r>
              <w:rPr>
                <w:rFonts w:ascii="Arial" w:hAnsi="Arial" w:cs="Arial"/>
                <w:color w:val="000000"/>
                <w:sz w:val="16"/>
                <w:szCs w:val="16"/>
              </w:rPr>
              <w:t>$94,080</w:t>
            </w:r>
          </w:p>
        </w:tc>
        <w:tc>
          <w:tcPr>
            <w:tcW w:w="1080" w:type="dxa"/>
            <w:tcBorders>
              <w:top w:val="single" w:sz="2" w:space="0" w:color="000000"/>
              <w:left w:val="single" w:sz="2" w:space="0" w:color="000000"/>
              <w:bottom w:val="single" w:sz="4" w:space="0" w:color="auto"/>
              <w:right w:val="nil"/>
            </w:tcBorders>
            <w:vAlign w:val="center"/>
          </w:tcPr>
          <w:p w14:paraId="65AAD496" w14:textId="1CC2B3E0" w:rsidR="00BF1ED8" w:rsidRDefault="00BF1ED8" w:rsidP="00BF1ED8">
            <w:pPr>
              <w:widowControl/>
              <w:tabs>
                <w:tab w:val="left" w:pos="0"/>
                <w:tab w:val="left" w:pos="720"/>
              </w:tabs>
              <w:spacing w:before="13" w:after="13"/>
              <w:jc w:val="right"/>
              <w:rPr>
                <w:sz w:val="16"/>
                <w:szCs w:val="16"/>
              </w:rPr>
            </w:pPr>
            <w:r>
              <w:rPr>
                <w:rFonts w:ascii="Arial" w:hAnsi="Arial" w:cs="Arial"/>
                <w:color w:val="000000"/>
                <w:sz w:val="16"/>
                <w:szCs w:val="16"/>
              </w:rPr>
              <w:t>$1,500</w:t>
            </w:r>
          </w:p>
        </w:tc>
        <w:tc>
          <w:tcPr>
            <w:tcW w:w="900" w:type="dxa"/>
            <w:tcBorders>
              <w:top w:val="single" w:sz="2" w:space="0" w:color="000000"/>
              <w:left w:val="single" w:sz="2" w:space="0" w:color="000000"/>
              <w:bottom w:val="single" w:sz="4" w:space="0" w:color="auto"/>
              <w:right w:val="nil"/>
            </w:tcBorders>
            <w:vAlign w:val="center"/>
          </w:tcPr>
          <w:p w14:paraId="65AA6B83" w14:textId="747B5297" w:rsidR="00BF1ED8" w:rsidRDefault="00BF1ED8" w:rsidP="00BF1ED8">
            <w:pPr>
              <w:widowControl/>
              <w:tabs>
                <w:tab w:val="left" w:pos="0"/>
                <w:tab w:val="left" w:pos="720"/>
              </w:tabs>
              <w:spacing w:before="13" w:after="13"/>
              <w:jc w:val="right"/>
              <w:rPr>
                <w:sz w:val="16"/>
                <w:szCs w:val="16"/>
              </w:rPr>
            </w:pPr>
            <w:r>
              <w:rPr>
                <w:rFonts w:ascii="Arial" w:hAnsi="Arial" w:cs="Arial"/>
                <w:color w:val="000000"/>
                <w:sz w:val="16"/>
                <w:szCs w:val="16"/>
              </w:rPr>
              <w:t>$1,500</w:t>
            </w:r>
          </w:p>
        </w:tc>
        <w:tc>
          <w:tcPr>
            <w:tcW w:w="1158" w:type="dxa"/>
            <w:tcBorders>
              <w:top w:val="single" w:sz="2" w:space="0" w:color="000000"/>
              <w:left w:val="single" w:sz="2" w:space="0" w:color="000000"/>
              <w:bottom w:val="single" w:sz="4" w:space="0" w:color="auto"/>
              <w:right w:val="nil"/>
            </w:tcBorders>
            <w:vAlign w:val="center"/>
          </w:tcPr>
          <w:p w14:paraId="55EB6571" w14:textId="3A1C703A" w:rsidR="00BF1ED8" w:rsidRDefault="00BF1ED8" w:rsidP="00BF1ED8">
            <w:pPr>
              <w:widowControl/>
              <w:tabs>
                <w:tab w:val="left" w:pos="0"/>
                <w:tab w:val="left" w:pos="720"/>
              </w:tabs>
              <w:spacing w:before="13" w:after="13"/>
              <w:jc w:val="right"/>
              <w:rPr>
                <w:sz w:val="16"/>
                <w:szCs w:val="16"/>
              </w:rPr>
            </w:pPr>
            <w:r>
              <w:rPr>
                <w:rFonts w:ascii="Arial" w:hAnsi="Arial" w:cs="Arial"/>
                <w:color w:val="000000"/>
                <w:sz w:val="16"/>
                <w:szCs w:val="16"/>
              </w:rPr>
              <w:t>75</w:t>
            </w:r>
          </w:p>
        </w:tc>
        <w:tc>
          <w:tcPr>
            <w:tcW w:w="1125" w:type="dxa"/>
            <w:tcBorders>
              <w:top w:val="single" w:sz="2" w:space="0" w:color="000000"/>
              <w:left w:val="single" w:sz="2" w:space="0" w:color="000000"/>
              <w:bottom w:val="single" w:sz="4" w:space="0" w:color="auto"/>
              <w:right w:val="nil"/>
            </w:tcBorders>
            <w:vAlign w:val="center"/>
          </w:tcPr>
          <w:p w14:paraId="429F8C9F" w14:textId="700A4732" w:rsidR="00BF1ED8" w:rsidRDefault="00BF1ED8" w:rsidP="00BF1ED8">
            <w:pPr>
              <w:widowControl/>
              <w:tabs>
                <w:tab w:val="left" w:pos="0"/>
                <w:tab w:val="left" w:pos="720"/>
              </w:tabs>
              <w:spacing w:before="13" w:after="13"/>
              <w:jc w:val="right"/>
              <w:rPr>
                <w:sz w:val="16"/>
                <w:szCs w:val="16"/>
              </w:rPr>
            </w:pPr>
            <w:r>
              <w:rPr>
                <w:rFonts w:ascii="Arial" w:hAnsi="Arial" w:cs="Arial"/>
                <w:color w:val="000000"/>
                <w:sz w:val="16"/>
                <w:szCs w:val="16"/>
              </w:rPr>
              <w:t xml:space="preserve">47,248 </w:t>
            </w:r>
          </w:p>
        </w:tc>
        <w:tc>
          <w:tcPr>
            <w:tcW w:w="1046" w:type="dxa"/>
            <w:tcBorders>
              <w:top w:val="single" w:sz="2" w:space="0" w:color="000000"/>
              <w:left w:val="single" w:sz="2" w:space="0" w:color="000000"/>
              <w:bottom w:val="single" w:sz="4" w:space="0" w:color="auto"/>
              <w:right w:val="single" w:sz="2" w:space="0" w:color="000000"/>
            </w:tcBorders>
            <w:vAlign w:val="center"/>
          </w:tcPr>
          <w:p w14:paraId="7DE2912A" w14:textId="1B5A8B26" w:rsidR="00BF1ED8" w:rsidRDefault="00BF1ED8" w:rsidP="00BF1ED8">
            <w:pPr>
              <w:widowControl/>
              <w:tabs>
                <w:tab w:val="left" w:pos="0"/>
                <w:tab w:val="left" w:pos="720"/>
              </w:tabs>
              <w:spacing w:before="13" w:after="13"/>
              <w:jc w:val="right"/>
              <w:rPr>
                <w:sz w:val="16"/>
                <w:szCs w:val="16"/>
              </w:rPr>
            </w:pPr>
            <w:r>
              <w:rPr>
                <w:rFonts w:ascii="Arial" w:hAnsi="Arial" w:cs="Arial"/>
                <w:color w:val="000000"/>
                <w:sz w:val="16"/>
                <w:szCs w:val="16"/>
              </w:rPr>
              <w:t>$4,513,390</w:t>
            </w:r>
          </w:p>
        </w:tc>
      </w:tr>
      <w:tr w:rsidR="004D5498" w14:paraId="54DE8F75" w14:textId="77777777" w:rsidTr="00F40F41">
        <w:trPr>
          <w:trHeight w:val="202"/>
        </w:trPr>
        <w:tc>
          <w:tcPr>
            <w:tcW w:w="13679" w:type="dxa"/>
            <w:gridSpan w:val="10"/>
            <w:tcBorders>
              <w:top w:val="single" w:sz="4" w:space="0" w:color="auto"/>
              <w:left w:val="nil"/>
              <w:bottom w:val="nil"/>
              <w:right w:val="nil"/>
            </w:tcBorders>
            <w:vAlign w:val="bottom"/>
          </w:tcPr>
          <w:p w14:paraId="19F70FD3" w14:textId="77777777" w:rsidR="004D5498" w:rsidRDefault="004D5498" w:rsidP="006215D5">
            <w:pPr>
              <w:widowControl/>
              <w:tabs>
                <w:tab w:val="left" w:pos="0"/>
                <w:tab w:val="left" w:pos="236"/>
                <w:tab w:val="left" w:pos="1440"/>
                <w:tab w:val="left" w:pos="2160"/>
                <w:tab w:val="left" w:pos="2880"/>
                <w:tab w:val="left" w:pos="3600"/>
                <w:tab w:val="left" w:pos="4320"/>
              </w:tabs>
              <w:ind w:left="270" w:hanging="270"/>
              <w:rPr>
                <w:rFonts w:ascii="Arial" w:hAnsi="Arial" w:cs="Arial"/>
                <w:sz w:val="16"/>
                <w:szCs w:val="16"/>
                <w:vertAlign w:val="superscript"/>
              </w:rPr>
            </w:pPr>
          </w:p>
          <w:p w14:paraId="3626C009" w14:textId="77777777" w:rsidR="004D5498" w:rsidRDefault="004D5498" w:rsidP="006215D5">
            <w:pPr>
              <w:widowControl/>
              <w:tabs>
                <w:tab w:val="left" w:pos="0"/>
                <w:tab w:val="left" w:pos="236"/>
                <w:tab w:val="left" w:pos="1440"/>
                <w:tab w:val="left" w:pos="2160"/>
                <w:tab w:val="left" w:pos="2880"/>
                <w:tab w:val="left" w:pos="3600"/>
                <w:tab w:val="left" w:pos="4320"/>
              </w:tabs>
              <w:ind w:left="270" w:hanging="270"/>
              <w:rPr>
                <w:rFonts w:ascii="Arial" w:hAnsi="Arial" w:cs="Arial"/>
                <w:sz w:val="16"/>
                <w:szCs w:val="16"/>
              </w:rPr>
            </w:pPr>
            <w:r>
              <w:rPr>
                <w:rFonts w:ascii="Arial" w:hAnsi="Arial" w:cs="Arial"/>
                <w:sz w:val="16"/>
                <w:szCs w:val="16"/>
                <w:vertAlign w:val="superscript"/>
              </w:rPr>
              <w:t xml:space="preserve">1      </w:t>
            </w:r>
            <w:r>
              <w:rPr>
                <w:rFonts w:ascii="Arial" w:hAnsi="Arial" w:cs="Arial"/>
                <w:sz w:val="16"/>
                <w:szCs w:val="16"/>
              </w:rPr>
              <w:t>Hours per year are rounded to the nearest hour.</w:t>
            </w:r>
          </w:p>
          <w:p w14:paraId="07A1DD75" w14:textId="77777777" w:rsidR="004D5498" w:rsidRDefault="004D5498" w:rsidP="006215D5">
            <w:pPr>
              <w:widowControl/>
              <w:tabs>
                <w:tab w:val="left" w:pos="0"/>
                <w:tab w:val="left" w:pos="236"/>
                <w:tab w:val="left" w:pos="1440"/>
                <w:tab w:val="left" w:pos="2160"/>
                <w:tab w:val="left" w:pos="2880"/>
                <w:tab w:val="left" w:pos="3600"/>
                <w:tab w:val="left" w:pos="4320"/>
              </w:tabs>
              <w:ind w:left="270" w:hanging="270"/>
              <w:rPr>
                <w:rFonts w:ascii="Arial" w:hAnsi="Arial" w:cs="Arial"/>
                <w:sz w:val="16"/>
                <w:szCs w:val="16"/>
              </w:rPr>
            </w:pPr>
            <w:r>
              <w:rPr>
                <w:rFonts w:ascii="Arial" w:hAnsi="Arial" w:cs="Arial"/>
                <w:sz w:val="16"/>
                <w:szCs w:val="16"/>
                <w:vertAlign w:val="superscript"/>
              </w:rPr>
              <w:t>2</w:t>
            </w:r>
            <w:r>
              <w:rPr>
                <w:rFonts w:ascii="Arial" w:hAnsi="Arial" w:cs="Arial"/>
                <w:sz w:val="16"/>
                <w:szCs w:val="16"/>
              </w:rPr>
              <w:tab/>
              <w:t>Costs per year are rounded to the nearest dollar.</w:t>
            </w:r>
          </w:p>
          <w:p w14:paraId="67B99037" w14:textId="35912347" w:rsidR="004D5498" w:rsidRDefault="004D5498" w:rsidP="00F40F41">
            <w:pPr>
              <w:widowControl/>
              <w:tabs>
                <w:tab w:val="left" w:pos="0"/>
                <w:tab w:val="left" w:pos="236"/>
                <w:tab w:val="left" w:pos="1440"/>
                <w:tab w:val="left" w:pos="2160"/>
                <w:tab w:val="left" w:pos="2880"/>
                <w:tab w:val="left" w:pos="3600"/>
                <w:tab w:val="left" w:pos="4320"/>
              </w:tabs>
              <w:spacing w:after="13"/>
              <w:rPr>
                <w:sz w:val="16"/>
                <w:szCs w:val="16"/>
              </w:rPr>
            </w:pPr>
          </w:p>
        </w:tc>
      </w:tr>
    </w:tbl>
    <w:p w14:paraId="7932508B" w14:textId="77777777" w:rsidR="002C01E6" w:rsidRDefault="002C01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4"/>
          <w:szCs w:val="14"/>
        </w:rPr>
      </w:pPr>
    </w:p>
    <w:tbl>
      <w:tblPr>
        <w:tblW w:w="13680" w:type="dxa"/>
        <w:jc w:val="center"/>
        <w:tblLayout w:type="fixed"/>
        <w:tblCellMar>
          <w:left w:w="24" w:type="dxa"/>
          <w:right w:w="24" w:type="dxa"/>
        </w:tblCellMar>
        <w:tblLook w:val="0000" w:firstRow="0" w:lastRow="0" w:firstColumn="0" w:lastColumn="0" w:noHBand="0" w:noVBand="0"/>
      </w:tblPr>
      <w:tblGrid>
        <w:gridCol w:w="13680"/>
      </w:tblGrid>
      <w:tr w:rsidR="002C01E6" w14:paraId="1E195FDC" w14:textId="77777777" w:rsidTr="00E82FEE">
        <w:trPr>
          <w:trHeight w:hRule="exact" w:val="465"/>
          <w:jc w:val="center"/>
        </w:trPr>
        <w:tc>
          <w:tcPr>
            <w:tcW w:w="13680" w:type="dxa"/>
            <w:tcBorders>
              <w:top w:val="single" w:sz="6" w:space="0" w:color="FFFFFF"/>
              <w:left w:val="single" w:sz="6" w:space="0" w:color="FFFFFF"/>
              <w:bottom w:val="single" w:sz="6" w:space="0" w:color="FFFFFF"/>
              <w:right w:val="single" w:sz="6" w:space="0" w:color="FFFFFF"/>
            </w:tcBorders>
          </w:tcPr>
          <w:p w14:paraId="7A690E1D" w14:textId="77777777" w:rsidR="002C01E6" w:rsidRDefault="002C01E6">
            <w:pPr>
              <w:spacing w:line="43" w:lineRule="exact"/>
            </w:pPr>
          </w:p>
          <w:p w14:paraId="2B4F5916" w14:textId="77777777" w:rsidR="002C01E6" w:rsidRDefault="002C01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3"/>
              <w:jc w:val="center"/>
              <w:rPr>
                <w:rFonts w:ascii="Shruti" w:hAnsi="Shruti" w:cs="Shruti"/>
                <w:sz w:val="14"/>
                <w:szCs w:val="14"/>
              </w:rPr>
            </w:pPr>
          </w:p>
        </w:tc>
      </w:tr>
      <w:tr w:rsidR="002C01E6" w14:paraId="6AE140C3" w14:textId="77777777" w:rsidTr="00E82FEE">
        <w:trPr>
          <w:jc w:val="center"/>
        </w:trPr>
        <w:tc>
          <w:tcPr>
            <w:tcW w:w="13680" w:type="dxa"/>
            <w:tcBorders>
              <w:top w:val="single" w:sz="6" w:space="0" w:color="FFFFFF"/>
              <w:left w:val="single" w:sz="6" w:space="0" w:color="FFFFFF"/>
              <w:bottom w:val="single" w:sz="6" w:space="0" w:color="FFFFFF"/>
              <w:right w:val="single" w:sz="6" w:space="0" w:color="FFFFFF"/>
            </w:tcBorders>
          </w:tcPr>
          <w:p w14:paraId="4E7F3D9C" w14:textId="77777777" w:rsidR="002C01E6" w:rsidRDefault="002C01E6">
            <w:pPr>
              <w:spacing w:line="43" w:lineRule="exact"/>
              <w:rPr>
                <w:rFonts w:ascii="Shruti" w:hAnsi="Shruti" w:cs="Shruti"/>
                <w:sz w:val="14"/>
                <w:szCs w:val="14"/>
              </w:rPr>
            </w:pPr>
          </w:p>
          <w:p w14:paraId="026B567A" w14:textId="77777777" w:rsidR="002C01E6" w:rsidRDefault="002C01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3"/>
              <w:jc w:val="right"/>
              <w:rPr>
                <w:rFonts w:ascii="Shruti" w:hAnsi="Shruti" w:cs="Shruti"/>
                <w:sz w:val="16"/>
                <w:szCs w:val="16"/>
              </w:rPr>
            </w:pPr>
          </w:p>
        </w:tc>
      </w:tr>
    </w:tbl>
    <w:p w14:paraId="5E7E6CC1" w14:textId="77777777" w:rsidR="002C01E6" w:rsidRDefault="002C01E6" w:rsidP="00E550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2"/>
          <w:szCs w:val="12"/>
        </w:rPr>
      </w:pPr>
    </w:p>
    <w:sectPr w:rsidR="002C01E6" w:rsidSect="00E55006">
      <w:footerReference w:type="default" r:id="rId12"/>
      <w:footnotePr>
        <w:numStart w:val="5"/>
      </w:footnotePr>
      <w:pgSz w:w="15840" w:h="12240" w:orient="landscape"/>
      <w:pgMar w:top="1440" w:right="1080" w:bottom="1440" w:left="108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E8A3B" w14:textId="77777777" w:rsidR="001F0690" w:rsidRDefault="001F0690">
      <w:r>
        <w:separator/>
      </w:r>
    </w:p>
  </w:endnote>
  <w:endnote w:type="continuationSeparator" w:id="0">
    <w:p w14:paraId="7CDB892F" w14:textId="77777777" w:rsidR="001F0690" w:rsidRDefault="001F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ESRI NIMA VMAP1&amp;2 PT"/>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8DBD5" w14:textId="77777777" w:rsidR="001F0690" w:rsidRDefault="001F0690">
    <w:pPr>
      <w:spacing w:line="240" w:lineRule="exact"/>
    </w:pPr>
  </w:p>
  <w:p w14:paraId="234D867E" w14:textId="77777777" w:rsidR="001F0690" w:rsidRDefault="001F06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C27AB" w14:textId="77777777" w:rsidR="001F0690" w:rsidRDefault="001F06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910BB" w14:textId="77777777" w:rsidR="001F0690" w:rsidRDefault="001F0690">
      <w:r>
        <w:separator/>
      </w:r>
    </w:p>
  </w:footnote>
  <w:footnote w:type="continuationSeparator" w:id="0">
    <w:p w14:paraId="33A2052A" w14:textId="77777777" w:rsidR="001F0690" w:rsidRDefault="001F0690">
      <w:r>
        <w:continuationSeparator/>
      </w:r>
    </w:p>
  </w:footnote>
  <w:footnote w:id="1">
    <w:p w14:paraId="21A89F7E" w14:textId="48F93FB2" w:rsidR="001F0690" w:rsidRDefault="001F0690" w:rsidP="003D0D35">
      <w:pPr>
        <w:pStyle w:val="FootnoteText"/>
        <w:tabs>
          <w:tab w:val="left" w:pos="180"/>
        </w:tabs>
        <w:ind w:left="180" w:hanging="180"/>
      </w:pPr>
      <w:r w:rsidRPr="00F40F41">
        <w:rPr>
          <w:rStyle w:val="FootnoteReference"/>
          <w:vertAlign w:val="superscript"/>
        </w:rPr>
        <w:footnoteRef/>
      </w:r>
      <w:r>
        <w:t xml:space="preserve"> </w:t>
      </w:r>
      <w:r>
        <w:tab/>
        <w:t>20 local agencies reported in 2014, 16 reported in 2015, and 17 reported in 2016.</w:t>
      </w:r>
    </w:p>
  </w:footnote>
  <w:footnote w:id="2">
    <w:p w14:paraId="050C9619" w14:textId="1234C3F8" w:rsidR="001F0690" w:rsidRDefault="001F0690" w:rsidP="003D0D35">
      <w:pPr>
        <w:pStyle w:val="FootnoteText"/>
        <w:tabs>
          <w:tab w:val="left" w:pos="180"/>
        </w:tabs>
        <w:ind w:left="180" w:hanging="180"/>
      </w:pPr>
      <w:r w:rsidRPr="00F40F41">
        <w:rPr>
          <w:rStyle w:val="FootnoteReference"/>
          <w:vertAlign w:val="superscript"/>
        </w:rPr>
        <w:footnoteRef/>
      </w:r>
      <w:r>
        <w:t xml:space="preserve"> </w:t>
      </w:r>
      <w:r>
        <w:tab/>
      </w:r>
      <w:r>
        <w:rPr>
          <w:sz w:val="18"/>
          <w:szCs w:val="18"/>
        </w:rPr>
        <w:t>Except where noted, future reference to “state(s)” in this supporting statement includes 50 states, 4 territories, 20 local agencies, and the District of Columbia (DC).</w:t>
      </w:r>
    </w:p>
  </w:footnote>
  <w:footnote w:id="3">
    <w:p w14:paraId="385C55E1" w14:textId="6679A41E" w:rsidR="001F0690" w:rsidRDefault="001F0690">
      <w:pPr>
        <w:pStyle w:val="FootnoteText"/>
      </w:pPr>
      <w:r w:rsidRPr="00F40F41">
        <w:rPr>
          <w:rStyle w:val="FootnoteReference"/>
          <w:vertAlign w:val="superscript"/>
        </w:rPr>
        <w:footnoteRef/>
      </w:r>
      <w:r>
        <w:t xml:space="preserve"> States with Marginal or greater ozone nonattainment areas or PM</w:t>
      </w:r>
      <w:r w:rsidRPr="00F40F41">
        <w:rPr>
          <w:vertAlign w:val="subscript"/>
        </w:rPr>
        <w:t>2.5</w:t>
      </w:r>
      <w:r>
        <w:t xml:space="preserve"> nonattainment areas are required to prepare a modeled attainment demonstration that could include emissions for the same inventory year as the triennial NEI.</w:t>
      </w:r>
      <w:r w:rsidR="00FB7EFB">
        <w:t xml:space="preserve"> </w:t>
      </w:r>
      <w:r>
        <w:t xml:space="preserve"> If so, such modeling effort would usually need emissions for the entire state.</w:t>
      </w:r>
    </w:p>
  </w:footnote>
  <w:footnote w:id="4">
    <w:p w14:paraId="3D8B94E4" w14:textId="7D6138FB" w:rsidR="001F0690" w:rsidRDefault="001F0690">
      <w:pPr>
        <w:pStyle w:val="FootnoteText"/>
      </w:pPr>
      <w:r w:rsidRPr="00F40F41">
        <w:rPr>
          <w:rStyle w:val="FootnoteReference"/>
          <w:vertAlign w:val="superscript"/>
        </w:rPr>
        <w:footnoteRef/>
      </w:r>
      <w:r>
        <w:t xml:space="preserve"> The most recent annual submission available for the 2016 inventory year included submissions by 17 local agencies.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364449"/>
      <w:docPartObj>
        <w:docPartGallery w:val="Page Numbers (Top of Page)"/>
        <w:docPartUnique/>
      </w:docPartObj>
    </w:sdtPr>
    <w:sdtEndPr>
      <w:rPr>
        <w:noProof/>
      </w:rPr>
    </w:sdtEndPr>
    <w:sdtContent>
      <w:p w14:paraId="5F9A300E" w14:textId="3CC6EE81" w:rsidR="001F0690" w:rsidRDefault="001F0690">
        <w:pPr>
          <w:pStyle w:val="Header"/>
          <w:jc w:val="center"/>
        </w:pPr>
        <w:r>
          <w:fldChar w:fldCharType="begin"/>
        </w:r>
        <w:r>
          <w:instrText xml:space="preserve"> PAGE   \* MERGEFORMAT </w:instrText>
        </w:r>
        <w:r>
          <w:fldChar w:fldCharType="separate"/>
        </w:r>
        <w:r w:rsidR="008D2A40">
          <w:rPr>
            <w:noProof/>
          </w:rPr>
          <w:t>2</w:t>
        </w:r>
        <w:r>
          <w:rPr>
            <w:noProof/>
          </w:rPr>
          <w:fldChar w:fldCharType="end"/>
        </w:r>
      </w:p>
    </w:sdtContent>
  </w:sdt>
  <w:p w14:paraId="4A3FE34D" w14:textId="77777777" w:rsidR="001F0690" w:rsidRDefault="001F0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64294"/>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4696AB5"/>
    <w:multiLevelType w:val="hybridMultilevel"/>
    <w:tmpl w:val="BAC84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E726EB1"/>
    <w:multiLevelType w:val="hybridMultilevel"/>
    <w:tmpl w:val="7B9480E8"/>
    <w:lvl w:ilvl="0" w:tplc="8ACEA94C">
      <w:start w:val="1"/>
      <w:numFmt w:val="decimal"/>
      <w:lvlText w:val="%1)"/>
      <w:lvlJc w:val="left"/>
      <w:pPr>
        <w:ind w:left="885" w:hanging="46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19976D25"/>
    <w:multiLevelType w:val="hybridMultilevel"/>
    <w:tmpl w:val="F3EC5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144585"/>
    <w:multiLevelType w:val="hybridMultilevel"/>
    <w:tmpl w:val="6F3A8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476E2D"/>
    <w:multiLevelType w:val="hybridMultilevel"/>
    <w:tmpl w:val="B7C2368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22A26C19"/>
    <w:multiLevelType w:val="hybridMultilevel"/>
    <w:tmpl w:val="8384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4C65C5"/>
    <w:multiLevelType w:val="hybridMultilevel"/>
    <w:tmpl w:val="EA987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441360"/>
    <w:multiLevelType w:val="hybridMultilevel"/>
    <w:tmpl w:val="071ABC3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43B96360"/>
    <w:multiLevelType w:val="hybridMultilevel"/>
    <w:tmpl w:val="0BDAE626"/>
    <w:lvl w:ilvl="0" w:tplc="A0D82278">
      <w:start w:val="1"/>
      <w:numFmt w:val="bullet"/>
      <w:lvlText w:val=""/>
      <w:lvlJc w:val="left"/>
      <w:pPr>
        <w:tabs>
          <w:tab w:val="num" w:pos="782"/>
        </w:tabs>
        <w:ind w:left="782"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cs="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cs="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cs="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18">
    <w:nsid w:val="45AE6B36"/>
    <w:multiLevelType w:val="hybridMultilevel"/>
    <w:tmpl w:val="961078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03917"/>
    <w:multiLevelType w:val="hybridMultilevel"/>
    <w:tmpl w:val="F036041E"/>
    <w:lvl w:ilvl="0" w:tplc="04090001">
      <w:start w:val="1"/>
      <w:numFmt w:val="bullet"/>
      <w:lvlText w:val=""/>
      <w:lvlJc w:val="left"/>
      <w:pPr>
        <w:tabs>
          <w:tab w:val="num" w:pos="1142"/>
        </w:tabs>
        <w:ind w:left="1142" w:hanging="360"/>
      </w:pPr>
      <w:rPr>
        <w:rFonts w:ascii="Symbol" w:hAnsi="Symbol" w:hint="default"/>
      </w:rPr>
    </w:lvl>
    <w:lvl w:ilvl="1" w:tplc="04090003" w:tentative="1">
      <w:start w:val="1"/>
      <w:numFmt w:val="bullet"/>
      <w:lvlText w:val="o"/>
      <w:lvlJc w:val="left"/>
      <w:pPr>
        <w:tabs>
          <w:tab w:val="num" w:pos="1862"/>
        </w:tabs>
        <w:ind w:left="1862" w:hanging="360"/>
      </w:pPr>
      <w:rPr>
        <w:rFonts w:ascii="Courier New" w:hAnsi="Courier New" w:cs="Courier New" w:hint="default"/>
      </w:rPr>
    </w:lvl>
    <w:lvl w:ilvl="2" w:tplc="04090005" w:tentative="1">
      <w:start w:val="1"/>
      <w:numFmt w:val="bullet"/>
      <w:lvlText w:val=""/>
      <w:lvlJc w:val="left"/>
      <w:pPr>
        <w:tabs>
          <w:tab w:val="num" w:pos="2582"/>
        </w:tabs>
        <w:ind w:left="2582" w:hanging="360"/>
      </w:pPr>
      <w:rPr>
        <w:rFonts w:ascii="Wingdings" w:hAnsi="Wingdings" w:hint="default"/>
      </w:rPr>
    </w:lvl>
    <w:lvl w:ilvl="3" w:tplc="04090001" w:tentative="1">
      <w:start w:val="1"/>
      <w:numFmt w:val="bullet"/>
      <w:lvlText w:val=""/>
      <w:lvlJc w:val="left"/>
      <w:pPr>
        <w:tabs>
          <w:tab w:val="num" w:pos="3302"/>
        </w:tabs>
        <w:ind w:left="3302" w:hanging="360"/>
      </w:pPr>
      <w:rPr>
        <w:rFonts w:ascii="Symbol" w:hAnsi="Symbol" w:hint="default"/>
      </w:rPr>
    </w:lvl>
    <w:lvl w:ilvl="4" w:tplc="04090003" w:tentative="1">
      <w:start w:val="1"/>
      <w:numFmt w:val="bullet"/>
      <w:lvlText w:val="o"/>
      <w:lvlJc w:val="left"/>
      <w:pPr>
        <w:tabs>
          <w:tab w:val="num" w:pos="4022"/>
        </w:tabs>
        <w:ind w:left="4022" w:hanging="360"/>
      </w:pPr>
      <w:rPr>
        <w:rFonts w:ascii="Courier New" w:hAnsi="Courier New" w:cs="Courier New" w:hint="default"/>
      </w:rPr>
    </w:lvl>
    <w:lvl w:ilvl="5" w:tplc="04090005" w:tentative="1">
      <w:start w:val="1"/>
      <w:numFmt w:val="bullet"/>
      <w:lvlText w:val=""/>
      <w:lvlJc w:val="left"/>
      <w:pPr>
        <w:tabs>
          <w:tab w:val="num" w:pos="4742"/>
        </w:tabs>
        <w:ind w:left="4742" w:hanging="360"/>
      </w:pPr>
      <w:rPr>
        <w:rFonts w:ascii="Wingdings" w:hAnsi="Wingdings" w:hint="default"/>
      </w:rPr>
    </w:lvl>
    <w:lvl w:ilvl="6" w:tplc="04090001" w:tentative="1">
      <w:start w:val="1"/>
      <w:numFmt w:val="bullet"/>
      <w:lvlText w:val=""/>
      <w:lvlJc w:val="left"/>
      <w:pPr>
        <w:tabs>
          <w:tab w:val="num" w:pos="5462"/>
        </w:tabs>
        <w:ind w:left="5462" w:hanging="360"/>
      </w:pPr>
      <w:rPr>
        <w:rFonts w:ascii="Symbol" w:hAnsi="Symbol" w:hint="default"/>
      </w:rPr>
    </w:lvl>
    <w:lvl w:ilvl="7" w:tplc="04090003" w:tentative="1">
      <w:start w:val="1"/>
      <w:numFmt w:val="bullet"/>
      <w:lvlText w:val="o"/>
      <w:lvlJc w:val="left"/>
      <w:pPr>
        <w:tabs>
          <w:tab w:val="num" w:pos="6182"/>
        </w:tabs>
        <w:ind w:left="6182" w:hanging="360"/>
      </w:pPr>
      <w:rPr>
        <w:rFonts w:ascii="Courier New" w:hAnsi="Courier New" w:cs="Courier New" w:hint="default"/>
      </w:rPr>
    </w:lvl>
    <w:lvl w:ilvl="8" w:tplc="04090005" w:tentative="1">
      <w:start w:val="1"/>
      <w:numFmt w:val="bullet"/>
      <w:lvlText w:val=""/>
      <w:lvlJc w:val="left"/>
      <w:pPr>
        <w:tabs>
          <w:tab w:val="num" w:pos="6902"/>
        </w:tabs>
        <w:ind w:left="6902" w:hanging="360"/>
      </w:pPr>
      <w:rPr>
        <w:rFonts w:ascii="Wingdings" w:hAnsi="Wingdings" w:hint="default"/>
      </w:rPr>
    </w:lvl>
  </w:abstractNum>
  <w:abstractNum w:abstractNumId="20">
    <w:nsid w:val="587B229D"/>
    <w:multiLevelType w:val="hybridMultilevel"/>
    <w:tmpl w:val="4B00A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5F5912"/>
    <w:multiLevelType w:val="hybridMultilevel"/>
    <w:tmpl w:val="85DA85F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nsid w:val="71FC24AF"/>
    <w:multiLevelType w:val="hybridMultilevel"/>
    <w:tmpl w:val="46B05498"/>
    <w:lvl w:ilvl="0" w:tplc="91ECA730">
      <w:numFmt w:val="bullet"/>
      <w:lvlText w:val="•"/>
      <w:lvlJc w:val="left"/>
      <w:pPr>
        <w:ind w:left="887" w:hanging="465"/>
      </w:pPr>
      <w:rPr>
        <w:rFonts w:ascii="Times New Roman" w:eastAsia="Times New Roman" w:hAnsi="Times New Roman" w:cs="Times New Roman"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3">
    <w:nsid w:val="7D4812CB"/>
    <w:multiLevelType w:val="hybridMultilevel"/>
    <w:tmpl w:val="322AFEBA"/>
    <w:lvl w:ilvl="0" w:tplc="682E0D0E">
      <w:start w:val="1"/>
      <w:numFmt w:val="lowerRoman"/>
      <w:lvlText w:val="(%1)"/>
      <w:lvlJc w:val="left"/>
      <w:pPr>
        <w:ind w:left="1605" w:hanging="720"/>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abstractNumId w:val="0"/>
    <w:lvlOverride w:ilvl="0">
      <w:lvl w:ilvl="0">
        <w:numFmt w:val="bullet"/>
        <w:lvlText w:val="$"/>
        <w:legacy w:legacy="1" w:legacySpace="0" w:legacyIndent="466"/>
        <w:lvlJc w:val="left"/>
        <w:pPr>
          <w:ind w:left="1006" w:hanging="466"/>
        </w:pPr>
        <w:rPr>
          <w:rFonts w:ascii="WP TypographicSymbols" w:hAnsi="WP TypographicSymbols" w:hint="default"/>
        </w:rPr>
      </w:lvl>
    </w:lvlOverride>
  </w:num>
  <w:num w:numId="2">
    <w:abstractNumId w:val="17"/>
  </w:num>
  <w:num w:numId="3">
    <w:abstractNumId w:val="13"/>
  </w:num>
  <w:num w:numId="4">
    <w:abstractNumId w:val="11"/>
  </w:num>
  <w:num w:numId="5">
    <w:abstractNumId w:val="20"/>
  </w:num>
  <w:num w:numId="6">
    <w:abstractNumId w:val="16"/>
  </w:num>
  <w:num w:numId="7">
    <w:abstractNumId w:val="19"/>
  </w:num>
  <w:num w:numId="8">
    <w:abstractNumId w:val="15"/>
  </w:num>
  <w:num w:numId="9">
    <w:abstractNumId w:val="12"/>
  </w:num>
  <w:num w:numId="10">
    <w:abstractNumId w:val="9"/>
  </w:num>
  <w:num w:numId="11">
    <w:abstractNumId w:val="14"/>
  </w:num>
  <w:num w:numId="12">
    <w:abstractNumId w:val="22"/>
  </w:num>
  <w:num w:numId="13">
    <w:abstractNumId w:val="23"/>
  </w:num>
  <w:num w:numId="14">
    <w:abstractNumId w:val="21"/>
  </w:num>
  <w:num w:numId="15">
    <w:abstractNumId w:val="1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E6"/>
    <w:rsid w:val="0000032F"/>
    <w:rsid w:val="00000788"/>
    <w:rsid w:val="0000534B"/>
    <w:rsid w:val="000064DF"/>
    <w:rsid w:val="00016316"/>
    <w:rsid w:val="000268E3"/>
    <w:rsid w:val="0003028E"/>
    <w:rsid w:val="00035197"/>
    <w:rsid w:val="00035E1F"/>
    <w:rsid w:val="000371AC"/>
    <w:rsid w:val="0004060C"/>
    <w:rsid w:val="00056BB6"/>
    <w:rsid w:val="00062882"/>
    <w:rsid w:val="00071D6C"/>
    <w:rsid w:val="000740BA"/>
    <w:rsid w:val="000818A8"/>
    <w:rsid w:val="0008424B"/>
    <w:rsid w:val="0008651B"/>
    <w:rsid w:val="0008697E"/>
    <w:rsid w:val="00086B52"/>
    <w:rsid w:val="00086E4F"/>
    <w:rsid w:val="00086FE6"/>
    <w:rsid w:val="0008780E"/>
    <w:rsid w:val="0009025D"/>
    <w:rsid w:val="00092355"/>
    <w:rsid w:val="00093133"/>
    <w:rsid w:val="00095B12"/>
    <w:rsid w:val="000A0144"/>
    <w:rsid w:val="000A4C0E"/>
    <w:rsid w:val="000A58A6"/>
    <w:rsid w:val="000B023E"/>
    <w:rsid w:val="000D3375"/>
    <w:rsid w:val="000D521B"/>
    <w:rsid w:val="000D6F0E"/>
    <w:rsid w:val="000E0952"/>
    <w:rsid w:val="000E3908"/>
    <w:rsid w:val="000F29A1"/>
    <w:rsid w:val="000F4C6E"/>
    <w:rsid w:val="00100BA6"/>
    <w:rsid w:val="00101794"/>
    <w:rsid w:val="00107875"/>
    <w:rsid w:val="00111216"/>
    <w:rsid w:val="001207DC"/>
    <w:rsid w:val="001243FF"/>
    <w:rsid w:val="00124A89"/>
    <w:rsid w:val="0012649D"/>
    <w:rsid w:val="001264CB"/>
    <w:rsid w:val="00130D55"/>
    <w:rsid w:val="0013777F"/>
    <w:rsid w:val="00140226"/>
    <w:rsid w:val="0015052A"/>
    <w:rsid w:val="001526CC"/>
    <w:rsid w:val="0016176E"/>
    <w:rsid w:val="0016740F"/>
    <w:rsid w:val="00181275"/>
    <w:rsid w:val="00182CED"/>
    <w:rsid w:val="00184CC4"/>
    <w:rsid w:val="00187457"/>
    <w:rsid w:val="00187773"/>
    <w:rsid w:val="00190F08"/>
    <w:rsid w:val="001A063E"/>
    <w:rsid w:val="001A40B5"/>
    <w:rsid w:val="001A6A0C"/>
    <w:rsid w:val="001B4899"/>
    <w:rsid w:val="001C08CB"/>
    <w:rsid w:val="001D3486"/>
    <w:rsid w:val="001E4670"/>
    <w:rsid w:val="001E68A2"/>
    <w:rsid w:val="001F0690"/>
    <w:rsid w:val="002057A2"/>
    <w:rsid w:val="0020584C"/>
    <w:rsid w:val="00212880"/>
    <w:rsid w:val="00214044"/>
    <w:rsid w:val="00235A63"/>
    <w:rsid w:val="002462E6"/>
    <w:rsid w:val="0024651E"/>
    <w:rsid w:val="00250D43"/>
    <w:rsid w:val="00251188"/>
    <w:rsid w:val="00255B2E"/>
    <w:rsid w:val="00255BE4"/>
    <w:rsid w:val="00265FD0"/>
    <w:rsid w:val="00273F07"/>
    <w:rsid w:val="00273F35"/>
    <w:rsid w:val="002807A3"/>
    <w:rsid w:val="0028604B"/>
    <w:rsid w:val="00287622"/>
    <w:rsid w:val="00290684"/>
    <w:rsid w:val="002A1801"/>
    <w:rsid w:val="002A20E6"/>
    <w:rsid w:val="002C01E6"/>
    <w:rsid w:val="002D0865"/>
    <w:rsid w:val="002D13A4"/>
    <w:rsid w:val="002E04C0"/>
    <w:rsid w:val="002F79DA"/>
    <w:rsid w:val="002F79EA"/>
    <w:rsid w:val="0030262A"/>
    <w:rsid w:val="0030374D"/>
    <w:rsid w:val="00303DD4"/>
    <w:rsid w:val="003136FF"/>
    <w:rsid w:val="003152D2"/>
    <w:rsid w:val="003167BA"/>
    <w:rsid w:val="00320D7E"/>
    <w:rsid w:val="00324491"/>
    <w:rsid w:val="00347120"/>
    <w:rsid w:val="00352272"/>
    <w:rsid w:val="00362A07"/>
    <w:rsid w:val="0036606A"/>
    <w:rsid w:val="00376EF4"/>
    <w:rsid w:val="00390092"/>
    <w:rsid w:val="0039110E"/>
    <w:rsid w:val="00391EFB"/>
    <w:rsid w:val="003962BE"/>
    <w:rsid w:val="0039759B"/>
    <w:rsid w:val="003A73A4"/>
    <w:rsid w:val="003B4320"/>
    <w:rsid w:val="003B4E99"/>
    <w:rsid w:val="003C0560"/>
    <w:rsid w:val="003C47AC"/>
    <w:rsid w:val="003C4B6A"/>
    <w:rsid w:val="003C5230"/>
    <w:rsid w:val="003C52A8"/>
    <w:rsid w:val="003D0D35"/>
    <w:rsid w:val="003E37DB"/>
    <w:rsid w:val="003F1E68"/>
    <w:rsid w:val="003F28E3"/>
    <w:rsid w:val="003F6A0F"/>
    <w:rsid w:val="004007D3"/>
    <w:rsid w:val="00406A59"/>
    <w:rsid w:val="00407622"/>
    <w:rsid w:val="00413CD0"/>
    <w:rsid w:val="00431B1F"/>
    <w:rsid w:val="0043482F"/>
    <w:rsid w:val="00442C43"/>
    <w:rsid w:val="00444209"/>
    <w:rsid w:val="00453B2F"/>
    <w:rsid w:val="00457B52"/>
    <w:rsid w:val="00467B02"/>
    <w:rsid w:val="004717FA"/>
    <w:rsid w:val="004735D8"/>
    <w:rsid w:val="00482FC8"/>
    <w:rsid w:val="0048453B"/>
    <w:rsid w:val="00491454"/>
    <w:rsid w:val="00494FBE"/>
    <w:rsid w:val="0049530E"/>
    <w:rsid w:val="004C12E6"/>
    <w:rsid w:val="004D0CFA"/>
    <w:rsid w:val="004D5498"/>
    <w:rsid w:val="004E0288"/>
    <w:rsid w:val="004E187A"/>
    <w:rsid w:val="004E3F72"/>
    <w:rsid w:val="004E742F"/>
    <w:rsid w:val="004E7BEF"/>
    <w:rsid w:val="004F0D06"/>
    <w:rsid w:val="004F5517"/>
    <w:rsid w:val="004F5AE5"/>
    <w:rsid w:val="004F6913"/>
    <w:rsid w:val="00502E87"/>
    <w:rsid w:val="00507731"/>
    <w:rsid w:val="005203B5"/>
    <w:rsid w:val="0052178D"/>
    <w:rsid w:val="00522F49"/>
    <w:rsid w:val="00525E0B"/>
    <w:rsid w:val="0053484B"/>
    <w:rsid w:val="005358C0"/>
    <w:rsid w:val="00536AC3"/>
    <w:rsid w:val="00537456"/>
    <w:rsid w:val="00544280"/>
    <w:rsid w:val="00544F89"/>
    <w:rsid w:val="0054500B"/>
    <w:rsid w:val="0055752B"/>
    <w:rsid w:val="00557841"/>
    <w:rsid w:val="00560C32"/>
    <w:rsid w:val="00563B82"/>
    <w:rsid w:val="00563C64"/>
    <w:rsid w:val="005658D7"/>
    <w:rsid w:val="005707EB"/>
    <w:rsid w:val="00571752"/>
    <w:rsid w:val="0057211F"/>
    <w:rsid w:val="00576FFA"/>
    <w:rsid w:val="00583916"/>
    <w:rsid w:val="00585AE5"/>
    <w:rsid w:val="00590736"/>
    <w:rsid w:val="00593424"/>
    <w:rsid w:val="005A70B7"/>
    <w:rsid w:val="005B1F58"/>
    <w:rsid w:val="005B4DA7"/>
    <w:rsid w:val="005B5536"/>
    <w:rsid w:val="005B66CE"/>
    <w:rsid w:val="005C5763"/>
    <w:rsid w:val="005C7C99"/>
    <w:rsid w:val="005C7FB4"/>
    <w:rsid w:val="005D5217"/>
    <w:rsid w:val="005E0F6F"/>
    <w:rsid w:val="005E7CD4"/>
    <w:rsid w:val="005F0F18"/>
    <w:rsid w:val="00604302"/>
    <w:rsid w:val="006107AE"/>
    <w:rsid w:val="00617C7D"/>
    <w:rsid w:val="006215D5"/>
    <w:rsid w:val="006239EF"/>
    <w:rsid w:val="00634567"/>
    <w:rsid w:val="00642B07"/>
    <w:rsid w:val="0065043C"/>
    <w:rsid w:val="00657A6E"/>
    <w:rsid w:val="0066138E"/>
    <w:rsid w:val="00663641"/>
    <w:rsid w:val="00666D35"/>
    <w:rsid w:val="0066754F"/>
    <w:rsid w:val="0067303D"/>
    <w:rsid w:val="006810A4"/>
    <w:rsid w:val="00687858"/>
    <w:rsid w:val="00692668"/>
    <w:rsid w:val="00692CC3"/>
    <w:rsid w:val="006945C8"/>
    <w:rsid w:val="00697ADB"/>
    <w:rsid w:val="006A3A13"/>
    <w:rsid w:val="006A69DC"/>
    <w:rsid w:val="006B1AE5"/>
    <w:rsid w:val="006B2E71"/>
    <w:rsid w:val="006C3F69"/>
    <w:rsid w:val="006D12BA"/>
    <w:rsid w:val="006D1B03"/>
    <w:rsid w:val="006D3B3A"/>
    <w:rsid w:val="006D5C5F"/>
    <w:rsid w:val="006E0DB0"/>
    <w:rsid w:val="006E5A26"/>
    <w:rsid w:val="006E5F9B"/>
    <w:rsid w:val="006E6531"/>
    <w:rsid w:val="006F60D5"/>
    <w:rsid w:val="00702A3C"/>
    <w:rsid w:val="007059A1"/>
    <w:rsid w:val="00706EDB"/>
    <w:rsid w:val="00710B51"/>
    <w:rsid w:val="00711D13"/>
    <w:rsid w:val="00712218"/>
    <w:rsid w:val="00722851"/>
    <w:rsid w:val="00727E94"/>
    <w:rsid w:val="007474EC"/>
    <w:rsid w:val="00774A46"/>
    <w:rsid w:val="00775216"/>
    <w:rsid w:val="007758F8"/>
    <w:rsid w:val="007759ED"/>
    <w:rsid w:val="007813D4"/>
    <w:rsid w:val="007836CA"/>
    <w:rsid w:val="007861C4"/>
    <w:rsid w:val="00793245"/>
    <w:rsid w:val="00794B59"/>
    <w:rsid w:val="00795545"/>
    <w:rsid w:val="00795BD8"/>
    <w:rsid w:val="007964E8"/>
    <w:rsid w:val="007B53EA"/>
    <w:rsid w:val="007B681B"/>
    <w:rsid w:val="007B7710"/>
    <w:rsid w:val="007B7FAE"/>
    <w:rsid w:val="007C2941"/>
    <w:rsid w:val="007D2CA4"/>
    <w:rsid w:val="007D44E5"/>
    <w:rsid w:val="007D665A"/>
    <w:rsid w:val="007E23F0"/>
    <w:rsid w:val="007F1747"/>
    <w:rsid w:val="007F2056"/>
    <w:rsid w:val="00804EEB"/>
    <w:rsid w:val="00810775"/>
    <w:rsid w:val="008142BD"/>
    <w:rsid w:val="00820C8E"/>
    <w:rsid w:val="008221F6"/>
    <w:rsid w:val="008233E3"/>
    <w:rsid w:val="00824A78"/>
    <w:rsid w:val="00825C67"/>
    <w:rsid w:val="00830718"/>
    <w:rsid w:val="00831F34"/>
    <w:rsid w:val="008352CE"/>
    <w:rsid w:val="00842D18"/>
    <w:rsid w:val="00851193"/>
    <w:rsid w:val="00852E8A"/>
    <w:rsid w:val="00853DE5"/>
    <w:rsid w:val="00860681"/>
    <w:rsid w:val="00863665"/>
    <w:rsid w:val="008643A4"/>
    <w:rsid w:val="008670D5"/>
    <w:rsid w:val="00867A82"/>
    <w:rsid w:val="00870502"/>
    <w:rsid w:val="00872E57"/>
    <w:rsid w:val="00873DF7"/>
    <w:rsid w:val="0087756C"/>
    <w:rsid w:val="00881924"/>
    <w:rsid w:val="008830CA"/>
    <w:rsid w:val="008839AB"/>
    <w:rsid w:val="00887370"/>
    <w:rsid w:val="00891321"/>
    <w:rsid w:val="00892891"/>
    <w:rsid w:val="008958FD"/>
    <w:rsid w:val="008A0DC7"/>
    <w:rsid w:val="008A2319"/>
    <w:rsid w:val="008A250E"/>
    <w:rsid w:val="008A6CAE"/>
    <w:rsid w:val="008A7DFE"/>
    <w:rsid w:val="008B416F"/>
    <w:rsid w:val="008B5E76"/>
    <w:rsid w:val="008C23BC"/>
    <w:rsid w:val="008C6C96"/>
    <w:rsid w:val="008C7292"/>
    <w:rsid w:val="008D2A40"/>
    <w:rsid w:val="008F1F07"/>
    <w:rsid w:val="008F3E64"/>
    <w:rsid w:val="008F5A27"/>
    <w:rsid w:val="008F66F0"/>
    <w:rsid w:val="00902040"/>
    <w:rsid w:val="00904EA9"/>
    <w:rsid w:val="00910343"/>
    <w:rsid w:val="00910A3E"/>
    <w:rsid w:val="009264DF"/>
    <w:rsid w:val="00927A06"/>
    <w:rsid w:val="00931B9A"/>
    <w:rsid w:val="00940AE4"/>
    <w:rsid w:val="00944E8C"/>
    <w:rsid w:val="00946B89"/>
    <w:rsid w:val="00952A70"/>
    <w:rsid w:val="00953263"/>
    <w:rsid w:val="00980E23"/>
    <w:rsid w:val="00982123"/>
    <w:rsid w:val="00985283"/>
    <w:rsid w:val="00993E74"/>
    <w:rsid w:val="0099499C"/>
    <w:rsid w:val="009A02B0"/>
    <w:rsid w:val="009A5320"/>
    <w:rsid w:val="009B6786"/>
    <w:rsid w:val="009C4049"/>
    <w:rsid w:val="009D0F37"/>
    <w:rsid w:val="009D2181"/>
    <w:rsid w:val="009D231D"/>
    <w:rsid w:val="009D689A"/>
    <w:rsid w:val="009E03BA"/>
    <w:rsid w:val="009E6C9E"/>
    <w:rsid w:val="009F2442"/>
    <w:rsid w:val="009F58E3"/>
    <w:rsid w:val="00A00C3C"/>
    <w:rsid w:val="00A13B13"/>
    <w:rsid w:val="00A13B8D"/>
    <w:rsid w:val="00A14D6C"/>
    <w:rsid w:val="00A17CAD"/>
    <w:rsid w:val="00A21045"/>
    <w:rsid w:val="00A24269"/>
    <w:rsid w:val="00A27FE9"/>
    <w:rsid w:val="00A34367"/>
    <w:rsid w:val="00A37866"/>
    <w:rsid w:val="00A41F90"/>
    <w:rsid w:val="00A42F5E"/>
    <w:rsid w:val="00A43AC0"/>
    <w:rsid w:val="00A5154A"/>
    <w:rsid w:val="00A641CB"/>
    <w:rsid w:val="00A7074E"/>
    <w:rsid w:val="00A710A5"/>
    <w:rsid w:val="00A812DD"/>
    <w:rsid w:val="00A8268D"/>
    <w:rsid w:val="00A845EF"/>
    <w:rsid w:val="00A8730C"/>
    <w:rsid w:val="00AA051D"/>
    <w:rsid w:val="00AA7880"/>
    <w:rsid w:val="00AB46F0"/>
    <w:rsid w:val="00AC0322"/>
    <w:rsid w:val="00AC136A"/>
    <w:rsid w:val="00AD1607"/>
    <w:rsid w:val="00AD236B"/>
    <w:rsid w:val="00AD4A43"/>
    <w:rsid w:val="00AE0053"/>
    <w:rsid w:val="00AE599D"/>
    <w:rsid w:val="00B03C21"/>
    <w:rsid w:val="00B06445"/>
    <w:rsid w:val="00B25838"/>
    <w:rsid w:val="00B27877"/>
    <w:rsid w:val="00B27952"/>
    <w:rsid w:val="00B405D8"/>
    <w:rsid w:val="00B40E2F"/>
    <w:rsid w:val="00B55F0A"/>
    <w:rsid w:val="00B677CE"/>
    <w:rsid w:val="00B71ACD"/>
    <w:rsid w:val="00B80F33"/>
    <w:rsid w:val="00B818EE"/>
    <w:rsid w:val="00B84C2D"/>
    <w:rsid w:val="00B84DF4"/>
    <w:rsid w:val="00B84EDA"/>
    <w:rsid w:val="00B86EFC"/>
    <w:rsid w:val="00B940F5"/>
    <w:rsid w:val="00BA4533"/>
    <w:rsid w:val="00BA7C8B"/>
    <w:rsid w:val="00BB41D8"/>
    <w:rsid w:val="00BB639B"/>
    <w:rsid w:val="00BB7740"/>
    <w:rsid w:val="00BC01AC"/>
    <w:rsid w:val="00BC0AA5"/>
    <w:rsid w:val="00BC24C8"/>
    <w:rsid w:val="00BC392F"/>
    <w:rsid w:val="00BC3B67"/>
    <w:rsid w:val="00BC614F"/>
    <w:rsid w:val="00BD3A5A"/>
    <w:rsid w:val="00BE11E0"/>
    <w:rsid w:val="00BE3756"/>
    <w:rsid w:val="00BE5F17"/>
    <w:rsid w:val="00BF1ED8"/>
    <w:rsid w:val="00BF22CF"/>
    <w:rsid w:val="00BF3BF4"/>
    <w:rsid w:val="00BF6249"/>
    <w:rsid w:val="00C00A2D"/>
    <w:rsid w:val="00C013B0"/>
    <w:rsid w:val="00C02CC6"/>
    <w:rsid w:val="00C0450F"/>
    <w:rsid w:val="00C061D6"/>
    <w:rsid w:val="00C07E5B"/>
    <w:rsid w:val="00C12129"/>
    <w:rsid w:val="00C17BA3"/>
    <w:rsid w:val="00C26C44"/>
    <w:rsid w:val="00C370CC"/>
    <w:rsid w:val="00C43212"/>
    <w:rsid w:val="00C44465"/>
    <w:rsid w:val="00C6083D"/>
    <w:rsid w:val="00C60E99"/>
    <w:rsid w:val="00C613CC"/>
    <w:rsid w:val="00C61DF3"/>
    <w:rsid w:val="00C6307F"/>
    <w:rsid w:val="00C64029"/>
    <w:rsid w:val="00C65548"/>
    <w:rsid w:val="00C71888"/>
    <w:rsid w:val="00C723EA"/>
    <w:rsid w:val="00C73A9F"/>
    <w:rsid w:val="00C81F54"/>
    <w:rsid w:val="00C86E4A"/>
    <w:rsid w:val="00C87388"/>
    <w:rsid w:val="00C913DF"/>
    <w:rsid w:val="00CA5C9D"/>
    <w:rsid w:val="00CA6347"/>
    <w:rsid w:val="00CB55C6"/>
    <w:rsid w:val="00CC5782"/>
    <w:rsid w:val="00CC7B2E"/>
    <w:rsid w:val="00CD4069"/>
    <w:rsid w:val="00CE38F8"/>
    <w:rsid w:val="00CE3ED3"/>
    <w:rsid w:val="00D01AC5"/>
    <w:rsid w:val="00D02216"/>
    <w:rsid w:val="00D0517B"/>
    <w:rsid w:val="00D10084"/>
    <w:rsid w:val="00D103F3"/>
    <w:rsid w:val="00D22DDC"/>
    <w:rsid w:val="00D36AEF"/>
    <w:rsid w:val="00D401CE"/>
    <w:rsid w:val="00D40605"/>
    <w:rsid w:val="00D40A7A"/>
    <w:rsid w:val="00D44863"/>
    <w:rsid w:val="00D45CF2"/>
    <w:rsid w:val="00D62485"/>
    <w:rsid w:val="00D65C36"/>
    <w:rsid w:val="00D7225E"/>
    <w:rsid w:val="00D7362B"/>
    <w:rsid w:val="00D7615A"/>
    <w:rsid w:val="00D94484"/>
    <w:rsid w:val="00D97319"/>
    <w:rsid w:val="00D9752D"/>
    <w:rsid w:val="00D97DA4"/>
    <w:rsid w:val="00DA1C79"/>
    <w:rsid w:val="00DB3105"/>
    <w:rsid w:val="00DB58B9"/>
    <w:rsid w:val="00DC27F4"/>
    <w:rsid w:val="00DC456C"/>
    <w:rsid w:val="00DC53E9"/>
    <w:rsid w:val="00DD0242"/>
    <w:rsid w:val="00DD1BB2"/>
    <w:rsid w:val="00DD51C2"/>
    <w:rsid w:val="00DD6B7F"/>
    <w:rsid w:val="00DD7FC7"/>
    <w:rsid w:val="00DE07FE"/>
    <w:rsid w:val="00DE44EB"/>
    <w:rsid w:val="00DF04A2"/>
    <w:rsid w:val="00DF06DE"/>
    <w:rsid w:val="00DF0EA5"/>
    <w:rsid w:val="00DF13E0"/>
    <w:rsid w:val="00DF2AE5"/>
    <w:rsid w:val="00DF38F3"/>
    <w:rsid w:val="00DF67E1"/>
    <w:rsid w:val="00DF7F0B"/>
    <w:rsid w:val="00E009C9"/>
    <w:rsid w:val="00E02C12"/>
    <w:rsid w:val="00E07054"/>
    <w:rsid w:val="00E16F09"/>
    <w:rsid w:val="00E172B7"/>
    <w:rsid w:val="00E265D9"/>
    <w:rsid w:val="00E33DF8"/>
    <w:rsid w:val="00E340BB"/>
    <w:rsid w:val="00E34B9C"/>
    <w:rsid w:val="00E351FB"/>
    <w:rsid w:val="00E3618D"/>
    <w:rsid w:val="00E40262"/>
    <w:rsid w:val="00E42F9C"/>
    <w:rsid w:val="00E476E3"/>
    <w:rsid w:val="00E55006"/>
    <w:rsid w:val="00E63ED3"/>
    <w:rsid w:val="00E64DFD"/>
    <w:rsid w:val="00E65E66"/>
    <w:rsid w:val="00E675D7"/>
    <w:rsid w:val="00E7043D"/>
    <w:rsid w:val="00E751F4"/>
    <w:rsid w:val="00E82FEE"/>
    <w:rsid w:val="00E91C60"/>
    <w:rsid w:val="00E963A3"/>
    <w:rsid w:val="00EA0E5C"/>
    <w:rsid w:val="00EA56E1"/>
    <w:rsid w:val="00EB11C3"/>
    <w:rsid w:val="00EB7997"/>
    <w:rsid w:val="00EC0379"/>
    <w:rsid w:val="00EC61AB"/>
    <w:rsid w:val="00ED2389"/>
    <w:rsid w:val="00ED52F9"/>
    <w:rsid w:val="00EE286C"/>
    <w:rsid w:val="00EE5394"/>
    <w:rsid w:val="00EE5E65"/>
    <w:rsid w:val="00EE5FBB"/>
    <w:rsid w:val="00EE66DF"/>
    <w:rsid w:val="00EF5D45"/>
    <w:rsid w:val="00F06A46"/>
    <w:rsid w:val="00F07F2F"/>
    <w:rsid w:val="00F13330"/>
    <w:rsid w:val="00F1761F"/>
    <w:rsid w:val="00F20BCF"/>
    <w:rsid w:val="00F25C93"/>
    <w:rsid w:val="00F367E2"/>
    <w:rsid w:val="00F40F41"/>
    <w:rsid w:val="00F425A8"/>
    <w:rsid w:val="00F44E63"/>
    <w:rsid w:val="00F47608"/>
    <w:rsid w:val="00F53DDB"/>
    <w:rsid w:val="00F55DAA"/>
    <w:rsid w:val="00F65C9E"/>
    <w:rsid w:val="00F74C40"/>
    <w:rsid w:val="00F77962"/>
    <w:rsid w:val="00F81F2A"/>
    <w:rsid w:val="00F8587C"/>
    <w:rsid w:val="00F96412"/>
    <w:rsid w:val="00FA00B7"/>
    <w:rsid w:val="00FA6AF1"/>
    <w:rsid w:val="00FB4429"/>
    <w:rsid w:val="00FB7146"/>
    <w:rsid w:val="00FB7EFB"/>
    <w:rsid w:val="00FD2D7A"/>
    <w:rsid w:val="00FD2E6E"/>
    <w:rsid w:val="00FD2FA4"/>
    <w:rsid w:val="00FD3214"/>
    <w:rsid w:val="00FD7436"/>
    <w:rsid w:val="00FE0982"/>
    <w:rsid w:val="00FE0CE9"/>
    <w:rsid w:val="00FE25E0"/>
    <w:rsid w:val="00FE2DA1"/>
    <w:rsid w:val="00FE360C"/>
    <w:rsid w:val="00FF2642"/>
    <w:rsid w:val="00FF3069"/>
    <w:rsid w:val="00F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6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8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62485"/>
  </w:style>
  <w:style w:type="character" w:customStyle="1" w:styleId="Chapterhead">
    <w:name w:val="Chapterhead"/>
    <w:rsid w:val="00D62485"/>
    <w:rPr>
      <w:rFonts w:ascii="Times New Roman" w:hAnsi="Times New Roman" w:cs="Times New Roman"/>
      <w:b/>
      <w:bCs/>
      <w:sz w:val="32"/>
      <w:szCs w:val="32"/>
    </w:rPr>
  </w:style>
  <w:style w:type="character" w:customStyle="1" w:styleId="1sttierA">
    <w:name w:val="1st tier (A)"/>
    <w:rsid w:val="00D62485"/>
    <w:rPr>
      <w:rFonts w:ascii="Times New Roman" w:hAnsi="Times New Roman" w:cs="Times New Roman"/>
      <w:b/>
      <w:bCs/>
      <w:sz w:val="24"/>
      <w:szCs w:val="24"/>
    </w:rPr>
  </w:style>
  <w:style w:type="character" w:customStyle="1" w:styleId="2ndtier1">
    <w:name w:val="2nd tier (1)"/>
    <w:rsid w:val="00D62485"/>
    <w:rPr>
      <w:rFonts w:ascii="Times New Roman" w:hAnsi="Times New Roman" w:cs="Times New Roman"/>
      <w:b/>
      <w:bCs/>
      <w:sz w:val="24"/>
      <w:szCs w:val="24"/>
    </w:rPr>
  </w:style>
  <w:style w:type="paragraph" w:customStyle="1" w:styleId="Level1">
    <w:name w:val="Level 1"/>
    <w:basedOn w:val="Normal"/>
    <w:rsid w:val="00D62485"/>
    <w:pPr>
      <w:ind w:left="888" w:hanging="466"/>
    </w:pPr>
  </w:style>
  <w:style w:type="character" w:customStyle="1" w:styleId="3rdtiera">
    <w:name w:val="3rd tier (a)"/>
    <w:rsid w:val="00D62485"/>
    <w:rPr>
      <w:i/>
      <w:iCs/>
    </w:rPr>
  </w:style>
  <w:style w:type="paragraph" w:styleId="FootnoteText">
    <w:name w:val="footnote text"/>
    <w:basedOn w:val="Normal"/>
    <w:semiHidden/>
    <w:rsid w:val="00502E87"/>
    <w:rPr>
      <w:sz w:val="20"/>
      <w:szCs w:val="20"/>
    </w:rPr>
  </w:style>
  <w:style w:type="table" w:styleId="TableGrid">
    <w:name w:val="Table Grid"/>
    <w:basedOn w:val="TableNormal"/>
    <w:rsid w:val="0021288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668"/>
    <w:rPr>
      <w:rFonts w:ascii="Tahoma" w:hAnsi="Tahoma" w:cs="Tahoma"/>
      <w:sz w:val="16"/>
      <w:szCs w:val="16"/>
    </w:rPr>
  </w:style>
  <w:style w:type="character" w:styleId="CommentReference">
    <w:name w:val="annotation reference"/>
    <w:basedOn w:val="DefaultParagraphFont"/>
    <w:semiHidden/>
    <w:rsid w:val="00BC01AC"/>
    <w:rPr>
      <w:sz w:val="16"/>
      <w:szCs w:val="16"/>
    </w:rPr>
  </w:style>
  <w:style w:type="paragraph" w:styleId="CommentText">
    <w:name w:val="annotation text"/>
    <w:basedOn w:val="Normal"/>
    <w:semiHidden/>
    <w:rsid w:val="00BC01AC"/>
    <w:rPr>
      <w:sz w:val="20"/>
      <w:szCs w:val="20"/>
    </w:rPr>
  </w:style>
  <w:style w:type="paragraph" w:styleId="CommentSubject">
    <w:name w:val="annotation subject"/>
    <w:basedOn w:val="CommentText"/>
    <w:next w:val="CommentText"/>
    <w:semiHidden/>
    <w:rsid w:val="00BC01AC"/>
    <w:rPr>
      <w:b/>
      <w:bCs/>
    </w:rPr>
  </w:style>
  <w:style w:type="character" w:styleId="Hyperlink">
    <w:name w:val="Hyperlink"/>
    <w:basedOn w:val="DefaultParagraphFont"/>
    <w:rsid w:val="00EB7997"/>
    <w:rPr>
      <w:color w:val="0000FF"/>
      <w:u w:val="single"/>
    </w:rPr>
  </w:style>
  <w:style w:type="paragraph" w:styleId="TOC1">
    <w:name w:val="toc 1"/>
    <w:basedOn w:val="Normal"/>
    <w:next w:val="Normal"/>
    <w:autoRedefine/>
    <w:semiHidden/>
    <w:rsid w:val="000B023E"/>
  </w:style>
  <w:style w:type="paragraph" w:styleId="ListParagraph">
    <w:name w:val="List Paragraph"/>
    <w:basedOn w:val="Normal"/>
    <w:uiPriority w:val="34"/>
    <w:qFormat/>
    <w:rsid w:val="004F6913"/>
    <w:pPr>
      <w:ind w:left="720"/>
      <w:contextualSpacing/>
    </w:pPr>
  </w:style>
  <w:style w:type="paragraph" w:styleId="Header">
    <w:name w:val="header"/>
    <w:basedOn w:val="Normal"/>
    <w:link w:val="HeaderChar"/>
    <w:uiPriority w:val="99"/>
    <w:unhideWhenUsed/>
    <w:rsid w:val="00712218"/>
    <w:pPr>
      <w:tabs>
        <w:tab w:val="center" w:pos="4680"/>
        <w:tab w:val="right" w:pos="9360"/>
      </w:tabs>
    </w:pPr>
  </w:style>
  <w:style w:type="character" w:customStyle="1" w:styleId="HeaderChar">
    <w:name w:val="Header Char"/>
    <w:basedOn w:val="DefaultParagraphFont"/>
    <w:link w:val="Header"/>
    <w:uiPriority w:val="99"/>
    <w:rsid w:val="00712218"/>
    <w:rPr>
      <w:sz w:val="24"/>
      <w:szCs w:val="24"/>
    </w:rPr>
  </w:style>
  <w:style w:type="paragraph" w:styleId="Footer">
    <w:name w:val="footer"/>
    <w:basedOn w:val="Normal"/>
    <w:link w:val="FooterChar"/>
    <w:unhideWhenUsed/>
    <w:rsid w:val="00712218"/>
    <w:pPr>
      <w:tabs>
        <w:tab w:val="center" w:pos="4680"/>
        <w:tab w:val="right" w:pos="9360"/>
      </w:tabs>
    </w:pPr>
  </w:style>
  <w:style w:type="character" w:customStyle="1" w:styleId="FooterChar">
    <w:name w:val="Footer Char"/>
    <w:basedOn w:val="DefaultParagraphFont"/>
    <w:link w:val="Footer"/>
    <w:rsid w:val="007122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8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62485"/>
  </w:style>
  <w:style w:type="character" w:customStyle="1" w:styleId="Chapterhead">
    <w:name w:val="Chapterhead"/>
    <w:rsid w:val="00D62485"/>
    <w:rPr>
      <w:rFonts w:ascii="Times New Roman" w:hAnsi="Times New Roman" w:cs="Times New Roman"/>
      <w:b/>
      <w:bCs/>
      <w:sz w:val="32"/>
      <w:szCs w:val="32"/>
    </w:rPr>
  </w:style>
  <w:style w:type="character" w:customStyle="1" w:styleId="1sttierA">
    <w:name w:val="1st tier (A)"/>
    <w:rsid w:val="00D62485"/>
    <w:rPr>
      <w:rFonts w:ascii="Times New Roman" w:hAnsi="Times New Roman" w:cs="Times New Roman"/>
      <w:b/>
      <w:bCs/>
      <w:sz w:val="24"/>
      <w:szCs w:val="24"/>
    </w:rPr>
  </w:style>
  <w:style w:type="character" w:customStyle="1" w:styleId="2ndtier1">
    <w:name w:val="2nd tier (1)"/>
    <w:rsid w:val="00D62485"/>
    <w:rPr>
      <w:rFonts w:ascii="Times New Roman" w:hAnsi="Times New Roman" w:cs="Times New Roman"/>
      <w:b/>
      <w:bCs/>
      <w:sz w:val="24"/>
      <w:szCs w:val="24"/>
    </w:rPr>
  </w:style>
  <w:style w:type="paragraph" w:customStyle="1" w:styleId="Level1">
    <w:name w:val="Level 1"/>
    <w:basedOn w:val="Normal"/>
    <w:rsid w:val="00D62485"/>
    <w:pPr>
      <w:ind w:left="888" w:hanging="466"/>
    </w:pPr>
  </w:style>
  <w:style w:type="character" w:customStyle="1" w:styleId="3rdtiera">
    <w:name w:val="3rd tier (a)"/>
    <w:rsid w:val="00D62485"/>
    <w:rPr>
      <w:i/>
      <w:iCs/>
    </w:rPr>
  </w:style>
  <w:style w:type="paragraph" w:styleId="FootnoteText">
    <w:name w:val="footnote text"/>
    <w:basedOn w:val="Normal"/>
    <w:semiHidden/>
    <w:rsid w:val="00502E87"/>
    <w:rPr>
      <w:sz w:val="20"/>
      <w:szCs w:val="20"/>
    </w:rPr>
  </w:style>
  <w:style w:type="table" w:styleId="TableGrid">
    <w:name w:val="Table Grid"/>
    <w:basedOn w:val="TableNormal"/>
    <w:rsid w:val="0021288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668"/>
    <w:rPr>
      <w:rFonts w:ascii="Tahoma" w:hAnsi="Tahoma" w:cs="Tahoma"/>
      <w:sz w:val="16"/>
      <w:szCs w:val="16"/>
    </w:rPr>
  </w:style>
  <w:style w:type="character" w:styleId="CommentReference">
    <w:name w:val="annotation reference"/>
    <w:basedOn w:val="DefaultParagraphFont"/>
    <w:semiHidden/>
    <w:rsid w:val="00BC01AC"/>
    <w:rPr>
      <w:sz w:val="16"/>
      <w:szCs w:val="16"/>
    </w:rPr>
  </w:style>
  <w:style w:type="paragraph" w:styleId="CommentText">
    <w:name w:val="annotation text"/>
    <w:basedOn w:val="Normal"/>
    <w:semiHidden/>
    <w:rsid w:val="00BC01AC"/>
    <w:rPr>
      <w:sz w:val="20"/>
      <w:szCs w:val="20"/>
    </w:rPr>
  </w:style>
  <w:style w:type="paragraph" w:styleId="CommentSubject">
    <w:name w:val="annotation subject"/>
    <w:basedOn w:val="CommentText"/>
    <w:next w:val="CommentText"/>
    <w:semiHidden/>
    <w:rsid w:val="00BC01AC"/>
    <w:rPr>
      <w:b/>
      <w:bCs/>
    </w:rPr>
  </w:style>
  <w:style w:type="character" w:styleId="Hyperlink">
    <w:name w:val="Hyperlink"/>
    <w:basedOn w:val="DefaultParagraphFont"/>
    <w:rsid w:val="00EB7997"/>
    <w:rPr>
      <w:color w:val="0000FF"/>
      <w:u w:val="single"/>
    </w:rPr>
  </w:style>
  <w:style w:type="paragraph" w:styleId="TOC1">
    <w:name w:val="toc 1"/>
    <w:basedOn w:val="Normal"/>
    <w:next w:val="Normal"/>
    <w:autoRedefine/>
    <w:semiHidden/>
    <w:rsid w:val="000B023E"/>
  </w:style>
  <w:style w:type="paragraph" w:styleId="ListParagraph">
    <w:name w:val="List Paragraph"/>
    <w:basedOn w:val="Normal"/>
    <w:uiPriority w:val="34"/>
    <w:qFormat/>
    <w:rsid w:val="004F6913"/>
    <w:pPr>
      <w:ind w:left="720"/>
      <w:contextualSpacing/>
    </w:pPr>
  </w:style>
  <w:style w:type="paragraph" w:styleId="Header">
    <w:name w:val="header"/>
    <w:basedOn w:val="Normal"/>
    <w:link w:val="HeaderChar"/>
    <w:uiPriority w:val="99"/>
    <w:unhideWhenUsed/>
    <w:rsid w:val="00712218"/>
    <w:pPr>
      <w:tabs>
        <w:tab w:val="center" w:pos="4680"/>
        <w:tab w:val="right" w:pos="9360"/>
      </w:tabs>
    </w:pPr>
  </w:style>
  <w:style w:type="character" w:customStyle="1" w:styleId="HeaderChar">
    <w:name w:val="Header Char"/>
    <w:basedOn w:val="DefaultParagraphFont"/>
    <w:link w:val="Header"/>
    <w:uiPriority w:val="99"/>
    <w:rsid w:val="00712218"/>
    <w:rPr>
      <w:sz w:val="24"/>
      <w:szCs w:val="24"/>
    </w:rPr>
  </w:style>
  <w:style w:type="paragraph" w:styleId="Footer">
    <w:name w:val="footer"/>
    <w:basedOn w:val="Normal"/>
    <w:link w:val="FooterChar"/>
    <w:unhideWhenUsed/>
    <w:rsid w:val="00712218"/>
    <w:pPr>
      <w:tabs>
        <w:tab w:val="center" w:pos="4680"/>
        <w:tab w:val="right" w:pos="9360"/>
      </w:tabs>
    </w:pPr>
  </w:style>
  <w:style w:type="character" w:customStyle="1" w:styleId="FooterChar">
    <w:name w:val="Footer Char"/>
    <w:basedOn w:val="DefaultParagraphFont"/>
    <w:link w:val="Footer"/>
    <w:rsid w:val="007122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2BEC2-B33A-4E69-A737-5F00B1DA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6869</Words>
  <Characters>39158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45936</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dbeaureg</dc:creator>
  <cp:keywords/>
  <dc:description/>
  <cp:lastModifiedBy>SYSTEM</cp:lastModifiedBy>
  <cp:revision>2</cp:revision>
  <cp:lastPrinted>2011-08-15T18:50:00Z</cp:lastPrinted>
  <dcterms:created xsi:type="dcterms:W3CDTF">2018-10-24T18:53:00Z</dcterms:created>
  <dcterms:modified xsi:type="dcterms:W3CDTF">2018-10-24T18:53:00Z</dcterms:modified>
</cp:coreProperties>
</file>