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2C2" w:rsidRPr="00C84C6E" w:rsidRDefault="00D572C2" w:rsidP="00D572C2">
      <w:pPr>
        <w:widowControl/>
        <w:jc w:val="center"/>
        <w:rPr>
          <w:rFonts w:cs="Baskerville Old Face"/>
          <w:b/>
        </w:rPr>
      </w:pPr>
      <w:bookmarkStart w:id="0" w:name="_GoBack"/>
      <w:bookmarkEnd w:id="0"/>
      <w:r w:rsidRPr="00C84C6E">
        <w:rPr>
          <w:rFonts w:cs="Baskerville Old Face"/>
          <w:b/>
        </w:rPr>
        <w:t>Application for the Mental Health Block Grant and Substance Abuse Block Grant</w:t>
      </w:r>
    </w:p>
    <w:p w:rsidR="00C84C6E" w:rsidRPr="00C84C6E" w:rsidRDefault="00D572C2" w:rsidP="00C84C6E">
      <w:pPr>
        <w:widowControl/>
        <w:jc w:val="center"/>
        <w:rPr>
          <w:rFonts w:cs="Baskerville Old Face"/>
          <w:b/>
          <w:bCs/>
        </w:rPr>
      </w:pPr>
      <w:r w:rsidRPr="00C84C6E">
        <w:rPr>
          <w:rFonts w:cs="Baskerville Old Face"/>
          <w:b/>
        </w:rPr>
        <w:t>FY 20</w:t>
      </w:r>
      <w:r w:rsidR="004149D5">
        <w:rPr>
          <w:rFonts w:cs="Baskerville Old Face"/>
          <w:b/>
        </w:rPr>
        <w:t>20</w:t>
      </w:r>
      <w:r w:rsidRPr="00C84C6E">
        <w:rPr>
          <w:rFonts w:cs="Baskerville Old Face"/>
          <w:b/>
        </w:rPr>
        <w:t>-</w:t>
      </w:r>
      <w:r w:rsidR="003C3BB2" w:rsidRPr="00C84C6E">
        <w:rPr>
          <w:rFonts w:cs="Baskerville Old Face"/>
          <w:b/>
        </w:rPr>
        <w:t>2</w:t>
      </w:r>
      <w:r w:rsidRPr="00C84C6E">
        <w:rPr>
          <w:rFonts w:cs="Baskerville Old Face"/>
          <w:b/>
        </w:rPr>
        <w:t>0</w:t>
      </w:r>
      <w:r w:rsidR="004149D5">
        <w:rPr>
          <w:rFonts w:cs="Baskerville Old Face"/>
          <w:b/>
        </w:rPr>
        <w:t>2</w:t>
      </w:r>
      <w:r w:rsidRPr="00C84C6E">
        <w:rPr>
          <w:rFonts w:cs="Baskerville Old Face"/>
          <w:b/>
        </w:rPr>
        <w:t>1 Application Guidance and Instructions</w:t>
      </w:r>
      <w:r w:rsidR="00C84C6E" w:rsidRPr="00C84C6E">
        <w:rPr>
          <w:rFonts w:cs="Baskerville Old Face"/>
          <w:b/>
          <w:bCs/>
        </w:rPr>
        <w:t xml:space="preserve"> </w:t>
      </w:r>
    </w:p>
    <w:p w:rsidR="00C84C6E" w:rsidRDefault="00C84C6E" w:rsidP="00C84C6E">
      <w:pPr>
        <w:widowControl/>
        <w:jc w:val="center"/>
        <w:rPr>
          <w:rFonts w:cs="Baskerville Old Face"/>
          <w:b/>
          <w:bCs/>
        </w:rPr>
      </w:pPr>
    </w:p>
    <w:p w:rsidR="00C84C6E" w:rsidRPr="002C62E6" w:rsidRDefault="00C84C6E" w:rsidP="00C84C6E">
      <w:pPr>
        <w:widowControl/>
        <w:jc w:val="center"/>
        <w:rPr>
          <w:rFonts w:cs="Baskerville Old Face"/>
          <w:b/>
          <w:bCs/>
        </w:rPr>
      </w:pPr>
      <w:r w:rsidRPr="002C62E6">
        <w:rPr>
          <w:rFonts w:cs="Baskerville Old Face"/>
          <w:b/>
          <w:bCs/>
        </w:rPr>
        <w:t>SUPPORTING STATEMENT</w:t>
      </w:r>
    </w:p>
    <w:p w:rsidR="00D572C2" w:rsidRDefault="00D572C2" w:rsidP="00D572C2">
      <w:pPr>
        <w:widowControl/>
        <w:jc w:val="center"/>
        <w:rPr>
          <w:rFonts w:cs="Baskerville Old Face"/>
        </w:rPr>
      </w:pPr>
    </w:p>
    <w:p w:rsidR="00C84C6E" w:rsidRPr="002C62E6" w:rsidRDefault="00C84C6E" w:rsidP="00D572C2">
      <w:pPr>
        <w:widowControl/>
        <w:jc w:val="center"/>
        <w:rPr>
          <w:rFonts w:cs="Baskerville Old Face"/>
        </w:rPr>
      </w:pPr>
    </w:p>
    <w:p w:rsidR="00D572C2" w:rsidRPr="002C62E6" w:rsidRDefault="00D572C2" w:rsidP="00D572C2">
      <w:pPr>
        <w:widowControl/>
        <w:jc w:val="center"/>
        <w:rPr>
          <w:rFonts w:cs="Baskerville Old Face"/>
        </w:rPr>
      </w:pPr>
    </w:p>
    <w:p w:rsidR="00D572C2" w:rsidRPr="002C62E6" w:rsidRDefault="00D572C2">
      <w:pPr>
        <w:widowControl/>
        <w:rPr>
          <w:rFonts w:cs="Baskerville Old Face"/>
        </w:rPr>
      </w:pPr>
      <w:r w:rsidRPr="002C62E6">
        <w:rPr>
          <w:rFonts w:cs="Baskerville Old Face"/>
        </w:rPr>
        <w:t>A. Justification</w:t>
      </w:r>
    </w:p>
    <w:p w:rsidR="00D572C2" w:rsidRPr="002C62E6" w:rsidRDefault="00D572C2" w:rsidP="00D572C2">
      <w:pPr>
        <w:widowControl/>
        <w:tabs>
          <w:tab w:val="left" w:pos="1815"/>
        </w:tabs>
        <w:rPr>
          <w:rFonts w:cs="Baskerville Old Face"/>
        </w:rPr>
      </w:pPr>
      <w:r>
        <w:rPr>
          <w:rFonts w:cs="Baskerville Old Face"/>
        </w:rPr>
        <w:tab/>
      </w:r>
    </w:p>
    <w:p w:rsidR="00D572C2" w:rsidRPr="002C62E6" w:rsidRDefault="00D572C2">
      <w:pPr>
        <w:widowControl/>
        <w:rPr>
          <w:rFonts w:cs="Baskerville Old Face"/>
          <w:u w:val="single"/>
        </w:rPr>
      </w:pPr>
      <w:r w:rsidRPr="002C62E6">
        <w:rPr>
          <w:rFonts w:cs="Baskerville Old Face"/>
        </w:rPr>
        <w:t>1.</w:t>
      </w:r>
      <w:r w:rsidRPr="002C62E6">
        <w:rPr>
          <w:rFonts w:cs="Baskerville Old Face"/>
        </w:rPr>
        <w:tab/>
      </w:r>
      <w:r w:rsidRPr="002C62E6">
        <w:rPr>
          <w:rFonts w:cs="Baskerville Old Face"/>
          <w:u w:val="single"/>
        </w:rPr>
        <w:t>Circumstances of Information Collection</w:t>
      </w:r>
    </w:p>
    <w:p w:rsidR="00D572C2" w:rsidRPr="002C62E6" w:rsidRDefault="00D572C2">
      <w:pPr>
        <w:widowControl/>
        <w:rPr>
          <w:rFonts w:cs="Baskerville Old Face"/>
          <w:u w:val="single"/>
        </w:rPr>
      </w:pPr>
    </w:p>
    <w:p w:rsidR="00D572C2" w:rsidRPr="00983330" w:rsidRDefault="00D572C2" w:rsidP="00D572C2">
      <w:pPr>
        <w:rPr>
          <w:rFonts w:cs="Baskerville Old Face"/>
        </w:rPr>
      </w:pPr>
      <w:r w:rsidRPr="003644CF">
        <w:t xml:space="preserve">The Substance Abuse and Mental Health Services Administration (SAMHSA), is requesting approval from the Office of Management and Budget (OMB) for </w:t>
      </w:r>
      <w:r w:rsidR="00C84C6E">
        <w:t>a</w:t>
      </w:r>
      <w:r w:rsidR="00A30602">
        <w:t>n</w:t>
      </w:r>
      <w:r w:rsidR="004149D5">
        <w:t xml:space="preserve"> </w:t>
      </w:r>
      <w:r w:rsidR="00A30602">
        <w:t>extension</w:t>
      </w:r>
      <w:r w:rsidR="004149D5">
        <w:t xml:space="preserve"> </w:t>
      </w:r>
      <w:r w:rsidR="00C84C6E">
        <w:t xml:space="preserve">to </w:t>
      </w:r>
      <w:r w:rsidRPr="003644CF">
        <w:t xml:space="preserve">the </w:t>
      </w:r>
      <w:r>
        <w:t>20</w:t>
      </w:r>
      <w:r w:rsidR="001E3535">
        <w:t>1</w:t>
      </w:r>
      <w:r w:rsidR="004149D5">
        <w:t>8</w:t>
      </w:r>
      <w:r w:rsidR="005C5B37">
        <w:t>-</w:t>
      </w:r>
      <w:r>
        <w:t>201</w:t>
      </w:r>
      <w:r w:rsidR="004149D5">
        <w:t>9</w:t>
      </w:r>
      <w:r>
        <w:t xml:space="preserve"> </w:t>
      </w:r>
      <w:r w:rsidR="00DE3F56">
        <w:t xml:space="preserve">Community </w:t>
      </w:r>
      <w:r w:rsidR="00C84C6E">
        <w:t>Mental Health</w:t>
      </w:r>
      <w:r w:rsidR="00DE3F56">
        <w:t xml:space="preserve"> Services</w:t>
      </w:r>
      <w:r w:rsidR="00C84C6E">
        <w:t xml:space="preserve"> </w:t>
      </w:r>
      <w:r>
        <w:t xml:space="preserve">Block Grant </w:t>
      </w:r>
      <w:r w:rsidR="00C84C6E">
        <w:t>(MHBG) and Substance Abuse</w:t>
      </w:r>
      <w:r w:rsidR="00DE3F56">
        <w:t xml:space="preserve"> Prevention and Treatment</w:t>
      </w:r>
      <w:r w:rsidR="00C84C6E">
        <w:t xml:space="preserve"> Block Grant (SABG) </w:t>
      </w:r>
      <w:r w:rsidR="001E3535">
        <w:t xml:space="preserve">Application Guidance </w:t>
      </w:r>
      <w:r w:rsidRPr="00983330">
        <w:t>and Instructions</w:t>
      </w:r>
      <w:r w:rsidR="001E3535">
        <w:t xml:space="preserve">. The OMB clearance for the </w:t>
      </w:r>
      <w:r w:rsidR="0089227A">
        <w:t xml:space="preserve">current </w:t>
      </w:r>
      <w:r w:rsidR="001E3535">
        <w:t>201</w:t>
      </w:r>
      <w:r w:rsidR="004149D5">
        <w:t>8</w:t>
      </w:r>
      <w:r w:rsidR="005C5B37">
        <w:t>-</w:t>
      </w:r>
      <w:r w:rsidR="001E3535">
        <w:t>201</w:t>
      </w:r>
      <w:r w:rsidR="004149D5">
        <w:t>9</w:t>
      </w:r>
      <w:r w:rsidR="001E3535">
        <w:t xml:space="preserve"> Application Guidance </w:t>
      </w:r>
      <w:r w:rsidR="0089227A" w:rsidRPr="00414685">
        <w:t>(</w:t>
      </w:r>
      <w:r w:rsidR="0089227A">
        <w:t>0930-0168</w:t>
      </w:r>
      <w:r w:rsidR="00C84C6E">
        <w:t>)</w:t>
      </w:r>
      <w:r w:rsidR="0089227A" w:rsidRPr="00414685">
        <w:t xml:space="preserve"> </w:t>
      </w:r>
      <w:r w:rsidR="001E3535">
        <w:t xml:space="preserve">will expire on </w:t>
      </w:r>
      <w:r w:rsidR="00255A62">
        <w:t>06</w:t>
      </w:r>
      <w:r w:rsidR="00C209AA" w:rsidRPr="00255A62">
        <w:t>/</w:t>
      </w:r>
      <w:r w:rsidR="005C5B37" w:rsidRPr="00255A62">
        <w:t>3</w:t>
      </w:r>
      <w:r w:rsidR="00255A62">
        <w:t>0</w:t>
      </w:r>
      <w:r w:rsidR="004149D5">
        <w:t>/2020</w:t>
      </w:r>
      <w:r w:rsidR="005C5B37">
        <w:t>.</w:t>
      </w:r>
    </w:p>
    <w:p w:rsidR="00D572C2" w:rsidRDefault="00D572C2" w:rsidP="00D572C2">
      <w:pPr>
        <w:rPr>
          <w:rFonts w:cs="Baskerville Old Face"/>
        </w:rPr>
      </w:pPr>
    </w:p>
    <w:p w:rsidR="00D572C2" w:rsidRPr="002C62E6" w:rsidRDefault="00D572C2" w:rsidP="00D572C2">
      <w:pPr>
        <w:widowControl/>
        <w:rPr>
          <w:rFonts w:cs="Baskerville Old Face"/>
        </w:rPr>
      </w:pPr>
      <w:r>
        <w:rPr>
          <w:rFonts w:cs="Baskerville Old Face"/>
        </w:rPr>
        <w:t>Title XIX, Part B</w:t>
      </w:r>
      <w:r w:rsidR="00317AE0">
        <w:rPr>
          <w:rFonts w:cs="Baskerville Old Face"/>
        </w:rPr>
        <w:t>, Subparts I, II and III</w:t>
      </w:r>
      <w:r>
        <w:rPr>
          <w:rFonts w:cs="Baskerville Old Face"/>
        </w:rPr>
        <w:t xml:space="preserve"> of t</w:t>
      </w:r>
      <w:r w:rsidRPr="002C62E6">
        <w:rPr>
          <w:rFonts w:cs="Baskerville Old Face"/>
        </w:rPr>
        <w:t xml:space="preserve">he Public Health Service </w:t>
      </w:r>
      <w:r w:rsidR="00317AE0">
        <w:rPr>
          <w:rFonts w:cs="Baskerville Old Face"/>
        </w:rPr>
        <w:t xml:space="preserve">(PHS) </w:t>
      </w:r>
      <w:r w:rsidRPr="002C62E6">
        <w:rPr>
          <w:rFonts w:cs="Baskerville Old Face"/>
        </w:rPr>
        <w:t xml:space="preserve">Act, as amended, establishes the </w:t>
      </w:r>
      <w:r>
        <w:rPr>
          <w:rFonts w:cs="Baskerville Old Face"/>
        </w:rPr>
        <w:t>MHBG</w:t>
      </w:r>
      <w:r w:rsidRPr="002C62E6">
        <w:rPr>
          <w:rFonts w:cs="Baskerville Old Face"/>
        </w:rPr>
        <w:t xml:space="preserve"> </w:t>
      </w:r>
      <w:r>
        <w:rPr>
          <w:rFonts w:cs="Baskerville Old Face"/>
        </w:rPr>
        <w:t xml:space="preserve">and SABG </w:t>
      </w:r>
      <w:r w:rsidRPr="002C62E6">
        <w:rPr>
          <w:rFonts w:cs="Baskerville Old Face"/>
        </w:rPr>
        <w:t>program</w:t>
      </w:r>
      <w:r>
        <w:rPr>
          <w:rFonts w:cs="Baskerville Old Face"/>
        </w:rPr>
        <w:t>s</w:t>
      </w:r>
      <w:r w:rsidRPr="002C62E6">
        <w:rPr>
          <w:rFonts w:cs="Baskerville Old Face"/>
        </w:rPr>
        <w:t xml:space="preserve">. Under </w:t>
      </w:r>
      <w:r>
        <w:rPr>
          <w:rFonts w:cs="Baskerville Old Face"/>
        </w:rPr>
        <w:t>s</w:t>
      </w:r>
      <w:r w:rsidRPr="002C62E6">
        <w:rPr>
          <w:rFonts w:cs="Baskerville Old Face"/>
        </w:rPr>
        <w:t>ections 191</w:t>
      </w:r>
      <w:r>
        <w:rPr>
          <w:rFonts w:cs="Baskerville Old Face"/>
        </w:rPr>
        <w:t>7</w:t>
      </w:r>
      <w:r w:rsidRPr="002C62E6">
        <w:rPr>
          <w:rFonts w:cs="Baskerville Old Face"/>
        </w:rPr>
        <w:t xml:space="preserve">(42 USC </w:t>
      </w:r>
      <w:r w:rsidR="00317AE0">
        <w:rPr>
          <w:rFonts w:cs="Baskerville Old Face"/>
        </w:rPr>
        <w:t xml:space="preserve">§ </w:t>
      </w:r>
      <w:r w:rsidRPr="002C62E6">
        <w:rPr>
          <w:rFonts w:cs="Baskerville Old Face"/>
        </w:rPr>
        <w:t>300x-</w:t>
      </w:r>
      <w:r>
        <w:rPr>
          <w:rFonts w:cs="Baskerville Old Face"/>
        </w:rPr>
        <w:t xml:space="preserve">6), Application for MHBG plan is received by the Secretary no later than September 1 of the fiscal year prior to the fiscal year for which </w:t>
      </w:r>
      <w:r w:rsidR="00597D7E">
        <w:rPr>
          <w:rFonts w:cs="Baskerville Old Face"/>
        </w:rPr>
        <w:t>s</w:t>
      </w:r>
      <w:r>
        <w:rPr>
          <w:rFonts w:cs="Baskerville Old Face"/>
        </w:rPr>
        <w:t>tate</w:t>
      </w:r>
      <w:r w:rsidR="00317AE0">
        <w:rPr>
          <w:rFonts w:cs="Baskerville Old Face"/>
        </w:rPr>
        <w:t>s</w:t>
      </w:r>
      <w:r>
        <w:rPr>
          <w:rFonts w:cs="Baskerville Old Face"/>
        </w:rPr>
        <w:t xml:space="preserve"> or </w:t>
      </w:r>
      <w:r w:rsidR="00597D7E">
        <w:rPr>
          <w:rFonts w:cs="Baskerville Old Face"/>
        </w:rPr>
        <w:t>j</w:t>
      </w:r>
      <w:r>
        <w:rPr>
          <w:rFonts w:cs="Baskerville Old Face"/>
        </w:rPr>
        <w:t>urisdiction</w:t>
      </w:r>
      <w:r w:rsidR="00317AE0">
        <w:rPr>
          <w:rFonts w:cs="Baskerville Old Face"/>
        </w:rPr>
        <w:t>s</w:t>
      </w:r>
      <w:r>
        <w:rPr>
          <w:rFonts w:cs="Baskerville Old Face"/>
        </w:rPr>
        <w:t xml:space="preserve"> (here after referred to as </w:t>
      </w:r>
      <w:r w:rsidR="00597D7E">
        <w:rPr>
          <w:rFonts w:cs="Baskerville Old Face"/>
        </w:rPr>
        <w:t>s</w:t>
      </w:r>
      <w:r>
        <w:rPr>
          <w:rFonts w:cs="Baskerville Old Face"/>
        </w:rPr>
        <w:t xml:space="preserve">tates) </w:t>
      </w:r>
      <w:r w:rsidR="00317AE0">
        <w:rPr>
          <w:rFonts w:cs="Baskerville Old Face"/>
        </w:rPr>
        <w:t>are</w:t>
      </w:r>
      <w:r>
        <w:rPr>
          <w:rFonts w:cs="Baskerville Old Face"/>
        </w:rPr>
        <w:t xml:space="preserve"> seeking funds, and the </w:t>
      </w:r>
      <w:r w:rsidR="00317AE0">
        <w:rPr>
          <w:rFonts w:cs="Baskerville Old Face"/>
        </w:rPr>
        <w:t xml:space="preserve">implementation </w:t>
      </w:r>
      <w:r>
        <w:rPr>
          <w:rFonts w:cs="Baskerville Old Face"/>
        </w:rPr>
        <w:t xml:space="preserve">report from the previous fiscal year as required under section </w:t>
      </w:r>
      <w:r w:rsidR="00317AE0">
        <w:rPr>
          <w:rFonts w:cs="Baskerville Old Face"/>
        </w:rPr>
        <w:t>1942(a)</w:t>
      </w:r>
      <w:r>
        <w:rPr>
          <w:rFonts w:cs="Baskerville Old Face"/>
        </w:rPr>
        <w:t xml:space="preserve"> is received by December 1 of the fiscal year of the grant.  </w:t>
      </w:r>
    </w:p>
    <w:p w:rsidR="00D572C2" w:rsidRDefault="00D572C2" w:rsidP="00D572C2">
      <w:pPr>
        <w:rPr>
          <w:rFonts w:cs="Baskerville Old Face"/>
        </w:rPr>
      </w:pPr>
    </w:p>
    <w:p w:rsidR="00D572C2" w:rsidRDefault="00D572C2" w:rsidP="00D572C2">
      <w:r w:rsidRPr="002C62E6">
        <w:rPr>
          <w:rFonts w:cs="Baskerville Old Face"/>
        </w:rPr>
        <w:t>Section 19</w:t>
      </w:r>
      <w:r>
        <w:rPr>
          <w:rFonts w:cs="Baskerville Old Face"/>
        </w:rPr>
        <w:t xml:space="preserve">32 (42 USC </w:t>
      </w:r>
      <w:r w:rsidR="00317AE0">
        <w:rPr>
          <w:rFonts w:cs="Baskerville Old Face"/>
        </w:rPr>
        <w:t xml:space="preserve">§ </w:t>
      </w:r>
      <w:r>
        <w:rPr>
          <w:rFonts w:cs="Baskerville Old Face"/>
        </w:rPr>
        <w:t>300x-32)</w:t>
      </w:r>
      <w:r w:rsidR="00626615">
        <w:rPr>
          <w:rFonts w:cs="Baskerville Old Face"/>
        </w:rPr>
        <w:t xml:space="preserve"> requires</w:t>
      </w:r>
      <w:r>
        <w:rPr>
          <w:rFonts w:cs="Baskerville Old Face"/>
        </w:rPr>
        <w:t xml:space="preserve">  </w:t>
      </w:r>
      <w:r w:rsidR="00597D7E">
        <w:rPr>
          <w:rFonts w:cs="Baskerville Old Face"/>
        </w:rPr>
        <w:t>s</w:t>
      </w:r>
      <w:r>
        <w:rPr>
          <w:rFonts w:cs="Baskerville Old Face"/>
        </w:rPr>
        <w:t xml:space="preserve">tates  to submit their respective SABG applications </w:t>
      </w:r>
      <w:r>
        <w:t>no later than October 1 of the fiscal year for which they are seeking funds</w:t>
      </w:r>
      <w:r w:rsidR="00317AE0">
        <w:t xml:space="preserve"> and the reports from the previous fiscal year as required under section 1942 is received concurrently</w:t>
      </w:r>
      <w:r>
        <w:t>.</w:t>
      </w:r>
      <w:r w:rsidR="00317AE0">
        <w:t xml:space="preserve">  In recognition of the many states whose executive branch authority includes both mental health and substance use, SAMHSA provided states with the flexibility to prepare and submit the SABG report not later than December 1 of the fiscal year of the grant. </w:t>
      </w:r>
    </w:p>
    <w:p w:rsidR="00D572C2" w:rsidRPr="00983330" w:rsidRDefault="00D572C2" w:rsidP="00D572C2">
      <w:pPr>
        <w:rPr>
          <w:rFonts w:cs="Baskerville Old Face"/>
        </w:rPr>
      </w:pPr>
    </w:p>
    <w:p w:rsidR="00D572C2" w:rsidRPr="00983330" w:rsidRDefault="00D572C2" w:rsidP="00D572C2">
      <w:pPr>
        <w:tabs>
          <w:tab w:val="left" w:pos="720"/>
        </w:tabs>
      </w:pPr>
      <w:r w:rsidRPr="00983330">
        <w:t xml:space="preserve">In 1981 the </w:t>
      </w:r>
      <w:r w:rsidR="00317AE0">
        <w:t>f</w:t>
      </w:r>
      <w:r w:rsidRPr="00983330">
        <w:t xml:space="preserve">ederal </w:t>
      </w:r>
      <w:r w:rsidR="00317AE0">
        <w:t>g</w:t>
      </w:r>
      <w:r w:rsidRPr="00983330">
        <w:t xml:space="preserve">overnment envisioned a new way of providing assistance to </w:t>
      </w:r>
      <w:r w:rsidR="00597D7E">
        <w:t>s</w:t>
      </w:r>
      <w:r w:rsidRPr="00983330">
        <w:t>tates for an assortment of services including substance</w:t>
      </w:r>
      <w:r w:rsidR="0036323C">
        <w:t xml:space="preserve"> </w:t>
      </w:r>
      <w:r w:rsidRPr="00983330">
        <w:t xml:space="preserve">use and mental health. </w:t>
      </w:r>
      <w:r w:rsidR="00E174FA">
        <w:t xml:space="preserve"> </w:t>
      </w:r>
      <w:r w:rsidRPr="00983330">
        <w:t xml:space="preserve">Termed </w:t>
      </w:r>
      <w:r w:rsidR="00DE3F56">
        <w:t>b</w:t>
      </w:r>
      <w:r w:rsidRPr="00983330">
        <w:t xml:space="preserve">lock </w:t>
      </w:r>
      <w:r w:rsidR="00DE3F56">
        <w:t>g</w:t>
      </w:r>
      <w:r w:rsidRPr="00983330">
        <w:t xml:space="preserve">rants, these grants were originally designed to give </w:t>
      </w:r>
      <w:r w:rsidR="00597D7E">
        <w:t>s</w:t>
      </w:r>
      <w:r w:rsidRPr="00983330">
        <w:t xml:space="preserve">tates maximum flexibility in the use of the funds to address the multiple needs of their populations.  This flexibility was given in exchange for reductions in the overall amount of funding available to any given </w:t>
      </w:r>
      <w:r w:rsidR="00597D7E">
        <w:t>s</w:t>
      </w:r>
      <w:r w:rsidRPr="00983330">
        <w:t xml:space="preserve">tate.  Over time, a few requirements were added by Congress directing the </w:t>
      </w:r>
      <w:r w:rsidR="00597D7E">
        <w:t>s</w:t>
      </w:r>
      <w:r w:rsidRPr="00983330">
        <w:t xml:space="preserve">tates’ use of these funds in a variety of ways.  Currently, flexibility is given to allow </w:t>
      </w:r>
      <w:r w:rsidR="00597D7E">
        <w:t>s</w:t>
      </w:r>
      <w:r w:rsidRPr="00983330">
        <w:t>tates to address their unique issues</w:t>
      </w:r>
      <w:r w:rsidR="004149D5">
        <w:t xml:space="preserve">, provide the most </w:t>
      </w:r>
      <w:r w:rsidRPr="00983330">
        <w:t xml:space="preserve">effective care possible, based on the best possible evidence, and track the quality and outcome of services so impact can be reported and improvements can be made as science and circumstances change.  </w:t>
      </w:r>
    </w:p>
    <w:p w:rsidR="00D572C2" w:rsidRPr="00983330" w:rsidRDefault="00D572C2" w:rsidP="00D572C2">
      <w:pPr>
        <w:pStyle w:val="Level1"/>
        <w:tabs>
          <w:tab w:val="left" w:pos="720"/>
        </w:tabs>
        <w:ind w:left="0" w:firstLine="0"/>
        <w:rPr>
          <w:u w:val="single"/>
        </w:rPr>
      </w:pPr>
    </w:p>
    <w:p w:rsidR="00D572C2" w:rsidRPr="00983330" w:rsidRDefault="00D572C2" w:rsidP="00D572C2">
      <w:pPr>
        <w:rPr>
          <w:bCs/>
        </w:rPr>
      </w:pPr>
      <w:r w:rsidRPr="00983330">
        <w:rPr>
          <w:bCs/>
        </w:rPr>
        <w:t xml:space="preserve">From their inception, some assumptions about the nature and use of </w:t>
      </w:r>
      <w:r w:rsidR="00DE3F56">
        <w:rPr>
          <w:bCs/>
        </w:rPr>
        <w:t>b</w:t>
      </w:r>
      <w:r w:rsidRPr="00983330">
        <w:rPr>
          <w:bCs/>
        </w:rPr>
        <w:t xml:space="preserve">lock </w:t>
      </w:r>
      <w:r w:rsidR="00DE3F56">
        <w:rPr>
          <w:bCs/>
        </w:rPr>
        <w:t>g</w:t>
      </w:r>
      <w:r w:rsidRPr="00983330">
        <w:rPr>
          <w:bCs/>
        </w:rPr>
        <w:t xml:space="preserve">rants have evolved.  Over time, </w:t>
      </w:r>
      <w:r w:rsidR="00DE3F56">
        <w:rPr>
          <w:bCs/>
        </w:rPr>
        <w:t>b</w:t>
      </w:r>
      <w:r w:rsidRPr="00983330">
        <w:rPr>
          <w:bCs/>
        </w:rPr>
        <w:t xml:space="preserve">lock </w:t>
      </w:r>
      <w:r w:rsidR="00DE3F56">
        <w:rPr>
          <w:bCs/>
        </w:rPr>
        <w:t>g</w:t>
      </w:r>
      <w:r w:rsidRPr="00983330">
        <w:rPr>
          <w:bCs/>
        </w:rPr>
        <w:t xml:space="preserve">rants have </w:t>
      </w:r>
      <w:r>
        <w:rPr>
          <w:bCs/>
        </w:rPr>
        <w:t xml:space="preserve">gained a reputation as a mechanism to </w:t>
      </w:r>
      <w:r w:rsidRPr="00983330">
        <w:rPr>
          <w:bCs/>
        </w:rPr>
        <w:t xml:space="preserve">allow </w:t>
      </w:r>
      <w:r w:rsidR="00597D7E">
        <w:rPr>
          <w:bCs/>
        </w:rPr>
        <w:t>s</w:t>
      </w:r>
      <w:r w:rsidRPr="00983330">
        <w:rPr>
          <w:bCs/>
        </w:rPr>
        <w:t xml:space="preserve">tates unrestricted </w:t>
      </w:r>
      <w:r>
        <w:rPr>
          <w:bCs/>
        </w:rPr>
        <w:lastRenderedPageBreak/>
        <w:t xml:space="preserve">flexibility </w:t>
      </w:r>
      <w:r w:rsidRPr="00983330">
        <w:rPr>
          <w:bCs/>
        </w:rPr>
        <w:t xml:space="preserve">without strong accountability measures.  In the meantime, </w:t>
      </w:r>
      <w:r>
        <w:rPr>
          <w:bCs/>
        </w:rPr>
        <w:t>the field of</w:t>
      </w:r>
      <w:r w:rsidRPr="00983330">
        <w:rPr>
          <w:bCs/>
        </w:rPr>
        <w:t xml:space="preserve"> behavioral health</w:t>
      </w:r>
      <w:r>
        <w:rPr>
          <w:bCs/>
        </w:rPr>
        <w:t xml:space="preserve"> has developed</w:t>
      </w:r>
      <w:r w:rsidRPr="00983330">
        <w:rPr>
          <w:bCs/>
        </w:rPr>
        <w:t xml:space="preserve"> newer, innovative, and evidence-based services </w:t>
      </w:r>
      <w:r>
        <w:rPr>
          <w:bCs/>
        </w:rPr>
        <w:t xml:space="preserve">that </w:t>
      </w:r>
      <w:r w:rsidRPr="00983330">
        <w:rPr>
          <w:bCs/>
        </w:rPr>
        <w:t xml:space="preserve">have gone unfunded or without widespread adoption.  This “science to service” lag and a lack of adequate and consistent person-level data have resulted in questions from stakeholders and policy makers, including Congress and OMB, as to the effectiveness and accountability achieved through SAMHSA’s </w:t>
      </w:r>
      <w:r w:rsidR="00DE3F56">
        <w:rPr>
          <w:bCs/>
        </w:rPr>
        <w:t>b</w:t>
      </w:r>
      <w:r w:rsidRPr="00983330">
        <w:rPr>
          <w:bCs/>
        </w:rPr>
        <w:t xml:space="preserve">lock </w:t>
      </w:r>
      <w:r w:rsidR="00DE3F56">
        <w:rPr>
          <w:bCs/>
        </w:rPr>
        <w:t>g</w:t>
      </w:r>
      <w:r w:rsidRPr="00983330">
        <w:rPr>
          <w:bCs/>
        </w:rPr>
        <w:t>rants.</w:t>
      </w:r>
    </w:p>
    <w:p w:rsidR="00D572C2" w:rsidRPr="00983330" w:rsidRDefault="00D572C2" w:rsidP="00D572C2">
      <w:pPr>
        <w:rPr>
          <w:bCs/>
        </w:rPr>
      </w:pPr>
    </w:p>
    <w:p w:rsidR="00D572C2" w:rsidRPr="00983330" w:rsidRDefault="00D572C2" w:rsidP="00D572C2">
      <w:pPr>
        <w:rPr>
          <w:bCs/>
        </w:rPr>
      </w:pPr>
      <w:r w:rsidRPr="00983330">
        <w:rPr>
          <w:bCs/>
        </w:rPr>
        <w:t xml:space="preserve">The SABG and MHBG differ on a number of practices (e.g., data collection at individual or aggregate levels) and statutory authorities (e.g., method of calculating MOE, stakeholder input requirements for planning, set asides for specific populations or programs, etc.).  Historically, the Centers within SAMHSA that administer these </w:t>
      </w:r>
      <w:r w:rsidR="00DE3F56">
        <w:rPr>
          <w:bCs/>
        </w:rPr>
        <w:t>b</w:t>
      </w:r>
      <w:r w:rsidRPr="00983330">
        <w:rPr>
          <w:bCs/>
        </w:rPr>
        <w:t xml:space="preserve">lock </w:t>
      </w:r>
      <w:r w:rsidR="00DE3F56">
        <w:rPr>
          <w:bCs/>
        </w:rPr>
        <w:t>g</w:t>
      </w:r>
      <w:r w:rsidRPr="00983330">
        <w:rPr>
          <w:bCs/>
        </w:rPr>
        <w:t xml:space="preserve">rants have had different approaches to application requirements and reporting.  To compound this variation, </w:t>
      </w:r>
      <w:r w:rsidR="00597D7E">
        <w:rPr>
          <w:bCs/>
        </w:rPr>
        <w:t>s</w:t>
      </w:r>
      <w:r w:rsidRPr="00983330">
        <w:rPr>
          <w:bCs/>
        </w:rPr>
        <w:t xml:space="preserve">tates have different structures for accepting, planning, and accounting for the </w:t>
      </w:r>
      <w:r w:rsidR="00DE3F56">
        <w:rPr>
          <w:bCs/>
        </w:rPr>
        <w:t>b</w:t>
      </w:r>
      <w:r w:rsidRPr="00983330">
        <w:rPr>
          <w:bCs/>
        </w:rPr>
        <w:t xml:space="preserve">lock </w:t>
      </w:r>
      <w:r w:rsidR="00DE3F56">
        <w:rPr>
          <w:bCs/>
        </w:rPr>
        <w:t>g</w:t>
      </w:r>
      <w:r w:rsidRPr="00983330">
        <w:rPr>
          <w:bCs/>
        </w:rPr>
        <w:t xml:space="preserve">rants and the </w:t>
      </w:r>
      <w:r w:rsidR="00317AE0">
        <w:rPr>
          <w:bCs/>
        </w:rPr>
        <w:t xml:space="preserve">primary </w:t>
      </w:r>
      <w:r w:rsidR="00DE3F56">
        <w:rPr>
          <w:bCs/>
        </w:rPr>
        <w:t>p</w:t>
      </w:r>
      <w:r w:rsidRPr="00983330">
        <w:rPr>
          <w:bCs/>
        </w:rPr>
        <w:t xml:space="preserve">revention </w:t>
      </w:r>
      <w:r w:rsidR="00DE3F56">
        <w:rPr>
          <w:bCs/>
        </w:rPr>
        <w:t>s</w:t>
      </w:r>
      <w:r w:rsidRPr="00983330">
        <w:rPr>
          <w:bCs/>
        </w:rPr>
        <w:t xml:space="preserve">et </w:t>
      </w:r>
      <w:r w:rsidR="00DE3F56">
        <w:rPr>
          <w:bCs/>
        </w:rPr>
        <w:t>a</w:t>
      </w:r>
      <w:r w:rsidRPr="00983330">
        <w:rPr>
          <w:bCs/>
        </w:rPr>
        <w:t xml:space="preserve">side within the SABG.  As a result, how these dollars are spent and what is known about the services and clients that receive these funds varies by </w:t>
      </w:r>
      <w:r w:rsidR="00DE3F56">
        <w:rPr>
          <w:bCs/>
        </w:rPr>
        <w:t>b</w:t>
      </w:r>
      <w:r w:rsidRPr="00983330">
        <w:rPr>
          <w:bCs/>
        </w:rPr>
        <w:t xml:space="preserve">lock </w:t>
      </w:r>
      <w:r w:rsidR="00DE3F56">
        <w:rPr>
          <w:bCs/>
        </w:rPr>
        <w:t>g</w:t>
      </w:r>
      <w:r w:rsidRPr="00983330">
        <w:rPr>
          <w:bCs/>
        </w:rPr>
        <w:t xml:space="preserve">rant and by </w:t>
      </w:r>
      <w:r w:rsidR="00597D7E">
        <w:rPr>
          <w:bCs/>
        </w:rPr>
        <w:t>s</w:t>
      </w:r>
      <w:r w:rsidRPr="00983330">
        <w:rPr>
          <w:bCs/>
        </w:rPr>
        <w:t>tate.</w:t>
      </w:r>
    </w:p>
    <w:p w:rsidR="00D572C2" w:rsidRPr="00983330" w:rsidRDefault="00D572C2" w:rsidP="00D572C2"/>
    <w:p w:rsidR="00D572C2" w:rsidRPr="00983330" w:rsidRDefault="004149D5" w:rsidP="00D572C2">
      <w:r>
        <w:rPr>
          <w:bCs/>
        </w:rPr>
        <w:t>T</w:t>
      </w:r>
      <w:r w:rsidR="00D572C2" w:rsidRPr="00983330">
        <w:rPr>
          <w:bCs/>
        </w:rPr>
        <w:t xml:space="preserve">he Mental Health Parity and Addictions Equity Act (MHPAEA) </w:t>
      </w:r>
      <w:r w:rsidR="00D572C2" w:rsidRPr="00983330">
        <w:t>significantly enhance</w:t>
      </w:r>
      <w:r w:rsidR="00D572C2">
        <w:t>s</w:t>
      </w:r>
      <w:r w:rsidR="00D572C2" w:rsidRPr="00983330">
        <w:t xml:space="preserve"> access to behavioral health services for millions of Americans, including </w:t>
      </w:r>
      <w:r w:rsidR="00D572C2">
        <w:t xml:space="preserve"> </w:t>
      </w:r>
      <w:r w:rsidR="00D572C2" w:rsidRPr="00983330">
        <w:t xml:space="preserve">treatment and </w:t>
      </w:r>
      <w:r w:rsidR="00D572C2">
        <w:t>other</w:t>
      </w:r>
      <w:r w:rsidR="00D572C2" w:rsidRPr="00983330">
        <w:t xml:space="preserve"> services for persons with or at risk of mental and substance use disorders.  Th</w:t>
      </w:r>
      <w:r>
        <w:t>i</w:t>
      </w:r>
      <w:r w:rsidR="00D572C2" w:rsidRPr="00983330">
        <w:t xml:space="preserve">s </w:t>
      </w:r>
      <w:r>
        <w:t>has</w:t>
      </w:r>
      <w:r w:rsidR="00D572C2" w:rsidRPr="00983330">
        <w:t xml:space="preserve"> increase</w:t>
      </w:r>
      <w:r>
        <w:t>d</w:t>
      </w:r>
      <w:r w:rsidR="00D572C2" w:rsidRPr="00983330">
        <w:t xml:space="preserve"> the nation’s ability to close service gaps that have existed for decades for far too many individuals and their families.  </w:t>
      </w:r>
    </w:p>
    <w:p w:rsidR="00D572C2" w:rsidRPr="00983330" w:rsidRDefault="00D572C2" w:rsidP="00D572C2"/>
    <w:p w:rsidR="00D572C2" w:rsidRPr="00983330" w:rsidRDefault="00D572C2" w:rsidP="00D572C2">
      <w:r w:rsidRPr="00983330">
        <w:t>Given the</w:t>
      </w:r>
      <w:r w:rsidR="00EF610B">
        <w:t>se</w:t>
      </w:r>
      <w:r w:rsidRPr="00983330">
        <w:t xml:space="preserve"> changes, SAMHSA </w:t>
      </w:r>
      <w:r w:rsidR="00EF610B">
        <w:t>has conveyed</w:t>
      </w:r>
      <w:r w:rsidRPr="00983330">
        <w:t xml:space="preserve"> that </w:t>
      </w:r>
      <w:r w:rsidR="00DE3F56">
        <w:t>b</w:t>
      </w:r>
      <w:r w:rsidRPr="00983330">
        <w:t xml:space="preserve">lock </w:t>
      </w:r>
      <w:r w:rsidR="00DE3F56">
        <w:t>g</w:t>
      </w:r>
      <w:r w:rsidRPr="00983330">
        <w:t xml:space="preserve">rant funds be directed toward four purposes: </w:t>
      </w:r>
      <w:r w:rsidR="00D049EA">
        <w:t>(</w:t>
      </w:r>
      <w:r w:rsidRPr="00983330">
        <w:t xml:space="preserve">1) to fund priority treatment and support services for individuals without insurance or </w:t>
      </w:r>
      <w:r>
        <w:t>who cycle in and out of health insurance coverage</w:t>
      </w:r>
      <w:r w:rsidRPr="00983330">
        <w:t xml:space="preserve">; </w:t>
      </w:r>
      <w:r w:rsidR="00D049EA">
        <w:t>(</w:t>
      </w:r>
      <w:r w:rsidRPr="00983330">
        <w:t xml:space="preserve">2) to fund those priority treatment and support services not covered by Medicaid, Medicare or private insurance offered through the exchanges and that demonstrate success in improving outcomes and/or supporting recovery; </w:t>
      </w:r>
      <w:r w:rsidR="00D049EA">
        <w:t>(</w:t>
      </w:r>
      <w:r w:rsidRPr="00983330">
        <w:t xml:space="preserve">3) to fund universal, selective and targeted prevention activities and services; and </w:t>
      </w:r>
      <w:r w:rsidR="00D049EA">
        <w:t>(</w:t>
      </w:r>
      <w:r w:rsidRPr="00983330">
        <w:t xml:space="preserve">4) to collect performance and outcome data to determine the ongoing effectiveness of behavioral health prevention, treatment and recovery support services and to plan the implementation of new services on a nationwide basis.  </w:t>
      </w:r>
    </w:p>
    <w:p w:rsidR="00D572C2" w:rsidRPr="00983330" w:rsidRDefault="00D572C2" w:rsidP="00D572C2"/>
    <w:p w:rsidR="00D572C2" w:rsidRPr="00541D0E" w:rsidRDefault="00D572C2" w:rsidP="00D572C2">
      <w:r w:rsidRPr="00983330">
        <w:t xml:space="preserve">To help </w:t>
      </w:r>
      <w:r w:rsidR="00597D7E">
        <w:t>s</w:t>
      </w:r>
      <w:r w:rsidR="004149D5">
        <w:t xml:space="preserve">tates meet the challenges of 2020 </w:t>
      </w:r>
      <w:r w:rsidRPr="00983330">
        <w:t>and beyond</w:t>
      </w:r>
      <w:r>
        <w:t>,</w:t>
      </w:r>
      <w:r w:rsidR="00EF610B">
        <w:t xml:space="preserve"> and to foster the implementation of an integrated physical health and </w:t>
      </w:r>
      <w:r w:rsidRPr="00983330">
        <w:t xml:space="preserve">mental health and addiction </w:t>
      </w:r>
      <w:r w:rsidR="00597D7E">
        <w:t xml:space="preserve">service </w:t>
      </w:r>
      <w:r w:rsidRPr="00983330">
        <w:t xml:space="preserve">system, </w:t>
      </w:r>
      <w:r>
        <w:t>SAMHSA</w:t>
      </w:r>
      <w:r w:rsidRPr="00983330">
        <w:t xml:space="preserve"> </w:t>
      </w:r>
      <w:r w:rsidR="004149D5">
        <w:t>has worked with states over the past several application cycles to</w:t>
      </w:r>
      <w:r w:rsidRPr="00983330">
        <w:t xml:space="preserve"> establish standards and expectations that </w:t>
      </w:r>
      <w:r w:rsidR="004149D5">
        <w:t>have le</w:t>
      </w:r>
      <w:r w:rsidRPr="00983330">
        <w:t>d to an improved system of care for individuals with or at risk of mental and substance use disorders</w:t>
      </w:r>
      <w:r>
        <w:t xml:space="preserve">. The Department </w:t>
      </w:r>
      <w:r w:rsidR="004149D5">
        <w:t>has devoted significant resources in</w:t>
      </w:r>
      <w:r w:rsidRPr="00983330">
        <w:t xml:space="preserve"> assisting </w:t>
      </w:r>
      <w:r w:rsidR="00597D7E">
        <w:t>s</w:t>
      </w:r>
      <w:r w:rsidRPr="00983330">
        <w:t>tates in building and maintaining more effective behavioral health systems for prevention</w:t>
      </w:r>
      <w:r w:rsidR="00D049EA">
        <w:t xml:space="preserve"> activities</w:t>
      </w:r>
      <w:r w:rsidRPr="00983330">
        <w:t xml:space="preserve">, treatment services and recovery supports that are </w:t>
      </w:r>
      <w:r w:rsidR="00EF610B">
        <w:t>integrated with the health care</w:t>
      </w:r>
      <w:r w:rsidRPr="00983330">
        <w:t xml:space="preserve"> system</w:t>
      </w:r>
      <w:r w:rsidR="00D049EA">
        <w:t>s</w:t>
      </w:r>
      <w:r w:rsidRPr="00983330">
        <w:t xml:space="preserve">.  </w:t>
      </w:r>
      <w:r w:rsidR="00DC28A4">
        <w:t xml:space="preserve">To continue this work, </w:t>
      </w:r>
      <w:r w:rsidRPr="00983330">
        <w:t>SAMHSA is requesting approval of this application and guidance for FY 20</w:t>
      </w:r>
      <w:r w:rsidR="00DC28A4">
        <w:t>20</w:t>
      </w:r>
      <w:r w:rsidRPr="00983330">
        <w:t>-20</w:t>
      </w:r>
      <w:r w:rsidR="00DC28A4">
        <w:t>2</w:t>
      </w:r>
      <w:r w:rsidRPr="00983330">
        <w:t xml:space="preserve">1.  </w:t>
      </w:r>
    </w:p>
    <w:p w:rsidR="00D572C2" w:rsidRPr="00983330" w:rsidRDefault="00D572C2" w:rsidP="00D572C2">
      <w:pPr>
        <w:widowControl/>
        <w:rPr>
          <w:rFonts w:cs="Baskerville Old Face"/>
        </w:rPr>
      </w:pPr>
    </w:p>
    <w:p w:rsidR="00D572C2" w:rsidRPr="008C7815" w:rsidRDefault="00D572C2" w:rsidP="00D572C2">
      <w:pPr>
        <w:widowControl/>
      </w:pPr>
      <w:r w:rsidRPr="008C7815">
        <w:rPr>
          <w:u w:val="single"/>
        </w:rPr>
        <w:t>Application Overview</w:t>
      </w:r>
    </w:p>
    <w:p w:rsidR="00D572C2" w:rsidRPr="008C7815" w:rsidRDefault="00D572C2" w:rsidP="00D572C2">
      <w:pPr>
        <w:widowControl/>
        <w:rPr>
          <w:rFonts w:cs="Baskerville Old Face"/>
        </w:rPr>
      </w:pPr>
    </w:p>
    <w:p w:rsidR="00D572C2" w:rsidRPr="008C7815" w:rsidRDefault="00DC28A4" w:rsidP="00D572C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r>
        <w:rPr>
          <w:rFonts w:cs="Baskerville Old Face"/>
        </w:rPr>
        <w:t>With only updated dates and references,</w:t>
      </w:r>
      <w:r w:rsidR="00CF4918" w:rsidRPr="008C7815">
        <w:rPr>
          <w:rFonts w:cs="Baskerville Old Face"/>
        </w:rPr>
        <w:t xml:space="preserve"> the FY 20</w:t>
      </w:r>
      <w:r>
        <w:rPr>
          <w:rFonts w:cs="Baskerville Old Face"/>
        </w:rPr>
        <w:t>20</w:t>
      </w:r>
      <w:r w:rsidR="00A93F5E">
        <w:rPr>
          <w:rFonts w:cs="Baskerville Old Face"/>
        </w:rPr>
        <w:t>-2</w:t>
      </w:r>
      <w:r w:rsidR="00CF4918" w:rsidRPr="008C7815">
        <w:rPr>
          <w:rFonts w:cs="Baskerville Old Face"/>
        </w:rPr>
        <w:t>0</w:t>
      </w:r>
      <w:r>
        <w:rPr>
          <w:rFonts w:cs="Baskerville Old Face"/>
        </w:rPr>
        <w:t>2</w:t>
      </w:r>
      <w:r w:rsidR="00CF4918" w:rsidRPr="008C7815">
        <w:rPr>
          <w:rFonts w:cs="Baskerville Old Face"/>
        </w:rPr>
        <w:t xml:space="preserve">1 application has sections that are required and other sections where additional information is requested, but not required.  </w:t>
      </w:r>
      <w:r w:rsidR="00F17C2D" w:rsidRPr="008C7815">
        <w:rPr>
          <w:rFonts w:cs="Baskerville Old Face"/>
        </w:rPr>
        <w:t xml:space="preserve">Opting not to provide additional information that is requested but not required will not affect </w:t>
      </w:r>
      <w:r w:rsidR="00597D7E">
        <w:rPr>
          <w:rFonts w:cs="Baskerville Old Face"/>
        </w:rPr>
        <w:t>s</w:t>
      </w:r>
      <w:r w:rsidR="00F17C2D" w:rsidRPr="008C7815">
        <w:rPr>
          <w:rFonts w:cs="Baskerville Old Face"/>
        </w:rPr>
        <w:t xml:space="preserve">tate funding in any way (amount or timeliness of payment).  </w:t>
      </w:r>
      <w:r w:rsidR="00CF4918" w:rsidRPr="008C7815">
        <w:rPr>
          <w:rFonts w:cs="Baskerville Old Face"/>
        </w:rPr>
        <w:t>The FY 20</w:t>
      </w:r>
      <w:r>
        <w:rPr>
          <w:rFonts w:cs="Baskerville Old Face"/>
        </w:rPr>
        <w:t>20</w:t>
      </w:r>
      <w:r w:rsidR="00CF4918" w:rsidRPr="008C7815">
        <w:rPr>
          <w:rFonts w:cs="Baskerville Old Face"/>
        </w:rPr>
        <w:t>-20</w:t>
      </w:r>
      <w:r>
        <w:rPr>
          <w:rFonts w:cs="Baskerville Old Face"/>
        </w:rPr>
        <w:t>2</w:t>
      </w:r>
      <w:r w:rsidR="00CF4918" w:rsidRPr="008C7815">
        <w:rPr>
          <w:rFonts w:cs="Baskerville Old Face"/>
        </w:rPr>
        <w:t>1 application</w:t>
      </w:r>
      <w:r w:rsidR="006D161E">
        <w:rPr>
          <w:rFonts w:cs="Baskerville Old Face"/>
        </w:rPr>
        <w:t xml:space="preserve"> which includes both the plan and report, </w:t>
      </w:r>
      <w:r w:rsidR="00CF4918" w:rsidRPr="008C7815">
        <w:rPr>
          <w:rFonts w:cs="Baskerville Old Face"/>
        </w:rPr>
        <w:t xml:space="preserve"> requires </w:t>
      </w:r>
      <w:r w:rsidR="00DE3F56">
        <w:rPr>
          <w:rFonts w:cs="Baskerville Old Face"/>
        </w:rPr>
        <w:t>s</w:t>
      </w:r>
      <w:r w:rsidR="00CF4918" w:rsidRPr="008C7815">
        <w:rPr>
          <w:rFonts w:cs="Baskerville Old Face"/>
        </w:rPr>
        <w:t>tates to submit a face sheet, a table of contents, a behavioral health assessment and plan, reports of expenditures and persons served, executive summary, and funding agreements</w:t>
      </w:r>
      <w:r w:rsidR="00397A87">
        <w:rPr>
          <w:rFonts w:cs="Baskerville Old Face"/>
        </w:rPr>
        <w:t>, assurances,</w:t>
      </w:r>
      <w:r w:rsidR="00CF4918" w:rsidRPr="008C7815">
        <w:rPr>
          <w:rFonts w:cs="Baskerville Old Face"/>
        </w:rPr>
        <w:t xml:space="preserve"> and certifications.  </w:t>
      </w:r>
      <w:r>
        <w:rPr>
          <w:rFonts w:cs="Baskerville Old Face"/>
        </w:rPr>
        <w:t>Consistent with prior applications</w:t>
      </w:r>
      <w:r w:rsidR="00CF4918" w:rsidRPr="008C7815">
        <w:rPr>
          <w:rFonts w:cs="Baskerville Old Face"/>
        </w:rPr>
        <w:t xml:space="preserve">, SAMHSA is requesting information on </w:t>
      </w:r>
      <w:r w:rsidR="00397A87">
        <w:rPr>
          <w:rFonts w:cs="Baskerville Old Face"/>
        </w:rPr>
        <w:t>key</w:t>
      </w:r>
      <w:r w:rsidR="00CF4918" w:rsidRPr="008C7815">
        <w:rPr>
          <w:rFonts w:cs="Baskerville Old Face"/>
        </w:rPr>
        <w:t xml:space="preserve"> </w:t>
      </w:r>
      <w:r w:rsidR="00397A87">
        <w:rPr>
          <w:rFonts w:cs="Baskerville Old Face"/>
        </w:rPr>
        <w:t xml:space="preserve">focus </w:t>
      </w:r>
      <w:r w:rsidR="00CF4918" w:rsidRPr="008C7815">
        <w:rPr>
          <w:rFonts w:cs="Baskerville Old Face"/>
        </w:rPr>
        <w:t xml:space="preserve">areas that are critical to </w:t>
      </w:r>
      <w:r w:rsidR="00C84C6E">
        <w:rPr>
          <w:rFonts w:cs="Baskerville Old Face"/>
        </w:rPr>
        <w:t xml:space="preserve">implementation of provisions </w:t>
      </w:r>
      <w:r w:rsidR="007217A3">
        <w:rPr>
          <w:rFonts w:cs="Baskerville Old Face"/>
        </w:rPr>
        <w:t>as related to improving the quality of life for individuals with behavioral health disorders</w:t>
      </w:r>
      <w:r w:rsidR="00CF4918" w:rsidRPr="008C7815">
        <w:rPr>
          <w:rFonts w:cs="Baskerville Old Face"/>
        </w:rPr>
        <w:t xml:space="preserve">.  </w:t>
      </w:r>
    </w:p>
    <w:p w:rsidR="00D572C2" w:rsidRPr="008C7815" w:rsidRDefault="00D572C2" w:rsidP="00D572C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p>
    <w:p w:rsidR="00433F8D" w:rsidRDefault="00D572C2" w:rsidP="00D572C2">
      <w:r w:rsidRPr="009762F9">
        <w:t xml:space="preserve">States are required to use forms approved by the Office of Management and Budget and </w:t>
      </w:r>
      <w:r>
        <w:t xml:space="preserve">to </w:t>
      </w:r>
      <w:r w:rsidRPr="009762F9">
        <w:t xml:space="preserve">submit the application </w:t>
      </w:r>
      <w:r>
        <w:t>in</w:t>
      </w:r>
      <w:r w:rsidRPr="009762F9">
        <w:t xml:space="preserve"> a specified time period</w:t>
      </w:r>
      <w:r w:rsidR="00A93F5E">
        <w:t>.</w:t>
      </w:r>
      <w:r w:rsidRPr="009762F9">
        <w:t xml:space="preserve">  </w:t>
      </w:r>
      <w:r>
        <w:t xml:space="preserve">Although the statutory deadlines remain unchanged, SAMHSA is urging </w:t>
      </w:r>
      <w:r w:rsidR="00FC7BF3">
        <w:t>s</w:t>
      </w:r>
      <w:r>
        <w:t>tates to submit their application(s)</w:t>
      </w:r>
      <w:r w:rsidR="00031400">
        <w:t xml:space="preserve"> as early as possible to allow for meaningful review</w:t>
      </w:r>
      <w:r w:rsidR="00FF1F36">
        <w:t>.</w:t>
      </w:r>
      <w:r w:rsidRPr="009762F9">
        <w:t xml:space="preserve"> </w:t>
      </w:r>
      <w:r w:rsidR="00A93F5E">
        <w:t xml:space="preserve"> </w:t>
      </w:r>
      <w:r>
        <w:t>SAMHSA</w:t>
      </w:r>
      <w:r w:rsidRPr="009762F9">
        <w:t xml:space="preserve"> believes that plans should be developed </w:t>
      </w:r>
      <w:r>
        <w:t>in line with</w:t>
      </w:r>
      <w:r w:rsidRPr="009762F9">
        <w:t xml:space="preserve"> </w:t>
      </w:r>
      <w:r w:rsidR="00FC7BF3">
        <w:t>s</w:t>
      </w:r>
      <w:r w:rsidRPr="009762F9">
        <w:t xml:space="preserve">tate fiscal years and that information provided in the reports should </w:t>
      </w:r>
      <w:r>
        <w:t>reflect</w:t>
      </w:r>
      <w:r w:rsidRPr="009762F9">
        <w:t xml:space="preserve"> </w:t>
      </w:r>
      <w:r w:rsidR="00FC7BF3">
        <w:t>s</w:t>
      </w:r>
      <w:r w:rsidRPr="009762F9">
        <w:t>tate fiscal year</w:t>
      </w:r>
      <w:r>
        <w:t xml:space="preserve"> data</w:t>
      </w:r>
      <w:r w:rsidRPr="009762F9">
        <w:t xml:space="preserve"> as well.</w:t>
      </w:r>
      <w:r>
        <w:t xml:space="preserve"> </w:t>
      </w:r>
      <w:r w:rsidRPr="009762F9">
        <w:t xml:space="preserve"> </w:t>
      </w:r>
      <w:r w:rsidR="00A93F5E" w:rsidRPr="0095020F">
        <w:t>Applications for the MHBG-only is due no later than September 1, 201</w:t>
      </w:r>
      <w:r w:rsidR="00DC28A4">
        <w:t>9</w:t>
      </w:r>
      <w:r w:rsidR="00A93F5E" w:rsidRPr="0095020F">
        <w:t>.  The application for SABG-only is d</w:t>
      </w:r>
      <w:r w:rsidR="00A93F5E">
        <w:t>ue no later than October 1, 201</w:t>
      </w:r>
      <w:r w:rsidR="00DC28A4">
        <w:t>9</w:t>
      </w:r>
      <w:r w:rsidR="00A93F5E" w:rsidRPr="0095020F">
        <w:t xml:space="preserve">.  A single application for MHBG </w:t>
      </w:r>
      <w:r w:rsidR="00A93F5E" w:rsidRPr="0095020F">
        <w:rPr>
          <w:u w:val="single"/>
        </w:rPr>
        <w:t xml:space="preserve">and </w:t>
      </w:r>
      <w:r w:rsidR="00A93F5E" w:rsidRPr="0095020F">
        <w:t>SABG is due no later than September 1, 201</w:t>
      </w:r>
      <w:r w:rsidR="00DC28A4">
        <w:t>9</w:t>
      </w:r>
      <w:r w:rsidR="00A93F5E" w:rsidRPr="0095020F">
        <w:t xml:space="preserve">. </w:t>
      </w:r>
    </w:p>
    <w:p w:rsidR="00D572C2" w:rsidRDefault="00D572C2" w:rsidP="00D572C2"/>
    <w:p w:rsidR="00D572C2" w:rsidRPr="009762F9" w:rsidRDefault="00D572C2" w:rsidP="00D572C2">
      <w:r w:rsidRPr="009762F9">
        <w:t xml:space="preserve">The application requires the </w:t>
      </w:r>
      <w:r w:rsidR="002A7130">
        <w:t>s</w:t>
      </w:r>
      <w:r w:rsidRPr="009762F9">
        <w:t>tates under both programs to set goals and quantifiable and measurable objectives to be achieved over the length of the plan.  Such goals and objectives are</w:t>
      </w:r>
      <w:r w:rsidR="006D4CA8">
        <w:t>, at minimum,</w:t>
      </w:r>
      <w:r w:rsidRPr="009762F9">
        <w:t xml:space="preserve"> to be based on </w:t>
      </w:r>
      <w:r w:rsidR="00D049EA">
        <w:t xml:space="preserve">the populations described in the </w:t>
      </w:r>
      <w:r w:rsidR="006D4CA8">
        <w:t xml:space="preserve">authorizing legislation for the MHBG and SABG and </w:t>
      </w:r>
      <w:r w:rsidRPr="009762F9">
        <w:t xml:space="preserve">the assessment that the </w:t>
      </w:r>
      <w:r w:rsidR="00DE3F56">
        <w:t>s</w:t>
      </w:r>
      <w:r w:rsidRPr="009762F9">
        <w:t xml:space="preserve">tate has conducted a review of its current capacity and resources.  The objectives are to be accompanied by activities that the </w:t>
      </w:r>
      <w:r w:rsidR="002A7130">
        <w:t>s</w:t>
      </w:r>
      <w:r w:rsidRPr="009762F9">
        <w:t xml:space="preserve">tate will undertake to meet those objectives.  In the case of objectives that will take longer than one year to achieve, the </w:t>
      </w:r>
      <w:r w:rsidR="002A7130">
        <w:t>s</w:t>
      </w:r>
      <w:r w:rsidRPr="009762F9">
        <w:t xml:space="preserve">tate is to set milestones to reach along the way.   The milestones give both the </w:t>
      </w:r>
      <w:r w:rsidR="002A7130">
        <w:t>s</w:t>
      </w:r>
      <w:r w:rsidRPr="009762F9">
        <w:t xml:space="preserve">tate and </w:t>
      </w:r>
      <w:r>
        <w:t>SAMHSA</w:t>
      </w:r>
      <w:r w:rsidRPr="009762F9">
        <w:t xml:space="preserve"> an opportunity to revisit the objectives and or the activities being carried out to achieve the objectives to ensure that they will be met.   It also offers an opportunity for </w:t>
      </w:r>
      <w:r>
        <w:t>SAMHSA</w:t>
      </w:r>
      <w:r w:rsidRPr="009762F9">
        <w:t xml:space="preserve"> to provide or secure needed technical assistance for the </w:t>
      </w:r>
      <w:r w:rsidR="002A7130">
        <w:t>s</w:t>
      </w:r>
      <w:r w:rsidRPr="009762F9">
        <w:t>tate if desired.</w:t>
      </w:r>
    </w:p>
    <w:p w:rsidR="00D572C2" w:rsidRPr="009762F9" w:rsidRDefault="00D572C2" w:rsidP="00D572C2"/>
    <w:p w:rsidR="00D572C2" w:rsidRPr="009762F9" w:rsidRDefault="00D572C2" w:rsidP="00D572C2">
      <w:r w:rsidRPr="009762F9">
        <w:t xml:space="preserve">SAMHSA believes that requiring </w:t>
      </w:r>
      <w:r w:rsidR="002A7130">
        <w:t>s</w:t>
      </w:r>
      <w:r w:rsidRPr="009762F9">
        <w:t xml:space="preserve">tates to submit plans for their </w:t>
      </w:r>
      <w:r w:rsidR="00DA583B">
        <w:t xml:space="preserve">behavioral health care </w:t>
      </w:r>
      <w:r w:rsidRPr="009762F9">
        <w:t>systems is in</w:t>
      </w:r>
      <w:r>
        <w:t xml:space="preserve"> keeping with SAMHSA’s </w:t>
      </w:r>
      <w:r w:rsidRPr="009762F9">
        <w:t xml:space="preserve">governance of </w:t>
      </w:r>
      <w:r w:rsidR="002A7130">
        <w:t>f</w:t>
      </w:r>
      <w:r w:rsidRPr="009762F9">
        <w:t xml:space="preserve">ederal funds to require </w:t>
      </w:r>
      <w:r w:rsidR="002A7130">
        <w:t>s</w:t>
      </w:r>
      <w:r w:rsidRPr="009762F9">
        <w:t xml:space="preserve">tates to explain what their objectives are in the use of the funds and how they intend to spend them.  Having the </w:t>
      </w:r>
      <w:r w:rsidR="002A7130">
        <w:t>s</w:t>
      </w:r>
      <w:r w:rsidRPr="009762F9">
        <w:t xml:space="preserve">tates submit a plan including performance measures allows </w:t>
      </w:r>
      <w:r>
        <w:t>SAMHSA</w:t>
      </w:r>
      <w:r w:rsidRPr="009762F9">
        <w:t xml:space="preserve"> to hold the </w:t>
      </w:r>
      <w:r w:rsidR="002A7130">
        <w:t>s</w:t>
      </w:r>
      <w:r w:rsidRPr="009762F9">
        <w:t xml:space="preserve">tates accountable for </w:t>
      </w:r>
      <w:r w:rsidR="002A7130">
        <w:t xml:space="preserve">goals that they have set for themselves. </w:t>
      </w:r>
      <w:r w:rsidRPr="009762F9">
        <w:t xml:space="preserve">  It is </w:t>
      </w:r>
      <w:r>
        <w:t>SAMHSA</w:t>
      </w:r>
      <w:r w:rsidRPr="009762F9">
        <w:t>’s understanding</w:t>
      </w:r>
      <w:r>
        <w:t>,</w:t>
      </w:r>
      <w:r w:rsidRPr="009762F9">
        <w:t xml:space="preserve"> after consulting with </w:t>
      </w:r>
      <w:r w:rsidR="002A7130">
        <w:t>s</w:t>
      </w:r>
      <w:r w:rsidRPr="009762F9">
        <w:t xml:space="preserve">tates, that most </w:t>
      </w:r>
      <w:r w:rsidR="002A7130">
        <w:t>s</w:t>
      </w:r>
      <w:r w:rsidRPr="009762F9">
        <w:t>tates already develop such a plan for substance use services for their State legislatures.</w:t>
      </w:r>
    </w:p>
    <w:p w:rsidR="00D572C2" w:rsidRPr="009762F9" w:rsidRDefault="00D572C2" w:rsidP="00D572C2"/>
    <w:p w:rsidR="00D572C2" w:rsidRPr="009762F9" w:rsidRDefault="00D572C2" w:rsidP="00D572C2">
      <w:r w:rsidRPr="009762F9">
        <w:t xml:space="preserve">The application also includes the </w:t>
      </w:r>
      <w:r w:rsidR="002A7130">
        <w:t>s</w:t>
      </w:r>
      <w:r w:rsidRPr="009762F9">
        <w:t xml:space="preserve">tate annual report. </w:t>
      </w:r>
      <w:r w:rsidR="006D161E">
        <w:t xml:space="preserve"> Section 1942(a) of Title XIX, Part B, Subpart III </w:t>
      </w:r>
      <w:r w:rsidRPr="009762F9">
        <w:t xml:space="preserve">requires the </w:t>
      </w:r>
      <w:r w:rsidR="002A7130">
        <w:t>s</w:t>
      </w:r>
      <w:r w:rsidRPr="009762F9">
        <w:t xml:space="preserve">tate to submit an annual report for both the MHBG and the SABG to the Secretary as part of the application that, among other things, addresses the </w:t>
      </w:r>
      <w:r w:rsidR="00DE3F56">
        <w:t>s</w:t>
      </w:r>
      <w:r w:rsidRPr="009762F9">
        <w:t xml:space="preserve">tate’s progress in meeting the objectives in the </w:t>
      </w:r>
      <w:r w:rsidR="00DE3F56">
        <w:t>s</w:t>
      </w:r>
      <w:r w:rsidRPr="009762F9">
        <w:t xml:space="preserve">tate plan.  The report includes information to ensure that the </w:t>
      </w:r>
      <w:r w:rsidR="002A7130">
        <w:t>s</w:t>
      </w:r>
      <w:r w:rsidRPr="009762F9">
        <w:t xml:space="preserve">tate carried out its obligations as stipulated in the </w:t>
      </w:r>
      <w:r w:rsidR="006D4CA8">
        <w:t>authorizing legislation applicable to the MHBG and SABG</w:t>
      </w:r>
      <w:r w:rsidRPr="009762F9">
        <w:t xml:space="preserve"> and the </w:t>
      </w:r>
      <w:r w:rsidR="006D4CA8">
        <w:t xml:space="preserve">implementing </w:t>
      </w:r>
      <w:r w:rsidRPr="009762F9">
        <w:t>regulation</w:t>
      </w:r>
      <w:r w:rsidR="00730B20">
        <w:t xml:space="preserve"> applicable to the SABG</w:t>
      </w:r>
      <w:r w:rsidRPr="009762F9">
        <w:t xml:space="preserve">.  All the information provided will be according to most </w:t>
      </w:r>
      <w:r w:rsidR="002A7130">
        <w:t>s</w:t>
      </w:r>
      <w:r w:rsidRPr="009762F9">
        <w:t>tates</w:t>
      </w:r>
      <w:r w:rsidR="002A7130">
        <w:t>’</w:t>
      </w:r>
      <w:r w:rsidRPr="009762F9">
        <w:t xml:space="preserve"> fiscal year (July 1 through June 30).   </w:t>
      </w:r>
      <w:r w:rsidR="00A97D22">
        <w:t xml:space="preserve">Each state is required to establish and maintain a </w:t>
      </w:r>
      <w:r w:rsidR="00DE3F56">
        <w:t>s</w:t>
      </w:r>
      <w:r w:rsidR="00A97D22">
        <w:t xml:space="preserve">tate </w:t>
      </w:r>
      <w:r w:rsidR="00DE3F56">
        <w:t>a</w:t>
      </w:r>
      <w:r w:rsidR="00A97D22">
        <w:t xml:space="preserve">dvisory </w:t>
      </w:r>
      <w:r w:rsidR="00DE3F56">
        <w:t>c</w:t>
      </w:r>
      <w:r w:rsidR="00A97D22">
        <w:t>ouncil for services for individuals with a mental disorder.  SAMHS</w:t>
      </w:r>
      <w:r w:rsidRPr="009762F9">
        <w:t>A</w:t>
      </w:r>
      <w:r w:rsidR="00A97D22">
        <w:t xml:space="preserve"> strongly encourages states t</w:t>
      </w:r>
      <w:r w:rsidR="00E84B48">
        <w:t>o</w:t>
      </w:r>
      <w:r w:rsidR="00A97D22">
        <w:t xml:space="preserve"> expand </w:t>
      </w:r>
      <w:r w:rsidR="002A7130">
        <w:t xml:space="preserve">this </w:t>
      </w:r>
      <w:r w:rsidR="00A97D22">
        <w:t xml:space="preserve">council to </w:t>
      </w:r>
      <w:r w:rsidR="002A7130">
        <w:t xml:space="preserve">a </w:t>
      </w:r>
      <w:r w:rsidR="00DE3F56">
        <w:t>b</w:t>
      </w:r>
      <w:r w:rsidR="002A7130">
        <w:t xml:space="preserve">ehavioral </w:t>
      </w:r>
      <w:r w:rsidR="00DE3F56">
        <w:t>h</w:t>
      </w:r>
      <w:r w:rsidR="002A7130">
        <w:t xml:space="preserve">ealth </w:t>
      </w:r>
      <w:r w:rsidR="00DE3F56">
        <w:t>a</w:t>
      </w:r>
      <w:r w:rsidR="002A7130">
        <w:t xml:space="preserve">dvisory </w:t>
      </w:r>
      <w:r w:rsidR="00DE3F56">
        <w:t>c</w:t>
      </w:r>
      <w:r w:rsidR="002A7130">
        <w:t xml:space="preserve">ouncil to </w:t>
      </w:r>
      <w:r w:rsidR="00A97D22">
        <w:t xml:space="preserve">advise and consult regarding issues and services for persons with, or at risk of, substance use disorders.  In addition to the duties specified under the </w:t>
      </w:r>
      <w:r w:rsidR="00730B20">
        <w:t xml:space="preserve">authorizing legislation for the </w:t>
      </w:r>
      <w:r w:rsidR="00A97D22">
        <w:t xml:space="preserve">MHBG, a primary duty of the </w:t>
      </w:r>
      <w:r w:rsidR="00DE3F56">
        <w:t>b</w:t>
      </w:r>
      <w:r w:rsidR="00A97D22">
        <w:t xml:space="preserve">ehavioral </w:t>
      </w:r>
      <w:r w:rsidR="00DE3F56">
        <w:t>h</w:t>
      </w:r>
      <w:r w:rsidR="00A97D22">
        <w:t xml:space="preserve">ealth </w:t>
      </w:r>
      <w:r w:rsidR="00DE3F56">
        <w:t>a</w:t>
      </w:r>
      <w:r w:rsidR="00A97D22">
        <w:t xml:space="preserve">dvisory </w:t>
      </w:r>
      <w:r w:rsidR="00DE3F56">
        <w:t>c</w:t>
      </w:r>
      <w:r w:rsidR="00A97D22">
        <w:t>ouncil will be to advise, consult with and make recommendations to SMHAs and SSAs regarding their activities.  The Council must participate in the development of the MHBG</w:t>
      </w:r>
      <w:r w:rsidR="00E84B48">
        <w:t xml:space="preserve"> </w:t>
      </w:r>
      <w:r w:rsidR="00DE3F56">
        <w:t>s</w:t>
      </w:r>
      <w:r w:rsidR="00E84B48">
        <w:t xml:space="preserve">tate plan and is encouraged to participate in monitoring, reviewing and evaluating the adequacy of services for </w:t>
      </w:r>
      <w:r w:rsidR="006D161E">
        <w:t>individuals</w:t>
      </w:r>
      <w:r w:rsidR="00E84B48">
        <w:t xml:space="preserve"> with mental disorders</w:t>
      </w:r>
      <w:r w:rsidR="00730B20">
        <w:t xml:space="preserve"> as well as </w:t>
      </w:r>
      <w:r w:rsidR="00730B20" w:rsidRPr="00730B20">
        <w:t>individuals with substance use disorders</w:t>
      </w:r>
      <w:r w:rsidR="00E84B48">
        <w:t xml:space="preserve"> within the state.  States are strongly encouraged to include American Indians and/or Alaskan Natives</w:t>
      </w:r>
      <w:r w:rsidR="00DE3F56">
        <w:t>;</w:t>
      </w:r>
      <w:r w:rsidR="00E84B48">
        <w:t xml:space="preserve"> however</w:t>
      </w:r>
      <w:r w:rsidR="00DE3F56">
        <w:t>,</w:t>
      </w:r>
      <w:r w:rsidR="00E84B48">
        <w:t xml:space="preserve"> their inclusion </w:t>
      </w:r>
      <w:r w:rsidR="002A7130">
        <w:t xml:space="preserve">on the Council </w:t>
      </w:r>
      <w:r w:rsidR="00E84B48">
        <w:t xml:space="preserve">does not </w:t>
      </w:r>
      <w:r w:rsidR="002A7130">
        <w:t xml:space="preserve">by itself </w:t>
      </w:r>
      <w:r w:rsidR="00E84B48">
        <w:t xml:space="preserve">suffice as tribal consultation.  </w:t>
      </w:r>
    </w:p>
    <w:p w:rsidR="00D572C2" w:rsidRPr="00541D0E" w:rsidRDefault="00D572C2" w:rsidP="00D572C2">
      <w:pPr>
        <w:widowControl/>
        <w:autoSpaceDE/>
        <w:autoSpaceDN/>
        <w:adjustRightInd/>
      </w:pPr>
    </w:p>
    <w:p w:rsidR="00D572C2" w:rsidRPr="002C62E6" w:rsidRDefault="00D572C2">
      <w:pPr>
        <w:tabs>
          <w:tab w:val="left" w:pos="2880"/>
          <w:tab w:val="left" w:pos="3600"/>
          <w:tab w:val="left" w:pos="4320"/>
          <w:tab w:val="left" w:pos="5040"/>
          <w:tab w:val="left" w:pos="5760"/>
          <w:tab w:val="left" w:pos="6480"/>
          <w:tab w:val="left" w:pos="7200"/>
          <w:tab w:val="left" w:pos="7920"/>
          <w:tab w:val="left" w:pos="8640"/>
          <w:tab w:val="left" w:pos="9360"/>
        </w:tabs>
        <w:ind w:left="720" w:hanging="720"/>
        <w:rPr>
          <w:rFonts w:cs="Baskerville Old Face"/>
          <w:u w:val="single"/>
        </w:rPr>
      </w:pPr>
      <w:r>
        <w:t xml:space="preserve"> </w:t>
      </w:r>
      <w:r>
        <w:rPr>
          <w:rFonts w:cs="Baskerville Old Face"/>
        </w:rPr>
        <w:t>2</w:t>
      </w:r>
      <w:r w:rsidRPr="002C62E6">
        <w:rPr>
          <w:rFonts w:cs="Baskerville Old Face"/>
        </w:rPr>
        <w:t xml:space="preserve">.      </w:t>
      </w:r>
      <w:r w:rsidRPr="002C62E6">
        <w:rPr>
          <w:rFonts w:cs="Baskerville Old Face"/>
          <w:u w:val="single"/>
        </w:rPr>
        <w:t>Purpose and Use of Information</w:t>
      </w:r>
    </w:p>
    <w:p w:rsidR="00D572C2" w:rsidRPr="002C62E6" w:rsidRDefault="00D572C2">
      <w:pPr>
        <w:tabs>
          <w:tab w:val="left" w:pos="2880"/>
          <w:tab w:val="left" w:pos="3600"/>
          <w:tab w:val="left" w:pos="4320"/>
          <w:tab w:val="left" w:pos="5040"/>
          <w:tab w:val="left" w:pos="5760"/>
          <w:tab w:val="left" w:pos="6480"/>
          <w:tab w:val="left" w:pos="7200"/>
          <w:tab w:val="left" w:pos="7920"/>
          <w:tab w:val="left" w:pos="8640"/>
          <w:tab w:val="left" w:pos="9360"/>
        </w:tabs>
        <w:ind w:left="720" w:hanging="720"/>
        <w:rPr>
          <w:rFonts w:cs="Baskerville Old Face"/>
          <w:u w:val="single"/>
        </w:rPr>
      </w:pPr>
    </w:p>
    <w:p w:rsidR="00D572C2" w:rsidRPr="00733D32" w:rsidRDefault="00D572C2" w:rsidP="00D572C2">
      <w:r w:rsidRPr="00C4548C">
        <w:t xml:space="preserve">SAMHSA’s </w:t>
      </w:r>
      <w:r>
        <w:t>SA</w:t>
      </w:r>
      <w:r w:rsidR="00C40878">
        <w:t>B</w:t>
      </w:r>
      <w:r>
        <w:t>G and MHBG</w:t>
      </w:r>
      <w:r w:rsidRPr="00C4548C">
        <w:t xml:space="preserve"> </w:t>
      </w:r>
      <w:r>
        <w:t xml:space="preserve">are </w:t>
      </w:r>
      <w:r w:rsidRPr="00C4548C">
        <w:t xml:space="preserve">designed to provide </w:t>
      </w:r>
      <w:r w:rsidR="002A7130">
        <w:t>s</w:t>
      </w:r>
      <w:r w:rsidRPr="00C4548C">
        <w:t xml:space="preserve">tates with the flexibility to design and implement activities and services to address the complex needs of individuals, families, and communities impacted by </w:t>
      </w:r>
      <w:r>
        <w:t xml:space="preserve">mental </w:t>
      </w:r>
      <w:r w:rsidR="00E744C1">
        <w:t xml:space="preserve">and </w:t>
      </w:r>
      <w:r w:rsidRPr="00C4548C">
        <w:t>substance use disorders</w:t>
      </w:r>
      <w:r>
        <w:t xml:space="preserve"> and associated problems</w:t>
      </w:r>
      <w:r w:rsidRPr="00C4548C">
        <w:t xml:space="preserve">.  </w:t>
      </w:r>
      <w:r>
        <w:t xml:space="preserve">The goals of the </w:t>
      </w:r>
      <w:r w:rsidR="00767C45">
        <w:t>block grant</w:t>
      </w:r>
      <w:r>
        <w:t xml:space="preserve"> programs are consistent with SAMHSA’s vision</w:t>
      </w:r>
      <w:r w:rsidRPr="00733D32">
        <w:t xml:space="preserve"> </w:t>
      </w:r>
      <w:r>
        <w:t xml:space="preserve">for </w:t>
      </w:r>
      <w:r w:rsidRPr="00733D32">
        <w:t xml:space="preserve">a high-quality </w:t>
      </w:r>
      <w:r>
        <w:t xml:space="preserve">and </w:t>
      </w:r>
      <w:r w:rsidRPr="00733D32">
        <w:t xml:space="preserve">satisfying life in the community for everyone in America.  This life in the community includes: </w:t>
      </w:r>
    </w:p>
    <w:p w:rsidR="00D572C2" w:rsidRPr="00733D32" w:rsidRDefault="00D572C2" w:rsidP="00D572C2"/>
    <w:p w:rsidR="00D572C2" w:rsidRPr="00733D32" w:rsidRDefault="00E744C1" w:rsidP="00D572C2">
      <w:pPr>
        <w:ind w:left="720"/>
      </w:pPr>
      <w:r>
        <w:t>(</w:t>
      </w:r>
      <w:r w:rsidR="00D572C2" w:rsidRPr="00733D32">
        <w:t>a) A physically and emotionally healthy lifestyle (</w:t>
      </w:r>
      <w:r w:rsidR="00D572C2" w:rsidRPr="00733D32">
        <w:rPr>
          <w:b/>
          <w:i/>
        </w:rPr>
        <w:t>health</w:t>
      </w:r>
      <w:r w:rsidR="00D572C2" w:rsidRPr="00733D32">
        <w:t xml:space="preserve">); </w:t>
      </w:r>
    </w:p>
    <w:p w:rsidR="00D572C2" w:rsidRPr="00733D32" w:rsidRDefault="00E744C1" w:rsidP="00D572C2">
      <w:pPr>
        <w:ind w:left="720"/>
      </w:pPr>
      <w:r>
        <w:t>(</w:t>
      </w:r>
      <w:r w:rsidR="00D572C2" w:rsidRPr="00733D32">
        <w:t xml:space="preserve">b) A stable, safe and supportive place to live (a </w:t>
      </w:r>
      <w:r w:rsidR="00D572C2" w:rsidRPr="00733D32">
        <w:rPr>
          <w:b/>
          <w:i/>
        </w:rPr>
        <w:t>home</w:t>
      </w:r>
      <w:r w:rsidR="00D572C2" w:rsidRPr="00733D32">
        <w:t xml:space="preserve">); </w:t>
      </w:r>
    </w:p>
    <w:p w:rsidR="00D572C2" w:rsidRPr="00733D32" w:rsidRDefault="00E744C1" w:rsidP="00D572C2">
      <w:pPr>
        <w:ind w:left="720"/>
      </w:pPr>
      <w:r>
        <w:t>(</w:t>
      </w:r>
      <w:r w:rsidR="00D572C2" w:rsidRPr="00733D32">
        <w:t xml:space="preserve">c) Meaningful daily activities such as a job, school, volunteerism, family caretaking, or creative endeavors and the independence, income, and resources to participate in society (a </w:t>
      </w:r>
      <w:r w:rsidR="00D572C2" w:rsidRPr="00733D32">
        <w:rPr>
          <w:b/>
          <w:i/>
        </w:rPr>
        <w:t>purpose</w:t>
      </w:r>
      <w:r w:rsidR="00D572C2" w:rsidRPr="00733D32">
        <w:t xml:space="preserve">); and </w:t>
      </w:r>
    </w:p>
    <w:p w:rsidR="00D572C2" w:rsidRPr="00733D32" w:rsidRDefault="00E744C1" w:rsidP="00D572C2">
      <w:pPr>
        <w:ind w:left="720"/>
      </w:pPr>
      <w:r>
        <w:t>(</w:t>
      </w:r>
      <w:r w:rsidR="00D572C2" w:rsidRPr="00733D32">
        <w:t>d) Relationships and social networks that provide support, friendship, love, and hope (a</w:t>
      </w:r>
      <w:r w:rsidR="00D572C2" w:rsidRPr="00733D32">
        <w:rPr>
          <w:b/>
          <w:i/>
        </w:rPr>
        <w:t xml:space="preserve"> community</w:t>
      </w:r>
      <w:r w:rsidR="00D572C2" w:rsidRPr="00733D32">
        <w:t xml:space="preserve">).  </w:t>
      </w:r>
    </w:p>
    <w:p w:rsidR="00D572C2" w:rsidRDefault="00D572C2" w:rsidP="00D572C2"/>
    <w:p w:rsidR="00D572C2" w:rsidRPr="00C4548C" w:rsidRDefault="00D572C2" w:rsidP="00D572C2">
      <w:r>
        <w:t xml:space="preserve">Additional aims of the </w:t>
      </w:r>
      <w:r w:rsidR="00767C45">
        <w:t>block grant</w:t>
      </w:r>
      <w:r>
        <w:t xml:space="preserve"> </w:t>
      </w:r>
      <w:r w:rsidRPr="00C4548C">
        <w:t>program</w:t>
      </w:r>
      <w:r>
        <w:t>s</w:t>
      </w:r>
      <w:r w:rsidRPr="00C4548C">
        <w:t xml:space="preserve"> </w:t>
      </w:r>
      <w:r>
        <w:t>reflect SAMHSA’s overall mission and values, specifically</w:t>
      </w:r>
      <w:r w:rsidRPr="00C4548C">
        <w:t>:</w:t>
      </w:r>
    </w:p>
    <w:p w:rsidR="00D572C2" w:rsidRDefault="00D572C2" w:rsidP="00D572C2"/>
    <w:p w:rsidR="00D572C2" w:rsidRPr="00C4548C" w:rsidRDefault="00D572C2" w:rsidP="00D572C2">
      <w:pPr>
        <w:widowControl/>
        <w:numPr>
          <w:ilvl w:val="0"/>
          <w:numId w:val="12"/>
        </w:numPr>
        <w:autoSpaceDE/>
        <w:autoSpaceDN/>
        <w:adjustRightInd/>
      </w:pPr>
      <w:r w:rsidRPr="00C4548C">
        <w:t xml:space="preserve">To promote participation by </w:t>
      </w:r>
      <w:r>
        <w:t>people with mental and substance use disorders</w:t>
      </w:r>
      <w:r w:rsidRPr="00C4548C">
        <w:t xml:space="preserve"> in </w:t>
      </w:r>
      <w:r>
        <w:t>shared decision making and self</w:t>
      </w:r>
      <w:r w:rsidR="006668BA">
        <w:t>-</w:t>
      </w:r>
      <w:r>
        <w:t xml:space="preserve">direction of their </w:t>
      </w:r>
      <w:r w:rsidRPr="00C4548C">
        <w:t xml:space="preserve">services and </w:t>
      </w:r>
      <w:r>
        <w:t xml:space="preserve">supports. </w:t>
      </w:r>
    </w:p>
    <w:p w:rsidR="00D572C2" w:rsidRDefault="00D572C2" w:rsidP="00D572C2"/>
    <w:p w:rsidR="00D572C2" w:rsidRPr="00D753ED" w:rsidRDefault="00D572C2" w:rsidP="00D572C2">
      <w:pPr>
        <w:widowControl/>
        <w:numPr>
          <w:ilvl w:val="0"/>
          <w:numId w:val="12"/>
        </w:numPr>
        <w:autoSpaceDE/>
        <w:autoSpaceDN/>
        <w:adjustRightInd/>
        <w:rPr>
          <w:b/>
        </w:rPr>
      </w:pPr>
      <w:r w:rsidRPr="00C4548C">
        <w:t>To ensure acc</w:t>
      </w:r>
      <w:r>
        <w:t xml:space="preserve">ess to effective culturally and linguistically </w:t>
      </w:r>
      <w:r w:rsidR="00E744C1">
        <w:t>appropriate</w:t>
      </w:r>
      <w:r>
        <w:t xml:space="preserve"> services for underserved populations including Tribes, racial and ethnic minorities, and LGBT.</w:t>
      </w:r>
    </w:p>
    <w:p w:rsidR="00D572C2" w:rsidRDefault="00D572C2" w:rsidP="00D572C2"/>
    <w:p w:rsidR="00D572C2" w:rsidRPr="00C4548C" w:rsidRDefault="00D572C2" w:rsidP="00D572C2">
      <w:pPr>
        <w:widowControl/>
        <w:numPr>
          <w:ilvl w:val="0"/>
          <w:numId w:val="12"/>
        </w:numPr>
        <w:autoSpaceDE/>
        <w:autoSpaceDN/>
        <w:adjustRightInd/>
      </w:pPr>
      <w:r w:rsidRPr="00C4548C">
        <w:t>To promote recovery</w:t>
      </w:r>
      <w:r>
        <w:t>, resiliency</w:t>
      </w:r>
      <w:r w:rsidRPr="00C4548C">
        <w:t xml:space="preserve"> and community integration for adults with </w:t>
      </w:r>
      <w:r>
        <w:t xml:space="preserve">serious mental illness </w:t>
      </w:r>
      <w:r w:rsidRPr="00C4548C">
        <w:t xml:space="preserve">and children with </w:t>
      </w:r>
      <w:r>
        <w:t>serious emotional disturbances and their families.</w:t>
      </w:r>
    </w:p>
    <w:p w:rsidR="00D572C2" w:rsidRDefault="00D572C2" w:rsidP="00D572C2"/>
    <w:p w:rsidR="00D572C2" w:rsidRDefault="00D572C2" w:rsidP="00D572C2">
      <w:pPr>
        <w:widowControl/>
        <w:numPr>
          <w:ilvl w:val="0"/>
          <w:numId w:val="12"/>
        </w:numPr>
        <w:autoSpaceDE/>
        <w:autoSpaceDN/>
        <w:adjustRightInd/>
      </w:pPr>
      <w:r>
        <w:t>To prevent the use, misuse, and abuse of alcohol, tobacco products, illicit drugs, and prescription medications.</w:t>
      </w:r>
    </w:p>
    <w:p w:rsidR="00D572C2" w:rsidRDefault="00D572C2" w:rsidP="00D572C2"/>
    <w:p w:rsidR="00D572C2" w:rsidRPr="00C4548C" w:rsidRDefault="00D572C2" w:rsidP="00D572C2">
      <w:pPr>
        <w:widowControl/>
        <w:numPr>
          <w:ilvl w:val="0"/>
          <w:numId w:val="12"/>
        </w:numPr>
        <w:autoSpaceDE/>
        <w:autoSpaceDN/>
        <w:adjustRightInd/>
      </w:pPr>
      <w:r w:rsidRPr="00C4548C">
        <w:t xml:space="preserve">To conduct outreach to encourage individuals </w:t>
      </w:r>
      <w:r w:rsidRPr="00AE4C88">
        <w:t>injecting or using illicit and/or licit drugs</w:t>
      </w:r>
      <w:r w:rsidRPr="00C4548C">
        <w:t xml:space="preserve"> to seek </w:t>
      </w:r>
      <w:r>
        <w:t xml:space="preserve">and receive </w:t>
      </w:r>
      <w:r w:rsidRPr="00C4548C">
        <w:t>treatment</w:t>
      </w:r>
      <w:r>
        <w:t xml:space="preserve"> </w:t>
      </w:r>
    </w:p>
    <w:p w:rsidR="00D572C2" w:rsidRDefault="00D572C2" w:rsidP="00D572C2"/>
    <w:p w:rsidR="00D572C2" w:rsidRPr="00C4548C" w:rsidRDefault="00D572C2" w:rsidP="00D572C2">
      <w:pPr>
        <w:widowControl/>
        <w:numPr>
          <w:ilvl w:val="0"/>
          <w:numId w:val="12"/>
        </w:numPr>
        <w:autoSpaceDE/>
        <w:autoSpaceDN/>
        <w:adjustRightInd/>
      </w:pPr>
      <w:r w:rsidRPr="00C4548C">
        <w:t xml:space="preserve">To provide early intervention services </w:t>
      </w:r>
      <w:r w:rsidR="00E744C1">
        <w:t xml:space="preserve">for HIV </w:t>
      </w:r>
      <w:r w:rsidRPr="00C4548C">
        <w:t xml:space="preserve">at the sites at which individuals receive </w:t>
      </w:r>
      <w:r>
        <w:t xml:space="preserve">substance use disorder </w:t>
      </w:r>
      <w:r w:rsidRPr="00C4548C">
        <w:t>treatment services</w:t>
      </w:r>
      <w:r>
        <w:t>.</w:t>
      </w:r>
    </w:p>
    <w:p w:rsidR="00D572C2" w:rsidRDefault="00D572C2" w:rsidP="00D572C2"/>
    <w:p w:rsidR="00D572C2" w:rsidRPr="00C4548C" w:rsidRDefault="00D572C2" w:rsidP="00D572C2">
      <w:pPr>
        <w:widowControl/>
        <w:numPr>
          <w:ilvl w:val="0"/>
          <w:numId w:val="12"/>
        </w:numPr>
        <w:autoSpaceDE/>
        <w:autoSpaceDN/>
        <w:adjustRightInd/>
      </w:pPr>
      <w:r w:rsidRPr="00C4548C">
        <w:t xml:space="preserve">To coordinate </w:t>
      </w:r>
      <w:r>
        <w:t xml:space="preserve">behavioral health prevention, early identification, </w:t>
      </w:r>
      <w:r w:rsidRPr="00C4548C">
        <w:t xml:space="preserve">treatment </w:t>
      </w:r>
      <w:r>
        <w:t xml:space="preserve">and recovery support </w:t>
      </w:r>
      <w:r w:rsidRPr="00C4548C">
        <w:t>services with other health and social services</w:t>
      </w:r>
      <w:r>
        <w:t>.</w:t>
      </w:r>
    </w:p>
    <w:p w:rsidR="00D572C2" w:rsidRDefault="00D572C2" w:rsidP="00D572C2"/>
    <w:p w:rsidR="00D572C2" w:rsidRPr="00C4548C" w:rsidRDefault="00D572C2" w:rsidP="00D572C2">
      <w:pPr>
        <w:widowControl/>
        <w:numPr>
          <w:ilvl w:val="0"/>
          <w:numId w:val="12"/>
        </w:numPr>
        <w:autoSpaceDE/>
        <w:autoSpaceDN/>
        <w:adjustRightInd/>
      </w:pPr>
      <w:r w:rsidRPr="00C4548C">
        <w:t>To increase accountability for prevention</w:t>
      </w:r>
      <w:r>
        <w:t xml:space="preserve">, early identification, treatment and recovery support </w:t>
      </w:r>
      <w:r w:rsidRPr="00C4548C">
        <w:t>activ</w:t>
      </w:r>
      <w:r>
        <w:t xml:space="preserve">ities through uniform reporting </w:t>
      </w:r>
      <w:r w:rsidRPr="00C4548C">
        <w:t xml:space="preserve">regarding </w:t>
      </w:r>
      <w:r>
        <w:t xml:space="preserve">substance use and </w:t>
      </w:r>
      <w:r w:rsidRPr="00C4548C">
        <w:t xml:space="preserve">abstinence, criminal justice involvement, education, employment, housing, and recovery support services.  </w:t>
      </w:r>
    </w:p>
    <w:p w:rsidR="00D572C2" w:rsidRPr="00C4548C" w:rsidRDefault="00D572C2" w:rsidP="00D572C2">
      <w:r>
        <w:t xml:space="preserve"> </w:t>
      </w:r>
    </w:p>
    <w:p w:rsidR="00D572C2" w:rsidRDefault="00D572C2" w:rsidP="00D572C2">
      <w:pPr>
        <w:widowControl/>
        <w:numPr>
          <w:ilvl w:val="0"/>
          <w:numId w:val="11"/>
        </w:numPr>
        <w:autoSpaceDE/>
        <w:autoSpaceDN/>
        <w:adjustRightInd/>
      </w:pPr>
      <w:r w:rsidRPr="00C4548C">
        <w:t xml:space="preserve">To ensure access to a comprehensive system of care, including </w:t>
      </w:r>
      <w:r>
        <w:t xml:space="preserve">education, </w:t>
      </w:r>
      <w:r w:rsidRPr="00C4548C">
        <w:t xml:space="preserve">employment, housing, case management, rehabilitation, dental services, and health services, as well as </w:t>
      </w:r>
      <w:r>
        <w:t>behavioral health services and supports.</w:t>
      </w:r>
    </w:p>
    <w:p w:rsidR="00E744C1" w:rsidRDefault="00E744C1" w:rsidP="006D161E">
      <w:pPr>
        <w:widowControl/>
        <w:autoSpaceDE/>
        <w:autoSpaceDN/>
        <w:adjustRightInd/>
        <w:ind w:left="720"/>
      </w:pPr>
    </w:p>
    <w:p w:rsidR="00E744C1" w:rsidRDefault="00E744C1" w:rsidP="00D572C2">
      <w:pPr>
        <w:widowControl/>
        <w:numPr>
          <w:ilvl w:val="0"/>
          <w:numId w:val="11"/>
        </w:numPr>
        <w:autoSpaceDE/>
        <w:autoSpaceDN/>
        <w:adjustRightInd/>
      </w:pPr>
      <w:r>
        <w:t>To prov</w:t>
      </w:r>
      <w:r w:rsidR="006D161E">
        <w:t>i</w:t>
      </w:r>
      <w:r>
        <w:t>de continuing education regarding substance abuse prevention and substance use disorder treatment services to any facility or program receiving amounts from the SABG for such activit</w:t>
      </w:r>
      <w:r w:rsidR="006D161E">
        <w:t>i</w:t>
      </w:r>
      <w:r>
        <w:t xml:space="preserve">es or services. </w:t>
      </w:r>
    </w:p>
    <w:p w:rsidR="00D572C2" w:rsidRDefault="00D572C2" w:rsidP="00D572C2"/>
    <w:p w:rsidR="00D572C2" w:rsidRPr="00E80B6B" w:rsidRDefault="00A93F5E" w:rsidP="00D572C2">
      <w:r>
        <w:t>S</w:t>
      </w:r>
      <w:r w:rsidR="00D572C2">
        <w:t xml:space="preserve">AMHSA’s and other </w:t>
      </w:r>
      <w:r w:rsidR="00E6405B">
        <w:t>f</w:t>
      </w:r>
      <w:r w:rsidR="00D572C2">
        <w:t>ederal agencies’ focus on accountability, person directed care, family-driven care for children and youth, underserved minority populations, Tribal sovereignty, and comprehensive planning across health and specialty care services are reflected in these goals.  States should use these aims as drivers in developing their application.</w:t>
      </w:r>
    </w:p>
    <w:p w:rsidR="008203D0" w:rsidRDefault="008203D0" w:rsidP="00D572C2">
      <w:pPr>
        <w:widowControl/>
        <w:rPr>
          <w:rFonts w:cs="Baskerville Old Face"/>
          <w:u w:val="single"/>
        </w:rPr>
      </w:pPr>
    </w:p>
    <w:p w:rsidR="00D572C2" w:rsidRPr="00EB63D1" w:rsidRDefault="00D572C2" w:rsidP="00D572C2">
      <w:pPr>
        <w:widowControl/>
        <w:rPr>
          <w:rFonts w:cs="Baskerville Old Face"/>
        </w:rPr>
      </w:pPr>
      <w:r w:rsidRPr="00EB63D1">
        <w:rPr>
          <w:rFonts w:cs="Baskerville Old Face"/>
          <w:u w:val="single"/>
        </w:rPr>
        <w:t>Proposed Revisions</w:t>
      </w:r>
    </w:p>
    <w:p w:rsidR="004C7CB4" w:rsidRDefault="004C7CB4" w:rsidP="004C7CB4"/>
    <w:p w:rsidR="00D572C2" w:rsidRPr="00D95AE4" w:rsidRDefault="004C7CB4" w:rsidP="00D95AE4">
      <w:pPr>
        <w:pStyle w:val="ListParagraph"/>
        <w:ind w:left="0"/>
        <w:rPr>
          <w:rFonts w:cs="Baskerville Old Face"/>
        </w:rPr>
      </w:pPr>
      <w:r w:rsidRPr="0095020F">
        <w:t>The FY20</w:t>
      </w:r>
      <w:r w:rsidR="00D95AE4">
        <w:t>20</w:t>
      </w:r>
      <w:r w:rsidRPr="0095020F">
        <w:t>-20</w:t>
      </w:r>
      <w:r w:rsidR="00D95AE4">
        <w:t>2</w:t>
      </w:r>
      <w:r w:rsidRPr="0095020F">
        <w:t>1 application</w:t>
      </w:r>
      <w:r w:rsidR="00D95AE4">
        <w:t>, plan and report</w:t>
      </w:r>
      <w:r w:rsidRPr="0095020F">
        <w:t xml:space="preserve"> sections </w:t>
      </w:r>
      <w:r w:rsidR="00D95AE4">
        <w:t>have been maintained consistent with the FFY 2018-19 application, plan and report with d</w:t>
      </w:r>
      <w:r w:rsidR="008C0BEB">
        <w:t>e minimi</w:t>
      </w:r>
      <w:r w:rsidR="00D95AE4">
        <w:t>s changes to include updating of dates, deletion of reporting tables on TB and HIV consistent with CURES requirements, and responsive to questions received in the last application cycle, a clarification of instructions where necessary.</w:t>
      </w:r>
    </w:p>
    <w:p w:rsidR="00733ADB" w:rsidRDefault="00733ADB" w:rsidP="00BD70F6">
      <w:pPr>
        <w:tabs>
          <w:tab w:val="left" w:pos="2880"/>
          <w:tab w:val="left" w:pos="3600"/>
          <w:tab w:val="left" w:pos="4320"/>
          <w:tab w:val="left" w:pos="5040"/>
          <w:tab w:val="left" w:pos="5760"/>
          <w:tab w:val="left" w:pos="6480"/>
          <w:tab w:val="left" w:pos="7200"/>
          <w:tab w:val="left" w:pos="7920"/>
          <w:tab w:val="left" w:pos="8640"/>
          <w:tab w:val="left" w:pos="9360"/>
        </w:tabs>
        <w:ind w:left="720"/>
        <w:rPr>
          <w:rFonts w:cs="Baskerville Old Face"/>
        </w:rPr>
      </w:pPr>
    </w:p>
    <w:p w:rsidR="00D95AE4" w:rsidRDefault="00D95AE4">
      <w:pPr>
        <w:ind w:left="720" w:hanging="720"/>
        <w:rPr>
          <w:rFonts w:cs="Baskerville Old Face"/>
        </w:rPr>
      </w:pPr>
    </w:p>
    <w:p w:rsidR="00D572C2" w:rsidRPr="002C62E6" w:rsidRDefault="00D572C2">
      <w:pPr>
        <w:ind w:left="720" w:hanging="720"/>
        <w:rPr>
          <w:rFonts w:cs="Baskerville Old Face"/>
        </w:rPr>
      </w:pPr>
      <w:r>
        <w:rPr>
          <w:rFonts w:cs="Baskerville Old Face"/>
        </w:rPr>
        <w:t>3</w:t>
      </w:r>
      <w:r w:rsidRPr="002C62E6">
        <w:rPr>
          <w:rFonts w:cs="Baskerville Old Face"/>
        </w:rPr>
        <w:t>.</w:t>
      </w:r>
      <w:r w:rsidRPr="002C62E6">
        <w:rPr>
          <w:rFonts w:cs="Baskerville Old Face"/>
        </w:rPr>
        <w:tab/>
      </w:r>
      <w:r w:rsidRPr="002C62E6">
        <w:rPr>
          <w:rFonts w:cs="Baskerville Old Face"/>
          <w:u w:val="single"/>
        </w:rPr>
        <w:t>Use of Information Technology</w:t>
      </w:r>
    </w:p>
    <w:p w:rsidR="00D572C2" w:rsidRPr="002C62E6" w:rsidRDefault="00D572C2">
      <w:pPr>
        <w:ind w:left="720" w:hanging="720"/>
        <w:rPr>
          <w:rFonts w:cs="Baskerville Old Face"/>
        </w:rPr>
      </w:pPr>
    </w:p>
    <w:p w:rsidR="00D572C2" w:rsidRDefault="00D572C2" w:rsidP="00D572C2">
      <w:pPr>
        <w:rPr>
          <w:rFonts w:cs="Baskerville Old Face"/>
        </w:rPr>
      </w:pPr>
      <w:r w:rsidRPr="002C62E6">
        <w:rPr>
          <w:rFonts w:cs="Baskerville Old Face"/>
        </w:rPr>
        <w:t xml:space="preserve">The </w:t>
      </w:r>
      <w:r w:rsidR="004C7CB4">
        <w:rPr>
          <w:rFonts w:cs="Baskerville Old Face"/>
        </w:rPr>
        <w:t>FY 20</w:t>
      </w:r>
      <w:r w:rsidR="00D95AE4">
        <w:rPr>
          <w:rFonts w:cs="Baskerville Old Face"/>
        </w:rPr>
        <w:t>20</w:t>
      </w:r>
      <w:r w:rsidR="004C7CB4">
        <w:rPr>
          <w:rFonts w:cs="Baskerville Old Face"/>
        </w:rPr>
        <w:t>-</w:t>
      </w:r>
      <w:r w:rsidR="00D95AE4">
        <w:rPr>
          <w:rFonts w:cs="Baskerville Old Face"/>
        </w:rPr>
        <w:t>2</w:t>
      </w:r>
      <w:r w:rsidR="004C7CB4">
        <w:rPr>
          <w:rFonts w:cs="Baskerville Old Face"/>
        </w:rPr>
        <w:t>1 Block Grant</w:t>
      </w:r>
      <w:r>
        <w:rPr>
          <w:rFonts w:cs="Baskerville Old Face"/>
        </w:rPr>
        <w:t xml:space="preserve"> </w:t>
      </w:r>
      <w:r w:rsidRPr="002C62E6">
        <w:rPr>
          <w:rFonts w:cs="Baskerville Old Face"/>
        </w:rPr>
        <w:t xml:space="preserve">application </w:t>
      </w:r>
      <w:r>
        <w:rPr>
          <w:rFonts w:cs="Baskerville Old Face"/>
        </w:rPr>
        <w:t xml:space="preserve">instructions and </w:t>
      </w:r>
      <w:r w:rsidRPr="002C62E6">
        <w:rPr>
          <w:rFonts w:cs="Baskerville Old Face"/>
        </w:rPr>
        <w:t xml:space="preserve">guidance will be available to all </w:t>
      </w:r>
      <w:r w:rsidR="004370FD">
        <w:rPr>
          <w:rFonts w:cs="Baskerville Old Face"/>
        </w:rPr>
        <w:t>s</w:t>
      </w:r>
      <w:r w:rsidRPr="002C62E6">
        <w:rPr>
          <w:rFonts w:cs="Baskerville Old Face"/>
        </w:rPr>
        <w:t>tates through the SAMHSA website at</w:t>
      </w:r>
      <w:r w:rsidR="00C84C6E">
        <w:rPr>
          <w:rFonts w:cs="Baskerville Old Face"/>
        </w:rPr>
        <w:t xml:space="preserve"> </w:t>
      </w:r>
      <w:hyperlink r:id="rId9" w:history="1">
        <w:r w:rsidR="00C84C6E" w:rsidRPr="00175414">
          <w:rPr>
            <w:rStyle w:val="Hyperlink"/>
            <w:rFonts w:cs="Baskerville Old Face"/>
          </w:rPr>
          <w:t>www.samhsa.gov/grants/blockgrant</w:t>
        </w:r>
      </w:hyperlink>
      <w:r w:rsidR="00C84C6E">
        <w:rPr>
          <w:rFonts w:cs="Baskerville Old Face"/>
        </w:rPr>
        <w:t xml:space="preserve">. </w:t>
      </w:r>
      <w:r w:rsidR="00445210">
        <w:rPr>
          <w:rFonts w:cs="Baskerville Old Face"/>
        </w:rPr>
        <w:t xml:space="preserve"> </w:t>
      </w:r>
      <w:r>
        <w:rPr>
          <w:rFonts w:cs="Baskerville Old Face"/>
        </w:rPr>
        <w:t>The FY 20</w:t>
      </w:r>
      <w:r w:rsidR="00D95AE4">
        <w:rPr>
          <w:rFonts w:cs="Baskerville Old Face"/>
        </w:rPr>
        <w:t>20</w:t>
      </w:r>
      <w:r>
        <w:rPr>
          <w:rFonts w:cs="Baskerville Old Face"/>
        </w:rPr>
        <w:t>-20</w:t>
      </w:r>
      <w:r w:rsidR="00D95AE4">
        <w:rPr>
          <w:rFonts w:cs="Baskerville Old Face"/>
        </w:rPr>
        <w:t>2</w:t>
      </w:r>
      <w:r>
        <w:rPr>
          <w:rFonts w:cs="Baskerville Old Face"/>
        </w:rPr>
        <w:t xml:space="preserve">1 guidance </w:t>
      </w:r>
      <w:r w:rsidR="001D1193">
        <w:rPr>
          <w:rFonts w:cs="Baskerville Old Face"/>
        </w:rPr>
        <w:t xml:space="preserve">instructs </w:t>
      </w:r>
      <w:r>
        <w:rPr>
          <w:rFonts w:cs="Baskerville Old Face"/>
        </w:rPr>
        <w:t xml:space="preserve">that </w:t>
      </w:r>
      <w:r w:rsidR="004370FD">
        <w:rPr>
          <w:rFonts w:cs="Baskerville Old Face"/>
        </w:rPr>
        <w:t>s</w:t>
      </w:r>
      <w:r w:rsidRPr="002C62E6">
        <w:rPr>
          <w:rFonts w:cs="Baskerville Old Face"/>
        </w:rPr>
        <w:t>tates submit applications using the web-based application process, called Web Block Grant Application System</w:t>
      </w:r>
      <w:r>
        <w:rPr>
          <w:rFonts w:cs="Baskerville Old Face"/>
        </w:rPr>
        <w:t xml:space="preserve"> (</w:t>
      </w:r>
      <w:r w:rsidRPr="002C62E6">
        <w:rPr>
          <w:rFonts w:cs="Baskerville Old Face"/>
        </w:rPr>
        <w:t>BGAS</w:t>
      </w:r>
      <w:r>
        <w:rPr>
          <w:rFonts w:cs="Baskerville Old Face"/>
        </w:rPr>
        <w:t>)</w:t>
      </w:r>
      <w:r w:rsidRPr="002C62E6">
        <w:rPr>
          <w:rFonts w:cs="Baskerville Old Face"/>
        </w:rPr>
        <w:t xml:space="preserve">.  BGAS utilizes Microsoft Active Server Pages (ASP), JavaScript, Hypertext Markup Language (HTML), Adobe Acrobat, and Oracle Database technologies.  </w:t>
      </w:r>
    </w:p>
    <w:p w:rsidR="00D572C2" w:rsidRPr="002C62E6" w:rsidRDefault="00D572C2" w:rsidP="00D572C2">
      <w:pPr>
        <w:rPr>
          <w:rFonts w:cs="Baskerville Old Face"/>
        </w:rPr>
      </w:pPr>
    </w:p>
    <w:p w:rsidR="00D572C2" w:rsidRDefault="00D572C2" w:rsidP="00D572C2">
      <w:pPr>
        <w:rPr>
          <w:rFonts w:cs="Baskerville Old Face"/>
        </w:rPr>
      </w:pPr>
      <w:r w:rsidRPr="002C62E6">
        <w:rPr>
          <w:rFonts w:cs="Baskerville Old Face"/>
        </w:rPr>
        <w:t>Use of BGAS significantly reduce</w:t>
      </w:r>
      <w:r>
        <w:rPr>
          <w:rFonts w:cs="Baskerville Old Face"/>
        </w:rPr>
        <w:t>s</w:t>
      </w:r>
      <w:r w:rsidRPr="002C62E6">
        <w:rPr>
          <w:rFonts w:cs="Baskerville Old Face"/>
        </w:rPr>
        <w:t xml:space="preserve"> the paperwork burden for submission, revision, and reporting purposes.  BGAS has the ability to transfer standard information from previous year’s plans, </w:t>
      </w:r>
      <w:r>
        <w:rPr>
          <w:rFonts w:cs="Baskerville Old Face"/>
        </w:rPr>
        <w:t xml:space="preserve">thus pre-populating </w:t>
      </w:r>
      <w:r w:rsidRPr="002C62E6">
        <w:rPr>
          <w:rFonts w:cs="Baskerville Old Face"/>
        </w:rPr>
        <w:t xml:space="preserve">performance indicator tables, planning council membership, and </w:t>
      </w:r>
      <w:r>
        <w:rPr>
          <w:rFonts w:cs="Baskerville Old Face"/>
        </w:rPr>
        <w:t>maintenance-of-</w:t>
      </w:r>
      <w:r w:rsidRPr="002C62E6">
        <w:rPr>
          <w:rFonts w:cs="Baskerville Old Face"/>
        </w:rPr>
        <w:t xml:space="preserve">effort figures. In addition to transferring both narrative information and data, </w:t>
      </w:r>
      <w:r w:rsidR="000A3BDE">
        <w:rPr>
          <w:rFonts w:cs="Baskerville Old Face"/>
        </w:rPr>
        <w:t>s</w:t>
      </w:r>
      <w:r w:rsidRPr="002C62E6">
        <w:rPr>
          <w:rFonts w:cs="Baskerville Old Face"/>
        </w:rPr>
        <w:t xml:space="preserve">tates </w:t>
      </w:r>
      <w:r>
        <w:rPr>
          <w:rFonts w:cs="Baskerville Old Face"/>
        </w:rPr>
        <w:t>are</w:t>
      </w:r>
      <w:r w:rsidRPr="002C62E6">
        <w:rPr>
          <w:rFonts w:cs="Baskerville Old Face"/>
        </w:rPr>
        <w:t xml:space="preserve"> able to upload </w:t>
      </w:r>
      <w:r>
        <w:rPr>
          <w:rFonts w:cs="Baskerville Old Face"/>
        </w:rPr>
        <w:t xml:space="preserve">specific instructions and </w:t>
      </w:r>
      <w:r w:rsidRPr="002C62E6">
        <w:rPr>
          <w:rFonts w:cs="Baskerville Old Face"/>
        </w:rPr>
        <w:t xml:space="preserve">information necessary to complete their plans.  </w:t>
      </w:r>
    </w:p>
    <w:p w:rsidR="00D572C2" w:rsidRPr="002C62E6" w:rsidRDefault="00D572C2" w:rsidP="00D572C2">
      <w:pPr>
        <w:rPr>
          <w:rFonts w:cs="Baskerville Old Face"/>
        </w:rPr>
      </w:pPr>
    </w:p>
    <w:p w:rsidR="00D572C2" w:rsidRDefault="00D572C2" w:rsidP="00D572C2">
      <w:pPr>
        <w:numPr>
          <w:ilvl w:val="0"/>
          <w:numId w:val="23"/>
        </w:numPr>
        <w:tabs>
          <w:tab w:val="num" w:pos="360"/>
        </w:tabs>
        <w:rPr>
          <w:u w:val="single"/>
        </w:rPr>
      </w:pPr>
      <w:r w:rsidRPr="002C62E6">
        <w:rPr>
          <w:u w:val="single"/>
        </w:rPr>
        <w:t>Efforts to Identify Duplication</w:t>
      </w:r>
      <w:r>
        <w:rPr>
          <w:u w:val="single"/>
        </w:rPr>
        <w:t xml:space="preserve"> </w:t>
      </w:r>
    </w:p>
    <w:p w:rsidR="00D572C2" w:rsidRDefault="00D572C2" w:rsidP="00D572C2">
      <w:pPr>
        <w:ind w:left="360"/>
        <w:rPr>
          <w:u w:val="single"/>
        </w:rPr>
      </w:pPr>
    </w:p>
    <w:p w:rsidR="00D572C2" w:rsidRDefault="00D572C2" w:rsidP="00D572C2">
      <w:r>
        <w:t xml:space="preserve">The </w:t>
      </w:r>
      <w:r w:rsidR="00E96961">
        <w:t xml:space="preserve">behavioral health assessment and plan section of the </w:t>
      </w:r>
      <w:r>
        <w:t xml:space="preserve">application is </w:t>
      </w:r>
      <w:r w:rsidR="00D95AE4">
        <w:t>proposed as primar</w:t>
      </w:r>
      <w:r w:rsidR="004C7CB4">
        <w:t>y objective and quantitative responses to a series of specific questions</w:t>
      </w:r>
      <w:r>
        <w:t xml:space="preserve">.  </w:t>
      </w:r>
      <w:r w:rsidR="004C7CB4">
        <w:t xml:space="preserve">These questions allow states to </w:t>
      </w:r>
      <w:r>
        <w:t>States describe their</w:t>
      </w:r>
      <w:r w:rsidRPr="00693DF1">
        <w:t xml:space="preserve"> system</w:t>
      </w:r>
      <w:r>
        <w:t>s</w:t>
      </w:r>
      <w:r w:rsidRPr="00693DF1">
        <w:t xml:space="preserve"> of care, </w:t>
      </w:r>
      <w:r>
        <w:t xml:space="preserve">certain </w:t>
      </w:r>
      <w:r w:rsidRPr="00693DF1">
        <w:t>planned expenditures, services provided</w:t>
      </w:r>
      <w:r>
        <w:t xml:space="preserve">, </w:t>
      </w:r>
      <w:r w:rsidRPr="00693DF1">
        <w:t xml:space="preserve">and progress toward meeting the </w:t>
      </w:r>
      <w:r w:rsidR="0067527F">
        <w:t>s</w:t>
      </w:r>
      <w:r w:rsidRPr="00693DF1">
        <w:t>tate</w:t>
      </w:r>
      <w:r>
        <w:t>’</w:t>
      </w:r>
      <w:r w:rsidRPr="00693DF1">
        <w:t>s community-based mental</w:t>
      </w:r>
      <w:r>
        <w:t xml:space="preserve"> and substance use disorder</w:t>
      </w:r>
      <w:r w:rsidRPr="00693DF1">
        <w:t xml:space="preserve"> service goals</w:t>
      </w:r>
      <w:r w:rsidR="004C7CB4">
        <w:t xml:space="preserve"> in ways that are easily analyzable</w:t>
      </w:r>
      <w:r w:rsidRPr="00693DF1">
        <w:t xml:space="preserve">.  The </w:t>
      </w:r>
      <w:r w:rsidR="00E96961">
        <w:t>MHBG and SABG report</w:t>
      </w:r>
      <w:r>
        <w:t xml:space="preserve"> sections, </w:t>
      </w:r>
      <w:r w:rsidRPr="00693DF1">
        <w:t>which include</w:t>
      </w:r>
      <w:r>
        <w:t xml:space="preserve"> mental health reporting on </w:t>
      </w:r>
      <w:r w:rsidRPr="00693DF1">
        <w:t xml:space="preserve">the </w:t>
      </w:r>
      <w:r w:rsidR="0067527F">
        <w:t>Uniform Reporting System (</w:t>
      </w:r>
      <w:r w:rsidRPr="00693DF1">
        <w:t>URS</w:t>
      </w:r>
      <w:r w:rsidR="0067527F">
        <w:t>)</w:t>
      </w:r>
      <w:r w:rsidRPr="00693DF1">
        <w:t xml:space="preserve"> Tables,</w:t>
      </w:r>
      <w:r>
        <w:t xml:space="preserve"> and </w:t>
      </w:r>
      <w:r w:rsidR="00E96961">
        <w:t xml:space="preserve">substance </w:t>
      </w:r>
      <w:r w:rsidR="004C7CB4">
        <w:t>mis</w:t>
      </w:r>
      <w:r w:rsidR="00E96961">
        <w:t xml:space="preserve">use prevention and </w:t>
      </w:r>
      <w:r>
        <w:t xml:space="preserve">substance use disorder </w:t>
      </w:r>
      <w:r w:rsidR="008430B4">
        <w:t xml:space="preserve">treatment </w:t>
      </w:r>
      <w:r>
        <w:t>reporting through</w:t>
      </w:r>
      <w:r w:rsidR="0067527F">
        <w:t xml:space="preserve"> </w:t>
      </w:r>
      <w:r w:rsidR="008430B4">
        <w:t>SAMHSA’s</w:t>
      </w:r>
      <w:r w:rsidR="00E96961">
        <w:t xml:space="preserve"> </w:t>
      </w:r>
      <w:r w:rsidR="008430B4">
        <w:t>Center for Behavioral Health Statistics and Qu</w:t>
      </w:r>
      <w:r w:rsidR="004C7CB4">
        <w:t>a</w:t>
      </w:r>
      <w:r w:rsidR="008430B4">
        <w:t xml:space="preserve">lity (CBHSQ) </w:t>
      </w:r>
      <w:r w:rsidR="00E96961">
        <w:t>National Hous</w:t>
      </w:r>
      <w:r w:rsidR="00BD68D6">
        <w:t>e</w:t>
      </w:r>
      <w:r w:rsidR="00E96961">
        <w:t>hold Survey on Drug Use and Health (NSDUH) and the</w:t>
      </w:r>
      <w:r>
        <w:t xml:space="preserve"> </w:t>
      </w:r>
      <w:r w:rsidR="00E96961">
        <w:t>Behavior</w:t>
      </w:r>
      <w:r w:rsidR="008430B4">
        <w:t>al</w:t>
      </w:r>
      <w:r w:rsidR="00E96961">
        <w:t xml:space="preserve"> Health Services Information System </w:t>
      </w:r>
      <w:r>
        <w:t>T</w:t>
      </w:r>
      <w:r w:rsidR="0067527F">
        <w:t xml:space="preserve">reatment </w:t>
      </w:r>
      <w:r>
        <w:t>E</w:t>
      </w:r>
      <w:r w:rsidR="0067527F">
        <w:t xml:space="preserve">pisode </w:t>
      </w:r>
      <w:r>
        <w:t>D</w:t>
      </w:r>
      <w:r w:rsidR="0067527F">
        <w:t xml:space="preserve">ata </w:t>
      </w:r>
      <w:r>
        <w:t>S</w:t>
      </w:r>
      <w:r w:rsidR="0067527F">
        <w:t>et</w:t>
      </w:r>
      <w:r w:rsidR="0036323C">
        <w:t>/Mental Health Client Level Data Systems</w:t>
      </w:r>
      <w:r w:rsidR="0067527F">
        <w:t xml:space="preserve"> (TEDS</w:t>
      </w:r>
      <w:r w:rsidR="0036323C">
        <w:t>, MH-TEDS, and MH-CLD</w:t>
      </w:r>
      <w:r w:rsidR="0067527F">
        <w:t>)</w:t>
      </w:r>
      <w:r w:rsidR="008430B4">
        <w:t>, respectively</w:t>
      </w:r>
      <w:r w:rsidR="0079029D">
        <w:t xml:space="preserve">.  </w:t>
      </w:r>
      <w:r w:rsidR="00395647">
        <w:t>U</w:t>
      </w:r>
      <w:r w:rsidR="0079029D">
        <w:t>RS, NSDUH and TEDS</w:t>
      </w:r>
      <w:r w:rsidR="0067527F">
        <w:t xml:space="preserve"> </w:t>
      </w:r>
      <w:r w:rsidR="0079029D">
        <w:t>are</w:t>
      </w:r>
      <w:r w:rsidRPr="00693DF1">
        <w:t xml:space="preserve"> the </w:t>
      </w:r>
      <w:r>
        <w:t xml:space="preserve">only </w:t>
      </w:r>
      <w:r w:rsidRPr="00693DF1">
        <w:t xml:space="preserve">routine or uniform </w:t>
      </w:r>
      <w:r w:rsidR="008430B4">
        <w:t xml:space="preserve">data collection </w:t>
      </w:r>
      <w:r>
        <w:t>initiative</w:t>
      </w:r>
      <w:r w:rsidR="0079029D">
        <w:t>s</w:t>
      </w:r>
      <w:r>
        <w:t xml:space="preserve"> of the type requested to</w:t>
      </w:r>
      <w:r w:rsidRPr="00693DF1">
        <w:t xml:space="preserve"> provide a national picture of the </w:t>
      </w:r>
      <w:r w:rsidR="008430B4">
        <w:t xml:space="preserve">states’ </w:t>
      </w:r>
      <w:r w:rsidRPr="00693DF1">
        <w:t xml:space="preserve">public mental </w:t>
      </w:r>
      <w:r>
        <w:t>and substance use disorder</w:t>
      </w:r>
      <w:r w:rsidRPr="00693DF1">
        <w:t xml:space="preserve"> system</w:t>
      </w:r>
      <w:r w:rsidR="008430B4">
        <w:t>s</w:t>
      </w:r>
      <w:r>
        <w:t>.</w:t>
      </w:r>
    </w:p>
    <w:p w:rsidR="00D572C2" w:rsidRPr="002C62E6" w:rsidRDefault="00D572C2" w:rsidP="00D572C2">
      <w:pPr>
        <w:pStyle w:val="BodyText2"/>
        <w:widowControl/>
        <w:tabs>
          <w:tab w:val="clear" w:pos="-1440"/>
          <w:tab w:val="clear" w:pos="720"/>
        </w:tabs>
        <w:spacing w:line="240" w:lineRule="auto"/>
        <w:rPr>
          <w:rFonts w:cs="Baskerville Old Face"/>
        </w:rPr>
      </w:pPr>
      <w:r>
        <w:rPr>
          <w:rFonts w:cs="Baskerville Old Face"/>
        </w:rPr>
        <w:t xml:space="preserve"> </w:t>
      </w:r>
    </w:p>
    <w:p w:rsidR="00D572C2" w:rsidRPr="002C62E6" w:rsidRDefault="00D572C2">
      <w:pPr>
        <w:ind w:left="720" w:hanging="720"/>
        <w:rPr>
          <w:rFonts w:cs="Baskerville Old Face"/>
        </w:rPr>
      </w:pPr>
      <w:r>
        <w:rPr>
          <w:rFonts w:cs="Baskerville Old Face"/>
        </w:rPr>
        <w:t>5</w:t>
      </w:r>
      <w:r w:rsidRPr="002C62E6">
        <w:rPr>
          <w:rFonts w:cs="Baskerville Old Face"/>
        </w:rPr>
        <w:t>.</w:t>
      </w:r>
      <w:r w:rsidRPr="002C62E6">
        <w:rPr>
          <w:rFonts w:cs="Baskerville Old Face"/>
        </w:rPr>
        <w:tab/>
      </w:r>
      <w:r w:rsidRPr="002C62E6">
        <w:rPr>
          <w:rFonts w:cs="Baskerville Old Face"/>
          <w:u w:val="single"/>
        </w:rPr>
        <w:t>Involvement of Small Entities</w:t>
      </w:r>
    </w:p>
    <w:p w:rsidR="00D572C2" w:rsidRPr="002C62E6" w:rsidRDefault="00D572C2" w:rsidP="00D572C2">
      <w:pPr>
        <w:rPr>
          <w:rFonts w:cs="Baskerville Old Face"/>
          <w:b/>
        </w:rPr>
      </w:pPr>
    </w:p>
    <w:p w:rsidR="00D572C2" w:rsidRDefault="00D572C2">
      <w:pPr>
        <w:ind w:left="720" w:hanging="720"/>
        <w:rPr>
          <w:rFonts w:cs="Baskerville Old Face"/>
        </w:rPr>
      </w:pPr>
      <w:r w:rsidRPr="002C62E6">
        <w:rPr>
          <w:rFonts w:cs="Baskerville Old Face"/>
        </w:rPr>
        <w:t>There is no small business involvement in this effort. The applications are prepared and</w:t>
      </w:r>
    </w:p>
    <w:p w:rsidR="00D572C2" w:rsidRPr="002C62E6" w:rsidRDefault="00D572C2">
      <w:pPr>
        <w:ind w:left="720" w:hanging="720"/>
        <w:rPr>
          <w:rFonts w:cs="Baskerville Old Face"/>
        </w:rPr>
      </w:pPr>
      <w:r w:rsidRPr="002C62E6">
        <w:rPr>
          <w:rFonts w:cs="Baskerville Old Face"/>
        </w:rPr>
        <w:t xml:space="preserve">submitted by </w:t>
      </w:r>
      <w:r w:rsidR="0067527F">
        <w:rPr>
          <w:rFonts w:cs="Baskerville Old Face"/>
        </w:rPr>
        <w:t>s</w:t>
      </w:r>
      <w:r w:rsidRPr="002C62E6">
        <w:rPr>
          <w:rFonts w:cs="Baskerville Old Face"/>
        </w:rPr>
        <w:t>tate</w:t>
      </w:r>
      <w:r>
        <w:rPr>
          <w:rFonts w:cs="Baskerville Old Face"/>
        </w:rPr>
        <w:t>s</w:t>
      </w:r>
      <w:r w:rsidRPr="002C62E6">
        <w:rPr>
          <w:rFonts w:cs="Baskerville Old Face"/>
        </w:rPr>
        <w:t>.</w:t>
      </w:r>
    </w:p>
    <w:p w:rsidR="00D572C2" w:rsidRPr="002C62E6" w:rsidRDefault="00D572C2">
      <w:pPr>
        <w:ind w:left="720" w:hanging="720"/>
        <w:rPr>
          <w:rFonts w:cs="Baskerville Old Face"/>
        </w:rPr>
      </w:pPr>
    </w:p>
    <w:p w:rsidR="00D572C2" w:rsidRPr="002C62E6" w:rsidRDefault="00D572C2">
      <w:pPr>
        <w:ind w:left="720" w:hanging="720"/>
        <w:rPr>
          <w:rFonts w:cs="Baskerville Old Face"/>
          <w:u w:val="single"/>
        </w:rPr>
      </w:pPr>
      <w:r>
        <w:rPr>
          <w:rFonts w:cs="Baskerville Old Face"/>
        </w:rPr>
        <w:t>6</w:t>
      </w:r>
      <w:r w:rsidRPr="002C62E6">
        <w:rPr>
          <w:rFonts w:cs="Baskerville Old Face"/>
        </w:rPr>
        <w:t>.</w:t>
      </w:r>
      <w:r w:rsidRPr="002C62E6">
        <w:rPr>
          <w:rFonts w:cs="Baskerville Old Face"/>
        </w:rPr>
        <w:tab/>
      </w:r>
      <w:r w:rsidRPr="002C62E6">
        <w:rPr>
          <w:rFonts w:cs="Baskerville Old Face"/>
          <w:u w:val="single"/>
        </w:rPr>
        <w:t>Co</w:t>
      </w:r>
      <w:r>
        <w:rPr>
          <w:rFonts w:cs="Baskerville Old Face"/>
          <w:u w:val="single"/>
        </w:rPr>
        <w:t>nsequences i</w:t>
      </w:r>
      <w:r w:rsidRPr="002C62E6">
        <w:rPr>
          <w:rFonts w:cs="Baskerville Old Face"/>
          <w:u w:val="single"/>
        </w:rPr>
        <w:t xml:space="preserve">f Information </w:t>
      </w:r>
      <w:r>
        <w:rPr>
          <w:rFonts w:cs="Baskerville Old Face"/>
          <w:u w:val="single"/>
        </w:rPr>
        <w:t xml:space="preserve">is </w:t>
      </w:r>
      <w:r w:rsidRPr="002C62E6">
        <w:rPr>
          <w:rFonts w:cs="Baskerville Old Face"/>
          <w:u w:val="single"/>
        </w:rPr>
        <w:t>Collected Less Frequently</w:t>
      </w:r>
    </w:p>
    <w:p w:rsidR="00D572C2" w:rsidRPr="002C62E6" w:rsidRDefault="00D572C2">
      <w:pPr>
        <w:ind w:left="720" w:hanging="720"/>
        <w:rPr>
          <w:rFonts w:cs="Baskerville Old Face"/>
          <w:u w:val="single"/>
        </w:rPr>
      </w:pPr>
    </w:p>
    <w:p w:rsidR="00D572C2" w:rsidRDefault="00D572C2" w:rsidP="00D572C2">
      <w:pPr>
        <w:rPr>
          <w:rFonts w:cs="Baskerville Old Face"/>
        </w:rPr>
      </w:pPr>
      <w:r w:rsidRPr="00693DF1">
        <w:t xml:space="preserve">The </w:t>
      </w:r>
      <w:r w:rsidR="008430B4">
        <w:t xml:space="preserve">authorizing </w:t>
      </w:r>
      <w:r w:rsidRPr="00693DF1">
        <w:t xml:space="preserve">legislation requires that </w:t>
      </w:r>
      <w:r w:rsidR="0067527F">
        <w:t>s</w:t>
      </w:r>
      <w:r w:rsidRPr="00693DF1">
        <w:t xml:space="preserve">tates </w:t>
      </w:r>
      <w:r>
        <w:t>apply annually</w:t>
      </w:r>
      <w:r w:rsidRPr="00693DF1">
        <w:t xml:space="preserve"> for </w:t>
      </w:r>
      <w:r w:rsidR="002E0DEA">
        <w:t xml:space="preserve">SABG and </w:t>
      </w:r>
      <w:r w:rsidRPr="00693DF1">
        <w:t xml:space="preserve">MHBG funds and report </w:t>
      </w:r>
      <w:r>
        <w:t xml:space="preserve">annually </w:t>
      </w:r>
      <w:r w:rsidRPr="00693DF1">
        <w:t>on their accomplishments</w:t>
      </w:r>
      <w:r w:rsidR="008430B4">
        <w:t xml:space="preserve"> and the</w:t>
      </w:r>
      <w:r w:rsidR="001D1193">
        <w:t xml:space="preserve"> </w:t>
      </w:r>
      <w:r w:rsidR="008430B4">
        <w:t>purposes for which such funds were expended</w:t>
      </w:r>
      <w:r w:rsidRPr="00693DF1">
        <w:t>.  Less frequent reporting would not comply</w:t>
      </w:r>
      <w:r>
        <w:t xml:space="preserve"> </w:t>
      </w:r>
      <w:r w:rsidRPr="002C62E6">
        <w:rPr>
          <w:rFonts w:cs="Baskerville Old Face"/>
        </w:rPr>
        <w:t xml:space="preserve">with legislative requirements and would make it impossible for </w:t>
      </w:r>
      <w:r>
        <w:rPr>
          <w:rFonts w:cs="Baskerville Old Face"/>
        </w:rPr>
        <w:t>SAMHSA</w:t>
      </w:r>
      <w:r w:rsidRPr="002C62E6">
        <w:rPr>
          <w:rFonts w:cs="Baskerville Old Face"/>
        </w:rPr>
        <w:t xml:space="preserve"> to award </w:t>
      </w:r>
      <w:r>
        <w:rPr>
          <w:rFonts w:cs="Baskerville Old Face"/>
        </w:rPr>
        <w:t>MHBG</w:t>
      </w:r>
      <w:r w:rsidRPr="002C62E6">
        <w:rPr>
          <w:rFonts w:cs="Baskerville Old Face"/>
        </w:rPr>
        <w:t xml:space="preserve"> </w:t>
      </w:r>
      <w:r w:rsidR="0067527F">
        <w:rPr>
          <w:rFonts w:cs="Baskerville Old Face"/>
        </w:rPr>
        <w:t xml:space="preserve">funds </w:t>
      </w:r>
      <w:r w:rsidRPr="002C62E6">
        <w:rPr>
          <w:rFonts w:cs="Baskerville Old Face"/>
        </w:rPr>
        <w:t xml:space="preserve">or monitor the </w:t>
      </w:r>
      <w:r w:rsidR="0067527F">
        <w:rPr>
          <w:rFonts w:cs="Baskerville Old Face"/>
        </w:rPr>
        <w:t>s</w:t>
      </w:r>
      <w:r>
        <w:rPr>
          <w:rFonts w:cs="Baskerville Old Face"/>
        </w:rPr>
        <w:t>tates’ use of their grants</w:t>
      </w:r>
      <w:r w:rsidRPr="002C62E6">
        <w:rPr>
          <w:rFonts w:cs="Baskerville Old Face"/>
        </w:rPr>
        <w:t xml:space="preserve">.  </w:t>
      </w:r>
      <w:r w:rsidRPr="002C62E6">
        <w:rPr>
          <w:rStyle w:val="Hypertext1"/>
          <w:rFonts w:cs="Baskerville Old Face"/>
          <w:color w:val="auto"/>
          <w:u w:val="none"/>
        </w:rPr>
        <w:t xml:space="preserve"> In</w:t>
      </w:r>
      <w:r w:rsidRPr="002C62E6">
        <w:rPr>
          <w:rFonts w:cs="Baskerville Old Face"/>
        </w:rPr>
        <w:t xml:space="preserve"> addition, </w:t>
      </w:r>
      <w:r w:rsidR="0067527F">
        <w:rPr>
          <w:rFonts w:cs="Baskerville Old Face"/>
        </w:rPr>
        <w:t>f</w:t>
      </w:r>
      <w:r w:rsidRPr="002C62E6">
        <w:rPr>
          <w:rFonts w:cs="Baskerville Old Face"/>
        </w:rPr>
        <w:t>ederal reporting requirements for reports to Congress, as well as intervening requirements for legislative testimony before Congress on specific mental health issues, require the availability of up-to-date information and data analyses.</w:t>
      </w:r>
    </w:p>
    <w:p w:rsidR="00D572C2" w:rsidRDefault="00D572C2" w:rsidP="00D572C2">
      <w:pPr>
        <w:rPr>
          <w:rFonts w:cs="Baskerville Old Face"/>
        </w:rPr>
      </w:pPr>
    </w:p>
    <w:p w:rsidR="00D572C2" w:rsidRPr="00E830BC" w:rsidRDefault="00D572C2" w:rsidP="00D572C2">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830BC">
        <w:t xml:space="preserve">The authorizing legislation and implementing regulation requires </w:t>
      </w:r>
      <w:r w:rsidR="0067527F">
        <w:t>s</w:t>
      </w:r>
      <w:r w:rsidRPr="00E830BC">
        <w:t>tates to apply annually for SA</w:t>
      </w:r>
      <w:r w:rsidR="00733ADB">
        <w:t>BG</w:t>
      </w:r>
      <w:r w:rsidRPr="00E830BC">
        <w:t xml:space="preserve"> funds and to report annually on SA</w:t>
      </w:r>
      <w:r w:rsidR="00733ADB">
        <w:t>B</w:t>
      </w:r>
      <w:r w:rsidRPr="00E830BC">
        <w:t xml:space="preserve">G activities and services and the purposes for which </w:t>
      </w:r>
      <w:r w:rsidR="008430B4">
        <w:t>such</w:t>
      </w:r>
      <w:r w:rsidRPr="00E830BC">
        <w:t xml:space="preserve"> funds were expended.  Less frequent reporting would be in violation of the authorizing legislation and </w:t>
      </w:r>
      <w:r w:rsidR="008430B4">
        <w:t xml:space="preserve">implementing regulation and </w:t>
      </w:r>
      <w:r w:rsidRPr="00E830BC">
        <w:t>would also result in difficulty linking activities with fiscal year funding.  Internal control processes and program management requirements are addressed through the collection, database management, and analysis of information collected in this application.  Federal reporting requirements for reports to Congress, as well as intervening requirements for legislative testimony before Congress covering specific issues regarding the prevention of substance abuse and the treatment of substance use disorders, require the availabil</w:t>
      </w:r>
      <w:r w:rsidR="0036323C">
        <w:t xml:space="preserve">ity of up-to-date information. </w:t>
      </w:r>
    </w:p>
    <w:p w:rsidR="00D572C2" w:rsidRPr="002C62E6" w:rsidRDefault="00D572C2" w:rsidP="00D572C2">
      <w:pPr>
        <w:rPr>
          <w:rFonts w:cs="Baskerville Old Face"/>
        </w:rPr>
      </w:pPr>
    </w:p>
    <w:p w:rsidR="00D572C2" w:rsidRPr="002C62E6" w:rsidRDefault="00D572C2">
      <w:pPr>
        <w:ind w:left="720" w:hanging="720"/>
        <w:rPr>
          <w:rFonts w:cs="Baskerville Old Face"/>
        </w:rPr>
      </w:pPr>
      <w:r>
        <w:rPr>
          <w:rFonts w:cs="Baskerville Old Face"/>
        </w:rPr>
        <w:t>7</w:t>
      </w:r>
      <w:r w:rsidRPr="002C62E6">
        <w:rPr>
          <w:rFonts w:cs="Baskerville Old Face"/>
        </w:rPr>
        <w:t>.</w:t>
      </w:r>
      <w:r w:rsidRPr="002C62E6">
        <w:rPr>
          <w:rFonts w:cs="Baskerville Old Face"/>
        </w:rPr>
        <w:tab/>
      </w:r>
      <w:r>
        <w:rPr>
          <w:rFonts w:cs="Baskerville Old Face"/>
          <w:u w:val="single"/>
        </w:rPr>
        <w:t>Consistency with the Guidelines in</w:t>
      </w:r>
      <w:r w:rsidRPr="002C62E6">
        <w:rPr>
          <w:rFonts w:cs="Baskerville Old Face"/>
          <w:u w:val="single"/>
        </w:rPr>
        <w:t xml:space="preserve"> 5 CFR 1320.5(d)(2)</w:t>
      </w:r>
    </w:p>
    <w:p w:rsidR="00D572C2" w:rsidRPr="002C62E6" w:rsidRDefault="00D572C2">
      <w:pPr>
        <w:ind w:left="720" w:hanging="720"/>
        <w:rPr>
          <w:rFonts w:cs="Baskerville Old Face"/>
        </w:rPr>
      </w:pPr>
    </w:p>
    <w:p w:rsidR="00D572C2" w:rsidRPr="002C62E6" w:rsidRDefault="00D572C2" w:rsidP="00D572C2">
      <w:pPr>
        <w:rPr>
          <w:rFonts w:cs="Baskerville Old Face"/>
        </w:rPr>
      </w:pPr>
      <w:r w:rsidRPr="002C62E6">
        <w:rPr>
          <w:rFonts w:cs="Baskerville Old Face"/>
        </w:rPr>
        <w:t xml:space="preserve">This information fully complies with 5 CFR 1320.5(d)(2). </w:t>
      </w:r>
      <w:r>
        <w:rPr>
          <w:rFonts w:cs="Baskerville Old Face"/>
        </w:rPr>
        <w:t xml:space="preserve"> </w:t>
      </w:r>
      <w:r w:rsidRPr="002C62E6">
        <w:rPr>
          <w:rFonts w:cs="Baskerville Old Face"/>
        </w:rPr>
        <w:t xml:space="preserve"> </w:t>
      </w:r>
    </w:p>
    <w:p w:rsidR="00D572C2" w:rsidRPr="002C62E6" w:rsidRDefault="00D572C2">
      <w:pPr>
        <w:ind w:left="720" w:hanging="720"/>
        <w:rPr>
          <w:rFonts w:cs="Baskerville Old Face"/>
        </w:rPr>
      </w:pPr>
    </w:p>
    <w:p w:rsidR="00D572C2" w:rsidRPr="002C62E6" w:rsidRDefault="00D572C2" w:rsidP="00594C72">
      <w:pPr>
        <w:rPr>
          <w:rFonts w:cs="Baskerville Old Face"/>
          <w:u w:val="single"/>
        </w:rPr>
      </w:pPr>
      <w:r>
        <w:rPr>
          <w:rFonts w:cs="Baskerville Old Face"/>
        </w:rPr>
        <w:t>8</w:t>
      </w:r>
      <w:r w:rsidRPr="002C62E6">
        <w:rPr>
          <w:rFonts w:cs="Baskerville Old Face"/>
        </w:rPr>
        <w:t>.</w:t>
      </w:r>
      <w:r w:rsidRPr="002C62E6">
        <w:rPr>
          <w:rFonts w:cs="Baskerville Old Face"/>
        </w:rPr>
        <w:tab/>
      </w:r>
      <w:r w:rsidRPr="002C62E6">
        <w:rPr>
          <w:rFonts w:cs="Baskerville Old Face"/>
          <w:u w:val="single"/>
        </w:rPr>
        <w:t>Consultation Outside the Agency</w:t>
      </w:r>
    </w:p>
    <w:p w:rsidR="0071022B" w:rsidRDefault="0071022B">
      <w:pPr>
        <w:ind w:left="720" w:hanging="720"/>
        <w:rPr>
          <w:rFonts w:cs="Baskerville Old Face"/>
          <w:highlight w:val="yellow"/>
        </w:rPr>
      </w:pPr>
    </w:p>
    <w:p w:rsidR="00D572C2" w:rsidRPr="002C62E6" w:rsidRDefault="00594C72" w:rsidP="00594C72">
      <w:pPr>
        <w:rPr>
          <w:rFonts w:cs="Baskerville Old Face"/>
          <w:u w:val="single"/>
        </w:rPr>
      </w:pPr>
      <w:r>
        <w:t xml:space="preserve">The notice required in 5 CFR 1320.8(d) was published in the </w:t>
      </w:r>
      <w:r w:rsidRPr="002E0DEA">
        <w:rPr>
          <w:i/>
        </w:rPr>
        <w:t>Federal Register</w:t>
      </w:r>
      <w:r w:rsidRPr="002E0DEA">
        <w:t xml:space="preserve"> </w:t>
      </w:r>
      <w:r w:rsidR="002E0DEA">
        <w:t xml:space="preserve">on </w:t>
      </w:r>
      <w:r w:rsidR="003D6355">
        <w:t xml:space="preserve">October 23, </w:t>
      </w:r>
      <w:r w:rsidR="002E0DEA">
        <w:t>2018 (83</w:t>
      </w:r>
      <w:r w:rsidR="00BA1184">
        <w:t xml:space="preserve"> </w:t>
      </w:r>
      <w:r w:rsidR="002E0DEA">
        <w:t xml:space="preserve">FR </w:t>
      </w:r>
      <w:r w:rsidR="003D6355">
        <w:t>53492</w:t>
      </w:r>
      <w:r w:rsidR="002E0DEA">
        <w:t>)</w:t>
      </w:r>
      <w:r w:rsidR="003D6355">
        <w:t>.</w:t>
      </w:r>
      <w:r w:rsidR="00524C3A">
        <w:t xml:space="preserve">  No comments were received from this Notice.</w:t>
      </w:r>
    </w:p>
    <w:p w:rsidR="00D572C2" w:rsidRPr="002C62E6" w:rsidRDefault="00D572C2" w:rsidP="00D572C2">
      <w:pPr>
        <w:rPr>
          <w:rFonts w:cs="Baskerville Old Face"/>
        </w:rPr>
      </w:pP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r>
        <w:rPr>
          <w:rFonts w:cs="Baskerville Old Face"/>
        </w:rPr>
        <w:t>9</w:t>
      </w:r>
      <w:r w:rsidRPr="002C62E6">
        <w:rPr>
          <w:rFonts w:cs="Baskerville Old Face"/>
        </w:rPr>
        <w:t xml:space="preserve">.            </w:t>
      </w:r>
      <w:r w:rsidRPr="002C62E6">
        <w:rPr>
          <w:rFonts w:cs="Baskerville Old Face"/>
          <w:u w:val="single"/>
        </w:rPr>
        <w:t>Payment to Respondents</w:t>
      </w: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r w:rsidRPr="002C62E6">
        <w:rPr>
          <w:rFonts w:cs="Baskerville Old Face"/>
        </w:rPr>
        <w:t>No payments will be provided to respondents to participate.</w:t>
      </w: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u w:val="single"/>
        </w:rPr>
      </w:pPr>
      <w:r>
        <w:rPr>
          <w:rFonts w:cs="Baskerville Old Face"/>
        </w:rPr>
        <w:t>10</w:t>
      </w:r>
      <w:r w:rsidRPr="002C62E6">
        <w:rPr>
          <w:rFonts w:cs="Baskerville Old Face"/>
        </w:rPr>
        <w:t xml:space="preserve">.          </w:t>
      </w:r>
      <w:r w:rsidRPr="002C62E6">
        <w:rPr>
          <w:rFonts w:cs="Baskerville Old Face"/>
          <w:u w:val="single"/>
        </w:rPr>
        <w:t>Assurance of Confidentiality</w:t>
      </w: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p>
    <w:p w:rsidR="004C69A3" w:rsidRDefault="00D12C97" w:rsidP="004C69A3">
      <w:pPr>
        <w:ind w:left="144"/>
        <w:rPr>
          <w:color w:val="000000"/>
        </w:rPr>
      </w:pPr>
      <w:r>
        <w:rPr>
          <w:color w:val="000000"/>
        </w:rPr>
        <w:t xml:space="preserve">States submit </w:t>
      </w:r>
      <w:r w:rsidR="008430B4">
        <w:rPr>
          <w:color w:val="000000"/>
        </w:rPr>
        <w:t>c</w:t>
      </w:r>
      <w:r w:rsidR="004C69A3">
        <w:rPr>
          <w:color w:val="000000"/>
        </w:rPr>
        <w:t xml:space="preserve">lient-level data </w:t>
      </w:r>
      <w:r>
        <w:rPr>
          <w:color w:val="000000"/>
        </w:rPr>
        <w:t>through</w:t>
      </w:r>
      <w:r w:rsidR="008430B4">
        <w:rPr>
          <w:color w:val="000000"/>
        </w:rPr>
        <w:t xml:space="preserve"> the Center for Behavioral Health Statistics and Quality (CBHSQ) Behavioral Health Services Information System (BHSIS)</w:t>
      </w:r>
      <w:r w:rsidR="00D95AE4">
        <w:rPr>
          <w:color w:val="000000"/>
        </w:rPr>
        <w:t xml:space="preserve"> </w:t>
      </w:r>
      <w:r w:rsidR="004C69A3">
        <w:rPr>
          <w:color w:val="000000"/>
        </w:rPr>
        <w:t>T</w:t>
      </w:r>
      <w:r>
        <w:rPr>
          <w:color w:val="000000"/>
        </w:rPr>
        <w:t xml:space="preserve">reatment </w:t>
      </w:r>
      <w:r w:rsidR="004C69A3">
        <w:rPr>
          <w:color w:val="000000"/>
        </w:rPr>
        <w:t>E</w:t>
      </w:r>
      <w:r>
        <w:rPr>
          <w:color w:val="000000"/>
        </w:rPr>
        <w:t xml:space="preserve">pisode </w:t>
      </w:r>
      <w:r w:rsidR="004C69A3">
        <w:rPr>
          <w:color w:val="000000"/>
        </w:rPr>
        <w:t>D</w:t>
      </w:r>
      <w:r>
        <w:rPr>
          <w:color w:val="000000"/>
        </w:rPr>
        <w:t xml:space="preserve">ata </w:t>
      </w:r>
      <w:r w:rsidR="004C69A3">
        <w:rPr>
          <w:color w:val="000000"/>
        </w:rPr>
        <w:t>S</w:t>
      </w:r>
      <w:r>
        <w:rPr>
          <w:color w:val="000000"/>
        </w:rPr>
        <w:t>ystem</w:t>
      </w:r>
      <w:r w:rsidR="0036323C">
        <w:rPr>
          <w:color w:val="000000"/>
        </w:rPr>
        <w:t>/Mental Health Client Level Data Systems</w:t>
      </w:r>
      <w:r>
        <w:rPr>
          <w:color w:val="000000"/>
        </w:rPr>
        <w:t xml:space="preserve"> (TEDS</w:t>
      </w:r>
      <w:r w:rsidR="0036323C">
        <w:rPr>
          <w:color w:val="000000"/>
        </w:rPr>
        <w:t>/MH-TEDS/MH-CLD</w:t>
      </w:r>
      <w:r>
        <w:rPr>
          <w:color w:val="000000"/>
        </w:rPr>
        <w:t xml:space="preserve">). </w:t>
      </w:r>
      <w:r w:rsidR="004C69A3">
        <w:t xml:space="preserve">The responsibility for assigning facility and client identifiers resides with the individual </w:t>
      </w:r>
      <w:r w:rsidR="008430B4">
        <w:t>s</w:t>
      </w:r>
      <w:r w:rsidR="004C69A3">
        <w:t>tates</w:t>
      </w:r>
      <w:r w:rsidR="004C69A3">
        <w:rPr>
          <w:color w:val="000000"/>
        </w:rPr>
        <w:t xml:space="preserve">. Client identifiers consist of unique numbers within facilities, and, increasingly, unique numbers within State behavioral health data systems. Records received into </w:t>
      </w:r>
      <w:r w:rsidR="008430B4">
        <w:rPr>
          <w:color w:val="000000"/>
        </w:rPr>
        <w:t>BHSIS</w:t>
      </w:r>
      <w:r w:rsidR="0036323C">
        <w:rPr>
          <w:color w:val="000000"/>
        </w:rPr>
        <w:t xml:space="preserve"> systems</w:t>
      </w:r>
      <w:r w:rsidR="004C69A3">
        <w:rPr>
          <w:color w:val="000000"/>
        </w:rPr>
        <w:t xml:space="preserve"> are stored in secured computer facilities, where computer data access is limited through </w:t>
      </w:r>
      <w:r w:rsidR="0036323C">
        <w:rPr>
          <w:color w:val="000000"/>
        </w:rPr>
        <w:t>two factor authentication procedures</w:t>
      </w:r>
      <w:r w:rsidR="004C69A3">
        <w:rPr>
          <w:color w:val="000000"/>
        </w:rPr>
        <w:t xml:space="preserve"> known only to authorized personnel. In preparing public use files</w:t>
      </w:r>
      <w:r w:rsidR="0036323C">
        <w:rPr>
          <w:color w:val="000000"/>
        </w:rPr>
        <w:t xml:space="preserve"> of these data</w:t>
      </w:r>
      <w:r w:rsidR="004C69A3">
        <w:rPr>
          <w:color w:val="000000"/>
        </w:rPr>
        <w:t>, a contractor conducts a disclosure analysis of the data. Client and facility identifiers are removed, certain variables are recoded, and cells are collapsed or otherwise masked as needed to ensure that in</w:t>
      </w:r>
      <w:r w:rsidR="0036323C">
        <w:rPr>
          <w:color w:val="000000"/>
        </w:rPr>
        <w:t>dividuals cannot be identified.</w:t>
      </w:r>
    </w:p>
    <w:p w:rsidR="00647EE8" w:rsidRDefault="00647EE8" w:rsidP="00647EE8">
      <w:pPr>
        <w:widowControl/>
        <w:autoSpaceDE/>
        <w:autoSpaceDN/>
        <w:adjustRightInd/>
        <w:rPr>
          <w:rFonts w:eastAsia="Calibri"/>
          <w:b/>
        </w:rPr>
      </w:pPr>
    </w:p>
    <w:p w:rsidR="00A30602" w:rsidRDefault="00A30602" w:rsidP="00A30602">
      <w:pPr>
        <w:spacing w:line="480" w:lineRule="auto"/>
      </w:pPr>
    </w:p>
    <w:p w:rsidR="00A30602" w:rsidRPr="006759B7" w:rsidRDefault="00A30602" w:rsidP="00A30602">
      <w:pPr>
        <w:spacing w:line="480" w:lineRule="auto"/>
      </w:pPr>
      <w:r w:rsidRPr="006759B7">
        <w:t>Table 1. Estimates of application and reporting burden for Year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286"/>
        <w:gridCol w:w="1167"/>
        <w:gridCol w:w="1374"/>
        <w:gridCol w:w="1207"/>
        <w:gridCol w:w="1085"/>
        <w:gridCol w:w="1008"/>
        <w:gridCol w:w="780"/>
      </w:tblGrid>
      <w:tr w:rsidR="00A30602" w:rsidRPr="006759B7" w:rsidTr="00A30602">
        <w:tc>
          <w:tcPr>
            <w:tcW w:w="9350" w:type="dxa"/>
            <w:gridSpan w:val="8"/>
            <w:shd w:val="clear" w:color="auto" w:fill="DBE5F1"/>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Substance Abuse Prevention and Treatment and Community Mental Health Services Block Grants</w:t>
            </w:r>
          </w:p>
        </w:tc>
      </w:tr>
      <w:tr w:rsidR="00A30602" w:rsidRPr="006759B7" w:rsidTr="00A30602">
        <w:tc>
          <w:tcPr>
            <w:tcW w:w="1443" w:type="dxa"/>
            <w:shd w:val="clear" w:color="auto" w:fill="DBE5F1"/>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DBE5F1"/>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Authorizing Legislation</w:t>
            </w:r>
          </w:p>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SABG</w:t>
            </w:r>
          </w:p>
        </w:tc>
        <w:tc>
          <w:tcPr>
            <w:tcW w:w="1167" w:type="dxa"/>
            <w:shd w:val="clear" w:color="auto" w:fill="DBE5F1"/>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Authorizing Legislation</w:t>
            </w:r>
          </w:p>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MHBG</w:t>
            </w:r>
          </w:p>
        </w:tc>
        <w:tc>
          <w:tcPr>
            <w:tcW w:w="1374" w:type="dxa"/>
            <w:shd w:val="clear" w:color="auto" w:fill="DBE5F1"/>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Implementing Regulation</w:t>
            </w:r>
          </w:p>
        </w:tc>
        <w:tc>
          <w:tcPr>
            <w:tcW w:w="1207" w:type="dxa"/>
            <w:shd w:val="clear" w:color="auto" w:fill="DBE5F1"/>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Number of Respondent</w:t>
            </w:r>
          </w:p>
        </w:tc>
        <w:tc>
          <w:tcPr>
            <w:tcW w:w="1085" w:type="dxa"/>
            <w:shd w:val="clear" w:color="auto" w:fill="DBE5F1"/>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Number of Responses Per Year</w:t>
            </w:r>
          </w:p>
        </w:tc>
        <w:tc>
          <w:tcPr>
            <w:tcW w:w="1008" w:type="dxa"/>
            <w:shd w:val="clear" w:color="auto" w:fill="DBE5F1"/>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Number of Hours Per Response</w:t>
            </w:r>
          </w:p>
        </w:tc>
        <w:tc>
          <w:tcPr>
            <w:tcW w:w="780" w:type="dxa"/>
            <w:shd w:val="clear" w:color="auto" w:fill="DBE5F1"/>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Total Hours</w:t>
            </w: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Reporting:</w:t>
            </w: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Standard Form and Content</w:t>
            </w: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07"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1085"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1008"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42 U.S.C. § 300x-32(a)</w:t>
            </w: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SABG</w:t>
            </w: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Annual Report</w:t>
            </w: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11,160</w:t>
            </w: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42 U.S.C. 300x-52(a)</w:t>
            </w: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45 CFR 96.122(f)</w:t>
            </w: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60</w:t>
            </w: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w:t>
            </w: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42 U.S.C. 300x-30-b</w:t>
            </w: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5</w:t>
            </w: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w:t>
            </w: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42 U.S.C. 300x-30(d)(2)</w:t>
            </w: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45 CFR 96.134(d)</w:t>
            </w:r>
          </w:p>
        </w:tc>
        <w:tc>
          <w:tcPr>
            <w:tcW w:w="1207"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60</w:t>
            </w:r>
          </w:p>
        </w:tc>
        <w:tc>
          <w:tcPr>
            <w:tcW w:w="1085"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w:t>
            </w:r>
          </w:p>
        </w:tc>
        <w:tc>
          <w:tcPr>
            <w:tcW w:w="1008"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MHBG</w:t>
            </w: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Annual Report</w:t>
            </w: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07"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1085"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1008"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10,974</w:t>
            </w: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42 USC § 300x-6(a)</w:t>
            </w: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07"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59</w:t>
            </w:r>
          </w:p>
        </w:tc>
        <w:tc>
          <w:tcPr>
            <w:tcW w:w="1085"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w:t>
            </w:r>
          </w:p>
        </w:tc>
        <w:tc>
          <w:tcPr>
            <w:tcW w:w="1008"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42 U.S.C. 300x-52(a)</w:t>
            </w: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07"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1085"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1008"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42 U.S.C. 300x-4(b)(3)B</w:t>
            </w: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07"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59</w:t>
            </w:r>
          </w:p>
        </w:tc>
        <w:tc>
          <w:tcPr>
            <w:tcW w:w="1085"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w:t>
            </w:r>
          </w:p>
        </w:tc>
        <w:tc>
          <w:tcPr>
            <w:tcW w:w="1008"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tcBorders>
              <w:bottom w:val="single" w:sz="4" w:space="0" w:color="auto"/>
            </w:tcBorders>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State Plan (Covers 2 years)</w:t>
            </w: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SABG elements</w:t>
            </w: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42 U.S.C. 300x-22(b)</w:t>
            </w: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45 CFR 96.124(c)()1)</w:t>
            </w: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60</w:t>
            </w: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w:t>
            </w: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42 U.S.C. 300x-23</w:t>
            </w: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45 CFR 96.126(f)</w:t>
            </w: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60</w:t>
            </w: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w:t>
            </w: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42 U.S.C. 300x-27</w:t>
            </w: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45 CFR 96.131(f)</w:t>
            </w: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60</w:t>
            </w: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w:t>
            </w: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42 U.S.C. 300x-32(b)</w:t>
            </w: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45 CFR 96.122(g)</w:t>
            </w: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60</w:t>
            </w: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w:t>
            </w: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120</w:t>
            </w: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7,200</w:t>
            </w: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MHBG elements</w:t>
            </w: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167" w:type="dxa"/>
            <w:shd w:val="clear" w:color="auto" w:fill="auto"/>
          </w:tcPr>
          <w:p w:rsidR="00A30602" w:rsidRPr="006759B7" w:rsidRDefault="00A30602" w:rsidP="007F791B">
            <w:pPr>
              <w:rPr>
                <w:rFonts w:ascii="Calibri" w:eastAsia="Calibri" w:hAnsi="Calibri"/>
                <w:sz w:val="20"/>
                <w:szCs w:val="20"/>
              </w:rPr>
            </w:pPr>
            <w:r w:rsidRPr="006759B7">
              <w:rPr>
                <w:rFonts w:eastAsia="Calibri"/>
                <w:sz w:val="20"/>
                <w:szCs w:val="20"/>
              </w:rPr>
              <w:t>42 U.S.C. 300x-1(b)</w:t>
            </w: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59</w:t>
            </w: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w:t>
            </w: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120</w:t>
            </w: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7,080</w:t>
            </w: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Pr>
                <w:rFonts w:ascii="Calibri" w:eastAsia="Calibri" w:hAnsi="Calibri"/>
                <w:sz w:val="22"/>
                <w:szCs w:val="22"/>
              </w:rPr>
              <w:t>42 U.S.C. 300x-1(b)(2</w:t>
            </w:r>
            <w:r w:rsidRPr="006759B7">
              <w:rPr>
                <w:rFonts w:ascii="Calibri" w:eastAsia="Calibri" w:hAnsi="Calibri"/>
                <w:sz w:val="22"/>
                <w:szCs w:val="22"/>
              </w:rPr>
              <w:t>)</w:t>
            </w: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59</w:t>
            </w: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w:t>
            </w: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2"/>
                <w:szCs w:val="22"/>
              </w:rPr>
              <w:t>42 U.S.C. 300x-2(a)</w:t>
            </w: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59</w:t>
            </w: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w:t>
            </w: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Waivers</w:t>
            </w: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07" w:type="dxa"/>
            <w:shd w:val="thinDiagStripe"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1085" w:type="dxa"/>
            <w:shd w:val="thinDiagStripe"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1008" w:type="dxa"/>
            <w:shd w:val="thinDiagStripe"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shd w:val="thinDiagStripe"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3,240</w:t>
            </w: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42 U.S.C. 300x-24(b)(5)(B)</w:t>
            </w: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20</w:t>
            </w: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w:t>
            </w: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42 U.S.C. 300x-28(d)</w:t>
            </w: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45 CFR 96.132(d)</w:t>
            </w: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5</w:t>
            </w: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w:t>
            </w: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42 U.S.C. 300x-30(c)</w:t>
            </w: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45 CFR 96.134(b)</w:t>
            </w: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10</w:t>
            </w: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w:t>
            </w: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42 U.S.C. 300x-31(c)</w:t>
            </w: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w:t>
            </w: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w:t>
            </w: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42 U.S.C. 300x-32(c)</w:t>
            </w: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7</w:t>
            </w: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w:t>
            </w: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42 U.S.C. 300x-32(e)</w:t>
            </w: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10</w:t>
            </w: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Pr>
                <w:rFonts w:ascii="Calibri" w:eastAsia="Calibri" w:hAnsi="Calibri"/>
                <w:sz w:val="22"/>
                <w:szCs w:val="22"/>
              </w:rPr>
              <w:t xml:space="preserve">42 U.S.C. </w:t>
            </w:r>
            <w:r w:rsidRPr="006759B7">
              <w:rPr>
                <w:rFonts w:ascii="Calibri" w:eastAsia="Calibri" w:hAnsi="Calibri"/>
                <w:sz w:val="22"/>
                <w:szCs w:val="22"/>
              </w:rPr>
              <w:t>300x-2(a)(2)</w:t>
            </w: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10</w:t>
            </w: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Pr>
                <w:rFonts w:ascii="Calibri" w:eastAsia="Calibri" w:hAnsi="Calibri"/>
                <w:sz w:val="22"/>
                <w:szCs w:val="22"/>
              </w:rPr>
              <w:t>42 U.S.C</w:t>
            </w:r>
            <w:r w:rsidRPr="006759B7">
              <w:rPr>
                <w:rFonts w:ascii="Calibri" w:eastAsia="Calibri" w:hAnsi="Calibri"/>
                <w:sz w:val="22"/>
                <w:szCs w:val="22"/>
              </w:rPr>
              <w:t xml:space="preserve"> 300x-4(b)(3)</w:t>
            </w: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10</w:t>
            </w: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Pr>
                <w:rFonts w:ascii="Calibri" w:eastAsia="Calibri" w:hAnsi="Calibri"/>
                <w:sz w:val="22"/>
                <w:szCs w:val="22"/>
              </w:rPr>
              <w:t>42 U.S.C</w:t>
            </w:r>
            <w:r w:rsidRPr="006759B7">
              <w:rPr>
                <w:rFonts w:ascii="Calibri" w:eastAsia="Calibri" w:hAnsi="Calibri"/>
                <w:sz w:val="22"/>
                <w:szCs w:val="22"/>
              </w:rPr>
              <w:t xml:space="preserve"> 300x-6(b)</w:t>
            </w: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7</w:t>
            </w: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Recordkeeping</w:t>
            </w: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42 U.S.C. 300x-23</w:t>
            </w: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42 U.S.C. 300x-3</w:t>
            </w: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45 CFR 96.126(c)</w:t>
            </w: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60/59</w:t>
            </w: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w:t>
            </w: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20</w:t>
            </w: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1200</w:t>
            </w: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42 U.S.C. 300x-25</w:t>
            </w: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45 CFR 96.129(a)(13)</w:t>
            </w: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10</w:t>
            </w: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w:t>
            </w: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20</w:t>
            </w: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200</w:t>
            </w: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286"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42 U.S.C 300x-65</w:t>
            </w:r>
          </w:p>
        </w:tc>
        <w:tc>
          <w:tcPr>
            <w:tcW w:w="1167" w:type="dxa"/>
            <w:shd w:val="clear" w:color="auto" w:fill="auto"/>
          </w:tcPr>
          <w:p w:rsidR="00A30602" w:rsidRPr="006759B7" w:rsidRDefault="00A30602" w:rsidP="007F791B">
            <w:pPr>
              <w:widowControl/>
              <w:autoSpaceDE/>
              <w:autoSpaceDN/>
              <w:adjustRightInd/>
              <w:rPr>
                <w:rFonts w:ascii="Calibri" w:eastAsia="Calibri" w:hAnsi="Calibri"/>
                <w:sz w:val="20"/>
                <w:szCs w:val="20"/>
              </w:rPr>
            </w:pPr>
          </w:p>
        </w:tc>
        <w:tc>
          <w:tcPr>
            <w:tcW w:w="1374"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42 CFR Part 54</w:t>
            </w:r>
          </w:p>
        </w:tc>
        <w:tc>
          <w:tcPr>
            <w:tcW w:w="1207"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60</w:t>
            </w:r>
          </w:p>
        </w:tc>
        <w:tc>
          <w:tcPr>
            <w:tcW w:w="1085"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w:t>
            </w:r>
          </w:p>
        </w:tc>
        <w:tc>
          <w:tcPr>
            <w:tcW w:w="1008"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20</w:t>
            </w: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1200</w:t>
            </w:r>
          </w:p>
        </w:tc>
      </w:tr>
      <w:tr w:rsidR="00A30602" w:rsidRPr="006759B7" w:rsidTr="00A30602">
        <w:tc>
          <w:tcPr>
            <w:tcW w:w="1443" w:type="dxa"/>
            <w:shd w:val="clear" w:color="auto" w:fill="auto"/>
          </w:tcPr>
          <w:p w:rsidR="00A30602" w:rsidRPr="006759B7" w:rsidRDefault="00A30602" w:rsidP="007F791B">
            <w:pPr>
              <w:widowControl/>
              <w:autoSpaceDE/>
              <w:autoSpaceDN/>
              <w:adjustRightInd/>
              <w:rPr>
                <w:rFonts w:ascii="Calibri" w:eastAsia="Calibri" w:hAnsi="Calibri"/>
                <w:sz w:val="20"/>
                <w:szCs w:val="20"/>
              </w:rPr>
            </w:pPr>
            <w:r w:rsidRPr="006759B7">
              <w:rPr>
                <w:rFonts w:ascii="Calibri" w:eastAsia="Calibri" w:hAnsi="Calibri"/>
                <w:sz w:val="20"/>
                <w:szCs w:val="20"/>
              </w:rPr>
              <w:t>Combined Burden</w:t>
            </w:r>
          </w:p>
        </w:tc>
        <w:tc>
          <w:tcPr>
            <w:tcW w:w="1286" w:type="dxa"/>
            <w:shd w:val="thinDiagStripe" w:color="auto" w:fill="auto"/>
          </w:tcPr>
          <w:p w:rsidR="00A30602" w:rsidRPr="006759B7" w:rsidRDefault="00A30602" w:rsidP="007F791B">
            <w:pPr>
              <w:widowControl/>
              <w:autoSpaceDE/>
              <w:autoSpaceDN/>
              <w:adjustRightInd/>
              <w:rPr>
                <w:rFonts w:ascii="Calibri" w:eastAsia="Calibri" w:hAnsi="Calibri"/>
                <w:sz w:val="20"/>
                <w:szCs w:val="20"/>
              </w:rPr>
            </w:pPr>
          </w:p>
        </w:tc>
        <w:tc>
          <w:tcPr>
            <w:tcW w:w="1167" w:type="dxa"/>
            <w:shd w:val="thinDiagStripe" w:color="auto" w:fill="auto"/>
          </w:tcPr>
          <w:p w:rsidR="00A30602" w:rsidRPr="006759B7" w:rsidRDefault="00A30602" w:rsidP="007F791B">
            <w:pPr>
              <w:widowControl/>
              <w:autoSpaceDE/>
              <w:autoSpaceDN/>
              <w:adjustRightInd/>
              <w:rPr>
                <w:rFonts w:ascii="Calibri" w:eastAsia="Calibri" w:hAnsi="Calibri"/>
                <w:sz w:val="20"/>
                <w:szCs w:val="20"/>
              </w:rPr>
            </w:pPr>
          </w:p>
        </w:tc>
        <w:tc>
          <w:tcPr>
            <w:tcW w:w="1374" w:type="dxa"/>
            <w:shd w:val="thinDiagStripe" w:color="auto" w:fill="auto"/>
          </w:tcPr>
          <w:p w:rsidR="00A30602" w:rsidRPr="006759B7" w:rsidRDefault="00A30602" w:rsidP="007F791B">
            <w:pPr>
              <w:widowControl/>
              <w:autoSpaceDE/>
              <w:autoSpaceDN/>
              <w:adjustRightInd/>
              <w:rPr>
                <w:rFonts w:ascii="Calibri" w:eastAsia="Calibri" w:hAnsi="Calibri"/>
                <w:sz w:val="20"/>
                <w:szCs w:val="20"/>
              </w:rPr>
            </w:pPr>
          </w:p>
        </w:tc>
        <w:tc>
          <w:tcPr>
            <w:tcW w:w="1207" w:type="dxa"/>
            <w:shd w:val="thinDiagStripe"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1085" w:type="dxa"/>
            <w:shd w:val="thinDiagStripe"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1008" w:type="dxa"/>
            <w:shd w:val="thinDiagStripe" w:color="auto" w:fill="auto"/>
          </w:tcPr>
          <w:p w:rsidR="00A30602" w:rsidRPr="006759B7" w:rsidRDefault="00A30602" w:rsidP="007F791B">
            <w:pPr>
              <w:widowControl/>
              <w:autoSpaceDE/>
              <w:autoSpaceDN/>
              <w:adjustRightInd/>
              <w:jc w:val="center"/>
              <w:rPr>
                <w:rFonts w:ascii="Calibri" w:eastAsia="Calibri" w:hAnsi="Calibri"/>
                <w:sz w:val="20"/>
                <w:szCs w:val="20"/>
              </w:rPr>
            </w:pPr>
          </w:p>
        </w:tc>
        <w:tc>
          <w:tcPr>
            <w:tcW w:w="780" w:type="dxa"/>
            <w:shd w:val="clear" w:color="auto" w:fill="auto"/>
          </w:tcPr>
          <w:p w:rsidR="00A30602" w:rsidRPr="006759B7" w:rsidRDefault="00A30602" w:rsidP="007F791B">
            <w:pPr>
              <w:widowControl/>
              <w:autoSpaceDE/>
              <w:autoSpaceDN/>
              <w:adjustRightInd/>
              <w:jc w:val="center"/>
              <w:rPr>
                <w:rFonts w:ascii="Calibri" w:eastAsia="Calibri" w:hAnsi="Calibri"/>
                <w:sz w:val="20"/>
                <w:szCs w:val="20"/>
              </w:rPr>
            </w:pPr>
            <w:r w:rsidRPr="006759B7">
              <w:rPr>
                <w:rFonts w:ascii="Calibri" w:eastAsia="Calibri" w:hAnsi="Calibri"/>
                <w:sz w:val="20"/>
                <w:szCs w:val="20"/>
              </w:rPr>
              <w:t>42,254</w:t>
            </w:r>
          </w:p>
        </w:tc>
      </w:tr>
    </w:tbl>
    <w:p w:rsidR="00A30602" w:rsidRPr="00687847" w:rsidRDefault="00A30602" w:rsidP="00647EE8">
      <w:pPr>
        <w:widowControl/>
        <w:autoSpaceDE/>
        <w:autoSpaceDN/>
        <w:adjustRightInd/>
        <w:rPr>
          <w:rFonts w:eastAsia="Calibri"/>
          <w:b/>
        </w:rPr>
      </w:pPr>
    </w:p>
    <w:p w:rsidR="006B2847" w:rsidRDefault="006B2847" w:rsidP="00647EE8">
      <w:pPr>
        <w:spacing w:line="480" w:lineRule="auto"/>
        <w:rPr>
          <w:b/>
          <w:u w:val="single"/>
        </w:rPr>
      </w:pPr>
    </w:p>
    <w:p w:rsidR="00647EE8" w:rsidRPr="00687847" w:rsidRDefault="00647EE8" w:rsidP="00647EE8">
      <w:pPr>
        <w:spacing w:line="480" w:lineRule="auto"/>
        <w:rPr>
          <w:b/>
          <w:u w:val="single"/>
        </w:rPr>
      </w:pPr>
      <w:r w:rsidRPr="00687847">
        <w:rPr>
          <w:b/>
          <w:u w:val="single"/>
        </w:rPr>
        <w:t>Table 2. Estimates of application and reporting burden for Year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264"/>
        <w:gridCol w:w="1185"/>
        <w:gridCol w:w="1167"/>
        <w:gridCol w:w="1015"/>
      </w:tblGrid>
      <w:tr w:rsidR="00647EE8" w:rsidRPr="00687847" w:rsidTr="004A3D21">
        <w:tc>
          <w:tcPr>
            <w:tcW w:w="1586" w:type="dxa"/>
            <w:shd w:val="clear" w:color="auto" w:fill="DBE5F1"/>
          </w:tcPr>
          <w:p w:rsidR="00647EE8" w:rsidRPr="00687847" w:rsidRDefault="00647EE8" w:rsidP="004A3D21">
            <w:pPr>
              <w:widowControl/>
              <w:autoSpaceDE/>
              <w:autoSpaceDN/>
              <w:adjustRightInd/>
              <w:rPr>
                <w:rFonts w:ascii="Calibri" w:eastAsia="Calibri" w:hAnsi="Calibri"/>
                <w:b/>
                <w:sz w:val="20"/>
                <w:szCs w:val="20"/>
              </w:rPr>
            </w:pPr>
          </w:p>
        </w:tc>
        <w:tc>
          <w:tcPr>
            <w:tcW w:w="1264" w:type="dxa"/>
            <w:shd w:val="clear" w:color="auto" w:fill="DBE5F1"/>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Number of Respondent</w:t>
            </w:r>
          </w:p>
        </w:tc>
        <w:tc>
          <w:tcPr>
            <w:tcW w:w="1185" w:type="dxa"/>
            <w:shd w:val="clear" w:color="auto" w:fill="DBE5F1"/>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Number of Responses Per Year</w:t>
            </w:r>
          </w:p>
        </w:tc>
        <w:tc>
          <w:tcPr>
            <w:tcW w:w="1167" w:type="dxa"/>
            <w:shd w:val="clear" w:color="auto" w:fill="DBE5F1"/>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Number of Hours Per Response</w:t>
            </w:r>
          </w:p>
        </w:tc>
        <w:tc>
          <w:tcPr>
            <w:tcW w:w="1015" w:type="dxa"/>
            <w:shd w:val="clear" w:color="auto" w:fill="DBE5F1"/>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Total Hours</w:t>
            </w:r>
          </w:p>
        </w:tc>
      </w:tr>
      <w:tr w:rsidR="00647EE8" w:rsidRPr="00687847" w:rsidTr="004A3D21">
        <w:tc>
          <w:tcPr>
            <w:tcW w:w="1586"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Reporting:</w:t>
            </w:r>
          </w:p>
        </w:tc>
        <w:tc>
          <w:tcPr>
            <w:tcW w:w="1264"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185"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167"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15"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586"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64"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185"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167"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15"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586"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SABG</w:t>
            </w:r>
          </w:p>
        </w:tc>
        <w:tc>
          <w:tcPr>
            <w:tcW w:w="1264"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60</w:t>
            </w:r>
          </w:p>
        </w:tc>
        <w:tc>
          <w:tcPr>
            <w:tcW w:w="1185"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16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186</w:t>
            </w:r>
          </w:p>
        </w:tc>
        <w:tc>
          <w:tcPr>
            <w:tcW w:w="1015"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11.160</w:t>
            </w:r>
          </w:p>
        </w:tc>
      </w:tr>
      <w:tr w:rsidR="00647EE8" w:rsidRPr="00687847" w:rsidTr="004A3D21">
        <w:tc>
          <w:tcPr>
            <w:tcW w:w="1586"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MHBG</w:t>
            </w:r>
          </w:p>
        </w:tc>
        <w:tc>
          <w:tcPr>
            <w:tcW w:w="1264"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59</w:t>
            </w:r>
          </w:p>
        </w:tc>
        <w:tc>
          <w:tcPr>
            <w:tcW w:w="1185"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167"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186</w:t>
            </w:r>
          </w:p>
        </w:tc>
        <w:tc>
          <w:tcPr>
            <w:tcW w:w="1015"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10,974</w:t>
            </w:r>
          </w:p>
        </w:tc>
      </w:tr>
      <w:tr w:rsidR="00647EE8" w:rsidRPr="00687847" w:rsidTr="004A3D21">
        <w:tc>
          <w:tcPr>
            <w:tcW w:w="1586"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64"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185"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167"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15"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586"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Recordkeeping</w:t>
            </w:r>
          </w:p>
        </w:tc>
        <w:tc>
          <w:tcPr>
            <w:tcW w:w="1264"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60/59</w:t>
            </w:r>
          </w:p>
        </w:tc>
        <w:tc>
          <w:tcPr>
            <w:tcW w:w="1185"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167"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40</w:t>
            </w:r>
          </w:p>
        </w:tc>
        <w:tc>
          <w:tcPr>
            <w:tcW w:w="1015"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2360</w:t>
            </w:r>
          </w:p>
        </w:tc>
      </w:tr>
      <w:tr w:rsidR="00647EE8" w:rsidRPr="00687847" w:rsidTr="004A3D21">
        <w:tc>
          <w:tcPr>
            <w:tcW w:w="1586"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Combined Burden</w:t>
            </w:r>
          </w:p>
        </w:tc>
        <w:tc>
          <w:tcPr>
            <w:tcW w:w="1264"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185"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167"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15"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24,494</w:t>
            </w:r>
          </w:p>
        </w:tc>
      </w:tr>
    </w:tbl>
    <w:p w:rsidR="00647EE8" w:rsidRPr="00687847" w:rsidRDefault="00647EE8" w:rsidP="00647EE8">
      <w:pPr>
        <w:widowControl/>
        <w:autoSpaceDE/>
        <w:autoSpaceDN/>
        <w:adjustRightInd/>
        <w:rPr>
          <w:rFonts w:eastAsia="Calibri"/>
          <w:b/>
        </w:rPr>
      </w:pPr>
    </w:p>
    <w:p w:rsidR="00647EE8" w:rsidRPr="00687847" w:rsidRDefault="00647EE8" w:rsidP="00647EE8">
      <w:pPr>
        <w:widowControl/>
        <w:autoSpaceDE/>
        <w:autoSpaceDN/>
        <w:adjustRightInd/>
        <w:rPr>
          <w:rFonts w:eastAsia="Calibri"/>
          <w:b/>
        </w:rPr>
      </w:pPr>
    </w:p>
    <w:p w:rsidR="00647EE8" w:rsidRPr="00687847" w:rsidRDefault="00647EE8" w:rsidP="00647EE8">
      <w:pPr>
        <w:spacing w:line="480" w:lineRule="auto"/>
        <w:rPr>
          <w:b/>
          <w:u w:val="single"/>
        </w:rPr>
      </w:pPr>
      <w:r w:rsidRPr="00687847">
        <w:rPr>
          <w:b/>
          <w:u w:val="single"/>
        </w:rPr>
        <w:t>The total annualized burden for the application and reporting is</w:t>
      </w:r>
    </w:p>
    <w:p w:rsidR="00647EE8" w:rsidRPr="00687847" w:rsidRDefault="005D2C56" w:rsidP="00647EE8">
      <w:pPr>
        <w:spacing w:line="480" w:lineRule="auto"/>
        <w:rPr>
          <w:b/>
          <w:u w:val="single"/>
        </w:rPr>
      </w:pPr>
      <w:r>
        <w:rPr>
          <w:b/>
          <w:u w:val="single"/>
        </w:rPr>
        <w:t>33</w:t>
      </w:r>
      <w:r w:rsidR="00647EE8" w:rsidRPr="00687847">
        <w:rPr>
          <w:b/>
          <w:u w:val="single"/>
        </w:rPr>
        <w:t>,</w:t>
      </w:r>
      <w:r>
        <w:rPr>
          <w:b/>
          <w:u w:val="single"/>
        </w:rPr>
        <w:t>374</w:t>
      </w:r>
      <w:r w:rsidR="00647EE8" w:rsidRPr="00687847">
        <w:rPr>
          <w:b/>
          <w:u w:val="single"/>
        </w:rPr>
        <w:t xml:space="preserve"> hours (4</w:t>
      </w:r>
      <w:r w:rsidR="00647EE8">
        <w:rPr>
          <w:b/>
          <w:u w:val="single"/>
        </w:rPr>
        <w:t>2,254</w:t>
      </w:r>
      <w:r w:rsidR="00647EE8" w:rsidRPr="00687847">
        <w:rPr>
          <w:b/>
          <w:u w:val="single"/>
        </w:rPr>
        <w:t xml:space="preserve"> + 24,494 = </w:t>
      </w:r>
      <w:r w:rsidR="00647EE8">
        <w:rPr>
          <w:b/>
          <w:u w:val="single"/>
        </w:rPr>
        <w:t>66,748</w:t>
      </w:r>
      <w:r w:rsidR="00647EE8" w:rsidRPr="00687847">
        <w:rPr>
          <w:b/>
          <w:u w:val="single"/>
        </w:rPr>
        <w:t xml:space="preserve">/2 years = </w:t>
      </w:r>
      <w:r w:rsidR="00647EE8">
        <w:rPr>
          <w:b/>
          <w:u w:val="single"/>
        </w:rPr>
        <w:t>33,374</w:t>
      </w:r>
      <w:r w:rsidR="00647EE8" w:rsidRPr="00687847">
        <w:rPr>
          <w:b/>
          <w:u w:val="single"/>
        </w:rPr>
        <w:t>).</w:t>
      </w:r>
    </w:p>
    <w:p w:rsidR="00647EE8" w:rsidRDefault="00647EE8" w:rsidP="00D572C2"/>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13</w:t>
      </w:r>
      <w:r w:rsidRPr="002C62E6">
        <w:rPr>
          <w:rFonts w:cs="Baskerville Old Face"/>
        </w:rPr>
        <w:t xml:space="preserve">.  </w:t>
      </w:r>
      <w:r>
        <w:rPr>
          <w:rFonts w:cs="Baskerville Old Face"/>
        </w:rPr>
        <w:t xml:space="preserve">    </w:t>
      </w:r>
      <w:r w:rsidRPr="002C62E6">
        <w:rPr>
          <w:rFonts w:cs="Baskerville Old Face"/>
          <w:u w:val="single"/>
        </w:rPr>
        <w:t xml:space="preserve">Estimate of Total Annualized Cost Burden to Respondents  </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p>
    <w:p w:rsidR="00D572C2" w:rsidRPr="002C62E6" w:rsidRDefault="00D572C2" w:rsidP="00D572C2">
      <w:pPr>
        <w:widowControl/>
      </w:pPr>
      <w:r w:rsidRPr="002C62E6">
        <w:t xml:space="preserve">There are no capital </w:t>
      </w:r>
      <w:r>
        <w:t>or start-</w:t>
      </w:r>
      <w:r w:rsidRPr="002C62E6">
        <w:t xml:space="preserve">up costs associated with this activity.  States submitting </w:t>
      </w:r>
      <w:r>
        <w:t xml:space="preserve">applications </w:t>
      </w:r>
      <w:r w:rsidRPr="002C62E6">
        <w:t>are expected to use existing retrieval software systems to perform the necessary data extraction and tabulation.  In addition, no operating, maintenance or purchase of services costs will be incurred other than the usual and customary cost of doing business.</w:t>
      </w:r>
    </w:p>
    <w:p w:rsidR="00D572C2" w:rsidRPr="002C62E6" w:rsidRDefault="00D572C2" w:rsidP="00D572C2">
      <w:pPr>
        <w:widowControl/>
      </w:pPr>
    </w:p>
    <w:p w:rsidR="00D572C2" w:rsidRDefault="00D572C2" w:rsidP="00D572C2">
      <w:pPr>
        <w:widowControl/>
        <w:rPr>
          <w:u w:val="single"/>
        </w:rPr>
      </w:pPr>
      <w:r>
        <w:t>14</w:t>
      </w:r>
      <w:r w:rsidRPr="002C62E6">
        <w:t xml:space="preserve">.  </w:t>
      </w:r>
      <w:r>
        <w:t xml:space="preserve">    </w:t>
      </w:r>
      <w:r w:rsidRPr="002C62E6">
        <w:rPr>
          <w:u w:val="single"/>
        </w:rPr>
        <w:t>Estimates of Annualized Cost to the Government</w:t>
      </w:r>
      <w:r>
        <w:rPr>
          <w:u w:val="single"/>
        </w:rPr>
        <w:t xml:space="preserve"> </w:t>
      </w:r>
    </w:p>
    <w:p w:rsidR="00D572C2" w:rsidRDefault="00D572C2" w:rsidP="00D572C2">
      <w:pPr>
        <w:widowControl/>
        <w:rPr>
          <w:u w:val="single"/>
        </w:rPr>
      </w:pPr>
    </w:p>
    <w:p w:rsidR="00D572C2" w:rsidRPr="003540A9" w:rsidRDefault="00D572C2" w:rsidP="00D572C2">
      <w:pPr>
        <w:rPr>
          <w:rFonts w:cs="Arial"/>
        </w:rPr>
      </w:pPr>
      <w:r>
        <w:tab/>
      </w:r>
      <w:r w:rsidRPr="003540A9">
        <w:rPr>
          <w:rFonts w:cs="Arial"/>
        </w:rPr>
        <w:t>(a) Staff support for regulation interpretation and enforcement:  </w:t>
      </w:r>
    </w:p>
    <w:p w:rsidR="00D572C2" w:rsidRPr="003540A9" w:rsidRDefault="00D572C2" w:rsidP="00D572C2">
      <w:pPr>
        <w:rPr>
          <w:rFonts w:cs="Arial"/>
        </w:rPr>
      </w:pPr>
    </w:p>
    <w:p w:rsidR="00D572C2" w:rsidRPr="003540A9" w:rsidRDefault="00D572C2" w:rsidP="00D572C2">
      <w:pPr>
        <w:rPr>
          <w:rFonts w:cs="Arial"/>
        </w:rPr>
      </w:pPr>
      <w:r w:rsidRPr="003540A9">
        <w:rPr>
          <w:rFonts w:cs="Arial"/>
        </w:rPr>
        <w:t>                        OGC               (1) GS -14/6 (</w:t>
      </w:r>
      <w:r w:rsidR="00D534EA">
        <w:rPr>
          <w:rFonts w:cs="Arial"/>
        </w:rPr>
        <w:t xml:space="preserve">$119,844) x .15 hours =       $ </w:t>
      </w:r>
      <w:r w:rsidRPr="003540A9">
        <w:rPr>
          <w:rFonts w:cs="Arial"/>
        </w:rPr>
        <w:t>17,977</w:t>
      </w:r>
    </w:p>
    <w:p w:rsidR="00D572C2" w:rsidRPr="003540A9" w:rsidRDefault="00D572C2" w:rsidP="00D572C2">
      <w:pPr>
        <w:rPr>
          <w:rFonts w:cs="Arial"/>
        </w:rPr>
      </w:pPr>
      <w:r w:rsidRPr="003540A9">
        <w:rPr>
          <w:rFonts w:cs="Arial"/>
        </w:rPr>
        <w:t xml:space="preserve">                        BG Staff         (3) GS – 14/6 ($119,844) x .50 hours =     </w:t>
      </w:r>
      <w:r w:rsidRPr="003540A9">
        <w:rPr>
          <w:rFonts w:cs="Arial"/>
          <w:u w:val="single"/>
        </w:rPr>
        <w:t>$179,766</w:t>
      </w:r>
    </w:p>
    <w:p w:rsidR="00D572C2" w:rsidRPr="003540A9" w:rsidRDefault="00D572C2" w:rsidP="00D572C2">
      <w:pPr>
        <w:rPr>
          <w:rFonts w:cs="Arial"/>
        </w:rPr>
      </w:pPr>
    </w:p>
    <w:p w:rsidR="00D572C2" w:rsidRPr="003540A9" w:rsidRDefault="00D572C2" w:rsidP="00D572C2">
      <w:pPr>
        <w:rPr>
          <w:rFonts w:cs="Arial"/>
          <w:b/>
          <w:bCs/>
        </w:rPr>
      </w:pPr>
      <w:r w:rsidRPr="003540A9">
        <w:rPr>
          <w:rFonts w:cs="Arial"/>
        </w:rPr>
        <w:t xml:space="preserve">                        </w:t>
      </w:r>
      <w:r w:rsidRPr="003540A9">
        <w:rPr>
          <w:rFonts w:cs="Arial"/>
          <w:b/>
          <w:bCs/>
        </w:rPr>
        <w:t>Total Cost:                                                                         $197,743</w:t>
      </w:r>
    </w:p>
    <w:p w:rsidR="00D572C2" w:rsidRPr="003540A9" w:rsidRDefault="00D572C2" w:rsidP="00D572C2">
      <w:pPr>
        <w:rPr>
          <w:rFonts w:cs="Arial"/>
        </w:rPr>
      </w:pPr>
    </w:p>
    <w:p w:rsidR="00D572C2" w:rsidRPr="003540A9" w:rsidRDefault="00D572C2" w:rsidP="00D572C2">
      <w:pPr>
        <w:rPr>
          <w:rFonts w:cs="Arial"/>
        </w:rPr>
      </w:pPr>
      <w:r w:rsidRPr="003540A9">
        <w:rPr>
          <w:rFonts w:cs="Arial"/>
        </w:rPr>
        <w:t>            (b) Staff support for application review, compliance monitoring, technical assistance and inquiries:</w:t>
      </w:r>
    </w:p>
    <w:p w:rsidR="00D572C2" w:rsidRPr="003540A9" w:rsidRDefault="00D572C2" w:rsidP="00D572C2">
      <w:pPr>
        <w:rPr>
          <w:rFonts w:cs="Arial"/>
        </w:rPr>
      </w:pPr>
    </w:p>
    <w:p w:rsidR="00D572C2" w:rsidRPr="003540A9" w:rsidRDefault="00D572C2" w:rsidP="00D572C2">
      <w:pPr>
        <w:rPr>
          <w:rFonts w:cs="Arial"/>
        </w:rPr>
      </w:pPr>
      <w:r w:rsidRPr="003540A9">
        <w:rPr>
          <w:rFonts w:cs="Arial"/>
        </w:rPr>
        <w:t xml:space="preserve">                        BG Staff         (34) GS – 13/5 ($100,904) x .50 hours =   </w:t>
      </w:r>
      <w:r w:rsidRPr="003540A9">
        <w:rPr>
          <w:rFonts w:cs="Arial"/>
          <w:b/>
          <w:bCs/>
        </w:rPr>
        <w:t>$1,715,368</w:t>
      </w:r>
    </w:p>
    <w:p w:rsidR="00D572C2" w:rsidRPr="002C62E6" w:rsidRDefault="00D572C2" w:rsidP="00D572C2">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w:t>
      </w:r>
    </w:p>
    <w:p w:rsidR="00D572C2" w:rsidRPr="002C62E6" w:rsidRDefault="00D572C2" w:rsidP="00D572C2">
      <w:pPr>
        <w:pStyle w:val="Level1"/>
        <w:widowControl/>
        <w:tabs>
          <w:tab w:val="left" w:pos="-1440"/>
          <w:tab w:val="num" w:pos="720"/>
        </w:tabs>
        <w:ind w:left="0" w:firstLine="0"/>
        <w:outlineLvl w:val="0"/>
      </w:pPr>
      <w:r>
        <w:t>15</w:t>
      </w:r>
      <w:r w:rsidRPr="002C62E6">
        <w:t>.</w:t>
      </w:r>
      <w:r>
        <w:tab/>
      </w:r>
      <w:r w:rsidRPr="002C62E6">
        <w:rPr>
          <w:u w:val="single"/>
        </w:rPr>
        <w:t>Changes in Burden</w:t>
      </w:r>
    </w:p>
    <w:p w:rsidR="002E76F1" w:rsidRDefault="002E76F1" w:rsidP="00D572C2">
      <w:pPr>
        <w:widowControl/>
      </w:pPr>
    </w:p>
    <w:p w:rsidR="002E0DEA" w:rsidRDefault="002E0DEA" w:rsidP="00D572C2">
      <w:pPr>
        <w:widowControl/>
        <w:tabs>
          <w:tab w:val="center" w:pos="180"/>
          <w:tab w:val="left" w:pos="5220"/>
          <w:tab w:val="left" w:pos="5940"/>
          <w:tab w:val="left" w:pos="6660"/>
          <w:tab w:val="left" w:pos="7380"/>
          <w:tab w:val="left" w:pos="8100"/>
          <w:tab w:val="left" w:pos="8820"/>
        </w:tabs>
        <w:rPr>
          <w:rFonts w:cs="Baskerville Old Face"/>
        </w:rPr>
      </w:pPr>
      <w:r>
        <w:rPr>
          <w:rFonts w:cs="Baskerville Old Face"/>
        </w:rPr>
        <w:t>There is no burden change.</w:t>
      </w:r>
    </w:p>
    <w:p w:rsidR="002E0DEA" w:rsidRDefault="002E0DEA" w:rsidP="00D572C2">
      <w:pPr>
        <w:widowControl/>
        <w:tabs>
          <w:tab w:val="center" w:pos="180"/>
          <w:tab w:val="left" w:pos="5220"/>
          <w:tab w:val="left" w:pos="5940"/>
          <w:tab w:val="left" w:pos="6660"/>
          <w:tab w:val="left" w:pos="7380"/>
          <w:tab w:val="left" w:pos="8100"/>
          <w:tab w:val="left" w:pos="8820"/>
        </w:tabs>
        <w:rPr>
          <w:rFonts w:cs="Baskerville Old Face"/>
        </w:rPr>
      </w:pP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16</w:t>
      </w:r>
      <w:r w:rsidRPr="002C62E6">
        <w:rPr>
          <w:rFonts w:cs="Baskerville Old Face"/>
        </w:rPr>
        <w:t xml:space="preserve">.  </w:t>
      </w:r>
      <w:r>
        <w:rPr>
          <w:rFonts w:cs="Baskerville Old Face"/>
        </w:rPr>
        <w:t xml:space="preserve">    </w:t>
      </w:r>
      <w:r w:rsidRPr="002C62E6">
        <w:rPr>
          <w:rFonts w:cs="Baskerville Old Face"/>
          <w:u w:val="single"/>
        </w:rPr>
        <w:t>Time Schedule, Publication, and Analysis Plans</w:t>
      </w:r>
    </w:p>
    <w:p w:rsidR="00D572C2" w:rsidRDefault="00D572C2" w:rsidP="00D572C2">
      <w:r>
        <w:t xml:space="preserve"> </w:t>
      </w:r>
    </w:p>
    <w:p w:rsidR="00D572C2" w:rsidRPr="002B5B4B" w:rsidRDefault="00D572C2" w:rsidP="00D572C2">
      <w:r>
        <w:t>The FFY 20</w:t>
      </w:r>
      <w:r w:rsidR="004D3161">
        <w:t>20</w:t>
      </w:r>
      <w:r w:rsidR="00372E98">
        <w:t>-20</w:t>
      </w:r>
      <w:r w:rsidR="004D3161">
        <w:t>2</w:t>
      </w:r>
      <w:r w:rsidR="00372E98">
        <w:t xml:space="preserve">1 </w:t>
      </w:r>
      <w:r w:rsidR="0079029D">
        <w:t>MHBG and SABG</w:t>
      </w:r>
      <w:r w:rsidR="00372E98">
        <w:t xml:space="preserve"> applications</w:t>
      </w:r>
      <w:r w:rsidR="00EB63D1">
        <w:t xml:space="preserve"> for those states who are submitting a combined </w:t>
      </w:r>
      <w:r w:rsidR="0079029D">
        <w:t>behavioral health assessment and plan</w:t>
      </w:r>
      <w:r w:rsidR="00EB63D1">
        <w:t>, or a stand-alone MHBG</w:t>
      </w:r>
      <w:r w:rsidR="00372E98">
        <w:t xml:space="preserve"> </w:t>
      </w:r>
      <w:r w:rsidR="00EB63D1">
        <w:t>application is</w:t>
      </w:r>
      <w:r w:rsidR="00372E98">
        <w:t xml:space="preserve"> due </w:t>
      </w:r>
      <w:r w:rsidR="0079029D">
        <w:t xml:space="preserve">on or before September 1, </w:t>
      </w:r>
      <w:r w:rsidR="00372E98">
        <w:t>201</w:t>
      </w:r>
      <w:r w:rsidR="004D3161">
        <w:t>9</w:t>
      </w:r>
      <w:r w:rsidR="00EB63D1">
        <w:t xml:space="preserve">, and </w:t>
      </w:r>
      <w:r w:rsidR="0079029D">
        <w:t xml:space="preserve">for </w:t>
      </w:r>
      <w:r w:rsidR="00EB63D1">
        <w:t>those states submitting a stand-alone SABG application</w:t>
      </w:r>
      <w:r w:rsidR="00372E98">
        <w:t xml:space="preserve"> </w:t>
      </w:r>
      <w:r w:rsidR="00EB63D1">
        <w:t xml:space="preserve">is due on </w:t>
      </w:r>
      <w:r w:rsidR="0079029D">
        <w:t xml:space="preserve">October 1, </w:t>
      </w:r>
      <w:r w:rsidR="00EB63D1">
        <w:t>201</w:t>
      </w:r>
      <w:r w:rsidR="004D3161">
        <w:t>9</w:t>
      </w:r>
      <w:r w:rsidR="00EB63D1">
        <w:t xml:space="preserve"> </w:t>
      </w:r>
      <w:r w:rsidR="00372E98">
        <w:t xml:space="preserve">for a two year </w:t>
      </w:r>
      <w:r w:rsidR="0067527F">
        <w:t xml:space="preserve">planning </w:t>
      </w:r>
      <w:r w:rsidR="00372E98">
        <w:t>period</w:t>
      </w:r>
      <w:r>
        <w:t xml:space="preserve">.  </w:t>
      </w:r>
    </w:p>
    <w:p w:rsidR="00D572C2" w:rsidRDefault="00D572C2" w:rsidP="00D572C2">
      <w:pPr>
        <w:rPr>
          <w:b/>
        </w:rPr>
      </w:pPr>
    </w:p>
    <w:p w:rsidR="00D572C2" w:rsidRPr="00C4548C" w:rsidRDefault="00D572C2" w:rsidP="00D572C2">
      <w:r w:rsidRPr="00C4548C">
        <w:t>In order for the Secretary of the U.S. Department of Health and Human Services, acting through the A</w:t>
      </w:r>
      <w:r w:rsidR="004D3161">
        <w:t xml:space="preserve">ssistant Secretary </w:t>
      </w:r>
      <w:r w:rsidRPr="00C4548C">
        <w:t>f</w:t>
      </w:r>
      <w:r w:rsidR="0036323C">
        <w:t>or</w:t>
      </w:r>
      <w:r w:rsidRPr="00C4548C">
        <w:t xml:space="preserve"> </w:t>
      </w:r>
      <w:r w:rsidR="004D3161">
        <w:t xml:space="preserve">Mental Health and Substance Use, </w:t>
      </w:r>
      <w:r w:rsidRPr="00C4548C">
        <w:t xml:space="preserve">to make an award under the programs involved, </w:t>
      </w:r>
      <w:r w:rsidR="0067527F">
        <w:t>s</w:t>
      </w:r>
      <w:r w:rsidRPr="00C4548C">
        <w:t xml:space="preserve">tates must submit an application, prepared in accordance with the authorizing legislation, implementing regulation, </w:t>
      </w:r>
      <w:r w:rsidR="0079029D">
        <w:t xml:space="preserve">if applicable, </w:t>
      </w:r>
      <w:r w:rsidRPr="00C4548C">
        <w:t xml:space="preserve">and guidance, for the </w:t>
      </w:r>
      <w:r w:rsidR="0067527F">
        <w:t>f</w:t>
      </w:r>
      <w:r w:rsidRPr="00C4548C">
        <w:t xml:space="preserve">ederal fiscal year for which a </w:t>
      </w:r>
      <w:r w:rsidR="000A3BDE">
        <w:t>s</w:t>
      </w:r>
      <w:r w:rsidRPr="00C4548C">
        <w:t>tate is seeking funds.  The funds awarded will be available for obligation and expenditur</w:t>
      </w:r>
      <w:r>
        <w:t xml:space="preserve">es </w:t>
      </w:r>
      <w:r w:rsidRPr="00C4548C">
        <w:t xml:space="preserve">to plan, carry out, and evaluate </w:t>
      </w:r>
      <w:r>
        <w:t xml:space="preserve">activities and services </w:t>
      </w:r>
      <w:r w:rsidR="008D20A6">
        <w:t>d</w:t>
      </w:r>
      <w:r>
        <w:t xml:space="preserve">escribed in the plan. </w:t>
      </w:r>
    </w:p>
    <w:p w:rsidR="00D572C2" w:rsidRPr="00C4548C" w:rsidRDefault="00D572C2" w:rsidP="00D572C2"/>
    <w:p w:rsidR="00D572C2" w:rsidRPr="00C4548C" w:rsidRDefault="00D572C2" w:rsidP="00D572C2">
      <w:r w:rsidRPr="00C4548C">
        <w:t xml:space="preserve">A grant may be awarded only if an application submitted by a </w:t>
      </w:r>
      <w:r w:rsidR="0067527F">
        <w:t>s</w:t>
      </w:r>
      <w:r w:rsidRPr="00C4548C">
        <w:t xml:space="preserve">tate includes a </w:t>
      </w:r>
      <w:r w:rsidR="000A3BDE">
        <w:t>s</w:t>
      </w:r>
      <w:r>
        <w:t xml:space="preserve">tate </w:t>
      </w:r>
      <w:r w:rsidR="000A3BDE">
        <w:t>p</w:t>
      </w:r>
      <w:r>
        <w:t>lan (</w:t>
      </w:r>
      <w:r w:rsidRPr="00C4548C">
        <w:footnoteReference w:id="1"/>
      </w:r>
      <w:r>
        <w:t>,</w:t>
      </w:r>
      <w:r w:rsidRPr="00C4548C">
        <w:footnoteReference w:id="2"/>
      </w:r>
      <w:r>
        <w:t>)</w:t>
      </w:r>
      <w:r w:rsidRPr="00C4548C">
        <w:t xml:space="preserve"> in such form and containing such information including, but not limited to, detailed provisions for complying with each funding agreement for a grant under section 1911 of Title XIX, Part B, Subpart I of the PHS Act or section 1921 of Title XIX, Part B, Subpart II of the PHS Act that is applicable to a </w:t>
      </w:r>
      <w:r w:rsidR="0067527F">
        <w:t>s</w:t>
      </w:r>
      <w:r w:rsidRPr="00C4548C">
        <w:t>tate</w:t>
      </w:r>
      <w:r>
        <w:t>.  Th</w:t>
      </w:r>
      <w:r w:rsidR="0079029D">
        <w:t>e</w:t>
      </w:r>
      <w:r>
        <w:t xml:space="preserve"> </w:t>
      </w:r>
      <w:r w:rsidR="000A3BDE">
        <w:t>s</w:t>
      </w:r>
      <w:r>
        <w:t xml:space="preserve">tate </w:t>
      </w:r>
      <w:r w:rsidR="000A3BDE">
        <w:t>p</w:t>
      </w:r>
      <w:r>
        <w:t>lan should include</w:t>
      </w:r>
      <w:r w:rsidRPr="00C4548C">
        <w:t xml:space="preserve"> a description of the manner in which the </w:t>
      </w:r>
      <w:r w:rsidR="0067527F">
        <w:t>s</w:t>
      </w:r>
      <w:r w:rsidRPr="00C4548C">
        <w:t xml:space="preserve">tate intends to obligate the </w:t>
      </w:r>
      <w:r w:rsidR="0079029D">
        <w:t>MHBG and/or SABG</w:t>
      </w:r>
      <w:r>
        <w:t xml:space="preserve">.  The </w:t>
      </w:r>
      <w:r w:rsidR="000A3BDE">
        <w:t>s</w:t>
      </w:r>
      <w:r>
        <w:t xml:space="preserve">tate </w:t>
      </w:r>
      <w:r w:rsidR="000A3BDE">
        <w:t>p</w:t>
      </w:r>
      <w:r>
        <w:t xml:space="preserve">lan must include </w:t>
      </w:r>
      <w:r w:rsidRPr="00C4548C">
        <w:t xml:space="preserve">a report </w:t>
      </w:r>
      <w:r w:rsidR="00E2112D" w:rsidRPr="00E2112D">
        <w:rPr>
          <w:vertAlign w:val="superscript"/>
        </w:rPr>
        <w:t>(</w:t>
      </w:r>
      <w:r w:rsidR="00E2112D" w:rsidRPr="00E2112D">
        <w:rPr>
          <w:vertAlign w:val="superscript"/>
        </w:rPr>
        <w:footnoteReference w:id="3"/>
      </w:r>
      <w:r w:rsidR="00E2112D" w:rsidRPr="00E2112D">
        <w:rPr>
          <w:vertAlign w:val="superscript"/>
        </w:rPr>
        <w:t xml:space="preserve">) </w:t>
      </w:r>
      <w:r w:rsidRPr="00C4548C">
        <w:t>in such form and containing such information as the Secretary determines to be necessary for securing a record and a description of the purposes for which the grant was expended</w:t>
      </w:r>
      <w:r>
        <w:t xml:space="preserve">.  The </w:t>
      </w:r>
      <w:r w:rsidR="000A3BDE">
        <w:t>s</w:t>
      </w:r>
      <w:r>
        <w:t xml:space="preserve">tate </w:t>
      </w:r>
      <w:r w:rsidR="000A3BDE">
        <w:t>p</w:t>
      </w:r>
      <w:r>
        <w:t xml:space="preserve">lan should also describe </w:t>
      </w:r>
      <w:r w:rsidRPr="00C4548C">
        <w:t xml:space="preserve">the activities and services purchased by the </w:t>
      </w:r>
      <w:r w:rsidR="000A3BDE">
        <w:t>s</w:t>
      </w:r>
      <w:r w:rsidRPr="00C4548C">
        <w:t xml:space="preserve">tates under the program involved and a description of the recipients </w:t>
      </w:r>
      <w:r>
        <w:t xml:space="preserve">and </w:t>
      </w:r>
      <w:r w:rsidRPr="00C4548C">
        <w:t>amounts provided in the grant.</w:t>
      </w:r>
      <w:r>
        <w:t xml:space="preserve">  States will have the option of updating their plans during the two year planning cycle.  </w:t>
      </w:r>
    </w:p>
    <w:p w:rsidR="00D572C2" w:rsidRDefault="00D572C2" w:rsidP="00D572C2">
      <w:r>
        <w:t xml:space="preserve"> </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17</w:t>
      </w:r>
      <w:r w:rsidRPr="002C62E6">
        <w:rPr>
          <w:rFonts w:cs="Baskerville Old Face"/>
        </w:rPr>
        <w:t xml:space="preserve">.  </w:t>
      </w:r>
      <w:r>
        <w:rPr>
          <w:rFonts w:cs="Baskerville Old Face"/>
        </w:rPr>
        <w:t xml:space="preserve">    </w:t>
      </w:r>
      <w:r w:rsidRPr="002C62E6">
        <w:rPr>
          <w:rFonts w:cs="Baskerville Old Face"/>
          <w:u w:val="single"/>
        </w:rPr>
        <w:t>Display of Expiration Date</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rPr>
      </w:pPr>
      <w:r w:rsidRPr="002C62E6">
        <w:rPr>
          <w:rFonts w:cs="Baskerville Old Face"/>
        </w:rPr>
        <w:t xml:space="preserve">The expiration date for OMB approval will be displayed. </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rPr>
      </w:pP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18</w:t>
      </w:r>
      <w:r w:rsidRPr="002C62E6">
        <w:rPr>
          <w:rFonts w:cs="Baskerville Old Face"/>
        </w:rPr>
        <w:t xml:space="preserve">.  </w:t>
      </w:r>
      <w:r>
        <w:rPr>
          <w:rFonts w:cs="Baskerville Old Face"/>
        </w:rPr>
        <w:t xml:space="preserve">     </w:t>
      </w:r>
      <w:r w:rsidRPr="002C62E6">
        <w:rPr>
          <w:rFonts w:cs="Baskerville Old Face"/>
          <w:u w:val="single"/>
        </w:rPr>
        <w:t xml:space="preserve">Exception to Certification Statement </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rPr>
      </w:pPr>
      <w:r w:rsidRPr="002C62E6">
        <w:rPr>
          <w:rFonts w:cs="Baskerville Old Face"/>
        </w:rPr>
        <w:t xml:space="preserve">This information collection involves no exception to the Certification for Paperwork Reduction Act Submissions.  The certifications are included in this submission. </w:t>
      </w:r>
    </w:p>
    <w:p w:rsidR="00D572C2"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B</w:t>
      </w:r>
      <w:r w:rsidRPr="002C62E6">
        <w:rPr>
          <w:rFonts w:cs="Baskerville Old Face"/>
        </w:rPr>
        <w:t xml:space="preserve">.  </w:t>
      </w:r>
      <w:r>
        <w:rPr>
          <w:rFonts w:cs="Baskerville Old Face"/>
        </w:rPr>
        <w:t xml:space="preserve">     </w:t>
      </w:r>
      <w:r w:rsidRPr="002C62E6">
        <w:rPr>
          <w:rFonts w:cs="Baskerville Old Face"/>
          <w:u w:val="single"/>
        </w:rPr>
        <w:t xml:space="preserve">Collection of Information Employing Statistical Methods </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p>
    <w:p w:rsidR="00D572C2" w:rsidRDefault="00D572C2" w:rsidP="00D572C2">
      <w:pPr>
        <w:widowControl/>
        <w:tabs>
          <w:tab w:val="center" w:pos="180"/>
          <w:tab w:val="left" w:pos="5220"/>
          <w:tab w:val="left" w:pos="5940"/>
          <w:tab w:val="left" w:pos="6660"/>
          <w:tab w:val="left" w:pos="7380"/>
          <w:tab w:val="left" w:pos="8100"/>
          <w:tab w:val="left" w:pos="8820"/>
        </w:tabs>
        <w:rPr>
          <w:rFonts w:cs="Baskerville Old Face"/>
        </w:rPr>
      </w:pPr>
      <w:r w:rsidRPr="002C62E6">
        <w:rPr>
          <w:rFonts w:cs="Baskerville Old Face"/>
        </w:rPr>
        <w:t xml:space="preserve">This information collection does not involve statistical methods. </w:t>
      </w:r>
    </w:p>
    <w:p w:rsidR="008D20A6" w:rsidRDefault="008D20A6" w:rsidP="00D572C2">
      <w:pPr>
        <w:widowControl/>
        <w:tabs>
          <w:tab w:val="center" w:pos="180"/>
          <w:tab w:val="left" w:pos="5220"/>
          <w:tab w:val="left" w:pos="5940"/>
          <w:tab w:val="left" w:pos="6660"/>
          <w:tab w:val="left" w:pos="7380"/>
          <w:tab w:val="left" w:pos="8100"/>
          <w:tab w:val="left" w:pos="8820"/>
        </w:tabs>
        <w:rPr>
          <w:rFonts w:cs="Baskerville Old Face"/>
        </w:rPr>
      </w:pPr>
    </w:p>
    <w:p w:rsidR="008D20A6" w:rsidRDefault="008D20A6" w:rsidP="008D20A6">
      <w:pPr>
        <w:widowControl/>
        <w:tabs>
          <w:tab w:val="center" w:pos="180"/>
          <w:tab w:val="left" w:pos="5220"/>
          <w:tab w:val="left" w:pos="5940"/>
          <w:tab w:val="left" w:pos="6660"/>
          <w:tab w:val="left" w:pos="7380"/>
          <w:tab w:val="left" w:pos="8100"/>
          <w:tab w:val="left" w:pos="8820"/>
        </w:tabs>
        <w:rPr>
          <w:rFonts w:cs="Baskerville Old Face"/>
        </w:rPr>
      </w:pPr>
    </w:p>
    <w:p w:rsidR="00D572C2" w:rsidRDefault="00D572C2" w:rsidP="00D572C2">
      <w:pPr>
        <w:widowControl/>
        <w:tabs>
          <w:tab w:val="center" w:pos="180"/>
          <w:tab w:val="left" w:pos="5220"/>
          <w:tab w:val="left" w:pos="5940"/>
          <w:tab w:val="left" w:pos="6660"/>
          <w:tab w:val="left" w:pos="7380"/>
          <w:tab w:val="left" w:pos="8100"/>
          <w:tab w:val="left" w:pos="8820"/>
        </w:tabs>
        <w:jc w:val="center"/>
        <w:rPr>
          <w:rFonts w:cs="Baskerville Old Face"/>
        </w:rPr>
      </w:pPr>
      <w:r>
        <w:rPr>
          <w:rFonts w:cs="Baskerville Old Face"/>
        </w:rPr>
        <w:br w:type="page"/>
        <w:t>List of Attachments</w:t>
      </w:r>
    </w:p>
    <w:p w:rsidR="00D572C2" w:rsidRDefault="00D572C2" w:rsidP="00D572C2">
      <w:pPr>
        <w:widowControl/>
        <w:tabs>
          <w:tab w:val="center" w:pos="180"/>
          <w:tab w:val="left" w:pos="5220"/>
          <w:tab w:val="left" w:pos="5940"/>
          <w:tab w:val="left" w:pos="6660"/>
          <w:tab w:val="left" w:pos="7380"/>
          <w:tab w:val="left" w:pos="8100"/>
          <w:tab w:val="left" w:pos="8820"/>
        </w:tabs>
        <w:rPr>
          <w:rFonts w:cs="Baskerville Old Face"/>
        </w:rPr>
      </w:pPr>
    </w:p>
    <w:p w:rsidR="00D572C2" w:rsidRDefault="00D572C2" w:rsidP="00D572C2">
      <w:pPr>
        <w:widowControl/>
        <w:tabs>
          <w:tab w:val="center" w:pos="180"/>
          <w:tab w:val="left" w:pos="5220"/>
          <w:tab w:val="left" w:pos="5940"/>
          <w:tab w:val="left" w:pos="6660"/>
          <w:tab w:val="left" w:pos="7380"/>
          <w:tab w:val="left" w:pos="8100"/>
          <w:tab w:val="left" w:pos="8820"/>
        </w:tabs>
        <w:rPr>
          <w:rFonts w:cs="Baskerville Old Face"/>
        </w:rPr>
      </w:pPr>
    </w:p>
    <w:p w:rsidR="00D572C2" w:rsidRDefault="00D572C2" w:rsidP="00D572C2">
      <w:pPr>
        <w:widowControl/>
        <w:numPr>
          <w:ilvl w:val="0"/>
          <w:numId w:val="22"/>
        </w:numPr>
        <w:tabs>
          <w:tab w:val="center" w:pos="180"/>
          <w:tab w:val="left" w:pos="5220"/>
          <w:tab w:val="left" w:pos="5940"/>
          <w:tab w:val="left" w:pos="6660"/>
          <w:tab w:val="left" w:pos="7380"/>
          <w:tab w:val="left" w:pos="8100"/>
          <w:tab w:val="left" w:pos="8820"/>
        </w:tabs>
        <w:rPr>
          <w:rFonts w:cs="Baskerville Old Face"/>
        </w:rPr>
      </w:pPr>
      <w:r>
        <w:rPr>
          <w:rFonts w:cs="Baskerville Old Face"/>
        </w:rPr>
        <w:t>20</w:t>
      </w:r>
      <w:r w:rsidR="004D3161">
        <w:rPr>
          <w:rFonts w:cs="Baskerville Old Face"/>
        </w:rPr>
        <w:t>20</w:t>
      </w:r>
      <w:r>
        <w:rPr>
          <w:rFonts w:cs="Baskerville Old Face"/>
        </w:rPr>
        <w:t>-20</w:t>
      </w:r>
      <w:r w:rsidR="004D3161">
        <w:rPr>
          <w:rFonts w:cs="Baskerville Old Face"/>
        </w:rPr>
        <w:t>2</w:t>
      </w:r>
      <w:r>
        <w:rPr>
          <w:rFonts w:cs="Baskerville Old Face"/>
        </w:rPr>
        <w:t>1 Application Guidance &amp; Instructions</w:t>
      </w:r>
    </w:p>
    <w:p w:rsidR="00F564D3" w:rsidRDefault="00F564D3" w:rsidP="00F564D3">
      <w:pPr>
        <w:widowControl/>
        <w:numPr>
          <w:ilvl w:val="1"/>
          <w:numId w:val="22"/>
        </w:numPr>
        <w:tabs>
          <w:tab w:val="center" w:pos="180"/>
          <w:tab w:val="left" w:pos="5220"/>
          <w:tab w:val="left" w:pos="5940"/>
          <w:tab w:val="left" w:pos="6660"/>
          <w:tab w:val="left" w:pos="7380"/>
          <w:tab w:val="left" w:pos="8100"/>
          <w:tab w:val="left" w:pos="8820"/>
        </w:tabs>
        <w:rPr>
          <w:rFonts w:cs="Baskerville Old Face"/>
        </w:rPr>
      </w:pPr>
      <w:r>
        <w:rPr>
          <w:rFonts w:cs="Baskerville Old Face"/>
        </w:rPr>
        <w:t>Planning Section</w:t>
      </w:r>
    </w:p>
    <w:p w:rsidR="00F564D3" w:rsidRDefault="00F564D3" w:rsidP="00F564D3">
      <w:pPr>
        <w:widowControl/>
        <w:numPr>
          <w:ilvl w:val="1"/>
          <w:numId w:val="22"/>
        </w:numPr>
        <w:tabs>
          <w:tab w:val="center" w:pos="180"/>
          <w:tab w:val="left" w:pos="5220"/>
          <w:tab w:val="left" w:pos="5940"/>
          <w:tab w:val="left" w:pos="6660"/>
          <w:tab w:val="left" w:pos="7380"/>
          <w:tab w:val="left" w:pos="8100"/>
          <w:tab w:val="left" w:pos="8820"/>
        </w:tabs>
        <w:rPr>
          <w:rFonts w:cs="Baskerville Old Face"/>
        </w:rPr>
      </w:pPr>
      <w:r>
        <w:rPr>
          <w:rFonts w:cs="Baskerville Old Face"/>
        </w:rPr>
        <w:t>Reporting Sections</w:t>
      </w:r>
    </w:p>
    <w:p w:rsidR="00F564D3" w:rsidRDefault="00F564D3" w:rsidP="00F564D3">
      <w:pPr>
        <w:widowControl/>
        <w:numPr>
          <w:ilvl w:val="1"/>
          <w:numId w:val="22"/>
        </w:numPr>
        <w:tabs>
          <w:tab w:val="center" w:pos="180"/>
          <w:tab w:val="left" w:pos="5220"/>
          <w:tab w:val="left" w:pos="5940"/>
          <w:tab w:val="left" w:pos="6660"/>
          <w:tab w:val="left" w:pos="7380"/>
          <w:tab w:val="left" w:pos="8100"/>
          <w:tab w:val="left" w:pos="8820"/>
        </w:tabs>
        <w:rPr>
          <w:rFonts w:cs="Baskerville Old Face"/>
        </w:rPr>
      </w:pPr>
      <w:r>
        <w:rPr>
          <w:rFonts w:cs="Baskerville Old Face"/>
        </w:rPr>
        <w:t>CEO Funding Agreements/Certifications</w:t>
      </w:r>
    </w:p>
    <w:p w:rsidR="008C3BA9" w:rsidRDefault="008C3BA9" w:rsidP="008C3BA9">
      <w:pPr>
        <w:widowControl/>
        <w:tabs>
          <w:tab w:val="center" w:pos="180"/>
          <w:tab w:val="left" w:pos="5220"/>
          <w:tab w:val="left" w:pos="5940"/>
          <w:tab w:val="left" w:pos="6660"/>
          <w:tab w:val="left" w:pos="7380"/>
          <w:tab w:val="left" w:pos="8100"/>
          <w:tab w:val="left" w:pos="8820"/>
        </w:tabs>
        <w:ind w:left="720"/>
        <w:rPr>
          <w:rFonts w:cs="Baskerville Old Face"/>
        </w:rPr>
      </w:pPr>
    </w:p>
    <w:p w:rsidR="008D363C" w:rsidRDefault="008D363C" w:rsidP="008D363C">
      <w:pPr>
        <w:pStyle w:val="ListParagraph"/>
        <w:rPr>
          <w:rFonts w:cs="Baskerville Old Face"/>
        </w:rPr>
      </w:pPr>
    </w:p>
    <w:p w:rsidR="00D572C2" w:rsidRDefault="00D572C2" w:rsidP="00D572C2">
      <w:pPr>
        <w:widowControl/>
        <w:tabs>
          <w:tab w:val="center" w:pos="180"/>
          <w:tab w:val="left" w:pos="5220"/>
          <w:tab w:val="left" w:pos="5940"/>
          <w:tab w:val="left" w:pos="6660"/>
          <w:tab w:val="left" w:pos="7380"/>
          <w:tab w:val="left" w:pos="8100"/>
          <w:tab w:val="left" w:pos="8820"/>
        </w:tabs>
        <w:rPr>
          <w:rFonts w:cs="Baskerville Old Face"/>
        </w:rPr>
      </w:pPr>
    </w:p>
    <w:p w:rsidR="00621C6A" w:rsidRPr="002C62E6" w:rsidRDefault="00621C6A" w:rsidP="00D572C2">
      <w:pPr>
        <w:widowControl/>
        <w:tabs>
          <w:tab w:val="center" w:pos="180"/>
          <w:tab w:val="left" w:pos="5220"/>
          <w:tab w:val="left" w:pos="5940"/>
          <w:tab w:val="left" w:pos="6660"/>
          <w:tab w:val="left" w:pos="7380"/>
          <w:tab w:val="left" w:pos="8100"/>
          <w:tab w:val="left" w:pos="8820"/>
        </w:tabs>
        <w:rPr>
          <w:rFonts w:cs="Baskerville Old Face"/>
        </w:rPr>
      </w:pPr>
      <w:r>
        <w:rPr>
          <w:rFonts w:cs="Baskerville Old Face"/>
        </w:rPr>
        <w:tab/>
      </w:r>
    </w:p>
    <w:sectPr w:rsidR="00621C6A" w:rsidRPr="002C62E6" w:rsidSect="00D572C2">
      <w:headerReference w:type="even" r:id="rId10"/>
      <w:footerReference w:type="even" r:id="rId11"/>
      <w:footerReference w:type="default" r:id="rId1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ADC" w:rsidRDefault="002D1ADC">
      <w:r>
        <w:separator/>
      </w:r>
    </w:p>
  </w:endnote>
  <w:endnote w:type="continuationSeparator" w:id="0">
    <w:p w:rsidR="002D1ADC" w:rsidRDefault="002D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4C1" w:rsidRDefault="00E744C1"/>
  <w:p w:rsidR="00E744C1" w:rsidRDefault="00E744C1">
    <w:pPr>
      <w:tabs>
        <w:tab w:val="center" w:pos="4320"/>
        <w:tab w:val="right" w:pos="8640"/>
        <w:tab w:val="right" w:pos="9360"/>
      </w:tabs>
      <w:rPr>
        <w:rFonts w:ascii="Baskerville Old Face" w:hAnsi="Baskerville Old Face" w:cs="Baskerville Old Face"/>
        <w:sz w:val="20"/>
        <w:szCs w:val="20"/>
      </w:rPr>
    </w:pPr>
  </w:p>
  <w:p w:rsidR="00E744C1" w:rsidRDefault="00E744C1">
    <w:pPr>
      <w:framePr w:w="9361" w:wrap="notBeside" w:vAnchor="text" w:hAnchor="text" w:x="1" w:y="1"/>
      <w:jc w:val="center"/>
      <w:rPr>
        <w:rFonts w:ascii="Baskerville Old Face" w:hAnsi="Baskerville Old Face" w:cs="Baskerville Old Face"/>
        <w:sz w:val="20"/>
        <w:szCs w:val="20"/>
      </w:rPr>
    </w:pPr>
    <w:r>
      <w:rPr>
        <w:rFonts w:ascii="Baskerville Old Face" w:hAnsi="Baskerville Old Face" w:cs="Baskerville Old Face"/>
        <w:sz w:val="20"/>
        <w:szCs w:val="20"/>
      </w:rPr>
      <w:fldChar w:fldCharType="begin"/>
    </w:r>
    <w:r>
      <w:rPr>
        <w:rFonts w:ascii="Baskerville Old Face" w:hAnsi="Baskerville Old Face" w:cs="Baskerville Old Face"/>
        <w:sz w:val="20"/>
        <w:szCs w:val="20"/>
      </w:rPr>
      <w:instrText xml:space="preserve">PAGE </w:instrText>
    </w:r>
    <w:r>
      <w:rPr>
        <w:rFonts w:ascii="Baskerville Old Face" w:hAnsi="Baskerville Old Face" w:cs="Baskerville Old Face"/>
        <w:sz w:val="20"/>
        <w:szCs w:val="20"/>
      </w:rPr>
      <w:fldChar w:fldCharType="separate"/>
    </w:r>
    <w:r w:rsidR="00CF5380">
      <w:rPr>
        <w:rFonts w:ascii="Baskerville Old Face" w:hAnsi="Baskerville Old Face" w:cs="Baskerville Old Face"/>
        <w:noProof/>
        <w:sz w:val="20"/>
        <w:szCs w:val="20"/>
      </w:rPr>
      <w:t>2</w:t>
    </w:r>
    <w:r>
      <w:rPr>
        <w:rFonts w:ascii="Baskerville Old Face" w:hAnsi="Baskerville Old Face" w:cs="Baskerville Old Face"/>
        <w:sz w:val="20"/>
        <w:szCs w:val="20"/>
      </w:rPr>
      <w:fldChar w:fldCharType="end"/>
    </w:r>
  </w:p>
  <w:p w:rsidR="00E744C1" w:rsidRDefault="00E744C1">
    <w:pPr>
      <w:tabs>
        <w:tab w:val="center" w:pos="4320"/>
        <w:tab w:val="right" w:pos="8640"/>
        <w:tab w:val="right" w:pos="9360"/>
      </w:tabs>
      <w:rPr>
        <w:rFonts w:ascii="Baskerville Old Face" w:hAnsi="Baskerville Old Face" w:cs="Baskerville Old Face"/>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4C1" w:rsidRDefault="00E744C1"/>
  <w:p w:rsidR="00E744C1" w:rsidRDefault="00E744C1">
    <w:pPr>
      <w:rPr>
        <w:rFonts w:ascii="Baskerville Old Face" w:hAnsi="Baskerville Old Face" w:cs="Baskerville Old Face"/>
        <w:sz w:val="20"/>
        <w:szCs w:val="20"/>
      </w:rPr>
    </w:pPr>
  </w:p>
  <w:p w:rsidR="00E744C1" w:rsidRDefault="00E744C1">
    <w:pPr>
      <w:framePr w:w="9361" w:wrap="notBeside" w:vAnchor="text" w:hAnchor="text" w:x="1" w:y="1"/>
      <w:jc w:val="center"/>
      <w:rPr>
        <w:rFonts w:ascii="Baskerville Old Face" w:hAnsi="Baskerville Old Face" w:cs="Baskerville Old Face"/>
        <w:sz w:val="20"/>
        <w:szCs w:val="20"/>
      </w:rPr>
    </w:pPr>
    <w:r>
      <w:rPr>
        <w:rFonts w:ascii="Baskerville Old Face" w:hAnsi="Baskerville Old Face" w:cs="Baskerville Old Face"/>
        <w:sz w:val="20"/>
        <w:szCs w:val="20"/>
      </w:rPr>
      <w:fldChar w:fldCharType="begin"/>
    </w:r>
    <w:r>
      <w:rPr>
        <w:rFonts w:ascii="Baskerville Old Face" w:hAnsi="Baskerville Old Face" w:cs="Baskerville Old Face"/>
        <w:sz w:val="20"/>
        <w:szCs w:val="20"/>
      </w:rPr>
      <w:instrText xml:space="preserve">PAGE </w:instrText>
    </w:r>
    <w:r>
      <w:rPr>
        <w:rFonts w:ascii="Baskerville Old Face" w:hAnsi="Baskerville Old Face" w:cs="Baskerville Old Face"/>
        <w:sz w:val="20"/>
        <w:szCs w:val="20"/>
      </w:rPr>
      <w:fldChar w:fldCharType="separate"/>
    </w:r>
    <w:r w:rsidR="00CF5380">
      <w:rPr>
        <w:rFonts w:ascii="Baskerville Old Face" w:hAnsi="Baskerville Old Face" w:cs="Baskerville Old Face"/>
        <w:noProof/>
        <w:sz w:val="20"/>
        <w:szCs w:val="20"/>
      </w:rPr>
      <w:t>1</w:t>
    </w:r>
    <w:r>
      <w:rPr>
        <w:rFonts w:ascii="Baskerville Old Face" w:hAnsi="Baskerville Old Face" w:cs="Baskerville Old Face"/>
        <w:sz w:val="20"/>
        <w:szCs w:val="20"/>
      </w:rPr>
      <w:fldChar w:fldCharType="end"/>
    </w:r>
  </w:p>
  <w:p w:rsidR="00E744C1" w:rsidRDefault="00E744C1">
    <w:pPr>
      <w:rPr>
        <w:rFonts w:ascii="Baskerville Old Face" w:hAnsi="Baskerville Old Face" w:cs="Baskerville Old Fac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ADC" w:rsidRDefault="002D1ADC">
      <w:r>
        <w:separator/>
      </w:r>
    </w:p>
  </w:footnote>
  <w:footnote w:type="continuationSeparator" w:id="0">
    <w:p w:rsidR="002D1ADC" w:rsidRDefault="002D1ADC">
      <w:r>
        <w:continuationSeparator/>
      </w:r>
    </w:p>
  </w:footnote>
  <w:footnote w:id="1">
    <w:p w:rsidR="00E744C1" w:rsidRDefault="00E744C1" w:rsidP="00D572C2">
      <w:pPr>
        <w:pStyle w:val="FootnoteText"/>
      </w:pPr>
      <w:r>
        <w:rPr>
          <w:rStyle w:val="FootnoteReference"/>
        </w:rPr>
        <w:footnoteRef/>
      </w:r>
      <w:r>
        <w:t xml:space="preserve"> Section 1912 of Title XIX, Part B, Subpart I of the Public Health Service Act (42 U.S.C. § 300x-2)</w:t>
      </w:r>
    </w:p>
  </w:footnote>
  <w:footnote w:id="2">
    <w:p w:rsidR="00E744C1" w:rsidRDefault="00E744C1" w:rsidP="00D572C2">
      <w:pPr>
        <w:pStyle w:val="FootnoteText"/>
      </w:pPr>
      <w:r>
        <w:rPr>
          <w:rStyle w:val="FootnoteReference"/>
        </w:rPr>
        <w:footnoteRef/>
      </w:r>
      <w:r>
        <w:t xml:space="preserve"> Section 1932(b) of Title XIX, Part B, Subpart II of the Public Health Service Act (42 U.S.C. § 300x-32(b))</w:t>
      </w:r>
    </w:p>
  </w:footnote>
  <w:footnote w:id="3">
    <w:p w:rsidR="00E744C1" w:rsidRDefault="00E744C1" w:rsidP="00D572C2">
      <w:pPr>
        <w:pStyle w:val="FootnoteText"/>
      </w:pPr>
      <w:r>
        <w:rPr>
          <w:rStyle w:val="FootnoteReference"/>
        </w:rPr>
        <w:footnoteRef/>
      </w:r>
      <w:r>
        <w:t xml:space="preserve"> Section 1942(a) of Title XIX, Part B, Subpart III of the Public Health Service Act (42 U.S.C. § 300x-52(a))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4C1" w:rsidRDefault="00E74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askerville Old Face" w:hAnsi="Baskerville Old Face" w:cs="Baskerville Old Face"/>
        <w:sz w:val="20"/>
        <w:szCs w:val="20"/>
      </w:rPr>
    </w:pPr>
  </w:p>
  <w:p w:rsidR="00E744C1" w:rsidRDefault="00E744C1">
    <w:pPr>
      <w:rPr>
        <w:rFonts w:ascii="Baskerville Old Face" w:hAnsi="Baskerville Old Face" w:cs="Baskerville Old Fac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BC2E896"/>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394773"/>
    <w:multiLevelType w:val="hybridMultilevel"/>
    <w:tmpl w:val="0D889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411CFF"/>
    <w:multiLevelType w:val="hybridMultilevel"/>
    <w:tmpl w:val="111A6224"/>
    <w:lvl w:ilvl="0" w:tplc="A8C07AA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6CE42BE"/>
    <w:multiLevelType w:val="hybridMultilevel"/>
    <w:tmpl w:val="BD68AF8C"/>
    <w:lvl w:ilvl="0" w:tplc="6742D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C8047DE"/>
    <w:multiLevelType w:val="hybridMultilevel"/>
    <w:tmpl w:val="A67A18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53A0401"/>
    <w:multiLevelType w:val="hybridMultilevel"/>
    <w:tmpl w:val="B2341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076D41"/>
    <w:multiLevelType w:val="hybridMultilevel"/>
    <w:tmpl w:val="08BC6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0F1C8A"/>
    <w:multiLevelType w:val="multilevel"/>
    <w:tmpl w:val="3CA2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7D7103"/>
    <w:multiLevelType w:val="hybridMultilevel"/>
    <w:tmpl w:val="74F0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7B04F4"/>
    <w:multiLevelType w:val="hybridMultilevel"/>
    <w:tmpl w:val="6860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CF67ED"/>
    <w:multiLevelType w:val="hybridMultilevel"/>
    <w:tmpl w:val="4468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DB6718"/>
    <w:multiLevelType w:val="hybridMultilevel"/>
    <w:tmpl w:val="E8E2A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834C02"/>
    <w:multiLevelType w:val="hybridMultilevel"/>
    <w:tmpl w:val="7976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82A6A"/>
    <w:multiLevelType w:val="hybridMultilevel"/>
    <w:tmpl w:val="AF5CE452"/>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0">
    <w:nsid w:val="38B531A1"/>
    <w:multiLevelType w:val="hybridMultilevel"/>
    <w:tmpl w:val="794CF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EF7AE9"/>
    <w:multiLevelType w:val="hybridMultilevel"/>
    <w:tmpl w:val="00E46B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P TypographicSymbol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P TypographicSymbol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P TypographicSymbol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E6311DD"/>
    <w:multiLevelType w:val="hybridMultilevel"/>
    <w:tmpl w:val="1F240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476682"/>
    <w:multiLevelType w:val="hybridMultilevel"/>
    <w:tmpl w:val="BF04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996A57"/>
    <w:multiLevelType w:val="hybridMultilevel"/>
    <w:tmpl w:val="A2981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DF90F8B"/>
    <w:multiLevelType w:val="hybridMultilevel"/>
    <w:tmpl w:val="1A42D1A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WP TypographicSymbol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WP TypographicSymbols"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WP TypographicSymbols"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nsid w:val="4E0D1C61"/>
    <w:multiLevelType w:val="hybridMultilevel"/>
    <w:tmpl w:val="F6407F2C"/>
    <w:lvl w:ilvl="0" w:tplc="29620862">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686EB0"/>
    <w:multiLevelType w:val="hybridMultilevel"/>
    <w:tmpl w:val="3042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417579"/>
    <w:multiLevelType w:val="hybridMultilevel"/>
    <w:tmpl w:val="D00A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BC3BCC"/>
    <w:multiLevelType w:val="hybridMultilevel"/>
    <w:tmpl w:val="C46ABE64"/>
    <w:lvl w:ilvl="0" w:tplc="229AD5CE">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nsid w:val="57E41BA6"/>
    <w:multiLevelType w:val="hybridMultilevel"/>
    <w:tmpl w:val="8354CB34"/>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88F3CDA"/>
    <w:multiLevelType w:val="hybridMultilevel"/>
    <w:tmpl w:val="6644B2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5F01657B"/>
    <w:multiLevelType w:val="hybridMultilevel"/>
    <w:tmpl w:val="2F727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09C1082"/>
    <w:multiLevelType w:val="hybridMultilevel"/>
    <w:tmpl w:val="709CA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33C4379"/>
    <w:multiLevelType w:val="hybridMultilevel"/>
    <w:tmpl w:val="78F4AE5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5">
    <w:nsid w:val="63770DDB"/>
    <w:multiLevelType w:val="hybridMultilevel"/>
    <w:tmpl w:val="AA6EE1E6"/>
    <w:lvl w:ilvl="0" w:tplc="4EBA95DC">
      <w:start w:val="4"/>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3ED59C3"/>
    <w:multiLevelType w:val="hybridMultilevel"/>
    <w:tmpl w:val="C392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5E553F"/>
    <w:multiLevelType w:val="hybridMultilevel"/>
    <w:tmpl w:val="D7FE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FE4B53"/>
    <w:multiLevelType w:val="hybridMultilevel"/>
    <w:tmpl w:val="181A20B6"/>
    <w:lvl w:ilvl="0" w:tplc="DACC6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93B5A59"/>
    <w:multiLevelType w:val="hybridMultilevel"/>
    <w:tmpl w:val="4B56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610815"/>
    <w:multiLevelType w:val="multilevel"/>
    <w:tmpl w:val="8E80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81105F"/>
    <w:multiLevelType w:val="hybridMultilevel"/>
    <w:tmpl w:val="B34E45A4"/>
    <w:lvl w:ilvl="0" w:tplc="0538A98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F4B5972"/>
    <w:multiLevelType w:val="hybridMultilevel"/>
    <w:tmpl w:val="9BB2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P TypographicSymbol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P TypographicSymbol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P TypographicSymbols"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D2461B"/>
    <w:multiLevelType w:val="hybridMultilevel"/>
    <w:tmpl w:val="76AE538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4">
    <w:nsid w:val="7C7A162E"/>
    <w:multiLevelType w:val="hybridMultilevel"/>
    <w:tmpl w:val="2470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B43FA7"/>
    <w:multiLevelType w:val="hybridMultilevel"/>
    <w:tmpl w:val="33A0E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DF03013"/>
    <w:multiLevelType w:val="hybridMultilevel"/>
    <w:tmpl w:val="079E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F507CC2"/>
    <w:multiLevelType w:val="hybridMultilevel"/>
    <w:tmpl w:val="080A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3"/>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5"/>
  </w:num>
  <w:num w:numId="5">
    <w:abstractNumId w:val="20"/>
  </w:num>
  <w:num w:numId="6">
    <w:abstractNumId w:val="25"/>
  </w:num>
  <w:num w:numId="7">
    <w:abstractNumId w:val="40"/>
  </w:num>
  <w:num w:numId="8">
    <w:abstractNumId w:val="13"/>
  </w:num>
  <w:num w:numId="9">
    <w:abstractNumId w:val="10"/>
  </w:num>
  <w:num w:numId="10">
    <w:abstractNumId w:val="12"/>
  </w:num>
  <w:num w:numId="11">
    <w:abstractNumId w:val="32"/>
  </w:num>
  <w:num w:numId="12">
    <w:abstractNumId w:val="33"/>
  </w:num>
  <w:num w:numId="13">
    <w:abstractNumId w:val="21"/>
  </w:num>
  <w:num w:numId="14">
    <w:abstractNumId w:val="46"/>
  </w:num>
  <w:num w:numId="15">
    <w:abstractNumId w:val="43"/>
  </w:num>
  <w:num w:numId="16">
    <w:abstractNumId w:val="42"/>
  </w:num>
  <w:num w:numId="17">
    <w:abstractNumId w:val="24"/>
  </w:num>
  <w:num w:numId="18">
    <w:abstractNumId w:val="8"/>
  </w:num>
  <w:num w:numId="19">
    <w:abstractNumId w:val="31"/>
  </w:num>
  <w:num w:numId="20">
    <w:abstractNumId w:val="19"/>
  </w:num>
  <w:num w:numId="21">
    <w:abstractNumId w:val="29"/>
  </w:num>
  <w:num w:numId="22">
    <w:abstractNumId w:val="30"/>
  </w:num>
  <w:num w:numId="23">
    <w:abstractNumId w:val="35"/>
  </w:num>
  <w:num w:numId="24">
    <w:abstractNumId w:val="18"/>
  </w:num>
  <w:num w:numId="25">
    <w:abstractNumId w:val="34"/>
  </w:num>
  <w:num w:numId="26">
    <w:abstractNumId w:val="16"/>
  </w:num>
  <w:num w:numId="27">
    <w:abstractNumId w:val="39"/>
  </w:num>
  <w:num w:numId="28">
    <w:abstractNumId w:val="23"/>
  </w:num>
  <w:num w:numId="29">
    <w:abstractNumId w:val="47"/>
  </w:num>
  <w:num w:numId="30">
    <w:abstractNumId w:val="14"/>
  </w:num>
  <w:num w:numId="31">
    <w:abstractNumId w:val="44"/>
  </w:num>
  <w:num w:numId="32">
    <w:abstractNumId w:val="36"/>
  </w:num>
  <w:num w:numId="33">
    <w:abstractNumId w:val="28"/>
  </w:num>
  <w:num w:numId="34">
    <w:abstractNumId w:val="37"/>
  </w:num>
  <w:num w:numId="35">
    <w:abstractNumId w:val="22"/>
  </w:num>
  <w:num w:numId="36">
    <w:abstractNumId w:val="15"/>
  </w:num>
  <w:num w:numId="37">
    <w:abstractNumId w:val="27"/>
  </w:num>
  <w:num w:numId="38">
    <w:abstractNumId w:val="17"/>
  </w:num>
  <w:num w:numId="39">
    <w:abstractNumId w:val="9"/>
  </w:num>
  <w:num w:numId="40">
    <w:abstractNumId w:val="7"/>
  </w:num>
  <w:num w:numId="41">
    <w:abstractNumId w:val="26"/>
  </w:num>
  <w:num w:numId="42">
    <w:abstractNumId w:val="41"/>
  </w:num>
  <w:num w:numId="43">
    <w:abstractNumId w:val="38"/>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9F9"/>
    <w:rsid w:val="00000A5B"/>
    <w:rsid w:val="00001187"/>
    <w:rsid w:val="0001552A"/>
    <w:rsid w:val="0001622D"/>
    <w:rsid w:val="00020227"/>
    <w:rsid w:val="00031400"/>
    <w:rsid w:val="000437A7"/>
    <w:rsid w:val="000620FD"/>
    <w:rsid w:val="000647E9"/>
    <w:rsid w:val="00073533"/>
    <w:rsid w:val="000A0AF0"/>
    <w:rsid w:val="000A3BDE"/>
    <w:rsid w:val="000B5BBE"/>
    <w:rsid w:val="000C6BBC"/>
    <w:rsid w:val="000D5750"/>
    <w:rsid w:val="000D63C0"/>
    <w:rsid w:val="000F15E6"/>
    <w:rsid w:val="001074D2"/>
    <w:rsid w:val="00107BFE"/>
    <w:rsid w:val="00121610"/>
    <w:rsid w:val="00130FD8"/>
    <w:rsid w:val="00142156"/>
    <w:rsid w:val="001437FC"/>
    <w:rsid w:val="00154641"/>
    <w:rsid w:val="00191374"/>
    <w:rsid w:val="001A3BE7"/>
    <w:rsid w:val="001A4F34"/>
    <w:rsid w:val="001B7CE3"/>
    <w:rsid w:val="001C1424"/>
    <w:rsid w:val="001C7EC6"/>
    <w:rsid w:val="001D1193"/>
    <w:rsid w:val="001E3535"/>
    <w:rsid w:val="001F1CD4"/>
    <w:rsid w:val="002007F4"/>
    <w:rsid w:val="0020379C"/>
    <w:rsid w:val="002074C4"/>
    <w:rsid w:val="00211C1D"/>
    <w:rsid w:val="00212A14"/>
    <w:rsid w:val="00231830"/>
    <w:rsid w:val="00255A62"/>
    <w:rsid w:val="0027131D"/>
    <w:rsid w:val="00280C95"/>
    <w:rsid w:val="002A7130"/>
    <w:rsid w:val="002D1ADC"/>
    <w:rsid w:val="002E0DEA"/>
    <w:rsid w:val="002E6A4A"/>
    <w:rsid w:val="002E76F1"/>
    <w:rsid w:val="002E7DD7"/>
    <w:rsid w:val="002F1DCD"/>
    <w:rsid w:val="003171A7"/>
    <w:rsid w:val="00317AE0"/>
    <w:rsid w:val="00322E12"/>
    <w:rsid w:val="00335763"/>
    <w:rsid w:val="00352425"/>
    <w:rsid w:val="003542F0"/>
    <w:rsid w:val="0036323C"/>
    <w:rsid w:val="00372E98"/>
    <w:rsid w:val="003810B1"/>
    <w:rsid w:val="00395647"/>
    <w:rsid w:val="00397A87"/>
    <w:rsid w:val="003C231C"/>
    <w:rsid w:val="003C3BB2"/>
    <w:rsid w:val="003D371D"/>
    <w:rsid w:val="003D42CF"/>
    <w:rsid w:val="003D6355"/>
    <w:rsid w:val="003E31AC"/>
    <w:rsid w:val="003F5F51"/>
    <w:rsid w:val="00407853"/>
    <w:rsid w:val="0041017F"/>
    <w:rsid w:val="004149D5"/>
    <w:rsid w:val="00417C5F"/>
    <w:rsid w:val="00420E03"/>
    <w:rsid w:val="00422E97"/>
    <w:rsid w:val="00433F8D"/>
    <w:rsid w:val="004370FD"/>
    <w:rsid w:val="00437C07"/>
    <w:rsid w:val="00445210"/>
    <w:rsid w:val="00460BB9"/>
    <w:rsid w:val="00493769"/>
    <w:rsid w:val="004C69A3"/>
    <w:rsid w:val="004C7CB4"/>
    <w:rsid w:val="004D3161"/>
    <w:rsid w:val="004D53B6"/>
    <w:rsid w:val="004E4887"/>
    <w:rsid w:val="004E66C5"/>
    <w:rsid w:val="00501046"/>
    <w:rsid w:val="005143C6"/>
    <w:rsid w:val="00515103"/>
    <w:rsid w:val="0051584B"/>
    <w:rsid w:val="0051781B"/>
    <w:rsid w:val="005202D9"/>
    <w:rsid w:val="00524C3A"/>
    <w:rsid w:val="00526B2A"/>
    <w:rsid w:val="005335BD"/>
    <w:rsid w:val="00547C03"/>
    <w:rsid w:val="0055712A"/>
    <w:rsid w:val="005723A1"/>
    <w:rsid w:val="0057346F"/>
    <w:rsid w:val="0058015A"/>
    <w:rsid w:val="00594C72"/>
    <w:rsid w:val="00597D7E"/>
    <w:rsid w:val="005C5B37"/>
    <w:rsid w:val="005C66F4"/>
    <w:rsid w:val="005D2C56"/>
    <w:rsid w:val="005E3635"/>
    <w:rsid w:val="005E5AD8"/>
    <w:rsid w:val="005E7AC4"/>
    <w:rsid w:val="005F2979"/>
    <w:rsid w:val="00605A19"/>
    <w:rsid w:val="00621C6A"/>
    <w:rsid w:val="0062205B"/>
    <w:rsid w:val="00626615"/>
    <w:rsid w:val="00632D49"/>
    <w:rsid w:val="00647EE8"/>
    <w:rsid w:val="00663137"/>
    <w:rsid w:val="006668BA"/>
    <w:rsid w:val="0067527F"/>
    <w:rsid w:val="006B2847"/>
    <w:rsid w:val="006C4F37"/>
    <w:rsid w:val="006D161E"/>
    <w:rsid w:val="006D4CA8"/>
    <w:rsid w:val="006D5F8C"/>
    <w:rsid w:val="006E3CC6"/>
    <w:rsid w:val="00705D70"/>
    <w:rsid w:val="0071022B"/>
    <w:rsid w:val="00710989"/>
    <w:rsid w:val="0071166B"/>
    <w:rsid w:val="0071437D"/>
    <w:rsid w:val="0071634C"/>
    <w:rsid w:val="007217A3"/>
    <w:rsid w:val="00730B20"/>
    <w:rsid w:val="00733ADB"/>
    <w:rsid w:val="007537B7"/>
    <w:rsid w:val="00761C63"/>
    <w:rsid w:val="00767C45"/>
    <w:rsid w:val="007812BC"/>
    <w:rsid w:val="007859AA"/>
    <w:rsid w:val="0079029D"/>
    <w:rsid w:val="00795587"/>
    <w:rsid w:val="007B2C9F"/>
    <w:rsid w:val="007D5038"/>
    <w:rsid w:val="007D645B"/>
    <w:rsid w:val="008203D0"/>
    <w:rsid w:val="0082499E"/>
    <w:rsid w:val="00825F5D"/>
    <w:rsid w:val="00842F4A"/>
    <w:rsid w:val="008430B4"/>
    <w:rsid w:val="00855BD4"/>
    <w:rsid w:val="00874AEA"/>
    <w:rsid w:val="0089227A"/>
    <w:rsid w:val="00894308"/>
    <w:rsid w:val="00896B8F"/>
    <w:rsid w:val="0089773B"/>
    <w:rsid w:val="008C0BEB"/>
    <w:rsid w:val="008C3BA9"/>
    <w:rsid w:val="008C4183"/>
    <w:rsid w:val="008C7815"/>
    <w:rsid w:val="008D20A6"/>
    <w:rsid w:val="008D363C"/>
    <w:rsid w:val="008D6169"/>
    <w:rsid w:val="008E00EE"/>
    <w:rsid w:val="008F441B"/>
    <w:rsid w:val="0091436F"/>
    <w:rsid w:val="00915734"/>
    <w:rsid w:val="00926290"/>
    <w:rsid w:val="009309F9"/>
    <w:rsid w:val="009339F9"/>
    <w:rsid w:val="00935C99"/>
    <w:rsid w:val="009449A9"/>
    <w:rsid w:val="00952E9F"/>
    <w:rsid w:val="00957270"/>
    <w:rsid w:val="009822AC"/>
    <w:rsid w:val="00990F07"/>
    <w:rsid w:val="009976C3"/>
    <w:rsid w:val="009B2FBB"/>
    <w:rsid w:val="009C56A9"/>
    <w:rsid w:val="009E7AAB"/>
    <w:rsid w:val="009F0D14"/>
    <w:rsid w:val="009F17FC"/>
    <w:rsid w:val="009F7E91"/>
    <w:rsid w:val="00A143AB"/>
    <w:rsid w:val="00A15E56"/>
    <w:rsid w:val="00A30602"/>
    <w:rsid w:val="00A51BE5"/>
    <w:rsid w:val="00A57DEB"/>
    <w:rsid w:val="00A707E4"/>
    <w:rsid w:val="00A859CE"/>
    <w:rsid w:val="00A9238D"/>
    <w:rsid w:val="00A93F5E"/>
    <w:rsid w:val="00A97D22"/>
    <w:rsid w:val="00AB1DDD"/>
    <w:rsid w:val="00AB3094"/>
    <w:rsid w:val="00AB4ECF"/>
    <w:rsid w:val="00AB5096"/>
    <w:rsid w:val="00AC5F38"/>
    <w:rsid w:val="00AD3EB2"/>
    <w:rsid w:val="00B0572E"/>
    <w:rsid w:val="00B26488"/>
    <w:rsid w:val="00B44C01"/>
    <w:rsid w:val="00B45E45"/>
    <w:rsid w:val="00B53409"/>
    <w:rsid w:val="00B643B5"/>
    <w:rsid w:val="00B73C6F"/>
    <w:rsid w:val="00B8042E"/>
    <w:rsid w:val="00B9519E"/>
    <w:rsid w:val="00BA1184"/>
    <w:rsid w:val="00BA6D15"/>
    <w:rsid w:val="00BD68D6"/>
    <w:rsid w:val="00BD70F6"/>
    <w:rsid w:val="00BF1288"/>
    <w:rsid w:val="00BF2280"/>
    <w:rsid w:val="00BF7914"/>
    <w:rsid w:val="00C01D3D"/>
    <w:rsid w:val="00C046B6"/>
    <w:rsid w:val="00C1273A"/>
    <w:rsid w:val="00C1500B"/>
    <w:rsid w:val="00C209AA"/>
    <w:rsid w:val="00C22549"/>
    <w:rsid w:val="00C31E3E"/>
    <w:rsid w:val="00C33212"/>
    <w:rsid w:val="00C40878"/>
    <w:rsid w:val="00C41D0F"/>
    <w:rsid w:val="00C76BEA"/>
    <w:rsid w:val="00C81739"/>
    <w:rsid w:val="00C84C6E"/>
    <w:rsid w:val="00C86A6B"/>
    <w:rsid w:val="00C910A4"/>
    <w:rsid w:val="00CC3D4B"/>
    <w:rsid w:val="00CF4918"/>
    <w:rsid w:val="00CF5380"/>
    <w:rsid w:val="00CF7BB5"/>
    <w:rsid w:val="00D049EA"/>
    <w:rsid w:val="00D12BF7"/>
    <w:rsid w:val="00D12C97"/>
    <w:rsid w:val="00D15245"/>
    <w:rsid w:val="00D339DF"/>
    <w:rsid w:val="00D44168"/>
    <w:rsid w:val="00D534EA"/>
    <w:rsid w:val="00D572C2"/>
    <w:rsid w:val="00D82096"/>
    <w:rsid w:val="00D95AE4"/>
    <w:rsid w:val="00D97520"/>
    <w:rsid w:val="00D97ED2"/>
    <w:rsid w:val="00DA16F0"/>
    <w:rsid w:val="00DA583B"/>
    <w:rsid w:val="00DA620A"/>
    <w:rsid w:val="00DA7DA0"/>
    <w:rsid w:val="00DB1D76"/>
    <w:rsid w:val="00DC1469"/>
    <w:rsid w:val="00DC210E"/>
    <w:rsid w:val="00DC28A4"/>
    <w:rsid w:val="00DC327C"/>
    <w:rsid w:val="00DC7471"/>
    <w:rsid w:val="00DE3F56"/>
    <w:rsid w:val="00E10AEA"/>
    <w:rsid w:val="00E174FA"/>
    <w:rsid w:val="00E17C52"/>
    <w:rsid w:val="00E2112D"/>
    <w:rsid w:val="00E6405B"/>
    <w:rsid w:val="00E744C1"/>
    <w:rsid w:val="00E84B48"/>
    <w:rsid w:val="00E874AF"/>
    <w:rsid w:val="00E96961"/>
    <w:rsid w:val="00EB63D1"/>
    <w:rsid w:val="00EE43B3"/>
    <w:rsid w:val="00EE584B"/>
    <w:rsid w:val="00EF34CF"/>
    <w:rsid w:val="00EF5CCA"/>
    <w:rsid w:val="00EF610B"/>
    <w:rsid w:val="00F0783F"/>
    <w:rsid w:val="00F17C2D"/>
    <w:rsid w:val="00F4199B"/>
    <w:rsid w:val="00F453F9"/>
    <w:rsid w:val="00F55A25"/>
    <w:rsid w:val="00F564D3"/>
    <w:rsid w:val="00F605DD"/>
    <w:rsid w:val="00F61803"/>
    <w:rsid w:val="00F75DFB"/>
    <w:rsid w:val="00F847BD"/>
    <w:rsid w:val="00F92150"/>
    <w:rsid w:val="00F974EF"/>
    <w:rsid w:val="00FB244E"/>
    <w:rsid w:val="00FB59C2"/>
    <w:rsid w:val="00FB6381"/>
    <w:rsid w:val="00FB7A74"/>
    <w:rsid w:val="00FC0282"/>
    <w:rsid w:val="00FC7341"/>
    <w:rsid w:val="00FC75C5"/>
    <w:rsid w:val="00FC7BF3"/>
    <w:rsid w:val="00FE69C5"/>
    <w:rsid w:val="00FF1F36"/>
    <w:rsid w:val="00FF676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5D308D"/>
    <w:pPr>
      <w:widowControl w:val="0"/>
      <w:autoSpaceDE w:val="0"/>
      <w:autoSpaceDN w:val="0"/>
      <w:adjustRightInd w:val="0"/>
    </w:pPr>
    <w:rPr>
      <w:sz w:val="24"/>
      <w:szCs w:val="24"/>
    </w:rPr>
  </w:style>
  <w:style w:type="paragraph" w:styleId="Heading1">
    <w:name w:val="heading 1"/>
    <w:basedOn w:val="Normal"/>
    <w:next w:val="Normal"/>
    <w:link w:val="Heading1Char"/>
    <w:qFormat/>
    <w:rsid w:val="004C7C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7E2F32"/>
    <w:pPr>
      <w:keepNext/>
      <w:spacing w:before="240" w:after="60"/>
      <w:outlineLvl w:val="1"/>
    </w:pPr>
    <w:rPr>
      <w:rFonts w:ascii="Arial" w:hAnsi="Arial" w:cs="Arial"/>
      <w:b/>
      <w:bCs/>
      <w:i/>
      <w:iCs/>
      <w:sz w:val="28"/>
      <w:szCs w:val="28"/>
    </w:rPr>
  </w:style>
  <w:style w:type="paragraph" w:styleId="Heading3">
    <w:name w:val="heading 3"/>
    <w:basedOn w:val="Normal"/>
    <w:qFormat/>
    <w:rsid w:val="003545EE"/>
    <w:pPr>
      <w:widowControl/>
      <w:autoSpaceDE/>
      <w:autoSpaceDN/>
      <w:adjustRightInd/>
      <w:spacing w:before="100" w:beforeAutospacing="1" w:after="100" w:afterAutospacing="1" w:line="324" w:lineRule="auto"/>
      <w:outlineLvl w:val="2"/>
    </w:pPr>
    <w:rPr>
      <w:b/>
      <w:bCs/>
      <w:caps/>
      <w:color w:val="FFFFFF"/>
      <w:spacing w:val="2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2BFF"/>
    <w:pPr>
      <w:widowControl/>
      <w:autoSpaceDE/>
      <w:autoSpaceDN/>
      <w:adjustRightInd/>
    </w:pPr>
    <w:rPr>
      <w:rFonts w:ascii="Tahoma" w:hAnsi="Tahoma" w:cs="Tahoma"/>
      <w:sz w:val="16"/>
      <w:szCs w:val="16"/>
    </w:rPr>
  </w:style>
  <w:style w:type="character" w:styleId="FootnoteReference">
    <w:name w:val="footnote reference"/>
    <w:uiPriority w:val="99"/>
    <w:semiHidden/>
    <w:rsid w:val="00C86A6B"/>
  </w:style>
  <w:style w:type="paragraph" w:customStyle="1" w:styleId="WP9Title">
    <w:name w:val="WP9_Title"/>
    <w:basedOn w:val="Normal"/>
    <w:rsid w:val="00C86A6B"/>
    <w:pPr>
      <w:jc w:val="center"/>
    </w:pPr>
    <w:rPr>
      <w:b/>
      <w:bCs/>
      <w:sz w:val="22"/>
      <w:szCs w:val="22"/>
    </w:rPr>
  </w:style>
  <w:style w:type="paragraph" w:styleId="BodyText">
    <w:name w:val="Body Text"/>
    <w:basedOn w:val="Normal"/>
    <w:rsid w:val="00C86A6B"/>
    <w:rPr>
      <w:sz w:val="32"/>
      <w:szCs w:val="32"/>
    </w:rPr>
  </w:style>
  <w:style w:type="character" w:styleId="PageNumber">
    <w:name w:val="page number"/>
    <w:rsid w:val="00C86A6B"/>
  </w:style>
  <w:style w:type="paragraph" w:customStyle="1" w:styleId="Level1">
    <w:name w:val="Level 1"/>
    <w:basedOn w:val="Normal"/>
    <w:rsid w:val="00C86A6B"/>
    <w:pPr>
      <w:ind w:left="720" w:hanging="720"/>
    </w:pPr>
  </w:style>
  <w:style w:type="paragraph" w:styleId="BodyText2">
    <w:name w:val="Body Text 2"/>
    <w:basedOn w:val="Normal"/>
    <w:rsid w:val="00C86A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style>
  <w:style w:type="character" w:customStyle="1" w:styleId="Hypertext">
    <w:name w:val="Hypertext"/>
    <w:rsid w:val="00C86A6B"/>
    <w:rPr>
      <w:color w:val="0000FF"/>
      <w:u w:val="single"/>
    </w:rPr>
  </w:style>
  <w:style w:type="character" w:styleId="Hyperlink">
    <w:name w:val="Hyperlink"/>
    <w:rsid w:val="00C86A6B"/>
    <w:rPr>
      <w:color w:val="0000FF"/>
      <w:u w:val="single"/>
    </w:rPr>
  </w:style>
  <w:style w:type="character" w:customStyle="1" w:styleId="Hypertext1">
    <w:name w:val="Hypertext1"/>
    <w:rsid w:val="00C86A6B"/>
    <w:rPr>
      <w:color w:val="0000FF"/>
      <w:u w:val="single"/>
    </w:rPr>
  </w:style>
  <w:style w:type="paragraph" w:customStyle="1" w:styleId="level10">
    <w:name w:val="_level1"/>
    <w:basedOn w:val="Normal"/>
    <w:rsid w:val="00C86A6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pPr>
  </w:style>
  <w:style w:type="paragraph" w:customStyle="1" w:styleId="BodyTextIn">
    <w:name w:val="Body Text In"/>
    <w:basedOn w:val="Normal"/>
    <w:rsid w:val="00C86A6B"/>
    <w:pPr>
      <w:pBdr>
        <w:top w:val="single" w:sz="6" w:space="0" w:color="FFFFFF"/>
        <w:left w:val="single" w:sz="6" w:space="0" w:color="FFFFFF"/>
        <w:bottom w:val="single" w:sz="6" w:space="0" w:color="FFFFFF"/>
        <w:right w:val="single" w:sz="6" w:space="0" w:color="FFFFFF"/>
      </w:pBdr>
      <w:tabs>
        <w:tab w:val="left" w:pos="1170"/>
        <w:tab w:val="left" w:pos="5670"/>
        <w:tab w:val="left" w:pos="6390"/>
        <w:tab w:val="left" w:pos="7110"/>
        <w:tab w:val="left" w:pos="7830"/>
        <w:tab w:val="left" w:pos="8550"/>
        <w:tab w:val="left" w:pos="9236"/>
      </w:tabs>
      <w:ind w:left="90"/>
    </w:pPr>
    <w:rPr>
      <w:b/>
      <w:bCs/>
    </w:rPr>
  </w:style>
  <w:style w:type="table" w:styleId="TableGrid">
    <w:name w:val="Table Grid"/>
    <w:basedOn w:val="TableNormal"/>
    <w:rsid w:val="0002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0782E"/>
    <w:pPr>
      <w:tabs>
        <w:tab w:val="center" w:pos="4320"/>
        <w:tab w:val="right" w:pos="8640"/>
      </w:tabs>
    </w:pPr>
  </w:style>
  <w:style w:type="paragraph" w:styleId="Header">
    <w:name w:val="header"/>
    <w:basedOn w:val="Normal"/>
    <w:link w:val="HeaderChar"/>
    <w:uiPriority w:val="99"/>
    <w:rsid w:val="00BD4834"/>
    <w:pPr>
      <w:tabs>
        <w:tab w:val="center" w:pos="4320"/>
        <w:tab w:val="right" w:pos="8640"/>
      </w:tabs>
    </w:pPr>
  </w:style>
  <w:style w:type="paragraph" w:customStyle="1" w:styleId="rating01-icon031">
    <w:name w:val="rating01-icon031"/>
    <w:basedOn w:val="Normal"/>
    <w:rsid w:val="003545EE"/>
    <w:pPr>
      <w:widowControl/>
      <w:autoSpaceDE/>
      <w:autoSpaceDN/>
      <w:adjustRightInd/>
      <w:spacing w:before="100" w:beforeAutospacing="1" w:after="30" w:line="360" w:lineRule="auto"/>
      <w:ind w:hanging="270"/>
    </w:pPr>
    <w:rPr>
      <w:b/>
      <w:bCs/>
      <w:color w:val="7F0D0B"/>
      <w:sz w:val="26"/>
      <w:szCs w:val="26"/>
    </w:rPr>
  </w:style>
  <w:style w:type="paragraph" w:styleId="PlainText">
    <w:name w:val="Plain Text"/>
    <w:basedOn w:val="Normal"/>
    <w:rsid w:val="003545EE"/>
    <w:pPr>
      <w:widowControl/>
      <w:autoSpaceDE/>
      <w:autoSpaceDN/>
      <w:adjustRightInd/>
    </w:pPr>
    <w:rPr>
      <w:rFonts w:ascii="Courier New" w:hAnsi="Courier New" w:cs="Courier New"/>
      <w:sz w:val="20"/>
      <w:szCs w:val="20"/>
    </w:rPr>
  </w:style>
  <w:style w:type="character" w:styleId="CommentReference">
    <w:name w:val="annotation reference"/>
    <w:basedOn w:val="DefaultParagraphFont"/>
    <w:uiPriority w:val="99"/>
    <w:semiHidden/>
    <w:rsid w:val="0044373F"/>
    <w:rPr>
      <w:sz w:val="16"/>
      <w:szCs w:val="16"/>
    </w:rPr>
  </w:style>
  <w:style w:type="paragraph" w:styleId="CommentText">
    <w:name w:val="annotation text"/>
    <w:basedOn w:val="Normal"/>
    <w:link w:val="CommentTextChar"/>
    <w:uiPriority w:val="99"/>
    <w:semiHidden/>
    <w:rsid w:val="0044373F"/>
    <w:rPr>
      <w:sz w:val="20"/>
      <w:szCs w:val="20"/>
    </w:rPr>
  </w:style>
  <w:style w:type="paragraph" w:styleId="CommentSubject">
    <w:name w:val="annotation subject"/>
    <w:basedOn w:val="CommentText"/>
    <w:next w:val="CommentText"/>
    <w:semiHidden/>
    <w:rsid w:val="0044373F"/>
    <w:rPr>
      <w:b/>
      <w:bCs/>
    </w:rPr>
  </w:style>
  <w:style w:type="paragraph" w:styleId="FootnoteText">
    <w:name w:val="footnote text"/>
    <w:basedOn w:val="Normal"/>
    <w:link w:val="FootnoteTextChar"/>
    <w:uiPriority w:val="99"/>
    <w:semiHidden/>
    <w:rsid w:val="00B55110"/>
    <w:pPr>
      <w:widowControl/>
      <w:autoSpaceDE/>
      <w:autoSpaceDN/>
      <w:adjustRightInd/>
    </w:pPr>
    <w:rPr>
      <w:sz w:val="20"/>
      <w:szCs w:val="20"/>
    </w:rPr>
  </w:style>
  <w:style w:type="character" w:customStyle="1" w:styleId="FootnoteTextChar">
    <w:name w:val="Footnote Text Char"/>
    <w:basedOn w:val="DefaultParagraphFont"/>
    <w:link w:val="FootnoteText"/>
    <w:uiPriority w:val="99"/>
    <w:rsid w:val="00B55110"/>
    <w:rPr>
      <w:lang w:val="en-US" w:eastAsia="en-US" w:bidi="ar-SA"/>
    </w:rPr>
  </w:style>
  <w:style w:type="paragraph" w:customStyle="1" w:styleId="ColorfulList-Accent11">
    <w:name w:val="Colorful List - Accent 11"/>
    <w:basedOn w:val="Normal"/>
    <w:qFormat/>
    <w:rsid w:val="00A773FD"/>
    <w:pPr>
      <w:widowControl/>
      <w:autoSpaceDE/>
      <w:autoSpaceDN/>
      <w:adjustRightInd/>
      <w:spacing w:before="60" w:after="120" w:line="264" w:lineRule="auto"/>
      <w:ind w:left="720"/>
      <w:contextualSpacing/>
      <w:jc w:val="both"/>
    </w:pPr>
    <w:rPr>
      <w:rFonts w:ascii="Calibri" w:hAnsi="Calibri"/>
      <w:sz w:val="20"/>
      <w:szCs w:val="22"/>
    </w:rPr>
  </w:style>
  <w:style w:type="paragraph" w:styleId="BodyTextIndent2">
    <w:name w:val="Body Text Indent 2"/>
    <w:basedOn w:val="Normal"/>
    <w:rsid w:val="00A83B81"/>
    <w:pPr>
      <w:spacing w:after="120" w:line="480" w:lineRule="auto"/>
      <w:ind w:left="360"/>
    </w:pPr>
  </w:style>
  <w:style w:type="paragraph" w:customStyle="1" w:styleId="Document5">
    <w:name w:val="Document[5]"/>
    <w:basedOn w:val="Normal"/>
    <w:rsid w:val="008219F7"/>
    <w:pPr>
      <w:autoSpaceDE/>
      <w:autoSpaceDN/>
      <w:adjustRightInd/>
    </w:pPr>
    <w:rPr>
      <w:szCs w:val="20"/>
    </w:rPr>
  </w:style>
  <w:style w:type="character" w:customStyle="1" w:styleId="HeaderChar">
    <w:name w:val="Header Char"/>
    <w:basedOn w:val="DefaultParagraphFont"/>
    <w:link w:val="Header"/>
    <w:uiPriority w:val="99"/>
    <w:rsid w:val="004263C3"/>
    <w:rPr>
      <w:sz w:val="24"/>
      <w:szCs w:val="24"/>
    </w:rPr>
  </w:style>
  <w:style w:type="paragraph" w:styleId="ListParagraph">
    <w:name w:val="List Paragraph"/>
    <w:basedOn w:val="Normal"/>
    <w:uiPriority w:val="72"/>
    <w:qFormat/>
    <w:rsid w:val="008C3BA9"/>
    <w:pPr>
      <w:ind w:left="720"/>
    </w:pPr>
  </w:style>
  <w:style w:type="character" w:customStyle="1" w:styleId="CommentTextChar">
    <w:name w:val="Comment Text Char"/>
    <w:basedOn w:val="DefaultParagraphFont"/>
    <w:link w:val="CommentText"/>
    <w:uiPriority w:val="99"/>
    <w:semiHidden/>
    <w:rsid w:val="00433F8D"/>
  </w:style>
  <w:style w:type="paragraph" w:customStyle="1" w:styleId="default">
    <w:name w:val="default"/>
    <w:basedOn w:val="Normal"/>
    <w:uiPriority w:val="99"/>
    <w:rsid w:val="00501046"/>
    <w:pPr>
      <w:widowControl/>
      <w:adjustRightInd/>
    </w:pPr>
    <w:rPr>
      <w:color w:val="000000"/>
    </w:rPr>
  </w:style>
  <w:style w:type="paragraph" w:styleId="Revision">
    <w:name w:val="Revision"/>
    <w:hidden/>
    <w:uiPriority w:val="71"/>
    <w:rsid w:val="00EE43B3"/>
    <w:rPr>
      <w:sz w:val="24"/>
      <w:szCs w:val="24"/>
    </w:rPr>
  </w:style>
  <w:style w:type="paragraph" w:styleId="TOC2">
    <w:name w:val="toc 2"/>
    <w:basedOn w:val="Normal"/>
    <w:uiPriority w:val="39"/>
    <w:qFormat/>
    <w:rsid w:val="00EF34CF"/>
    <w:pPr>
      <w:autoSpaceDE/>
      <w:autoSpaceDN/>
      <w:adjustRightInd/>
      <w:spacing w:before="276"/>
      <w:ind w:left="820" w:hanging="660"/>
    </w:pPr>
    <w:rPr>
      <w:rFonts w:cstheme="minorBidi"/>
    </w:rPr>
  </w:style>
  <w:style w:type="character" w:customStyle="1" w:styleId="Heading1Char">
    <w:name w:val="Heading 1 Char"/>
    <w:basedOn w:val="DefaultParagraphFont"/>
    <w:link w:val="Heading1"/>
    <w:rsid w:val="004C7CB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5D308D"/>
    <w:pPr>
      <w:widowControl w:val="0"/>
      <w:autoSpaceDE w:val="0"/>
      <w:autoSpaceDN w:val="0"/>
      <w:adjustRightInd w:val="0"/>
    </w:pPr>
    <w:rPr>
      <w:sz w:val="24"/>
      <w:szCs w:val="24"/>
    </w:rPr>
  </w:style>
  <w:style w:type="paragraph" w:styleId="Heading1">
    <w:name w:val="heading 1"/>
    <w:basedOn w:val="Normal"/>
    <w:next w:val="Normal"/>
    <w:link w:val="Heading1Char"/>
    <w:qFormat/>
    <w:rsid w:val="004C7C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7E2F32"/>
    <w:pPr>
      <w:keepNext/>
      <w:spacing w:before="240" w:after="60"/>
      <w:outlineLvl w:val="1"/>
    </w:pPr>
    <w:rPr>
      <w:rFonts w:ascii="Arial" w:hAnsi="Arial" w:cs="Arial"/>
      <w:b/>
      <w:bCs/>
      <w:i/>
      <w:iCs/>
      <w:sz w:val="28"/>
      <w:szCs w:val="28"/>
    </w:rPr>
  </w:style>
  <w:style w:type="paragraph" w:styleId="Heading3">
    <w:name w:val="heading 3"/>
    <w:basedOn w:val="Normal"/>
    <w:qFormat/>
    <w:rsid w:val="003545EE"/>
    <w:pPr>
      <w:widowControl/>
      <w:autoSpaceDE/>
      <w:autoSpaceDN/>
      <w:adjustRightInd/>
      <w:spacing w:before="100" w:beforeAutospacing="1" w:after="100" w:afterAutospacing="1" w:line="324" w:lineRule="auto"/>
      <w:outlineLvl w:val="2"/>
    </w:pPr>
    <w:rPr>
      <w:b/>
      <w:bCs/>
      <w:caps/>
      <w:color w:val="FFFFFF"/>
      <w:spacing w:val="2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2BFF"/>
    <w:pPr>
      <w:widowControl/>
      <w:autoSpaceDE/>
      <w:autoSpaceDN/>
      <w:adjustRightInd/>
    </w:pPr>
    <w:rPr>
      <w:rFonts w:ascii="Tahoma" w:hAnsi="Tahoma" w:cs="Tahoma"/>
      <w:sz w:val="16"/>
      <w:szCs w:val="16"/>
    </w:rPr>
  </w:style>
  <w:style w:type="character" w:styleId="FootnoteReference">
    <w:name w:val="footnote reference"/>
    <w:uiPriority w:val="99"/>
    <w:semiHidden/>
    <w:rsid w:val="00C86A6B"/>
  </w:style>
  <w:style w:type="paragraph" w:customStyle="1" w:styleId="WP9Title">
    <w:name w:val="WP9_Title"/>
    <w:basedOn w:val="Normal"/>
    <w:rsid w:val="00C86A6B"/>
    <w:pPr>
      <w:jc w:val="center"/>
    </w:pPr>
    <w:rPr>
      <w:b/>
      <w:bCs/>
      <w:sz w:val="22"/>
      <w:szCs w:val="22"/>
    </w:rPr>
  </w:style>
  <w:style w:type="paragraph" w:styleId="BodyText">
    <w:name w:val="Body Text"/>
    <w:basedOn w:val="Normal"/>
    <w:rsid w:val="00C86A6B"/>
    <w:rPr>
      <w:sz w:val="32"/>
      <w:szCs w:val="32"/>
    </w:rPr>
  </w:style>
  <w:style w:type="character" w:styleId="PageNumber">
    <w:name w:val="page number"/>
    <w:rsid w:val="00C86A6B"/>
  </w:style>
  <w:style w:type="paragraph" w:customStyle="1" w:styleId="Level1">
    <w:name w:val="Level 1"/>
    <w:basedOn w:val="Normal"/>
    <w:rsid w:val="00C86A6B"/>
    <w:pPr>
      <w:ind w:left="720" w:hanging="720"/>
    </w:pPr>
  </w:style>
  <w:style w:type="paragraph" w:styleId="BodyText2">
    <w:name w:val="Body Text 2"/>
    <w:basedOn w:val="Normal"/>
    <w:rsid w:val="00C86A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style>
  <w:style w:type="character" w:customStyle="1" w:styleId="Hypertext">
    <w:name w:val="Hypertext"/>
    <w:rsid w:val="00C86A6B"/>
    <w:rPr>
      <w:color w:val="0000FF"/>
      <w:u w:val="single"/>
    </w:rPr>
  </w:style>
  <w:style w:type="character" w:styleId="Hyperlink">
    <w:name w:val="Hyperlink"/>
    <w:rsid w:val="00C86A6B"/>
    <w:rPr>
      <w:color w:val="0000FF"/>
      <w:u w:val="single"/>
    </w:rPr>
  </w:style>
  <w:style w:type="character" w:customStyle="1" w:styleId="Hypertext1">
    <w:name w:val="Hypertext1"/>
    <w:rsid w:val="00C86A6B"/>
    <w:rPr>
      <w:color w:val="0000FF"/>
      <w:u w:val="single"/>
    </w:rPr>
  </w:style>
  <w:style w:type="paragraph" w:customStyle="1" w:styleId="level10">
    <w:name w:val="_level1"/>
    <w:basedOn w:val="Normal"/>
    <w:rsid w:val="00C86A6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pPr>
  </w:style>
  <w:style w:type="paragraph" w:customStyle="1" w:styleId="BodyTextIn">
    <w:name w:val="Body Text In"/>
    <w:basedOn w:val="Normal"/>
    <w:rsid w:val="00C86A6B"/>
    <w:pPr>
      <w:pBdr>
        <w:top w:val="single" w:sz="6" w:space="0" w:color="FFFFFF"/>
        <w:left w:val="single" w:sz="6" w:space="0" w:color="FFFFFF"/>
        <w:bottom w:val="single" w:sz="6" w:space="0" w:color="FFFFFF"/>
        <w:right w:val="single" w:sz="6" w:space="0" w:color="FFFFFF"/>
      </w:pBdr>
      <w:tabs>
        <w:tab w:val="left" w:pos="1170"/>
        <w:tab w:val="left" w:pos="5670"/>
        <w:tab w:val="left" w:pos="6390"/>
        <w:tab w:val="left" w:pos="7110"/>
        <w:tab w:val="left" w:pos="7830"/>
        <w:tab w:val="left" w:pos="8550"/>
        <w:tab w:val="left" w:pos="9236"/>
      </w:tabs>
      <w:ind w:left="90"/>
    </w:pPr>
    <w:rPr>
      <w:b/>
      <w:bCs/>
    </w:rPr>
  </w:style>
  <w:style w:type="table" w:styleId="TableGrid">
    <w:name w:val="Table Grid"/>
    <w:basedOn w:val="TableNormal"/>
    <w:rsid w:val="0002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0782E"/>
    <w:pPr>
      <w:tabs>
        <w:tab w:val="center" w:pos="4320"/>
        <w:tab w:val="right" w:pos="8640"/>
      </w:tabs>
    </w:pPr>
  </w:style>
  <w:style w:type="paragraph" w:styleId="Header">
    <w:name w:val="header"/>
    <w:basedOn w:val="Normal"/>
    <w:link w:val="HeaderChar"/>
    <w:uiPriority w:val="99"/>
    <w:rsid w:val="00BD4834"/>
    <w:pPr>
      <w:tabs>
        <w:tab w:val="center" w:pos="4320"/>
        <w:tab w:val="right" w:pos="8640"/>
      </w:tabs>
    </w:pPr>
  </w:style>
  <w:style w:type="paragraph" w:customStyle="1" w:styleId="rating01-icon031">
    <w:name w:val="rating01-icon031"/>
    <w:basedOn w:val="Normal"/>
    <w:rsid w:val="003545EE"/>
    <w:pPr>
      <w:widowControl/>
      <w:autoSpaceDE/>
      <w:autoSpaceDN/>
      <w:adjustRightInd/>
      <w:spacing w:before="100" w:beforeAutospacing="1" w:after="30" w:line="360" w:lineRule="auto"/>
      <w:ind w:hanging="270"/>
    </w:pPr>
    <w:rPr>
      <w:b/>
      <w:bCs/>
      <w:color w:val="7F0D0B"/>
      <w:sz w:val="26"/>
      <w:szCs w:val="26"/>
    </w:rPr>
  </w:style>
  <w:style w:type="paragraph" w:styleId="PlainText">
    <w:name w:val="Plain Text"/>
    <w:basedOn w:val="Normal"/>
    <w:rsid w:val="003545EE"/>
    <w:pPr>
      <w:widowControl/>
      <w:autoSpaceDE/>
      <w:autoSpaceDN/>
      <w:adjustRightInd/>
    </w:pPr>
    <w:rPr>
      <w:rFonts w:ascii="Courier New" w:hAnsi="Courier New" w:cs="Courier New"/>
      <w:sz w:val="20"/>
      <w:szCs w:val="20"/>
    </w:rPr>
  </w:style>
  <w:style w:type="character" w:styleId="CommentReference">
    <w:name w:val="annotation reference"/>
    <w:basedOn w:val="DefaultParagraphFont"/>
    <w:uiPriority w:val="99"/>
    <w:semiHidden/>
    <w:rsid w:val="0044373F"/>
    <w:rPr>
      <w:sz w:val="16"/>
      <w:szCs w:val="16"/>
    </w:rPr>
  </w:style>
  <w:style w:type="paragraph" w:styleId="CommentText">
    <w:name w:val="annotation text"/>
    <w:basedOn w:val="Normal"/>
    <w:link w:val="CommentTextChar"/>
    <w:uiPriority w:val="99"/>
    <w:semiHidden/>
    <w:rsid w:val="0044373F"/>
    <w:rPr>
      <w:sz w:val="20"/>
      <w:szCs w:val="20"/>
    </w:rPr>
  </w:style>
  <w:style w:type="paragraph" w:styleId="CommentSubject">
    <w:name w:val="annotation subject"/>
    <w:basedOn w:val="CommentText"/>
    <w:next w:val="CommentText"/>
    <w:semiHidden/>
    <w:rsid w:val="0044373F"/>
    <w:rPr>
      <w:b/>
      <w:bCs/>
    </w:rPr>
  </w:style>
  <w:style w:type="paragraph" w:styleId="FootnoteText">
    <w:name w:val="footnote text"/>
    <w:basedOn w:val="Normal"/>
    <w:link w:val="FootnoteTextChar"/>
    <w:uiPriority w:val="99"/>
    <w:semiHidden/>
    <w:rsid w:val="00B55110"/>
    <w:pPr>
      <w:widowControl/>
      <w:autoSpaceDE/>
      <w:autoSpaceDN/>
      <w:adjustRightInd/>
    </w:pPr>
    <w:rPr>
      <w:sz w:val="20"/>
      <w:szCs w:val="20"/>
    </w:rPr>
  </w:style>
  <w:style w:type="character" w:customStyle="1" w:styleId="FootnoteTextChar">
    <w:name w:val="Footnote Text Char"/>
    <w:basedOn w:val="DefaultParagraphFont"/>
    <w:link w:val="FootnoteText"/>
    <w:uiPriority w:val="99"/>
    <w:rsid w:val="00B55110"/>
    <w:rPr>
      <w:lang w:val="en-US" w:eastAsia="en-US" w:bidi="ar-SA"/>
    </w:rPr>
  </w:style>
  <w:style w:type="paragraph" w:customStyle="1" w:styleId="ColorfulList-Accent11">
    <w:name w:val="Colorful List - Accent 11"/>
    <w:basedOn w:val="Normal"/>
    <w:qFormat/>
    <w:rsid w:val="00A773FD"/>
    <w:pPr>
      <w:widowControl/>
      <w:autoSpaceDE/>
      <w:autoSpaceDN/>
      <w:adjustRightInd/>
      <w:spacing w:before="60" w:after="120" w:line="264" w:lineRule="auto"/>
      <w:ind w:left="720"/>
      <w:contextualSpacing/>
      <w:jc w:val="both"/>
    </w:pPr>
    <w:rPr>
      <w:rFonts w:ascii="Calibri" w:hAnsi="Calibri"/>
      <w:sz w:val="20"/>
      <w:szCs w:val="22"/>
    </w:rPr>
  </w:style>
  <w:style w:type="paragraph" w:styleId="BodyTextIndent2">
    <w:name w:val="Body Text Indent 2"/>
    <w:basedOn w:val="Normal"/>
    <w:rsid w:val="00A83B81"/>
    <w:pPr>
      <w:spacing w:after="120" w:line="480" w:lineRule="auto"/>
      <w:ind w:left="360"/>
    </w:pPr>
  </w:style>
  <w:style w:type="paragraph" w:customStyle="1" w:styleId="Document5">
    <w:name w:val="Document[5]"/>
    <w:basedOn w:val="Normal"/>
    <w:rsid w:val="008219F7"/>
    <w:pPr>
      <w:autoSpaceDE/>
      <w:autoSpaceDN/>
      <w:adjustRightInd/>
    </w:pPr>
    <w:rPr>
      <w:szCs w:val="20"/>
    </w:rPr>
  </w:style>
  <w:style w:type="character" w:customStyle="1" w:styleId="HeaderChar">
    <w:name w:val="Header Char"/>
    <w:basedOn w:val="DefaultParagraphFont"/>
    <w:link w:val="Header"/>
    <w:uiPriority w:val="99"/>
    <w:rsid w:val="004263C3"/>
    <w:rPr>
      <w:sz w:val="24"/>
      <w:szCs w:val="24"/>
    </w:rPr>
  </w:style>
  <w:style w:type="paragraph" w:styleId="ListParagraph">
    <w:name w:val="List Paragraph"/>
    <w:basedOn w:val="Normal"/>
    <w:uiPriority w:val="72"/>
    <w:qFormat/>
    <w:rsid w:val="008C3BA9"/>
    <w:pPr>
      <w:ind w:left="720"/>
    </w:pPr>
  </w:style>
  <w:style w:type="character" w:customStyle="1" w:styleId="CommentTextChar">
    <w:name w:val="Comment Text Char"/>
    <w:basedOn w:val="DefaultParagraphFont"/>
    <w:link w:val="CommentText"/>
    <w:uiPriority w:val="99"/>
    <w:semiHidden/>
    <w:rsid w:val="00433F8D"/>
  </w:style>
  <w:style w:type="paragraph" w:customStyle="1" w:styleId="default">
    <w:name w:val="default"/>
    <w:basedOn w:val="Normal"/>
    <w:uiPriority w:val="99"/>
    <w:rsid w:val="00501046"/>
    <w:pPr>
      <w:widowControl/>
      <w:adjustRightInd/>
    </w:pPr>
    <w:rPr>
      <w:color w:val="000000"/>
    </w:rPr>
  </w:style>
  <w:style w:type="paragraph" w:styleId="Revision">
    <w:name w:val="Revision"/>
    <w:hidden/>
    <w:uiPriority w:val="71"/>
    <w:rsid w:val="00EE43B3"/>
    <w:rPr>
      <w:sz w:val="24"/>
      <w:szCs w:val="24"/>
    </w:rPr>
  </w:style>
  <w:style w:type="paragraph" w:styleId="TOC2">
    <w:name w:val="toc 2"/>
    <w:basedOn w:val="Normal"/>
    <w:uiPriority w:val="39"/>
    <w:qFormat/>
    <w:rsid w:val="00EF34CF"/>
    <w:pPr>
      <w:autoSpaceDE/>
      <w:autoSpaceDN/>
      <w:adjustRightInd/>
      <w:spacing w:before="276"/>
      <w:ind w:left="820" w:hanging="660"/>
    </w:pPr>
    <w:rPr>
      <w:rFonts w:cstheme="minorBidi"/>
    </w:rPr>
  </w:style>
  <w:style w:type="character" w:customStyle="1" w:styleId="Heading1Char">
    <w:name w:val="Heading 1 Char"/>
    <w:basedOn w:val="DefaultParagraphFont"/>
    <w:link w:val="Heading1"/>
    <w:rsid w:val="004C7CB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89684">
      <w:bodyDiv w:val="1"/>
      <w:marLeft w:val="0"/>
      <w:marRight w:val="0"/>
      <w:marTop w:val="0"/>
      <w:marBottom w:val="0"/>
      <w:divBdr>
        <w:top w:val="none" w:sz="0" w:space="0" w:color="auto"/>
        <w:left w:val="none" w:sz="0" w:space="0" w:color="auto"/>
        <w:bottom w:val="none" w:sz="0" w:space="0" w:color="auto"/>
        <w:right w:val="none" w:sz="0" w:space="0" w:color="auto"/>
      </w:divBdr>
    </w:div>
    <w:div w:id="781845909">
      <w:bodyDiv w:val="1"/>
      <w:marLeft w:val="0"/>
      <w:marRight w:val="0"/>
      <w:marTop w:val="0"/>
      <w:marBottom w:val="0"/>
      <w:divBdr>
        <w:top w:val="none" w:sz="0" w:space="0" w:color="auto"/>
        <w:left w:val="none" w:sz="0" w:space="0" w:color="auto"/>
        <w:bottom w:val="none" w:sz="0" w:space="0" w:color="auto"/>
        <w:right w:val="none" w:sz="0" w:space="0" w:color="auto"/>
      </w:divBdr>
    </w:div>
    <w:div w:id="164399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amhsa.gov/grants/blockgra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25EA0-295D-445F-9CDF-6DE42E98D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3773</Words>
  <Characters>21509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SAMHSA</Company>
  <LinksUpToDate>false</LinksUpToDate>
  <CharactersWithSpaces>25232</CharactersWithSpaces>
  <SharedDoc>false</SharedDoc>
  <HLinks>
    <vt:vector size="12" baseType="variant">
      <vt:variant>
        <vt:i4>7929965</vt:i4>
      </vt:variant>
      <vt:variant>
        <vt:i4>3</vt:i4>
      </vt:variant>
      <vt:variant>
        <vt:i4>0</vt:i4>
      </vt:variant>
      <vt:variant>
        <vt:i4>5</vt:i4>
      </vt:variant>
      <vt:variant>
        <vt:lpwstr>http://www.samhsa.gov/grants/blockgrant/bgComments6_17_11.pdf</vt:lpwstr>
      </vt:variant>
      <vt:variant>
        <vt:lpwstr/>
      </vt:variant>
      <vt:variant>
        <vt:i4>7536755</vt:i4>
      </vt:variant>
      <vt:variant>
        <vt:i4>0</vt:i4>
      </vt:variant>
      <vt:variant>
        <vt:i4>0</vt:i4>
      </vt:variant>
      <vt:variant>
        <vt:i4>5</vt:i4>
      </vt:variant>
      <vt:variant>
        <vt:lpwstr>http://www.mhbg.samhsa.gov/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dbaldwin</dc:creator>
  <cp:lastModifiedBy>SYSTEM</cp:lastModifiedBy>
  <cp:revision>2</cp:revision>
  <cp:lastPrinted>2019-01-08T12:10:00Z</cp:lastPrinted>
  <dcterms:created xsi:type="dcterms:W3CDTF">2019-01-08T12:44:00Z</dcterms:created>
  <dcterms:modified xsi:type="dcterms:W3CDTF">2019-01-08T12:44:00Z</dcterms:modified>
</cp:coreProperties>
</file>