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9F" w:rsidRPr="00383302" w:rsidRDefault="00D45F9F" w:rsidP="00D45F9F">
      <w:pPr>
        <w:pStyle w:val="Title"/>
      </w:pPr>
      <w:bookmarkStart w:id="0" w:name="_Toc481494909"/>
      <w:bookmarkStart w:id="1" w:name="_GoBack"/>
      <w:bookmarkEnd w:id="1"/>
      <w:r w:rsidRPr="00383302">
        <w:t>ETA 8413 - INCOME-EXPENSE ANALYSIS, UNEMPLOYMENT COMPENSATION FUND BENEFIT PAYMENT ACCOUNT</w:t>
      </w:r>
      <w:bookmarkEnd w:id="0"/>
      <w:r w:rsidRPr="00383302">
        <w:t xml:space="preserve"> </w:t>
      </w:r>
    </w:p>
    <w:p w:rsidR="00D45F9F" w:rsidRPr="00383302" w:rsidRDefault="00D45F9F" w:rsidP="00D45F9F">
      <w:pPr>
        <w:pStyle w:val="Heading3"/>
        <w:jc w:val="center"/>
        <w:rPr>
          <w:rFonts w:ascii="Arial" w:hAnsi="Arial"/>
          <w:sz w:val="24"/>
          <w:szCs w:val="24"/>
        </w:rPr>
      </w:pPr>
      <w:bookmarkStart w:id="2" w:name="_Toc481494910"/>
      <w:r w:rsidRPr="00383302">
        <w:rPr>
          <w:rFonts w:ascii="Arial" w:hAnsi="Arial"/>
          <w:webHidden/>
          <w:sz w:val="24"/>
          <w:szCs w:val="24"/>
        </w:rPr>
        <w:t>Section III-4</w:t>
      </w:r>
      <w:bookmarkEnd w:id="2"/>
    </w:p>
    <w:p w:rsidR="00D45F9F" w:rsidRPr="00383302" w:rsidRDefault="00D45F9F">
      <w:pPr>
        <w:pStyle w:val="TOC1"/>
        <w:tabs>
          <w:tab w:val="left" w:pos="600"/>
          <w:tab w:val="right" w:leader="dot" w:pos="9350"/>
        </w:tabs>
        <w:rPr>
          <w:rFonts w:ascii="Arial" w:eastAsiaTheme="minorEastAsia" w:hAnsi="Arial" w:cs="Arial"/>
          <w:noProof/>
          <w:sz w:val="22"/>
          <w:szCs w:val="22"/>
        </w:rPr>
      </w:pPr>
      <w:r w:rsidRPr="00383302">
        <w:rPr>
          <w:rFonts w:ascii="Arial" w:hAnsi="Arial" w:cs="Arial"/>
          <w:noProof/>
          <w:sz w:val="24"/>
          <w:szCs w:val="24"/>
        </w:rPr>
        <w:fldChar w:fldCharType="begin"/>
      </w:r>
      <w:r w:rsidRPr="00383302">
        <w:rPr>
          <w:rFonts w:ascii="Arial" w:hAnsi="Arial" w:cs="Arial"/>
          <w:noProof/>
          <w:sz w:val="24"/>
          <w:szCs w:val="24"/>
        </w:rPr>
        <w:instrText xml:space="preserve"> TOC \f \h \z  \t "Heading 1,1,Heading 2,2,Heading 4,3" </w:instrText>
      </w:r>
      <w:r w:rsidRPr="00383302">
        <w:rPr>
          <w:rFonts w:ascii="Arial" w:hAnsi="Arial" w:cs="Arial"/>
          <w:noProof/>
          <w:sz w:val="24"/>
          <w:szCs w:val="24"/>
        </w:rPr>
        <w:fldChar w:fldCharType="separate"/>
      </w:r>
      <w:hyperlink w:anchor="_Toc484776431" w:history="1">
        <w:r w:rsidRPr="00383302">
          <w:rPr>
            <w:rStyle w:val="Hyperlink"/>
            <w:rFonts w:ascii="Arial" w:hAnsi="Arial" w:cs="Arial"/>
            <w:noProof/>
          </w:rPr>
          <w:t>A.</w:t>
        </w:r>
        <w:r w:rsidRPr="00383302">
          <w:rPr>
            <w:rFonts w:ascii="Arial" w:eastAsiaTheme="minorEastAsia" w:hAnsi="Arial" w:cs="Arial"/>
            <w:noProof/>
            <w:sz w:val="22"/>
            <w:szCs w:val="22"/>
          </w:rPr>
          <w:tab/>
        </w:r>
        <w:r w:rsidRPr="00383302">
          <w:rPr>
            <w:rStyle w:val="Hyperlink"/>
            <w:rFonts w:ascii="Arial" w:hAnsi="Arial" w:cs="Arial"/>
            <w:noProof/>
          </w:rPr>
          <w:t>Facsimile of Form</w:t>
        </w:r>
        <w:r w:rsidRPr="00383302">
          <w:rPr>
            <w:rFonts w:ascii="Arial" w:hAnsi="Arial" w:cs="Arial"/>
            <w:noProof/>
            <w:webHidden/>
          </w:rPr>
          <w:tab/>
        </w:r>
        <w:r w:rsidRPr="00383302">
          <w:rPr>
            <w:rFonts w:ascii="Arial" w:hAnsi="Arial" w:cs="Arial"/>
            <w:noProof/>
            <w:webHidden/>
          </w:rPr>
          <w:fldChar w:fldCharType="begin"/>
        </w:r>
        <w:r w:rsidRPr="00383302">
          <w:rPr>
            <w:rFonts w:ascii="Arial" w:hAnsi="Arial" w:cs="Arial"/>
            <w:noProof/>
            <w:webHidden/>
          </w:rPr>
          <w:instrText xml:space="preserve"> PAGEREF _Toc484776431 \h </w:instrText>
        </w:r>
        <w:r w:rsidRPr="00383302">
          <w:rPr>
            <w:rFonts w:ascii="Arial" w:hAnsi="Arial" w:cs="Arial"/>
            <w:noProof/>
            <w:webHidden/>
          </w:rPr>
        </w:r>
        <w:r w:rsidRPr="00383302">
          <w:rPr>
            <w:rFonts w:ascii="Arial" w:hAnsi="Arial" w:cs="Arial"/>
            <w:noProof/>
            <w:webHidden/>
          </w:rPr>
          <w:fldChar w:fldCharType="separate"/>
        </w:r>
        <w:r w:rsidRPr="00383302">
          <w:rPr>
            <w:rFonts w:ascii="Arial" w:hAnsi="Arial" w:cs="Arial"/>
            <w:noProof/>
            <w:webHidden/>
          </w:rPr>
          <w:t>2</w:t>
        </w:r>
        <w:r w:rsidRPr="00383302">
          <w:rPr>
            <w:rFonts w:ascii="Arial" w:hAnsi="Arial" w:cs="Arial"/>
            <w:noProof/>
            <w:webHidden/>
          </w:rPr>
          <w:fldChar w:fldCharType="end"/>
        </w:r>
      </w:hyperlink>
    </w:p>
    <w:p w:rsidR="00D45F9F" w:rsidRPr="00383302" w:rsidRDefault="00084396">
      <w:pPr>
        <w:pStyle w:val="TOC1"/>
        <w:tabs>
          <w:tab w:val="left" w:pos="600"/>
          <w:tab w:val="right" w:leader="dot" w:pos="9350"/>
        </w:tabs>
        <w:rPr>
          <w:rFonts w:ascii="Arial" w:eastAsiaTheme="minorEastAsia" w:hAnsi="Arial" w:cs="Arial"/>
          <w:noProof/>
          <w:sz w:val="22"/>
          <w:szCs w:val="22"/>
        </w:rPr>
      </w:pPr>
      <w:hyperlink w:anchor="_Toc484776432" w:history="1">
        <w:r w:rsidR="00D45F9F" w:rsidRPr="00383302">
          <w:rPr>
            <w:rStyle w:val="Hyperlink"/>
            <w:rFonts w:ascii="Arial" w:hAnsi="Arial" w:cs="Arial"/>
            <w:noProof/>
          </w:rPr>
          <w:t>B.</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Purpose</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_Toc484776432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1"/>
        <w:tabs>
          <w:tab w:val="left" w:pos="600"/>
          <w:tab w:val="right" w:leader="dot" w:pos="9350"/>
        </w:tabs>
        <w:rPr>
          <w:rFonts w:ascii="Arial" w:eastAsiaTheme="minorEastAsia" w:hAnsi="Arial" w:cs="Arial"/>
          <w:noProof/>
          <w:sz w:val="22"/>
          <w:szCs w:val="22"/>
        </w:rPr>
      </w:pPr>
      <w:hyperlink w:anchor="_Toc484776433" w:history="1">
        <w:r w:rsidR="00D45F9F" w:rsidRPr="00383302">
          <w:rPr>
            <w:rStyle w:val="Hyperlink"/>
            <w:rFonts w:ascii="Arial" w:hAnsi="Arial" w:cs="Arial"/>
            <w:noProof/>
          </w:rPr>
          <w:t>C.</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Due Date and Transmittal</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_Toc484776433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1"/>
        <w:tabs>
          <w:tab w:val="left" w:pos="600"/>
          <w:tab w:val="right" w:leader="dot" w:pos="9350"/>
        </w:tabs>
        <w:rPr>
          <w:rFonts w:ascii="Arial" w:eastAsiaTheme="minorEastAsia" w:hAnsi="Arial" w:cs="Arial"/>
          <w:noProof/>
          <w:sz w:val="22"/>
          <w:szCs w:val="22"/>
        </w:rPr>
      </w:pPr>
      <w:hyperlink w:anchor="_Toc484776434" w:history="1">
        <w:r w:rsidR="00D45F9F" w:rsidRPr="00383302">
          <w:rPr>
            <w:rStyle w:val="Hyperlink"/>
            <w:rFonts w:ascii="Arial" w:hAnsi="Arial" w:cs="Arial"/>
            <w:noProof/>
          </w:rPr>
          <w:t>D.</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General Reporting Instructions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_Toc484776434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1"/>
        <w:tabs>
          <w:tab w:val="left" w:pos="600"/>
          <w:tab w:val="right" w:leader="dot" w:pos="9350"/>
        </w:tabs>
        <w:rPr>
          <w:rFonts w:ascii="Arial" w:eastAsiaTheme="minorEastAsia" w:hAnsi="Arial" w:cs="Arial"/>
          <w:noProof/>
          <w:sz w:val="22"/>
          <w:szCs w:val="22"/>
        </w:rPr>
      </w:pPr>
      <w:hyperlink w:anchor="_Toc484776435" w:history="1">
        <w:r w:rsidR="00D45F9F" w:rsidRPr="00383302">
          <w:rPr>
            <w:rStyle w:val="Hyperlink"/>
            <w:rFonts w:ascii="Arial" w:hAnsi="Arial" w:cs="Arial"/>
            <w:noProof/>
          </w:rPr>
          <w:t>E.</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Item by Item Instructions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_Toc484776435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36" w:history="1">
        <w:r w:rsidR="00D45F9F" w:rsidRPr="00383302">
          <w:rPr>
            <w:rStyle w:val="Hyperlink"/>
            <w:rFonts w:ascii="Arial" w:hAnsi="Arial" w:cs="Arial"/>
            <w:noProof/>
          </w:rPr>
          <w:t>1.</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Account Number</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_Toc484776436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37" w:history="1">
        <w:r w:rsidR="00D45F9F" w:rsidRPr="00383302">
          <w:rPr>
            <w:rStyle w:val="Hyperlink"/>
            <w:rFonts w:ascii="Arial" w:hAnsi="Arial" w:cs="Arial"/>
            <w:noProof/>
          </w:rPr>
          <w:t>2.</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Beginning Balance.</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_Toc484776437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38" w:history="1">
        <w:r w:rsidR="00D45F9F" w:rsidRPr="00383302">
          <w:rPr>
            <w:rStyle w:val="Hyperlink"/>
            <w:rFonts w:ascii="Arial" w:hAnsi="Arial" w:cs="Arial"/>
            <w:noProof/>
          </w:rPr>
          <w:t>3.</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Total Deposits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_Toc484776438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39" w:history="1">
        <w:r w:rsidR="00D45F9F" w:rsidRPr="00383302">
          <w:rPr>
            <w:rStyle w:val="Hyperlink"/>
            <w:rFonts w:ascii="Arial" w:hAnsi="Arial" w:cs="Arial"/>
            <w:noProof/>
          </w:rPr>
          <w:t>4.</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Total Withdrawals.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_Toc484776439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40" w:history="1">
        <w:r w:rsidR="00D45F9F" w:rsidRPr="00383302">
          <w:rPr>
            <w:rStyle w:val="Hyperlink"/>
            <w:rFonts w:ascii="Arial" w:hAnsi="Arial" w:cs="Arial"/>
            <w:noProof/>
          </w:rPr>
          <w:t>5.</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Ending balance</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_Toc484776440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4</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41" w:history="1">
        <w:r w:rsidR="00D45F9F" w:rsidRPr="00383302">
          <w:rPr>
            <w:rStyle w:val="Hyperlink"/>
            <w:rFonts w:ascii="Arial" w:hAnsi="Arial" w:cs="Arial"/>
            <w:noProof/>
          </w:rPr>
          <w:t>6.</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Income Analysis.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_Toc484776441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5</w:t>
        </w:r>
        <w:r w:rsidR="00D45F9F" w:rsidRPr="00383302">
          <w:rPr>
            <w:rFonts w:ascii="Arial" w:hAnsi="Arial" w:cs="Arial"/>
            <w:noProof/>
            <w:webHidden/>
          </w:rPr>
          <w:fldChar w:fldCharType="end"/>
        </w:r>
      </w:hyperlink>
    </w:p>
    <w:p w:rsidR="00D45F9F" w:rsidRPr="00383302" w:rsidRDefault="00084396">
      <w:pPr>
        <w:pStyle w:val="TOC3"/>
        <w:tabs>
          <w:tab w:val="left" w:pos="880"/>
          <w:tab w:val="right" w:leader="dot" w:pos="9350"/>
        </w:tabs>
        <w:rPr>
          <w:rFonts w:ascii="Arial" w:eastAsiaTheme="minorEastAsia" w:hAnsi="Arial" w:cs="Arial"/>
          <w:noProof/>
          <w:sz w:val="22"/>
          <w:szCs w:val="22"/>
        </w:rPr>
      </w:pPr>
      <w:hyperlink w:anchor="_Toc484776442" w:history="1">
        <w:r w:rsidR="00D45F9F" w:rsidRPr="00383302">
          <w:rPr>
            <w:rStyle w:val="Hyperlink"/>
            <w:rFonts w:ascii="Arial" w:hAnsi="Arial" w:cs="Arial"/>
            <w:noProof/>
          </w:rPr>
          <w:t>7.</w:t>
        </w:r>
        <w:r w:rsidR="00D45F9F" w:rsidRPr="00383302">
          <w:rPr>
            <w:rFonts w:ascii="Arial" w:eastAsiaTheme="minorEastAsia" w:hAnsi="Arial" w:cs="Arial"/>
            <w:noProof/>
            <w:sz w:val="22"/>
            <w:szCs w:val="22"/>
          </w:rPr>
          <w:tab/>
        </w:r>
        <w:r w:rsidR="00D45F9F" w:rsidRPr="00383302">
          <w:rPr>
            <w:rStyle w:val="Hyperlink"/>
            <w:rFonts w:ascii="Arial" w:hAnsi="Arial" w:cs="Arial"/>
            <w:noProof/>
          </w:rPr>
          <w:t>Expense Analysis</w:t>
        </w:r>
        <w:r w:rsidR="00D45F9F" w:rsidRPr="00383302">
          <w:rPr>
            <w:rFonts w:ascii="Arial" w:hAnsi="Arial" w:cs="Arial"/>
            <w:noProof/>
            <w:webHidden/>
          </w:rPr>
          <w:tab/>
        </w:r>
        <w:r w:rsidR="00D45F9F" w:rsidRPr="00383302">
          <w:rPr>
            <w:rFonts w:ascii="Arial" w:hAnsi="Arial" w:cs="Arial"/>
            <w:noProof/>
            <w:webHidden/>
          </w:rPr>
          <w:fldChar w:fldCharType="begin"/>
        </w:r>
        <w:r w:rsidR="00D45F9F" w:rsidRPr="00383302">
          <w:rPr>
            <w:rFonts w:ascii="Arial" w:hAnsi="Arial" w:cs="Arial"/>
            <w:noProof/>
            <w:webHidden/>
          </w:rPr>
          <w:instrText xml:space="preserve"> PAGEREF _Toc484776442 \h </w:instrText>
        </w:r>
        <w:r w:rsidR="00D45F9F" w:rsidRPr="00383302">
          <w:rPr>
            <w:rFonts w:ascii="Arial" w:hAnsi="Arial" w:cs="Arial"/>
            <w:noProof/>
            <w:webHidden/>
          </w:rPr>
        </w:r>
        <w:r w:rsidR="00D45F9F" w:rsidRPr="00383302">
          <w:rPr>
            <w:rFonts w:ascii="Arial" w:hAnsi="Arial" w:cs="Arial"/>
            <w:noProof/>
            <w:webHidden/>
          </w:rPr>
          <w:fldChar w:fldCharType="separate"/>
        </w:r>
        <w:r w:rsidR="00D45F9F" w:rsidRPr="00383302">
          <w:rPr>
            <w:rFonts w:ascii="Arial" w:hAnsi="Arial" w:cs="Arial"/>
            <w:noProof/>
            <w:webHidden/>
          </w:rPr>
          <w:t>5</w:t>
        </w:r>
        <w:r w:rsidR="00D45F9F" w:rsidRPr="00383302">
          <w:rPr>
            <w:rFonts w:ascii="Arial" w:hAnsi="Arial" w:cs="Arial"/>
            <w:noProof/>
            <w:webHidden/>
          </w:rPr>
          <w:fldChar w:fldCharType="end"/>
        </w:r>
      </w:hyperlink>
    </w:p>
    <w:p w:rsidR="00D45F9F" w:rsidRPr="00383302" w:rsidRDefault="00D45F9F" w:rsidP="00D45F9F">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383302">
        <w:rPr>
          <w:rFonts w:ascii="Arial" w:hAnsi="Arial" w:cs="Arial"/>
          <w:noProof/>
          <w:sz w:val="24"/>
          <w:szCs w:val="24"/>
        </w:rPr>
        <w:fldChar w:fldCharType="end"/>
      </w:r>
      <w:r w:rsidRPr="00383302">
        <w:rPr>
          <w:rFonts w:ascii="Arial" w:hAnsi="Arial" w:cs="Arial"/>
          <w:sz w:val="24"/>
          <w:szCs w:val="24"/>
        </w:rPr>
        <w:t xml:space="preserve"> </w:t>
      </w:r>
    </w:p>
    <w:p w:rsidR="00D45F9F" w:rsidRPr="00383302" w:rsidRDefault="00D45F9F" w:rsidP="00D45F9F">
      <w:pPr>
        <w:widowControl/>
        <w:autoSpaceDE/>
        <w:autoSpaceDN/>
        <w:adjustRightInd/>
        <w:rPr>
          <w:rFonts w:ascii="Arial" w:hAnsi="Arial" w:cs="Arial"/>
          <w:b/>
          <w:bCs/>
          <w:sz w:val="24"/>
          <w:szCs w:val="24"/>
        </w:rPr>
      </w:pPr>
      <w:bookmarkStart w:id="3" w:name="_Toc481055286"/>
      <w:bookmarkStart w:id="4" w:name="_Toc481055886"/>
      <w:bookmarkStart w:id="5" w:name="_Toc480896898"/>
      <w:bookmarkStart w:id="6" w:name="_Toc480898204"/>
      <w:bookmarkStart w:id="7" w:name="_Toc480898681"/>
      <w:r w:rsidRPr="00383302">
        <w:rPr>
          <w:rFonts w:ascii="Arial" w:hAnsi="Arial" w:cs="Arial"/>
          <w:sz w:val="24"/>
          <w:szCs w:val="24"/>
        </w:rPr>
        <w:br w:type="page"/>
      </w:r>
    </w:p>
    <w:p w:rsidR="00D45F9F" w:rsidRPr="00383302" w:rsidRDefault="00D45F9F" w:rsidP="00D45F9F">
      <w:pPr>
        <w:pStyle w:val="Title"/>
        <w:rPr>
          <w:rStyle w:val="Strong"/>
        </w:rPr>
      </w:pPr>
      <w:bookmarkStart w:id="8" w:name="_Toc481494496"/>
      <w:bookmarkStart w:id="9" w:name="_Toc481494911"/>
      <w:bookmarkStart w:id="10" w:name="_Toc481494498"/>
      <w:bookmarkEnd w:id="3"/>
      <w:bookmarkEnd w:id="4"/>
      <w:r w:rsidRPr="00383302">
        <w:rPr>
          <w:rStyle w:val="Strong"/>
        </w:rPr>
        <w:lastRenderedPageBreak/>
        <w:t>ETA 8413 - INCOME-EXPENSE ANALYSIS, UNEMPLOYMENT COMPENSATION FUND BENEFIT PAYMENT ACCOUNT</w:t>
      </w:r>
      <w:bookmarkEnd w:id="8"/>
      <w:bookmarkEnd w:id="9"/>
      <w:r w:rsidRPr="00383302">
        <w:rPr>
          <w:rStyle w:val="Strong"/>
        </w:rPr>
        <w:t xml:space="preserve"> </w:t>
      </w:r>
    </w:p>
    <w:p w:rsidR="00D45F9F" w:rsidRPr="00383302" w:rsidRDefault="00D45F9F" w:rsidP="00D45F9F">
      <w:pPr>
        <w:pStyle w:val="Heading1"/>
      </w:pPr>
      <w:bookmarkStart w:id="11" w:name="_Toc481494497"/>
      <w:bookmarkStart w:id="12" w:name="_Toc484776431"/>
      <w:r w:rsidRPr="00383302">
        <w:t>A.</w:t>
      </w:r>
      <w:r w:rsidRPr="00383302">
        <w:tab/>
        <w:t>Facsimile of Form</w:t>
      </w:r>
      <w:bookmarkEnd w:id="11"/>
      <w:bookmarkEnd w:id="12"/>
    </w:p>
    <w:p w:rsidR="00D45F9F" w:rsidRPr="00383302" w:rsidRDefault="00D45F9F" w:rsidP="00D45F9F">
      <w:pPr>
        <w:rPr>
          <w:rFonts w:ascii="Arial" w:hAnsi="Arial" w:cs="Arial"/>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652"/>
        <w:gridCol w:w="1903"/>
        <w:gridCol w:w="5985"/>
      </w:tblGrid>
      <w:tr w:rsidR="00D45F9F" w:rsidRPr="00383302" w:rsidTr="00BF40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REGION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REPORT FOR PERIOD ENDING</w:t>
            </w:r>
          </w:p>
        </w:tc>
      </w:tr>
      <w:tr w:rsidR="00D45F9F" w:rsidRPr="00383302" w:rsidTr="00BF4057">
        <w:trPr>
          <w:trHeight w:hRule="exac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center"/>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center"/>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center"/>
              <w:rPr>
                <w:rFonts w:ascii="Arial" w:hAnsi="Arial" w:cs="Arial"/>
                <w:sz w:val="16"/>
                <w:szCs w:val="16"/>
              </w:rPr>
            </w:pPr>
          </w:p>
        </w:tc>
      </w:tr>
    </w:tbl>
    <w:p w:rsidR="00D45F9F" w:rsidRPr="00383302" w:rsidRDefault="00D45F9F" w:rsidP="00D45F9F">
      <w:pPr>
        <w:widowControl/>
        <w:autoSpaceDE/>
        <w:autoSpaceDN/>
        <w:adjustRightInd/>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065"/>
        <w:gridCol w:w="4475"/>
      </w:tblGrid>
      <w:tr w:rsidR="00D45F9F" w:rsidRPr="00383302" w:rsidTr="00BF4057">
        <w:trPr>
          <w:trHeight w:hRule="exact" w:val="43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45F9F" w:rsidRPr="00383302" w:rsidRDefault="00D45F9F" w:rsidP="00BF4057">
            <w:pPr>
              <w:widowControl/>
              <w:autoSpaceDE/>
              <w:autoSpaceDN/>
              <w:adjustRightInd/>
              <w:spacing w:before="100" w:beforeAutospacing="1" w:after="100" w:afterAutospacing="1"/>
              <w:rPr>
                <w:rFonts w:ascii="Arial" w:hAnsi="Arial" w:cs="Arial"/>
                <w:sz w:val="16"/>
                <w:szCs w:val="16"/>
              </w:rPr>
            </w:pPr>
            <w:r w:rsidRPr="00383302">
              <w:rPr>
                <w:rFonts w:ascii="Arial" w:hAnsi="Arial" w:cs="Arial"/>
                <w:b/>
                <w:bCs/>
                <w:sz w:val="16"/>
                <w:szCs w:val="16"/>
              </w:rPr>
              <w:t>Bank Name:</w:t>
            </w:r>
            <w:r w:rsidRPr="00383302">
              <w:rPr>
                <w:rFonts w:ascii="Arial"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45F9F" w:rsidRPr="00383302" w:rsidRDefault="00D45F9F" w:rsidP="00BF4057">
            <w:pPr>
              <w:widowControl/>
              <w:autoSpaceDE/>
              <w:autoSpaceDN/>
              <w:adjustRightInd/>
              <w:spacing w:before="100" w:beforeAutospacing="1" w:after="100" w:afterAutospacing="1"/>
              <w:rPr>
                <w:rFonts w:ascii="Arial" w:hAnsi="Arial" w:cs="Arial"/>
                <w:sz w:val="16"/>
                <w:szCs w:val="16"/>
              </w:rPr>
            </w:pPr>
            <w:r w:rsidRPr="00383302">
              <w:rPr>
                <w:rFonts w:ascii="Arial" w:hAnsi="Arial" w:cs="Arial"/>
                <w:b/>
                <w:bCs/>
                <w:sz w:val="16"/>
                <w:szCs w:val="16"/>
              </w:rPr>
              <w:t>Bank City:</w:t>
            </w:r>
            <w:r w:rsidRPr="00383302">
              <w:rPr>
                <w:rFonts w:ascii="Arial" w:hAnsi="Arial" w:cs="Arial"/>
                <w:sz w:val="16"/>
                <w:szCs w:val="16"/>
              </w:rPr>
              <w:t> </w:t>
            </w:r>
          </w:p>
        </w:tc>
      </w:tr>
      <w:tr w:rsidR="00D45F9F" w:rsidRPr="00383302" w:rsidTr="00BF405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D45F9F" w:rsidRPr="00383302" w:rsidRDefault="00D45F9F" w:rsidP="00BF4057">
            <w:pPr>
              <w:widowControl/>
              <w:autoSpaceDE/>
              <w:autoSpaceDN/>
              <w:adjustRightInd/>
              <w:spacing w:before="100" w:beforeAutospacing="1" w:after="100" w:afterAutospacing="1"/>
              <w:rPr>
                <w:rFonts w:ascii="Arial" w:hAnsi="Arial" w:cs="Arial"/>
                <w:sz w:val="16"/>
                <w:szCs w:val="16"/>
              </w:rPr>
            </w:pPr>
            <w:r w:rsidRPr="00383302">
              <w:rPr>
                <w:rFonts w:ascii="Arial" w:hAnsi="Arial" w:cs="Arial"/>
                <w:b/>
                <w:bCs/>
                <w:sz w:val="16"/>
                <w:szCs w:val="16"/>
              </w:rPr>
              <w:t>Account Number:</w:t>
            </w:r>
            <w:r w:rsidRPr="00383302">
              <w:rPr>
                <w:rFonts w:ascii="Arial" w:hAnsi="Arial" w:cs="Arial"/>
                <w:sz w:val="16"/>
                <w:szCs w:val="16"/>
              </w:rPr>
              <w:t> </w:t>
            </w:r>
          </w:p>
        </w:tc>
      </w:tr>
    </w:tbl>
    <w:p w:rsidR="00D45F9F" w:rsidRPr="00383302" w:rsidRDefault="00D45F9F" w:rsidP="00D45F9F">
      <w:pPr>
        <w:widowControl/>
        <w:autoSpaceDE/>
        <w:autoSpaceDN/>
        <w:adjustRightInd/>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76"/>
        <w:gridCol w:w="6504"/>
        <w:gridCol w:w="2160"/>
      </w:tblGrid>
      <w:tr w:rsidR="00D45F9F" w:rsidRPr="00383302" w:rsidTr="00BF405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LEDGER</w:t>
            </w: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w:t>
            </w:r>
          </w:p>
        </w:tc>
        <w:tc>
          <w:tcPr>
            <w:tcW w:w="3409"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Beginning Balance</w:t>
            </w:r>
          </w:p>
        </w:tc>
        <w:tc>
          <w:tcPr>
            <w:tcW w:w="1132"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2.</w:t>
            </w:r>
          </w:p>
        </w:tc>
        <w:tc>
          <w:tcPr>
            <w:tcW w:w="3409"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Total Deposits</w:t>
            </w:r>
          </w:p>
        </w:tc>
        <w:tc>
          <w:tcPr>
            <w:tcW w:w="1132"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3.</w:t>
            </w:r>
          </w:p>
        </w:tc>
        <w:tc>
          <w:tcPr>
            <w:tcW w:w="3409"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Total Withdrawals</w:t>
            </w:r>
          </w:p>
        </w:tc>
        <w:tc>
          <w:tcPr>
            <w:tcW w:w="1132"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4.</w:t>
            </w:r>
          </w:p>
        </w:tc>
        <w:tc>
          <w:tcPr>
            <w:tcW w:w="3409"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Ending Balance</w:t>
            </w:r>
          </w:p>
        </w:tc>
        <w:tc>
          <w:tcPr>
            <w:tcW w:w="1132" w:type="pct"/>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INCOME ANALYSIS</w:t>
            </w: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Total Daily Ledger Balance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Average Daily Ledger Balance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Average Daily Float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Average Daily Collected Balance (Line 6 - Line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Reserves at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Average Daily Loanable Balance (Line 8 - Line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Earning Value at  4.068%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EXPENSE ANALYSIS</w:t>
            </w: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Checks Deposited:    Number   at </w:t>
            </w:r>
          </w:p>
          <w:p w:rsidR="00D45F9F" w:rsidRPr="00383302" w:rsidRDefault="00D45F9F" w:rsidP="00BF4057">
            <w:pPr>
              <w:widowControl/>
              <w:autoSpaceDE/>
              <w:autoSpaceDN/>
              <w:adjustRightInd/>
              <w:rPr>
                <w:rFonts w:ascii="Arial" w:hAnsi="Arial" w:cs="Arial"/>
                <w:b/>
                <w:bCs/>
                <w:sz w:val="16"/>
                <w:szCs w:val="16"/>
              </w:rPr>
            </w:pPr>
          </w:p>
          <w:p w:rsidR="00D45F9F" w:rsidRPr="00383302" w:rsidRDefault="00D45F9F" w:rsidP="00BF4057">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Checks on Account: Number   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Checks on Account: Number   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Checks on Account: Number    at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Other Costs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Other Costs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Other Costs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Total Costs (Line12 through Line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r w:rsidR="00D45F9F" w:rsidRPr="00383302" w:rsidTr="00BF4057">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jc w:val="center"/>
              <w:rPr>
                <w:rFonts w:ascii="Arial" w:hAnsi="Arial" w:cs="Arial"/>
                <w:b/>
                <w:bCs/>
                <w:sz w:val="16"/>
                <w:szCs w:val="16"/>
              </w:rPr>
            </w:pPr>
            <w:r w:rsidRPr="00383302">
              <w:rPr>
                <w:rFonts w:ascii="Arial" w:hAnsi="Arial" w:cs="Arial"/>
                <w:b/>
                <w:bCs/>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rPr>
                <w:rFonts w:ascii="Arial" w:hAnsi="Arial" w:cs="Arial"/>
                <w:b/>
                <w:bCs/>
                <w:sz w:val="16"/>
                <w:szCs w:val="16"/>
              </w:rPr>
            </w:pPr>
            <w:r w:rsidRPr="00383302">
              <w:rPr>
                <w:rFonts w:ascii="Arial" w:hAnsi="Arial" w:cs="Arial"/>
                <w:b/>
                <w:bCs/>
                <w:sz w:val="16"/>
                <w:szCs w:val="16"/>
              </w:rPr>
              <w:t>NET PROFIT/LOSS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45F9F" w:rsidRPr="00383302" w:rsidRDefault="00D45F9F" w:rsidP="00BF4057">
            <w:pPr>
              <w:widowControl/>
              <w:autoSpaceDE/>
              <w:autoSpaceDN/>
              <w:adjustRightInd/>
              <w:spacing w:before="100" w:beforeAutospacing="1" w:after="100" w:afterAutospacing="1"/>
              <w:jc w:val="right"/>
              <w:rPr>
                <w:rFonts w:ascii="Arial" w:hAnsi="Arial" w:cs="Arial"/>
                <w:sz w:val="16"/>
                <w:szCs w:val="16"/>
              </w:rPr>
            </w:pPr>
          </w:p>
        </w:tc>
      </w:tr>
    </w:tbl>
    <w:p w:rsidR="00D45F9F" w:rsidRPr="00383302" w:rsidRDefault="00D45F9F" w:rsidP="00D45F9F">
      <w:pPr>
        <w:ind w:left="-360" w:firstLine="360"/>
        <w:rPr>
          <w:rFonts w:ascii="Arial" w:hAnsi="Arial" w:cs="Arial"/>
          <w:b/>
          <w:sz w:val="16"/>
          <w:szCs w:val="16"/>
        </w:rPr>
      </w:pPr>
    </w:p>
    <w:p w:rsidR="00D45F9F" w:rsidRPr="00383302" w:rsidRDefault="00D45F9F" w:rsidP="00D45F9F">
      <w:pPr>
        <w:rPr>
          <w:rFonts w:ascii="Arial" w:hAnsi="Arial" w:cs="Arial"/>
          <w:sz w:val="16"/>
          <w:szCs w:val="16"/>
        </w:rPr>
      </w:pPr>
      <w:r w:rsidRPr="00383302">
        <w:rPr>
          <w:rFonts w:ascii="Arial" w:hAnsi="Arial" w:cs="Arial"/>
          <w:b/>
          <w:sz w:val="16"/>
          <w:szCs w:val="16"/>
        </w:rPr>
        <w:br/>
      </w:r>
      <w:r w:rsidRPr="00383302">
        <w:rPr>
          <w:rFonts w:ascii="Arial" w:hAnsi="Arial" w:cs="Arial"/>
          <w:b/>
          <w:bCs/>
          <w:sz w:val="16"/>
          <w:szCs w:val="16"/>
        </w:rPr>
        <w:t>Comments:</w:t>
      </w:r>
      <w:r w:rsidRPr="00383302">
        <w:rPr>
          <w:rFonts w:ascii="Arial" w:hAnsi="Arial" w:cs="Arial"/>
          <w:b/>
          <w:bCs/>
          <w:sz w:val="16"/>
          <w:szCs w:val="16"/>
        </w:rPr>
        <w:br/>
      </w:r>
      <w:r w:rsidRPr="00383302">
        <w:rPr>
          <w:rFonts w:ascii="Arial" w:hAnsi="Arial" w:cs="Arial"/>
          <w:b/>
          <w:sz w:val="16"/>
          <w:szCs w:val="16"/>
        </w:rPr>
        <w:br/>
        <w:t>OMB No</w:t>
      </w:r>
      <w:r w:rsidRPr="00383302">
        <w:rPr>
          <w:rFonts w:ascii="Arial" w:hAnsi="Arial" w:cs="Arial"/>
          <w:sz w:val="16"/>
          <w:szCs w:val="16"/>
        </w:rPr>
        <w:t xml:space="preserve">.: 1205-0154    </w:t>
      </w:r>
      <w:r w:rsidRPr="00383302">
        <w:rPr>
          <w:rFonts w:ascii="Arial" w:hAnsi="Arial" w:cs="Arial"/>
          <w:b/>
          <w:sz w:val="16"/>
          <w:szCs w:val="16"/>
        </w:rPr>
        <w:t>OMB Expiration Date</w:t>
      </w:r>
      <w:r w:rsidRPr="00383302">
        <w:rPr>
          <w:rFonts w:ascii="Arial" w:hAnsi="Arial" w:cs="Arial"/>
          <w:sz w:val="16"/>
          <w:szCs w:val="16"/>
        </w:rPr>
        <w:t xml:space="preserve">: 03/31/2019      </w:t>
      </w:r>
      <w:r w:rsidRPr="00383302">
        <w:rPr>
          <w:rFonts w:ascii="Arial" w:hAnsi="Arial" w:cs="Arial"/>
          <w:b/>
          <w:sz w:val="16"/>
          <w:szCs w:val="16"/>
        </w:rPr>
        <w:t>Average Estimated Response Time:</w:t>
      </w:r>
      <w:r w:rsidRPr="00383302">
        <w:rPr>
          <w:rFonts w:ascii="Arial" w:hAnsi="Arial" w:cs="Arial"/>
          <w:sz w:val="16"/>
          <w:szCs w:val="16"/>
        </w:rPr>
        <w:t xml:space="preserve"> 30 minutes</w:t>
      </w:r>
    </w:p>
    <w:p w:rsidR="00D45F9F" w:rsidRPr="00383302" w:rsidRDefault="00D45F9F" w:rsidP="00D45F9F">
      <w:pPr>
        <w:jc w:val="both"/>
        <w:rPr>
          <w:rFonts w:ascii="Arial" w:hAnsi="Arial" w:cs="Arial"/>
          <w:b/>
          <w:bCs/>
          <w:sz w:val="16"/>
          <w:szCs w:val="16"/>
        </w:rPr>
      </w:pPr>
    </w:p>
    <w:p w:rsidR="00D45F9F" w:rsidRPr="00383302" w:rsidRDefault="00D45F9F" w:rsidP="00D45F9F">
      <w:pPr>
        <w:jc w:val="both"/>
        <w:rPr>
          <w:rFonts w:ascii="Arial" w:hAnsi="Arial" w:cs="Arial"/>
          <w:b/>
          <w:bCs/>
          <w:sz w:val="16"/>
          <w:szCs w:val="16"/>
        </w:rPr>
      </w:pPr>
    </w:p>
    <w:p w:rsidR="00D45F9F" w:rsidRPr="00383302" w:rsidRDefault="00D45F9F" w:rsidP="00D45F9F">
      <w:pPr>
        <w:jc w:val="both"/>
        <w:rPr>
          <w:rFonts w:ascii="Arial" w:hAnsi="Arial" w:cs="Arial"/>
          <w:sz w:val="16"/>
          <w:szCs w:val="16"/>
        </w:rPr>
      </w:pPr>
      <w:r w:rsidRPr="00383302">
        <w:rPr>
          <w:rFonts w:ascii="Arial" w:hAnsi="Arial" w:cs="Arial"/>
          <w:b/>
          <w:bCs/>
          <w:sz w:val="16"/>
          <w:szCs w:val="16"/>
        </w:rPr>
        <w:t>O M B Burden Statement:</w:t>
      </w:r>
      <w:r w:rsidRPr="00383302">
        <w:rPr>
          <w:rFonts w:ascii="Arial" w:hAnsi="Arial" w:cs="Arial"/>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D45F9F" w:rsidRPr="00383302" w:rsidRDefault="00D45F9F" w:rsidP="00D45F9F">
      <w:pPr>
        <w:rPr>
          <w:rFonts w:ascii="Arial" w:hAnsi="Arial" w:cs="Arial"/>
        </w:rPr>
      </w:pPr>
    </w:p>
    <w:p w:rsidR="00D45F9F" w:rsidRPr="00383302" w:rsidRDefault="00D45F9F" w:rsidP="00D45F9F">
      <w:pPr>
        <w:rPr>
          <w:rFonts w:ascii="Arial" w:hAnsi="Arial" w:cs="Arial"/>
        </w:rPr>
      </w:pPr>
      <w:r w:rsidRPr="00383302">
        <w:rPr>
          <w:rFonts w:ascii="Arial" w:hAnsi="Arial" w:cs="Arial"/>
        </w:rPr>
        <w:br w:type="page"/>
      </w:r>
    </w:p>
    <w:p w:rsidR="00D45F9F" w:rsidRPr="00383302" w:rsidRDefault="00D45F9F" w:rsidP="00D45F9F">
      <w:pPr>
        <w:pStyle w:val="Heading1"/>
        <w:rPr>
          <w:sz w:val="24"/>
        </w:rPr>
      </w:pPr>
      <w:bookmarkStart w:id="13" w:name="_Toc484776432"/>
      <w:r w:rsidRPr="00383302">
        <w:t>B.</w:t>
      </w:r>
      <w:r w:rsidRPr="00383302">
        <w:tab/>
        <w:t>Purpose</w:t>
      </w:r>
      <w:bookmarkEnd w:id="10"/>
      <w:bookmarkEnd w:id="13"/>
    </w:p>
    <w:p w:rsidR="00D45F9F" w:rsidRPr="00383302" w:rsidRDefault="00D45F9F" w:rsidP="00D45F9F">
      <w:pPr>
        <w:widowControl/>
        <w:jc w:val="both"/>
        <w:rPr>
          <w:rFonts w:ascii="Arial" w:hAnsi="Arial" w:cs="Arial"/>
          <w:sz w:val="24"/>
        </w:rPr>
      </w:pPr>
    </w:p>
    <w:p w:rsidR="00D45F9F" w:rsidRPr="00383302" w:rsidRDefault="00D45F9F" w:rsidP="00D45F9F">
      <w:pPr>
        <w:widowControl/>
        <w:ind w:left="540"/>
        <w:jc w:val="both"/>
        <w:rPr>
          <w:rFonts w:ascii="Arial" w:hAnsi="Arial" w:cs="Arial"/>
          <w:sz w:val="24"/>
        </w:rPr>
      </w:pPr>
      <w:r w:rsidRPr="00383302">
        <w:rPr>
          <w:rFonts w:ascii="Arial" w:hAnsi="Arial" w:cs="Arial"/>
          <w:sz w:val="24"/>
        </w:rPr>
        <w:t>The ETA 8413 is a monthly analysis of daily transactions in a state benefit payment account from the books of the bank on which benefit checks or warrants are issued.  The ETA 8413 report provides information on bank charges, account balances, and bank compensation.  It also assures state UI administrators that the funds for which they are accountable are properly administered by persons or financial organizations acting in a custodial capacity.</w:t>
      </w:r>
    </w:p>
    <w:p w:rsidR="00D45F9F" w:rsidRPr="00383302" w:rsidRDefault="00D45F9F" w:rsidP="00D45F9F">
      <w:pPr>
        <w:widowControl/>
        <w:jc w:val="both"/>
        <w:rPr>
          <w:rFonts w:ascii="Arial" w:hAnsi="Arial" w:cs="Arial"/>
          <w:sz w:val="24"/>
        </w:rPr>
      </w:pPr>
    </w:p>
    <w:p w:rsidR="00D45F9F" w:rsidRPr="00383302" w:rsidRDefault="00D45F9F" w:rsidP="00D45F9F">
      <w:pPr>
        <w:pStyle w:val="Heading1"/>
        <w:rPr>
          <w:sz w:val="24"/>
        </w:rPr>
      </w:pPr>
      <w:bookmarkStart w:id="14" w:name="_Toc481494499"/>
      <w:bookmarkStart w:id="15" w:name="_Toc484776433"/>
      <w:r w:rsidRPr="00383302">
        <w:t>C.</w:t>
      </w:r>
      <w:r w:rsidRPr="00383302">
        <w:tab/>
        <w:t>Due Date and Transmittal</w:t>
      </w:r>
      <w:bookmarkEnd w:id="14"/>
      <w:bookmarkEnd w:id="15"/>
    </w:p>
    <w:p w:rsidR="00D45F9F" w:rsidRPr="00383302" w:rsidRDefault="00D45F9F" w:rsidP="00D45F9F">
      <w:pPr>
        <w:widowControl/>
        <w:jc w:val="both"/>
        <w:rPr>
          <w:rFonts w:ascii="Arial" w:hAnsi="Arial" w:cs="Arial"/>
          <w:sz w:val="24"/>
        </w:rPr>
      </w:pPr>
    </w:p>
    <w:p w:rsidR="00D45F9F" w:rsidRPr="00383302" w:rsidRDefault="00D45F9F" w:rsidP="00D45F9F">
      <w:pPr>
        <w:widowControl/>
        <w:ind w:left="540"/>
        <w:jc w:val="both"/>
        <w:rPr>
          <w:rFonts w:ascii="Arial" w:hAnsi="Arial" w:cs="Arial"/>
          <w:sz w:val="24"/>
        </w:rPr>
      </w:pPr>
      <w:r w:rsidRPr="00383302">
        <w:rPr>
          <w:rFonts w:ascii="Arial" w:hAnsi="Arial" w:cs="Arial"/>
          <w:sz w:val="24"/>
        </w:rPr>
        <w:t>This report will be submitted electronically and is due in the National Office the 1st day of the second month after the month reported.  January reports are due the 1st of March.</w:t>
      </w:r>
    </w:p>
    <w:p w:rsidR="00D45F9F" w:rsidRPr="00383302" w:rsidRDefault="00D45F9F" w:rsidP="00D45F9F">
      <w:pPr>
        <w:widowControl/>
        <w:jc w:val="both"/>
        <w:rPr>
          <w:rFonts w:ascii="Arial" w:hAnsi="Arial" w:cs="Arial"/>
          <w:sz w:val="24"/>
        </w:rPr>
      </w:pPr>
    </w:p>
    <w:p w:rsidR="00D45F9F" w:rsidRPr="00383302" w:rsidRDefault="00D45F9F" w:rsidP="00D45F9F">
      <w:pPr>
        <w:pStyle w:val="Heading1"/>
        <w:rPr>
          <w:sz w:val="24"/>
        </w:rPr>
      </w:pPr>
      <w:bookmarkStart w:id="16" w:name="_Toc481494500"/>
      <w:bookmarkStart w:id="17" w:name="_Toc484776434"/>
      <w:r w:rsidRPr="00383302">
        <w:t>D.</w:t>
      </w:r>
      <w:r w:rsidRPr="00383302">
        <w:tab/>
        <w:t>General Reporting Instructions</w:t>
      </w:r>
      <w:bookmarkEnd w:id="16"/>
      <w:bookmarkEnd w:id="17"/>
    </w:p>
    <w:p w:rsidR="00D45F9F" w:rsidRPr="00383302" w:rsidRDefault="00D45F9F" w:rsidP="00D45F9F">
      <w:pPr>
        <w:widowControl/>
        <w:jc w:val="both"/>
        <w:rPr>
          <w:rFonts w:ascii="Arial" w:hAnsi="Arial" w:cs="Arial"/>
          <w:sz w:val="24"/>
        </w:rPr>
      </w:pPr>
    </w:p>
    <w:p w:rsidR="00D45F9F" w:rsidRPr="00383302" w:rsidRDefault="00D45F9F" w:rsidP="00D45F9F">
      <w:pPr>
        <w:widowControl/>
        <w:ind w:left="540"/>
        <w:jc w:val="both"/>
        <w:rPr>
          <w:rFonts w:ascii="Arial" w:hAnsi="Arial" w:cs="Arial"/>
          <w:sz w:val="24"/>
        </w:rPr>
      </w:pPr>
      <w:r w:rsidRPr="00383302">
        <w:rPr>
          <w:rFonts w:ascii="Arial" w:hAnsi="Arial" w:cs="Arial"/>
          <w:sz w:val="24"/>
        </w:rPr>
        <w:t>An ETA 8413 is to be completed each month for each benefit payment account, whether at the same or different banks.  It captures information on balances, the bank’s earnings and costs attributable to the respective account(s).  If more than one account is maintained, a separate ETA 8413 must be completed for each account.  The agency will arrange to receive information from banks in time to submit ETA 8413 information to the National Office of ETA.  The completed reports should be checked against the monthly Account Analysis and Bank Statement.   Edit checks can be found in Handbook 402, Unemployment Insurance Required Reports User’s Manual, Appendix C.</w:t>
      </w:r>
    </w:p>
    <w:p w:rsidR="00D45F9F" w:rsidRPr="00383302" w:rsidRDefault="00D45F9F" w:rsidP="00D45F9F">
      <w:pPr>
        <w:widowControl/>
        <w:jc w:val="both"/>
        <w:rPr>
          <w:rFonts w:ascii="Arial" w:hAnsi="Arial" w:cs="Arial"/>
          <w:sz w:val="24"/>
        </w:rPr>
      </w:pPr>
    </w:p>
    <w:p w:rsidR="00D45F9F" w:rsidRPr="00383302" w:rsidRDefault="00D45F9F" w:rsidP="00D45F9F">
      <w:pPr>
        <w:pStyle w:val="Heading1"/>
        <w:rPr>
          <w:sz w:val="24"/>
        </w:rPr>
      </w:pPr>
      <w:bookmarkStart w:id="18" w:name="_Toc481494501"/>
      <w:bookmarkStart w:id="19" w:name="_Toc484776435"/>
      <w:r w:rsidRPr="00383302">
        <w:t>E.</w:t>
      </w:r>
      <w:r w:rsidRPr="00383302">
        <w:tab/>
        <w:t>Item by Item Instructions</w:t>
      </w:r>
      <w:bookmarkEnd w:id="18"/>
      <w:bookmarkEnd w:id="19"/>
    </w:p>
    <w:p w:rsidR="00D45F9F" w:rsidRPr="00383302" w:rsidRDefault="00D45F9F" w:rsidP="00D45F9F">
      <w:pPr>
        <w:widowControl/>
        <w:jc w:val="both"/>
        <w:rPr>
          <w:rFonts w:ascii="Arial" w:hAnsi="Arial" w:cs="Arial"/>
          <w:sz w:val="24"/>
        </w:rPr>
      </w:pPr>
    </w:p>
    <w:p w:rsidR="00D45F9F" w:rsidRPr="00383302" w:rsidRDefault="00D45F9F" w:rsidP="00D45F9F">
      <w:pPr>
        <w:widowControl/>
        <w:ind w:left="540"/>
        <w:jc w:val="both"/>
        <w:rPr>
          <w:rFonts w:ascii="Arial" w:hAnsi="Arial" w:cs="Arial"/>
          <w:sz w:val="24"/>
        </w:rPr>
      </w:pPr>
      <w:r w:rsidRPr="00383302">
        <w:rPr>
          <w:rFonts w:ascii="Arial" w:hAnsi="Arial" w:cs="Arial"/>
          <w:sz w:val="24"/>
        </w:rPr>
        <w:t>Instructions are given only when clarification beyond the title of the item is needed.</w:t>
      </w:r>
    </w:p>
    <w:p w:rsidR="00D45F9F" w:rsidRPr="00383302" w:rsidRDefault="00D45F9F" w:rsidP="00D45F9F">
      <w:pPr>
        <w:widowControl/>
        <w:jc w:val="both"/>
        <w:rPr>
          <w:rFonts w:ascii="Arial" w:hAnsi="Arial" w:cs="Arial"/>
          <w:sz w:val="24"/>
        </w:rPr>
      </w:pPr>
      <w:r w:rsidRPr="00383302">
        <w:rPr>
          <w:rFonts w:ascii="Arial" w:hAnsi="Arial" w:cs="Arial"/>
          <w:sz w:val="24"/>
          <w:szCs w:val="24"/>
        </w:rPr>
        <w:fldChar w:fldCharType="begin"/>
      </w:r>
      <w:r w:rsidRPr="00383302">
        <w:rPr>
          <w:rFonts w:ascii="Arial" w:hAnsi="Arial" w:cs="Arial"/>
          <w:sz w:val="24"/>
          <w:szCs w:val="24"/>
        </w:rPr>
        <w:instrText xml:space="preserve"> TC “</w:instrText>
      </w:r>
      <w:bookmarkStart w:id="20" w:name="_Toc481494502"/>
      <w:r w:rsidRPr="00383302">
        <w:rPr>
          <w:rFonts w:ascii="Arial" w:hAnsi="Arial" w:cs="Arial"/>
          <w:sz w:val="24"/>
          <w:szCs w:val="24"/>
        </w:rPr>
        <w:instrText>1.</w:instrText>
      </w:r>
      <w:r w:rsidRPr="00383302">
        <w:rPr>
          <w:rFonts w:ascii="Arial" w:hAnsi="Arial" w:cs="Arial"/>
          <w:sz w:val="24"/>
          <w:u w:val="single"/>
        </w:rPr>
        <w:instrText>Account Number</w:instrText>
      </w:r>
      <w:r w:rsidRPr="00383302">
        <w:rPr>
          <w:rFonts w:ascii="Arial" w:hAnsi="Arial" w:cs="Arial"/>
          <w:sz w:val="24"/>
        </w:rPr>
        <w:instrText>.</w:instrText>
      </w:r>
      <w:bookmarkEnd w:id="20"/>
      <w:r w:rsidRPr="00383302">
        <w:rPr>
          <w:rFonts w:ascii="Arial" w:hAnsi="Arial" w:cs="Arial"/>
          <w:sz w:val="24"/>
          <w:szCs w:val="24"/>
        </w:rPr>
        <w:instrText xml:space="preserve">” \f 1 \l 1 </w:instrText>
      </w:r>
      <w:r w:rsidRPr="00383302">
        <w:rPr>
          <w:rFonts w:ascii="Arial" w:hAnsi="Arial" w:cs="Arial"/>
          <w:sz w:val="24"/>
          <w:szCs w:val="24"/>
        </w:rPr>
        <w:fldChar w:fldCharType="end"/>
      </w:r>
    </w:p>
    <w:p w:rsidR="00D45F9F" w:rsidRPr="00383302" w:rsidRDefault="00D45F9F" w:rsidP="00D45F9F">
      <w:pPr>
        <w:pStyle w:val="Level2"/>
        <w:widowControl/>
        <w:numPr>
          <w:ilvl w:val="0"/>
          <w:numId w:val="10"/>
        </w:numPr>
        <w:tabs>
          <w:tab w:val="left" w:pos="540"/>
          <w:tab w:val="left" w:pos="1080"/>
        </w:tabs>
        <w:jc w:val="both"/>
        <w:rPr>
          <w:rFonts w:ascii="Arial" w:hAnsi="Arial" w:cs="Arial"/>
          <w:sz w:val="24"/>
        </w:rPr>
      </w:pPr>
      <w:bookmarkStart w:id="21" w:name="_Toc484776436"/>
      <w:r w:rsidRPr="00383302">
        <w:rPr>
          <w:rStyle w:val="Heading4Char"/>
        </w:rPr>
        <w:t>Account Number</w:t>
      </w:r>
      <w:bookmarkEnd w:id="21"/>
      <w:r w:rsidRPr="00383302">
        <w:rPr>
          <w:rFonts w:ascii="Arial" w:hAnsi="Arial" w:cs="Arial"/>
          <w:sz w:val="24"/>
        </w:rPr>
        <w:t>.  Enter the last 5 digits of the account number.  No spaces, letters, or characters will be used.  Each account's last 5 digits will be unique thereby enabling tracking of separate accounts.</w:t>
      </w:r>
    </w:p>
    <w:p w:rsidR="00D45F9F" w:rsidRPr="00383302" w:rsidRDefault="00D45F9F" w:rsidP="00D45F9F">
      <w:pPr>
        <w:widowControl/>
        <w:ind w:firstLine="540"/>
        <w:jc w:val="both"/>
        <w:rPr>
          <w:rFonts w:ascii="Arial" w:hAnsi="Arial" w:cs="Arial"/>
          <w:sz w:val="24"/>
        </w:rPr>
      </w:pPr>
    </w:p>
    <w:p w:rsidR="00D45F9F" w:rsidRPr="00383302" w:rsidRDefault="00D45F9F" w:rsidP="00D45F9F">
      <w:pPr>
        <w:pStyle w:val="ListParagraph"/>
        <w:widowControl/>
        <w:numPr>
          <w:ilvl w:val="0"/>
          <w:numId w:val="10"/>
        </w:numPr>
        <w:tabs>
          <w:tab w:val="left" w:pos="-1080"/>
          <w:tab w:val="left" w:pos="-720"/>
          <w:tab w:val="left" w:pos="540"/>
          <w:tab w:val="left" w:pos="1080"/>
        </w:tabs>
        <w:jc w:val="both"/>
        <w:rPr>
          <w:rFonts w:ascii="Arial" w:hAnsi="Arial" w:cs="Arial"/>
          <w:sz w:val="24"/>
        </w:rPr>
      </w:pPr>
      <w:r w:rsidRPr="00383302">
        <w:rPr>
          <w:rStyle w:val="Heading4Char"/>
        </w:rPr>
        <w:fldChar w:fldCharType="begin"/>
      </w:r>
      <w:r w:rsidRPr="00383302">
        <w:rPr>
          <w:rStyle w:val="Heading4Char"/>
        </w:rPr>
        <w:instrText xml:space="preserve"> TC “</w:instrText>
      </w:r>
      <w:bookmarkStart w:id="22" w:name="_Toc481494503"/>
      <w:r w:rsidRPr="00383302">
        <w:rPr>
          <w:rStyle w:val="Heading4Char"/>
        </w:rPr>
        <w:instrText>2.Beginning Balance.</w:instrText>
      </w:r>
      <w:bookmarkEnd w:id="22"/>
      <w:r w:rsidRPr="00383302">
        <w:rPr>
          <w:rStyle w:val="Heading4Char"/>
        </w:rPr>
        <w:instrText xml:space="preserve">” \f 1 \l 1 </w:instrText>
      </w:r>
      <w:r w:rsidRPr="00383302">
        <w:rPr>
          <w:rStyle w:val="Heading4Char"/>
        </w:rPr>
        <w:fldChar w:fldCharType="end"/>
      </w:r>
      <w:bookmarkStart w:id="23" w:name="_Toc484776437"/>
      <w:r w:rsidRPr="00383302">
        <w:rPr>
          <w:rStyle w:val="Heading4Char"/>
        </w:rPr>
        <w:t>Beginning Balance.</w:t>
      </w:r>
      <w:bookmarkEnd w:id="23"/>
      <w:r w:rsidRPr="00383302">
        <w:rPr>
          <w:rFonts w:ascii="Arial" w:hAnsi="Arial" w:cs="Arial"/>
          <w:sz w:val="24"/>
        </w:rPr>
        <w:t xml:space="preserve">  Enter the balance existing on the last day of the preceding month.</w:t>
      </w:r>
    </w:p>
    <w:p w:rsidR="00D45F9F" w:rsidRPr="00383302" w:rsidRDefault="00D45F9F" w:rsidP="00D45F9F">
      <w:pPr>
        <w:widowControl/>
        <w:jc w:val="both"/>
        <w:rPr>
          <w:rFonts w:ascii="Arial" w:hAnsi="Arial" w:cs="Arial"/>
          <w:sz w:val="24"/>
        </w:rPr>
      </w:pPr>
    </w:p>
    <w:p w:rsidR="00D45F9F" w:rsidRPr="00383302" w:rsidRDefault="00D45F9F" w:rsidP="00D45F9F">
      <w:pPr>
        <w:pStyle w:val="ListParagraph"/>
        <w:widowControl/>
        <w:numPr>
          <w:ilvl w:val="0"/>
          <w:numId w:val="10"/>
        </w:numPr>
        <w:tabs>
          <w:tab w:val="left" w:pos="-1080"/>
          <w:tab w:val="left" w:pos="-720"/>
          <w:tab w:val="left" w:pos="522"/>
          <w:tab w:val="left" w:pos="1080"/>
        </w:tabs>
        <w:jc w:val="both"/>
        <w:rPr>
          <w:rFonts w:ascii="Arial" w:hAnsi="Arial" w:cs="Arial"/>
          <w:sz w:val="24"/>
        </w:rPr>
      </w:pPr>
      <w:r w:rsidRPr="00383302">
        <w:rPr>
          <w:rStyle w:val="Heading4Char"/>
        </w:rPr>
        <w:fldChar w:fldCharType="begin"/>
      </w:r>
      <w:r w:rsidRPr="00383302">
        <w:rPr>
          <w:rStyle w:val="Heading4Char"/>
        </w:rPr>
        <w:instrText xml:space="preserve"> TC “</w:instrText>
      </w:r>
      <w:bookmarkStart w:id="24" w:name="_Toc481494504"/>
      <w:r w:rsidRPr="00383302">
        <w:rPr>
          <w:rStyle w:val="Heading4Char"/>
        </w:rPr>
        <w:instrText>3.Total Deposits.</w:instrText>
      </w:r>
      <w:bookmarkEnd w:id="24"/>
      <w:r w:rsidRPr="00383302">
        <w:rPr>
          <w:rStyle w:val="Heading4Char"/>
        </w:rPr>
        <w:instrText xml:space="preserve">” \f 1 \l 1 </w:instrText>
      </w:r>
      <w:r w:rsidRPr="00383302">
        <w:rPr>
          <w:rStyle w:val="Heading4Char"/>
        </w:rPr>
        <w:fldChar w:fldCharType="end"/>
      </w:r>
      <w:bookmarkStart w:id="25" w:name="_Toc484776438"/>
      <w:r w:rsidRPr="00383302">
        <w:rPr>
          <w:rStyle w:val="Heading4Char"/>
        </w:rPr>
        <w:t>Total Deposits</w:t>
      </w:r>
      <w:bookmarkEnd w:id="25"/>
      <w:r w:rsidRPr="00383302">
        <w:rPr>
          <w:rFonts w:ascii="Arial" w:hAnsi="Arial" w:cs="Arial"/>
          <w:sz w:val="24"/>
        </w:rPr>
        <w:t>.  Enter the total dollar amount of deposits made to the benefit payment account(s) during the month reported.</w:t>
      </w:r>
    </w:p>
    <w:p w:rsidR="00D45F9F" w:rsidRPr="00383302" w:rsidRDefault="00D45F9F" w:rsidP="00D45F9F">
      <w:pPr>
        <w:widowControl/>
        <w:ind w:firstLine="540"/>
        <w:jc w:val="both"/>
        <w:rPr>
          <w:rFonts w:ascii="Arial" w:hAnsi="Arial" w:cs="Arial"/>
          <w:sz w:val="24"/>
        </w:rPr>
      </w:pPr>
      <w:r w:rsidRPr="00383302">
        <w:rPr>
          <w:rFonts w:ascii="Arial" w:hAnsi="Arial" w:cs="Arial"/>
          <w:sz w:val="24"/>
          <w:szCs w:val="24"/>
        </w:rPr>
        <w:fldChar w:fldCharType="begin"/>
      </w:r>
      <w:r w:rsidRPr="00383302">
        <w:rPr>
          <w:rFonts w:ascii="Arial" w:hAnsi="Arial" w:cs="Arial"/>
          <w:sz w:val="24"/>
          <w:szCs w:val="24"/>
        </w:rPr>
        <w:instrText xml:space="preserve"> TC “</w:instrText>
      </w:r>
      <w:bookmarkStart w:id="26" w:name="_Toc481494505"/>
      <w:r w:rsidRPr="00383302">
        <w:rPr>
          <w:rFonts w:ascii="Arial" w:hAnsi="Arial" w:cs="Arial"/>
          <w:sz w:val="24"/>
          <w:szCs w:val="24"/>
        </w:rPr>
        <w:instrText>4.</w:instrText>
      </w:r>
      <w:r w:rsidRPr="00383302">
        <w:rPr>
          <w:rFonts w:ascii="Arial" w:hAnsi="Arial" w:cs="Arial"/>
          <w:sz w:val="24"/>
          <w:u w:val="single"/>
        </w:rPr>
        <w:instrText>Total Withdrawals.</w:instrText>
      </w:r>
      <w:bookmarkEnd w:id="26"/>
      <w:r w:rsidRPr="00383302">
        <w:rPr>
          <w:rFonts w:ascii="Arial" w:hAnsi="Arial" w:cs="Arial"/>
          <w:sz w:val="24"/>
          <w:szCs w:val="24"/>
        </w:rPr>
        <w:instrText xml:space="preserve">” \f 1 \l 1 </w:instrText>
      </w:r>
      <w:r w:rsidRPr="00383302">
        <w:rPr>
          <w:rFonts w:ascii="Arial" w:hAnsi="Arial" w:cs="Arial"/>
          <w:sz w:val="24"/>
          <w:szCs w:val="24"/>
        </w:rPr>
        <w:fldChar w:fldCharType="end"/>
      </w:r>
    </w:p>
    <w:p w:rsidR="00D45F9F" w:rsidRPr="00383302" w:rsidRDefault="00D45F9F" w:rsidP="00D45F9F">
      <w:pPr>
        <w:pStyle w:val="Level1"/>
        <w:widowControl/>
        <w:numPr>
          <w:ilvl w:val="0"/>
          <w:numId w:val="10"/>
        </w:numPr>
        <w:tabs>
          <w:tab w:val="left" w:pos="540"/>
          <w:tab w:val="left" w:pos="1080"/>
        </w:tabs>
        <w:jc w:val="both"/>
        <w:rPr>
          <w:rFonts w:ascii="Arial" w:hAnsi="Arial" w:cs="Arial"/>
          <w:sz w:val="24"/>
        </w:rPr>
      </w:pPr>
      <w:bookmarkStart w:id="27" w:name="_Toc484776439"/>
      <w:r w:rsidRPr="00383302">
        <w:rPr>
          <w:rStyle w:val="Heading4Char"/>
        </w:rPr>
        <w:t>Total Withdrawals.</w:t>
      </w:r>
      <w:bookmarkEnd w:id="27"/>
      <w:r w:rsidRPr="00383302">
        <w:rPr>
          <w:rFonts w:ascii="Arial" w:hAnsi="Arial" w:cs="Arial"/>
          <w:sz w:val="24"/>
        </w:rPr>
        <w:t xml:space="preserve">  Enter the total dollar amount of withdrawals from the benefit payment account(s) during the month reported.</w:t>
      </w:r>
    </w:p>
    <w:p w:rsidR="00D45F9F" w:rsidRPr="00383302" w:rsidRDefault="00D45F9F" w:rsidP="00D45F9F">
      <w:pPr>
        <w:widowControl/>
        <w:jc w:val="both"/>
        <w:rPr>
          <w:rFonts w:ascii="Arial" w:hAnsi="Arial" w:cs="Arial"/>
          <w:sz w:val="24"/>
        </w:rPr>
      </w:pPr>
      <w:r w:rsidRPr="00383302">
        <w:rPr>
          <w:rFonts w:ascii="Arial" w:hAnsi="Arial" w:cs="Arial"/>
          <w:sz w:val="24"/>
          <w:szCs w:val="24"/>
        </w:rPr>
        <w:fldChar w:fldCharType="begin"/>
      </w:r>
      <w:r w:rsidRPr="00383302">
        <w:rPr>
          <w:rFonts w:ascii="Arial" w:hAnsi="Arial" w:cs="Arial"/>
          <w:sz w:val="24"/>
          <w:szCs w:val="24"/>
        </w:rPr>
        <w:instrText xml:space="preserve"> TC “</w:instrText>
      </w:r>
      <w:bookmarkStart w:id="28" w:name="_Toc481494506"/>
      <w:r w:rsidRPr="00383302">
        <w:rPr>
          <w:rFonts w:ascii="Arial" w:hAnsi="Arial" w:cs="Arial"/>
          <w:sz w:val="24"/>
        </w:rPr>
        <w:instrText>5.</w:instrText>
      </w:r>
      <w:r w:rsidRPr="00383302">
        <w:rPr>
          <w:rFonts w:ascii="Arial" w:hAnsi="Arial" w:cs="Arial"/>
          <w:sz w:val="24"/>
          <w:u w:val="single"/>
        </w:rPr>
        <w:instrText>Ending balance.</w:instrText>
      </w:r>
      <w:bookmarkEnd w:id="28"/>
      <w:r w:rsidRPr="00383302">
        <w:rPr>
          <w:rFonts w:ascii="Arial" w:hAnsi="Arial" w:cs="Arial"/>
          <w:sz w:val="24"/>
          <w:szCs w:val="24"/>
        </w:rPr>
        <w:instrText xml:space="preserve">” \f 1 \l 1 </w:instrText>
      </w:r>
      <w:r w:rsidRPr="00383302">
        <w:rPr>
          <w:rFonts w:ascii="Arial" w:hAnsi="Arial" w:cs="Arial"/>
          <w:sz w:val="24"/>
          <w:szCs w:val="24"/>
        </w:rPr>
        <w:fldChar w:fldCharType="end"/>
      </w:r>
    </w:p>
    <w:p w:rsidR="00D45F9F" w:rsidRPr="00383302" w:rsidRDefault="00D45F9F" w:rsidP="00D45F9F">
      <w:pPr>
        <w:pStyle w:val="ListParagraph"/>
        <w:widowControl/>
        <w:numPr>
          <w:ilvl w:val="0"/>
          <w:numId w:val="10"/>
        </w:numPr>
        <w:tabs>
          <w:tab w:val="left" w:pos="540"/>
          <w:tab w:val="left" w:pos="1080"/>
        </w:tabs>
        <w:jc w:val="both"/>
        <w:rPr>
          <w:rFonts w:ascii="Arial" w:hAnsi="Arial" w:cs="Arial"/>
          <w:sz w:val="24"/>
        </w:rPr>
      </w:pPr>
      <w:bookmarkStart w:id="29" w:name="_Toc484776440"/>
      <w:r w:rsidRPr="00383302">
        <w:rPr>
          <w:rStyle w:val="Heading4Char"/>
        </w:rPr>
        <w:t>Ending balance</w:t>
      </w:r>
      <w:bookmarkEnd w:id="29"/>
      <w:r w:rsidRPr="00383302">
        <w:rPr>
          <w:rFonts w:ascii="Arial" w:hAnsi="Arial" w:cs="Arial"/>
          <w:sz w:val="24"/>
        </w:rPr>
        <w:t>.  (Item 1 + item 2) minus item 3.</w:t>
      </w:r>
    </w:p>
    <w:p w:rsidR="00D45F9F" w:rsidRPr="00383302" w:rsidRDefault="00D45F9F" w:rsidP="00D45F9F">
      <w:pPr>
        <w:widowControl/>
        <w:ind w:left="1080"/>
        <w:jc w:val="both"/>
        <w:rPr>
          <w:rFonts w:ascii="Arial" w:hAnsi="Arial" w:cs="Arial"/>
          <w:sz w:val="24"/>
        </w:rPr>
      </w:pPr>
    </w:p>
    <w:p w:rsidR="00D45F9F" w:rsidRPr="00383302" w:rsidRDefault="00D45F9F" w:rsidP="00D45F9F">
      <w:pPr>
        <w:pStyle w:val="ListParagraph"/>
        <w:widowControl/>
        <w:numPr>
          <w:ilvl w:val="0"/>
          <w:numId w:val="10"/>
        </w:numPr>
        <w:tabs>
          <w:tab w:val="left" w:pos="-1080"/>
          <w:tab w:val="left" w:pos="-720"/>
          <w:tab w:val="left" w:pos="540"/>
          <w:tab w:val="left" w:pos="1080"/>
        </w:tabs>
        <w:jc w:val="both"/>
        <w:rPr>
          <w:rFonts w:ascii="Arial" w:hAnsi="Arial" w:cs="Arial"/>
          <w:sz w:val="24"/>
        </w:rPr>
      </w:pPr>
      <w:r w:rsidRPr="00383302">
        <w:rPr>
          <w:rStyle w:val="Heading4Char"/>
        </w:rPr>
        <w:fldChar w:fldCharType="begin"/>
      </w:r>
      <w:r w:rsidRPr="00383302">
        <w:rPr>
          <w:rStyle w:val="Heading4Char"/>
        </w:rPr>
        <w:instrText xml:space="preserve"> TC “</w:instrText>
      </w:r>
      <w:bookmarkStart w:id="30" w:name="_Toc481494507"/>
      <w:r w:rsidRPr="00383302">
        <w:rPr>
          <w:rStyle w:val="Heading4Char"/>
        </w:rPr>
        <w:instrText>6.Income Analysis.</w:instrText>
      </w:r>
      <w:bookmarkEnd w:id="30"/>
      <w:r w:rsidRPr="00383302">
        <w:rPr>
          <w:rStyle w:val="Heading4Char"/>
        </w:rPr>
        <w:instrText xml:space="preserve">” \f 1 \l 1 </w:instrText>
      </w:r>
      <w:r w:rsidRPr="00383302">
        <w:rPr>
          <w:rStyle w:val="Heading4Char"/>
        </w:rPr>
        <w:fldChar w:fldCharType="end"/>
      </w:r>
      <w:bookmarkStart w:id="31" w:name="_Toc484776441"/>
      <w:r w:rsidRPr="00383302">
        <w:rPr>
          <w:rStyle w:val="Heading4Char"/>
        </w:rPr>
        <w:t>Income Analysis.</w:t>
      </w:r>
      <w:bookmarkEnd w:id="31"/>
      <w:r w:rsidRPr="00383302">
        <w:rPr>
          <w:rFonts w:ascii="Arial" w:hAnsi="Arial" w:cs="Arial"/>
          <w:sz w:val="24"/>
        </w:rPr>
        <w:t xml:space="preserve">  This information is available on the monthly Account Analysis the bank should provide for each account.</w:t>
      </w:r>
    </w:p>
    <w:p w:rsidR="00D45F9F" w:rsidRPr="00383302" w:rsidRDefault="00D45F9F" w:rsidP="00D45F9F">
      <w:pPr>
        <w:widowControl/>
        <w:ind w:left="1080"/>
        <w:jc w:val="both"/>
        <w:rPr>
          <w:rFonts w:ascii="Arial" w:hAnsi="Arial" w:cs="Arial"/>
          <w:sz w:val="24"/>
        </w:rPr>
      </w:pPr>
    </w:p>
    <w:p w:rsidR="00D45F9F" w:rsidRPr="00383302" w:rsidRDefault="00D45F9F" w:rsidP="00D45F9F">
      <w:pPr>
        <w:widowControl/>
        <w:ind w:left="1080"/>
        <w:jc w:val="both"/>
        <w:rPr>
          <w:rFonts w:ascii="Arial" w:hAnsi="Arial" w:cs="Arial"/>
          <w:sz w:val="24"/>
        </w:rPr>
      </w:pPr>
      <w:r w:rsidRPr="00383302">
        <w:rPr>
          <w:rFonts w:ascii="Arial" w:hAnsi="Arial" w:cs="Arial"/>
          <w:sz w:val="24"/>
        </w:rPr>
        <w:t>Calculations for each of the items in the Income Analysis Section are to be performed by the bank in accordance with current banking procedure, reserve requirements, etc., and reported to the state on the monthly Account Analysis for each account.  Each data block must be completed.</w:t>
      </w:r>
    </w:p>
    <w:p w:rsidR="00D45F9F" w:rsidRPr="00383302" w:rsidRDefault="00D45F9F" w:rsidP="00D45F9F">
      <w:pPr>
        <w:widowControl/>
        <w:jc w:val="both"/>
        <w:rPr>
          <w:rFonts w:ascii="Arial" w:hAnsi="Arial" w:cs="Arial"/>
          <w:sz w:val="24"/>
        </w:rPr>
      </w:pPr>
    </w:p>
    <w:p w:rsidR="00D45F9F" w:rsidRPr="00383302" w:rsidRDefault="00D45F9F" w:rsidP="00D45F9F">
      <w:pPr>
        <w:widowControl/>
        <w:ind w:left="1080"/>
        <w:jc w:val="both"/>
        <w:rPr>
          <w:rFonts w:ascii="Arial" w:hAnsi="Arial" w:cs="Arial"/>
          <w:sz w:val="24"/>
        </w:rPr>
      </w:pPr>
      <w:r w:rsidRPr="00383302">
        <w:rPr>
          <w:rFonts w:ascii="Arial" w:hAnsi="Arial" w:cs="Arial"/>
          <w:sz w:val="24"/>
        </w:rPr>
        <w:t>The percentage entered by the bank to determine Earnings Value should approximate or exceed the average of the current 3</w:t>
      </w:r>
      <w:r w:rsidRPr="00383302">
        <w:rPr>
          <w:rFonts w:ascii="Arial" w:hAnsi="Arial" w:cs="Arial"/>
          <w:sz w:val="24"/>
        </w:rPr>
        <w:noBreakHyphen/>
        <w:t>month interest rate allowed by the U.S. Treasury Department on short term investments.</w:t>
      </w:r>
    </w:p>
    <w:p w:rsidR="00D45F9F" w:rsidRPr="00383302" w:rsidRDefault="00D45F9F" w:rsidP="00D45F9F">
      <w:pPr>
        <w:widowControl/>
        <w:jc w:val="both"/>
        <w:rPr>
          <w:rFonts w:ascii="Arial" w:hAnsi="Arial" w:cs="Arial"/>
          <w:sz w:val="24"/>
        </w:rPr>
      </w:pPr>
    </w:p>
    <w:p w:rsidR="00D45F9F" w:rsidRPr="00383302" w:rsidRDefault="00D45F9F" w:rsidP="00D45F9F">
      <w:pPr>
        <w:pStyle w:val="ListParagraph"/>
        <w:widowControl/>
        <w:numPr>
          <w:ilvl w:val="0"/>
          <w:numId w:val="10"/>
        </w:numPr>
        <w:tabs>
          <w:tab w:val="left" w:pos="558"/>
          <w:tab w:val="left" w:pos="1080"/>
        </w:tabs>
        <w:jc w:val="both"/>
        <w:rPr>
          <w:rFonts w:ascii="Arial" w:hAnsi="Arial" w:cs="Arial"/>
          <w:sz w:val="24"/>
        </w:rPr>
      </w:pPr>
      <w:r w:rsidRPr="00383302">
        <w:rPr>
          <w:rStyle w:val="Heading4Char"/>
        </w:rPr>
        <w:fldChar w:fldCharType="begin"/>
      </w:r>
      <w:r w:rsidRPr="00383302">
        <w:rPr>
          <w:rStyle w:val="Heading4Char"/>
        </w:rPr>
        <w:instrText xml:space="preserve"> TC “</w:instrText>
      </w:r>
      <w:bookmarkStart w:id="32" w:name="_Toc481494508"/>
      <w:r w:rsidRPr="00383302">
        <w:rPr>
          <w:rStyle w:val="Heading4Char"/>
        </w:rPr>
        <w:instrText>7.Expense Analysis.</w:instrText>
      </w:r>
      <w:bookmarkEnd w:id="32"/>
      <w:r w:rsidRPr="00383302">
        <w:rPr>
          <w:rStyle w:val="Heading4Char"/>
        </w:rPr>
        <w:instrText xml:space="preserve">” \f 1 \l 1 </w:instrText>
      </w:r>
      <w:r w:rsidRPr="00383302">
        <w:rPr>
          <w:rStyle w:val="Heading4Char"/>
        </w:rPr>
        <w:fldChar w:fldCharType="end"/>
      </w:r>
      <w:bookmarkStart w:id="33" w:name="_Toc484776442"/>
      <w:r w:rsidRPr="00383302">
        <w:rPr>
          <w:rStyle w:val="Heading4Char"/>
        </w:rPr>
        <w:t>Expense Analysis</w:t>
      </w:r>
      <w:bookmarkEnd w:id="33"/>
      <w:r w:rsidRPr="00383302">
        <w:rPr>
          <w:rFonts w:ascii="Arial" w:hAnsi="Arial" w:cs="Arial"/>
          <w:sz w:val="24"/>
        </w:rPr>
        <w:t>.  Enter in the appropriate data blocks the following:</w:t>
      </w:r>
    </w:p>
    <w:p w:rsidR="00D45F9F" w:rsidRPr="00383302" w:rsidRDefault="00D45F9F" w:rsidP="00D45F9F">
      <w:pPr>
        <w:widowControl/>
        <w:jc w:val="both"/>
        <w:rPr>
          <w:rFonts w:ascii="Arial" w:hAnsi="Arial" w:cs="Arial"/>
          <w:sz w:val="24"/>
        </w:rPr>
      </w:pPr>
    </w:p>
    <w:p w:rsidR="00D45F9F" w:rsidRPr="00383302" w:rsidRDefault="00D45F9F" w:rsidP="00D45F9F">
      <w:pPr>
        <w:widowControl/>
        <w:tabs>
          <w:tab w:val="left" w:pos="1080"/>
          <w:tab w:val="left" w:pos="1440"/>
        </w:tabs>
        <w:ind w:left="1440" w:hanging="360"/>
        <w:jc w:val="both"/>
        <w:rPr>
          <w:rFonts w:ascii="Arial" w:hAnsi="Arial" w:cs="Arial"/>
          <w:sz w:val="24"/>
        </w:rPr>
      </w:pPr>
      <w:r w:rsidRPr="00383302">
        <w:rPr>
          <w:rFonts w:ascii="Arial" w:hAnsi="Arial" w:cs="Arial"/>
          <w:sz w:val="24"/>
        </w:rPr>
        <w:t>a.</w:t>
      </w:r>
      <w:r w:rsidRPr="00383302">
        <w:rPr>
          <w:rFonts w:ascii="Arial" w:hAnsi="Arial" w:cs="Arial"/>
          <w:sz w:val="24"/>
        </w:rPr>
        <w:tab/>
      </w:r>
      <w:r w:rsidRPr="00383302">
        <w:rPr>
          <w:rFonts w:ascii="Arial" w:hAnsi="Arial" w:cs="Arial"/>
          <w:sz w:val="24"/>
          <w:u w:val="single"/>
        </w:rPr>
        <w:t>Checks Deposited</w:t>
      </w:r>
      <w:r w:rsidRPr="00383302">
        <w:rPr>
          <w:rFonts w:ascii="Arial" w:hAnsi="Arial" w:cs="Arial"/>
          <w:sz w:val="24"/>
        </w:rPr>
        <w:t>.  Enter the number of checks deposited, the rate per check, and the extended total.</w:t>
      </w:r>
    </w:p>
    <w:p w:rsidR="00D45F9F" w:rsidRPr="00383302" w:rsidRDefault="00D45F9F" w:rsidP="00D45F9F">
      <w:pPr>
        <w:widowControl/>
        <w:jc w:val="both"/>
        <w:rPr>
          <w:rFonts w:ascii="Arial" w:hAnsi="Arial" w:cs="Arial"/>
          <w:sz w:val="24"/>
        </w:rPr>
      </w:pPr>
    </w:p>
    <w:p w:rsidR="00D45F9F" w:rsidRPr="00383302" w:rsidRDefault="00D45F9F" w:rsidP="00D45F9F">
      <w:pPr>
        <w:widowControl/>
        <w:tabs>
          <w:tab w:val="left" w:pos="1062"/>
          <w:tab w:val="left" w:pos="1440"/>
        </w:tabs>
        <w:ind w:left="1440" w:hanging="360"/>
        <w:jc w:val="both"/>
        <w:rPr>
          <w:rFonts w:ascii="Arial" w:hAnsi="Arial" w:cs="Arial"/>
          <w:sz w:val="24"/>
        </w:rPr>
      </w:pPr>
      <w:r w:rsidRPr="00383302">
        <w:rPr>
          <w:rFonts w:ascii="Arial" w:hAnsi="Arial" w:cs="Arial"/>
          <w:sz w:val="24"/>
        </w:rPr>
        <w:t>b.</w:t>
      </w:r>
      <w:r w:rsidRPr="00383302">
        <w:rPr>
          <w:rFonts w:ascii="Arial" w:hAnsi="Arial" w:cs="Arial"/>
          <w:sz w:val="24"/>
        </w:rPr>
        <w:tab/>
      </w:r>
      <w:r w:rsidRPr="00383302">
        <w:rPr>
          <w:rFonts w:ascii="Arial" w:hAnsi="Arial" w:cs="Arial"/>
          <w:sz w:val="24"/>
          <w:u w:val="single"/>
        </w:rPr>
        <w:t>Checks on Account</w:t>
      </w:r>
      <w:r w:rsidRPr="00383302">
        <w:rPr>
          <w:rFonts w:ascii="Arial" w:hAnsi="Arial" w:cs="Arial"/>
          <w:sz w:val="24"/>
        </w:rPr>
        <w:t>.  Enter the number of checks; the rate per check, and the extended total in each block used.</w:t>
      </w:r>
    </w:p>
    <w:p w:rsidR="00D45F9F" w:rsidRPr="00383302" w:rsidRDefault="00D45F9F" w:rsidP="00D45F9F">
      <w:pPr>
        <w:widowControl/>
        <w:jc w:val="both"/>
        <w:rPr>
          <w:rFonts w:ascii="Arial" w:hAnsi="Arial" w:cs="Arial"/>
          <w:sz w:val="24"/>
        </w:rPr>
      </w:pPr>
    </w:p>
    <w:p w:rsidR="00D45F9F" w:rsidRPr="00383302" w:rsidRDefault="00D45F9F" w:rsidP="00D45F9F">
      <w:pPr>
        <w:widowControl/>
        <w:tabs>
          <w:tab w:val="left" w:pos="1080"/>
          <w:tab w:val="left" w:pos="1440"/>
        </w:tabs>
        <w:ind w:left="1440" w:hanging="360"/>
        <w:jc w:val="both"/>
        <w:rPr>
          <w:rFonts w:ascii="Arial" w:hAnsi="Arial" w:cs="Arial"/>
          <w:sz w:val="24"/>
        </w:rPr>
      </w:pPr>
      <w:r w:rsidRPr="00383302">
        <w:rPr>
          <w:rFonts w:ascii="Arial" w:hAnsi="Arial" w:cs="Arial"/>
          <w:sz w:val="24"/>
        </w:rPr>
        <w:t>c.</w:t>
      </w:r>
      <w:r w:rsidRPr="00383302">
        <w:rPr>
          <w:rFonts w:ascii="Arial" w:hAnsi="Arial" w:cs="Arial"/>
          <w:sz w:val="24"/>
        </w:rPr>
        <w:tab/>
      </w:r>
      <w:r w:rsidRPr="00383302">
        <w:rPr>
          <w:rFonts w:ascii="Arial" w:hAnsi="Arial" w:cs="Arial"/>
          <w:sz w:val="24"/>
          <w:u w:val="single"/>
        </w:rPr>
        <w:t>Other Costs</w:t>
      </w:r>
      <w:r w:rsidRPr="00383302">
        <w:rPr>
          <w:rFonts w:ascii="Arial" w:hAnsi="Arial" w:cs="Arial"/>
          <w:sz w:val="24"/>
        </w:rPr>
        <w:t>.  Identify and extend the cost for each additional service provided for which there is a charge (i.e., armored car service, check stock, reconciliation, etc.).</w:t>
      </w:r>
    </w:p>
    <w:p w:rsidR="00D45F9F" w:rsidRPr="00383302" w:rsidRDefault="00D45F9F" w:rsidP="00D45F9F">
      <w:pPr>
        <w:widowControl/>
        <w:jc w:val="both"/>
        <w:rPr>
          <w:rFonts w:ascii="Arial" w:hAnsi="Arial" w:cs="Arial"/>
          <w:sz w:val="24"/>
        </w:rPr>
      </w:pPr>
    </w:p>
    <w:p w:rsidR="00D45F9F" w:rsidRPr="00383302" w:rsidRDefault="00D45F9F" w:rsidP="00D45F9F">
      <w:pPr>
        <w:widowControl/>
        <w:tabs>
          <w:tab w:val="left" w:pos="1080"/>
          <w:tab w:val="left" w:pos="1440"/>
        </w:tabs>
        <w:ind w:left="1440" w:hanging="360"/>
        <w:jc w:val="both"/>
        <w:rPr>
          <w:rFonts w:ascii="Arial" w:hAnsi="Arial" w:cs="Arial"/>
          <w:sz w:val="24"/>
        </w:rPr>
      </w:pPr>
      <w:r w:rsidRPr="00383302">
        <w:rPr>
          <w:rFonts w:ascii="Arial" w:hAnsi="Arial" w:cs="Arial"/>
          <w:sz w:val="24"/>
        </w:rPr>
        <w:t>d.</w:t>
      </w:r>
      <w:r w:rsidRPr="00383302">
        <w:rPr>
          <w:rFonts w:ascii="Arial" w:hAnsi="Arial" w:cs="Arial"/>
          <w:sz w:val="24"/>
        </w:rPr>
        <w:tab/>
      </w:r>
      <w:r w:rsidRPr="00383302">
        <w:rPr>
          <w:rFonts w:ascii="Arial" w:hAnsi="Arial" w:cs="Arial"/>
          <w:sz w:val="24"/>
          <w:u w:val="single"/>
        </w:rPr>
        <w:t>Total Cost</w:t>
      </w:r>
      <w:r w:rsidRPr="00383302">
        <w:rPr>
          <w:rFonts w:ascii="Arial" w:hAnsi="Arial" w:cs="Arial"/>
          <w:sz w:val="24"/>
        </w:rPr>
        <w:t>.  Enter the total of all expenses itemized above.</w:t>
      </w:r>
    </w:p>
    <w:p w:rsidR="00D45F9F" w:rsidRPr="00383302" w:rsidRDefault="00D45F9F" w:rsidP="00D45F9F">
      <w:pPr>
        <w:widowControl/>
        <w:jc w:val="both"/>
        <w:rPr>
          <w:rFonts w:ascii="Arial" w:hAnsi="Arial" w:cs="Arial"/>
          <w:sz w:val="24"/>
        </w:rPr>
      </w:pPr>
    </w:p>
    <w:p w:rsidR="00D45F9F" w:rsidRPr="00383302" w:rsidRDefault="00D45F9F" w:rsidP="00D45F9F">
      <w:pPr>
        <w:widowControl/>
        <w:tabs>
          <w:tab w:val="left" w:pos="1080"/>
          <w:tab w:val="left" w:pos="1440"/>
        </w:tabs>
        <w:ind w:left="1440" w:hanging="360"/>
        <w:jc w:val="both"/>
        <w:rPr>
          <w:rFonts w:ascii="Arial" w:hAnsi="Arial" w:cs="Arial"/>
          <w:sz w:val="24"/>
        </w:rPr>
      </w:pPr>
      <w:r w:rsidRPr="00383302">
        <w:rPr>
          <w:rFonts w:ascii="Arial" w:hAnsi="Arial" w:cs="Arial"/>
          <w:sz w:val="24"/>
        </w:rPr>
        <w:t>e.</w:t>
      </w:r>
      <w:r w:rsidRPr="00383302">
        <w:rPr>
          <w:rFonts w:ascii="Arial" w:hAnsi="Arial" w:cs="Arial"/>
          <w:sz w:val="24"/>
        </w:rPr>
        <w:tab/>
      </w:r>
      <w:r w:rsidRPr="00383302">
        <w:rPr>
          <w:rFonts w:ascii="Arial" w:hAnsi="Arial" w:cs="Arial"/>
          <w:sz w:val="24"/>
          <w:u w:val="single"/>
        </w:rPr>
        <w:t>Net Profit/Loss</w:t>
      </w:r>
      <w:r w:rsidRPr="00383302">
        <w:rPr>
          <w:rFonts w:ascii="Arial" w:hAnsi="Arial" w:cs="Arial"/>
          <w:sz w:val="24"/>
        </w:rPr>
        <w:t>.  Enter the result of subtracting "Total Cost" from "Earnings Value."</w:t>
      </w:r>
    </w:p>
    <w:p w:rsidR="00D45F9F" w:rsidRPr="00383302" w:rsidRDefault="00D45F9F" w:rsidP="00D45F9F">
      <w:pPr>
        <w:widowControl/>
        <w:ind w:left="540"/>
        <w:jc w:val="both"/>
        <w:rPr>
          <w:rFonts w:ascii="Arial" w:hAnsi="Arial" w:cs="Arial"/>
          <w:sz w:val="24"/>
        </w:rPr>
      </w:pPr>
    </w:p>
    <w:p w:rsidR="00D45F9F" w:rsidRPr="00383302" w:rsidRDefault="00D45F9F" w:rsidP="00D45F9F">
      <w:pPr>
        <w:widowControl/>
        <w:ind w:left="1080"/>
        <w:jc w:val="both"/>
        <w:rPr>
          <w:rFonts w:ascii="Arial" w:hAnsi="Arial" w:cs="Arial"/>
          <w:sz w:val="24"/>
        </w:rPr>
      </w:pPr>
    </w:p>
    <w:p w:rsidR="00D45F9F" w:rsidRPr="00383302" w:rsidRDefault="00D45F9F" w:rsidP="00D45F9F">
      <w:pPr>
        <w:widowControl/>
        <w:jc w:val="both"/>
        <w:rPr>
          <w:rFonts w:ascii="Arial" w:hAnsi="Arial" w:cs="Arial"/>
          <w:sz w:val="24"/>
        </w:rPr>
      </w:pPr>
    </w:p>
    <w:p w:rsidR="00D45F9F" w:rsidRPr="00383302" w:rsidRDefault="00D45F9F" w:rsidP="00D45F9F">
      <w:pPr>
        <w:jc w:val="both"/>
        <w:rPr>
          <w:rFonts w:ascii="Arial" w:hAnsi="Arial" w:cs="Arial"/>
        </w:rPr>
      </w:pPr>
    </w:p>
    <w:bookmarkEnd w:id="5"/>
    <w:bookmarkEnd w:id="6"/>
    <w:bookmarkEnd w:id="7"/>
    <w:p w:rsidR="00D37464" w:rsidRPr="00383302" w:rsidRDefault="00D37464" w:rsidP="0025699C">
      <w:pPr>
        <w:widowControl/>
        <w:autoSpaceDE/>
        <w:autoSpaceDN/>
        <w:adjustRightInd/>
        <w:rPr>
          <w:rFonts w:ascii="Arial" w:hAnsi="Arial" w:cs="Arial"/>
        </w:rPr>
      </w:pPr>
    </w:p>
    <w:sectPr w:rsidR="00D37464" w:rsidRPr="00383302" w:rsidSect="00D3746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10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3A" w:rsidRDefault="0091433A">
      <w:r>
        <w:separator/>
      </w:r>
    </w:p>
  </w:endnote>
  <w:endnote w:type="continuationSeparator" w:id="0">
    <w:p w:rsidR="0091433A" w:rsidRDefault="0091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02" w:rsidRDefault="00383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FE4F56" w:rsidRDefault="00C41D2E"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084396" w:rsidRPr="00084396">
      <w:rPr>
        <w:rFonts w:ascii="Arial" w:hAnsi="Arial" w:cs="Arial"/>
        <w:b/>
        <w:bCs/>
        <w:noProof/>
      </w:rPr>
      <w:t>Section III-4</w:t>
    </w:r>
    <w:r w:rsidRPr="004928A8">
      <w:rPr>
        <w:rFonts w:ascii="Arial" w:hAnsi="Arial" w:cs="Arial"/>
      </w:rPr>
      <w:fldChar w:fldCharType="end"/>
    </w:r>
    <w:r>
      <w:rPr>
        <w:rFonts w:ascii="Arial" w:hAnsi="Arial" w:cs="Arial"/>
      </w:rPr>
      <w:t>-</w:t>
    </w:r>
    <w:r w:rsidRPr="00FE4F56">
      <w:rPr>
        <w:rFonts w:ascii="Arial" w:hAnsi="Arial" w:cs="Arial"/>
      </w:rPr>
      <w:pgNum/>
    </w:r>
  </w:p>
  <w:p w:rsidR="00C41D2E" w:rsidRPr="00FE4F56" w:rsidRDefault="00383302" w:rsidP="009D4785">
    <w:pPr>
      <w:tabs>
        <w:tab w:val="center" w:pos="0"/>
      </w:tabs>
      <w:jc w:val="center"/>
    </w:pPr>
    <w:r>
      <w:rPr>
        <w:rFonts w:ascii="Arial" w:hAnsi="Arial" w:cs="Arial"/>
      </w:rPr>
      <w:t>7</w:t>
    </w:r>
    <w:r w:rsidR="00C41D2E">
      <w:rPr>
        <w:rFonts w:ascii="Arial" w:hAnsi="Arial" w:cs="Arial"/>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02" w:rsidRDefault="00383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3A" w:rsidRDefault="0091433A">
      <w:r>
        <w:separator/>
      </w:r>
    </w:p>
  </w:footnote>
  <w:footnote w:type="continuationSeparator" w:id="0">
    <w:p w:rsidR="0091433A" w:rsidRDefault="0091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02" w:rsidRDefault="00383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C41D2E" w:rsidRPr="00C26BA2" w:rsidTr="00695C5C">
      <w:trPr>
        <w:trHeight w:val="146"/>
      </w:trPr>
      <w:tc>
        <w:tcPr>
          <w:tcW w:w="9831" w:type="dxa"/>
        </w:tcPr>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084396">
            <w:rPr>
              <w:rFonts w:ascii="Arial" w:hAnsi="Arial" w:cs="Arial"/>
              <w:noProof/>
              <w:sz w:val="16"/>
              <w:szCs w:val="16"/>
            </w:rPr>
            <w:t>ETA 8413 - INCOME-EXPENSE ANALYSIS, UNEMPLOYMENT COMPENSATION FUND BENEFIT PAYMENT ACCOUNT</w:t>
          </w:r>
          <w:r w:rsidRPr="00C26BA2">
            <w:rPr>
              <w:rFonts w:ascii="Arial" w:hAnsi="Arial" w:cs="Arial"/>
              <w:sz w:val="16"/>
              <w:szCs w:val="16"/>
            </w:rPr>
            <w:fldChar w:fldCharType="end"/>
          </w:r>
        </w:p>
      </w:tc>
    </w:tr>
  </w:tbl>
  <w:p w:rsidR="00C41D2E" w:rsidRDefault="00C41D2E" w:rsidP="00695C5C">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02" w:rsidRDefault="00383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lvl w:ilvl="0">
      <w:start w:val="1"/>
      <w:numFmt w:val="decimal"/>
      <w:lvlText w:val="%1."/>
      <w:lvlJc w:val="left"/>
      <w:pPr>
        <w:tabs>
          <w:tab w:val="num" w:pos="1080"/>
        </w:tabs>
        <w:ind w:left="108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8A84EC7"/>
    <w:multiLevelType w:val="hybridMultilevel"/>
    <w:tmpl w:val="FBBA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528CD"/>
    <w:multiLevelType w:val="hybridMultilevel"/>
    <w:tmpl w:val="E836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C3567"/>
    <w:multiLevelType w:val="hybridMultilevel"/>
    <w:tmpl w:val="E4C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F7C8D"/>
    <w:multiLevelType w:val="hybridMultilevel"/>
    <w:tmpl w:val="A4B2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6610E"/>
    <w:multiLevelType w:val="hybridMultilevel"/>
    <w:tmpl w:val="308E1898"/>
    <w:lvl w:ilvl="0" w:tplc="40A09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C0E137B"/>
    <w:multiLevelType w:val="hybridMultilevel"/>
    <w:tmpl w:val="014E540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num w:numId="1">
    <w:abstractNumId w:val="9"/>
  </w:num>
  <w:num w:numId="2">
    <w:abstractNumId w:val="5"/>
  </w:num>
  <w:num w:numId="3">
    <w:abstractNumId w:val="3"/>
  </w:num>
  <w:num w:numId="4">
    <w:abstractNumId w:val="7"/>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0651D"/>
    <w:rsid w:val="00084396"/>
    <w:rsid w:val="000E7E56"/>
    <w:rsid w:val="000F4124"/>
    <w:rsid w:val="00101F14"/>
    <w:rsid w:val="001041C7"/>
    <w:rsid w:val="00132197"/>
    <w:rsid w:val="00153BDA"/>
    <w:rsid w:val="00157146"/>
    <w:rsid w:val="00193F6F"/>
    <w:rsid w:val="001A39C4"/>
    <w:rsid w:val="001E3722"/>
    <w:rsid w:val="00225C27"/>
    <w:rsid w:val="00247F46"/>
    <w:rsid w:val="00253ED4"/>
    <w:rsid w:val="0025699C"/>
    <w:rsid w:val="00282FB4"/>
    <w:rsid w:val="002864DA"/>
    <w:rsid w:val="00303402"/>
    <w:rsid w:val="0033170C"/>
    <w:rsid w:val="00333E94"/>
    <w:rsid w:val="003728F9"/>
    <w:rsid w:val="00383302"/>
    <w:rsid w:val="003933EF"/>
    <w:rsid w:val="003D1830"/>
    <w:rsid w:val="003F7D05"/>
    <w:rsid w:val="00404C20"/>
    <w:rsid w:val="00442C23"/>
    <w:rsid w:val="004567ED"/>
    <w:rsid w:val="00482E4A"/>
    <w:rsid w:val="004838B7"/>
    <w:rsid w:val="004928A8"/>
    <w:rsid w:val="004A316F"/>
    <w:rsid w:val="00516DC7"/>
    <w:rsid w:val="00527B96"/>
    <w:rsid w:val="00543E50"/>
    <w:rsid w:val="005546EF"/>
    <w:rsid w:val="00563DD7"/>
    <w:rsid w:val="00571B6F"/>
    <w:rsid w:val="00585093"/>
    <w:rsid w:val="00593C82"/>
    <w:rsid w:val="005A512C"/>
    <w:rsid w:val="00636082"/>
    <w:rsid w:val="0065437D"/>
    <w:rsid w:val="0066573C"/>
    <w:rsid w:val="00695C5C"/>
    <w:rsid w:val="006A0CA9"/>
    <w:rsid w:val="006A74A9"/>
    <w:rsid w:val="006C3432"/>
    <w:rsid w:val="006F1F13"/>
    <w:rsid w:val="006F44B3"/>
    <w:rsid w:val="007111BB"/>
    <w:rsid w:val="007F2B38"/>
    <w:rsid w:val="008058D6"/>
    <w:rsid w:val="008720B1"/>
    <w:rsid w:val="008746AF"/>
    <w:rsid w:val="008862A1"/>
    <w:rsid w:val="008B6175"/>
    <w:rsid w:val="008F1833"/>
    <w:rsid w:val="0091433A"/>
    <w:rsid w:val="00925E2D"/>
    <w:rsid w:val="00933FF0"/>
    <w:rsid w:val="00947E7F"/>
    <w:rsid w:val="00962ED5"/>
    <w:rsid w:val="009B6042"/>
    <w:rsid w:val="009D4785"/>
    <w:rsid w:val="009F76F3"/>
    <w:rsid w:val="00A052FA"/>
    <w:rsid w:val="00A32E3C"/>
    <w:rsid w:val="00A7115B"/>
    <w:rsid w:val="00AA0CF0"/>
    <w:rsid w:val="00AD765C"/>
    <w:rsid w:val="00AE5474"/>
    <w:rsid w:val="00B009F3"/>
    <w:rsid w:val="00B12D57"/>
    <w:rsid w:val="00B621D2"/>
    <w:rsid w:val="00B75A79"/>
    <w:rsid w:val="00BE1310"/>
    <w:rsid w:val="00C26BA2"/>
    <w:rsid w:val="00C41D2E"/>
    <w:rsid w:val="00C5624E"/>
    <w:rsid w:val="00C56621"/>
    <w:rsid w:val="00C75703"/>
    <w:rsid w:val="00C82AB5"/>
    <w:rsid w:val="00CA7793"/>
    <w:rsid w:val="00CD0F44"/>
    <w:rsid w:val="00CD129E"/>
    <w:rsid w:val="00D37464"/>
    <w:rsid w:val="00D45F9F"/>
    <w:rsid w:val="00D5240E"/>
    <w:rsid w:val="00DA2BA9"/>
    <w:rsid w:val="00DA6E2B"/>
    <w:rsid w:val="00DA7D86"/>
    <w:rsid w:val="00DB3D78"/>
    <w:rsid w:val="00DE196F"/>
    <w:rsid w:val="00E0591E"/>
    <w:rsid w:val="00E900DB"/>
    <w:rsid w:val="00EB594E"/>
    <w:rsid w:val="00EC747C"/>
    <w:rsid w:val="00ED0B20"/>
    <w:rsid w:val="00ED139F"/>
    <w:rsid w:val="00ED3E8F"/>
    <w:rsid w:val="00EF3F49"/>
    <w:rsid w:val="00F031AA"/>
    <w:rsid w:val="00F34337"/>
    <w:rsid w:val="00F442FE"/>
    <w:rsid w:val="00F74417"/>
    <w:rsid w:val="00F9082C"/>
    <w:rsid w:val="00FA5CD3"/>
    <w:rsid w:val="00FB0587"/>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5F9F"/>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paragraph" w:customStyle="1" w:styleId="Level1">
    <w:name w:val="Level 1"/>
    <w:basedOn w:val="Normal"/>
    <w:rsid w:val="00D45F9F"/>
    <w:pPr>
      <w:numPr>
        <w:numId w:val="5"/>
      </w:numPr>
      <w:ind w:left="1080" w:hanging="540"/>
      <w:outlineLvl w:val="0"/>
    </w:pPr>
    <w:rPr>
      <w:rFonts w:ascii="Courier New" w:hAnsi="Courier New"/>
      <w:szCs w:val="24"/>
    </w:rPr>
  </w:style>
  <w:style w:type="paragraph" w:customStyle="1" w:styleId="Level2">
    <w:name w:val="Level 2"/>
    <w:basedOn w:val="Normal"/>
    <w:rsid w:val="00D45F9F"/>
    <w:pPr>
      <w:numPr>
        <w:ilvl w:val="1"/>
        <w:numId w:val="6"/>
      </w:numPr>
      <w:ind w:left="1080" w:hanging="540"/>
      <w:outlineLvl w:val="1"/>
    </w:pPr>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5F9F"/>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paragraph" w:customStyle="1" w:styleId="Level1">
    <w:name w:val="Level 1"/>
    <w:basedOn w:val="Normal"/>
    <w:rsid w:val="00D45F9F"/>
    <w:pPr>
      <w:numPr>
        <w:numId w:val="5"/>
      </w:numPr>
      <w:ind w:left="1080" w:hanging="540"/>
      <w:outlineLvl w:val="0"/>
    </w:pPr>
    <w:rPr>
      <w:rFonts w:ascii="Courier New" w:hAnsi="Courier New"/>
      <w:szCs w:val="24"/>
    </w:rPr>
  </w:style>
  <w:style w:type="paragraph" w:customStyle="1" w:styleId="Level2">
    <w:name w:val="Level 2"/>
    <w:basedOn w:val="Normal"/>
    <w:rsid w:val="00D45F9F"/>
    <w:pPr>
      <w:numPr>
        <w:ilvl w:val="1"/>
        <w:numId w:val="6"/>
      </w:numPr>
      <w:ind w:left="1080" w:hanging="540"/>
      <w:outlineLvl w:val="1"/>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288">
      <w:bodyDiv w:val="1"/>
      <w:marLeft w:val="0"/>
      <w:marRight w:val="0"/>
      <w:marTop w:val="0"/>
      <w:marBottom w:val="0"/>
      <w:divBdr>
        <w:top w:val="none" w:sz="0" w:space="0" w:color="auto"/>
        <w:left w:val="none" w:sz="0" w:space="0" w:color="auto"/>
        <w:bottom w:val="none" w:sz="0" w:space="0" w:color="auto"/>
        <w:right w:val="none" w:sz="0" w:space="0" w:color="auto"/>
      </w:divBdr>
    </w:div>
    <w:div w:id="381441466">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69053243">
      <w:bodyDiv w:val="1"/>
      <w:marLeft w:val="0"/>
      <w:marRight w:val="0"/>
      <w:marTop w:val="0"/>
      <w:marBottom w:val="0"/>
      <w:divBdr>
        <w:top w:val="none" w:sz="0" w:space="0" w:color="auto"/>
        <w:left w:val="none" w:sz="0" w:space="0" w:color="auto"/>
        <w:bottom w:val="none" w:sz="0" w:space="0" w:color="auto"/>
        <w:right w:val="none" w:sz="0" w:space="0" w:color="auto"/>
      </w:divBdr>
    </w:div>
    <w:div w:id="16761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5D70972-8BCD-4A02-9556-3DCD3943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Quynh Pham</dc:creator>
  <cp:lastModifiedBy>SYSTEM</cp:lastModifiedBy>
  <cp:revision>2</cp:revision>
  <cp:lastPrinted>2006-10-06T14:22:00Z</cp:lastPrinted>
  <dcterms:created xsi:type="dcterms:W3CDTF">2019-01-31T17:50:00Z</dcterms:created>
  <dcterms:modified xsi:type="dcterms:W3CDTF">2019-01-31T17:50:00Z</dcterms:modified>
</cp:coreProperties>
</file>