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7812EE3"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7FB0B6DE" w:rsidR="00CA4CD6" w:rsidRPr="00343B03" w:rsidRDefault="002B29A5">
      <w:r w:rsidRPr="00343B03">
        <w:rPr>
          <w:b/>
        </w:rPr>
        <w:t xml:space="preserve">NESHAP for </w:t>
      </w:r>
      <w:r w:rsidR="00343B03" w:rsidRPr="00343B03">
        <w:rPr>
          <w:b/>
        </w:rPr>
        <w:t>Flexible Polyurethane Foam Product</w:t>
      </w:r>
      <w:r w:rsidR="00343B03" w:rsidRPr="00343B03" w:rsidDel="00343B03">
        <w:rPr>
          <w:b/>
        </w:rPr>
        <w:t xml:space="preserve"> </w:t>
      </w:r>
      <w:r w:rsidRPr="00343B03">
        <w:rPr>
          <w:b/>
        </w:rPr>
        <w:t xml:space="preserve">(40 CFR Part 63, Subpart </w:t>
      </w:r>
      <w:r w:rsidR="00343B03" w:rsidRPr="00343B03">
        <w:rPr>
          <w:b/>
        </w:rPr>
        <w:t>III</w:t>
      </w:r>
      <w:r w:rsidRPr="00343B03">
        <w:rPr>
          <w:b/>
        </w:rPr>
        <w:t>) (Renewal)</w:t>
      </w:r>
      <w:r w:rsidR="00CA4CD6" w:rsidRPr="00343B03">
        <w:t xml:space="preserve"> </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200A0D7C" w:rsidR="00CA4CD6" w:rsidRPr="00343B03" w:rsidRDefault="002B29A5" w:rsidP="002B29A5">
      <w:pPr>
        <w:rPr>
          <w:bCs/>
        </w:rPr>
      </w:pPr>
      <w:r w:rsidRPr="00343B03">
        <w:rPr>
          <w:bCs/>
        </w:rPr>
        <w:t xml:space="preserve">NESHAP for </w:t>
      </w:r>
      <w:r w:rsidR="00343B03" w:rsidRPr="00343B03">
        <w:rPr>
          <w:bCs/>
        </w:rPr>
        <w:t>Flexible Polyurethane Foam Product</w:t>
      </w:r>
      <w:r w:rsidRPr="00343B03">
        <w:rPr>
          <w:bCs/>
        </w:rPr>
        <w:t xml:space="preserve"> (40 CFR Part 63, Subpart </w:t>
      </w:r>
      <w:r w:rsidR="00343B03" w:rsidRPr="00343B03">
        <w:rPr>
          <w:bCs/>
        </w:rPr>
        <w:t>III</w:t>
      </w:r>
      <w:r w:rsidRPr="00343B03">
        <w:rPr>
          <w:bCs/>
        </w:rPr>
        <w:t xml:space="preserve">) (Renewal), EPA ICR Number </w:t>
      </w:r>
      <w:r w:rsidR="00343B03" w:rsidRPr="00343B03">
        <w:t>1783.09</w:t>
      </w:r>
      <w:r w:rsidRPr="00343B03">
        <w:rPr>
          <w:bCs/>
        </w:rPr>
        <w:t>, OMB Control Number 2060-</w:t>
      </w:r>
      <w:r w:rsidR="00343B03" w:rsidRPr="00343B03">
        <w:rPr>
          <w:bCs/>
        </w:rPr>
        <w:t>0357</w:t>
      </w:r>
      <w:r w:rsidRPr="00343B03">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ECD45DD" w14:textId="362BFCA0" w:rsidR="00CA4CD6" w:rsidRPr="003B3BE0" w:rsidRDefault="00CA4CD6">
      <w:pPr>
        <w:ind w:firstLine="720"/>
      </w:pPr>
      <w:r w:rsidRPr="00DA71FA">
        <w:t>The National Emission Standards for Hazardous Air Pollutants (NESHAP</w:t>
      </w:r>
      <w:r w:rsidR="00343B03" w:rsidRPr="00DA71FA">
        <w:t>)</w:t>
      </w:r>
      <w:r w:rsidRPr="00DA71FA">
        <w:t xml:space="preserve"> for </w:t>
      </w:r>
      <w:r w:rsidR="00D63F06" w:rsidRPr="00D63F06">
        <w:t xml:space="preserve">Flexible Polyurethane Foam Product </w:t>
      </w:r>
      <w:r w:rsidR="00D63F06">
        <w:t>(</w:t>
      </w:r>
      <w:r w:rsidR="005E0A9B" w:rsidRPr="00DA71FA">
        <w:t xml:space="preserve">40 CFR Part 63, Subpart </w:t>
      </w:r>
      <w:r w:rsidR="00343B03" w:rsidRPr="00DA71FA">
        <w:t>III</w:t>
      </w:r>
      <w:r w:rsidR="00D63F06">
        <w:t>)</w:t>
      </w:r>
      <w:r w:rsidRPr="00DA71FA">
        <w:t xml:space="preserve"> were proposed on</w:t>
      </w:r>
      <w:r w:rsidR="003A3761" w:rsidRPr="00DA71FA">
        <w:t xml:space="preserve"> December 27, 1996</w:t>
      </w:r>
      <w:r w:rsidRPr="00DA71FA">
        <w:t xml:space="preserve">, and promulgated on </w:t>
      </w:r>
      <w:r w:rsidR="003A3761" w:rsidRPr="00DA71FA">
        <w:t>October 7, 1998</w:t>
      </w:r>
      <w:r w:rsidRPr="00DA71FA">
        <w:t>.</w:t>
      </w:r>
      <w:r w:rsidR="009C7E97" w:rsidRPr="00DA71FA">
        <w:t xml:space="preserve"> </w:t>
      </w:r>
      <w:r w:rsidR="003A3761" w:rsidRPr="00DA71FA">
        <w:t xml:space="preserve">In 2014, the EPA evaluated the remaining risk and any updates to the technology and issued amendments to the rule that provide increased protection (79 FR 48073, August 15, 2014). </w:t>
      </w:r>
      <w:r w:rsidRPr="00DA71FA">
        <w:t xml:space="preserve">These regulations apply </w:t>
      </w:r>
      <w:r w:rsidR="00724BC7" w:rsidRPr="00DA71FA">
        <w:t xml:space="preserve">to </w:t>
      </w:r>
      <w:r w:rsidR="003A3761" w:rsidRPr="00DA71FA">
        <w:t xml:space="preserve">owners or operators of </w:t>
      </w:r>
      <w:r w:rsidR="00D63F06">
        <w:t xml:space="preserve">both </w:t>
      </w:r>
      <w:r w:rsidR="003A3761" w:rsidRPr="00DA71FA">
        <w:t xml:space="preserve">new and existing facilities that engage in the manufacture of flexible polyurethane foam products which emit hazardous air pollutants (HAPs). This includes facilities making slabstock flexible polyurethane foam (slabstock foam), rebond flexible polyurethane foam (rebond foam), and/or molded flexible polyurethane </w:t>
      </w:r>
      <w:r w:rsidR="003A3761" w:rsidRPr="003B3BE0">
        <w:t xml:space="preserve">foam (molded foam). </w:t>
      </w:r>
      <w:r w:rsidRPr="003B3BE0">
        <w:t xml:space="preserve">This information is being collected to assure compliance with 40 CFR </w:t>
      </w:r>
      <w:r w:rsidR="006810C3" w:rsidRPr="003B3BE0">
        <w:t xml:space="preserve">Part </w:t>
      </w:r>
      <w:r w:rsidRPr="003B3BE0">
        <w:t xml:space="preserve">63, </w:t>
      </w:r>
      <w:r w:rsidR="006810C3" w:rsidRPr="003B3BE0">
        <w:t xml:space="preserve">Subpart </w:t>
      </w:r>
      <w:r w:rsidR="003A3761" w:rsidRPr="003B3BE0">
        <w:t>III.</w:t>
      </w:r>
    </w:p>
    <w:p w14:paraId="43FDF7BE" w14:textId="77777777" w:rsidR="00CA4CD6" w:rsidRPr="003B3BE0" w:rsidRDefault="00CA4CD6"/>
    <w:p w14:paraId="0116004E" w14:textId="44216328" w:rsidR="00CA4CD6" w:rsidRPr="003B3BE0" w:rsidRDefault="00CA4CD6">
      <w:pPr>
        <w:ind w:firstLine="720"/>
      </w:pPr>
      <w:r w:rsidRPr="003B3BE0">
        <w:t>In general, all NESHAP standards require initial notifications, performance tests, and periodic reports by the owners/operators of the affected facilities.</w:t>
      </w:r>
      <w:r w:rsidR="009C7E97" w:rsidRPr="003B3BE0">
        <w:t xml:space="preserve"> </w:t>
      </w:r>
      <w:r w:rsidR="00DA71FA" w:rsidRPr="003B3BE0">
        <w:t>Owners or operators of flexible polyurethane foam production facilities to which this rule is applicable must choose one of the compliance options described in the</w:t>
      </w:r>
      <w:r w:rsidR="00D63F06">
        <w:t>se</w:t>
      </w:r>
      <w:r w:rsidR="00DA71FA" w:rsidRPr="003B3BE0">
        <w:t xml:space="preserve"> standard</w:t>
      </w:r>
      <w:r w:rsidR="00D63F06">
        <w:t>s</w:t>
      </w:r>
      <w:r w:rsidR="00DA71FA" w:rsidRPr="003B3BE0">
        <w:t xml:space="preserve"> or reduce HAP emissions to below the compliance level. Specifically, the rule requirements for slabstock foam producers include an initial notification, notification of compliance status, semiannual reports and annual compliance certifications. The rule requirements for molded and rebond foam producers include a notification of compliance status report and an annual compliance certification. </w:t>
      </w:r>
      <w:r w:rsidRPr="003B3BE0">
        <w:t xml:space="preserve">These notifications, reports, and records are essential in determining compliance, and are required </w:t>
      </w:r>
      <w:r w:rsidR="00D63F06">
        <w:t xml:space="preserve">      </w:t>
      </w:r>
      <w:r w:rsidRPr="003B3BE0">
        <w:t>of all affected facilities subject to NESHAP</w:t>
      </w:r>
      <w:r w:rsidR="004373E3" w:rsidRPr="003B3BE0">
        <w:t>.</w:t>
      </w:r>
      <w:r w:rsidRPr="003B3BE0">
        <w:t xml:space="preserve"> </w:t>
      </w:r>
    </w:p>
    <w:p w14:paraId="4416605D" w14:textId="77777777" w:rsidR="00CA4CD6" w:rsidRPr="003B3BE0" w:rsidRDefault="00CA4CD6"/>
    <w:p w14:paraId="0AA27FAF" w14:textId="0FB904F8" w:rsidR="00CA4CD6" w:rsidRPr="003B3BE0" w:rsidRDefault="00CA4CD6" w:rsidP="00A81648">
      <w:pPr>
        <w:pBdr>
          <w:top w:val="single" w:sz="6" w:space="0" w:color="FFFFFF"/>
          <w:left w:val="single" w:sz="6" w:space="0" w:color="FFFFFF"/>
          <w:bottom w:val="single" w:sz="6" w:space="0" w:color="FFFFFF"/>
          <w:right w:val="single" w:sz="6" w:space="0" w:color="FFFFFF"/>
        </w:pBdr>
        <w:ind w:firstLine="720"/>
      </w:pPr>
      <w:r w:rsidRPr="003B3BE0">
        <w:t xml:space="preserve">Any owner/operator subject to the provisions of this part shall maintain a file </w:t>
      </w:r>
      <w:r w:rsidR="00E110E3" w:rsidRPr="003B3BE0">
        <w:t xml:space="preserve">containing </w:t>
      </w:r>
      <w:r w:rsidRPr="003B3BE0">
        <w:t xml:space="preserve">these </w:t>
      </w:r>
      <w:r w:rsidR="00E110E3" w:rsidRPr="003B3BE0">
        <w:t>documents</w:t>
      </w:r>
      <w:r w:rsidR="00D63F06">
        <w:t xml:space="preserve"> </w:t>
      </w:r>
      <w:r w:rsidRPr="003B3BE0">
        <w:t xml:space="preserve">and retain the file for at least five years following the </w:t>
      </w:r>
      <w:r w:rsidR="00E110E3" w:rsidRPr="003B3BE0">
        <w:t xml:space="preserve">generation date of </w:t>
      </w:r>
      <w:r w:rsidRPr="003B3BE0">
        <w:t>such maintenance reports and records.</w:t>
      </w:r>
      <w:r w:rsidR="009C7E97" w:rsidRPr="003B3BE0">
        <w:t xml:space="preserve"> </w:t>
      </w:r>
      <w:r w:rsidRPr="003B3BE0">
        <w:t>All reports are sent to the delegated state or local authority.</w:t>
      </w:r>
      <w:r w:rsidR="009C7E97" w:rsidRPr="003B3BE0">
        <w:t xml:space="preserve"> </w:t>
      </w:r>
      <w:r w:rsidR="00D63F06">
        <w:t xml:space="preserve">    </w:t>
      </w:r>
      <w:r w:rsidRPr="003B3BE0">
        <w:t>I</w:t>
      </w:r>
      <w:r w:rsidR="00D63F06">
        <w:t>f</w:t>
      </w:r>
      <w:r w:rsidRPr="003B3BE0">
        <w:t xml:space="preserve"> there is no such delegated authority, the reports are sent directly to the U</w:t>
      </w:r>
      <w:r w:rsidR="00D63F06">
        <w:t>.</w:t>
      </w:r>
      <w:r w:rsidRPr="003B3BE0">
        <w:t>S</w:t>
      </w:r>
      <w:r w:rsidR="00D63F06">
        <w:t>.</w:t>
      </w:r>
      <w:r w:rsidRPr="003B3BE0">
        <w:t xml:space="preserve"> Environmental Protection Agency (EPA) regional office.</w:t>
      </w:r>
    </w:p>
    <w:p w14:paraId="5A619BAD" w14:textId="6D9E2ABD" w:rsidR="003B3BE0" w:rsidRPr="003B3BE0" w:rsidRDefault="003B3BE0">
      <w:pPr>
        <w:pBdr>
          <w:top w:val="single" w:sz="6" w:space="0" w:color="FFFFFF"/>
          <w:left w:val="single" w:sz="6" w:space="0" w:color="FFFFFF"/>
          <w:bottom w:val="single" w:sz="6" w:space="0" w:color="FFFFFF"/>
          <w:right w:val="single" w:sz="6" w:space="0" w:color="FFFFFF"/>
        </w:pBdr>
        <w:ind w:firstLine="720"/>
      </w:pPr>
    </w:p>
    <w:p w14:paraId="37CA56E3" w14:textId="31955B7A" w:rsidR="00A91295" w:rsidRPr="003B3BE0" w:rsidRDefault="006970B9" w:rsidP="00A91295">
      <w:pPr>
        <w:ind w:firstLine="720"/>
      </w:pPr>
      <w:r>
        <w:t xml:space="preserve">The “Affected Public” are </w:t>
      </w:r>
      <w:r w:rsidRPr="00DA71FA">
        <w:t>owners or operators of facilities that engage in the manufacture of flexible polyurethane foam products</w:t>
      </w:r>
      <w:r>
        <w:t>.</w:t>
      </w:r>
      <w:r w:rsidRPr="00DA71FA">
        <w:t xml:space="preserve"> </w:t>
      </w:r>
      <w:r w:rsidR="003B3BE0" w:rsidRPr="003B3BE0">
        <w:t xml:space="preserve">The </w:t>
      </w:r>
      <w:r w:rsidR="00D63F06">
        <w:t>‘</w:t>
      </w:r>
      <w:r w:rsidR="003B3BE0" w:rsidRPr="003B3BE0">
        <w:t>burden</w:t>
      </w:r>
      <w:r w:rsidR="00D63F06">
        <w:t>’</w:t>
      </w:r>
      <w:r w:rsidR="003B3BE0" w:rsidRPr="003B3BE0">
        <w:t xml:space="preserve"> to the Affected Public may be found </w:t>
      </w:r>
      <w:r w:rsidR="00D63F06">
        <w:t xml:space="preserve">below </w:t>
      </w:r>
      <w:r w:rsidR="003B3BE0" w:rsidRPr="003B3BE0">
        <w:t xml:space="preserve">in </w:t>
      </w:r>
      <w:r w:rsidR="006277BD">
        <w:rPr>
          <w:color w:val="000000"/>
        </w:rPr>
        <w:t xml:space="preserve">Table 1a: Annual Respondent Burden and Cost for </w:t>
      </w:r>
      <w:r w:rsidR="00A91295">
        <w:rPr>
          <w:color w:val="000000"/>
        </w:rPr>
        <w:t>Private</w:t>
      </w:r>
      <w:r w:rsidR="006277BD">
        <w:rPr>
          <w:color w:val="000000"/>
        </w:rPr>
        <w:t xml:space="preserve"> Facilities – </w:t>
      </w:r>
      <w:r w:rsidR="006277BD" w:rsidRPr="003B3BE0">
        <w:t>NESHAP for Flexible Polyurethane Foam Product (40 CFR Part 63, Subpart III) (Renewal)</w:t>
      </w:r>
      <w:r w:rsidR="00A91295">
        <w:t xml:space="preserve">. </w:t>
      </w:r>
      <w:r w:rsidR="00A91295" w:rsidRPr="003B3BE0">
        <w:t xml:space="preserve">The </w:t>
      </w:r>
      <w:r w:rsidR="00D63F06">
        <w:t>‘</w:t>
      </w:r>
      <w:r w:rsidR="00A91295" w:rsidRPr="003B3BE0">
        <w:t>burden</w:t>
      </w:r>
      <w:r w:rsidR="00D63F06">
        <w:t>’</w:t>
      </w:r>
      <w:r w:rsidR="00A91295" w:rsidRPr="003B3BE0">
        <w:t xml:space="preserve"> </w:t>
      </w:r>
      <w:r w:rsidR="00A91295" w:rsidRPr="003B3BE0">
        <w:lastRenderedPageBreak/>
        <w:t xml:space="preserve">to the Federal Government is attributed entirely to work performed by </w:t>
      </w:r>
      <w:r w:rsidR="00D63F06">
        <w:t>either F</w:t>
      </w:r>
      <w:r w:rsidR="00A91295" w:rsidRPr="003B3BE0">
        <w:t>ederal employees or government contractors</w:t>
      </w:r>
      <w:r w:rsidR="006277BD">
        <w:t xml:space="preserve">, </w:t>
      </w:r>
      <w:r w:rsidR="00A91295">
        <w:t xml:space="preserve">and may be found </w:t>
      </w:r>
      <w:r w:rsidR="00D63F06">
        <w:t xml:space="preserve">below </w:t>
      </w:r>
      <w:r w:rsidR="00A91295">
        <w:t xml:space="preserve">in </w:t>
      </w:r>
      <w:r w:rsidR="00D63F06">
        <w:t xml:space="preserve">both </w:t>
      </w:r>
      <w:r w:rsidR="006277BD">
        <w:t xml:space="preserve">Table 1b: </w:t>
      </w:r>
      <w:r w:rsidR="006277BD">
        <w:rPr>
          <w:color w:val="000000"/>
        </w:rPr>
        <w:t xml:space="preserve">Annual Respondent Burden and Cost for </w:t>
      </w:r>
      <w:r w:rsidR="00A91295">
        <w:rPr>
          <w:color w:val="000000"/>
        </w:rPr>
        <w:t>Federal</w:t>
      </w:r>
      <w:r w:rsidR="006277BD">
        <w:rPr>
          <w:color w:val="000000"/>
        </w:rPr>
        <w:t xml:space="preserve"> Facilities– </w:t>
      </w:r>
      <w:r w:rsidR="006277BD" w:rsidRPr="003B3BE0">
        <w:t>NESHAP for Flexible Polyurethane Foam Product (40 CFR Part 63, Subpart III) (Renewal)</w:t>
      </w:r>
      <w:r w:rsidR="006277BD">
        <w:t xml:space="preserve">, and </w:t>
      </w:r>
      <w:r w:rsidR="00A91295" w:rsidRPr="003B3BE0">
        <w:t>Table 2: Average Annual EPA Burden and Cost – NESHAP for Flexible Polyurethane Foam Product (40 CFR Part 63, Subpart III) (Renewal).</w:t>
      </w:r>
      <w:r w:rsidR="00A91295">
        <w:t xml:space="preserve"> </w:t>
      </w:r>
      <w:r w:rsidR="00D63F06">
        <w:t xml:space="preserve">     </w:t>
      </w:r>
      <w:r w:rsidR="00A91295">
        <w:t>A separate table breaks out the burden by affected sector and may be found</w:t>
      </w:r>
      <w:r w:rsidR="00D63F06">
        <w:t xml:space="preserve"> below</w:t>
      </w:r>
      <w:r w:rsidR="00A91295">
        <w:t xml:space="preserve"> in </w:t>
      </w:r>
      <w:r w:rsidR="006277BD">
        <w:t xml:space="preserve">Table 1c: </w:t>
      </w:r>
      <w:r w:rsidR="006277BD" w:rsidRPr="006277BD">
        <w:t>Annual Respondent Burden and Cost Breakdown by Affected Sector – NESHAP for Flexible Polyurethane Foam Product (40 CFR Part 63, Subpart III) (Renewal)</w:t>
      </w:r>
      <w:r w:rsidR="003B3BE0" w:rsidRPr="003B3BE0">
        <w:t xml:space="preserve">. </w:t>
      </w:r>
      <w:r w:rsidR="00A91295" w:rsidRPr="003B3BE0">
        <w:t>Over the next three years, approximately 12 respondents per year will be subject to the</w:t>
      </w:r>
      <w:r w:rsidR="00D63F06">
        <w:t>se</w:t>
      </w:r>
      <w:r w:rsidR="00A91295" w:rsidRPr="003B3BE0">
        <w:t xml:space="preserve"> standard</w:t>
      </w:r>
      <w:r w:rsidR="00D63F06">
        <w:t>s</w:t>
      </w:r>
      <w:r w:rsidR="00A91295" w:rsidRPr="003B3BE0">
        <w:t xml:space="preserve">, and it is estimated that no new respondents per year will become subject to the regulation in the next three years. Eleven of the 12 facilities in the United States, which are respondents to this ICR, are </w:t>
      </w:r>
      <w:r w:rsidR="00D63F06">
        <w:t xml:space="preserve">owned </w:t>
      </w:r>
      <w:r w:rsidR="00A91295" w:rsidRPr="003B3BE0">
        <w:t>p</w:t>
      </w:r>
      <w:r w:rsidR="00A91295">
        <w:t>rivately</w:t>
      </w:r>
      <w:r w:rsidR="00A91295" w:rsidRPr="003B3BE0">
        <w:t xml:space="preserve"> and operated by flexible polyurethane foam production facilities. One of the</w:t>
      </w:r>
      <w:r w:rsidR="00D63F06">
        <w:t>se</w:t>
      </w:r>
      <w:r w:rsidR="00A91295" w:rsidRPr="003B3BE0">
        <w:t xml:space="preserve"> facilities is owned by the Federal government. None of the facilities </w:t>
      </w:r>
      <w:r w:rsidR="00A91295">
        <w:t>are</w:t>
      </w:r>
      <w:r w:rsidR="00A91295" w:rsidRPr="003B3BE0">
        <w:t xml:space="preserve"> owned by either state, local or tribal agencies. We assume that they will all respond</w:t>
      </w:r>
      <w:r w:rsidR="00D63F06">
        <w:t xml:space="preserve"> to EPA inquiries</w:t>
      </w:r>
      <w:r w:rsidR="00A91295" w:rsidRPr="003B3BE0">
        <w:t xml:space="preserve">. </w:t>
      </w:r>
    </w:p>
    <w:p w14:paraId="687410FD" w14:textId="77777777" w:rsidR="00A91295" w:rsidRPr="003B3BE0" w:rsidRDefault="00A91295" w:rsidP="00A91295">
      <w:pPr>
        <w:pBdr>
          <w:top w:val="single" w:sz="6" w:space="0" w:color="FFFFFF"/>
          <w:left w:val="single" w:sz="6" w:space="0" w:color="FFFFFF"/>
          <w:bottom w:val="single" w:sz="6" w:space="0" w:color="FFFFFF"/>
          <w:right w:val="single" w:sz="6" w:space="0" w:color="FFFFFF"/>
        </w:pBdr>
        <w:ind w:firstLine="720"/>
      </w:pPr>
    </w:p>
    <w:p w14:paraId="67DA8E44" w14:textId="71564E69" w:rsidR="003B3BE0" w:rsidRPr="003B3BE0" w:rsidRDefault="00A91295" w:rsidP="00A81648">
      <w:pPr>
        <w:pBdr>
          <w:top w:val="single" w:sz="6" w:space="0" w:color="FFFFFF"/>
          <w:left w:val="single" w:sz="6" w:space="0" w:color="FFFFFF"/>
          <w:bottom w:val="single" w:sz="6" w:space="0" w:color="FFFFFF"/>
          <w:right w:val="single" w:sz="6" w:space="0" w:color="FFFFFF"/>
        </w:pBdr>
        <w:ind w:firstLine="720"/>
      </w:pPr>
      <w:r w:rsidRPr="003B3BE0">
        <w:t xml:space="preserve"> Based on our consultations with industry representatives, there is an average of one affected facility at each plant site and each plant site has only one respondent (i.e., the owner/operator of the plant site).</w:t>
      </w:r>
    </w:p>
    <w:p w14:paraId="51F311CF" w14:textId="77777777" w:rsidR="00CA4CD6" w:rsidRPr="003B3BE0" w:rsidRDefault="00CA4CD6">
      <w:pPr>
        <w:pBdr>
          <w:top w:val="single" w:sz="6" w:space="0" w:color="FFFFFF"/>
          <w:left w:val="single" w:sz="6" w:space="0" w:color="FFFFFF"/>
          <w:bottom w:val="single" w:sz="6" w:space="0" w:color="FFFFFF"/>
          <w:right w:val="single" w:sz="6" w:space="0" w:color="FFFFFF"/>
        </w:pBdr>
      </w:pPr>
    </w:p>
    <w:p w14:paraId="365C973F" w14:textId="1415BC0C" w:rsidR="009D6567" w:rsidRPr="003B3BE0" w:rsidRDefault="00A10DBD">
      <w:pPr>
        <w:pBdr>
          <w:top w:val="single" w:sz="6" w:space="0" w:color="FFFFFF"/>
          <w:left w:val="single" w:sz="6" w:space="0" w:color="FFFFFF"/>
          <w:bottom w:val="single" w:sz="6" w:space="0" w:color="FFFFFF"/>
          <w:right w:val="single" w:sz="6" w:space="0" w:color="FFFFFF"/>
        </w:pBdr>
        <w:ind w:firstLine="720"/>
      </w:pPr>
      <w:r w:rsidRPr="003B3BE0">
        <w:t>The Office of Management and Budget (</w:t>
      </w:r>
      <w:r w:rsidR="00CA4CD6" w:rsidRPr="003B3BE0">
        <w:t>OMB</w:t>
      </w:r>
      <w:r w:rsidRPr="003B3BE0">
        <w:t>)</w:t>
      </w:r>
      <w:r w:rsidR="00CA4CD6" w:rsidRPr="003B3BE0">
        <w:t xml:space="preserve"> approved the currently active ICR without any </w:t>
      </w:r>
      <w:r w:rsidRPr="003B3BE0">
        <w:t>“</w:t>
      </w:r>
      <w:r w:rsidR="00CA4CD6" w:rsidRPr="003B3BE0">
        <w:t>Terms of Clearance</w:t>
      </w:r>
      <w:r w:rsidRPr="003B3BE0">
        <w:t>”</w:t>
      </w:r>
      <w:r w:rsidR="00CA4CD6" w:rsidRPr="003B3BE0">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3FFE59B" w:rsidR="00CA4CD6" w:rsidRPr="003B3BE0" w:rsidRDefault="00CA4CD6">
      <w:pPr>
        <w:pBdr>
          <w:top w:val="single" w:sz="6" w:space="0" w:color="FFFFFF"/>
          <w:left w:val="single" w:sz="6" w:space="0" w:color="FFFFFF"/>
          <w:bottom w:val="single" w:sz="6" w:space="0" w:color="FFFFFF"/>
          <w:right w:val="single" w:sz="6" w:space="0" w:color="FFFFFF"/>
        </w:pBdr>
        <w:ind w:firstLine="720"/>
      </w:pPr>
      <w:r w:rsidRPr="003B3BE0">
        <w:t>The EPA is charged under Section 112 of the Clean Air Act, as amended, to establish standards of performance for each category or subcategory of major sources and area sources of hazardous air pollutants.</w:t>
      </w:r>
      <w:r w:rsidR="009C7E97" w:rsidRPr="003B3BE0">
        <w:t xml:space="preserve"> </w:t>
      </w:r>
      <w:r w:rsidRPr="003B3BE0">
        <w:t>These standards are applicable to new or existing sources of hazardous air pollutants and shall require the maximum degree of emission reduction</w:t>
      </w:r>
      <w:r w:rsidR="003B3BE0" w:rsidRPr="003B3BE0">
        <w:t>.</w:t>
      </w:r>
      <w:r w:rsidRPr="003B3BE0">
        <w:t xml:space="preserve"> In addition, section 114(a) states that the Administrator may require any owner/operator subject to any requirement of this Act to: </w:t>
      </w:r>
    </w:p>
    <w:p w14:paraId="59768A81" w14:textId="77777777" w:rsidR="00CA4CD6" w:rsidRPr="003B3BE0" w:rsidRDefault="00CA4CD6">
      <w:pPr>
        <w:pBdr>
          <w:top w:val="single" w:sz="6" w:space="0" w:color="FFFFFF"/>
          <w:left w:val="single" w:sz="6" w:space="0" w:color="FFFFFF"/>
          <w:bottom w:val="single" w:sz="6" w:space="0" w:color="FFFFFF"/>
          <w:right w:val="single" w:sz="6" w:space="0" w:color="FFFFFF"/>
        </w:pBdr>
      </w:pPr>
    </w:p>
    <w:p w14:paraId="33AC57AC" w14:textId="1B1849DF" w:rsidR="00CA4CD6" w:rsidRPr="003B3BE0" w:rsidRDefault="00CA4CD6">
      <w:pPr>
        <w:pBdr>
          <w:top w:val="single" w:sz="6" w:space="0" w:color="FFFFFF"/>
          <w:left w:val="single" w:sz="6" w:space="0" w:color="FFFFFF"/>
          <w:bottom w:val="single" w:sz="6" w:space="0" w:color="FFFFFF"/>
          <w:right w:val="single" w:sz="6" w:space="0" w:color="FFFFFF"/>
        </w:pBdr>
        <w:ind w:left="1440" w:right="1440"/>
      </w:pPr>
      <w:r w:rsidRPr="003B3BE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9954608" w14:textId="55E384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3B3BE0">
        <w:t xml:space="preserve">hazardous air pollutants (HAP) emissions from flexible </w:t>
      </w:r>
      <w:r w:rsidR="003B3BE0">
        <w:lastRenderedPageBreak/>
        <w:t>polyurethane foam production facilities</w:t>
      </w:r>
      <w:r>
        <w:rPr>
          <w:color w:val="000000"/>
        </w:rPr>
        <w:t xml:space="preserve"> </w:t>
      </w:r>
      <w:r w:rsidR="00D63F06">
        <w:rPr>
          <w:color w:val="000000"/>
        </w:rPr>
        <w:t xml:space="preserve">either </w:t>
      </w:r>
      <w:r>
        <w:rPr>
          <w:color w:val="000000"/>
        </w:rPr>
        <w:t xml:space="preserve">cause or contribute to air pollution that may reasonably be anticipated to endanger public health </w:t>
      </w:r>
      <w:r w:rsidR="00D63F06">
        <w:rPr>
          <w:color w:val="000000"/>
        </w:rPr>
        <w:t>and/</w:t>
      </w:r>
      <w:r>
        <w:rPr>
          <w:color w:val="000000"/>
        </w:rPr>
        <w:t>or welfare.</w:t>
      </w:r>
      <w:r w:rsidR="009C7E97">
        <w:rPr>
          <w:color w:val="000000"/>
        </w:rPr>
        <w:t xml:space="preserve"> </w:t>
      </w:r>
      <w:r>
        <w:rPr>
          <w:color w:val="000000"/>
        </w:rPr>
        <w:t>Therefore, the</w:t>
      </w:r>
      <w:r w:rsidR="003B3BE0">
        <w:rPr>
          <w:color w:val="000000"/>
        </w:rPr>
        <w:t xml:space="preserve"> NESHAP</w:t>
      </w:r>
      <w:r>
        <w:rPr>
          <w:color w:val="000000"/>
        </w:rPr>
        <w:t xml:space="preserve"> 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Subpart</w:t>
      </w:r>
      <w:r w:rsidR="003B3BE0">
        <w:rPr>
          <w:color w:val="000000"/>
        </w:rPr>
        <w:t xml:space="preserve"> III</w:t>
      </w:r>
      <w:r>
        <w:rPr>
          <w:color w:val="000000"/>
        </w:rPr>
        <w:t>.</w:t>
      </w:r>
    </w:p>
    <w:p w14:paraId="1EAC92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C73FA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D63F06">
        <w:rPr>
          <w:color w:val="000000"/>
        </w:rPr>
        <w:t>se</w:t>
      </w:r>
      <w:r>
        <w:rPr>
          <w:color w:val="000000"/>
        </w:rPr>
        <w:t xml:space="preserve"> standard</w:t>
      </w:r>
      <w:r w:rsidR="00D63F06">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A8E9AF0" w:rsidR="00CA4CD6" w:rsidRPr="0069232D"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w:t>
      </w:r>
      <w:r w:rsidRPr="0069232D">
        <w:t>the emission standard</w:t>
      </w:r>
      <w:r w:rsidR="00D63F06">
        <w:t>s</w:t>
      </w:r>
      <w:r w:rsidRPr="0069232D">
        <w:t>. Continuous emission monitors are used to ensure compliance with the</w:t>
      </w:r>
      <w:r w:rsidR="00D63F06">
        <w:t>se</w:t>
      </w:r>
      <w:r w:rsidRPr="0069232D">
        <w:t xml:space="preserve"> standard</w:t>
      </w:r>
      <w:r w:rsidR="00D63F06">
        <w:t>s</w:t>
      </w:r>
      <w:r w:rsidRPr="0069232D">
        <w:t xml:space="preserve"> at all times. </w:t>
      </w:r>
    </w:p>
    <w:p w14:paraId="5AE16A17" w14:textId="77777777" w:rsidR="00CA4CD6" w:rsidRPr="0069232D" w:rsidRDefault="00CA4CD6">
      <w:pPr>
        <w:pBdr>
          <w:top w:val="single" w:sz="6" w:space="0" w:color="FFFFFF"/>
          <w:left w:val="single" w:sz="6" w:space="0" w:color="FFFFFF"/>
          <w:bottom w:val="single" w:sz="6" w:space="0" w:color="FFFFFF"/>
          <w:right w:val="single" w:sz="6" w:space="0" w:color="FFFFFF"/>
        </w:pBdr>
      </w:pPr>
    </w:p>
    <w:p w14:paraId="14AFE8F2" w14:textId="391A0F39" w:rsidR="00CA4CD6" w:rsidRPr="0069232D" w:rsidRDefault="00CA4CD6">
      <w:pPr>
        <w:pBdr>
          <w:top w:val="single" w:sz="6" w:space="0" w:color="FFFFFF"/>
          <w:left w:val="single" w:sz="6" w:space="0" w:color="FFFFFF"/>
          <w:bottom w:val="single" w:sz="6" w:space="0" w:color="FFFFFF"/>
          <w:right w:val="single" w:sz="6" w:space="0" w:color="FFFFFF"/>
        </w:pBdr>
        <w:ind w:firstLine="720"/>
      </w:pPr>
      <w:r w:rsidRPr="0069232D">
        <w:t>The notifications required in the</w:t>
      </w:r>
      <w:r w:rsidR="00D63F06">
        <w:t>se</w:t>
      </w:r>
      <w:r w:rsidRPr="0069232D">
        <w:t xml:space="preserve"> standard</w:t>
      </w:r>
      <w:r w:rsidR="00D63F06">
        <w:t>s</w:t>
      </w:r>
      <w:r w:rsidRPr="0069232D">
        <w:t xml:space="preserve"> are used to inform the Agency or delegated authority when a source becomes subject to the requirements of the regulations.</w:t>
      </w:r>
      <w:r w:rsidR="009C7E97" w:rsidRPr="0069232D">
        <w:t xml:space="preserve"> </w:t>
      </w:r>
      <w:r w:rsidRPr="0069232D">
        <w:t>The reviewing authority may then inspect the source to check if the pollution control devices are properly installed and operated</w:t>
      </w:r>
      <w:r w:rsidR="0069232D" w:rsidRPr="0069232D">
        <w:t xml:space="preserve"> </w:t>
      </w:r>
      <w:r w:rsidRPr="0069232D">
        <w:t>and</w:t>
      </w:r>
      <w:r w:rsidR="0069232D" w:rsidRPr="0069232D">
        <w:t xml:space="preserve"> </w:t>
      </w:r>
      <w:r w:rsidRPr="0069232D">
        <w:t xml:space="preserve">leaks are being detected and repaired and </w:t>
      </w:r>
      <w:r w:rsidR="00D63F06">
        <w:t xml:space="preserve">that </w:t>
      </w:r>
      <w:r w:rsidRPr="0069232D">
        <w:t>the</w:t>
      </w:r>
      <w:r w:rsidR="00D63F06">
        <w:t>se</w:t>
      </w:r>
      <w:r w:rsidRPr="0069232D">
        <w:t xml:space="preserve"> standard</w:t>
      </w:r>
      <w:r w:rsidR="00D63F06">
        <w:t xml:space="preserve">s are </w:t>
      </w:r>
      <w:r w:rsidRPr="0069232D">
        <w:t>being met.</w:t>
      </w:r>
      <w:r w:rsidR="009C7E97" w:rsidRPr="0069232D">
        <w:t xml:space="preserve"> </w:t>
      </w:r>
      <w:r w:rsidRPr="0069232D">
        <w:t>The performance test may also be observed.</w:t>
      </w:r>
    </w:p>
    <w:p w14:paraId="3B8857AB" w14:textId="77777777" w:rsidR="00CA4CD6" w:rsidRPr="0069232D" w:rsidRDefault="00CA4CD6">
      <w:pPr>
        <w:pBdr>
          <w:top w:val="single" w:sz="6" w:space="0" w:color="FFFFFF"/>
          <w:left w:val="single" w:sz="6" w:space="0" w:color="FFFFFF"/>
          <w:bottom w:val="single" w:sz="6" w:space="0" w:color="FFFFFF"/>
          <w:right w:val="single" w:sz="6" w:space="0" w:color="FFFFFF"/>
        </w:pBdr>
        <w:ind w:firstLine="720"/>
      </w:pPr>
    </w:p>
    <w:p w14:paraId="78980718" w14:textId="7187C794" w:rsidR="00CA4CD6" w:rsidRPr="0069232D" w:rsidRDefault="00CA4CD6">
      <w:pPr>
        <w:pBdr>
          <w:top w:val="single" w:sz="6" w:space="0" w:color="FFFFFF"/>
          <w:left w:val="single" w:sz="6" w:space="0" w:color="FFFFFF"/>
          <w:bottom w:val="single" w:sz="6" w:space="0" w:color="FFFFFF"/>
          <w:right w:val="single" w:sz="6" w:space="0" w:color="FFFFFF"/>
        </w:pBdr>
        <w:ind w:firstLine="720"/>
      </w:pPr>
      <w:r w:rsidRPr="0069232D">
        <w:t xml:space="preserve">The required </w:t>
      </w:r>
      <w:r w:rsidR="00A91295">
        <w:t xml:space="preserve">annual and </w:t>
      </w:r>
      <w:r w:rsidRPr="0069232D">
        <w:t>semiannual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A83D3D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63F06">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31FFAB8" w:rsidR="00CA4CD6" w:rsidRPr="0069232D" w:rsidRDefault="00CA4CD6">
      <w:pPr>
        <w:pBdr>
          <w:top w:val="single" w:sz="6" w:space="0" w:color="FFFFFF"/>
          <w:left w:val="single" w:sz="6" w:space="0" w:color="FFFFFF"/>
          <w:bottom w:val="single" w:sz="6" w:space="0" w:color="FFFFFF"/>
          <w:right w:val="single" w:sz="6" w:space="0" w:color="FFFFFF"/>
        </w:pBdr>
        <w:ind w:firstLine="720"/>
        <w:rPr>
          <w:b/>
          <w:bCs/>
        </w:rPr>
      </w:pPr>
      <w:r w:rsidRPr="0069232D">
        <w:t>The requested recordkeeping an</w:t>
      </w:r>
      <w:r w:rsidR="003F1AFC" w:rsidRPr="0069232D">
        <w:t xml:space="preserve">d reporting are required under </w:t>
      </w:r>
      <w:r w:rsidRPr="0069232D">
        <w:t xml:space="preserve">40 CFR </w:t>
      </w:r>
      <w:r w:rsidR="006810C3" w:rsidRPr="0069232D">
        <w:t xml:space="preserve">Part </w:t>
      </w:r>
      <w:r w:rsidRPr="0069232D">
        <w:t xml:space="preserve">63, </w:t>
      </w:r>
      <w:r w:rsidR="006810C3" w:rsidRPr="0069232D">
        <w:t>Subpart</w:t>
      </w:r>
      <w:r w:rsidR="003F1AFC" w:rsidRPr="0069232D">
        <w:t xml:space="preserve"> </w:t>
      </w:r>
      <w:r w:rsidR="0069232D" w:rsidRPr="0069232D">
        <w:t>III.</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E62EA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63F0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3F154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D63F06">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75861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69232D">
        <w:t xml:space="preserve">announcement of a public comment period for the renewal of this ICR was published in the </w:t>
      </w:r>
      <w:r w:rsidRPr="00A81648">
        <w:rPr>
          <w:i/>
        </w:rPr>
        <w:t>Federal Register</w:t>
      </w:r>
      <w:r w:rsidRPr="0069232D">
        <w:t xml:space="preserve"> (</w:t>
      </w:r>
      <w:r w:rsidR="0069232D" w:rsidRPr="0069232D">
        <w:t>82</w:t>
      </w:r>
      <w:r w:rsidRPr="0069232D">
        <w:t xml:space="preserve"> </w:t>
      </w:r>
      <w:r w:rsidRPr="0069232D">
        <w:rPr>
          <w:u w:val="single"/>
        </w:rPr>
        <w:t>FR</w:t>
      </w:r>
      <w:r w:rsidRPr="0069232D">
        <w:t xml:space="preserve"> 2</w:t>
      </w:r>
      <w:r w:rsidR="0069232D" w:rsidRPr="0069232D">
        <w:t>9552</w:t>
      </w:r>
      <w:r w:rsidRPr="0069232D">
        <w:t xml:space="preserve">) on </w:t>
      </w:r>
      <w:r w:rsidR="0069232D" w:rsidRPr="0069232D">
        <w:t>June 29, 2017</w:t>
      </w:r>
      <w:r w:rsidRPr="0069232D">
        <w:t>.</w:t>
      </w:r>
      <w:r w:rsidR="009C7E97" w:rsidRPr="0069232D">
        <w:t xml:space="preserve"> </w:t>
      </w:r>
      <w:r w:rsidRPr="0069232D">
        <w:t xml:space="preserve">No comments were received on the burden published in the </w:t>
      </w:r>
      <w:r w:rsidRPr="00A81648">
        <w:rPr>
          <w:i/>
        </w:rPr>
        <w:t>Federal Register</w:t>
      </w:r>
      <w:r w:rsidRPr="0069232D">
        <w:t xml:space="preserve">. </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3C3F5D9D" w:rsidR="00277F42" w:rsidRPr="0069232D" w:rsidRDefault="00D92F66" w:rsidP="00CB7CEB">
      <w:pPr>
        <w:spacing w:line="244" w:lineRule="exact"/>
        <w:ind w:firstLine="720"/>
        <w:rPr>
          <w:strike/>
          <w:sz w:val="22"/>
          <w:szCs w:val="22"/>
        </w:rPr>
      </w:pPr>
      <w:r w:rsidRPr="00912E00">
        <w:rPr>
          <w:color w:val="FF0000"/>
        </w:rPr>
        <w:t xml:space="preserve"> </w:t>
      </w:r>
      <w:r w:rsidR="002B6993" w:rsidRPr="0069232D">
        <w:t>The Agency has consulted i</w:t>
      </w:r>
      <w:r w:rsidR="00E25DB6" w:rsidRPr="0069232D">
        <w:rPr>
          <w:bCs/>
        </w:rPr>
        <w:t xml:space="preserve">ndustry experts and internal data sources </w:t>
      </w:r>
      <w:r w:rsidR="002B6993" w:rsidRPr="0069232D">
        <w:rPr>
          <w:bCs/>
        </w:rPr>
        <w:t xml:space="preserve">to </w:t>
      </w:r>
      <w:r w:rsidR="00E25DB6" w:rsidRPr="0069232D">
        <w:rPr>
          <w:bCs/>
        </w:rPr>
        <w:t>project</w:t>
      </w:r>
      <w:r w:rsidR="002B6993" w:rsidRPr="0069232D">
        <w:rPr>
          <w:bCs/>
        </w:rPr>
        <w:t xml:space="preserve"> the number of affected facilities and </w:t>
      </w:r>
      <w:r w:rsidR="00E25DB6" w:rsidRPr="0069232D">
        <w:rPr>
          <w:bCs/>
        </w:rPr>
        <w:t>industry growth over the next three years.</w:t>
      </w:r>
      <w:r w:rsidR="009C7E97" w:rsidRPr="0069232D">
        <w:rPr>
          <w:b/>
          <w:bCs/>
        </w:rPr>
        <w:t xml:space="preserve"> </w:t>
      </w:r>
      <w:r w:rsidR="00277F42" w:rsidRPr="0069232D">
        <w:t xml:space="preserve">The primary source of information as reported by industry, in compliance with the recordkeeping and reporting provisions in the standard, </w:t>
      </w:r>
      <w:r w:rsidR="00CC5B39" w:rsidRPr="0069232D">
        <w:t>is the Integrated Compliance Information System (ICIS).</w:t>
      </w:r>
      <w:r w:rsidR="009C7E97" w:rsidRPr="0069232D">
        <w:t xml:space="preserve"> </w:t>
      </w:r>
      <w:r w:rsidR="00CC5B39" w:rsidRPr="0069232D">
        <w:t>ICIS is EPA’s database for the collection, maintenance, and retrieval of compliance data for industrial and government-owned facilities.</w:t>
      </w:r>
      <w:r w:rsidR="009C7E97" w:rsidRPr="0069232D">
        <w:rPr>
          <w:sz w:val="22"/>
          <w:szCs w:val="22"/>
        </w:rPr>
        <w:t xml:space="preserve"> </w:t>
      </w:r>
      <w:r w:rsidR="00277F42" w:rsidRPr="0069232D">
        <w:t xml:space="preserve">The growth rate for the industry is based on our consultations with the Agency’s internal industry experts. Approximately </w:t>
      </w:r>
      <w:r w:rsidR="0069232D">
        <w:t>12</w:t>
      </w:r>
      <w:r w:rsidR="00277F42" w:rsidRPr="0069232D">
        <w:t xml:space="preserve"> respondents will be subject to the</w:t>
      </w:r>
      <w:r w:rsidR="00D63F06">
        <w:t>se</w:t>
      </w:r>
      <w:r w:rsidR="00277F42" w:rsidRPr="0069232D">
        <w:t xml:space="preserve"> standard</w:t>
      </w:r>
      <w:r w:rsidR="00D63F06">
        <w:t>s</w:t>
      </w:r>
      <w:r w:rsidR="00277F42" w:rsidRPr="0069232D">
        <w:t xml:space="preserve"> over the </w:t>
      </w:r>
      <w:r w:rsidR="00647BBB" w:rsidRPr="0069232D">
        <w:t>three-year</w:t>
      </w:r>
      <w:r w:rsidR="00277F42" w:rsidRPr="0069232D">
        <w:t xml:space="preserve"> period covered by this ICR.</w:t>
      </w:r>
    </w:p>
    <w:p w14:paraId="2DC5F7D3" w14:textId="77777777" w:rsidR="00277F42" w:rsidRPr="0069232D" w:rsidRDefault="00277F42" w:rsidP="00277F42"/>
    <w:p w14:paraId="1EC1123A" w14:textId="0B6C39B6" w:rsidR="00123889" w:rsidRPr="0069232D" w:rsidRDefault="0029006A" w:rsidP="00A81648">
      <w:pPr>
        <w:ind w:firstLine="720"/>
      </w:pPr>
      <w:r w:rsidRPr="0069232D">
        <w:t>I</w:t>
      </w:r>
      <w:r w:rsidR="00123889" w:rsidRPr="0069232D">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420DBF">
        <w:t xml:space="preserve"> </w:t>
      </w:r>
      <w:r w:rsidR="00420DBF" w:rsidRPr="0069232D">
        <w:t>In developing this ICR, we contacted both the Polyurethane Foam Association</w:t>
      </w:r>
      <w:r w:rsidR="00F34B41">
        <w:t>,</w:t>
      </w:r>
      <w:r w:rsidR="00420DBF" w:rsidRPr="0069232D">
        <w:t xml:space="preserve"> at (865) 657-9840</w:t>
      </w:r>
      <w:r w:rsidR="00F34B41">
        <w:t>,</w:t>
      </w:r>
      <w:r w:rsidR="00420DBF" w:rsidRPr="0069232D">
        <w:t xml:space="preserve"> and the American Chemistry Council</w:t>
      </w:r>
      <w:r w:rsidR="00F34B41">
        <w:t>,</w:t>
      </w:r>
      <w:r w:rsidR="00420DBF" w:rsidRPr="0069232D">
        <w:t xml:space="preserve"> at </w:t>
      </w:r>
      <w:r w:rsidR="00420DBF">
        <w:t xml:space="preserve">(202) 249-7000. </w:t>
      </w:r>
      <w:bookmarkStart w:id="1" w:name="_Hlk173336"/>
      <w:r w:rsidR="00420DBF">
        <w:t>A representative of the Polyurethane Foam Association agreed with the estimated burden as long as it accounted for increases due to inflation. We have updated the labor rates to reflect inflation since the previous renewal.</w:t>
      </w:r>
    </w:p>
    <w:bookmarkEnd w:id="1"/>
    <w:p w14:paraId="00AC931D" w14:textId="77777777" w:rsidR="00277F42" w:rsidRPr="0069232D" w:rsidRDefault="00277F42" w:rsidP="00123889"/>
    <w:p w14:paraId="3DB64864" w14:textId="65F72F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F34B41">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6E01E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34B41">
        <w:rPr>
          <w:color w:val="000000"/>
        </w:rPr>
        <w:t>-</w:t>
      </w:r>
      <w:r>
        <w:rPr>
          <w:color w:val="000000"/>
        </w:rPr>
        <w:t>frequent information collection would decrease the margin of assurance that facilities are continuing to meet the</w:t>
      </w:r>
      <w:r w:rsidR="00F34B41">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Pr="00754E66" w:rsidRDefault="00101B40">
      <w:pPr>
        <w:pBdr>
          <w:top w:val="single" w:sz="6" w:space="0" w:color="FFFFFF"/>
          <w:left w:val="single" w:sz="6" w:space="0" w:color="FFFFFF"/>
          <w:bottom w:val="single" w:sz="6" w:space="0" w:color="FFFFFF"/>
          <w:right w:val="single" w:sz="6" w:space="0" w:color="FFFFFF"/>
        </w:pBdr>
        <w:ind w:firstLine="720"/>
      </w:pPr>
      <w:r w:rsidRPr="00754E66">
        <w:t>T</w:t>
      </w:r>
      <w:r w:rsidR="00CA4CD6" w:rsidRPr="00754E66">
        <w:t xml:space="preserve">hese reporting or recordkeeping requirements </w:t>
      </w:r>
      <w:r w:rsidRPr="00754E66">
        <w:t xml:space="preserve">do not </w:t>
      </w:r>
      <w:r w:rsidR="00CA4CD6" w:rsidRPr="00754E66">
        <w:t xml:space="preserve">violate any of the regulations </w:t>
      </w:r>
      <w:r w:rsidR="00206932" w:rsidRPr="00754E66">
        <w:t>promulgated by</w:t>
      </w:r>
      <w:r w:rsidRPr="00754E66">
        <w:t xml:space="preserve"> </w:t>
      </w:r>
      <w:r w:rsidR="00CA4CD6" w:rsidRPr="00754E66">
        <w:t xml:space="preserve">OMB </w:t>
      </w:r>
      <w:r w:rsidRPr="00754E66">
        <w:t>under</w:t>
      </w:r>
      <w:r w:rsidR="00CA4CD6" w:rsidRPr="00754E66">
        <w:t xml:space="preserve"> 5 CFR </w:t>
      </w:r>
      <w:r w:rsidR="003B384B" w:rsidRPr="00754E66">
        <w:t xml:space="preserve">Part </w:t>
      </w:r>
      <w:r w:rsidR="00CA4CD6" w:rsidRPr="00754E66">
        <w:t xml:space="preserve">1320, </w:t>
      </w:r>
      <w:r w:rsidR="003B384B" w:rsidRPr="00754E66">
        <w:t xml:space="preserve">Section </w:t>
      </w:r>
      <w:r w:rsidR="00CA4CD6" w:rsidRPr="00754E66">
        <w:t>1320.5.</w:t>
      </w:r>
    </w:p>
    <w:p w14:paraId="73E7F8FD" w14:textId="77777777" w:rsidR="00CA4CD6" w:rsidRPr="00754E66" w:rsidRDefault="00CA4CD6">
      <w:pPr>
        <w:pBdr>
          <w:top w:val="single" w:sz="6" w:space="0" w:color="FFFFFF"/>
          <w:left w:val="single" w:sz="6" w:space="0" w:color="FFFFFF"/>
          <w:bottom w:val="single" w:sz="6" w:space="0" w:color="FFFFFF"/>
          <w:right w:val="single" w:sz="6" w:space="0" w:color="FFFFFF"/>
        </w:pBdr>
      </w:pPr>
    </w:p>
    <w:p w14:paraId="2547F7A0" w14:textId="787B3E84" w:rsidR="00CA4CD6" w:rsidRPr="00754E66" w:rsidRDefault="00CA4CD6" w:rsidP="00754E66">
      <w:pPr>
        <w:pBdr>
          <w:top w:val="single" w:sz="6" w:space="0" w:color="FFFFFF"/>
          <w:left w:val="single" w:sz="6" w:space="0" w:color="FFFFFF"/>
          <w:bottom w:val="single" w:sz="6" w:space="0" w:color="FFFFFF"/>
          <w:right w:val="single" w:sz="6" w:space="0" w:color="FFFFFF"/>
        </w:pBdr>
        <w:ind w:firstLine="720"/>
      </w:pPr>
      <w:r w:rsidRPr="00754E66">
        <w:t>These standards require the respondents to maintain all records, including reports and notifications for at least five years.</w:t>
      </w:r>
      <w:r w:rsidR="009C7E97" w:rsidRPr="00754E66">
        <w:t xml:space="preserve"> </w:t>
      </w:r>
      <w:r w:rsidRPr="00754E66">
        <w:t>This is consistent with the General Provisions as applied to the standards.</w:t>
      </w:r>
      <w:r w:rsidR="009C7E97" w:rsidRPr="00754E66">
        <w:t xml:space="preserve"> </w:t>
      </w:r>
      <w:r w:rsidRPr="00754E66">
        <w:t xml:space="preserve">EPA believes that the </w:t>
      </w:r>
      <w:r w:rsidR="0062215C" w:rsidRPr="00754E66">
        <w:t>five-year</w:t>
      </w:r>
      <w:r w:rsidRPr="00754E66">
        <w:t xml:space="preserve"> records retention requirement is consistent </w:t>
      </w:r>
      <w:r w:rsidR="004A084D" w:rsidRPr="00754E66">
        <w:t xml:space="preserve">with </w:t>
      </w:r>
      <w:r w:rsidR="00F34B41">
        <w:t xml:space="preserve">  </w:t>
      </w:r>
      <w:r w:rsidRPr="00754E66">
        <w:t>the Part 70 permit program and the five</w:t>
      </w:r>
      <w:r w:rsidR="0062215C" w:rsidRPr="00754E66">
        <w:t>-</w:t>
      </w:r>
      <w:r w:rsidRPr="00754E66">
        <w:t>year statute of limitations on which the permit program is based.</w:t>
      </w:r>
      <w:r w:rsidR="009C7E97" w:rsidRPr="00754E66">
        <w:t xml:space="preserve"> </w:t>
      </w:r>
      <w:r w:rsidR="005F42F8" w:rsidRPr="00754E66">
        <w:t>T</w:t>
      </w:r>
      <w:r w:rsidRPr="00754E66">
        <w:t>he retention of records for five years allow</w:t>
      </w:r>
      <w:r w:rsidR="005F42F8" w:rsidRPr="00754E66">
        <w:t>s</w:t>
      </w:r>
      <w:r w:rsidRPr="00754E66">
        <w:t xml:space="preserve"> EPA to establish the compliance history of a source</w:t>
      </w:r>
      <w:r w:rsidR="005F42F8" w:rsidRPr="00754E66">
        <w:t xml:space="preserve">, </w:t>
      </w:r>
      <w:r w:rsidRPr="00754E66">
        <w:t xml:space="preserve">any pattern of </w:t>
      </w:r>
      <w:r w:rsidR="005F42F8" w:rsidRPr="00754E66">
        <w:t>non-</w:t>
      </w:r>
      <w:r w:rsidRPr="00754E66">
        <w:t>compliance</w:t>
      </w:r>
      <w:r w:rsidR="005F42F8" w:rsidRPr="00754E66">
        <w:t xml:space="preserve"> and to determine the appropriate level of enforcement action.</w:t>
      </w:r>
      <w:r w:rsidR="009C7E97" w:rsidRPr="00754E66">
        <w:t xml:space="preserve"> </w:t>
      </w:r>
      <w:r w:rsidRPr="00754E66">
        <w:t>EPA has found that the most flagrant violators have violations extending beyond five years.</w:t>
      </w:r>
      <w:r w:rsidR="009C7E97" w:rsidRPr="00754E66">
        <w:t xml:space="preserve"> </w:t>
      </w:r>
      <w:r w:rsidR="005F42F8" w:rsidRPr="00754E66">
        <w:t xml:space="preserve">In addition, </w:t>
      </w:r>
      <w:r w:rsidRPr="00754E66">
        <w:t xml:space="preserve">EPA would be prevented from pursuing the violators due to the destruction or nonexistence of </w:t>
      </w:r>
      <w:r w:rsidR="005F42F8" w:rsidRPr="00754E66">
        <w:t xml:space="preserve">essential </w:t>
      </w:r>
      <w:r w:rsidRPr="00754E66">
        <w:t>records</w:t>
      </w:r>
      <w:r w:rsidR="005F42F8" w:rsidRPr="00754E66">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71E9C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34B41">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6D6DA5E5"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F34B41">
        <w:rPr>
          <w:color w:val="000000"/>
        </w:rPr>
        <w:t>se</w:t>
      </w:r>
      <w:r>
        <w:rPr>
          <w:color w:val="000000"/>
        </w:rPr>
        <w:t xml:space="preserve"> standard</w:t>
      </w:r>
      <w:r w:rsidR="00F34B41">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B2F475" w14:textId="791A7B5E" w:rsidR="00C412D7" w:rsidRPr="00C412D7" w:rsidRDefault="00CA4CD6" w:rsidP="00C412D7">
      <w:pPr>
        <w:pBdr>
          <w:top w:val="single" w:sz="6" w:space="0" w:color="FFFFFF"/>
          <w:left w:val="single" w:sz="6" w:space="0" w:color="FFFFFF"/>
          <w:bottom w:val="single" w:sz="6" w:space="0" w:color="FFFFFF"/>
          <w:right w:val="single" w:sz="6" w:space="0" w:color="FFFFFF"/>
        </w:pBdr>
        <w:ind w:firstLine="720"/>
        <w:rPr>
          <w:b/>
          <w:bCs/>
          <w:color w:val="FF0000"/>
        </w:rPr>
      </w:pPr>
      <w:r>
        <w:rPr>
          <w:color w:val="000000"/>
        </w:rPr>
        <w:t xml:space="preserve">The respondents to the recordkeeping and reporting requirements </w:t>
      </w:r>
      <w:r w:rsidRPr="00C412D7">
        <w:t xml:space="preserve">are </w:t>
      </w:r>
      <w:r w:rsidR="00C412D7" w:rsidRPr="00C412D7">
        <w:t xml:space="preserve">slabstock foam producers and </w:t>
      </w:r>
      <w:r w:rsidR="00C412D7" w:rsidRPr="003B3BE0">
        <w:t>molded and rebond foam producers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w:t>
      </w:r>
      <w:r w:rsidRPr="00C412D7">
        <w:t>code for the respondents affected by the</w:t>
      </w:r>
      <w:r w:rsidR="00F34B41">
        <w:t>se</w:t>
      </w:r>
      <w:r w:rsidRPr="00C412D7">
        <w:t xml:space="preserve"> standards is SIC </w:t>
      </w:r>
      <w:r w:rsidR="00C412D7" w:rsidRPr="00C412D7">
        <w:t xml:space="preserve">3086 </w:t>
      </w:r>
      <w:r w:rsidRPr="00C412D7">
        <w:t>which corresponds to the North American Industry Classification System</w:t>
      </w:r>
      <w:r w:rsidR="00CF2B37" w:rsidRPr="00C412D7">
        <w:t xml:space="preserve"> (NAICS</w:t>
      </w:r>
      <w:r w:rsidRPr="00C412D7">
        <w:t xml:space="preserve">) </w:t>
      </w:r>
      <w:r w:rsidR="00C412D7" w:rsidRPr="00C412D7">
        <w:t>326150</w:t>
      </w:r>
      <w:r w:rsidRPr="00C412D7">
        <w:t xml:space="preserve"> for </w:t>
      </w:r>
      <w:r w:rsidR="00C412D7" w:rsidRPr="00C412D7">
        <w:rPr>
          <w:bCs/>
        </w:rPr>
        <w:t>Urethane and Other Foam Product (except Polystyrene) Manufacturing.</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27C372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6778FC4"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C412D7" w:rsidRPr="00343B03">
        <w:rPr>
          <w:bCs/>
        </w:rPr>
        <w:t>NESHAP for Flexible Polyurethane Foam Product (40 CFR Part 63, Subpart III)</w:t>
      </w:r>
      <w:r w:rsidR="00C412D7">
        <w:rPr>
          <w:bCs/>
        </w:rPr>
        <w:t>.</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C92EC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92EC9" w:rsidRPr="00CF2B37" w14:paraId="3C77EC7A" w14:textId="77777777" w:rsidTr="00C92EC9">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38D06B4A" w:rsidR="00C92EC9" w:rsidRPr="00CF2B37" w:rsidRDefault="00C92EC9" w:rsidP="00C92EC9">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754E7958"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w:t>
            </w:r>
            <w:r w:rsidR="009A0644">
              <w:t xml:space="preserve"> </w:t>
            </w:r>
            <w:r w:rsidR="00C92EC9" w:rsidRPr="00742B81">
              <w:t>63.1306(a)</w:t>
            </w:r>
          </w:p>
        </w:tc>
      </w:tr>
      <w:tr w:rsidR="00C92EC9" w:rsidRPr="00CF2B37" w14:paraId="74DBFC89" w14:textId="77777777" w:rsidTr="00C92EC9">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50DE5537" w:rsidR="00C92EC9" w:rsidRPr="00CF2B37" w:rsidRDefault="00C92EC9" w:rsidP="00C92EC9">
            <w:pPr>
              <w:pBdr>
                <w:top w:val="single" w:sz="6" w:space="0" w:color="FFFFFF"/>
                <w:left w:val="single" w:sz="6" w:space="0" w:color="FFFFFF"/>
                <w:bottom w:val="single" w:sz="6" w:space="0" w:color="FFFFFF"/>
                <w:right w:val="single" w:sz="6" w:space="0" w:color="FFFFFF"/>
              </w:pBdr>
              <w:spacing w:after="58"/>
            </w:pPr>
            <w:r>
              <w:t>Application for approval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5E922206"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w:t>
            </w:r>
            <w:r w:rsidR="009A0644">
              <w:t xml:space="preserve"> </w:t>
            </w:r>
            <w:r w:rsidR="00C92EC9" w:rsidRPr="00742B81">
              <w:t>63.1306(b)</w:t>
            </w:r>
          </w:p>
        </w:tc>
      </w:tr>
      <w:tr w:rsidR="00C92EC9" w:rsidRPr="00CF2B37" w14:paraId="1357996C" w14:textId="77777777" w:rsidTr="00C92EC9">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205DCFCD" w:rsidR="00C92EC9" w:rsidRPr="00CF2B37" w:rsidRDefault="00C92EC9" w:rsidP="00C92EC9">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EAAA3B8" w14:textId="2730202A"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w:t>
            </w:r>
            <w:r w:rsidR="009A0644">
              <w:t xml:space="preserve"> </w:t>
            </w:r>
            <w:r w:rsidR="00C92EC9">
              <w:t>63.1306(c)</w:t>
            </w:r>
          </w:p>
        </w:tc>
      </w:tr>
      <w:tr w:rsidR="00C92EC9" w:rsidRPr="00CF2B37" w14:paraId="082A3A3E" w14:textId="77777777" w:rsidTr="00C92EC9">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0B1C81E1" w:rsidR="00C92EC9" w:rsidRPr="00CF2B37" w:rsidRDefault="00C92EC9" w:rsidP="00C92EC9">
            <w:pPr>
              <w:pBdr>
                <w:top w:val="single" w:sz="6" w:space="0" w:color="FFFFFF"/>
                <w:left w:val="single" w:sz="6" w:space="0" w:color="FFFFFF"/>
                <w:bottom w:val="single" w:sz="6" w:space="0" w:color="FFFFFF"/>
                <w:right w:val="single" w:sz="6" w:space="0" w:color="FFFFFF"/>
              </w:pBdr>
              <w:spacing w:after="58"/>
            </w:pPr>
            <w:r>
              <w:t>Request for extension of compliance, adjustments to time periods, and changes in information</w:t>
            </w:r>
          </w:p>
        </w:tc>
        <w:tc>
          <w:tcPr>
            <w:tcW w:w="2340" w:type="dxa"/>
            <w:tcBorders>
              <w:top w:val="single" w:sz="7" w:space="0" w:color="000000"/>
              <w:left w:val="single" w:sz="7" w:space="0" w:color="000000"/>
              <w:bottom w:val="single" w:sz="7" w:space="0" w:color="000000"/>
              <w:right w:val="single" w:sz="7" w:space="0" w:color="000000"/>
            </w:tcBorders>
          </w:tcPr>
          <w:p w14:paraId="405E9941" w14:textId="020B01DB"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w:t>
            </w:r>
            <w:r w:rsidR="009A0644">
              <w:t>§</w:t>
            </w:r>
            <w:r w:rsidR="00A81648">
              <w:t xml:space="preserve"> </w:t>
            </w:r>
            <w:r w:rsidR="00C92EC9">
              <w:t>63.9(c), 63.9(i), 63.9(j)</w:t>
            </w:r>
          </w:p>
        </w:tc>
      </w:tr>
      <w:tr w:rsidR="00A77BAA" w:rsidRPr="00CF2B37" w14:paraId="2C01CE96" w14:textId="77777777" w:rsidTr="00C92EC9">
        <w:trPr>
          <w:jc w:val="center"/>
        </w:trPr>
        <w:tc>
          <w:tcPr>
            <w:tcW w:w="7020" w:type="dxa"/>
            <w:tcBorders>
              <w:top w:val="single" w:sz="7" w:space="0" w:color="000000"/>
              <w:left w:val="single" w:sz="7" w:space="0" w:color="000000"/>
              <w:bottom w:val="single" w:sz="7" w:space="0" w:color="000000"/>
              <w:right w:val="single" w:sz="7" w:space="0" w:color="000000"/>
            </w:tcBorders>
          </w:tcPr>
          <w:p w14:paraId="6A01F17F" w14:textId="46ED51A8" w:rsidR="00A77BAA" w:rsidRDefault="00A77BAA" w:rsidP="00A77BAA">
            <w:pPr>
              <w:pBdr>
                <w:top w:val="single" w:sz="6" w:space="0" w:color="FFFFFF"/>
                <w:left w:val="single" w:sz="6" w:space="0" w:color="FFFFFF"/>
                <w:bottom w:val="single" w:sz="6" w:space="0" w:color="FFFFFF"/>
                <w:right w:val="single" w:sz="6" w:space="0" w:color="FFFFFF"/>
              </w:pBdr>
              <w:spacing w:after="58"/>
            </w:pPr>
            <w:r w:rsidRPr="00C92EC9">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679A7831" w14:textId="53B96BFB" w:rsidR="00A77BAA" w:rsidRDefault="00A77BAA" w:rsidP="00A77BAA">
            <w:pPr>
              <w:pBdr>
                <w:top w:val="single" w:sz="6" w:space="0" w:color="FFFFFF"/>
                <w:left w:val="single" w:sz="6" w:space="0" w:color="FFFFFF"/>
                <w:bottom w:val="single" w:sz="6" w:space="0" w:color="FFFFFF"/>
                <w:right w:val="single" w:sz="6" w:space="0" w:color="FFFFFF"/>
              </w:pBdr>
              <w:spacing w:after="58"/>
            </w:pPr>
            <w:r>
              <w:t>§</w:t>
            </w:r>
            <w:r w:rsidR="009A0644">
              <w:t xml:space="preserve"> </w:t>
            </w:r>
            <w:r>
              <w:t>63.9(d)</w:t>
            </w:r>
          </w:p>
        </w:tc>
      </w:tr>
      <w:tr w:rsidR="00A77BAA" w:rsidRPr="00CF2B37" w14:paraId="64305F2C" w14:textId="77777777" w:rsidTr="00C92EC9">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471E0A1" w:rsidR="00A77BAA" w:rsidRPr="00CF2B37" w:rsidRDefault="00A77BAA" w:rsidP="00A77BAA">
            <w:pPr>
              <w:pBdr>
                <w:top w:val="single" w:sz="6" w:space="0" w:color="FFFFFF"/>
                <w:left w:val="single" w:sz="6" w:space="0" w:color="FFFFFF"/>
                <w:bottom w:val="single" w:sz="6" w:space="0" w:color="FFFFFF"/>
                <w:right w:val="single" w:sz="6" w:space="0" w:color="FFFFFF"/>
              </w:pBdr>
              <w:spacing w:after="58"/>
            </w:pPr>
            <w:r>
              <w:t>Malfunction reports</w:t>
            </w:r>
          </w:p>
        </w:tc>
        <w:tc>
          <w:tcPr>
            <w:tcW w:w="2340" w:type="dxa"/>
            <w:tcBorders>
              <w:top w:val="single" w:sz="7" w:space="0" w:color="000000"/>
              <w:left w:val="single" w:sz="7" w:space="0" w:color="000000"/>
              <w:bottom w:val="single" w:sz="7" w:space="0" w:color="000000"/>
              <w:right w:val="single" w:sz="7" w:space="0" w:color="000000"/>
            </w:tcBorders>
          </w:tcPr>
          <w:p w14:paraId="12EB33D6" w14:textId="294C5244" w:rsidR="00A77BAA" w:rsidRPr="00CF2B37" w:rsidRDefault="009A0644" w:rsidP="00A77BAA">
            <w:pPr>
              <w:pBdr>
                <w:top w:val="single" w:sz="6" w:space="0" w:color="FFFFFF"/>
                <w:left w:val="single" w:sz="6" w:space="0" w:color="FFFFFF"/>
                <w:bottom w:val="single" w:sz="6" w:space="0" w:color="FFFFFF"/>
                <w:right w:val="single" w:sz="6" w:space="0" w:color="FFFFFF"/>
              </w:pBdr>
              <w:spacing w:after="58"/>
            </w:pPr>
            <w:r>
              <w:t xml:space="preserve">§ </w:t>
            </w:r>
            <w:r w:rsidR="00A77BAA">
              <w:t>63.1306(f)</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C92EC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92EC9" w:rsidRPr="00CF2B37" w14:paraId="46D42E18" w14:textId="77777777" w:rsidTr="00C92EC9">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27082D5D" w:rsidR="00C92EC9" w:rsidRPr="00CF2B37" w:rsidRDefault="00C92EC9" w:rsidP="00C92EC9">
            <w:pPr>
              <w:pBdr>
                <w:top w:val="single" w:sz="6" w:space="0" w:color="FFFFFF"/>
                <w:left w:val="single" w:sz="6" w:space="0" w:color="FFFFFF"/>
                <w:bottom w:val="single" w:sz="6" w:space="0" w:color="FFFFFF"/>
                <w:right w:val="single" w:sz="6" w:space="0" w:color="FFFFFF"/>
              </w:pBdr>
              <w:spacing w:after="58"/>
            </w:pPr>
            <w:r>
              <w:t>Semiannual compliance reports</w:t>
            </w:r>
          </w:p>
        </w:tc>
        <w:tc>
          <w:tcPr>
            <w:tcW w:w="2070" w:type="dxa"/>
            <w:tcBorders>
              <w:top w:val="single" w:sz="7" w:space="0" w:color="000000"/>
              <w:left w:val="single" w:sz="7" w:space="0" w:color="000000"/>
              <w:bottom w:val="single" w:sz="7" w:space="0" w:color="000000"/>
              <w:right w:val="single" w:sz="7" w:space="0" w:color="000000"/>
            </w:tcBorders>
          </w:tcPr>
          <w:p w14:paraId="6DF7646A" w14:textId="6FFCD42A"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w:t>
            </w:r>
            <w:r w:rsidR="009A0644">
              <w:t xml:space="preserve"> </w:t>
            </w:r>
            <w:r w:rsidR="00C92EC9">
              <w:t>63.1306(d)</w:t>
            </w:r>
          </w:p>
        </w:tc>
      </w:tr>
      <w:tr w:rsidR="00C92EC9" w:rsidRPr="00CF2B37" w14:paraId="27CA75D7" w14:textId="77777777" w:rsidTr="00C92EC9">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2B15D6F1" w:rsidR="00C92EC9" w:rsidRPr="00CF2B37" w:rsidRDefault="00C92EC9" w:rsidP="00C92EC9">
            <w:pPr>
              <w:pBdr>
                <w:top w:val="single" w:sz="6" w:space="0" w:color="FFFFFF"/>
                <w:left w:val="single" w:sz="6" w:space="0" w:color="FFFFFF"/>
                <w:bottom w:val="single" w:sz="6" w:space="0" w:color="FFFFFF"/>
                <w:right w:val="single" w:sz="6" w:space="0" w:color="FFFFFF"/>
              </w:pBdr>
              <w:spacing w:after="58"/>
            </w:pPr>
            <w:r>
              <w:t>Annual compliance certification</w:t>
            </w:r>
          </w:p>
        </w:tc>
        <w:tc>
          <w:tcPr>
            <w:tcW w:w="2070" w:type="dxa"/>
            <w:tcBorders>
              <w:top w:val="single" w:sz="7" w:space="0" w:color="000000"/>
              <w:left w:val="single" w:sz="7" w:space="0" w:color="000000"/>
              <w:bottom w:val="single" w:sz="7" w:space="0" w:color="000000"/>
              <w:right w:val="single" w:sz="7" w:space="0" w:color="000000"/>
            </w:tcBorders>
          </w:tcPr>
          <w:p w14:paraId="75004E58" w14:textId="51644AD0"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w:t>
            </w:r>
            <w:r w:rsidR="009A0644">
              <w:t xml:space="preserve"> </w:t>
            </w:r>
            <w:r w:rsidR="00C92EC9">
              <w:t>63.1306(e)</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C92EC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92EC9" w:rsidRPr="00CF2B37" w14:paraId="5FA3A522" w14:textId="77777777" w:rsidTr="00C92EC9">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5198579C"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Records of</w:t>
            </w:r>
            <w:r w:rsidR="00C92EC9">
              <w:t xml:space="preserve"> malfunctions</w:t>
            </w:r>
            <w:r>
              <w:t xml:space="preserve"> </w:t>
            </w:r>
          </w:p>
        </w:tc>
        <w:tc>
          <w:tcPr>
            <w:tcW w:w="2250" w:type="dxa"/>
            <w:tcBorders>
              <w:top w:val="single" w:sz="7" w:space="0" w:color="000000"/>
              <w:left w:val="single" w:sz="7" w:space="0" w:color="000000"/>
              <w:bottom w:val="single" w:sz="7" w:space="0" w:color="000000"/>
              <w:right w:val="single" w:sz="7" w:space="0" w:color="000000"/>
            </w:tcBorders>
          </w:tcPr>
          <w:p w14:paraId="4CD69875" w14:textId="5C65ED43"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w:t>
            </w:r>
            <w:r w:rsidR="009A0644">
              <w:t xml:space="preserve"> </w:t>
            </w:r>
            <w:r>
              <w:t>63.1307(h)</w:t>
            </w:r>
          </w:p>
        </w:tc>
      </w:tr>
      <w:tr w:rsidR="00C92EC9" w:rsidRPr="00CF2B37" w14:paraId="36691C85" w14:textId="77777777" w:rsidTr="00C92EC9">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23A44FA1" w:rsidR="00C92EC9" w:rsidRPr="00CF2B37" w:rsidRDefault="00C92EC9" w:rsidP="00C92EC9">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2E40492C"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w:t>
            </w:r>
            <w:r w:rsidR="009A0644">
              <w:t xml:space="preserve"> </w:t>
            </w:r>
            <w:r w:rsidR="00C92EC9">
              <w:t>63.10(b)</w:t>
            </w:r>
            <w:r>
              <w:t>(1)</w:t>
            </w:r>
          </w:p>
        </w:tc>
      </w:tr>
      <w:tr w:rsidR="00C92EC9" w:rsidRPr="00CF2B37" w14:paraId="7B98B13A" w14:textId="77777777" w:rsidTr="00C92EC9">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2C502B59" w:rsidR="00C92EC9" w:rsidRPr="00CF2B37" w:rsidRDefault="00C92EC9" w:rsidP="00C92EC9">
            <w:pPr>
              <w:pBdr>
                <w:top w:val="single" w:sz="6" w:space="0" w:color="FFFFFF"/>
                <w:left w:val="single" w:sz="6" w:space="0" w:color="FFFFFF"/>
                <w:bottom w:val="single" w:sz="6" w:space="0" w:color="FFFFFF"/>
                <w:right w:val="single" w:sz="6" w:space="0" w:color="FFFFFF"/>
              </w:pBd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tcPr>
          <w:p w14:paraId="06801B01" w14:textId="7343F639"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w:t>
            </w:r>
            <w:r w:rsidR="009A0644">
              <w:t xml:space="preserve"> </w:t>
            </w:r>
            <w:r w:rsidR="00C92EC9">
              <w:t>63.10(a)</w:t>
            </w:r>
          </w:p>
        </w:tc>
      </w:tr>
      <w:tr w:rsidR="00C92EC9" w:rsidRPr="00CF2B37" w14:paraId="32AE5640" w14:textId="77777777" w:rsidTr="00C92EC9">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B0B0BE1" w:rsidR="00C92EC9" w:rsidRPr="00CF2B37" w:rsidRDefault="00C92EC9" w:rsidP="00C92EC9">
            <w:pPr>
              <w:pBdr>
                <w:top w:val="single" w:sz="6" w:space="0" w:color="FFFFFF"/>
                <w:left w:val="single" w:sz="6" w:space="0" w:color="FFFFFF"/>
                <w:bottom w:val="single" w:sz="6" w:space="0" w:color="FFFFFF"/>
                <w:right w:val="single" w:sz="6" w:space="0" w:color="FFFFFF"/>
              </w:pBdr>
              <w:spacing w:after="58"/>
            </w:pPr>
            <w:r>
              <w:t xml:space="preserve">Slabstock sources shall maintain storage vessel records, equipment leak records, and product data sheets showing HAP content in ABA and equipment cleaners, </w:t>
            </w:r>
            <w:r w:rsidR="00A77BAA">
              <w:t>and records of each use of a vapor return line</w:t>
            </w:r>
          </w:p>
        </w:tc>
        <w:tc>
          <w:tcPr>
            <w:tcW w:w="2250" w:type="dxa"/>
            <w:tcBorders>
              <w:top w:val="single" w:sz="7" w:space="0" w:color="000000"/>
              <w:left w:val="single" w:sz="7" w:space="0" w:color="000000"/>
              <w:bottom w:val="single" w:sz="7" w:space="0" w:color="000000"/>
              <w:right w:val="single" w:sz="7" w:space="0" w:color="000000"/>
            </w:tcBorders>
          </w:tcPr>
          <w:p w14:paraId="7F8F2C95" w14:textId="57A4D091"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w:t>
            </w:r>
            <w:r w:rsidR="009A0644">
              <w:t xml:space="preserve">§ </w:t>
            </w:r>
            <w:r w:rsidR="00C92EC9">
              <w:t>63.1307(a</w:t>
            </w:r>
            <w:r>
              <w:t>)</w:t>
            </w:r>
            <w:r w:rsidR="00C92EC9">
              <w:t>-</w:t>
            </w:r>
            <w:r>
              <w:t>(</w:t>
            </w:r>
            <w:r w:rsidR="00C92EC9">
              <w:t>e)</w:t>
            </w:r>
          </w:p>
        </w:tc>
      </w:tr>
      <w:tr w:rsidR="00C92EC9" w:rsidRPr="00CF2B37" w14:paraId="157FC910" w14:textId="77777777" w:rsidTr="00C92EC9">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41D373E1" w:rsidR="00C92EC9" w:rsidRPr="00CF2B37" w:rsidRDefault="00C92EC9" w:rsidP="00C92EC9">
            <w:pPr>
              <w:pBdr>
                <w:top w:val="single" w:sz="6" w:space="0" w:color="FFFFFF"/>
                <w:left w:val="single" w:sz="6" w:space="0" w:color="FFFFFF"/>
                <w:bottom w:val="single" w:sz="6" w:space="0" w:color="FFFFFF"/>
                <w:right w:val="single" w:sz="6" w:space="0" w:color="FFFFFF"/>
              </w:pBdr>
              <w:spacing w:after="58"/>
            </w:pPr>
            <w:r>
              <w:t>Molded/rebond foam sources shall maintain records of product data sheets for each compound other than diisocyanates used to flush the mixhead and associated piping during periods of startup or maintenance, and the product data sheets showing HAP content in mold release agents</w:t>
            </w:r>
          </w:p>
        </w:tc>
        <w:tc>
          <w:tcPr>
            <w:tcW w:w="2250" w:type="dxa"/>
            <w:tcBorders>
              <w:top w:val="single" w:sz="7" w:space="0" w:color="000000"/>
              <w:left w:val="single" w:sz="7" w:space="0" w:color="000000"/>
              <w:bottom w:val="single" w:sz="7" w:space="0" w:color="000000"/>
              <w:right w:val="single" w:sz="7" w:space="0" w:color="000000"/>
            </w:tcBorders>
          </w:tcPr>
          <w:p w14:paraId="722BCDB7" w14:textId="4685CECA" w:rsidR="00C92EC9" w:rsidRPr="00CF2B37" w:rsidRDefault="00A77BAA" w:rsidP="00C92EC9">
            <w:pPr>
              <w:pBdr>
                <w:top w:val="single" w:sz="6" w:space="0" w:color="FFFFFF"/>
                <w:left w:val="single" w:sz="6" w:space="0" w:color="FFFFFF"/>
                <w:bottom w:val="single" w:sz="6" w:space="0" w:color="FFFFFF"/>
                <w:right w:val="single" w:sz="6" w:space="0" w:color="FFFFFF"/>
              </w:pBdr>
              <w:spacing w:after="58"/>
            </w:pPr>
            <w:r>
              <w:t>§</w:t>
            </w:r>
            <w:r w:rsidR="009A0644">
              <w:t xml:space="preserve">§ </w:t>
            </w:r>
            <w:r w:rsidR="00C92EC9">
              <w:t>63.1307(f</w:t>
            </w:r>
            <w:r>
              <w:t>)</w:t>
            </w:r>
            <w:r w:rsidR="00C92EC9">
              <w:t>-</w:t>
            </w:r>
            <w:r>
              <w:t>(</w:t>
            </w:r>
            <w:r w:rsidR="00C92EC9">
              <w:t>g)</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61E0371B" w:rsidR="00CA4CD6" w:rsidRDefault="00A81648" w:rsidP="001B2470">
      <w:pPr>
        <w:pBdr>
          <w:top w:val="single" w:sz="6" w:space="0" w:color="FFFFFF"/>
          <w:left w:val="single" w:sz="6" w:space="0" w:color="FFFFFF"/>
          <w:bottom w:val="single" w:sz="6" w:space="0" w:color="FFFFFF"/>
          <w:right w:val="single" w:sz="6" w:space="0" w:color="FFFFFF"/>
        </w:pBdr>
        <w:ind w:firstLine="720"/>
        <w:rPr>
          <w:color w:val="000000"/>
        </w:rPr>
      </w:pPr>
      <w:r>
        <w:t>Currently, sources are using monitoring equipment that provides parameter data in an automated way, e.g., flow rate monitoring and pump revolution per minute monitoring. Although personnel at the source still need to evaluate the data, this type of monitoring equipment has significantly reduced the burden associated with monitoring and recordkeeping.</w:t>
      </w:r>
      <w:r w:rsidR="001B2470">
        <w:rPr>
          <w:color w:val="000000"/>
        </w:rPr>
        <w:t xml:space="preserve"> </w:t>
      </w:r>
      <w:r>
        <w:t>In addition, some regulatory agencies are setting up electronic reporting systems to allow sources to report electronically which is reducing the reporting burden. However, electronic reporting systems are still not widely used by the regulatory agencies. It is estimated that approximately 10 percent of the respondents use electronic reporting.</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4D8556" w14:textId="77777777" w:rsidR="00F34B41" w:rsidRDefault="00F34B41"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9972103" w14:textId="77777777" w:rsidR="00F34B41" w:rsidRDefault="00F34B41"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6D3AD45" w14:textId="77777777" w:rsidR="00F34B41" w:rsidRDefault="00F34B41"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EE63EB6" w14:textId="77777777" w:rsidR="00F34B41" w:rsidRDefault="00F34B41"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31AB2CE6"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2DB1A9A" w:rsidR="00CA4CD6" w:rsidRDefault="006676DD">
            <w:pPr>
              <w:pBdr>
                <w:top w:val="single" w:sz="6" w:space="0" w:color="FFFFFF"/>
                <w:left w:val="single" w:sz="6" w:space="0" w:color="FFFFFF"/>
                <w:bottom w:val="single" w:sz="6" w:space="0" w:color="FFFFFF"/>
                <w:right w:val="single" w:sz="6" w:space="0" w:color="FFFFFF"/>
              </w:pBdr>
              <w:spacing w:after="55"/>
              <w:rPr>
                <w:color w:val="000000"/>
              </w:rPr>
            </w:pPr>
            <w:r>
              <w:rPr>
                <w:color w:val="000000"/>
              </w:rPr>
              <w:t>Monitor the c</w:t>
            </w:r>
            <w:r>
              <w:t xml:space="preserve">oncentration level of the </w:t>
            </w:r>
            <w:r w:rsidRPr="006676DD">
              <w:t>HAP or the organic compounds in the exhaust vent stream, or the carbon replacement interval, for</w:t>
            </w:r>
            <w:r w:rsidR="00CA4CD6" w:rsidRPr="006676DD">
              <w:t xml:space="preserve"> </w:t>
            </w:r>
            <w:r w:rsidRPr="006676DD">
              <w:t>carbon adsorption systems.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3E61C64D" w:rsidR="00CA4CD6" w:rsidRDefault="006676DD">
            <w:pPr>
              <w:pBdr>
                <w:top w:val="single" w:sz="6" w:space="0" w:color="FFFFFF"/>
                <w:left w:val="single" w:sz="6" w:space="0" w:color="FFFFFF"/>
                <w:bottom w:val="single" w:sz="6" w:space="0" w:color="FFFFFF"/>
                <w:right w:val="single" w:sz="6" w:space="0" w:color="FFFFFF"/>
              </w:pBdr>
              <w:spacing w:after="55"/>
              <w:rPr>
                <w:color w:val="000000"/>
              </w:rPr>
            </w:pPr>
            <w:r>
              <w:t>Performance tests are not required by subpart III. However, sources are required to use Method 25A of part 60 for organic compounds measurements.</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86800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F02FF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34B41">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0D3DDEB" w:rsidR="00CA4CD6" w:rsidRPr="00796EDC" w:rsidRDefault="00142244">
      <w:pPr>
        <w:pBdr>
          <w:top w:val="single" w:sz="6" w:space="0" w:color="FFFFFF"/>
          <w:left w:val="single" w:sz="6" w:space="0" w:color="FFFFFF"/>
          <w:bottom w:val="single" w:sz="6" w:space="0" w:color="FFFFFF"/>
          <w:right w:val="single" w:sz="6" w:space="0" w:color="FFFFFF"/>
        </w:pBdr>
        <w:ind w:firstLine="720"/>
      </w:pPr>
      <w:r w:rsidRPr="001D5D6B">
        <w:t xml:space="preserve">Following notification of startup, the reviewing authority could inspect the source to determine whether the pollution control devices are properly installed and operated. </w:t>
      </w:r>
      <w:r w:rsidR="00CA4CD6" w:rsidRPr="00796EDC">
        <w:t>Data and records maintained by the respondents are tabulated and published for use in compliance and enforcement programs.</w:t>
      </w:r>
      <w:r w:rsidR="009C7E97" w:rsidRPr="00796EDC">
        <w:t xml:space="preserve"> </w:t>
      </w:r>
      <w:r w:rsidR="00CA4CD6" w:rsidRPr="00796EDC">
        <w:t>The semiannual reports are used for problem identification, as a check on source operation and maintenance, and for compliance determinations.</w:t>
      </w:r>
    </w:p>
    <w:p w14:paraId="0EE39793" w14:textId="77777777" w:rsidR="00CA4CD6" w:rsidRPr="00796EDC"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796EDC" w:rsidRDefault="00CA4CD6">
      <w:pPr>
        <w:pBdr>
          <w:top w:val="single" w:sz="6" w:space="0" w:color="FFFFFF"/>
          <w:left w:val="single" w:sz="6" w:space="0" w:color="FFFFFF"/>
          <w:bottom w:val="single" w:sz="6" w:space="0" w:color="FFFFFF"/>
          <w:right w:val="single" w:sz="6" w:space="0" w:color="FFFFFF"/>
        </w:pBdr>
        <w:ind w:firstLine="720"/>
      </w:pPr>
      <w:r w:rsidRPr="00796EDC">
        <w:t xml:space="preserve">Information contained in </w:t>
      </w:r>
      <w:r w:rsidR="004C701D" w:rsidRPr="00796EDC">
        <w:t xml:space="preserve">the reports is </w:t>
      </w:r>
      <w:r w:rsidR="006D4402" w:rsidRPr="00796EDC">
        <w:t>reported by state and local governments in the ICIS Air database, which is</w:t>
      </w:r>
      <w:r w:rsidRPr="00796EDC">
        <w:t xml:space="preserve"> operated and maintained by EPA's Office of Compliance.</w:t>
      </w:r>
      <w:r w:rsidR="009C7E97" w:rsidRPr="00796EDC">
        <w:t xml:space="preserve"> </w:t>
      </w:r>
      <w:r w:rsidR="00F5262C" w:rsidRPr="00796EDC">
        <w:t>IC</w:t>
      </w:r>
      <w:r w:rsidR="004C701D" w:rsidRPr="00796EDC">
        <w:t xml:space="preserve">IS </w:t>
      </w:r>
      <w:r w:rsidRPr="00796EDC">
        <w:t>is EPA</w:t>
      </w:r>
      <w:r w:rsidR="004C701D" w:rsidRPr="00796EDC">
        <w:t>’</w:t>
      </w:r>
      <w:r w:rsidRPr="00796EDC">
        <w:t>s database for the collection, maintenance, and retrieval of compliance data for industrial and government-owned facilities.</w:t>
      </w:r>
      <w:r w:rsidR="009C7E97" w:rsidRPr="00796EDC">
        <w:t xml:space="preserve"> </w:t>
      </w:r>
      <w:r w:rsidRPr="00796EDC">
        <w:t xml:space="preserve">EPA uses </w:t>
      </w:r>
      <w:r w:rsidR="006D4402" w:rsidRPr="00796EDC">
        <w:t>ICIS</w:t>
      </w:r>
      <w:r w:rsidRPr="00796EDC">
        <w:t xml:space="preserve"> for tracking air pollution compliance and enforcement by local and state regulatory agencies, EPA regional offices and EPA headquarters.</w:t>
      </w:r>
      <w:r w:rsidR="009C7E97" w:rsidRPr="00796EDC">
        <w:t xml:space="preserve"> </w:t>
      </w:r>
      <w:r w:rsidRPr="00796EDC">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56C4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796EDC">
        <w:t>for five</w:t>
      </w:r>
      <w:r w:rsidR="00796EDC" w:rsidRPr="00796EDC">
        <w:t xml:space="preserve"> </w:t>
      </w:r>
      <w:r w:rsidRPr="00796EDC">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2C90C22" w:rsidR="00CA4CD6" w:rsidRPr="003F1AFC" w:rsidRDefault="00796EDC" w:rsidP="00796EDC">
      <w:pPr>
        <w:ind w:firstLine="720"/>
        <w:rPr>
          <w:color w:val="FF0000"/>
        </w:rPr>
      </w:pPr>
      <w:r>
        <w:t xml:space="preserve">EPA assumes that approximately 25 percent of currently affected </w:t>
      </w:r>
      <w:r w:rsidR="00142244">
        <w:t xml:space="preserve">private sector </w:t>
      </w:r>
      <w:r>
        <w:t xml:space="preserve">facilities, or 3 facilities, may be small entities. </w:t>
      </w:r>
      <w:r w:rsidR="00CA4CD6" w:rsidRPr="00796EDC">
        <w:t>However, the impact on small entities (i.e., small businesses) was taken into consideration during the development of the regulation.</w:t>
      </w:r>
      <w:r w:rsidRPr="00796EDC">
        <w:t xml:space="preserve"> </w:t>
      </w:r>
      <w:r w:rsidR="00CA4CD6" w:rsidRPr="00796EDC">
        <w:t>Due to technical considerations involving the process operations and the types of control equipment employed, the recordkeeping and reporting requirements are the same for both small and large entities.</w:t>
      </w:r>
      <w:r w:rsidR="009C7E97" w:rsidRPr="00796EDC">
        <w:t xml:space="preserve"> </w:t>
      </w:r>
      <w:r w:rsidR="00CA4CD6" w:rsidRPr="00796EDC">
        <w:t xml:space="preserve">The Agency considers these </w:t>
      </w:r>
      <w:r w:rsidR="002B29A7" w:rsidRPr="00796EDC">
        <w:t xml:space="preserve">to be the minimum </w:t>
      </w:r>
      <w:r w:rsidR="00CA4CD6" w:rsidRPr="00796EDC">
        <w:t>requirements needed to ensure compliance and, therefore, cannot reduce them further for small entities.</w:t>
      </w:r>
      <w:r w:rsidR="009C7E97" w:rsidRPr="00796EDC">
        <w:t xml:space="preserve"> </w:t>
      </w:r>
      <w:r w:rsidR="00CA4CD6" w:rsidRPr="00796EDC">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11AEBC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F34B41">
        <w:rPr>
          <w:color w:val="000000"/>
        </w:rPr>
        <w:t xml:space="preserve">in </w:t>
      </w:r>
      <w:r w:rsidR="006277BD">
        <w:rPr>
          <w:color w:val="000000"/>
        </w:rPr>
        <w:t xml:space="preserve">Table 1a: Annual Respondent Burden and Cost for </w:t>
      </w:r>
      <w:r w:rsidR="00142244">
        <w:rPr>
          <w:color w:val="000000"/>
        </w:rPr>
        <w:t>Private</w:t>
      </w:r>
      <w:r w:rsidR="006277BD">
        <w:rPr>
          <w:color w:val="000000"/>
        </w:rPr>
        <w:t xml:space="preserve"> Facilities – </w:t>
      </w:r>
      <w:r w:rsidR="006277BD" w:rsidRPr="003B3BE0">
        <w:t>NESHAP for Flexible Polyurethane Foam Product (40 CFR Part 63, Subpart III) (Renewal)</w:t>
      </w:r>
      <w:r w:rsidR="006277BD">
        <w:t xml:space="preserve"> and Table 1b: </w:t>
      </w:r>
      <w:r w:rsidR="006277BD">
        <w:rPr>
          <w:color w:val="000000"/>
        </w:rPr>
        <w:t xml:space="preserve">Annual Respondent Burden and Cost for </w:t>
      </w:r>
      <w:r w:rsidR="00142244">
        <w:rPr>
          <w:color w:val="000000"/>
        </w:rPr>
        <w:t>Federal</w:t>
      </w:r>
      <w:r w:rsidR="006277BD">
        <w:rPr>
          <w:color w:val="000000"/>
        </w:rPr>
        <w:t xml:space="preserve"> Facilities– </w:t>
      </w:r>
      <w:r w:rsidR="006277BD" w:rsidRPr="003B3BE0">
        <w:t>NESHAP for Flexible Polyurethane Foam Product (40 CFR Part 63, Subpart III) (Renewal)</w:t>
      </w:r>
      <w:r w:rsidR="006277BD">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E42EFC3" w14:textId="77777777" w:rsidR="00F34B41" w:rsidRDefault="00F34B41"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3837C30F"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DE2AA1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6277BD">
        <w:rPr>
          <w:color w:val="000000"/>
        </w:rPr>
        <w:t>s</w:t>
      </w:r>
      <w:r>
        <w:rPr>
          <w:color w:val="000000"/>
        </w:rPr>
        <w:t xml:space="preserve"> 1</w:t>
      </w:r>
      <w:r w:rsidR="006277BD">
        <w:rPr>
          <w:color w:val="000000"/>
        </w:rPr>
        <w:t>a and 1b</w:t>
      </w:r>
      <w:r>
        <w:rPr>
          <w:color w:val="000000"/>
        </w:rPr>
        <w:t xml:space="preserve"> document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0D4089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F34B41">
        <w:rPr>
          <w:color w:val="000000"/>
        </w:rPr>
        <w:t>either</w:t>
      </w:r>
      <w:r>
        <w:rPr>
          <w:color w:val="000000"/>
        </w:rPr>
        <w:t xml:space="preserve"> conduct </w:t>
      </w:r>
      <w:r w:rsidR="00F34B41">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B8D544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4C701D" w:rsidRPr="00EF66ED">
        <w:t xml:space="preserve"> </w:t>
      </w:r>
      <w:r w:rsidR="00EF66ED" w:rsidRPr="00EF66ED">
        <w:t>869</w:t>
      </w:r>
      <w:r w:rsidR="004C701D" w:rsidRPr="00EF66ED">
        <w:t xml:space="preserve"> </w:t>
      </w:r>
      <w:r w:rsidR="00F34B41">
        <w:t xml:space="preserve">hours </w:t>
      </w:r>
      <w:r w:rsidR="004C701D">
        <w:rPr>
          <w:color w:val="000000"/>
        </w:rPr>
        <w:t>(</w:t>
      </w:r>
      <w:r>
        <w:rPr>
          <w:color w:val="000000"/>
        </w:rPr>
        <w:t>Total Labor Hours from Table</w:t>
      </w:r>
      <w:r w:rsidR="006277BD">
        <w:rPr>
          <w:color w:val="000000"/>
        </w:rPr>
        <w:t>s</w:t>
      </w:r>
      <w:r>
        <w:rPr>
          <w:color w:val="000000"/>
        </w:rPr>
        <w:t xml:space="preserve"> 1</w:t>
      </w:r>
      <w:r w:rsidR="006277BD">
        <w:rPr>
          <w:color w:val="000000"/>
        </w:rPr>
        <w:t>a and 1b</w:t>
      </w:r>
      <w:r w:rsidR="00F34B41">
        <w:rPr>
          <w:color w:val="000000"/>
        </w:rPr>
        <w:t xml:space="preserve"> below</w:t>
      </w:r>
      <w:r>
        <w:rPr>
          <w:color w:val="000000"/>
        </w:rPr>
        <w:t>).</w:t>
      </w:r>
      <w:r w:rsidR="001C5991">
        <w:rPr>
          <w:color w:val="000000"/>
        </w:rPr>
        <w:t xml:space="preserve"> T</w:t>
      </w:r>
      <w:r>
        <w:rPr>
          <w:color w:val="000000"/>
        </w:rPr>
        <w:t>hese hours are based on Agency studies and background do</w:t>
      </w:r>
      <w:r w:rsidRPr="00EF66ED">
        <w:t>cumen</w:t>
      </w:r>
      <w:r w:rsidR="004C701D" w:rsidRPr="00EF66ED">
        <w:t xml:space="preserve">ts from the development of the </w:t>
      </w:r>
      <w:r w:rsidRPr="00EF66ED">
        <w:t>regulation, Agency knowledge and experience with the NESHAP</w:t>
      </w:r>
      <w:r w:rsidR="009C7E97" w:rsidRPr="00EF66ED">
        <w:t xml:space="preserve"> </w:t>
      </w:r>
      <w:r w:rsidRPr="00EF66ED">
        <w:t>program, the previously</w:t>
      </w:r>
      <w:r w:rsidR="00F34B41">
        <w:t>-</w:t>
      </w:r>
      <w:r w:rsidRPr="00EF66ED">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56E52F42"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2C29422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3DB3DEFF"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4FEF868"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A5EDCED" w14:textId="77777777" w:rsidR="009F150F" w:rsidRDefault="009F150F">
      <w:pPr>
        <w:pBdr>
          <w:top w:val="single" w:sz="6" w:space="0" w:color="FFFFFF"/>
          <w:left w:val="single" w:sz="6" w:space="0" w:color="FFFFFF"/>
          <w:bottom w:val="single" w:sz="6" w:space="0" w:color="FFFFFF"/>
          <w:right w:val="single" w:sz="6" w:space="0" w:color="FFFFFF"/>
        </w:pBdr>
        <w:ind w:firstLine="720"/>
        <w:rPr>
          <w:color w:val="FF0000"/>
        </w:rPr>
      </w:pPr>
    </w:p>
    <w:p w14:paraId="728A7CA7" w14:textId="3C468F36" w:rsidR="00CA4CD6" w:rsidRPr="00811444" w:rsidRDefault="00CA4CD6">
      <w:pPr>
        <w:pBdr>
          <w:top w:val="single" w:sz="6" w:space="0" w:color="FFFFFF"/>
          <w:left w:val="single" w:sz="6" w:space="0" w:color="FFFFFF"/>
          <w:bottom w:val="single" w:sz="6" w:space="0" w:color="FFFFFF"/>
          <w:right w:val="single" w:sz="6" w:space="0" w:color="FFFFFF"/>
        </w:pBdr>
        <w:ind w:firstLine="720"/>
      </w:pPr>
      <w:r w:rsidRPr="00811444">
        <w:t>The only costs to the regulated industry resulting from information collection activities required by the subject standards are labor costs.</w:t>
      </w:r>
      <w:r w:rsidR="009C7E97" w:rsidRPr="00811444">
        <w:t xml:space="preserve"> </w:t>
      </w:r>
      <w:r w:rsidRPr="00811444">
        <w:t>There are no capital/startup or operation and maintenance costs.</w:t>
      </w:r>
      <w:r w:rsidR="009C7E97" w:rsidRPr="00811444">
        <w:t xml:space="preserve"> </w:t>
      </w:r>
      <w:r w:rsidRPr="00811444">
        <w:t xml:space="preserve">The capital/startup costs are </w:t>
      </w:r>
      <w:r w:rsidR="001414C4" w:rsidRPr="00811444">
        <w:t>one-time</w:t>
      </w:r>
      <w:r w:rsidRPr="00811444">
        <w:t xml:space="preserve"> costs when a facility becomes subject to the regulation.</w:t>
      </w:r>
      <w:r w:rsidR="009C7E97" w:rsidRPr="00811444">
        <w:t xml:space="preserve"> </w:t>
      </w:r>
    </w:p>
    <w:p w14:paraId="45DD0130" w14:textId="77777777" w:rsidR="00CA4CD6" w:rsidRPr="00811444"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81144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11444">
        <w:rPr>
          <w:b/>
          <w:bCs/>
        </w:rPr>
        <w:t>(iii)</w:t>
      </w:r>
      <w:r w:rsidR="009C7E97" w:rsidRPr="00811444">
        <w:rPr>
          <w:b/>
          <w:bCs/>
        </w:rPr>
        <w:t xml:space="preserve"> </w:t>
      </w:r>
      <w:r w:rsidRPr="00811444">
        <w:rPr>
          <w:b/>
          <w:bCs/>
        </w:rPr>
        <w:t>Capital/Startup vs. Operation and Maintenance (O&amp;M) Costs</w:t>
      </w:r>
    </w:p>
    <w:p w14:paraId="36CE34E1" w14:textId="77777777" w:rsidR="00CA4CD6" w:rsidRPr="00811444" w:rsidRDefault="00CA4CD6">
      <w:pPr>
        <w:pBdr>
          <w:top w:val="single" w:sz="6" w:space="0" w:color="FFFFFF"/>
          <w:left w:val="single" w:sz="6" w:space="0" w:color="FFFFFF"/>
          <w:bottom w:val="single" w:sz="6" w:space="0" w:color="FFFFFF"/>
          <w:right w:val="single" w:sz="6" w:space="0" w:color="FFFFFF"/>
        </w:pBdr>
      </w:pPr>
    </w:p>
    <w:p w14:paraId="1FCF5AE8" w14:textId="31DC24EC" w:rsidR="00CA4CD6" w:rsidRPr="00811444" w:rsidRDefault="00CA4CD6" w:rsidP="00811444">
      <w:pPr>
        <w:pBdr>
          <w:top w:val="single" w:sz="6" w:space="0" w:color="FFFFFF"/>
          <w:left w:val="single" w:sz="6" w:space="0" w:color="FFFFFF"/>
          <w:bottom w:val="single" w:sz="6" w:space="0" w:color="FFFFFF"/>
          <w:right w:val="single" w:sz="6" w:space="0" w:color="FFFFFF"/>
        </w:pBdr>
        <w:ind w:firstLine="720"/>
      </w:pPr>
      <w:r w:rsidRPr="00811444">
        <w:t>The only type of industry costs associated with the information collection activity in the regulations are labor costs.</w:t>
      </w:r>
      <w:r w:rsidR="009C7E97" w:rsidRPr="00811444">
        <w:t xml:space="preserve"> </w:t>
      </w:r>
      <w:r w:rsidRPr="00811444">
        <w:t>There are no capital/startup or operation and maintenance costs</w:t>
      </w:r>
      <w:bookmarkStart w:id="2" w:name="_Hlk510191261"/>
      <w:r w:rsidR="00811444" w:rsidRPr="00811444">
        <w:t xml:space="preserve"> </w:t>
      </w:r>
      <w:r w:rsidR="006E66CD">
        <w:t xml:space="preserve">  </w:t>
      </w:r>
      <w:r w:rsidR="00811444" w:rsidRPr="00811444">
        <w:t xml:space="preserve">since we have assumed that no new sources will become subject to these </w:t>
      </w:r>
      <w:r w:rsidR="006E66CD">
        <w:t xml:space="preserve">particular </w:t>
      </w:r>
      <w:r w:rsidR="00811444" w:rsidRPr="00811444">
        <w:t>standards</w:t>
      </w:r>
      <w:bookmarkEnd w:id="2"/>
      <w:r w:rsidR="00811444" w:rsidRPr="00811444">
        <w:t>.</w:t>
      </w:r>
    </w:p>
    <w:p w14:paraId="70DF2E7A" w14:textId="4D3B4FB5" w:rsidR="00CA4CD6" w:rsidRPr="003F1AFC" w:rsidRDefault="003F1AFC" w:rsidP="003F1AFC">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5AF9D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6E66CD">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ED53876" w:rsidR="00CA4CD6" w:rsidRPr="00EF66ED" w:rsidRDefault="00CA4CD6">
      <w:pPr>
        <w:pBdr>
          <w:top w:val="single" w:sz="6" w:space="0" w:color="FFFFFF"/>
          <w:left w:val="single" w:sz="6" w:space="0" w:color="FFFFFF"/>
          <w:bottom w:val="single" w:sz="6" w:space="0" w:color="FFFFFF"/>
          <w:right w:val="single" w:sz="6" w:space="0" w:color="FFFFFF"/>
        </w:pBdr>
        <w:ind w:firstLine="720"/>
      </w:pPr>
      <w:r w:rsidRPr="00EF66ED">
        <w:t>The average annual Agency cost during the three years of the ICR is estimated to be $</w:t>
      </w:r>
      <w:r w:rsidR="00EF66ED" w:rsidRPr="00EF66ED">
        <w:t>2,590</w:t>
      </w:r>
      <w:r w:rsidRPr="00EF66ED">
        <w:t>.</w:t>
      </w:r>
      <w:r w:rsidR="009C7E97" w:rsidRPr="00EF66ED">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FC0B39" w14:textId="78FC029B" w:rsidR="00811444" w:rsidRPr="003B3BE0" w:rsidRDefault="00CA4CD6" w:rsidP="00811444">
      <w:pPr>
        <w:pBdr>
          <w:top w:val="single" w:sz="6" w:space="0" w:color="FFFFFF"/>
          <w:left w:val="single" w:sz="6" w:space="0" w:color="FFFFFF"/>
          <w:bottom w:val="single" w:sz="6" w:space="0" w:color="FFFFFF"/>
          <w:right w:val="single" w:sz="6" w:space="0" w:color="FFFFFF"/>
        </w:pBdr>
        <w:ind w:firstLine="720"/>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6E66CD">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811444" w:rsidRPr="003B3BE0">
        <w:t>NESHAP for Flexible Polyurethane Foam Product (40 CFR Part 63, Subpart III)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2DA7417" w:rsidR="00CA4CD6" w:rsidRPr="00811444" w:rsidRDefault="00CA4CD6">
      <w:pPr>
        <w:pBdr>
          <w:top w:val="single" w:sz="6" w:space="0" w:color="FFFFFF"/>
          <w:left w:val="single" w:sz="6" w:space="0" w:color="FFFFFF"/>
          <w:bottom w:val="single" w:sz="6" w:space="0" w:color="FFFFFF"/>
          <w:right w:val="single" w:sz="6" w:space="0" w:color="FFFFFF"/>
        </w:pBdr>
        <w:ind w:firstLine="720"/>
      </w:pPr>
      <w:r w:rsidRPr="00811444">
        <w:t xml:space="preserve">Based on our research for this ICR, on average over the next three years, approximately </w:t>
      </w:r>
      <w:r w:rsidR="00811444" w:rsidRPr="00811444">
        <w:t>12</w:t>
      </w:r>
      <w:r w:rsidRPr="00811444">
        <w:t xml:space="preserve"> existing respondents will be subject to the</w:t>
      </w:r>
      <w:r w:rsidR="006E66CD">
        <w:t>se</w:t>
      </w:r>
      <w:r w:rsidRPr="00811444">
        <w:t xml:space="preserve"> standard</w:t>
      </w:r>
      <w:r w:rsidR="006E66CD">
        <w:t>s</w:t>
      </w:r>
      <w:r w:rsidRPr="00811444">
        <w:t>.</w:t>
      </w:r>
      <w:r w:rsidR="009C7E97" w:rsidRPr="00811444">
        <w:t xml:space="preserve"> </w:t>
      </w:r>
      <w:r w:rsidRPr="00811444">
        <w:t xml:space="preserve">It is estimated that </w:t>
      </w:r>
      <w:r w:rsidR="00811444" w:rsidRPr="00811444">
        <w:t>no</w:t>
      </w:r>
      <w:r w:rsidRPr="00811444">
        <w:t xml:space="preserve"> additional respondents will become subject</w:t>
      </w:r>
      <w:r w:rsidR="00811444" w:rsidRPr="00811444">
        <w:t xml:space="preserve"> to the</w:t>
      </w:r>
      <w:r w:rsidR="006E66CD">
        <w:t>se same</w:t>
      </w:r>
      <w:r w:rsidR="00811444" w:rsidRPr="00811444">
        <w:t xml:space="preserve"> standard</w:t>
      </w:r>
      <w:r w:rsidR="006E66CD">
        <w:t>s</w:t>
      </w:r>
      <w:r w:rsidR="00811444" w:rsidRPr="00811444">
        <w:t xml:space="preserve"> over the next 3 years</w:t>
      </w:r>
      <w:r w:rsidRPr="00811444">
        <w:t>.</w:t>
      </w:r>
      <w:r w:rsidR="009C7E97" w:rsidRPr="00811444">
        <w:t xml:space="preserve"> </w:t>
      </w:r>
      <w:r w:rsidRPr="00811444">
        <w:t>The overall average number of responden</w:t>
      </w:r>
      <w:r w:rsidR="0035325B" w:rsidRPr="00811444">
        <w:t>ts, as shown in the table below,</w:t>
      </w:r>
      <w:r w:rsidRPr="00811444">
        <w:t xml:space="preserve"> is </w:t>
      </w:r>
      <w:r w:rsidR="00811444" w:rsidRPr="00811444">
        <w:t xml:space="preserve">12 </w:t>
      </w:r>
      <w:r w:rsidRPr="00811444">
        <w:t>per year.</w:t>
      </w:r>
      <w:r w:rsidR="009C7E97" w:rsidRPr="00811444">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D45EF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6E66CD">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37BBC4B"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72AF756"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233B815"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27C0BAD"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2713027"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CF385D9"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9E194AE"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529D586"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BD8A014"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E5C88E6"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562D8BB"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86BA9C4"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0F12BA1"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081C389"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C30F99B"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2BF22F7"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B2554D2"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F2390EF"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D370EF2"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A058085" w:rsidR="00CA4CD6" w:rsidRDefault="0081144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811444">
              <w:rPr>
                <w:sz w:val="18"/>
                <w:szCs w:val="18"/>
              </w:rPr>
              <w:t>12</w:t>
            </w:r>
          </w:p>
        </w:tc>
      </w:tr>
    </w:tbl>
    <w:p w14:paraId="7C547DF5" w14:textId="00204769"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E995C9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w:t>
      </w:r>
      <w:r w:rsidR="00811444">
        <w:rPr>
          <w:color w:val="000000"/>
        </w:rPr>
        <w:t>s 12</w:t>
      </w:r>
      <w:r w:rsidR="00507EC5">
        <w:rPr>
          <w:color w:val="000000"/>
        </w:rPr>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641E67B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EF66ED">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EF66ED">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F66ED" w14:paraId="16C1203F" w14:textId="77777777" w:rsidTr="00EF66ED">
        <w:trPr>
          <w:trHeight w:val="366"/>
        </w:trPr>
        <w:tc>
          <w:tcPr>
            <w:tcW w:w="2700" w:type="dxa"/>
            <w:vAlign w:val="center"/>
          </w:tcPr>
          <w:p w14:paraId="7DB8FBDE" w14:textId="540FCC06" w:rsidR="00EF66ED" w:rsidRDefault="00EF66ED" w:rsidP="00EF66E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Notification</w:t>
            </w:r>
          </w:p>
        </w:tc>
        <w:tc>
          <w:tcPr>
            <w:tcW w:w="1260" w:type="dxa"/>
            <w:vAlign w:val="center"/>
          </w:tcPr>
          <w:p w14:paraId="63308014" w14:textId="48B13E6B"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52B45C92"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508145DD" w14:textId="37CE03DB"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728E4BCD"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F66ED" w14:paraId="300564D1" w14:textId="77777777" w:rsidTr="00EF66ED">
        <w:trPr>
          <w:trHeight w:val="366"/>
        </w:trPr>
        <w:tc>
          <w:tcPr>
            <w:tcW w:w="2700" w:type="dxa"/>
            <w:vAlign w:val="center"/>
          </w:tcPr>
          <w:p w14:paraId="0F46E3DF" w14:textId="338D242A" w:rsidR="00EF66ED" w:rsidRDefault="00EF66ED" w:rsidP="00EF66E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Reconstruction/Modification</w:t>
            </w:r>
          </w:p>
        </w:tc>
        <w:tc>
          <w:tcPr>
            <w:tcW w:w="1260" w:type="dxa"/>
            <w:vAlign w:val="center"/>
          </w:tcPr>
          <w:p w14:paraId="06C154FF" w14:textId="6C5034BD"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2538B662"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3E42D994" w14:textId="7576B68E"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47C75D1B"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F66ED" w14:paraId="4FB1550D" w14:textId="77777777" w:rsidTr="00EF66ED">
        <w:trPr>
          <w:trHeight w:val="366"/>
        </w:trPr>
        <w:tc>
          <w:tcPr>
            <w:tcW w:w="2700" w:type="dxa"/>
            <w:vAlign w:val="center"/>
          </w:tcPr>
          <w:p w14:paraId="5387B54C" w14:textId="631E9C5B" w:rsidR="00EF66ED" w:rsidRDefault="00EF66ED" w:rsidP="00EF66E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Pre-compliance Report</w:t>
            </w:r>
          </w:p>
        </w:tc>
        <w:tc>
          <w:tcPr>
            <w:tcW w:w="1260" w:type="dxa"/>
            <w:vAlign w:val="center"/>
          </w:tcPr>
          <w:p w14:paraId="5E226832" w14:textId="5C041F7C"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0BB99B61"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4628B654" w14:textId="66466928"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464BBD7C"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F66ED" w14:paraId="083E1D2F" w14:textId="77777777" w:rsidTr="00EF66ED">
        <w:trPr>
          <w:trHeight w:val="366"/>
        </w:trPr>
        <w:tc>
          <w:tcPr>
            <w:tcW w:w="2700" w:type="dxa"/>
            <w:vAlign w:val="center"/>
          </w:tcPr>
          <w:p w14:paraId="0A00E7E9" w14:textId="6856C05D" w:rsidR="00EF66ED" w:rsidRDefault="00EF66ED" w:rsidP="00EF66E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Special Compliance Requirements</w:t>
            </w:r>
          </w:p>
        </w:tc>
        <w:tc>
          <w:tcPr>
            <w:tcW w:w="1260" w:type="dxa"/>
            <w:vAlign w:val="center"/>
          </w:tcPr>
          <w:p w14:paraId="6D5F816B" w14:textId="6A8AA08B"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633DD933"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67D9124E" w14:textId="363D223C"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62B10E5E"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F66ED" w14:paraId="4F2DCCF3" w14:textId="77777777" w:rsidTr="00EF66ED">
        <w:trPr>
          <w:trHeight w:val="366"/>
        </w:trPr>
        <w:tc>
          <w:tcPr>
            <w:tcW w:w="2700" w:type="dxa"/>
            <w:vAlign w:val="center"/>
          </w:tcPr>
          <w:p w14:paraId="555F6D06" w14:textId="76063CC8" w:rsidR="00EF66ED" w:rsidRDefault="00EF66ED" w:rsidP="00EF66E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Compliance Status</w:t>
            </w:r>
            <w:r>
              <w:rPr>
                <w:color w:val="000000"/>
                <w:sz w:val="20"/>
                <w:szCs w:val="20"/>
                <w:vertAlign w:val="superscript"/>
              </w:rPr>
              <w:t xml:space="preserve"> </w:t>
            </w:r>
          </w:p>
        </w:tc>
        <w:tc>
          <w:tcPr>
            <w:tcW w:w="1260" w:type="dxa"/>
            <w:vAlign w:val="center"/>
          </w:tcPr>
          <w:p w14:paraId="4B2521A1" w14:textId="56C25829"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F4D2A7C" w14:textId="78BD068A"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643A86F8" w14:textId="6257378E"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3D812190"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F66ED" w14:paraId="6F2A917D" w14:textId="77777777" w:rsidTr="00EF66ED">
        <w:trPr>
          <w:trHeight w:val="366"/>
        </w:trPr>
        <w:tc>
          <w:tcPr>
            <w:tcW w:w="2700" w:type="dxa"/>
            <w:vAlign w:val="center"/>
          </w:tcPr>
          <w:p w14:paraId="53ABD67A" w14:textId="27E695DB" w:rsidR="00EF66ED" w:rsidRDefault="00EF66ED" w:rsidP="00EF66E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Semiannual Reports </w:t>
            </w:r>
            <w:r w:rsidRPr="00EF66ED">
              <w:rPr>
                <w:color w:val="000000"/>
                <w:sz w:val="20"/>
                <w:szCs w:val="20"/>
                <w:vertAlign w:val="superscript"/>
              </w:rPr>
              <w:t>1</w:t>
            </w:r>
            <w:r>
              <w:rPr>
                <w:color w:val="000000"/>
                <w:sz w:val="20"/>
                <w:szCs w:val="20"/>
                <w:vertAlign w:val="superscript"/>
              </w:rPr>
              <w:t xml:space="preserve"> </w:t>
            </w:r>
          </w:p>
        </w:tc>
        <w:tc>
          <w:tcPr>
            <w:tcW w:w="1260" w:type="dxa"/>
            <w:vAlign w:val="center"/>
          </w:tcPr>
          <w:p w14:paraId="024FF106" w14:textId="772718B6"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1260" w:type="dxa"/>
            <w:vAlign w:val="center"/>
          </w:tcPr>
          <w:p w14:paraId="4FDE1978" w14:textId="06B0E0AF"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1683E378" w14:textId="46FB21AB"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CBA3906" w14:textId="4F894148"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EF66ED" w14:paraId="23B36C7B" w14:textId="77777777" w:rsidTr="00EF66ED">
        <w:trPr>
          <w:trHeight w:val="366"/>
        </w:trPr>
        <w:tc>
          <w:tcPr>
            <w:tcW w:w="2700" w:type="dxa"/>
            <w:vAlign w:val="center"/>
          </w:tcPr>
          <w:p w14:paraId="1826F004" w14:textId="183E44EA" w:rsidR="00EF66ED" w:rsidRDefault="00EF66ED" w:rsidP="00EF66E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Annual Compliance Certifications</w:t>
            </w:r>
            <w:r>
              <w:rPr>
                <w:color w:val="000000"/>
                <w:sz w:val="20"/>
                <w:szCs w:val="20"/>
                <w:vertAlign w:val="superscript"/>
              </w:rPr>
              <w:t xml:space="preserve"> 2</w:t>
            </w:r>
          </w:p>
        </w:tc>
        <w:tc>
          <w:tcPr>
            <w:tcW w:w="1260" w:type="dxa"/>
            <w:vAlign w:val="center"/>
          </w:tcPr>
          <w:p w14:paraId="28D27D3B" w14:textId="08DBE684"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vAlign w:val="center"/>
          </w:tcPr>
          <w:p w14:paraId="2E1B079E" w14:textId="449F8C16"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E00014D" w14:textId="2B478A38"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13EDD0F" w14:textId="3D68950A" w:rsidR="00EF66ED" w:rsidRDefault="00EF66ED" w:rsidP="00EF66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CA4CD6" w14:paraId="6C13DEF4" w14:textId="77777777" w:rsidTr="00EF66ED">
        <w:trPr>
          <w:trHeight w:val="366"/>
        </w:trPr>
        <w:tc>
          <w:tcPr>
            <w:tcW w:w="2700"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206751F0" w:rsidR="00CA4CD6" w:rsidRDefault="00EF66ED" w:rsidP="00D91C34">
            <w:pPr>
              <w:pBdr>
                <w:top w:val="single" w:sz="6" w:space="0" w:color="FFFFFF"/>
                <w:left w:val="single" w:sz="6" w:space="0" w:color="FFFFFF"/>
                <w:bottom w:val="single" w:sz="6" w:space="0" w:color="FFFFFF"/>
                <w:right w:val="single" w:sz="6" w:space="0" w:color="FFFFFF"/>
              </w:pBdr>
              <w:jc w:val="center"/>
              <w:rPr>
                <w:color w:val="FF0000"/>
                <w:sz w:val="18"/>
                <w:szCs w:val="18"/>
              </w:rPr>
            </w:pPr>
            <w:r w:rsidRPr="00EF66ED">
              <w:rPr>
                <w:sz w:val="18"/>
                <w:szCs w:val="18"/>
              </w:rPr>
              <w:t>24</w:t>
            </w:r>
          </w:p>
        </w:tc>
      </w:tr>
    </w:tbl>
    <w:p w14:paraId="515D2AA1" w14:textId="4418DC92" w:rsidR="00CA4CD6" w:rsidRDefault="00EF66ED" w:rsidP="00EF66ED">
      <w:pPr>
        <w:pBdr>
          <w:top w:val="single" w:sz="6" w:space="0" w:color="FFFFFF"/>
          <w:left w:val="single" w:sz="6" w:space="0" w:color="FFFFFF"/>
          <w:bottom w:val="single" w:sz="6" w:space="0" w:color="FFFFFF"/>
          <w:right w:val="single" w:sz="6" w:space="0" w:color="FFFFFF"/>
        </w:pBdr>
        <w:ind w:left="180"/>
        <w:rPr>
          <w:color w:val="000000"/>
        </w:rPr>
      </w:pPr>
      <w:r w:rsidRPr="00EF66ED">
        <w:rPr>
          <w:color w:val="000000"/>
          <w:vertAlign w:val="superscript"/>
        </w:rPr>
        <w:t>1</w:t>
      </w:r>
      <w:r>
        <w:rPr>
          <w:color w:val="000000"/>
        </w:rPr>
        <w:t xml:space="preserve"> </w:t>
      </w:r>
      <w:r w:rsidRPr="00EF66ED">
        <w:rPr>
          <w:color w:val="000000"/>
          <w:sz w:val="20"/>
          <w:szCs w:val="20"/>
        </w:rPr>
        <w:t>Only slabstock foam producers are required to submit semiannual reports.</w:t>
      </w:r>
    </w:p>
    <w:p w14:paraId="08D2A875" w14:textId="4794E776" w:rsidR="00EF66ED" w:rsidRDefault="00EF66ED" w:rsidP="00EF66ED">
      <w:pPr>
        <w:pBdr>
          <w:top w:val="single" w:sz="6" w:space="0" w:color="FFFFFF"/>
          <w:left w:val="single" w:sz="6" w:space="0" w:color="FFFFFF"/>
          <w:bottom w:val="single" w:sz="6" w:space="0" w:color="FFFFFF"/>
          <w:right w:val="single" w:sz="6" w:space="0" w:color="FFFFFF"/>
        </w:pBdr>
        <w:ind w:left="180"/>
        <w:rPr>
          <w:color w:val="000000"/>
        </w:rPr>
      </w:pPr>
      <w:r w:rsidRPr="00EF66ED">
        <w:rPr>
          <w:color w:val="000000"/>
          <w:vertAlign w:val="superscript"/>
        </w:rPr>
        <w:t>2</w:t>
      </w:r>
      <w:r>
        <w:rPr>
          <w:color w:val="000000"/>
        </w:rPr>
        <w:t xml:space="preserve"> </w:t>
      </w:r>
      <w:r w:rsidRPr="00EF66ED">
        <w:rPr>
          <w:color w:val="000000"/>
          <w:sz w:val="20"/>
          <w:szCs w:val="20"/>
        </w:rPr>
        <w:t>All respondents are required to submit annual compliance certifications.</w:t>
      </w:r>
    </w:p>
    <w:p w14:paraId="2A5251CE" w14:textId="77777777" w:rsidR="006E66CD" w:rsidRDefault="006E66CD">
      <w:pPr>
        <w:pBdr>
          <w:top w:val="single" w:sz="6" w:space="0" w:color="FFFFFF"/>
          <w:left w:val="single" w:sz="6" w:space="0" w:color="FFFFFF"/>
          <w:bottom w:val="single" w:sz="6" w:space="0" w:color="FFFFFF"/>
          <w:right w:val="single" w:sz="6" w:space="0" w:color="FFFFFF"/>
        </w:pBdr>
        <w:ind w:firstLine="720"/>
        <w:rPr>
          <w:color w:val="000000"/>
        </w:rPr>
      </w:pPr>
    </w:p>
    <w:p w14:paraId="7E394338" w14:textId="3032DCE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EF66ED">
        <w:rPr>
          <w:color w:val="000000"/>
        </w:rPr>
        <w:t xml:space="preserve"> 24</w:t>
      </w:r>
      <w:r>
        <w:rPr>
          <w:color w:val="000000"/>
        </w:rPr>
        <w:t>.</w:t>
      </w:r>
      <w:r w:rsidR="009C7E97">
        <w:rPr>
          <w:color w:val="000000"/>
        </w:rPr>
        <w:t xml:space="preserve"> </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47175A9" w14:textId="6C182380" w:rsidR="00CA4CD6" w:rsidRPr="00EF66ED" w:rsidRDefault="00CA4CD6" w:rsidP="00EF66ED">
      <w:pPr>
        <w:pBdr>
          <w:top w:val="single" w:sz="6" w:space="0" w:color="FFFFFF"/>
          <w:left w:val="single" w:sz="6" w:space="0" w:color="FFFFFF"/>
          <w:bottom w:val="single" w:sz="6" w:space="0" w:color="FFFFFF"/>
          <w:right w:val="single" w:sz="6" w:space="0" w:color="FFFFFF"/>
        </w:pBdr>
        <w:ind w:firstLine="720"/>
      </w:pPr>
      <w:r>
        <w:rPr>
          <w:color w:val="000000"/>
        </w:rPr>
        <w:t>The total annual labor costs are</w:t>
      </w:r>
      <w:r w:rsidR="00EF66ED">
        <w:rPr>
          <w:color w:val="000000"/>
        </w:rPr>
        <w:t xml:space="preserve"> $9</w:t>
      </w:r>
      <w:r w:rsidR="006277BD">
        <w:rPr>
          <w:color w:val="000000"/>
        </w:rPr>
        <w:t>4</w:t>
      </w:r>
      <w:r w:rsidR="00EF66ED">
        <w:rPr>
          <w:color w:val="000000"/>
        </w:rPr>
        <w:t>,</w:t>
      </w:r>
      <w:r w:rsidR="006277BD">
        <w:rPr>
          <w:color w:val="000000"/>
        </w:rPr>
        <w:t>7</w:t>
      </w:r>
      <w:r w:rsidR="00EF66ED">
        <w:rPr>
          <w:color w:val="000000"/>
        </w:rPr>
        <w:t>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w:t>
      </w:r>
      <w:r w:rsidR="00E42115">
        <w:rPr>
          <w:color w:val="000000"/>
        </w:rPr>
        <w:t>: 1)</w:t>
      </w:r>
      <w:r w:rsidR="0035325B">
        <w:rPr>
          <w:color w:val="000000"/>
        </w:rPr>
        <w:t xml:space="preserve"> Table 1</w:t>
      </w:r>
      <w:r w:rsidR="0083784D">
        <w:rPr>
          <w:color w:val="000000"/>
        </w:rPr>
        <w:t>a</w:t>
      </w:r>
      <w:r w:rsidR="0035325B">
        <w:rPr>
          <w:color w:val="000000"/>
        </w:rPr>
        <w:t>:</w:t>
      </w:r>
      <w:r>
        <w:rPr>
          <w:color w:val="000000"/>
        </w:rPr>
        <w:t xml:space="preserve"> Annual Respondent Burden and Cost</w:t>
      </w:r>
      <w:r w:rsidR="00CF2B37">
        <w:rPr>
          <w:color w:val="000000"/>
        </w:rPr>
        <w:t xml:space="preserve"> </w:t>
      </w:r>
      <w:r w:rsidR="006277BD">
        <w:rPr>
          <w:color w:val="000000"/>
        </w:rPr>
        <w:t xml:space="preserve">for </w:t>
      </w:r>
      <w:r w:rsidR="00142244">
        <w:rPr>
          <w:color w:val="000000"/>
        </w:rPr>
        <w:t>Private</w:t>
      </w:r>
      <w:r w:rsidR="006277BD">
        <w:rPr>
          <w:color w:val="000000"/>
        </w:rPr>
        <w:t xml:space="preserve"> Facilities </w:t>
      </w:r>
      <w:r w:rsidR="00CF2B37">
        <w:rPr>
          <w:color w:val="000000"/>
        </w:rPr>
        <w:t>–</w:t>
      </w:r>
      <w:r>
        <w:rPr>
          <w:color w:val="000000"/>
        </w:rPr>
        <w:t xml:space="preserve"> </w:t>
      </w:r>
      <w:r w:rsidR="00EF66ED" w:rsidRPr="003B3BE0">
        <w:t>NESHAP for Flexible Polyurethane Foam Product (40 CFR Part 63, Subpart III) (Renewal)</w:t>
      </w:r>
      <w:r w:rsidR="00E42115">
        <w:t>; 2)</w:t>
      </w:r>
      <w:r w:rsidR="006277BD">
        <w:t xml:space="preserve"> Table 1b: </w:t>
      </w:r>
      <w:r w:rsidR="006277BD">
        <w:rPr>
          <w:color w:val="000000"/>
        </w:rPr>
        <w:t xml:space="preserve">Annual Respondent Burden and Cost for </w:t>
      </w:r>
      <w:r w:rsidR="00142244">
        <w:rPr>
          <w:color w:val="000000"/>
        </w:rPr>
        <w:t>Federal</w:t>
      </w:r>
      <w:r w:rsidR="006277BD">
        <w:rPr>
          <w:color w:val="000000"/>
        </w:rPr>
        <w:t xml:space="preserve"> Facilities– </w:t>
      </w:r>
      <w:r w:rsidR="006277BD" w:rsidRPr="003B3BE0">
        <w:t>NESHAP for Flexible Polyurethane Foam Product (40 CFR Part 63, Subpart III) (Renewal)</w:t>
      </w:r>
      <w:r w:rsidR="00E42115">
        <w:t>;</w:t>
      </w:r>
      <w:r w:rsidR="006277BD">
        <w:t xml:space="preserve"> and </w:t>
      </w:r>
      <w:r w:rsidR="00E42115">
        <w:t xml:space="preserve">3) </w:t>
      </w:r>
      <w:r w:rsidR="006277BD">
        <w:t xml:space="preserve">Table 1c: </w:t>
      </w:r>
      <w:r w:rsidR="006277BD" w:rsidRPr="006277BD">
        <w:t>Annual Respondent Burden and Cost Breakdown by Affected Sector – NESHAP for Flexible Polyurethane Foam Product (40 CFR Part 63, Subpart III) (Renewal)</w:t>
      </w:r>
      <w:r w:rsidR="006277BD">
        <w:t>.</w:t>
      </w:r>
    </w:p>
    <w:p w14:paraId="1FBBBAE6" w14:textId="77777777"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CB436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E42115">
        <w:rPr>
          <w:color w:val="000000"/>
        </w:rPr>
        <w:t xml:space="preserve">below </w:t>
      </w:r>
      <w:r>
        <w:rPr>
          <w:color w:val="000000"/>
        </w:rPr>
        <w:t>in Tables 1</w:t>
      </w:r>
      <w:r w:rsidR="00142244">
        <w:rPr>
          <w:color w:val="000000"/>
        </w:rPr>
        <w:t>a-1c</w:t>
      </w:r>
      <w:r>
        <w:rPr>
          <w:color w:val="000000"/>
        </w:rPr>
        <w:t xml:space="preserve"> and 2</w:t>
      </w:r>
      <w:r w:rsidR="00E42115">
        <w:rPr>
          <w:color w:val="000000"/>
        </w:rPr>
        <w:t>,</w:t>
      </w:r>
      <w:r>
        <w:rPr>
          <w:color w:val="000000"/>
        </w:rPr>
        <w:t xml:space="preserve">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9A5A381" w:rsidR="00144F35" w:rsidRPr="00EF66ED" w:rsidRDefault="00CA4CD6" w:rsidP="00EF66ED">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w:t>
      </w:r>
      <w:r w:rsidR="00EF66ED">
        <w:rPr>
          <w:color w:val="000000"/>
        </w:rPr>
        <w:t xml:space="preserve"> are 869</w:t>
      </w:r>
      <w:r>
        <w:rPr>
          <w:color w:val="000000"/>
        </w:rPr>
        <w:t>.</w:t>
      </w:r>
      <w:r w:rsidR="009C7E97">
        <w:rPr>
          <w:color w:val="000000"/>
        </w:rPr>
        <w:t xml:space="preserve"> </w:t>
      </w:r>
      <w:r>
        <w:rPr>
          <w:color w:val="000000"/>
        </w:rPr>
        <w:t>Details regarding these estimates may be found in</w:t>
      </w:r>
      <w:r w:rsidR="00E42115">
        <w:rPr>
          <w:color w:val="000000"/>
        </w:rPr>
        <w:t>:</w:t>
      </w:r>
      <w:r>
        <w:rPr>
          <w:color w:val="000000"/>
        </w:rPr>
        <w:t xml:space="preserve"> </w:t>
      </w:r>
      <w:r w:rsidR="00E42115">
        <w:rPr>
          <w:color w:val="000000"/>
        </w:rPr>
        <w:t xml:space="preserve">1) </w:t>
      </w:r>
      <w:r w:rsidR="006277BD">
        <w:rPr>
          <w:color w:val="000000"/>
        </w:rPr>
        <w:t xml:space="preserve">Table 1a: Annual Respondent Burden and Cost for </w:t>
      </w:r>
      <w:r w:rsidR="00142244">
        <w:rPr>
          <w:color w:val="000000"/>
        </w:rPr>
        <w:t>Private</w:t>
      </w:r>
      <w:r w:rsidR="006277BD">
        <w:rPr>
          <w:color w:val="000000"/>
        </w:rPr>
        <w:t xml:space="preserve"> Facilities – </w:t>
      </w:r>
      <w:r w:rsidR="006277BD" w:rsidRPr="003B3BE0">
        <w:t>NESHAP for Flexible Polyurethane Foam Product (40 CFR Part 63, Subpart III) (Renewal)</w:t>
      </w:r>
      <w:r w:rsidR="00E42115">
        <w:t>; 2)</w:t>
      </w:r>
      <w:r w:rsidR="006277BD">
        <w:t xml:space="preserve"> Table 1b: </w:t>
      </w:r>
      <w:r w:rsidR="006277BD">
        <w:rPr>
          <w:color w:val="000000"/>
        </w:rPr>
        <w:t xml:space="preserve">Annual Respondent Burden and Cost for </w:t>
      </w:r>
      <w:r w:rsidR="00142244">
        <w:rPr>
          <w:color w:val="000000"/>
        </w:rPr>
        <w:t>Federal</w:t>
      </w:r>
      <w:r w:rsidR="006277BD">
        <w:rPr>
          <w:color w:val="000000"/>
        </w:rPr>
        <w:t xml:space="preserve"> Facilities– </w:t>
      </w:r>
      <w:r w:rsidR="006277BD" w:rsidRPr="003B3BE0">
        <w:t>NESHAP for Flexible Polyurethane Foam Product (40 CFR Part 63, Subpart III) (Renewal)</w:t>
      </w:r>
      <w:r w:rsidR="00E42115">
        <w:t>;</w:t>
      </w:r>
      <w:r w:rsidR="006277BD">
        <w:t xml:space="preserve"> and </w:t>
      </w:r>
      <w:r w:rsidR="00E42115">
        <w:t xml:space="preserve">3) </w:t>
      </w:r>
      <w:r w:rsidR="006277BD">
        <w:t xml:space="preserve">Table 1c: </w:t>
      </w:r>
      <w:r w:rsidR="006277BD" w:rsidRPr="006277BD">
        <w:t>Annual Respondent Burden and Cost Breakdown by Affected Sector – NESHAP for Flexible Polyurethane Foam Product (40 CFR Part 63, Subpart III) (Renewal)</w:t>
      </w:r>
      <w:r w:rsidR="006277BD">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EF66ED">
        <w:t>We assume that burdens for managerial tasks take 5% of the time required for technical tasks because the typical tasks for managers are to review and approve reports.</w:t>
      </w:r>
      <w:r w:rsidR="009C7E97" w:rsidRPr="00EF66ED">
        <w:t xml:space="preserve"> </w:t>
      </w:r>
      <w:r w:rsidRPr="00EF66ED">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F94EA4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E42115">
        <w:rPr>
          <w:color w:val="000000"/>
        </w:rPr>
        <w:t xml:space="preserve">   </w:t>
      </w:r>
      <w:r>
        <w:rPr>
          <w:color w:val="000000"/>
        </w:rPr>
        <w:t xml:space="preserve">of information is estimated to </w:t>
      </w:r>
      <w:r w:rsidR="00EF66ED">
        <w:rPr>
          <w:color w:val="000000"/>
        </w:rPr>
        <w:t>average 36</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A6679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w:t>
      </w:r>
      <w:r w:rsidRPr="00EF66ED">
        <w:t xml:space="preserve">entity are </w:t>
      </w:r>
      <w:r w:rsidR="00EF66ED" w:rsidRPr="00EF66ED">
        <w:t xml:space="preserve">$0. </w:t>
      </w:r>
      <w:r w:rsidRPr="00EF66ED">
        <w:t xml:space="preserve">The cost </w:t>
      </w:r>
      <w:r>
        <w:rPr>
          <w:color w:val="000000"/>
        </w:rPr>
        <w:t>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1A19928" w:rsidR="00CA4CD6" w:rsidRPr="00EF66ED" w:rsidRDefault="00CA4CD6" w:rsidP="00EF66ED">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w:t>
      </w:r>
      <w:r w:rsidRPr="00EF66ED">
        <w:t xml:space="preserve">to be </w:t>
      </w:r>
      <w:r w:rsidR="00EF66ED" w:rsidRPr="00EF66ED">
        <w:t>55</w:t>
      </w:r>
      <w:r w:rsidRPr="00EF66ED">
        <w:t xml:space="preserve"> </w:t>
      </w:r>
      <w:r>
        <w:rPr>
          <w:color w:val="000000"/>
        </w:rPr>
        <w:t>labor hours at a cost of</w:t>
      </w:r>
      <w:r w:rsidR="00EF66ED">
        <w:rPr>
          <w:color w:val="000000"/>
        </w:rPr>
        <w:t xml:space="preserve"> $2,590</w:t>
      </w:r>
      <w:r w:rsidR="00E42115">
        <w:rPr>
          <w:color w:val="000000"/>
        </w:rPr>
        <w:t>; s</w:t>
      </w:r>
      <w:r w:rsidR="00144F35">
        <w:rPr>
          <w:color w:val="000000"/>
        </w:rPr>
        <w:t>ee</w:t>
      </w:r>
      <w:r w:rsidR="00E42115">
        <w:rPr>
          <w:color w:val="000000"/>
        </w:rPr>
        <w:t xml:space="preserve"> below in</w:t>
      </w:r>
      <w:r w:rsidR="00144F35">
        <w:rPr>
          <w:color w:val="000000"/>
        </w:rPr>
        <w:t xml:space="preserve"> Table 2: </w:t>
      </w:r>
      <w:r w:rsidR="00CF2B37" w:rsidRPr="00CF2B37">
        <w:t>Average Annual EPA Burden and Cost –</w:t>
      </w:r>
      <w:r w:rsidR="00144F35">
        <w:rPr>
          <w:color w:val="000000"/>
        </w:rPr>
        <w:t xml:space="preserve"> </w:t>
      </w:r>
      <w:r w:rsidR="00EF66ED" w:rsidRPr="003B3BE0">
        <w:t>NESHAP for Flexible Polyurethane Foam Product (40 CFR Part 63, Subpart III)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EF66ED" w:rsidRDefault="0049327D" w:rsidP="00144F35">
      <w:pPr>
        <w:pBdr>
          <w:top w:val="single" w:sz="6" w:space="0" w:color="FFFFFF"/>
          <w:left w:val="single" w:sz="6" w:space="0" w:color="FFFFFF"/>
          <w:bottom w:val="single" w:sz="6" w:space="0" w:color="FFFFFF"/>
          <w:right w:val="single" w:sz="6" w:space="0" w:color="FFFFFF"/>
        </w:pBdr>
        <w:ind w:firstLine="720"/>
      </w:pPr>
      <w:r w:rsidRPr="00EF66ED">
        <w:t>We assume that burdens for managerial tasks take 5% of the time required for technical tasks because the typical tasks for managers are to review and approve reports.</w:t>
      </w:r>
      <w:r w:rsidR="009C7E97" w:rsidRPr="00EF66ED">
        <w:t xml:space="preserve"> </w:t>
      </w:r>
      <w:r w:rsidRPr="00EF66ED">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87881DC" w14:textId="526DDB5F" w:rsidR="00516952" w:rsidRPr="007166B1" w:rsidRDefault="001211DC" w:rsidP="007166B1">
      <w:pPr>
        <w:pBdr>
          <w:top w:val="single" w:sz="6" w:space="0" w:color="FFFFFF"/>
          <w:left w:val="single" w:sz="6" w:space="0" w:color="FFFFFF"/>
          <w:bottom w:val="single" w:sz="6" w:space="0" w:color="FFFFFF"/>
          <w:right w:val="single" w:sz="6" w:space="0" w:color="FFFFFF"/>
        </w:pBdr>
        <w:ind w:firstLine="720"/>
      </w:pPr>
      <w:r w:rsidRPr="007166B1">
        <w:t xml:space="preserve">There is an adjustment </w:t>
      </w:r>
      <w:r>
        <w:t>decrease</w:t>
      </w:r>
      <w:r w:rsidRPr="007166B1">
        <w:t xml:space="preserve"> in the total estimated burden as currently identified in the OMB Inventory of Approved Burdens. </w:t>
      </w:r>
      <w:r w:rsidR="00CA4CD6" w:rsidRPr="007166B1">
        <w:t xml:space="preserve">The </w:t>
      </w:r>
      <w:r>
        <w:t xml:space="preserve">decrease is </w:t>
      </w:r>
      <w:r w:rsidR="00516952" w:rsidRPr="007166B1">
        <w:t>not due to any program changes.</w:t>
      </w:r>
      <w:r w:rsidR="009C7E97" w:rsidRPr="007166B1">
        <w:t xml:space="preserve"> </w:t>
      </w:r>
      <w:r w:rsidR="00E42115">
        <w:t>Instead, t</w:t>
      </w:r>
      <w:r w:rsidR="007166B1" w:rsidRPr="007166B1">
        <w:t>h</w:t>
      </w:r>
      <w:r>
        <w:t xml:space="preserve">e change in burden hours and number of responses is a result of removing burden for reconstructed sources as no reconstructed sources are expected to occur during this ICR </w:t>
      </w:r>
      <w:r w:rsidR="006A2304">
        <w:t xml:space="preserve">  </w:t>
      </w:r>
      <w:r>
        <w:t xml:space="preserve">renewal period.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B1A11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7166B1">
        <w:rPr>
          <w:color w:val="000000"/>
        </w:rPr>
        <w:t xml:space="preserve">36 </w:t>
      </w:r>
      <w:r>
        <w:rPr>
          <w:color w:val="000000"/>
        </w:rPr>
        <w:t>hours per response.</w:t>
      </w:r>
      <w:r w:rsidR="009C7E97">
        <w:rPr>
          <w:color w:val="000000"/>
        </w:rPr>
        <w:t xml:space="preserve"> </w:t>
      </w:r>
      <w:r w:rsidR="00E42115">
        <w:rPr>
          <w:color w:val="000000"/>
        </w:rPr>
        <w:t>“</w:t>
      </w:r>
      <w:r>
        <w:rPr>
          <w:color w:val="000000"/>
        </w:rPr>
        <w:t>Burden</w:t>
      </w:r>
      <w:r w:rsidR="00E42115">
        <w:rPr>
          <w:color w:val="000000"/>
        </w:rPr>
        <w:t>”</w:t>
      </w:r>
      <w:r>
        <w:rPr>
          <w:color w:val="000000"/>
        </w:rPr>
        <w:t xml:space="preserve"> means the total time, effort, or financial resources expended by persons to generate, maintain, retain, or disclose or provide information </w:t>
      </w:r>
      <w:r w:rsidR="00E42115">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8B73F4F"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E42115">
        <w:rPr>
          <w:color w:val="000000"/>
        </w:rPr>
        <w:t>either</w:t>
      </w:r>
      <w:r>
        <w:rPr>
          <w:color w:val="000000"/>
        </w:rPr>
        <w:t xml:space="preserve"> conduct </w:t>
      </w:r>
      <w:r w:rsidR="00E42115">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D50FC8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7166B1">
        <w:t>201</w:t>
      </w:r>
      <w:r w:rsidR="007166B1" w:rsidRPr="007166B1">
        <w:t>2</w:t>
      </w:r>
      <w:r w:rsidR="0035325B" w:rsidRPr="007166B1">
        <w:t>-</w:t>
      </w:r>
      <w:r w:rsidR="007166B1" w:rsidRPr="007166B1">
        <w:t>0668</w:t>
      </w:r>
      <w:r w:rsidR="00354C15" w:rsidRPr="007166B1">
        <w:t>.</w:t>
      </w:r>
      <w:r w:rsidR="009C7E97" w:rsidRPr="007166B1">
        <w:t xml:space="preserve"> </w:t>
      </w:r>
      <w:r w:rsidR="00354C15" w:rsidRPr="007166B1">
        <w:t xml:space="preserve">An </w:t>
      </w:r>
      <w:r w:rsidR="00354C15" w:rsidRPr="00354C15">
        <w:t xml:space="preserve">electronic version of the public docket is available at </w:t>
      </w:r>
      <w:hyperlink r:id="rId9" w:history="1">
        <w:r w:rsidR="00377D7F" w:rsidRPr="00CB7CEB">
          <w:rPr>
            <w:rStyle w:val="Hyperlink"/>
            <w:color w:val="auto"/>
          </w:rPr>
          <w:t>http://www.regulations.gov/</w:t>
        </w:r>
      </w:hyperlink>
      <w:r w:rsidR="00E42115">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E42115">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E42115">
        <w:t>52</w:t>
      </w:r>
      <w:r w:rsidR="00354C15">
        <w:t>.</w:t>
      </w:r>
      <w:r w:rsidR="009C7E97">
        <w:t xml:space="preserve"> </w:t>
      </w:r>
      <w:r w:rsidR="00CA4CD6">
        <w:t>Also, you can send comments to the Office of Information and Regulatory Affairs, Offi</w:t>
      </w:r>
      <w:r w:rsidR="00CA4CD6" w:rsidRPr="007166B1">
        <w:t>ce of Management and Budget, 725 17th Street, NW, Washington, DC 20503, Attention: Desk Officer for EPA.</w:t>
      </w:r>
      <w:r w:rsidR="009C7E97" w:rsidRPr="007166B1">
        <w:t xml:space="preserve"> </w:t>
      </w:r>
      <w:r w:rsidR="00CA4CD6" w:rsidRPr="007166B1">
        <w:t xml:space="preserve">Please include the EPA Docket ID Number </w:t>
      </w:r>
      <w:r w:rsidR="00144A82" w:rsidRPr="007166B1">
        <w:t>EPA-HQ-OECA-20</w:t>
      </w:r>
      <w:r w:rsidR="007166B1" w:rsidRPr="007166B1">
        <w:t>12</w:t>
      </w:r>
      <w:r w:rsidR="00CA4CD6" w:rsidRPr="007166B1">
        <w:t>-</w:t>
      </w:r>
      <w:r w:rsidR="007166B1" w:rsidRPr="007166B1">
        <w:t>0668</w:t>
      </w:r>
      <w:r w:rsidR="00CA4CD6" w:rsidRPr="007166B1">
        <w:t xml:space="preserve"> and OMB Control Number </w:t>
      </w:r>
      <w:r w:rsidR="007166B1" w:rsidRPr="007166B1">
        <w:t>2060</w:t>
      </w:r>
      <w:r w:rsidR="00CA4CD6" w:rsidRPr="007166B1">
        <w:t>-</w:t>
      </w:r>
      <w:r w:rsidR="007166B1" w:rsidRPr="007166B1">
        <w:t>0357</w:t>
      </w:r>
      <w:r w:rsidR="00CA4CD6" w:rsidRPr="007166B1">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1A29474" w14:textId="71F9DA3E" w:rsidR="00521BF3" w:rsidRPr="00343B03" w:rsidRDefault="00144F35" w:rsidP="00521BF3">
      <w:r w:rsidRPr="00C4183F">
        <w:rPr>
          <w:b/>
          <w:bCs/>
          <w:color w:val="000000"/>
        </w:rPr>
        <w:t>Table 1</w:t>
      </w:r>
      <w:r w:rsidR="006277BD">
        <w:rPr>
          <w:b/>
          <w:bCs/>
          <w:color w:val="000000"/>
        </w:rPr>
        <w:t>a</w:t>
      </w:r>
      <w:r w:rsidRPr="00C4183F">
        <w:rPr>
          <w:b/>
          <w:bCs/>
          <w:color w:val="000000"/>
        </w:rPr>
        <w:t>: Annual Respondent Burden and Cost</w:t>
      </w:r>
      <w:r w:rsidR="006277BD">
        <w:rPr>
          <w:b/>
          <w:bCs/>
          <w:color w:val="000000"/>
        </w:rPr>
        <w:t xml:space="preserve"> for Private Facilities</w:t>
      </w:r>
      <w:r>
        <w:rPr>
          <w:b/>
          <w:bCs/>
          <w:color w:val="000000"/>
        </w:rPr>
        <w:t xml:space="preserve"> – </w:t>
      </w:r>
      <w:r w:rsidR="00521BF3" w:rsidRPr="00343B03">
        <w:rPr>
          <w:b/>
        </w:rPr>
        <w:t>NESHAP for Flexible Polyurethane Foam Product</w:t>
      </w:r>
      <w:r w:rsidR="00521BF3" w:rsidRPr="00343B03" w:rsidDel="00343B03">
        <w:rPr>
          <w:b/>
        </w:rPr>
        <w:t xml:space="preserve"> </w:t>
      </w:r>
      <w:r w:rsidR="00521BF3" w:rsidRPr="00343B03">
        <w:rPr>
          <w:b/>
        </w:rPr>
        <w:t>(40 CFR Part 63, Subpart III) (Renewal)</w:t>
      </w:r>
      <w:r w:rsidR="00521BF3" w:rsidRPr="00343B03">
        <w:t xml:space="preserve"> </w:t>
      </w:r>
    </w:p>
    <w:tbl>
      <w:tblPr>
        <w:tblW w:w="13587" w:type="dxa"/>
        <w:tblLayout w:type="fixed"/>
        <w:tblLook w:val="04A0" w:firstRow="1" w:lastRow="0" w:firstColumn="1" w:lastColumn="0" w:noHBand="0" w:noVBand="1"/>
      </w:tblPr>
      <w:tblGrid>
        <w:gridCol w:w="3500"/>
        <w:gridCol w:w="1500"/>
        <w:gridCol w:w="1380"/>
        <w:gridCol w:w="1300"/>
        <w:gridCol w:w="7"/>
        <w:gridCol w:w="1299"/>
        <w:gridCol w:w="7"/>
        <w:gridCol w:w="1043"/>
        <w:gridCol w:w="7"/>
        <w:gridCol w:w="1198"/>
        <w:gridCol w:w="7"/>
        <w:gridCol w:w="953"/>
        <w:gridCol w:w="7"/>
        <w:gridCol w:w="1372"/>
        <w:gridCol w:w="7"/>
      </w:tblGrid>
      <w:tr w:rsidR="00A81648" w:rsidRPr="00A81648" w14:paraId="79170912" w14:textId="77777777" w:rsidTr="00771761">
        <w:trPr>
          <w:gridAfter w:val="1"/>
          <w:wAfter w:w="7" w:type="dxa"/>
          <w:trHeight w:val="300"/>
        </w:trPr>
        <w:tc>
          <w:tcPr>
            <w:tcW w:w="3500" w:type="dxa"/>
            <w:tcBorders>
              <w:top w:val="single" w:sz="8" w:space="0" w:color="auto"/>
              <w:left w:val="single" w:sz="8" w:space="0" w:color="auto"/>
              <w:bottom w:val="nil"/>
              <w:right w:val="nil"/>
            </w:tcBorders>
            <w:shd w:val="clear" w:color="auto" w:fill="auto"/>
            <w:vAlign w:val="center"/>
            <w:hideMark/>
          </w:tcPr>
          <w:p w14:paraId="39F08F99" w14:textId="77777777" w:rsidR="00A81648" w:rsidRPr="00A81648" w:rsidRDefault="00A81648" w:rsidP="00A81648">
            <w:pPr>
              <w:widowControl/>
              <w:autoSpaceDE/>
              <w:autoSpaceDN/>
              <w:adjustRightInd/>
              <w:rPr>
                <w:b/>
                <w:bCs/>
                <w:color w:val="000000"/>
                <w:sz w:val="20"/>
                <w:szCs w:val="20"/>
              </w:rPr>
            </w:pPr>
            <w:r w:rsidRPr="00A81648">
              <w:rPr>
                <w:b/>
                <w:bCs/>
                <w:color w:val="000000"/>
                <w:sz w:val="20"/>
                <w:szCs w:val="20"/>
              </w:rPr>
              <w:t> </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C1B64C"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A</w:t>
            </w:r>
          </w:p>
        </w:tc>
        <w:tc>
          <w:tcPr>
            <w:tcW w:w="1380" w:type="dxa"/>
            <w:tcBorders>
              <w:top w:val="single" w:sz="8" w:space="0" w:color="auto"/>
              <w:left w:val="nil"/>
              <w:bottom w:val="single" w:sz="8" w:space="0" w:color="auto"/>
              <w:right w:val="nil"/>
            </w:tcBorders>
            <w:shd w:val="clear" w:color="auto" w:fill="auto"/>
            <w:vAlign w:val="center"/>
            <w:hideMark/>
          </w:tcPr>
          <w:p w14:paraId="0E7B7A06"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B</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04E7AF"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C</w:t>
            </w:r>
          </w:p>
        </w:tc>
        <w:tc>
          <w:tcPr>
            <w:tcW w:w="1306" w:type="dxa"/>
            <w:gridSpan w:val="2"/>
            <w:tcBorders>
              <w:top w:val="single" w:sz="8" w:space="0" w:color="auto"/>
              <w:left w:val="nil"/>
              <w:bottom w:val="single" w:sz="8" w:space="0" w:color="auto"/>
              <w:right w:val="nil"/>
            </w:tcBorders>
            <w:shd w:val="clear" w:color="auto" w:fill="auto"/>
            <w:vAlign w:val="center"/>
            <w:hideMark/>
          </w:tcPr>
          <w:p w14:paraId="01390490"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D</w:t>
            </w:r>
          </w:p>
        </w:tc>
        <w:tc>
          <w:tcPr>
            <w:tcW w:w="1050" w:type="dxa"/>
            <w:gridSpan w:val="2"/>
            <w:tcBorders>
              <w:top w:val="single" w:sz="8" w:space="0" w:color="auto"/>
              <w:left w:val="single" w:sz="8" w:space="0" w:color="auto"/>
              <w:bottom w:val="single" w:sz="8" w:space="0" w:color="auto"/>
              <w:right w:val="nil"/>
            </w:tcBorders>
            <w:shd w:val="clear" w:color="auto" w:fill="auto"/>
            <w:vAlign w:val="center"/>
            <w:hideMark/>
          </w:tcPr>
          <w:p w14:paraId="0370AF94"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E</w:t>
            </w:r>
          </w:p>
        </w:tc>
        <w:tc>
          <w:tcPr>
            <w:tcW w:w="1205" w:type="dxa"/>
            <w:gridSpan w:val="2"/>
            <w:tcBorders>
              <w:top w:val="single" w:sz="8" w:space="0" w:color="auto"/>
              <w:left w:val="single" w:sz="8" w:space="0" w:color="auto"/>
              <w:bottom w:val="single" w:sz="8" w:space="0" w:color="auto"/>
              <w:right w:val="nil"/>
            </w:tcBorders>
            <w:shd w:val="clear" w:color="auto" w:fill="auto"/>
            <w:vAlign w:val="center"/>
            <w:hideMark/>
          </w:tcPr>
          <w:p w14:paraId="150C7B24"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F</w:t>
            </w:r>
          </w:p>
        </w:tc>
        <w:tc>
          <w:tcPr>
            <w:tcW w:w="960" w:type="dxa"/>
            <w:gridSpan w:val="2"/>
            <w:tcBorders>
              <w:top w:val="single" w:sz="8" w:space="0" w:color="auto"/>
              <w:left w:val="nil"/>
              <w:bottom w:val="single" w:sz="8" w:space="0" w:color="auto"/>
              <w:right w:val="nil"/>
            </w:tcBorders>
            <w:shd w:val="clear" w:color="auto" w:fill="auto"/>
            <w:vAlign w:val="center"/>
            <w:hideMark/>
          </w:tcPr>
          <w:p w14:paraId="1ADCBFCC"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G</w:t>
            </w:r>
          </w:p>
        </w:tc>
        <w:tc>
          <w:tcPr>
            <w:tcW w:w="137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1B6B3A8"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H</w:t>
            </w:r>
          </w:p>
        </w:tc>
      </w:tr>
      <w:tr w:rsidR="00A81648" w:rsidRPr="00A81648" w14:paraId="4F1B0749" w14:textId="77777777" w:rsidTr="00771761">
        <w:trPr>
          <w:gridAfter w:val="1"/>
          <w:wAfter w:w="7" w:type="dxa"/>
          <w:trHeight w:val="520"/>
        </w:trPr>
        <w:tc>
          <w:tcPr>
            <w:tcW w:w="3500" w:type="dxa"/>
            <w:vMerge w:val="restart"/>
            <w:tcBorders>
              <w:top w:val="nil"/>
              <w:left w:val="single" w:sz="8" w:space="0" w:color="auto"/>
              <w:bottom w:val="single" w:sz="8" w:space="0" w:color="000000"/>
              <w:right w:val="single" w:sz="8" w:space="0" w:color="auto"/>
            </w:tcBorders>
            <w:shd w:val="clear" w:color="auto" w:fill="auto"/>
            <w:vAlign w:val="center"/>
            <w:hideMark/>
          </w:tcPr>
          <w:p w14:paraId="03C3FDF7"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Burden Items</w:t>
            </w:r>
          </w:p>
        </w:tc>
        <w:tc>
          <w:tcPr>
            <w:tcW w:w="1500" w:type="dxa"/>
            <w:tcBorders>
              <w:top w:val="nil"/>
              <w:left w:val="nil"/>
              <w:bottom w:val="nil"/>
              <w:right w:val="single" w:sz="8" w:space="0" w:color="auto"/>
            </w:tcBorders>
            <w:shd w:val="clear" w:color="auto" w:fill="auto"/>
            <w:vAlign w:val="center"/>
            <w:hideMark/>
          </w:tcPr>
          <w:p w14:paraId="10F29B1D"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Person</w:t>
            </w:r>
          </w:p>
        </w:tc>
        <w:tc>
          <w:tcPr>
            <w:tcW w:w="1380" w:type="dxa"/>
            <w:tcBorders>
              <w:top w:val="nil"/>
              <w:left w:val="nil"/>
              <w:bottom w:val="nil"/>
              <w:right w:val="single" w:sz="8" w:space="0" w:color="auto"/>
            </w:tcBorders>
            <w:shd w:val="clear" w:color="auto" w:fill="auto"/>
            <w:vAlign w:val="center"/>
            <w:hideMark/>
          </w:tcPr>
          <w:p w14:paraId="46356BB8"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No, of occurrences</w:t>
            </w:r>
          </w:p>
        </w:tc>
        <w:tc>
          <w:tcPr>
            <w:tcW w:w="1300" w:type="dxa"/>
            <w:tcBorders>
              <w:top w:val="nil"/>
              <w:left w:val="nil"/>
              <w:bottom w:val="nil"/>
              <w:right w:val="single" w:sz="8" w:space="0" w:color="auto"/>
            </w:tcBorders>
            <w:shd w:val="clear" w:color="auto" w:fill="auto"/>
            <w:vAlign w:val="center"/>
            <w:hideMark/>
          </w:tcPr>
          <w:p w14:paraId="0A7256ED"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xml:space="preserve">Person hours per </w:t>
            </w:r>
          </w:p>
        </w:tc>
        <w:tc>
          <w:tcPr>
            <w:tcW w:w="1306" w:type="dxa"/>
            <w:gridSpan w:val="2"/>
            <w:tcBorders>
              <w:top w:val="nil"/>
              <w:left w:val="nil"/>
              <w:bottom w:val="nil"/>
              <w:right w:val="single" w:sz="8" w:space="0" w:color="auto"/>
            </w:tcBorders>
            <w:shd w:val="clear" w:color="auto" w:fill="auto"/>
            <w:vAlign w:val="center"/>
            <w:hideMark/>
          </w:tcPr>
          <w:p w14:paraId="5F7D76D8"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Respondents</w:t>
            </w:r>
          </w:p>
        </w:tc>
        <w:tc>
          <w:tcPr>
            <w:tcW w:w="1050" w:type="dxa"/>
            <w:gridSpan w:val="2"/>
            <w:tcBorders>
              <w:top w:val="nil"/>
              <w:left w:val="nil"/>
              <w:bottom w:val="nil"/>
              <w:right w:val="nil"/>
            </w:tcBorders>
            <w:shd w:val="clear" w:color="auto" w:fill="auto"/>
            <w:vAlign w:val="center"/>
            <w:hideMark/>
          </w:tcPr>
          <w:p w14:paraId="6B4537E0"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Technical</w:t>
            </w:r>
          </w:p>
        </w:tc>
        <w:tc>
          <w:tcPr>
            <w:tcW w:w="1205" w:type="dxa"/>
            <w:gridSpan w:val="2"/>
            <w:tcBorders>
              <w:top w:val="nil"/>
              <w:left w:val="single" w:sz="8" w:space="0" w:color="auto"/>
              <w:bottom w:val="nil"/>
              <w:right w:val="single" w:sz="8" w:space="0" w:color="auto"/>
            </w:tcBorders>
            <w:shd w:val="clear" w:color="auto" w:fill="auto"/>
            <w:vAlign w:val="center"/>
            <w:hideMark/>
          </w:tcPr>
          <w:p w14:paraId="597D6C6F"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Managerial</w:t>
            </w:r>
          </w:p>
        </w:tc>
        <w:tc>
          <w:tcPr>
            <w:tcW w:w="960" w:type="dxa"/>
            <w:gridSpan w:val="2"/>
            <w:tcBorders>
              <w:top w:val="nil"/>
              <w:left w:val="nil"/>
              <w:bottom w:val="nil"/>
              <w:right w:val="single" w:sz="8" w:space="0" w:color="auto"/>
            </w:tcBorders>
            <w:shd w:val="clear" w:color="auto" w:fill="auto"/>
            <w:vAlign w:val="center"/>
            <w:hideMark/>
          </w:tcPr>
          <w:p w14:paraId="3BB5B312"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Clerical</w:t>
            </w:r>
          </w:p>
        </w:tc>
        <w:tc>
          <w:tcPr>
            <w:tcW w:w="1379" w:type="dxa"/>
            <w:gridSpan w:val="2"/>
            <w:tcBorders>
              <w:top w:val="nil"/>
              <w:left w:val="nil"/>
              <w:bottom w:val="nil"/>
              <w:right w:val="single" w:sz="8" w:space="0" w:color="auto"/>
            </w:tcBorders>
            <w:shd w:val="clear" w:color="auto" w:fill="auto"/>
            <w:vAlign w:val="center"/>
            <w:hideMark/>
          </w:tcPr>
          <w:p w14:paraId="44A37DB9"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Total</w:t>
            </w:r>
          </w:p>
        </w:tc>
      </w:tr>
      <w:tr w:rsidR="00A81648" w:rsidRPr="00A81648" w14:paraId="7BB70A75" w14:textId="77777777" w:rsidTr="00771761">
        <w:trPr>
          <w:gridAfter w:val="1"/>
          <w:wAfter w:w="7" w:type="dxa"/>
          <w:trHeight w:val="300"/>
        </w:trPr>
        <w:tc>
          <w:tcPr>
            <w:tcW w:w="3500" w:type="dxa"/>
            <w:vMerge/>
            <w:tcBorders>
              <w:top w:val="nil"/>
              <w:left w:val="single" w:sz="8" w:space="0" w:color="auto"/>
              <w:bottom w:val="single" w:sz="8" w:space="0" w:color="000000"/>
              <w:right w:val="single" w:sz="8" w:space="0" w:color="auto"/>
            </w:tcBorders>
            <w:vAlign w:val="center"/>
            <w:hideMark/>
          </w:tcPr>
          <w:p w14:paraId="5AF356A2" w14:textId="77777777" w:rsidR="00A81648" w:rsidRPr="00A81648" w:rsidRDefault="00A81648" w:rsidP="00A81648">
            <w:pPr>
              <w:widowControl/>
              <w:autoSpaceDE/>
              <w:autoSpaceDN/>
              <w:adjustRightInd/>
              <w:rPr>
                <w:b/>
                <w:bCs/>
                <w:color w:val="000000"/>
                <w:sz w:val="20"/>
                <w:szCs w:val="20"/>
              </w:rPr>
            </w:pPr>
          </w:p>
        </w:tc>
        <w:tc>
          <w:tcPr>
            <w:tcW w:w="1500" w:type="dxa"/>
            <w:tcBorders>
              <w:top w:val="nil"/>
              <w:left w:val="nil"/>
              <w:bottom w:val="nil"/>
              <w:right w:val="single" w:sz="8" w:space="0" w:color="auto"/>
            </w:tcBorders>
            <w:shd w:val="clear" w:color="auto" w:fill="auto"/>
            <w:vAlign w:val="center"/>
            <w:hideMark/>
          </w:tcPr>
          <w:p w14:paraId="444F59E5"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Hours per</w:t>
            </w:r>
          </w:p>
        </w:tc>
        <w:tc>
          <w:tcPr>
            <w:tcW w:w="1380" w:type="dxa"/>
            <w:tcBorders>
              <w:top w:val="nil"/>
              <w:left w:val="nil"/>
              <w:bottom w:val="nil"/>
              <w:right w:val="single" w:sz="8" w:space="0" w:color="auto"/>
            </w:tcBorders>
            <w:shd w:val="clear" w:color="auto" w:fill="auto"/>
            <w:vAlign w:val="center"/>
            <w:hideMark/>
          </w:tcPr>
          <w:p w14:paraId="33388640"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respondent</w:t>
            </w:r>
          </w:p>
        </w:tc>
        <w:tc>
          <w:tcPr>
            <w:tcW w:w="1300" w:type="dxa"/>
            <w:tcBorders>
              <w:top w:val="nil"/>
              <w:left w:val="nil"/>
              <w:bottom w:val="nil"/>
              <w:right w:val="single" w:sz="8" w:space="0" w:color="auto"/>
            </w:tcBorders>
            <w:shd w:val="clear" w:color="auto" w:fill="auto"/>
            <w:vAlign w:val="center"/>
            <w:hideMark/>
          </w:tcPr>
          <w:p w14:paraId="1A8319D9"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respondent</w:t>
            </w:r>
          </w:p>
        </w:tc>
        <w:tc>
          <w:tcPr>
            <w:tcW w:w="1306" w:type="dxa"/>
            <w:gridSpan w:val="2"/>
            <w:tcBorders>
              <w:top w:val="nil"/>
              <w:left w:val="nil"/>
              <w:bottom w:val="nil"/>
              <w:right w:val="single" w:sz="8" w:space="0" w:color="auto"/>
            </w:tcBorders>
            <w:shd w:val="clear" w:color="auto" w:fill="auto"/>
            <w:vAlign w:val="center"/>
            <w:hideMark/>
          </w:tcPr>
          <w:p w14:paraId="32835015"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xml:space="preserve">per year </w:t>
            </w:r>
            <w:r w:rsidRPr="00A81648">
              <w:rPr>
                <w:b/>
                <w:bCs/>
                <w:color w:val="000000"/>
                <w:sz w:val="20"/>
                <w:szCs w:val="20"/>
                <w:vertAlign w:val="superscript"/>
              </w:rPr>
              <w:t>a</w:t>
            </w:r>
          </w:p>
        </w:tc>
        <w:tc>
          <w:tcPr>
            <w:tcW w:w="1050" w:type="dxa"/>
            <w:gridSpan w:val="2"/>
            <w:tcBorders>
              <w:top w:val="nil"/>
              <w:left w:val="nil"/>
              <w:bottom w:val="nil"/>
              <w:right w:val="nil"/>
            </w:tcBorders>
            <w:shd w:val="clear" w:color="auto" w:fill="auto"/>
            <w:vAlign w:val="center"/>
            <w:hideMark/>
          </w:tcPr>
          <w:p w14:paraId="72A3FC95"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person</w:t>
            </w:r>
          </w:p>
        </w:tc>
        <w:tc>
          <w:tcPr>
            <w:tcW w:w="1205" w:type="dxa"/>
            <w:gridSpan w:val="2"/>
            <w:tcBorders>
              <w:top w:val="nil"/>
              <w:left w:val="single" w:sz="8" w:space="0" w:color="auto"/>
              <w:bottom w:val="nil"/>
              <w:right w:val="single" w:sz="8" w:space="0" w:color="auto"/>
            </w:tcBorders>
            <w:shd w:val="clear" w:color="auto" w:fill="auto"/>
            <w:vAlign w:val="center"/>
            <w:hideMark/>
          </w:tcPr>
          <w:p w14:paraId="181DE0DC"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person</w:t>
            </w:r>
          </w:p>
        </w:tc>
        <w:tc>
          <w:tcPr>
            <w:tcW w:w="960" w:type="dxa"/>
            <w:gridSpan w:val="2"/>
            <w:tcBorders>
              <w:top w:val="nil"/>
              <w:left w:val="nil"/>
              <w:bottom w:val="nil"/>
              <w:right w:val="single" w:sz="8" w:space="0" w:color="auto"/>
            </w:tcBorders>
            <w:shd w:val="clear" w:color="auto" w:fill="auto"/>
            <w:vAlign w:val="center"/>
            <w:hideMark/>
          </w:tcPr>
          <w:p w14:paraId="4D480DCB"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person</w:t>
            </w:r>
          </w:p>
        </w:tc>
        <w:tc>
          <w:tcPr>
            <w:tcW w:w="1379" w:type="dxa"/>
            <w:gridSpan w:val="2"/>
            <w:tcBorders>
              <w:top w:val="nil"/>
              <w:left w:val="nil"/>
              <w:bottom w:val="nil"/>
              <w:right w:val="single" w:sz="8" w:space="0" w:color="auto"/>
            </w:tcBorders>
            <w:shd w:val="clear" w:color="auto" w:fill="auto"/>
            <w:vAlign w:val="center"/>
            <w:hideMark/>
          </w:tcPr>
          <w:p w14:paraId="60461596"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xml:space="preserve">Costs </w:t>
            </w:r>
          </w:p>
        </w:tc>
      </w:tr>
      <w:tr w:rsidR="00A81648" w:rsidRPr="00A81648" w14:paraId="6198854D" w14:textId="77777777" w:rsidTr="00771761">
        <w:trPr>
          <w:gridAfter w:val="1"/>
          <w:wAfter w:w="7" w:type="dxa"/>
          <w:trHeight w:val="313"/>
        </w:trPr>
        <w:tc>
          <w:tcPr>
            <w:tcW w:w="3500" w:type="dxa"/>
            <w:vMerge/>
            <w:tcBorders>
              <w:top w:val="nil"/>
              <w:left w:val="single" w:sz="8" w:space="0" w:color="auto"/>
              <w:bottom w:val="single" w:sz="8" w:space="0" w:color="000000"/>
              <w:right w:val="single" w:sz="8" w:space="0" w:color="auto"/>
            </w:tcBorders>
            <w:vAlign w:val="center"/>
            <w:hideMark/>
          </w:tcPr>
          <w:p w14:paraId="38192B15" w14:textId="77777777" w:rsidR="00A81648" w:rsidRPr="00A81648" w:rsidRDefault="00A81648" w:rsidP="00A81648">
            <w:pPr>
              <w:widowControl/>
              <w:autoSpaceDE/>
              <w:autoSpaceDN/>
              <w:adjustRightInd/>
              <w:rPr>
                <w:b/>
                <w:bCs/>
                <w:color w:val="000000"/>
                <w:sz w:val="20"/>
                <w:szCs w:val="20"/>
              </w:rPr>
            </w:pPr>
          </w:p>
        </w:tc>
        <w:tc>
          <w:tcPr>
            <w:tcW w:w="1500" w:type="dxa"/>
            <w:tcBorders>
              <w:top w:val="nil"/>
              <w:left w:val="nil"/>
              <w:bottom w:val="nil"/>
              <w:right w:val="single" w:sz="8" w:space="0" w:color="auto"/>
            </w:tcBorders>
            <w:shd w:val="clear" w:color="auto" w:fill="auto"/>
            <w:vAlign w:val="center"/>
            <w:hideMark/>
          </w:tcPr>
          <w:p w14:paraId="389692C8"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Occurrence</w:t>
            </w:r>
          </w:p>
        </w:tc>
        <w:tc>
          <w:tcPr>
            <w:tcW w:w="1380" w:type="dxa"/>
            <w:tcBorders>
              <w:top w:val="nil"/>
              <w:left w:val="nil"/>
              <w:bottom w:val="nil"/>
              <w:right w:val="single" w:sz="8" w:space="0" w:color="auto"/>
            </w:tcBorders>
            <w:shd w:val="clear" w:color="auto" w:fill="auto"/>
            <w:vAlign w:val="center"/>
            <w:hideMark/>
          </w:tcPr>
          <w:p w14:paraId="0389C772"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year</w:t>
            </w:r>
          </w:p>
        </w:tc>
        <w:tc>
          <w:tcPr>
            <w:tcW w:w="1300" w:type="dxa"/>
            <w:tcBorders>
              <w:top w:val="nil"/>
              <w:left w:val="nil"/>
              <w:bottom w:val="nil"/>
              <w:right w:val="single" w:sz="8" w:space="0" w:color="auto"/>
            </w:tcBorders>
            <w:shd w:val="clear" w:color="auto" w:fill="auto"/>
            <w:vAlign w:val="center"/>
            <w:hideMark/>
          </w:tcPr>
          <w:p w14:paraId="57B50A26"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year</w:t>
            </w:r>
          </w:p>
        </w:tc>
        <w:tc>
          <w:tcPr>
            <w:tcW w:w="1306" w:type="dxa"/>
            <w:gridSpan w:val="2"/>
            <w:tcBorders>
              <w:top w:val="nil"/>
              <w:left w:val="nil"/>
              <w:bottom w:val="nil"/>
              <w:right w:val="single" w:sz="8" w:space="0" w:color="auto"/>
            </w:tcBorders>
            <w:shd w:val="clear" w:color="auto" w:fill="auto"/>
            <w:vAlign w:val="center"/>
            <w:hideMark/>
          </w:tcPr>
          <w:p w14:paraId="57533450"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w:t>
            </w:r>
          </w:p>
        </w:tc>
        <w:tc>
          <w:tcPr>
            <w:tcW w:w="1050" w:type="dxa"/>
            <w:gridSpan w:val="2"/>
            <w:tcBorders>
              <w:top w:val="nil"/>
              <w:left w:val="nil"/>
              <w:bottom w:val="nil"/>
              <w:right w:val="nil"/>
            </w:tcBorders>
            <w:shd w:val="clear" w:color="auto" w:fill="auto"/>
            <w:vAlign w:val="center"/>
            <w:hideMark/>
          </w:tcPr>
          <w:p w14:paraId="2E0AB91B"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hours</w:t>
            </w:r>
          </w:p>
        </w:tc>
        <w:tc>
          <w:tcPr>
            <w:tcW w:w="1205" w:type="dxa"/>
            <w:gridSpan w:val="2"/>
            <w:tcBorders>
              <w:top w:val="nil"/>
              <w:left w:val="single" w:sz="8" w:space="0" w:color="auto"/>
              <w:bottom w:val="nil"/>
              <w:right w:val="single" w:sz="8" w:space="0" w:color="auto"/>
            </w:tcBorders>
            <w:shd w:val="clear" w:color="auto" w:fill="auto"/>
            <w:vAlign w:val="center"/>
            <w:hideMark/>
          </w:tcPr>
          <w:p w14:paraId="6C6C04B1"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hours per</w:t>
            </w:r>
          </w:p>
        </w:tc>
        <w:tc>
          <w:tcPr>
            <w:tcW w:w="960" w:type="dxa"/>
            <w:gridSpan w:val="2"/>
            <w:tcBorders>
              <w:top w:val="nil"/>
              <w:left w:val="nil"/>
              <w:bottom w:val="nil"/>
              <w:right w:val="single" w:sz="8" w:space="0" w:color="auto"/>
            </w:tcBorders>
            <w:shd w:val="clear" w:color="auto" w:fill="auto"/>
            <w:vAlign w:val="center"/>
            <w:hideMark/>
          </w:tcPr>
          <w:p w14:paraId="06FCE9DF"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hours</w:t>
            </w:r>
          </w:p>
        </w:tc>
        <w:tc>
          <w:tcPr>
            <w:tcW w:w="1379" w:type="dxa"/>
            <w:gridSpan w:val="2"/>
            <w:tcBorders>
              <w:top w:val="nil"/>
              <w:left w:val="nil"/>
              <w:bottom w:val="nil"/>
              <w:right w:val="single" w:sz="8" w:space="0" w:color="auto"/>
            </w:tcBorders>
            <w:shd w:val="clear" w:color="auto" w:fill="auto"/>
            <w:vAlign w:val="center"/>
            <w:hideMark/>
          </w:tcPr>
          <w:p w14:paraId="2FA4D552"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year</w:t>
            </w:r>
          </w:p>
        </w:tc>
      </w:tr>
      <w:tr w:rsidR="00A81648" w:rsidRPr="00A81648" w14:paraId="617CA500" w14:textId="77777777" w:rsidTr="00771761">
        <w:trPr>
          <w:gridAfter w:val="1"/>
          <w:wAfter w:w="7" w:type="dxa"/>
          <w:trHeight w:val="300"/>
        </w:trPr>
        <w:tc>
          <w:tcPr>
            <w:tcW w:w="3500" w:type="dxa"/>
            <w:vMerge/>
            <w:tcBorders>
              <w:top w:val="nil"/>
              <w:left w:val="single" w:sz="8" w:space="0" w:color="auto"/>
              <w:bottom w:val="single" w:sz="8" w:space="0" w:color="000000"/>
              <w:right w:val="single" w:sz="8" w:space="0" w:color="auto"/>
            </w:tcBorders>
            <w:vAlign w:val="center"/>
            <w:hideMark/>
          </w:tcPr>
          <w:p w14:paraId="333EC4FF" w14:textId="77777777" w:rsidR="00A81648" w:rsidRPr="00A81648" w:rsidRDefault="00A81648" w:rsidP="00A81648">
            <w:pPr>
              <w:widowControl/>
              <w:autoSpaceDE/>
              <w:autoSpaceDN/>
              <w:adjustRightInd/>
              <w:rPr>
                <w:b/>
                <w:bCs/>
                <w:color w:val="000000"/>
                <w:sz w:val="20"/>
                <w:szCs w:val="20"/>
              </w:rPr>
            </w:pPr>
          </w:p>
        </w:tc>
        <w:tc>
          <w:tcPr>
            <w:tcW w:w="1500" w:type="dxa"/>
            <w:tcBorders>
              <w:top w:val="nil"/>
              <w:left w:val="nil"/>
              <w:bottom w:val="nil"/>
              <w:right w:val="single" w:sz="8" w:space="0" w:color="auto"/>
            </w:tcBorders>
            <w:shd w:val="clear" w:color="auto" w:fill="auto"/>
            <w:vAlign w:val="center"/>
            <w:hideMark/>
          </w:tcPr>
          <w:p w14:paraId="0A18454E"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w:t>
            </w:r>
          </w:p>
        </w:tc>
        <w:tc>
          <w:tcPr>
            <w:tcW w:w="1380" w:type="dxa"/>
            <w:tcBorders>
              <w:top w:val="nil"/>
              <w:left w:val="nil"/>
              <w:bottom w:val="nil"/>
              <w:right w:val="single" w:sz="8" w:space="0" w:color="auto"/>
            </w:tcBorders>
            <w:shd w:val="clear" w:color="auto" w:fill="auto"/>
            <w:vAlign w:val="bottom"/>
            <w:hideMark/>
          </w:tcPr>
          <w:p w14:paraId="60276C91"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c>
          <w:tcPr>
            <w:tcW w:w="1300" w:type="dxa"/>
            <w:tcBorders>
              <w:top w:val="nil"/>
              <w:left w:val="nil"/>
              <w:bottom w:val="nil"/>
              <w:right w:val="single" w:sz="8" w:space="0" w:color="auto"/>
            </w:tcBorders>
            <w:shd w:val="clear" w:color="auto" w:fill="auto"/>
            <w:vAlign w:val="center"/>
            <w:hideMark/>
          </w:tcPr>
          <w:p w14:paraId="637CEF75"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(C = A x B)</w:t>
            </w:r>
          </w:p>
        </w:tc>
        <w:tc>
          <w:tcPr>
            <w:tcW w:w="1306" w:type="dxa"/>
            <w:gridSpan w:val="2"/>
            <w:tcBorders>
              <w:top w:val="nil"/>
              <w:left w:val="nil"/>
              <w:bottom w:val="nil"/>
              <w:right w:val="single" w:sz="8" w:space="0" w:color="auto"/>
            </w:tcBorders>
            <w:shd w:val="clear" w:color="auto" w:fill="auto"/>
            <w:vAlign w:val="center"/>
            <w:hideMark/>
          </w:tcPr>
          <w:p w14:paraId="4AFB5437"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w:t>
            </w:r>
          </w:p>
        </w:tc>
        <w:tc>
          <w:tcPr>
            <w:tcW w:w="1050" w:type="dxa"/>
            <w:gridSpan w:val="2"/>
            <w:tcBorders>
              <w:top w:val="nil"/>
              <w:left w:val="nil"/>
              <w:bottom w:val="nil"/>
              <w:right w:val="nil"/>
            </w:tcBorders>
            <w:shd w:val="clear" w:color="auto" w:fill="auto"/>
            <w:vAlign w:val="center"/>
            <w:hideMark/>
          </w:tcPr>
          <w:p w14:paraId="26DA8D5C"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year</w:t>
            </w:r>
          </w:p>
        </w:tc>
        <w:tc>
          <w:tcPr>
            <w:tcW w:w="1205" w:type="dxa"/>
            <w:gridSpan w:val="2"/>
            <w:tcBorders>
              <w:top w:val="nil"/>
              <w:left w:val="single" w:sz="8" w:space="0" w:color="auto"/>
              <w:bottom w:val="nil"/>
              <w:right w:val="single" w:sz="8" w:space="0" w:color="auto"/>
            </w:tcBorders>
            <w:shd w:val="clear" w:color="auto" w:fill="auto"/>
            <w:vAlign w:val="center"/>
            <w:hideMark/>
          </w:tcPr>
          <w:p w14:paraId="296DD1EC"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year</w:t>
            </w:r>
          </w:p>
        </w:tc>
        <w:tc>
          <w:tcPr>
            <w:tcW w:w="960" w:type="dxa"/>
            <w:gridSpan w:val="2"/>
            <w:tcBorders>
              <w:top w:val="nil"/>
              <w:left w:val="nil"/>
              <w:bottom w:val="nil"/>
              <w:right w:val="single" w:sz="8" w:space="0" w:color="auto"/>
            </w:tcBorders>
            <w:shd w:val="clear" w:color="auto" w:fill="auto"/>
            <w:vAlign w:val="center"/>
            <w:hideMark/>
          </w:tcPr>
          <w:p w14:paraId="751B19DB"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year</w:t>
            </w:r>
          </w:p>
        </w:tc>
        <w:tc>
          <w:tcPr>
            <w:tcW w:w="1379" w:type="dxa"/>
            <w:gridSpan w:val="2"/>
            <w:tcBorders>
              <w:top w:val="nil"/>
              <w:left w:val="nil"/>
              <w:bottom w:val="nil"/>
              <w:right w:val="single" w:sz="8" w:space="0" w:color="auto"/>
            </w:tcBorders>
            <w:shd w:val="clear" w:color="auto" w:fill="auto"/>
            <w:vAlign w:val="center"/>
            <w:hideMark/>
          </w:tcPr>
          <w:p w14:paraId="2BBBDF92"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xml:space="preserve">($) </w:t>
            </w:r>
            <w:r w:rsidRPr="00A81648">
              <w:rPr>
                <w:b/>
                <w:bCs/>
                <w:color w:val="000000"/>
                <w:sz w:val="20"/>
                <w:szCs w:val="20"/>
                <w:vertAlign w:val="superscript"/>
              </w:rPr>
              <w:t>b</w:t>
            </w:r>
          </w:p>
        </w:tc>
      </w:tr>
      <w:tr w:rsidR="00A81648" w:rsidRPr="00A81648" w14:paraId="477093FD" w14:textId="77777777" w:rsidTr="00771761">
        <w:trPr>
          <w:gridAfter w:val="1"/>
          <w:wAfter w:w="7" w:type="dxa"/>
          <w:trHeight w:val="300"/>
        </w:trPr>
        <w:tc>
          <w:tcPr>
            <w:tcW w:w="3500" w:type="dxa"/>
            <w:vMerge/>
            <w:tcBorders>
              <w:top w:val="nil"/>
              <w:left w:val="single" w:sz="8" w:space="0" w:color="auto"/>
              <w:bottom w:val="single" w:sz="8" w:space="0" w:color="000000"/>
              <w:right w:val="single" w:sz="8" w:space="0" w:color="auto"/>
            </w:tcBorders>
            <w:vAlign w:val="center"/>
            <w:hideMark/>
          </w:tcPr>
          <w:p w14:paraId="05D2DD5A" w14:textId="77777777" w:rsidR="00A81648" w:rsidRPr="00A81648" w:rsidRDefault="00A81648" w:rsidP="00A81648">
            <w:pPr>
              <w:widowControl/>
              <w:autoSpaceDE/>
              <w:autoSpaceDN/>
              <w:adjustRightInd/>
              <w:rPr>
                <w:b/>
                <w:bCs/>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14:paraId="05826BD6"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c>
          <w:tcPr>
            <w:tcW w:w="1380" w:type="dxa"/>
            <w:tcBorders>
              <w:top w:val="nil"/>
              <w:left w:val="nil"/>
              <w:bottom w:val="single" w:sz="8" w:space="0" w:color="auto"/>
              <w:right w:val="single" w:sz="8" w:space="0" w:color="auto"/>
            </w:tcBorders>
            <w:shd w:val="clear" w:color="auto" w:fill="auto"/>
            <w:vAlign w:val="bottom"/>
            <w:hideMark/>
          </w:tcPr>
          <w:p w14:paraId="776FB5AC"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c>
          <w:tcPr>
            <w:tcW w:w="1300" w:type="dxa"/>
            <w:tcBorders>
              <w:top w:val="nil"/>
              <w:left w:val="nil"/>
              <w:bottom w:val="single" w:sz="8" w:space="0" w:color="auto"/>
              <w:right w:val="single" w:sz="8" w:space="0" w:color="auto"/>
            </w:tcBorders>
            <w:shd w:val="clear" w:color="auto" w:fill="auto"/>
            <w:vAlign w:val="bottom"/>
            <w:hideMark/>
          </w:tcPr>
          <w:p w14:paraId="13998BE3"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c>
          <w:tcPr>
            <w:tcW w:w="1306" w:type="dxa"/>
            <w:gridSpan w:val="2"/>
            <w:tcBorders>
              <w:top w:val="nil"/>
              <w:left w:val="nil"/>
              <w:bottom w:val="single" w:sz="8" w:space="0" w:color="auto"/>
              <w:right w:val="single" w:sz="8" w:space="0" w:color="auto"/>
            </w:tcBorders>
            <w:shd w:val="clear" w:color="auto" w:fill="auto"/>
            <w:vAlign w:val="bottom"/>
            <w:hideMark/>
          </w:tcPr>
          <w:p w14:paraId="04983572"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c>
          <w:tcPr>
            <w:tcW w:w="1050" w:type="dxa"/>
            <w:gridSpan w:val="2"/>
            <w:tcBorders>
              <w:top w:val="nil"/>
              <w:left w:val="nil"/>
              <w:bottom w:val="single" w:sz="8" w:space="0" w:color="auto"/>
              <w:right w:val="nil"/>
            </w:tcBorders>
            <w:shd w:val="clear" w:color="auto" w:fill="auto"/>
            <w:vAlign w:val="center"/>
            <w:hideMark/>
          </w:tcPr>
          <w:p w14:paraId="5E470FCF"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(E=CxD)</w:t>
            </w:r>
          </w:p>
        </w:tc>
        <w:tc>
          <w:tcPr>
            <w:tcW w:w="1205" w:type="dxa"/>
            <w:gridSpan w:val="2"/>
            <w:tcBorders>
              <w:top w:val="nil"/>
              <w:left w:val="single" w:sz="8" w:space="0" w:color="auto"/>
              <w:bottom w:val="single" w:sz="8" w:space="0" w:color="auto"/>
              <w:right w:val="single" w:sz="8" w:space="0" w:color="auto"/>
            </w:tcBorders>
            <w:shd w:val="clear" w:color="auto" w:fill="auto"/>
            <w:vAlign w:val="center"/>
            <w:hideMark/>
          </w:tcPr>
          <w:p w14:paraId="67365748"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(Ex0.05)</w:t>
            </w:r>
          </w:p>
        </w:tc>
        <w:tc>
          <w:tcPr>
            <w:tcW w:w="960" w:type="dxa"/>
            <w:gridSpan w:val="2"/>
            <w:tcBorders>
              <w:top w:val="nil"/>
              <w:left w:val="nil"/>
              <w:bottom w:val="single" w:sz="8" w:space="0" w:color="auto"/>
              <w:right w:val="single" w:sz="8" w:space="0" w:color="auto"/>
            </w:tcBorders>
            <w:shd w:val="clear" w:color="auto" w:fill="auto"/>
            <w:vAlign w:val="center"/>
            <w:hideMark/>
          </w:tcPr>
          <w:p w14:paraId="2ABF5241"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(Ex0.1)</w:t>
            </w:r>
          </w:p>
        </w:tc>
        <w:tc>
          <w:tcPr>
            <w:tcW w:w="1379" w:type="dxa"/>
            <w:gridSpan w:val="2"/>
            <w:tcBorders>
              <w:top w:val="nil"/>
              <w:left w:val="nil"/>
              <w:bottom w:val="single" w:sz="8" w:space="0" w:color="auto"/>
              <w:right w:val="single" w:sz="8" w:space="0" w:color="auto"/>
            </w:tcBorders>
            <w:shd w:val="clear" w:color="auto" w:fill="auto"/>
            <w:vAlign w:val="bottom"/>
            <w:hideMark/>
          </w:tcPr>
          <w:p w14:paraId="08C34D13"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r>
      <w:tr w:rsidR="00A81648" w:rsidRPr="00A81648" w14:paraId="5D19DEE5"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44EA32B1" w14:textId="77777777" w:rsidR="00A81648" w:rsidRPr="00771761" w:rsidRDefault="00A81648" w:rsidP="00771761">
            <w:pPr>
              <w:widowControl/>
              <w:autoSpaceDE/>
              <w:autoSpaceDN/>
              <w:adjustRightInd/>
              <w:rPr>
                <w:bCs/>
                <w:color w:val="000000"/>
                <w:sz w:val="20"/>
                <w:szCs w:val="20"/>
              </w:rPr>
            </w:pPr>
            <w:r w:rsidRPr="00771761">
              <w:rPr>
                <w:bCs/>
                <w:color w:val="000000"/>
                <w:sz w:val="20"/>
                <w:szCs w:val="20"/>
              </w:rPr>
              <w:t>1. Applications</w:t>
            </w:r>
          </w:p>
        </w:tc>
        <w:tc>
          <w:tcPr>
            <w:tcW w:w="1500" w:type="dxa"/>
            <w:tcBorders>
              <w:top w:val="nil"/>
              <w:left w:val="single" w:sz="8" w:space="0" w:color="auto"/>
              <w:bottom w:val="single" w:sz="8" w:space="0" w:color="auto"/>
              <w:right w:val="nil"/>
            </w:tcBorders>
            <w:shd w:val="clear" w:color="auto" w:fill="auto"/>
            <w:vAlign w:val="center"/>
            <w:hideMark/>
          </w:tcPr>
          <w:p w14:paraId="67A78BB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80" w:type="dxa"/>
            <w:tcBorders>
              <w:top w:val="nil"/>
              <w:left w:val="single" w:sz="8" w:space="0" w:color="auto"/>
              <w:bottom w:val="single" w:sz="8" w:space="0" w:color="auto"/>
              <w:right w:val="nil"/>
            </w:tcBorders>
            <w:shd w:val="clear" w:color="auto" w:fill="auto"/>
            <w:vAlign w:val="center"/>
            <w:hideMark/>
          </w:tcPr>
          <w:p w14:paraId="21A7B60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0" w:type="dxa"/>
            <w:tcBorders>
              <w:top w:val="nil"/>
              <w:left w:val="single" w:sz="8" w:space="0" w:color="auto"/>
              <w:bottom w:val="single" w:sz="8" w:space="0" w:color="auto"/>
              <w:right w:val="nil"/>
            </w:tcBorders>
            <w:shd w:val="clear" w:color="auto" w:fill="auto"/>
            <w:vAlign w:val="center"/>
            <w:hideMark/>
          </w:tcPr>
          <w:p w14:paraId="39FF46D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6" w:type="dxa"/>
            <w:gridSpan w:val="2"/>
            <w:tcBorders>
              <w:top w:val="nil"/>
              <w:left w:val="single" w:sz="8" w:space="0" w:color="auto"/>
              <w:bottom w:val="single" w:sz="8" w:space="0" w:color="auto"/>
              <w:right w:val="nil"/>
            </w:tcBorders>
            <w:shd w:val="clear" w:color="auto" w:fill="auto"/>
            <w:vAlign w:val="center"/>
            <w:hideMark/>
          </w:tcPr>
          <w:p w14:paraId="114DA29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50" w:type="dxa"/>
            <w:gridSpan w:val="2"/>
            <w:tcBorders>
              <w:top w:val="nil"/>
              <w:left w:val="single" w:sz="8" w:space="0" w:color="auto"/>
              <w:bottom w:val="single" w:sz="8" w:space="0" w:color="auto"/>
              <w:right w:val="nil"/>
            </w:tcBorders>
            <w:shd w:val="clear" w:color="auto" w:fill="auto"/>
            <w:vAlign w:val="center"/>
            <w:hideMark/>
          </w:tcPr>
          <w:p w14:paraId="6A623CD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205" w:type="dxa"/>
            <w:gridSpan w:val="2"/>
            <w:tcBorders>
              <w:top w:val="nil"/>
              <w:left w:val="single" w:sz="8" w:space="0" w:color="auto"/>
              <w:bottom w:val="single" w:sz="8" w:space="0" w:color="auto"/>
              <w:right w:val="nil"/>
            </w:tcBorders>
            <w:shd w:val="clear" w:color="auto" w:fill="auto"/>
            <w:vAlign w:val="center"/>
            <w:hideMark/>
          </w:tcPr>
          <w:p w14:paraId="55C4C55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960" w:type="dxa"/>
            <w:gridSpan w:val="2"/>
            <w:tcBorders>
              <w:top w:val="nil"/>
              <w:left w:val="single" w:sz="8" w:space="0" w:color="auto"/>
              <w:bottom w:val="single" w:sz="8" w:space="0" w:color="auto"/>
              <w:right w:val="nil"/>
            </w:tcBorders>
            <w:shd w:val="clear" w:color="auto" w:fill="auto"/>
            <w:vAlign w:val="center"/>
            <w:hideMark/>
          </w:tcPr>
          <w:p w14:paraId="78D4890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79" w:type="dxa"/>
            <w:gridSpan w:val="2"/>
            <w:tcBorders>
              <w:top w:val="nil"/>
              <w:left w:val="single" w:sz="8" w:space="0" w:color="auto"/>
              <w:bottom w:val="single" w:sz="8" w:space="0" w:color="auto"/>
              <w:right w:val="single" w:sz="8" w:space="0" w:color="auto"/>
            </w:tcBorders>
            <w:shd w:val="clear" w:color="auto" w:fill="auto"/>
            <w:vAlign w:val="center"/>
            <w:hideMark/>
          </w:tcPr>
          <w:p w14:paraId="0C98CDB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r>
      <w:tr w:rsidR="00A81648" w:rsidRPr="00A81648" w14:paraId="7ABC3E61"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4488CE1C" w14:textId="77777777" w:rsidR="00A81648" w:rsidRPr="00771761" w:rsidRDefault="00A81648" w:rsidP="00771761">
            <w:pPr>
              <w:widowControl/>
              <w:autoSpaceDE/>
              <w:autoSpaceDN/>
              <w:adjustRightInd/>
              <w:rPr>
                <w:bCs/>
                <w:color w:val="000000"/>
                <w:sz w:val="20"/>
                <w:szCs w:val="20"/>
              </w:rPr>
            </w:pPr>
            <w:r w:rsidRPr="00771761">
              <w:rPr>
                <w:bCs/>
                <w:color w:val="000000"/>
                <w:sz w:val="20"/>
                <w:szCs w:val="20"/>
              </w:rPr>
              <w:t>2. Survey and studies</w:t>
            </w:r>
          </w:p>
        </w:tc>
        <w:tc>
          <w:tcPr>
            <w:tcW w:w="1500" w:type="dxa"/>
            <w:tcBorders>
              <w:top w:val="nil"/>
              <w:left w:val="single" w:sz="8" w:space="0" w:color="auto"/>
              <w:bottom w:val="single" w:sz="8" w:space="0" w:color="auto"/>
              <w:right w:val="nil"/>
            </w:tcBorders>
            <w:shd w:val="clear" w:color="auto" w:fill="auto"/>
            <w:vAlign w:val="center"/>
            <w:hideMark/>
          </w:tcPr>
          <w:p w14:paraId="4F57D69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80" w:type="dxa"/>
            <w:tcBorders>
              <w:top w:val="nil"/>
              <w:left w:val="single" w:sz="8" w:space="0" w:color="auto"/>
              <w:bottom w:val="single" w:sz="8" w:space="0" w:color="auto"/>
              <w:right w:val="nil"/>
            </w:tcBorders>
            <w:shd w:val="clear" w:color="auto" w:fill="auto"/>
            <w:vAlign w:val="center"/>
            <w:hideMark/>
          </w:tcPr>
          <w:p w14:paraId="77D1726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0" w:type="dxa"/>
            <w:tcBorders>
              <w:top w:val="nil"/>
              <w:left w:val="single" w:sz="8" w:space="0" w:color="auto"/>
              <w:bottom w:val="single" w:sz="8" w:space="0" w:color="auto"/>
              <w:right w:val="nil"/>
            </w:tcBorders>
            <w:shd w:val="clear" w:color="auto" w:fill="auto"/>
            <w:vAlign w:val="center"/>
            <w:hideMark/>
          </w:tcPr>
          <w:p w14:paraId="391F58D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6" w:type="dxa"/>
            <w:gridSpan w:val="2"/>
            <w:tcBorders>
              <w:top w:val="nil"/>
              <w:left w:val="single" w:sz="8" w:space="0" w:color="auto"/>
              <w:bottom w:val="single" w:sz="8" w:space="0" w:color="auto"/>
              <w:right w:val="nil"/>
            </w:tcBorders>
            <w:shd w:val="clear" w:color="auto" w:fill="auto"/>
            <w:vAlign w:val="center"/>
            <w:hideMark/>
          </w:tcPr>
          <w:p w14:paraId="02A05EE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50" w:type="dxa"/>
            <w:gridSpan w:val="2"/>
            <w:tcBorders>
              <w:top w:val="nil"/>
              <w:left w:val="single" w:sz="8" w:space="0" w:color="auto"/>
              <w:bottom w:val="single" w:sz="8" w:space="0" w:color="auto"/>
              <w:right w:val="nil"/>
            </w:tcBorders>
            <w:shd w:val="clear" w:color="auto" w:fill="auto"/>
            <w:vAlign w:val="center"/>
            <w:hideMark/>
          </w:tcPr>
          <w:p w14:paraId="5D6607E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205" w:type="dxa"/>
            <w:gridSpan w:val="2"/>
            <w:tcBorders>
              <w:top w:val="nil"/>
              <w:left w:val="single" w:sz="8" w:space="0" w:color="auto"/>
              <w:bottom w:val="single" w:sz="8" w:space="0" w:color="auto"/>
              <w:right w:val="nil"/>
            </w:tcBorders>
            <w:shd w:val="clear" w:color="auto" w:fill="auto"/>
            <w:vAlign w:val="center"/>
            <w:hideMark/>
          </w:tcPr>
          <w:p w14:paraId="2E4B15E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960" w:type="dxa"/>
            <w:gridSpan w:val="2"/>
            <w:tcBorders>
              <w:top w:val="nil"/>
              <w:left w:val="single" w:sz="8" w:space="0" w:color="auto"/>
              <w:bottom w:val="single" w:sz="8" w:space="0" w:color="auto"/>
              <w:right w:val="nil"/>
            </w:tcBorders>
            <w:shd w:val="clear" w:color="auto" w:fill="auto"/>
            <w:vAlign w:val="center"/>
            <w:hideMark/>
          </w:tcPr>
          <w:p w14:paraId="1193DA4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79" w:type="dxa"/>
            <w:gridSpan w:val="2"/>
            <w:tcBorders>
              <w:top w:val="nil"/>
              <w:left w:val="single" w:sz="8" w:space="0" w:color="auto"/>
              <w:bottom w:val="single" w:sz="8" w:space="0" w:color="auto"/>
              <w:right w:val="single" w:sz="8" w:space="0" w:color="auto"/>
            </w:tcBorders>
            <w:shd w:val="clear" w:color="auto" w:fill="auto"/>
            <w:vAlign w:val="center"/>
            <w:hideMark/>
          </w:tcPr>
          <w:p w14:paraId="7029480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r>
      <w:tr w:rsidR="00A81648" w:rsidRPr="00A81648" w14:paraId="5A065A38"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22B1FE5C" w14:textId="77777777" w:rsidR="00A81648" w:rsidRPr="00771761" w:rsidRDefault="00A81648" w:rsidP="00771761">
            <w:pPr>
              <w:widowControl/>
              <w:autoSpaceDE/>
              <w:autoSpaceDN/>
              <w:adjustRightInd/>
              <w:rPr>
                <w:bCs/>
                <w:color w:val="000000"/>
                <w:sz w:val="20"/>
                <w:szCs w:val="20"/>
              </w:rPr>
            </w:pPr>
            <w:r w:rsidRPr="00771761">
              <w:rPr>
                <w:bCs/>
                <w:color w:val="000000"/>
                <w:sz w:val="20"/>
                <w:szCs w:val="20"/>
              </w:rPr>
              <w:t>3. Acquistion, Installation, and Utilization of Tech. &amp; Systems</w:t>
            </w:r>
          </w:p>
        </w:tc>
        <w:tc>
          <w:tcPr>
            <w:tcW w:w="1500" w:type="dxa"/>
            <w:tcBorders>
              <w:top w:val="nil"/>
              <w:left w:val="single" w:sz="8" w:space="0" w:color="auto"/>
              <w:bottom w:val="single" w:sz="8" w:space="0" w:color="auto"/>
              <w:right w:val="nil"/>
            </w:tcBorders>
            <w:shd w:val="clear" w:color="auto" w:fill="auto"/>
            <w:vAlign w:val="center"/>
            <w:hideMark/>
          </w:tcPr>
          <w:p w14:paraId="2177D14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80" w:type="dxa"/>
            <w:tcBorders>
              <w:top w:val="nil"/>
              <w:left w:val="single" w:sz="8" w:space="0" w:color="auto"/>
              <w:bottom w:val="single" w:sz="8" w:space="0" w:color="auto"/>
              <w:right w:val="nil"/>
            </w:tcBorders>
            <w:shd w:val="clear" w:color="auto" w:fill="auto"/>
            <w:vAlign w:val="center"/>
            <w:hideMark/>
          </w:tcPr>
          <w:p w14:paraId="0CA4AA6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0" w:type="dxa"/>
            <w:tcBorders>
              <w:top w:val="nil"/>
              <w:left w:val="single" w:sz="8" w:space="0" w:color="auto"/>
              <w:bottom w:val="single" w:sz="8" w:space="0" w:color="auto"/>
              <w:right w:val="nil"/>
            </w:tcBorders>
            <w:shd w:val="clear" w:color="auto" w:fill="auto"/>
            <w:vAlign w:val="center"/>
            <w:hideMark/>
          </w:tcPr>
          <w:p w14:paraId="2429CC7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6" w:type="dxa"/>
            <w:gridSpan w:val="2"/>
            <w:tcBorders>
              <w:top w:val="nil"/>
              <w:left w:val="single" w:sz="8" w:space="0" w:color="auto"/>
              <w:bottom w:val="single" w:sz="8" w:space="0" w:color="auto"/>
              <w:right w:val="nil"/>
            </w:tcBorders>
            <w:shd w:val="clear" w:color="auto" w:fill="auto"/>
            <w:vAlign w:val="center"/>
            <w:hideMark/>
          </w:tcPr>
          <w:p w14:paraId="7295E10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50" w:type="dxa"/>
            <w:gridSpan w:val="2"/>
            <w:tcBorders>
              <w:top w:val="nil"/>
              <w:left w:val="single" w:sz="8" w:space="0" w:color="auto"/>
              <w:bottom w:val="single" w:sz="8" w:space="0" w:color="auto"/>
              <w:right w:val="nil"/>
            </w:tcBorders>
            <w:shd w:val="clear" w:color="auto" w:fill="auto"/>
            <w:vAlign w:val="center"/>
            <w:hideMark/>
          </w:tcPr>
          <w:p w14:paraId="7AE67D5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205" w:type="dxa"/>
            <w:gridSpan w:val="2"/>
            <w:tcBorders>
              <w:top w:val="nil"/>
              <w:left w:val="single" w:sz="8" w:space="0" w:color="auto"/>
              <w:bottom w:val="single" w:sz="8" w:space="0" w:color="auto"/>
              <w:right w:val="nil"/>
            </w:tcBorders>
            <w:shd w:val="clear" w:color="auto" w:fill="auto"/>
            <w:vAlign w:val="center"/>
            <w:hideMark/>
          </w:tcPr>
          <w:p w14:paraId="77627A0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960" w:type="dxa"/>
            <w:gridSpan w:val="2"/>
            <w:tcBorders>
              <w:top w:val="nil"/>
              <w:left w:val="single" w:sz="8" w:space="0" w:color="auto"/>
              <w:bottom w:val="single" w:sz="8" w:space="0" w:color="auto"/>
              <w:right w:val="nil"/>
            </w:tcBorders>
            <w:shd w:val="clear" w:color="auto" w:fill="auto"/>
            <w:vAlign w:val="center"/>
            <w:hideMark/>
          </w:tcPr>
          <w:p w14:paraId="17F0EE5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79" w:type="dxa"/>
            <w:gridSpan w:val="2"/>
            <w:tcBorders>
              <w:top w:val="nil"/>
              <w:left w:val="single" w:sz="8" w:space="0" w:color="auto"/>
              <w:bottom w:val="single" w:sz="8" w:space="0" w:color="auto"/>
              <w:right w:val="single" w:sz="8" w:space="0" w:color="auto"/>
            </w:tcBorders>
            <w:shd w:val="clear" w:color="auto" w:fill="auto"/>
            <w:vAlign w:val="center"/>
            <w:hideMark/>
          </w:tcPr>
          <w:p w14:paraId="10F31F5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r>
      <w:tr w:rsidR="00A81648" w:rsidRPr="00A81648" w14:paraId="2F36EEBB"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40BFFBB9" w14:textId="77777777" w:rsidR="00A81648" w:rsidRPr="00771761" w:rsidRDefault="00A81648" w:rsidP="00771761">
            <w:pPr>
              <w:widowControl/>
              <w:autoSpaceDE/>
              <w:autoSpaceDN/>
              <w:adjustRightInd/>
              <w:rPr>
                <w:bCs/>
                <w:color w:val="000000"/>
                <w:sz w:val="20"/>
                <w:szCs w:val="20"/>
              </w:rPr>
            </w:pPr>
            <w:r w:rsidRPr="00771761">
              <w:rPr>
                <w:bCs/>
                <w:color w:val="000000"/>
                <w:sz w:val="20"/>
                <w:szCs w:val="20"/>
              </w:rPr>
              <w:t>4. Reporting Requirements</w:t>
            </w:r>
          </w:p>
        </w:tc>
        <w:tc>
          <w:tcPr>
            <w:tcW w:w="1500" w:type="dxa"/>
            <w:tcBorders>
              <w:top w:val="nil"/>
              <w:left w:val="single" w:sz="8" w:space="0" w:color="auto"/>
              <w:bottom w:val="single" w:sz="8" w:space="0" w:color="auto"/>
              <w:right w:val="nil"/>
            </w:tcBorders>
            <w:shd w:val="clear" w:color="auto" w:fill="auto"/>
            <w:vAlign w:val="center"/>
            <w:hideMark/>
          </w:tcPr>
          <w:p w14:paraId="2028B8D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554787F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3436E3B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gridSpan w:val="2"/>
            <w:tcBorders>
              <w:top w:val="nil"/>
              <w:left w:val="nil"/>
              <w:bottom w:val="single" w:sz="8" w:space="0" w:color="auto"/>
              <w:right w:val="single" w:sz="8" w:space="0" w:color="auto"/>
            </w:tcBorders>
            <w:shd w:val="clear" w:color="auto" w:fill="auto"/>
            <w:vAlign w:val="center"/>
            <w:hideMark/>
          </w:tcPr>
          <w:p w14:paraId="38CBDCE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gridSpan w:val="2"/>
            <w:tcBorders>
              <w:top w:val="nil"/>
              <w:left w:val="nil"/>
              <w:bottom w:val="single" w:sz="8" w:space="0" w:color="auto"/>
              <w:right w:val="nil"/>
            </w:tcBorders>
            <w:shd w:val="clear" w:color="auto" w:fill="auto"/>
            <w:vAlign w:val="center"/>
            <w:hideMark/>
          </w:tcPr>
          <w:p w14:paraId="7FE6141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gridSpan w:val="2"/>
            <w:tcBorders>
              <w:top w:val="nil"/>
              <w:left w:val="single" w:sz="8" w:space="0" w:color="auto"/>
              <w:bottom w:val="single" w:sz="8" w:space="0" w:color="auto"/>
              <w:right w:val="nil"/>
            </w:tcBorders>
            <w:shd w:val="clear" w:color="auto" w:fill="auto"/>
            <w:vAlign w:val="center"/>
            <w:hideMark/>
          </w:tcPr>
          <w:p w14:paraId="389E449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2ABB687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79" w:type="dxa"/>
            <w:gridSpan w:val="2"/>
            <w:tcBorders>
              <w:top w:val="nil"/>
              <w:left w:val="nil"/>
              <w:bottom w:val="single" w:sz="8" w:space="0" w:color="auto"/>
              <w:right w:val="single" w:sz="8" w:space="0" w:color="auto"/>
            </w:tcBorders>
            <w:shd w:val="clear" w:color="auto" w:fill="auto"/>
            <w:vAlign w:val="center"/>
            <w:hideMark/>
          </w:tcPr>
          <w:p w14:paraId="72A496B7"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4552C23C"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69714656"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A. Familiarization with instructions</w:t>
            </w:r>
          </w:p>
        </w:tc>
        <w:tc>
          <w:tcPr>
            <w:tcW w:w="1500" w:type="dxa"/>
            <w:tcBorders>
              <w:top w:val="nil"/>
              <w:left w:val="single" w:sz="8" w:space="0" w:color="auto"/>
              <w:bottom w:val="single" w:sz="8" w:space="0" w:color="auto"/>
              <w:right w:val="nil"/>
            </w:tcBorders>
            <w:shd w:val="clear" w:color="auto" w:fill="auto"/>
            <w:vAlign w:val="center"/>
            <w:hideMark/>
          </w:tcPr>
          <w:p w14:paraId="39A4393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80" w:type="dxa"/>
            <w:tcBorders>
              <w:top w:val="nil"/>
              <w:left w:val="nil"/>
              <w:bottom w:val="single" w:sz="8" w:space="0" w:color="auto"/>
              <w:right w:val="single" w:sz="8" w:space="0" w:color="auto"/>
            </w:tcBorders>
            <w:shd w:val="clear" w:color="auto" w:fill="auto"/>
            <w:vAlign w:val="center"/>
            <w:hideMark/>
          </w:tcPr>
          <w:p w14:paraId="6C34DDD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43300EB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6" w:type="dxa"/>
            <w:gridSpan w:val="2"/>
            <w:tcBorders>
              <w:top w:val="nil"/>
              <w:left w:val="nil"/>
              <w:bottom w:val="single" w:sz="8" w:space="0" w:color="auto"/>
              <w:right w:val="single" w:sz="8" w:space="0" w:color="auto"/>
            </w:tcBorders>
            <w:shd w:val="clear" w:color="auto" w:fill="auto"/>
            <w:vAlign w:val="center"/>
            <w:hideMark/>
          </w:tcPr>
          <w:p w14:paraId="25B0B17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11</w:t>
            </w:r>
          </w:p>
        </w:tc>
        <w:tc>
          <w:tcPr>
            <w:tcW w:w="1050" w:type="dxa"/>
            <w:gridSpan w:val="2"/>
            <w:tcBorders>
              <w:top w:val="nil"/>
              <w:left w:val="nil"/>
              <w:bottom w:val="single" w:sz="8" w:space="0" w:color="auto"/>
              <w:right w:val="nil"/>
            </w:tcBorders>
            <w:shd w:val="clear" w:color="auto" w:fill="auto"/>
            <w:vAlign w:val="center"/>
            <w:hideMark/>
          </w:tcPr>
          <w:p w14:paraId="0695AE5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11</w:t>
            </w:r>
          </w:p>
        </w:tc>
        <w:tc>
          <w:tcPr>
            <w:tcW w:w="1205" w:type="dxa"/>
            <w:gridSpan w:val="2"/>
            <w:tcBorders>
              <w:top w:val="nil"/>
              <w:left w:val="single" w:sz="8" w:space="0" w:color="auto"/>
              <w:bottom w:val="single" w:sz="8" w:space="0" w:color="auto"/>
              <w:right w:val="nil"/>
            </w:tcBorders>
            <w:shd w:val="clear" w:color="auto" w:fill="auto"/>
            <w:vAlign w:val="center"/>
            <w:hideMark/>
          </w:tcPr>
          <w:p w14:paraId="374D7C8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0.55</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32AFCAE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1.1</w:t>
            </w:r>
          </w:p>
        </w:tc>
        <w:tc>
          <w:tcPr>
            <w:tcW w:w="1379" w:type="dxa"/>
            <w:gridSpan w:val="2"/>
            <w:tcBorders>
              <w:top w:val="nil"/>
              <w:left w:val="nil"/>
              <w:bottom w:val="single" w:sz="8" w:space="0" w:color="auto"/>
              <w:right w:val="single" w:sz="8" w:space="0" w:color="auto"/>
            </w:tcBorders>
            <w:shd w:val="clear" w:color="auto" w:fill="auto"/>
            <w:vAlign w:val="center"/>
            <w:hideMark/>
          </w:tcPr>
          <w:p w14:paraId="1D078A56"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$1,385.21 </w:t>
            </w:r>
          </w:p>
        </w:tc>
      </w:tr>
      <w:tr w:rsidR="00A81648" w:rsidRPr="00A81648" w14:paraId="04439D2F"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12F24C18"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B. Required Activities</w:t>
            </w:r>
          </w:p>
        </w:tc>
        <w:tc>
          <w:tcPr>
            <w:tcW w:w="1500" w:type="dxa"/>
            <w:tcBorders>
              <w:top w:val="nil"/>
              <w:left w:val="single" w:sz="8" w:space="0" w:color="auto"/>
              <w:bottom w:val="single" w:sz="8" w:space="0" w:color="auto"/>
              <w:right w:val="nil"/>
            </w:tcBorders>
            <w:shd w:val="clear" w:color="auto" w:fill="auto"/>
            <w:vAlign w:val="center"/>
            <w:hideMark/>
          </w:tcPr>
          <w:p w14:paraId="745DF57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539E60F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7DF9FCD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gridSpan w:val="2"/>
            <w:tcBorders>
              <w:top w:val="nil"/>
              <w:left w:val="nil"/>
              <w:bottom w:val="single" w:sz="8" w:space="0" w:color="auto"/>
              <w:right w:val="single" w:sz="8" w:space="0" w:color="auto"/>
            </w:tcBorders>
            <w:shd w:val="clear" w:color="auto" w:fill="auto"/>
            <w:vAlign w:val="center"/>
            <w:hideMark/>
          </w:tcPr>
          <w:p w14:paraId="7A66285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gridSpan w:val="2"/>
            <w:tcBorders>
              <w:top w:val="nil"/>
              <w:left w:val="nil"/>
              <w:bottom w:val="single" w:sz="8" w:space="0" w:color="auto"/>
              <w:right w:val="nil"/>
            </w:tcBorders>
            <w:shd w:val="clear" w:color="auto" w:fill="auto"/>
            <w:vAlign w:val="center"/>
            <w:hideMark/>
          </w:tcPr>
          <w:p w14:paraId="3C264FD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gridSpan w:val="2"/>
            <w:tcBorders>
              <w:top w:val="nil"/>
              <w:left w:val="single" w:sz="8" w:space="0" w:color="auto"/>
              <w:bottom w:val="single" w:sz="8" w:space="0" w:color="auto"/>
              <w:right w:val="nil"/>
            </w:tcBorders>
            <w:shd w:val="clear" w:color="auto" w:fill="auto"/>
            <w:vAlign w:val="center"/>
            <w:hideMark/>
          </w:tcPr>
          <w:p w14:paraId="24D2F5C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4C2ABB7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79" w:type="dxa"/>
            <w:gridSpan w:val="2"/>
            <w:tcBorders>
              <w:top w:val="nil"/>
              <w:left w:val="nil"/>
              <w:bottom w:val="single" w:sz="8" w:space="0" w:color="auto"/>
              <w:right w:val="single" w:sz="8" w:space="0" w:color="auto"/>
            </w:tcBorders>
            <w:shd w:val="clear" w:color="auto" w:fill="auto"/>
            <w:vAlign w:val="center"/>
            <w:hideMark/>
          </w:tcPr>
          <w:p w14:paraId="1E67841A"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5C60EE1D" w14:textId="77777777" w:rsidTr="00771761">
        <w:trPr>
          <w:gridAfter w:val="1"/>
          <w:wAfter w:w="7" w:type="dxa"/>
          <w:trHeight w:val="580"/>
        </w:trPr>
        <w:tc>
          <w:tcPr>
            <w:tcW w:w="3500" w:type="dxa"/>
            <w:tcBorders>
              <w:top w:val="nil"/>
              <w:left w:val="single" w:sz="8" w:space="0" w:color="auto"/>
              <w:bottom w:val="nil"/>
              <w:right w:val="nil"/>
            </w:tcBorders>
            <w:shd w:val="clear" w:color="auto" w:fill="auto"/>
            <w:vAlign w:val="center"/>
            <w:hideMark/>
          </w:tcPr>
          <w:p w14:paraId="30F1CF58"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 xml:space="preserve"> i. Monitoring of Emissions Operations, Slabstock Facilities - Storage Tank Measurements</w:t>
            </w:r>
            <w:r w:rsidRPr="00A81648">
              <w:rPr>
                <w:color w:val="000000"/>
                <w:sz w:val="20"/>
                <w:szCs w:val="20"/>
                <w:vertAlign w:val="superscript"/>
              </w:rPr>
              <w:t>c</w:t>
            </w:r>
          </w:p>
        </w:tc>
        <w:tc>
          <w:tcPr>
            <w:tcW w:w="1500" w:type="dxa"/>
            <w:tcBorders>
              <w:top w:val="nil"/>
              <w:left w:val="single" w:sz="8" w:space="0" w:color="auto"/>
              <w:bottom w:val="nil"/>
              <w:right w:val="nil"/>
            </w:tcBorders>
            <w:shd w:val="clear" w:color="auto" w:fill="auto"/>
            <w:vAlign w:val="center"/>
            <w:hideMark/>
          </w:tcPr>
          <w:p w14:paraId="47AC307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80" w:type="dxa"/>
            <w:tcBorders>
              <w:top w:val="nil"/>
              <w:left w:val="single" w:sz="8" w:space="0" w:color="auto"/>
              <w:bottom w:val="nil"/>
              <w:right w:val="single" w:sz="8" w:space="0" w:color="auto"/>
            </w:tcBorders>
            <w:shd w:val="clear" w:color="auto" w:fill="auto"/>
            <w:vAlign w:val="center"/>
            <w:hideMark/>
          </w:tcPr>
          <w:p w14:paraId="33CB583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12</w:t>
            </w:r>
          </w:p>
        </w:tc>
        <w:tc>
          <w:tcPr>
            <w:tcW w:w="1300" w:type="dxa"/>
            <w:tcBorders>
              <w:top w:val="nil"/>
              <w:left w:val="nil"/>
              <w:bottom w:val="single" w:sz="8" w:space="0" w:color="auto"/>
              <w:right w:val="single" w:sz="8" w:space="0" w:color="auto"/>
            </w:tcBorders>
            <w:shd w:val="clear" w:color="auto" w:fill="auto"/>
            <w:vAlign w:val="center"/>
            <w:hideMark/>
          </w:tcPr>
          <w:p w14:paraId="1B03DE7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12</w:t>
            </w:r>
          </w:p>
        </w:tc>
        <w:tc>
          <w:tcPr>
            <w:tcW w:w="1306" w:type="dxa"/>
            <w:gridSpan w:val="2"/>
            <w:tcBorders>
              <w:top w:val="nil"/>
              <w:left w:val="nil"/>
              <w:bottom w:val="nil"/>
              <w:right w:val="single" w:sz="8" w:space="0" w:color="auto"/>
            </w:tcBorders>
            <w:shd w:val="clear" w:color="auto" w:fill="auto"/>
            <w:vAlign w:val="center"/>
            <w:hideMark/>
          </w:tcPr>
          <w:p w14:paraId="7E79722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6</w:t>
            </w:r>
          </w:p>
        </w:tc>
        <w:tc>
          <w:tcPr>
            <w:tcW w:w="1050" w:type="dxa"/>
            <w:gridSpan w:val="2"/>
            <w:tcBorders>
              <w:top w:val="nil"/>
              <w:left w:val="nil"/>
              <w:bottom w:val="single" w:sz="8" w:space="0" w:color="auto"/>
              <w:right w:val="nil"/>
            </w:tcBorders>
            <w:shd w:val="clear" w:color="auto" w:fill="auto"/>
            <w:vAlign w:val="center"/>
            <w:hideMark/>
          </w:tcPr>
          <w:p w14:paraId="141E6CD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72</w:t>
            </w:r>
          </w:p>
        </w:tc>
        <w:tc>
          <w:tcPr>
            <w:tcW w:w="1205" w:type="dxa"/>
            <w:gridSpan w:val="2"/>
            <w:tcBorders>
              <w:top w:val="nil"/>
              <w:left w:val="single" w:sz="8" w:space="0" w:color="auto"/>
              <w:bottom w:val="single" w:sz="8" w:space="0" w:color="auto"/>
              <w:right w:val="nil"/>
            </w:tcBorders>
            <w:shd w:val="clear" w:color="auto" w:fill="auto"/>
            <w:vAlign w:val="center"/>
            <w:hideMark/>
          </w:tcPr>
          <w:p w14:paraId="6E41253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3.6</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543E0EB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7.2</w:t>
            </w:r>
          </w:p>
        </w:tc>
        <w:tc>
          <w:tcPr>
            <w:tcW w:w="1379" w:type="dxa"/>
            <w:gridSpan w:val="2"/>
            <w:tcBorders>
              <w:top w:val="nil"/>
              <w:left w:val="nil"/>
              <w:bottom w:val="single" w:sz="8" w:space="0" w:color="auto"/>
              <w:right w:val="single" w:sz="8" w:space="0" w:color="auto"/>
            </w:tcBorders>
            <w:shd w:val="clear" w:color="auto" w:fill="auto"/>
            <w:vAlign w:val="center"/>
            <w:hideMark/>
          </w:tcPr>
          <w:p w14:paraId="6BC76B01"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$9,066.85 </w:t>
            </w:r>
          </w:p>
        </w:tc>
      </w:tr>
      <w:tr w:rsidR="00A81648" w:rsidRPr="00A81648" w14:paraId="70C3EF44"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0D9BA5FB"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C. Create Information</w:t>
            </w:r>
          </w:p>
        </w:tc>
        <w:tc>
          <w:tcPr>
            <w:tcW w:w="2880" w:type="dxa"/>
            <w:gridSpan w:val="2"/>
            <w:tcBorders>
              <w:top w:val="single" w:sz="8" w:space="0" w:color="auto"/>
              <w:left w:val="single" w:sz="8" w:space="0" w:color="auto"/>
              <w:bottom w:val="single" w:sz="8" w:space="0" w:color="auto"/>
              <w:right w:val="nil"/>
            </w:tcBorders>
            <w:shd w:val="clear" w:color="auto" w:fill="auto"/>
            <w:noWrap/>
            <w:vAlign w:val="center"/>
            <w:hideMark/>
          </w:tcPr>
          <w:p w14:paraId="273B40B0"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Included in 4B and 5E</w:t>
            </w:r>
          </w:p>
        </w:tc>
        <w:tc>
          <w:tcPr>
            <w:tcW w:w="1300" w:type="dxa"/>
            <w:tcBorders>
              <w:top w:val="nil"/>
              <w:left w:val="nil"/>
              <w:bottom w:val="nil"/>
              <w:right w:val="nil"/>
            </w:tcBorders>
            <w:shd w:val="clear" w:color="auto" w:fill="auto"/>
            <w:vAlign w:val="center"/>
            <w:hideMark/>
          </w:tcPr>
          <w:p w14:paraId="272D63C0"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06" w:type="dxa"/>
            <w:gridSpan w:val="2"/>
            <w:tcBorders>
              <w:top w:val="single" w:sz="8" w:space="0" w:color="auto"/>
              <w:left w:val="nil"/>
              <w:bottom w:val="nil"/>
              <w:right w:val="nil"/>
            </w:tcBorders>
            <w:shd w:val="clear" w:color="auto" w:fill="auto"/>
            <w:vAlign w:val="center"/>
            <w:hideMark/>
          </w:tcPr>
          <w:p w14:paraId="13587EFD"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050" w:type="dxa"/>
            <w:gridSpan w:val="2"/>
            <w:tcBorders>
              <w:top w:val="nil"/>
              <w:left w:val="nil"/>
              <w:bottom w:val="single" w:sz="8" w:space="0" w:color="auto"/>
              <w:right w:val="nil"/>
            </w:tcBorders>
            <w:shd w:val="clear" w:color="auto" w:fill="auto"/>
            <w:vAlign w:val="center"/>
            <w:hideMark/>
          </w:tcPr>
          <w:p w14:paraId="450C7944"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205" w:type="dxa"/>
            <w:gridSpan w:val="2"/>
            <w:tcBorders>
              <w:top w:val="nil"/>
              <w:left w:val="nil"/>
              <w:bottom w:val="single" w:sz="8" w:space="0" w:color="auto"/>
              <w:right w:val="nil"/>
            </w:tcBorders>
            <w:shd w:val="clear" w:color="auto" w:fill="auto"/>
            <w:vAlign w:val="center"/>
            <w:hideMark/>
          </w:tcPr>
          <w:p w14:paraId="0A94F8E1"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960" w:type="dxa"/>
            <w:gridSpan w:val="2"/>
            <w:tcBorders>
              <w:top w:val="nil"/>
              <w:left w:val="nil"/>
              <w:bottom w:val="nil"/>
              <w:right w:val="nil"/>
            </w:tcBorders>
            <w:shd w:val="clear" w:color="auto" w:fill="auto"/>
            <w:vAlign w:val="center"/>
            <w:hideMark/>
          </w:tcPr>
          <w:p w14:paraId="101C74AE"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79" w:type="dxa"/>
            <w:gridSpan w:val="2"/>
            <w:tcBorders>
              <w:top w:val="nil"/>
              <w:left w:val="nil"/>
              <w:bottom w:val="nil"/>
              <w:right w:val="single" w:sz="8" w:space="0" w:color="auto"/>
            </w:tcBorders>
            <w:shd w:val="clear" w:color="auto" w:fill="auto"/>
            <w:vAlign w:val="center"/>
            <w:hideMark/>
          </w:tcPr>
          <w:p w14:paraId="2EB4FFBE"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0180E8D4"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27BEFC57"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D. Gather Existing Information</w:t>
            </w:r>
          </w:p>
        </w:tc>
        <w:tc>
          <w:tcPr>
            <w:tcW w:w="2880" w:type="dxa"/>
            <w:gridSpan w:val="2"/>
            <w:tcBorders>
              <w:top w:val="single" w:sz="8" w:space="0" w:color="auto"/>
              <w:left w:val="single" w:sz="8" w:space="0" w:color="auto"/>
              <w:bottom w:val="single" w:sz="8" w:space="0" w:color="auto"/>
              <w:right w:val="nil"/>
            </w:tcBorders>
            <w:shd w:val="clear" w:color="auto" w:fill="auto"/>
            <w:noWrap/>
            <w:vAlign w:val="center"/>
            <w:hideMark/>
          </w:tcPr>
          <w:p w14:paraId="64E35A2A"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Included in 4B and 5E</w:t>
            </w:r>
          </w:p>
        </w:tc>
        <w:tc>
          <w:tcPr>
            <w:tcW w:w="1300" w:type="dxa"/>
            <w:tcBorders>
              <w:top w:val="single" w:sz="8" w:space="0" w:color="auto"/>
              <w:left w:val="nil"/>
              <w:bottom w:val="single" w:sz="8" w:space="0" w:color="auto"/>
              <w:right w:val="nil"/>
            </w:tcBorders>
            <w:shd w:val="clear" w:color="auto" w:fill="auto"/>
            <w:vAlign w:val="center"/>
            <w:hideMark/>
          </w:tcPr>
          <w:p w14:paraId="0106DED2"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06" w:type="dxa"/>
            <w:gridSpan w:val="2"/>
            <w:tcBorders>
              <w:top w:val="single" w:sz="8" w:space="0" w:color="auto"/>
              <w:left w:val="nil"/>
              <w:bottom w:val="single" w:sz="8" w:space="0" w:color="auto"/>
              <w:right w:val="nil"/>
            </w:tcBorders>
            <w:shd w:val="clear" w:color="auto" w:fill="auto"/>
            <w:vAlign w:val="center"/>
            <w:hideMark/>
          </w:tcPr>
          <w:p w14:paraId="7F9EBE6E"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050" w:type="dxa"/>
            <w:gridSpan w:val="2"/>
            <w:tcBorders>
              <w:top w:val="nil"/>
              <w:left w:val="nil"/>
              <w:bottom w:val="single" w:sz="8" w:space="0" w:color="auto"/>
              <w:right w:val="nil"/>
            </w:tcBorders>
            <w:shd w:val="clear" w:color="auto" w:fill="auto"/>
            <w:vAlign w:val="center"/>
            <w:hideMark/>
          </w:tcPr>
          <w:p w14:paraId="07FC7F3F"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205" w:type="dxa"/>
            <w:gridSpan w:val="2"/>
            <w:tcBorders>
              <w:top w:val="nil"/>
              <w:left w:val="nil"/>
              <w:bottom w:val="single" w:sz="8" w:space="0" w:color="auto"/>
              <w:right w:val="nil"/>
            </w:tcBorders>
            <w:shd w:val="clear" w:color="auto" w:fill="auto"/>
            <w:vAlign w:val="center"/>
            <w:hideMark/>
          </w:tcPr>
          <w:p w14:paraId="7CAA4782"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960" w:type="dxa"/>
            <w:gridSpan w:val="2"/>
            <w:tcBorders>
              <w:top w:val="single" w:sz="8" w:space="0" w:color="auto"/>
              <w:left w:val="nil"/>
              <w:bottom w:val="single" w:sz="8" w:space="0" w:color="auto"/>
              <w:right w:val="nil"/>
            </w:tcBorders>
            <w:shd w:val="clear" w:color="auto" w:fill="auto"/>
            <w:vAlign w:val="center"/>
            <w:hideMark/>
          </w:tcPr>
          <w:p w14:paraId="2B864C33"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79" w:type="dxa"/>
            <w:gridSpan w:val="2"/>
            <w:tcBorders>
              <w:top w:val="single" w:sz="8" w:space="0" w:color="auto"/>
              <w:left w:val="nil"/>
              <w:bottom w:val="single" w:sz="8" w:space="0" w:color="auto"/>
              <w:right w:val="single" w:sz="8" w:space="0" w:color="auto"/>
            </w:tcBorders>
            <w:shd w:val="clear" w:color="auto" w:fill="auto"/>
            <w:vAlign w:val="center"/>
            <w:hideMark/>
          </w:tcPr>
          <w:p w14:paraId="5A2611AC"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5D483963"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4970AB5D"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E. Write Report</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026AD7EC"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57EA1C19"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4B44E119"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06" w:type="dxa"/>
            <w:gridSpan w:val="2"/>
            <w:tcBorders>
              <w:top w:val="nil"/>
              <w:left w:val="nil"/>
              <w:bottom w:val="single" w:sz="8" w:space="0" w:color="auto"/>
              <w:right w:val="single" w:sz="8" w:space="0" w:color="auto"/>
            </w:tcBorders>
            <w:shd w:val="clear" w:color="auto" w:fill="auto"/>
            <w:vAlign w:val="center"/>
            <w:hideMark/>
          </w:tcPr>
          <w:p w14:paraId="2C7C49C9"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050" w:type="dxa"/>
            <w:gridSpan w:val="2"/>
            <w:tcBorders>
              <w:top w:val="nil"/>
              <w:left w:val="nil"/>
              <w:bottom w:val="single" w:sz="8" w:space="0" w:color="auto"/>
              <w:right w:val="nil"/>
            </w:tcBorders>
            <w:shd w:val="clear" w:color="auto" w:fill="auto"/>
            <w:vAlign w:val="center"/>
            <w:hideMark/>
          </w:tcPr>
          <w:p w14:paraId="3727655C"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205" w:type="dxa"/>
            <w:gridSpan w:val="2"/>
            <w:tcBorders>
              <w:top w:val="nil"/>
              <w:left w:val="single" w:sz="8" w:space="0" w:color="auto"/>
              <w:bottom w:val="single" w:sz="8" w:space="0" w:color="auto"/>
              <w:right w:val="nil"/>
            </w:tcBorders>
            <w:shd w:val="clear" w:color="auto" w:fill="auto"/>
            <w:vAlign w:val="center"/>
            <w:hideMark/>
          </w:tcPr>
          <w:p w14:paraId="7D683CE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22F4885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79" w:type="dxa"/>
            <w:gridSpan w:val="2"/>
            <w:tcBorders>
              <w:top w:val="nil"/>
              <w:left w:val="nil"/>
              <w:bottom w:val="single" w:sz="8" w:space="0" w:color="auto"/>
              <w:right w:val="single" w:sz="8" w:space="0" w:color="auto"/>
            </w:tcBorders>
            <w:shd w:val="clear" w:color="auto" w:fill="auto"/>
            <w:vAlign w:val="center"/>
            <w:hideMark/>
          </w:tcPr>
          <w:p w14:paraId="1A201EBF"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427DF094" w14:textId="77777777" w:rsidTr="00771761">
        <w:trPr>
          <w:gridAfter w:val="1"/>
          <w:wAfter w:w="7" w:type="dxa"/>
          <w:trHeight w:val="320"/>
        </w:trPr>
        <w:tc>
          <w:tcPr>
            <w:tcW w:w="3500" w:type="dxa"/>
            <w:tcBorders>
              <w:top w:val="nil"/>
              <w:left w:val="single" w:sz="8" w:space="0" w:color="auto"/>
              <w:bottom w:val="single" w:sz="8" w:space="0" w:color="auto"/>
              <w:right w:val="nil"/>
            </w:tcBorders>
            <w:shd w:val="clear" w:color="auto" w:fill="auto"/>
            <w:vAlign w:val="center"/>
            <w:hideMark/>
          </w:tcPr>
          <w:p w14:paraId="36CE670D"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Initial notification</w:t>
            </w:r>
            <w:r w:rsidRPr="00A81648">
              <w:rPr>
                <w:color w:val="000000"/>
                <w:sz w:val="20"/>
                <w:szCs w:val="20"/>
                <w:vertAlign w:val="superscript"/>
              </w:rPr>
              <w:t>d</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275440A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80" w:type="dxa"/>
            <w:tcBorders>
              <w:top w:val="nil"/>
              <w:left w:val="nil"/>
              <w:bottom w:val="single" w:sz="8" w:space="0" w:color="auto"/>
              <w:right w:val="single" w:sz="8" w:space="0" w:color="auto"/>
            </w:tcBorders>
            <w:shd w:val="clear" w:color="auto" w:fill="auto"/>
            <w:vAlign w:val="center"/>
            <w:hideMark/>
          </w:tcPr>
          <w:p w14:paraId="6640315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47B189B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06" w:type="dxa"/>
            <w:gridSpan w:val="2"/>
            <w:tcBorders>
              <w:top w:val="nil"/>
              <w:left w:val="nil"/>
              <w:bottom w:val="single" w:sz="8" w:space="0" w:color="auto"/>
              <w:right w:val="single" w:sz="8" w:space="0" w:color="auto"/>
            </w:tcBorders>
            <w:shd w:val="clear" w:color="auto" w:fill="auto"/>
            <w:vAlign w:val="center"/>
            <w:hideMark/>
          </w:tcPr>
          <w:p w14:paraId="00FCB9F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gridSpan w:val="2"/>
            <w:tcBorders>
              <w:top w:val="nil"/>
              <w:left w:val="nil"/>
              <w:bottom w:val="single" w:sz="8" w:space="0" w:color="auto"/>
              <w:right w:val="nil"/>
            </w:tcBorders>
            <w:shd w:val="clear" w:color="auto" w:fill="auto"/>
            <w:vAlign w:val="center"/>
            <w:hideMark/>
          </w:tcPr>
          <w:p w14:paraId="7A7666E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gridSpan w:val="2"/>
            <w:tcBorders>
              <w:top w:val="nil"/>
              <w:left w:val="single" w:sz="8" w:space="0" w:color="auto"/>
              <w:bottom w:val="single" w:sz="8" w:space="0" w:color="auto"/>
              <w:right w:val="nil"/>
            </w:tcBorders>
            <w:shd w:val="clear" w:color="auto" w:fill="auto"/>
            <w:vAlign w:val="center"/>
            <w:hideMark/>
          </w:tcPr>
          <w:p w14:paraId="2B56C50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3AD0539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379" w:type="dxa"/>
            <w:gridSpan w:val="2"/>
            <w:tcBorders>
              <w:top w:val="nil"/>
              <w:left w:val="nil"/>
              <w:bottom w:val="single" w:sz="8" w:space="0" w:color="auto"/>
              <w:right w:val="single" w:sz="8" w:space="0" w:color="auto"/>
            </w:tcBorders>
            <w:shd w:val="clear" w:color="auto" w:fill="auto"/>
            <w:vAlign w:val="center"/>
            <w:hideMark/>
          </w:tcPr>
          <w:p w14:paraId="652473DE"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23599DD5" w14:textId="77777777" w:rsidTr="00771761">
        <w:trPr>
          <w:gridAfter w:val="1"/>
          <w:wAfter w:w="7" w:type="dxa"/>
          <w:trHeight w:val="320"/>
        </w:trPr>
        <w:tc>
          <w:tcPr>
            <w:tcW w:w="3500" w:type="dxa"/>
            <w:tcBorders>
              <w:top w:val="nil"/>
              <w:left w:val="single" w:sz="8" w:space="0" w:color="auto"/>
              <w:bottom w:val="nil"/>
              <w:right w:val="nil"/>
            </w:tcBorders>
            <w:shd w:val="clear" w:color="auto" w:fill="auto"/>
            <w:vAlign w:val="center"/>
            <w:hideMark/>
          </w:tcPr>
          <w:p w14:paraId="74832AF0"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Notification of modification/reconstruction</w:t>
            </w:r>
            <w:r w:rsidRPr="00A81648">
              <w:rPr>
                <w:color w:val="000000"/>
                <w:sz w:val="20"/>
                <w:szCs w:val="20"/>
                <w:vertAlign w:val="superscript"/>
              </w:rPr>
              <w:t>d</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67133CD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80" w:type="dxa"/>
            <w:tcBorders>
              <w:top w:val="nil"/>
              <w:left w:val="nil"/>
              <w:bottom w:val="single" w:sz="8" w:space="0" w:color="auto"/>
              <w:right w:val="single" w:sz="8" w:space="0" w:color="auto"/>
            </w:tcBorders>
            <w:shd w:val="clear" w:color="auto" w:fill="auto"/>
            <w:vAlign w:val="center"/>
            <w:hideMark/>
          </w:tcPr>
          <w:p w14:paraId="6811BD2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0B91573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06" w:type="dxa"/>
            <w:gridSpan w:val="2"/>
            <w:tcBorders>
              <w:top w:val="nil"/>
              <w:left w:val="nil"/>
              <w:bottom w:val="single" w:sz="8" w:space="0" w:color="auto"/>
              <w:right w:val="single" w:sz="8" w:space="0" w:color="auto"/>
            </w:tcBorders>
            <w:shd w:val="clear" w:color="auto" w:fill="auto"/>
            <w:vAlign w:val="center"/>
            <w:hideMark/>
          </w:tcPr>
          <w:p w14:paraId="61CC4DC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gridSpan w:val="2"/>
            <w:tcBorders>
              <w:top w:val="nil"/>
              <w:left w:val="nil"/>
              <w:bottom w:val="single" w:sz="8" w:space="0" w:color="auto"/>
              <w:right w:val="nil"/>
            </w:tcBorders>
            <w:shd w:val="clear" w:color="auto" w:fill="auto"/>
            <w:vAlign w:val="center"/>
            <w:hideMark/>
          </w:tcPr>
          <w:p w14:paraId="75D0688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gridSpan w:val="2"/>
            <w:tcBorders>
              <w:top w:val="nil"/>
              <w:left w:val="single" w:sz="8" w:space="0" w:color="auto"/>
              <w:bottom w:val="single" w:sz="8" w:space="0" w:color="auto"/>
              <w:right w:val="nil"/>
            </w:tcBorders>
            <w:shd w:val="clear" w:color="auto" w:fill="auto"/>
            <w:vAlign w:val="center"/>
            <w:hideMark/>
          </w:tcPr>
          <w:p w14:paraId="574663A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4269AD1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379" w:type="dxa"/>
            <w:gridSpan w:val="2"/>
            <w:tcBorders>
              <w:top w:val="nil"/>
              <w:left w:val="nil"/>
              <w:bottom w:val="single" w:sz="8" w:space="0" w:color="auto"/>
              <w:right w:val="single" w:sz="8" w:space="0" w:color="auto"/>
            </w:tcBorders>
            <w:shd w:val="clear" w:color="auto" w:fill="auto"/>
            <w:vAlign w:val="center"/>
            <w:hideMark/>
          </w:tcPr>
          <w:p w14:paraId="6B227118"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47399C72" w14:textId="77777777" w:rsidTr="00771761">
        <w:trPr>
          <w:gridAfter w:val="1"/>
          <w:wAfter w:w="7" w:type="dxa"/>
          <w:trHeight w:val="320"/>
        </w:trPr>
        <w:tc>
          <w:tcPr>
            <w:tcW w:w="3500" w:type="dxa"/>
            <w:tcBorders>
              <w:top w:val="nil"/>
              <w:left w:val="single" w:sz="8" w:space="0" w:color="auto"/>
              <w:bottom w:val="nil"/>
              <w:right w:val="nil"/>
            </w:tcBorders>
            <w:shd w:val="clear" w:color="auto" w:fill="auto"/>
            <w:vAlign w:val="center"/>
            <w:hideMark/>
          </w:tcPr>
          <w:p w14:paraId="4008AE73"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Notification of Special Compliance Requirements</w:t>
            </w:r>
            <w:r w:rsidRPr="00A81648">
              <w:rPr>
                <w:color w:val="000000"/>
                <w:sz w:val="20"/>
                <w:szCs w:val="20"/>
                <w:vertAlign w:val="superscript"/>
              </w:rPr>
              <w:t>e</w:t>
            </w:r>
            <w:r w:rsidRPr="00A81648">
              <w:rPr>
                <w:color w:val="000000"/>
                <w:sz w:val="20"/>
                <w:szCs w:val="20"/>
              </w:rPr>
              <w:t xml:space="preserve"> </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281942D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80" w:type="dxa"/>
            <w:tcBorders>
              <w:top w:val="nil"/>
              <w:left w:val="nil"/>
              <w:bottom w:val="single" w:sz="8" w:space="0" w:color="auto"/>
              <w:right w:val="single" w:sz="8" w:space="0" w:color="auto"/>
            </w:tcBorders>
            <w:shd w:val="clear" w:color="auto" w:fill="auto"/>
            <w:vAlign w:val="center"/>
            <w:hideMark/>
          </w:tcPr>
          <w:p w14:paraId="6C266D3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19382CB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06" w:type="dxa"/>
            <w:gridSpan w:val="2"/>
            <w:tcBorders>
              <w:top w:val="nil"/>
              <w:left w:val="nil"/>
              <w:bottom w:val="single" w:sz="8" w:space="0" w:color="auto"/>
              <w:right w:val="single" w:sz="8" w:space="0" w:color="auto"/>
            </w:tcBorders>
            <w:shd w:val="clear" w:color="auto" w:fill="auto"/>
            <w:vAlign w:val="center"/>
            <w:hideMark/>
          </w:tcPr>
          <w:p w14:paraId="1B187DF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gridSpan w:val="2"/>
            <w:tcBorders>
              <w:top w:val="nil"/>
              <w:left w:val="nil"/>
              <w:bottom w:val="single" w:sz="8" w:space="0" w:color="auto"/>
              <w:right w:val="nil"/>
            </w:tcBorders>
            <w:shd w:val="clear" w:color="auto" w:fill="auto"/>
            <w:vAlign w:val="center"/>
            <w:hideMark/>
          </w:tcPr>
          <w:p w14:paraId="15A52E8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gridSpan w:val="2"/>
            <w:tcBorders>
              <w:top w:val="nil"/>
              <w:left w:val="single" w:sz="8" w:space="0" w:color="auto"/>
              <w:bottom w:val="single" w:sz="8" w:space="0" w:color="auto"/>
              <w:right w:val="nil"/>
            </w:tcBorders>
            <w:shd w:val="clear" w:color="auto" w:fill="auto"/>
            <w:vAlign w:val="center"/>
            <w:hideMark/>
          </w:tcPr>
          <w:p w14:paraId="7CF66A3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1455F89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379" w:type="dxa"/>
            <w:gridSpan w:val="2"/>
            <w:tcBorders>
              <w:top w:val="nil"/>
              <w:left w:val="nil"/>
              <w:bottom w:val="single" w:sz="8" w:space="0" w:color="auto"/>
              <w:right w:val="single" w:sz="8" w:space="0" w:color="auto"/>
            </w:tcBorders>
            <w:shd w:val="clear" w:color="auto" w:fill="auto"/>
            <w:vAlign w:val="center"/>
            <w:hideMark/>
          </w:tcPr>
          <w:p w14:paraId="412F1B5D"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0D5D7FC7" w14:textId="77777777" w:rsidTr="00771761">
        <w:trPr>
          <w:gridAfter w:val="1"/>
          <w:wAfter w:w="7" w:type="dxa"/>
          <w:trHeight w:val="320"/>
        </w:trPr>
        <w:tc>
          <w:tcPr>
            <w:tcW w:w="3500" w:type="dxa"/>
            <w:tcBorders>
              <w:top w:val="nil"/>
              <w:left w:val="single" w:sz="8" w:space="0" w:color="auto"/>
              <w:bottom w:val="single" w:sz="8" w:space="0" w:color="auto"/>
              <w:right w:val="nil"/>
            </w:tcBorders>
            <w:shd w:val="clear" w:color="auto" w:fill="auto"/>
            <w:vAlign w:val="center"/>
            <w:hideMark/>
          </w:tcPr>
          <w:p w14:paraId="08339D34"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Pre-compliance Report</w:t>
            </w:r>
            <w:r w:rsidRPr="00A81648">
              <w:rPr>
                <w:color w:val="000000"/>
                <w:sz w:val="20"/>
                <w:szCs w:val="20"/>
                <w:vertAlign w:val="superscript"/>
              </w:rPr>
              <w:t>d</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3F229AE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w:t>
            </w:r>
          </w:p>
        </w:tc>
        <w:tc>
          <w:tcPr>
            <w:tcW w:w="1380" w:type="dxa"/>
            <w:tcBorders>
              <w:top w:val="nil"/>
              <w:left w:val="nil"/>
              <w:bottom w:val="single" w:sz="8" w:space="0" w:color="auto"/>
              <w:right w:val="single" w:sz="8" w:space="0" w:color="auto"/>
            </w:tcBorders>
            <w:shd w:val="clear" w:color="auto" w:fill="auto"/>
            <w:vAlign w:val="center"/>
            <w:hideMark/>
          </w:tcPr>
          <w:p w14:paraId="2D9E311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28CD312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w:t>
            </w:r>
          </w:p>
        </w:tc>
        <w:tc>
          <w:tcPr>
            <w:tcW w:w="1306" w:type="dxa"/>
            <w:gridSpan w:val="2"/>
            <w:tcBorders>
              <w:top w:val="nil"/>
              <w:left w:val="nil"/>
              <w:bottom w:val="single" w:sz="8" w:space="0" w:color="auto"/>
              <w:right w:val="single" w:sz="8" w:space="0" w:color="auto"/>
            </w:tcBorders>
            <w:shd w:val="clear" w:color="auto" w:fill="auto"/>
            <w:vAlign w:val="center"/>
            <w:hideMark/>
          </w:tcPr>
          <w:p w14:paraId="62E3155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gridSpan w:val="2"/>
            <w:tcBorders>
              <w:top w:val="nil"/>
              <w:left w:val="nil"/>
              <w:bottom w:val="single" w:sz="8" w:space="0" w:color="auto"/>
              <w:right w:val="nil"/>
            </w:tcBorders>
            <w:shd w:val="clear" w:color="auto" w:fill="auto"/>
            <w:vAlign w:val="center"/>
            <w:hideMark/>
          </w:tcPr>
          <w:p w14:paraId="3CB737C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gridSpan w:val="2"/>
            <w:tcBorders>
              <w:top w:val="nil"/>
              <w:left w:val="single" w:sz="8" w:space="0" w:color="auto"/>
              <w:bottom w:val="single" w:sz="8" w:space="0" w:color="auto"/>
              <w:right w:val="nil"/>
            </w:tcBorders>
            <w:shd w:val="clear" w:color="auto" w:fill="auto"/>
            <w:vAlign w:val="center"/>
            <w:hideMark/>
          </w:tcPr>
          <w:p w14:paraId="5BE2859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1C2C88B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379" w:type="dxa"/>
            <w:gridSpan w:val="2"/>
            <w:tcBorders>
              <w:top w:val="nil"/>
              <w:left w:val="nil"/>
              <w:bottom w:val="single" w:sz="8" w:space="0" w:color="auto"/>
              <w:right w:val="single" w:sz="8" w:space="0" w:color="auto"/>
            </w:tcBorders>
            <w:shd w:val="clear" w:color="auto" w:fill="auto"/>
            <w:vAlign w:val="center"/>
            <w:hideMark/>
          </w:tcPr>
          <w:p w14:paraId="7386970B"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5C1916A3" w14:textId="77777777" w:rsidTr="00771761">
        <w:trPr>
          <w:gridAfter w:val="1"/>
          <w:wAfter w:w="7" w:type="dxa"/>
          <w:trHeight w:val="320"/>
        </w:trPr>
        <w:tc>
          <w:tcPr>
            <w:tcW w:w="3500" w:type="dxa"/>
            <w:tcBorders>
              <w:top w:val="nil"/>
              <w:left w:val="single" w:sz="8" w:space="0" w:color="auto"/>
              <w:bottom w:val="nil"/>
              <w:right w:val="nil"/>
            </w:tcBorders>
            <w:shd w:val="clear" w:color="auto" w:fill="auto"/>
            <w:vAlign w:val="center"/>
            <w:hideMark/>
          </w:tcPr>
          <w:p w14:paraId="56FBB5A8"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Notification of Compliance Status</w:t>
            </w:r>
            <w:r w:rsidRPr="00A81648">
              <w:rPr>
                <w:color w:val="000000"/>
                <w:sz w:val="20"/>
                <w:szCs w:val="20"/>
                <w:vertAlign w:val="superscript"/>
              </w:rPr>
              <w:t>d</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1174C8F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16</w:t>
            </w:r>
          </w:p>
        </w:tc>
        <w:tc>
          <w:tcPr>
            <w:tcW w:w="1380" w:type="dxa"/>
            <w:tcBorders>
              <w:top w:val="nil"/>
              <w:left w:val="nil"/>
              <w:bottom w:val="single" w:sz="8" w:space="0" w:color="auto"/>
              <w:right w:val="single" w:sz="8" w:space="0" w:color="auto"/>
            </w:tcBorders>
            <w:shd w:val="clear" w:color="auto" w:fill="auto"/>
            <w:vAlign w:val="center"/>
            <w:hideMark/>
          </w:tcPr>
          <w:p w14:paraId="484FA5B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3296525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16</w:t>
            </w:r>
          </w:p>
        </w:tc>
        <w:tc>
          <w:tcPr>
            <w:tcW w:w="1306" w:type="dxa"/>
            <w:gridSpan w:val="2"/>
            <w:tcBorders>
              <w:top w:val="nil"/>
              <w:left w:val="nil"/>
              <w:bottom w:val="single" w:sz="8" w:space="0" w:color="auto"/>
              <w:right w:val="single" w:sz="8" w:space="0" w:color="auto"/>
            </w:tcBorders>
            <w:shd w:val="clear" w:color="auto" w:fill="auto"/>
            <w:vAlign w:val="center"/>
            <w:hideMark/>
          </w:tcPr>
          <w:p w14:paraId="4BE10DF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gridSpan w:val="2"/>
            <w:tcBorders>
              <w:top w:val="nil"/>
              <w:left w:val="nil"/>
              <w:bottom w:val="single" w:sz="8" w:space="0" w:color="auto"/>
              <w:right w:val="nil"/>
            </w:tcBorders>
            <w:shd w:val="clear" w:color="auto" w:fill="auto"/>
            <w:vAlign w:val="center"/>
            <w:hideMark/>
          </w:tcPr>
          <w:p w14:paraId="13E2D34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gridSpan w:val="2"/>
            <w:tcBorders>
              <w:top w:val="nil"/>
              <w:left w:val="single" w:sz="8" w:space="0" w:color="auto"/>
              <w:bottom w:val="single" w:sz="8" w:space="0" w:color="auto"/>
              <w:right w:val="nil"/>
            </w:tcBorders>
            <w:shd w:val="clear" w:color="auto" w:fill="auto"/>
            <w:vAlign w:val="center"/>
            <w:hideMark/>
          </w:tcPr>
          <w:p w14:paraId="7FD0AE0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03B1FF5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379" w:type="dxa"/>
            <w:gridSpan w:val="2"/>
            <w:tcBorders>
              <w:top w:val="nil"/>
              <w:left w:val="nil"/>
              <w:bottom w:val="single" w:sz="8" w:space="0" w:color="auto"/>
              <w:right w:val="single" w:sz="8" w:space="0" w:color="auto"/>
            </w:tcBorders>
            <w:shd w:val="clear" w:color="auto" w:fill="auto"/>
            <w:vAlign w:val="center"/>
            <w:hideMark/>
          </w:tcPr>
          <w:p w14:paraId="5E9D858B"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11B3C806" w14:textId="77777777" w:rsidTr="00771761">
        <w:trPr>
          <w:gridAfter w:val="1"/>
          <w:wAfter w:w="7" w:type="dxa"/>
          <w:trHeight w:val="320"/>
        </w:trPr>
        <w:tc>
          <w:tcPr>
            <w:tcW w:w="3500" w:type="dxa"/>
            <w:tcBorders>
              <w:top w:val="nil"/>
              <w:left w:val="single" w:sz="8" w:space="0" w:color="auto"/>
              <w:bottom w:val="single" w:sz="8" w:space="0" w:color="auto"/>
              <w:right w:val="nil"/>
            </w:tcBorders>
            <w:shd w:val="clear" w:color="auto" w:fill="auto"/>
            <w:vAlign w:val="center"/>
            <w:hideMark/>
          </w:tcPr>
          <w:p w14:paraId="49864FB2"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Semiannual Reports</w:t>
            </w:r>
            <w:r w:rsidRPr="00A81648">
              <w:rPr>
                <w:color w:val="000000"/>
                <w:sz w:val="20"/>
                <w:szCs w:val="20"/>
                <w:vertAlign w:val="superscript"/>
              </w:rPr>
              <w:t>f</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40AC296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w:t>
            </w:r>
          </w:p>
        </w:tc>
        <w:tc>
          <w:tcPr>
            <w:tcW w:w="1380" w:type="dxa"/>
            <w:tcBorders>
              <w:top w:val="nil"/>
              <w:left w:val="nil"/>
              <w:bottom w:val="single" w:sz="8" w:space="0" w:color="auto"/>
              <w:right w:val="single" w:sz="8" w:space="0" w:color="auto"/>
            </w:tcBorders>
            <w:shd w:val="clear" w:color="auto" w:fill="auto"/>
            <w:vAlign w:val="center"/>
            <w:hideMark/>
          </w:tcPr>
          <w:p w14:paraId="27BCD75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00" w:type="dxa"/>
            <w:tcBorders>
              <w:top w:val="nil"/>
              <w:left w:val="nil"/>
              <w:bottom w:val="single" w:sz="8" w:space="0" w:color="auto"/>
              <w:right w:val="single" w:sz="8" w:space="0" w:color="auto"/>
            </w:tcBorders>
            <w:shd w:val="clear" w:color="auto" w:fill="auto"/>
            <w:vAlign w:val="center"/>
            <w:hideMark/>
          </w:tcPr>
          <w:p w14:paraId="129E01A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8</w:t>
            </w:r>
          </w:p>
        </w:tc>
        <w:tc>
          <w:tcPr>
            <w:tcW w:w="1306" w:type="dxa"/>
            <w:gridSpan w:val="2"/>
            <w:tcBorders>
              <w:top w:val="nil"/>
              <w:left w:val="nil"/>
              <w:bottom w:val="single" w:sz="8" w:space="0" w:color="auto"/>
              <w:right w:val="single" w:sz="8" w:space="0" w:color="auto"/>
            </w:tcBorders>
            <w:shd w:val="clear" w:color="auto" w:fill="auto"/>
            <w:vAlign w:val="center"/>
            <w:hideMark/>
          </w:tcPr>
          <w:p w14:paraId="52B2C78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6</w:t>
            </w:r>
          </w:p>
        </w:tc>
        <w:tc>
          <w:tcPr>
            <w:tcW w:w="1050" w:type="dxa"/>
            <w:gridSpan w:val="2"/>
            <w:tcBorders>
              <w:top w:val="nil"/>
              <w:left w:val="nil"/>
              <w:bottom w:val="single" w:sz="8" w:space="0" w:color="auto"/>
              <w:right w:val="nil"/>
            </w:tcBorders>
            <w:shd w:val="clear" w:color="auto" w:fill="auto"/>
            <w:vAlign w:val="center"/>
            <w:hideMark/>
          </w:tcPr>
          <w:p w14:paraId="2F9D47A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48</w:t>
            </w:r>
          </w:p>
        </w:tc>
        <w:tc>
          <w:tcPr>
            <w:tcW w:w="1205" w:type="dxa"/>
            <w:gridSpan w:val="2"/>
            <w:tcBorders>
              <w:top w:val="nil"/>
              <w:left w:val="single" w:sz="8" w:space="0" w:color="auto"/>
              <w:bottom w:val="single" w:sz="8" w:space="0" w:color="auto"/>
              <w:right w:val="nil"/>
            </w:tcBorders>
            <w:shd w:val="clear" w:color="auto" w:fill="auto"/>
            <w:vAlign w:val="center"/>
            <w:hideMark/>
          </w:tcPr>
          <w:p w14:paraId="3FD3BC8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2.4</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38F514A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4.8</w:t>
            </w:r>
          </w:p>
        </w:tc>
        <w:tc>
          <w:tcPr>
            <w:tcW w:w="1379" w:type="dxa"/>
            <w:gridSpan w:val="2"/>
            <w:tcBorders>
              <w:top w:val="nil"/>
              <w:left w:val="nil"/>
              <w:bottom w:val="single" w:sz="8" w:space="0" w:color="auto"/>
              <w:right w:val="single" w:sz="8" w:space="0" w:color="auto"/>
            </w:tcBorders>
            <w:shd w:val="clear" w:color="auto" w:fill="auto"/>
            <w:vAlign w:val="center"/>
            <w:hideMark/>
          </w:tcPr>
          <w:p w14:paraId="2D257986"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$6,044.57 </w:t>
            </w:r>
          </w:p>
        </w:tc>
      </w:tr>
      <w:tr w:rsidR="00A81648" w:rsidRPr="00A81648" w14:paraId="5E56E28A" w14:textId="77777777" w:rsidTr="00771761">
        <w:trPr>
          <w:gridAfter w:val="1"/>
          <w:wAfter w:w="7" w:type="dxa"/>
          <w:trHeight w:val="320"/>
        </w:trPr>
        <w:tc>
          <w:tcPr>
            <w:tcW w:w="3500" w:type="dxa"/>
            <w:tcBorders>
              <w:top w:val="nil"/>
              <w:left w:val="single" w:sz="8" w:space="0" w:color="auto"/>
              <w:bottom w:val="nil"/>
              <w:right w:val="nil"/>
            </w:tcBorders>
            <w:shd w:val="clear" w:color="auto" w:fill="auto"/>
            <w:vAlign w:val="center"/>
            <w:hideMark/>
          </w:tcPr>
          <w:p w14:paraId="390D4674"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Annual Compliance Certifications</w:t>
            </w:r>
            <w:r w:rsidRPr="00A81648">
              <w:rPr>
                <w:color w:val="000000"/>
                <w:sz w:val="20"/>
                <w:szCs w:val="20"/>
                <w:vertAlign w:val="superscript"/>
              </w:rPr>
              <w:t>g</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4D54936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80" w:type="dxa"/>
            <w:tcBorders>
              <w:top w:val="nil"/>
              <w:left w:val="nil"/>
              <w:bottom w:val="single" w:sz="8" w:space="0" w:color="auto"/>
              <w:right w:val="single" w:sz="8" w:space="0" w:color="auto"/>
            </w:tcBorders>
            <w:shd w:val="clear" w:color="auto" w:fill="auto"/>
            <w:vAlign w:val="center"/>
            <w:hideMark/>
          </w:tcPr>
          <w:p w14:paraId="40A89AC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1F46D0D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06" w:type="dxa"/>
            <w:gridSpan w:val="2"/>
            <w:tcBorders>
              <w:top w:val="nil"/>
              <w:left w:val="nil"/>
              <w:bottom w:val="single" w:sz="8" w:space="0" w:color="auto"/>
              <w:right w:val="single" w:sz="8" w:space="0" w:color="auto"/>
            </w:tcBorders>
            <w:shd w:val="clear" w:color="auto" w:fill="auto"/>
            <w:vAlign w:val="center"/>
            <w:hideMark/>
          </w:tcPr>
          <w:p w14:paraId="7AC7587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11</w:t>
            </w:r>
          </w:p>
        </w:tc>
        <w:tc>
          <w:tcPr>
            <w:tcW w:w="1050" w:type="dxa"/>
            <w:gridSpan w:val="2"/>
            <w:tcBorders>
              <w:top w:val="nil"/>
              <w:left w:val="nil"/>
              <w:bottom w:val="single" w:sz="8" w:space="0" w:color="auto"/>
              <w:right w:val="nil"/>
            </w:tcBorders>
            <w:shd w:val="clear" w:color="auto" w:fill="auto"/>
            <w:vAlign w:val="center"/>
            <w:hideMark/>
          </w:tcPr>
          <w:p w14:paraId="4C99D78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22</w:t>
            </w:r>
          </w:p>
        </w:tc>
        <w:tc>
          <w:tcPr>
            <w:tcW w:w="1205" w:type="dxa"/>
            <w:gridSpan w:val="2"/>
            <w:tcBorders>
              <w:top w:val="nil"/>
              <w:left w:val="single" w:sz="8" w:space="0" w:color="auto"/>
              <w:bottom w:val="single" w:sz="8" w:space="0" w:color="auto"/>
              <w:right w:val="nil"/>
            </w:tcBorders>
            <w:shd w:val="clear" w:color="auto" w:fill="auto"/>
            <w:vAlign w:val="center"/>
            <w:hideMark/>
          </w:tcPr>
          <w:p w14:paraId="44EEFBB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1.1</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1F3A630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2.2</w:t>
            </w:r>
          </w:p>
        </w:tc>
        <w:tc>
          <w:tcPr>
            <w:tcW w:w="1379" w:type="dxa"/>
            <w:gridSpan w:val="2"/>
            <w:tcBorders>
              <w:top w:val="nil"/>
              <w:left w:val="nil"/>
              <w:bottom w:val="single" w:sz="8" w:space="0" w:color="auto"/>
              <w:right w:val="single" w:sz="8" w:space="0" w:color="auto"/>
            </w:tcBorders>
            <w:shd w:val="clear" w:color="auto" w:fill="auto"/>
            <w:vAlign w:val="center"/>
            <w:hideMark/>
          </w:tcPr>
          <w:p w14:paraId="1DF515ED"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$2,770.43 </w:t>
            </w:r>
          </w:p>
        </w:tc>
      </w:tr>
      <w:tr w:rsidR="00A81648" w:rsidRPr="00A81648" w14:paraId="49C363FC"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463D9FE0" w14:textId="77777777" w:rsidR="00A81648" w:rsidRPr="00A1002A" w:rsidRDefault="00A81648" w:rsidP="00A81648">
            <w:pPr>
              <w:widowControl/>
              <w:autoSpaceDE/>
              <w:autoSpaceDN/>
              <w:adjustRightInd/>
              <w:jc w:val="both"/>
              <w:rPr>
                <w:b/>
                <w:bCs/>
                <w:iCs/>
                <w:color w:val="000000"/>
                <w:sz w:val="20"/>
                <w:szCs w:val="20"/>
              </w:rPr>
            </w:pPr>
            <w:r w:rsidRPr="00A1002A">
              <w:rPr>
                <w:b/>
                <w:bCs/>
                <w:iCs/>
                <w:color w:val="000000"/>
                <w:sz w:val="20"/>
                <w:szCs w:val="20"/>
              </w:rPr>
              <w:t>Subtotal for Reporting Requirements</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452B22C0" w14:textId="77777777" w:rsidR="00A81648" w:rsidRPr="00A1002A" w:rsidRDefault="00A81648" w:rsidP="00A81648">
            <w:pPr>
              <w:widowControl/>
              <w:autoSpaceDE/>
              <w:autoSpaceDN/>
              <w:adjustRightInd/>
              <w:jc w:val="center"/>
              <w:rPr>
                <w:b/>
                <w:bCs/>
                <w:color w:val="000000"/>
                <w:sz w:val="20"/>
                <w:szCs w:val="20"/>
              </w:rPr>
            </w:pPr>
            <w:r w:rsidRPr="00A1002A">
              <w:rPr>
                <w:b/>
                <w:bCs/>
                <w:color w:val="000000"/>
                <w:sz w:val="20"/>
                <w:szCs w:val="20"/>
              </w:rPr>
              <w:t>34</w:t>
            </w:r>
          </w:p>
        </w:tc>
        <w:tc>
          <w:tcPr>
            <w:tcW w:w="1380" w:type="dxa"/>
            <w:tcBorders>
              <w:top w:val="nil"/>
              <w:left w:val="nil"/>
              <w:bottom w:val="single" w:sz="8" w:space="0" w:color="auto"/>
              <w:right w:val="single" w:sz="8" w:space="0" w:color="auto"/>
            </w:tcBorders>
            <w:shd w:val="clear" w:color="auto" w:fill="auto"/>
            <w:vAlign w:val="center"/>
            <w:hideMark/>
          </w:tcPr>
          <w:p w14:paraId="22E0F971" w14:textId="77777777" w:rsidR="00A81648" w:rsidRPr="00A1002A" w:rsidRDefault="00A81648" w:rsidP="00A81648">
            <w:pPr>
              <w:widowControl/>
              <w:autoSpaceDE/>
              <w:autoSpaceDN/>
              <w:adjustRightInd/>
              <w:jc w:val="center"/>
              <w:rPr>
                <w:b/>
                <w:bCs/>
                <w:color w:val="000000"/>
                <w:sz w:val="20"/>
                <w:szCs w:val="20"/>
              </w:rPr>
            </w:pPr>
            <w:r w:rsidRPr="00A1002A">
              <w:rPr>
                <w:b/>
                <w:bCs/>
                <w:color w:val="000000"/>
                <w:sz w:val="20"/>
                <w:szCs w:val="20"/>
              </w:rPr>
              <w:t>21</w:t>
            </w:r>
          </w:p>
        </w:tc>
        <w:tc>
          <w:tcPr>
            <w:tcW w:w="1300" w:type="dxa"/>
            <w:tcBorders>
              <w:top w:val="nil"/>
              <w:left w:val="nil"/>
              <w:bottom w:val="single" w:sz="8" w:space="0" w:color="auto"/>
              <w:right w:val="single" w:sz="8" w:space="0" w:color="auto"/>
            </w:tcBorders>
            <w:shd w:val="clear" w:color="auto" w:fill="auto"/>
            <w:vAlign w:val="center"/>
            <w:hideMark/>
          </w:tcPr>
          <w:p w14:paraId="2BCE27CA" w14:textId="77777777" w:rsidR="00A81648" w:rsidRPr="00A1002A" w:rsidRDefault="00A81648" w:rsidP="00A81648">
            <w:pPr>
              <w:widowControl/>
              <w:autoSpaceDE/>
              <w:autoSpaceDN/>
              <w:adjustRightInd/>
              <w:jc w:val="center"/>
              <w:rPr>
                <w:b/>
                <w:bCs/>
                <w:color w:val="000000"/>
                <w:sz w:val="20"/>
                <w:szCs w:val="20"/>
              </w:rPr>
            </w:pPr>
            <w:r w:rsidRPr="00A1002A">
              <w:rPr>
                <w:b/>
                <w:bCs/>
                <w:color w:val="000000"/>
                <w:sz w:val="20"/>
                <w:szCs w:val="20"/>
              </w:rPr>
              <w:t>49</w:t>
            </w:r>
          </w:p>
        </w:tc>
        <w:tc>
          <w:tcPr>
            <w:tcW w:w="1306" w:type="dxa"/>
            <w:gridSpan w:val="2"/>
            <w:tcBorders>
              <w:top w:val="nil"/>
              <w:left w:val="nil"/>
              <w:bottom w:val="single" w:sz="8" w:space="0" w:color="auto"/>
              <w:right w:val="single" w:sz="8" w:space="0" w:color="auto"/>
            </w:tcBorders>
            <w:shd w:val="clear" w:color="auto" w:fill="auto"/>
            <w:vAlign w:val="center"/>
            <w:hideMark/>
          </w:tcPr>
          <w:p w14:paraId="1ED92BA7" w14:textId="77777777" w:rsidR="00A81648" w:rsidRPr="00A1002A" w:rsidRDefault="00A81648" w:rsidP="00A81648">
            <w:pPr>
              <w:widowControl/>
              <w:autoSpaceDE/>
              <w:autoSpaceDN/>
              <w:adjustRightInd/>
              <w:jc w:val="center"/>
              <w:rPr>
                <w:b/>
                <w:bCs/>
                <w:color w:val="000000"/>
                <w:sz w:val="20"/>
                <w:szCs w:val="20"/>
              </w:rPr>
            </w:pPr>
            <w:r w:rsidRPr="00A1002A">
              <w:rPr>
                <w:b/>
                <w:bCs/>
                <w:color w:val="000000"/>
                <w:sz w:val="20"/>
                <w:szCs w:val="20"/>
              </w:rPr>
              <w:t> </w:t>
            </w:r>
          </w:p>
        </w:tc>
        <w:tc>
          <w:tcPr>
            <w:tcW w:w="3215" w:type="dxa"/>
            <w:gridSpan w:val="6"/>
            <w:tcBorders>
              <w:top w:val="single" w:sz="8" w:space="0" w:color="auto"/>
              <w:left w:val="nil"/>
              <w:bottom w:val="single" w:sz="8" w:space="0" w:color="auto"/>
              <w:right w:val="single" w:sz="8" w:space="0" w:color="000000"/>
            </w:tcBorders>
            <w:shd w:val="clear" w:color="auto" w:fill="auto"/>
            <w:vAlign w:val="center"/>
            <w:hideMark/>
          </w:tcPr>
          <w:p w14:paraId="0C6C7326" w14:textId="77777777" w:rsidR="00A81648" w:rsidRPr="00A1002A" w:rsidRDefault="00A81648" w:rsidP="00A81648">
            <w:pPr>
              <w:widowControl/>
              <w:autoSpaceDE/>
              <w:autoSpaceDN/>
              <w:adjustRightInd/>
              <w:jc w:val="center"/>
              <w:rPr>
                <w:b/>
                <w:bCs/>
                <w:color w:val="000000"/>
                <w:sz w:val="20"/>
                <w:szCs w:val="20"/>
              </w:rPr>
            </w:pPr>
            <w:r w:rsidRPr="00A1002A">
              <w:rPr>
                <w:b/>
                <w:bCs/>
                <w:color w:val="000000"/>
                <w:sz w:val="20"/>
                <w:szCs w:val="20"/>
              </w:rPr>
              <w:t>176</w:t>
            </w:r>
          </w:p>
        </w:tc>
        <w:tc>
          <w:tcPr>
            <w:tcW w:w="1379" w:type="dxa"/>
            <w:gridSpan w:val="2"/>
            <w:tcBorders>
              <w:top w:val="nil"/>
              <w:left w:val="nil"/>
              <w:bottom w:val="single" w:sz="8" w:space="0" w:color="auto"/>
              <w:right w:val="single" w:sz="8" w:space="0" w:color="auto"/>
            </w:tcBorders>
            <w:shd w:val="clear" w:color="auto" w:fill="auto"/>
            <w:vAlign w:val="center"/>
            <w:hideMark/>
          </w:tcPr>
          <w:p w14:paraId="378A253D" w14:textId="0A89E055" w:rsidR="00A81648" w:rsidRPr="00A1002A" w:rsidRDefault="00A81648" w:rsidP="00A81648">
            <w:pPr>
              <w:widowControl/>
              <w:autoSpaceDE/>
              <w:autoSpaceDN/>
              <w:adjustRightInd/>
              <w:jc w:val="right"/>
              <w:rPr>
                <w:b/>
                <w:bCs/>
                <w:color w:val="000000"/>
                <w:sz w:val="20"/>
                <w:szCs w:val="20"/>
              </w:rPr>
            </w:pPr>
            <w:r w:rsidRPr="00A1002A">
              <w:rPr>
                <w:b/>
                <w:bCs/>
                <w:color w:val="000000"/>
                <w:sz w:val="20"/>
                <w:szCs w:val="20"/>
              </w:rPr>
              <w:t xml:space="preserve">$19,267 </w:t>
            </w:r>
          </w:p>
        </w:tc>
      </w:tr>
      <w:tr w:rsidR="00A81648" w:rsidRPr="00A81648" w14:paraId="05ACB5F0"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67DF97AE" w14:textId="77777777" w:rsidR="00A81648" w:rsidRPr="00771761" w:rsidRDefault="00A81648" w:rsidP="00771761">
            <w:pPr>
              <w:widowControl/>
              <w:autoSpaceDE/>
              <w:autoSpaceDN/>
              <w:adjustRightInd/>
              <w:rPr>
                <w:bCs/>
                <w:color w:val="000000"/>
                <w:sz w:val="20"/>
                <w:szCs w:val="20"/>
              </w:rPr>
            </w:pPr>
            <w:r w:rsidRPr="00771761">
              <w:rPr>
                <w:bCs/>
                <w:color w:val="000000"/>
                <w:sz w:val="20"/>
                <w:szCs w:val="20"/>
              </w:rPr>
              <w:t>5. Recordkeeping Requirements</w:t>
            </w:r>
          </w:p>
        </w:tc>
        <w:tc>
          <w:tcPr>
            <w:tcW w:w="1500" w:type="dxa"/>
            <w:tcBorders>
              <w:top w:val="nil"/>
              <w:left w:val="single" w:sz="8" w:space="0" w:color="auto"/>
              <w:bottom w:val="nil"/>
              <w:right w:val="single" w:sz="8" w:space="0" w:color="auto"/>
            </w:tcBorders>
            <w:shd w:val="clear" w:color="auto" w:fill="auto"/>
            <w:vAlign w:val="center"/>
            <w:hideMark/>
          </w:tcPr>
          <w:p w14:paraId="07CAE5F3"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hideMark/>
          </w:tcPr>
          <w:p w14:paraId="0DE458CC"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w:t>
            </w:r>
          </w:p>
        </w:tc>
        <w:tc>
          <w:tcPr>
            <w:tcW w:w="1300" w:type="dxa"/>
            <w:tcBorders>
              <w:top w:val="nil"/>
              <w:left w:val="nil"/>
              <w:bottom w:val="nil"/>
              <w:right w:val="single" w:sz="8" w:space="0" w:color="auto"/>
            </w:tcBorders>
            <w:shd w:val="clear" w:color="auto" w:fill="auto"/>
            <w:vAlign w:val="center"/>
            <w:hideMark/>
          </w:tcPr>
          <w:p w14:paraId="0C2F4275"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c>
          <w:tcPr>
            <w:tcW w:w="1306" w:type="dxa"/>
            <w:gridSpan w:val="2"/>
            <w:tcBorders>
              <w:top w:val="nil"/>
              <w:left w:val="nil"/>
              <w:bottom w:val="nil"/>
              <w:right w:val="single" w:sz="8" w:space="0" w:color="auto"/>
            </w:tcBorders>
            <w:shd w:val="clear" w:color="auto" w:fill="auto"/>
            <w:vAlign w:val="center"/>
            <w:hideMark/>
          </w:tcPr>
          <w:p w14:paraId="0C154CC3"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c>
          <w:tcPr>
            <w:tcW w:w="1050" w:type="dxa"/>
            <w:gridSpan w:val="2"/>
            <w:tcBorders>
              <w:top w:val="nil"/>
              <w:left w:val="nil"/>
              <w:bottom w:val="nil"/>
              <w:right w:val="single" w:sz="8" w:space="0" w:color="auto"/>
            </w:tcBorders>
            <w:shd w:val="clear" w:color="auto" w:fill="auto"/>
            <w:vAlign w:val="center"/>
            <w:hideMark/>
          </w:tcPr>
          <w:p w14:paraId="282E888B"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c>
          <w:tcPr>
            <w:tcW w:w="1205" w:type="dxa"/>
            <w:gridSpan w:val="2"/>
            <w:tcBorders>
              <w:top w:val="nil"/>
              <w:left w:val="nil"/>
              <w:bottom w:val="single" w:sz="8" w:space="0" w:color="auto"/>
              <w:right w:val="single" w:sz="8" w:space="0" w:color="auto"/>
            </w:tcBorders>
            <w:shd w:val="clear" w:color="auto" w:fill="auto"/>
            <w:vAlign w:val="center"/>
            <w:hideMark/>
          </w:tcPr>
          <w:p w14:paraId="1C38FCB6"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c>
          <w:tcPr>
            <w:tcW w:w="960" w:type="dxa"/>
            <w:gridSpan w:val="2"/>
            <w:tcBorders>
              <w:top w:val="nil"/>
              <w:left w:val="nil"/>
              <w:bottom w:val="single" w:sz="8" w:space="0" w:color="auto"/>
              <w:right w:val="single" w:sz="8" w:space="0" w:color="auto"/>
            </w:tcBorders>
            <w:shd w:val="clear" w:color="auto" w:fill="auto"/>
            <w:hideMark/>
          </w:tcPr>
          <w:p w14:paraId="51439F25"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w:t>
            </w:r>
          </w:p>
        </w:tc>
        <w:tc>
          <w:tcPr>
            <w:tcW w:w="1379" w:type="dxa"/>
            <w:gridSpan w:val="2"/>
            <w:tcBorders>
              <w:top w:val="nil"/>
              <w:left w:val="nil"/>
              <w:bottom w:val="nil"/>
              <w:right w:val="single" w:sz="8" w:space="0" w:color="auto"/>
            </w:tcBorders>
            <w:shd w:val="clear" w:color="auto" w:fill="auto"/>
            <w:vAlign w:val="center"/>
            <w:hideMark/>
          </w:tcPr>
          <w:p w14:paraId="2A3D1DCB"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2133359B"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4DCC6CB6"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A. Familiarization with instructions</w:t>
            </w:r>
          </w:p>
        </w:tc>
        <w:tc>
          <w:tcPr>
            <w:tcW w:w="2880" w:type="dxa"/>
            <w:gridSpan w:val="2"/>
            <w:tcBorders>
              <w:top w:val="single" w:sz="8" w:space="0" w:color="auto"/>
              <w:left w:val="single" w:sz="8" w:space="0" w:color="auto"/>
              <w:bottom w:val="single" w:sz="8" w:space="0" w:color="auto"/>
              <w:right w:val="nil"/>
            </w:tcBorders>
            <w:shd w:val="clear" w:color="auto" w:fill="auto"/>
            <w:noWrap/>
            <w:vAlign w:val="center"/>
            <w:hideMark/>
          </w:tcPr>
          <w:p w14:paraId="3673689F"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Included in 4A</w:t>
            </w:r>
          </w:p>
        </w:tc>
        <w:tc>
          <w:tcPr>
            <w:tcW w:w="1300" w:type="dxa"/>
            <w:tcBorders>
              <w:top w:val="single" w:sz="8" w:space="0" w:color="auto"/>
              <w:left w:val="nil"/>
              <w:bottom w:val="single" w:sz="8" w:space="0" w:color="auto"/>
              <w:right w:val="nil"/>
            </w:tcBorders>
            <w:shd w:val="clear" w:color="auto" w:fill="auto"/>
            <w:vAlign w:val="center"/>
            <w:hideMark/>
          </w:tcPr>
          <w:p w14:paraId="048161D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gridSpan w:val="2"/>
            <w:tcBorders>
              <w:top w:val="single" w:sz="8" w:space="0" w:color="auto"/>
              <w:left w:val="nil"/>
              <w:bottom w:val="single" w:sz="8" w:space="0" w:color="auto"/>
              <w:right w:val="nil"/>
            </w:tcBorders>
            <w:shd w:val="clear" w:color="auto" w:fill="auto"/>
            <w:vAlign w:val="center"/>
            <w:hideMark/>
          </w:tcPr>
          <w:p w14:paraId="729288C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gridSpan w:val="2"/>
            <w:tcBorders>
              <w:top w:val="single" w:sz="8" w:space="0" w:color="auto"/>
              <w:left w:val="nil"/>
              <w:bottom w:val="single" w:sz="8" w:space="0" w:color="auto"/>
              <w:right w:val="nil"/>
            </w:tcBorders>
            <w:shd w:val="clear" w:color="auto" w:fill="auto"/>
            <w:vAlign w:val="center"/>
            <w:hideMark/>
          </w:tcPr>
          <w:p w14:paraId="7A9561A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gridSpan w:val="2"/>
            <w:tcBorders>
              <w:top w:val="nil"/>
              <w:left w:val="nil"/>
              <w:bottom w:val="single" w:sz="8" w:space="0" w:color="auto"/>
              <w:right w:val="nil"/>
            </w:tcBorders>
            <w:shd w:val="clear" w:color="auto" w:fill="auto"/>
            <w:vAlign w:val="center"/>
            <w:hideMark/>
          </w:tcPr>
          <w:p w14:paraId="4FD0222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7EBB0DF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79" w:type="dxa"/>
            <w:gridSpan w:val="2"/>
            <w:tcBorders>
              <w:top w:val="single" w:sz="8" w:space="0" w:color="auto"/>
              <w:left w:val="nil"/>
              <w:bottom w:val="single" w:sz="8" w:space="0" w:color="auto"/>
              <w:right w:val="single" w:sz="8" w:space="0" w:color="auto"/>
            </w:tcBorders>
            <w:shd w:val="clear" w:color="auto" w:fill="auto"/>
            <w:vAlign w:val="center"/>
            <w:hideMark/>
          </w:tcPr>
          <w:p w14:paraId="69133709"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158C57E4"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449C2CE9"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B. Plan activities</w:t>
            </w:r>
          </w:p>
        </w:tc>
        <w:tc>
          <w:tcPr>
            <w:tcW w:w="2880" w:type="dxa"/>
            <w:gridSpan w:val="2"/>
            <w:tcBorders>
              <w:top w:val="single" w:sz="8" w:space="0" w:color="auto"/>
              <w:left w:val="single" w:sz="8" w:space="0" w:color="auto"/>
              <w:bottom w:val="single" w:sz="8" w:space="0" w:color="auto"/>
              <w:right w:val="nil"/>
            </w:tcBorders>
            <w:shd w:val="clear" w:color="auto" w:fill="auto"/>
            <w:noWrap/>
            <w:vAlign w:val="center"/>
            <w:hideMark/>
          </w:tcPr>
          <w:p w14:paraId="3673C9ED"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Included in 4B</w:t>
            </w:r>
          </w:p>
        </w:tc>
        <w:tc>
          <w:tcPr>
            <w:tcW w:w="1300" w:type="dxa"/>
            <w:tcBorders>
              <w:top w:val="nil"/>
              <w:left w:val="nil"/>
              <w:bottom w:val="single" w:sz="8" w:space="0" w:color="auto"/>
              <w:right w:val="nil"/>
            </w:tcBorders>
            <w:shd w:val="clear" w:color="auto" w:fill="auto"/>
            <w:vAlign w:val="center"/>
            <w:hideMark/>
          </w:tcPr>
          <w:p w14:paraId="1316566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gridSpan w:val="2"/>
            <w:tcBorders>
              <w:top w:val="nil"/>
              <w:left w:val="nil"/>
              <w:bottom w:val="single" w:sz="8" w:space="0" w:color="auto"/>
              <w:right w:val="nil"/>
            </w:tcBorders>
            <w:shd w:val="clear" w:color="auto" w:fill="auto"/>
            <w:vAlign w:val="center"/>
            <w:hideMark/>
          </w:tcPr>
          <w:p w14:paraId="5AFE587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gridSpan w:val="2"/>
            <w:tcBorders>
              <w:top w:val="nil"/>
              <w:left w:val="nil"/>
              <w:bottom w:val="single" w:sz="8" w:space="0" w:color="auto"/>
              <w:right w:val="nil"/>
            </w:tcBorders>
            <w:shd w:val="clear" w:color="auto" w:fill="auto"/>
            <w:vAlign w:val="center"/>
            <w:hideMark/>
          </w:tcPr>
          <w:p w14:paraId="6A94579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gridSpan w:val="2"/>
            <w:tcBorders>
              <w:top w:val="nil"/>
              <w:left w:val="nil"/>
              <w:bottom w:val="single" w:sz="8" w:space="0" w:color="auto"/>
              <w:right w:val="nil"/>
            </w:tcBorders>
            <w:shd w:val="clear" w:color="auto" w:fill="auto"/>
            <w:vAlign w:val="center"/>
            <w:hideMark/>
          </w:tcPr>
          <w:p w14:paraId="57F0586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3A7D260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79" w:type="dxa"/>
            <w:gridSpan w:val="2"/>
            <w:tcBorders>
              <w:top w:val="nil"/>
              <w:left w:val="nil"/>
              <w:bottom w:val="single" w:sz="8" w:space="0" w:color="auto"/>
              <w:right w:val="single" w:sz="8" w:space="0" w:color="auto"/>
            </w:tcBorders>
            <w:shd w:val="clear" w:color="auto" w:fill="auto"/>
            <w:vAlign w:val="center"/>
            <w:hideMark/>
          </w:tcPr>
          <w:p w14:paraId="6E2827D0"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432FD91B"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44148D16"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C. Implement activities</w:t>
            </w:r>
          </w:p>
        </w:tc>
        <w:tc>
          <w:tcPr>
            <w:tcW w:w="2880" w:type="dxa"/>
            <w:gridSpan w:val="2"/>
            <w:tcBorders>
              <w:top w:val="single" w:sz="8" w:space="0" w:color="auto"/>
              <w:left w:val="single" w:sz="8" w:space="0" w:color="auto"/>
              <w:bottom w:val="single" w:sz="8" w:space="0" w:color="auto"/>
              <w:right w:val="nil"/>
            </w:tcBorders>
            <w:shd w:val="clear" w:color="auto" w:fill="auto"/>
            <w:noWrap/>
            <w:vAlign w:val="center"/>
            <w:hideMark/>
          </w:tcPr>
          <w:p w14:paraId="637554DD"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Included in 4B</w:t>
            </w:r>
          </w:p>
        </w:tc>
        <w:tc>
          <w:tcPr>
            <w:tcW w:w="1300" w:type="dxa"/>
            <w:tcBorders>
              <w:top w:val="nil"/>
              <w:left w:val="nil"/>
              <w:bottom w:val="single" w:sz="8" w:space="0" w:color="auto"/>
              <w:right w:val="nil"/>
            </w:tcBorders>
            <w:shd w:val="clear" w:color="auto" w:fill="auto"/>
            <w:vAlign w:val="center"/>
            <w:hideMark/>
          </w:tcPr>
          <w:p w14:paraId="2745944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gridSpan w:val="2"/>
            <w:tcBorders>
              <w:top w:val="nil"/>
              <w:left w:val="nil"/>
              <w:bottom w:val="single" w:sz="8" w:space="0" w:color="auto"/>
              <w:right w:val="nil"/>
            </w:tcBorders>
            <w:shd w:val="clear" w:color="auto" w:fill="auto"/>
            <w:vAlign w:val="center"/>
            <w:hideMark/>
          </w:tcPr>
          <w:p w14:paraId="33553FA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gridSpan w:val="2"/>
            <w:tcBorders>
              <w:top w:val="nil"/>
              <w:left w:val="nil"/>
              <w:bottom w:val="single" w:sz="8" w:space="0" w:color="auto"/>
              <w:right w:val="nil"/>
            </w:tcBorders>
            <w:shd w:val="clear" w:color="auto" w:fill="auto"/>
            <w:vAlign w:val="center"/>
            <w:hideMark/>
          </w:tcPr>
          <w:p w14:paraId="6877D2C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gridSpan w:val="2"/>
            <w:tcBorders>
              <w:top w:val="nil"/>
              <w:left w:val="nil"/>
              <w:bottom w:val="single" w:sz="8" w:space="0" w:color="auto"/>
              <w:right w:val="nil"/>
            </w:tcBorders>
            <w:shd w:val="clear" w:color="auto" w:fill="auto"/>
            <w:vAlign w:val="center"/>
            <w:hideMark/>
          </w:tcPr>
          <w:p w14:paraId="57DE898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0F4E69A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79" w:type="dxa"/>
            <w:gridSpan w:val="2"/>
            <w:tcBorders>
              <w:top w:val="nil"/>
              <w:left w:val="nil"/>
              <w:bottom w:val="single" w:sz="8" w:space="0" w:color="auto"/>
              <w:right w:val="single" w:sz="8" w:space="0" w:color="auto"/>
            </w:tcBorders>
            <w:shd w:val="clear" w:color="auto" w:fill="auto"/>
            <w:vAlign w:val="center"/>
            <w:hideMark/>
          </w:tcPr>
          <w:p w14:paraId="4E378681"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3702FC5F"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1DA8BD46"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D. Develop record system</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6D71DF7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40</w:t>
            </w:r>
          </w:p>
        </w:tc>
        <w:tc>
          <w:tcPr>
            <w:tcW w:w="1380" w:type="dxa"/>
            <w:tcBorders>
              <w:top w:val="nil"/>
              <w:left w:val="nil"/>
              <w:bottom w:val="single" w:sz="8" w:space="0" w:color="auto"/>
              <w:right w:val="single" w:sz="8" w:space="0" w:color="auto"/>
            </w:tcBorders>
            <w:shd w:val="clear" w:color="auto" w:fill="auto"/>
            <w:vAlign w:val="center"/>
            <w:hideMark/>
          </w:tcPr>
          <w:p w14:paraId="4496216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4E8B87F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40</w:t>
            </w:r>
          </w:p>
        </w:tc>
        <w:tc>
          <w:tcPr>
            <w:tcW w:w="1306" w:type="dxa"/>
            <w:gridSpan w:val="2"/>
            <w:tcBorders>
              <w:top w:val="nil"/>
              <w:left w:val="nil"/>
              <w:bottom w:val="single" w:sz="8" w:space="0" w:color="auto"/>
              <w:right w:val="single" w:sz="8" w:space="0" w:color="auto"/>
            </w:tcBorders>
            <w:shd w:val="clear" w:color="auto" w:fill="auto"/>
            <w:vAlign w:val="center"/>
            <w:hideMark/>
          </w:tcPr>
          <w:p w14:paraId="59EAEC2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gridSpan w:val="2"/>
            <w:tcBorders>
              <w:top w:val="nil"/>
              <w:left w:val="nil"/>
              <w:bottom w:val="single" w:sz="8" w:space="0" w:color="auto"/>
              <w:right w:val="nil"/>
            </w:tcBorders>
            <w:shd w:val="clear" w:color="auto" w:fill="auto"/>
            <w:vAlign w:val="center"/>
            <w:hideMark/>
          </w:tcPr>
          <w:p w14:paraId="2471CE6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gridSpan w:val="2"/>
            <w:tcBorders>
              <w:top w:val="nil"/>
              <w:left w:val="single" w:sz="8" w:space="0" w:color="auto"/>
              <w:bottom w:val="single" w:sz="8" w:space="0" w:color="auto"/>
              <w:right w:val="nil"/>
            </w:tcBorders>
            <w:shd w:val="clear" w:color="auto" w:fill="auto"/>
            <w:vAlign w:val="center"/>
            <w:hideMark/>
          </w:tcPr>
          <w:p w14:paraId="3D0867D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06855B5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379" w:type="dxa"/>
            <w:gridSpan w:val="2"/>
            <w:tcBorders>
              <w:top w:val="nil"/>
              <w:left w:val="nil"/>
              <w:bottom w:val="single" w:sz="8" w:space="0" w:color="auto"/>
              <w:right w:val="single" w:sz="8" w:space="0" w:color="auto"/>
            </w:tcBorders>
            <w:shd w:val="clear" w:color="auto" w:fill="auto"/>
            <w:vAlign w:val="center"/>
            <w:hideMark/>
          </w:tcPr>
          <w:p w14:paraId="450DA1BF"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3BDC1C1C" w14:textId="77777777" w:rsidTr="00771761">
        <w:trPr>
          <w:gridAfter w:val="1"/>
          <w:wAfter w:w="7" w:type="dxa"/>
          <w:trHeight w:val="320"/>
        </w:trPr>
        <w:tc>
          <w:tcPr>
            <w:tcW w:w="3500" w:type="dxa"/>
            <w:tcBorders>
              <w:top w:val="nil"/>
              <w:left w:val="single" w:sz="8" w:space="0" w:color="auto"/>
              <w:bottom w:val="nil"/>
              <w:right w:val="nil"/>
            </w:tcBorders>
            <w:shd w:val="clear" w:color="auto" w:fill="auto"/>
            <w:vAlign w:val="center"/>
            <w:hideMark/>
          </w:tcPr>
          <w:p w14:paraId="08989624" w14:textId="1259D13A"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E. Time to enter information: records of monitoring and operations</w:t>
            </w:r>
            <w:r w:rsidRPr="00A81648">
              <w:rPr>
                <w:color w:val="000000"/>
                <w:sz w:val="20"/>
                <w:szCs w:val="20"/>
                <w:vertAlign w:val="superscript"/>
              </w:rPr>
              <w:t>a</w:t>
            </w:r>
            <w:r w:rsidRPr="00A81648">
              <w:rPr>
                <w:color w:val="000000"/>
                <w:sz w:val="20"/>
                <w:szCs w:val="20"/>
              </w:rPr>
              <w:t xml:space="preserve">  </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60C49D7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71D90B5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2E95A64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gridSpan w:val="2"/>
            <w:tcBorders>
              <w:top w:val="nil"/>
              <w:left w:val="nil"/>
              <w:bottom w:val="single" w:sz="8" w:space="0" w:color="auto"/>
              <w:right w:val="single" w:sz="8" w:space="0" w:color="auto"/>
            </w:tcBorders>
            <w:shd w:val="clear" w:color="auto" w:fill="auto"/>
            <w:vAlign w:val="center"/>
            <w:hideMark/>
          </w:tcPr>
          <w:p w14:paraId="3E19EF1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gridSpan w:val="2"/>
            <w:tcBorders>
              <w:top w:val="nil"/>
              <w:left w:val="nil"/>
              <w:bottom w:val="single" w:sz="8" w:space="0" w:color="auto"/>
              <w:right w:val="single" w:sz="8" w:space="0" w:color="auto"/>
            </w:tcBorders>
            <w:shd w:val="clear" w:color="auto" w:fill="auto"/>
            <w:vAlign w:val="center"/>
            <w:hideMark/>
          </w:tcPr>
          <w:p w14:paraId="03F6A07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gridSpan w:val="2"/>
            <w:tcBorders>
              <w:top w:val="nil"/>
              <w:left w:val="nil"/>
              <w:bottom w:val="single" w:sz="8" w:space="0" w:color="auto"/>
              <w:right w:val="single" w:sz="8" w:space="0" w:color="auto"/>
            </w:tcBorders>
            <w:shd w:val="clear" w:color="auto" w:fill="auto"/>
            <w:vAlign w:val="center"/>
            <w:hideMark/>
          </w:tcPr>
          <w:p w14:paraId="277613C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77E07A8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79" w:type="dxa"/>
            <w:gridSpan w:val="2"/>
            <w:tcBorders>
              <w:top w:val="nil"/>
              <w:left w:val="nil"/>
              <w:bottom w:val="single" w:sz="8" w:space="0" w:color="auto"/>
              <w:right w:val="single" w:sz="8" w:space="0" w:color="auto"/>
            </w:tcBorders>
            <w:shd w:val="clear" w:color="auto" w:fill="auto"/>
            <w:vAlign w:val="center"/>
            <w:hideMark/>
          </w:tcPr>
          <w:p w14:paraId="79C9555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r>
      <w:tr w:rsidR="00A81648" w:rsidRPr="00A81648" w14:paraId="04442F13"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062F43DA"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Slabstock producers</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5E4AC85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8</w:t>
            </w:r>
          </w:p>
        </w:tc>
        <w:tc>
          <w:tcPr>
            <w:tcW w:w="1380" w:type="dxa"/>
            <w:tcBorders>
              <w:top w:val="nil"/>
              <w:left w:val="nil"/>
              <w:bottom w:val="single" w:sz="8" w:space="0" w:color="auto"/>
              <w:right w:val="single" w:sz="8" w:space="0" w:color="auto"/>
            </w:tcBorders>
            <w:shd w:val="clear" w:color="auto" w:fill="auto"/>
            <w:vAlign w:val="center"/>
            <w:hideMark/>
          </w:tcPr>
          <w:p w14:paraId="75F418F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12</w:t>
            </w:r>
          </w:p>
        </w:tc>
        <w:tc>
          <w:tcPr>
            <w:tcW w:w="1300" w:type="dxa"/>
            <w:tcBorders>
              <w:top w:val="nil"/>
              <w:left w:val="nil"/>
              <w:bottom w:val="single" w:sz="8" w:space="0" w:color="auto"/>
              <w:right w:val="single" w:sz="8" w:space="0" w:color="auto"/>
            </w:tcBorders>
            <w:shd w:val="clear" w:color="auto" w:fill="auto"/>
            <w:vAlign w:val="center"/>
            <w:hideMark/>
          </w:tcPr>
          <w:p w14:paraId="306E2BB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96</w:t>
            </w:r>
          </w:p>
        </w:tc>
        <w:tc>
          <w:tcPr>
            <w:tcW w:w="1306" w:type="dxa"/>
            <w:gridSpan w:val="2"/>
            <w:tcBorders>
              <w:top w:val="nil"/>
              <w:left w:val="nil"/>
              <w:bottom w:val="single" w:sz="8" w:space="0" w:color="auto"/>
              <w:right w:val="single" w:sz="8" w:space="0" w:color="auto"/>
            </w:tcBorders>
            <w:shd w:val="clear" w:color="auto" w:fill="auto"/>
            <w:vAlign w:val="center"/>
            <w:hideMark/>
          </w:tcPr>
          <w:p w14:paraId="0D8F2A9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6</w:t>
            </w:r>
          </w:p>
        </w:tc>
        <w:tc>
          <w:tcPr>
            <w:tcW w:w="1050" w:type="dxa"/>
            <w:gridSpan w:val="2"/>
            <w:tcBorders>
              <w:top w:val="nil"/>
              <w:left w:val="nil"/>
              <w:bottom w:val="single" w:sz="8" w:space="0" w:color="auto"/>
              <w:right w:val="nil"/>
            </w:tcBorders>
            <w:shd w:val="clear" w:color="auto" w:fill="auto"/>
            <w:vAlign w:val="center"/>
            <w:hideMark/>
          </w:tcPr>
          <w:p w14:paraId="48620EB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576</w:t>
            </w:r>
          </w:p>
        </w:tc>
        <w:tc>
          <w:tcPr>
            <w:tcW w:w="1205" w:type="dxa"/>
            <w:gridSpan w:val="2"/>
            <w:tcBorders>
              <w:top w:val="nil"/>
              <w:left w:val="single" w:sz="8" w:space="0" w:color="auto"/>
              <w:bottom w:val="single" w:sz="8" w:space="0" w:color="auto"/>
              <w:right w:val="nil"/>
            </w:tcBorders>
            <w:shd w:val="clear" w:color="auto" w:fill="auto"/>
            <w:vAlign w:val="center"/>
            <w:hideMark/>
          </w:tcPr>
          <w:p w14:paraId="74DC5CB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28.8</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44DE0CE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57.6</w:t>
            </w:r>
          </w:p>
        </w:tc>
        <w:tc>
          <w:tcPr>
            <w:tcW w:w="1379" w:type="dxa"/>
            <w:gridSpan w:val="2"/>
            <w:tcBorders>
              <w:top w:val="nil"/>
              <w:left w:val="nil"/>
              <w:bottom w:val="single" w:sz="8" w:space="0" w:color="auto"/>
              <w:right w:val="single" w:sz="8" w:space="0" w:color="auto"/>
            </w:tcBorders>
            <w:shd w:val="clear" w:color="auto" w:fill="auto"/>
            <w:vAlign w:val="center"/>
            <w:hideMark/>
          </w:tcPr>
          <w:p w14:paraId="15A2091C"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$72,534.82 </w:t>
            </w:r>
          </w:p>
        </w:tc>
      </w:tr>
      <w:tr w:rsidR="00A81648" w:rsidRPr="00A81648" w14:paraId="51917E4F"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46CE8C59"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Molded/rebond facilities   </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7CEAFEC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w:t>
            </w:r>
          </w:p>
        </w:tc>
        <w:tc>
          <w:tcPr>
            <w:tcW w:w="1380" w:type="dxa"/>
            <w:tcBorders>
              <w:top w:val="nil"/>
              <w:left w:val="nil"/>
              <w:bottom w:val="single" w:sz="8" w:space="0" w:color="auto"/>
              <w:right w:val="single" w:sz="8" w:space="0" w:color="auto"/>
            </w:tcBorders>
            <w:shd w:val="clear" w:color="auto" w:fill="auto"/>
            <w:vAlign w:val="center"/>
            <w:hideMark/>
          </w:tcPr>
          <w:p w14:paraId="5E3C3CC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47F58D1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w:t>
            </w:r>
          </w:p>
        </w:tc>
        <w:tc>
          <w:tcPr>
            <w:tcW w:w="1306" w:type="dxa"/>
            <w:gridSpan w:val="2"/>
            <w:tcBorders>
              <w:top w:val="nil"/>
              <w:left w:val="nil"/>
              <w:bottom w:val="single" w:sz="8" w:space="0" w:color="auto"/>
              <w:right w:val="single" w:sz="8" w:space="0" w:color="auto"/>
            </w:tcBorders>
            <w:shd w:val="clear" w:color="auto" w:fill="auto"/>
            <w:vAlign w:val="center"/>
            <w:hideMark/>
          </w:tcPr>
          <w:p w14:paraId="3231A40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5</w:t>
            </w:r>
          </w:p>
        </w:tc>
        <w:tc>
          <w:tcPr>
            <w:tcW w:w="1050" w:type="dxa"/>
            <w:gridSpan w:val="2"/>
            <w:tcBorders>
              <w:top w:val="nil"/>
              <w:left w:val="nil"/>
              <w:bottom w:val="single" w:sz="8" w:space="0" w:color="auto"/>
              <w:right w:val="nil"/>
            </w:tcBorders>
            <w:shd w:val="clear" w:color="auto" w:fill="auto"/>
            <w:vAlign w:val="center"/>
            <w:hideMark/>
          </w:tcPr>
          <w:p w14:paraId="356EC57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20</w:t>
            </w:r>
          </w:p>
        </w:tc>
        <w:tc>
          <w:tcPr>
            <w:tcW w:w="1205" w:type="dxa"/>
            <w:gridSpan w:val="2"/>
            <w:tcBorders>
              <w:top w:val="nil"/>
              <w:left w:val="single" w:sz="8" w:space="0" w:color="auto"/>
              <w:bottom w:val="single" w:sz="8" w:space="0" w:color="auto"/>
              <w:right w:val="nil"/>
            </w:tcBorders>
            <w:shd w:val="clear" w:color="auto" w:fill="auto"/>
            <w:vAlign w:val="center"/>
            <w:hideMark/>
          </w:tcPr>
          <w:p w14:paraId="759A11B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32A5744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79" w:type="dxa"/>
            <w:gridSpan w:val="2"/>
            <w:tcBorders>
              <w:top w:val="nil"/>
              <w:left w:val="nil"/>
              <w:bottom w:val="single" w:sz="8" w:space="0" w:color="auto"/>
              <w:right w:val="single" w:sz="8" w:space="0" w:color="auto"/>
            </w:tcBorders>
            <w:shd w:val="clear" w:color="auto" w:fill="auto"/>
            <w:vAlign w:val="center"/>
            <w:hideMark/>
          </w:tcPr>
          <w:p w14:paraId="106A1AC4"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$2,518.57 </w:t>
            </w:r>
          </w:p>
        </w:tc>
      </w:tr>
      <w:tr w:rsidR="00A81648" w:rsidRPr="00A81648" w14:paraId="178752AF"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55A783E0"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F. Train personnel</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167B06C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40</w:t>
            </w:r>
          </w:p>
        </w:tc>
        <w:tc>
          <w:tcPr>
            <w:tcW w:w="1380" w:type="dxa"/>
            <w:tcBorders>
              <w:top w:val="nil"/>
              <w:left w:val="nil"/>
              <w:bottom w:val="single" w:sz="8" w:space="0" w:color="auto"/>
              <w:right w:val="single" w:sz="8" w:space="0" w:color="auto"/>
            </w:tcBorders>
            <w:shd w:val="clear" w:color="auto" w:fill="auto"/>
            <w:vAlign w:val="center"/>
            <w:hideMark/>
          </w:tcPr>
          <w:p w14:paraId="08C021C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4DDC206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40</w:t>
            </w:r>
          </w:p>
        </w:tc>
        <w:tc>
          <w:tcPr>
            <w:tcW w:w="1306" w:type="dxa"/>
            <w:gridSpan w:val="2"/>
            <w:tcBorders>
              <w:top w:val="nil"/>
              <w:left w:val="nil"/>
              <w:bottom w:val="single" w:sz="8" w:space="0" w:color="auto"/>
              <w:right w:val="single" w:sz="8" w:space="0" w:color="auto"/>
            </w:tcBorders>
            <w:shd w:val="clear" w:color="auto" w:fill="auto"/>
            <w:vAlign w:val="center"/>
            <w:hideMark/>
          </w:tcPr>
          <w:p w14:paraId="10D35B0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gridSpan w:val="2"/>
            <w:tcBorders>
              <w:top w:val="nil"/>
              <w:left w:val="nil"/>
              <w:bottom w:val="single" w:sz="8" w:space="0" w:color="auto"/>
              <w:right w:val="nil"/>
            </w:tcBorders>
            <w:shd w:val="clear" w:color="auto" w:fill="auto"/>
            <w:vAlign w:val="center"/>
            <w:hideMark/>
          </w:tcPr>
          <w:p w14:paraId="1758901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gridSpan w:val="2"/>
            <w:tcBorders>
              <w:top w:val="nil"/>
              <w:left w:val="single" w:sz="8" w:space="0" w:color="auto"/>
              <w:bottom w:val="single" w:sz="8" w:space="0" w:color="auto"/>
              <w:right w:val="nil"/>
            </w:tcBorders>
            <w:shd w:val="clear" w:color="auto" w:fill="auto"/>
            <w:vAlign w:val="center"/>
            <w:hideMark/>
          </w:tcPr>
          <w:p w14:paraId="3B9D573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1E27B90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379" w:type="dxa"/>
            <w:gridSpan w:val="2"/>
            <w:tcBorders>
              <w:top w:val="nil"/>
              <w:left w:val="nil"/>
              <w:bottom w:val="single" w:sz="8" w:space="0" w:color="auto"/>
              <w:right w:val="single" w:sz="8" w:space="0" w:color="auto"/>
            </w:tcBorders>
            <w:shd w:val="clear" w:color="auto" w:fill="auto"/>
            <w:vAlign w:val="center"/>
            <w:hideMark/>
          </w:tcPr>
          <w:p w14:paraId="74F28939"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2659BA0A" w14:textId="77777777" w:rsidTr="00771761">
        <w:trPr>
          <w:gridAfter w:val="1"/>
          <w:wAfter w:w="7" w:type="dxa"/>
          <w:trHeight w:val="300"/>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3D7BCA88"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G. Audits</w:t>
            </w:r>
          </w:p>
        </w:tc>
        <w:tc>
          <w:tcPr>
            <w:tcW w:w="1500" w:type="dxa"/>
            <w:tcBorders>
              <w:top w:val="nil"/>
              <w:left w:val="nil"/>
              <w:bottom w:val="single" w:sz="8" w:space="0" w:color="auto"/>
              <w:right w:val="single" w:sz="8" w:space="0" w:color="auto"/>
            </w:tcBorders>
            <w:shd w:val="clear" w:color="auto" w:fill="auto"/>
            <w:vAlign w:val="center"/>
            <w:hideMark/>
          </w:tcPr>
          <w:p w14:paraId="51159DC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80" w:type="dxa"/>
            <w:tcBorders>
              <w:top w:val="nil"/>
              <w:left w:val="nil"/>
              <w:bottom w:val="single" w:sz="8" w:space="0" w:color="auto"/>
              <w:right w:val="single" w:sz="8" w:space="0" w:color="auto"/>
            </w:tcBorders>
            <w:shd w:val="clear" w:color="auto" w:fill="auto"/>
            <w:vAlign w:val="center"/>
            <w:hideMark/>
          </w:tcPr>
          <w:p w14:paraId="45526AA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0" w:type="dxa"/>
            <w:tcBorders>
              <w:top w:val="nil"/>
              <w:left w:val="nil"/>
              <w:bottom w:val="single" w:sz="8" w:space="0" w:color="auto"/>
              <w:right w:val="single" w:sz="8" w:space="0" w:color="auto"/>
            </w:tcBorders>
            <w:shd w:val="clear" w:color="auto" w:fill="auto"/>
            <w:vAlign w:val="center"/>
            <w:hideMark/>
          </w:tcPr>
          <w:p w14:paraId="05D26B9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6" w:type="dxa"/>
            <w:gridSpan w:val="2"/>
            <w:tcBorders>
              <w:top w:val="nil"/>
              <w:left w:val="nil"/>
              <w:bottom w:val="single" w:sz="8" w:space="0" w:color="auto"/>
              <w:right w:val="single" w:sz="8" w:space="0" w:color="auto"/>
            </w:tcBorders>
            <w:shd w:val="clear" w:color="auto" w:fill="auto"/>
            <w:vAlign w:val="center"/>
            <w:hideMark/>
          </w:tcPr>
          <w:p w14:paraId="7475B73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50" w:type="dxa"/>
            <w:gridSpan w:val="2"/>
            <w:tcBorders>
              <w:top w:val="nil"/>
              <w:left w:val="nil"/>
              <w:bottom w:val="single" w:sz="8" w:space="0" w:color="auto"/>
              <w:right w:val="single" w:sz="8" w:space="0" w:color="auto"/>
            </w:tcBorders>
            <w:shd w:val="clear" w:color="auto" w:fill="auto"/>
            <w:vAlign w:val="center"/>
            <w:hideMark/>
          </w:tcPr>
          <w:p w14:paraId="6303EBB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205" w:type="dxa"/>
            <w:gridSpan w:val="2"/>
            <w:tcBorders>
              <w:top w:val="nil"/>
              <w:left w:val="nil"/>
              <w:bottom w:val="single" w:sz="8" w:space="0" w:color="auto"/>
              <w:right w:val="single" w:sz="8" w:space="0" w:color="auto"/>
            </w:tcBorders>
            <w:shd w:val="clear" w:color="auto" w:fill="auto"/>
            <w:vAlign w:val="center"/>
            <w:hideMark/>
          </w:tcPr>
          <w:p w14:paraId="2876A0D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960" w:type="dxa"/>
            <w:gridSpan w:val="2"/>
            <w:tcBorders>
              <w:top w:val="nil"/>
              <w:left w:val="nil"/>
              <w:bottom w:val="single" w:sz="8" w:space="0" w:color="auto"/>
              <w:right w:val="single" w:sz="8" w:space="0" w:color="auto"/>
            </w:tcBorders>
            <w:shd w:val="clear" w:color="auto" w:fill="auto"/>
            <w:vAlign w:val="center"/>
            <w:hideMark/>
          </w:tcPr>
          <w:p w14:paraId="6A04943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79" w:type="dxa"/>
            <w:gridSpan w:val="2"/>
            <w:tcBorders>
              <w:top w:val="nil"/>
              <w:left w:val="nil"/>
              <w:bottom w:val="single" w:sz="8" w:space="0" w:color="auto"/>
              <w:right w:val="single" w:sz="8" w:space="0" w:color="auto"/>
            </w:tcBorders>
            <w:shd w:val="clear" w:color="auto" w:fill="auto"/>
            <w:vAlign w:val="center"/>
            <w:hideMark/>
          </w:tcPr>
          <w:p w14:paraId="4CB712D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r>
      <w:tr w:rsidR="00A81648" w:rsidRPr="00A81648" w14:paraId="05ED0910"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5B42CA81" w14:textId="77777777" w:rsidR="00A81648" w:rsidRPr="00A1002A" w:rsidRDefault="00A81648" w:rsidP="00771761">
            <w:pPr>
              <w:widowControl/>
              <w:autoSpaceDE/>
              <w:autoSpaceDN/>
              <w:adjustRightInd/>
              <w:rPr>
                <w:b/>
                <w:bCs/>
                <w:i/>
                <w:iCs/>
                <w:color w:val="000000"/>
                <w:sz w:val="20"/>
                <w:szCs w:val="20"/>
              </w:rPr>
            </w:pPr>
            <w:r w:rsidRPr="00A1002A">
              <w:rPr>
                <w:b/>
                <w:bCs/>
                <w:i/>
                <w:iCs/>
                <w:color w:val="000000"/>
                <w:sz w:val="20"/>
                <w:szCs w:val="20"/>
              </w:rPr>
              <w:t xml:space="preserve">Subtotal for Recordkeeping Requirements </w:t>
            </w:r>
          </w:p>
        </w:tc>
        <w:tc>
          <w:tcPr>
            <w:tcW w:w="1500" w:type="dxa"/>
            <w:tcBorders>
              <w:top w:val="nil"/>
              <w:left w:val="single" w:sz="8" w:space="0" w:color="auto"/>
              <w:bottom w:val="nil"/>
              <w:right w:val="single" w:sz="8" w:space="0" w:color="auto"/>
            </w:tcBorders>
            <w:shd w:val="clear" w:color="auto" w:fill="auto"/>
            <w:vAlign w:val="center"/>
            <w:hideMark/>
          </w:tcPr>
          <w:p w14:paraId="2C5F8B89"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92</w:t>
            </w:r>
          </w:p>
        </w:tc>
        <w:tc>
          <w:tcPr>
            <w:tcW w:w="1380" w:type="dxa"/>
            <w:tcBorders>
              <w:top w:val="nil"/>
              <w:left w:val="nil"/>
              <w:bottom w:val="nil"/>
              <w:right w:val="single" w:sz="8" w:space="0" w:color="auto"/>
            </w:tcBorders>
            <w:shd w:val="clear" w:color="auto" w:fill="auto"/>
            <w:vAlign w:val="center"/>
            <w:hideMark/>
          </w:tcPr>
          <w:p w14:paraId="6878C3FC"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15</w:t>
            </w:r>
          </w:p>
        </w:tc>
        <w:tc>
          <w:tcPr>
            <w:tcW w:w="1300" w:type="dxa"/>
            <w:tcBorders>
              <w:top w:val="nil"/>
              <w:left w:val="nil"/>
              <w:bottom w:val="nil"/>
              <w:right w:val="single" w:sz="8" w:space="0" w:color="auto"/>
            </w:tcBorders>
            <w:shd w:val="clear" w:color="auto" w:fill="auto"/>
            <w:vAlign w:val="center"/>
            <w:hideMark/>
          </w:tcPr>
          <w:p w14:paraId="7C0383BE"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180</w:t>
            </w:r>
          </w:p>
        </w:tc>
        <w:tc>
          <w:tcPr>
            <w:tcW w:w="1306" w:type="dxa"/>
            <w:gridSpan w:val="2"/>
            <w:tcBorders>
              <w:top w:val="nil"/>
              <w:left w:val="nil"/>
              <w:bottom w:val="nil"/>
              <w:right w:val="single" w:sz="8" w:space="0" w:color="auto"/>
            </w:tcBorders>
            <w:shd w:val="clear" w:color="auto" w:fill="auto"/>
            <w:vAlign w:val="center"/>
            <w:hideMark/>
          </w:tcPr>
          <w:p w14:paraId="2DE21120"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 </w:t>
            </w:r>
          </w:p>
        </w:tc>
        <w:tc>
          <w:tcPr>
            <w:tcW w:w="3215" w:type="dxa"/>
            <w:gridSpan w:val="6"/>
            <w:tcBorders>
              <w:top w:val="single" w:sz="8" w:space="0" w:color="auto"/>
              <w:left w:val="nil"/>
              <w:bottom w:val="single" w:sz="8" w:space="0" w:color="auto"/>
              <w:right w:val="single" w:sz="8" w:space="0" w:color="000000"/>
            </w:tcBorders>
            <w:shd w:val="clear" w:color="auto" w:fill="auto"/>
            <w:vAlign w:val="center"/>
            <w:hideMark/>
          </w:tcPr>
          <w:p w14:paraId="54B7D144"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685</w:t>
            </w:r>
          </w:p>
        </w:tc>
        <w:tc>
          <w:tcPr>
            <w:tcW w:w="1379" w:type="dxa"/>
            <w:gridSpan w:val="2"/>
            <w:tcBorders>
              <w:top w:val="nil"/>
              <w:left w:val="nil"/>
              <w:bottom w:val="single" w:sz="8" w:space="0" w:color="auto"/>
              <w:right w:val="single" w:sz="8" w:space="0" w:color="auto"/>
            </w:tcBorders>
            <w:shd w:val="clear" w:color="auto" w:fill="auto"/>
            <w:vAlign w:val="center"/>
            <w:hideMark/>
          </w:tcPr>
          <w:p w14:paraId="2AE3F2F9" w14:textId="753607F2" w:rsidR="00A81648" w:rsidRPr="00A1002A" w:rsidRDefault="00A81648" w:rsidP="00A81648">
            <w:pPr>
              <w:widowControl/>
              <w:autoSpaceDE/>
              <w:autoSpaceDN/>
              <w:adjustRightInd/>
              <w:jc w:val="right"/>
              <w:rPr>
                <w:b/>
                <w:bCs/>
                <w:i/>
                <w:color w:val="000000"/>
                <w:sz w:val="20"/>
                <w:szCs w:val="20"/>
              </w:rPr>
            </w:pPr>
            <w:r w:rsidRPr="00A1002A">
              <w:rPr>
                <w:b/>
                <w:bCs/>
                <w:i/>
                <w:color w:val="000000"/>
                <w:sz w:val="20"/>
                <w:szCs w:val="20"/>
              </w:rPr>
              <w:t xml:space="preserve">$75,053 </w:t>
            </w:r>
          </w:p>
        </w:tc>
      </w:tr>
      <w:tr w:rsidR="00A81648" w:rsidRPr="00A81648" w14:paraId="75A84573" w14:textId="77777777" w:rsidTr="00771761">
        <w:trPr>
          <w:gridAfter w:val="1"/>
          <w:wAfter w:w="7" w:type="dxa"/>
          <w:trHeight w:val="300"/>
        </w:trPr>
        <w:tc>
          <w:tcPr>
            <w:tcW w:w="3500" w:type="dxa"/>
            <w:tcBorders>
              <w:top w:val="nil"/>
              <w:left w:val="single" w:sz="8" w:space="0" w:color="auto"/>
              <w:bottom w:val="single" w:sz="8" w:space="0" w:color="auto"/>
              <w:right w:val="nil"/>
            </w:tcBorders>
            <w:shd w:val="clear" w:color="auto" w:fill="auto"/>
            <w:vAlign w:val="center"/>
            <w:hideMark/>
          </w:tcPr>
          <w:p w14:paraId="71814CAD" w14:textId="06DB2C96" w:rsidR="00A81648" w:rsidRPr="00A81648" w:rsidRDefault="00A81648" w:rsidP="00A81648">
            <w:pPr>
              <w:widowControl/>
              <w:autoSpaceDE/>
              <w:autoSpaceDN/>
              <w:adjustRightInd/>
              <w:rPr>
                <w:b/>
                <w:bCs/>
                <w:color w:val="000000"/>
                <w:sz w:val="18"/>
                <w:szCs w:val="18"/>
              </w:rPr>
            </w:pPr>
            <w:r w:rsidRPr="00A81648">
              <w:rPr>
                <w:b/>
                <w:bCs/>
                <w:color w:val="000000"/>
                <w:sz w:val="18"/>
                <w:szCs w:val="18"/>
              </w:rPr>
              <w:t xml:space="preserve">TOTAL </w:t>
            </w:r>
            <w:r w:rsidR="00771761">
              <w:rPr>
                <w:b/>
                <w:bCs/>
                <w:color w:val="000000"/>
                <w:sz w:val="18"/>
                <w:szCs w:val="18"/>
              </w:rPr>
              <w:t>LABOR</w:t>
            </w:r>
            <w:r w:rsidRPr="00A81648">
              <w:rPr>
                <w:b/>
                <w:bCs/>
                <w:color w:val="000000"/>
                <w:sz w:val="18"/>
                <w:szCs w:val="18"/>
              </w:rPr>
              <w:t xml:space="preserve"> BURDEN </w:t>
            </w:r>
            <w:r w:rsidR="00A1002A">
              <w:rPr>
                <w:b/>
                <w:bCs/>
                <w:color w:val="000000"/>
                <w:sz w:val="18"/>
                <w:szCs w:val="18"/>
              </w:rPr>
              <w:t>AND</w:t>
            </w:r>
            <w:r w:rsidRPr="00A81648">
              <w:rPr>
                <w:b/>
                <w:bCs/>
                <w:color w:val="000000"/>
                <w:sz w:val="18"/>
                <w:szCs w:val="18"/>
              </w:rPr>
              <w:t xml:space="preserve"> COST</w:t>
            </w:r>
            <w:r w:rsidR="00A1002A">
              <w:rPr>
                <w:b/>
                <w:bCs/>
                <w:color w:val="000000"/>
                <w:sz w:val="18"/>
                <w:szCs w:val="18"/>
              </w:rPr>
              <w:t>S</w:t>
            </w:r>
            <w:r w:rsidRPr="00A81648">
              <w:rPr>
                <w:b/>
                <w:bCs/>
                <w:color w:val="000000"/>
                <w:sz w:val="18"/>
                <w:szCs w:val="18"/>
              </w:rPr>
              <w:t xml:space="preserve"> (rounded)</w:t>
            </w:r>
            <w:r w:rsidRPr="00A81648">
              <w:rPr>
                <w:b/>
                <w:bCs/>
                <w:color w:val="000000"/>
                <w:sz w:val="18"/>
                <w:szCs w:val="18"/>
                <w:vertAlign w:val="superscript"/>
              </w:rPr>
              <w:t>h</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678CF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079702C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4751234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gridSpan w:val="2"/>
            <w:tcBorders>
              <w:top w:val="single" w:sz="8" w:space="0" w:color="auto"/>
              <w:left w:val="nil"/>
              <w:bottom w:val="single" w:sz="8" w:space="0" w:color="auto"/>
              <w:right w:val="single" w:sz="8" w:space="0" w:color="auto"/>
            </w:tcBorders>
            <w:shd w:val="clear" w:color="auto" w:fill="auto"/>
            <w:vAlign w:val="center"/>
            <w:hideMark/>
          </w:tcPr>
          <w:p w14:paraId="0EC2C54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3215" w:type="dxa"/>
            <w:gridSpan w:val="6"/>
            <w:tcBorders>
              <w:top w:val="single" w:sz="8" w:space="0" w:color="auto"/>
              <w:left w:val="nil"/>
              <w:bottom w:val="single" w:sz="8" w:space="0" w:color="auto"/>
              <w:right w:val="single" w:sz="8" w:space="0" w:color="000000"/>
            </w:tcBorders>
            <w:shd w:val="clear" w:color="auto" w:fill="auto"/>
            <w:vAlign w:val="center"/>
            <w:hideMark/>
          </w:tcPr>
          <w:p w14:paraId="61177CB3"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861</w:t>
            </w:r>
          </w:p>
        </w:tc>
        <w:tc>
          <w:tcPr>
            <w:tcW w:w="1379" w:type="dxa"/>
            <w:gridSpan w:val="2"/>
            <w:tcBorders>
              <w:top w:val="nil"/>
              <w:left w:val="nil"/>
              <w:bottom w:val="single" w:sz="8" w:space="0" w:color="auto"/>
              <w:right w:val="single" w:sz="8" w:space="0" w:color="auto"/>
            </w:tcBorders>
            <w:shd w:val="clear" w:color="auto" w:fill="auto"/>
            <w:vAlign w:val="center"/>
            <w:hideMark/>
          </w:tcPr>
          <w:p w14:paraId="5D17D08B" w14:textId="77777777" w:rsidR="00A81648" w:rsidRPr="00A81648" w:rsidRDefault="00A81648" w:rsidP="00A81648">
            <w:pPr>
              <w:widowControl/>
              <w:autoSpaceDE/>
              <w:autoSpaceDN/>
              <w:adjustRightInd/>
              <w:jc w:val="right"/>
              <w:rPr>
                <w:b/>
                <w:bCs/>
                <w:color w:val="000000"/>
                <w:sz w:val="20"/>
                <w:szCs w:val="20"/>
              </w:rPr>
            </w:pPr>
            <w:r w:rsidRPr="00A81648">
              <w:rPr>
                <w:b/>
                <w:bCs/>
                <w:color w:val="000000"/>
                <w:sz w:val="20"/>
                <w:szCs w:val="20"/>
              </w:rPr>
              <w:t xml:space="preserve">$94,300 </w:t>
            </w:r>
          </w:p>
        </w:tc>
      </w:tr>
      <w:tr w:rsidR="00A81648" w:rsidRPr="00A81648" w14:paraId="7CE96F67" w14:textId="77777777" w:rsidTr="00771761">
        <w:trPr>
          <w:gridAfter w:val="1"/>
          <w:wAfter w:w="7" w:type="dxa"/>
          <w:trHeight w:val="31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D4EA1" w14:textId="77777777" w:rsidR="00A81648" w:rsidRPr="00A81648" w:rsidRDefault="00A81648" w:rsidP="00A81648">
            <w:pPr>
              <w:widowControl/>
              <w:autoSpaceDE/>
              <w:autoSpaceDN/>
              <w:adjustRightInd/>
              <w:rPr>
                <w:b/>
                <w:bCs/>
                <w:color w:val="000000"/>
                <w:sz w:val="18"/>
                <w:szCs w:val="18"/>
              </w:rPr>
            </w:pPr>
            <w:r w:rsidRPr="00A81648">
              <w:rPr>
                <w:b/>
                <w:bCs/>
                <w:color w:val="000000"/>
                <w:sz w:val="18"/>
                <w:szCs w:val="18"/>
              </w:rPr>
              <w:t>TOTAL CAPITAL AND O&amp;M COST (rounded)</w:t>
            </w:r>
            <w:r w:rsidRPr="00A81648">
              <w:rPr>
                <w:b/>
                <w:bCs/>
                <w:color w:val="000000"/>
                <w:sz w:val="18"/>
                <w:szCs w:val="18"/>
                <w:vertAlign w:val="superscript"/>
              </w:rPr>
              <w:t>h</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093E481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3560466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497A22D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gridSpan w:val="2"/>
            <w:tcBorders>
              <w:top w:val="nil"/>
              <w:left w:val="nil"/>
              <w:bottom w:val="single" w:sz="8" w:space="0" w:color="auto"/>
              <w:right w:val="single" w:sz="8" w:space="0" w:color="auto"/>
            </w:tcBorders>
            <w:shd w:val="clear" w:color="auto" w:fill="auto"/>
            <w:vAlign w:val="center"/>
            <w:hideMark/>
          </w:tcPr>
          <w:p w14:paraId="6D97F6E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3215" w:type="dxa"/>
            <w:gridSpan w:val="6"/>
            <w:tcBorders>
              <w:top w:val="single" w:sz="8" w:space="0" w:color="auto"/>
              <w:left w:val="nil"/>
              <w:bottom w:val="single" w:sz="8" w:space="0" w:color="auto"/>
              <w:right w:val="single" w:sz="8" w:space="0" w:color="000000"/>
            </w:tcBorders>
            <w:shd w:val="clear" w:color="auto" w:fill="auto"/>
            <w:vAlign w:val="center"/>
            <w:hideMark/>
          </w:tcPr>
          <w:p w14:paraId="79E924AF"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w:t>
            </w:r>
          </w:p>
        </w:tc>
        <w:tc>
          <w:tcPr>
            <w:tcW w:w="1379" w:type="dxa"/>
            <w:gridSpan w:val="2"/>
            <w:tcBorders>
              <w:top w:val="nil"/>
              <w:left w:val="nil"/>
              <w:bottom w:val="single" w:sz="8" w:space="0" w:color="auto"/>
              <w:right w:val="single" w:sz="8" w:space="0" w:color="auto"/>
            </w:tcBorders>
            <w:shd w:val="clear" w:color="auto" w:fill="auto"/>
            <w:vAlign w:val="center"/>
            <w:hideMark/>
          </w:tcPr>
          <w:p w14:paraId="00314324" w14:textId="77777777" w:rsidR="00A81648" w:rsidRPr="00A81648" w:rsidRDefault="00A81648" w:rsidP="00A81648">
            <w:pPr>
              <w:widowControl/>
              <w:autoSpaceDE/>
              <w:autoSpaceDN/>
              <w:adjustRightInd/>
              <w:jc w:val="right"/>
              <w:rPr>
                <w:b/>
                <w:bCs/>
                <w:color w:val="000000"/>
                <w:sz w:val="20"/>
                <w:szCs w:val="20"/>
              </w:rPr>
            </w:pPr>
            <w:r w:rsidRPr="00A81648">
              <w:rPr>
                <w:b/>
                <w:bCs/>
                <w:color w:val="000000"/>
                <w:sz w:val="20"/>
                <w:szCs w:val="20"/>
              </w:rPr>
              <w:t xml:space="preserve">$0 </w:t>
            </w:r>
          </w:p>
        </w:tc>
      </w:tr>
      <w:tr w:rsidR="00A81648" w:rsidRPr="00A81648" w14:paraId="0C2E0ECB" w14:textId="77777777" w:rsidTr="00771761">
        <w:trPr>
          <w:gridAfter w:val="1"/>
          <w:wAfter w:w="7" w:type="dxa"/>
          <w:trHeight w:val="31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263AC85" w14:textId="77777777" w:rsidR="00A81648" w:rsidRPr="00A81648" w:rsidRDefault="00A81648" w:rsidP="00A81648">
            <w:pPr>
              <w:widowControl/>
              <w:autoSpaceDE/>
              <w:autoSpaceDN/>
              <w:adjustRightInd/>
              <w:rPr>
                <w:b/>
                <w:bCs/>
                <w:color w:val="000000"/>
                <w:sz w:val="18"/>
                <w:szCs w:val="18"/>
              </w:rPr>
            </w:pPr>
            <w:r w:rsidRPr="00A81648">
              <w:rPr>
                <w:b/>
                <w:bCs/>
                <w:color w:val="000000"/>
                <w:sz w:val="18"/>
                <w:szCs w:val="18"/>
              </w:rPr>
              <w:t>GRAND TOTAL (rounded)</w:t>
            </w:r>
            <w:r w:rsidRPr="00A81648">
              <w:rPr>
                <w:b/>
                <w:bCs/>
                <w:color w:val="000000"/>
                <w:sz w:val="18"/>
                <w:szCs w:val="18"/>
                <w:vertAlign w:val="superscript"/>
              </w:rPr>
              <w:t>h</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64DE33F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3B7CA02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37183FE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gridSpan w:val="2"/>
            <w:tcBorders>
              <w:top w:val="nil"/>
              <w:left w:val="nil"/>
              <w:bottom w:val="single" w:sz="8" w:space="0" w:color="auto"/>
              <w:right w:val="single" w:sz="8" w:space="0" w:color="auto"/>
            </w:tcBorders>
            <w:shd w:val="clear" w:color="auto" w:fill="auto"/>
            <w:vAlign w:val="center"/>
            <w:hideMark/>
          </w:tcPr>
          <w:p w14:paraId="3858249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3215" w:type="dxa"/>
            <w:gridSpan w:val="6"/>
            <w:tcBorders>
              <w:top w:val="single" w:sz="8" w:space="0" w:color="auto"/>
              <w:left w:val="nil"/>
              <w:bottom w:val="single" w:sz="8" w:space="0" w:color="auto"/>
              <w:right w:val="single" w:sz="8" w:space="0" w:color="000000"/>
            </w:tcBorders>
            <w:shd w:val="clear" w:color="auto" w:fill="auto"/>
            <w:vAlign w:val="center"/>
            <w:hideMark/>
          </w:tcPr>
          <w:p w14:paraId="288053A7"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w:t>
            </w:r>
          </w:p>
        </w:tc>
        <w:tc>
          <w:tcPr>
            <w:tcW w:w="1379" w:type="dxa"/>
            <w:gridSpan w:val="2"/>
            <w:tcBorders>
              <w:top w:val="nil"/>
              <w:left w:val="nil"/>
              <w:bottom w:val="single" w:sz="8" w:space="0" w:color="auto"/>
              <w:right w:val="single" w:sz="8" w:space="0" w:color="auto"/>
            </w:tcBorders>
            <w:shd w:val="clear" w:color="auto" w:fill="auto"/>
            <w:vAlign w:val="center"/>
            <w:hideMark/>
          </w:tcPr>
          <w:p w14:paraId="5E15FA3E" w14:textId="77777777" w:rsidR="00A81648" w:rsidRPr="00A81648" w:rsidRDefault="00A81648" w:rsidP="00A81648">
            <w:pPr>
              <w:widowControl/>
              <w:autoSpaceDE/>
              <w:autoSpaceDN/>
              <w:adjustRightInd/>
              <w:jc w:val="right"/>
              <w:rPr>
                <w:b/>
                <w:bCs/>
                <w:color w:val="000000"/>
                <w:sz w:val="20"/>
                <w:szCs w:val="20"/>
              </w:rPr>
            </w:pPr>
            <w:r w:rsidRPr="00A81648">
              <w:rPr>
                <w:b/>
                <w:bCs/>
                <w:color w:val="000000"/>
                <w:sz w:val="20"/>
                <w:szCs w:val="20"/>
              </w:rPr>
              <w:t xml:space="preserve">$94,300 </w:t>
            </w:r>
          </w:p>
        </w:tc>
      </w:tr>
      <w:tr w:rsidR="00A81648" w:rsidRPr="00A81648" w14:paraId="29F2F5FC" w14:textId="77777777" w:rsidTr="00771761">
        <w:trPr>
          <w:gridAfter w:val="1"/>
          <w:wAfter w:w="7" w:type="dxa"/>
          <w:trHeight w:val="290"/>
        </w:trPr>
        <w:tc>
          <w:tcPr>
            <w:tcW w:w="3500" w:type="dxa"/>
            <w:tcBorders>
              <w:top w:val="nil"/>
              <w:left w:val="nil"/>
              <w:bottom w:val="nil"/>
              <w:right w:val="nil"/>
            </w:tcBorders>
            <w:shd w:val="clear" w:color="auto" w:fill="auto"/>
            <w:noWrap/>
            <w:vAlign w:val="center"/>
            <w:hideMark/>
          </w:tcPr>
          <w:p w14:paraId="5DFA354C" w14:textId="77777777" w:rsidR="00A81648" w:rsidRPr="00771761" w:rsidRDefault="00A81648" w:rsidP="00A81648">
            <w:pPr>
              <w:widowControl/>
              <w:autoSpaceDE/>
              <w:autoSpaceDN/>
              <w:adjustRightInd/>
            </w:pPr>
            <w:r w:rsidRPr="00771761">
              <w:t>Assumptions:</w:t>
            </w:r>
          </w:p>
        </w:tc>
        <w:tc>
          <w:tcPr>
            <w:tcW w:w="1500" w:type="dxa"/>
            <w:tcBorders>
              <w:top w:val="nil"/>
              <w:left w:val="nil"/>
              <w:bottom w:val="nil"/>
              <w:right w:val="nil"/>
            </w:tcBorders>
            <w:shd w:val="clear" w:color="auto" w:fill="auto"/>
            <w:noWrap/>
            <w:vAlign w:val="bottom"/>
            <w:hideMark/>
          </w:tcPr>
          <w:p w14:paraId="62DB7D3F" w14:textId="77777777" w:rsidR="00A81648" w:rsidRPr="00A81648" w:rsidRDefault="00A81648" w:rsidP="00A81648">
            <w:pPr>
              <w:widowControl/>
              <w:autoSpaceDE/>
              <w:autoSpaceDN/>
              <w:adjustRightInd/>
              <w:rPr>
                <w:color w:val="000000"/>
                <w:sz w:val="18"/>
                <w:szCs w:val="18"/>
                <w:u w:val="single"/>
              </w:rPr>
            </w:pPr>
          </w:p>
        </w:tc>
        <w:tc>
          <w:tcPr>
            <w:tcW w:w="1380" w:type="dxa"/>
            <w:tcBorders>
              <w:top w:val="nil"/>
              <w:left w:val="nil"/>
              <w:bottom w:val="nil"/>
              <w:right w:val="nil"/>
            </w:tcBorders>
            <w:shd w:val="clear" w:color="auto" w:fill="auto"/>
            <w:noWrap/>
            <w:vAlign w:val="bottom"/>
            <w:hideMark/>
          </w:tcPr>
          <w:p w14:paraId="1960D585" w14:textId="77777777" w:rsidR="00A81648" w:rsidRPr="00A81648" w:rsidRDefault="00A81648" w:rsidP="00A81648">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32EC1DEB" w14:textId="77777777" w:rsidR="00A81648" w:rsidRPr="00A81648" w:rsidRDefault="00A81648" w:rsidP="00A81648">
            <w:pPr>
              <w:widowControl/>
              <w:autoSpaceDE/>
              <w:autoSpaceDN/>
              <w:adjustRightInd/>
              <w:rPr>
                <w:sz w:val="20"/>
                <w:szCs w:val="20"/>
              </w:rPr>
            </w:pPr>
          </w:p>
        </w:tc>
        <w:tc>
          <w:tcPr>
            <w:tcW w:w="1306" w:type="dxa"/>
            <w:gridSpan w:val="2"/>
            <w:tcBorders>
              <w:top w:val="nil"/>
              <w:left w:val="nil"/>
              <w:bottom w:val="nil"/>
              <w:right w:val="nil"/>
            </w:tcBorders>
            <w:shd w:val="clear" w:color="auto" w:fill="auto"/>
            <w:noWrap/>
            <w:vAlign w:val="bottom"/>
            <w:hideMark/>
          </w:tcPr>
          <w:p w14:paraId="2744889B" w14:textId="77777777" w:rsidR="00A81648" w:rsidRPr="00A81648" w:rsidRDefault="00A81648" w:rsidP="00A81648">
            <w:pPr>
              <w:widowControl/>
              <w:autoSpaceDE/>
              <w:autoSpaceDN/>
              <w:adjustRightInd/>
              <w:rPr>
                <w:sz w:val="20"/>
                <w:szCs w:val="20"/>
              </w:rPr>
            </w:pPr>
          </w:p>
        </w:tc>
        <w:tc>
          <w:tcPr>
            <w:tcW w:w="1050" w:type="dxa"/>
            <w:gridSpan w:val="2"/>
            <w:tcBorders>
              <w:top w:val="nil"/>
              <w:left w:val="nil"/>
              <w:bottom w:val="nil"/>
              <w:right w:val="nil"/>
            </w:tcBorders>
            <w:shd w:val="clear" w:color="auto" w:fill="auto"/>
            <w:noWrap/>
            <w:vAlign w:val="bottom"/>
            <w:hideMark/>
          </w:tcPr>
          <w:p w14:paraId="0B3959AF" w14:textId="77777777" w:rsidR="00A81648" w:rsidRPr="00A81648" w:rsidRDefault="00A81648" w:rsidP="00A81648">
            <w:pPr>
              <w:widowControl/>
              <w:autoSpaceDE/>
              <w:autoSpaceDN/>
              <w:adjustRightInd/>
              <w:rPr>
                <w:sz w:val="20"/>
                <w:szCs w:val="20"/>
              </w:rPr>
            </w:pPr>
          </w:p>
        </w:tc>
        <w:tc>
          <w:tcPr>
            <w:tcW w:w="1205" w:type="dxa"/>
            <w:gridSpan w:val="2"/>
            <w:tcBorders>
              <w:top w:val="nil"/>
              <w:left w:val="nil"/>
              <w:bottom w:val="nil"/>
              <w:right w:val="nil"/>
            </w:tcBorders>
            <w:shd w:val="clear" w:color="auto" w:fill="auto"/>
            <w:noWrap/>
            <w:vAlign w:val="bottom"/>
            <w:hideMark/>
          </w:tcPr>
          <w:p w14:paraId="32324AF8" w14:textId="77777777" w:rsidR="00A81648" w:rsidRPr="00A81648" w:rsidRDefault="00A81648" w:rsidP="00A81648">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14:paraId="4E72CF01" w14:textId="77777777" w:rsidR="00A81648" w:rsidRPr="00A81648" w:rsidRDefault="00A81648" w:rsidP="00A81648">
            <w:pPr>
              <w:widowControl/>
              <w:autoSpaceDE/>
              <w:autoSpaceDN/>
              <w:adjustRightInd/>
              <w:rPr>
                <w:sz w:val="20"/>
                <w:szCs w:val="20"/>
              </w:rPr>
            </w:pPr>
          </w:p>
        </w:tc>
        <w:tc>
          <w:tcPr>
            <w:tcW w:w="1379" w:type="dxa"/>
            <w:gridSpan w:val="2"/>
            <w:tcBorders>
              <w:top w:val="nil"/>
              <w:left w:val="nil"/>
              <w:bottom w:val="nil"/>
              <w:right w:val="nil"/>
            </w:tcBorders>
            <w:shd w:val="clear" w:color="auto" w:fill="auto"/>
            <w:noWrap/>
            <w:vAlign w:val="bottom"/>
            <w:hideMark/>
          </w:tcPr>
          <w:p w14:paraId="257C3B12" w14:textId="77777777" w:rsidR="00A81648" w:rsidRPr="00A81648" w:rsidRDefault="00A81648" w:rsidP="00A81648">
            <w:pPr>
              <w:widowControl/>
              <w:autoSpaceDE/>
              <w:autoSpaceDN/>
              <w:adjustRightInd/>
              <w:rPr>
                <w:sz w:val="20"/>
                <w:szCs w:val="20"/>
              </w:rPr>
            </w:pPr>
          </w:p>
        </w:tc>
      </w:tr>
      <w:tr w:rsidR="00A81648" w:rsidRPr="00A81648" w14:paraId="17C3C0E9" w14:textId="77777777" w:rsidTr="00771761">
        <w:trPr>
          <w:trHeight w:val="770"/>
        </w:trPr>
        <w:tc>
          <w:tcPr>
            <w:tcW w:w="13587" w:type="dxa"/>
            <w:gridSpan w:val="15"/>
            <w:tcBorders>
              <w:top w:val="nil"/>
              <w:left w:val="nil"/>
              <w:bottom w:val="nil"/>
              <w:right w:val="nil"/>
            </w:tcBorders>
            <w:shd w:val="clear" w:color="auto" w:fill="auto"/>
            <w:vAlign w:val="center"/>
            <w:hideMark/>
          </w:tcPr>
          <w:p w14:paraId="68D39338" w14:textId="1D99ADDB" w:rsidR="00A81648" w:rsidRPr="00A81648" w:rsidRDefault="00A81648" w:rsidP="00A81648">
            <w:pPr>
              <w:widowControl/>
              <w:autoSpaceDE/>
              <w:autoSpaceDN/>
              <w:adjustRightInd/>
              <w:rPr>
                <w:color w:val="000000"/>
                <w:sz w:val="18"/>
                <w:szCs w:val="18"/>
              </w:rPr>
            </w:pPr>
            <w:r w:rsidRPr="00A81648">
              <w:rPr>
                <w:color w:val="000000"/>
                <w:sz w:val="18"/>
                <w:szCs w:val="18"/>
                <w:vertAlign w:val="superscript"/>
              </w:rPr>
              <w:t>a</w:t>
            </w:r>
            <w:r w:rsidRPr="00A81648">
              <w:rPr>
                <w:color w:val="000000"/>
                <w:sz w:val="18"/>
                <w:szCs w:val="18"/>
              </w:rPr>
              <w:t xml:space="preserve"> We have assumed that there are approximately 6 existing slabstock foam producers and 6 existing molded/rebond foam producers for a total of 12 existing foam producers (i.e., respondents) that are major sources and subject to the NESHAP subpart III.  We </w:t>
            </w:r>
            <w:r w:rsidRPr="00A81648">
              <w:rPr>
                <w:sz w:val="18"/>
                <w:szCs w:val="18"/>
              </w:rPr>
              <w:t>have further assumed that there will be no new foam producers commencing operations over the period of this ICR.</w:t>
            </w:r>
            <w:r w:rsidR="009C6B31">
              <w:rPr>
                <w:sz w:val="18"/>
                <w:szCs w:val="18"/>
              </w:rPr>
              <w:t xml:space="preserve"> </w:t>
            </w:r>
            <w:r w:rsidRPr="00A81648">
              <w:rPr>
                <w:sz w:val="18"/>
                <w:szCs w:val="18"/>
              </w:rPr>
              <w:t>Therefore, the average number of respondents per year for this ICR is estimated to be 12 and 11 of these facilities are private sector facilities.</w:t>
            </w:r>
          </w:p>
        </w:tc>
      </w:tr>
      <w:tr w:rsidR="00A81648" w:rsidRPr="00A81648" w14:paraId="7A3AFD51" w14:textId="77777777" w:rsidTr="00771761">
        <w:trPr>
          <w:trHeight w:val="612"/>
        </w:trPr>
        <w:tc>
          <w:tcPr>
            <w:tcW w:w="13587" w:type="dxa"/>
            <w:gridSpan w:val="15"/>
            <w:tcBorders>
              <w:top w:val="nil"/>
              <w:left w:val="nil"/>
              <w:bottom w:val="nil"/>
              <w:right w:val="nil"/>
            </w:tcBorders>
            <w:shd w:val="clear" w:color="auto" w:fill="auto"/>
            <w:vAlign w:val="center"/>
            <w:hideMark/>
          </w:tcPr>
          <w:p w14:paraId="4BCC5DE5" w14:textId="77777777" w:rsidR="00A81648" w:rsidRPr="00A81648" w:rsidRDefault="00A81648" w:rsidP="00A81648">
            <w:pPr>
              <w:widowControl/>
              <w:autoSpaceDE/>
              <w:autoSpaceDN/>
              <w:adjustRightInd/>
              <w:rPr>
                <w:color w:val="000000"/>
                <w:sz w:val="18"/>
                <w:szCs w:val="18"/>
              </w:rPr>
            </w:pPr>
            <w:r w:rsidRPr="00A81648">
              <w:rPr>
                <w:color w:val="000000"/>
                <w:sz w:val="18"/>
                <w:szCs w:val="18"/>
                <w:vertAlign w:val="superscript"/>
              </w:rPr>
              <w:t>b</w:t>
            </w:r>
            <w:r w:rsidRPr="00A81648">
              <w:rPr>
                <w:color w:val="000000"/>
                <w:sz w:val="18"/>
                <w:szCs w:val="18"/>
              </w:rPr>
              <w:t xml:space="preserve"> This ICR uses the following labor rates: Managerial $149.35 ($71.12 + 110%); Technical $112.98 ($53.80 + 110%); and Clerical $54.81 ($26.10 + 110%).  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tc>
      </w:tr>
      <w:tr w:rsidR="009C6B31" w:rsidRPr="00A81648" w14:paraId="341FC799" w14:textId="77777777" w:rsidTr="00771761">
        <w:trPr>
          <w:trHeight w:val="290"/>
        </w:trPr>
        <w:tc>
          <w:tcPr>
            <w:tcW w:w="8993" w:type="dxa"/>
            <w:gridSpan w:val="7"/>
            <w:tcBorders>
              <w:top w:val="nil"/>
              <w:left w:val="nil"/>
              <w:bottom w:val="nil"/>
              <w:right w:val="nil"/>
            </w:tcBorders>
            <w:shd w:val="clear" w:color="auto" w:fill="auto"/>
            <w:noWrap/>
            <w:vAlign w:val="center"/>
            <w:hideMark/>
          </w:tcPr>
          <w:p w14:paraId="7A19E6EA" w14:textId="59C0CD8E" w:rsidR="009C6B31" w:rsidRPr="00A81648" w:rsidRDefault="009C6B31" w:rsidP="00A81648">
            <w:pPr>
              <w:widowControl/>
              <w:autoSpaceDE/>
              <w:autoSpaceDN/>
              <w:adjustRightInd/>
              <w:rPr>
                <w:sz w:val="20"/>
                <w:szCs w:val="20"/>
              </w:rPr>
            </w:pPr>
            <w:r w:rsidRPr="00A81648">
              <w:rPr>
                <w:color w:val="000000"/>
                <w:sz w:val="18"/>
                <w:szCs w:val="18"/>
                <w:vertAlign w:val="superscript"/>
              </w:rPr>
              <w:t>c</w:t>
            </w:r>
            <w:r w:rsidRPr="00A81648">
              <w:rPr>
                <w:color w:val="000000"/>
                <w:sz w:val="18"/>
                <w:szCs w:val="18"/>
              </w:rPr>
              <w:t xml:space="preserve"> Molded/rebond foam producers only have recordkeeping and reporting requirements.</w:t>
            </w:r>
          </w:p>
        </w:tc>
        <w:tc>
          <w:tcPr>
            <w:tcW w:w="1050" w:type="dxa"/>
            <w:gridSpan w:val="2"/>
            <w:tcBorders>
              <w:top w:val="nil"/>
              <w:left w:val="nil"/>
              <w:bottom w:val="nil"/>
              <w:right w:val="nil"/>
            </w:tcBorders>
            <w:shd w:val="clear" w:color="auto" w:fill="auto"/>
            <w:noWrap/>
            <w:vAlign w:val="bottom"/>
            <w:hideMark/>
          </w:tcPr>
          <w:p w14:paraId="4EBC88F5" w14:textId="77777777" w:rsidR="009C6B31" w:rsidRPr="00A81648" w:rsidRDefault="009C6B31" w:rsidP="00A81648">
            <w:pPr>
              <w:widowControl/>
              <w:autoSpaceDE/>
              <w:autoSpaceDN/>
              <w:adjustRightInd/>
              <w:rPr>
                <w:sz w:val="20"/>
                <w:szCs w:val="20"/>
              </w:rPr>
            </w:pPr>
          </w:p>
        </w:tc>
        <w:tc>
          <w:tcPr>
            <w:tcW w:w="1205" w:type="dxa"/>
            <w:gridSpan w:val="2"/>
            <w:tcBorders>
              <w:top w:val="nil"/>
              <w:left w:val="nil"/>
              <w:bottom w:val="nil"/>
              <w:right w:val="nil"/>
            </w:tcBorders>
            <w:shd w:val="clear" w:color="auto" w:fill="auto"/>
            <w:noWrap/>
            <w:vAlign w:val="bottom"/>
            <w:hideMark/>
          </w:tcPr>
          <w:p w14:paraId="31DEF2DA" w14:textId="77777777" w:rsidR="009C6B31" w:rsidRPr="00A81648" w:rsidRDefault="009C6B31" w:rsidP="00A81648">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14:paraId="5117527C" w14:textId="77777777" w:rsidR="009C6B31" w:rsidRPr="00A81648" w:rsidRDefault="009C6B31" w:rsidP="00A81648">
            <w:pPr>
              <w:widowControl/>
              <w:autoSpaceDE/>
              <w:autoSpaceDN/>
              <w:adjustRightInd/>
              <w:rPr>
                <w:sz w:val="20"/>
                <w:szCs w:val="20"/>
              </w:rPr>
            </w:pPr>
          </w:p>
        </w:tc>
        <w:tc>
          <w:tcPr>
            <w:tcW w:w="1379" w:type="dxa"/>
            <w:gridSpan w:val="2"/>
            <w:tcBorders>
              <w:top w:val="nil"/>
              <w:left w:val="nil"/>
              <w:bottom w:val="nil"/>
              <w:right w:val="nil"/>
            </w:tcBorders>
            <w:shd w:val="clear" w:color="auto" w:fill="auto"/>
            <w:noWrap/>
            <w:vAlign w:val="bottom"/>
            <w:hideMark/>
          </w:tcPr>
          <w:p w14:paraId="06C44F38" w14:textId="77777777" w:rsidR="009C6B31" w:rsidRPr="00A81648" w:rsidRDefault="009C6B31" w:rsidP="00A81648">
            <w:pPr>
              <w:widowControl/>
              <w:autoSpaceDE/>
              <w:autoSpaceDN/>
              <w:adjustRightInd/>
              <w:rPr>
                <w:sz w:val="20"/>
                <w:szCs w:val="20"/>
              </w:rPr>
            </w:pPr>
          </w:p>
        </w:tc>
      </w:tr>
      <w:tr w:rsidR="009C6B31" w:rsidRPr="00A81648" w14:paraId="7B4BB470" w14:textId="77777777" w:rsidTr="00771761">
        <w:trPr>
          <w:trHeight w:val="290"/>
        </w:trPr>
        <w:tc>
          <w:tcPr>
            <w:tcW w:w="12208" w:type="dxa"/>
            <w:gridSpan w:val="13"/>
            <w:tcBorders>
              <w:top w:val="nil"/>
              <w:left w:val="nil"/>
              <w:bottom w:val="nil"/>
              <w:right w:val="nil"/>
            </w:tcBorders>
            <w:shd w:val="clear" w:color="auto" w:fill="auto"/>
            <w:noWrap/>
            <w:vAlign w:val="center"/>
            <w:hideMark/>
          </w:tcPr>
          <w:p w14:paraId="2684C8FC" w14:textId="092EEA87" w:rsidR="009C6B31" w:rsidRPr="00A81648" w:rsidRDefault="009C6B31" w:rsidP="00A81648">
            <w:pPr>
              <w:widowControl/>
              <w:autoSpaceDE/>
              <w:autoSpaceDN/>
              <w:adjustRightInd/>
              <w:rPr>
                <w:sz w:val="20"/>
                <w:szCs w:val="20"/>
              </w:rPr>
            </w:pPr>
            <w:r w:rsidRPr="00A81648">
              <w:rPr>
                <w:color w:val="000000"/>
                <w:sz w:val="18"/>
                <w:szCs w:val="18"/>
                <w:vertAlign w:val="superscript"/>
              </w:rPr>
              <w:t xml:space="preserve">d </w:t>
            </w:r>
            <w:r w:rsidRPr="00A81648">
              <w:rPr>
                <w:color w:val="000000"/>
                <w:sz w:val="18"/>
                <w:szCs w:val="18"/>
              </w:rPr>
              <w:t>We have assumed that all existing sources are in compliance with the initial rule require</w:t>
            </w:r>
            <w:r w:rsidRPr="00A81648">
              <w:rPr>
                <w:sz w:val="18"/>
                <w:szCs w:val="18"/>
              </w:rPr>
              <w:t>ments and no reconstructions will occur during this ICR renewal period.</w:t>
            </w:r>
          </w:p>
        </w:tc>
        <w:tc>
          <w:tcPr>
            <w:tcW w:w="1379" w:type="dxa"/>
            <w:gridSpan w:val="2"/>
            <w:tcBorders>
              <w:top w:val="nil"/>
              <w:left w:val="nil"/>
              <w:bottom w:val="nil"/>
              <w:right w:val="nil"/>
            </w:tcBorders>
            <w:shd w:val="clear" w:color="auto" w:fill="auto"/>
            <w:noWrap/>
            <w:vAlign w:val="bottom"/>
            <w:hideMark/>
          </w:tcPr>
          <w:p w14:paraId="4F1F3547" w14:textId="77777777" w:rsidR="009C6B31" w:rsidRPr="00A81648" w:rsidRDefault="009C6B31" w:rsidP="00A81648">
            <w:pPr>
              <w:widowControl/>
              <w:autoSpaceDE/>
              <w:autoSpaceDN/>
              <w:adjustRightInd/>
              <w:rPr>
                <w:sz w:val="20"/>
                <w:szCs w:val="20"/>
              </w:rPr>
            </w:pPr>
          </w:p>
        </w:tc>
      </w:tr>
      <w:tr w:rsidR="009C6B31" w:rsidRPr="00A81648" w14:paraId="0D81DFCD" w14:textId="77777777" w:rsidTr="00771761">
        <w:trPr>
          <w:trHeight w:val="290"/>
        </w:trPr>
        <w:tc>
          <w:tcPr>
            <w:tcW w:w="13587" w:type="dxa"/>
            <w:gridSpan w:val="15"/>
            <w:tcBorders>
              <w:top w:val="nil"/>
              <w:left w:val="nil"/>
              <w:bottom w:val="nil"/>
              <w:right w:val="nil"/>
            </w:tcBorders>
            <w:shd w:val="clear" w:color="auto" w:fill="auto"/>
            <w:noWrap/>
            <w:vAlign w:val="center"/>
            <w:hideMark/>
          </w:tcPr>
          <w:p w14:paraId="66DB7E1C" w14:textId="6E03A9E5" w:rsidR="009C6B31" w:rsidRPr="00A81648" w:rsidRDefault="009C6B31" w:rsidP="00A81648">
            <w:pPr>
              <w:widowControl/>
              <w:autoSpaceDE/>
              <w:autoSpaceDN/>
              <w:adjustRightInd/>
              <w:rPr>
                <w:sz w:val="20"/>
                <w:szCs w:val="20"/>
              </w:rPr>
            </w:pPr>
            <w:r w:rsidRPr="00A81648">
              <w:rPr>
                <w:color w:val="000000"/>
                <w:sz w:val="18"/>
                <w:szCs w:val="18"/>
                <w:vertAlign w:val="superscript"/>
              </w:rPr>
              <w:t>e</w:t>
            </w:r>
            <w:r w:rsidRPr="00A81648">
              <w:rPr>
                <w:color w:val="000000"/>
                <w:sz w:val="18"/>
                <w:szCs w:val="18"/>
              </w:rPr>
              <w:t xml:space="preserve"> We have determined that there will be no sources submitting a special compliance report for this ICR since the compliance date for this rule has passed.</w:t>
            </w:r>
          </w:p>
        </w:tc>
      </w:tr>
      <w:tr w:rsidR="009C6B31" w:rsidRPr="00A81648" w14:paraId="24EE2012" w14:textId="77777777" w:rsidTr="00771761">
        <w:trPr>
          <w:trHeight w:val="290"/>
        </w:trPr>
        <w:tc>
          <w:tcPr>
            <w:tcW w:w="7687" w:type="dxa"/>
            <w:gridSpan w:val="5"/>
            <w:tcBorders>
              <w:top w:val="nil"/>
              <w:left w:val="nil"/>
              <w:bottom w:val="nil"/>
              <w:right w:val="nil"/>
            </w:tcBorders>
            <w:shd w:val="clear" w:color="auto" w:fill="auto"/>
            <w:noWrap/>
            <w:vAlign w:val="center"/>
            <w:hideMark/>
          </w:tcPr>
          <w:p w14:paraId="304AC40B" w14:textId="610BCB7E" w:rsidR="009C6B31" w:rsidRPr="00A81648" w:rsidRDefault="009C6B31" w:rsidP="00A81648">
            <w:pPr>
              <w:widowControl/>
              <w:autoSpaceDE/>
              <w:autoSpaceDN/>
              <w:adjustRightInd/>
              <w:rPr>
                <w:sz w:val="20"/>
                <w:szCs w:val="20"/>
              </w:rPr>
            </w:pPr>
            <w:r w:rsidRPr="00A81648">
              <w:rPr>
                <w:color w:val="000000"/>
                <w:sz w:val="18"/>
                <w:szCs w:val="18"/>
                <w:vertAlign w:val="superscript"/>
              </w:rPr>
              <w:t>f</w:t>
            </w:r>
            <w:r w:rsidRPr="00A81648">
              <w:rPr>
                <w:color w:val="000000"/>
                <w:sz w:val="18"/>
                <w:szCs w:val="18"/>
              </w:rPr>
              <w:t xml:space="preserve"> Only slabstock foam producers are required to submit semiannual reports.</w:t>
            </w:r>
          </w:p>
        </w:tc>
        <w:tc>
          <w:tcPr>
            <w:tcW w:w="1306" w:type="dxa"/>
            <w:gridSpan w:val="2"/>
            <w:tcBorders>
              <w:top w:val="nil"/>
              <w:left w:val="nil"/>
              <w:bottom w:val="nil"/>
              <w:right w:val="nil"/>
            </w:tcBorders>
            <w:shd w:val="clear" w:color="auto" w:fill="auto"/>
            <w:noWrap/>
            <w:vAlign w:val="bottom"/>
            <w:hideMark/>
          </w:tcPr>
          <w:p w14:paraId="3F4FAC91" w14:textId="77777777" w:rsidR="009C6B31" w:rsidRPr="00A81648" w:rsidRDefault="009C6B31" w:rsidP="00A81648">
            <w:pPr>
              <w:widowControl/>
              <w:autoSpaceDE/>
              <w:autoSpaceDN/>
              <w:adjustRightInd/>
              <w:rPr>
                <w:sz w:val="20"/>
                <w:szCs w:val="20"/>
              </w:rPr>
            </w:pPr>
          </w:p>
        </w:tc>
        <w:tc>
          <w:tcPr>
            <w:tcW w:w="1050" w:type="dxa"/>
            <w:gridSpan w:val="2"/>
            <w:tcBorders>
              <w:top w:val="nil"/>
              <w:left w:val="nil"/>
              <w:bottom w:val="nil"/>
              <w:right w:val="nil"/>
            </w:tcBorders>
            <w:shd w:val="clear" w:color="auto" w:fill="auto"/>
            <w:noWrap/>
            <w:vAlign w:val="bottom"/>
            <w:hideMark/>
          </w:tcPr>
          <w:p w14:paraId="6E9C16F5" w14:textId="77777777" w:rsidR="009C6B31" w:rsidRPr="00A81648" w:rsidRDefault="009C6B31" w:rsidP="00A81648">
            <w:pPr>
              <w:widowControl/>
              <w:autoSpaceDE/>
              <w:autoSpaceDN/>
              <w:adjustRightInd/>
              <w:rPr>
                <w:sz w:val="20"/>
                <w:szCs w:val="20"/>
              </w:rPr>
            </w:pPr>
          </w:p>
        </w:tc>
        <w:tc>
          <w:tcPr>
            <w:tcW w:w="1205" w:type="dxa"/>
            <w:gridSpan w:val="2"/>
            <w:tcBorders>
              <w:top w:val="nil"/>
              <w:left w:val="nil"/>
              <w:bottom w:val="nil"/>
              <w:right w:val="nil"/>
            </w:tcBorders>
            <w:shd w:val="clear" w:color="auto" w:fill="auto"/>
            <w:noWrap/>
            <w:vAlign w:val="bottom"/>
            <w:hideMark/>
          </w:tcPr>
          <w:p w14:paraId="75299E80" w14:textId="77777777" w:rsidR="009C6B31" w:rsidRPr="00A81648" w:rsidRDefault="009C6B31" w:rsidP="00A81648">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14:paraId="58B28B1C" w14:textId="77777777" w:rsidR="009C6B31" w:rsidRPr="00A81648" w:rsidRDefault="009C6B31" w:rsidP="00A81648">
            <w:pPr>
              <w:widowControl/>
              <w:autoSpaceDE/>
              <w:autoSpaceDN/>
              <w:adjustRightInd/>
              <w:rPr>
                <w:sz w:val="20"/>
                <w:szCs w:val="20"/>
              </w:rPr>
            </w:pPr>
          </w:p>
        </w:tc>
        <w:tc>
          <w:tcPr>
            <w:tcW w:w="1379" w:type="dxa"/>
            <w:gridSpan w:val="2"/>
            <w:tcBorders>
              <w:top w:val="nil"/>
              <w:left w:val="nil"/>
              <w:bottom w:val="nil"/>
              <w:right w:val="nil"/>
            </w:tcBorders>
            <w:shd w:val="clear" w:color="auto" w:fill="auto"/>
            <w:noWrap/>
            <w:vAlign w:val="bottom"/>
            <w:hideMark/>
          </w:tcPr>
          <w:p w14:paraId="548F9FB1" w14:textId="77777777" w:rsidR="009C6B31" w:rsidRPr="00A81648" w:rsidRDefault="009C6B31" w:rsidP="00A81648">
            <w:pPr>
              <w:widowControl/>
              <w:autoSpaceDE/>
              <w:autoSpaceDN/>
              <w:adjustRightInd/>
              <w:rPr>
                <w:sz w:val="20"/>
                <w:szCs w:val="20"/>
              </w:rPr>
            </w:pPr>
          </w:p>
        </w:tc>
      </w:tr>
      <w:tr w:rsidR="009C6B31" w:rsidRPr="00A81648" w14:paraId="4E18093E" w14:textId="77777777" w:rsidTr="00771761">
        <w:trPr>
          <w:trHeight w:val="290"/>
        </w:trPr>
        <w:tc>
          <w:tcPr>
            <w:tcW w:w="8993" w:type="dxa"/>
            <w:gridSpan w:val="7"/>
            <w:tcBorders>
              <w:top w:val="nil"/>
              <w:left w:val="nil"/>
              <w:bottom w:val="nil"/>
              <w:right w:val="nil"/>
            </w:tcBorders>
            <w:shd w:val="clear" w:color="auto" w:fill="auto"/>
            <w:noWrap/>
            <w:vAlign w:val="center"/>
            <w:hideMark/>
          </w:tcPr>
          <w:p w14:paraId="5DB8362B" w14:textId="66DE64EF" w:rsidR="009C6B31" w:rsidRPr="00A81648" w:rsidRDefault="009C6B31" w:rsidP="00A81648">
            <w:pPr>
              <w:widowControl/>
              <w:autoSpaceDE/>
              <w:autoSpaceDN/>
              <w:adjustRightInd/>
              <w:rPr>
                <w:sz w:val="20"/>
                <w:szCs w:val="20"/>
              </w:rPr>
            </w:pPr>
            <w:r w:rsidRPr="00A81648">
              <w:rPr>
                <w:color w:val="000000"/>
                <w:sz w:val="18"/>
                <w:szCs w:val="18"/>
                <w:vertAlign w:val="superscript"/>
              </w:rPr>
              <w:t>g</w:t>
            </w:r>
            <w:r w:rsidRPr="00A81648">
              <w:rPr>
                <w:color w:val="000000"/>
                <w:sz w:val="18"/>
                <w:szCs w:val="18"/>
              </w:rPr>
              <w:t xml:space="preserve"> All respondents are required to submit annual compliance certifications.</w:t>
            </w:r>
          </w:p>
        </w:tc>
        <w:tc>
          <w:tcPr>
            <w:tcW w:w="1050" w:type="dxa"/>
            <w:gridSpan w:val="2"/>
            <w:tcBorders>
              <w:top w:val="nil"/>
              <w:left w:val="nil"/>
              <w:bottom w:val="nil"/>
              <w:right w:val="nil"/>
            </w:tcBorders>
            <w:shd w:val="clear" w:color="auto" w:fill="auto"/>
            <w:noWrap/>
            <w:vAlign w:val="bottom"/>
            <w:hideMark/>
          </w:tcPr>
          <w:p w14:paraId="7F02F06D" w14:textId="77777777" w:rsidR="009C6B31" w:rsidRPr="00A81648" w:rsidRDefault="009C6B31" w:rsidP="00A81648">
            <w:pPr>
              <w:widowControl/>
              <w:autoSpaceDE/>
              <w:autoSpaceDN/>
              <w:adjustRightInd/>
              <w:rPr>
                <w:sz w:val="20"/>
                <w:szCs w:val="20"/>
              </w:rPr>
            </w:pPr>
          </w:p>
        </w:tc>
        <w:tc>
          <w:tcPr>
            <w:tcW w:w="1205" w:type="dxa"/>
            <w:gridSpan w:val="2"/>
            <w:tcBorders>
              <w:top w:val="nil"/>
              <w:left w:val="nil"/>
              <w:bottom w:val="nil"/>
              <w:right w:val="nil"/>
            </w:tcBorders>
            <w:shd w:val="clear" w:color="auto" w:fill="auto"/>
            <w:noWrap/>
            <w:vAlign w:val="bottom"/>
            <w:hideMark/>
          </w:tcPr>
          <w:p w14:paraId="2ECE7983" w14:textId="77777777" w:rsidR="009C6B31" w:rsidRPr="00A81648" w:rsidRDefault="009C6B31" w:rsidP="00A81648">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14:paraId="4218706E" w14:textId="77777777" w:rsidR="009C6B31" w:rsidRPr="00A81648" w:rsidRDefault="009C6B31" w:rsidP="00A81648">
            <w:pPr>
              <w:widowControl/>
              <w:autoSpaceDE/>
              <w:autoSpaceDN/>
              <w:adjustRightInd/>
              <w:rPr>
                <w:sz w:val="20"/>
                <w:szCs w:val="20"/>
              </w:rPr>
            </w:pPr>
          </w:p>
        </w:tc>
        <w:tc>
          <w:tcPr>
            <w:tcW w:w="1379" w:type="dxa"/>
            <w:gridSpan w:val="2"/>
            <w:tcBorders>
              <w:top w:val="nil"/>
              <w:left w:val="nil"/>
              <w:bottom w:val="nil"/>
              <w:right w:val="nil"/>
            </w:tcBorders>
            <w:shd w:val="clear" w:color="auto" w:fill="auto"/>
            <w:noWrap/>
            <w:vAlign w:val="bottom"/>
            <w:hideMark/>
          </w:tcPr>
          <w:p w14:paraId="3E9DFDA2" w14:textId="77777777" w:rsidR="009C6B31" w:rsidRPr="00A81648" w:rsidRDefault="009C6B31" w:rsidP="00A81648">
            <w:pPr>
              <w:widowControl/>
              <w:autoSpaceDE/>
              <w:autoSpaceDN/>
              <w:adjustRightInd/>
              <w:rPr>
                <w:sz w:val="20"/>
                <w:szCs w:val="20"/>
              </w:rPr>
            </w:pPr>
          </w:p>
        </w:tc>
      </w:tr>
      <w:tr w:rsidR="009C6B31" w:rsidRPr="00A81648" w14:paraId="4F71E418" w14:textId="77777777" w:rsidTr="00771761">
        <w:trPr>
          <w:trHeight w:val="290"/>
        </w:trPr>
        <w:tc>
          <w:tcPr>
            <w:tcW w:w="7687" w:type="dxa"/>
            <w:gridSpan w:val="5"/>
            <w:tcBorders>
              <w:top w:val="nil"/>
              <w:left w:val="nil"/>
              <w:bottom w:val="nil"/>
              <w:right w:val="nil"/>
            </w:tcBorders>
            <w:shd w:val="clear" w:color="auto" w:fill="auto"/>
            <w:noWrap/>
            <w:vAlign w:val="center"/>
            <w:hideMark/>
          </w:tcPr>
          <w:p w14:paraId="5950D2D7" w14:textId="6F52D83D" w:rsidR="009C6B31" w:rsidRPr="00A81648" w:rsidRDefault="009C6B31" w:rsidP="00A81648">
            <w:pPr>
              <w:widowControl/>
              <w:autoSpaceDE/>
              <w:autoSpaceDN/>
              <w:adjustRightInd/>
              <w:rPr>
                <w:sz w:val="20"/>
                <w:szCs w:val="20"/>
              </w:rPr>
            </w:pPr>
            <w:r w:rsidRPr="00A81648">
              <w:rPr>
                <w:color w:val="000000"/>
                <w:sz w:val="18"/>
                <w:szCs w:val="18"/>
                <w:vertAlign w:val="superscript"/>
              </w:rPr>
              <w:t>h</w:t>
            </w:r>
            <w:r w:rsidRPr="00A81648">
              <w:rPr>
                <w:color w:val="000000"/>
                <w:sz w:val="18"/>
                <w:szCs w:val="18"/>
              </w:rPr>
              <w:t xml:space="preserve"> Totals have been rounded to 3 significant figures. Figures may not add exactly due to rounding.</w:t>
            </w:r>
          </w:p>
        </w:tc>
        <w:tc>
          <w:tcPr>
            <w:tcW w:w="1306" w:type="dxa"/>
            <w:gridSpan w:val="2"/>
            <w:tcBorders>
              <w:top w:val="nil"/>
              <w:left w:val="nil"/>
              <w:bottom w:val="nil"/>
              <w:right w:val="nil"/>
            </w:tcBorders>
            <w:shd w:val="clear" w:color="auto" w:fill="auto"/>
            <w:noWrap/>
            <w:vAlign w:val="bottom"/>
            <w:hideMark/>
          </w:tcPr>
          <w:p w14:paraId="0CB562FE" w14:textId="77777777" w:rsidR="009C6B31" w:rsidRPr="00A81648" w:rsidRDefault="009C6B31" w:rsidP="00A81648">
            <w:pPr>
              <w:widowControl/>
              <w:autoSpaceDE/>
              <w:autoSpaceDN/>
              <w:adjustRightInd/>
              <w:rPr>
                <w:sz w:val="20"/>
                <w:szCs w:val="20"/>
              </w:rPr>
            </w:pPr>
          </w:p>
        </w:tc>
        <w:tc>
          <w:tcPr>
            <w:tcW w:w="1050" w:type="dxa"/>
            <w:gridSpan w:val="2"/>
            <w:tcBorders>
              <w:top w:val="nil"/>
              <w:left w:val="nil"/>
              <w:bottom w:val="nil"/>
              <w:right w:val="nil"/>
            </w:tcBorders>
            <w:shd w:val="clear" w:color="auto" w:fill="auto"/>
            <w:noWrap/>
            <w:vAlign w:val="bottom"/>
            <w:hideMark/>
          </w:tcPr>
          <w:p w14:paraId="25A366D1" w14:textId="77777777" w:rsidR="009C6B31" w:rsidRPr="00A81648" w:rsidRDefault="009C6B31" w:rsidP="00A81648">
            <w:pPr>
              <w:widowControl/>
              <w:autoSpaceDE/>
              <w:autoSpaceDN/>
              <w:adjustRightInd/>
              <w:rPr>
                <w:sz w:val="20"/>
                <w:szCs w:val="20"/>
              </w:rPr>
            </w:pPr>
          </w:p>
        </w:tc>
        <w:tc>
          <w:tcPr>
            <w:tcW w:w="1205" w:type="dxa"/>
            <w:gridSpan w:val="2"/>
            <w:tcBorders>
              <w:top w:val="nil"/>
              <w:left w:val="nil"/>
              <w:bottom w:val="nil"/>
              <w:right w:val="nil"/>
            </w:tcBorders>
            <w:shd w:val="clear" w:color="auto" w:fill="auto"/>
            <w:noWrap/>
            <w:vAlign w:val="bottom"/>
            <w:hideMark/>
          </w:tcPr>
          <w:p w14:paraId="08AC30C7" w14:textId="77777777" w:rsidR="009C6B31" w:rsidRPr="00A81648" w:rsidRDefault="009C6B31" w:rsidP="00A81648">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14:paraId="50D7F565" w14:textId="77777777" w:rsidR="009C6B31" w:rsidRPr="00A81648" w:rsidRDefault="009C6B31" w:rsidP="00A81648">
            <w:pPr>
              <w:widowControl/>
              <w:autoSpaceDE/>
              <w:autoSpaceDN/>
              <w:adjustRightInd/>
              <w:rPr>
                <w:sz w:val="20"/>
                <w:szCs w:val="20"/>
              </w:rPr>
            </w:pPr>
          </w:p>
        </w:tc>
        <w:tc>
          <w:tcPr>
            <w:tcW w:w="1379" w:type="dxa"/>
            <w:gridSpan w:val="2"/>
            <w:tcBorders>
              <w:top w:val="nil"/>
              <w:left w:val="nil"/>
              <w:bottom w:val="nil"/>
              <w:right w:val="nil"/>
            </w:tcBorders>
            <w:shd w:val="clear" w:color="auto" w:fill="auto"/>
            <w:noWrap/>
            <w:vAlign w:val="bottom"/>
            <w:hideMark/>
          </w:tcPr>
          <w:p w14:paraId="07EDF8E3" w14:textId="77777777" w:rsidR="009C6B31" w:rsidRPr="00A81648" w:rsidRDefault="009C6B31" w:rsidP="00A81648">
            <w:pPr>
              <w:widowControl/>
              <w:autoSpaceDE/>
              <w:autoSpaceDN/>
              <w:adjustRightInd/>
              <w:rPr>
                <w:sz w:val="20"/>
                <w:szCs w:val="20"/>
              </w:rPr>
            </w:pPr>
          </w:p>
        </w:tc>
      </w:tr>
    </w:tbl>
    <w:p w14:paraId="6CB24DB0" w14:textId="546AD60D" w:rsidR="00144F35" w:rsidRDefault="00144F35" w:rsidP="00521BF3">
      <w:pPr>
        <w:outlineLvl w:val="0"/>
        <w:rPr>
          <w:b/>
          <w:bCs/>
          <w:color w:val="000000"/>
        </w:rPr>
      </w:pPr>
    </w:p>
    <w:p w14:paraId="3EC52869" w14:textId="77777777" w:rsidR="00A7661C" w:rsidRDefault="00A7661C" w:rsidP="00A7661C">
      <w:pPr>
        <w:rPr>
          <w:color w:val="000000"/>
        </w:rPr>
      </w:pPr>
    </w:p>
    <w:p w14:paraId="69295A20" w14:textId="73425818" w:rsidR="00521BF3" w:rsidRDefault="00521BF3">
      <w:pPr>
        <w:widowControl/>
        <w:autoSpaceDE/>
        <w:autoSpaceDN/>
        <w:adjustRightInd/>
        <w:rPr>
          <w:color w:val="FF0000"/>
        </w:rPr>
      </w:pPr>
      <w:r>
        <w:rPr>
          <w:color w:val="FF0000"/>
        </w:rPr>
        <w:br w:type="page"/>
      </w:r>
    </w:p>
    <w:p w14:paraId="0EAEB691" w14:textId="21025815" w:rsidR="006277BD" w:rsidRPr="00343B03" w:rsidRDefault="006277BD" w:rsidP="006277BD">
      <w:r w:rsidRPr="00C4183F">
        <w:rPr>
          <w:b/>
          <w:bCs/>
          <w:color w:val="000000"/>
        </w:rPr>
        <w:t>Table 1</w:t>
      </w:r>
      <w:r>
        <w:rPr>
          <w:b/>
          <w:bCs/>
          <w:color w:val="000000"/>
        </w:rPr>
        <w:t>b</w:t>
      </w:r>
      <w:r w:rsidRPr="00C4183F">
        <w:rPr>
          <w:b/>
          <w:bCs/>
          <w:color w:val="000000"/>
        </w:rPr>
        <w:t>: Annual Respondent Burden and Cost</w:t>
      </w:r>
      <w:r>
        <w:rPr>
          <w:b/>
          <w:bCs/>
          <w:color w:val="000000"/>
        </w:rPr>
        <w:t xml:space="preserve"> for Federal Facilities – </w:t>
      </w:r>
      <w:r w:rsidRPr="00343B03">
        <w:rPr>
          <w:b/>
        </w:rPr>
        <w:t>NESHAP for Flexible Polyurethane Foam Product</w:t>
      </w:r>
      <w:r w:rsidRPr="00343B03" w:rsidDel="00343B03">
        <w:rPr>
          <w:b/>
        </w:rPr>
        <w:t xml:space="preserve"> </w:t>
      </w:r>
      <w:r w:rsidRPr="00343B03">
        <w:rPr>
          <w:b/>
        </w:rPr>
        <w:t>(40 CFR Part 63, Subpart III) (Renewal)</w:t>
      </w:r>
      <w:r w:rsidRPr="00343B03">
        <w:t xml:space="preserve"> </w:t>
      </w:r>
    </w:p>
    <w:tbl>
      <w:tblPr>
        <w:tblW w:w="13331" w:type="dxa"/>
        <w:tblLook w:val="04A0" w:firstRow="1" w:lastRow="0" w:firstColumn="1" w:lastColumn="0" w:noHBand="0" w:noVBand="1"/>
      </w:tblPr>
      <w:tblGrid>
        <w:gridCol w:w="3410"/>
        <w:gridCol w:w="1500"/>
        <w:gridCol w:w="1380"/>
        <w:gridCol w:w="1300"/>
        <w:gridCol w:w="1306"/>
        <w:gridCol w:w="1050"/>
        <w:gridCol w:w="1205"/>
        <w:gridCol w:w="1020"/>
        <w:gridCol w:w="1160"/>
      </w:tblGrid>
      <w:tr w:rsidR="00A81648" w:rsidRPr="00A81648" w14:paraId="147B2D98" w14:textId="77777777" w:rsidTr="00A81648">
        <w:trPr>
          <w:trHeight w:val="300"/>
        </w:trPr>
        <w:tc>
          <w:tcPr>
            <w:tcW w:w="3410" w:type="dxa"/>
            <w:tcBorders>
              <w:top w:val="single" w:sz="8" w:space="0" w:color="auto"/>
              <w:left w:val="single" w:sz="8" w:space="0" w:color="auto"/>
              <w:bottom w:val="nil"/>
              <w:right w:val="nil"/>
            </w:tcBorders>
            <w:shd w:val="clear" w:color="auto" w:fill="auto"/>
            <w:vAlign w:val="center"/>
            <w:hideMark/>
          </w:tcPr>
          <w:p w14:paraId="1B79377C" w14:textId="77777777" w:rsidR="00A81648" w:rsidRPr="00A81648" w:rsidRDefault="00A81648" w:rsidP="00A81648">
            <w:pPr>
              <w:widowControl/>
              <w:autoSpaceDE/>
              <w:autoSpaceDN/>
              <w:adjustRightInd/>
              <w:rPr>
                <w:b/>
                <w:bCs/>
                <w:color w:val="000000"/>
                <w:sz w:val="20"/>
                <w:szCs w:val="20"/>
              </w:rPr>
            </w:pPr>
            <w:r w:rsidRPr="00A81648">
              <w:rPr>
                <w:b/>
                <w:bCs/>
                <w:color w:val="000000"/>
                <w:sz w:val="20"/>
                <w:szCs w:val="20"/>
              </w:rPr>
              <w:t> </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524746"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A</w:t>
            </w:r>
          </w:p>
        </w:tc>
        <w:tc>
          <w:tcPr>
            <w:tcW w:w="1380" w:type="dxa"/>
            <w:tcBorders>
              <w:top w:val="single" w:sz="8" w:space="0" w:color="auto"/>
              <w:left w:val="nil"/>
              <w:bottom w:val="single" w:sz="8" w:space="0" w:color="auto"/>
              <w:right w:val="nil"/>
            </w:tcBorders>
            <w:shd w:val="clear" w:color="auto" w:fill="auto"/>
            <w:vAlign w:val="center"/>
            <w:hideMark/>
          </w:tcPr>
          <w:p w14:paraId="3384F6E3"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B</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002D9F"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C</w:t>
            </w:r>
          </w:p>
        </w:tc>
        <w:tc>
          <w:tcPr>
            <w:tcW w:w="1306" w:type="dxa"/>
            <w:tcBorders>
              <w:top w:val="single" w:sz="8" w:space="0" w:color="auto"/>
              <w:left w:val="nil"/>
              <w:bottom w:val="single" w:sz="8" w:space="0" w:color="auto"/>
              <w:right w:val="nil"/>
            </w:tcBorders>
            <w:shd w:val="clear" w:color="auto" w:fill="auto"/>
            <w:vAlign w:val="center"/>
            <w:hideMark/>
          </w:tcPr>
          <w:p w14:paraId="14E2E75C"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D</w:t>
            </w:r>
          </w:p>
        </w:tc>
        <w:tc>
          <w:tcPr>
            <w:tcW w:w="1050" w:type="dxa"/>
            <w:tcBorders>
              <w:top w:val="single" w:sz="8" w:space="0" w:color="auto"/>
              <w:left w:val="single" w:sz="8" w:space="0" w:color="auto"/>
              <w:bottom w:val="single" w:sz="8" w:space="0" w:color="auto"/>
              <w:right w:val="nil"/>
            </w:tcBorders>
            <w:shd w:val="clear" w:color="auto" w:fill="auto"/>
            <w:vAlign w:val="center"/>
            <w:hideMark/>
          </w:tcPr>
          <w:p w14:paraId="5FD2698B"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E</w:t>
            </w:r>
          </w:p>
        </w:tc>
        <w:tc>
          <w:tcPr>
            <w:tcW w:w="1205" w:type="dxa"/>
            <w:tcBorders>
              <w:top w:val="single" w:sz="8" w:space="0" w:color="auto"/>
              <w:left w:val="single" w:sz="8" w:space="0" w:color="auto"/>
              <w:bottom w:val="single" w:sz="8" w:space="0" w:color="auto"/>
              <w:right w:val="nil"/>
            </w:tcBorders>
            <w:shd w:val="clear" w:color="auto" w:fill="auto"/>
            <w:vAlign w:val="center"/>
            <w:hideMark/>
          </w:tcPr>
          <w:p w14:paraId="2627F162"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F</w:t>
            </w:r>
          </w:p>
        </w:tc>
        <w:tc>
          <w:tcPr>
            <w:tcW w:w="1020" w:type="dxa"/>
            <w:tcBorders>
              <w:top w:val="single" w:sz="8" w:space="0" w:color="auto"/>
              <w:left w:val="nil"/>
              <w:bottom w:val="single" w:sz="8" w:space="0" w:color="auto"/>
              <w:right w:val="nil"/>
            </w:tcBorders>
            <w:shd w:val="clear" w:color="auto" w:fill="auto"/>
            <w:vAlign w:val="center"/>
            <w:hideMark/>
          </w:tcPr>
          <w:p w14:paraId="6564080D"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G</w:t>
            </w:r>
          </w:p>
        </w:tc>
        <w:tc>
          <w:tcPr>
            <w:tcW w:w="11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95D78E"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H</w:t>
            </w:r>
          </w:p>
        </w:tc>
      </w:tr>
      <w:tr w:rsidR="00A81648" w:rsidRPr="00A81648" w14:paraId="378BB354" w14:textId="77777777" w:rsidTr="00A81648">
        <w:trPr>
          <w:trHeight w:val="520"/>
        </w:trPr>
        <w:tc>
          <w:tcPr>
            <w:tcW w:w="3410" w:type="dxa"/>
            <w:vMerge w:val="restart"/>
            <w:tcBorders>
              <w:top w:val="nil"/>
              <w:left w:val="single" w:sz="8" w:space="0" w:color="auto"/>
              <w:bottom w:val="single" w:sz="8" w:space="0" w:color="000000"/>
              <w:right w:val="single" w:sz="8" w:space="0" w:color="auto"/>
            </w:tcBorders>
            <w:shd w:val="clear" w:color="auto" w:fill="auto"/>
            <w:vAlign w:val="center"/>
            <w:hideMark/>
          </w:tcPr>
          <w:p w14:paraId="5490CCE0"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Burden Items</w:t>
            </w:r>
          </w:p>
        </w:tc>
        <w:tc>
          <w:tcPr>
            <w:tcW w:w="1500" w:type="dxa"/>
            <w:tcBorders>
              <w:top w:val="nil"/>
              <w:left w:val="nil"/>
              <w:bottom w:val="nil"/>
              <w:right w:val="single" w:sz="8" w:space="0" w:color="auto"/>
            </w:tcBorders>
            <w:shd w:val="clear" w:color="auto" w:fill="auto"/>
            <w:vAlign w:val="center"/>
            <w:hideMark/>
          </w:tcPr>
          <w:p w14:paraId="5210911B"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Person</w:t>
            </w:r>
          </w:p>
        </w:tc>
        <w:tc>
          <w:tcPr>
            <w:tcW w:w="1380" w:type="dxa"/>
            <w:tcBorders>
              <w:top w:val="nil"/>
              <w:left w:val="nil"/>
              <w:bottom w:val="nil"/>
              <w:right w:val="single" w:sz="8" w:space="0" w:color="auto"/>
            </w:tcBorders>
            <w:shd w:val="clear" w:color="auto" w:fill="auto"/>
            <w:vAlign w:val="center"/>
            <w:hideMark/>
          </w:tcPr>
          <w:p w14:paraId="609B8994"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No, of occurrences</w:t>
            </w:r>
          </w:p>
        </w:tc>
        <w:tc>
          <w:tcPr>
            <w:tcW w:w="1300" w:type="dxa"/>
            <w:tcBorders>
              <w:top w:val="nil"/>
              <w:left w:val="nil"/>
              <w:bottom w:val="nil"/>
              <w:right w:val="single" w:sz="8" w:space="0" w:color="auto"/>
            </w:tcBorders>
            <w:shd w:val="clear" w:color="auto" w:fill="auto"/>
            <w:vAlign w:val="center"/>
            <w:hideMark/>
          </w:tcPr>
          <w:p w14:paraId="49F9EBA0"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xml:space="preserve">Person hours per </w:t>
            </w:r>
          </w:p>
        </w:tc>
        <w:tc>
          <w:tcPr>
            <w:tcW w:w="1306" w:type="dxa"/>
            <w:tcBorders>
              <w:top w:val="nil"/>
              <w:left w:val="nil"/>
              <w:bottom w:val="nil"/>
              <w:right w:val="single" w:sz="8" w:space="0" w:color="auto"/>
            </w:tcBorders>
            <w:shd w:val="clear" w:color="auto" w:fill="auto"/>
            <w:vAlign w:val="center"/>
            <w:hideMark/>
          </w:tcPr>
          <w:p w14:paraId="13D13271"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Respondents</w:t>
            </w:r>
          </w:p>
        </w:tc>
        <w:tc>
          <w:tcPr>
            <w:tcW w:w="1050" w:type="dxa"/>
            <w:tcBorders>
              <w:top w:val="nil"/>
              <w:left w:val="nil"/>
              <w:bottom w:val="nil"/>
              <w:right w:val="nil"/>
            </w:tcBorders>
            <w:shd w:val="clear" w:color="auto" w:fill="auto"/>
            <w:vAlign w:val="center"/>
            <w:hideMark/>
          </w:tcPr>
          <w:p w14:paraId="5B88E04E"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Technical</w:t>
            </w:r>
          </w:p>
        </w:tc>
        <w:tc>
          <w:tcPr>
            <w:tcW w:w="1205" w:type="dxa"/>
            <w:tcBorders>
              <w:top w:val="nil"/>
              <w:left w:val="single" w:sz="8" w:space="0" w:color="auto"/>
              <w:bottom w:val="nil"/>
              <w:right w:val="single" w:sz="8" w:space="0" w:color="auto"/>
            </w:tcBorders>
            <w:shd w:val="clear" w:color="auto" w:fill="auto"/>
            <w:vAlign w:val="center"/>
            <w:hideMark/>
          </w:tcPr>
          <w:p w14:paraId="2D120693"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Managerial</w:t>
            </w:r>
          </w:p>
        </w:tc>
        <w:tc>
          <w:tcPr>
            <w:tcW w:w="1020" w:type="dxa"/>
            <w:tcBorders>
              <w:top w:val="nil"/>
              <w:left w:val="nil"/>
              <w:bottom w:val="nil"/>
              <w:right w:val="single" w:sz="8" w:space="0" w:color="auto"/>
            </w:tcBorders>
            <w:shd w:val="clear" w:color="auto" w:fill="auto"/>
            <w:vAlign w:val="center"/>
            <w:hideMark/>
          </w:tcPr>
          <w:p w14:paraId="27930102"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Clerical</w:t>
            </w:r>
          </w:p>
        </w:tc>
        <w:tc>
          <w:tcPr>
            <w:tcW w:w="1160" w:type="dxa"/>
            <w:tcBorders>
              <w:top w:val="nil"/>
              <w:left w:val="nil"/>
              <w:bottom w:val="nil"/>
              <w:right w:val="single" w:sz="8" w:space="0" w:color="auto"/>
            </w:tcBorders>
            <w:shd w:val="clear" w:color="auto" w:fill="auto"/>
            <w:vAlign w:val="center"/>
            <w:hideMark/>
          </w:tcPr>
          <w:p w14:paraId="4D9A67C4"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Total</w:t>
            </w:r>
          </w:p>
        </w:tc>
      </w:tr>
      <w:tr w:rsidR="00A81648" w:rsidRPr="00A81648" w14:paraId="3F54A057" w14:textId="77777777" w:rsidTr="00A81648">
        <w:trPr>
          <w:trHeight w:val="300"/>
        </w:trPr>
        <w:tc>
          <w:tcPr>
            <w:tcW w:w="3410" w:type="dxa"/>
            <w:vMerge/>
            <w:tcBorders>
              <w:top w:val="nil"/>
              <w:left w:val="single" w:sz="8" w:space="0" w:color="auto"/>
              <w:bottom w:val="single" w:sz="8" w:space="0" w:color="000000"/>
              <w:right w:val="single" w:sz="8" w:space="0" w:color="auto"/>
            </w:tcBorders>
            <w:vAlign w:val="center"/>
            <w:hideMark/>
          </w:tcPr>
          <w:p w14:paraId="056B714A" w14:textId="77777777" w:rsidR="00A81648" w:rsidRPr="00A81648" w:rsidRDefault="00A81648" w:rsidP="00A81648">
            <w:pPr>
              <w:widowControl/>
              <w:autoSpaceDE/>
              <w:autoSpaceDN/>
              <w:adjustRightInd/>
              <w:rPr>
                <w:b/>
                <w:bCs/>
                <w:color w:val="000000"/>
                <w:sz w:val="20"/>
                <w:szCs w:val="20"/>
              </w:rPr>
            </w:pPr>
          </w:p>
        </w:tc>
        <w:tc>
          <w:tcPr>
            <w:tcW w:w="1500" w:type="dxa"/>
            <w:tcBorders>
              <w:top w:val="nil"/>
              <w:left w:val="nil"/>
              <w:bottom w:val="nil"/>
              <w:right w:val="single" w:sz="8" w:space="0" w:color="auto"/>
            </w:tcBorders>
            <w:shd w:val="clear" w:color="auto" w:fill="auto"/>
            <w:vAlign w:val="center"/>
            <w:hideMark/>
          </w:tcPr>
          <w:p w14:paraId="05E5DA36"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Hours per</w:t>
            </w:r>
          </w:p>
        </w:tc>
        <w:tc>
          <w:tcPr>
            <w:tcW w:w="1380" w:type="dxa"/>
            <w:tcBorders>
              <w:top w:val="nil"/>
              <w:left w:val="nil"/>
              <w:bottom w:val="nil"/>
              <w:right w:val="single" w:sz="8" w:space="0" w:color="auto"/>
            </w:tcBorders>
            <w:shd w:val="clear" w:color="auto" w:fill="auto"/>
            <w:vAlign w:val="center"/>
            <w:hideMark/>
          </w:tcPr>
          <w:p w14:paraId="5DF0F12E"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respondent</w:t>
            </w:r>
          </w:p>
        </w:tc>
        <w:tc>
          <w:tcPr>
            <w:tcW w:w="1300" w:type="dxa"/>
            <w:tcBorders>
              <w:top w:val="nil"/>
              <w:left w:val="nil"/>
              <w:bottom w:val="nil"/>
              <w:right w:val="single" w:sz="8" w:space="0" w:color="auto"/>
            </w:tcBorders>
            <w:shd w:val="clear" w:color="auto" w:fill="auto"/>
            <w:vAlign w:val="center"/>
            <w:hideMark/>
          </w:tcPr>
          <w:p w14:paraId="7F6147F3"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respondent</w:t>
            </w:r>
          </w:p>
        </w:tc>
        <w:tc>
          <w:tcPr>
            <w:tcW w:w="1306" w:type="dxa"/>
            <w:tcBorders>
              <w:top w:val="nil"/>
              <w:left w:val="nil"/>
              <w:bottom w:val="nil"/>
              <w:right w:val="single" w:sz="8" w:space="0" w:color="auto"/>
            </w:tcBorders>
            <w:shd w:val="clear" w:color="auto" w:fill="auto"/>
            <w:vAlign w:val="center"/>
            <w:hideMark/>
          </w:tcPr>
          <w:p w14:paraId="5212381A"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xml:space="preserve">per year </w:t>
            </w:r>
            <w:r w:rsidRPr="00A81648">
              <w:rPr>
                <w:b/>
                <w:bCs/>
                <w:color w:val="000000"/>
                <w:sz w:val="20"/>
                <w:szCs w:val="20"/>
                <w:vertAlign w:val="superscript"/>
              </w:rPr>
              <w:t>a</w:t>
            </w:r>
          </w:p>
        </w:tc>
        <w:tc>
          <w:tcPr>
            <w:tcW w:w="1050" w:type="dxa"/>
            <w:tcBorders>
              <w:top w:val="nil"/>
              <w:left w:val="nil"/>
              <w:bottom w:val="nil"/>
              <w:right w:val="nil"/>
            </w:tcBorders>
            <w:shd w:val="clear" w:color="auto" w:fill="auto"/>
            <w:vAlign w:val="center"/>
            <w:hideMark/>
          </w:tcPr>
          <w:p w14:paraId="1FFF1CFB"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person</w:t>
            </w:r>
          </w:p>
        </w:tc>
        <w:tc>
          <w:tcPr>
            <w:tcW w:w="1205" w:type="dxa"/>
            <w:tcBorders>
              <w:top w:val="nil"/>
              <w:left w:val="single" w:sz="8" w:space="0" w:color="auto"/>
              <w:bottom w:val="nil"/>
              <w:right w:val="single" w:sz="8" w:space="0" w:color="auto"/>
            </w:tcBorders>
            <w:shd w:val="clear" w:color="auto" w:fill="auto"/>
            <w:vAlign w:val="center"/>
            <w:hideMark/>
          </w:tcPr>
          <w:p w14:paraId="1907935E"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person</w:t>
            </w:r>
          </w:p>
        </w:tc>
        <w:tc>
          <w:tcPr>
            <w:tcW w:w="1020" w:type="dxa"/>
            <w:tcBorders>
              <w:top w:val="nil"/>
              <w:left w:val="nil"/>
              <w:bottom w:val="nil"/>
              <w:right w:val="single" w:sz="8" w:space="0" w:color="auto"/>
            </w:tcBorders>
            <w:shd w:val="clear" w:color="auto" w:fill="auto"/>
            <w:vAlign w:val="center"/>
            <w:hideMark/>
          </w:tcPr>
          <w:p w14:paraId="52AD29E1"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person</w:t>
            </w:r>
          </w:p>
        </w:tc>
        <w:tc>
          <w:tcPr>
            <w:tcW w:w="1160" w:type="dxa"/>
            <w:tcBorders>
              <w:top w:val="nil"/>
              <w:left w:val="nil"/>
              <w:bottom w:val="nil"/>
              <w:right w:val="single" w:sz="8" w:space="0" w:color="auto"/>
            </w:tcBorders>
            <w:shd w:val="clear" w:color="auto" w:fill="auto"/>
            <w:vAlign w:val="center"/>
            <w:hideMark/>
          </w:tcPr>
          <w:p w14:paraId="582C876F"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xml:space="preserve">Costs </w:t>
            </w:r>
          </w:p>
        </w:tc>
      </w:tr>
      <w:tr w:rsidR="00A81648" w:rsidRPr="00A81648" w14:paraId="5A34F9CF" w14:textId="77777777" w:rsidTr="00A81648">
        <w:trPr>
          <w:trHeight w:val="313"/>
        </w:trPr>
        <w:tc>
          <w:tcPr>
            <w:tcW w:w="3410" w:type="dxa"/>
            <w:vMerge/>
            <w:tcBorders>
              <w:top w:val="nil"/>
              <w:left w:val="single" w:sz="8" w:space="0" w:color="auto"/>
              <w:bottom w:val="single" w:sz="8" w:space="0" w:color="000000"/>
              <w:right w:val="single" w:sz="8" w:space="0" w:color="auto"/>
            </w:tcBorders>
            <w:vAlign w:val="center"/>
            <w:hideMark/>
          </w:tcPr>
          <w:p w14:paraId="2C97FC7A" w14:textId="77777777" w:rsidR="00A81648" w:rsidRPr="00A81648" w:rsidRDefault="00A81648" w:rsidP="00A81648">
            <w:pPr>
              <w:widowControl/>
              <w:autoSpaceDE/>
              <w:autoSpaceDN/>
              <w:adjustRightInd/>
              <w:rPr>
                <w:b/>
                <w:bCs/>
                <w:color w:val="000000"/>
                <w:sz w:val="20"/>
                <w:szCs w:val="20"/>
              </w:rPr>
            </w:pPr>
          </w:p>
        </w:tc>
        <w:tc>
          <w:tcPr>
            <w:tcW w:w="1500" w:type="dxa"/>
            <w:tcBorders>
              <w:top w:val="nil"/>
              <w:left w:val="nil"/>
              <w:bottom w:val="nil"/>
              <w:right w:val="single" w:sz="8" w:space="0" w:color="auto"/>
            </w:tcBorders>
            <w:shd w:val="clear" w:color="auto" w:fill="auto"/>
            <w:vAlign w:val="center"/>
            <w:hideMark/>
          </w:tcPr>
          <w:p w14:paraId="5DBDAA1D"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Occurrence</w:t>
            </w:r>
          </w:p>
        </w:tc>
        <w:tc>
          <w:tcPr>
            <w:tcW w:w="1380" w:type="dxa"/>
            <w:tcBorders>
              <w:top w:val="nil"/>
              <w:left w:val="nil"/>
              <w:bottom w:val="nil"/>
              <w:right w:val="single" w:sz="8" w:space="0" w:color="auto"/>
            </w:tcBorders>
            <w:shd w:val="clear" w:color="auto" w:fill="auto"/>
            <w:vAlign w:val="center"/>
            <w:hideMark/>
          </w:tcPr>
          <w:p w14:paraId="5033F38D"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year</w:t>
            </w:r>
          </w:p>
        </w:tc>
        <w:tc>
          <w:tcPr>
            <w:tcW w:w="1300" w:type="dxa"/>
            <w:tcBorders>
              <w:top w:val="nil"/>
              <w:left w:val="nil"/>
              <w:bottom w:val="nil"/>
              <w:right w:val="single" w:sz="8" w:space="0" w:color="auto"/>
            </w:tcBorders>
            <w:shd w:val="clear" w:color="auto" w:fill="auto"/>
            <w:vAlign w:val="center"/>
            <w:hideMark/>
          </w:tcPr>
          <w:p w14:paraId="741339F7"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year</w:t>
            </w:r>
          </w:p>
        </w:tc>
        <w:tc>
          <w:tcPr>
            <w:tcW w:w="1306" w:type="dxa"/>
            <w:tcBorders>
              <w:top w:val="nil"/>
              <w:left w:val="nil"/>
              <w:bottom w:val="nil"/>
              <w:right w:val="single" w:sz="8" w:space="0" w:color="auto"/>
            </w:tcBorders>
            <w:shd w:val="clear" w:color="auto" w:fill="auto"/>
            <w:vAlign w:val="center"/>
            <w:hideMark/>
          </w:tcPr>
          <w:p w14:paraId="20A3BF74"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w:t>
            </w:r>
          </w:p>
        </w:tc>
        <w:tc>
          <w:tcPr>
            <w:tcW w:w="1050" w:type="dxa"/>
            <w:tcBorders>
              <w:top w:val="nil"/>
              <w:left w:val="nil"/>
              <w:bottom w:val="nil"/>
              <w:right w:val="nil"/>
            </w:tcBorders>
            <w:shd w:val="clear" w:color="auto" w:fill="auto"/>
            <w:vAlign w:val="center"/>
            <w:hideMark/>
          </w:tcPr>
          <w:p w14:paraId="44F48F65"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hours</w:t>
            </w:r>
          </w:p>
        </w:tc>
        <w:tc>
          <w:tcPr>
            <w:tcW w:w="1205" w:type="dxa"/>
            <w:tcBorders>
              <w:top w:val="nil"/>
              <w:left w:val="single" w:sz="8" w:space="0" w:color="auto"/>
              <w:bottom w:val="nil"/>
              <w:right w:val="single" w:sz="8" w:space="0" w:color="auto"/>
            </w:tcBorders>
            <w:shd w:val="clear" w:color="auto" w:fill="auto"/>
            <w:vAlign w:val="center"/>
            <w:hideMark/>
          </w:tcPr>
          <w:p w14:paraId="752DEFC1"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hours per</w:t>
            </w:r>
          </w:p>
        </w:tc>
        <w:tc>
          <w:tcPr>
            <w:tcW w:w="1020" w:type="dxa"/>
            <w:tcBorders>
              <w:top w:val="nil"/>
              <w:left w:val="nil"/>
              <w:bottom w:val="nil"/>
              <w:right w:val="single" w:sz="8" w:space="0" w:color="auto"/>
            </w:tcBorders>
            <w:shd w:val="clear" w:color="auto" w:fill="auto"/>
            <w:vAlign w:val="center"/>
            <w:hideMark/>
          </w:tcPr>
          <w:p w14:paraId="7E53A5B0"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hours</w:t>
            </w:r>
          </w:p>
        </w:tc>
        <w:tc>
          <w:tcPr>
            <w:tcW w:w="1160" w:type="dxa"/>
            <w:tcBorders>
              <w:top w:val="nil"/>
              <w:left w:val="nil"/>
              <w:bottom w:val="nil"/>
              <w:right w:val="single" w:sz="8" w:space="0" w:color="auto"/>
            </w:tcBorders>
            <w:shd w:val="clear" w:color="auto" w:fill="auto"/>
            <w:vAlign w:val="center"/>
            <w:hideMark/>
          </w:tcPr>
          <w:p w14:paraId="6A084466"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year</w:t>
            </w:r>
          </w:p>
        </w:tc>
      </w:tr>
      <w:tr w:rsidR="00A81648" w:rsidRPr="00A81648" w14:paraId="2ABAD2A0" w14:textId="77777777" w:rsidTr="00A81648">
        <w:trPr>
          <w:trHeight w:val="300"/>
        </w:trPr>
        <w:tc>
          <w:tcPr>
            <w:tcW w:w="3410" w:type="dxa"/>
            <w:vMerge/>
            <w:tcBorders>
              <w:top w:val="nil"/>
              <w:left w:val="single" w:sz="8" w:space="0" w:color="auto"/>
              <w:bottom w:val="single" w:sz="8" w:space="0" w:color="000000"/>
              <w:right w:val="single" w:sz="8" w:space="0" w:color="auto"/>
            </w:tcBorders>
            <w:vAlign w:val="center"/>
            <w:hideMark/>
          </w:tcPr>
          <w:p w14:paraId="3D606499" w14:textId="77777777" w:rsidR="00A81648" w:rsidRPr="00A81648" w:rsidRDefault="00A81648" w:rsidP="00A81648">
            <w:pPr>
              <w:widowControl/>
              <w:autoSpaceDE/>
              <w:autoSpaceDN/>
              <w:adjustRightInd/>
              <w:rPr>
                <w:b/>
                <w:bCs/>
                <w:color w:val="000000"/>
                <w:sz w:val="20"/>
                <w:szCs w:val="20"/>
              </w:rPr>
            </w:pPr>
          </w:p>
        </w:tc>
        <w:tc>
          <w:tcPr>
            <w:tcW w:w="1500" w:type="dxa"/>
            <w:tcBorders>
              <w:top w:val="nil"/>
              <w:left w:val="nil"/>
              <w:bottom w:val="nil"/>
              <w:right w:val="single" w:sz="8" w:space="0" w:color="auto"/>
            </w:tcBorders>
            <w:shd w:val="clear" w:color="auto" w:fill="auto"/>
            <w:vAlign w:val="center"/>
            <w:hideMark/>
          </w:tcPr>
          <w:p w14:paraId="360018B9"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w:t>
            </w:r>
          </w:p>
        </w:tc>
        <w:tc>
          <w:tcPr>
            <w:tcW w:w="1380" w:type="dxa"/>
            <w:tcBorders>
              <w:top w:val="nil"/>
              <w:left w:val="nil"/>
              <w:bottom w:val="nil"/>
              <w:right w:val="single" w:sz="8" w:space="0" w:color="auto"/>
            </w:tcBorders>
            <w:shd w:val="clear" w:color="auto" w:fill="auto"/>
            <w:vAlign w:val="bottom"/>
            <w:hideMark/>
          </w:tcPr>
          <w:p w14:paraId="3CC15490"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c>
          <w:tcPr>
            <w:tcW w:w="1300" w:type="dxa"/>
            <w:tcBorders>
              <w:top w:val="nil"/>
              <w:left w:val="nil"/>
              <w:bottom w:val="nil"/>
              <w:right w:val="single" w:sz="8" w:space="0" w:color="auto"/>
            </w:tcBorders>
            <w:shd w:val="clear" w:color="auto" w:fill="auto"/>
            <w:vAlign w:val="center"/>
            <w:hideMark/>
          </w:tcPr>
          <w:p w14:paraId="5FD5EC9B"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(C = A x B)</w:t>
            </w:r>
          </w:p>
        </w:tc>
        <w:tc>
          <w:tcPr>
            <w:tcW w:w="1306" w:type="dxa"/>
            <w:tcBorders>
              <w:top w:val="nil"/>
              <w:left w:val="nil"/>
              <w:bottom w:val="nil"/>
              <w:right w:val="single" w:sz="8" w:space="0" w:color="auto"/>
            </w:tcBorders>
            <w:shd w:val="clear" w:color="auto" w:fill="auto"/>
            <w:vAlign w:val="center"/>
            <w:hideMark/>
          </w:tcPr>
          <w:p w14:paraId="2CE2DD69"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w:t>
            </w:r>
          </w:p>
        </w:tc>
        <w:tc>
          <w:tcPr>
            <w:tcW w:w="1050" w:type="dxa"/>
            <w:tcBorders>
              <w:top w:val="nil"/>
              <w:left w:val="nil"/>
              <w:bottom w:val="nil"/>
              <w:right w:val="nil"/>
            </w:tcBorders>
            <w:shd w:val="clear" w:color="auto" w:fill="auto"/>
            <w:vAlign w:val="center"/>
            <w:hideMark/>
          </w:tcPr>
          <w:p w14:paraId="1654DC97"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year</w:t>
            </w:r>
          </w:p>
        </w:tc>
        <w:tc>
          <w:tcPr>
            <w:tcW w:w="1205" w:type="dxa"/>
            <w:tcBorders>
              <w:top w:val="nil"/>
              <w:left w:val="single" w:sz="8" w:space="0" w:color="auto"/>
              <w:bottom w:val="nil"/>
              <w:right w:val="single" w:sz="8" w:space="0" w:color="auto"/>
            </w:tcBorders>
            <w:shd w:val="clear" w:color="auto" w:fill="auto"/>
            <w:vAlign w:val="center"/>
            <w:hideMark/>
          </w:tcPr>
          <w:p w14:paraId="509F3F5B"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year</w:t>
            </w:r>
          </w:p>
        </w:tc>
        <w:tc>
          <w:tcPr>
            <w:tcW w:w="1020" w:type="dxa"/>
            <w:tcBorders>
              <w:top w:val="nil"/>
              <w:left w:val="nil"/>
              <w:bottom w:val="nil"/>
              <w:right w:val="single" w:sz="8" w:space="0" w:color="auto"/>
            </w:tcBorders>
            <w:shd w:val="clear" w:color="auto" w:fill="auto"/>
            <w:vAlign w:val="center"/>
            <w:hideMark/>
          </w:tcPr>
          <w:p w14:paraId="084E703C"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per year</w:t>
            </w:r>
          </w:p>
        </w:tc>
        <w:tc>
          <w:tcPr>
            <w:tcW w:w="1160" w:type="dxa"/>
            <w:tcBorders>
              <w:top w:val="nil"/>
              <w:left w:val="nil"/>
              <w:bottom w:val="nil"/>
              <w:right w:val="single" w:sz="8" w:space="0" w:color="auto"/>
            </w:tcBorders>
            <w:shd w:val="clear" w:color="auto" w:fill="auto"/>
            <w:vAlign w:val="center"/>
            <w:hideMark/>
          </w:tcPr>
          <w:p w14:paraId="44347009"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xml:space="preserve">($) </w:t>
            </w:r>
            <w:r w:rsidRPr="00A81648">
              <w:rPr>
                <w:b/>
                <w:bCs/>
                <w:color w:val="000000"/>
                <w:sz w:val="20"/>
                <w:szCs w:val="20"/>
                <w:vertAlign w:val="superscript"/>
              </w:rPr>
              <w:t>b</w:t>
            </w:r>
          </w:p>
        </w:tc>
      </w:tr>
      <w:tr w:rsidR="00A81648" w:rsidRPr="00A81648" w14:paraId="78A9D82B" w14:textId="77777777" w:rsidTr="00A81648">
        <w:trPr>
          <w:trHeight w:val="300"/>
        </w:trPr>
        <w:tc>
          <w:tcPr>
            <w:tcW w:w="3410" w:type="dxa"/>
            <w:vMerge/>
            <w:tcBorders>
              <w:top w:val="nil"/>
              <w:left w:val="single" w:sz="8" w:space="0" w:color="auto"/>
              <w:bottom w:val="single" w:sz="8" w:space="0" w:color="000000"/>
              <w:right w:val="single" w:sz="8" w:space="0" w:color="auto"/>
            </w:tcBorders>
            <w:vAlign w:val="center"/>
            <w:hideMark/>
          </w:tcPr>
          <w:p w14:paraId="5C2F174B" w14:textId="77777777" w:rsidR="00A81648" w:rsidRPr="00A81648" w:rsidRDefault="00A81648" w:rsidP="00A81648">
            <w:pPr>
              <w:widowControl/>
              <w:autoSpaceDE/>
              <w:autoSpaceDN/>
              <w:adjustRightInd/>
              <w:rPr>
                <w:b/>
                <w:bCs/>
                <w:color w:val="000000"/>
                <w:sz w:val="20"/>
                <w:szCs w:val="20"/>
              </w:rPr>
            </w:pPr>
          </w:p>
        </w:tc>
        <w:tc>
          <w:tcPr>
            <w:tcW w:w="1500" w:type="dxa"/>
            <w:tcBorders>
              <w:top w:val="nil"/>
              <w:left w:val="nil"/>
              <w:bottom w:val="single" w:sz="8" w:space="0" w:color="auto"/>
              <w:right w:val="single" w:sz="8" w:space="0" w:color="auto"/>
            </w:tcBorders>
            <w:shd w:val="clear" w:color="auto" w:fill="auto"/>
            <w:vAlign w:val="bottom"/>
            <w:hideMark/>
          </w:tcPr>
          <w:p w14:paraId="159D89EA"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c>
          <w:tcPr>
            <w:tcW w:w="1380" w:type="dxa"/>
            <w:tcBorders>
              <w:top w:val="nil"/>
              <w:left w:val="nil"/>
              <w:bottom w:val="single" w:sz="8" w:space="0" w:color="auto"/>
              <w:right w:val="single" w:sz="8" w:space="0" w:color="auto"/>
            </w:tcBorders>
            <w:shd w:val="clear" w:color="auto" w:fill="auto"/>
            <w:vAlign w:val="bottom"/>
            <w:hideMark/>
          </w:tcPr>
          <w:p w14:paraId="57C09E8A"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c>
          <w:tcPr>
            <w:tcW w:w="1300" w:type="dxa"/>
            <w:tcBorders>
              <w:top w:val="nil"/>
              <w:left w:val="nil"/>
              <w:bottom w:val="single" w:sz="8" w:space="0" w:color="auto"/>
              <w:right w:val="single" w:sz="8" w:space="0" w:color="auto"/>
            </w:tcBorders>
            <w:shd w:val="clear" w:color="auto" w:fill="auto"/>
            <w:vAlign w:val="bottom"/>
            <w:hideMark/>
          </w:tcPr>
          <w:p w14:paraId="138EE762"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c>
          <w:tcPr>
            <w:tcW w:w="1306" w:type="dxa"/>
            <w:tcBorders>
              <w:top w:val="nil"/>
              <w:left w:val="nil"/>
              <w:bottom w:val="single" w:sz="8" w:space="0" w:color="auto"/>
              <w:right w:val="single" w:sz="8" w:space="0" w:color="auto"/>
            </w:tcBorders>
            <w:shd w:val="clear" w:color="auto" w:fill="auto"/>
            <w:vAlign w:val="bottom"/>
            <w:hideMark/>
          </w:tcPr>
          <w:p w14:paraId="6C4F4682"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c>
          <w:tcPr>
            <w:tcW w:w="1050" w:type="dxa"/>
            <w:tcBorders>
              <w:top w:val="nil"/>
              <w:left w:val="nil"/>
              <w:bottom w:val="single" w:sz="8" w:space="0" w:color="auto"/>
              <w:right w:val="nil"/>
            </w:tcBorders>
            <w:shd w:val="clear" w:color="auto" w:fill="auto"/>
            <w:vAlign w:val="center"/>
            <w:hideMark/>
          </w:tcPr>
          <w:p w14:paraId="3850D400"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(E=CxD)</w:t>
            </w:r>
          </w:p>
        </w:tc>
        <w:tc>
          <w:tcPr>
            <w:tcW w:w="1205" w:type="dxa"/>
            <w:tcBorders>
              <w:top w:val="nil"/>
              <w:left w:val="single" w:sz="8" w:space="0" w:color="auto"/>
              <w:bottom w:val="single" w:sz="8" w:space="0" w:color="auto"/>
              <w:right w:val="single" w:sz="8" w:space="0" w:color="auto"/>
            </w:tcBorders>
            <w:shd w:val="clear" w:color="auto" w:fill="auto"/>
            <w:vAlign w:val="center"/>
            <w:hideMark/>
          </w:tcPr>
          <w:p w14:paraId="0FE1D7B3"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(Ex0.05)</w:t>
            </w:r>
          </w:p>
        </w:tc>
        <w:tc>
          <w:tcPr>
            <w:tcW w:w="1020" w:type="dxa"/>
            <w:tcBorders>
              <w:top w:val="nil"/>
              <w:left w:val="nil"/>
              <w:bottom w:val="single" w:sz="8" w:space="0" w:color="auto"/>
              <w:right w:val="single" w:sz="8" w:space="0" w:color="auto"/>
            </w:tcBorders>
            <w:shd w:val="clear" w:color="auto" w:fill="auto"/>
            <w:vAlign w:val="center"/>
            <w:hideMark/>
          </w:tcPr>
          <w:p w14:paraId="661C9D61"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(Ex0.1)</w:t>
            </w:r>
          </w:p>
        </w:tc>
        <w:tc>
          <w:tcPr>
            <w:tcW w:w="1160" w:type="dxa"/>
            <w:tcBorders>
              <w:top w:val="nil"/>
              <w:left w:val="nil"/>
              <w:bottom w:val="single" w:sz="8" w:space="0" w:color="auto"/>
              <w:right w:val="single" w:sz="8" w:space="0" w:color="auto"/>
            </w:tcBorders>
            <w:shd w:val="clear" w:color="auto" w:fill="auto"/>
            <w:vAlign w:val="bottom"/>
            <w:hideMark/>
          </w:tcPr>
          <w:p w14:paraId="72CE8AA5" w14:textId="77777777" w:rsidR="00A81648" w:rsidRPr="00A81648" w:rsidRDefault="00A81648" w:rsidP="00A81648">
            <w:pPr>
              <w:widowControl/>
              <w:autoSpaceDE/>
              <w:autoSpaceDN/>
              <w:adjustRightInd/>
              <w:rPr>
                <w:rFonts w:ascii="Calibri" w:hAnsi="Calibri" w:cs="Calibri"/>
                <w:color w:val="000000"/>
                <w:sz w:val="22"/>
                <w:szCs w:val="22"/>
              </w:rPr>
            </w:pPr>
            <w:r w:rsidRPr="00A81648">
              <w:rPr>
                <w:rFonts w:ascii="Calibri" w:hAnsi="Calibri" w:cs="Calibri"/>
                <w:color w:val="000000"/>
                <w:sz w:val="22"/>
                <w:szCs w:val="22"/>
              </w:rPr>
              <w:t> </w:t>
            </w:r>
          </w:p>
        </w:tc>
      </w:tr>
      <w:tr w:rsidR="00A81648" w:rsidRPr="00A81648" w14:paraId="5E3D9A37"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26D6F01F" w14:textId="77777777" w:rsidR="00A81648" w:rsidRPr="00771761" w:rsidRDefault="00A81648" w:rsidP="00771761">
            <w:pPr>
              <w:widowControl/>
              <w:autoSpaceDE/>
              <w:autoSpaceDN/>
              <w:adjustRightInd/>
              <w:rPr>
                <w:bCs/>
                <w:color w:val="000000"/>
                <w:sz w:val="20"/>
                <w:szCs w:val="20"/>
              </w:rPr>
            </w:pPr>
            <w:r w:rsidRPr="00771761">
              <w:rPr>
                <w:bCs/>
                <w:color w:val="000000"/>
                <w:sz w:val="20"/>
                <w:szCs w:val="20"/>
              </w:rPr>
              <w:t>1. Applications</w:t>
            </w:r>
          </w:p>
        </w:tc>
        <w:tc>
          <w:tcPr>
            <w:tcW w:w="1500" w:type="dxa"/>
            <w:tcBorders>
              <w:top w:val="nil"/>
              <w:left w:val="single" w:sz="8" w:space="0" w:color="auto"/>
              <w:bottom w:val="single" w:sz="8" w:space="0" w:color="auto"/>
              <w:right w:val="nil"/>
            </w:tcBorders>
            <w:shd w:val="clear" w:color="auto" w:fill="auto"/>
            <w:vAlign w:val="center"/>
            <w:hideMark/>
          </w:tcPr>
          <w:p w14:paraId="1EC68A8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80" w:type="dxa"/>
            <w:tcBorders>
              <w:top w:val="nil"/>
              <w:left w:val="single" w:sz="8" w:space="0" w:color="auto"/>
              <w:bottom w:val="single" w:sz="8" w:space="0" w:color="auto"/>
              <w:right w:val="nil"/>
            </w:tcBorders>
            <w:shd w:val="clear" w:color="auto" w:fill="auto"/>
            <w:vAlign w:val="center"/>
            <w:hideMark/>
          </w:tcPr>
          <w:p w14:paraId="41BD893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0" w:type="dxa"/>
            <w:tcBorders>
              <w:top w:val="nil"/>
              <w:left w:val="single" w:sz="8" w:space="0" w:color="auto"/>
              <w:bottom w:val="single" w:sz="8" w:space="0" w:color="auto"/>
              <w:right w:val="nil"/>
            </w:tcBorders>
            <w:shd w:val="clear" w:color="auto" w:fill="auto"/>
            <w:vAlign w:val="center"/>
            <w:hideMark/>
          </w:tcPr>
          <w:p w14:paraId="1F465FA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6" w:type="dxa"/>
            <w:tcBorders>
              <w:top w:val="nil"/>
              <w:left w:val="single" w:sz="8" w:space="0" w:color="auto"/>
              <w:bottom w:val="single" w:sz="8" w:space="0" w:color="auto"/>
              <w:right w:val="nil"/>
            </w:tcBorders>
            <w:shd w:val="clear" w:color="auto" w:fill="auto"/>
            <w:vAlign w:val="center"/>
            <w:hideMark/>
          </w:tcPr>
          <w:p w14:paraId="69D0142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50" w:type="dxa"/>
            <w:tcBorders>
              <w:top w:val="nil"/>
              <w:left w:val="single" w:sz="8" w:space="0" w:color="auto"/>
              <w:bottom w:val="single" w:sz="8" w:space="0" w:color="auto"/>
              <w:right w:val="nil"/>
            </w:tcBorders>
            <w:shd w:val="clear" w:color="auto" w:fill="auto"/>
            <w:vAlign w:val="center"/>
            <w:hideMark/>
          </w:tcPr>
          <w:p w14:paraId="6EA22CD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205" w:type="dxa"/>
            <w:tcBorders>
              <w:top w:val="nil"/>
              <w:left w:val="single" w:sz="8" w:space="0" w:color="auto"/>
              <w:bottom w:val="single" w:sz="8" w:space="0" w:color="auto"/>
              <w:right w:val="nil"/>
            </w:tcBorders>
            <w:shd w:val="clear" w:color="auto" w:fill="auto"/>
            <w:vAlign w:val="center"/>
            <w:hideMark/>
          </w:tcPr>
          <w:p w14:paraId="5E9F9DB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20" w:type="dxa"/>
            <w:tcBorders>
              <w:top w:val="nil"/>
              <w:left w:val="single" w:sz="8" w:space="0" w:color="auto"/>
              <w:bottom w:val="single" w:sz="8" w:space="0" w:color="auto"/>
              <w:right w:val="nil"/>
            </w:tcBorders>
            <w:shd w:val="clear" w:color="auto" w:fill="auto"/>
            <w:vAlign w:val="center"/>
            <w:hideMark/>
          </w:tcPr>
          <w:p w14:paraId="2C72F69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160" w:type="dxa"/>
            <w:tcBorders>
              <w:top w:val="nil"/>
              <w:left w:val="single" w:sz="8" w:space="0" w:color="auto"/>
              <w:bottom w:val="single" w:sz="8" w:space="0" w:color="auto"/>
              <w:right w:val="single" w:sz="8" w:space="0" w:color="auto"/>
            </w:tcBorders>
            <w:shd w:val="clear" w:color="auto" w:fill="auto"/>
            <w:vAlign w:val="center"/>
            <w:hideMark/>
          </w:tcPr>
          <w:p w14:paraId="5169ADC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r>
      <w:tr w:rsidR="00A81648" w:rsidRPr="00A81648" w14:paraId="28E434E3"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7C521CC6" w14:textId="77777777" w:rsidR="00A81648" w:rsidRPr="00771761" w:rsidRDefault="00A81648" w:rsidP="00771761">
            <w:pPr>
              <w:widowControl/>
              <w:autoSpaceDE/>
              <w:autoSpaceDN/>
              <w:adjustRightInd/>
              <w:rPr>
                <w:bCs/>
                <w:color w:val="000000"/>
                <w:sz w:val="20"/>
                <w:szCs w:val="20"/>
              </w:rPr>
            </w:pPr>
            <w:r w:rsidRPr="00771761">
              <w:rPr>
                <w:bCs/>
                <w:color w:val="000000"/>
                <w:sz w:val="20"/>
                <w:szCs w:val="20"/>
              </w:rPr>
              <w:t>2. Survey and studies</w:t>
            </w:r>
          </w:p>
        </w:tc>
        <w:tc>
          <w:tcPr>
            <w:tcW w:w="1500" w:type="dxa"/>
            <w:tcBorders>
              <w:top w:val="nil"/>
              <w:left w:val="single" w:sz="8" w:space="0" w:color="auto"/>
              <w:bottom w:val="single" w:sz="8" w:space="0" w:color="auto"/>
              <w:right w:val="nil"/>
            </w:tcBorders>
            <w:shd w:val="clear" w:color="auto" w:fill="auto"/>
            <w:vAlign w:val="center"/>
            <w:hideMark/>
          </w:tcPr>
          <w:p w14:paraId="7526CE3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80" w:type="dxa"/>
            <w:tcBorders>
              <w:top w:val="nil"/>
              <w:left w:val="single" w:sz="8" w:space="0" w:color="auto"/>
              <w:bottom w:val="single" w:sz="8" w:space="0" w:color="auto"/>
              <w:right w:val="nil"/>
            </w:tcBorders>
            <w:shd w:val="clear" w:color="auto" w:fill="auto"/>
            <w:vAlign w:val="center"/>
            <w:hideMark/>
          </w:tcPr>
          <w:p w14:paraId="6CC2F32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0" w:type="dxa"/>
            <w:tcBorders>
              <w:top w:val="nil"/>
              <w:left w:val="single" w:sz="8" w:space="0" w:color="auto"/>
              <w:bottom w:val="single" w:sz="8" w:space="0" w:color="auto"/>
              <w:right w:val="nil"/>
            </w:tcBorders>
            <w:shd w:val="clear" w:color="auto" w:fill="auto"/>
            <w:vAlign w:val="center"/>
            <w:hideMark/>
          </w:tcPr>
          <w:p w14:paraId="0DF79FF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6" w:type="dxa"/>
            <w:tcBorders>
              <w:top w:val="nil"/>
              <w:left w:val="single" w:sz="8" w:space="0" w:color="auto"/>
              <w:bottom w:val="single" w:sz="8" w:space="0" w:color="auto"/>
              <w:right w:val="nil"/>
            </w:tcBorders>
            <w:shd w:val="clear" w:color="auto" w:fill="auto"/>
            <w:vAlign w:val="center"/>
            <w:hideMark/>
          </w:tcPr>
          <w:p w14:paraId="6FBFF35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50" w:type="dxa"/>
            <w:tcBorders>
              <w:top w:val="nil"/>
              <w:left w:val="single" w:sz="8" w:space="0" w:color="auto"/>
              <w:bottom w:val="single" w:sz="8" w:space="0" w:color="auto"/>
              <w:right w:val="nil"/>
            </w:tcBorders>
            <w:shd w:val="clear" w:color="auto" w:fill="auto"/>
            <w:vAlign w:val="center"/>
            <w:hideMark/>
          </w:tcPr>
          <w:p w14:paraId="31E6FDB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205" w:type="dxa"/>
            <w:tcBorders>
              <w:top w:val="nil"/>
              <w:left w:val="single" w:sz="8" w:space="0" w:color="auto"/>
              <w:bottom w:val="single" w:sz="8" w:space="0" w:color="auto"/>
              <w:right w:val="nil"/>
            </w:tcBorders>
            <w:shd w:val="clear" w:color="auto" w:fill="auto"/>
            <w:vAlign w:val="center"/>
            <w:hideMark/>
          </w:tcPr>
          <w:p w14:paraId="05A0167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20" w:type="dxa"/>
            <w:tcBorders>
              <w:top w:val="nil"/>
              <w:left w:val="single" w:sz="8" w:space="0" w:color="auto"/>
              <w:bottom w:val="single" w:sz="8" w:space="0" w:color="auto"/>
              <w:right w:val="nil"/>
            </w:tcBorders>
            <w:shd w:val="clear" w:color="auto" w:fill="auto"/>
            <w:vAlign w:val="center"/>
            <w:hideMark/>
          </w:tcPr>
          <w:p w14:paraId="6989D96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160" w:type="dxa"/>
            <w:tcBorders>
              <w:top w:val="nil"/>
              <w:left w:val="single" w:sz="8" w:space="0" w:color="auto"/>
              <w:bottom w:val="single" w:sz="8" w:space="0" w:color="auto"/>
              <w:right w:val="single" w:sz="8" w:space="0" w:color="auto"/>
            </w:tcBorders>
            <w:shd w:val="clear" w:color="auto" w:fill="auto"/>
            <w:vAlign w:val="center"/>
            <w:hideMark/>
          </w:tcPr>
          <w:p w14:paraId="6865EA8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r>
      <w:tr w:rsidR="00A81648" w:rsidRPr="00A81648" w14:paraId="514A4BF9"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55CDA023" w14:textId="77777777" w:rsidR="00A81648" w:rsidRPr="00771761" w:rsidRDefault="00A81648" w:rsidP="00771761">
            <w:pPr>
              <w:widowControl/>
              <w:autoSpaceDE/>
              <w:autoSpaceDN/>
              <w:adjustRightInd/>
              <w:rPr>
                <w:bCs/>
                <w:color w:val="000000"/>
                <w:sz w:val="20"/>
                <w:szCs w:val="20"/>
              </w:rPr>
            </w:pPr>
            <w:r w:rsidRPr="00771761">
              <w:rPr>
                <w:bCs/>
                <w:color w:val="000000"/>
                <w:sz w:val="20"/>
                <w:szCs w:val="20"/>
              </w:rPr>
              <w:t>3. Acquistion, Installation, and Utilization of Tech. &amp; Systems</w:t>
            </w:r>
          </w:p>
        </w:tc>
        <w:tc>
          <w:tcPr>
            <w:tcW w:w="1500" w:type="dxa"/>
            <w:tcBorders>
              <w:top w:val="nil"/>
              <w:left w:val="single" w:sz="8" w:space="0" w:color="auto"/>
              <w:bottom w:val="single" w:sz="8" w:space="0" w:color="auto"/>
              <w:right w:val="nil"/>
            </w:tcBorders>
            <w:shd w:val="clear" w:color="auto" w:fill="auto"/>
            <w:vAlign w:val="center"/>
            <w:hideMark/>
          </w:tcPr>
          <w:p w14:paraId="4C8536F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80" w:type="dxa"/>
            <w:tcBorders>
              <w:top w:val="nil"/>
              <w:left w:val="single" w:sz="8" w:space="0" w:color="auto"/>
              <w:bottom w:val="single" w:sz="8" w:space="0" w:color="auto"/>
              <w:right w:val="nil"/>
            </w:tcBorders>
            <w:shd w:val="clear" w:color="auto" w:fill="auto"/>
            <w:vAlign w:val="center"/>
            <w:hideMark/>
          </w:tcPr>
          <w:p w14:paraId="2D9B13F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0" w:type="dxa"/>
            <w:tcBorders>
              <w:top w:val="nil"/>
              <w:left w:val="single" w:sz="8" w:space="0" w:color="auto"/>
              <w:bottom w:val="single" w:sz="8" w:space="0" w:color="auto"/>
              <w:right w:val="nil"/>
            </w:tcBorders>
            <w:shd w:val="clear" w:color="auto" w:fill="auto"/>
            <w:vAlign w:val="center"/>
            <w:hideMark/>
          </w:tcPr>
          <w:p w14:paraId="315A1AA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6" w:type="dxa"/>
            <w:tcBorders>
              <w:top w:val="nil"/>
              <w:left w:val="single" w:sz="8" w:space="0" w:color="auto"/>
              <w:bottom w:val="single" w:sz="8" w:space="0" w:color="auto"/>
              <w:right w:val="nil"/>
            </w:tcBorders>
            <w:shd w:val="clear" w:color="auto" w:fill="auto"/>
            <w:vAlign w:val="center"/>
            <w:hideMark/>
          </w:tcPr>
          <w:p w14:paraId="68BDB21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50" w:type="dxa"/>
            <w:tcBorders>
              <w:top w:val="nil"/>
              <w:left w:val="single" w:sz="8" w:space="0" w:color="auto"/>
              <w:bottom w:val="single" w:sz="8" w:space="0" w:color="auto"/>
              <w:right w:val="nil"/>
            </w:tcBorders>
            <w:shd w:val="clear" w:color="auto" w:fill="auto"/>
            <w:vAlign w:val="center"/>
            <w:hideMark/>
          </w:tcPr>
          <w:p w14:paraId="5066F1E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205" w:type="dxa"/>
            <w:tcBorders>
              <w:top w:val="nil"/>
              <w:left w:val="single" w:sz="8" w:space="0" w:color="auto"/>
              <w:bottom w:val="single" w:sz="8" w:space="0" w:color="auto"/>
              <w:right w:val="nil"/>
            </w:tcBorders>
            <w:shd w:val="clear" w:color="auto" w:fill="auto"/>
            <w:vAlign w:val="center"/>
            <w:hideMark/>
          </w:tcPr>
          <w:p w14:paraId="185A1B6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20" w:type="dxa"/>
            <w:tcBorders>
              <w:top w:val="nil"/>
              <w:left w:val="single" w:sz="8" w:space="0" w:color="auto"/>
              <w:bottom w:val="single" w:sz="8" w:space="0" w:color="auto"/>
              <w:right w:val="nil"/>
            </w:tcBorders>
            <w:shd w:val="clear" w:color="auto" w:fill="auto"/>
            <w:vAlign w:val="center"/>
            <w:hideMark/>
          </w:tcPr>
          <w:p w14:paraId="53DB2AD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160" w:type="dxa"/>
            <w:tcBorders>
              <w:top w:val="nil"/>
              <w:left w:val="single" w:sz="8" w:space="0" w:color="auto"/>
              <w:bottom w:val="single" w:sz="8" w:space="0" w:color="auto"/>
              <w:right w:val="single" w:sz="8" w:space="0" w:color="auto"/>
            </w:tcBorders>
            <w:shd w:val="clear" w:color="auto" w:fill="auto"/>
            <w:vAlign w:val="center"/>
            <w:hideMark/>
          </w:tcPr>
          <w:p w14:paraId="1A0873A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r>
      <w:tr w:rsidR="00A81648" w:rsidRPr="00A81648" w14:paraId="1E4D8DA4"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2A517C08" w14:textId="77777777" w:rsidR="00A81648" w:rsidRPr="00771761" w:rsidRDefault="00A81648" w:rsidP="00771761">
            <w:pPr>
              <w:widowControl/>
              <w:autoSpaceDE/>
              <w:autoSpaceDN/>
              <w:adjustRightInd/>
              <w:rPr>
                <w:bCs/>
                <w:color w:val="000000"/>
                <w:sz w:val="20"/>
                <w:szCs w:val="20"/>
              </w:rPr>
            </w:pPr>
            <w:r w:rsidRPr="00771761">
              <w:rPr>
                <w:bCs/>
                <w:color w:val="000000"/>
                <w:sz w:val="20"/>
                <w:szCs w:val="20"/>
              </w:rPr>
              <w:t>4. Reporting Requirements</w:t>
            </w:r>
          </w:p>
        </w:tc>
        <w:tc>
          <w:tcPr>
            <w:tcW w:w="1500" w:type="dxa"/>
            <w:tcBorders>
              <w:top w:val="nil"/>
              <w:left w:val="single" w:sz="8" w:space="0" w:color="auto"/>
              <w:bottom w:val="single" w:sz="8" w:space="0" w:color="auto"/>
              <w:right w:val="nil"/>
            </w:tcBorders>
            <w:shd w:val="clear" w:color="auto" w:fill="auto"/>
            <w:vAlign w:val="center"/>
            <w:hideMark/>
          </w:tcPr>
          <w:p w14:paraId="130FF9F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66F4BE3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5631FCC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14:paraId="56BB2BF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tcBorders>
              <w:top w:val="nil"/>
              <w:left w:val="nil"/>
              <w:bottom w:val="single" w:sz="8" w:space="0" w:color="auto"/>
              <w:right w:val="nil"/>
            </w:tcBorders>
            <w:shd w:val="clear" w:color="auto" w:fill="auto"/>
            <w:vAlign w:val="center"/>
            <w:hideMark/>
          </w:tcPr>
          <w:p w14:paraId="659396F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tcBorders>
              <w:top w:val="nil"/>
              <w:left w:val="single" w:sz="8" w:space="0" w:color="auto"/>
              <w:bottom w:val="single" w:sz="8" w:space="0" w:color="auto"/>
              <w:right w:val="nil"/>
            </w:tcBorders>
            <w:shd w:val="clear" w:color="auto" w:fill="auto"/>
            <w:vAlign w:val="center"/>
            <w:hideMark/>
          </w:tcPr>
          <w:p w14:paraId="6A13B74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20" w:type="dxa"/>
            <w:tcBorders>
              <w:top w:val="nil"/>
              <w:left w:val="nil"/>
              <w:bottom w:val="single" w:sz="8" w:space="0" w:color="auto"/>
              <w:right w:val="single" w:sz="8" w:space="0" w:color="auto"/>
            </w:tcBorders>
            <w:shd w:val="clear" w:color="auto" w:fill="auto"/>
            <w:vAlign w:val="center"/>
            <w:hideMark/>
          </w:tcPr>
          <w:p w14:paraId="116B236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14:paraId="563A86AD"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6D0E9E79"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203F8A8C"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A. Familiarization with instructions</w:t>
            </w:r>
          </w:p>
        </w:tc>
        <w:tc>
          <w:tcPr>
            <w:tcW w:w="1500" w:type="dxa"/>
            <w:tcBorders>
              <w:top w:val="nil"/>
              <w:left w:val="single" w:sz="8" w:space="0" w:color="auto"/>
              <w:bottom w:val="single" w:sz="8" w:space="0" w:color="auto"/>
              <w:right w:val="nil"/>
            </w:tcBorders>
            <w:shd w:val="clear" w:color="auto" w:fill="auto"/>
            <w:vAlign w:val="center"/>
            <w:hideMark/>
          </w:tcPr>
          <w:p w14:paraId="40B2D8A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80" w:type="dxa"/>
            <w:tcBorders>
              <w:top w:val="nil"/>
              <w:left w:val="nil"/>
              <w:bottom w:val="single" w:sz="8" w:space="0" w:color="auto"/>
              <w:right w:val="single" w:sz="8" w:space="0" w:color="auto"/>
            </w:tcBorders>
            <w:shd w:val="clear" w:color="auto" w:fill="auto"/>
            <w:vAlign w:val="center"/>
            <w:hideMark/>
          </w:tcPr>
          <w:p w14:paraId="282E569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14BB884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6" w:type="dxa"/>
            <w:tcBorders>
              <w:top w:val="nil"/>
              <w:left w:val="nil"/>
              <w:bottom w:val="single" w:sz="8" w:space="0" w:color="auto"/>
              <w:right w:val="single" w:sz="8" w:space="0" w:color="auto"/>
            </w:tcBorders>
            <w:shd w:val="clear" w:color="auto" w:fill="auto"/>
            <w:vAlign w:val="center"/>
            <w:hideMark/>
          </w:tcPr>
          <w:p w14:paraId="796743C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050" w:type="dxa"/>
            <w:tcBorders>
              <w:top w:val="nil"/>
              <w:left w:val="nil"/>
              <w:bottom w:val="single" w:sz="8" w:space="0" w:color="auto"/>
              <w:right w:val="nil"/>
            </w:tcBorders>
            <w:shd w:val="clear" w:color="auto" w:fill="auto"/>
            <w:vAlign w:val="center"/>
            <w:hideMark/>
          </w:tcPr>
          <w:p w14:paraId="09A060D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205" w:type="dxa"/>
            <w:tcBorders>
              <w:top w:val="nil"/>
              <w:left w:val="single" w:sz="8" w:space="0" w:color="auto"/>
              <w:bottom w:val="single" w:sz="8" w:space="0" w:color="auto"/>
              <w:right w:val="nil"/>
            </w:tcBorders>
            <w:shd w:val="clear" w:color="auto" w:fill="auto"/>
            <w:vAlign w:val="center"/>
            <w:hideMark/>
          </w:tcPr>
          <w:p w14:paraId="68B0FF6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0.05</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6942518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0.1</w:t>
            </w:r>
          </w:p>
        </w:tc>
        <w:tc>
          <w:tcPr>
            <w:tcW w:w="1160" w:type="dxa"/>
            <w:tcBorders>
              <w:top w:val="nil"/>
              <w:left w:val="nil"/>
              <w:bottom w:val="single" w:sz="8" w:space="0" w:color="auto"/>
              <w:right w:val="single" w:sz="8" w:space="0" w:color="auto"/>
            </w:tcBorders>
            <w:shd w:val="clear" w:color="auto" w:fill="auto"/>
            <w:vAlign w:val="center"/>
            <w:hideMark/>
          </w:tcPr>
          <w:p w14:paraId="303E9CB5"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$53.92 </w:t>
            </w:r>
          </w:p>
        </w:tc>
      </w:tr>
      <w:tr w:rsidR="00A81648" w:rsidRPr="00A81648" w14:paraId="05635C66"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64E2762D"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B. Required Activities</w:t>
            </w:r>
          </w:p>
        </w:tc>
        <w:tc>
          <w:tcPr>
            <w:tcW w:w="1500" w:type="dxa"/>
            <w:tcBorders>
              <w:top w:val="nil"/>
              <w:left w:val="single" w:sz="8" w:space="0" w:color="auto"/>
              <w:bottom w:val="single" w:sz="8" w:space="0" w:color="auto"/>
              <w:right w:val="nil"/>
            </w:tcBorders>
            <w:shd w:val="clear" w:color="auto" w:fill="auto"/>
            <w:vAlign w:val="center"/>
            <w:hideMark/>
          </w:tcPr>
          <w:p w14:paraId="5EDC7DA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4BCE542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458025A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14:paraId="60305ED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tcBorders>
              <w:top w:val="nil"/>
              <w:left w:val="nil"/>
              <w:bottom w:val="single" w:sz="8" w:space="0" w:color="auto"/>
              <w:right w:val="nil"/>
            </w:tcBorders>
            <w:shd w:val="clear" w:color="auto" w:fill="auto"/>
            <w:vAlign w:val="center"/>
            <w:hideMark/>
          </w:tcPr>
          <w:p w14:paraId="3AB23CC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tcBorders>
              <w:top w:val="nil"/>
              <w:left w:val="single" w:sz="8" w:space="0" w:color="auto"/>
              <w:bottom w:val="single" w:sz="8" w:space="0" w:color="auto"/>
              <w:right w:val="nil"/>
            </w:tcBorders>
            <w:shd w:val="clear" w:color="auto" w:fill="auto"/>
            <w:vAlign w:val="center"/>
            <w:hideMark/>
          </w:tcPr>
          <w:p w14:paraId="62D2C21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20" w:type="dxa"/>
            <w:tcBorders>
              <w:top w:val="nil"/>
              <w:left w:val="nil"/>
              <w:bottom w:val="single" w:sz="8" w:space="0" w:color="auto"/>
              <w:right w:val="single" w:sz="8" w:space="0" w:color="auto"/>
            </w:tcBorders>
            <w:shd w:val="clear" w:color="auto" w:fill="auto"/>
            <w:vAlign w:val="center"/>
            <w:hideMark/>
          </w:tcPr>
          <w:p w14:paraId="4A6CA26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14:paraId="449E3BA7"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421CB42D" w14:textId="77777777" w:rsidTr="00A81648">
        <w:trPr>
          <w:trHeight w:val="580"/>
        </w:trPr>
        <w:tc>
          <w:tcPr>
            <w:tcW w:w="3410" w:type="dxa"/>
            <w:tcBorders>
              <w:top w:val="nil"/>
              <w:left w:val="single" w:sz="8" w:space="0" w:color="auto"/>
              <w:bottom w:val="nil"/>
              <w:right w:val="nil"/>
            </w:tcBorders>
            <w:shd w:val="clear" w:color="auto" w:fill="auto"/>
            <w:vAlign w:val="center"/>
            <w:hideMark/>
          </w:tcPr>
          <w:p w14:paraId="4FDC69A7"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 xml:space="preserve"> i. Monitoring of Emissions Operations, Slabstock Facilities - Storage Tank Measurements</w:t>
            </w:r>
            <w:r w:rsidRPr="00A81648">
              <w:rPr>
                <w:color w:val="000000"/>
                <w:sz w:val="20"/>
                <w:szCs w:val="20"/>
                <w:vertAlign w:val="superscript"/>
              </w:rPr>
              <w:t>c</w:t>
            </w:r>
          </w:p>
        </w:tc>
        <w:tc>
          <w:tcPr>
            <w:tcW w:w="1500" w:type="dxa"/>
            <w:tcBorders>
              <w:top w:val="nil"/>
              <w:left w:val="single" w:sz="8" w:space="0" w:color="auto"/>
              <w:bottom w:val="nil"/>
              <w:right w:val="nil"/>
            </w:tcBorders>
            <w:shd w:val="clear" w:color="auto" w:fill="auto"/>
            <w:vAlign w:val="center"/>
            <w:hideMark/>
          </w:tcPr>
          <w:p w14:paraId="55CE192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80" w:type="dxa"/>
            <w:tcBorders>
              <w:top w:val="nil"/>
              <w:left w:val="single" w:sz="8" w:space="0" w:color="auto"/>
              <w:bottom w:val="nil"/>
              <w:right w:val="single" w:sz="8" w:space="0" w:color="auto"/>
            </w:tcBorders>
            <w:shd w:val="clear" w:color="auto" w:fill="auto"/>
            <w:vAlign w:val="center"/>
            <w:hideMark/>
          </w:tcPr>
          <w:p w14:paraId="5EA73C0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12</w:t>
            </w:r>
          </w:p>
        </w:tc>
        <w:tc>
          <w:tcPr>
            <w:tcW w:w="1300" w:type="dxa"/>
            <w:tcBorders>
              <w:top w:val="nil"/>
              <w:left w:val="nil"/>
              <w:bottom w:val="single" w:sz="8" w:space="0" w:color="auto"/>
              <w:right w:val="single" w:sz="8" w:space="0" w:color="auto"/>
            </w:tcBorders>
            <w:shd w:val="clear" w:color="auto" w:fill="auto"/>
            <w:vAlign w:val="center"/>
            <w:hideMark/>
          </w:tcPr>
          <w:p w14:paraId="50B6394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12</w:t>
            </w:r>
          </w:p>
        </w:tc>
        <w:tc>
          <w:tcPr>
            <w:tcW w:w="1306" w:type="dxa"/>
            <w:tcBorders>
              <w:top w:val="nil"/>
              <w:left w:val="nil"/>
              <w:bottom w:val="nil"/>
              <w:right w:val="single" w:sz="8" w:space="0" w:color="auto"/>
            </w:tcBorders>
            <w:shd w:val="clear" w:color="auto" w:fill="auto"/>
            <w:vAlign w:val="center"/>
            <w:hideMark/>
          </w:tcPr>
          <w:p w14:paraId="79C0FC4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tcBorders>
              <w:top w:val="nil"/>
              <w:left w:val="nil"/>
              <w:bottom w:val="single" w:sz="8" w:space="0" w:color="auto"/>
              <w:right w:val="nil"/>
            </w:tcBorders>
            <w:shd w:val="clear" w:color="auto" w:fill="auto"/>
            <w:vAlign w:val="center"/>
            <w:hideMark/>
          </w:tcPr>
          <w:p w14:paraId="7B9A868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tcBorders>
              <w:top w:val="nil"/>
              <w:left w:val="single" w:sz="8" w:space="0" w:color="auto"/>
              <w:bottom w:val="single" w:sz="8" w:space="0" w:color="auto"/>
              <w:right w:val="nil"/>
            </w:tcBorders>
            <w:shd w:val="clear" w:color="auto" w:fill="auto"/>
            <w:vAlign w:val="center"/>
            <w:hideMark/>
          </w:tcPr>
          <w:p w14:paraId="7226FFE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5D34BA5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160" w:type="dxa"/>
            <w:tcBorders>
              <w:top w:val="nil"/>
              <w:left w:val="nil"/>
              <w:bottom w:val="single" w:sz="8" w:space="0" w:color="auto"/>
              <w:right w:val="single" w:sz="8" w:space="0" w:color="auto"/>
            </w:tcBorders>
            <w:shd w:val="clear" w:color="auto" w:fill="auto"/>
            <w:vAlign w:val="center"/>
            <w:hideMark/>
          </w:tcPr>
          <w:p w14:paraId="4ADE02C2" w14:textId="0B1C53E6"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5139B674"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62390B2C"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C. Create Information</w:t>
            </w:r>
          </w:p>
        </w:tc>
        <w:tc>
          <w:tcPr>
            <w:tcW w:w="2880" w:type="dxa"/>
            <w:gridSpan w:val="2"/>
            <w:tcBorders>
              <w:top w:val="single" w:sz="8" w:space="0" w:color="auto"/>
              <w:left w:val="single" w:sz="8" w:space="0" w:color="auto"/>
              <w:bottom w:val="single" w:sz="8" w:space="0" w:color="auto"/>
              <w:right w:val="nil"/>
            </w:tcBorders>
            <w:shd w:val="clear" w:color="auto" w:fill="auto"/>
            <w:noWrap/>
            <w:vAlign w:val="center"/>
            <w:hideMark/>
          </w:tcPr>
          <w:p w14:paraId="416E753F"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Included in 4B and 5E</w:t>
            </w:r>
          </w:p>
        </w:tc>
        <w:tc>
          <w:tcPr>
            <w:tcW w:w="1300" w:type="dxa"/>
            <w:tcBorders>
              <w:top w:val="nil"/>
              <w:left w:val="nil"/>
              <w:bottom w:val="nil"/>
              <w:right w:val="nil"/>
            </w:tcBorders>
            <w:shd w:val="clear" w:color="auto" w:fill="auto"/>
            <w:vAlign w:val="center"/>
            <w:hideMark/>
          </w:tcPr>
          <w:p w14:paraId="4594B8B2"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06" w:type="dxa"/>
            <w:tcBorders>
              <w:top w:val="single" w:sz="8" w:space="0" w:color="auto"/>
              <w:left w:val="nil"/>
              <w:bottom w:val="nil"/>
              <w:right w:val="nil"/>
            </w:tcBorders>
            <w:shd w:val="clear" w:color="auto" w:fill="auto"/>
            <w:vAlign w:val="center"/>
            <w:hideMark/>
          </w:tcPr>
          <w:p w14:paraId="757E5117"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050" w:type="dxa"/>
            <w:tcBorders>
              <w:top w:val="nil"/>
              <w:left w:val="nil"/>
              <w:bottom w:val="single" w:sz="8" w:space="0" w:color="auto"/>
              <w:right w:val="nil"/>
            </w:tcBorders>
            <w:shd w:val="clear" w:color="auto" w:fill="auto"/>
            <w:vAlign w:val="center"/>
            <w:hideMark/>
          </w:tcPr>
          <w:p w14:paraId="09F9C3B0"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205" w:type="dxa"/>
            <w:tcBorders>
              <w:top w:val="nil"/>
              <w:left w:val="nil"/>
              <w:bottom w:val="single" w:sz="8" w:space="0" w:color="auto"/>
              <w:right w:val="nil"/>
            </w:tcBorders>
            <w:shd w:val="clear" w:color="auto" w:fill="auto"/>
            <w:vAlign w:val="center"/>
            <w:hideMark/>
          </w:tcPr>
          <w:p w14:paraId="4DD4F2CE"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020" w:type="dxa"/>
            <w:tcBorders>
              <w:top w:val="nil"/>
              <w:left w:val="nil"/>
              <w:bottom w:val="nil"/>
              <w:right w:val="nil"/>
            </w:tcBorders>
            <w:shd w:val="clear" w:color="auto" w:fill="auto"/>
            <w:vAlign w:val="center"/>
            <w:hideMark/>
          </w:tcPr>
          <w:p w14:paraId="7D73A7B1"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160" w:type="dxa"/>
            <w:tcBorders>
              <w:top w:val="nil"/>
              <w:left w:val="nil"/>
              <w:bottom w:val="nil"/>
              <w:right w:val="single" w:sz="8" w:space="0" w:color="auto"/>
            </w:tcBorders>
            <w:shd w:val="clear" w:color="auto" w:fill="auto"/>
            <w:vAlign w:val="center"/>
            <w:hideMark/>
          </w:tcPr>
          <w:p w14:paraId="58F52FDA"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783C3215"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2E196E70"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D. Gather Existing Information</w:t>
            </w:r>
          </w:p>
        </w:tc>
        <w:tc>
          <w:tcPr>
            <w:tcW w:w="2880" w:type="dxa"/>
            <w:gridSpan w:val="2"/>
            <w:tcBorders>
              <w:top w:val="single" w:sz="8" w:space="0" w:color="auto"/>
              <w:left w:val="single" w:sz="8" w:space="0" w:color="auto"/>
              <w:bottom w:val="single" w:sz="8" w:space="0" w:color="auto"/>
              <w:right w:val="nil"/>
            </w:tcBorders>
            <w:shd w:val="clear" w:color="auto" w:fill="auto"/>
            <w:noWrap/>
            <w:vAlign w:val="center"/>
            <w:hideMark/>
          </w:tcPr>
          <w:p w14:paraId="20AE808D"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Included in 4B and 5E</w:t>
            </w:r>
          </w:p>
        </w:tc>
        <w:tc>
          <w:tcPr>
            <w:tcW w:w="1300" w:type="dxa"/>
            <w:tcBorders>
              <w:top w:val="single" w:sz="8" w:space="0" w:color="auto"/>
              <w:left w:val="nil"/>
              <w:bottom w:val="single" w:sz="8" w:space="0" w:color="auto"/>
              <w:right w:val="nil"/>
            </w:tcBorders>
            <w:shd w:val="clear" w:color="auto" w:fill="auto"/>
            <w:vAlign w:val="center"/>
            <w:hideMark/>
          </w:tcPr>
          <w:p w14:paraId="61866E19"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06" w:type="dxa"/>
            <w:tcBorders>
              <w:top w:val="single" w:sz="8" w:space="0" w:color="auto"/>
              <w:left w:val="nil"/>
              <w:bottom w:val="single" w:sz="8" w:space="0" w:color="auto"/>
              <w:right w:val="nil"/>
            </w:tcBorders>
            <w:shd w:val="clear" w:color="auto" w:fill="auto"/>
            <w:vAlign w:val="center"/>
            <w:hideMark/>
          </w:tcPr>
          <w:p w14:paraId="7D3A9CDB"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050" w:type="dxa"/>
            <w:tcBorders>
              <w:top w:val="nil"/>
              <w:left w:val="nil"/>
              <w:bottom w:val="single" w:sz="8" w:space="0" w:color="auto"/>
              <w:right w:val="nil"/>
            </w:tcBorders>
            <w:shd w:val="clear" w:color="auto" w:fill="auto"/>
            <w:vAlign w:val="center"/>
            <w:hideMark/>
          </w:tcPr>
          <w:p w14:paraId="4CA06D5A"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205" w:type="dxa"/>
            <w:tcBorders>
              <w:top w:val="nil"/>
              <w:left w:val="nil"/>
              <w:bottom w:val="single" w:sz="8" w:space="0" w:color="auto"/>
              <w:right w:val="nil"/>
            </w:tcBorders>
            <w:shd w:val="clear" w:color="auto" w:fill="auto"/>
            <w:vAlign w:val="center"/>
            <w:hideMark/>
          </w:tcPr>
          <w:p w14:paraId="418FEFD6"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020" w:type="dxa"/>
            <w:tcBorders>
              <w:top w:val="single" w:sz="8" w:space="0" w:color="auto"/>
              <w:left w:val="nil"/>
              <w:bottom w:val="single" w:sz="8" w:space="0" w:color="auto"/>
              <w:right w:val="nil"/>
            </w:tcBorders>
            <w:shd w:val="clear" w:color="auto" w:fill="auto"/>
            <w:vAlign w:val="center"/>
            <w:hideMark/>
          </w:tcPr>
          <w:p w14:paraId="49F0ABEC"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31006C01"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35145D0D"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385A5A06"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E. Write Report</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7D3C5E89"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10039D1E"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75AF3860"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14:paraId="5E12A8B8"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050" w:type="dxa"/>
            <w:tcBorders>
              <w:top w:val="nil"/>
              <w:left w:val="nil"/>
              <w:bottom w:val="single" w:sz="8" w:space="0" w:color="auto"/>
              <w:right w:val="nil"/>
            </w:tcBorders>
            <w:shd w:val="clear" w:color="auto" w:fill="auto"/>
            <w:vAlign w:val="center"/>
            <w:hideMark/>
          </w:tcPr>
          <w:p w14:paraId="0CDF7FC7" w14:textId="77777777" w:rsidR="00A81648" w:rsidRPr="00A81648" w:rsidRDefault="00A81648" w:rsidP="00A81648">
            <w:pPr>
              <w:widowControl/>
              <w:autoSpaceDE/>
              <w:autoSpaceDN/>
              <w:adjustRightInd/>
              <w:ind w:firstLineChars="100" w:firstLine="200"/>
              <w:jc w:val="right"/>
              <w:rPr>
                <w:color w:val="000000"/>
                <w:sz w:val="20"/>
                <w:szCs w:val="20"/>
              </w:rPr>
            </w:pPr>
            <w:r w:rsidRPr="00A81648">
              <w:rPr>
                <w:color w:val="000000"/>
                <w:sz w:val="20"/>
                <w:szCs w:val="20"/>
              </w:rPr>
              <w:t> </w:t>
            </w:r>
          </w:p>
        </w:tc>
        <w:tc>
          <w:tcPr>
            <w:tcW w:w="1205" w:type="dxa"/>
            <w:tcBorders>
              <w:top w:val="nil"/>
              <w:left w:val="single" w:sz="8" w:space="0" w:color="auto"/>
              <w:bottom w:val="single" w:sz="8" w:space="0" w:color="auto"/>
              <w:right w:val="nil"/>
            </w:tcBorders>
            <w:shd w:val="clear" w:color="auto" w:fill="auto"/>
            <w:vAlign w:val="center"/>
            <w:hideMark/>
          </w:tcPr>
          <w:p w14:paraId="75359C1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24B2951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14:paraId="720E991A"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12CAD580" w14:textId="77777777" w:rsidTr="00A81648">
        <w:trPr>
          <w:trHeight w:val="320"/>
        </w:trPr>
        <w:tc>
          <w:tcPr>
            <w:tcW w:w="3410" w:type="dxa"/>
            <w:tcBorders>
              <w:top w:val="nil"/>
              <w:left w:val="single" w:sz="8" w:space="0" w:color="auto"/>
              <w:bottom w:val="single" w:sz="8" w:space="0" w:color="auto"/>
              <w:right w:val="nil"/>
            </w:tcBorders>
            <w:shd w:val="clear" w:color="auto" w:fill="auto"/>
            <w:vAlign w:val="center"/>
            <w:hideMark/>
          </w:tcPr>
          <w:p w14:paraId="6942970F"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Initial notification</w:t>
            </w:r>
            <w:r w:rsidRPr="00A81648">
              <w:rPr>
                <w:color w:val="000000"/>
                <w:sz w:val="20"/>
                <w:szCs w:val="20"/>
                <w:vertAlign w:val="superscript"/>
              </w:rPr>
              <w:t>d</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3AAA046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80" w:type="dxa"/>
            <w:tcBorders>
              <w:top w:val="nil"/>
              <w:left w:val="nil"/>
              <w:bottom w:val="single" w:sz="8" w:space="0" w:color="auto"/>
              <w:right w:val="single" w:sz="8" w:space="0" w:color="auto"/>
            </w:tcBorders>
            <w:shd w:val="clear" w:color="auto" w:fill="auto"/>
            <w:vAlign w:val="center"/>
            <w:hideMark/>
          </w:tcPr>
          <w:p w14:paraId="277790C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30F8EB7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14:paraId="586E2CA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tcBorders>
              <w:top w:val="nil"/>
              <w:left w:val="nil"/>
              <w:bottom w:val="single" w:sz="8" w:space="0" w:color="auto"/>
              <w:right w:val="nil"/>
            </w:tcBorders>
            <w:shd w:val="clear" w:color="auto" w:fill="auto"/>
            <w:vAlign w:val="center"/>
            <w:hideMark/>
          </w:tcPr>
          <w:p w14:paraId="15B3657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tcBorders>
              <w:top w:val="nil"/>
              <w:left w:val="single" w:sz="8" w:space="0" w:color="auto"/>
              <w:bottom w:val="single" w:sz="8" w:space="0" w:color="auto"/>
              <w:right w:val="nil"/>
            </w:tcBorders>
            <w:shd w:val="clear" w:color="auto" w:fill="auto"/>
            <w:vAlign w:val="center"/>
            <w:hideMark/>
          </w:tcPr>
          <w:p w14:paraId="1E47A66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3DC764A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160" w:type="dxa"/>
            <w:tcBorders>
              <w:top w:val="nil"/>
              <w:left w:val="nil"/>
              <w:bottom w:val="single" w:sz="8" w:space="0" w:color="auto"/>
              <w:right w:val="single" w:sz="8" w:space="0" w:color="auto"/>
            </w:tcBorders>
            <w:shd w:val="clear" w:color="auto" w:fill="auto"/>
            <w:vAlign w:val="center"/>
            <w:hideMark/>
          </w:tcPr>
          <w:p w14:paraId="256E47F2"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7BDD5A28" w14:textId="77777777" w:rsidTr="00A81648">
        <w:trPr>
          <w:trHeight w:val="320"/>
        </w:trPr>
        <w:tc>
          <w:tcPr>
            <w:tcW w:w="3410" w:type="dxa"/>
            <w:tcBorders>
              <w:top w:val="nil"/>
              <w:left w:val="single" w:sz="8" w:space="0" w:color="auto"/>
              <w:bottom w:val="nil"/>
              <w:right w:val="nil"/>
            </w:tcBorders>
            <w:shd w:val="clear" w:color="auto" w:fill="auto"/>
            <w:vAlign w:val="center"/>
            <w:hideMark/>
          </w:tcPr>
          <w:p w14:paraId="0A6D4707"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Notification of modification/reconstruction</w:t>
            </w:r>
            <w:r w:rsidRPr="00A81648">
              <w:rPr>
                <w:color w:val="000000"/>
                <w:sz w:val="20"/>
                <w:szCs w:val="20"/>
                <w:vertAlign w:val="superscript"/>
              </w:rPr>
              <w:t>d</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1D4A7B8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80" w:type="dxa"/>
            <w:tcBorders>
              <w:top w:val="nil"/>
              <w:left w:val="nil"/>
              <w:bottom w:val="single" w:sz="8" w:space="0" w:color="auto"/>
              <w:right w:val="single" w:sz="8" w:space="0" w:color="auto"/>
            </w:tcBorders>
            <w:shd w:val="clear" w:color="auto" w:fill="auto"/>
            <w:vAlign w:val="center"/>
            <w:hideMark/>
          </w:tcPr>
          <w:p w14:paraId="4D710B4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04C9C57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14:paraId="4BA800B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tcBorders>
              <w:top w:val="nil"/>
              <w:left w:val="nil"/>
              <w:bottom w:val="single" w:sz="8" w:space="0" w:color="auto"/>
              <w:right w:val="nil"/>
            </w:tcBorders>
            <w:shd w:val="clear" w:color="auto" w:fill="auto"/>
            <w:vAlign w:val="center"/>
            <w:hideMark/>
          </w:tcPr>
          <w:p w14:paraId="0730AB6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tcBorders>
              <w:top w:val="nil"/>
              <w:left w:val="single" w:sz="8" w:space="0" w:color="auto"/>
              <w:bottom w:val="single" w:sz="8" w:space="0" w:color="auto"/>
              <w:right w:val="nil"/>
            </w:tcBorders>
            <w:shd w:val="clear" w:color="auto" w:fill="auto"/>
            <w:vAlign w:val="center"/>
            <w:hideMark/>
          </w:tcPr>
          <w:p w14:paraId="712C3AF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48E04BC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160" w:type="dxa"/>
            <w:tcBorders>
              <w:top w:val="nil"/>
              <w:left w:val="nil"/>
              <w:bottom w:val="single" w:sz="8" w:space="0" w:color="auto"/>
              <w:right w:val="single" w:sz="8" w:space="0" w:color="auto"/>
            </w:tcBorders>
            <w:shd w:val="clear" w:color="auto" w:fill="auto"/>
            <w:vAlign w:val="center"/>
            <w:hideMark/>
          </w:tcPr>
          <w:p w14:paraId="5FC74CE2"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7EE3C148" w14:textId="77777777" w:rsidTr="00A81648">
        <w:trPr>
          <w:trHeight w:val="320"/>
        </w:trPr>
        <w:tc>
          <w:tcPr>
            <w:tcW w:w="3410" w:type="dxa"/>
            <w:tcBorders>
              <w:top w:val="nil"/>
              <w:left w:val="single" w:sz="8" w:space="0" w:color="auto"/>
              <w:bottom w:val="nil"/>
              <w:right w:val="nil"/>
            </w:tcBorders>
            <w:shd w:val="clear" w:color="auto" w:fill="auto"/>
            <w:vAlign w:val="center"/>
            <w:hideMark/>
          </w:tcPr>
          <w:p w14:paraId="75D8AB7C"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Notification of Special Compliance Requirements</w:t>
            </w:r>
            <w:r w:rsidRPr="00A81648">
              <w:rPr>
                <w:color w:val="000000"/>
                <w:sz w:val="20"/>
                <w:szCs w:val="20"/>
                <w:vertAlign w:val="superscript"/>
              </w:rPr>
              <w:t>e</w:t>
            </w:r>
            <w:r w:rsidRPr="00A81648">
              <w:rPr>
                <w:color w:val="000000"/>
                <w:sz w:val="20"/>
                <w:szCs w:val="20"/>
              </w:rPr>
              <w:t xml:space="preserve"> </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1437B71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80" w:type="dxa"/>
            <w:tcBorders>
              <w:top w:val="nil"/>
              <w:left w:val="nil"/>
              <w:bottom w:val="single" w:sz="8" w:space="0" w:color="auto"/>
              <w:right w:val="single" w:sz="8" w:space="0" w:color="auto"/>
            </w:tcBorders>
            <w:shd w:val="clear" w:color="auto" w:fill="auto"/>
            <w:vAlign w:val="center"/>
            <w:hideMark/>
          </w:tcPr>
          <w:p w14:paraId="3878081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6FDAEAD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14:paraId="3C70127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tcBorders>
              <w:top w:val="nil"/>
              <w:left w:val="nil"/>
              <w:bottom w:val="single" w:sz="8" w:space="0" w:color="auto"/>
              <w:right w:val="nil"/>
            </w:tcBorders>
            <w:shd w:val="clear" w:color="auto" w:fill="auto"/>
            <w:vAlign w:val="center"/>
            <w:hideMark/>
          </w:tcPr>
          <w:p w14:paraId="32807F4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tcBorders>
              <w:top w:val="nil"/>
              <w:left w:val="single" w:sz="8" w:space="0" w:color="auto"/>
              <w:bottom w:val="single" w:sz="8" w:space="0" w:color="auto"/>
              <w:right w:val="nil"/>
            </w:tcBorders>
            <w:shd w:val="clear" w:color="auto" w:fill="auto"/>
            <w:vAlign w:val="center"/>
            <w:hideMark/>
          </w:tcPr>
          <w:p w14:paraId="069E79F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08B8D52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160" w:type="dxa"/>
            <w:tcBorders>
              <w:top w:val="nil"/>
              <w:left w:val="nil"/>
              <w:bottom w:val="single" w:sz="8" w:space="0" w:color="auto"/>
              <w:right w:val="single" w:sz="8" w:space="0" w:color="auto"/>
            </w:tcBorders>
            <w:shd w:val="clear" w:color="auto" w:fill="auto"/>
            <w:vAlign w:val="center"/>
            <w:hideMark/>
          </w:tcPr>
          <w:p w14:paraId="35D67218"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748ECBAC" w14:textId="77777777" w:rsidTr="00A81648">
        <w:trPr>
          <w:trHeight w:val="320"/>
        </w:trPr>
        <w:tc>
          <w:tcPr>
            <w:tcW w:w="3410" w:type="dxa"/>
            <w:tcBorders>
              <w:top w:val="nil"/>
              <w:left w:val="single" w:sz="8" w:space="0" w:color="auto"/>
              <w:bottom w:val="single" w:sz="8" w:space="0" w:color="auto"/>
              <w:right w:val="nil"/>
            </w:tcBorders>
            <w:shd w:val="clear" w:color="auto" w:fill="auto"/>
            <w:vAlign w:val="center"/>
            <w:hideMark/>
          </w:tcPr>
          <w:p w14:paraId="027ADAB3"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Pre-compliance Report</w:t>
            </w:r>
            <w:r w:rsidRPr="00A81648">
              <w:rPr>
                <w:color w:val="000000"/>
                <w:sz w:val="20"/>
                <w:szCs w:val="20"/>
                <w:vertAlign w:val="superscript"/>
              </w:rPr>
              <w:t>d</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3E24BC1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w:t>
            </w:r>
          </w:p>
        </w:tc>
        <w:tc>
          <w:tcPr>
            <w:tcW w:w="1380" w:type="dxa"/>
            <w:tcBorders>
              <w:top w:val="nil"/>
              <w:left w:val="nil"/>
              <w:bottom w:val="single" w:sz="8" w:space="0" w:color="auto"/>
              <w:right w:val="single" w:sz="8" w:space="0" w:color="auto"/>
            </w:tcBorders>
            <w:shd w:val="clear" w:color="auto" w:fill="auto"/>
            <w:vAlign w:val="center"/>
            <w:hideMark/>
          </w:tcPr>
          <w:p w14:paraId="2250F85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175398E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w:t>
            </w:r>
          </w:p>
        </w:tc>
        <w:tc>
          <w:tcPr>
            <w:tcW w:w="1306" w:type="dxa"/>
            <w:tcBorders>
              <w:top w:val="nil"/>
              <w:left w:val="nil"/>
              <w:bottom w:val="single" w:sz="8" w:space="0" w:color="auto"/>
              <w:right w:val="single" w:sz="8" w:space="0" w:color="auto"/>
            </w:tcBorders>
            <w:shd w:val="clear" w:color="auto" w:fill="auto"/>
            <w:vAlign w:val="center"/>
            <w:hideMark/>
          </w:tcPr>
          <w:p w14:paraId="7D1E202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tcBorders>
              <w:top w:val="nil"/>
              <w:left w:val="nil"/>
              <w:bottom w:val="single" w:sz="8" w:space="0" w:color="auto"/>
              <w:right w:val="nil"/>
            </w:tcBorders>
            <w:shd w:val="clear" w:color="auto" w:fill="auto"/>
            <w:vAlign w:val="center"/>
            <w:hideMark/>
          </w:tcPr>
          <w:p w14:paraId="07C4352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tcBorders>
              <w:top w:val="nil"/>
              <w:left w:val="single" w:sz="8" w:space="0" w:color="auto"/>
              <w:bottom w:val="single" w:sz="8" w:space="0" w:color="auto"/>
              <w:right w:val="nil"/>
            </w:tcBorders>
            <w:shd w:val="clear" w:color="auto" w:fill="auto"/>
            <w:vAlign w:val="center"/>
            <w:hideMark/>
          </w:tcPr>
          <w:p w14:paraId="0D383A5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4122EA4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160" w:type="dxa"/>
            <w:tcBorders>
              <w:top w:val="nil"/>
              <w:left w:val="nil"/>
              <w:bottom w:val="single" w:sz="8" w:space="0" w:color="auto"/>
              <w:right w:val="single" w:sz="8" w:space="0" w:color="auto"/>
            </w:tcBorders>
            <w:shd w:val="clear" w:color="auto" w:fill="auto"/>
            <w:vAlign w:val="center"/>
            <w:hideMark/>
          </w:tcPr>
          <w:p w14:paraId="73829B5A"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1C795BDC" w14:textId="77777777" w:rsidTr="00A81648">
        <w:trPr>
          <w:trHeight w:val="320"/>
        </w:trPr>
        <w:tc>
          <w:tcPr>
            <w:tcW w:w="3410" w:type="dxa"/>
            <w:tcBorders>
              <w:top w:val="nil"/>
              <w:left w:val="single" w:sz="8" w:space="0" w:color="auto"/>
              <w:bottom w:val="nil"/>
              <w:right w:val="nil"/>
            </w:tcBorders>
            <w:shd w:val="clear" w:color="auto" w:fill="auto"/>
            <w:vAlign w:val="center"/>
            <w:hideMark/>
          </w:tcPr>
          <w:p w14:paraId="2528689E"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Notification of Compliance Status</w:t>
            </w:r>
            <w:r w:rsidRPr="00A81648">
              <w:rPr>
                <w:color w:val="000000"/>
                <w:sz w:val="20"/>
                <w:szCs w:val="20"/>
                <w:vertAlign w:val="superscript"/>
              </w:rPr>
              <w:t>d</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1A4234D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16</w:t>
            </w:r>
          </w:p>
        </w:tc>
        <w:tc>
          <w:tcPr>
            <w:tcW w:w="1380" w:type="dxa"/>
            <w:tcBorders>
              <w:top w:val="nil"/>
              <w:left w:val="nil"/>
              <w:bottom w:val="single" w:sz="8" w:space="0" w:color="auto"/>
              <w:right w:val="single" w:sz="8" w:space="0" w:color="auto"/>
            </w:tcBorders>
            <w:shd w:val="clear" w:color="auto" w:fill="auto"/>
            <w:vAlign w:val="center"/>
            <w:hideMark/>
          </w:tcPr>
          <w:p w14:paraId="78F2D65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1716334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16</w:t>
            </w:r>
          </w:p>
        </w:tc>
        <w:tc>
          <w:tcPr>
            <w:tcW w:w="1306" w:type="dxa"/>
            <w:tcBorders>
              <w:top w:val="nil"/>
              <w:left w:val="nil"/>
              <w:bottom w:val="single" w:sz="8" w:space="0" w:color="auto"/>
              <w:right w:val="single" w:sz="8" w:space="0" w:color="auto"/>
            </w:tcBorders>
            <w:shd w:val="clear" w:color="auto" w:fill="auto"/>
            <w:vAlign w:val="center"/>
            <w:hideMark/>
          </w:tcPr>
          <w:p w14:paraId="49B9287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tcBorders>
              <w:top w:val="nil"/>
              <w:left w:val="nil"/>
              <w:bottom w:val="single" w:sz="8" w:space="0" w:color="auto"/>
              <w:right w:val="nil"/>
            </w:tcBorders>
            <w:shd w:val="clear" w:color="auto" w:fill="auto"/>
            <w:vAlign w:val="center"/>
            <w:hideMark/>
          </w:tcPr>
          <w:p w14:paraId="5F53487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tcBorders>
              <w:top w:val="nil"/>
              <w:left w:val="single" w:sz="8" w:space="0" w:color="auto"/>
              <w:bottom w:val="single" w:sz="8" w:space="0" w:color="auto"/>
              <w:right w:val="nil"/>
            </w:tcBorders>
            <w:shd w:val="clear" w:color="auto" w:fill="auto"/>
            <w:vAlign w:val="center"/>
            <w:hideMark/>
          </w:tcPr>
          <w:p w14:paraId="1910874E"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2A236F0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160" w:type="dxa"/>
            <w:tcBorders>
              <w:top w:val="nil"/>
              <w:left w:val="nil"/>
              <w:bottom w:val="single" w:sz="8" w:space="0" w:color="auto"/>
              <w:right w:val="single" w:sz="8" w:space="0" w:color="auto"/>
            </w:tcBorders>
            <w:shd w:val="clear" w:color="auto" w:fill="auto"/>
            <w:vAlign w:val="center"/>
            <w:hideMark/>
          </w:tcPr>
          <w:p w14:paraId="2C6792D9"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49C322EC" w14:textId="77777777" w:rsidTr="00A81648">
        <w:trPr>
          <w:trHeight w:val="320"/>
        </w:trPr>
        <w:tc>
          <w:tcPr>
            <w:tcW w:w="3410" w:type="dxa"/>
            <w:tcBorders>
              <w:top w:val="nil"/>
              <w:left w:val="single" w:sz="8" w:space="0" w:color="auto"/>
              <w:bottom w:val="single" w:sz="8" w:space="0" w:color="auto"/>
              <w:right w:val="nil"/>
            </w:tcBorders>
            <w:shd w:val="clear" w:color="auto" w:fill="auto"/>
            <w:vAlign w:val="center"/>
            <w:hideMark/>
          </w:tcPr>
          <w:p w14:paraId="76C5D645"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Semiannual Reports</w:t>
            </w:r>
            <w:r w:rsidRPr="00A81648">
              <w:rPr>
                <w:color w:val="000000"/>
                <w:sz w:val="20"/>
                <w:szCs w:val="20"/>
                <w:vertAlign w:val="superscript"/>
              </w:rPr>
              <w:t>f</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1EB9FC9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w:t>
            </w:r>
          </w:p>
        </w:tc>
        <w:tc>
          <w:tcPr>
            <w:tcW w:w="1380" w:type="dxa"/>
            <w:tcBorders>
              <w:top w:val="nil"/>
              <w:left w:val="nil"/>
              <w:bottom w:val="single" w:sz="8" w:space="0" w:color="auto"/>
              <w:right w:val="single" w:sz="8" w:space="0" w:color="auto"/>
            </w:tcBorders>
            <w:shd w:val="clear" w:color="auto" w:fill="auto"/>
            <w:vAlign w:val="center"/>
            <w:hideMark/>
          </w:tcPr>
          <w:p w14:paraId="601D146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00" w:type="dxa"/>
            <w:tcBorders>
              <w:top w:val="nil"/>
              <w:left w:val="nil"/>
              <w:bottom w:val="single" w:sz="8" w:space="0" w:color="auto"/>
              <w:right w:val="single" w:sz="8" w:space="0" w:color="auto"/>
            </w:tcBorders>
            <w:shd w:val="clear" w:color="auto" w:fill="auto"/>
            <w:vAlign w:val="center"/>
            <w:hideMark/>
          </w:tcPr>
          <w:p w14:paraId="56A5DAC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8</w:t>
            </w:r>
          </w:p>
        </w:tc>
        <w:tc>
          <w:tcPr>
            <w:tcW w:w="1306" w:type="dxa"/>
            <w:tcBorders>
              <w:top w:val="nil"/>
              <w:left w:val="nil"/>
              <w:bottom w:val="single" w:sz="8" w:space="0" w:color="auto"/>
              <w:right w:val="single" w:sz="8" w:space="0" w:color="auto"/>
            </w:tcBorders>
            <w:shd w:val="clear" w:color="auto" w:fill="auto"/>
            <w:vAlign w:val="center"/>
            <w:hideMark/>
          </w:tcPr>
          <w:p w14:paraId="33C64F0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tcBorders>
              <w:top w:val="nil"/>
              <w:left w:val="nil"/>
              <w:bottom w:val="single" w:sz="8" w:space="0" w:color="auto"/>
              <w:right w:val="nil"/>
            </w:tcBorders>
            <w:shd w:val="clear" w:color="auto" w:fill="auto"/>
            <w:vAlign w:val="center"/>
            <w:hideMark/>
          </w:tcPr>
          <w:p w14:paraId="59D2470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tcBorders>
              <w:top w:val="nil"/>
              <w:left w:val="single" w:sz="8" w:space="0" w:color="auto"/>
              <w:bottom w:val="single" w:sz="8" w:space="0" w:color="auto"/>
              <w:right w:val="nil"/>
            </w:tcBorders>
            <w:shd w:val="clear" w:color="auto" w:fill="auto"/>
            <w:vAlign w:val="center"/>
            <w:hideMark/>
          </w:tcPr>
          <w:p w14:paraId="72FC046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4941BEF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160" w:type="dxa"/>
            <w:tcBorders>
              <w:top w:val="nil"/>
              <w:left w:val="nil"/>
              <w:bottom w:val="single" w:sz="8" w:space="0" w:color="auto"/>
              <w:right w:val="single" w:sz="8" w:space="0" w:color="auto"/>
            </w:tcBorders>
            <w:shd w:val="clear" w:color="auto" w:fill="auto"/>
            <w:vAlign w:val="center"/>
            <w:hideMark/>
          </w:tcPr>
          <w:p w14:paraId="7A487BD2"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$0.00 </w:t>
            </w:r>
          </w:p>
        </w:tc>
      </w:tr>
      <w:tr w:rsidR="00A81648" w:rsidRPr="00A81648" w14:paraId="4C8B3B3F" w14:textId="77777777" w:rsidTr="00A81648">
        <w:trPr>
          <w:trHeight w:val="320"/>
        </w:trPr>
        <w:tc>
          <w:tcPr>
            <w:tcW w:w="3410" w:type="dxa"/>
            <w:tcBorders>
              <w:top w:val="nil"/>
              <w:left w:val="single" w:sz="8" w:space="0" w:color="auto"/>
              <w:bottom w:val="nil"/>
              <w:right w:val="nil"/>
            </w:tcBorders>
            <w:shd w:val="clear" w:color="auto" w:fill="auto"/>
            <w:vAlign w:val="center"/>
            <w:hideMark/>
          </w:tcPr>
          <w:p w14:paraId="5E1F867C" w14:textId="77777777" w:rsidR="00A81648" w:rsidRPr="00A81648" w:rsidRDefault="00A81648" w:rsidP="00A81648">
            <w:pPr>
              <w:widowControl/>
              <w:autoSpaceDE/>
              <w:autoSpaceDN/>
              <w:adjustRightInd/>
              <w:ind w:firstLineChars="200" w:firstLine="400"/>
              <w:rPr>
                <w:color w:val="000000"/>
                <w:sz w:val="20"/>
                <w:szCs w:val="20"/>
              </w:rPr>
            </w:pPr>
            <w:r w:rsidRPr="00A81648">
              <w:rPr>
                <w:color w:val="000000"/>
                <w:sz w:val="20"/>
                <w:szCs w:val="20"/>
              </w:rPr>
              <w:t>Annual Compliance Certifications</w:t>
            </w:r>
            <w:r w:rsidRPr="00A81648">
              <w:rPr>
                <w:color w:val="000000"/>
                <w:sz w:val="20"/>
                <w:szCs w:val="20"/>
                <w:vertAlign w:val="superscript"/>
              </w:rPr>
              <w:t>g</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7A77193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80" w:type="dxa"/>
            <w:tcBorders>
              <w:top w:val="nil"/>
              <w:left w:val="nil"/>
              <w:bottom w:val="single" w:sz="8" w:space="0" w:color="auto"/>
              <w:right w:val="single" w:sz="8" w:space="0" w:color="auto"/>
            </w:tcBorders>
            <w:shd w:val="clear" w:color="auto" w:fill="auto"/>
            <w:vAlign w:val="center"/>
            <w:hideMark/>
          </w:tcPr>
          <w:p w14:paraId="460F287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4E908D8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306" w:type="dxa"/>
            <w:tcBorders>
              <w:top w:val="nil"/>
              <w:left w:val="nil"/>
              <w:bottom w:val="single" w:sz="8" w:space="0" w:color="auto"/>
              <w:right w:val="single" w:sz="8" w:space="0" w:color="auto"/>
            </w:tcBorders>
            <w:shd w:val="clear" w:color="auto" w:fill="auto"/>
            <w:vAlign w:val="center"/>
            <w:hideMark/>
          </w:tcPr>
          <w:p w14:paraId="1A92A9F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050" w:type="dxa"/>
            <w:tcBorders>
              <w:top w:val="nil"/>
              <w:left w:val="nil"/>
              <w:bottom w:val="single" w:sz="8" w:space="0" w:color="auto"/>
              <w:right w:val="nil"/>
            </w:tcBorders>
            <w:shd w:val="clear" w:color="auto" w:fill="auto"/>
            <w:vAlign w:val="center"/>
            <w:hideMark/>
          </w:tcPr>
          <w:p w14:paraId="078F69D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2</w:t>
            </w:r>
          </w:p>
        </w:tc>
        <w:tc>
          <w:tcPr>
            <w:tcW w:w="1205" w:type="dxa"/>
            <w:tcBorders>
              <w:top w:val="nil"/>
              <w:left w:val="single" w:sz="8" w:space="0" w:color="auto"/>
              <w:bottom w:val="single" w:sz="8" w:space="0" w:color="auto"/>
              <w:right w:val="nil"/>
            </w:tcBorders>
            <w:shd w:val="clear" w:color="auto" w:fill="auto"/>
            <w:vAlign w:val="center"/>
            <w:hideMark/>
          </w:tcPr>
          <w:p w14:paraId="23DBE8F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0.1</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46845A3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0.2</w:t>
            </w:r>
          </w:p>
        </w:tc>
        <w:tc>
          <w:tcPr>
            <w:tcW w:w="1160" w:type="dxa"/>
            <w:tcBorders>
              <w:top w:val="nil"/>
              <w:left w:val="nil"/>
              <w:bottom w:val="single" w:sz="8" w:space="0" w:color="auto"/>
              <w:right w:val="single" w:sz="8" w:space="0" w:color="auto"/>
            </w:tcBorders>
            <w:shd w:val="clear" w:color="auto" w:fill="auto"/>
            <w:vAlign w:val="center"/>
            <w:hideMark/>
          </w:tcPr>
          <w:p w14:paraId="5E85C2B3"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$107.84 </w:t>
            </w:r>
          </w:p>
        </w:tc>
      </w:tr>
      <w:tr w:rsidR="00A81648" w:rsidRPr="00A81648" w14:paraId="4587FF41"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146CC126" w14:textId="77777777" w:rsidR="00A81648" w:rsidRPr="00A81648" w:rsidRDefault="00A81648" w:rsidP="00A81648">
            <w:pPr>
              <w:widowControl/>
              <w:autoSpaceDE/>
              <w:autoSpaceDN/>
              <w:adjustRightInd/>
              <w:jc w:val="both"/>
              <w:rPr>
                <w:b/>
                <w:bCs/>
                <w:i/>
                <w:iCs/>
                <w:color w:val="000000"/>
                <w:sz w:val="20"/>
                <w:szCs w:val="20"/>
              </w:rPr>
            </w:pPr>
            <w:r w:rsidRPr="00A81648">
              <w:rPr>
                <w:b/>
                <w:bCs/>
                <w:i/>
                <w:iCs/>
                <w:color w:val="000000"/>
                <w:sz w:val="20"/>
                <w:szCs w:val="20"/>
              </w:rPr>
              <w:t>Subtotal for Reporting Requirements</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2B3A7971"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34</w:t>
            </w:r>
          </w:p>
        </w:tc>
        <w:tc>
          <w:tcPr>
            <w:tcW w:w="1380" w:type="dxa"/>
            <w:tcBorders>
              <w:top w:val="nil"/>
              <w:left w:val="nil"/>
              <w:bottom w:val="single" w:sz="8" w:space="0" w:color="auto"/>
              <w:right w:val="single" w:sz="8" w:space="0" w:color="auto"/>
            </w:tcBorders>
            <w:shd w:val="clear" w:color="auto" w:fill="auto"/>
            <w:vAlign w:val="center"/>
            <w:hideMark/>
          </w:tcPr>
          <w:p w14:paraId="7D51A516"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21</w:t>
            </w:r>
          </w:p>
        </w:tc>
        <w:tc>
          <w:tcPr>
            <w:tcW w:w="1300" w:type="dxa"/>
            <w:tcBorders>
              <w:top w:val="nil"/>
              <w:left w:val="nil"/>
              <w:bottom w:val="single" w:sz="8" w:space="0" w:color="auto"/>
              <w:right w:val="single" w:sz="8" w:space="0" w:color="auto"/>
            </w:tcBorders>
            <w:shd w:val="clear" w:color="auto" w:fill="auto"/>
            <w:vAlign w:val="center"/>
            <w:hideMark/>
          </w:tcPr>
          <w:p w14:paraId="4037304F"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49</w:t>
            </w:r>
          </w:p>
        </w:tc>
        <w:tc>
          <w:tcPr>
            <w:tcW w:w="1306" w:type="dxa"/>
            <w:tcBorders>
              <w:top w:val="nil"/>
              <w:left w:val="nil"/>
              <w:bottom w:val="single" w:sz="8" w:space="0" w:color="auto"/>
              <w:right w:val="single" w:sz="8" w:space="0" w:color="auto"/>
            </w:tcBorders>
            <w:shd w:val="clear" w:color="auto" w:fill="auto"/>
            <w:vAlign w:val="center"/>
            <w:hideMark/>
          </w:tcPr>
          <w:p w14:paraId="20450F28"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 </w:t>
            </w:r>
          </w:p>
        </w:tc>
        <w:tc>
          <w:tcPr>
            <w:tcW w:w="3275" w:type="dxa"/>
            <w:gridSpan w:val="3"/>
            <w:tcBorders>
              <w:top w:val="single" w:sz="8" w:space="0" w:color="auto"/>
              <w:left w:val="nil"/>
              <w:bottom w:val="single" w:sz="8" w:space="0" w:color="auto"/>
              <w:right w:val="single" w:sz="8" w:space="0" w:color="000000"/>
            </w:tcBorders>
            <w:shd w:val="clear" w:color="auto" w:fill="auto"/>
            <w:vAlign w:val="center"/>
            <w:hideMark/>
          </w:tcPr>
          <w:p w14:paraId="14633DD0"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14:paraId="3E470498" w14:textId="0BB21E14" w:rsidR="00A81648" w:rsidRPr="00A1002A" w:rsidRDefault="00A81648" w:rsidP="00A81648">
            <w:pPr>
              <w:widowControl/>
              <w:autoSpaceDE/>
              <w:autoSpaceDN/>
              <w:adjustRightInd/>
              <w:jc w:val="right"/>
              <w:rPr>
                <w:b/>
                <w:bCs/>
                <w:i/>
                <w:color w:val="000000"/>
                <w:sz w:val="20"/>
                <w:szCs w:val="20"/>
              </w:rPr>
            </w:pPr>
            <w:r w:rsidRPr="00A1002A">
              <w:rPr>
                <w:b/>
                <w:bCs/>
                <w:i/>
                <w:color w:val="000000"/>
                <w:sz w:val="20"/>
                <w:szCs w:val="20"/>
              </w:rPr>
              <w:t>$16</w:t>
            </w:r>
            <w:r w:rsidR="00BE182A" w:rsidRPr="00A1002A">
              <w:rPr>
                <w:b/>
                <w:bCs/>
                <w:i/>
                <w:color w:val="000000"/>
                <w:sz w:val="20"/>
                <w:szCs w:val="20"/>
              </w:rPr>
              <w:t>2</w:t>
            </w:r>
            <w:r w:rsidRPr="00A1002A">
              <w:rPr>
                <w:b/>
                <w:bCs/>
                <w:i/>
                <w:color w:val="000000"/>
                <w:sz w:val="20"/>
                <w:szCs w:val="20"/>
              </w:rPr>
              <w:t xml:space="preserve"> </w:t>
            </w:r>
          </w:p>
        </w:tc>
      </w:tr>
      <w:tr w:rsidR="00A81648" w:rsidRPr="00A81648" w14:paraId="3E939EAF"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0D5837C2" w14:textId="77777777" w:rsidR="00A81648" w:rsidRPr="00771761" w:rsidRDefault="00A81648" w:rsidP="00771761">
            <w:pPr>
              <w:widowControl/>
              <w:autoSpaceDE/>
              <w:autoSpaceDN/>
              <w:adjustRightInd/>
              <w:rPr>
                <w:bCs/>
                <w:color w:val="000000"/>
                <w:sz w:val="20"/>
                <w:szCs w:val="20"/>
              </w:rPr>
            </w:pPr>
            <w:r w:rsidRPr="00771761">
              <w:rPr>
                <w:bCs/>
                <w:color w:val="000000"/>
                <w:sz w:val="20"/>
                <w:szCs w:val="20"/>
              </w:rPr>
              <w:t>5. Recordkeeping Requirements</w:t>
            </w:r>
          </w:p>
        </w:tc>
        <w:tc>
          <w:tcPr>
            <w:tcW w:w="1500" w:type="dxa"/>
            <w:tcBorders>
              <w:top w:val="nil"/>
              <w:left w:val="single" w:sz="8" w:space="0" w:color="auto"/>
              <w:bottom w:val="nil"/>
              <w:right w:val="single" w:sz="8" w:space="0" w:color="auto"/>
            </w:tcBorders>
            <w:shd w:val="clear" w:color="auto" w:fill="auto"/>
            <w:vAlign w:val="center"/>
            <w:hideMark/>
          </w:tcPr>
          <w:p w14:paraId="0C5FCA79"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hideMark/>
          </w:tcPr>
          <w:p w14:paraId="51E731E3"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w:t>
            </w:r>
          </w:p>
        </w:tc>
        <w:tc>
          <w:tcPr>
            <w:tcW w:w="1300" w:type="dxa"/>
            <w:tcBorders>
              <w:top w:val="nil"/>
              <w:left w:val="nil"/>
              <w:bottom w:val="nil"/>
              <w:right w:val="single" w:sz="8" w:space="0" w:color="auto"/>
            </w:tcBorders>
            <w:shd w:val="clear" w:color="auto" w:fill="auto"/>
            <w:vAlign w:val="center"/>
            <w:hideMark/>
          </w:tcPr>
          <w:p w14:paraId="2D71B891"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c>
          <w:tcPr>
            <w:tcW w:w="1306" w:type="dxa"/>
            <w:tcBorders>
              <w:top w:val="nil"/>
              <w:left w:val="nil"/>
              <w:bottom w:val="nil"/>
              <w:right w:val="single" w:sz="8" w:space="0" w:color="auto"/>
            </w:tcBorders>
            <w:shd w:val="clear" w:color="auto" w:fill="auto"/>
            <w:vAlign w:val="center"/>
            <w:hideMark/>
          </w:tcPr>
          <w:p w14:paraId="7EC26A1D"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c>
          <w:tcPr>
            <w:tcW w:w="1050" w:type="dxa"/>
            <w:tcBorders>
              <w:top w:val="nil"/>
              <w:left w:val="nil"/>
              <w:bottom w:val="nil"/>
              <w:right w:val="single" w:sz="8" w:space="0" w:color="auto"/>
            </w:tcBorders>
            <w:shd w:val="clear" w:color="auto" w:fill="auto"/>
            <w:vAlign w:val="center"/>
            <w:hideMark/>
          </w:tcPr>
          <w:p w14:paraId="036DD9C4"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c>
          <w:tcPr>
            <w:tcW w:w="1205" w:type="dxa"/>
            <w:tcBorders>
              <w:top w:val="nil"/>
              <w:left w:val="nil"/>
              <w:bottom w:val="single" w:sz="8" w:space="0" w:color="auto"/>
              <w:right w:val="single" w:sz="8" w:space="0" w:color="auto"/>
            </w:tcBorders>
            <w:shd w:val="clear" w:color="auto" w:fill="auto"/>
            <w:vAlign w:val="center"/>
            <w:hideMark/>
          </w:tcPr>
          <w:p w14:paraId="2847F82A"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c>
          <w:tcPr>
            <w:tcW w:w="1020" w:type="dxa"/>
            <w:tcBorders>
              <w:top w:val="nil"/>
              <w:left w:val="nil"/>
              <w:bottom w:val="single" w:sz="8" w:space="0" w:color="auto"/>
              <w:right w:val="single" w:sz="8" w:space="0" w:color="auto"/>
            </w:tcBorders>
            <w:shd w:val="clear" w:color="auto" w:fill="auto"/>
            <w:hideMark/>
          </w:tcPr>
          <w:p w14:paraId="6C08336E"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w:t>
            </w:r>
          </w:p>
        </w:tc>
        <w:tc>
          <w:tcPr>
            <w:tcW w:w="1160" w:type="dxa"/>
            <w:tcBorders>
              <w:top w:val="nil"/>
              <w:left w:val="nil"/>
              <w:bottom w:val="nil"/>
              <w:right w:val="single" w:sz="8" w:space="0" w:color="auto"/>
            </w:tcBorders>
            <w:shd w:val="clear" w:color="auto" w:fill="auto"/>
            <w:vAlign w:val="center"/>
            <w:hideMark/>
          </w:tcPr>
          <w:p w14:paraId="11A9EA71"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7EFA8582"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403B6ACD"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A. Familiarization with instructions</w:t>
            </w:r>
          </w:p>
        </w:tc>
        <w:tc>
          <w:tcPr>
            <w:tcW w:w="2880" w:type="dxa"/>
            <w:gridSpan w:val="2"/>
            <w:tcBorders>
              <w:top w:val="single" w:sz="8" w:space="0" w:color="auto"/>
              <w:left w:val="single" w:sz="8" w:space="0" w:color="auto"/>
              <w:bottom w:val="single" w:sz="8" w:space="0" w:color="auto"/>
              <w:right w:val="nil"/>
            </w:tcBorders>
            <w:shd w:val="clear" w:color="auto" w:fill="auto"/>
            <w:noWrap/>
            <w:vAlign w:val="center"/>
            <w:hideMark/>
          </w:tcPr>
          <w:p w14:paraId="427D2266"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Included in 4A</w:t>
            </w:r>
          </w:p>
        </w:tc>
        <w:tc>
          <w:tcPr>
            <w:tcW w:w="1300" w:type="dxa"/>
            <w:tcBorders>
              <w:top w:val="single" w:sz="8" w:space="0" w:color="auto"/>
              <w:left w:val="nil"/>
              <w:bottom w:val="single" w:sz="8" w:space="0" w:color="auto"/>
              <w:right w:val="nil"/>
            </w:tcBorders>
            <w:shd w:val="clear" w:color="auto" w:fill="auto"/>
            <w:vAlign w:val="center"/>
            <w:hideMark/>
          </w:tcPr>
          <w:p w14:paraId="559D7A6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tcBorders>
              <w:top w:val="single" w:sz="8" w:space="0" w:color="auto"/>
              <w:left w:val="nil"/>
              <w:bottom w:val="single" w:sz="8" w:space="0" w:color="auto"/>
              <w:right w:val="nil"/>
            </w:tcBorders>
            <w:shd w:val="clear" w:color="auto" w:fill="auto"/>
            <w:vAlign w:val="center"/>
            <w:hideMark/>
          </w:tcPr>
          <w:p w14:paraId="156E532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tcBorders>
              <w:top w:val="single" w:sz="8" w:space="0" w:color="auto"/>
              <w:left w:val="nil"/>
              <w:bottom w:val="single" w:sz="8" w:space="0" w:color="auto"/>
              <w:right w:val="nil"/>
            </w:tcBorders>
            <w:shd w:val="clear" w:color="auto" w:fill="auto"/>
            <w:vAlign w:val="center"/>
            <w:hideMark/>
          </w:tcPr>
          <w:p w14:paraId="4478074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tcBorders>
              <w:top w:val="nil"/>
              <w:left w:val="nil"/>
              <w:bottom w:val="single" w:sz="8" w:space="0" w:color="auto"/>
              <w:right w:val="nil"/>
            </w:tcBorders>
            <w:shd w:val="clear" w:color="auto" w:fill="auto"/>
            <w:vAlign w:val="center"/>
            <w:hideMark/>
          </w:tcPr>
          <w:p w14:paraId="4BBC3D6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20" w:type="dxa"/>
            <w:tcBorders>
              <w:top w:val="nil"/>
              <w:left w:val="nil"/>
              <w:bottom w:val="single" w:sz="8" w:space="0" w:color="auto"/>
              <w:right w:val="nil"/>
            </w:tcBorders>
            <w:shd w:val="clear" w:color="auto" w:fill="auto"/>
            <w:vAlign w:val="center"/>
            <w:hideMark/>
          </w:tcPr>
          <w:p w14:paraId="0F8BA57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B582118"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7EBE2A05"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6BE0CCBA"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B. Plan activities</w:t>
            </w:r>
          </w:p>
        </w:tc>
        <w:tc>
          <w:tcPr>
            <w:tcW w:w="2880" w:type="dxa"/>
            <w:gridSpan w:val="2"/>
            <w:tcBorders>
              <w:top w:val="single" w:sz="8" w:space="0" w:color="auto"/>
              <w:left w:val="single" w:sz="8" w:space="0" w:color="auto"/>
              <w:bottom w:val="single" w:sz="8" w:space="0" w:color="auto"/>
              <w:right w:val="nil"/>
            </w:tcBorders>
            <w:shd w:val="clear" w:color="auto" w:fill="auto"/>
            <w:noWrap/>
            <w:vAlign w:val="center"/>
            <w:hideMark/>
          </w:tcPr>
          <w:p w14:paraId="2A1AE931"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Included in 4B</w:t>
            </w:r>
          </w:p>
        </w:tc>
        <w:tc>
          <w:tcPr>
            <w:tcW w:w="1300" w:type="dxa"/>
            <w:tcBorders>
              <w:top w:val="nil"/>
              <w:left w:val="nil"/>
              <w:bottom w:val="single" w:sz="8" w:space="0" w:color="auto"/>
              <w:right w:val="nil"/>
            </w:tcBorders>
            <w:shd w:val="clear" w:color="auto" w:fill="auto"/>
            <w:vAlign w:val="center"/>
            <w:hideMark/>
          </w:tcPr>
          <w:p w14:paraId="6570CCB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tcBorders>
              <w:top w:val="nil"/>
              <w:left w:val="nil"/>
              <w:bottom w:val="single" w:sz="8" w:space="0" w:color="auto"/>
              <w:right w:val="nil"/>
            </w:tcBorders>
            <w:shd w:val="clear" w:color="auto" w:fill="auto"/>
            <w:vAlign w:val="center"/>
            <w:hideMark/>
          </w:tcPr>
          <w:p w14:paraId="336BB45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tcBorders>
              <w:top w:val="nil"/>
              <w:left w:val="nil"/>
              <w:bottom w:val="single" w:sz="8" w:space="0" w:color="auto"/>
              <w:right w:val="nil"/>
            </w:tcBorders>
            <w:shd w:val="clear" w:color="auto" w:fill="auto"/>
            <w:vAlign w:val="center"/>
            <w:hideMark/>
          </w:tcPr>
          <w:p w14:paraId="45F18E1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tcBorders>
              <w:top w:val="nil"/>
              <w:left w:val="nil"/>
              <w:bottom w:val="single" w:sz="8" w:space="0" w:color="auto"/>
              <w:right w:val="nil"/>
            </w:tcBorders>
            <w:shd w:val="clear" w:color="auto" w:fill="auto"/>
            <w:vAlign w:val="center"/>
            <w:hideMark/>
          </w:tcPr>
          <w:p w14:paraId="5EE4320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20" w:type="dxa"/>
            <w:tcBorders>
              <w:top w:val="nil"/>
              <w:left w:val="nil"/>
              <w:bottom w:val="single" w:sz="8" w:space="0" w:color="auto"/>
              <w:right w:val="nil"/>
            </w:tcBorders>
            <w:shd w:val="clear" w:color="auto" w:fill="auto"/>
            <w:vAlign w:val="center"/>
            <w:hideMark/>
          </w:tcPr>
          <w:p w14:paraId="736079E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14:paraId="57309B2E"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6715B098"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605EFAC0"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C. Implement activities</w:t>
            </w:r>
          </w:p>
        </w:tc>
        <w:tc>
          <w:tcPr>
            <w:tcW w:w="2880" w:type="dxa"/>
            <w:gridSpan w:val="2"/>
            <w:tcBorders>
              <w:top w:val="single" w:sz="8" w:space="0" w:color="auto"/>
              <w:left w:val="single" w:sz="8" w:space="0" w:color="auto"/>
              <w:bottom w:val="single" w:sz="8" w:space="0" w:color="auto"/>
              <w:right w:val="nil"/>
            </w:tcBorders>
            <w:shd w:val="clear" w:color="auto" w:fill="auto"/>
            <w:noWrap/>
            <w:vAlign w:val="center"/>
            <w:hideMark/>
          </w:tcPr>
          <w:p w14:paraId="36C6782F"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Included in 4B</w:t>
            </w:r>
          </w:p>
        </w:tc>
        <w:tc>
          <w:tcPr>
            <w:tcW w:w="1300" w:type="dxa"/>
            <w:tcBorders>
              <w:top w:val="nil"/>
              <w:left w:val="nil"/>
              <w:bottom w:val="single" w:sz="8" w:space="0" w:color="auto"/>
              <w:right w:val="nil"/>
            </w:tcBorders>
            <w:shd w:val="clear" w:color="auto" w:fill="auto"/>
            <w:vAlign w:val="center"/>
            <w:hideMark/>
          </w:tcPr>
          <w:p w14:paraId="76FD742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tcBorders>
              <w:top w:val="nil"/>
              <w:left w:val="nil"/>
              <w:bottom w:val="single" w:sz="8" w:space="0" w:color="auto"/>
              <w:right w:val="nil"/>
            </w:tcBorders>
            <w:shd w:val="clear" w:color="auto" w:fill="auto"/>
            <w:vAlign w:val="center"/>
            <w:hideMark/>
          </w:tcPr>
          <w:p w14:paraId="745D9DC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tcBorders>
              <w:top w:val="nil"/>
              <w:left w:val="nil"/>
              <w:bottom w:val="single" w:sz="8" w:space="0" w:color="auto"/>
              <w:right w:val="nil"/>
            </w:tcBorders>
            <w:shd w:val="clear" w:color="auto" w:fill="auto"/>
            <w:vAlign w:val="center"/>
            <w:hideMark/>
          </w:tcPr>
          <w:p w14:paraId="467BFD7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tcBorders>
              <w:top w:val="nil"/>
              <w:left w:val="nil"/>
              <w:bottom w:val="single" w:sz="8" w:space="0" w:color="auto"/>
              <w:right w:val="nil"/>
            </w:tcBorders>
            <w:shd w:val="clear" w:color="auto" w:fill="auto"/>
            <w:vAlign w:val="center"/>
            <w:hideMark/>
          </w:tcPr>
          <w:p w14:paraId="1DB7B46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20" w:type="dxa"/>
            <w:tcBorders>
              <w:top w:val="nil"/>
              <w:left w:val="nil"/>
              <w:bottom w:val="single" w:sz="8" w:space="0" w:color="auto"/>
              <w:right w:val="nil"/>
            </w:tcBorders>
            <w:shd w:val="clear" w:color="auto" w:fill="auto"/>
            <w:vAlign w:val="center"/>
            <w:hideMark/>
          </w:tcPr>
          <w:p w14:paraId="2B904B5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14:paraId="59A697AD"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w:t>
            </w:r>
          </w:p>
        </w:tc>
      </w:tr>
      <w:tr w:rsidR="00A81648" w:rsidRPr="00A81648" w14:paraId="7666DC51"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4624B4E0"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D. Develop record system</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093BC04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40</w:t>
            </w:r>
          </w:p>
        </w:tc>
        <w:tc>
          <w:tcPr>
            <w:tcW w:w="1380" w:type="dxa"/>
            <w:tcBorders>
              <w:top w:val="nil"/>
              <w:left w:val="nil"/>
              <w:bottom w:val="single" w:sz="8" w:space="0" w:color="auto"/>
              <w:right w:val="single" w:sz="8" w:space="0" w:color="auto"/>
            </w:tcBorders>
            <w:shd w:val="clear" w:color="auto" w:fill="auto"/>
            <w:vAlign w:val="center"/>
            <w:hideMark/>
          </w:tcPr>
          <w:p w14:paraId="544D3C6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321289D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40</w:t>
            </w:r>
          </w:p>
        </w:tc>
        <w:tc>
          <w:tcPr>
            <w:tcW w:w="1306" w:type="dxa"/>
            <w:tcBorders>
              <w:top w:val="nil"/>
              <w:left w:val="nil"/>
              <w:bottom w:val="single" w:sz="8" w:space="0" w:color="auto"/>
              <w:right w:val="single" w:sz="8" w:space="0" w:color="auto"/>
            </w:tcBorders>
            <w:shd w:val="clear" w:color="auto" w:fill="auto"/>
            <w:vAlign w:val="center"/>
            <w:hideMark/>
          </w:tcPr>
          <w:p w14:paraId="0C3DE75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tcBorders>
              <w:top w:val="nil"/>
              <w:left w:val="nil"/>
              <w:bottom w:val="single" w:sz="8" w:space="0" w:color="auto"/>
              <w:right w:val="nil"/>
            </w:tcBorders>
            <w:shd w:val="clear" w:color="auto" w:fill="auto"/>
            <w:vAlign w:val="center"/>
            <w:hideMark/>
          </w:tcPr>
          <w:p w14:paraId="3DE0312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tcBorders>
              <w:top w:val="nil"/>
              <w:left w:val="single" w:sz="8" w:space="0" w:color="auto"/>
              <w:bottom w:val="single" w:sz="8" w:space="0" w:color="auto"/>
              <w:right w:val="nil"/>
            </w:tcBorders>
            <w:shd w:val="clear" w:color="auto" w:fill="auto"/>
            <w:vAlign w:val="center"/>
            <w:hideMark/>
          </w:tcPr>
          <w:p w14:paraId="5CCB2C8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797895E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160" w:type="dxa"/>
            <w:tcBorders>
              <w:top w:val="nil"/>
              <w:left w:val="nil"/>
              <w:bottom w:val="single" w:sz="8" w:space="0" w:color="auto"/>
              <w:right w:val="single" w:sz="8" w:space="0" w:color="auto"/>
            </w:tcBorders>
            <w:shd w:val="clear" w:color="auto" w:fill="auto"/>
            <w:vAlign w:val="center"/>
            <w:hideMark/>
          </w:tcPr>
          <w:p w14:paraId="221ABA39"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07D19E1D" w14:textId="77777777" w:rsidTr="00A81648">
        <w:trPr>
          <w:trHeight w:val="320"/>
        </w:trPr>
        <w:tc>
          <w:tcPr>
            <w:tcW w:w="3410" w:type="dxa"/>
            <w:tcBorders>
              <w:top w:val="nil"/>
              <w:left w:val="single" w:sz="8" w:space="0" w:color="auto"/>
              <w:bottom w:val="nil"/>
              <w:right w:val="nil"/>
            </w:tcBorders>
            <w:shd w:val="clear" w:color="auto" w:fill="auto"/>
            <w:vAlign w:val="center"/>
            <w:hideMark/>
          </w:tcPr>
          <w:p w14:paraId="631F17CB" w14:textId="433CBD0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E. Time to enter information: records of monitoring and operations</w:t>
            </w:r>
            <w:r w:rsidRPr="00A81648">
              <w:rPr>
                <w:color w:val="000000"/>
                <w:sz w:val="20"/>
                <w:szCs w:val="20"/>
                <w:vertAlign w:val="superscript"/>
              </w:rPr>
              <w:t>a</w:t>
            </w:r>
            <w:r w:rsidRPr="00A81648">
              <w:rPr>
                <w:color w:val="000000"/>
                <w:sz w:val="20"/>
                <w:szCs w:val="20"/>
              </w:rPr>
              <w:t xml:space="preserve">  </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3AE0B71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59DBC55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5F2F77D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14:paraId="3B158B5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50" w:type="dxa"/>
            <w:tcBorders>
              <w:top w:val="nil"/>
              <w:left w:val="nil"/>
              <w:bottom w:val="single" w:sz="8" w:space="0" w:color="auto"/>
              <w:right w:val="single" w:sz="8" w:space="0" w:color="auto"/>
            </w:tcBorders>
            <w:shd w:val="clear" w:color="auto" w:fill="auto"/>
            <w:vAlign w:val="center"/>
            <w:hideMark/>
          </w:tcPr>
          <w:p w14:paraId="449025D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205" w:type="dxa"/>
            <w:tcBorders>
              <w:top w:val="nil"/>
              <w:left w:val="nil"/>
              <w:bottom w:val="single" w:sz="8" w:space="0" w:color="auto"/>
              <w:right w:val="single" w:sz="8" w:space="0" w:color="auto"/>
            </w:tcBorders>
            <w:shd w:val="clear" w:color="auto" w:fill="auto"/>
            <w:vAlign w:val="center"/>
            <w:hideMark/>
          </w:tcPr>
          <w:p w14:paraId="69092FC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020" w:type="dxa"/>
            <w:tcBorders>
              <w:top w:val="nil"/>
              <w:left w:val="nil"/>
              <w:bottom w:val="single" w:sz="8" w:space="0" w:color="auto"/>
              <w:right w:val="single" w:sz="8" w:space="0" w:color="auto"/>
            </w:tcBorders>
            <w:shd w:val="clear" w:color="auto" w:fill="auto"/>
            <w:vAlign w:val="center"/>
            <w:hideMark/>
          </w:tcPr>
          <w:p w14:paraId="207BC53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14:paraId="474A48A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r>
      <w:tr w:rsidR="00A81648" w:rsidRPr="00A81648" w14:paraId="7A3A796F"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0FAB6C8B"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Slabstock producers</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3E6FD83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8</w:t>
            </w:r>
          </w:p>
        </w:tc>
        <w:tc>
          <w:tcPr>
            <w:tcW w:w="1380" w:type="dxa"/>
            <w:tcBorders>
              <w:top w:val="nil"/>
              <w:left w:val="nil"/>
              <w:bottom w:val="single" w:sz="8" w:space="0" w:color="auto"/>
              <w:right w:val="single" w:sz="8" w:space="0" w:color="auto"/>
            </w:tcBorders>
            <w:shd w:val="clear" w:color="auto" w:fill="auto"/>
            <w:vAlign w:val="center"/>
            <w:hideMark/>
          </w:tcPr>
          <w:p w14:paraId="63C6163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12</w:t>
            </w:r>
          </w:p>
        </w:tc>
        <w:tc>
          <w:tcPr>
            <w:tcW w:w="1300" w:type="dxa"/>
            <w:tcBorders>
              <w:top w:val="nil"/>
              <w:left w:val="nil"/>
              <w:bottom w:val="single" w:sz="8" w:space="0" w:color="auto"/>
              <w:right w:val="single" w:sz="8" w:space="0" w:color="auto"/>
            </w:tcBorders>
            <w:shd w:val="clear" w:color="auto" w:fill="auto"/>
            <w:vAlign w:val="center"/>
            <w:hideMark/>
          </w:tcPr>
          <w:p w14:paraId="414EEEDB"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96</w:t>
            </w:r>
          </w:p>
        </w:tc>
        <w:tc>
          <w:tcPr>
            <w:tcW w:w="1306" w:type="dxa"/>
            <w:tcBorders>
              <w:top w:val="nil"/>
              <w:left w:val="nil"/>
              <w:bottom w:val="single" w:sz="8" w:space="0" w:color="auto"/>
              <w:right w:val="single" w:sz="8" w:space="0" w:color="auto"/>
            </w:tcBorders>
            <w:shd w:val="clear" w:color="auto" w:fill="auto"/>
            <w:vAlign w:val="center"/>
            <w:hideMark/>
          </w:tcPr>
          <w:p w14:paraId="0C2E2E3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tcBorders>
              <w:top w:val="nil"/>
              <w:left w:val="nil"/>
              <w:bottom w:val="single" w:sz="8" w:space="0" w:color="auto"/>
              <w:right w:val="nil"/>
            </w:tcBorders>
            <w:shd w:val="clear" w:color="auto" w:fill="auto"/>
            <w:vAlign w:val="center"/>
            <w:hideMark/>
          </w:tcPr>
          <w:p w14:paraId="62AFA19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tcBorders>
              <w:top w:val="nil"/>
              <w:left w:val="single" w:sz="8" w:space="0" w:color="auto"/>
              <w:bottom w:val="single" w:sz="8" w:space="0" w:color="auto"/>
              <w:right w:val="nil"/>
            </w:tcBorders>
            <w:shd w:val="clear" w:color="auto" w:fill="auto"/>
            <w:vAlign w:val="center"/>
            <w:hideMark/>
          </w:tcPr>
          <w:p w14:paraId="06D7CF4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2037254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160" w:type="dxa"/>
            <w:tcBorders>
              <w:top w:val="nil"/>
              <w:left w:val="nil"/>
              <w:bottom w:val="single" w:sz="8" w:space="0" w:color="auto"/>
              <w:right w:val="single" w:sz="8" w:space="0" w:color="auto"/>
            </w:tcBorders>
            <w:shd w:val="clear" w:color="auto" w:fill="auto"/>
            <w:vAlign w:val="center"/>
            <w:hideMark/>
          </w:tcPr>
          <w:p w14:paraId="7E9D7911"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$0.00 </w:t>
            </w:r>
          </w:p>
        </w:tc>
      </w:tr>
      <w:tr w:rsidR="00A81648" w:rsidRPr="00A81648" w14:paraId="32B71275"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305185B2" w14:textId="77777777" w:rsidR="00A81648" w:rsidRPr="00A81648" w:rsidRDefault="00A81648" w:rsidP="00A81648">
            <w:pPr>
              <w:widowControl/>
              <w:autoSpaceDE/>
              <w:autoSpaceDN/>
              <w:adjustRightInd/>
              <w:rPr>
                <w:color w:val="000000"/>
                <w:sz w:val="20"/>
                <w:szCs w:val="20"/>
              </w:rPr>
            </w:pPr>
            <w:r w:rsidRPr="00A81648">
              <w:rPr>
                <w:color w:val="000000"/>
                <w:sz w:val="20"/>
                <w:szCs w:val="20"/>
              </w:rPr>
              <w:t xml:space="preserve">            Molded/rebond facilities   </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4282C69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w:t>
            </w:r>
          </w:p>
        </w:tc>
        <w:tc>
          <w:tcPr>
            <w:tcW w:w="1380" w:type="dxa"/>
            <w:tcBorders>
              <w:top w:val="nil"/>
              <w:left w:val="nil"/>
              <w:bottom w:val="single" w:sz="8" w:space="0" w:color="auto"/>
              <w:right w:val="single" w:sz="8" w:space="0" w:color="auto"/>
            </w:tcBorders>
            <w:shd w:val="clear" w:color="auto" w:fill="auto"/>
            <w:vAlign w:val="center"/>
            <w:hideMark/>
          </w:tcPr>
          <w:p w14:paraId="2E089EC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1BBF82D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w:t>
            </w:r>
          </w:p>
        </w:tc>
        <w:tc>
          <w:tcPr>
            <w:tcW w:w="1306" w:type="dxa"/>
            <w:tcBorders>
              <w:top w:val="nil"/>
              <w:left w:val="nil"/>
              <w:bottom w:val="single" w:sz="8" w:space="0" w:color="auto"/>
              <w:right w:val="single" w:sz="8" w:space="0" w:color="auto"/>
            </w:tcBorders>
            <w:shd w:val="clear" w:color="auto" w:fill="auto"/>
            <w:vAlign w:val="center"/>
            <w:hideMark/>
          </w:tcPr>
          <w:p w14:paraId="1D0C6B4C"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050" w:type="dxa"/>
            <w:tcBorders>
              <w:top w:val="nil"/>
              <w:left w:val="nil"/>
              <w:bottom w:val="single" w:sz="8" w:space="0" w:color="auto"/>
              <w:right w:val="nil"/>
            </w:tcBorders>
            <w:shd w:val="clear" w:color="auto" w:fill="auto"/>
            <w:vAlign w:val="center"/>
            <w:hideMark/>
          </w:tcPr>
          <w:p w14:paraId="007D04A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w:t>
            </w:r>
          </w:p>
        </w:tc>
        <w:tc>
          <w:tcPr>
            <w:tcW w:w="1205" w:type="dxa"/>
            <w:tcBorders>
              <w:top w:val="nil"/>
              <w:left w:val="single" w:sz="8" w:space="0" w:color="auto"/>
              <w:bottom w:val="single" w:sz="8" w:space="0" w:color="auto"/>
              <w:right w:val="nil"/>
            </w:tcBorders>
            <w:shd w:val="clear" w:color="auto" w:fill="auto"/>
            <w:vAlign w:val="center"/>
            <w:hideMark/>
          </w:tcPr>
          <w:p w14:paraId="5727229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0.2</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136640F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0.4</w:t>
            </w:r>
          </w:p>
        </w:tc>
        <w:tc>
          <w:tcPr>
            <w:tcW w:w="1160" w:type="dxa"/>
            <w:tcBorders>
              <w:top w:val="nil"/>
              <w:left w:val="nil"/>
              <w:bottom w:val="single" w:sz="8" w:space="0" w:color="auto"/>
              <w:right w:val="single" w:sz="8" w:space="0" w:color="auto"/>
            </w:tcBorders>
            <w:shd w:val="clear" w:color="auto" w:fill="auto"/>
            <w:vAlign w:val="center"/>
            <w:hideMark/>
          </w:tcPr>
          <w:p w14:paraId="54D60CD4"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$215.69 </w:t>
            </w:r>
          </w:p>
        </w:tc>
      </w:tr>
      <w:tr w:rsidR="00A81648" w:rsidRPr="00A81648" w14:paraId="150494AC"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344BEC7E"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F. Train personnel</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5FBC7D6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40</w:t>
            </w:r>
          </w:p>
        </w:tc>
        <w:tc>
          <w:tcPr>
            <w:tcW w:w="1380" w:type="dxa"/>
            <w:tcBorders>
              <w:top w:val="nil"/>
              <w:left w:val="nil"/>
              <w:bottom w:val="single" w:sz="8" w:space="0" w:color="auto"/>
              <w:right w:val="single" w:sz="8" w:space="0" w:color="auto"/>
            </w:tcBorders>
            <w:shd w:val="clear" w:color="auto" w:fill="auto"/>
            <w:vAlign w:val="center"/>
            <w:hideMark/>
          </w:tcPr>
          <w:p w14:paraId="5D22E9BF"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1</w:t>
            </w:r>
          </w:p>
        </w:tc>
        <w:tc>
          <w:tcPr>
            <w:tcW w:w="1300" w:type="dxa"/>
            <w:tcBorders>
              <w:top w:val="nil"/>
              <w:left w:val="nil"/>
              <w:bottom w:val="single" w:sz="8" w:space="0" w:color="auto"/>
              <w:right w:val="single" w:sz="8" w:space="0" w:color="auto"/>
            </w:tcBorders>
            <w:shd w:val="clear" w:color="auto" w:fill="auto"/>
            <w:vAlign w:val="center"/>
            <w:hideMark/>
          </w:tcPr>
          <w:p w14:paraId="1F6E39B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40</w:t>
            </w:r>
          </w:p>
        </w:tc>
        <w:tc>
          <w:tcPr>
            <w:tcW w:w="1306" w:type="dxa"/>
            <w:tcBorders>
              <w:top w:val="nil"/>
              <w:left w:val="nil"/>
              <w:bottom w:val="single" w:sz="8" w:space="0" w:color="auto"/>
              <w:right w:val="single" w:sz="8" w:space="0" w:color="auto"/>
            </w:tcBorders>
            <w:shd w:val="clear" w:color="auto" w:fill="auto"/>
            <w:vAlign w:val="center"/>
            <w:hideMark/>
          </w:tcPr>
          <w:p w14:paraId="62A9594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50" w:type="dxa"/>
            <w:tcBorders>
              <w:top w:val="nil"/>
              <w:left w:val="nil"/>
              <w:bottom w:val="single" w:sz="8" w:space="0" w:color="auto"/>
              <w:right w:val="nil"/>
            </w:tcBorders>
            <w:shd w:val="clear" w:color="auto" w:fill="auto"/>
            <w:vAlign w:val="center"/>
            <w:hideMark/>
          </w:tcPr>
          <w:p w14:paraId="15D2E84A"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205" w:type="dxa"/>
            <w:tcBorders>
              <w:top w:val="nil"/>
              <w:left w:val="single" w:sz="8" w:space="0" w:color="auto"/>
              <w:bottom w:val="single" w:sz="8" w:space="0" w:color="auto"/>
              <w:right w:val="nil"/>
            </w:tcBorders>
            <w:shd w:val="clear" w:color="auto" w:fill="auto"/>
            <w:vAlign w:val="center"/>
            <w:hideMark/>
          </w:tcPr>
          <w:p w14:paraId="57261D2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020" w:type="dxa"/>
            <w:tcBorders>
              <w:top w:val="nil"/>
              <w:left w:val="single" w:sz="8" w:space="0" w:color="auto"/>
              <w:bottom w:val="single" w:sz="8" w:space="0" w:color="auto"/>
              <w:right w:val="single" w:sz="8" w:space="0" w:color="auto"/>
            </w:tcBorders>
            <w:shd w:val="clear" w:color="auto" w:fill="auto"/>
            <w:vAlign w:val="center"/>
            <w:hideMark/>
          </w:tcPr>
          <w:p w14:paraId="6C39127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0</w:t>
            </w:r>
          </w:p>
        </w:tc>
        <w:tc>
          <w:tcPr>
            <w:tcW w:w="1160" w:type="dxa"/>
            <w:tcBorders>
              <w:top w:val="nil"/>
              <w:left w:val="nil"/>
              <w:bottom w:val="single" w:sz="8" w:space="0" w:color="auto"/>
              <w:right w:val="single" w:sz="8" w:space="0" w:color="auto"/>
            </w:tcBorders>
            <w:shd w:val="clear" w:color="auto" w:fill="auto"/>
            <w:vAlign w:val="center"/>
            <w:hideMark/>
          </w:tcPr>
          <w:p w14:paraId="6486735D" w14:textId="77777777" w:rsidR="00A81648" w:rsidRPr="00A81648" w:rsidRDefault="00A81648" w:rsidP="00A81648">
            <w:pPr>
              <w:widowControl/>
              <w:autoSpaceDE/>
              <w:autoSpaceDN/>
              <w:adjustRightInd/>
              <w:jc w:val="right"/>
              <w:rPr>
                <w:color w:val="000000"/>
                <w:sz w:val="20"/>
                <w:szCs w:val="20"/>
              </w:rPr>
            </w:pPr>
            <w:r w:rsidRPr="00A81648">
              <w:rPr>
                <w:color w:val="000000"/>
                <w:sz w:val="20"/>
                <w:szCs w:val="20"/>
              </w:rPr>
              <w:t xml:space="preserve">$0 </w:t>
            </w:r>
          </w:p>
        </w:tc>
      </w:tr>
      <w:tr w:rsidR="00A81648" w:rsidRPr="00A81648" w14:paraId="1AC3AFE0" w14:textId="77777777" w:rsidTr="00A81648">
        <w:trPr>
          <w:trHeight w:val="300"/>
        </w:trPr>
        <w:tc>
          <w:tcPr>
            <w:tcW w:w="3410" w:type="dxa"/>
            <w:tcBorders>
              <w:top w:val="nil"/>
              <w:left w:val="single" w:sz="8" w:space="0" w:color="auto"/>
              <w:bottom w:val="single" w:sz="8" w:space="0" w:color="auto"/>
              <w:right w:val="single" w:sz="8" w:space="0" w:color="auto"/>
            </w:tcBorders>
            <w:shd w:val="clear" w:color="auto" w:fill="auto"/>
            <w:vAlign w:val="center"/>
            <w:hideMark/>
          </w:tcPr>
          <w:p w14:paraId="6BC854D0" w14:textId="77777777" w:rsidR="00A81648" w:rsidRPr="00A81648" w:rsidRDefault="00A81648" w:rsidP="00A81648">
            <w:pPr>
              <w:widowControl/>
              <w:autoSpaceDE/>
              <w:autoSpaceDN/>
              <w:adjustRightInd/>
              <w:ind w:firstLineChars="100" w:firstLine="200"/>
              <w:rPr>
                <w:color w:val="000000"/>
                <w:sz w:val="20"/>
                <w:szCs w:val="20"/>
              </w:rPr>
            </w:pPr>
            <w:r w:rsidRPr="00A81648">
              <w:rPr>
                <w:color w:val="000000"/>
                <w:sz w:val="20"/>
                <w:szCs w:val="20"/>
              </w:rPr>
              <w:t>G. Audits</w:t>
            </w:r>
          </w:p>
        </w:tc>
        <w:tc>
          <w:tcPr>
            <w:tcW w:w="1500" w:type="dxa"/>
            <w:tcBorders>
              <w:top w:val="nil"/>
              <w:left w:val="nil"/>
              <w:bottom w:val="single" w:sz="8" w:space="0" w:color="auto"/>
              <w:right w:val="single" w:sz="8" w:space="0" w:color="auto"/>
            </w:tcBorders>
            <w:shd w:val="clear" w:color="auto" w:fill="auto"/>
            <w:vAlign w:val="center"/>
            <w:hideMark/>
          </w:tcPr>
          <w:p w14:paraId="7F6A909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80" w:type="dxa"/>
            <w:tcBorders>
              <w:top w:val="nil"/>
              <w:left w:val="nil"/>
              <w:bottom w:val="single" w:sz="8" w:space="0" w:color="auto"/>
              <w:right w:val="single" w:sz="8" w:space="0" w:color="auto"/>
            </w:tcBorders>
            <w:shd w:val="clear" w:color="auto" w:fill="auto"/>
            <w:vAlign w:val="center"/>
            <w:hideMark/>
          </w:tcPr>
          <w:p w14:paraId="3639F9C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0" w:type="dxa"/>
            <w:tcBorders>
              <w:top w:val="nil"/>
              <w:left w:val="nil"/>
              <w:bottom w:val="single" w:sz="8" w:space="0" w:color="auto"/>
              <w:right w:val="single" w:sz="8" w:space="0" w:color="auto"/>
            </w:tcBorders>
            <w:shd w:val="clear" w:color="auto" w:fill="auto"/>
            <w:vAlign w:val="center"/>
            <w:hideMark/>
          </w:tcPr>
          <w:p w14:paraId="692F0F3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306" w:type="dxa"/>
            <w:tcBorders>
              <w:top w:val="nil"/>
              <w:left w:val="nil"/>
              <w:bottom w:val="single" w:sz="8" w:space="0" w:color="auto"/>
              <w:right w:val="single" w:sz="8" w:space="0" w:color="auto"/>
            </w:tcBorders>
            <w:shd w:val="clear" w:color="auto" w:fill="auto"/>
            <w:vAlign w:val="center"/>
            <w:hideMark/>
          </w:tcPr>
          <w:p w14:paraId="4D66BFD7"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50" w:type="dxa"/>
            <w:tcBorders>
              <w:top w:val="nil"/>
              <w:left w:val="nil"/>
              <w:bottom w:val="single" w:sz="8" w:space="0" w:color="auto"/>
              <w:right w:val="single" w:sz="8" w:space="0" w:color="auto"/>
            </w:tcBorders>
            <w:shd w:val="clear" w:color="auto" w:fill="auto"/>
            <w:vAlign w:val="center"/>
            <w:hideMark/>
          </w:tcPr>
          <w:p w14:paraId="79DA6A4D"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205" w:type="dxa"/>
            <w:tcBorders>
              <w:top w:val="nil"/>
              <w:left w:val="nil"/>
              <w:bottom w:val="single" w:sz="8" w:space="0" w:color="auto"/>
              <w:right w:val="single" w:sz="8" w:space="0" w:color="auto"/>
            </w:tcBorders>
            <w:shd w:val="clear" w:color="auto" w:fill="auto"/>
            <w:vAlign w:val="center"/>
            <w:hideMark/>
          </w:tcPr>
          <w:p w14:paraId="4B2D0BF3"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020" w:type="dxa"/>
            <w:tcBorders>
              <w:top w:val="nil"/>
              <w:left w:val="nil"/>
              <w:bottom w:val="single" w:sz="8" w:space="0" w:color="auto"/>
              <w:right w:val="single" w:sz="8" w:space="0" w:color="auto"/>
            </w:tcBorders>
            <w:shd w:val="clear" w:color="auto" w:fill="auto"/>
            <w:vAlign w:val="center"/>
            <w:hideMark/>
          </w:tcPr>
          <w:p w14:paraId="1A304C6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c>
          <w:tcPr>
            <w:tcW w:w="1160" w:type="dxa"/>
            <w:tcBorders>
              <w:top w:val="nil"/>
              <w:left w:val="nil"/>
              <w:bottom w:val="single" w:sz="8" w:space="0" w:color="auto"/>
              <w:right w:val="single" w:sz="8" w:space="0" w:color="auto"/>
            </w:tcBorders>
            <w:shd w:val="clear" w:color="auto" w:fill="auto"/>
            <w:vAlign w:val="center"/>
            <w:hideMark/>
          </w:tcPr>
          <w:p w14:paraId="49F0178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N/A</w:t>
            </w:r>
          </w:p>
        </w:tc>
      </w:tr>
      <w:tr w:rsidR="00A81648" w:rsidRPr="00A81648" w14:paraId="32D368E7"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603ED454" w14:textId="77777777" w:rsidR="00A81648" w:rsidRPr="00A81648" w:rsidRDefault="00A81648" w:rsidP="00771761">
            <w:pPr>
              <w:widowControl/>
              <w:autoSpaceDE/>
              <w:autoSpaceDN/>
              <w:adjustRightInd/>
              <w:rPr>
                <w:b/>
                <w:bCs/>
                <w:i/>
                <w:iCs/>
                <w:color w:val="000000"/>
                <w:sz w:val="20"/>
                <w:szCs w:val="20"/>
              </w:rPr>
            </w:pPr>
            <w:r w:rsidRPr="00A81648">
              <w:rPr>
                <w:b/>
                <w:bCs/>
                <w:i/>
                <w:iCs/>
                <w:color w:val="000000"/>
                <w:sz w:val="20"/>
                <w:szCs w:val="20"/>
              </w:rPr>
              <w:t xml:space="preserve">Subtotal for Recordkeeping Requirements </w:t>
            </w:r>
          </w:p>
        </w:tc>
        <w:tc>
          <w:tcPr>
            <w:tcW w:w="1500" w:type="dxa"/>
            <w:tcBorders>
              <w:top w:val="nil"/>
              <w:left w:val="single" w:sz="8" w:space="0" w:color="auto"/>
              <w:bottom w:val="nil"/>
              <w:right w:val="single" w:sz="8" w:space="0" w:color="auto"/>
            </w:tcBorders>
            <w:shd w:val="clear" w:color="auto" w:fill="auto"/>
            <w:vAlign w:val="center"/>
            <w:hideMark/>
          </w:tcPr>
          <w:p w14:paraId="65647DF2"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92</w:t>
            </w:r>
          </w:p>
        </w:tc>
        <w:tc>
          <w:tcPr>
            <w:tcW w:w="1380" w:type="dxa"/>
            <w:tcBorders>
              <w:top w:val="nil"/>
              <w:left w:val="nil"/>
              <w:bottom w:val="nil"/>
              <w:right w:val="single" w:sz="8" w:space="0" w:color="auto"/>
            </w:tcBorders>
            <w:shd w:val="clear" w:color="auto" w:fill="auto"/>
            <w:vAlign w:val="center"/>
            <w:hideMark/>
          </w:tcPr>
          <w:p w14:paraId="5B40882D"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15</w:t>
            </w:r>
          </w:p>
        </w:tc>
        <w:tc>
          <w:tcPr>
            <w:tcW w:w="1300" w:type="dxa"/>
            <w:tcBorders>
              <w:top w:val="nil"/>
              <w:left w:val="nil"/>
              <w:bottom w:val="nil"/>
              <w:right w:val="single" w:sz="8" w:space="0" w:color="auto"/>
            </w:tcBorders>
            <w:shd w:val="clear" w:color="auto" w:fill="auto"/>
            <w:vAlign w:val="center"/>
            <w:hideMark/>
          </w:tcPr>
          <w:p w14:paraId="55B50954"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180</w:t>
            </w:r>
          </w:p>
        </w:tc>
        <w:tc>
          <w:tcPr>
            <w:tcW w:w="1306" w:type="dxa"/>
            <w:tcBorders>
              <w:top w:val="nil"/>
              <w:left w:val="nil"/>
              <w:bottom w:val="nil"/>
              <w:right w:val="single" w:sz="8" w:space="0" w:color="auto"/>
            </w:tcBorders>
            <w:shd w:val="clear" w:color="auto" w:fill="auto"/>
            <w:vAlign w:val="center"/>
            <w:hideMark/>
          </w:tcPr>
          <w:p w14:paraId="1D33B356"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 </w:t>
            </w:r>
          </w:p>
        </w:tc>
        <w:tc>
          <w:tcPr>
            <w:tcW w:w="3275" w:type="dxa"/>
            <w:gridSpan w:val="3"/>
            <w:tcBorders>
              <w:top w:val="single" w:sz="8" w:space="0" w:color="auto"/>
              <w:left w:val="nil"/>
              <w:bottom w:val="single" w:sz="8" w:space="0" w:color="auto"/>
              <w:right w:val="single" w:sz="8" w:space="0" w:color="000000"/>
            </w:tcBorders>
            <w:shd w:val="clear" w:color="auto" w:fill="auto"/>
            <w:vAlign w:val="center"/>
            <w:hideMark/>
          </w:tcPr>
          <w:p w14:paraId="63739938" w14:textId="77777777" w:rsidR="00A81648" w:rsidRPr="00A1002A" w:rsidRDefault="00A81648" w:rsidP="00A81648">
            <w:pPr>
              <w:widowControl/>
              <w:autoSpaceDE/>
              <w:autoSpaceDN/>
              <w:adjustRightInd/>
              <w:jc w:val="center"/>
              <w:rPr>
                <w:b/>
                <w:bCs/>
                <w:i/>
                <w:color w:val="000000"/>
                <w:sz w:val="20"/>
                <w:szCs w:val="20"/>
              </w:rPr>
            </w:pPr>
            <w:r w:rsidRPr="00A1002A">
              <w:rPr>
                <w:b/>
                <w:bCs/>
                <w:i/>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14:paraId="64C9F546" w14:textId="1C85F90B" w:rsidR="00A81648" w:rsidRPr="00A1002A" w:rsidRDefault="00A81648" w:rsidP="00A81648">
            <w:pPr>
              <w:widowControl/>
              <w:autoSpaceDE/>
              <w:autoSpaceDN/>
              <w:adjustRightInd/>
              <w:jc w:val="right"/>
              <w:rPr>
                <w:b/>
                <w:bCs/>
                <w:i/>
                <w:color w:val="000000"/>
                <w:sz w:val="20"/>
                <w:szCs w:val="20"/>
              </w:rPr>
            </w:pPr>
            <w:r w:rsidRPr="00A1002A">
              <w:rPr>
                <w:b/>
                <w:bCs/>
                <w:i/>
                <w:color w:val="000000"/>
                <w:sz w:val="20"/>
                <w:szCs w:val="20"/>
              </w:rPr>
              <w:t xml:space="preserve">$216 </w:t>
            </w:r>
          </w:p>
        </w:tc>
      </w:tr>
      <w:tr w:rsidR="00A81648" w:rsidRPr="00A81648" w14:paraId="2B6209EB" w14:textId="77777777" w:rsidTr="00A81648">
        <w:trPr>
          <w:trHeight w:val="300"/>
        </w:trPr>
        <w:tc>
          <w:tcPr>
            <w:tcW w:w="3410" w:type="dxa"/>
            <w:tcBorders>
              <w:top w:val="nil"/>
              <w:left w:val="single" w:sz="8" w:space="0" w:color="auto"/>
              <w:bottom w:val="single" w:sz="8" w:space="0" w:color="auto"/>
              <w:right w:val="nil"/>
            </w:tcBorders>
            <w:shd w:val="clear" w:color="auto" w:fill="auto"/>
            <w:vAlign w:val="center"/>
            <w:hideMark/>
          </w:tcPr>
          <w:p w14:paraId="736C4406" w14:textId="565DF449" w:rsidR="00A81648" w:rsidRPr="00A81648" w:rsidRDefault="00A81648" w:rsidP="00A81648">
            <w:pPr>
              <w:widowControl/>
              <w:autoSpaceDE/>
              <w:autoSpaceDN/>
              <w:adjustRightInd/>
              <w:rPr>
                <w:b/>
                <w:bCs/>
                <w:color w:val="000000"/>
                <w:sz w:val="18"/>
                <w:szCs w:val="18"/>
              </w:rPr>
            </w:pPr>
            <w:r w:rsidRPr="00A81648">
              <w:rPr>
                <w:b/>
                <w:bCs/>
                <w:color w:val="000000"/>
                <w:sz w:val="18"/>
                <w:szCs w:val="18"/>
              </w:rPr>
              <w:t xml:space="preserve">TOTAL </w:t>
            </w:r>
            <w:r w:rsidR="00771761">
              <w:rPr>
                <w:b/>
                <w:bCs/>
                <w:color w:val="000000"/>
                <w:sz w:val="18"/>
                <w:szCs w:val="18"/>
              </w:rPr>
              <w:t>LABOR</w:t>
            </w:r>
            <w:r w:rsidRPr="00A81648">
              <w:rPr>
                <w:b/>
                <w:bCs/>
                <w:color w:val="000000"/>
                <w:sz w:val="18"/>
                <w:szCs w:val="18"/>
              </w:rPr>
              <w:t xml:space="preserve"> BURDEN </w:t>
            </w:r>
            <w:r w:rsidR="00A1002A">
              <w:rPr>
                <w:b/>
                <w:bCs/>
                <w:color w:val="000000"/>
                <w:sz w:val="18"/>
                <w:szCs w:val="18"/>
              </w:rPr>
              <w:t xml:space="preserve">AND </w:t>
            </w:r>
            <w:r w:rsidRPr="00A81648">
              <w:rPr>
                <w:b/>
                <w:bCs/>
                <w:color w:val="000000"/>
                <w:sz w:val="18"/>
                <w:szCs w:val="18"/>
              </w:rPr>
              <w:t>COST</w:t>
            </w:r>
            <w:r w:rsidR="00A1002A">
              <w:rPr>
                <w:b/>
                <w:bCs/>
                <w:color w:val="000000"/>
                <w:sz w:val="18"/>
                <w:szCs w:val="18"/>
              </w:rPr>
              <w:t>S</w:t>
            </w:r>
            <w:r w:rsidRPr="00A81648">
              <w:rPr>
                <w:b/>
                <w:bCs/>
                <w:color w:val="000000"/>
                <w:sz w:val="18"/>
                <w:szCs w:val="18"/>
              </w:rPr>
              <w:t xml:space="preserve"> (rounded)</w:t>
            </w:r>
            <w:r w:rsidRPr="00A81648">
              <w:rPr>
                <w:b/>
                <w:bCs/>
                <w:color w:val="000000"/>
                <w:sz w:val="18"/>
                <w:szCs w:val="18"/>
                <w:vertAlign w:val="superscript"/>
              </w:rPr>
              <w:t>h</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7A9FC8"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4A506A0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0A00C5D2"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5AB1C80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3275" w:type="dxa"/>
            <w:gridSpan w:val="3"/>
            <w:tcBorders>
              <w:top w:val="single" w:sz="8" w:space="0" w:color="auto"/>
              <w:left w:val="nil"/>
              <w:bottom w:val="single" w:sz="8" w:space="0" w:color="auto"/>
              <w:right w:val="single" w:sz="8" w:space="0" w:color="000000"/>
            </w:tcBorders>
            <w:shd w:val="clear" w:color="auto" w:fill="auto"/>
            <w:vAlign w:val="center"/>
            <w:hideMark/>
          </w:tcPr>
          <w:p w14:paraId="7152A979"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8</w:t>
            </w:r>
          </w:p>
        </w:tc>
        <w:tc>
          <w:tcPr>
            <w:tcW w:w="1160" w:type="dxa"/>
            <w:tcBorders>
              <w:top w:val="nil"/>
              <w:left w:val="nil"/>
              <w:bottom w:val="single" w:sz="8" w:space="0" w:color="auto"/>
              <w:right w:val="single" w:sz="8" w:space="0" w:color="auto"/>
            </w:tcBorders>
            <w:shd w:val="clear" w:color="auto" w:fill="auto"/>
            <w:vAlign w:val="center"/>
            <w:hideMark/>
          </w:tcPr>
          <w:p w14:paraId="0B3C825E" w14:textId="77777777" w:rsidR="00A81648" w:rsidRPr="00A81648" w:rsidRDefault="00A81648" w:rsidP="00A81648">
            <w:pPr>
              <w:widowControl/>
              <w:autoSpaceDE/>
              <w:autoSpaceDN/>
              <w:adjustRightInd/>
              <w:jc w:val="right"/>
              <w:rPr>
                <w:b/>
                <w:bCs/>
                <w:color w:val="000000"/>
                <w:sz w:val="20"/>
                <w:szCs w:val="20"/>
              </w:rPr>
            </w:pPr>
            <w:r w:rsidRPr="00A81648">
              <w:rPr>
                <w:b/>
                <w:bCs/>
                <w:color w:val="000000"/>
                <w:sz w:val="20"/>
                <w:szCs w:val="20"/>
              </w:rPr>
              <w:t xml:space="preserve">$400 </w:t>
            </w:r>
          </w:p>
        </w:tc>
      </w:tr>
      <w:tr w:rsidR="00A81648" w:rsidRPr="00A81648" w14:paraId="41861FDD" w14:textId="77777777" w:rsidTr="00A81648">
        <w:trPr>
          <w:trHeight w:val="310"/>
        </w:trPr>
        <w:tc>
          <w:tcPr>
            <w:tcW w:w="3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357EE" w14:textId="77777777" w:rsidR="00A81648" w:rsidRPr="00A81648" w:rsidRDefault="00A81648" w:rsidP="00A81648">
            <w:pPr>
              <w:widowControl/>
              <w:autoSpaceDE/>
              <w:autoSpaceDN/>
              <w:adjustRightInd/>
              <w:rPr>
                <w:b/>
                <w:bCs/>
                <w:color w:val="000000"/>
                <w:sz w:val="18"/>
                <w:szCs w:val="18"/>
              </w:rPr>
            </w:pPr>
            <w:r w:rsidRPr="00A81648">
              <w:rPr>
                <w:b/>
                <w:bCs/>
                <w:color w:val="000000"/>
                <w:sz w:val="18"/>
                <w:szCs w:val="18"/>
              </w:rPr>
              <w:t>TOTAL CAPITAL AND O&amp;M COST (rounded)</w:t>
            </w:r>
            <w:r w:rsidRPr="00A81648">
              <w:rPr>
                <w:b/>
                <w:bCs/>
                <w:color w:val="000000"/>
                <w:sz w:val="18"/>
                <w:szCs w:val="18"/>
                <w:vertAlign w:val="superscript"/>
              </w:rPr>
              <w:t>h</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45F14451"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53D69ED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6B982F30"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14:paraId="48572E29"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3275" w:type="dxa"/>
            <w:gridSpan w:val="3"/>
            <w:tcBorders>
              <w:top w:val="single" w:sz="8" w:space="0" w:color="auto"/>
              <w:left w:val="nil"/>
              <w:bottom w:val="single" w:sz="8" w:space="0" w:color="auto"/>
              <w:right w:val="single" w:sz="8" w:space="0" w:color="000000"/>
            </w:tcBorders>
            <w:shd w:val="clear" w:color="auto" w:fill="auto"/>
            <w:vAlign w:val="center"/>
            <w:hideMark/>
          </w:tcPr>
          <w:p w14:paraId="5392C01F"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14:paraId="3FE14E50" w14:textId="77777777" w:rsidR="00A81648" w:rsidRPr="00A81648" w:rsidRDefault="00A81648" w:rsidP="00A81648">
            <w:pPr>
              <w:widowControl/>
              <w:autoSpaceDE/>
              <w:autoSpaceDN/>
              <w:adjustRightInd/>
              <w:jc w:val="right"/>
              <w:rPr>
                <w:b/>
                <w:bCs/>
                <w:color w:val="000000"/>
                <w:sz w:val="20"/>
                <w:szCs w:val="20"/>
              </w:rPr>
            </w:pPr>
            <w:r w:rsidRPr="00A81648">
              <w:rPr>
                <w:b/>
                <w:bCs/>
                <w:color w:val="000000"/>
                <w:sz w:val="20"/>
                <w:szCs w:val="20"/>
              </w:rPr>
              <w:t xml:space="preserve">$0 </w:t>
            </w:r>
          </w:p>
        </w:tc>
      </w:tr>
      <w:tr w:rsidR="00A81648" w:rsidRPr="00A81648" w14:paraId="5F7AB8E1" w14:textId="77777777" w:rsidTr="00A81648">
        <w:trPr>
          <w:trHeight w:val="310"/>
        </w:trPr>
        <w:tc>
          <w:tcPr>
            <w:tcW w:w="3410" w:type="dxa"/>
            <w:tcBorders>
              <w:top w:val="nil"/>
              <w:left w:val="single" w:sz="4" w:space="0" w:color="auto"/>
              <w:bottom w:val="single" w:sz="4" w:space="0" w:color="auto"/>
              <w:right w:val="single" w:sz="4" w:space="0" w:color="auto"/>
            </w:tcBorders>
            <w:shd w:val="clear" w:color="auto" w:fill="auto"/>
            <w:noWrap/>
            <w:vAlign w:val="bottom"/>
            <w:hideMark/>
          </w:tcPr>
          <w:p w14:paraId="51814217" w14:textId="77777777" w:rsidR="00A81648" w:rsidRPr="00A81648" w:rsidRDefault="00A81648" w:rsidP="00A81648">
            <w:pPr>
              <w:widowControl/>
              <w:autoSpaceDE/>
              <w:autoSpaceDN/>
              <w:adjustRightInd/>
              <w:rPr>
                <w:b/>
                <w:bCs/>
                <w:color w:val="000000"/>
                <w:sz w:val="18"/>
                <w:szCs w:val="18"/>
              </w:rPr>
            </w:pPr>
            <w:r w:rsidRPr="00A81648">
              <w:rPr>
                <w:b/>
                <w:bCs/>
                <w:color w:val="000000"/>
                <w:sz w:val="18"/>
                <w:szCs w:val="18"/>
              </w:rPr>
              <w:t>GRAND TOTAL (rounded)</w:t>
            </w:r>
            <w:r w:rsidRPr="00A81648">
              <w:rPr>
                <w:b/>
                <w:bCs/>
                <w:color w:val="000000"/>
                <w:sz w:val="18"/>
                <w:szCs w:val="18"/>
                <w:vertAlign w:val="superscript"/>
              </w:rPr>
              <w:t>h</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14:paraId="66D16044"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80" w:type="dxa"/>
            <w:tcBorders>
              <w:top w:val="nil"/>
              <w:left w:val="nil"/>
              <w:bottom w:val="single" w:sz="8" w:space="0" w:color="auto"/>
              <w:right w:val="single" w:sz="8" w:space="0" w:color="auto"/>
            </w:tcBorders>
            <w:shd w:val="clear" w:color="auto" w:fill="auto"/>
            <w:vAlign w:val="center"/>
            <w:hideMark/>
          </w:tcPr>
          <w:p w14:paraId="096710D6"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51FD861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14:paraId="060DB125" w14:textId="77777777" w:rsidR="00A81648" w:rsidRPr="00A81648" w:rsidRDefault="00A81648" w:rsidP="00A81648">
            <w:pPr>
              <w:widowControl/>
              <w:autoSpaceDE/>
              <w:autoSpaceDN/>
              <w:adjustRightInd/>
              <w:jc w:val="center"/>
              <w:rPr>
                <w:color w:val="000000"/>
                <w:sz w:val="20"/>
                <w:szCs w:val="20"/>
              </w:rPr>
            </w:pPr>
            <w:r w:rsidRPr="00A81648">
              <w:rPr>
                <w:color w:val="000000"/>
                <w:sz w:val="20"/>
                <w:szCs w:val="20"/>
              </w:rPr>
              <w:t> </w:t>
            </w:r>
          </w:p>
        </w:tc>
        <w:tc>
          <w:tcPr>
            <w:tcW w:w="3275" w:type="dxa"/>
            <w:gridSpan w:val="3"/>
            <w:tcBorders>
              <w:top w:val="single" w:sz="8" w:space="0" w:color="auto"/>
              <w:left w:val="nil"/>
              <w:bottom w:val="single" w:sz="8" w:space="0" w:color="auto"/>
              <w:right w:val="single" w:sz="8" w:space="0" w:color="000000"/>
            </w:tcBorders>
            <w:shd w:val="clear" w:color="auto" w:fill="auto"/>
            <w:vAlign w:val="center"/>
            <w:hideMark/>
          </w:tcPr>
          <w:p w14:paraId="56517FED" w14:textId="77777777" w:rsidR="00A81648" w:rsidRPr="00A81648" w:rsidRDefault="00A81648" w:rsidP="00A81648">
            <w:pPr>
              <w:widowControl/>
              <w:autoSpaceDE/>
              <w:autoSpaceDN/>
              <w:adjustRightInd/>
              <w:jc w:val="center"/>
              <w:rPr>
                <w:b/>
                <w:bCs/>
                <w:color w:val="000000"/>
                <w:sz w:val="20"/>
                <w:szCs w:val="20"/>
              </w:rPr>
            </w:pPr>
            <w:r w:rsidRPr="00A81648">
              <w:rPr>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14:paraId="0FA59CBD" w14:textId="77777777" w:rsidR="00A81648" w:rsidRPr="00A81648" w:rsidRDefault="00A81648" w:rsidP="00A81648">
            <w:pPr>
              <w:widowControl/>
              <w:autoSpaceDE/>
              <w:autoSpaceDN/>
              <w:adjustRightInd/>
              <w:jc w:val="right"/>
              <w:rPr>
                <w:b/>
                <w:bCs/>
                <w:color w:val="000000"/>
                <w:sz w:val="20"/>
                <w:szCs w:val="20"/>
              </w:rPr>
            </w:pPr>
            <w:r w:rsidRPr="00A81648">
              <w:rPr>
                <w:b/>
                <w:bCs/>
                <w:color w:val="000000"/>
                <w:sz w:val="20"/>
                <w:szCs w:val="20"/>
              </w:rPr>
              <w:t xml:space="preserve">$400 </w:t>
            </w:r>
          </w:p>
        </w:tc>
      </w:tr>
      <w:tr w:rsidR="00A81648" w:rsidRPr="00A81648" w14:paraId="28C54E2A" w14:textId="77777777" w:rsidTr="00A81648">
        <w:trPr>
          <w:trHeight w:val="290"/>
        </w:trPr>
        <w:tc>
          <w:tcPr>
            <w:tcW w:w="3410" w:type="dxa"/>
            <w:tcBorders>
              <w:top w:val="nil"/>
              <w:left w:val="nil"/>
              <w:bottom w:val="nil"/>
              <w:right w:val="nil"/>
            </w:tcBorders>
            <w:shd w:val="clear" w:color="auto" w:fill="auto"/>
            <w:noWrap/>
            <w:vAlign w:val="center"/>
            <w:hideMark/>
          </w:tcPr>
          <w:p w14:paraId="02136EC0" w14:textId="77777777" w:rsidR="00A81648" w:rsidRPr="00A81648" w:rsidRDefault="00A81648" w:rsidP="00A81648">
            <w:pPr>
              <w:widowControl/>
              <w:autoSpaceDE/>
              <w:autoSpaceDN/>
              <w:adjustRightInd/>
              <w:rPr>
                <w:color w:val="000000"/>
                <w:sz w:val="18"/>
                <w:szCs w:val="18"/>
                <w:u w:val="single"/>
              </w:rPr>
            </w:pPr>
            <w:r w:rsidRPr="00A81648">
              <w:rPr>
                <w:color w:val="000000"/>
                <w:sz w:val="18"/>
                <w:szCs w:val="18"/>
                <w:u w:val="single"/>
              </w:rPr>
              <w:t>Assumptions:</w:t>
            </w:r>
          </w:p>
        </w:tc>
        <w:tc>
          <w:tcPr>
            <w:tcW w:w="1500" w:type="dxa"/>
            <w:tcBorders>
              <w:top w:val="nil"/>
              <w:left w:val="nil"/>
              <w:bottom w:val="nil"/>
              <w:right w:val="nil"/>
            </w:tcBorders>
            <w:shd w:val="clear" w:color="auto" w:fill="auto"/>
            <w:noWrap/>
            <w:vAlign w:val="bottom"/>
            <w:hideMark/>
          </w:tcPr>
          <w:p w14:paraId="3E8C7B84" w14:textId="77777777" w:rsidR="00A81648" w:rsidRPr="00A81648" w:rsidRDefault="00A81648" w:rsidP="00A81648">
            <w:pPr>
              <w:widowControl/>
              <w:autoSpaceDE/>
              <w:autoSpaceDN/>
              <w:adjustRightInd/>
              <w:rPr>
                <w:color w:val="000000"/>
                <w:sz w:val="18"/>
                <w:szCs w:val="18"/>
                <w:u w:val="single"/>
              </w:rPr>
            </w:pPr>
          </w:p>
        </w:tc>
        <w:tc>
          <w:tcPr>
            <w:tcW w:w="1380" w:type="dxa"/>
            <w:tcBorders>
              <w:top w:val="nil"/>
              <w:left w:val="nil"/>
              <w:bottom w:val="nil"/>
              <w:right w:val="nil"/>
            </w:tcBorders>
            <w:shd w:val="clear" w:color="auto" w:fill="auto"/>
            <w:noWrap/>
            <w:vAlign w:val="bottom"/>
            <w:hideMark/>
          </w:tcPr>
          <w:p w14:paraId="2E6B4089" w14:textId="77777777" w:rsidR="00A81648" w:rsidRPr="00A81648" w:rsidRDefault="00A81648" w:rsidP="00A81648">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6397A07C" w14:textId="77777777" w:rsidR="00A81648" w:rsidRPr="00A81648" w:rsidRDefault="00A81648" w:rsidP="00A81648">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4AF49149" w14:textId="77777777" w:rsidR="00A81648" w:rsidRPr="00A81648" w:rsidRDefault="00A81648" w:rsidP="00A81648">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23766800" w14:textId="77777777" w:rsidR="00A81648" w:rsidRPr="00A81648" w:rsidRDefault="00A81648" w:rsidP="00A81648">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14:paraId="1080909C" w14:textId="77777777" w:rsidR="00A81648" w:rsidRPr="00A81648" w:rsidRDefault="00A81648" w:rsidP="00A81648">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2F386486" w14:textId="77777777" w:rsidR="00A81648" w:rsidRPr="00A81648" w:rsidRDefault="00A81648" w:rsidP="00A81648">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217536D5" w14:textId="77777777" w:rsidR="00A81648" w:rsidRPr="00A81648" w:rsidRDefault="00A81648" w:rsidP="00A81648">
            <w:pPr>
              <w:widowControl/>
              <w:autoSpaceDE/>
              <w:autoSpaceDN/>
              <w:adjustRightInd/>
              <w:rPr>
                <w:sz w:val="20"/>
                <w:szCs w:val="20"/>
              </w:rPr>
            </w:pPr>
          </w:p>
        </w:tc>
      </w:tr>
      <w:tr w:rsidR="00A81648" w:rsidRPr="00A81648" w14:paraId="268D9091" w14:textId="77777777" w:rsidTr="00A81648">
        <w:trPr>
          <w:trHeight w:val="770"/>
        </w:trPr>
        <w:tc>
          <w:tcPr>
            <w:tcW w:w="13331" w:type="dxa"/>
            <w:gridSpan w:val="9"/>
            <w:tcBorders>
              <w:top w:val="nil"/>
              <w:left w:val="nil"/>
              <w:bottom w:val="nil"/>
              <w:right w:val="nil"/>
            </w:tcBorders>
            <w:shd w:val="clear" w:color="auto" w:fill="auto"/>
            <w:vAlign w:val="center"/>
            <w:hideMark/>
          </w:tcPr>
          <w:p w14:paraId="3454715B" w14:textId="6D717447" w:rsidR="00A81648" w:rsidRPr="00A81648" w:rsidRDefault="00A81648" w:rsidP="00A81648">
            <w:pPr>
              <w:widowControl/>
              <w:autoSpaceDE/>
              <w:autoSpaceDN/>
              <w:adjustRightInd/>
              <w:rPr>
                <w:color w:val="000000"/>
                <w:sz w:val="18"/>
                <w:szCs w:val="18"/>
              </w:rPr>
            </w:pPr>
            <w:r w:rsidRPr="00A81648">
              <w:rPr>
                <w:color w:val="000000"/>
                <w:sz w:val="18"/>
                <w:szCs w:val="18"/>
                <w:vertAlign w:val="superscript"/>
              </w:rPr>
              <w:t>a</w:t>
            </w:r>
            <w:r w:rsidRPr="00A81648">
              <w:rPr>
                <w:color w:val="000000"/>
                <w:sz w:val="18"/>
                <w:szCs w:val="18"/>
              </w:rPr>
              <w:t xml:space="preserve"> We have assumed that there are approximately 6 existing slabstock foam producers and 6 existing molded/rebond foam producers for a total of 12 existing foam producers (i.e., respondents) that are major sources and subject to the NESHAP subpart III.  We have further assumed that there will be no new foam producers commencing operations over the period of this ICR.</w:t>
            </w:r>
            <w:r w:rsidR="00FC6E4E">
              <w:rPr>
                <w:color w:val="000000"/>
                <w:sz w:val="18"/>
                <w:szCs w:val="18"/>
              </w:rPr>
              <w:t xml:space="preserve"> </w:t>
            </w:r>
            <w:r w:rsidRPr="00A81648">
              <w:rPr>
                <w:color w:val="000000"/>
                <w:sz w:val="18"/>
                <w:szCs w:val="18"/>
              </w:rPr>
              <w:t>Therefore, the average number of respondents per year for this ICR is estimated to</w:t>
            </w:r>
            <w:r w:rsidRPr="00A81648">
              <w:rPr>
                <w:sz w:val="18"/>
                <w:szCs w:val="18"/>
              </w:rPr>
              <w:t xml:space="preserve"> be 12 and 1 of these facilities is a federal government facility. This federal facility is assumed to be a molded/rebond source.</w:t>
            </w:r>
          </w:p>
        </w:tc>
      </w:tr>
      <w:tr w:rsidR="00A81648" w:rsidRPr="00A81648" w14:paraId="50D970BA" w14:textId="77777777" w:rsidTr="009C6B31">
        <w:trPr>
          <w:trHeight w:val="639"/>
        </w:trPr>
        <w:tc>
          <w:tcPr>
            <w:tcW w:w="13331" w:type="dxa"/>
            <w:gridSpan w:val="9"/>
            <w:tcBorders>
              <w:top w:val="nil"/>
              <w:left w:val="nil"/>
              <w:bottom w:val="nil"/>
              <w:right w:val="nil"/>
            </w:tcBorders>
            <w:shd w:val="clear" w:color="auto" w:fill="auto"/>
            <w:vAlign w:val="center"/>
            <w:hideMark/>
          </w:tcPr>
          <w:p w14:paraId="1FEFE2B8" w14:textId="77777777" w:rsidR="00A81648" w:rsidRPr="00A81648" w:rsidRDefault="00A81648" w:rsidP="00A81648">
            <w:pPr>
              <w:widowControl/>
              <w:autoSpaceDE/>
              <w:autoSpaceDN/>
              <w:adjustRightInd/>
              <w:rPr>
                <w:color w:val="000000"/>
                <w:sz w:val="18"/>
                <w:szCs w:val="18"/>
              </w:rPr>
            </w:pPr>
            <w:r w:rsidRPr="00A81648">
              <w:rPr>
                <w:color w:val="000000"/>
                <w:sz w:val="18"/>
                <w:szCs w:val="18"/>
                <w:vertAlign w:val="superscript"/>
              </w:rPr>
              <w:t>b</w:t>
            </w:r>
            <w:r w:rsidRPr="00A81648">
              <w:rPr>
                <w:color w:val="000000"/>
                <w:sz w:val="18"/>
                <w:szCs w:val="18"/>
              </w:rPr>
              <w:t xml:space="preserve"> This cost is based on the following hourly labor rates, increased by 60% to account for the benefit packages available to government employees: $64.80 for Managerial (GS-13, Step 5, $40.50+60%), $48.08 for Technical (GS-12, Step 1, $30.05 + 60%) and $26.02 Clerical (GS-6, Step 3, $16.26 + 60%).  These rates are from the Office of Personnel Management (OPM) “2017 General Schedule” which excludes locality rates of pay.</w:t>
            </w:r>
          </w:p>
        </w:tc>
      </w:tr>
      <w:tr w:rsidR="009C6B31" w:rsidRPr="00A81648" w14:paraId="0980F8D5" w14:textId="77777777" w:rsidTr="005A05D8">
        <w:trPr>
          <w:trHeight w:val="290"/>
        </w:trPr>
        <w:tc>
          <w:tcPr>
            <w:tcW w:w="11151" w:type="dxa"/>
            <w:gridSpan w:val="7"/>
            <w:tcBorders>
              <w:top w:val="nil"/>
              <w:left w:val="nil"/>
              <w:bottom w:val="nil"/>
              <w:right w:val="nil"/>
            </w:tcBorders>
            <w:shd w:val="clear" w:color="auto" w:fill="auto"/>
            <w:noWrap/>
            <w:vAlign w:val="center"/>
            <w:hideMark/>
          </w:tcPr>
          <w:p w14:paraId="5CAA7214" w14:textId="27F8E8A9" w:rsidR="009C6B31" w:rsidRPr="00A81648" w:rsidRDefault="009C6B31" w:rsidP="00A81648">
            <w:pPr>
              <w:widowControl/>
              <w:autoSpaceDE/>
              <w:autoSpaceDN/>
              <w:adjustRightInd/>
              <w:rPr>
                <w:sz w:val="20"/>
                <w:szCs w:val="20"/>
              </w:rPr>
            </w:pPr>
            <w:r w:rsidRPr="00A81648">
              <w:rPr>
                <w:color w:val="000000"/>
                <w:sz w:val="18"/>
                <w:szCs w:val="18"/>
                <w:vertAlign w:val="superscript"/>
              </w:rPr>
              <w:t>c</w:t>
            </w:r>
            <w:r w:rsidRPr="00A81648">
              <w:rPr>
                <w:color w:val="000000"/>
                <w:sz w:val="18"/>
                <w:szCs w:val="18"/>
              </w:rPr>
              <w:t xml:space="preserve"> Molded/rebond foam producers only have recordkeeping and reporting requirements.</w:t>
            </w:r>
          </w:p>
        </w:tc>
        <w:tc>
          <w:tcPr>
            <w:tcW w:w="1020" w:type="dxa"/>
            <w:tcBorders>
              <w:top w:val="nil"/>
              <w:left w:val="nil"/>
              <w:bottom w:val="nil"/>
              <w:right w:val="nil"/>
            </w:tcBorders>
            <w:shd w:val="clear" w:color="auto" w:fill="auto"/>
            <w:noWrap/>
            <w:vAlign w:val="bottom"/>
            <w:hideMark/>
          </w:tcPr>
          <w:p w14:paraId="11E7504C" w14:textId="77777777" w:rsidR="009C6B31" w:rsidRPr="00A81648" w:rsidRDefault="009C6B31" w:rsidP="00A81648">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72001DB7" w14:textId="77777777" w:rsidR="009C6B31" w:rsidRPr="00A81648" w:rsidRDefault="009C6B31" w:rsidP="00A81648">
            <w:pPr>
              <w:widowControl/>
              <w:autoSpaceDE/>
              <w:autoSpaceDN/>
              <w:adjustRightInd/>
              <w:rPr>
                <w:sz w:val="20"/>
                <w:szCs w:val="20"/>
              </w:rPr>
            </w:pPr>
          </w:p>
        </w:tc>
      </w:tr>
      <w:tr w:rsidR="009C6B31" w:rsidRPr="00A81648" w14:paraId="346C3393" w14:textId="77777777" w:rsidTr="005A05D8">
        <w:trPr>
          <w:trHeight w:val="290"/>
        </w:trPr>
        <w:tc>
          <w:tcPr>
            <w:tcW w:w="7590" w:type="dxa"/>
            <w:gridSpan w:val="4"/>
            <w:tcBorders>
              <w:top w:val="nil"/>
              <w:left w:val="nil"/>
              <w:bottom w:val="nil"/>
              <w:right w:val="nil"/>
            </w:tcBorders>
            <w:shd w:val="clear" w:color="auto" w:fill="auto"/>
            <w:noWrap/>
            <w:vAlign w:val="center"/>
            <w:hideMark/>
          </w:tcPr>
          <w:p w14:paraId="71AB526C" w14:textId="66DCF3D6" w:rsidR="009C6B31" w:rsidRPr="00A81648" w:rsidRDefault="009C6B31" w:rsidP="00A81648">
            <w:pPr>
              <w:widowControl/>
              <w:autoSpaceDE/>
              <w:autoSpaceDN/>
              <w:adjustRightInd/>
              <w:rPr>
                <w:sz w:val="20"/>
                <w:szCs w:val="20"/>
              </w:rPr>
            </w:pPr>
            <w:r w:rsidRPr="00A81648">
              <w:rPr>
                <w:color w:val="000000"/>
                <w:sz w:val="18"/>
                <w:szCs w:val="18"/>
                <w:vertAlign w:val="superscript"/>
              </w:rPr>
              <w:t xml:space="preserve">d </w:t>
            </w:r>
            <w:r w:rsidRPr="00A81648">
              <w:rPr>
                <w:color w:val="000000"/>
                <w:sz w:val="18"/>
                <w:szCs w:val="18"/>
              </w:rPr>
              <w:t>We have assumed that all existing sources are in compliance with the initial rule requirements.</w:t>
            </w:r>
          </w:p>
        </w:tc>
        <w:tc>
          <w:tcPr>
            <w:tcW w:w="1306" w:type="dxa"/>
            <w:tcBorders>
              <w:top w:val="nil"/>
              <w:left w:val="nil"/>
              <w:bottom w:val="nil"/>
              <w:right w:val="nil"/>
            </w:tcBorders>
            <w:shd w:val="clear" w:color="auto" w:fill="auto"/>
            <w:noWrap/>
            <w:vAlign w:val="bottom"/>
            <w:hideMark/>
          </w:tcPr>
          <w:p w14:paraId="5485F145" w14:textId="77777777" w:rsidR="009C6B31" w:rsidRPr="00A81648" w:rsidRDefault="009C6B31" w:rsidP="00A81648">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3185BD9B" w14:textId="77777777" w:rsidR="009C6B31" w:rsidRPr="00A81648" w:rsidRDefault="009C6B31" w:rsidP="00A81648">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14:paraId="72C7BF78" w14:textId="77777777" w:rsidR="009C6B31" w:rsidRPr="00A81648" w:rsidRDefault="009C6B31" w:rsidP="00A81648">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74094877" w14:textId="77777777" w:rsidR="009C6B31" w:rsidRPr="00A81648" w:rsidRDefault="009C6B31" w:rsidP="00A81648">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232DF066" w14:textId="77777777" w:rsidR="009C6B31" w:rsidRPr="00A81648" w:rsidRDefault="009C6B31" w:rsidP="00A81648">
            <w:pPr>
              <w:widowControl/>
              <w:autoSpaceDE/>
              <w:autoSpaceDN/>
              <w:adjustRightInd/>
              <w:rPr>
                <w:sz w:val="20"/>
                <w:szCs w:val="20"/>
              </w:rPr>
            </w:pPr>
          </w:p>
        </w:tc>
      </w:tr>
      <w:tr w:rsidR="009C6B31" w:rsidRPr="00A81648" w14:paraId="62D8700B" w14:textId="77777777" w:rsidTr="005A05D8">
        <w:trPr>
          <w:trHeight w:val="290"/>
        </w:trPr>
        <w:tc>
          <w:tcPr>
            <w:tcW w:w="11151" w:type="dxa"/>
            <w:gridSpan w:val="7"/>
            <w:tcBorders>
              <w:top w:val="nil"/>
              <w:left w:val="nil"/>
              <w:bottom w:val="nil"/>
              <w:right w:val="nil"/>
            </w:tcBorders>
            <w:shd w:val="clear" w:color="auto" w:fill="auto"/>
            <w:noWrap/>
            <w:vAlign w:val="center"/>
            <w:hideMark/>
          </w:tcPr>
          <w:p w14:paraId="2931CD51" w14:textId="03D223B3" w:rsidR="009C6B31" w:rsidRPr="00A81648" w:rsidRDefault="009C6B31" w:rsidP="00A81648">
            <w:pPr>
              <w:widowControl/>
              <w:autoSpaceDE/>
              <w:autoSpaceDN/>
              <w:adjustRightInd/>
              <w:rPr>
                <w:sz w:val="20"/>
                <w:szCs w:val="20"/>
              </w:rPr>
            </w:pPr>
            <w:r w:rsidRPr="00A81648">
              <w:rPr>
                <w:color w:val="000000"/>
                <w:sz w:val="18"/>
                <w:szCs w:val="18"/>
                <w:vertAlign w:val="superscript"/>
              </w:rPr>
              <w:t>e</w:t>
            </w:r>
            <w:r w:rsidRPr="00A81648">
              <w:rPr>
                <w:color w:val="000000"/>
                <w:sz w:val="18"/>
                <w:szCs w:val="18"/>
              </w:rPr>
              <w:t xml:space="preserve"> We have determined that there will be no sources submitting a special compliance report for this ICR since the compliance date for this rule has passed.</w:t>
            </w:r>
          </w:p>
        </w:tc>
        <w:tc>
          <w:tcPr>
            <w:tcW w:w="1020" w:type="dxa"/>
            <w:tcBorders>
              <w:top w:val="nil"/>
              <w:left w:val="nil"/>
              <w:bottom w:val="nil"/>
              <w:right w:val="nil"/>
            </w:tcBorders>
            <w:shd w:val="clear" w:color="auto" w:fill="auto"/>
            <w:noWrap/>
            <w:vAlign w:val="bottom"/>
            <w:hideMark/>
          </w:tcPr>
          <w:p w14:paraId="769E7669" w14:textId="77777777" w:rsidR="009C6B31" w:rsidRPr="00A81648" w:rsidRDefault="009C6B31" w:rsidP="00A81648">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3831A01E" w14:textId="77777777" w:rsidR="009C6B31" w:rsidRPr="00A81648" w:rsidRDefault="009C6B31" w:rsidP="00A81648">
            <w:pPr>
              <w:widowControl/>
              <w:autoSpaceDE/>
              <w:autoSpaceDN/>
              <w:adjustRightInd/>
              <w:rPr>
                <w:sz w:val="20"/>
                <w:szCs w:val="20"/>
              </w:rPr>
            </w:pPr>
          </w:p>
        </w:tc>
      </w:tr>
      <w:tr w:rsidR="009C6B31" w:rsidRPr="00A81648" w14:paraId="69FBE2A4" w14:textId="77777777" w:rsidTr="005A05D8">
        <w:trPr>
          <w:trHeight w:val="290"/>
        </w:trPr>
        <w:tc>
          <w:tcPr>
            <w:tcW w:w="8896" w:type="dxa"/>
            <w:gridSpan w:val="5"/>
            <w:tcBorders>
              <w:top w:val="nil"/>
              <w:left w:val="nil"/>
              <w:bottom w:val="nil"/>
              <w:right w:val="nil"/>
            </w:tcBorders>
            <w:shd w:val="clear" w:color="auto" w:fill="auto"/>
            <w:noWrap/>
            <w:vAlign w:val="center"/>
            <w:hideMark/>
          </w:tcPr>
          <w:p w14:paraId="178E36D5" w14:textId="66CFB065" w:rsidR="009C6B31" w:rsidRPr="00A81648" w:rsidRDefault="009C6B31" w:rsidP="00A81648">
            <w:pPr>
              <w:widowControl/>
              <w:autoSpaceDE/>
              <w:autoSpaceDN/>
              <w:adjustRightInd/>
              <w:rPr>
                <w:sz w:val="20"/>
                <w:szCs w:val="20"/>
              </w:rPr>
            </w:pPr>
            <w:r w:rsidRPr="00A81648">
              <w:rPr>
                <w:color w:val="000000"/>
                <w:sz w:val="18"/>
                <w:szCs w:val="18"/>
                <w:vertAlign w:val="superscript"/>
              </w:rPr>
              <w:t>f</w:t>
            </w:r>
            <w:r w:rsidRPr="00A81648">
              <w:rPr>
                <w:color w:val="000000"/>
                <w:sz w:val="18"/>
                <w:szCs w:val="18"/>
              </w:rPr>
              <w:t xml:space="preserve"> Only slabstock foam producers are required to submit semiannual reports.</w:t>
            </w:r>
          </w:p>
        </w:tc>
        <w:tc>
          <w:tcPr>
            <w:tcW w:w="1050" w:type="dxa"/>
            <w:tcBorders>
              <w:top w:val="nil"/>
              <w:left w:val="nil"/>
              <w:bottom w:val="nil"/>
              <w:right w:val="nil"/>
            </w:tcBorders>
            <w:shd w:val="clear" w:color="auto" w:fill="auto"/>
            <w:noWrap/>
            <w:vAlign w:val="bottom"/>
            <w:hideMark/>
          </w:tcPr>
          <w:p w14:paraId="45DA50C9" w14:textId="77777777" w:rsidR="009C6B31" w:rsidRPr="00A81648" w:rsidRDefault="009C6B31" w:rsidP="00A81648">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14:paraId="635A0CD4" w14:textId="77777777" w:rsidR="009C6B31" w:rsidRPr="00A81648" w:rsidRDefault="009C6B31" w:rsidP="00A81648">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10AB0ABE" w14:textId="77777777" w:rsidR="009C6B31" w:rsidRPr="00A81648" w:rsidRDefault="009C6B31" w:rsidP="00A81648">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0CC7D9D1" w14:textId="77777777" w:rsidR="009C6B31" w:rsidRPr="00A81648" w:rsidRDefault="009C6B31" w:rsidP="00A81648">
            <w:pPr>
              <w:widowControl/>
              <w:autoSpaceDE/>
              <w:autoSpaceDN/>
              <w:adjustRightInd/>
              <w:rPr>
                <w:sz w:val="20"/>
                <w:szCs w:val="20"/>
              </w:rPr>
            </w:pPr>
          </w:p>
        </w:tc>
      </w:tr>
      <w:tr w:rsidR="009C6B31" w:rsidRPr="00A81648" w14:paraId="6DF4ECDC" w14:textId="77777777" w:rsidTr="005A05D8">
        <w:trPr>
          <w:trHeight w:val="290"/>
        </w:trPr>
        <w:tc>
          <w:tcPr>
            <w:tcW w:w="8896" w:type="dxa"/>
            <w:gridSpan w:val="5"/>
            <w:tcBorders>
              <w:top w:val="nil"/>
              <w:left w:val="nil"/>
              <w:bottom w:val="nil"/>
              <w:right w:val="nil"/>
            </w:tcBorders>
            <w:shd w:val="clear" w:color="auto" w:fill="auto"/>
            <w:noWrap/>
            <w:vAlign w:val="center"/>
            <w:hideMark/>
          </w:tcPr>
          <w:p w14:paraId="1321F41D" w14:textId="4A3DDDEA" w:rsidR="009C6B31" w:rsidRPr="00A81648" w:rsidRDefault="009C6B31" w:rsidP="00A81648">
            <w:pPr>
              <w:widowControl/>
              <w:autoSpaceDE/>
              <w:autoSpaceDN/>
              <w:adjustRightInd/>
              <w:rPr>
                <w:sz w:val="20"/>
                <w:szCs w:val="20"/>
              </w:rPr>
            </w:pPr>
            <w:r w:rsidRPr="00A81648">
              <w:rPr>
                <w:color w:val="000000"/>
                <w:sz w:val="18"/>
                <w:szCs w:val="18"/>
                <w:vertAlign w:val="superscript"/>
              </w:rPr>
              <w:t>g</w:t>
            </w:r>
            <w:r w:rsidRPr="00A81648">
              <w:rPr>
                <w:color w:val="000000"/>
                <w:sz w:val="18"/>
                <w:szCs w:val="18"/>
              </w:rPr>
              <w:t xml:space="preserve"> All respondents are required to submit annual compliance certifications.</w:t>
            </w:r>
          </w:p>
        </w:tc>
        <w:tc>
          <w:tcPr>
            <w:tcW w:w="1050" w:type="dxa"/>
            <w:tcBorders>
              <w:top w:val="nil"/>
              <w:left w:val="nil"/>
              <w:bottom w:val="nil"/>
              <w:right w:val="nil"/>
            </w:tcBorders>
            <w:shd w:val="clear" w:color="auto" w:fill="auto"/>
            <w:noWrap/>
            <w:vAlign w:val="bottom"/>
            <w:hideMark/>
          </w:tcPr>
          <w:p w14:paraId="189EAD51" w14:textId="77777777" w:rsidR="009C6B31" w:rsidRPr="00A81648" w:rsidRDefault="009C6B31" w:rsidP="00A81648">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14:paraId="1A6BB96C" w14:textId="77777777" w:rsidR="009C6B31" w:rsidRPr="00A81648" w:rsidRDefault="009C6B31" w:rsidP="00A81648">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31B5122B" w14:textId="77777777" w:rsidR="009C6B31" w:rsidRPr="00A81648" w:rsidRDefault="009C6B31" w:rsidP="00A81648">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0A86BC5D" w14:textId="77777777" w:rsidR="009C6B31" w:rsidRPr="00A81648" w:rsidRDefault="009C6B31" w:rsidP="00A81648">
            <w:pPr>
              <w:widowControl/>
              <w:autoSpaceDE/>
              <w:autoSpaceDN/>
              <w:adjustRightInd/>
              <w:rPr>
                <w:sz w:val="20"/>
                <w:szCs w:val="20"/>
              </w:rPr>
            </w:pPr>
          </w:p>
        </w:tc>
      </w:tr>
      <w:tr w:rsidR="009C6B31" w:rsidRPr="00A81648" w14:paraId="0C8DBB07" w14:textId="77777777" w:rsidTr="005A05D8">
        <w:trPr>
          <w:trHeight w:val="290"/>
        </w:trPr>
        <w:tc>
          <w:tcPr>
            <w:tcW w:w="7590" w:type="dxa"/>
            <w:gridSpan w:val="4"/>
            <w:tcBorders>
              <w:top w:val="nil"/>
              <w:left w:val="nil"/>
              <w:bottom w:val="nil"/>
              <w:right w:val="nil"/>
            </w:tcBorders>
            <w:shd w:val="clear" w:color="auto" w:fill="auto"/>
            <w:noWrap/>
            <w:vAlign w:val="center"/>
            <w:hideMark/>
          </w:tcPr>
          <w:p w14:paraId="4596F929" w14:textId="1E267083" w:rsidR="009C6B31" w:rsidRPr="00A81648" w:rsidRDefault="009C6B31" w:rsidP="00A81648">
            <w:pPr>
              <w:widowControl/>
              <w:autoSpaceDE/>
              <w:autoSpaceDN/>
              <w:adjustRightInd/>
              <w:rPr>
                <w:sz w:val="20"/>
                <w:szCs w:val="20"/>
              </w:rPr>
            </w:pPr>
            <w:r w:rsidRPr="00A81648">
              <w:rPr>
                <w:color w:val="000000"/>
                <w:sz w:val="18"/>
                <w:szCs w:val="18"/>
                <w:vertAlign w:val="superscript"/>
              </w:rPr>
              <w:t>h</w:t>
            </w:r>
            <w:r w:rsidRPr="00A81648">
              <w:rPr>
                <w:color w:val="000000"/>
                <w:sz w:val="18"/>
                <w:szCs w:val="18"/>
              </w:rPr>
              <w:t xml:space="preserve"> Totals have been rounded to 3 significant figures. Figures may not add exactly due to rounding.</w:t>
            </w:r>
          </w:p>
        </w:tc>
        <w:tc>
          <w:tcPr>
            <w:tcW w:w="1306" w:type="dxa"/>
            <w:tcBorders>
              <w:top w:val="nil"/>
              <w:left w:val="nil"/>
              <w:bottom w:val="nil"/>
              <w:right w:val="nil"/>
            </w:tcBorders>
            <w:shd w:val="clear" w:color="auto" w:fill="auto"/>
            <w:noWrap/>
            <w:vAlign w:val="bottom"/>
            <w:hideMark/>
          </w:tcPr>
          <w:p w14:paraId="4BE1815F" w14:textId="77777777" w:rsidR="009C6B31" w:rsidRPr="00A81648" w:rsidRDefault="009C6B31" w:rsidP="00A81648">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252CED6F" w14:textId="77777777" w:rsidR="009C6B31" w:rsidRPr="00A81648" w:rsidRDefault="009C6B31" w:rsidP="00A81648">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14:paraId="479D7F95" w14:textId="77777777" w:rsidR="009C6B31" w:rsidRPr="00A81648" w:rsidRDefault="009C6B31" w:rsidP="00A81648">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0034632E" w14:textId="77777777" w:rsidR="009C6B31" w:rsidRPr="00A81648" w:rsidRDefault="009C6B31" w:rsidP="00A81648">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74CD8C56" w14:textId="77777777" w:rsidR="009C6B31" w:rsidRPr="00A81648" w:rsidRDefault="009C6B31" w:rsidP="00A81648">
            <w:pPr>
              <w:widowControl/>
              <w:autoSpaceDE/>
              <w:autoSpaceDN/>
              <w:adjustRightInd/>
              <w:rPr>
                <w:sz w:val="20"/>
                <w:szCs w:val="20"/>
              </w:rPr>
            </w:pPr>
          </w:p>
        </w:tc>
      </w:tr>
    </w:tbl>
    <w:p w14:paraId="335FFAD1" w14:textId="77777777" w:rsidR="006277BD" w:rsidRDefault="006277BD">
      <w:pPr>
        <w:widowControl/>
        <w:autoSpaceDE/>
        <w:autoSpaceDN/>
        <w:adjustRightInd/>
        <w:rPr>
          <w:b/>
          <w:bCs/>
          <w:color w:val="000000"/>
        </w:rPr>
      </w:pPr>
      <w:r>
        <w:rPr>
          <w:b/>
          <w:bCs/>
          <w:color w:val="000000"/>
        </w:rPr>
        <w:br w:type="page"/>
      </w:r>
    </w:p>
    <w:p w14:paraId="00B94AD8" w14:textId="3C98A771" w:rsidR="00521BF3" w:rsidRDefault="00521BF3" w:rsidP="00521BF3">
      <w:r>
        <w:rPr>
          <w:b/>
          <w:bCs/>
          <w:color w:val="000000"/>
        </w:rPr>
        <w:t>Table 1</w:t>
      </w:r>
      <w:r w:rsidR="006277BD">
        <w:rPr>
          <w:b/>
          <w:bCs/>
          <w:color w:val="000000"/>
        </w:rPr>
        <w:t>c</w:t>
      </w:r>
      <w:r>
        <w:rPr>
          <w:b/>
          <w:bCs/>
          <w:color w:val="000000"/>
        </w:rPr>
        <w:t xml:space="preserve">: Annual Respondent Burden and Cost Breakdown by Affected Sector – </w:t>
      </w:r>
      <w:r w:rsidRPr="00343B03">
        <w:rPr>
          <w:b/>
        </w:rPr>
        <w:t>NESHAP for Flexible Polyurethane Foam Product</w:t>
      </w:r>
      <w:r w:rsidRPr="00343B03" w:rsidDel="00343B03">
        <w:rPr>
          <w:b/>
        </w:rPr>
        <w:t xml:space="preserve"> </w:t>
      </w:r>
      <w:r w:rsidRPr="00343B03">
        <w:rPr>
          <w:b/>
        </w:rPr>
        <w:t>(40 CFR Part 63, Subpart III) (Renewal)</w:t>
      </w:r>
      <w:r w:rsidRPr="00343B03">
        <w:t xml:space="preserve"> </w:t>
      </w:r>
    </w:p>
    <w:tbl>
      <w:tblPr>
        <w:tblW w:w="12677" w:type="dxa"/>
        <w:tblLook w:val="04A0" w:firstRow="1" w:lastRow="0" w:firstColumn="1" w:lastColumn="0" w:noHBand="0" w:noVBand="1"/>
      </w:tblPr>
      <w:tblGrid>
        <w:gridCol w:w="2600"/>
        <w:gridCol w:w="2200"/>
        <w:gridCol w:w="1700"/>
        <w:gridCol w:w="1950"/>
        <w:gridCol w:w="919"/>
        <w:gridCol w:w="8"/>
        <w:gridCol w:w="1492"/>
        <w:gridCol w:w="8"/>
        <w:gridCol w:w="1792"/>
        <w:gridCol w:w="8"/>
      </w:tblGrid>
      <w:tr w:rsidR="00A81648" w:rsidRPr="00A81648" w14:paraId="10261B78" w14:textId="77777777" w:rsidTr="00771761">
        <w:trPr>
          <w:trHeight w:val="300"/>
        </w:trPr>
        <w:tc>
          <w:tcPr>
            <w:tcW w:w="260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46E6371D" w14:textId="77777777" w:rsidR="00A81648" w:rsidRPr="00A81648" w:rsidRDefault="00A81648" w:rsidP="00A81648">
            <w:pPr>
              <w:widowControl/>
              <w:autoSpaceDE/>
              <w:autoSpaceDN/>
              <w:adjustRightInd/>
              <w:jc w:val="center"/>
              <w:rPr>
                <w:b/>
                <w:bCs/>
                <w:sz w:val="22"/>
                <w:szCs w:val="22"/>
              </w:rPr>
            </w:pPr>
            <w:r w:rsidRPr="00A81648">
              <w:rPr>
                <w:b/>
                <w:bCs/>
                <w:sz w:val="22"/>
                <w:szCs w:val="22"/>
              </w:rPr>
              <w:t>Affected Sector</w:t>
            </w:r>
          </w:p>
        </w:tc>
        <w:tc>
          <w:tcPr>
            <w:tcW w:w="22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8DD3E50" w14:textId="77777777" w:rsidR="00A81648" w:rsidRPr="00A81648" w:rsidRDefault="00A81648" w:rsidP="00A81648">
            <w:pPr>
              <w:widowControl/>
              <w:autoSpaceDE/>
              <w:autoSpaceDN/>
              <w:adjustRightInd/>
              <w:jc w:val="center"/>
              <w:rPr>
                <w:b/>
                <w:bCs/>
                <w:sz w:val="22"/>
                <w:szCs w:val="22"/>
              </w:rPr>
            </w:pPr>
            <w:r w:rsidRPr="00A81648">
              <w:rPr>
                <w:b/>
                <w:bCs/>
                <w:sz w:val="22"/>
                <w:szCs w:val="22"/>
              </w:rPr>
              <w:t>Number of Responses</w:t>
            </w:r>
          </w:p>
        </w:tc>
        <w:tc>
          <w:tcPr>
            <w:tcW w:w="4577"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2AAC3052" w14:textId="77777777" w:rsidR="00A81648" w:rsidRPr="00A81648" w:rsidRDefault="00A81648" w:rsidP="00A81648">
            <w:pPr>
              <w:widowControl/>
              <w:autoSpaceDE/>
              <w:autoSpaceDN/>
              <w:adjustRightInd/>
              <w:jc w:val="center"/>
              <w:rPr>
                <w:b/>
                <w:bCs/>
                <w:sz w:val="22"/>
                <w:szCs w:val="22"/>
              </w:rPr>
            </w:pPr>
            <w:r w:rsidRPr="00A81648">
              <w:rPr>
                <w:b/>
                <w:bCs/>
                <w:sz w:val="22"/>
                <w:szCs w:val="22"/>
              </w:rPr>
              <w:t>Labor Hours</w:t>
            </w:r>
          </w:p>
        </w:tc>
        <w:tc>
          <w:tcPr>
            <w:tcW w:w="1500" w:type="dxa"/>
            <w:gridSpan w:val="2"/>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AC6888A" w14:textId="77777777" w:rsidR="00A81648" w:rsidRPr="00A81648" w:rsidRDefault="00A81648" w:rsidP="00A81648">
            <w:pPr>
              <w:widowControl/>
              <w:autoSpaceDE/>
              <w:autoSpaceDN/>
              <w:adjustRightInd/>
              <w:jc w:val="center"/>
              <w:rPr>
                <w:b/>
                <w:bCs/>
                <w:sz w:val="22"/>
                <w:szCs w:val="22"/>
              </w:rPr>
            </w:pPr>
            <w:r w:rsidRPr="00A81648">
              <w:rPr>
                <w:b/>
                <w:bCs/>
                <w:sz w:val="22"/>
                <w:szCs w:val="22"/>
              </w:rPr>
              <w:t>Labor Cost</w:t>
            </w:r>
          </w:p>
        </w:tc>
        <w:tc>
          <w:tcPr>
            <w:tcW w:w="1800" w:type="dxa"/>
            <w:gridSpan w:val="2"/>
            <w:tcBorders>
              <w:top w:val="single" w:sz="8" w:space="0" w:color="auto"/>
              <w:left w:val="single" w:sz="8" w:space="0" w:color="auto"/>
              <w:bottom w:val="single" w:sz="8" w:space="0" w:color="000000"/>
              <w:right w:val="single" w:sz="8" w:space="0" w:color="auto"/>
            </w:tcBorders>
            <w:shd w:val="clear" w:color="000000" w:fill="FFFFFF"/>
            <w:vAlign w:val="center"/>
            <w:hideMark/>
          </w:tcPr>
          <w:p w14:paraId="1D70EC4E" w14:textId="77777777" w:rsidR="00A81648" w:rsidRPr="00A81648" w:rsidRDefault="00A81648" w:rsidP="00A81648">
            <w:pPr>
              <w:widowControl/>
              <w:autoSpaceDE/>
              <w:autoSpaceDN/>
              <w:adjustRightInd/>
              <w:jc w:val="center"/>
              <w:rPr>
                <w:b/>
                <w:bCs/>
                <w:sz w:val="22"/>
                <w:szCs w:val="22"/>
              </w:rPr>
            </w:pPr>
            <w:r w:rsidRPr="00A81648">
              <w:rPr>
                <w:b/>
                <w:bCs/>
                <w:sz w:val="22"/>
                <w:szCs w:val="22"/>
              </w:rPr>
              <w:t>Capital and O&amp;M Cost</w:t>
            </w:r>
          </w:p>
        </w:tc>
      </w:tr>
      <w:tr w:rsidR="00A81648" w:rsidRPr="00A81648" w14:paraId="0861E4B4" w14:textId="77777777" w:rsidTr="00771761">
        <w:trPr>
          <w:gridAfter w:val="1"/>
          <w:wAfter w:w="8" w:type="dxa"/>
          <w:trHeight w:val="300"/>
        </w:trPr>
        <w:tc>
          <w:tcPr>
            <w:tcW w:w="2600" w:type="dxa"/>
            <w:vMerge/>
            <w:tcBorders>
              <w:top w:val="single" w:sz="8" w:space="0" w:color="auto"/>
              <w:left w:val="single" w:sz="8" w:space="0" w:color="auto"/>
              <w:bottom w:val="single" w:sz="8" w:space="0" w:color="000000"/>
              <w:right w:val="single" w:sz="8" w:space="0" w:color="auto"/>
            </w:tcBorders>
            <w:vAlign w:val="center"/>
            <w:hideMark/>
          </w:tcPr>
          <w:p w14:paraId="20F887BD" w14:textId="77777777" w:rsidR="00A81648" w:rsidRPr="00A81648" w:rsidRDefault="00A81648" w:rsidP="00A81648">
            <w:pPr>
              <w:widowControl/>
              <w:autoSpaceDE/>
              <w:autoSpaceDN/>
              <w:adjustRightInd/>
              <w:rPr>
                <w:b/>
                <w:bCs/>
                <w:sz w:val="22"/>
                <w:szCs w:val="22"/>
              </w:rPr>
            </w:pPr>
          </w:p>
        </w:tc>
        <w:tc>
          <w:tcPr>
            <w:tcW w:w="2200" w:type="dxa"/>
            <w:vMerge/>
            <w:tcBorders>
              <w:top w:val="single" w:sz="8" w:space="0" w:color="auto"/>
              <w:left w:val="single" w:sz="8" w:space="0" w:color="auto"/>
              <w:bottom w:val="single" w:sz="8" w:space="0" w:color="000000"/>
              <w:right w:val="single" w:sz="8" w:space="0" w:color="auto"/>
            </w:tcBorders>
            <w:vAlign w:val="center"/>
            <w:hideMark/>
          </w:tcPr>
          <w:p w14:paraId="797C1986" w14:textId="77777777" w:rsidR="00A81648" w:rsidRPr="00A81648" w:rsidRDefault="00A81648" w:rsidP="00A81648">
            <w:pPr>
              <w:widowControl/>
              <w:autoSpaceDE/>
              <w:autoSpaceDN/>
              <w:adjustRightInd/>
              <w:rPr>
                <w:b/>
                <w:bCs/>
                <w:sz w:val="22"/>
                <w:szCs w:val="22"/>
              </w:rPr>
            </w:pPr>
          </w:p>
        </w:tc>
        <w:tc>
          <w:tcPr>
            <w:tcW w:w="1700" w:type="dxa"/>
            <w:tcBorders>
              <w:top w:val="nil"/>
              <w:left w:val="nil"/>
              <w:bottom w:val="single" w:sz="8" w:space="0" w:color="auto"/>
              <w:right w:val="single" w:sz="8" w:space="0" w:color="auto"/>
            </w:tcBorders>
            <w:shd w:val="clear" w:color="000000" w:fill="FFFFFF"/>
            <w:noWrap/>
            <w:vAlign w:val="center"/>
            <w:hideMark/>
          </w:tcPr>
          <w:p w14:paraId="28EC2EE7" w14:textId="77777777" w:rsidR="00A81648" w:rsidRPr="00A81648" w:rsidRDefault="00A81648" w:rsidP="00A81648">
            <w:pPr>
              <w:widowControl/>
              <w:autoSpaceDE/>
              <w:autoSpaceDN/>
              <w:adjustRightInd/>
              <w:jc w:val="center"/>
              <w:rPr>
                <w:b/>
                <w:bCs/>
                <w:sz w:val="22"/>
                <w:szCs w:val="22"/>
              </w:rPr>
            </w:pPr>
            <w:r w:rsidRPr="00A81648">
              <w:rPr>
                <w:b/>
                <w:bCs/>
                <w:sz w:val="22"/>
                <w:szCs w:val="22"/>
              </w:rPr>
              <w:t>Reporting</w:t>
            </w:r>
          </w:p>
        </w:tc>
        <w:tc>
          <w:tcPr>
            <w:tcW w:w="1950" w:type="dxa"/>
            <w:tcBorders>
              <w:top w:val="nil"/>
              <w:left w:val="nil"/>
              <w:bottom w:val="single" w:sz="8" w:space="0" w:color="auto"/>
              <w:right w:val="single" w:sz="8" w:space="0" w:color="auto"/>
            </w:tcBorders>
            <w:shd w:val="clear" w:color="000000" w:fill="FFFFFF"/>
            <w:noWrap/>
            <w:vAlign w:val="center"/>
            <w:hideMark/>
          </w:tcPr>
          <w:p w14:paraId="07D02C43" w14:textId="77777777" w:rsidR="00A81648" w:rsidRPr="00A81648" w:rsidRDefault="00A81648" w:rsidP="00A81648">
            <w:pPr>
              <w:widowControl/>
              <w:autoSpaceDE/>
              <w:autoSpaceDN/>
              <w:adjustRightInd/>
              <w:jc w:val="center"/>
              <w:rPr>
                <w:b/>
                <w:bCs/>
                <w:sz w:val="22"/>
                <w:szCs w:val="22"/>
              </w:rPr>
            </w:pPr>
            <w:r w:rsidRPr="00A81648">
              <w:rPr>
                <w:b/>
                <w:bCs/>
                <w:sz w:val="22"/>
                <w:szCs w:val="22"/>
              </w:rPr>
              <w:t>Recordkeeping</w:t>
            </w:r>
          </w:p>
        </w:tc>
        <w:tc>
          <w:tcPr>
            <w:tcW w:w="919" w:type="dxa"/>
            <w:tcBorders>
              <w:top w:val="nil"/>
              <w:left w:val="nil"/>
              <w:bottom w:val="single" w:sz="8" w:space="0" w:color="auto"/>
              <w:right w:val="single" w:sz="8" w:space="0" w:color="auto"/>
            </w:tcBorders>
            <w:shd w:val="clear" w:color="000000" w:fill="FFFFFF"/>
            <w:noWrap/>
            <w:vAlign w:val="center"/>
            <w:hideMark/>
          </w:tcPr>
          <w:p w14:paraId="583EBFBC" w14:textId="77777777" w:rsidR="00A81648" w:rsidRPr="00A81648" w:rsidRDefault="00A81648" w:rsidP="00A81648">
            <w:pPr>
              <w:widowControl/>
              <w:autoSpaceDE/>
              <w:autoSpaceDN/>
              <w:adjustRightInd/>
              <w:jc w:val="center"/>
              <w:rPr>
                <w:b/>
                <w:bCs/>
                <w:sz w:val="22"/>
                <w:szCs w:val="22"/>
              </w:rPr>
            </w:pPr>
            <w:r w:rsidRPr="00A81648">
              <w:rPr>
                <w:b/>
                <w:bCs/>
                <w:sz w:val="22"/>
                <w:szCs w:val="22"/>
              </w:rPr>
              <w:t>Total</w:t>
            </w:r>
          </w:p>
        </w:tc>
        <w:tc>
          <w:tcPr>
            <w:tcW w:w="1500" w:type="dxa"/>
            <w:gridSpan w:val="2"/>
            <w:tcBorders>
              <w:top w:val="single" w:sz="8" w:space="0" w:color="auto"/>
              <w:left w:val="single" w:sz="8" w:space="0" w:color="auto"/>
              <w:bottom w:val="single" w:sz="8" w:space="0" w:color="000000"/>
              <w:right w:val="single" w:sz="8" w:space="0" w:color="auto"/>
            </w:tcBorders>
            <w:vAlign w:val="center"/>
            <w:hideMark/>
          </w:tcPr>
          <w:p w14:paraId="7A4E6E61" w14:textId="77777777" w:rsidR="00A81648" w:rsidRPr="00A81648" w:rsidRDefault="00A81648" w:rsidP="00A81648">
            <w:pPr>
              <w:widowControl/>
              <w:autoSpaceDE/>
              <w:autoSpaceDN/>
              <w:adjustRightInd/>
              <w:rPr>
                <w:b/>
                <w:bCs/>
                <w:sz w:val="22"/>
                <w:szCs w:val="22"/>
              </w:rPr>
            </w:pPr>
          </w:p>
        </w:tc>
        <w:tc>
          <w:tcPr>
            <w:tcW w:w="1800" w:type="dxa"/>
            <w:gridSpan w:val="2"/>
            <w:tcBorders>
              <w:top w:val="single" w:sz="8" w:space="0" w:color="auto"/>
              <w:left w:val="single" w:sz="8" w:space="0" w:color="auto"/>
              <w:bottom w:val="single" w:sz="8" w:space="0" w:color="000000"/>
              <w:right w:val="single" w:sz="8" w:space="0" w:color="auto"/>
            </w:tcBorders>
            <w:vAlign w:val="center"/>
            <w:hideMark/>
          </w:tcPr>
          <w:p w14:paraId="2DED6C56" w14:textId="77777777" w:rsidR="00A81648" w:rsidRPr="00A81648" w:rsidRDefault="00A81648" w:rsidP="00A81648">
            <w:pPr>
              <w:widowControl/>
              <w:autoSpaceDE/>
              <w:autoSpaceDN/>
              <w:adjustRightInd/>
              <w:rPr>
                <w:b/>
                <w:bCs/>
                <w:sz w:val="22"/>
                <w:szCs w:val="22"/>
              </w:rPr>
            </w:pPr>
          </w:p>
        </w:tc>
      </w:tr>
      <w:tr w:rsidR="00A81648" w:rsidRPr="00A81648" w14:paraId="7AF7CD8D" w14:textId="77777777" w:rsidTr="00771761">
        <w:trPr>
          <w:gridAfter w:val="1"/>
          <w:wAfter w:w="8" w:type="dxa"/>
          <w:trHeight w:val="300"/>
        </w:trPr>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2E8F8F7B" w14:textId="77777777" w:rsidR="00A81648" w:rsidRPr="00A81648" w:rsidRDefault="00A81648" w:rsidP="00A81648">
            <w:pPr>
              <w:widowControl/>
              <w:autoSpaceDE/>
              <w:autoSpaceDN/>
              <w:adjustRightInd/>
              <w:rPr>
                <w:sz w:val="22"/>
                <w:szCs w:val="22"/>
              </w:rPr>
            </w:pPr>
            <w:r w:rsidRPr="00A81648">
              <w:rPr>
                <w:sz w:val="22"/>
                <w:szCs w:val="22"/>
              </w:rPr>
              <w:t>Private</w:t>
            </w:r>
          </w:p>
        </w:tc>
        <w:tc>
          <w:tcPr>
            <w:tcW w:w="2200" w:type="dxa"/>
            <w:tcBorders>
              <w:top w:val="nil"/>
              <w:left w:val="nil"/>
              <w:bottom w:val="single" w:sz="8" w:space="0" w:color="auto"/>
              <w:right w:val="single" w:sz="8" w:space="0" w:color="auto"/>
            </w:tcBorders>
            <w:shd w:val="clear" w:color="auto" w:fill="auto"/>
            <w:noWrap/>
            <w:vAlign w:val="center"/>
            <w:hideMark/>
          </w:tcPr>
          <w:p w14:paraId="54801D1A" w14:textId="77777777" w:rsidR="00A81648" w:rsidRPr="00A81648" w:rsidRDefault="00A81648" w:rsidP="00A81648">
            <w:pPr>
              <w:widowControl/>
              <w:autoSpaceDE/>
              <w:autoSpaceDN/>
              <w:adjustRightInd/>
              <w:jc w:val="right"/>
              <w:rPr>
                <w:sz w:val="22"/>
                <w:szCs w:val="22"/>
              </w:rPr>
            </w:pPr>
            <w:r w:rsidRPr="00A81648">
              <w:rPr>
                <w:sz w:val="22"/>
                <w:szCs w:val="22"/>
              </w:rPr>
              <w:t>23</w:t>
            </w:r>
          </w:p>
        </w:tc>
        <w:tc>
          <w:tcPr>
            <w:tcW w:w="1700" w:type="dxa"/>
            <w:tcBorders>
              <w:top w:val="nil"/>
              <w:left w:val="nil"/>
              <w:bottom w:val="single" w:sz="8" w:space="0" w:color="auto"/>
              <w:right w:val="single" w:sz="8" w:space="0" w:color="auto"/>
            </w:tcBorders>
            <w:shd w:val="clear" w:color="auto" w:fill="auto"/>
            <w:noWrap/>
            <w:vAlign w:val="center"/>
            <w:hideMark/>
          </w:tcPr>
          <w:p w14:paraId="51E949DB" w14:textId="77777777" w:rsidR="00A81648" w:rsidRPr="00A81648" w:rsidRDefault="00A81648" w:rsidP="00A81648">
            <w:pPr>
              <w:widowControl/>
              <w:autoSpaceDE/>
              <w:autoSpaceDN/>
              <w:adjustRightInd/>
              <w:jc w:val="right"/>
              <w:rPr>
                <w:sz w:val="22"/>
                <w:szCs w:val="22"/>
              </w:rPr>
            </w:pPr>
            <w:r w:rsidRPr="00A81648">
              <w:rPr>
                <w:sz w:val="22"/>
                <w:szCs w:val="22"/>
              </w:rPr>
              <w:t>176</w:t>
            </w:r>
          </w:p>
        </w:tc>
        <w:tc>
          <w:tcPr>
            <w:tcW w:w="1950" w:type="dxa"/>
            <w:tcBorders>
              <w:top w:val="nil"/>
              <w:left w:val="nil"/>
              <w:bottom w:val="single" w:sz="8" w:space="0" w:color="auto"/>
              <w:right w:val="single" w:sz="8" w:space="0" w:color="auto"/>
            </w:tcBorders>
            <w:shd w:val="clear" w:color="auto" w:fill="auto"/>
            <w:noWrap/>
            <w:vAlign w:val="center"/>
            <w:hideMark/>
          </w:tcPr>
          <w:p w14:paraId="7DC34779" w14:textId="77777777" w:rsidR="00A81648" w:rsidRPr="00A81648" w:rsidRDefault="00A81648" w:rsidP="00A81648">
            <w:pPr>
              <w:widowControl/>
              <w:autoSpaceDE/>
              <w:autoSpaceDN/>
              <w:adjustRightInd/>
              <w:jc w:val="right"/>
              <w:rPr>
                <w:sz w:val="22"/>
                <w:szCs w:val="22"/>
              </w:rPr>
            </w:pPr>
            <w:r w:rsidRPr="00A81648">
              <w:rPr>
                <w:sz w:val="22"/>
                <w:szCs w:val="22"/>
              </w:rPr>
              <w:t>685</w:t>
            </w:r>
          </w:p>
        </w:tc>
        <w:tc>
          <w:tcPr>
            <w:tcW w:w="919" w:type="dxa"/>
            <w:tcBorders>
              <w:top w:val="nil"/>
              <w:left w:val="nil"/>
              <w:bottom w:val="single" w:sz="8" w:space="0" w:color="auto"/>
              <w:right w:val="single" w:sz="8" w:space="0" w:color="auto"/>
            </w:tcBorders>
            <w:shd w:val="clear" w:color="auto" w:fill="auto"/>
            <w:noWrap/>
            <w:vAlign w:val="center"/>
            <w:hideMark/>
          </w:tcPr>
          <w:p w14:paraId="4799E2E5" w14:textId="77777777" w:rsidR="00A81648" w:rsidRPr="00A81648" w:rsidRDefault="00A81648" w:rsidP="00A81648">
            <w:pPr>
              <w:widowControl/>
              <w:autoSpaceDE/>
              <w:autoSpaceDN/>
              <w:adjustRightInd/>
              <w:jc w:val="right"/>
              <w:rPr>
                <w:sz w:val="22"/>
                <w:szCs w:val="22"/>
              </w:rPr>
            </w:pPr>
            <w:r w:rsidRPr="00A81648">
              <w:rPr>
                <w:sz w:val="22"/>
                <w:szCs w:val="22"/>
              </w:rPr>
              <w:t>861</w:t>
            </w:r>
          </w:p>
        </w:tc>
        <w:tc>
          <w:tcPr>
            <w:tcW w:w="1500" w:type="dxa"/>
            <w:gridSpan w:val="2"/>
            <w:tcBorders>
              <w:top w:val="nil"/>
              <w:left w:val="nil"/>
              <w:bottom w:val="single" w:sz="8" w:space="0" w:color="auto"/>
              <w:right w:val="single" w:sz="8" w:space="0" w:color="auto"/>
            </w:tcBorders>
            <w:shd w:val="clear" w:color="auto" w:fill="auto"/>
            <w:noWrap/>
            <w:vAlign w:val="center"/>
            <w:hideMark/>
          </w:tcPr>
          <w:p w14:paraId="75A2416E" w14:textId="77777777" w:rsidR="00A81648" w:rsidRPr="00A81648" w:rsidRDefault="00A81648" w:rsidP="00A81648">
            <w:pPr>
              <w:widowControl/>
              <w:autoSpaceDE/>
              <w:autoSpaceDN/>
              <w:adjustRightInd/>
              <w:jc w:val="right"/>
              <w:rPr>
                <w:sz w:val="22"/>
                <w:szCs w:val="22"/>
              </w:rPr>
            </w:pPr>
            <w:r w:rsidRPr="00A81648">
              <w:rPr>
                <w:sz w:val="22"/>
                <w:szCs w:val="22"/>
              </w:rPr>
              <w:t xml:space="preserve">$94,300 </w:t>
            </w:r>
          </w:p>
        </w:tc>
        <w:tc>
          <w:tcPr>
            <w:tcW w:w="1800" w:type="dxa"/>
            <w:gridSpan w:val="2"/>
            <w:tcBorders>
              <w:top w:val="nil"/>
              <w:left w:val="nil"/>
              <w:bottom w:val="single" w:sz="8" w:space="0" w:color="auto"/>
              <w:right w:val="single" w:sz="8" w:space="0" w:color="auto"/>
            </w:tcBorders>
            <w:shd w:val="clear" w:color="auto" w:fill="auto"/>
            <w:noWrap/>
            <w:vAlign w:val="center"/>
            <w:hideMark/>
          </w:tcPr>
          <w:p w14:paraId="6CB51BC9" w14:textId="77777777" w:rsidR="00A81648" w:rsidRPr="00A81648" w:rsidRDefault="00A81648" w:rsidP="00A81648">
            <w:pPr>
              <w:widowControl/>
              <w:autoSpaceDE/>
              <w:autoSpaceDN/>
              <w:adjustRightInd/>
              <w:jc w:val="right"/>
              <w:rPr>
                <w:sz w:val="22"/>
                <w:szCs w:val="22"/>
              </w:rPr>
            </w:pPr>
            <w:r w:rsidRPr="00A81648">
              <w:rPr>
                <w:sz w:val="22"/>
                <w:szCs w:val="22"/>
              </w:rPr>
              <w:t xml:space="preserve">$0 </w:t>
            </w:r>
          </w:p>
        </w:tc>
      </w:tr>
      <w:tr w:rsidR="00A81648" w:rsidRPr="00A81648" w14:paraId="02F76A3D" w14:textId="77777777" w:rsidTr="00771761">
        <w:trPr>
          <w:gridAfter w:val="1"/>
          <w:wAfter w:w="8" w:type="dxa"/>
          <w:trHeight w:val="300"/>
        </w:trPr>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0F958AD8" w14:textId="77777777" w:rsidR="00A81648" w:rsidRPr="00A81648" w:rsidRDefault="00A81648" w:rsidP="00A81648">
            <w:pPr>
              <w:widowControl/>
              <w:autoSpaceDE/>
              <w:autoSpaceDN/>
              <w:adjustRightInd/>
              <w:rPr>
                <w:sz w:val="22"/>
                <w:szCs w:val="22"/>
              </w:rPr>
            </w:pPr>
            <w:r w:rsidRPr="00A81648">
              <w:rPr>
                <w:sz w:val="22"/>
                <w:szCs w:val="22"/>
              </w:rPr>
              <w:t>Public (Federal)</w:t>
            </w:r>
          </w:p>
        </w:tc>
        <w:tc>
          <w:tcPr>
            <w:tcW w:w="2200" w:type="dxa"/>
            <w:tcBorders>
              <w:top w:val="nil"/>
              <w:left w:val="nil"/>
              <w:bottom w:val="single" w:sz="8" w:space="0" w:color="auto"/>
              <w:right w:val="single" w:sz="8" w:space="0" w:color="auto"/>
            </w:tcBorders>
            <w:shd w:val="clear" w:color="auto" w:fill="auto"/>
            <w:noWrap/>
            <w:vAlign w:val="center"/>
            <w:hideMark/>
          </w:tcPr>
          <w:p w14:paraId="76FC343E" w14:textId="77777777" w:rsidR="00A81648" w:rsidRPr="00A81648" w:rsidRDefault="00A81648" w:rsidP="00A81648">
            <w:pPr>
              <w:widowControl/>
              <w:autoSpaceDE/>
              <w:autoSpaceDN/>
              <w:adjustRightInd/>
              <w:jc w:val="right"/>
              <w:rPr>
                <w:sz w:val="22"/>
                <w:szCs w:val="22"/>
              </w:rPr>
            </w:pPr>
            <w:r w:rsidRPr="00A81648">
              <w:rPr>
                <w:sz w:val="22"/>
                <w:szCs w:val="22"/>
              </w:rPr>
              <w:t>1</w:t>
            </w:r>
          </w:p>
        </w:tc>
        <w:tc>
          <w:tcPr>
            <w:tcW w:w="1700" w:type="dxa"/>
            <w:tcBorders>
              <w:top w:val="nil"/>
              <w:left w:val="nil"/>
              <w:bottom w:val="single" w:sz="8" w:space="0" w:color="auto"/>
              <w:right w:val="single" w:sz="8" w:space="0" w:color="auto"/>
            </w:tcBorders>
            <w:shd w:val="clear" w:color="auto" w:fill="auto"/>
            <w:noWrap/>
            <w:vAlign w:val="center"/>
            <w:hideMark/>
          </w:tcPr>
          <w:p w14:paraId="446D1C12" w14:textId="77777777" w:rsidR="00A81648" w:rsidRPr="00A81648" w:rsidRDefault="00A81648" w:rsidP="00A81648">
            <w:pPr>
              <w:widowControl/>
              <w:autoSpaceDE/>
              <w:autoSpaceDN/>
              <w:adjustRightInd/>
              <w:jc w:val="right"/>
              <w:rPr>
                <w:sz w:val="22"/>
                <w:szCs w:val="22"/>
              </w:rPr>
            </w:pPr>
            <w:r w:rsidRPr="00A81648">
              <w:rPr>
                <w:sz w:val="22"/>
                <w:szCs w:val="22"/>
              </w:rPr>
              <w:t>3</w:t>
            </w:r>
          </w:p>
        </w:tc>
        <w:tc>
          <w:tcPr>
            <w:tcW w:w="1950" w:type="dxa"/>
            <w:tcBorders>
              <w:top w:val="nil"/>
              <w:left w:val="nil"/>
              <w:bottom w:val="single" w:sz="8" w:space="0" w:color="auto"/>
              <w:right w:val="single" w:sz="8" w:space="0" w:color="auto"/>
            </w:tcBorders>
            <w:shd w:val="clear" w:color="auto" w:fill="auto"/>
            <w:noWrap/>
            <w:vAlign w:val="center"/>
            <w:hideMark/>
          </w:tcPr>
          <w:p w14:paraId="28DAA799" w14:textId="77777777" w:rsidR="00A81648" w:rsidRPr="00A81648" w:rsidRDefault="00A81648" w:rsidP="00A81648">
            <w:pPr>
              <w:widowControl/>
              <w:autoSpaceDE/>
              <w:autoSpaceDN/>
              <w:adjustRightInd/>
              <w:jc w:val="right"/>
              <w:rPr>
                <w:sz w:val="22"/>
                <w:szCs w:val="22"/>
              </w:rPr>
            </w:pPr>
            <w:r w:rsidRPr="00A81648">
              <w:rPr>
                <w:sz w:val="22"/>
                <w:szCs w:val="22"/>
              </w:rPr>
              <w:t>5</w:t>
            </w:r>
          </w:p>
        </w:tc>
        <w:tc>
          <w:tcPr>
            <w:tcW w:w="919" w:type="dxa"/>
            <w:tcBorders>
              <w:top w:val="nil"/>
              <w:left w:val="nil"/>
              <w:bottom w:val="single" w:sz="8" w:space="0" w:color="auto"/>
              <w:right w:val="single" w:sz="8" w:space="0" w:color="auto"/>
            </w:tcBorders>
            <w:shd w:val="clear" w:color="auto" w:fill="auto"/>
            <w:noWrap/>
            <w:vAlign w:val="center"/>
            <w:hideMark/>
          </w:tcPr>
          <w:p w14:paraId="675C4FE1" w14:textId="77777777" w:rsidR="00A81648" w:rsidRPr="00A81648" w:rsidRDefault="00A81648" w:rsidP="00A81648">
            <w:pPr>
              <w:widowControl/>
              <w:autoSpaceDE/>
              <w:autoSpaceDN/>
              <w:adjustRightInd/>
              <w:jc w:val="right"/>
              <w:rPr>
                <w:sz w:val="22"/>
                <w:szCs w:val="22"/>
              </w:rPr>
            </w:pPr>
            <w:r w:rsidRPr="00A81648">
              <w:rPr>
                <w:sz w:val="22"/>
                <w:szCs w:val="22"/>
              </w:rPr>
              <w:t>8</w:t>
            </w:r>
          </w:p>
        </w:tc>
        <w:tc>
          <w:tcPr>
            <w:tcW w:w="1500" w:type="dxa"/>
            <w:gridSpan w:val="2"/>
            <w:tcBorders>
              <w:top w:val="nil"/>
              <w:left w:val="nil"/>
              <w:bottom w:val="single" w:sz="8" w:space="0" w:color="auto"/>
              <w:right w:val="single" w:sz="8" w:space="0" w:color="auto"/>
            </w:tcBorders>
            <w:shd w:val="clear" w:color="auto" w:fill="auto"/>
            <w:noWrap/>
            <w:vAlign w:val="center"/>
            <w:hideMark/>
          </w:tcPr>
          <w:p w14:paraId="5B714686" w14:textId="77777777" w:rsidR="00A81648" w:rsidRPr="00A81648" w:rsidRDefault="00A81648" w:rsidP="00A81648">
            <w:pPr>
              <w:widowControl/>
              <w:autoSpaceDE/>
              <w:autoSpaceDN/>
              <w:adjustRightInd/>
              <w:jc w:val="right"/>
              <w:rPr>
                <w:sz w:val="22"/>
                <w:szCs w:val="22"/>
              </w:rPr>
            </w:pPr>
            <w:r w:rsidRPr="00A81648">
              <w:rPr>
                <w:sz w:val="22"/>
                <w:szCs w:val="22"/>
              </w:rPr>
              <w:t xml:space="preserve">$400 </w:t>
            </w:r>
          </w:p>
        </w:tc>
        <w:tc>
          <w:tcPr>
            <w:tcW w:w="1800" w:type="dxa"/>
            <w:gridSpan w:val="2"/>
            <w:tcBorders>
              <w:top w:val="nil"/>
              <w:left w:val="nil"/>
              <w:bottom w:val="single" w:sz="8" w:space="0" w:color="auto"/>
              <w:right w:val="single" w:sz="8" w:space="0" w:color="auto"/>
            </w:tcBorders>
            <w:shd w:val="clear" w:color="auto" w:fill="auto"/>
            <w:noWrap/>
            <w:vAlign w:val="center"/>
            <w:hideMark/>
          </w:tcPr>
          <w:p w14:paraId="23AB7014" w14:textId="77777777" w:rsidR="00A81648" w:rsidRPr="00A81648" w:rsidRDefault="00A81648" w:rsidP="00A81648">
            <w:pPr>
              <w:widowControl/>
              <w:autoSpaceDE/>
              <w:autoSpaceDN/>
              <w:adjustRightInd/>
              <w:jc w:val="right"/>
              <w:rPr>
                <w:sz w:val="22"/>
                <w:szCs w:val="22"/>
              </w:rPr>
            </w:pPr>
            <w:r w:rsidRPr="00A81648">
              <w:rPr>
                <w:sz w:val="22"/>
                <w:szCs w:val="22"/>
              </w:rPr>
              <w:t xml:space="preserve">$0 </w:t>
            </w:r>
          </w:p>
        </w:tc>
      </w:tr>
      <w:tr w:rsidR="00A81648" w:rsidRPr="00A81648" w14:paraId="33EA2DFA" w14:textId="77777777" w:rsidTr="00771761">
        <w:trPr>
          <w:gridAfter w:val="1"/>
          <w:wAfter w:w="8" w:type="dxa"/>
          <w:trHeight w:val="300"/>
        </w:trPr>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68B357C3" w14:textId="77777777" w:rsidR="00A81648" w:rsidRPr="00A81648" w:rsidRDefault="00A81648" w:rsidP="00A81648">
            <w:pPr>
              <w:widowControl/>
              <w:autoSpaceDE/>
              <w:autoSpaceDN/>
              <w:adjustRightInd/>
              <w:rPr>
                <w:b/>
                <w:bCs/>
                <w:i/>
                <w:iCs/>
                <w:sz w:val="22"/>
                <w:szCs w:val="22"/>
              </w:rPr>
            </w:pPr>
            <w:r w:rsidRPr="00A81648">
              <w:rPr>
                <w:b/>
                <w:bCs/>
                <w:i/>
                <w:iCs/>
                <w:sz w:val="22"/>
                <w:szCs w:val="22"/>
              </w:rPr>
              <w:t>Total</w:t>
            </w:r>
          </w:p>
        </w:tc>
        <w:tc>
          <w:tcPr>
            <w:tcW w:w="2200" w:type="dxa"/>
            <w:tcBorders>
              <w:top w:val="nil"/>
              <w:left w:val="nil"/>
              <w:bottom w:val="single" w:sz="8" w:space="0" w:color="auto"/>
              <w:right w:val="single" w:sz="8" w:space="0" w:color="auto"/>
            </w:tcBorders>
            <w:shd w:val="clear" w:color="auto" w:fill="auto"/>
            <w:noWrap/>
            <w:vAlign w:val="center"/>
            <w:hideMark/>
          </w:tcPr>
          <w:p w14:paraId="433AB71F" w14:textId="77777777" w:rsidR="00A81648" w:rsidRPr="00A81648" w:rsidRDefault="00A81648" w:rsidP="00A81648">
            <w:pPr>
              <w:widowControl/>
              <w:autoSpaceDE/>
              <w:autoSpaceDN/>
              <w:adjustRightInd/>
              <w:jc w:val="right"/>
              <w:rPr>
                <w:b/>
                <w:bCs/>
                <w:i/>
                <w:iCs/>
                <w:sz w:val="22"/>
                <w:szCs w:val="22"/>
              </w:rPr>
            </w:pPr>
            <w:r w:rsidRPr="00A81648">
              <w:rPr>
                <w:b/>
                <w:bCs/>
                <w:i/>
                <w:iCs/>
                <w:sz w:val="22"/>
                <w:szCs w:val="22"/>
              </w:rPr>
              <w:t>24</w:t>
            </w:r>
          </w:p>
        </w:tc>
        <w:tc>
          <w:tcPr>
            <w:tcW w:w="1700" w:type="dxa"/>
            <w:tcBorders>
              <w:top w:val="nil"/>
              <w:left w:val="nil"/>
              <w:bottom w:val="single" w:sz="8" w:space="0" w:color="auto"/>
              <w:right w:val="single" w:sz="8" w:space="0" w:color="auto"/>
            </w:tcBorders>
            <w:shd w:val="clear" w:color="auto" w:fill="auto"/>
            <w:noWrap/>
            <w:vAlign w:val="center"/>
            <w:hideMark/>
          </w:tcPr>
          <w:p w14:paraId="3E900497" w14:textId="77777777" w:rsidR="00A81648" w:rsidRPr="00A81648" w:rsidRDefault="00A81648" w:rsidP="00A81648">
            <w:pPr>
              <w:widowControl/>
              <w:autoSpaceDE/>
              <w:autoSpaceDN/>
              <w:adjustRightInd/>
              <w:jc w:val="right"/>
              <w:rPr>
                <w:b/>
                <w:bCs/>
                <w:i/>
                <w:iCs/>
                <w:sz w:val="22"/>
                <w:szCs w:val="22"/>
              </w:rPr>
            </w:pPr>
            <w:r w:rsidRPr="00A81648">
              <w:rPr>
                <w:b/>
                <w:bCs/>
                <w:i/>
                <w:iCs/>
                <w:sz w:val="22"/>
                <w:szCs w:val="22"/>
              </w:rPr>
              <w:t>179</w:t>
            </w:r>
          </w:p>
        </w:tc>
        <w:tc>
          <w:tcPr>
            <w:tcW w:w="1950" w:type="dxa"/>
            <w:tcBorders>
              <w:top w:val="nil"/>
              <w:left w:val="nil"/>
              <w:bottom w:val="single" w:sz="8" w:space="0" w:color="auto"/>
              <w:right w:val="single" w:sz="8" w:space="0" w:color="auto"/>
            </w:tcBorders>
            <w:shd w:val="clear" w:color="auto" w:fill="auto"/>
            <w:noWrap/>
            <w:vAlign w:val="center"/>
            <w:hideMark/>
          </w:tcPr>
          <w:p w14:paraId="360CF703" w14:textId="77777777" w:rsidR="00A81648" w:rsidRPr="00A81648" w:rsidRDefault="00A81648" w:rsidP="00A81648">
            <w:pPr>
              <w:widowControl/>
              <w:autoSpaceDE/>
              <w:autoSpaceDN/>
              <w:adjustRightInd/>
              <w:jc w:val="right"/>
              <w:rPr>
                <w:b/>
                <w:bCs/>
                <w:i/>
                <w:iCs/>
                <w:sz w:val="22"/>
                <w:szCs w:val="22"/>
              </w:rPr>
            </w:pPr>
            <w:r w:rsidRPr="00A81648">
              <w:rPr>
                <w:b/>
                <w:bCs/>
                <w:i/>
                <w:iCs/>
                <w:sz w:val="22"/>
                <w:szCs w:val="22"/>
              </w:rPr>
              <w:t>690</w:t>
            </w:r>
          </w:p>
        </w:tc>
        <w:tc>
          <w:tcPr>
            <w:tcW w:w="919" w:type="dxa"/>
            <w:tcBorders>
              <w:top w:val="nil"/>
              <w:left w:val="nil"/>
              <w:bottom w:val="single" w:sz="8" w:space="0" w:color="auto"/>
              <w:right w:val="single" w:sz="8" w:space="0" w:color="auto"/>
            </w:tcBorders>
            <w:shd w:val="clear" w:color="auto" w:fill="auto"/>
            <w:noWrap/>
            <w:vAlign w:val="center"/>
            <w:hideMark/>
          </w:tcPr>
          <w:p w14:paraId="2A6D05FB" w14:textId="77777777" w:rsidR="00A81648" w:rsidRPr="00A81648" w:rsidRDefault="00A81648" w:rsidP="00A81648">
            <w:pPr>
              <w:widowControl/>
              <w:autoSpaceDE/>
              <w:autoSpaceDN/>
              <w:adjustRightInd/>
              <w:jc w:val="right"/>
              <w:rPr>
                <w:b/>
                <w:bCs/>
                <w:i/>
                <w:iCs/>
                <w:sz w:val="22"/>
                <w:szCs w:val="22"/>
              </w:rPr>
            </w:pPr>
            <w:r w:rsidRPr="00A81648">
              <w:rPr>
                <w:b/>
                <w:bCs/>
                <w:i/>
                <w:iCs/>
                <w:sz w:val="22"/>
                <w:szCs w:val="22"/>
              </w:rPr>
              <w:t>869</w:t>
            </w:r>
          </w:p>
        </w:tc>
        <w:tc>
          <w:tcPr>
            <w:tcW w:w="1500" w:type="dxa"/>
            <w:gridSpan w:val="2"/>
            <w:tcBorders>
              <w:top w:val="nil"/>
              <w:left w:val="nil"/>
              <w:bottom w:val="single" w:sz="8" w:space="0" w:color="auto"/>
              <w:right w:val="single" w:sz="8" w:space="0" w:color="auto"/>
            </w:tcBorders>
            <w:shd w:val="clear" w:color="auto" w:fill="auto"/>
            <w:noWrap/>
            <w:vAlign w:val="center"/>
            <w:hideMark/>
          </w:tcPr>
          <w:p w14:paraId="338B4A7F" w14:textId="77777777" w:rsidR="00A81648" w:rsidRPr="00A81648" w:rsidRDefault="00A81648" w:rsidP="00A81648">
            <w:pPr>
              <w:widowControl/>
              <w:autoSpaceDE/>
              <w:autoSpaceDN/>
              <w:adjustRightInd/>
              <w:jc w:val="right"/>
              <w:rPr>
                <w:b/>
                <w:bCs/>
                <w:i/>
                <w:iCs/>
                <w:sz w:val="22"/>
                <w:szCs w:val="22"/>
              </w:rPr>
            </w:pPr>
            <w:r w:rsidRPr="00A81648">
              <w:rPr>
                <w:b/>
                <w:bCs/>
                <w:i/>
                <w:iCs/>
                <w:sz w:val="22"/>
                <w:szCs w:val="22"/>
              </w:rPr>
              <w:t xml:space="preserve">$94,700 </w:t>
            </w:r>
          </w:p>
        </w:tc>
        <w:tc>
          <w:tcPr>
            <w:tcW w:w="1800" w:type="dxa"/>
            <w:gridSpan w:val="2"/>
            <w:tcBorders>
              <w:top w:val="nil"/>
              <w:left w:val="nil"/>
              <w:bottom w:val="single" w:sz="8" w:space="0" w:color="auto"/>
              <w:right w:val="single" w:sz="8" w:space="0" w:color="auto"/>
            </w:tcBorders>
            <w:shd w:val="clear" w:color="auto" w:fill="auto"/>
            <w:noWrap/>
            <w:vAlign w:val="center"/>
            <w:hideMark/>
          </w:tcPr>
          <w:p w14:paraId="01B5BB97" w14:textId="77777777" w:rsidR="00A81648" w:rsidRPr="00A81648" w:rsidRDefault="00A81648" w:rsidP="00A81648">
            <w:pPr>
              <w:widowControl/>
              <w:autoSpaceDE/>
              <w:autoSpaceDN/>
              <w:adjustRightInd/>
              <w:jc w:val="right"/>
              <w:rPr>
                <w:b/>
                <w:bCs/>
                <w:i/>
                <w:iCs/>
                <w:sz w:val="22"/>
                <w:szCs w:val="22"/>
              </w:rPr>
            </w:pPr>
            <w:r w:rsidRPr="00A81648">
              <w:rPr>
                <w:b/>
                <w:bCs/>
                <w:i/>
                <w:iCs/>
                <w:sz w:val="22"/>
                <w:szCs w:val="22"/>
              </w:rPr>
              <w:t xml:space="preserve">$0 </w:t>
            </w:r>
          </w:p>
        </w:tc>
      </w:tr>
    </w:tbl>
    <w:p w14:paraId="475C6428" w14:textId="77777777" w:rsidR="00A81648" w:rsidRPr="00343B03" w:rsidRDefault="00A81648" w:rsidP="00521BF3"/>
    <w:p w14:paraId="533A8814" w14:textId="22A3CB41" w:rsidR="003D6951" w:rsidRPr="003F1AFC" w:rsidRDefault="003D6951" w:rsidP="003D6951">
      <w:pPr>
        <w:rPr>
          <w:color w:val="FF0000"/>
        </w:rPr>
      </w:pPr>
    </w:p>
    <w:p w14:paraId="6C75155F" w14:textId="77777777" w:rsidR="00521BF3" w:rsidRDefault="00521BF3" w:rsidP="00521BF3">
      <w:pPr>
        <w:rPr>
          <w:b/>
          <w:bCs/>
          <w:color w:val="000000"/>
        </w:rPr>
      </w:pPr>
    </w:p>
    <w:p w14:paraId="3C16F4E7" w14:textId="217A50A9" w:rsidR="00521BF3" w:rsidRPr="00343B03" w:rsidRDefault="00144F35" w:rsidP="00521BF3">
      <w:r>
        <w:rPr>
          <w:b/>
          <w:bCs/>
          <w:color w:val="000000"/>
        </w:rPr>
        <w:br w:type="page"/>
      </w:r>
      <w:r w:rsidRPr="00C4183F">
        <w:rPr>
          <w:b/>
          <w:bCs/>
          <w:color w:val="000000"/>
        </w:rPr>
        <w:t>Table 2:</w:t>
      </w:r>
      <w:r>
        <w:rPr>
          <w:b/>
          <w:bCs/>
          <w:color w:val="000000"/>
        </w:rPr>
        <w:t xml:space="preserve"> Average Annual EPA Burden and Cost – </w:t>
      </w:r>
      <w:r w:rsidR="00521BF3" w:rsidRPr="00343B03">
        <w:rPr>
          <w:b/>
        </w:rPr>
        <w:t>NESHAP for Flexible Polyurethane Foam Product</w:t>
      </w:r>
      <w:r w:rsidR="00521BF3" w:rsidRPr="00343B03" w:rsidDel="00343B03">
        <w:rPr>
          <w:b/>
        </w:rPr>
        <w:t xml:space="preserve"> </w:t>
      </w:r>
      <w:r w:rsidR="00521BF3" w:rsidRPr="00343B03">
        <w:rPr>
          <w:b/>
        </w:rPr>
        <w:t>(40 CFR Part 63, Subpart III) (Renewal)</w:t>
      </w:r>
      <w:r w:rsidR="00521BF3" w:rsidRPr="00343B03">
        <w:t xml:space="preserve"> </w:t>
      </w:r>
    </w:p>
    <w:tbl>
      <w:tblPr>
        <w:tblW w:w="13074" w:type="dxa"/>
        <w:tblInd w:w="-10" w:type="dxa"/>
        <w:tblLook w:val="04A0" w:firstRow="1" w:lastRow="0" w:firstColumn="1" w:lastColumn="0" w:noHBand="0" w:noVBand="1"/>
      </w:tblPr>
      <w:tblGrid>
        <w:gridCol w:w="3330"/>
        <w:gridCol w:w="1216"/>
        <w:gridCol w:w="14"/>
        <w:gridCol w:w="1341"/>
        <w:gridCol w:w="17"/>
        <w:gridCol w:w="1212"/>
        <w:gridCol w:w="8"/>
        <w:gridCol w:w="19"/>
        <w:gridCol w:w="933"/>
        <w:gridCol w:w="8"/>
        <w:gridCol w:w="19"/>
        <w:gridCol w:w="1192"/>
        <w:gridCol w:w="11"/>
        <w:gridCol w:w="16"/>
        <w:gridCol w:w="1293"/>
        <w:gridCol w:w="11"/>
        <w:gridCol w:w="16"/>
        <w:gridCol w:w="34"/>
        <w:gridCol w:w="1169"/>
        <w:gridCol w:w="11"/>
        <w:gridCol w:w="16"/>
        <w:gridCol w:w="31"/>
        <w:gridCol w:w="1096"/>
        <w:gridCol w:w="11"/>
        <w:gridCol w:w="11"/>
        <w:gridCol w:w="8"/>
        <w:gridCol w:w="31"/>
      </w:tblGrid>
      <w:tr w:rsidR="00771761" w:rsidRPr="00771761" w14:paraId="4E868A6E" w14:textId="77777777" w:rsidTr="00771761">
        <w:trPr>
          <w:gridAfter w:val="2"/>
          <w:wAfter w:w="43" w:type="dxa"/>
          <w:trHeight w:val="315"/>
        </w:trPr>
        <w:tc>
          <w:tcPr>
            <w:tcW w:w="3330" w:type="dxa"/>
            <w:tcBorders>
              <w:top w:val="single" w:sz="8" w:space="0" w:color="auto"/>
              <w:left w:val="single" w:sz="8" w:space="0" w:color="auto"/>
              <w:bottom w:val="nil"/>
              <w:right w:val="single" w:sz="8" w:space="0" w:color="auto"/>
            </w:tcBorders>
            <w:shd w:val="clear" w:color="auto" w:fill="auto"/>
            <w:vAlign w:val="center"/>
            <w:hideMark/>
          </w:tcPr>
          <w:p w14:paraId="7AAC25CD" w14:textId="77777777" w:rsidR="00771761" w:rsidRPr="00771761" w:rsidRDefault="00771761" w:rsidP="00771761">
            <w:pPr>
              <w:widowControl/>
              <w:autoSpaceDE/>
              <w:autoSpaceDN/>
              <w:adjustRightInd/>
              <w:rPr>
                <w:b/>
                <w:bCs/>
                <w:color w:val="000000"/>
                <w:sz w:val="20"/>
                <w:szCs w:val="20"/>
              </w:rPr>
            </w:pPr>
            <w:r w:rsidRPr="00771761">
              <w:rPr>
                <w:b/>
                <w:bCs/>
                <w:color w:val="000000"/>
                <w:sz w:val="20"/>
                <w:szCs w:val="20"/>
              </w:rPr>
              <w:t> </w:t>
            </w:r>
          </w:p>
        </w:tc>
        <w:tc>
          <w:tcPr>
            <w:tcW w:w="1216" w:type="dxa"/>
            <w:tcBorders>
              <w:top w:val="single" w:sz="8" w:space="0" w:color="auto"/>
              <w:left w:val="nil"/>
              <w:bottom w:val="single" w:sz="8" w:space="0" w:color="auto"/>
              <w:right w:val="nil"/>
            </w:tcBorders>
            <w:shd w:val="clear" w:color="auto" w:fill="auto"/>
            <w:vAlign w:val="center"/>
            <w:hideMark/>
          </w:tcPr>
          <w:p w14:paraId="393330F2"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(A)</w:t>
            </w:r>
          </w:p>
        </w:tc>
        <w:tc>
          <w:tcPr>
            <w:tcW w:w="135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BE976F9"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(B)</w:t>
            </w:r>
          </w:p>
        </w:tc>
        <w:tc>
          <w:tcPr>
            <w:tcW w:w="1229" w:type="dxa"/>
            <w:gridSpan w:val="2"/>
            <w:tcBorders>
              <w:top w:val="single" w:sz="8" w:space="0" w:color="auto"/>
              <w:left w:val="nil"/>
              <w:bottom w:val="single" w:sz="8" w:space="0" w:color="auto"/>
              <w:right w:val="nil"/>
            </w:tcBorders>
            <w:shd w:val="clear" w:color="auto" w:fill="auto"/>
            <w:vAlign w:val="center"/>
            <w:hideMark/>
          </w:tcPr>
          <w:p w14:paraId="46861E1A"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(C)</w:t>
            </w:r>
          </w:p>
        </w:tc>
        <w:tc>
          <w:tcPr>
            <w:tcW w:w="96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23D97CD"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(D)</w:t>
            </w:r>
          </w:p>
        </w:tc>
        <w:tc>
          <w:tcPr>
            <w:tcW w:w="1230" w:type="dxa"/>
            <w:gridSpan w:val="4"/>
            <w:tcBorders>
              <w:top w:val="single" w:sz="8" w:space="0" w:color="auto"/>
              <w:left w:val="nil"/>
              <w:bottom w:val="single" w:sz="8" w:space="0" w:color="auto"/>
              <w:right w:val="single" w:sz="8" w:space="0" w:color="auto"/>
            </w:tcBorders>
            <w:shd w:val="clear" w:color="auto" w:fill="auto"/>
            <w:vAlign w:val="center"/>
            <w:hideMark/>
          </w:tcPr>
          <w:p w14:paraId="2FF54A79"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(E)</w:t>
            </w:r>
          </w:p>
        </w:tc>
        <w:tc>
          <w:tcPr>
            <w:tcW w:w="1320" w:type="dxa"/>
            <w:gridSpan w:val="3"/>
            <w:tcBorders>
              <w:top w:val="single" w:sz="8" w:space="0" w:color="auto"/>
              <w:left w:val="nil"/>
              <w:bottom w:val="single" w:sz="8" w:space="0" w:color="auto"/>
              <w:right w:val="single" w:sz="8" w:space="0" w:color="auto"/>
            </w:tcBorders>
            <w:shd w:val="clear" w:color="auto" w:fill="auto"/>
            <w:vAlign w:val="center"/>
            <w:hideMark/>
          </w:tcPr>
          <w:p w14:paraId="7036C3DE"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(F)</w:t>
            </w:r>
          </w:p>
        </w:tc>
        <w:tc>
          <w:tcPr>
            <w:tcW w:w="1230" w:type="dxa"/>
            <w:gridSpan w:val="4"/>
            <w:tcBorders>
              <w:top w:val="single" w:sz="8" w:space="0" w:color="auto"/>
              <w:left w:val="nil"/>
              <w:bottom w:val="single" w:sz="8" w:space="0" w:color="auto"/>
              <w:right w:val="single" w:sz="8" w:space="0" w:color="auto"/>
            </w:tcBorders>
            <w:shd w:val="clear" w:color="auto" w:fill="auto"/>
            <w:vAlign w:val="center"/>
            <w:hideMark/>
          </w:tcPr>
          <w:p w14:paraId="00051988"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(G)</w:t>
            </w:r>
          </w:p>
        </w:tc>
        <w:tc>
          <w:tcPr>
            <w:tcW w:w="1165" w:type="dxa"/>
            <w:gridSpan w:val="5"/>
            <w:tcBorders>
              <w:top w:val="single" w:sz="8" w:space="0" w:color="auto"/>
              <w:left w:val="nil"/>
              <w:bottom w:val="single" w:sz="8" w:space="0" w:color="auto"/>
              <w:right w:val="single" w:sz="8" w:space="0" w:color="auto"/>
            </w:tcBorders>
            <w:shd w:val="clear" w:color="auto" w:fill="auto"/>
            <w:vAlign w:val="center"/>
            <w:hideMark/>
          </w:tcPr>
          <w:p w14:paraId="5EB12FE0"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(H)</w:t>
            </w:r>
          </w:p>
        </w:tc>
      </w:tr>
      <w:tr w:rsidR="00771761" w:rsidRPr="00771761" w14:paraId="6D5F731A" w14:textId="77777777" w:rsidTr="00771761">
        <w:trPr>
          <w:gridAfter w:val="2"/>
          <w:wAfter w:w="43" w:type="dxa"/>
          <w:trHeight w:val="300"/>
        </w:trPr>
        <w:tc>
          <w:tcPr>
            <w:tcW w:w="3330" w:type="dxa"/>
            <w:vMerge w:val="restart"/>
            <w:tcBorders>
              <w:top w:val="nil"/>
              <w:left w:val="single" w:sz="8" w:space="0" w:color="auto"/>
              <w:bottom w:val="single" w:sz="8" w:space="0" w:color="000000"/>
              <w:right w:val="single" w:sz="8" w:space="0" w:color="auto"/>
            </w:tcBorders>
            <w:shd w:val="clear" w:color="auto" w:fill="auto"/>
            <w:vAlign w:val="center"/>
            <w:hideMark/>
          </w:tcPr>
          <w:p w14:paraId="1A796E70" w14:textId="77777777" w:rsidR="00771761" w:rsidRPr="00771761" w:rsidRDefault="00771761" w:rsidP="00771761">
            <w:pPr>
              <w:widowControl/>
              <w:autoSpaceDE/>
              <w:autoSpaceDN/>
              <w:adjustRightInd/>
              <w:ind w:firstLineChars="100" w:firstLine="201"/>
              <w:rPr>
                <w:b/>
                <w:bCs/>
                <w:color w:val="000000"/>
                <w:sz w:val="20"/>
                <w:szCs w:val="20"/>
              </w:rPr>
            </w:pPr>
            <w:r w:rsidRPr="00771761">
              <w:rPr>
                <w:b/>
                <w:bCs/>
                <w:color w:val="000000"/>
                <w:sz w:val="20"/>
                <w:szCs w:val="20"/>
              </w:rPr>
              <w:t>Activity</w:t>
            </w:r>
          </w:p>
        </w:tc>
        <w:tc>
          <w:tcPr>
            <w:tcW w:w="1216" w:type="dxa"/>
            <w:tcBorders>
              <w:top w:val="nil"/>
              <w:left w:val="nil"/>
              <w:bottom w:val="nil"/>
              <w:right w:val="nil"/>
            </w:tcBorders>
            <w:shd w:val="clear" w:color="auto" w:fill="auto"/>
            <w:vAlign w:val="center"/>
            <w:hideMark/>
          </w:tcPr>
          <w:p w14:paraId="3F8E7550"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EPA</w:t>
            </w:r>
          </w:p>
        </w:tc>
        <w:tc>
          <w:tcPr>
            <w:tcW w:w="1351" w:type="dxa"/>
            <w:gridSpan w:val="2"/>
            <w:tcBorders>
              <w:top w:val="nil"/>
              <w:left w:val="single" w:sz="8" w:space="0" w:color="auto"/>
              <w:bottom w:val="nil"/>
              <w:right w:val="single" w:sz="8" w:space="0" w:color="auto"/>
            </w:tcBorders>
            <w:shd w:val="clear" w:color="auto" w:fill="auto"/>
            <w:vAlign w:val="center"/>
            <w:hideMark/>
          </w:tcPr>
          <w:p w14:paraId="5737417F"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Occurrences/</w:t>
            </w:r>
          </w:p>
        </w:tc>
        <w:tc>
          <w:tcPr>
            <w:tcW w:w="1229" w:type="dxa"/>
            <w:gridSpan w:val="2"/>
            <w:tcBorders>
              <w:top w:val="nil"/>
              <w:left w:val="nil"/>
              <w:bottom w:val="nil"/>
              <w:right w:val="single" w:sz="8" w:space="0" w:color="auto"/>
            </w:tcBorders>
            <w:shd w:val="clear" w:color="auto" w:fill="auto"/>
            <w:vAlign w:val="center"/>
            <w:hideMark/>
          </w:tcPr>
          <w:p w14:paraId="7DD89141"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EPA</w:t>
            </w:r>
          </w:p>
        </w:tc>
        <w:tc>
          <w:tcPr>
            <w:tcW w:w="960" w:type="dxa"/>
            <w:gridSpan w:val="3"/>
            <w:tcBorders>
              <w:top w:val="nil"/>
              <w:left w:val="nil"/>
              <w:bottom w:val="nil"/>
              <w:right w:val="single" w:sz="8" w:space="0" w:color="auto"/>
            </w:tcBorders>
            <w:shd w:val="clear" w:color="auto" w:fill="auto"/>
            <w:vAlign w:val="center"/>
            <w:hideMark/>
          </w:tcPr>
          <w:p w14:paraId="78496EEF"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Plants/</w:t>
            </w:r>
          </w:p>
        </w:tc>
        <w:tc>
          <w:tcPr>
            <w:tcW w:w="1230" w:type="dxa"/>
            <w:gridSpan w:val="4"/>
            <w:tcBorders>
              <w:top w:val="nil"/>
              <w:left w:val="nil"/>
              <w:bottom w:val="nil"/>
              <w:right w:val="single" w:sz="8" w:space="0" w:color="auto"/>
            </w:tcBorders>
            <w:shd w:val="clear" w:color="auto" w:fill="auto"/>
            <w:vAlign w:val="center"/>
            <w:hideMark/>
          </w:tcPr>
          <w:p w14:paraId="3431BEA3"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Technical</w:t>
            </w:r>
          </w:p>
        </w:tc>
        <w:tc>
          <w:tcPr>
            <w:tcW w:w="1320" w:type="dxa"/>
            <w:gridSpan w:val="3"/>
            <w:tcBorders>
              <w:top w:val="nil"/>
              <w:left w:val="nil"/>
              <w:bottom w:val="nil"/>
              <w:right w:val="single" w:sz="8" w:space="0" w:color="auto"/>
            </w:tcBorders>
            <w:shd w:val="clear" w:color="auto" w:fill="auto"/>
            <w:vAlign w:val="center"/>
            <w:hideMark/>
          </w:tcPr>
          <w:p w14:paraId="736B37C5"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Managerial</w:t>
            </w:r>
          </w:p>
        </w:tc>
        <w:tc>
          <w:tcPr>
            <w:tcW w:w="1230" w:type="dxa"/>
            <w:gridSpan w:val="4"/>
            <w:tcBorders>
              <w:top w:val="nil"/>
              <w:left w:val="nil"/>
              <w:bottom w:val="nil"/>
              <w:right w:val="single" w:sz="8" w:space="0" w:color="auto"/>
            </w:tcBorders>
            <w:shd w:val="clear" w:color="auto" w:fill="auto"/>
            <w:vAlign w:val="center"/>
            <w:hideMark/>
          </w:tcPr>
          <w:p w14:paraId="7347887C"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Clerical</w:t>
            </w:r>
          </w:p>
        </w:tc>
        <w:tc>
          <w:tcPr>
            <w:tcW w:w="1165" w:type="dxa"/>
            <w:gridSpan w:val="5"/>
            <w:tcBorders>
              <w:top w:val="nil"/>
              <w:left w:val="nil"/>
              <w:bottom w:val="nil"/>
              <w:right w:val="single" w:sz="8" w:space="0" w:color="auto"/>
            </w:tcBorders>
            <w:shd w:val="clear" w:color="auto" w:fill="auto"/>
            <w:vAlign w:val="center"/>
            <w:hideMark/>
          </w:tcPr>
          <w:p w14:paraId="1A4BEA12"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Total</w:t>
            </w:r>
          </w:p>
        </w:tc>
      </w:tr>
      <w:tr w:rsidR="00771761" w:rsidRPr="00771761" w14:paraId="5B2C7066" w14:textId="77777777" w:rsidTr="00771761">
        <w:trPr>
          <w:gridAfter w:val="2"/>
          <w:wAfter w:w="43" w:type="dxa"/>
          <w:trHeight w:val="630"/>
        </w:trPr>
        <w:tc>
          <w:tcPr>
            <w:tcW w:w="3330" w:type="dxa"/>
            <w:vMerge/>
            <w:tcBorders>
              <w:top w:val="nil"/>
              <w:left w:val="single" w:sz="8" w:space="0" w:color="auto"/>
              <w:bottom w:val="single" w:sz="8" w:space="0" w:color="000000"/>
              <w:right w:val="single" w:sz="8" w:space="0" w:color="auto"/>
            </w:tcBorders>
            <w:vAlign w:val="center"/>
            <w:hideMark/>
          </w:tcPr>
          <w:p w14:paraId="01CF9FFD" w14:textId="77777777" w:rsidR="00771761" w:rsidRPr="00771761" w:rsidRDefault="00771761" w:rsidP="00771761">
            <w:pPr>
              <w:widowControl/>
              <w:autoSpaceDE/>
              <w:autoSpaceDN/>
              <w:adjustRightInd/>
              <w:rPr>
                <w:b/>
                <w:bCs/>
                <w:color w:val="000000"/>
                <w:sz w:val="20"/>
                <w:szCs w:val="20"/>
              </w:rPr>
            </w:pPr>
          </w:p>
        </w:tc>
        <w:tc>
          <w:tcPr>
            <w:tcW w:w="1216" w:type="dxa"/>
            <w:tcBorders>
              <w:top w:val="nil"/>
              <w:left w:val="nil"/>
              <w:bottom w:val="nil"/>
              <w:right w:val="nil"/>
            </w:tcBorders>
            <w:shd w:val="clear" w:color="auto" w:fill="auto"/>
            <w:vAlign w:val="center"/>
            <w:hideMark/>
          </w:tcPr>
          <w:p w14:paraId="153963FC"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Hours/</w:t>
            </w:r>
          </w:p>
        </w:tc>
        <w:tc>
          <w:tcPr>
            <w:tcW w:w="1351" w:type="dxa"/>
            <w:gridSpan w:val="2"/>
            <w:tcBorders>
              <w:top w:val="nil"/>
              <w:left w:val="single" w:sz="8" w:space="0" w:color="auto"/>
              <w:bottom w:val="nil"/>
              <w:right w:val="single" w:sz="8" w:space="0" w:color="auto"/>
            </w:tcBorders>
            <w:shd w:val="clear" w:color="auto" w:fill="auto"/>
            <w:vAlign w:val="center"/>
            <w:hideMark/>
          </w:tcPr>
          <w:p w14:paraId="55BD816E"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Plant/Year</w:t>
            </w:r>
          </w:p>
        </w:tc>
        <w:tc>
          <w:tcPr>
            <w:tcW w:w="1229" w:type="dxa"/>
            <w:gridSpan w:val="2"/>
            <w:tcBorders>
              <w:top w:val="nil"/>
              <w:left w:val="nil"/>
              <w:bottom w:val="nil"/>
              <w:right w:val="single" w:sz="8" w:space="0" w:color="auto"/>
            </w:tcBorders>
            <w:shd w:val="clear" w:color="auto" w:fill="auto"/>
            <w:vAlign w:val="center"/>
            <w:hideMark/>
          </w:tcPr>
          <w:p w14:paraId="621B435B"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Hours/Year</w:t>
            </w:r>
          </w:p>
        </w:tc>
        <w:tc>
          <w:tcPr>
            <w:tcW w:w="960" w:type="dxa"/>
            <w:gridSpan w:val="3"/>
            <w:tcBorders>
              <w:top w:val="nil"/>
              <w:left w:val="nil"/>
              <w:bottom w:val="nil"/>
              <w:right w:val="single" w:sz="8" w:space="0" w:color="auto"/>
            </w:tcBorders>
            <w:shd w:val="clear" w:color="auto" w:fill="auto"/>
            <w:vAlign w:val="center"/>
            <w:hideMark/>
          </w:tcPr>
          <w:p w14:paraId="4AF3F790"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Year</w:t>
            </w:r>
            <w:r w:rsidRPr="00771761">
              <w:rPr>
                <w:b/>
                <w:bCs/>
                <w:color w:val="000000"/>
                <w:sz w:val="20"/>
                <w:szCs w:val="20"/>
                <w:vertAlign w:val="superscript"/>
              </w:rPr>
              <w:t xml:space="preserve"> a</w:t>
            </w:r>
          </w:p>
        </w:tc>
        <w:tc>
          <w:tcPr>
            <w:tcW w:w="1230" w:type="dxa"/>
            <w:gridSpan w:val="4"/>
            <w:tcBorders>
              <w:top w:val="nil"/>
              <w:left w:val="nil"/>
              <w:bottom w:val="nil"/>
              <w:right w:val="single" w:sz="8" w:space="0" w:color="auto"/>
            </w:tcBorders>
            <w:shd w:val="clear" w:color="auto" w:fill="auto"/>
            <w:vAlign w:val="center"/>
            <w:hideMark/>
          </w:tcPr>
          <w:p w14:paraId="0C6D32AC"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Hours/Year</w:t>
            </w:r>
          </w:p>
        </w:tc>
        <w:tc>
          <w:tcPr>
            <w:tcW w:w="1320" w:type="dxa"/>
            <w:gridSpan w:val="3"/>
            <w:tcBorders>
              <w:top w:val="nil"/>
              <w:left w:val="nil"/>
              <w:bottom w:val="nil"/>
              <w:right w:val="single" w:sz="8" w:space="0" w:color="auto"/>
            </w:tcBorders>
            <w:shd w:val="clear" w:color="auto" w:fill="auto"/>
            <w:vAlign w:val="center"/>
            <w:hideMark/>
          </w:tcPr>
          <w:p w14:paraId="543D9E6A"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Hours/Year</w:t>
            </w:r>
          </w:p>
        </w:tc>
        <w:tc>
          <w:tcPr>
            <w:tcW w:w="1230" w:type="dxa"/>
            <w:gridSpan w:val="4"/>
            <w:tcBorders>
              <w:top w:val="nil"/>
              <w:left w:val="nil"/>
              <w:bottom w:val="nil"/>
              <w:right w:val="single" w:sz="8" w:space="0" w:color="auto"/>
            </w:tcBorders>
            <w:shd w:val="clear" w:color="auto" w:fill="auto"/>
            <w:vAlign w:val="center"/>
            <w:hideMark/>
          </w:tcPr>
          <w:p w14:paraId="5AF32F9C"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Hours/Year</w:t>
            </w:r>
          </w:p>
        </w:tc>
        <w:tc>
          <w:tcPr>
            <w:tcW w:w="1165" w:type="dxa"/>
            <w:gridSpan w:val="5"/>
            <w:tcBorders>
              <w:top w:val="nil"/>
              <w:left w:val="nil"/>
              <w:bottom w:val="nil"/>
              <w:right w:val="single" w:sz="8" w:space="0" w:color="auto"/>
            </w:tcBorders>
            <w:shd w:val="clear" w:color="auto" w:fill="auto"/>
            <w:vAlign w:val="center"/>
            <w:hideMark/>
          </w:tcPr>
          <w:p w14:paraId="3E764B1D"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Costs/Year ($)</w:t>
            </w:r>
            <w:r w:rsidRPr="00771761">
              <w:rPr>
                <w:b/>
                <w:bCs/>
                <w:color w:val="000000"/>
                <w:sz w:val="20"/>
                <w:szCs w:val="20"/>
                <w:vertAlign w:val="superscript"/>
              </w:rPr>
              <w:t xml:space="preserve"> b</w:t>
            </w:r>
          </w:p>
        </w:tc>
      </w:tr>
      <w:tr w:rsidR="00771761" w:rsidRPr="00771761" w14:paraId="6B813D80" w14:textId="77777777" w:rsidTr="00771761">
        <w:trPr>
          <w:gridAfter w:val="2"/>
          <w:wAfter w:w="43" w:type="dxa"/>
          <w:trHeight w:val="525"/>
        </w:trPr>
        <w:tc>
          <w:tcPr>
            <w:tcW w:w="3330" w:type="dxa"/>
            <w:vMerge/>
            <w:tcBorders>
              <w:top w:val="nil"/>
              <w:left w:val="single" w:sz="8" w:space="0" w:color="auto"/>
              <w:bottom w:val="single" w:sz="8" w:space="0" w:color="000000"/>
              <w:right w:val="single" w:sz="8" w:space="0" w:color="auto"/>
            </w:tcBorders>
            <w:vAlign w:val="center"/>
            <w:hideMark/>
          </w:tcPr>
          <w:p w14:paraId="52E0E33A" w14:textId="77777777" w:rsidR="00771761" w:rsidRPr="00771761" w:rsidRDefault="00771761" w:rsidP="00771761">
            <w:pPr>
              <w:widowControl/>
              <w:autoSpaceDE/>
              <w:autoSpaceDN/>
              <w:adjustRightInd/>
              <w:rPr>
                <w:b/>
                <w:bCs/>
                <w:color w:val="000000"/>
                <w:sz w:val="20"/>
                <w:szCs w:val="20"/>
              </w:rPr>
            </w:pPr>
          </w:p>
        </w:tc>
        <w:tc>
          <w:tcPr>
            <w:tcW w:w="1216" w:type="dxa"/>
            <w:tcBorders>
              <w:top w:val="nil"/>
              <w:left w:val="nil"/>
              <w:bottom w:val="nil"/>
              <w:right w:val="nil"/>
            </w:tcBorders>
            <w:shd w:val="clear" w:color="auto" w:fill="auto"/>
            <w:vAlign w:val="center"/>
            <w:hideMark/>
          </w:tcPr>
          <w:p w14:paraId="187A10AC"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Occurrence</w:t>
            </w:r>
          </w:p>
        </w:tc>
        <w:tc>
          <w:tcPr>
            <w:tcW w:w="1351" w:type="dxa"/>
            <w:gridSpan w:val="2"/>
            <w:tcBorders>
              <w:top w:val="nil"/>
              <w:left w:val="single" w:sz="8" w:space="0" w:color="auto"/>
              <w:bottom w:val="nil"/>
              <w:right w:val="single" w:sz="8" w:space="0" w:color="auto"/>
            </w:tcBorders>
            <w:shd w:val="clear" w:color="auto" w:fill="auto"/>
            <w:vAlign w:val="bottom"/>
            <w:hideMark/>
          </w:tcPr>
          <w:p w14:paraId="1DDE5FD7" w14:textId="77777777" w:rsidR="00771761" w:rsidRPr="00771761" w:rsidRDefault="00771761" w:rsidP="00771761">
            <w:pPr>
              <w:widowControl/>
              <w:autoSpaceDE/>
              <w:autoSpaceDN/>
              <w:adjustRightInd/>
              <w:rPr>
                <w:rFonts w:ascii="Calibri" w:hAnsi="Calibri" w:cs="Calibri"/>
                <w:color w:val="000000"/>
                <w:sz w:val="22"/>
                <w:szCs w:val="22"/>
              </w:rPr>
            </w:pPr>
            <w:r w:rsidRPr="00771761">
              <w:rPr>
                <w:rFonts w:ascii="Calibri" w:hAnsi="Calibri" w:cs="Calibri"/>
                <w:color w:val="000000"/>
                <w:sz w:val="22"/>
                <w:szCs w:val="22"/>
              </w:rPr>
              <w:t> </w:t>
            </w:r>
          </w:p>
        </w:tc>
        <w:tc>
          <w:tcPr>
            <w:tcW w:w="1229" w:type="dxa"/>
            <w:gridSpan w:val="2"/>
            <w:tcBorders>
              <w:top w:val="nil"/>
              <w:left w:val="nil"/>
              <w:bottom w:val="nil"/>
              <w:right w:val="single" w:sz="8" w:space="0" w:color="auto"/>
            </w:tcBorders>
            <w:shd w:val="clear" w:color="auto" w:fill="auto"/>
            <w:vAlign w:val="center"/>
            <w:hideMark/>
          </w:tcPr>
          <w:p w14:paraId="770F8E46"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(C=A*B)</w:t>
            </w:r>
          </w:p>
        </w:tc>
        <w:tc>
          <w:tcPr>
            <w:tcW w:w="960" w:type="dxa"/>
            <w:gridSpan w:val="3"/>
            <w:tcBorders>
              <w:top w:val="nil"/>
              <w:left w:val="nil"/>
              <w:bottom w:val="nil"/>
              <w:right w:val="single" w:sz="8" w:space="0" w:color="auto"/>
            </w:tcBorders>
            <w:shd w:val="clear" w:color="auto" w:fill="auto"/>
            <w:vAlign w:val="bottom"/>
            <w:hideMark/>
          </w:tcPr>
          <w:p w14:paraId="2AD20519" w14:textId="77777777" w:rsidR="00771761" w:rsidRPr="00771761" w:rsidRDefault="00771761" w:rsidP="00771761">
            <w:pPr>
              <w:widowControl/>
              <w:autoSpaceDE/>
              <w:autoSpaceDN/>
              <w:adjustRightInd/>
              <w:rPr>
                <w:rFonts w:ascii="Calibri" w:hAnsi="Calibri" w:cs="Calibri"/>
                <w:color w:val="000000"/>
                <w:sz w:val="22"/>
                <w:szCs w:val="22"/>
              </w:rPr>
            </w:pPr>
            <w:r w:rsidRPr="00771761">
              <w:rPr>
                <w:rFonts w:ascii="Calibri" w:hAnsi="Calibri" w:cs="Calibri"/>
                <w:color w:val="000000"/>
                <w:sz w:val="22"/>
                <w:szCs w:val="22"/>
              </w:rPr>
              <w:t> </w:t>
            </w:r>
          </w:p>
        </w:tc>
        <w:tc>
          <w:tcPr>
            <w:tcW w:w="1230" w:type="dxa"/>
            <w:gridSpan w:val="4"/>
            <w:tcBorders>
              <w:top w:val="nil"/>
              <w:left w:val="nil"/>
              <w:bottom w:val="nil"/>
              <w:right w:val="single" w:sz="8" w:space="0" w:color="auto"/>
            </w:tcBorders>
            <w:shd w:val="clear" w:color="auto" w:fill="auto"/>
            <w:vAlign w:val="center"/>
            <w:hideMark/>
          </w:tcPr>
          <w:p w14:paraId="561A58B0"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(C*D)</w:t>
            </w:r>
          </w:p>
        </w:tc>
        <w:tc>
          <w:tcPr>
            <w:tcW w:w="1320" w:type="dxa"/>
            <w:gridSpan w:val="3"/>
            <w:tcBorders>
              <w:top w:val="nil"/>
              <w:left w:val="nil"/>
              <w:bottom w:val="nil"/>
              <w:right w:val="single" w:sz="8" w:space="0" w:color="auto"/>
            </w:tcBorders>
            <w:shd w:val="clear" w:color="auto" w:fill="auto"/>
            <w:vAlign w:val="center"/>
            <w:hideMark/>
          </w:tcPr>
          <w:p w14:paraId="4BC93227"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(E*0.05)</w:t>
            </w:r>
          </w:p>
        </w:tc>
        <w:tc>
          <w:tcPr>
            <w:tcW w:w="1230" w:type="dxa"/>
            <w:gridSpan w:val="4"/>
            <w:tcBorders>
              <w:top w:val="nil"/>
              <w:left w:val="nil"/>
              <w:bottom w:val="nil"/>
              <w:right w:val="single" w:sz="8" w:space="0" w:color="auto"/>
            </w:tcBorders>
            <w:shd w:val="clear" w:color="auto" w:fill="auto"/>
            <w:vAlign w:val="center"/>
            <w:hideMark/>
          </w:tcPr>
          <w:p w14:paraId="0095D053"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(E*0.10)</w:t>
            </w:r>
          </w:p>
        </w:tc>
        <w:tc>
          <w:tcPr>
            <w:tcW w:w="1165" w:type="dxa"/>
            <w:gridSpan w:val="5"/>
            <w:tcBorders>
              <w:top w:val="nil"/>
              <w:left w:val="nil"/>
              <w:bottom w:val="nil"/>
              <w:right w:val="single" w:sz="8" w:space="0" w:color="auto"/>
            </w:tcBorders>
            <w:shd w:val="clear" w:color="auto" w:fill="auto"/>
            <w:vAlign w:val="bottom"/>
            <w:hideMark/>
          </w:tcPr>
          <w:p w14:paraId="0E659E94" w14:textId="77777777" w:rsidR="00771761" w:rsidRPr="00771761" w:rsidRDefault="00771761" w:rsidP="00771761">
            <w:pPr>
              <w:widowControl/>
              <w:autoSpaceDE/>
              <w:autoSpaceDN/>
              <w:adjustRightInd/>
              <w:rPr>
                <w:rFonts w:ascii="Calibri" w:hAnsi="Calibri" w:cs="Calibri"/>
                <w:color w:val="000000"/>
                <w:sz w:val="22"/>
                <w:szCs w:val="22"/>
              </w:rPr>
            </w:pPr>
            <w:r w:rsidRPr="00771761">
              <w:rPr>
                <w:rFonts w:ascii="Calibri" w:hAnsi="Calibri" w:cs="Calibri"/>
                <w:color w:val="000000"/>
                <w:sz w:val="22"/>
                <w:szCs w:val="22"/>
              </w:rPr>
              <w:t> </w:t>
            </w:r>
          </w:p>
        </w:tc>
      </w:tr>
      <w:tr w:rsidR="00771761" w:rsidRPr="00771761" w14:paraId="28005EC6" w14:textId="77777777" w:rsidTr="00771761">
        <w:trPr>
          <w:gridAfter w:val="2"/>
          <w:wAfter w:w="43" w:type="dxa"/>
          <w:trHeight w:val="330"/>
        </w:trPr>
        <w:tc>
          <w:tcPr>
            <w:tcW w:w="3330" w:type="dxa"/>
            <w:tcBorders>
              <w:top w:val="nil"/>
              <w:left w:val="single" w:sz="8" w:space="0" w:color="auto"/>
              <w:bottom w:val="single" w:sz="4" w:space="0" w:color="auto"/>
              <w:right w:val="single" w:sz="8" w:space="0" w:color="auto"/>
            </w:tcBorders>
            <w:shd w:val="clear" w:color="auto" w:fill="auto"/>
            <w:vAlign w:val="center"/>
            <w:hideMark/>
          </w:tcPr>
          <w:p w14:paraId="58214382" w14:textId="77777777" w:rsidR="00771761" w:rsidRPr="00771761" w:rsidRDefault="00771761" w:rsidP="00771761">
            <w:pPr>
              <w:widowControl/>
              <w:autoSpaceDE/>
              <w:autoSpaceDN/>
              <w:adjustRightInd/>
              <w:rPr>
                <w:color w:val="000000"/>
                <w:sz w:val="20"/>
                <w:szCs w:val="20"/>
              </w:rPr>
            </w:pPr>
            <w:r w:rsidRPr="00771761">
              <w:rPr>
                <w:color w:val="000000"/>
                <w:sz w:val="20"/>
                <w:szCs w:val="20"/>
              </w:rPr>
              <w:t>Initial Notification</w:t>
            </w:r>
            <w:r w:rsidRPr="00771761">
              <w:rPr>
                <w:color w:val="000000"/>
                <w:sz w:val="20"/>
                <w:szCs w:val="20"/>
                <w:vertAlign w:val="superscript"/>
              </w:rPr>
              <w:t>c</w:t>
            </w:r>
          </w:p>
        </w:tc>
        <w:tc>
          <w:tcPr>
            <w:tcW w:w="1216" w:type="dxa"/>
            <w:tcBorders>
              <w:top w:val="single" w:sz="8" w:space="0" w:color="auto"/>
              <w:left w:val="nil"/>
              <w:bottom w:val="single" w:sz="8" w:space="0" w:color="auto"/>
              <w:right w:val="single" w:sz="8" w:space="0" w:color="auto"/>
            </w:tcBorders>
            <w:shd w:val="clear" w:color="auto" w:fill="auto"/>
            <w:vAlign w:val="center"/>
            <w:hideMark/>
          </w:tcPr>
          <w:p w14:paraId="0F27B8F5"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1351" w:type="dxa"/>
            <w:gridSpan w:val="2"/>
            <w:tcBorders>
              <w:top w:val="single" w:sz="8" w:space="0" w:color="auto"/>
              <w:left w:val="nil"/>
              <w:bottom w:val="single" w:sz="8" w:space="0" w:color="auto"/>
              <w:right w:val="single" w:sz="8" w:space="0" w:color="auto"/>
            </w:tcBorders>
            <w:shd w:val="clear" w:color="auto" w:fill="auto"/>
            <w:vAlign w:val="center"/>
            <w:hideMark/>
          </w:tcPr>
          <w:p w14:paraId="01EF439C"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229" w:type="dxa"/>
            <w:gridSpan w:val="2"/>
            <w:tcBorders>
              <w:top w:val="single" w:sz="8" w:space="0" w:color="auto"/>
              <w:left w:val="nil"/>
              <w:bottom w:val="single" w:sz="8" w:space="0" w:color="auto"/>
              <w:right w:val="single" w:sz="8" w:space="0" w:color="auto"/>
            </w:tcBorders>
            <w:shd w:val="clear" w:color="auto" w:fill="auto"/>
            <w:vAlign w:val="center"/>
            <w:hideMark/>
          </w:tcPr>
          <w:p w14:paraId="5301586A"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960" w:type="dxa"/>
            <w:gridSpan w:val="3"/>
            <w:tcBorders>
              <w:top w:val="single" w:sz="8" w:space="0" w:color="auto"/>
              <w:left w:val="nil"/>
              <w:bottom w:val="single" w:sz="8" w:space="0" w:color="auto"/>
              <w:right w:val="single" w:sz="8" w:space="0" w:color="auto"/>
            </w:tcBorders>
            <w:shd w:val="clear" w:color="auto" w:fill="auto"/>
            <w:vAlign w:val="center"/>
            <w:hideMark/>
          </w:tcPr>
          <w:p w14:paraId="75A9C2CF"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230" w:type="dxa"/>
            <w:gridSpan w:val="4"/>
            <w:tcBorders>
              <w:top w:val="single" w:sz="8" w:space="0" w:color="auto"/>
              <w:left w:val="nil"/>
              <w:bottom w:val="single" w:sz="8" w:space="0" w:color="auto"/>
              <w:right w:val="single" w:sz="8" w:space="0" w:color="auto"/>
            </w:tcBorders>
            <w:shd w:val="clear" w:color="auto" w:fill="auto"/>
            <w:vAlign w:val="center"/>
            <w:hideMark/>
          </w:tcPr>
          <w:p w14:paraId="0CA36A0D"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320" w:type="dxa"/>
            <w:gridSpan w:val="3"/>
            <w:tcBorders>
              <w:top w:val="single" w:sz="8" w:space="0" w:color="auto"/>
              <w:left w:val="nil"/>
              <w:bottom w:val="single" w:sz="8" w:space="0" w:color="auto"/>
              <w:right w:val="single" w:sz="8" w:space="0" w:color="auto"/>
            </w:tcBorders>
            <w:shd w:val="clear" w:color="auto" w:fill="auto"/>
            <w:vAlign w:val="center"/>
            <w:hideMark/>
          </w:tcPr>
          <w:p w14:paraId="74282918"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230" w:type="dxa"/>
            <w:gridSpan w:val="4"/>
            <w:tcBorders>
              <w:top w:val="single" w:sz="8" w:space="0" w:color="auto"/>
              <w:left w:val="nil"/>
              <w:bottom w:val="single" w:sz="8" w:space="0" w:color="auto"/>
              <w:right w:val="single" w:sz="8" w:space="0" w:color="auto"/>
            </w:tcBorders>
            <w:shd w:val="clear" w:color="auto" w:fill="auto"/>
            <w:vAlign w:val="center"/>
            <w:hideMark/>
          </w:tcPr>
          <w:p w14:paraId="43BD7CA6"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165" w:type="dxa"/>
            <w:gridSpan w:val="5"/>
            <w:tcBorders>
              <w:top w:val="single" w:sz="8" w:space="0" w:color="auto"/>
              <w:left w:val="nil"/>
              <w:bottom w:val="single" w:sz="8" w:space="0" w:color="auto"/>
              <w:right w:val="single" w:sz="8" w:space="0" w:color="auto"/>
            </w:tcBorders>
            <w:shd w:val="clear" w:color="auto" w:fill="auto"/>
            <w:vAlign w:val="center"/>
            <w:hideMark/>
          </w:tcPr>
          <w:p w14:paraId="5763BAC1" w14:textId="77777777" w:rsidR="00771761" w:rsidRPr="00771761" w:rsidRDefault="00771761" w:rsidP="00771761">
            <w:pPr>
              <w:widowControl/>
              <w:autoSpaceDE/>
              <w:autoSpaceDN/>
              <w:adjustRightInd/>
              <w:jc w:val="right"/>
              <w:rPr>
                <w:color w:val="000000"/>
                <w:sz w:val="20"/>
                <w:szCs w:val="20"/>
              </w:rPr>
            </w:pPr>
            <w:r w:rsidRPr="00771761">
              <w:rPr>
                <w:color w:val="000000"/>
                <w:sz w:val="20"/>
                <w:szCs w:val="20"/>
              </w:rPr>
              <w:t xml:space="preserve">$0 </w:t>
            </w:r>
          </w:p>
        </w:tc>
      </w:tr>
      <w:tr w:rsidR="00771761" w:rsidRPr="00771761" w14:paraId="3D312349" w14:textId="77777777" w:rsidTr="00771761">
        <w:trPr>
          <w:gridAfter w:val="2"/>
          <w:wAfter w:w="43" w:type="dxa"/>
          <w:trHeight w:val="33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0918C" w14:textId="77777777" w:rsidR="00771761" w:rsidRPr="00771761" w:rsidRDefault="00771761" w:rsidP="00771761">
            <w:pPr>
              <w:widowControl/>
              <w:autoSpaceDE/>
              <w:autoSpaceDN/>
              <w:adjustRightInd/>
              <w:rPr>
                <w:color w:val="000000"/>
                <w:sz w:val="20"/>
                <w:szCs w:val="20"/>
              </w:rPr>
            </w:pPr>
            <w:r w:rsidRPr="00771761">
              <w:rPr>
                <w:color w:val="000000"/>
                <w:sz w:val="20"/>
                <w:szCs w:val="20"/>
              </w:rPr>
              <w:t>Notification of Reconstruction/Modification</w:t>
            </w:r>
            <w:r w:rsidRPr="00771761">
              <w:rPr>
                <w:color w:val="000000"/>
                <w:sz w:val="20"/>
                <w:szCs w:val="20"/>
                <w:vertAlign w:val="superscript"/>
              </w:rPr>
              <w:t>c</w:t>
            </w:r>
            <w:r w:rsidRPr="00771761">
              <w:rPr>
                <w:color w:val="000000"/>
                <w:sz w:val="20"/>
                <w:szCs w:val="20"/>
              </w:rPr>
              <w:t xml:space="preserve"> </w:t>
            </w:r>
          </w:p>
        </w:tc>
        <w:tc>
          <w:tcPr>
            <w:tcW w:w="1216" w:type="dxa"/>
            <w:tcBorders>
              <w:top w:val="nil"/>
              <w:left w:val="single" w:sz="4" w:space="0" w:color="auto"/>
              <w:bottom w:val="single" w:sz="8" w:space="0" w:color="auto"/>
              <w:right w:val="single" w:sz="8" w:space="0" w:color="auto"/>
            </w:tcBorders>
            <w:shd w:val="clear" w:color="auto" w:fill="auto"/>
            <w:vAlign w:val="center"/>
            <w:hideMark/>
          </w:tcPr>
          <w:p w14:paraId="151C6381"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1351" w:type="dxa"/>
            <w:gridSpan w:val="2"/>
            <w:tcBorders>
              <w:top w:val="nil"/>
              <w:left w:val="nil"/>
              <w:bottom w:val="single" w:sz="8" w:space="0" w:color="auto"/>
              <w:right w:val="single" w:sz="8" w:space="0" w:color="auto"/>
            </w:tcBorders>
            <w:shd w:val="clear" w:color="auto" w:fill="auto"/>
            <w:vAlign w:val="center"/>
            <w:hideMark/>
          </w:tcPr>
          <w:p w14:paraId="7D2215D0"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1</w:t>
            </w:r>
          </w:p>
        </w:tc>
        <w:tc>
          <w:tcPr>
            <w:tcW w:w="1229" w:type="dxa"/>
            <w:gridSpan w:val="2"/>
            <w:tcBorders>
              <w:top w:val="nil"/>
              <w:left w:val="nil"/>
              <w:bottom w:val="single" w:sz="8" w:space="0" w:color="auto"/>
              <w:right w:val="single" w:sz="8" w:space="0" w:color="auto"/>
            </w:tcBorders>
            <w:shd w:val="clear" w:color="auto" w:fill="auto"/>
            <w:vAlign w:val="center"/>
            <w:hideMark/>
          </w:tcPr>
          <w:p w14:paraId="1FABD77B"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960" w:type="dxa"/>
            <w:gridSpan w:val="3"/>
            <w:tcBorders>
              <w:top w:val="nil"/>
              <w:left w:val="nil"/>
              <w:bottom w:val="single" w:sz="8" w:space="0" w:color="auto"/>
              <w:right w:val="single" w:sz="8" w:space="0" w:color="auto"/>
            </w:tcBorders>
            <w:shd w:val="clear" w:color="auto" w:fill="auto"/>
            <w:vAlign w:val="center"/>
            <w:hideMark/>
          </w:tcPr>
          <w:p w14:paraId="1E765A89"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230" w:type="dxa"/>
            <w:gridSpan w:val="4"/>
            <w:tcBorders>
              <w:top w:val="nil"/>
              <w:left w:val="nil"/>
              <w:bottom w:val="single" w:sz="8" w:space="0" w:color="auto"/>
              <w:right w:val="single" w:sz="8" w:space="0" w:color="auto"/>
            </w:tcBorders>
            <w:shd w:val="clear" w:color="auto" w:fill="auto"/>
            <w:vAlign w:val="center"/>
            <w:hideMark/>
          </w:tcPr>
          <w:p w14:paraId="3D7BECDF"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320" w:type="dxa"/>
            <w:gridSpan w:val="3"/>
            <w:tcBorders>
              <w:top w:val="nil"/>
              <w:left w:val="nil"/>
              <w:bottom w:val="single" w:sz="8" w:space="0" w:color="auto"/>
              <w:right w:val="single" w:sz="8" w:space="0" w:color="auto"/>
            </w:tcBorders>
            <w:shd w:val="clear" w:color="auto" w:fill="auto"/>
            <w:vAlign w:val="center"/>
            <w:hideMark/>
          </w:tcPr>
          <w:p w14:paraId="563AFC34"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230" w:type="dxa"/>
            <w:gridSpan w:val="4"/>
            <w:tcBorders>
              <w:top w:val="nil"/>
              <w:left w:val="nil"/>
              <w:bottom w:val="single" w:sz="8" w:space="0" w:color="auto"/>
              <w:right w:val="single" w:sz="8" w:space="0" w:color="auto"/>
            </w:tcBorders>
            <w:shd w:val="clear" w:color="auto" w:fill="auto"/>
            <w:vAlign w:val="center"/>
            <w:hideMark/>
          </w:tcPr>
          <w:p w14:paraId="2FEA44E3"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165" w:type="dxa"/>
            <w:gridSpan w:val="5"/>
            <w:tcBorders>
              <w:top w:val="nil"/>
              <w:left w:val="nil"/>
              <w:bottom w:val="single" w:sz="8" w:space="0" w:color="auto"/>
              <w:right w:val="single" w:sz="8" w:space="0" w:color="auto"/>
            </w:tcBorders>
            <w:shd w:val="clear" w:color="auto" w:fill="auto"/>
            <w:vAlign w:val="center"/>
            <w:hideMark/>
          </w:tcPr>
          <w:p w14:paraId="496184D1" w14:textId="77777777" w:rsidR="00771761" w:rsidRPr="00771761" w:rsidRDefault="00771761" w:rsidP="00771761">
            <w:pPr>
              <w:widowControl/>
              <w:autoSpaceDE/>
              <w:autoSpaceDN/>
              <w:adjustRightInd/>
              <w:jc w:val="right"/>
              <w:rPr>
                <w:color w:val="000000"/>
                <w:sz w:val="20"/>
                <w:szCs w:val="20"/>
              </w:rPr>
            </w:pPr>
            <w:r w:rsidRPr="00771761">
              <w:rPr>
                <w:color w:val="000000"/>
                <w:sz w:val="20"/>
                <w:szCs w:val="20"/>
              </w:rPr>
              <w:t xml:space="preserve">$0 </w:t>
            </w:r>
          </w:p>
        </w:tc>
      </w:tr>
      <w:tr w:rsidR="00771761" w:rsidRPr="00771761" w14:paraId="3CD275AC" w14:textId="77777777" w:rsidTr="00771761">
        <w:trPr>
          <w:gridAfter w:val="2"/>
          <w:wAfter w:w="43" w:type="dxa"/>
          <w:trHeight w:val="33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38DCD" w14:textId="77777777" w:rsidR="00771761" w:rsidRPr="00771761" w:rsidRDefault="00771761" w:rsidP="00771761">
            <w:pPr>
              <w:widowControl/>
              <w:autoSpaceDE/>
              <w:autoSpaceDN/>
              <w:adjustRightInd/>
              <w:rPr>
                <w:color w:val="000000"/>
                <w:sz w:val="20"/>
                <w:szCs w:val="20"/>
              </w:rPr>
            </w:pPr>
            <w:r w:rsidRPr="00771761">
              <w:rPr>
                <w:color w:val="000000"/>
                <w:sz w:val="20"/>
                <w:szCs w:val="20"/>
              </w:rPr>
              <w:t>Pre-compliance Report</w:t>
            </w:r>
            <w:r w:rsidRPr="00771761">
              <w:rPr>
                <w:color w:val="000000"/>
                <w:sz w:val="20"/>
                <w:szCs w:val="20"/>
                <w:vertAlign w:val="superscript"/>
              </w:rPr>
              <w:t>c</w:t>
            </w:r>
          </w:p>
        </w:tc>
        <w:tc>
          <w:tcPr>
            <w:tcW w:w="1216" w:type="dxa"/>
            <w:tcBorders>
              <w:top w:val="nil"/>
              <w:left w:val="single" w:sz="4" w:space="0" w:color="auto"/>
              <w:bottom w:val="single" w:sz="8" w:space="0" w:color="auto"/>
              <w:right w:val="single" w:sz="8" w:space="0" w:color="auto"/>
            </w:tcBorders>
            <w:shd w:val="clear" w:color="auto" w:fill="auto"/>
            <w:vAlign w:val="center"/>
            <w:hideMark/>
          </w:tcPr>
          <w:p w14:paraId="6C03A2A0"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1351" w:type="dxa"/>
            <w:gridSpan w:val="2"/>
            <w:tcBorders>
              <w:top w:val="nil"/>
              <w:left w:val="nil"/>
              <w:bottom w:val="single" w:sz="8" w:space="0" w:color="auto"/>
              <w:right w:val="single" w:sz="8" w:space="0" w:color="auto"/>
            </w:tcBorders>
            <w:shd w:val="clear" w:color="auto" w:fill="auto"/>
            <w:vAlign w:val="center"/>
            <w:hideMark/>
          </w:tcPr>
          <w:p w14:paraId="6282B3F5"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1</w:t>
            </w:r>
          </w:p>
        </w:tc>
        <w:tc>
          <w:tcPr>
            <w:tcW w:w="1229" w:type="dxa"/>
            <w:gridSpan w:val="2"/>
            <w:tcBorders>
              <w:top w:val="nil"/>
              <w:left w:val="nil"/>
              <w:bottom w:val="single" w:sz="8" w:space="0" w:color="auto"/>
              <w:right w:val="single" w:sz="8" w:space="0" w:color="auto"/>
            </w:tcBorders>
            <w:shd w:val="clear" w:color="auto" w:fill="auto"/>
            <w:vAlign w:val="center"/>
            <w:hideMark/>
          </w:tcPr>
          <w:p w14:paraId="4B3EA421"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960" w:type="dxa"/>
            <w:gridSpan w:val="3"/>
            <w:tcBorders>
              <w:top w:val="nil"/>
              <w:left w:val="nil"/>
              <w:bottom w:val="single" w:sz="8" w:space="0" w:color="auto"/>
              <w:right w:val="single" w:sz="8" w:space="0" w:color="auto"/>
            </w:tcBorders>
            <w:shd w:val="clear" w:color="auto" w:fill="auto"/>
            <w:vAlign w:val="center"/>
            <w:hideMark/>
          </w:tcPr>
          <w:p w14:paraId="3D2B75EF"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230" w:type="dxa"/>
            <w:gridSpan w:val="4"/>
            <w:tcBorders>
              <w:top w:val="nil"/>
              <w:left w:val="nil"/>
              <w:bottom w:val="single" w:sz="8" w:space="0" w:color="auto"/>
              <w:right w:val="single" w:sz="8" w:space="0" w:color="auto"/>
            </w:tcBorders>
            <w:shd w:val="clear" w:color="auto" w:fill="auto"/>
            <w:vAlign w:val="center"/>
            <w:hideMark/>
          </w:tcPr>
          <w:p w14:paraId="47581389"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320" w:type="dxa"/>
            <w:gridSpan w:val="3"/>
            <w:tcBorders>
              <w:top w:val="nil"/>
              <w:left w:val="nil"/>
              <w:bottom w:val="single" w:sz="8" w:space="0" w:color="auto"/>
              <w:right w:val="single" w:sz="8" w:space="0" w:color="auto"/>
            </w:tcBorders>
            <w:shd w:val="clear" w:color="auto" w:fill="auto"/>
            <w:vAlign w:val="center"/>
            <w:hideMark/>
          </w:tcPr>
          <w:p w14:paraId="18F25413"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230" w:type="dxa"/>
            <w:gridSpan w:val="4"/>
            <w:tcBorders>
              <w:top w:val="nil"/>
              <w:left w:val="nil"/>
              <w:bottom w:val="single" w:sz="8" w:space="0" w:color="auto"/>
              <w:right w:val="single" w:sz="8" w:space="0" w:color="auto"/>
            </w:tcBorders>
            <w:shd w:val="clear" w:color="auto" w:fill="auto"/>
            <w:vAlign w:val="center"/>
            <w:hideMark/>
          </w:tcPr>
          <w:p w14:paraId="2390268F"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165" w:type="dxa"/>
            <w:gridSpan w:val="5"/>
            <w:tcBorders>
              <w:top w:val="nil"/>
              <w:left w:val="nil"/>
              <w:bottom w:val="single" w:sz="8" w:space="0" w:color="auto"/>
              <w:right w:val="single" w:sz="8" w:space="0" w:color="auto"/>
            </w:tcBorders>
            <w:shd w:val="clear" w:color="auto" w:fill="auto"/>
            <w:vAlign w:val="center"/>
            <w:hideMark/>
          </w:tcPr>
          <w:p w14:paraId="6C2404A1" w14:textId="77777777" w:rsidR="00771761" w:rsidRPr="00771761" w:rsidRDefault="00771761" w:rsidP="00771761">
            <w:pPr>
              <w:widowControl/>
              <w:autoSpaceDE/>
              <w:autoSpaceDN/>
              <w:adjustRightInd/>
              <w:jc w:val="right"/>
              <w:rPr>
                <w:color w:val="000000"/>
                <w:sz w:val="20"/>
                <w:szCs w:val="20"/>
              </w:rPr>
            </w:pPr>
            <w:r w:rsidRPr="00771761">
              <w:rPr>
                <w:color w:val="000000"/>
                <w:sz w:val="20"/>
                <w:szCs w:val="20"/>
              </w:rPr>
              <w:t xml:space="preserve">$0 </w:t>
            </w:r>
          </w:p>
        </w:tc>
      </w:tr>
      <w:tr w:rsidR="00771761" w:rsidRPr="00771761" w14:paraId="51DCAC2E" w14:textId="77777777" w:rsidTr="00771761">
        <w:trPr>
          <w:gridAfter w:val="2"/>
          <w:wAfter w:w="43" w:type="dxa"/>
          <w:trHeight w:val="585"/>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91196" w14:textId="77777777" w:rsidR="00771761" w:rsidRPr="00771761" w:rsidRDefault="00771761" w:rsidP="00771761">
            <w:pPr>
              <w:widowControl/>
              <w:autoSpaceDE/>
              <w:autoSpaceDN/>
              <w:adjustRightInd/>
              <w:rPr>
                <w:color w:val="000000"/>
                <w:sz w:val="20"/>
                <w:szCs w:val="20"/>
              </w:rPr>
            </w:pPr>
            <w:r w:rsidRPr="00771761">
              <w:rPr>
                <w:color w:val="000000"/>
                <w:sz w:val="20"/>
                <w:szCs w:val="20"/>
              </w:rPr>
              <w:t>Notification of Special Compliance Requirements</w:t>
            </w:r>
            <w:r w:rsidRPr="00771761">
              <w:rPr>
                <w:color w:val="000000"/>
                <w:sz w:val="20"/>
                <w:szCs w:val="20"/>
                <w:vertAlign w:val="superscript"/>
              </w:rPr>
              <w:t>d</w:t>
            </w:r>
          </w:p>
        </w:tc>
        <w:tc>
          <w:tcPr>
            <w:tcW w:w="1216" w:type="dxa"/>
            <w:tcBorders>
              <w:top w:val="nil"/>
              <w:left w:val="single" w:sz="4" w:space="0" w:color="auto"/>
              <w:bottom w:val="single" w:sz="8" w:space="0" w:color="auto"/>
              <w:right w:val="single" w:sz="8" w:space="0" w:color="auto"/>
            </w:tcBorders>
            <w:shd w:val="clear" w:color="auto" w:fill="auto"/>
            <w:vAlign w:val="center"/>
            <w:hideMark/>
          </w:tcPr>
          <w:p w14:paraId="1E2499FC"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1351" w:type="dxa"/>
            <w:gridSpan w:val="2"/>
            <w:tcBorders>
              <w:top w:val="nil"/>
              <w:left w:val="nil"/>
              <w:bottom w:val="single" w:sz="8" w:space="0" w:color="auto"/>
              <w:right w:val="single" w:sz="8" w:space="0" w:color="auto"/>
            </w:tcBorders>
            <w:shd w:val="clear" w:color="auto" w:fill="auto"/>
            <w:vAlign w:val="center"/>
            <w:hideMark/>
          </w:tcPr>
          <w:p w14:paraId="7D342100"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1</w:t>
            </w:r>
          </w:p>
        </w:tc>
        <w:tc>
          <w:tcPr>
            <w:tcW w:w="1229" w:type="dxa"/>
            <w:gridSpan w:val="2"/>
            <w:tcBorders>
              <w:top w:val="nil"/>
              <w:left w:val="nil"/>
              <w:bottom w:val="single" w:sz="8" w:space="0" w:color="auto"/>
              <w:right w:val="single" w:sz="8" w:space="0" w:color="auto"/>
            </w:tcBorders>
            <w:shd w:val="clear" w:color="auto" w:fill="auto"/>
            <w:vAlign w:val="center"/>
            <w:hideMark/>
          </w:tcPr>
          <w:p w14:paraId="53E2EFA4"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960" w:type="dxa"/>
            <w:gridSpan w:val="3"/>
            <w:tcBorders>
              <w:top w:val="nil"/>
              <w:left w:val="nil"/>
              <w:bottom w:val="single" w:sz="8" w:space="0" w:color="auto"/>
              <w:right w:val="single" w:sz="8" w:space="0" w:color="auto"/>
            </w:tcBorders>
            <w:shd w:val="clear" w:color="auto" w:fill="auto"/>
            <w:vAlign w:val="center"/>
            <w:hideMark/>
          </w:tcPr>
          <w:p w14:paraId="44103D1F"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230" w:type="dxa"/>
            <w:gridSpan w:val="4"/>
            <w:tcBorders>
              <w:top w:val="nil"/>
              <w:left w:val="nil"/>
              <w:bottom w:val="single" w:sz="8" w:space="0" w:color="auto"/>
              <w:right w:val="single" w:sz="8" w:space="0" w:color="auto"/>
            </w:tcBorders>
            <w:shd w:val="clear" w:color="auto" w:fill="auto"/>
            <w:vAlign w:val="center"/>
            <w:hideMark/>
          </w:tcPr>
          <w:p w14:paraId="3E05A03C"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320" w:type="dxa"/>
            <w:gridSpan w:val="3"/>
            <w:tcBorders>
              <w:top w:val="nil"/>
              <w:left w:val="nil"/>
              <w:bottom w:val="single" w:sz="8" w:space="0" w:color="auto"/>
              <w:right w:val="single" w:sz="8" w:space="0" w:color="auto"/>
            </w:tcBorders>
            <w:shd w:val="clear" w:color="auto" w:fill="auto"/>
            <w:vAlign w:val="center"/>
            <w:hideMark/>
          </w:tcPr>
          <w:p w14:paraId="78E0ECB1"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230" w:type="dxa"/>
            <w:gridSpan w:val="4"/>
            <w:tcBorders>
              <w:top w:val="nil"/>
              <w:left w:val="nil"/>
              <w:bottom w:val="single" w:sz="8" w:space="0" w:color="auto"/>
              <w:right w:val="single" w:sz="8" w:space="0" w:color="auto"/>
            </w:tcBorders>
            <w:shd w:val="clear" w:color="auto" w:fill="auto"/>
            <w:vAlign w:val="center"/>
            <w:hideMark/>
          </w:tcPr>
          <w:p w14:paraId="67E54CC4"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165" w:type="dxa"/>
            <w:gridSpan w:val="5"/>
            <w:tcBorders>
              <w:top w:val="nil"/>
              <w:left w:val="nil"/>
              <w:bottom w:val="single" w:sz="8" w:space="0" w:color="auto"/>
              <w:right w:val="single" w:sz="8" w:space="0" w:color="auto"/>
            </w:tcBorders>
            <w:shd w:val="clear" w:color="auto" w:fill="auto"/>
            <w:vAlign w:val="center"/>
            <w:hideMark/>
          </w:tcPr>
          <w:p w14:paraId="62BEEED1" w14:textId="77777777" w:rsidR="00771761" w:rsidRPr="00771761" w:rsidRDefault="00771761" w:rsidP="00771761">
            <w:pPr>
              <w:widowControl/>
              <w:autoSpaceDE/>
              <w:autoSpaceDN/>
              <w:adjustRightInd/>
              <w:jc w:val="right"/>
              <w:rPr>
                <w:color w:val="000000"/>
                <w:sz w:val="20"/>
                <w:szCs w:val="20"/>
              </w:rPr>
            </w:pPr>
            <w:r w:rsidRPr="00771761">
              <w:rPr>
                <w:color w:val="000000"/>
                <w:sz w:val="20"/>
                <w:szCs w:val="20"/>
              </w:rPr>
              <w:t xml:space="preserve">$0 </w:t>
            </w:r>
          </w:p>
        </w:tc>
      </w:tr>
      <w:tr w:rsidR="00771761" w:rsidRPr="00771761" w14:paraId="3D366DF9" w14:textId="77777777" w:rsidTr="00771761">
        <w:trPr>
          <w:gridAfter w:val="2"/>
          <w:wAfter w:w="43" w:type="dxa"/>
          <w:trHeight w:val="330"/>
        </w:trPr>
        <w:tc>
          <w:tcPr>
            <w:tcW w:w="333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9C63BE7" w14:textId="77777777" w:rsidR="00771761" w:rsidRPr="00771761" w:rsidRDefault="00771761" w:rsidP="00771761">
            <w:pPr>
              <w:widowControl/>
              <w:autoSpaceDE/>
              <w:autoSpaceDN/>
              <w:adjustRightInd/>
              <w:rPr>
                <w:color w:val="000000"/>
                <w:sz w:val="20"/>
                <w:szCs w:val="20"/>
              </w:rPr>
            </w:pPr>
            <w:r w:rsidRPr="00771761">
              <w:rPr>
                <w:color w:val="000000"/>
                <w:sz w:val="20"/>
                <w:szCs w:val="20"/>
              </w:rPr>
              <w:t>Notification of Compliance Status</w:t>
            </w:r>
            <w:r w:rsidRPr="00771761">
              <w:rPr>
                <w:color w:val="000000"/>
                <w:sz w:val="20"/>
                <w:szCs w:val="20"/>
                <w:vertAlign w:val="superscript"/>
              </w:rPr>
              <w:t xml:space="preserve"> c</w:t>
            </w:r>
          </w:p>
        </w:tc>
        <w:tc>
          <w:tcPr>
            <w:tcW w:w="1216" w:type="dxa"/>
            <w:tcBorders>
              <w:top w:val="nil"/>
              <w:left w:val="nil"/>
              <w:bottom w:val="single" w:sz="8" w:space="0" w:color="auto"/>
              <w:right w:val="single" w:sz="8" w:space="0" w:color="auto"/>
            </w:tcBorders>
            <w:shd w:val="clear" w:color="auto" w:fill="auto"/>
            <w:vAlign w:val="center"/>
            <w:hideMark/>
          </w:tcPr>
          <w:p w14:paraId="64F4C291"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1351" w:type="dxa"/>
            <w:gridSpan w:val="2"/>
            <w:tcBorders>
              <w:top w:val="nil"/>
              <w:left w:val="nil"/>
              <w:bottom w:val="single" w:sz="8" w:space="0" w:color="auto"/>
              <w:right w:val="single" w:sz="8" w:space="0" w:color="auto"/>
            </w:tcBorders>
            <w:shd w:val="clear" w:color="auto" w:fill="auto"/>
            <w:vAlign w:val="center"/>
            <w:hideMark/>
          </w:tcPr>
          <w:p w14:paraId="1CD9109E"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1</w:t>
            </w:r>
          </w:p>
        </w:tc>
        <w:tc>
          <w:tcPr>
            <w:tcW w:w="1229" w:type="dxa"/>
            <w:gridSpan w:val="2"/>
            <w:tcBorders>
              <w:top w:val="nil"/>
              <w:left w:val="nil"/>
              <w:bottom w:val="single" w:sz="8" w:space="0" w:color="auto"/>
              <w:right w:val="single" w:sz="8" w:space="0" w:color="auto"/>
            </w:tcBorders>
            <w:shd w:val="clear" w:color="auto" w:fill="auto"/>
            <w:vAlign w:val="center"/>
            <w:hideMark/>
          </w:tcPr>
          <w:p w14:paraId="4E5F2C01"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960" w:type="dxa"/>
            <w:gridSpan w:val="3"/>
            <w:tcBorders>
              <w:top w:val="nil"/>
              <w:left w:val="nil"/>
              <w:bottom w:val="single" w:sz="8" w:space="0" w:color="auto"/>
              <w:right w:val="single" w:sz="8" w:space="0" w:color="auto"/>
            </w:tcBorders>
            <w:shd w:val="clear" w:color="auto" w:fill="auto"/>
            <w:vAlign w:val="center"/>
            <w:hideMark/>
          </w:tcPr>
          <w:p w14:paraId="3427FB74"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230" w:type="dxa"/>
            <w:gridSpan w:val="4"/>
            <w:tcBorders>
              <w:top w:val="nil"/>
              <w:left w:val="nil"/>
              <w:bottom w:val="single" w:sz="8" w:space="0" w:color="auto"/>
              <w:right w:val="single" w:sz="8" w:space="0" w:color="auto"/>
            </w:tcBorders>
            <w:shd w:val="clear" w:color="auto" w:fill="auto"/>
            <w:vAlign w:val="center"/>
            <w:hideMark/>
          </w:tcPr>
          <w:p w14:paraId="7CE669DA"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320" w:type="dxa"/>
            <w:gridSpan w:val="3"/>
            <w:tcBorders>
              <w:top w:val="nil"/>
              <w:left w:val="nil"/>
              <w:bottom w:val="single" w:sz="8" w:space="0" w:color="auto"/>
              <w:right w:val="single" w:sz="8" w:space="0" w:color="auto"/>
            </w:tcBorders>
            <w:shd w:val="clear" w:color="auto" w:fill="auto"/>
            <w:vAlign w:val="center"/>
            <w:hideMark/>
          </w:tcPr>
          <w:p w14:paraId="2E77D2CC"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230" w:type="dxa"/>
            <w:gridSpan w:val="4"/>
            <w:tcBorders>
              <w:top w:val="nil"/>
              <w:left w:val="nil"/>
              <w:bottom w:val="single" w:sz="8" w:space="0" w:color="auto"/>
              <w:right w:val="single" w:sz="8" w:space="0" w:color="auto"/>
            </w:tcBorders>
            <w:shd w:val="clear" w:color="auto" w:fill="auto"/>
            <w:vAlign w:val="center"/>
            <w:hideMark/>
          </w:tcPr>
          <w:p w14:paraId="45DEA6AA"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0</w:t>
            </w:r>
          </w:p>
        </w:tc>
        <w:tc>
          <w:tcPr>
            <w:tcW w:w="1165" w:type="dxa"/>
            <w:gridSpan w:val="5"/>
            <w:tcBorders>
              <w:top w:val="nil"/>
              <w:left w:val="nil"/>
              <w:bottom w:val="single" w:sz="8" w:space="0" w:color="auto"/>
              <w:right w:val="single" w:sz="8" w:space="0" w:color="auto"/>
            </w:tcBorders>
            <w:shd w:val="clear" w:color="auto" w:fill="auto"/>
            <w:vAlign w:val="center"/>
            <w:hideMark/>
          </w:tcPr>
          <w:p w14:paraId="09AC9756" w14:textId="77777777" w:rsidR="00771761" w:rsidRPr="00771761" w:rsidRDefault="00771761" w:rsidP="00771761">
            <w:pPr>
              <w:widowControl/>
              <w:autoSpaceDE/>
              <w:autoSpaceDN/>
              <w:adjustRightInd/>
              <w:jc w:val="right"/>
              <w:rPr>
                <w:color w:val="000000"/>
                <w:sz w:val="20"/>
                <w:szCs w:val="20"/>
              </w:rPr>
            </w:pPr>
            <w:r w:rsidRPr="00771761">
              <w:rPr>
                <w:color w:val="000000"/>
                <w:sz w:val="20"/>
                <w:szCs w:val="20"/>
              </w:rPr>
              <w:t xml:space="preserve">$0 </w:t>
            </w:r>
          </w:p>
        </w:tc>
      </w:tr>
      <w:tr w:rsidR="00771761" w:rsidRPr="00771761" w14:paraId="5146A213" w14:textId="77777777" w:rsidTr="00771761">
        <w:trPr>
          <w:gridAfter w:val="2"/>
          <w:wAfter w:w="43" w:type="dxa"/>
          <w:trHeight w:val="330"/>
        </w:trPr>
        <w:tc>
          <w:tcPr>
            <w:tcW w:w="3330" w:type="dxa"/>
            <w:tcBorders>
              <w:top w:val="nil"/>
              <w:left w:val="single" w:sz="8" w:space="0" w:color="auto"/>
              <w:bottom w:val="single" w:sz="8" w:space="0" w:color="auto"/>
              <w:right w:val="single" w:sz="8" w:space="0" w:color="auto"/>
            </w:tcBorders>
            <w:shd w:val="clear" w:color="auto" w:fill="auto"/>
            <w:vAlign w:val="center"/>
            <w:hideMark/>
          </w:tcPr>
          <w:p w14:paraId="6C25B7FB" w14:textId="77777777" w:rsidR="00771761" w:rsidRPr="00771761" w:rsidRDefault="00771761" w:rsidP="00771761">
            <w:pPr>
              <w:widowControl/>
              <w:autoSpaceDE/>
              <w:autoSpaceDN/>
              <w:adjustRightInd/>
              <w:rPr>
                <w:color w:val="000000"/>
                <w:sz w:val="20"/>
                <w:szCs w:val="20"/>
              </w:rPr>
            </w:pPr>
            <w:r w:rsidRPr="00771761">
              <w:rPr>
                <w:color w:val="000000"/>
                <w:sz w:val="20"/>
                <w:szCs w:val="20"/>
              </w:rPr>
              <w:t>Semiannual Reports</w:t>
            </w:r>
            <w:r w:rsidRPr="00771761">
              <w:rPr>
                <w:color w:val="000000"/>
                <w:sz w:val="20"/>
                <w:szCs w:val="20"/>
                <w:vertAlign w:val="superscript"/>
              </w:rPr>
              <w:t xml:space="preserve"> e</w:t>
            </w:r>
          </w:p>
        </w:tc>
        <w:tc>
          <w:tcPr>
            <w:tcW w:w="1216" w:type="dxa"/>
            <w:tcBorders>
              <w:top w:val="nil"/>
              <w:left w:val="nil"/>
              <w:bottom w:val="single" w:sz="8" w:space="0" w:color="auto"/>
              <w:right w:val="single" w:sz="8" w:space="0" w:color="auto"/>
            </w:tcBorders>
            <w:shd w:val="clear" w:color="auto" w:fill="auto"/>
            <w:vAlign w:val="center"/>
            <w:hideMark/>
          </w:tcPr>
          <w:p w14:paraId="7E0FFFCE"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1351" w:type="dxa"/>
            <w:gridSpan w:val="2"/>
            <w:tcBorders>
              <w:top w:val="nil"/>
              <w:left w:val="nil"/>
              <w:bottom w:val="single" w:sz="8" w:space="0" w:color="auto"/>
              <w:right w:val="single" w:sz="8" w:space="0" w:color="auto"/>
            </w:tcBorders>
            <w:shd w:val="clear" w:color="auto" w:fill="auto"/>
            <w:vAlign w:val="center"/>
            <w:hideMark/>
          </w:tcPr>
          <w:p w14:paraId="46D58A21"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1229" w:type="dxa"/>
            <w:gridSpan w:val="2"/>
            <w:tcBorders>
              <w:top w:val="nil"/>
              <w:left w:val="nil"/>
              <w:bottom w:val="single" w:sz="8" w:space="0" w:color="auto"/>
              <w:right w:val="single" w:sz="8" w:space="0" w:color="auto"/>
            </w:tcBorders>
            <w:shd w:val="clear" w:color="auto" w:fill="auto"/>
            <w:vAlign w:val="center"/>
            <w:hideMark/>
          </w:tcPr>
          <w:p w14:paraId="0920FD6B"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4</w:t>
            </w:r>
          </w:p>
        </w:tc>
        <w:tc>
          <w:tcPr>
            <w:tcW w:w="960" w:type="dxa"/>
            <w:gridSpan w:val="3"/>
            <w:tcBorders>
              <w:top w:val="nil"/>
              <w:left w:val="nil"/>
              <w:bottom w:val="single" w:sz="8" w:space="0" w:color="auto"/>
              <w:right w:val="single" w:sz="8" w:space="0" w:color="auto"/>
            </w:tcBorders>
            <w:shd w:val="clear" w:color="auto" w:fill="auto"/>
            <w:vAlign w:val="center"/>
            <w:hideMark/>
          </w:tcPr>
          <w:p w14:paraId="51A694C9"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6</w:t>
            </w:r>
          </w:p>
        </w:tc>
        <w:tc>
          <w:tcPr>
            <w:tcW w:w="1230" w:type="dxa"/>
            <w:gridSpan w:val="4"/>
            <w:tcBorders>
              <w:top w:val="nil"/>
              <w:left w:val="nil"/>
              <w:bottom w:val="single" w:sz="8" w:space="0" w:color="auto"/>
              <w:right w:val="single" w:sz="8" w:space="0" w:color="auto"/>
            </w:tcBorders>
            <w:shd w:val="clear" w:color="auto" w:fill="auto"/>
            <w:vAlign w:val="center"/>
            <w:hideMark/>
          </w:tcPr>
          <w:p w14:paraId="7EA6D595"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24</w:t>
            </w:r>
          </w:p>
        </w:tc>
        <w:tc>
          <w:tcPr>
            <w:tcW w:w="1320" w:type="dxa"/>
            <w:gridSpan w:val="3"/>
            <w:tcBorders>
              <w:top w:val="nil"/>
              <w:left w:val="nil"/>
              <w:bottom w:val="single" w:sz="8" w:space="0" w:color="auto"/>
              <w:right w:val="single" w:sz="8" w:space="0" w:color="auto"/>
            </w:tcBorders>
            <w:shd w:val="clear" w:color="auto" w:fill="auto"/>
            <w:vAlign w:val="center"/>
            <w:hideMark/>
          </w:tcPr>
          <w:p w14:paraId="615CAAEA"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1.2</w:t>
            </w:r>
          </w:p>
        </w:tc>
        <w:tc>
          <w:tcPr>
            <w:tcW w:w="1230" w:type="dxa"/>
            <w:gridSpan w:val="4"/>
            <w:tcBorders>
              <w:top w:val="nil"/>
              <w:left w:val="nil"/>
              <w:bottom w:val="single" w:sz="8" w:space="0" w:color="auto"/>
              <w:right w:val="single" w:sz="8" w:space="0" w:color="auto"/>
            </w:tcBorders>
            <w:shd w:val="clear" w:color="auto" w:fill="auto"/>
            <w:vAlign w:val="center"/>
            <w:hideMark/>
          </w:tcPr>
          <w:p w14:paraId="3B15C187"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2.4</w:t>
            </w:r>
          </w:p>
        </w:tc>
        <w:tc>
          <w:tcPr>
            <w:tcW w:w="1165" w:type="dxa"/>
            <w:gridSpan w:val="5"/>
            <w:tcBorders>
              <w:top w:val="nil"/>
              <w:left w:val="nil"/>
              <w:bottom w:val="single" w:sz="8" w:space="0" w:color="auto"/>
              <w:right w:val="single" w:sz="8" w:space="0" w:color="auto"/>
            </w:tcBorders>
            <w:shd w:val="clear" w:color="auto" w:fill="auto"/>
            <w:vAlign w:val="center"/>
            <w:hideMark/>
          </w:tcPr>
          <w:p w14:paraId="4CAE2ECF" w14:textId="77777777" w:rsidR="00771761" w:rsidRPr="00771761" w:rsidRDefault="00771761" w:rsidP="00771761">
            <w:pPr>
              <w:widowControl/>
              <w:autoSpaceDE/>
              <w:autoSpaceDN/>
              <w:adjustRightInd/>
              <w:jc w:val="right"/>
              <w:rPr>
                <w:color w:val="000000"/>
                <w:sz w:val="20"/>
                <w:szCs w:val="20"/>
              </w:rPr>
            </w:pPr>
            <w:r w:rsidRPr="00771761">
              <w:rPr>
                <w:color w:val="000000"/>
                <w:sz w:val="20"/>
                <w:szCs w:val="20"/>
              </w:rPr>
              <w:t xml:space="preserve">$1,294.13 </w:t>
            </w:r>
          </w:p>
        </w:tc>
      </w:tr>
      <w:tr w:rsidR="00771761" w:rsidRPr="00771761" w14:paraId="01A71162" w14:textId="77777777" w:rsidTr="00771761">
        <w:trPr>
          <w:gridAfter w:val="2"/>
          <w:wAfter w:w="43" w:type="dxa"/>
          <w:trHeight w:val="330"/>
        </w:trPr>
        <w:tc>
          <w:tcPr>
            <w:tcW w:w="3330" w:type="dxa"/>
            <w:tcBorders>
              <w:top w:val="nil"/>
              <w:left w:val="single" w:sz="8" w:space="0" w:color="auto"/>
              <w:bottom w:val="single" w:sz="8" w:space="0" w:color="auto"/>
              <w:right w:val="single" w:sz="8" w:space="0" w:color="auto"/>
            </w:tcBorders>
            <w:shd w:val="clear" w:color="auto" w:fill="auto"/>
            <w:vAlign w:val="center"/>
            <w:hideMark/>
          </w:tcPr>
          <w:p w14:paraId="1DC49BCE" w14:textId="77777777" w:rsidR="00771761" w:rsidRPr="00771761" w:rsidRDefault="00771761" w:rsidP="00771761">
            <w:pPr>
              <w:widowControl/>
              <w:autoSpaceDE/>
              <w:autoSpaceDN/>
              <w:adjustRightInd/>
              <w:rPr>
                <w:color w:val="000000"/>
                <w:sz w:val="20"/>
                <w:szCs w:val="20"/>
              </w:rPr>
            </w:pPr>
            <w:r w:rsidRPr="00771761">
              <w:rPr>
                <w:color w:val="000000"/>
                <w:sz w:val="20"/>
                <w:szCs w:val="20"/>
              </w:rPr>
              <w:t>Annual Compliance Certifications</w:t>
            </w:r>
            <w:r w:rsidRPr="00771761">
              <w:rPr>
                <w:color w:val="000000"/>
                <w:sz w:val="20"/>
                <w:szCs w:val="20"/>
                <w:vertAlign w:val="superscript"/>
              </w:rPr>
              <w:t xml:space="preserve"> f</w:t>
            </w:r>
          </w:p>
        </w:tc>
        <w:tc>
          <w:tcPr>
            <w:tcW w:w="1216" w:type="dxa"/>
            <w:tcBorders>
              <w:top w:val="nil"/>
              <w:left w:val="nil"/>
              <w:bottom w:val="single" w:sz="8" w:space="0" w:color="auto"/>
              <w:right w:val="single" w:sz="8" w:space="0" w:color="auto"/>
            </w:tcBorders>
            <w:shd w:val="clear" w:color="auto" w:fill="auto"/>
            <w:vAlign w:val="center"/>
            <w:hideMark/>
          </w:tcPr>
          <w:p w14:paraId="1A99ECB4"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1351" w:type="dxa"/>
            <w:gridSpan w:val="2"/>
            <w:tcBorders>
              <w:top w:val="nil"/>
              <w:left w:val="nil"/>
              <w:bottom w:val="single" w:sz="8" w:space="0" w:color="auto"/>
              <w:right w:val="single" w:sz="8" w:space="0" w:color="auto"/>
            </w:tcBorders>
            <w:shd w:val="clear" w:color="auto" w:fill="auto"/>
            <w:vAlign w:val="center"/>
            <w:hideMark/>
          </w:tcPr>
          <w:p w14:paraId="1E1A7814"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1</w:t>
            </w:r>
          </w:p>
        </w:tc>
        <w:tc>
          <w:tcPr>
            <w:tcW w:w="1229" w:type="dxa"/>
            <w:gridSpan w:val="2"/>
            <w:tcBorders>
              <w:top w:val="nil"/>
              <w:left w:val="nil"/>
              <w:bottom w:val="single" w:sz="8" w:space="0" w:color="auto"/>
              <w:right w:val="single" w:sz="8" w:space="0" w:color="auto"/>
            </w:tcBorders>
            <w:shd w:val="clear" w:color="auto" w:fill="auto"/>
            <w:vAlign w:val="center"/>
            <w:hideMark/>
          </w:tcPr>
          <w:p w14:paraId="787D6410"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w:t>
            </w:r>
          </w:p>
        </w:tc>
        <w:tc>
          <w:tcPr>
            <w:tcW w:w="960" w:type="dxa"/>
            <w:gridSpan w:val="3"/>
            <w:tcBorders>
              <w:top w:val="nil"/>
              <w:left w:val="nil"/>
              <w:bottom w:val="single" w:sz="8" w:space="0" w:color="auto"/>
              <w:right w:val="single" w:sz="8" w:space="0" w:color="auto"/>
            </w:tcBorders>
            <w:shd w:val="clear" w:color="auto" w:fill="auto"/>
            <w:vAlign w:val="center"/>
            <w:hideMark/>
          </w:tcPr>
          <w:p w14:paraId="7D74C0FB"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12</w:t>
            </w:r>
          </w:p>
        </w:tc>
        <w:tc>
          <w:tcPr>
            <w:tcW w:w="1230" w:type="dxa"/>
            <w:gridSpan w:val="4"/>
            <w:tcBorders>
              <w:top w:val="nil"/>
              <w:left w:val="nil"/>
              <w:bottom w:val="single" w:sz="8" w:space="0" w:color="auto"/>
              <w:right w:val="single" w:sz="8" w:space="0" w:color="auto"/>
            </w:tcBorders>
            <w:shd w:val="clear" w:color="auto" w:fill="auto"/>
            <w:vAlign w:val="center"/>
            <w:hideMark/>
          </w:tcPr>
          <w:p w14:paraId="031C511A"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24</w:t>
            </w:r>
          </w:p>
        </w:tc>
        <w:tc>
          <w:tcPr>
            <w:tcW w:w="1320" w:type="dxa"/>
            <w:gridSpan w:val="3"/>
            <w:tcBorders>
              <w:top w:val="nil"/>
              <w:left w:val="nil"/>
              <w:bottom w:val="single" w:sz="8" w:space="0" w:color="auto"/>
              <w:right w:val="single" w:sz="8" w:space="0" w:color="auto"/>
            </w:tcBorders>
            <w:shd w:val="clear" w:color="auto" w:fill="auto"/>
            <w:vAlign w:val="center"/>
            <w:hideMark/>
          </w:tcPr>
          <w:p w14:paraId="706005EB"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1.2</w:t>
            </w:r>
          </w:p>
        </w:tc>
        <w:tc>
          <w:tcPr>
            <w:tcW w:w="1230" w:type="dxa"/>
            <w:gridSpan w:val="4"/>
            <w:tcBorders>
              <w:top w:val="nil"/>
              <w:left w:val="nil"/>
              <w:bottom w:val="single" w:sz="8" w:space="0" w:color="auto"/>
              <w:right w:val="single" w:sz="8" w:space="0" w:color="auto"/>
            </w:tcBorders>
            <w:shd w:val="clear" w:color="auto" w:fill="auto"/>
            <w:vAlign w:val="center"/>
            <w:hideMark/>
          </w:tcPr>
          <w:p w14:paraId="2ED00069"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2.4</w:t>
            </w:r>
          </w:p>
        </w:tc>
        <w:tc>
          <w:tcPr>
            <w:tcW w:w="1165" w:type="dxa"/>
            <w:gridSpan w:val="5"/>
            <w:tcBorders>
              <w:top w:val="nil"/>
              <w:left w:val="nil"/>
              <w:bottom w:val="single" w:sz="8" w:space="0" w:color="auto"/>
              <w:right w:val="single" w:sz="8" w:space="0" w:color="auto"/>
            </w:tcBorders>
            <w:shd w:val="clear" w:color="auto" w:fill="auto"/>
            <w:vAlign w:val="center"/>
            <w:hideMark/>
          </w:tcPr>
          <w:p w14:paraId="7CAC863F" w14:textId="77777777" w:rsidR="00771761" w:rsidRPr="00771761" w:rsidRDefault="00771761" w:rsidP="00771761">
            <w:pPr>
              <w:widowControl/>
              <w:autoSpaceDE/>
              <w:autoSpaceDN/>
              <w:adjustRightInd/>
              <w:jc w:val="right"/>
              <w:rPr>
                <w:color w:val="000000"/>
                <w:sz w:val="20"/>
                <w:szCs w:val="20"/>
              </w:rPr>
            </w:pPr>
            <w:r w:rsidRPr="00771761">
              <w:rPr>
                <w:color w:val="000000"/>
                <w:sz w:val="20"/>
                <w:szCs w:val="20"/>
              </w:rPr>
              <w:t xml:space="preserve">$1,294.13 </w:t>
            </w:r>
          </w:p>
        </w:tc>
      </w:tr>
      <w:tr w:rsidR="00771761" w:rsidRPr="00771761" w14:paraId="21B9984D" w14:textId="77777777" w:rsidTr="00771761">
        <w:trPr>
          <w:gridAfter w:val="2"/>
          <w:wAfter w:w="43" w:type="dxa"/>
          <w:trHeight w:val="330"/>
        </w:trPr>
        <w:tc>
          <w:tcPr>
            <w:tcW w:w="3330" w:type="dxa"/>
            <w:tcBorders>
              <w:top w:val="nil"/>
              <w:left w:val="single" w:sz="8" w:space="0" w:color="auto"/>
              <w:bottom w:val="single" w:sz="8" w:space="0" w:color="auto"/>
              <w:right w:val="single" w:sz="8" w:space="0" w:color="auto"/>
            </w:tcBorders>
            <w:shd w:val="clear" w:color="auto" w:fill="auto"/>
            <w:vAlign w:val="center"/>
            <w:hideMark/>
          </w:tcPr>
          <w:p w14:paraId="01527EB3" w14:textId="01EC5F22" w:rsidR="00771761" w:rsidRPr="00771761" w:rsidRDefault="00771761" w:rsidP="00771761">
            <w:pPr>
              <w:widowControl/>
              <w:autoSpaceDE/>
              <w:autoSpaceDN/>
              <w:adjustRightInd/>
              <w:rPr>
                <w:b/>
                <w:bCs/>
                <w:color w:val="000000"/>
                <w:sz w:val="20"/>
                <w:szCs w:val="20"/>
              </w:rPr>
            </w:pPr>
            <w:r w:rsidRPr="00771761">
              <w:rPr>
                <w:b/>
                <w:bCs/>
                <w:color w:val="000000"/>
                <w:sz w:val="20"/>
                <w:szCs w:val="20"/>
              </w:rPr>
              <w:t>TOTAL (rounded)</w:t>
            </w:r>
            <w:r w:rsidRPr="00771761">
              <w:rPr>
                <w:b/>
                <w:bCs/>
                <w:color w:val="000000"/>
                <w:sz w:val="20"/>
                <w:szCs w:val="20"/>
                <w:vertAlign w:val="superscript"/>
              </w:rPr>
              <w:t>g</w:t>
            </w:r>
          </w:p>
        </w:tc>
        <w:tc>
          <w:tcPr>
            <w:tcW w:w="1216" w:type="dxa"/>
            <w:tcBorders>
              <w:top w:val="nil"/>
              <w:left w:val="nil"/>
              <w:bottom w:val="single" w:sz="8" w:space="0" w:color="auto"/>
              <w:right w:val="single" w:sz="8" w:space="0" w:color="auto"/>
            </w:tcBorders>
            <w:shd w:val="clear" w:color="auto" w:fill="auto"/>
            <w:vAlign w:val="center"/>
            <w:hideMark/>
          </w:tcPr>
          <w:p w14:paraId="54D33EF1"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 </w:t>
            </w:r>
          </w:p>
        </w:tc>
        <w:tc>
          <w:tcPr>
            <w:tcW w:w="1351" w:type="dxa"/>
            <w:gridSpan w:val="2"/>
            <w:tcBorders>
              <w:top w:val="nil"/>
              <w:left w:val="nil"/>
              <w:bottom w:val="single" w:sz="8" w:space="0" w:color="auto"/>
              <w:right w:val="single" w:sz="8" w:space="0" w:color="auto"/>
            </w:tcBorders>
            <w:shd w:val="clear" w:color="auto" w:fill="auto"/>
            <w:vAlign w:val="center"/>
            <w:hideMark/>
          </w:tcPr>
          <w:p w14:paraId="47228571"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 </w:t>
            </w:r>
          </w:p>
        </w:tc>
        <w:tc>
          <w:tcPr>
            <w:tcW w:w="1229" w:type="dxa"/>
            <w:gridSpan w:val="2"/>
            <w:tcBorders>
              <w:top w:val="nil"/>
              <w:left w:val="nil"/>
              <w:bottom w:val="single" w:sz="8" w:space="0" w:color="auto"/>
              <w:right w:val="single" w:sz="8" w:space="0" w:color="auto"/>
            </w:tcBorders>
            <w:shd w:val="clear" w:color="auto" w:fill="auto"/>
            <w:vAlign w:val="center"/>
            <w:hideMark/>
          </w:tcPr>
          <w:p w14:paraId="12662223"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 </w:t>
            </w:r>
          </w:p>
        </w:tc>
        <w:tc>
          <w:tcPr>
            <w:tcW w:w="960" w:type="dxa"/>
            <w:gridSpan w:val="3"/>
            <w:tcBorders>
              <w:top w:val="nil"/>
              <w:left w:val="nil"/>
              <w:bottom w:val="single" w:sz="8" w:space="0" w:color="auto"/>
              <w:right w:val="single" w:sz="8" w:space="0" w:color="auto"/>
            </w:tcBorders>
            <w:shd w:val="clear" w:color="auto" w:fill="auto"/>
            <w:vAlign w:val="center"/>
            <w:hideMark/>
          </w:tcPr>
          <w:p w14:paraId="73384345" w14:textId="77777777" w:rsidR="00771761" w:rsidRPr="00771761" w:rsidRDefault="00771761" w:rsidP="00771761">
            <w:pPr>
              <w:widowControl/>
              <w:autoSpaceDE/>
              <w:autoSpaceDN/>
              <w:adjustRightInd/>
              <w:jc w:val="center"/>
              <w:rPr>
                <w:color w:val="000000"/>
                <w:sz w:val="20"/>
                <w:szCs w:val="20"/>
              </w:rPr>
            </w:pPr>
            <w:r w:rsidRPr="00771761">
              <w:rPr>
                <w:color w:val="000000"/>
                <w:sz w:val="20"/>
                <w:szCs w:val="20"/>
              </w:rPr>
              <w:t> </w:t>
            </w:r>
          </w:p>
        </w:tc>
        <w:tc>
          <w:tcPr>
            <w:tcW w:w="3780" w:type="dxa"/>
            <w:gridSpan w:val="11"/>
            <w:tcBorders>
              <w:top w:val="single" w:sz="8" w:space="0" w:color="auto"/>
              <w:left w:val="nil"/>
              <w:bottom w:val="single" w:sz="8" w:space="0" w:color="auto"/>
              <w:right w:val="single" w:sz="8" w:space="0" w:color="000000"/>
            </w:tcBorders>
            <w:shd w:val="clear" w:color="auto" w:fill="auto"/>
            <w:vAlign w:val="center"/>
            <w:hideMark/>
          </w:tcPr>
          <w:p w14:paraId="5079B4DD" w14:textId="77777777" w:rsidR="00771761" w:rsidRPr="00771761" w:rsidRDefault="00771761" w:rsidP="00771761">
            <w:pPr>
              <w:widowControl/>
              <w:autoSpaceDE/>
              <w:autoSpaceDN/>
              <w:adjustRightInd/>
              <w:jc w:val="center"/>
              <w:rPr>
                <w:b/>
                <w:bCs/>
                <w:color w:val="000000"/>
                <w:sz w:val="20"/>
                <w:szCs w:val="20"/>
              </w:rPr>
            </w:pPr>
            <w:r w:rsidRPr="00771761">
              <w:rPr>
                <w:b/>
                <w:bCs/>
                <w:color w:val="000000"/>
                <w:sz w:val="20"/>
                <w:szCs w:val="20"/>
              </w:rPr>
              <w:t>55</w:t>
            </w:r>
          </w:p>
        </w:tc>
        <w:tc>
          <w:tcPr>
            <w:tcW w:w="1165" w:type="dxa"/>
            <w:gridSpan w:val="5"/>
            <w:tcBorders>
              <w:top w:val="nil"/>
              <w:left w:val="nil"/>
              <w:bottom w:val="single" w:sz="8" w:space="0" w:color="auto"/>
              <w:right w:val="single" w:sz="8" w:space="0" w:color="auto"/>
            </w:tcBorders>
            <w:shd w:val="clear" w:color="auto" w:fill="auto"/>
            <w:vAlign w:val="center"/>
            <w:hideMark/>
          </w:tcPr>
          <w:p w14:paraId="681C536E" w14:textId="77777777" w:rsidR="00771761" w:rsidRPr="00771761" w:rsidRDefault="00771761" w:rsidP="00771761">
            <w:pPr>
              <w:widowControl/>
              <w:autoSpaceDE/>
              <w:autoSpaceDN/>
              <w:adjustRightInd/>
              <w:jc w:val="right"/>
              <w:rPr>
                <w:b/>
                <w:bCs/>
                <w:color w:val="000000"/>
                <w:sz w:val="20"/>
                <w:szCs w:val="20"/>
              </w:rPr>
            </w:pPr>
            <w:r w:rsidRPr="00771761">
              <w:rPr>
                <w:b/>
                <w:bCs/>
                <w:color w:val="000000"/>
                <w:sz w:val="20"/>
                <w:szCs w:val="20"/>
              </w:rPr>
              <w:t xml:space="preserve">$2,590 </w:t>
            </w:r>
          </w:p>
        </w:tc>
      </w:tr>
      <w:tr w:rsidR="00771761" w:rsidRPr="00771761" w14:paraId="0A1B9994" w14:textId="77777777" w:rsidTr="00771761">
        <w:trPr>
          <w:gridAfter w:val="2"/>
          <w:wAfter w:w="43" w:type="dxa"/>
          <w:trHeight w:val="300"/>
        </w:trPr>
        <w:tc>
          <w:tcPr>
            <w:tcW w:w="3330" w:type="dxa"/>
            <w:tcBorders>
              <w:top w:val="nil"/>
              <w:left w:val="nil"/>
              <w:bottom w:val="nil"/>
              <w:right w:val="nil"/>
            </w:tcBorders>
            <w:shd w:val="clear" w:color="auto" w:fill="auto"/>
            <w:noWrap/>
            <w:vAlign w:val="center"/>
            <w:hideMark/>
          </w:tcPr>
          <w:p w14:paraId="681486AE" w14:textId="77777777" w:rsidR="00771761" w:rsidRPr="00771761" w:rsidRDefault="00771761" w:rsidP="00771761">
            <w:pPr>
              <w:widowControl/>
              <w:autoSpaceDE/>
              <w:autoSpaceDN/>
              <w:adjustRightInd/>
              <w:rPr>
                <w:color w:val="000000"/>
                <w:sz w:val="18"/>
                <w:szCs w:val="18"/>
                <w:u w:val="single"/>
              </w:rPr>
            </w:pPr>
            <w:r w:rsidRPr="00771761">
              <w:rPr>
                <w:color w:val="000000"/>
                <w:sz w:val="18"/>
                <w:szCs w:val="18"/>
                <w:u w:val="single"/>
              </w:rPr>
              <w:t>Assumptions:</w:t>
            </w:r>
          </w:p>
        </w:tc>
        <w:tc>
          <w:tcPr>
            <w:tcW w:w="1216" w:type="dxa"/>
            <w:tcBorders>
              <w:top w:val="nil"/>
              <w:left w:val="nil"/>
              <w:bottom w:val="nil"/>
              <w:right w:val="nil"/>
            </w:tcBorders>
            <w:shd w:val="clear" w:color="auto" w:fill="auto"/>
            <w:noWrap/>
            <w:vAlign w:val="bottom"/>
            <w:hideMark/>
          </w:tcPr>
          <w:p w14:paraId="767FB0B4" w14:textId="77777777" w:rsidR="00771761" w:rsidRPr="00771761" w:rsidRDefault="00771761" w:rsidP="00771761">
            <w:pPr>
              <w:widowControl/>
              <w:autoSpaceDE/>
              <w:autoSpaceDN/>
              <w:adjustRightInd/>
              <w:rPr>
                <w:color w:val="000000"/>
                <w:sz w:val="18"/>
                <w:szCs w:val="18"/>
                <w:u w:val="single"/>
              </w:rPr>
            </w:pPr>
          </w:p>
        </w:tc>
        <w:tc>
          <w:tcPr>
            <w:tcW w:w="1351" w:type="dxa"/>
            <w:gridSpan w:val="2"/>
            <w:tcBorders>
              <w:top w:val="nil"/>
              <w:left w:val="nil"/>
              <w:bottom w:val="nil"/>
              <w:right w:val="nil"/>
            </w:tcBorders>
            <w:shd w:val="clear" w:color="auto" w:fill="auto"/>
            <w:noWrap/>
            <w:vAlign w:val="bottom"/>
            <w:hideMark/>
          </w:tcPr>
          <w:p w14:paraId="1BAACE06" w14:textId="77777777" w:rsidR="00771761" w:rsidRPr="00771761" w:rsidRDefault="00771761" w:rsidP="00771761">
            <w:pPr>
              <w:widowControl/>
              <w:autoSpaceDE/>
              <w:autoSpaceDN/>
              <w:adjustRightInd/>
              <w:rPr>
                <w:sz w:val="20"/>
                <w:szCs w:val="20"/>
              </w:rPr>
            </w:pPr>
          </w:p>
        </w:tc>
        <w:tc>
          <w:tcPr>
            <w:tcW w:w="1229" w:type="dxa"/>
            <w:gridSpan w:val="2"/>
            <w:tcBorders>
              <w:top w:val="nil"/>
              <w:left w:val="nil"/>
              <w:bottom w:val="nil"/>
              <w:right w:val="nil"/>
            </w:tcBorders>
            <w:shd w:val="clear" w:color="auto" w:fill="auto"/>
            <w:noWrap/>
            <w:vAlign w:val="bottom"/>
            <w:hideMark/>
          </w:tcPr>
          <w:p w14:paraId="02AE6D90" w14:textId="77777777" w:rsidR="00771761" w:rsidRPr="00771761" w:rsidRDefault="00771761" w:rsidP="00771761">
            <w:pPr>
              <w:widowControl/>
              <w:autoSpaceDE/>
              <w:autoSpaceDN/>
              <w:adjustRightInd/>
              <w:rPr>
                <w:sz w:val="20"/>
                <w:szCs w:val="20"/>
              </w:rPr>
            </w:pPr>
          </w:p>
        </w:tc>
        <w:tc>
          <w:tcPr>
            <w:tcW w:w="960" w:type="dxa"/>
            <w:gridSpan w:val="3"/>
            <w:tcBorders>
              <w:top w:val="nil"/>
              <w:left w:val="nil"/>
              <w:bottom w:val="nil"/>
              <w:right w:val="nil"/>
            </w:tcBorders>
            <w:shd w:val="clear" w:color="auto" w:fill="auto"/>
            <w:noWrap/>
            <w:vAlign w:val="bottom"/>
            <w:hideMark/>
          </w:tcPr>
          <w:p w14:paraId="78ADD552" w14:textId="77777777" w:rsidR="00771761" w:rsidRPr="00771761" w:rsidRDefault="00771761" w:rsidP="00771761">
            <w:pPr>
              <w:widowControl/>
              <w:autoSpaceDE/>
              <w:autoSpaceDN/>
              <w:adjustRightInd/>
              <w:rPr>
                <w:sz w:val="20"/>
                <w:szCs w:val="20"/>
              </w:rPr>
            </w:pPr>
          </w:p>
        </w:tc>
        <w:tc>
          <w:tcPr>
            <w:tcW w:w="1230" w:type="dxa"/>
            <w:gridSpan w:val="4"/>
            <w:tcBorders>
              <w:top w:val="nil"/>
              <w:left w:val="nil"/>
              <w:bottom w:val="nil"/>
              <w:right w:val="nil"/>
            </w:tcBorders>
            <w:shd w:val="clear" w:color="auto" w:fill="auto"/>
            <w:noWrap/>
            <w:vAlign w:val="bottom"/>
            <w:hideMark/>
          </w:tcPr>
          <w:p w14:paraId="3FDDAAD8" w14:textId="77777777" w:rsidR="00771761" w:rsidRPr="00771761" w:rsidRDefault="00771761" w:rsidP="00771761">
            <w:pPr>
              <w:widowControl/>
              <w:autoSpaceDE/>
              <w:autoSpaceDN/>
              <w:adjustRightInd/>
              <w:rPr>
                <w:sz w:val="20"/>
                <w:szCs w:val="20"/>
              </w:rPr>
            </w:pPr>
          </w:p>
        </w:tc>
        <w:tc>
          <w:tcPr>
            <w:tcW w:w="1320" w:type="dxa"/>
            <w:gridSpan w:val="3"/>
            <w:tcBorders>
              <w:top w:val="nil"/>
              <w:left w:val="nil"/>
              <w:bottom w:val="nil"/>
              <w:right w:val="nil"/>
            </w:tcBorders>
            <w:shd w:val="clear" w:color="auto" w:fill="auto"/>
            <w:noWrap/>
            <w:vAlign w:val="bottom"/>
            <w:hideMark/>
          </w:tcPr>
          <w:p w14:paraId="35EFFB35" w14:textId="77777777" w:rsidR="00771761" w:rsidRPr="00771761" w:rsidRDefault="00771761" w:rsidP="00771761">
            <w:pPr>
              <w:widowControl/>
              <w:autoSpaceDE/>
              <w:autoSpaceDN/>
              <w:adjustRightInd/>
              <w:rPr>
                <w:sz w:val="20"/>
                <w:szCs w:val="20"/>
              </w:rPr>
            </w:pPr>
          </w:p>
        </w:tc>
        <w:tc>
          <w:tcPr>
            <w:tcW w:w="1230" w:type="dxa"/>
            <w:gridSpan w:val="4"/>
            <w:tcBorders>
              <w:top w:val="nil"/>
              <w:left w:val="nil"/>
              <w:bottom w:val="nil"/>
              <w:right w:val="nil"/>
            </w:tcBorders>
            <w:shd w:val="clear" w:color="auto" w:fill="auto"/>
            <w:noWrap/>
            <w:vAlign w:val="bottom"/>
            <w:hideMark/>
          </w:tcPr>
          <w:p w14:paraId="5284F8D1" w14:textId="77777777" w:rsidR="00771761" w:rsidRPr="00771761" w:rsidRDefault="00771761" w:rsidP="00771761">
            <w:pPr>
              <w:widowControl/>
              <w:autoSpaceDE/>
              <w:autoSpaceDN/>
              <w:adjustRightInd/>
              <w:rPr>
                <w:sz w:val="20"/>
                <w:szCs w:val="20"/>
              </w:rPr>
            </w:pPr>
          </w:p>
        </w:tc>
        <w:tc>
          <w:tcPr>
            <w:tcW w:w="1165" w:type="dxa"/>
            <w:gridSpan w:val="5"/>
            <w:tcBorders>
              <w:top w:val="nil"/>
              <w:left w:val="nil"/>
              <w:bottom w:val="nil"/>
              <w:right w:val="nil"/>
            </w:tcBorders>
            <w:shd w:val="clear" w:color="auto" w:fill="auto"/>
            <w:noWrap/>
            <w:vAlign w:val="bottom"/>
            <w:hideMark/>
          </w:tcPr>
          <w:p w14:paraId="524A5E97" w14:textId="77777777" w:rsidR="00771761" w:rsidRPr="00771761" w:rsidRDefault="00771761" w:rsidP="00771761">
            <w:pPr>
              <w:widowControl/>
              <w:autoSpaceDE/>
              <w:autoSpaceDN/>
              <w:adjustRightInd/>
              <w:rPr>
                <w:sz w:val="20"/>
                <w:szCs w:val="20"/>
              </w:rPr>
            </w:pPr>
          </w:p>
        </w:tc>
      </w:tr>
      <w:tr w:rsidR="00771761" w:rsidRPr="00771761" w14:paraId="1DD5D705" w14:textId="77777777" w:rsidTr="00771761">
        <w:trPr>
          <w:trHeight w:val="690"/>
        </w:trPr>
        <w:tc>
          <w:tcPr>
            <w:tcW w:w="13074" w:type="dxa"/>
            <w:gridSpan w:val="27"/>
            <w:tcBorders>
              <w:top w:val="nil"/>
              <w:left w:val="nil"/>
              <w:bottom w:val="nil"/>
              <w:right w:val="nil"/>
            </w:tcBorders>
            <w:shd w:val="clear" w:color="auto" w:fill="auto"/>
            <w:vAlign w:val="center"/>
            <w:hideMark/>
          </w:tcPr>
          <w:p w14:paraId="5FDF8A9F" w14:textId="640A3A4C" w:rsidR="00771761" w:rsidRPr="00771761" w:rsidRDefault="00771761" w:rsidP="00771761">
            <w:pPr>
              <w:widowControl/>
              <w:autoSpaceDE/>
              <w:autoSpaceDN/>
              <w:adjustRightInd/>
              <w:rPr>
                <w:color w:val="000000"/>
                <w:sz w:val="18"/>
                <w:szCs w:val="18"/>
              </w:rPr>
            </w:pPr>
            <w:r w:rsidRPr="00771761">
              <w:rPr>
                <w:color w:val="000000"/>
                <w:sz w:val="18"/>
                <w:szCs w:val="18"/>
                <w:vertAlign w:val="superscript"/>
              </w:rPr>
              <w:t>a</w:t>
            </w:r>
            <w:r w:rsidRPr="00771761">
              <w:rPr>
                <w:color w:val="000000"/>
                <w:sz w:val="18"/>
                <w:szCs w:val="18"/>
              </w:rPr>
              <w:t xml:space="preserve"> We have assumed that there are approximately 6 existing slabstock foam producers and 6 existing molded/rebond foam producers for a total of 12 existing foam producers (i.e., respondents) that are major sources and subject to the NESHAP subpart III.  We have further assumed that there will be no new foam producers commencing operations over the period of this ICR.</w:t>
            </w:r>
            <w:r>
              <w:rPr>
                <w:color w:val="000000"/>
                <w:sz w:val="18"/>
                <w:szCs w:val="18"/>
              </w:rPr>
              <w:t xml:space="preserve"> </w:t>
            </w:r>
            <w:r w:rsidRPr="00771761">
              <w:rPr>
                <w:color w:val="000000"/>
                <w:sz w:val="18"/>
                <w:szCs w:val="18"/>
              </w:rPr>
              <w:t>Therefore, the average number of respondents per year for this ICR is estimated to be 12.</w:t>
            </w:r>
          </w:p>
        </w:tc>
      </w:tr>
      <w:tr w:rsidR="00771761" w:rsidRPr="00771761" w14:paraId="281A31F7" w14:textId="77777777" w:rsidTr="00771761">
        <w:trPr>
          <w:trHeight w:val="780"/>
        </w:trPr>
        <w:tc>
          <w:tcPr>
            <w:tcW w:w="13074" w:type="dxa"/>
            <w:gridSpan w:val="27"/>
            <w:tcBorders>
              <w:top w:val="nil"/>
              <w:left w:val="nil"/>
              <w:bottom w:val="nil"/>
              <w:right w:val="nil"/>
            </w:tcBorders>
            <w:shd w:val="clear" w:color="auto" w:fill="auto"/>
            <w:vAlign w:val="center"/>
            <w:hideMark/>
          </w:tcPr>
          <w:p w14:paraId="2FA6ABD1" w14:textId="77777777" w:rsidR="00771761" w:rsidRPr="00771761" w:rsidRDefault="00771761" w:rsidP="00771761">
            <w:pPr>
              <w:widowControl/>
              <w:autoSpaceDE/>
              <w:autoSpaceDN/>
              <w:adjustRightInd/>
              <w:rPr>
                <w:color w:val="000000"/>
                <w:sz w:val="18"/>
                <w:szCs w:val="18"/>
              </w:rPr>
            </w:pPr>
            <w:r w:rsidRPr="00771761">
              <w:rPr>
                <w:color w:val="000000"/>
                <w:sz w:val="18"/>
                <w:szCs w:val="18"/>
                <w:vertAlign w:val="superscript"/>
              </w:rPr>
              <w:t>b</w:t>
            </w:r>
            <w:r w:rsidRPr="00771761">
              <w:rPr>
                <w:color w:val="000000"/>
                <w:sz w:val="18"/>
                <w:szCs w:val="18"/>
              </w:rPr>
              <w:t xml:space="preserve"> This ICR uses the following labor rates: Managerial $64.80 (GS-13, Step 5, $40.50 + 60%); Technical $48.08 (GS-12, Step 1, $30.05 + 60%); and Clerical $26.02 (GS-6, Step 3, $16.26 + 60%).  These rates are from the OPM, 2017 General Schedule, which excludes locality rates of pay.  The rates have been increased by 60 percent to account for the benefit packages available to government employees.  This ICR assumes that Clerical hours are 10 percent of Technical hours and Managerial hours are 5 percent of Technical hours.</w:t>
            </w:r>
          </w:p>
        </w:tc>
      </w:tr>
      <w:tr w:rsidR="00771761" w:rsidRPr="00771761" w14:paraId="79E915CE" w14:textId="77777777" w:rsidTr="00771761">
        <w:trPr>
          <w:gridAfter w:val="1"/>
          <w:wAfter w:w="31" w:type="dxa"/>
          <w:trHeight w:val="300"/>
        </w:trPr>
        <w:tc>
          <w:tcPr>
            <w:tcW w:w="7157" w:type="dxa"/>
            <w:gridSpan w:val="8"/>
            <w:tcBorders>
              <w:top w:val="nil"/>
              <w:left w:val="nil"/>
              <w:bottom w:val="nil"/>
              <w:right w:val="nil"/>
            </w:tcBorders>
            <w:shd w:val="clear" w:color="auto" w:fill="auto"/>
            <w:noWrap/>
            <w:vAlign w:val="center"/>
            <w:hideMark/>
          </w:tcPr>
          <w:p w14:paraId="0FFB9DAF" w14:textId="77777777" w:rsidR="00771761" w:rsidRPr="00771761" w:rsidRDefault="00771761" w:rsidP="00771761">
            <w:pPr>
              <w:widowControl/>
              <w:autoSpaceDE/>
              <w:autoSpaceDN/>
              <w:adjustRightInd/>
              <w:rPr>
                <w:color w:val="000000"/>
                <w:sz w:val="18"/>
                <w:szCs w:val="18"/>
              </w:rPr>
            </w:pPr>
            <w:r w:rsidRPr="00771761">
              <w:rPr>
                <w:color w:val="000000"/>
                <w:sz w:val="18"/>
                <w:szCs w:val="18"/>
                <w:vertAlign w:val="superscript"/>
              </w:rPr>
              <w:t>c</w:t>
            </w:r>
            <w:r w:rsidRPr="00771761">
              <w:rPr>
                <w:color w:val="000000"/>
                <w:sz w:val="18"/>
                <w:szCs w:val="18"/>
              </w:rPr>
              <w:t xml:space="preserve"> We have assumed that all existing sources are in compliance with the initial rule requirements. </w:t>
            </w:r>
          </w:p>
        </w:tc>
        <w:tc>
          <w:tcPr>
            <w:tcW w:w="960" w:type="dxa"/>
            <w:gridSpan w:val="3"/>
            <w:tcBorders>
              <w:top w:val="nil"/>
              <w:left w:val="nil"/>
              <w:bottom w:val="nil"/>
              <w:right w:val="nil"/>
            </w:tcBorders>
            <w:shd w:val="clear" w:color="auto" w:fill="auto"/>
            <w:noWrap/>
            <w:vAlign w:val="bottom"/>
            <w:hideMark/>
          </w:tcPr>
          <w:p w14:paraId="42DD0AF5" w14:textId="77777777" w:rsidR="00771761" w:rsidRPr="00771761" w:rsidRDefault="00771761" w:rsidP="00771761">
            <w:pPr>
              <w:widowControl/>
              <w:autoSpaceDE/>
              <w:autoSpaceDN/>
              <w:adjustRightInd/>
              <w:rPr>
                <w:color w:val="000000"/>
                <w:sz w:val="18"/>
                <w:szCs w:val="18"/>
              </w:rPr>
            </w:pPr>
          </w:p>
        </w:tc>
        <w:tc>
          <w:tcPr>
            <w:tcW w:w="1219" w:type="dxa"/>
            <w:gridSpan w:val="3"/>
            <w:tcBorders>
              <w:top w:val="nil"/>
              <w:left w:val="nil"/>
              <w:bottom w:val="nil"/>
              <w:right w:val="nil"/>
            </w:tcBorders>
            <w:shd w:val="clear" w:color="auto" w:fill="auto"/>
            <w:noWrap/>
            <w:vAlign w:val="bottom"/>
            <w:hideMark/>
          </w:tcPr>
          <w:p w14:paraId="34FA1E50" w14:textId="77777777" w:rsidR="00771761" w:rsidRPr="00771761" w:rsidRDefault="00771761" w:rsidP="00771761">
            <w:pPr>
              <w:widowControl/>
              <w:autoSpaceDE/>
              <w:autoSpaceDN/>
              <w:adjustRightInd/>
              <w:rPr>
                <w:sz w:val="20"/>
                <w:szCs w:val="20"/>
              </w:rPr>
            </w:pPr>
          </w:p>
        </w:tc>
        <w:tc>
          <w:tcPr>
            <w:tcW w:w="1320" w:type="dxa"/>
            <w:gridSpan w:val="3"/>
            <w:tcBorders>
              <w:top w:val="nil"/>
              <w:left w:val="nil"/>
              <w:bottom w:val="nil"/>
              <w:right w:val="nil"/>
            </w:tcBorders>
            <w:shd w:val="clear" w:color="auto" w:fill="auto"/>
            <w:noWrap/>
            <w:vAlign w:val="bottom"/>
            <w:hideMark/>
          </w:tcPr>
          <w:p w14:paraId="7A69BD93" w14:textId="77777777" w:rsidR="00771761" w:rsidRPr="00771761" w:rsidRDefault="00771761" w:rsidP="00771761">
            <w:pPr>
              <w:widowControl/>
              <w:autoSpaceDE/>
              <w:autoSpaceDN/>
              <w:adjustRightInd/>
              <w:rPr>
                <w:sz w:val="20"/>
                <w:szCs w:val="20"/>
              </w:rPr>
            </w:pPr>
          </w:p>
        </w:tc>
        <w:tc>
          <w:tcPr>
            <w:tcW w:w="1230" w:type="dxa"/>
            <w:gridSpan w:val="4"/>
            <w:tcBorders>
              <w:top w:val="nil"/>
              <w:left w:val="nil"/>
              <w:bottom w:val="nil"/>
              <w:right w:val="nil"/>
            </w:tcBorders>
            <w:shd w:val="clear" w:color="auto" w:fill="auto"/>
            <w:noWrap/>
            <w:vAlign w:val="bottom"/>
            <w:hideMark/>
          </w:tcPr>
          <w:p w14:paraId="459A9A6D" w14:textId="77777777" w:rsidR="00771761" w:rsidRPr="00771761" w:rsidRDefault="00771761" w:rsidP="00771761">
            <w:pPr>
              <w:widowControl/>
              <w:autoSpaceDE/>
              <w:autoSpaceDN/>
              <w:adjustRightInd/>
              <w:rPr>
                <w:sz w:val="20"/>
                <w:szCs w:val="20"/>
              </w:rPr>
            </w:pPr>
          </w:p>
        </w:tc>
        <w:tc>
          <w:tcPr>
            <w:tcW w:w="1157" w:type="dxa"/>
            <w:gridSpan w:val="5"/>
            <w:tcBorders>
              <w:top w:val="nil"/>
              <w:left w:val="nil"/>
              <w:bottom w:val="nil"/>
              <w:right w:val="nil"/>
            </w:tcBorders>
            <w:shd w:val="clear" w:color="auto" w:fill="auto"/>
            <w:noWrap/>
            <w:vAlign w:val="bottom"/>
            <w:hideMark/>
          </w:tcPr>
          <w:p w14:paraId="57232256" w14:textId="77777777" w:rsidR="00771761" w:rsidRPr="00771761" w:rsidRDefault="00771761" w:rsidP="00771761">
            <w:pPr>
              <w:widowControl/>
              <w:autoSpaceDE/>
              <w:autoSpaceDN/>
              <w:adjustRightInd/>
              <w:rPr>
                <w:sz w:val="20"/>
                <w:szCs w:val="20"/>
              </w:rPr>
            </w:pPr>
          </w:p>
        </w:tc>
      </w:tr>
      <w:tr w:rsidR="00771761" w:rsidRPr="00771761" w14:paraId="52A49668" w14:textId="77777777" w:rsidTr="00771761">
        <w:trPr>
          <w:trHeight w:val="300"/>
        </w:trPr>
        <w:tc>
          <w:tcPr>
            <w:tcW w:w="10690" w:type="dxa"/>
            <w:gridSpan w:val="18"/>
            <w:tcBorders>
              <w:top w:val="nil"/>
              <w:left w:val="nil"/>
              <w:bottom w:val="nil"/>
              <w:right w:val="nil"/>
            </w:tcBorders>
            <w:shd w:val="clear" w:color="auto" w:fill="auto"/>
            <w:noWrap/>
            <w:vAlign w:val="center"/>
            <w:hideMark/>
          </w:tcPr>
          <w:p w14:paraId="7DF6747F" w14:textId="77777777" w:rsidR="00771761" w:rsidRPr="00771761" w:rsidRDefault="00771761" w:rsidP="00771761">
            <w:pPr>
              <w:widowControl/>
              <w:autoSpaceDE/>
              <w:autoSpaceDN/>
              <w:adjustRightInd/>
              <w:rPr>
                <w:color w:val="000000"/>
                <w:sz w:val="18"/>
                <w:szCs w:val="18"/>
              </w:rPr>
            </w:pPr>
            <w:r w:rsidRPr="00771761">
              <w:rPr>
                <w:color w:val="000000"/>
                <w:sz w:val="18"/>
                <w:szCs w:val="18"/>
                <w:vertAlign w:val="superscript"/>
              </w:rPr>
              <w:t>d</w:t>
            </w:r>
            <w:r w:rsidRPr="00771761">
              <w:rPr>
                <w:color w:val="000000"/>
                <w:sz w:val="18"/>
                <w:szCs w:val="18"/>
              </w:rPr>
              <w:t xml:space="preserve"> We have determined that there will be no sources submitting a special compliance report for this ICR since the compliance date for this rule has passed.</w:t>
            </w:r>
          </w:p>
        </w:tc>
        <w:tc>
          <w:tcPr>
            <w:tcW w:w="1227" w:type="dxa"/>
            <w:gridSpan w:val="4"/>
            <w:tcBorders>
              <w:top w:val="nil"/>
              <w:left w:val="nil"/>
              <w:bottom w:val="nil"/>
              <w:right w:val="nil"/>
            </w:tcBorders>
            <w:shd w:val="clear" w:color="auto" w:fill="auto"/>
            <w:noWrap/>
            <w:vAlign w:val="bottom"/>
            <w:hideMark/>
          </w:tcPr>
          <w:p w14:paraId="72E0254B" w14:textId="77777777" w:rsidR="00771761" w:rsidRPr="00771761" w:rsidRDefault="00771761" w:rsidP="00771761">
            <w:pPr>
              <w:widowControl/>
              <w:autoSpaceDE/>
              <w:autoSpaceDN/>
              <w:adjustRightInd/>
              <w:rPr>
                <w:color w:val="000000"/>
                <w:sz w:val="18"/>
                <w:szCs w:val="18"/>
              </w:rPr>
            </w:pPr>
          </w:p>
        </w:tc>
        <w:tc>
          <w:tcPr>
            <w:tcW w:w="1157" w:type="dxa"/>
            <w:gridSpan w:val="5"/>
            <w:tcBorders>
              <w:top w:val="nil"/>
              <w:left w:val="nil"/>
              <w:bottom w:val="nil"/>
              <w:right w:val="nil"/>
            </w:tcBorders>
            <w:shd w:val="clear" w:color="auto" w:fill="auto"/>
            <w:noWrap/>
            <w:vAlign w:val="bottom"/>
            <w:hideMark/>
          </w:tcPr>
          <w:p w14:paraId="1C03A383" w14:textId="77777777" w:rsidR="00771761" w:rsidRPr="00771761" w:rsidRDefault="00771761" w:rsidP="00771761">
            <w:pPr>
              <w:widowControl/>
              <w:autoSpaceDE/>
              <w:autoSpaceDN/>
              <w:adjustRightInd/>
              <w:rPr>
                <w:sz w:val="20"/>
                <w:szCs w:val="20"/>
              </w:rPr>
            </w:pPr>
          </w:p>
        </w:tc>
      </w:tr>
      <w:tr w:rsidR="00771761" w:rsidRPr="00771761" w14:paraId="31663A54" w14:textId="77777777" w:rsidTr="00771761">
        <w:trPr>
          <w:gridAfter w:val="3"/>
          <w:wAfter w:w="50" w:type="dxa"/>
          <w:trHeight w:val="300"/>
        </w:trPr>
        <w:tc>
          <w:tcPr>
            <w:tcW w:w="5918" w:type="dxa"/>
            <w:gridSpan w:val="5"/>
            <w:tcBorders>
              <w:top w:val="nil"/>
              <w:left w:val="nil"/>
              <w:bottom w:val="nil"/>
              <w:right w:val="nil"/>
            </w:tcBorders>
            <w:shd w:val="clear" w:color="auto" w:fill="auto"/>
            <w:noWrap/>
            <w:vAlign w:val="center"/>
            <w:hideMark/>
          </w:tcPr>
          <w:p w14:paraId="0F2AE801" w14:textId="77777777" w:rsidR="00771761" w:rsidRPr="00771761" w:rsidRDefault="00771761" w:rsidP="00771761">
            <w:pPr>
              <w:widowControl/>
              <w:autoSpaceDE/>
              <w:autoSpaceDN/>
              <w:adjustRightInd/>
              <w:rPr>
                <w:color w:val="000000"/>
                <w:sz w:val="18"/>
                <w:szCs w:val="18"/>
              </w:rPr>
            </w:pPr>
            <w:r w:rsidRPr="00771761">
              <w:rPr>
                <w:color w:val="000000"/>
                <w:sz w:val="18"/>
                <w:szCs w:val="18"/>
                <w:vertAlign w:val="superscript"/>
              </w:rPr>
              <w:t>e</w:t>
            </w:r>
            <w:r w:rsidRPr="00771761">
              <w:rPr>
                <w:color w:val="000000"/>
                <w:sz w:val="18"/>
                <w:szCs w:val="18"/>
              </w:rPr>
              <w:t xml:space="preserve"> Only slabstock foam producers are required to submit semiannual reports.</w:t>
            </w:r>
          </w:p>
        </w:tc>
        <w:tc>
          <w:tcPr>
            <w:tcW w:w="1220" w:type="dxa"/>
            <w:gridSpan w:val="2"/>
            <w:tcBorders>
              <w:top w:val="nil"/>
              <w:left w:val="nil"/>
              <w:bottom w:val="nil"/>
              <w:right w:val="nil"/>
            </w:tcBorders>
            <w:shd w:val="clear" w:color="auto" w:fill="auto"/>
            <w:noWrap/>
            <w:vAlign w:val="bottom"/>
            <w:hideMark/>
          </w:tcPr>
          <w:p w14:paraId="7C132821" w14:textId="77777777" w:rsidR="00771761" w:rsidRPr="00771761" w:rsidRDefault="00771761" w:rsidP="00771761">
            <w:pPr>
              <w:widowControl/>
              <w:autoSpaceDE/>
              <w:autoSpaceDN/>
              <w:adjustRightInd/>
              <w:rPr>
                <w:color w:val="000000"/>
                <w:sz w:val="18"/>
                <w:szCs w:val="18"/>
              </w:rPr>
            </w:pPr>
          </w:p>
        </w:tc>
        <w:tc>
          <w:tcPr>
            <w:tcW w:w="960" w:type="dxa"/>
            <w:gridSpan w:val="3"/>
            <w:tcBorders>
              <w:top w:val="nil"/>
              <w:left w:val="nil"/>
              <w:bottom w:val="nil"/>
              <w:right w:val="nil"/>
            </w:tcBorders>
            <w:shd w:val="clear" w:color="auto" w:fill="auto"/>
            <w:noWrap/>
            <w:vAlign w:val="bottom"/>
            <w:hideMark/>
          </w:tcPr>
          <w:p w14:paraId="05F77BEB" w14:textId="77777777" w:rsidR="00771761" w:rsidRPr="00771761" w:rsidRDefault="00771761" w:rsidP="00771761">
            <w:pPr>
              <w:widowControl/>
              <w:autoSpaceDE/>
              <w:autoSpaceDN/>
              <w:adjustRightInd/>
              <w:rPr>
                <w:sz w:val="20"/>
                <w:szCs w:val="20"/>
              </w:rPr>
            </w:pPr>
          </w:p>
        </w:tc>
        <w:tc>
          <w:tcPr>
            <w:tcW w:w="1222" w:type="dxa"/>
            <w:gridSpan w:val="3"/>
            <w:tcBorders>
              <w:top w:val="nil"/>
              <w:left w:val="nil"/>
              <w:bottom w:val="nil"/>
              <w:right w:val="nil"/>
            </w:tcBorders>
            <w:shd w:val="clear" w:color="auto" w:fill="auto"/>
            <w:noWrap/>
            <w:vAlign w:val="bottom"/>
            <w:hideMark/>
          </w:tcPr>
          <w:p w14:paraId="025998A7" w14:textId="77777777" w:rsidR="00771761" w:rsidRPr="00771761" w:rsidRDefault="00771761" w:rsidP="00771761">
            <w:pPr>
              <w:widowControl/>
              <w:autoSpaceDE/>
              <w:autoSpaceDN/>
              <w:adjustRightInd/>
              <w:rPr>
                <w:sz w:val="20"/>
                <w:szCs w:val="20"/>
              </w:rPr>
            </w:pPr>
          </w:p>
        </w:tc>
        <w:tc>
          <w:tcPr>
            <w:tcW w:w="1320" w:type="dxa"/>
            <w:gridSpan w:val="3"/>
            <w:tcBorders>
              <w:top w:val="nil"/>
              <w:left w:val="nil"/>
              <w:bottom w:val="nil"/>
              <w:right w:val="nil"/>
            </w:tcBorders>
            <w:shd w:val="clear" w:color="auto" w:fill="auto"/>
            <w:noWrap/>
            <w:vAlign w:val="bottom"/>
            <w:hideMark/>
          </w:tcPr>
          <w:p w14:paraId="4241ED93" w14:textId="77777777" w:rsidR="00771761" w:rsidRPr="00771761" w:rsidRDefault="00771761" w:rsidP="00771761">
            <w:pPr>
              <w:widowControl/>
              <w:autoSpaceDE/>
              <w:autoSpaceDN/>
              <w:adjustRightInd/>
              <w:rPr>
                <w:sz w:val="20"/>
                <w:szCs w:val="20"/>
              </w:rPr>
            </w:pPr>
          </w:p>
        </w:tc>
        <w:tc>
          <w:tcPr>
            <w:tcW w:w="1230" w:type="dxa"/>
            <w:gridSpan w:val="4"/>
            <w:tcBorders>
              <w:top w:val="nil"/>
              <w:left w:val="nil"/>
              <w:bottom w:val="nil"/>
              <w:right w:val="nil"/>
            </w:tcBorders>
            <w:shd w:val="clear" w:color="auto" w:fill="auto"/>
            <w:noWrap/>
            <w:vAlign w:val="bottom"/>
            <w:hideMark/>
          </w:tcPr>
          <w:p w14:paraId="7643EF00" w14:textId="77777777" w:rsidR="00771761" w:rsidRPr="00771761" w:rsidRDefault="00771761" w:rsidP="00771761">
            <w:pPr>
              <w:widowControl/>
              <w:autoSpaceDE/>
              <w:autoSpaceDN/>
              <w:adjustRightInd/>
              <w:rPr>
                <w:sz w:val="20"/>
                <w:szCs w:val="20"/>
              </w:rPr>
            </w:pPr>
          </w:p>
        </w:tc>
        <w:tc>
          <w:tcPr>
            <w:tcW w:w="1154" w:type="dxa"/>
            <w:gridSpan w:val="4"/>
            <w:tcBorders>
              <w:top w:val="nil"/>
              <w:left w:val="nil"/>
              <w:bottom w:val="nil"/>
              <w:right w:val="nil"/>
            </w:tcBorders>
            <w:shd w:val="clear" w:color="auto" w:fill="auto"/>
            <w:noWrap/>
            <w:vAlign w:val="bottom"/>
            <w:hideMark/>
          </w:tcPr>
          <w:p w14:paraId="2734D899" w14:textId="77777777" w:rsidR="00771761" w:rsidRPr="00771761" w:rsidRDefault="00771761" w:rsidP="00771761">
            <w:pPr>
              <w:widowControl/>
              <w:autoSpaceDE/>
              <w:autoSpaceDN/>
              <w:adjustRightInd/>
              <w:rPr>
                <w:sz w:val="20"/>
                <w:szCs w:val="20"/>
              </w:rPr>
            </w:pPr>
          </w:p>
        </w:tc>
      </w:tr>
      <w:tr w:rsidR="00771761" w:rsidRPr="00771761" w14:paraId="413B85F9" w14:textId="77777777" w:rsidTr="00771761">
        <w:trPr>
          <w:gridAfter w:val="4"/>
          <w:wAfter w:w="70" w:type="dxa"/>
          <w:trHeight w:val="300"/>
        </w:trPr>
        <w:tc>
          <w:tcPr>
            <w:tcW w:w="4560" w:type="dxa"/>
            <w:gridSpan w:val="3"/>
            <w:tcBorders>
              <w:top w:val="nil"/>
              <w:left w:val="nil"/>
              <w:bottom w:val="nil"/>
              <w:right w:val="nil"/>
            </w:tcBorders>
            <w:shd w:val="clear" w:color="auto" w:fill="auto"/>
            <w:noWrap/>
            <w:vAlign w:val="center"/>
            <w:hideMark/>
          </w:tcPr>
          <w:p w14:paraId="39D86CB3" w14:textId="77777777" w:rsidR="00771761" w:rsidRPr="00771761" w:rsidRDefault="00771761" w:rsidP="00771761">
            <w:pPr>
              <w:widowControl/>
              <w:autoSpaceDE/>
              <w:autoSpaceDN/>
              <w:adjustRightInd/>
              <w:rPr>
                <w:color w:val="000000"/>
                <w:sz w:val="18"/>
                <w:szCs w:val="18"/>
              </w:rPr>
            </w:pPr>
            <w:r w:rsidRPr="00771761">
              <w:rPr>
                <w:color w:val="000000"/>
                <w:sz w:val="18"/>
                <w:szCs w:val="18"/>
                <w:vertAlign w:val="superscript"/>
              </w:rPr>
              <w:t>f</w:t>
            </w:r>
            <w:r w:rsidRPr="00771761">
              <w:rPr>
                <w:color w:val="000000"/>
                <w:sz w:val="18"/>
                <w:szCs w:val="18"/>
              </w:rPr>
              <w:t xml:space="preserve"> All respondents are required to submit annual compliance certifications.</w:t>
            </w:r>
          </w:p>
        </w:tc>
        <w:tc>
          <w:tcPr>
            <w:tcW w:w="1341" w:type="dxa"/>
            <w:tcBorders>
              <w:top w:val="nil"/>
              <w:left w:val="nil"/>
              <w:bottom w:val="nil"/>
              <w:right w:val="nil"/>
            </w:tcBorders>
            <w:shd w:val="clear" w:color="auto" w:fill="auto"/>
            <w:noWrap/>
            <w:vAlign w:val="bottom"/>
            <w:hideMark/>
          </w:tcPr>
          <w:p w14:paraId="3ECEF41B" w14:textId="77777777" w:rsidR="00771761" w:rsidRPr="00771761" w:rsidRDefault="00771761" w:rsidP="00771761">
            <w:pPr>
              <w:widowControl/>
              <w:autoSpaceDE/>
              <w:autoSpaceDN/>
              <w:adjustRightInd/>
              <w:rPr>
                <w:color w:val="000000"/>
                <w:sz w:val="18"/>
                <w:szCs w:val="18"/>
              </w:rPr>
            </w:pPr>
          </w:p>
        </w:tc>
        <w:tc>
          <w:tcPr>
            <w:tcW w:w="1220" w:type="dxa"/>
            <w:gridSpan w:val="2"/>
            <w:tcBorders>
              <w:top w:val="nil"/>
              <w:left w:val="nil"/>
              <w:bottom w:val="nil"/>
              <w:right w:val="nil"/>
            </w:tcBorders>
            <w:shd w:val="clear" w:color="auto" w:fill="auto"/>
            <w:noWrap/>
            <w:vAlign w:val="bottom"/>
            <w:hideMark/>
          </w:tcPr>
          <w:p w14:paraId="24778AEC" w14:textId="77777777" w:rsidR="00771761" w:rsidRPr="00771761" w:rsidRDefault="00771761" w:rsidP="00771761">
            <w:pPr>
              <w:widowControl/>
              <w:autoSpaceDE/>
              <w:autoSpaceDN/>
              <w:adjustRightInd/>
              <w:rPr>
                <w:sz w:val="20"/>
                <w:szCs w:val="20"/>
              </w:rPr>
            </w:pPr>
          </w:p>
        </w:tc>
        <w:tc>
          <w:tcPr>
            <w:tcW w:w="960" w:type="dxa"/>
            <w:gridSpan w:val="3"/>
            <w:tcBorders>
              <w:top w:val="nil"/>
              <w:left w:val="nil"/>
              <w:bottom w:val="nil"/>
              <w:right w:val="nil"/>
            </w:tcBorders>
            <w:shd w:val="clear" w:color="auto" w:fill="auto"/>
            <w:noWrap/>
            <w:vAlign w:val="bottom"/>
            <w:hideMark/>
          </w:tcPr>
          <w:p w14:paraId="191954C8" w14:textId="77777777" w:rsidR="00771761" w:rsidRPr="00771761" w:rsidRDefault="00771761" w:rsidP="00771761">
            <w:pPr>
              <w:widowControl/>
              <w:autoSpaceDE/>
              <w:autoSpaceDN/>
              <w:adjustRightInd/>
              <w:rPr>
                <w:sz w:val="20"/>
                <w:szCs w:val="20"/>
              </w:rPr>
            </w:pPr>
          </w:p>
        </w:tc>
        <w:tc>
          <w:tcPr>
            <w:tcW w:w="1219" w:type="dxa"/>
            <w:gridSpan w:val="3"/>
            <w:tcBorders>
              <w:top w:val="nil"/>
              <w:left w:val="nil"/>
              <w:bottom w:val="nil"/>
              <w:right w:val="nil"/>
            </w:tcBorders>
            <w:shd w:val="clear" w:color="auto" w:fill="auto"/>
            <w:noWrap/>
            <w:vAlign w:val="bottom"/>
            <w:hideMark/>
          </w:tcPr>
          <w:p w14:paraId="7BD63659" w14:textId="77777777" w:rsidR="00771761" w:rsidRPr="00771761" w:rsidRDefault="00771761" w:rsidP="00771761">
            <w:pPr>
              <w:widowControl/>
              <w:autoSpaceDE/>
              <w:autoSpaceDN/>
              <w:adjustRightInd/>
              <w:rPr>
                <w:sz w:val="20"/>
                <w:szCs w:val="20"/>
              </w:rPr>
            </w:pPr>
          </w:p>
        </w:tc>
        <w:tc>
          <w:tcPr>
            <w:tcW w:w="1320" w:type="dxa"/>
            <w:gridSpan w:val="3"/>
            <w:tcBorders>
              <w:top w:val="nil"/>
              <w:left w:val="nil"/>
              <w:bottom w:val="nil"/>
              <w:right w:val="nil"/>
            </w:tcBorders>
            <w:shd w:val="clear" w:color="auto" w:fill="auto"/>
            <w:noWrap/>
            <w:vAlign w:val="bottom"/>
            <w:hideMark/>
          </w:tcPr>
          <w:p w14:paraId="63EFEF4A" w14:textId="77777777" w:rsidR="00771761" w:rsidRPr="00771761" w:rsidRDefault="00771761" w:rsidP="00771761">
            <w:pPr>
              <w:widowControl/>
              <w:autoSpaceDE/>
              <w:autoSpaceDN/>
              <w:adjustRightInd/>
              <w:rPr>
                <w:sz w:val="20"/>
                <w:szCs w:val="20"/>
              </w:rPr>
            </w:pPr>
          </w:p>
        </w:tc>
        <w:tc>
          <w:tcPr>
            <w:tcW w:w="1230" w:type="dxa"/>
            <w:gridSpan w:val="4"/>
            <w:tcBorders>
              <w:top w:val="nil"/>
              <w:left w:val="nil"/>
              <w:bottom w:val="nil"/>
              <w:right w:val="nil"/>
            </w:tcBorders>
            <w:shd w:val="clear" w:color="auto" w:fill="auto"/>
            <w:noWrap/>
            <w:vAlign w:val="bottom"/>
            <w:hideMark/>
          </w:tcPr>
          <w:p w14:paraId="06BBC693" w14:textId="77777777" w:rsidR="00771761" w:rsidRPr="00771761" w:rsidRDefault="00771761" w:rsidP="00771761">
            <w:pPr>
              <w:widowControl/>
              <w:autoSpaceDE/>
              <w:autoSpaceDN/>
              <w:adjustRightInd/>
              <w:rPr>
                <w:sz w:val="20"/>
                <w:szCs w:val="20"/>
              </w:rPr>
            </w:pPr>
          </w:p>
        </w:tc>
        <w:tc>
          <w:tcPr>
            <w:tcW w:w="1154" w:type="dxa"/>
            <w:gridSpan w:val="4"/>
            <w:tcBorders>
              <w:top w:val="nil"/>
              <w:left w:val="nil"/>
              <w:bottom w:val="nil"/>
              <w:right w:val="nil"/>
            </w:tcBorders>
            <w:shd w:val="clear" w:color="auto" w:fill="auto"/>
            <w:noWrap/>
            <w:vAlign w:val="bottom"/>
            <w:hideMark/>
          </w:tcPr>
          <w:p w14:paraId="6CBD9CF6" w14:textId="77777777" w:rsidR="00771761" w:rsidRPr="00771761" w:rsidRDefault="00771761" w:rsidP="00771761">
            <w:pPr>
              <w:widowControl/>
              <w:autoSpaceDE/>
              <w:autoSpaceDN/>
              <w:adjustRightInd/>
              <w:rPr>
                <w:sz w:val="20"/>
                <w:szCs w:val="20"/>
              </w:rPr>
            </w:pPr>
          </w:p>
        </w:tc>
      </w:tr>
      <w:tr w:rsidR="00771761" w:rsidRPr="00771761" w14:paraId="266AD83B" w14:textId="77777777" w:rsidTr="00771761">
        <w:trPr>
          <w:gridAfter w:val="1"/>
          <w:wAfter w:w="31" w:type="dxa"/>
          <w:trHeight w:val="300"/>
        </w:trPr>
        <w:tc>
          <w:tcPr>
            <w:tcW w:w="7157" w:type="dxa"/>
            <w:gridSpan w:val="8"/>
            <w:tcBorders>
              <w:top w:val="nil"/>
              <w:left w:val="nil"/>
              <w:bottom w:val="nil"/>
              <w:right w:val="nil"/>
            </w:tcBorders>
            <w:shd w:val="clear" w:color="auto" w:fill="auto"/>
            <w:noWrap/>
            <w:vAlign w:val="center"/>
            <w:hideMark/>
          </w:tcPr>
          <w:p w14:paraId="238F7DFF" w14:textId="77777777" w:rsidR="00771761" w:rsidRPr="00771761" w:rsidRDefault="00771761" w:rsidP="00771761">
            <w:pPr>
              <w:widowControl/>
              <w:autoSpaceDE/>
              <w:autoSpaceDN/>
              <w:adjustRightInd/>
              <w:rPr>
                <w:color w:val="000000"/>
                <w:sz w:val="18"/>
                <w:szCs w:val="18"/>
              </w:rPr>
            </w:pPr>
            <w:r w:rsidRPr="00771761">
              <w:rPr>
                <w:color w:val="000000"/>
                <w:sz w:val="18"/>
                <w:szCs w:val="18"/>
              </w:rPr>
              <w:t>g Totals have been rounded to 3 significant figures. Figures may not add exactly due to rounding.</w:t>
            </w:r>
          </w:p>
        </w:tc>
        <w:tc>
          <w:tcPr>
            <w:tcW w:w="960" w:type="dxa"/>
            <w:gridSpan w:val="3"/>
            <w:tcBorders>
              <w:top w:val="nil"/>
              <w:left w:val="nil"/>
              <w:bottom w:val="nil"/>
              <w:right w:val="nil"/>
            </w:tcBorders>
            <w:shd w:val="clear" w:color="auto" w:fill="auto"/>
            <w:noWrap/>
            <w:vAlign w:val="bottom"/>
            <w:hideMark/>
          </w:tcPr>
          <w:p w14:paraId="52E15FA0" w14:textId="77777777" w:rsidR="00771761" w:rsidRPr="00771761" w:rsidRDefault="00771761" w:rsidP="00771761">
            <w:pPr>
              <w:widowControl/>
              <w:autoSpaceDE/>
              <w:autoSpaceDN/>
              <w:adjustRightInd/>
              <w:rPr>
                <w:color w:val="000000"/>
                <w:sz w:val="18"/>
                <w:szCs w:val="18"/>
              </w:rPr>
            </w:pPr>
          </w:p>
        </w:tc>
        <w:tc>
          <w:tcPr>
            <w:tcW w:w="1219" w:type="dxa"/>
            <w:gridSpan w:val="3"/>
            <w:tcBorders>
              <w:top w:val="nil"/>
              <w:left w:val="nil"/>
              <w:bottom w:val="nil"/>
              <w:right w:val="nil"/>
            </w:tcBorders>
            <w:shd w:val="clear" w:color="auto" w:fill="auto"/>
            <w:noWrap/>
            <w:vAlign w:val="bottom"/>
            <w:hideMark/>
          </w:tcPr>
          <w:p w14:paraId="2B1E5B9C" w14:textId="77777777" w:rsidR="00771761" w:rsidRPr="00771761" w:rsidRDefault="00771761" w:rsidP="00771761">
            <w:pPr>
              <w:widowControl/>
              <w:autoSpaceDE/>
              <w:autoSpaceDN/>
              <w:adjustRightInd/>
              <w:rPr>
                <w:sz w:val="20"/>
                <w:szCs w:val="20"/>
              </w:rPr>
            </w:pPr>
          </w:p>
        </w:tc>
        <w:tc>
          <w:tcPr>
            <w:tcW w:w="1320" w:type="dxa"/>
            <w:gridSpan w:val="3"/>
            <w:tcBorders>
              <w:top w:val="nil"/>
              <w:left w:val="nil"/>
              <w:bottom w:val="nil"/>
              <w:right w:val="nil"/>
            </w:tcBorders>
            <w:shd w:val="clear" w:color="auto" w:fill="auto"/>
            <w:noWrap/>
            <w:vAlign w:val="bottom"/>
            <w:hideMark/>
          </w:tcPr>
          <w:p w14:paraId="46AD4B62" w14:textId="77777777" w:rsidR="00771761" w:rsidRPr="00771761" w:rsidRDefault="00771761" w:rsidP="00771761">
            <w:pPr>
              <w:widowControl/>
              <w:autoSpaceDE/>
              <w:autoSpaceDN/>
              <w:adjustRightInd/>
              <w:rPr>
                <w:sz w:val="20"/>
                <w:szCs w:val="20"/>
              </w:rPr>
            </w:pPr>
          </w:p>
        </w:tc>
        <w:tc>
          <w:tcPr>
            <w:tcW w:w="1230" w:type="dxa"/>
            <w:gridSpan w:val="4"/>
            <w:tcBorders>
              <w:top w:val="nil"/>
              <w:left w:val="nil"/>
              <w:bottom w:val="nil"/>
              <w:right w:val="nil"/>
            </w:tcBorders>
            <w:shd w:val="clear" w:color="auto" w:fill="auto"/>
            <w:noWrap/>
            <w:vAlign w:val="bottom"/>
            <w:hideMark/>
          </w:tcPr>
          <w:p w14:paraId="0131D508" w14:textId="77777777" w:rsidR="00771761" w:rsidRPr="00771761" w:rsidRDefault="00771761" w:rsidP="00771761">
            <w:pPr>
              <w:widowControl/>
              <w:autoSpaceDE/>
              <w:autoSpaceDN/>
              <w:adjustRightInd/>
              <w:rPr>
                <w:sz w:val="20"/>
                <w:szCs w:val="20"/>
              </w:rPr>
            </w:pPr>
          </w:p>
        </w:tc>
        <w:tc>
          <w:tcPr>
            <w:tcW w:w="1157" w:type="dxa"/>
            <w:gridSpan w:val="5"/>
            <w:tcBorders>
              <w:top w:val="nil"/>
              <w:left w:val="nil"/>
              <w:bottom w:val="nil"/>
              <w:right w:val="nil"/>
            </w:tcBorders>
            <w:shd w:val="clear" w:color="auto" w:fill="auto"/>
            <w:noWrap/>
            <w:vAlign w:val="bottom"/>
            <w:hideMark/>
          </w:tcPr>
          <w:p w14:paraId="6FC652FE" w14:textId="77777777" w:rsidR="00771761" w:rsidRPr="00771761" w:rsidRDefault="00771761" w:rsidP="00771761">
            <w:pPr>
              <w:widowControl/>
              <w:autoSpaceDE/>
              <w:autoSpaceDN/>
              <w:adjustRightInd/>
              <w:rPr>
                <w:sz w:val="20"/>
                <w:szCs w:val="20"/>
              </w:rPr>
            </w:pPr>
          </w:p>
        </w:tc>
      </w:tr>
    </w:tbl>
    <w:p w14:paraId="29F78B96" w14:textId="77777777" w:rsidR="00162ECC" w:rsidRDefault="00162ECC" w:rsidP="00F340DF">
      <w:pPr>
        <w:rPr>
          <w:color w:val="000000"/>
        </w:rPr>
      </w:pPr>
    </w:p>
    <w:sectPr w:rsidR="00162ECC" w:rsidSect="00A81648">
      <w:pgSz w:w="15840" w:h="12240" w:orient="landscape"/>
      <w:pgMar w:top="1440" w:right="1440" w:bottom="1440" w:left="135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A05910" w:rsidRDefault="00A05910">
      <w:r>
        <w:separator/>
      </w:r>
    </w:p>
  </w:endnote>
  <w:endnote w:type="continuationSeparator" w:id="0">
    <w:p w14:paraId="070544D7" w14:textId="77777777" w:rsidR="00A05910" w:rsidRDefault="00A0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A05910" w:rsidRDefault="00A05910">
      <w:r>
        <w:separator/>
      </w:r>
    </w:p>
  </w:footnote>
  <w:footnote w:type="continuationSeparator" w:id="0">
    <w:p w14:paraId="2A2D324B" w14:textId="77777777" w:rsidR="00A05910" w:rsidRDefault="00A0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6B81BA46" w:rsidR="00A05910" w:rsidRDefault="00A05910">
    <w:pPr>
      <w:framePr w:w="9361" w:wrap="notBeside" w:vAnchor="text" w:hAnchor="text" w:x="1" w:y="1"/>
      <w:jc w:val="center"/>
    </w:pPr>
    <w:r>
      <w:fldChar w:fldCharType="begin"/>
    </w:r>
    <w:r>
      <w:instrText xml:space="preserve">PAGE </w:instrText>
    </w:r>
    <w:r>
      <w:fldChar w:fldCharType="separate"/>
    </w:r>
    <w:r w:rsidR="00934F28">
      <w:rPr>
        <w:noProof/>
      </w:rPr>
      <w:t>2</w:t>
    </w:r>
    <w:r>
      <w:rPr>
        <w:noProof/>
      </w:rPr>
      <w:fldChar w:fldCharType="end"/>
    </w:r>
  </w:p>
  <w:p w14:paraId="5B65F028" w14:textId="77777777" w:rsidR="00A05910" w:rsidRDefault="00A05910"/>
  <w:p w14:paraId="70BB230B" w14:textId="77777777" w:rsidR="00A05910" w:rsidRDefault="00A0591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4C5A"/>
    <w:rsid w:val="0003619B"/>
    <w:rsid w:val="0004724E"/>
    <w:rsid w:val="00055BDF"/>
    <w:rsid w:val="00055DC5"/>
    <w:rsid w:val="000A1FBB"/>
    <w:rsid w:val="000A687C"/>
    <w:rsid w:val="000B2E1C"/>
    <w:rsid w:val="000C52CF"/>
    <w:rsid w:val="000D2272"/>
    <w:rsid w:val="000F772C"/>
    <w:rsid w:val="00101B40"/>
    <w:rsid w:val="00102B52"/>
    <w:rsid w:val="0010697C"/>
    <w:rsid w:val="001211DC"/>
    <w:rsid w:val="00122CF4"/>
    <w:rsid w:val="00123889"/>
    <w:rsid w:val="00126A7C"/>
    <w:rsid w:val="001356D4"/>
    <w:rsid w:val="0014079D"/>
    <w:rsid w:val="001414C4"/>
    <w:rsid w:val="00142244"/>
    <w:rsid w:val="00144978"/>
    <w:rsid w:val="00144A82"/>
    <w:rsid w:val="00144F35"/>
    <w:rsid w:val="0015433E"/>
    <w:rsid w:val="00162ECC"/>
    <w:rsid w:val="00165DCF"/>
    <w:rsid w:val="00186DA3"/>
    <w:rsid w:val="00195753"/>
    <w:rsid w:val="001A0B41"/>
    <w:rsid w:val="001B0B9A"/>
    <w:rsid w:val="001B2470"/>
    <w:rsid w:val="001B29C3"/>
    <w:rsid w:val="001B35F2"/>
    <w:rsid w:val="001C5991"/>
    <w:rsid w:val="001D762C"/>
    <w:rsid w:val="001F19FF"/>
    <w:rsid w:val="001F3517"/>
    <w:rsid w:val="002041C5"/>
    <w:rsid w:val="002063FE"/>
    <w:rsid w:val="00206932"/>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43B03"/>
    <w:rsid w:val="003511C6"/>
    <w:rsid w:val="0035325B"/>
    <w:rsid w:val="00354C15"/>
    <w:rsid w:val="00373D7E"/>
    <w:rsid w:val="00377D7F"/>
    <w:rsid w:val="003849DE"/>
    <w:rsid w:val="003A3761"/>
    <w:rsid w:val="003B1E92"/>
    <w:rsid w:val="003B384B"/>
    <w:rsid w:val="003B3BE0"/>
    <w:rsid w:val="003C4B46"/>
    <w:rsid w:val="003C5023"/>
    <w:rsid w:val="003D6951"/>
    <w:rsid w:val="003E30B5"/>
    <w:rsid w:val="003E3BD0"/>
    <w:rsid w:val="003E47DB"/>
    <w:rsid w:val="003E4C18"/>
    <w:rsid w:val="003F1AFC"/>
    <w:rsid w:val="0040391F"/>
    <w:rsid w:val="00404A15"/>
    <w:rsid w:val="00420DBF"/>
    <w:rsid w:val="004373E3"/>
    <w:rsid w:val="0044133C"/>
    <w:rsid w:val="00442D84"/>
    <w:rsid w:val="00455557"/>
    <w:rsid w:val="00484A45"/>
    <w:rsid w:val="0049327D"/>
    <w:rsid w:val="004A084D"/>
    <w:rsid w:val="004A4B25"/>
    <w:rsid w:val="004A4E8A"/>
    <w:rsid w:val="004C5E95"/>
    <w:rsid w:val="004C701D"/>
    <w:rsid w:val="004F1469"/>
    <w:rsid w:val="004F56DC"/>
    <w:rsid w:val="004F6FCD"/>
    <w:rsid w:val="00504745"/>
    <w:rsid w:val="00507EC5"/>
    <w:rsid w:val="00516952"/>
    <w:rsid w:val="00521BF3"/>
    <w:rsid w:val="005253D4"/>
    <w:rsid w:val="0053277C"/>
    <w:rsid w:val="00551815"/>
    <w:rsid w:val="00556535"/>
    <w:rsid w:val="00560AD2"/>
    <w:rsid w:val="00565A51"/>
    <w:rsid w:val="00571260"/>
    <w:rsid w:val="00583626"/>
    <w:rsid w:val="0059197F"/>
    <w:rsid w:val="005A05D8"/>
    <w:rsid w:val="005A1986"/>
    <w:rsid w:val="005B5DE8"/>
    <w:rsid w:val="005C3665"/>
    <w:rsid w:val="005C42AC"/>
    <w:rsid w:val="005D385C"/>
    <w:rsid w:val="005E0A9B"/>
    <w:rsid w:val="005E194B"/>
    <w:rsid w:val="005F42F8"/>
    <w:rsid w:val="00601205"/>
    <w:rsid w:val="00606DEF"/>
    <w:rsid w:val="0062215C"/>
    <w:rsid w:val="006277BD"/>
    <w:rsid w:val="00631517"/>
    <w:rsid w:val="00635DBD"/>
    <w:rsid w:val="00636309"/>
    <w:rsid w:val="00647BBB"/>
    <w:rsid w:val="006676DD"/>
    <w:rsid w:val="006741F7"/>
    <w:rsid w:val="006810C3"/>
    <w:rsid w:val="0069232D"/>
    <w:rsid w:val="00694B55"/>
    <w:rsid w:val="006970B9"/>
    <w:rsid w:val="006A2304"/>
    <w:rsid w:val="006A6978"/>
    <w:rsid w:val="006D1B12"/>
    <w:rsid w:val="006D4402"/>
    <w:rsid w:val="006E4A6E"/>
    <w:rsid w:val="006E5533"/>
    <w:rsid w:val="006E642B"/>
    <w:rsid w:val="006E66CD"/>
    <w:rsid w:val="007166B1"/>
    <w:rsid w:val="00724BC7"/>
    <w:rsid w:val="00754D1E"/>
    <w:rsid w:val="00754E66"/>
    <w:rsid w:val="00763160"/>
    <w:rsid w:val="00771761"/>
    <w:rsid w:val="00780612"/>
    <w:rsid w:val="00782510"/>
    <w:rsid w:val="00786A20"/>
    <w:rsid w:val="00796EDC"/>
    <w:rsid w:val="0079715F"/>
    <w:rsid w:val="007A0634"/>
    <w:rsid w:val="007A16F4"/>
    <w:rsid w:val="007A458D"/>
    <w:rsid w:val="007C0FAA"/>
    <w:rsid w:val="007E6FF4"/>
    <w:rsid w:val="007F07FB"/>
    <w:rsid w:val="00810507"/>
    <w:rsid w:val="00811444"/>
    <w:rsid w:val="00811EA5"/>
    <w:rsid w:val="00813E69"/>
    <w:rsid w:val="00817E8B"/>
    <w:rsid w:val="008338D4"/>
    <w:rsid w:val="00837642"/>
    <w:rsid w:val="0083784D"/>
    <w:rsid w:val="0084255D"/>
    <w:rsid w:val="00850ACF"/>
    <w:rsid w:val="00852038"/>
    <w:rsid w:val="00861489"/>
    <w:rsid w:val="0088639E"/>
    <w:rsid w:val="008A46EB"/>
    <w:rsid w:val="008B407C"/>
    <w:rsid w:val="008E65E6"/>
    <w:rsid w:val="008F285B"/>
    <w:rsid w:val="008F4564"/>
    <w:rsid w:val="009018EC"/>
    <w:rsid w:val="00906EDB"/>
    <w:rsid w:val="00912E00"/>
    <w:rsid w:val="00923C46"/>
    <w:rsid w:val="00934F28"/>
    <w:rsid w:val="009711DB"/>
    <w:rsid w:val="009737C0"/>
    <w:rsid w:val="00981C20"/>
    <w:rsid w:val="009903E5"/>
    <w:rsid w:val="009979CE"/>
    <w:rsid w:val="009A0644"/>
    <w:rsid w:val="009A0F50"/>
    <w:rsid w:val="009A16CD"/>
    <w:rsid w:val="009C06F5"/>
    <w:rsid w:val="009C6B31"/>
    <w:rsid w:val="009C7E97"/>
    <w:rsid w:val="009D6567"/>
    <w:rsid w:val="009E0F31"/>
    <w:rsid w:val="009E7032"/>
    <w:rsid w:val="009F150F"/>
    <w:rsid w:val="00A007F5"/>
    <w:rsid w:val="00A038EC"/>
    <w:rsid w:val="00A05910"/>
    <w:rsid w:val="00A1002A"/>
    <w:rsid w:val="00A10DBD"/>
    <w:rsid w:val="00A111E1"/>
    <w:rsid w:val="00A145B0"/>
    <w:rsid w:val="00A15172"/>
    <w:rsid w:val="00A256C4"/>
    <w:rsid w:val="00A26EF7"/>
    <w:rsid w:val="00A277D6"/>
    <w:rsid w:val="00A379F8"/>
    <w:rsid w:val="00A50E60"/>
    <w:rsid w:val="00A51A9E"/>
    <w:rsid w:val="00A54EEA"/>
    <w:rsid w:val="00A56BFF"/>
    <w:rsid w:val="00A73600"/>
    <w:rsid w:val="00A74C1E"/>
    <w:rsid w:val="00A7661C"/>
    <w:rsid w:val="00A77BAA"/>
    <w:rsid w:val="00A81648"/>
    <w:rsid w:val="00A91295"/>
    <w:rsid w:val="00A949F7"/>
    <w:rsid w:val="00A95BC7"/>
    <w:rsid w:val="00A962DF"/>
    <w:rsid w:val="00AA4008"/>
    <w:rsid w:val="00AF3AED"/>
    <w:rsid w:val="00AF70A1"/>
    <w:rsid w:val="00B07F79"/>
    <w:rsid w:val="00B16C07"/>
    <w:rsid w:val="00B41FFF"/>
    <w:rsid w:val="00B46A57"/>
    <w:rsid w:val="00B65754"/>
    <w:rsid w:val="00B66231"/>
    <w:rsid w:val="00B769F1"/>
    <w:rsid w:val="00B82025"/>
    <w:rsid w:val="00B95846"/>
    <w:rsid w:val="00BA0A91"/>
    <w:rsid w:val="00BA4887"/>
    <w:rsid w:val="00BB3390"/>
    <w:rsid w:val="00BB3C1A"/>
    <w:rsid w:val="00BC6DEF"/>
    <w:rsid w:val="00BD7CAE"/>
    <w:rsid w:val="00BE182A"/>
    <w:rsid w:val="00BE2989"/>
    <w:rsid w:val="00BE7A11"/>
    <w:rsid w:val="00BF722F"/>
    <w:rsid w:val="00C10ED1"/>
    <w:rsid w:val="00C13FE8"/>
    <w:rsid w:val="00C30A60"/>
    <w:rsid w:val="00C33ABA"/>
    <w:rsid w:val="00C37BB6"/>
    <w:rsid w:val="00C412D7"/>
    <w:rsid w:val="00C52EFD"/>
    <w:rsid w:val="00C64378"/>
    <w:rsid w:val="00C75CF0"/>
    <w:rsid w:val="00C808B5"/>
    <w:rsid w:val="00C82DB6"/>
    <w:rsid w:val="00C83923"/>
    <w:rsid w:val="00C92EC9"/>
    <w:rsid w:val="00CA4CD6"/>
    <w:rsid w:val="00CA7DA0"/>
    <w:rsid w:val="00CB7CEB"/>
    <w:rsid w:val="00CC48AB"/>
    <w:rsid w:val="00CC58F6"/>
    <w:rsid w:val="00CC5B39"/>
    <w:rsid w:val="00CD2069"/>
    <w:rsid w:val="00CD280D"/>
    <w:rsid w:val="00CD623E"/>
    <w:rsid w:val="00CE7242"/>
    <w:rsid w:val="00CF2B37"/>
    <w:rsid w:val="00D13D9A"/>
    <w:rsid w:val="00D14A8D"/>
    <w:rsid w:val="00D21198"/>
    <w:rsid w:val="00D2273E"/>
    <w:rsid w:val="00D402BC"/>
    <w:rsid w:val="00D42D52"/>
    <w:rsid w:val="00D46FA2"/>
    <w:rsid w:val="00D5080D"/>
    <w:rsid w:val="00D56F5F"/>
    <w:rsid w:val="00D61125"/>
    <w:rsid w:val="00D61B37"/>
    <w:rsid w:val="00D63B96"/>
    <w:rsid w:val="00D63F06"/>
    <w:rsid w:val="00D91C34"/>
    <w:rsid w:val="00D92F66"/>
    <w:rsid w:val="00D95819"/>
    <w:rsid w:val="00DA71FA"/>
    <w:rsid w:val="00DA7285"/>
    <w:rsid w:val="00DB59E1"/>
    <w:rsid w:val="00DB786E"/>
    <w:rsid w:val="00DC7D7C"/>
    <w:rsid w:val="00DD0312"/>
    <w:rsid w:val="00DD1AC1"/>
    <w:rsid w:val="00DD7D49"/>
    <w:rsid w:val="00DE27C4"/>
    <w:rsid w:val="00DF5C4E"/>
    <w:rsid w:val="00E10DA7"/>
    <w:rsid w:val="00E110E3"/>
    <w:rsid w:val="00E1538C"/>
    <w:rsid w:val="00E25DB6"/>
    <w:rsid w:val="00E276CD"/>
    <w:rsid w:val="00E32EDA"/>
    <w:rsid w:val="00E42115"/>
    <w:rsid w:val="00E53137"/>
    <w:rsid w:val="00E62E2D"/>
    <w:rsid w:val="00E702F6"/>
    <w:rsid w:val="00E72D70"/>
    <w:rsid w:val="00E77D5E"/>
    <w:rsid w:val="00E868BB"/>
    <w:rsid w:val="00E90E82"/>
    <w:rsid w:val="00EA37A9"/>
    <w:rsid w:val="00EA7026"/>
    <w:rsid w:val="00EC4074"/>
    <w:rsid w:val="00ED741E"/>
    <w:rsid w:val="00EF113F"/>
    <w:rsid w:val="00EF66ED"/>
    <w:rsid w:val="00F02EB3"/>
    <w:rsid w:val="00F033F0"/>
    <w:rsid w:val="00F03803"/>
    <w:rsid w:val="00F066C9"/>
    <w:rsid w:val="00F17898"/>
    <w:rsid w:val="00F20822"/>
    <w:rsid w:val="00F340DF"/>
    <w:rsid w:val="00F34B41"/>
    <w:rsid w:val="00F3631C"/>
    <w:rsid w:val="00F5262C"/>
    <w:rsid w:val="00F538BC"/>
    <w:rsid w:val="00F87E6A"/>
    <w:rsid w:val="00F9092B"/>
    <w:rsid w:val="00F92D22"/>
    <w:rsid w:val="00FA2679"/>
    <w:rsid w:val="00FB0650"/>
    <w:rsid w:val="00FB3986"/>
    <w:rsid w:val="00FB4D98"/>
    <w:rsid w:val="00FB6378"/>
    <w:rsid w:val="00FB705A"/>
    <w:rsid w:val="00FB7BCE"/>
    <w:rsid w:val="00FC4E09"/>
    <w:rsid w:val="00FC6E4E"/>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3">
    <w:name w:val="heading 3"/>
    <w:basedOn w:val="Normal"/>
    <w:next w:val="Normal"/>
    <w:link w:val="Heading3Char"/>
    <w:semiHidden/>
    <w:unhideWhenUsed/>
    <w:qFormat/>
    <w:rsid w:val="00C412D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Heading3Char">
    <w:name w:val="Heading 3 Char"/>
    <w:basedOn w:val="DefaultParagraphFont"/>
    <w:link w:val="Heading3"/>
    <w:semiHidden/>
    <w:rsid w:val="00C412D7"/>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3">
    <w:name w:val="heading 3"/>
    <w:basedOn w:val="Normal"/>
    <w:next w:val="Normal"/>
    <w:link w:val="Heading3Char"/>
    <w:semiHidden/>
    <w:unhideWhenUsed/>
    <w:qFormat/>
    <w:rsid w:val="00C412D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Heading3Char">
    <w:name w:val="Heading 3 Char"/>
    <w:basedOn w:val="DefaultParagraphFont"/>
    <w:link w:val="Heading3"/>
    <w:semiHidden/>
    <w:rsid w:val="00C412D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4938118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0640557">
      <w:bodyDiv w:val="1"/>
      <w:marLeft w:val="0"/>
      <w:marRight w:val="0"/>
      <w:marTop w:val="0"/>
      <w:marBottom w:val="0"/>
      <w:divBdr>
        <w:top w:val="none" w:sz="0" w:space="0" w:color="auto"/>
        <w:left w:val="none" w:sz="0" w:space="0" w:color="auto"/>
        <w:bottom w:val="none" w:sz="0" w:space="0" w:color="auto"/>
        <w:right w:val="none" w:sz="0" w:space="0" w:color="auto"/>
      </w:divBdr>
    </w:div>
    <w:div w:id="880629208">
      <w:bodyDiv w:val="1"/>
      <w:marLeft w:val="0"/>
      <w:marRight w:val="0"/>
      <w:marTop w:val="0"/>
      <w:marBottom w:val="0"/>
      <w:divBdr>
        <w:top w:val="none" w:sz="0" w:space="0" w:color="auto"/>
        <w:left w:val="none" w:sz="0" w:space="0" w:color="auto"/>
        <w:bottom w:val="none" w:sz="0" w:space="0" w:color="auto"/>
        <w:right w:val="none" w:sz="0" w:space="0" w:color="auto"/>
      </w:divBdr>
    </w:div>
    <w:div w:id="1576167045">
      <w:bodyDiv w:val="1"/>
      <w:marLeft w:val="0"/>
      <w:marRight w:val="0"/>
      <w:marTop w:val="0"/>
      <w:marBottom w:val="0"/>
      <w:divBdr>
        <w:top w:val="none" w:sz="0" w:space="0" w:color="auto"/>
        <w:left w:val="none" w:sz="0" w:space="0" w:color="auto"/>
        <w:bottom w:val="none" w:sz="0" w:space="0" w:color="auto"/>
        <w:right w:val="none" w:sz="0" w:space="0" w:color="auto"/>
      </w:divBdr>
    </w:div>
    <w:div w:id="1759332008">
      <w:bodyDiv w:val="1"/>
      <w:marLeft w:val="0"/>
      <w:marRight w:val="0"/>
      <w:marTop w:val="0"/>
      <w:marBottom w:val="0"/>
      <w:divBdr>
        <w:top w:val="none" w:sz="0" w:space="0" w:color="auto"/>
        <w:left w:val="none" w:sz="0" w:space="0" w:color="auto"/>
        <w:bottom w:val="none" w:sz="0" w:space="0" w:color="auto"/>
        <w:right w:val="none" w:sz="0" w:space="0" w:color="auto"/>
      </w:divBdr>
    </w:div>
    <w:div w:id="19533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69C4-D3D6-410D-98C2-767CF7AD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6115</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2018-12-07T16:35:00Z</cp:lastPrinted>
  <dcterms:created xsi:type="dcterms:W3CDTF">2019-02-08T16:19:00Z</dcterms:created>
  <dcterms:modified xsi:type="dcterms:W3CDTF">2019-02-08T16:19:00Z</dcterms:modified>
</cp:coreProperties>
</file>