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5E8AE" w14:textId="6A84D602" w:rsidR="00164304" w:rsidRDefault="002D3C59" w:rsidP="002D3C59">
      <w:pPr>
        <w:pStyle w:val="Heading1"/>
      </w:pPr>
      <w:bookmarkStart w:id="0" w:name="_GoBack"/>
      <w:bookmarkEnd w:id="0"/>
      <w:r w:rsidRPr="002D3C59">
        <w:t>Appendix B</w:t>
      </w:r>
      <w:r>
        <w:t>: Respondent Contact Materials</w:t>
      </w:r>
      <w:r w:rsidRPr="002D3C59">
        <w:t xml:space="preserve"> </w:t>
      </w:r>
    </w:p>
    <w:p w14:paraId="1B3B8447" w14:textId="09E4EF9C" w:rsidR="00164304" w:rsidRDefault="00164304">
      <w:pPr>
        <w:widowControl/>
        <w:autoSpaceDE/>
        <w:autoSpaceDN/>
        <w:adjustRightInd/>
      </w:pPr>
      <w:r>
        <w:t xml:space="preserve"> </w:t>
      </w:r>
    </w:p>
    <w:p w14:paraId="554E66B1" w14:textId="5DFBAADC" w:rsidR="00164304" w:rsidRPr="00164304" w:rsidRDefault="00E9265A" w:rsidP="00164304">
      <w:pPr>
        <w:rPr>
          <w:b/>
        </w:rPr>
      </w:pPr>
      <w:r w:rsidRPr="00164304">
        <w:rPr>
          <w:b/>
        </w:rPr>
        <w:t>ON-SITE RECRUITMENT SCRIPT</w:t>
      </w:r>
    </w:p>
    <w:p w14:paraId="3BC67868" w14:textId="77777777" w:rsidR="00164304" w:rsidRDefault="00164304" w:rsidP="00164304">
      <w:pPr>
        <w:tabs>
          <w:tab w:val="left" w:pos="360"/>
          <w:tab w:val="left" w:pos="720"/>
        </w:tabs>
        <w:rPr>
          <w:i/>
        </w:rPr>
      </w:pPr>
    </w:p>
    <w:p w14:paraId="4805FB08" w14:textId="77777777" w:rsidR="00164304" w:rsidRPr="00061B6C" w:rsidRDefault="00164304" w:rsidP="00164304">
      <w:pPr>
        <w:tabs>
          <w:tab w:val="left" w:pos="360"/>
          <w:tab w:val="left" w:pos="720"/>
        </w:tabs>
        <w:rPr>
          <w:i/>
        </w:rPr>
      </w:pPr>
      <w:r w:rsidRPr="000A4343">
        <w:rPr>
          <w:i/>
        </w:rPr>
        <w:t xml:space="preserve">Good morning [/afternoon]. </w:t>
      </w:r>
      <w:r w:rsidRPr="00061B6C">
        <w:rPr>
          <w:i/>
        </w:rPr>
        <w:t>My name is (first and last name)</w:t>
      </w:r>
      <w:r>
        <w:rPr>
          <w:i/>
        </w:rPr>
        <w:t>, and I am</w:t>
      </w:r>
      <w:r w:rsidRPr="000A4343">
        <w:rPr>
          <w:i/>
        </w:rPr>
        <w:t xml:space="preserve"> conducting a study for the Alaska Federal Land Management Agencies to </w:t>
      </w:r>
      <w:r>
        <w:rPr>
          <w:i/>
        </w:rPr>
        <w:t>learn about</w:t>
      </w:r>
      <w:r w:rsidRPr="000A4343">
        <w:rPr>
          <w:i/>
        </w:rPr>
        <w:t xml:space="preserve"> users’ transportation experiences on Federal public lands.  </w:t>
      </w:r>
      <w:r>
        <w:rPr>
          <w:i/>
        </w:rPr>
        <w:t>We are asking users to complete a brief survey now, and then we’d like to send you a follow-up survey to complete at your convenience.  W</w:t>
      </w:r>
      <w:r w:rsidRPr="00061B6C">
        <w:rPr>
          <w:i/>
        </w:rPr>
        <w:t xml:space="preserve">e will use this information to better understand the types of transportation improvements needed on Federal public lands.  </w:t>
      </w:r>
    </w:p>
    <w:p w14:paraId="287C4629" w14:textId="77777777" w:rsidR="00164304" w:rsidRPr="000A4343" w:rsidRDefault="00164304" w:rsidP="00164304">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sidRPr="000A4343">
        <w:rPr>
          <w:i/>
        </w:rPr>
        <w:t>Your participation is voluntary</w:t>
      </w:r>
      <w:r>
        <w:rPr>
          <w:i/>
        </w:rPr>
        <w:t xml:space="preserve">, and </w:t>
      </w:r>
      <w:r w:rsidRPr="00605F17">
        <w:rPr>
          <w:i/>
        </w:rPr>
        <w:t>y</w:t>
      </w:r>
      <w:r w:rsidRPr="00605F17">
        <w:rPr>
          <w:rFonts w:ascii="Calibri" w:hAnsi="Calibri"/>
          <w:i/>
        </w:rPr>
        <w:t>ou can withdraw from the study at any time.</w:t>
      </w:r>
      <w:r>
        <w:rPr>
          <w:i/>
        </w:rPr>
        <w:t xml:space="preserve">   </w:t>
      </w:r>
      <w:r w:rsidRPr="000A4343">
        <w:rPr>
          <w:i/>
        </w:rPr>
        <w:t>Would you be willing to take 1</w:t>
      </w:r>
      <w:r>
        <w:rPr>
          <w:i/>
        </w:rPr>
        <w:t>3</w:t>
      </w:r>
      <w:r w:rsidRPr="000A4343">
        <w:rPr>
          <w:i/>
        </w:rPr>
        <w:t xml:space="preserve"> minutes to </w:t>
      </w:r>
      <w:r>
        <w:rPr>
          <w:i/>
        </w:rPr>
        <w:t>complete the survey now</w:t>
      </w:r>
      <w:r w:rsidRPr="000A4343">
        <w:rPr>
          <w:i/>
        </w:rPr>
        <w:t xml:space="preserve">? </w:t>
      </w:r>
    </w:p>
    <w:p w14:paraId="39040A3B"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29C6E15"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 xml:space="preserve">IF NO: </w:t>
      </w:r>
      <w:r w:rsidRPr="000A4343">
        <w:rPr>
          <w:i/>
        </w:rPr>
        <w:t xml:space="preserve">Thank you.  I understand.  </w:t>
      </w:r>
    </w:p>
    <w:p w14:paraId="6B09421D"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637F7A5"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t xml:space="preserve">IF YES: </w:t>
      </w:r>
      <w:r w:rsidRPr="000A4343">
        <w:rPr>
          <w:i/>
        </w:rPr>
        <w:t xml:space="preserve">“Thank you!  </w:t>
      </w:r>
      <w:r>
        <w:rPr>
          <w:i/>
        </w:rPr>
        <w:t xml:space="preserve">[IF MORE THAN ONE PERSON IN GROUP:] May I ask who in your travel group has most recently celebrated his or her birthday?  Can you please complete the survey?  </w:t>
      </w:r>
      <w:r w:rsidRPr="000A4343">
        <w:rPr>
          <w:i/>
        </w:rPr>
        <w:t>You can take the survey using this tablet computer, or if you prefer, we also have a paper version of the survey.</w:t>
      </w:r>
      <w:r>
        <w:rPr>
          <w:i/>
        </w:rPr>
        <w:t xml:space="preserve"> </w:t>
      </w:r>
    </w:p>
    <w:p w14:paraId="5D3A33B7"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p>
    <w:p w14:paraId="2C242A84"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 xml:space="preserve">[IF NECESSARY EXPLAIN: “We ask who has celebrated their birthday most recently because we are trying to randomly select who completes the survey from each group”] </w:t>
      </w:r>
    </w:p>
    <w:p w14:paraId="027FDEED"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First, is this trip for recreational or sightseeing purposes or for some other purpose?</w:t>
      </w:r>
    </w:p>
    <w:p w14:paraId="1CDEE3F3"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ab/>
      </w:r>
    </w:p>
    <w:p w14:paraId="7E97DCD2" w14:textId="2DDBAD68"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IF RECREATION OR SIGHTSEEING: PROVIDE RECREATIONAL USER SURVEY</w:t>
      </w:r>
    </w:p>
    <w:p w14:paraId="5F98373C"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ab/>
      </w:r>
    </w:p>
    <w:p w14:paraId="22FF635F" w14:textId="6D8BEB6F"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 xml:space="preserve">IF OTHER PURPOSE:  PROVIDE NON-RECREATIONAL USER SURVEY </w:t>
      </w:r>
    </w:p>
    <w:p w14:paraId="2BD3FE15" w14:textId="77777777" w:rsidR="00164304" w:rsidRDefault="00164304" w:rsidP="00164304">
      <w:pPr>
        <w:tabs>
          <w:tab w:val="left" w:pos="360"/>
          <w:tab w:val="left" w:pos="720"/>
        </w:tabs>
        <w:rPr>
          <w:i/>
        </w:rPr>
      </w:pPr>
    </w:p>
    <w:p w14:paraId="7EC72FBC" w14:textId="77777777" w:rsidR="00164304" w:rsidRDefault="00164304" w:rsidP="00164304">
      <w:pPr>
        <w:tabs>
          <w:tab w:val="left" w:pos="360"/>
          <w:tab w:val="left" w:pos="720"/>
        </w:tabs>
        <w:rPr>
          <w:i/>
        </w:rPr>
      </w:pPr>
    </w:p>
    <w:p w14:paraId="3A940050" w14:textId="77777777" w:rsidR="00164304" w:rsidRDefault="00164304" w:rsidP="00164304">
      <w:pPr>
        <w:tabs>
          <w:tab w:val="left" w:pos="360"/>
          <w:tab w:val="left" w:pos="720"/>
        </w:tabs>
      </w:pPr>
      <w:r>
        <w:rPr>
          <w:i/>
        </w:rPr>
        <w:t>T</w:t>
      </w:r>
      <w:r w:rsidRPr="00061B6C">
        <w:rPr>
          <w:i/>
        </w:rPr>
        <w:t>his survey is about your transportation experiences on Federal public lands in Alaska.  Examples of Federal public lands include National Parks, National Forests, National Recreation Areas, and National Wildlife Refuges.  When we use the term “</w:t>
      </w:r>
      <w:r w:rsidRPr="00061B6C">
        <w:rPr>
          <w:b/>
          <w:i/>
        </w:rPr>
        <w:t>public lands</w:t>
      </w:r>
      <w:r w:rsidRPr="00061B6C">
        <w:rPr>
          <w:i/>
        </w:rPr>
        <w:t>,” we are also referring to the roads, trails, rivers, and lakes on those lands.</w:t>
      </w:r>
      <w:r>
        <w:t xml:space="preserve">  S</w:t>
      </w:r>
      <w:r w:rsidRPr="00061B6C">
        <w:rPr>
          <w:i/>
        </w:rPr>
        <w:t xml:space="preserve">ince this is a statewide survey asked of people </w:t>
      </w:r>
      <w:r>
        <w:rPr>
          <w:i/>
        </w:rPr>
        <w:t xml:space="preserve">visiting </w:t>
      </w:r>
      <w:r w:rsidRPr="00061B6C">
        <w:rPr>
          <w:i/>
        </w:rPr>
        <w:t>different regions</w:t>
      </w:r>
      <w:r>
        <w:rPr>
          <w:i/>
        </w:rPr>
        <w:t xml:space="preserve"> of Alaska</w:t>
      </w:r>
      <w:r w:rsidRPr="00061B6C">
        <w:rPr>
          <w:i/>
        </w:rPr>
        <w:t xml:space="preserve">, some questions may not apply to you.  </w:t>
      </w:r>
    </w:p>
    <w:p w14:paraId="5ADCDDDE" w14:textId="77777777" w:rsidR="00164304" w:rsidRDefault="00164304" w:rsidP="00164304"/>
    <w:p w14:paraId="6638818F" w14:textId="77777777" w:rsidR="00164304" w:rsidRPr="00605F17" w:rsidRDefault="00164304" w:rsidP="00164304">
      <w:pPr>
        <w:pStyle w:val="PlainText"/>
        <w:rPr>
          <w:b/>
          <w:i/>
          <w:sz w:val="18"/>
          <w:szCs w:val="18"/>
        </w:rPr>
      </w:pPr>
      <w:r w:rsidRPr="00605F17">
        <w:rPr>
          <w:b/>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0596-0236.  The time required to complete this information collection is estimated to average </w:t>
      </w:r>
      <w:r>
        <w:rPr>
          <w:b/>
          <w:i/>
          <w:sz w:val="18"/>
          <w:szCs w:val="18"/>
        </w:rPr>
        <w:t>10</w:t>
      </w:r>
      <w:r w:rsidRPr="00605F17">
        <w:rPr>
          <w:b/>
          <w:i/>
          <w:sz w:val="18"/>
          <w:szCs w:val="18"/>
        </w:rPr>
        <w:t xml:space="preserve"> minutes per response, including the time for reviewing instructions</w:t>
      </w:r>
      <w:r>
        <w:rPr>
          <w:b/>
          <w:i/>
          <w:sz w:val="18"/>
          <w:szCs w:val="18"/>
        </w:rPr>
        <w:t xml:space="preserve">. </w:t>
      </w:r>
    </w:p>
    <w:p w14:paraId="20CF4B14" w14:textId="77777777" w:rsidR="00164304" w:rsidRPr="00605F17" w:rsidRDefault="00164304" w:rsidP="00164304">
      <w:pPr>
        <w:pStyle w:val="CommentText"/>
        <w:rPr>
          <w:b/>
          <w:i/>
          <w:sz w:val="18"/>
          <w:szCs w:val="18"/>
        </w:rPr>
      </w:pPr>
      <w:r w:rsidRPr="00605F17">
        <w:rPr>
          <w:rFonts w:ascii="Calibri" w:hAnsi="Calibri"/>
          <w:b/>
          <w:i/>
          <w:sz w:val="18"/>
          <w:szCs w:val="18"/>
        </w:rPr>
        <w:t>If you have questions or concerns about your rights as a research participant, you can contact the U</w:t>
      </w:r>
      <w:r>
        <w:rPr>
          <w:rFonts w:ascii="Calibri" w:hAnsi="Calibri"/>
          <w:b/>
          <w:i/>
          <w:sz w:val="18"/>
          <w:szCs w:val="18"/>
        </w:rPr>
        <w:t xml:space="preserve">niversity of Alaska-Fairbanks </w:t>
      </w:r>
      <w:r w:rsidRPr="00605F17">
        <w:rPr>
          <w:rFonts w:ascii="Calibri" w:hAnsi="Calibri"/>
          <w:b/>
          <w:i/>
          <w:sz w:val="18"/>
          <w:szCs w:val="18"/>
        </w:rPr>
        <w:t xml:space="preserve"> Office of Research Integrity at 474-7800 (Fairbanks area) or </w:t>
      </w:r>
      <w:hyperlink r:id="rId9" w:tgtFrame="_blank" w:history="1">
        <w:r w:rsidRPr="00605F17">
          <w:rPr>
            <w:rStyle w:val="Hyperlink"/>
            <w:rFonts w:ascii="Calibri" w:hAnsi="Calibri"/>
            <w:b/>
            <w:i/>
            <w:sz w:val="18"/>
            <w:szCs w:val="18"/>
          </w:rPr>
          <w:t>1-866-876-7800</w:t>
        </w:r>
      </w:hyperlink>
      <w:r w:rsidRPr="00605F17">
        <w:rPr>
          <w:rFonts w:ascii="Calibri" w:hAnsi="Calibri"/>
          <w:b/>
          <w:i/>
          <w:sz w:val="18"/>
          <w:szCs w:val="18"/>
        </w:rPr>
        <w:t xml:space="preserve"> (toll-free outside the Fairbanks area) or </w:t>
      </w:r>
      <w:hyperlink r:id="rId10" w:tgtFrame="_blank" w:history="1">
        <w:r w:rsidRPr="00605F17">
          <w:rPr>
            <w:rStyle w:val="Hyperlink"/>
            <w:rFonts w:ascii="Calibri" w:hAnsi="Calibri"/>
            <w:b/>
            <w:i/>
            <w:sz w:val="18"/>
            <w:szCs w:val="18"/>
          </w:rPr>
          <w:t>uaf-irb@</w:t>
        </w:r>
        <w:r w:rsidRPr="00605F17">
          <w:rPr>
            <w:rStyle w:val="il"/>
            <w:rFonts w:ascii="Calibri" w:hAnsi="Calibri"/>
            <w:b/>
            <w:i/>
            <w:color w:val="0000FF"/>
            <w:sz w:val="18"/>
            <w:szCs w:val="18"/>
            <w:u w:val="single"/>
          </w:rPr>
          <w:t>alaska.edu</w:t>
        </w:r>
      </w:hyperlink>
      <w:r w:rsidRPr="00605F17">
        <w:rPr>
          <w:rFonts w:ascii="Calibri" w:hAnsi="Calibri"/>
          <w:b/>
          <w:i/>
          <w:sz w:val="18"/>
          <w:szCs w:val="18"/>
        </w:rPr>
        <w:t>.</w:t>
      </w:r>
      <w:r w:rsidRPr="00605F17">
        <w:rPr>
          <w:b/>
          <w:i/>
          <w:sz w:val="18"/>
          <w:szCs w:val="18"/>
        </w:rPr>
        <w:t> </w:t>
      </w:r>
    </w:p>
    <w:p w14:paraId="05130BAF" w14:textId="7D2BFAA5" w:rsidR="00164304" w:rsidRDefault="00164304">
      <w:pPr>
        <w:widowControl/>
        <w:autoSpaceDE/>
        <w:autoSpaceDN/>
        <w:adjustRightInd/>
        <w:rPr>
          <w:rFonts w:ascii="Arial" w:hAnsi="Arial" w:cs="Arial"/>
          <w:b/>
          <w:bCs/>
          <w:sz w:val="28"/>
          <w:szCs w:val="28"/>
        </w:rPr>
      </w:pPr>
      <w:r>
        <w:br w:type="page"/>
      </w:r>
    </w:p>
    <w:p w14:paraId="61B15132" w14:textId="77777777" w:rsidR="00D13454" w:rsidRPr="00164304" w:rsidRDefault="00D13454" w:rsidP="002D3C59">
      <w:pPr>
        <w:pStyle w:val="Heading1"/>
      </w:pPr>
    </w:p>
    <w:p w14:paraId="63127D94" w14:textId="77777777" w:rsidR="00D13454" w:rsidRDefault="00D13454" w:rsidP="00AF106D">
      <w:pPr>
        <w:spacing w:before="100" w:beforeAutospacing="1"/>
        <w:rPr>
          <w:b/>
        </w:rPr>
      </w:pPr>
      <w:r w:rsidRPr="005C4909">
        <w:rPr>
          <w:b/>
        </w:rPr>
        <w:t>INITIAL EMAIL FOR FOLLOW-UP SURVEY</w:t>
      </w:r>
    </w:p>
    <w:p w14:paraId="582AE27A" w14:textId="17F49B22" w:rsidR="00AF106D" w:rsidRPr="00AF106D" w:rsidRDefault="00AF106D" w:rsidP="00AF106D">
      <w:pPr>
        <w:spacing w:after="100" w:afterAutospacing="1"/>
        <w:rPr>
          <w:i/>
        </w:rPr>
      </w:pPr>
      <w:r w:rsidRPr="00AF106D">
        <w:rPr>
          <w:i/>
        </w:rPr>
        <w:t xml:space="preserve">Note:  We anticipate that there may be a few respondents who prefer to complete a paper version of the </w:t>
      </w:r>
      <w:r>
        <w:rPr>
          <w:i/>
        </w:rPr>
        <w:t xml:space="preserve">follow-up </w:t>
      </w:r>
      <w:r w:rsidRPr="00AF106D">
        <w:rPr>
          <w:i/>
        </w:rPr>
        <w:t xml:space="preserve">survey.  In such cases, </w:t>
      </w:r>
      <w:r>
        <w:rPr>
          <w:i/>
        </w:rPr>
        <w:t>the following email contact will be adjusted (e.g., references to the survey link will be removed), and it will be sent as a letter via the U.S. Postal service, with a paper version of the survey enclosed with the letter.</w:t>
      </w:r>
    </w:p>
    <w:p w14:paraId="57687387" w14:textId="77777777" w:rsidR="00D13454" w:rsidRPr="005C4909" w:rsidRDefault="00D13454" w:rsidP="00D13454">
      <w:pPr>
        <w:spacing w:before="100" w:beforeAutospacing="1" w:after="100" w:afterAutospacing="1"/>
      </w:pPr>
      <w:r w:rsidRPr="005C4909">
        <w:t>Dear [</w:t>
      </w:r>
      <w:r>
        <w:t>F</w:t>
      </w:r>
      <w:r w:rsidRPr="005C4909">
        <w:t>irs</w:t>
      </w:r>
      <w:r>
        <w:t>t</w:t>
      </w:r>
      <w:r w:rsidRPr="005C4909">
        <w:t xml:space="preserve"> </w:t>
      </w:r>
      <w:r>
        <w:t>L</w:t>
      </w:r>
      <w:r w:rsidRPr="005C4909">
        <w:t>ast],</w:t>
      </w:r>
    </w:p>
    <w:p w14:paraId="5D24D6EF" w14:textId="77777777" w:rsidR="00D13454" w:rsidRPr="005C4909" w:rsidRDefault="00D13454" w:rsidP="00D13454">
      <w:pPr>
        <w:rPr>
          <w:rFonts w:eastAsiaTheme="minorHAnsi"/>
        </w:rPr>
      </w:pPr>
      <w:r w:rsidRPr="005C4909">
        <w:rPr>
          <w:rFonts w:eastAsiaTheme="minorHAnsi"/>
        </w:rPr>
        <w:t xml:space="preserve">We hope that you enjoyed your recent visit to Alaska's </w:t>
      </w:r>
      <w:r>
        <w:rPr>
          <w:rFonts w:eastAsiaTheme="minorHAnsi"/>
        </w:rPr>
        <w:t xml:space="preserve">Federal </w:t>
      </w:r>
      <w:r w:rsidRPr="005C4909">
        <w:rPr>
          <w:rFonts w:eastAsiaTheme="minorHAnsi"/>
        </w:rPr>
        <w:t>public lands.  You may recall completing the first part of a survey in-person at [INSERT SURVEY INTERCEPT LOCATION], and you agreed to complete our follow-up survey.   This follow-up survey is about that same trip, and it should only take about 18 minutes of your time to complete.  </w:t>
      </w:r>
    </w:p>
    <w:p w14:paraId="6956874F" w14:textId="77777777" w:rsidR="00D13454" w:rsidRDefault="00D13454" w:rsidP="00D13454">
      <w:pPr>
        <w:spacing w:before="100" w:beforeAutospacing="1" w:after="100" w:afterAutospacing="1"/>
      </w:pPr>
      <w:r>
        <w:t xml:space="preserve">To complete the survey, please use the following link: </w:t>
      </w:r>
      <w:r w:rsidRPr="005C4909">
        <w:t>[LINK TO SURVEY]</w:t>
      </w:r>
      <w:r>
        <w:t>.</w:t>
      </w:r>
    </w:p>
    <w:p w14:paraId="3791BE89" w14:textId="77777777" w:rsidR="00D13454" w:rsidRDefault="00D13454" w:rsidP="00D13454">
      <w:pPr>
        <w:spacing w:before="100" w:beforeAutospacing="1" w:after="100" w:afterAutospacing="1"/>
      </w:pPr>
      <w:r>
        <w:t>When you start the survey, you will be prompted to enter your user code.  This allows us to link your follow-up responses to your onsite responses.  Your user code is [INSERT USER CODE]. Your contact information will not be linked to your results and your responses will remain confidential.</w:t>
      </w:r>
    </w:p>
    <w:p w14:paraId="6D4769A1" w14:textId="77777777" w:rsidR="00D13454" w:rsidRPr="005C4909" w:rsidRDefault="00D13454" w:rsidP="00D13454">
      <w:pPr>
        <w:rPr>
          <w:b/>
        </w:rPr>
      </w:pPr>
      <w:r w:rsidRPr="005C4909">
        <w:rPr>
          <w:rFonts w:eastAsiaTheme="minorHAnsi"/>
        </w:rPr>
        <w:t xml:space="preserve">Your feedback is very important to us!  The results will be used to help us better manage your </w:t>
      </w:r>
      <w:r>
        <w:rPr>
          <w:rFonts w:eastAsiaTheme="minorHAnsi"/>
        </w:rPr>
        <w:t xml:space="preserve">Federal </w:t>
      </w:r>
      <w:r w:rsidRPr="005C4909">
        <w:rPr>
          <w:rFonts w:eastAsiaTheme="minorHAnsi"/>
        </w:rPr>
        <w:t xml:space="preserve">public lands. </w:t>
      </w:r>
    </w:p>
    <w:p w14:paraId="126EB8A9" w14:textId="1A4A3277" w:rsidR="00544281" w:rsidRPr="00CC5659" w:rsidRDefault="00544281" w:rsidP="00544281">
      <w:pPr>
        <w:spacing w:before="100" w:beforeAutospacing="1" w:after="100" w:afterAutospacing="1"/>
      </w:pPr>
      <w:r w:rsidRPr="00CC5659">
        <w:rPr>
          <w:shd w:val="clear" w:color="auto" w:fill="FFFFFF"/>
        </w:rPr>
        <w:t>As participation is voluntary, you can withdraw at any time.  Completing the survey implies your consent to participate</w:t>
      </w:r>
      <w:r>
        <w:rPr>
          <w:shd w:val="clear" w:color="auto" w:fill="FFFFFF"/>
        </w:rPr>
        <w:t>.</w:t>
      </w:r>
      <w:r w:rsidRPr="005C4909">
        <w:t xml:space="preserve"> If you have any questions about the survey, please contact Peter Fix at (907) 474-6926 or </w:t>
      </w:r>
      <w:hyperlink r:id="rId11" w:tgtFrame="_blank" w:history="1">
        <w:r w:rsidRPr="005C4909">
          <w:rPr>
            <w:rStyle w:val="Hyperlink"/>
          </w:rPr>
          <w:t>pjfix@alaska.edu</w:t>
        </w:r>
      </w:hyperlink>
      <w:r w:rsidRPr="005C4909">
        <w:t>.</w:t>
      </w:r>
      <w:r w:rsidRPr="00CC5659">
        <w:rPr>
          <w:shd w:val="clear" w:color="auto" w:fill="FFFFFF"/>
        </w:rPr>
        <w:t xml:space="preserve"> If you have questions or concerns about your rights as a research participant, you can contact the UAF Office of Research Integrity at 474-7800 (Fairbanks area) or 1-866-876-7800 (toll-free outside the Fairbanks area) or </w:t>
      </w:r>
      <w:hyperlink r:id="rId12" w:history="1">
        <w:r w:rsidRPr="00CC5659">
          <w:rPr>
            <w:rStyle w:val="Hyperlink"/>
            <w:shd w:val="clear" w:color="auto" w:fill="FFFFFF"/>
          </w:rPr>
          <w:t>uaf-irb@alaska.edu</w:t>
        </w:r>
      </w:hyperlink>
      <w:r w:rsidRPr="00CC5659">
        <w:rPr>
          <w:shd w:val="clear" w:color="auto" w:fill="FFFFFF"/>
        </w:rPr>
        <w:t>.</w:t>
      </w:r>
      <w:r w:rsidRPr="00CC5659">
        <w:t xml:space="preserve"> </w:t>
      </w:r>
    </w:p>
    <w:p w14:paraId="55343D7B" w14:textId="77777777" w:rsidR="00D13454" w:rsidRPr="005C4909" w:rsidRDefault="00D13454" w:rsidP="00D13454">
      <w:pPr>
        <w:rPr>
          <w:b/>
        </w:rPr>
      </w:pPr>
      <w:r w:rsidRPr="005C4909">
        <w:t>Thank you in advance for your participation!</w:t>
      </w:r>
    </w:p>
    <w:p w14:paraId="502776FE" w14:textId="77777777" w:rsidR="00D13454" w:rsidRPr="005C4909" w:rsidRDefault="00D13454" w:rsidP="00D13454">
      <w:pPr>
        <w:spacing w:before="100" w:beforeAutospacing="1" w:after="100" w:afterAutospacing="1"/>
      </w:pPr>
      <w:r w:rsidRPr="005C4909">
        <w:t>Sincerely,</w:t>
      </w:r>
    </w:p>
    <w:p w14:paraId="150CC9EA" w14:textId="77777777" w:rsidR="00D13454" w:rsidRPr="005C4909" w:rsidRDefault="00D13454" w:rsidP="00D13454">
      <w:pPr>
        <w:spacing w:before="100" w:beforeAutospacing="1"/>
      </w:pPr>
      <w:r w:rsidRPr="005C4909">
        <w:t>Peter Fix</w:t>
      </w:r>
    </w:p>
    <w:p w14:paraId="26AACF1B" w14:textId="77777777" w:rsidR="00D13454" w:rsidRPr="005C4909" w:rsidRDefault="00D13454" w:rsidP="00D13454">
      <w:r w:rsidRPr="005C4909">
        <w:t>Principal Investigator</w:t>
      </w:r>
    </w:p>
    <w:p w14:paraId="01D80206" w14:textId="77777777" w:rsidR="00D13454" w:rsidRPr="005C4909" w:rsidRDefault="00D13454" w:rsidP="00D13454">
      <w:r w:rsidRPr="005C4909">
        <w:t>University of Alaska Fairbanks</w:t>
      </w:r>
    </w:p>
    <w:p w14:paraId="34BCA5CE" w14:textId="77777777" w:rsidR="00E9265A" w:rsidRDefault="00E9265A">
      <w:pPr>
        <w:widowControl/>
        <w:autoSpaceDE/>
        <w:autoSpaceDN/>
        <w:adjustRightInd/>
        <w:rPr>
          <w:b/>
        </w:rPr>
      </w:pPr>
      <w:r>
        <w:rPr>
          <w:b/>
        </w:rPr>
        <w:br w:type="page"/>
      </w:r>
    </w:p>
    <w:p w14:paraId="56D25108" w14:textId="0E3F7D75" w:rsidR="00D13454" w:rsidRPr="002A5D70" w:rsidRDefault="00D13454" w:rsidP="00D13454">
      <w:pPr>
        <w:spacing w:before="100" w:beforeAutospacing="1" w:after="100" w:afterAutospacing="1"/>
        <w:rPr>
          <w:b/>
        </w:rPr>
      </w:pPr>
      <w:r>
        <w:rPr>
          <w:b/>
        </w:rPr>
        <w:lastRenderedPageBreak/>
        <w:t xml:space="preserve">SECOND FOLLOW-UP </w:t>
      </w:r>
    </w:p>
    <w:p w14:paraId="29444C53" w14:textId="3CC80495" w:rsidR="00AF106D" w:rsidRPr="00AF106D" w:rsidRDefault="00AF106D" w:rsidP="00D13454">
      <w:pPr>
        <w:rPr>
          <w:i/>
        </w:rPr>
      </w:pPr>
      <w:r w:rsidRPr="00AF106D">
        <w:rPr>
          <w:i/>
        </w:rPr>
        <w:t>Note:</w:t>
      </w:r>
      <w:r w:rsidR="00E0095A">
        <w:rPr>
          <w:i/>
        </w:rPr>
        <w:t xml:space="preserve"> We anticipate that most, if not all, follow-up contact will be via email.  For respondents who do not have email or prefer not to give us their email, we will correspond via mail.   The second follow-up (below), will be revised as necessary (e.g., remove references to online survey).</w:t>
      </w:r>
    </w:p>
    <w:p w14:paraId="3C30C3D3" w14:textId="77777777" w:rsidR="00AF106D" w:rsidRDefault="00AF106D" w:rsidP="00D13454"/>
    <w:p w14:paraId="5D7B8A3B" w14:textId="77777777" w:rsidR="00D13454" w:rsidRDefault="00D13454" w:rsidP="00D13454">
      <w:r>
        <w:t>Dear [first last],</w:t>
      </w:r>
    </w:p>
    <w:p w14:paraId="6772E09C" w14:textId="77777777" w:rsidR="00D13454" w:rsidRDefault="00D13454" w:rsidP="00D13454"/>
    <w:p w14:paraId="3D1F9F15" w14:textId="77777777" w:rsidR="00D13454" w:rsidRDefault="00D13454" w:rsidP="00D13454">
      <w:r>
        <w:t>A survey was recently [e-mailed/mailed] to you regarding your trip on Alaska public lands. As of today we have not received your response.  Please complete the survey at your earliest convenience.  Because the surveys were sent to only a limited number of visitors to Alaska Federal public lands, it is extremely important that we hear from you.</w:t>
      </w:r>
    </w:p>
    <w:p w14:paraId="0126BD61" w14:textId="220808BF" w:rsidR="00D13454" w:rsidRDefault="00D13454" w:rsidP="00D13454">
      <w:pPr>
        <w:spacing w:before="100" w:beforeAutospacing="1" w:after="100" w:afterAutospacing="1"/>
      </w:pPr>
      <w:r>
        <w:t>If you did not receive the [e-mail with the link to the survey/the survey</w:t>
      </w:r>
      <w:r w:rsidR="00AF106D">
        <w:t>]</w:t>
      </w:r>
      <w:r>
        <w:t xml:space="preserve">, or if it was deleted from your email account, here is the link: [INSERT SURVEY LINK]. </w:t>
      </w:r>
    </w:p>
    <w:p w14:paraId="463BD00F" w14:textId="77777777" w:rsidR="00D13454" w:rsidRDefault="00D13454" w:rsidP="00D13454">
      <w:pPr>
        <w:spacing w:before="100" w:beforeAutospacing="1" w:after="100" w:afterAutospacing="1"/>
      </w:pPr>
      <w:r>
        <w:t xml:space="preserve">When you start the survey, you will be prompted to enter your user code; this allows us to link your follow-up responses to your onsite responses.  The user code you will enter is: </w:t>
      </w:r>
      <w:r w:rsidRPr="00D13454">
        <w:t>[INSERT CODE]</w:t>
      </w:r>
      <w:r>
        <w:t>.  Your contact information will not be linked to your results and your responses will remain confidential.</w:t>
      </w:r>
    </w:p>
    <w:p w14:paraId="117D58BE" w14:textId="10C22ADF" w:rsidR="00544281" w:rsidRPr="00CC5659" w:rsidRDefault="00544281" w:rsidP="00544281">
      <w:pPr>
        <w:spacing w:before="100" w:beforeAutospacing="1" w:after="100" w:afterAutospacing="1"/>
      </w:pPr>
      <w:r w:rsidRPr="00CC5659">
        <w:rPr>
          <w:shd w:val="clear" w:color="auto" w:fill="FFFFFF"/>
        </w:rPr>
        <w:t>As participation is voluntary, you can withdraw at any time.  Completing the survey implies your consent to participate</w:t>
      </w:r>
      <w:r>
        <w:rPr>
          <w:shd w:val="clear" w:color="auto" w:fill="FFFFFF"/>
        </w:rPr>
        <w:t>.</w:t>
      </w:r>
      <w:r w:rsidRPr="005C4909">
        <w:t xml:space="preserve"> If you have any questions about the survey, please contact Peter Fix at (907) 474-6926 or </w:t>
      </w:r>
      <w:hyperlink r:id="rId13" w:tgtFrame="_blank" w:history="1">
        <w:r w:rsidRPr="005C4909">
          <w:rPr>
            <w:rStyle w:val="Hyperlink"/>
          </w:rPr>
          <w:t>pjfix@alaska.edu</w:t>
        </w:r>
      </w:hyperlink>
      <w:r w:rsidRPr="005C4909">
        <w:t>.</w:t>
      </w:r>
      <w:r w:rsidRPr="00CC5659">
        <w:rPr>
          <w:shd w:val="clear" w:color="auto" w:fill="FFFFFF"/>
        </w:rPr>
        <w:t xml:space="preserve">. If you have questions or concerns about your rights as a research participant, you can contact the UAF Office of Research Integrity at 474-7800 (Fairbanks area) or 1-866-876-7800 (toll-free outside the Fairbanks area) or </w:t>
      </w:r>
      <w:hyperlink r:id="rId14" w:history="1">
        <w:r w:rsidRPr="00CC5659">
          <w:rPr>
            <w:rStyle w:val="Hyperlink"/>
            <w:shd w:val="clear" w:color="auto" w:fill="FFFFFF"/>
          </w:rPr>
          <w:t>uaf-irb@alaska.edu</w:t>
        </w:r>
      </w:hyperlink>
      <w:r w:rsidRPr="00CC5659">
        <w:rPr>
          <w:shd w:val="clear" w:color="auto" w:fill="FFFFFF"/>
        </w:rPr>
        <w:t>.</w:t>
      </w:r>
      <w:r w:rsidRPr="00CC5659">
        <w:t xml:space="preserve"> </w:t>
      </w:r>
    </w:p>
    <w:p w14:paraId="3335F1DD" w14:textId="77777777" w:rsidR="00D13454" w:rsidRDefault="00D13454" w:rsidP="00D13454">
      <w:r>
        <w:t>Sincerely,</w:t>
      </w:r>
    </w:p>
    <w:p w14:paraId="378C819A" w14:textId="77777777" w:rsidR="00D13454" w:rsidRDefault="00D13454" w:rsidP="00D13454"/>
    <w:p w14:paraId="2454D461" w14:textId="77777777" w:rsidR="00D13454" w:rsidRDefault="00D13454" w:rsidP="00D13454">
      <w:r>
        <w:t>Peter Fix</w:t>
      </w:r>
    </w:p>
    <w:p w14:paraId="65644223" w14:textId="77777777" w:rsidR="00D13454" w:rsidRPr="005C4909" w:rsidRDefault="00D13454" w:rsidP="00D13454">
      <w:r w:rsidRPr="005C4909">
        <w:t>Principal Investigator</w:t>
      </w:r>
    </w:p>
    <w:p w14:paraId="524A1BB2" w14:textId="77777777" w:rsidR="00D13454" w:rsidRDefault="00D13454" w:rsidP="00D13454">
      <w:r>
        <w:t>University of Alaska-Fairbanks</w:t>
      </w:r>
    </w:p>
    <w:p w14:paraId="0015537C" w14:textId="77777777" w:rsidR="00D13454" w:rsidRDefault="00D13454" w:rsidP="00D13454">
      <w:pPr>
        <w:rPr>
          <w:rFonts w:asciiTheme="minorHAnsi" w:hAnsiTheme="minorHAnsi"/>
          <w:sz w:val="22"/>
          <w:szCs w:val="22"/>
        </w:rPr>
      </w:pPr>
    </w:p>
    <w:p w14:paraId="539D790D" w14:textId="77777777" w:rsidR="00D13454" w:rsidRDefault="00D13454" w:rsidP="00D13454">
      <w:pPr>
        <w:spacing w:before="100" w:beforeAutospacing="1" w:after="100" w:afterAutospacing="1"/>
        <w:rPr>
          <w:b/>
        </w:rPr>
      </w:pPr>
    </w:p>
    <w:p w14:paraId="1C965676" w14:textId="77777777" w:rsidR="00E9265A" w:rsidRDefault="00E9265A">
      <w:pPr>
        <w:widowControl/>
        <w:autoSpaceDE/>
        <w:autoSpaceDN/>
        <w:adjustRightInd/>
        <w:rPr>
          <w:b/>
        </w:rPr>
      </w:pPr>
      <w:r>
        <w:rPr>
          <w:b/>
        </w:rPr>
        <w:br w:type="page"/>
      </w:r>
    </w:p>
    <w:p w14:paraId="4D306B07" w14:textId="3327E559" w:rsidR="00D13454" w:rsidRDefault="00D13454" w:rsidP="00E0095A">
      <w:pPr>
        <w:spacing w:before="100" w:beforeAutospacing="1"/>
        <w:rPr>
          <w:b/>
        </w:rPr>
      </w:pPr>
      <w:r>
        <w:rPr>
          <w:b/>
        </w:rPr>
        <w:t>THIRD  (</w:t>
      </w:r>
      <w:r w:rsidRPr="00BC5F09">
        <w:rPr>
          <w:b/>
        </w:rPr>
        <w:t>FINAL</w:t>
      </w:r>
      <w:r>
        <w:rPr>
          <w:b/>
        </w:rPr>
        <w:t>)</w:t>
      </w:r>
      <w:r w:rsidRPr="00BC5F09">
        <w:rPr>
          <w:b/>
        </w:rPr>
        <w:t xml:space="preserve"> CONTACT </w:t>
      </w:r>
    </w:p>
    <w:p w14:paraId="3AB881CB" w14:textId="22C64315" w:rsidR="00E0095A" w:rsidRPr="00AF106D" w:rsidRDefault="00E0095A" w:rsidP="00E0095A">
      <w:pPr>
        <w:rPr>
          <w:i/>
        </w:rPr>
      </w:pPr>
      <w:r w:rsidRPr="00AF106D">
        <w:rPr>
          <w:i/>
        </w:rPr>
        <w:t>Note:</w:t>
      </w:r>
      <w:r>
        <w:rPr>
          <w:i/>
        </w:rPr>
        <w:t xml:space="preserve"> We anticipate that most, if not all, follow-up contact will be via email.  For respondents who do not have email or prefer not to give us their email, we will correspond via mail.   If sent by mail, the final follow-up (below), will be revised as necessary (e.g., remove references to online survey), and a copy of the survey will be enclosed with the letter.</w:t>
      </w:r>
    </w:p>
    <w:p w14:paraId="3D12D636" w14:textId="77777777" w:rsidR="00E0095A" w:rsidRDefault="00E0095A" w:rsidP="00D13454"/>
    <w:p w14:paraId="2DAB4749" w14:textId="77777777" w:rsidR="00D13454" w:rsidRPr="00BC5F09" w:rsidRDefault="00D13454" w:rsidP="00D13454">
      <w:r w:rsidRPr="00BC5F09">
        <w:t xml:space="preserve">Dear </w:t>
      </w:r>
      <w:r>
        <w:t>[</w:t>
      </w:r>
      <w:r w:rsidRPr="00BC5F09">
        <w:t>First Last</w:t>
      </w:r>
      <w:r>
        <w:t>]</w:t>
      </w:r>
      <w:r w:rsidRPr="00BC5F09">
        <w:t>,</w:t>
      </w:r>
    </w:p>
    <w:p w14:paraId="1EDA7584" w14:textId="77777777" w:rsidR="00D13454" w:rsidRPr="00BC5F09" w:rsidRDefault="00D13454" w:rsidP="00D13454">
      <w:pPr>
        <w:pStyle w:val="BodyText"/>
      </w:pPr>
    </w:p>
    <w:p w14:paraId="3DDB130F" w14:textId="03612793" w:rsidR="00D13454" w:rsidRDefault="00D13454" w:rsidP="00D13454">
      <w:r w:rsidRPr="00B176B9">
        <w:rPr>
          <w:bCs/>
        </w:rPr>
        <w:t>We hope that you enjoyed your recent visit to Alaska's Federal public lands.</w:t>
      </w:r>
      <w:r w:rsidRPr="005C4909">
        <w:rPr>
          <w:b/>
          <w:bCs/>
        </w:rPr>
        <w:t xml:space="preserve">  </w:t>
      </w:r>
      <w:r w:rsidRPr="002A5D70">
        <w:rPr>
          <w:bCs/>
        </w:rPr>
        <w:t>When you visited [INSERT SURVEY INTERCEPT LOCATION]</w:t>
      </w:r>
      <w:r>
        <w:rPr>
          <w:bCs/>
        </w:rPr>
        <w:t xml:space="preserve"> several weeks ago</w:t>
      </w:r>
      <w:r>
        <w:t xml:space="preserve">, you </w:t>
      </w:r>
      <w:r w:rsidRPr="002A5D70">
        <w:rPr>
          <w:bCs/>
        </w:rPr>
        <w:t>completed the first part of a survey about your trip</w:t>
      </w:r>
      <w:r>
        <w:rPr>
          <w:bCs/>
        </w:rPr>
        <w:t>.  W</w:t>
      </w:r>
      <w:r w:rsidRPr="00BC5F09">
        <w:t xml:space="preserve">e sent </w:t>
      </w:r>
      <w:r>
        <w:t xml:space="preserve">you </w:t>
      </w:r>
      <w:r w:rsidRPr="00BC5F09">
        <w:t xml:space="preserve">a </w:t>
      </w:r>
      <w:r>
        <w:t>follow-up survey</w:t>
      </w:r>
      <w:r w:rsidRPr="00BC5F09">
        <w:t xml:space="preserve"> </w:t>
      </w:r>
      <w:r>
        <w:t>(by [e-mail/mail]) about the same trip.  To</w:t>
      </w:r>
      <w:r w:rsidRPr="00BC5F09">
        <w:t xml:space="preserve"> the best of our knowledge, you have not yet </w:t>
      </w:r>
      <w:r>
        <w:t>completed the follow-up survey.  Please use the following link to access the survey [LINK]/</w:t>
      </w:r>
      <w:r w:rsidRPr="00BC5F09">
        <w:t xml:space="preserve">we have enclosed another copy of the </w:t>
      </w:r>
      <w:r>
        <w:t xml:space="preserve">survey].   When you access the survey, please enter the following user code [INSERT USER CODE].  This allows us to link your follow-up responses to your onsite responses.  </w:t>
      </w:r>
    </w:p>
    <w:p w14:paraId="1876F294" w14:textId="77777777" w:rsidR="00D13454" w:rsidRDefault="00D13454" w:rsidP="00D13454"/>
    <w:p w14:paraId="2644E039" w14:textId="53DC53B3" w:rsidR="00D13454" w:rsidRPr="00BC5F09" w:rsidRDefault="00D13454" w:rsidP="00D13454">
      <w:r>
        <w:t>W</w:t>
      </w:r>
      <w:r w:rsidRPr="00BC5F09">
        <w:t xml:space="preserve">e hope you </w:t>
      </w:r>
      <w:r>
        <w:t xml:space="preserve">will complete the survey </w:t>
      </w:r>
      <w:r w:rsidRPr="00BC5F09">
        <w:t xml:space="preserve">at your earliest convenience. You have been randomly chosen from a sample of </w:t>
      </w:r>
      <w:r>
        <w:t>visitors to Alaska public lands</w:t>
      </w:r>
      <w:r w:rsidRPr="00BC5F09">
        <w:t xml:space="preserve">, and your input is very valuable to us.  </w:t>
      </w:r>
      <w:r w:rsidR="005968CD" w:rsidRPr="00CC5659">
        <w:rPr>
          <w:shd w:val="clear" w:color="auto" w:fill="FFFFFF"/>
        </w:rPr>
        <w:t>As participation is voluntary, you c</w:t>
      </w:r>
      <w:r w:rsidR="005968CD">
        <w:rPr>
          <w:shd w:val="clear" w:color="auto" w:fill="FFFFFF"/>
        </w:rPr>
        <w:t>an withdraw at any time</w:t>
      </w:r>
      <w:r w:rsidRPr="00BC5F09">
        <w:t>, but we greatly appreciate your time in filling out this questionnaire.  Your name and address will not be associated with any of your responses and will remain strictly confidential.  After the survey is completed the list of names for the sample will be destroyed so that individual names can never be connected to the results.</w:t>
      </w:r>
    </w:p>
    <w:p w14:paraId="3B5AB6FC" w14:textId="77777777" w:rsidR="00D13454" w:rsidRPr="00BC5F09" w:rsidRDefault="00D13454" w:rsidP="00D13454"/>
    <w:p w14:paraId="18F21B08" w14:textId="4683CF25" w:rsidR="005968CD" w:rsidRPr="00CC5659" w:rsidRDefault="005968CD" w:rsidP="005968CD">
      <w:pPr>
        <w:spacing w:before="100" w:beforeAutospacing="1" w:after="100" w:afterAutospacing="1"/>
      </w:pPr>
      <w:r w:rsidRPr="00CC5659">
        <w:rPr>
          <w:shd w:val="clear" w:color="auto" w:fill="FFFFFF"/>
        </w:rPr>
        <w:t>Completing the survey implies your consent to participate</w:t>
      </w:r>
      <w:r>
        <w:rPr>
          <w:shd w:val="clear" w:color="auto" w:fill="FFFFFF"/>
        </w:rPr>
        <w:t>.</w:t>
      </w:r>
      <w:r w:rsidRPr="005C4909">
        <w:t xml:space="preserve"> If you have any questions about the survey, please contact Peter Fix at (907) 474-6926 or </w:t>
      </w:r>
      <w:hyperlink r:id="rId15" w:tgtFrame="_blank" w:history="1">
        <w:r w:rsidRPr="005C4909">
          <w:rPr>
            <w:rStyle w:val="Hyperlink"/>
          </w:rPr>
          <w:t>pjfix@alaska.edu</w:t>
        </w:r>
      </w:hyperlink>
      <w:r w:rsidRPr="005C4909">
        <w:t>.</w:t>
      </w:r>
      <w:r w:rsidRPr="00CC5659">
        <w:rPr>
          <w:shd w:val="clear" w:color="auto" w:fill="FFFFFF"/>
        </w:rPr>
        <w:t xml:space="preserve">. If you have questions or concerns about your rights as a research participant, you can contact the UAF Office of Research Integrity at 474-7800 (Fairbanks area) or 1-866-876-7800 (toll-free outside the Fairbanks area) or </w:t>
      </w:r>
      <w:hyperlink r:id="rId16" w:history="1">
        <w:r w:rsidRPr="00CC5659">
          <w:rPr>
            <w:rStyle w:val="Hyperlink"/>
            <w:shd w:val="clear" w:color="auto" w:fill="FFFFFF"/>
          </w:rPr>
          <w:t>uaf-irb@alaska.edu</w:t>
        </w:r>
      </w:hyperlink>
      <w:r w:rsidRPr="00CC5659">
        <w:rPr>
          <w:shd w:val="clear" w:color="auto" w:fill="FFFFFF"/>
        </w:rPr>
        <w:t>.</w:t>
      </w:r>
      <w:r w:rsidRPr="00CC5659">
        <w:t xml:space="preserve"> </w:t>
      </w:r>
    </w:p>
    <w:p w14:paraId="222AB7F1" w14:textId="77777777" w:rsidR="00D13454" w:rsidRPr="00BC5F09" w:rsidRDefault="00D13454" w:rsidP="00D13454">
      <w:r w:rsidRPr="00BC5F09">
        <w:t xml:space="preserve">If you have any questions, comments, or suggestions, </w:t>
      </w:r>
      <w:r>
        <w:t xml:space="preserve">please contact Peter Fix </w:t>
      </w:r>
      <w:r w:rsidRPr="00BC5F09">
        <w:t xml:space="preserve">by phone at (907) 474-6926, or by email at </w:t>
      </w:r>
      <w:r>
        <w:t>pjfix@alaska.edu</w:t>
      </w:r>
      <w:r w:rsidRPr="00BC5F09">
        <w:t>.</w:t>
      </w:r>
    </w:p>
    <w:p w14:paraId="5BDF5C96" w14:textId="77777777" w:rsidR="00D13454" w:rsidRDefault="00D13454" w:rsidP="00D13454"/>
    <w:p w14:paraId="22EFBDA3" w14:textId="77777777" w:rsidR="00D13454" w:rsidRDefault="00D13454" w:rsidP="00D13454">
      <w:r>
        <w:t>Sincerely,</w:t>
      </w:r>
    </w:p>
    <w:p w14:paraId="624AD334" w14:textId="77777777" w:rsidR="00D13454" w:rsidRDefault="00D13454" w:rsidP="00D13454"/>
    <w:p w14:paraId="6B956C8C" w14:textId="77777777" w:rsidR="00D13454" w:rsidRDefault="00D13454" w:rsidP="00D13454">
      <w:r>
        <w:t>Peter Fix</w:t>
      </w:r>
    </w:p>
    <w:p w14:paraId="5E721DF6" w14:textId="77777777" w:rsidR="00D13454" w:rsidRDefault="00D13454" w:rsidP="00D13454">
      <w:r>
        <w:t>Principal Investigator</w:t>
      </w:r>
    </w:p>
    <w:p w14:paraId="5AF43DCF" w14:textId="6BF30BA2" w:rsidR="00D13454" w:rsidRPr="00BC5F09" w:rsidRDefault="00D13454" w:rsidP="00D13454">
      <w:r>
        <w:t>University of</w:t>
      </w:r>
      <w:r w:rsidR="007B6F7B">
        <w:t xml:space="preserve"> Alaska-Fairbanks</w:t>
      </w:r>
    </w:p>
    <w:sectPr w:rsidR="00D13454" w:rsidRPr="00BC5F09" w:rsidSect="007B6F7B">
      <w:headerReference w:type="even" r:id="rId17"/>
      <w:headerReference w:type="default" r:id="rId18"/>
      <w:pgSz w:w="12240" w:h="15840"/>
      <w:pgMar w:top="1440" w:right="1440" w:bottom="1440" w:left="1440"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5E789" w14:textId="77777777" w:rsidR="00C21346" w:rsidRDefault="00C21346" w:rsidP="009D32E4">
      <w:r>
        <w:separator/>
      </w:r>
    </w:p>
  </w:endnote>
  <w:endnote w:type="continuationSeparator" w:id="0">
    <w:p w14:paraId="059513D6" w14:textId="77777777" w:rsidR="00C21346" w:rsidRDefault="00C21346"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17DCD" w14:textId="77777777" w:rsidR="00C21346" w:rsidRDefault="00C21346" w:rsidP="009D32E4">
      <w:r>
        <w:separator/>
      </w:r>
    </w:p>
  </w:footnote>
  <w:footnote w:type="continuationSeparator" w:id="0">
    <w:p w14:paraId="05809427" w14:textId="77777777" w:rsidR="00C21346" w:rsidRDefault="00C21346"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C1664" w14:textId="77777777" w:rsidR="00C21346" w:rsidRPr="00B31361" w:rsidRDefault="00C21346"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F2E3D" w14:textId="77777777" w:rsidR="00C21346" w:rsidRPr="00A172B1" w:rsidRDefault="00C21346"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21926188"/>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43E7B60"/>
    <w:multiLevelType w:val="hybridMultilevel"/>
    <w:tmpl w:val="A78AF51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C2E04D8"/>
    <w:multiLevelType w:val="hybridMultilevel"/>
    <w:tmpl w:val="0146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262245"/>
    <w:multiLevelType w:val="hybridMultilevel"/>
    <w:tmpl w:val="CF64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4C7A0A"/>
    <w:multiLevelType w:val="hybridMultilevel"/>
    <w:tmpl w:val="2F589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47764A"/>
    <w:multiLevelType w:val="hybridMultilevel"/>
    <w:tmpl w:val="6710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E13FEA"/>
    <w:multiLevelType w:val="hybridMultilevel"/>
    <w:tmpl w:val="8A6E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180BFA"/>
    <w:multiLevelType w:val="hybridMultilevel"/>
    <w:tmpl w:val="623C00A4"/>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1">
    <w:nsid w:val="44D01FB2"/>
    <w:multiLevelType w:val="hybridMultilevel"/>
    <w:tmpl w:val="284C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7C5054"/>
    <w:multiLevelType w:val="hybridMultilevel"/>
    <w:tmpl w:val="C9B6C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4C09AA"/>
    <w:multiLevelType w:val="hybridMultilevel"/>
    <w:tmpl w:val="D8E8D4A2"/>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7457AE"/>
    <w:multiLevelType w:val="hybridMultilevel"/>
    <w:tmpl w:val="C8EEDAD4"/>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38">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4A7155"/>
    <w:multiLevelType w:val="hybridMultilevel"/>
    <w:tmpl w:val="5FB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BE6B12"/>
    <w:multiLevelType w:val="hybridMultilevel"/>
    <w:tmpl w:val="A9F6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7"/>
  </w:num>
  <w:num w:numId="7">
    <w:abstractNumId w:val="32"/>
  </w:num>
  <w:num w:numId="8">
    <w:abstractNumId w:val="43"/>
  </w:num>
  <w:num w:numId="9">
    <w:abstractNumId w:val="28"/>
  </w:num>
  <w:num w:numId="10">
    <w:abstractNumId w:val="24"/>
  </w:num>
  <w:num w:numId="11">
    <w:abstractNumId w:val="35"/>
  </w:num>
  <w:num w:numId="12">
    <w:abstractNumId w:val="33"/>
  </w:num>
  <w:num w:numId="13">
    <w:abstractNumId w:val="39"/>
  </w:num>
  <w:num w:numId="14">
    <w:abstractNumId w:val="38"/>
  </w:num>
  <w:num w:numId="15">
    <w:abstractNumId w:val="23"/>
  </w:num>
  <w:num w:numId="16">
    <w:abstractNumId w:val="19"/>
  </w:num>
  <w:num w:numId="17">
    <w:abstractNumId w:val="26"/>
  </w:num>
  <w:num w:numId="18">
    <w:abstractNumId w:val="40"/>
  </w:num>
  <w:num w:numId="19">
    <w:abstractNumId w:val="29"/>
  </w:num>
  <w:num w:numId="20">
    <w:abstractNumId w:val="41"/>
  </w:num>
  <w:num w:numId="21">
    <w:abstractNumId w:val="30"/>
  </w:num>
  <w:num w:numId="22">
    <w:abstractNumId w:val="31"/>
  </w:num>
  <w:num w:numId="23">
    <w:abstractNumId w:val="25"/>
  </w:num>
  <w:num w:numId="24">
    <w:abstractNumId w:val="20"/>
  </w:num>
  <w:num w:numId="25">
    <w:abstractNumId w:val="34"/>
  </w:num>
  <w:num w:numId="26">
    <w:abstractNumId w:val="18"/>
  </w:num>
  <w:num w:numId="27">
    <w:abstractNumId w:val="37"/>
  </w:num>
  <w:num w:numId="28">
    <w:abstractNumId w:val="22"/>
  </w:num>
  <w:num w:numId="29">
    <w:abstractNumId w:val="36"/>
  </w:num>
  <w:num w:numId="30">
    <w:abstractNumId w:val="21"/>
  </w:num>
  <w:num w:numId="3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05814"/>
    <w:rsid w:val="00007E7E"/>
    <w:rsid w:val="00012F24"/>
    <w:rsid w:val="00013335"/>
    <w:rsid w:val="000163AF"/>
    <w:rsid w:val="000174B3"/>
    <w:rsid w:val="00025564"/>
    <w:rsid w:val="00030F33"/>
    <w:rsid w:val="00042AE4"/>
    <w:rsid w:val="00044320"/>
    <w:rsid w:val="00045480"/>
    <w:rsid w:val="00050AC6"/>
    <w:rsid w:val="00063E6C"/>
    <w:rsid w:val="00072105"/>
    <w:rsid w:val="0007247B"/>
    <w:rsid w:val="00076391"/>
    <w:rsid w:val="00083921"/>
    <w:rsid w:val="00085B32"/>
    <w:rsid w:val="00085EAD"/>
    <w:rsid w:val="00095FD5"/>
    <w:rsid w:val="000A4343"/>
    <w:rsid w:val="000B0BB1"/>
    <w:rsid w:val="000B476B"/>
    <w:rsid w:val="000C0289"/>
    <w:rsid w:val="000D052E"/>
    <w:rsid w:val="000D36EF"/>
    <w:rsid w:val="000E00FC"/>
    <w:rsid w:val="001029D0"/>
    <w:rsid w:val="0010581F"/>
    <w:rsid w:val="00111099"/>
    <w:rsid w:val="00116D4B"/>
    <w:rsid w:val="00130FAA"/>
    <w:rsid w:val="0013107C"/>
    <w:rsid w:val="00134CC6"/>
    <w:rsid w:val="00161937"/>
    <w:rsid w:val="00164304"/>
    <w:rsid w:val="00167C49"/>
    <w:rsid w:val="00171580"/>
    <w:rsid w:val="00172A05"/>
    <w:rsid w:val="001938FC"/>
    <w:rsid w:val="001945D7"/>
    <w:rsid w:val="001A10DC"/>
    <w:rsid w:val="001A48C6"/>
    <w:rsid w:val="001B2004"/>
    <w:rsid w:val="001C5141"/>
    <w:rsid w:val="001D56AB"/>
    <w:rsid w:val="001D6B83"/>
    <w:rsid w:val="001D78CB"/>
    <w:rsid w:val="001E5F7B"/>
    <w:rsid w:val="001E68EB"/>
    <w:rsid w:val="001F0E63"/>
    <w:rsid w:val="001F38DE"/>
    <w:rsid w:val="001F47D5"/>
    <w:rsid w:val="002073CB"/>
    <w:rsid w:val="0021296E"/>
    <w:rsid w:val="0022173E"/>
    <w:rsid w:val="00221E37"/>
    <w:rsid w:val="00225495"/>
    <w:rsid w:val="00231F86"/>
    <w:rsid w:val="002351AF"/>
    <w:rsid w:val="002357E6"/>
    <w:rsid w:val="0026163B"/>
    <w:rsid w:val="00262E99"/>
    <w:rsid w:val="00263C74"/>
    <w:rsid w:val="00270CA2"/>
    <w:rsid w:val="00285831"/>
    <w:rsid w:val="00286825"/>
    <w:rsid w:val="002915A3"/>
    <w:rsid w:val="00292908"/>
    <w:rsid w:val="00295E52"/>
    <w:rsid w:val="002965A2"/>
    <w:rsid w:val="00296CF6"/>
    <w:rsid w:val="00296E69"/>
    <w:rsid w:val="002A0695"/>
    <w:rsid w:val="002A43B2"/>
    <w:rsid w:val="002B1CEC"/>
    <w:rsid w:val="002C1116"/>
    <w:rsid w:val="002C3140"/>
    <w:rsid w:val="002C3282"/>
    <w:rsid w:val="002C4417"/>
    <w:rsid w:val="002C4E17"/>
    <w:rsid w:val="002D3C59"/>
    <w:rsid w:val="002F115B"/>
    <w:rsid w:val="002F11E2"/>
    <w:rsid w:val="003303C5"/>
    <w:rsid w:val="00332D04"/>
    <w:rsid w:val="00335977"/>
    <w:rsid w:val="00343C87"/>
    <w:rsid w:val="0034614E"/>
    <w:rsid w:val="003505FE"/>
    <w:rsid w:val="003517DF"/>
    <w:rsid w:val="003519B9"/>
    <w:rsid w:val="00354CEB"/>
    <w:rsid w:val="00362254"/>
    <w:rsid w:val="003624A5"/>
    <w:rsid w:val="00365E61"/>
    <w:rsid w:val="0037713F"/>
    <w:rsid w:val="003B1261"/>
    <w:rsid w:val="003C5C24"/>
    <w:rsid w:val="003C5F2B"/>
    <w:rsid w:val="003C7CAC"/>
    <w:rsid w:val="003D4177"/>
    <w:rsid w:val="003D51CE"/>
    <w:rsid w:val="003D689D"/>
    <w:rsid w:val="003E1D06"/>
    <w:rsid w:val="003E4636"/>
    <w:rsid w:val="003F12EC"/>
    <w:rsid w:val="004046FA"/>
    <w:rsid w:val="004071AA"/>
    <w:rsid w:val="0042369B"/>
    <w:rsid w:val="004249E4"/>
    <w:rsid w:val="00426D7A"/>
    <w:rsid w:val="0043172B"/>
    <w:rsid w:val="00434181"/>
    <w:rsid w:val="00437B2A"/>
    <w:rsid w:val="00441E18"/>
    <w:rsid w:val="0045014D"/>
    <w:rsid w:val="00450992"/>
    <w:rsid w:val="0045312C"/>
    <w:rsid w:val="004620DA"/>
    <w:rsid w:val="00466EBA"/>
    <w:rsid w:val="00467062"/>
    <w:rsid w:val="004714FC"/>
    <w:rsid w:val="00483FF3"/>
    <w:rsid w:val="00491C71"/>
    <w:rsid w:val="004A2C20"/>
    <w:rsid w:val="004A5CEF"/>
    <w:rsid w:val="004A7F66"/>
    <w:rsid w:val="004B7BAA"/>
    <w:rsid w:val="004C14C4"/>
    <w:rsid w:val="004C6E20"/>
    <w:rsid w:val="004C7276"/>
    <w:rsid w:val="004D6FD4"/>
    <w:rsid w:val="004E1C5A"/>
    <w:rsid w:val="004E3FD1"/>
    <w:rsid w:val="004E5977"/>
    <w:rsid w:val="004F2A84"/>
    <w:rsid w:val="004F367B"/>
    <w:rsid w:val="004F58CA"/>
    <w:rsid w:val="004F62F2"/>
    <w:rsid w:val="00505128"/>
    <w:rsid w:val="00523CC7"/>
    <w:rsid w:val="00524806"/>
    <w:rsid w:val="005345BE"/>
    <w:rsid w:val="00535EC8"/>
    <w:rsid w:val="0053789F"/>
    <w:rsid w:val="00544281"/>
    <w:rsid w:val="0054512E"/>
    <w:rsid w:val="005470D9"/>
    <w:rsid w:val="00563DF3"/>
    <w:rsid w:val="00565316"/>
    <w:rsid w:val="00574E6A"/>
    <w:rsid w:val="00576A89"/>
    <w:rsid w:val="00577651"/>
    <w:rsid w:val="005817B5"/>
    <w:rsid w:val="005968CD"/>
    <w:rsid w:val="005A2899"/>
    <w:rsid w:val="005A3ECB"/>
    <w:rsid w:val="005B120A"/>
    <w:rsid w:val="005B62B7"/>
    <w:rsid w:val="005B70B0"/>
    <w:rsid w:val="005B7AF7"/>
    <w:rsid w:val="005C2E13"/>
    <w:rsid w:val="005D0105"/>
    <w:rsid w:val="005D0994"/>
    <w:rsid w:val="005D3E4B"/>
    <w:rsid w:val="005D7821"/>
    <w:rsid w:val="005E1187"/>
    <w:rsid w:val="005E40B9"/>
    <w:rsid w:val="005F1E8D"/>
    <w:rsid w:val="00601C9F"/>
    <w:rsid w:val="00601FEF"/>
    <w:rsid w:val="0060730C"/>
    <w:rsid w:val="00610CE4"/>
    <w:rsid w:val="006120DA"/>
    <w:rsid w:val="006140F1"/>
    <w:rsid w:val="0061472C"/>
    <w:rsid w:val="006325CE"/>
    <w:rsid w:val="00636483"/>
    <w:rsid w:val="00640B67"/>
    <w:rsid w:val="00643639"/>
    <w:rsid w:val="006636FF"/>
    <w:rsid w:val="00665CBB"/>
    <w:rsid w:val="00665E27"/>
    <w:rsid w:val="006673CF"/>
    <w:rsid w:val="0068285C"/>
    <w:rsid w:val="006876B1"/>
    <w:rsid w:val="006B2DCA"/>
    <w:rsid w:val="006D0EC8"/>
    <w:rsid w:val="006D1101"/>
    <w:rsid w:val="006E44CC"/>
    <w:rsid w:val="006F3B08"/>
    <w:rsid w:val="006F4FF9"/>
    <w:rsid w:val="007029DF"/>
    <w:rsid w:val="00702C64"/>
    <w:rsid w:val="00705676"/>
    <w:rsid w:val="007069DE"/>
    <w:rsid w:val="007116AE"/>
    <w:rsid w:val="0071470E"/>
    <w:rsid w:val="00715E26"/>
    <w:rsid w:val="007171AA"/>
    <w:rsid w:val="00724AA9"/>
    <w:rsid w:val="0074005A"/>
    <w:rsid w:val="007420CE"/>
    <w:rsid w:val="007438DD"/>
    <w:rsid w:val="00747EB3"/>
    <w:rsid w:val="00766E6A"/>
    <w:rsid w:val="00787997"/>
    <w:rsid w:val="007A3BB0"/>
    <w:rsid w:val="007B6836"/>
    <w:rsid w:val="007B6F7B"/>
    <w:rsid w:val="007C4BC4"/>
    <w:rsid w:val="007D732E"/>
    <w:rsid w:val="007F7D82"/>
    <w:rsid w:val="0081327F"/>
    <w:rsid w:val="0083705C"/>
    <w:rsid w:val="00871A59"/>
    <w:rsid w:val="0087288F"/>
    <w:rsid w:val="00881804"/>
    <w:rsid w:val="00887DC0"/>
    <w:rsid w:val="00892267"/>
    <w:rsid w:val="0089458A"/>
    <w:rsid w:val="008978BB"/>
    <w:rsid w:val="008A60F4"/>
    <w:rsid w:val="008B324D"/>
    <w:rsid w:val="008C50B9"/>
    <w:rsid w:val="008C6DE6"/>
    <w:rsid w:val="008D141C"/>
    <w:rsid w:val="008D4939"/>
    <w:rsid w:val="008D61DB"/>
    <w:rsid w:val="008F3057"/>
    <w:rsid w:val="00900ED8"/>
    <w:rsid w:val="00901200"/>
    <w:rsid w:val="00906D3D"/>
    <w:rsid w:val="00923969"/>
    <w:rsid w:val="00933D01"/>
    <w:rsid w:val="009425B6"/>
    <w:rsid w:val="0095234C"/>
    <w:rsid w:val="00957806"/>
    <w:rsid w:val="00961457"/>
    <w:rsid w:val="0096549F"/>
    <w:rsid w:val="00970044"/>
    <w:rsid w:val="009729B1"/>
    <w:rsid w:val="009817D2"/>
    <w:rsid w:val="00981AA6"/>
    <w:rsid w:val="00983DB0"/>
    <w:rsid w:val="009857E5"/>
    <w:rsid w:val="0099136C"/>
    <w:rsid w:val="009A3893"/>
    <w:rsid w:val="009A570D"/>
    <w:rsid w:val="009C214D"/>
    <w:rsid w:val="009D32E4"/>
    <w:rsid w:val="009E2A7F"/>
    <w:rsid w:val="009F182A"/>
    <w:rsid w:val="009F33BE"/>
    <w:rsid w:val="00A14C27"/>
    <w:rsid w:val="00A172B1"/>
    <w:rsid w:val="00A23C3D"/>
    <w:rsid w:val="00A249FC"/>
    <w:rsid w:val="00A41C51"/>
    <w:rsid w:val="00A44804"/>
    <w:rsid w:val="00A4721C"/>
    <w:rsid w:val="00A5106F"/>
    <w:rsid w:val="00A54E6B"/>
    <w:rsid w:val="00A60960"/>
    <w:rsid w:val="00A63C56"/>
    <w:rsid w:val="00A647B9"/>
    <w:rsid w:val="00A72AB0"/>
    <w:rsid w:val="00A75932"/>
    <w:rsid w:val="00AA5EAA"/>
    <w:rsid w:val="00AB2DE2"/>
    <w:rsid w:val="00AB5220"/>
    <w:rsid w:val="00AC4471"/>
    <w:rsid w:val="00AD353F"/>
    <w:rsid w:val="00AE2715"/>
    <w:rsid w:val="00AE4D4E"/>
    <w:rsid w:val="00AE4D9E"/>
    <w:rsid w:val="00AE7722"/>
    <w:rsid w:val="00AE78CD"/>
    <w:rsid w:val="00AF106D"/>
    <w:rsid w:val="00AF7187"/>
    <w:rsid w:val="00B132E3"/>
    <w:rsid w:val="00B21125"/>
    <w:rsid w:val="00B2209E"/>
    <w:rsid w:val="00B23F70"/>
    <w:rsid w:val="00B31361"/>
    <w:rsid w:val="00B33C78"/>
    <w:rsid w:val="00B427DE"/>
    <w:rsid w:val="00B44983"/>
    <w:rsid w:val="00B45948"/>
    <w:rsid w:val="00B607AD"/>
    <w:rsid w:val="00B6122D"/>
    <w:rsid w:val="00B7050A"/>
    <w:rsid w:val="00B8343B"/>
    <w:rsid w:val="00B97F2E"/>
    <w:rsid w:val="00BA19C7"/>
    <w:rsid w:val="00BB3789"/>
    <w:rsid w:val="00BC25BD"/>
    <w:rsid w:val="00BC3608"/>
    <w:rsid w:val="00BC49D9"/>
    <w:rsid w:val="00BC6739"/>
    <w:rsid w:val="00BC7CC5"/>
    <w:rsid w:val="00BD1EEE"/>
    <w:rsid w:val="00BD4F30"/>
    <w:rsid w:val="00BE2639"/>
    <w:rsid w:val="00BE3E9C"/>
    <w:rsid w:val="00BF061C"/>
    <w:rsid w:val="00BF0E3B"/>
    <w:rsid w:val="00BF3430"/>
    <w:rsid w:val="00BF6836"/>
    <w:rsid w:val="00C070A1"/>
    <w:rsid w:val="00C14AED"/>
    <w:rsid w:val="00C16028"/>
    <w:rsid w:val="00C17E4A"/>
    <w:rsid w:val="00C20BDE"/>
    <w:rsid w:val="00C21346"/>
    <w:rsid w:val="00C2590A"/>
    <w:rsid w:val="00C26FF3"/>
    <w:rsid w:val="00C37983"/>
    <w:rsid w:val="00C56AD5"/>
    <w:rsid w:val="00C60CF0"/>
    <w:rsid w:val="00C711CA"/>
    <w:rsid w:val="00C73717"/>
    <w:rsid w:val="00C737B8"/>
    <w:rsid w:val="00C7757F"/>
    <w:rsid w:val="00C81A93"/>
    <w:rsid w:val="00C827E8"/>
    <w:rsid w:val="00C8375B"/>
    <w:rsid w:val="00C90DF6"/>
    <w:rsid w:val="00C96009"/>
    <w:rsid w:val="00CA61B3"/>
    <w:rsid w:val="00CB0E5A"/>
    <w:rsid w:val="00CB6C2B"/>
    <w:rsid w:val="00CC01E6"/>
    <w:rsid w:val="00CC6084"/>
    <w:rsid w:val="00CE34FA"/>
    <w:rsid w:val="00CE6165"/>
    <w:rsid w:val="00CE666F"/>
    <w:rsid w:val="00CE7B0C"/>
    <w:rsid w:val="00D0243F"/>
    <w:rsid w:val="00D047AF"/>
    <w:rsid w:val="00D05461"/>
    <w:rsid w:val="00D13454"/>
    <w:rsid w:val="00D20203"/>
    <w:rsid w:val="00D345E3"/>
    <w:rsid w:val="00D354F0"/>
    <w:rsid w:val="00D354F8"/>
    <w:rsid w:val="00D431D9"/>
    <w:rsid w:val="00D439C4"/>
    <w:rsid w:val="00D6763A"/>
    <w:rsid w:val="00D724CE"/>
    <w:rsid w:val="00D7272C"/>
    <w:rsid w:val="00D807EC"/>
    <w:rsid w:val="00D81A30"/>
    <w:rsid w:val="00D960D3"/>
    <w:rsid w:val="00D97362"/>
    <w:rsid w:val="00DA317B"/>
    <w:rsid w:val="00DC1E03"/>
    <w:rsid w:val="00DD0503"/>
    <w:rsid w:val="00DD38FE"/>
    <w:rsid w:val="00DD6951"/>
    <w:rsid w:val="00DF18A6"/>
    <w:rsid w:val="00E0095A"/>
    <w:rsid w:val="00E03883"/>
    <w:rsid w:val="00E04C10"/>
    <w:rsid w:val="00E155A8"/>
    <w:rsid w:val="00E22C90"/>
    <w:rsid w:val="00E31F62"/>
    <w:rsid w:val="00E339CB"/>
    <w:rsid w:val="00E43415"/>
    <w:rsid w:val="00E437BF"/>
    <w:rsid w:val="00E43F0A"/>
    <w:rsid w:val="00E65A72"/>
    <w:rsid w:val="00E70195"/>
    <w:rsid w:val="00E75790"/>
    <w:rsid w:val="00E9265A"/>
    <w:rsid w:val="00E952F8"/>
    <w:rsid w:val="00E964B7"/>
    <w:rsid w:val="00EA4F75"/>
    <w:rsid w:val="00EA6733"/>
    <w:rsid w:val="00EB4172"/>
    <w:rsid w:val="00EB4EEB"/>
    <w:rsid w:val="00EC5A3A"/>
    <w:rsid w:val="00ED69F7"/>
    <w:rsid w:val="00EE27A5"/>
    <w:rsid w:val="00F14094"/>
    <w:rsid w:val="00F1513B"/>
    <w:rsid w:val="00F2543F"/>
    <w:rsid w:val="00F31F29"/>
    <w:rsid w:val="00F450CA"/>
    <w:rsid w:val="00F46E0D"/>
    <w:rsid w:val="00F5390A"/>
    <w:rsid w:val="00F53D72"/>
    <w:rsid w:val="00F61E1B"/>
    <w:rsid w:val="00F704DE"/>
    <w:rsid w:val="00F81DF8"/>
    <w:rsid w:val="00F838C8"/>
    <w:rsid w:val="00F9745E"/>
    <w:rsid w:val="00FA1796"/>
    <w:rsid w:val="00FA27C8"/>
    <w:rsid w:val="00FA41C0"/>
    <w:rsid w:val="00FB2A38"/>
    <w:rsid w:val="00FB4933"/>
    <w:rsid w:val="00FB77CD"/>
    <w:rsid w:val="00FC0DC6"/>
    <w:rsid w:val="00FD473E"/>
    <w:rsid w:val="00FD4A66"/>
    <w:rsid w:val="00FF3B34"/>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E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AE7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character" w:customStyle="1" w:styleId="Heading3Char">
    <w:name w:val="Heading 3 Char"/>
    <w:basedOn w:val="DefaultParagraphFont"/>
    <w:link w:val="Heading3"/>
    <w:uiPriority w:val="9"/>
    <w:rsid w:val="00AE7722"/>
    <w:rPr>
      <w:rFonts w:asciiTheme="majorHAnsi" w:eastAsiaTheme="majorEastAsia" w:hAnsiTheme="majorHAnsi" w:cstheme="majorBidi"/>
      <w:b/>
      <w:bCs/>
      <w:color w:val="4F81BD" w:themeColor="accent1"/>
      <w:sz w:val="24"/>
      <w:szCs w:val="24"/>
    </w:rPr>
  </w:style>
  <w:style w:type="character" w:customStyle="1" w:styleId="il">
    <w:name w:val="il"/>
    <w:basedOn w:val="DefaultParagraphFont"/>
    <w:rsid w:val="00632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AE7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character" w:customStyle="1" w:styleId="Heading3Char">
    <w:name w:val="Heading 3 Char"/>
    <w:basedOn w:val="DefaultParagraphFont"/>
    <w:link w:val="Heading3"/>
    <w:uiPriority w:val="9"/>
    <w:rsid w:val="00AE7722"/>
    <w:rPr>
      <w:rFonts w:asciiTheme="majorHAnsi" w:eastAsiaTheme="majorEastAsia" w:hAnsiTheme="majorHAnsi" w:cstheme="majorBidi"/>
      <w:b/>
      <w:bCs/>
      <w:color w:val="4F81BD" w:themeColor="accent1"/>
      <w:sz w:val="24"/>
      <w:szCs w:val="24"/>
    </w:rPr>
  </w:style>
  <w:style w:type="character" w:customStyle="1" w:styleId="il">
    <w:name w:val="il"/>
    <w:basedOn w:val="DefaultParagraphFont"/>
    <w:rsid w:val="0063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85054">
      <w:bodyDiv w:val="1"/>
      <w:marLeft w:val="0"/>
      <w:marRight w:val="0"/>
      <w:marTop w:val="0"/>
      <w:marBottom w:val="0"/>
      <w:divBdr>
        <w:top w:val="none" w:sz="0" w:space="0" w:color="auto"/>
        <w:left w:val="none" w:sz="0" w:space="0" w:color="auto"/>
        <w:bottom w:val="none" w:sz="0" w:space="0" w:color="auto"/>
        <w:right w:val="none" w:sz="0" w:space="0" w:color="auto"/>
      </w:divBdr>
    </w:div>
    <w:div w:id="1088189040">
      <w:bodyDiv w:val="1"/>
      <w:marLeft w:val="0"/>
      <w:marRight w:val="0"/>
      <w:marTop w:val="0"/>
      <w:marBottom w:val="0"/>
      <w:divBdr>
        <w:top w:val="none" w:sz="0" w:space="0" w:color="auto"/>
        <w:left w:val="none" w:sz="0" w:space="0" w:color="auto"/>
        <w:bottom w:val="none" w:sz="0" w:space="0" w:color="auto"/>
        <w:right w:val="none" w:sz="0" w:space="0" w:color="auto"/>
      </w:divBdr>
    </w:div>
    <w:div w:id="1212032047">
      <w:bodyDiv w:val="1"/>
      <w:marLeft w:val="0"/>
      <w:marRight w:val="0"/>
      <w:marTop w:val="0"/>
      <w:marBottom w:val="0"/>
      <w:divBdr>
        <w:top w:val="none" w:sz="0" w:space="0" w:color="auto"/>
        <w:left w:val="none" w:sz="0" w:space="0" w:color="auto"/>
        <w:bottom w:val="none" w:sz="0" w:space="0" w:color="auto"/>
        <w:right w:val="none" w:sz="0" w:space="0" w:color="auto"/>
      </w:divBdr>
    </w:div>
    <w:div w:id="1322543667">
      <w:bodyDiv w:val="1"/>
      <w:marLeft w:val="0"/>
      <w:marRight w:val="0"/>
      <w:marTop w:val="0"/>
      <w:marBottom w:val="0"/>
      <w:divBdr>
        <w:top w:val="none" w:sz="0" w:space="0" w:color="auto"/>
        <w:left w:val="none" w:sz="0" w:space="0" w:color="auto"/>
        <w:bottom w:val="none" w:sz="0" w:space="0" w:color="auto"/>
        <w:right w:val="none" w:sz="0" w:space="0" w:color="auto"/>
      </w:divBdr>
      <w:divsChild>
        <w:div w:id="161288125">
          <w:marLeft w:val="0"/>
          <w:marRight w:val="0"/>
          <w:marTop w:val="0"/>
          <w:marBottom w:val="0"/>
          <w:divBdr>
            <w:top w:val="none" w:sz="0" w:space="0" w:color="auto"/>
            <w:left w:val="none" w:sz="0" w:space="0" w:color="auto"/>
            <w:bottom w:val="none" w:sz="0" w:space="0" w:color="auto"/>
            <w:right w:val="none" w:sz="0" w:space="0" w:color="auto"/>
          </w:divBdr>
          <w:divsChild>
            <w:div w:id="785541161">
              <w:marLeft w:val="0"/>
              <w:marRight w:val="0"/>
              <w:marTop w:val="0"/>
              <w:marBottom w:val="0"/>
              <w:divBdr>
                <w:top w:val="none" w:sz="0" w:space="0" w:color="auto"/>
                <w:left w:val="none" w:sz="0" w:space="0" w:color="auto"/>
                <w:bottom w:val="none" w:sz="0" w:space="0" w:color="auto"/>
                <w:right w:val="none" w:sz="0" w:space="0" w:color="auto"/>
              </w:divBdr>
              <w:divsChild>
                <w:div w:id="1600598027">
                  <w:marLeft w:val="0"/>
                  <w:marRight w:val="0"/>
                  <w:marTop w:val="0"/>
                  <w:marBottom w:val="0"/>
                  <w:divBdr>
                    <w:top w:val="none" w:sz="0" w:space="0" w:color="auto"/>
                    <w:left w:val="none" w:sz="0" w:space="0" w:color="auto"/>
                    <w:bottom w:val="none" w:sz="0" w:space="0" w:color="auto"/>
                    <w:right w:val="none" w:sz="0" w:space="0" w:color="auto"/>
                  </w:divBdr>
                  <w:divsChild>
                    <w:div w:id="273371407">
                      <w:marLeft w:val="0"/>
                      <w:marRight w:val="0"/>
                      <w:marTop w:val="0"/>
                      <w:marBottom w:val="0"/>
                      <w:divBdr>
                        <w:top w:val="none" w:sz="0" w:space="0" w:color="auto"/>
                        <w:left w:val="none" w:sz="0" w:space="0" w:color="auto"/>
                        <w:bottom w:val="none" w:sz="0" w:space="0" w:color="auto"/>
                        <w:right w:val="none" w:sz="0" w:space="0" w:color="auto"/>
                      </w:divBdr>
                      <w:divsChild>
                        <w:div w:id="671419226">
                          <w:marLeft w:val="0"/>
                          <w:marRight w:val="0"/>
                          <w:marTop w:val="0"/>
                          <w:marBottom w:val="0"/>
                          <w:divBdr>
                            <w:top w:val="none" w:sz="0" w:space="0" w:color="auto"/>
                            <w:left w:val="none" w:sz="0" w:space="0" w:color="auto"/>
                            <w:bottom w:val="none" w:sz="0" w:space="0" w:color="auto"/>
                            <w:right w:val="none" w:sz="0" w:space="0" w:color="auto"/>
                          </w:divBdr>
                          <w:divsChild>
                            <w:div w:id="1661612844">
                              <w:marLeft w:val="0"/>
                              <w:marRight w:val="0"/>
                              <w:marTop w:val="0"/>
                              <w:marBottom w:val="0"/>
                              <w:divBdr>
                                <w:top w:val="none" w:sz="0" w:space="0" w:color="auto"/>
                                <w:left w:val="none" w:sz="0" w:space="0" w:color="auto"/>
                                <w:bottom w:val="none" w:sz="0" w:space="0" w:color="auto"/>
                                <w:right w:val="none" w:sz="0" w:space="0" w:color="auto"/>
                              </w:divBdr>
                              <w:divsChild>
                                <w:div w:id="5384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95757">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190371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jfix@alaska.ed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af-irb@alaska.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uaf-irb@alaska.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jfix@alaska.edu" TargetMode="External"/><Relationship Id="rId5" Type="http://schemas.openxmlformats.org/officeDocument/2006/relationships/settings" Target="settings.xml"/><Relationship Id="rId15" Type="http://schemas.openxmlformats.org/officeDocument/2006/relationships/hyperlink" Target="mailto:pjfix@alaska.edu" TargetMode="External"/><Relationship Id="rId10" Type="http://schemas.openxmlformats.org/officeDocument/2006/relationships/hyperlink" Target="mailto:uaf-irb@alaska.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tel:1-866-876-7800" TargetMode="External"/><Relationship Id="rId14" Type="http://schemas.openxmlformats.org/officeDocument/2006/relationships/hyperlink" Target="mailto:uaf-irb@alask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B3DA9-51F8-43F0-9DBA-406B260E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SYSTEM</cp:lastModifiedBy>
  <cp:revision>2</cp:revision>
  <cp:lastPrinted>2016-01-27T18:56:00Z</cp:lastPrinted>
  <dcterms:created xsi:type="dcterms:W3CDTF">2017-08-20T18:56:00Z</dcterms:created>
  <dcterms:modified xsi:type="dcterms:W3CDTF">2017-08-20T18:56:00Z</dcterms:modified>
</cp:coreProperties>
</file>