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8FE7B" w14:textId="77777777" w:rsidR="009D32E4" w:rsidRPr="00AB2DE2" w:rsidRDefault="009D32E4" w:rsidP="0045312C">
      <w:bookmarkStart w:id="0" w:name="_GoBack"/>
      <w:bookmarkEnd w:id="0"/>
    </w:p>
    <w:p w14:paraId="05375F2C"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9"/>
          <w:footerReference w:type="default" r:id="rId10"/>
          <w:pgSz w:w="12240" w:h="15840"/>
          <w:pgMar w:top="1080" w:right="1080" w:bottom="288" w:left="1080" w:header="1080" w:footer="288" w:gutter="0"/>
          <w:cols w:space="720"/>
          <w:noEndnote/>
        </w:sectPr>
      </w:pPr>
    </w:p>
    <w:p w14:paraId="384ACE16"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E437BF" w14:paraId="03B3E2E5" w14:textId="77777777"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14:paraId="28D0F730"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73A7B411" w14:textId="77777777" w:rsidR="00610CE4" w:rsidRPr="00E437BF" w:rsidRDefault="00610CE4" w:rsidP="00AD353F">
            <w:pPr>
              <w:widowControl/>
              <w:jc w:val="right"/>
              <w:rPr>
                <w:rFonts w:ascii="Shruti" w:hAnsi="Shruti" w:cs="Shruti"/>
                <w:sz w:val="44"/>
                <w:szCs w:val="44"/>
              </w:rPr>
            </w:pPr>
          </w:p>
        </w:tc>
      </w:tr>
    </w:tbl>
    <w:p w14:paraId="27142244" w14:textId="77777777" w:rsidR="00610CE4" w:rsidRDefault="0034614E"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5129E5BA" wp14:editId="4F5EF69F">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BE58D26" w14:textId="77777777" w:rsidR="003B1EA9" w:rsidRDefault="003B1EA9"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24545275" wp14:editId="51EC1A8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6BE58D26" w14:textId="77777777" w:rsidR="003B1EA9" w:rsidRDefault="003B1EA9"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24545275" wp14:editId="51EC1A8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4A735196"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1"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1"/>
    </w:p>
    <w:p w14:paraId="450DBAE3" w14:textId="77777777" w:rsidR="006B2DCA" w:rsidRDefault="00F10BAF" w:rsidP="006B2DCA">
      <w:pPr>
        <w:rPr>
          <w:rFonts w:ascii="Arial" w:hAnsi="Arial" w:cs="Arial"/>
          <w:color w:val="000000"/>
          <w:sz w:val="18"/>
          <w:szCs w:val="18"/>
        </w:rPr>
      </w:pPr>
      <w:hyperlink r:id="rId12" w:history="1">
        <w:r w:rsidR="006B2DCA">
          <w:rPr>
            <w:rFonts w:ascii="Arial" w:hAnsi="Arial" w:cs="Arial"/>
            <w:color w:val="2E2E2E"/>
            <w:sz w:val="18"/>
            <w:szCs w:val="18"/>
            <w:u w:val="single"/>
          </w:rPr>
          <w:br/>
        </w:r>
      </w:hyperlink>
    </w:p>
    <w:p w14:paraId="3AC776AC"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11208705"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2" w:name="a_Toc95794813"/>
      <w:bookmarkEnd w:id="2"/>
    </w:p>
    <w:p w14:paraId="27E878D3"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1C6FFE5C" w14:textId="378F78D3"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F46DBF">
        <w:rPr>
          <w:rFonts w:ascii="Shruti" w:hAnsi="Shruti" w:cs="Shruti"/>
          <w:b/>
          <w:bCs/>
          <w:sz w:val="36"/>
          <w:szCs w:val="36"/>
        </w:rPr>
        <w:t>February 2017</w:t>
      </w:r>
    </w:p>
    <w:p w14:paraId="0F7DE2B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3"/>
          <w:footerReference w:type="default" r:id="rId14"/>
          <w:type w:val="continuous"/>
          <w:pgSz w:w="12240" w:h="15840"/>
          <w:pgMar w:top="720" w:right="1080" w:bottom="288" w:left="1080" w:header="720" w:footer="288" w:gutter="0"/>
          <w:cols w:space="720"/>
          <w:noEndnote/>
        </w:sectPr>
      </w:pPr>
    </w:p>
    <w:p w14:paraId="36BA11B4" w14:textId="77777777" w:rsidR="00D7624C"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95794828"/>
      <w:bookmarkEnd w:id="3"/>
    </w:p>
    <w:p w14:paraId="66D73C54" w14:textId="77777777" w:rsidR="00D7624C" w:rsidRDefault="00D7624C">
      <w:pPr>
        <w:widowControl/>
        <w:autoSpaceDE/>
        <w:autoSpaceDN/>
        <w:adjustRightInd/>
        <w:rPr>
          <w:rFonts w:ascii="Arial" w:hAnsi="Arial" w:cs="Arial"/>
          <w:sz w:val="22"/>
          <w:szCs w:val="22"/>
        </w:rPr>
      </w:pPr>
      <w:r>
        <w:rPr>
          <w:rFonts w:ascii="Arial" w:hAnsi="Arial" w:cs="Arial"/>
          <w:sz w:val="22"/>
          <w:szCs w:val="22"/>
        </w:rPr>
        <w:br w:type="page"/>
      </w:r>
    </w:p>
    <w:p w14:paraId="6B706C43" w14:textId="1B45FBBD" w:rsidR="009D32E4" w:rsidRPr="00AB2DE2" w:rsidRDefault="003303C5">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lastRenderedPageBreak/>
        <w:t xml:space="preserve">Introduction: </w:t>
      </w:r>
      <w:r w:rsidR="009D32E4" w:rsidRPr="00AB2DE2">
        <w:rPr>
          <w:rFonts w:ascii="Arial" w:hAnsi="Arial" w:cs="Arial"/>
          <w:b/>
          <w:bCs/>
          <w:sz w:val="22"/>
          <w:szCs w:val="22"/>
        </w:rPr>
        <w:t xml:space="preserve">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009D32E4" w:rsidRPr="00AB2DE2">
        <w:rPr>
          <w:rFonts w:ascii="Arial" w:hAnsi="Arial" w:cs="Arial"/>
          <w:b/>
          <w:bCs/>
          <w:sz w:val="22"/>
          <w:szCs w:val="22"/>
        </w:rPr>
        <w:t xml:space="preserve">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w:t>
      </w:r>
      <w:r w:rsidR="00AE78CD">
        <w:rPr>
          <w:rFonts w:ascii="Arial" w:hAnsi="Arial" w:cs="Arial"/>
          <w:b/>
          <w:bCs/>
          <w:sz w:val="22"/>
          <w:szCs w:val="22"/>
        </w:rPr>
        <w:t>0596-0236</w:t>
      </w:r>
      <w:r w:rsidR="009D32E4" w:rsidRPr="00AB2DE2">
        <w:rPr>
          <w:rFonts w:ascii="Arial" w:hAnsi="Arial" w:cs="Arial"/>
          <w:b/>
          <w:bCs/>
          <w:sz w:val="22"/>
          <w:szCs w:val="22"/>
        </w:rPr>
        <w:t xml:space="preserve"> </w:t>
      </w:r>
      <w:bookmarkEnd w:id="4"/>
    </w:p>
    <w:p w14:paraId="52F62CFE" w14:textId="77777777" w:rsidR="009D32E4"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4928E06B" w14:textId="691571AE" w:rsidR="00881804" w:rsidRDefault="00881804">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 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 is intended to help Federal Land Management Agencies (FLMAs) measure visitor</w:t>
      </w:r>
      <w:r w:rsidR="007F7D82">
        <w:rPr>
          <w:rFonts w:ascii="Arial" w:hAnsi="Arial" w:cs="Arial"/>
          <w:sz w:val="22"/>
          <w:szCs w:val="22"/>
        </w:rPr>
        <w:t xml:space="preserve">s’ transportation-related </w:t>
      </w:r>
      <w:r>
        <w:rPr>
          <w:rFonts w:ascii="Arial" w:hAnsi="Arial" w:cs="Arial"/>
          <w:sz w:val="22"/>
          <w:szCs w:val="22"/>
        </w:rPr>
        <w:t>experience</w:t>
      </w:r>
      <w:r w:rsidR="007F7D82">
        <w:rPr>
          <w:rFonts w:ascii="Arial" w:hAnsi="Arial" w:cs="Arial"/>
          <w:sz w:val="22"/>
          <w:szCs w:val="22"/>
        </w:rPr>
        <w:t xml:space="preserve">s in order to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p>
    <w:p w14:paraId="40364209" w14:textId="77777777" w:rsidR="003303C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7C9032F3" w14:textId="2581C062" w:rsidR="007116AE" w:rsidRDefault="003303C5" w:rsidP="00D7624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w:t>
      </w:r>
      <w:r w:rsidR="00C40DBC">
        <w:rPr>
          <w:rFonts w:ascii="Arial" w:hAnsi="Arial" w:cs="Arial"/>
          <w:sz w:val="22"/>
          <w:szCs w:val="22"/>
        </w:rPr>
        <w:t>.</w:t>
      </w:r>
      <w:r>
        <w:rPr>
          <w:rFonts w:ascii="Arial" w:hAnsi="Arial" w:cs="Arial"/>
          <w:sz w:val="22"/>
          <w:szCs w:val="22"/>
        </w:rPr>
        <w:t xml:space="preserve"> </w:t>
      </w:r>
    </w:p>
    <w:p w14:paraId="42FF92C2" w14:textId="073668DB" w:rsidR="00F46DBF" w:rsidRDefault="00F46DBF" w:rsidP="00D7624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w:t>
      </w:r>
      <w:r w:rsidR="00C40DBC">
        <w:rPr>
          <w:rFonts w:ascii="Arial" w:hAnsi="Arial" w:cs="Arial"/>
          <w:sz w:val="22"/>
          <w:szCs w:val="22"/>
        </w:rPr>
        <w:t>See:</w:t>
      </w:r>
      <w:r>
        <w:rPr>
          <w:rFonts w:ascii="Arial" w:hAnsi="Arial" w:cs="Arial"/>
          <w:sz w:val="22"/>
          <w:szCs w:val="22"/>
        </w:rPr>
        <w:t xml:space="preserve"> </w:t>
      </w:r>
      <w:r w:rsidRPr="00F46DBF">
        <w:rPr>
          <w:rFonts w:ascii="Arial" w:hAnsi="Arial" w:cs="Arial"/>
          <w:sz w:val="22"/>
          <w:szCs w:val="22"/>
        </w:rPr>
        <w:t>http://volpe-public-lands.s3-website-us-east-1.amazonaws.com/flma_lrtp_cvts/documents/Guidance_FLMA_CVTSproject.pdf</w:t>
      </w:r>
      <w:r>
        <w:rPr>
          <w:rFonts w:ascii="Arial" w:hAnsi="Arial" w:cs="Arial"/>
          <w:sz w:val="22"/>
          <w:szCs w:val="22"/>
        </w:rPr>
        <w:t>).</w:t>
      </w:r>
    </w:p>
    <w:p w14:paraId="61ADE754" w14:textId="77777777" w:rsidR="003303C5" w:rsidRPr="00095FD5" w:rsidRDefault="003303C5"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007116AE" w:rsidRPr="00095FD5">
        <w:rPr>
          <w:rFonts w:ascii="Arial" w:hAnsi="Arial" w:cs="Arial"/>
          <w:sz w:val="22"/>
          <w:szCs w:val="22"/>
        </w:rPr>
        <w:t>collaborati</w:t>
      </w:r>
      <w:r>
        <w:rPr>
          <w:rFonts w:ascii="Arial" w:hAnsi="Arial" w:cs="Arial"/>
          <w:sz w:val="22"/>
          <w:szCs w:val="22"/>
        </w:rPr>
        <w:t xml:space="preserve">ng on an IC, </w:t>
      </w:r>
      <w:r w:rsidR="007116AE" w:rsidRPr="00095FD5">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007116AE" w:rsidRPr="00095FD5">
        <w:rPr>
          <w:rFonts w:ascii="Arial" w:hAnsi="Arial" w:cs="Arial"/>
          <w:sz w:val="22"/>
          <w:szCs w:val="22"/>
        </w:rPr>
        <w:t xml:space="preserve">.  </w:t>
      </w:r>
    </w:p>
    <w:p w14:paraId="67906CF6" w14:textId="77777777" w:rsidR="003303C5" w:rsidRPr="00095FD5" w:rsidRDefault="007116AE"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sidR="003303C5">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sidR="003303C5">
        <w:rPr>
          <w:rFonts w:ascii="Arial" w:hAnsi="Arial" w:cs="Arial"/>
          <w:sz w:val="22"/>
          <w:szCs w:val="22"/>
        </w:rPr>
        <w:t xml:space="preserve"> contact</w:t>
      </w:r>
      <w:r w:rsidRPr="00095FD5">
        <w:rPr>
          <w:rFonts w:ascii="Arial" w:hAnsi="Arial" w:cs="Arial"/>
          <w:sz w:val="22"/>
          <w:szCs w:val="22"/>
        </w:rPr>
        <w:t xml:space="preserve">.  </w:t>
      </w:r>
    </w:p>
    <w:p w14:paraId="2AB10557" w14:textId="7A04CAB6" w:rsidR="00171580" w:rsidRPr="00095FD5" w:rsidRDefault="007116AE"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003303C5" w:rsidRPr="00601C9F">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00601C9F" w:rsidRPr="00601C9F">
        <w:rPr>
          <w:rFonts w:ascii="Arial" w:hAnsi="Arial" w:cs="Arial"/>
          <w:sz w:val="22"/>
          <w:szCs w:val="22"/>
        </w:rPr>
        <w:t xml:space="preserve">the </w:t>
      </w:r>
      <w:r w:rsidR="00FC0DC6">
        <w:rPr>
          <w:rFonts w:ascii="Arial" w:hAnsi="Arial" w:cs="Arial"/>
          <w:sz w:val="22"/>
          <w:szCs w:val="22"/>
        </w:rPr>
        <w:t xml:space="preserve">USDA Forest Service </w:t>
      </w:r>
      <w:r w:rsidR="003303C5" w:rsidRPr="00095FD5">
        <w:rPr>
          <w:rFonts w:ascii="Arial" w:hAnsi="Arial" w:cs="Arial"/>
          <w:sz w:val="22"/>
          <w:szCs w:val="22"/>
        </w:rPr>
        <w:t xml:space="preserve">and </w:t>
      </w:r>
      <w:r w:rsidR="003303C5" w:rsidRPr="00601C9F">
        <w:rPr>
          <w:rFonts w:ascii="Arial" w:hAnsi="Arial" w:cs="Arial"/>
          <w:sz w:val="22"/>
          <w:szCs w:val="22"/>
        </w:rPr>
        <w:t>c</w:t>
      </w:r>
      <w:r w:rsidR="003303C5" w:rsidRPr="00095FD5">
        <w:rPr>
          <w:rFonts w:ascii="Arial" w:hAnsi="Arial" w:cs="Arial"/>
          <w:sz w:val="22"/>
          <w:szCs w:val="22"/>
        </w:rPr>
        <w:t>opy the FLMA Generic Clearance Coordinator</w:t>
      </w:r>
      <w:r w:rsidR="00FC0DC6">
        <w:rPr>
          <w:rFonts w:ascii="Arial" w:hAnsi="Arial" w:cs="Arial"/>
          <w:sz w:val="22"/>
          <w:szCs w:val="22"/>
        </w:rPr>
        <w:t xml:space="preserve"> (</w:t>
      </w:r>
      <w:r w:rsidR="00F46DBF">
        <w:rPr>
          <w:rFonts w:ascii="Arial" w:hAnsi="Arial" w:cs="Arial"/>
          <w:sz w:val="22"/>
          <w:szCs w:val="22"/>
        </w:rPr>
        <w:t>Margaret.Petrella@dot.gov</w:t>
      </w:r>
    </w:p>
    <w:p w14:paraId="6426AAA1" w14:textId="77777777" w:rsidR="00957806" w:rsidRPr="00095FD5" w:rsidRDefault="00957806"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14:paraId="69D0C743" w14:textId="3CB972EC" w:rsidR="00601C9F" w:rsidRPr="00D7624C" w:rsidRDefault="00957806" w:rsidP="00D7624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14:paraId="09794882" w14:textId="77777777" w:rsidR="003303C5" w:rsidRPr="00095FD5" w:rsidRDefault="003303C5" w:rsidP="00C40DB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b/>
          <w:sz w:val="22"/>
          <w:szCs w:val="22"/>
        </w:rPr>
      </w:pPr>
      <w:r w:rsidRPr="00095FD5">
        <w:rPr>
          <w:rFonts w:ascii="Arial" w:hAnsi="Arial" w:cs="Arial"/>
          <w:b/>
          <w:sz w:val="22"/>
          <w:szCs w:val="22"/>
        </w:rPr>
        <w:t>Instructions for Completing the Justification Form</w:t>
      </w:r>
    </w:p>
    <w:p w14:paraId="0CDF5DAD" w14:textId="77777777" w:rsidR="009D32E4"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id="5" w:name="a_Toc439995869"/>
      <w:r>
        <w:rPr>
          <w:rFonts w:ascii="Arial" w:hAnsi="Arial" w:cs="Arial"/>
          <w:sz w:val="22"/>
          <w:szCs w:val="22"/>
        </w:rPr>
        <w:t>Information Collection</w:t>
      </w:r>
      <w:r w:rsidR="009D32E4" w:rsidRPr="00AB2DE2">
        <w:rPr>
          <w:rFonts w:ascii="Arial" w:hAnsi="Arial" w:cs="Arial"/>
          <w:sz w:val="22"/>
          <w:szCs w:val="22"/>
        </w:rPr>
        <w:t xml:space="preserve"> </w:t>
      </w:r>
      <w:r>
        <w:rPr>
          <w:rFonts w:ascii="Arial" w:hAnsi="Arial" w:cs="Arial"/>
          <w:sz w:val="22"/>
          <w:szCs w:val="22"/>
        </w:rPr>
        <w:t xml:space="preserve">(IC) </w:t>
      </w:r>
      <w:r w:rsidR="009D32E4" w:rsidRPr="00AB2DE2">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009D32E4" w:rsidRPr="00AB2DE2">
        <w:rPr>
          <w:rFonts w:ascii="Arial" w:hAnsi="Arial" w:cs="Arial"/>
          <w:sz w:val="22"/>
          <w:szCs w:val="22"/>
        </w:rPr>
        <w:t xml:space="preserve">:  Insert title for the proposed </w:t>
      </w:r>
      <w:r>
        <w:rPr>
          <w:rFonts w:ascii="Arial" w:hAnsi="Arial" w:cs="Arial"/>
          <w:sz w:val="22"/>
          <w:szCs w:val="22"/>
        </w:rPr>
        <w:t xml:space="preserve">IC (e.g., </w:t>
      </w:r>
      <w:r w:rsidR="009D32E4" w:rsidRPr="00AB2DE2">
        <w:rPr>
          <w:rFonts w:ascii="Arial" w:hAnsi="Arial" w:cs="Arial"/>
          <w:sz w:val="22"/>
          <w:szCs w:val="22"/>
        </w:rPr>
        <w:t>survey</w:t>
      </w:r>
      <w:r>
        <w:rPr>
          <w:rFonts w:ascii="Arial" w:hAnsi="Arial" w:cs="Arial"/>
          <w:sz w:val="22"/>
          <w:szCs w:val="22"/>
        </w:rPr>
        <w:t>, focus group, comment card, etc.)</w:t>
      </w:r>
      <w:r w:rsidR="009D32E4" w:rsidRPr="00AB2DE2">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009D32E4" w:rsidRPr="00AB2DE2">
        <w:rPr>
          <w:rFonts w:ascii="Arial" w:hAnsi="Arial" w:cs="Arial"/>
          <w:sz w:val="22"/>
          <w:szCs w:val="22"/>
        </w:rPr>
        <w:t xml:space="preserve">.  Reminder:  Please submit the package through </w:t>
      </w:r>
      <w:r w:rsidR="00AE78CD">
        <w:rPr>
          <w:rFonts w:ascii="Arial" w:hAnsi="Arial" w:cs="Arial"/>
          <w:sz w:val="22"/>
          <w:szCs w:val="22"/>
        </w:rPr>
        <w:t>the</w:t>
      </w:r>
      <w:r w:rsidR="009D32E4" w:rsidRPr="00AB2DE2">
        <w:rPr>
          <w:rFonts w:ascii="Arial" w:hAnsi="Arial" w:cs="Arial"/>
          <w:sz w:val="22"/>
          <w:szCs w:val="22"/>
        </w:rPr>
        <w:t xml:space="preserve"> </w:t>
      </w:r>
      <w:r w:rsidR="003303C5">
        <w:rPr>
          <w:rFonts w:ascii="Arial" w:hAnsi="Arial" w:cs="Arial"/>
          <w:sz w:val="22"/>
          <w:szCs w:val="22"/>
        </w:rPr>
        <w:t xml:space="preserve">lead </w:t>
      </w:r>
      <w:r w:rsidR="009D32E4" w:rsidRPr="00AB2DE2">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14:paraId="1812FC09" w14:textId="77777777" w:rsidR="009D32E4" w:rsidRDefault="007F7D82"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 xml:space="preserve">Lead </w:t>
      </w:r>
      <w:r w:rsidR="009D32E4" w:rsidRPr="00AB2DE2">
        <w:rPr>
          <w:rFonts w:ascii="Arial" w:hAnsi="Arial" w:cs="Arial"/>
          <w:sz w:val="22"/>
          <w:szCs w:val="22"/>
        </w:rPr>
        <w:t>Bureau/Office:  Insert the name of the</w:t>
      </w:r>
      <w:r w:rsidR="00AE78CD">
        <w:rPr>
          <w:rFonts w:ascii="Arial" w:hAnsi="Arial" w:cs="Arial"/>
          <w:sz w:val="22"/>
          <w:szCs w:val="22"/>
        </w:rPr>
        <w:t xml:space="preserve"> lead</w:t>
      </w:r>
      <w:r w:rsidR="009D32E4" w:rsidRPr="00AB2DE2">
        <w:rPr>
          <w:rFonts w:ascii="Arial" w:hAnsi="Arial" w:cs="Arial"/>
          <w:sz w:val="22"/>
          <w:szCs w:val="22"/>
        </w:rPr>
        <w:t xml:space="preserve"> bureau/office conducting the survey.</w:t>
      </w:r>
      <w:r w:rsidR="00AE78CD">
        <w:rPr>
          <w:rFonts w:ascii="Arial" w:hAnsi="Arial" w:cs="Arial"/>
          <w:sz w:val="22"/>
          <w:szCs w:val="22"/>
        </w:rPr>
        <w:t xml:space="preserve">  </w:t>
      </w:r>
    </w:p>
    <w:p w14:paraId="778080B5" w14:textId="77777777" w:rsidR="009D32E4" w:rsidRPr="00AB2DE2"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A</w:t>
      </w:r>
      <w:bookmarkStart w:id="6" w:name="a_Toc437313601"/>
      <w:bookmarkStart w:id="7" w:name="a_Toc437314323"/>
      <w:bookmarkStart w:id="8" w:name="a_Toc439995871"/>
      <w:bookmarkEnd w:id="5"/>
      <w:bookmarkEnd w:id="6"/>
      <w:bookmarkEnd w:id="7"/>
      <w:r w:rsidRPr="00AB2DE2">
        <w:rPr>
          <w:rFonts w:ascii="Arial" w:hAnsi="Arial" w:cs="Arial"/>
          <w:sz w:val="22"/>
          <w:szCs w:val="22"/>
        </w:rPr>
        <w:t>bstract:  Summarize the proposed study with an abstract not to exceed 150 words.</w:t>
      </w:r>
      <w:bookmarkStart w:id="9" w:name="a_Toc437313603"/>
      <w:bookmarkStart w:id="10" w:name="a_Toc437314325"/>
      <w:bookmarkStart w:id="11" w:name="a_Toc439995873"/>
      <w:bookmarkEnd w:id="8"/>
      <w:bookmarkEnd w:id="9"/>
      <w:bookmarkEnd w:id="10"/>
    </w:p>
    <w:p w14:paraId="1CBB2EAC" w14:textId="77777777" w:rsidR="009D32E4"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1"/>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14:paraId="410E9687" w14:textId="77777777" w:rsidR="009D32E4" w:rsidRPr="00AB2DE2"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id="12" w:name="a_Toc437313605"/>
      <w:bookmarkStart w:id="13" w:name="a_Toc437314327"/>
      <w:bookmarkStart w:id="14" w:name="a_Toc439995875"/>
      <w:bookmarkEnd w:id="12"/>
      <w:bookmarkEnd w:id="13"/>
      <w:r w:rsidRPr="00AB2DE2">
        <w:rPr>
          <w:rFonts w:ascii="Arial" w:hAnsi="Arial" w:cs="Arial"/>
          <w:sz w:val="22"/>
          <w:szCs w:val="22"/>
        </w:rPr>
        <w:t>P</w:t>
      </w:r>
      <w:bookmarkStart w:id="15" w:name="a_Toc437313607"/>
      <w:bookmarkStart w:id="16" w:name="a_Toc437314329"/>
      <w:bookmarkStart w:id="17" w:name="a_Toc439995877"/>
      <w:bookmarkEnd w:id="14"/>
      <w:bookmarkEnd w:id="15"/>
      <w:bookmarkEnd w:id="16"/>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id="18" w:name="a_Toc437313609"/>
      <w:bookmarkStart w:id="19" w:name="a_Toc437314331"/>
      <w:bookmarkStart w:id="20" w:name="a_Toc439995879"/>
      <w:bookmarkEnd w:id="17"/>
      <w:bookmarkEnd w:id="18"/>
      <w:bookmarkEnd w:id="19"/>
      <w:r w:rsidRPr="00AB2DE2">
        <w:rPr>
          <w:rFonts w:ascii="Arial" w:hAnsi="Arial" w:cs="Arial"/>
          <w:sz w:val="22"/>
          <w:szCs w:val="22"/>
        </w:rPr>
        <w:t xml:space="preserve"> if different than Point of Contact listed in #4.  Otherwise note:  Same as #4.</w:t>
      </w:r>
    </w:p>
    <w:p w14:paraId="24D23D74" w14:textId="50879458" w:rsidR="009D32E4" w:rsidRDefault="005470D9"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r w:rsidR="00C40DBC">
        <w:rPr>
          <w:rFonts w:ascii="Arial" w:hAnsi="Arial" w:cs="Arial"/>
          <w:sz w:val="22"/>
          <w:szCs w:val="22"/>
        </w:rPr>
        <w:t xml:space="preserve">Reviewing </w:t>
      </w:r>
      <w:r w:rsidR="00C40DBC" w:rsidRPr="00AB2DE2">
        <w:rPr>
          <w:rFonts w:ascii="Arial" w:hAnsi="Arial" w:cs="Arial"/>
          <w:sz w:val="22"/>
          <w:szCs w:val="22"/>
        </w:rPr>
        <w:t>the</w:t>
      </w:r>
      <w:r w:rsidR="00161937">
        <w:rPr>
          <w:rFonts w:ascii="Arial" w:hAnsi="Arial" w:cs="Arial"/>
          <w:sz w:val="22"/>
          <w:szCs w:val="22"/>
        </w:rPr>
        <w:t xml:space="preserve"> IC</w:t>
      </w:r>
      <w:r w:rsidR="009D32E4" w:rsidRPr="00AB2DE2">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14:paraId="6BB624BD" w14:textId="77777777" w:rsidR="00161937"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IC</w:t>
      </w:r>
      <w:r w:rsidR="009D32E4" w:rsidRPr="00AB2DE2">
        <w:rPr>
          <w:rFonts w:ascii="Arial" w:hAnsi="Arial" w:cs="Arial"/>
          <w:sz w:val="22"/>
          <w:szCs w:val="22"/>
        </w:rPr>
        <w:t xml:space="preserve"> Dates:  List the time period in which the </w:t>
      </w:r>
      <w:r>
        <w:rPr>
          <w:rFonts w:ascii="Arial" w:hAnsi="Arial" w:cs="Arial"/>
          <w:sz w:val="22"/>
          <w:szCs w:val="22"/>
        </w:rPr>
        <w:t>IC</w:t>
      </w:r>
      <w:r w:rsidR="009D32E4" w:rsidRPr="00AB2DE2">
        <w:rPr>
          <w:rFonts w:ascii="Arial" w:hAnsi="Arial" w:cs="Arial"/>
          <w:sz w:val="22"/>
          <w:szCs w:val="22"/>
        </w:rPr>
        <w:t xml:space="preserve"> will be conducted,</w:t>
      </w:r>
      <w:bookmarkEnd w:id="20"/>
      <w:r w:rsidR="009D32E4" w:rsidRPr="00AB2DE2">
        <w:rPr>
          <w:rFonts w:ascii="Arial" w:hAnsi="Arial" w:cs="Arial"/>
          <w:sz w:val="22"/>
          <w:szCs w:val="22"/>
        </w:rPr>
        <w:t xml:space="preserve"> including spec</w:t>
      </w:r>
      <w:bookmarkStart w:id="21" w:name="a_Toc437313611"/>
      <w:bookmarkStart w:id="22" w:name="a_Toc437314333"/>
      <w:bookmarkStart w:id="23" w:name="a_Toc439995881"/>
      <w:bookmarkEnd w:id="21"/>
      <w:bookmarkEnd w:id="22"/>
      <w:r w:rsidR="009D32E4" w:rsidRPr="00AB2DE2">
        <w:rPr>
          <w:rFonts w:ascii="Arial" w:hAnsi="Arial" w:cs="Arial"/>
          <w:sz w:val="22"/>
          <w:szCs w:val="22"/>
        </w:rPr>
        <w:t xml:space="preserve">ific starting and ending dates.  The starting date should be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days after the submission date.  The request for expedited approval, and submission of a complete and accurate approval package, must be made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009D32E4" w:rsidRPr="00AB2DE2">
        <w:rPr>
          <w:rFonts w:ascii="Arial" w:hAnsi="Arial" w:cs="Arial"/>
          <w:sz w:val="22"/>
          <w:szCs w:val="22"/>
        </w:rPr>
        <w:t>.</w:t>
      </w:r>
    </w:p>
    <w:p w14:paraId="013DE61C" w14:textId="77777777" w:rsidR="009D32E4"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14:paraId="37472925" w14:textId="6CF6CFD0" w:rsidR="0083705C" w:rsidRDefault="00161937"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id="24" w:name="a_Toc437313613"/>
      <w:bookmarkStart w:id="25" w:name="a_Toc437314335"/>
      <w:bookmarkStart w:id="26" w:name="a_Toc439995883"/>
      <w:bookmarkEnd w:id="23"/>
      <w:bookmarkEnd w:id="24"/>
      <w:bookmarkEnd w:id="25"/>
      <w:r>
        <w:rPr>
          <w:rFonts w:ascii="Arial" w:hAnsi="Arial" w:cs="Arial"/>
          <w:sz w:val="22"/>
          <w:szCs w:val="22"/>
        </w:rPr>
        <w:lastRenderedPageBreak/>
        <w:t>Data Collection Instrument</w:t>
      </w:r>
      <w:r w:rsidR="009D32E4" w:rsidRPr="00AB2DE2">
        <w:rPr>
          <w:rFonts w:ascii="Arial" w:hAnsi="Arial" w:cs="Arial"/>
          <w:sz w:val="22"/>
          <w:szCs w:val="22"/>
        </w:rPr>
        <w:t xml:space="preserve">:  Explain how the </w:t>
      </w:r>
      <w:r>
        <w:rPr>
          <w:rFonts w:ascii="Arial" w:hAnsi="Arial" w:cs="Arial"/>
          <w:sz w:val="22"/>
          <w:szCs w:val="22"/>
        </w:rPr>
        <w:t>data collection</w:t>
      </w:r>
      <w:r w:rsidR="008D4E26">
        <w:rPr>
          <w:rFonts w:ascii="Arial" w:hAnsi="Arial" w:cs="Arial"/>
          <w:sz w:val="22"/>
          <w:szCs w:val="22"/>
        </w:rPr>
        <w:t xml:space="preserve"> method and</w:t>
      </w:r>
      <w:r>
        <w:rPr>
          <w:rFonts w:ascii="Arial" w:hAnsi="Arial" w:cs="Arial"/>
          <w:sz w:val="22"/>
          <w:szCs w:val="22"/>
        </w:rPr>
        <w:t xml:space="preserve"> instrument (e.g., survey, interview guides, discussion guides, etc.) </w:t>
      </w:r>
      <w:r w:rsidR="009D32E4" w:rsidRPr="00AB2DE2">
        <w:rPr>
          <w:rFonts w:ascii="Arial" w:hAnsi="Arial" w:cs="Arial"/>
          <w:sz w:val="22"/>
          <w:szCs w:val="22"/>
        </w:rPr>
        <w:t>w</w:t>
      </w:r>
      <w:r w:rsidR="008D4E26">
        <w:rPr>
          <w:rFonts w:ascii="Arial" w:hAnsi="Arial" w:cs="Arial"/>
          <w:sz w:val="22"/>
          <w:szCs w:val="22"/>
        </w:rPr>
        <w:t>ere</w:t>
      </w:r>
      <w:r w:rsidR="009D32E4" w:rsidRPr="00AB2DE2">
        <w:rPr>
          <w:rFonts w:ascii="Arial" w:hAnsi="Arial" w:cs="Arial"/>
          <w:sz w:val="22"/>
          <w:szCs w:val="22"/>
        </w:rPr>
        <w:t xml:space="preserve"> developed.  With whom did you consult during the development?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 xml:space="preserve">social science and/or </w:t>
      </w:r>
      <w:r w:rsidR="00C8375B">
        <w:rPr>
          <w:rFonts w:ascii="Arial" w:hAnsi="Arial" w:cs="Arial"/>
          <w:sz w:val="22"/>
          <w:szCs w:val="22"/>
        </w:rPr>
        <w:t>statistical experts</w:t>
      </w:r>
      <w:r w:rsidR="000D36EF">
        <w:rPr>
          <w:rFonts w:ascii="Arial" w:hAnsi="Arial" w:cs="Arial"/>
          <w:sz w:val="22"/>
          <w:szCs w:val="22"/>
        </w:rPr>
        <w:t xml:space="preserve"> who reviewed the instruments</w:t>
      </w:r>
      <w:r w:rsidR="009D32E4" w:rsidRPr="00AB2DE2">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000163AF" w:rsidRPr="00AB2DE2">
        <w:rPr>
          <w:rFonts w:ascii="Arial" w:hAnsi="Arial" w:cs="Arial"/>
          <w:sz w:val="22"/>
          <w:szCs w:val="22"/>
        </w:rPr>
        <w:t xml:space="preserve"> </w:t>
      </w:r>
      <w:r w:rsidR="009D32E4" w:rsidRPr="00AB2DE2">
        <w:rPr>
          <w:rFonts w:ascii="Arial" w:hAnsi="Arial" w:cs="Arial"/>
          <w:sz w:val="22"/>
          <w:szCs w:val="22"/>
        </w:rPr>
        <w:t xml:space="preserve">Did you pretest the </w:t>
      </w:r>
      <w:r>
        <w:rPr>
          <w:rFonts w:ascii="Arial" w:hAnsi="Arial" w:cs="Arial"/>
          <w:sz w:val="22"/>
          <w:szCs w:val="22"/>
        </w:rPr>
        <w:t>data collection instrument</w:t>
      </w:r>
      <w:r w:rsidR="009D32E4" w:rsidRPr="00AB2DE2">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0021296E" w:rsidRPr="00AB2DE2">
        <w:rPr>
          <w:rFonts w:ascii="Arial" w:hAnsi="Arial" w:cs="Arial"/>
          <w:sz w:val="22"/>
          <w:szCs w:val="22"/>
        </w:rPr>
        <w:t xml:space="preserve"> </w:t>
      </w:r>
      <w:r w:rsidR="009D32E4" w:rsidRPr="00AB2DE2">
        <w:rPr>
          <w:rFonts w:ascii="Arial" w:hAnsi="Arial" w:cs="Arial"/>
          <w:sz w:val="22"/>
          <w:szCs w:val="22"/>
        </w:rPr>
        <w:t xml:space="preserve"> </w:t>
      </w:r>
      <w:r w:rsidR="00E43415" w:rsidRPr="00AB2DE2">
        <w:rPr>
          <w:rFonts w:ascii="Arial" w:hAnsi="Arial" w:cs="Arial"/>
          <w:sz w:val="22"/>
          <w:szCs w:val="22"/>
        </w:rPr>
        <w:t>(Note:  A description of any pre-testing and peer review of the methods and/or instrument is highly recommended.)</w:t>
      </w:r>
    </w:p>
    <w:p w14:paraId="40F67508" w14:textId="63FAAA9C" w:rsidR="00560C0E" w:rsidRPr="00D7624C" w:rsidRDefault="009D32E4" w:rsidP="00D7624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11026C">
        <w:rPr>
          <w:rFonts w:ascii="Arial" w:hAnsi="Arial" w:cs="Arial"/>
          <w:sz w:val="22"/>
          <w:szCs w:val="22"/>
        </w:rPr>
        <w:t>six</w:t>
      </w:r>
      <w:r w:rsidR="00E31F62" w:rsidRPr="00E31F62">
        <w:rPr>
          <w:rFonts w:ascii="Arial" w:hAnsi="Arial" w:cs="Arial"/>
          <w:sz w:val="22"/>
          <w:szCs w:val="22"/>
        </w:rPr>
        <w:t xml:space="preser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14:paraId="18133168" w14:textId="557D9F9D" w:rsidR="009D32E4" w:rsidRDefault="005E1187" w:rsidP="00095FD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r>
        <w:rPr>
          <w:rFonts w:ascii="Arial" w:hAnsi="Arial" w:cs="Arial"/>
          <w:sz w:val="22"/>
          <w:szCs w:val="22"/>
        </w:rPr>
        <w:t>Sample table:</w:t>
      </w:r>
    </w:p>
    <w:p w14:paraId="335B179B" w14:textId="77777777" w:rsidR="00CC6084" w:rsidRDefault="00CC6084" w:rsidP="00CC6084">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088"/>
        <w:gridCol w:w="4278"/>
        <w:gridCol w:w="3210"/>
      </w:tblGrid>
      <w:tr w:rsidR="005E1187" w14:paraId="44352D39" w14:textId="77777777" w:rsidTr="00095FD5">
        <w:tc>
          <w:tcPr>
            <w:tcW w:w="2088" w:type="dxa"/>
          </w:tcPr>
          <w:p w14:paraId="48A57152"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14:paraId="0DF932BB"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14:paraId="2C1BDE8A" w14:textId="77777777" w:rsidR="005E1187" w:rsidRPr="00095FD5" w:rsidRDefault="005E1187" w:rsidP="00095FD5">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rsidR="005E1187" w14:paraId="06959C4C" w14:textId="77777777" w:rsidTr="00095FD5">
        <w:tc>
          <w:tcPr>
            <w:tcW w:w="2088" w:type="dxa"/>
          </w:tcPr>
          <w:p w14:paraId="4714BC6C" w14:textId="77777777" w:rsidR="005E1187" w:rsidRDefault="005E1187" w:rsidP="00CC6084">
            <w:pPr>
              <w:pStyle w:val="ListParagraph"/>
              <w:ind w:left="0"/>
              <w:rPr>
                <w:rFonts w:ascii="Arial" w:hAnsi="Arial" w:cs="Arial"/>
                <w:sz w:val="22"/>
                <w:szCs w:val="22"/>
              </w:rPr>
            </w:pPr>
            <w:r>
              <w:rPr>
                <w:rFonts w:ascii="Arial" w:hAnsi="Arial" w:cs="Arial"/>
                <w:sz w:val="22"/>
                <w:szCs w:val="22"/>
              </w:rPr>
              <w:t>Q1</w:t>
            </w:r>
          </w:p>
        </w:tc>
        <w:tc>
          <w:tcPr>
            <w:tcW w:w="4278" w:type="dxa"/>
          </w:tcPr>
          <w:p w14:paraId="018D577A"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26618770" w14:textId="77777777" w:rsidR="005E1187" w:rsidRDefault="005E1187" w:rsidP="005E1187">
            <w:pPr>
              <w:pStyle w:val="ListParagraph"/>
              <w:ind w:left="0"/>
              <w:rPr>
                <w:rFonts w:ascii="Arial" w:hAnsi="Arial" w:cs="Arial"/>
                <w:sz w:val="22"/>
                <w:szCs w:val="22"/>
              </w:rPr>
            </w:pPr>
            <w:r>
              <w:rPr>
                <w:rFonts w:ascii="Arial" w:hAnsi="Arial" w:cs="Arial"/>
                <w:sz w:val="22"/>
                <w:szCs w:val="22"/>
              </w:rPr>
              <w:t>GROUP1</w:t>
            </w:r>
          </w:p>
        </w:tc>
      </w:tr>
      <w:tr w:rsidR="005E1187" w14:paraId="1B78E32C" w14:textId="77777777" w:rsidTr="00095FD5">
        <w:tc>
          <w:tcPr>
            <w:tcW w:w="2088" w:type="dxa"/>
          </w:tcPr>
          <w:p w14:paraId="3499CEF6" w14:textId="77777777" w:rsidR="005E1187" w:rsidRDefault="005E1187" w:rsidP="00CC6084">
            <w:pPr>
              <w:pStyle w:val="ListParagraph"/>
              <w:ind w:left="0"/>
              <w:rPr>
                <w:rFonts w:ascii="Arial" w:hAnsi="Arial" w:cs="Arial"/>
                <w:sz w:val="22"/>
                <w:szCs w:val="22"/>
              </w:rPr>
            </w:pPr>
            <w:r>
              <w:rPr>
                <w:rFonts w:ascii="Arial" w:hAnsi="Arial" w:cs="Arial"/>
                <w:sz w:val="22"/>
                <w:szCs w:val="22"/>
              </w:rPr>
              <w:t>Q2</w:t>
            </w:r>
          </w:p>
        </w:tc>
        <w:tc>
          <w:tcPr>
            <w:tcW w:w="4278" w:type="dxa"/>
          </w:tcPr>
          <w:p w14:paraId="0BA5902B"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699886D1" w14:textId="77777777" w:rsidR="005E1187" w:rsidRDefault="005E1187" w:rsidP="005E1187">
            <w:pPr>
              <w:pStyle w:val="ListParagraph"/>
              <w:ind w:left="0"/>
              <w:rPr>
                <w:rFonts w:ascii="Arial" w:hAnsi="Arial" w:cs="Arial"/>
                <w:sz w:val="22"/>
                <w:szCs w:val="22"/>
              </w:rPr>
            </w:pPr>
            <w:r>
              <w:rPr>
                <w:rFonts w:ascii="Arial" w:hAnsi="Arial" w:cs="Arial"/>
                <w:sz w:val="22"/>
                <w:szCs w:val="22"/>
              </w:rPr>
              <w:t>VHIS7</w:t>
            </w:r>
          </w:p>
        </w:tc>
      </w:tr>
      <w:tr w:rsidR="005E1187" w14:paraId="299BB0A0" w14:textId="77777777" w:rsidTr="00095FD5">
        <w:tc>
          <w:tcPr>
            <w:tcW w:w="2088" w:type="dxa"/>
          </w:tcPr>
          <w:p w14:paraId="07AFC5B0" w14:textId="77777777" w:rsidR="005E1187" w:rsidRDefault="005E1187" w:rsidP="00CC6084">
            <w:pPr>
              <w:pStyle w:val="ListParagraph"/>
              <w:ind w:left="0"/>
              <w:rPr>
                <w:rFonts w:ascii="Arial" w:hAnsi="Arial" w:cs="Arial"/>
                <w:sz w:val="22"/>
                <w:szCs w:val="22"/>
              </w:rPr>
            </w:pPr>
            <w:r>
              <w:rPr>
                <w:rFonts w:ascii="Arial" w:hAnsi="Arial" w:cs="Arial"/>
                <w:sz w:val="22"/>
                <w:szCs w:val="22"/>
              </w:rPr>
              <w:t>Q3</w:t>
            </w:r>
          </w:p>
        </w:tc>
        <w:tc>
          <w:tcPr>
            <w:tcW w:w="4278" w:type="dxa"/>
          </w:tcPr>
          <w:p w14:paraId="7D3F94F9" w14:textId="77777777" w:rsidR="005E1187" w:rsidRDefault="005E1187" w:rsidP="00CC6084">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14:paraId="0B4322D3" w14:textId="77777777" w:rsidR="005E1187" w:rsidRDefault="005E1187" w:rsidP="00CC6084">
            <w:pPr>
              <w:pStyle w:val="ListParagraph"/>
              <w:ind w:left="0"/>
              <w:rPr>
                <w:rFonts w:ascii="Arial" w:hAnsi="Arial" w:cs="Arial"/>
                <w:sz w:val="22"/>
                <w:szCs w:val="22"/>
              </w:rPr>
            </w:pPr>
            <w:r>
              <w:rPr>
                <w:rFonts w:ascii="Arial" w:hAnsi="Arial" w:cs="Arial"/>
                <w:sz w:val="22"/>
                <w:szCs w:val="22"/>
              </w:rPr>
              <w:t>TINFO1</w:t>
            </w:r>
          </w:p>
        </w:tc>
      </w:tr>
      <w:tr w:rsidR="00C96009" w14:paraId="74FF96C7" w14:textId="77777777" w:rsidTr="005E1187">
        <w:tc>
          <w:tcPr>
            <w:tcW w:w="2088" w:type="dxa"/>
          </w:tcPr>
          <w:p w14:paraId="54D3B7E6" w14:textId="77777777" w:rsidR="00C96009" w:rsidRDefault="00C96009" w:rsidP="00CC6084">
            <w:pPr>
              <w:pStyle w:val="ListParagraph"/>
              <w:ind w:left="0"/>
              <w:rPr>
                <w:rFonts w:ascii="Arial" w:hAnsi="Arial" w:cs="Arial"/>
                <w:sz w:val="22"/>
                <w:szCs w:val="22"/>
              </w:rPr>
            </w:pPr>
            <w:r>
              <w:rPr>
                <w:rFonts w:ascii="Arial" w:hAnsi="Arial" w:cs="Arial"/>
                <w:sz w:val="22"/>
                <w:szCs w:val="22"/>
              </w:rPr>
              <w:t>Q4</w:t>
            </w:r>
          </w:p>
        </w:tc>
        <w:tc>
          <w:tcPr>
            <w:tcW w:w="4278" w:type="dxa"/>
          </w:tcPr>
          <w:p w14:paraId="5942E139" w14:textId="77777777" w:rsidR="00C96009" w:rsidRDefault="00C96009" w:rsidP="00CC6084">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14:paraId="75C72C68" w14:textId="77777777" w:rsidR="00C96009" w:rsidRDefault="00C96009" w:rsidP="00CC6084">
            <w:pPr>
              <w:pStyle w:val="ListParagraph"/>
              <w:ind w:left="0"/>
              <w:rPr>
                <w:rFonts w:ascii="Arial" w:hAnsi="Arial" w:cs="Arial"/>
                <w:sz w:val="22"/>
                <w:szCs w:val="22"/>
              </w:rPr>
            </w:pPr>
            <w:r>
              <w:rPr>
                <w:rFonts w:ascii="Arial" w:hAnsi="Arial" w:cs="Arial"/>
                <w:sz w:val="22"/>
                <w:szCs w:val="22"/>
              </w:rPr>
              <w:t>NEW</w:t>
            </w:r>
          </w:p>
        </w:tc>
      </w:tr>
      <w:tr w:rsidR="005E1187" w14:paraId="6FFF7324" w14:textId="77777777" w:rsidTr="005E1187">
        <w:tc>
          <w:tcPr>
            <w:tcW w:w="2088" w:type="dxa"/>
          </w:tcPr>
          <w:p w14:paraId="0C483A05" w14:textId="77777777" w:rsidR="005E1187" w:rsidRDefault="005E1187" w:rsidP="00CC6084">
            <w:pPr>
              <w:pStyle w:val="ListParagraph"/>
              <w:ind w:left="0"/>
              <w:rPr>
                <w:rFonts w:ascii="Arial" w:hAnsi="Arial" w:cs="Arial"/>
                <w:sz w:val="22"/>
                <w:szCs w:val="22"/>
              </w:rPr>
            </w:pPr>
            <w:r>
              <w:rPr>
                <w:rFonts w:ascii="Arial" w:hAnsi="Arial" w:cs="Arial"/>
                <w:sz w:val="22"/>
                <w:szCs w:val="22"/>
              </w:rPr>
              <w:t>Etc.</w:t>
            </w:r>
          </w:p>
        </w:tc>
        <w:tc>
          <w:tcPr>
            <w:tcW w:w="4278" w:type="dxa"/>
          </w:tcPr>
          <w:p w14:paraId="49E690AE" w14:textId="77777777" w:rsidR="005E1187" w:rsidRDefault="005E1187" w:rsidP="00CC6084">
            <w:pPr>
              <w:pStyle w:val="ListParagraph"/>
              <w:ind w:left="0"/>
              <w:rPr>
                <w:rFonts w:ascii="Arial" w:hAnsi="Arial" w:cs="Arial"/>
                <w:sz w:val="22"/>
                <w:szCs w:val="22"/>
              </w:rPr>
            </w:pPr>
          </w:p>
        </w:tc>
        <w:tc>
          <w:tcPr>
            <w:tcW w:w="3210" w:type="dxa"/>
          </w:tcPr>
          <w:p w14:paraId="2D494C43" w14:textId="77777777" w:rsidR="005E1187" w:rsidRDefault="005E1187" w:rsidP="00CC6084">
            <w:pPr>
              <w:pStyle w:val="ListParagraph"/>
              <w:ind w:left="0"/>
              <w:rPr>
                <w:rFonts w:ascii="Arial" w:hAnsi="Arial" w:cs="Arial"/>
                <w:sz w:val="22"/>
                <w:szCs w:val="22"/>
              </w:rPr>
            </w:pPr>
          </w:p>
        </w:tc>
      </w:tr>
    </w:tbl>
    <w:p w14:paraId="35F10CE3" w14:textId="77777777" w:rsidR="005E1187" w:rsidRDefault="005E1187" w:rsidP="00CC6084">
      <w:pPr>
        <w:pStyle w:val="ListParagraph"/>
        <w:rPr>
          <w:rFonts w:ascii="Arial" w:hAnsi="Arial" w:cs="Arial"/>
          <w:sz w:val="22"/>
          <w:szCs w:val="22"/>
        </w:rPr>
      </w:pPr>
    </w:p>
    <w:p w14:paraId="47EC1432" w14:textId="5DF45C44" w:rsidR="009D32E4" w:rsidRPr="00AB2DE2" w:rsidRDefault="009D32E4" w:rsidP="00C40DB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w:t>
      </w:r>
      <w:r w:rsidR="008D4E26">
        <w:rPr>
          <w:rFonts w:ascii="Arial" w:hAnsi="Arial" w:cs="Arial"/>
          <w:sz w:val="22"/>
          <w:szCs w:val="22"/>
        </w:rPr>
        <w:t xml:space="preserve">The population of interest (b) </w:t>
      </w:r>
      <w:r w:rsidRPr="00AB2DE2">
        <w:rPr>
          <w:rFonts w:ascii="Arial" w:hAnsi="Arial" w:cs="Arial"/>
          <w:sz w:val="22"/>
          <w:szCs w:val="22"/>
        </w:rPr>
        <w:t xml:space="preserve">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will be surveyed); (</w:t>
      </w:r>
      <w:r w:rsidR="008D4E26">
        <w:rPr>
          <w:rFonts w:ascii="Arial" w:hAnsi="Arial" w:cs="Arial"/>
          <w:sz w:val="22"/>
          <w:szCs w:val="22"/>
        </w:rPr>
        <w:t>c</w:t>
      </w:r>
      <w:r w:rsidRPr="00AB2DE2">
        <w:rPr>
          <w:rFonts w:ascii="Arial" w:hAnsi="Arial" w:cs="Arial"/>
          <w:sz w:val="22"/>
          <w:szCs w:val="22"/>
        </w:rPr>
        <w:t xml:space="preserve">)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w:t>
      </w:r>
      <w:r w:rsidR="008D4E26">
        <w:rPr>
          <w:rFonts w:ascii="Arial" w:hAnsi="Arial" w:cs="Arial"/>
          <w:sz w:val="22"/>
          <w:szCs w:val="22"/>
        </w:rPr>
        <w:t>d</w:t>
      </w:r>
      <w:r w:rsidRPr="00AB2DE2">
        <w:rPr>
          <w:rFonts w:ascii="Arial" w:hAnsi="Arial" w:cs="Arial"/>
          <w:sz w:val="22"/>
          <w:szCs w:val="22"/>
        </w:rPr>
        <w:t xml:space="preserve">) What actions are planned to increase the response rate?  If statistics are generated, this description must be specific and include each of the following: </w:t>
      </w:r>
    </w:p>
    <w:p w14:paraId="46CFAD9C"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14:paraId="284425A5"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14:paraId="5964FAF7"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14:paraId="11FCAF46"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14:paraId="25DCC63B" w14:textId="77777777" w:rsidR="009D32E4" w:rsidRPr="00AB2DE2" w:rsidRDefault="00B7050A" w:rsidP="00C40DBC">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14:paraId="21AD88F2" w14:textId="77777777" w:rsidR="009D32E4" w:rsidRPr="00AB2DE2" w:rsidRDefault="00B7050A" w:rsidP="00C40DBC">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Note:  Web-based surveys are not an acceptable method of sampling a broad population.  </w:t>
      </w:r>
      <w:r w:rsidR="0083705C">
        <w:rPr>
          <w:rFonts w:ascii="Arial" w:hAnsi="Arial" w:cs="Arial"/>
          <w:sz w:val="22"/>
          <w:szCs w:val="22"/>
        </w:rPr>
        <w:t>If a survey is completely w</w:t>
      </w:r>
      <w:r w:rsidR="009D32E4" w:rsidRPr="00AB2DE2">
        <w:rPr>
          <w:rFonts w:ascii="Arial" w:hAnsi="Arial" w:cs="Arial"/>
          <w:sz w:val="22"/>
          <w:szCs w:val="22"/>
        </w:rPr>
        <w:t>eb-based</w:t>
      </w:r>
      <w:r w:rsidR="0083705C">
        <w:rPr>
          <w:rFonts w:ascii="Arial" w:hAnsi="Arial" w:cs="Arial"/>
          <w:sz w:val="22"/>
          <w:szCs w:val="22"/>
        </w:rPr>
        <w:t xml:space="preserve">, it </w:t>
      </w:r>
      <w:r w:rsidR="009D32E4" w:rsidRPr="00AB2DE2">
        <w:rPr>
          <w:rFonts w:ascii="Arial" w:hAnsi="Arial" w:cs="Arial"/>
          <w:sz w:val="22"/>
          <w:szCs w:val="22"/>
        </w:rPr>
        <w:t>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r w:rsidR="000D36EF">
        <w:rPr>
          <w:rFonts w:ascii="Arial" w:hAnsi="Arial" w:cs="Arial"/>
          <w:sz w:val="22"/>
          <w:szCs w:val="22"/>
        </w:rPr>
        <w:t xml:space="preserve">  </w:t>
      </w:r>
      <w:r w:rsidR="0083705C">
        <w:rPr>
          <w:rFonts w:ascii="Arial" w:hAnsi="Arial" w:cs="Arial"/>
          <w:sz w:val="22"/>
          <w:szCs w:val="22"/>
        </w:rPr>
        <w:t>However, it is appropriate to use web-based surveys in combination with other methods, such as an in person intercept.</w:t>
      </w:r>
    </w:p>
    <w:p w14:paraId="5ADCAB8B" w14:textId="3D271950" w:rsidR="009D32E4" w:rsidRPr="00AB2DE2"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12</w:t>
      </w:r>
      <w:r w:rsidR="009D32E4" w:rsidRPr="00C37983">
        <w:rPr>
          <w:rFonts w:ascii="Arial" w:hAnsi="Arial" w:cs="Arial"/>
          <w:bCs/>
          <w:sz w:val="22"/>
          <w:szCs w:val="22"/>
        </w:rPr>
        <w:t>.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14:paraId="4C99EEB1" w14:textId="243297EC" w:rsidR="009D32E4" w:rsidRPr="00AB2DE2"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13</w:t>
      </w:r>
      <w:r w:rsidR="009D32E4" w:rsidRPr="00C37983">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009D32E4" w:rsidRPr="00AB2DE2">
        <w:rPr>
          <w:rFonts w:ascii="Arial" w:hAnsi="Arial" w:cs="Arial"/>
          <w:sz w:val="22"/>
          <w:szCs w:val="22"/>
        </w:rPr>
        <w:t>(in minutes).</w:t>
      </w:r>
    </w:p>
    <w:p w14:paraId="2A158D11" w14:textId="10028208" w:rsidR="009D32E4" w:rsidRPr="00AB2DE2"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14</w:t>
      </w:r>
      <w:r w:rsidR="009D32E4" w:rsidRPr="00C37983">
        <w:rPr>
          <w:rFonts w:ascii="Arial" w:hAnsi="Arial" w:cs="Arial"/>
          <w:bCs/>
          <w:sz w:val="22"/>
          <w:szCs w:val="22"/>
        </w:rPr>
        <w:t>.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009D32E4" w:rsidRPr="00AB2DE2">
        <w:rPr>
          <w:rFonts w:ascii="Arial" w:hAnsi="Arial" w:cs="Arial"/>
          <w:sz w:val="22"/>
          <w:szCs w:val="22"/>
        </w:rPr>
        <w:t>.</w:t>
      </w:r>
    </w:p>
    <w:p w14:paraId="5B1CA42F" w14:textId="0F91B3C5" w:rsidR="009D32E4"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15</w:t>
      </w:r>
      <w:r w:rsidR="009D32E4" w:rsidRPr="00C37983">
        <w:rPr>
          <w:rFonts w:ascii="Arial" w:hAnsi="Arial" w:cs="Arial"/>
          <w:bCs/>
          <w:sz w:val="22"/>
          <w:szCs w:val="22"/>
        </w:rPr>
        <w:t>.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14:paraId="6F3181EB" w14:textId="0467239F" w:rsidR="00095FD5" w:rsidRDefault="00B7050A" w:rsidP="00C40DB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8D4E26">
        <w:rPr>
          <w:rFonts w:ascii="Arial" w:hAnsi="Arial" w:cs="Arial"/>
          <w:bCs/>
          <w:sz w:val="22"/>
          <w:szCs w:val="22"/>
        </w:rPr>
        <w:t>16</w:t>
      </w:r>
      <w:r w:rsidR="009D32E4" w:rsidRPr="00C37983">
        <w:rPr>
          <w:rFonts w:ascii="Arial" w:hAnsi="Arial" w:cs="Arial"/>
          <w:bCs/>
          <w:sz w:val="22"/>
          <w:szCs w:val="22"/>
        </w:rPr>
        <w:t>.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w:t>
      </w:r>
      <w:r w:rsidR="00161937">
        <w:rPr>
          <w:rFonts w:ascii="Arial" w:hAnsi="Arial" w:cs="Arial"/>
          <w:sz w:val="22"/>
          <w:szCs w:val="22"/>
        </w:rPr>
        <w:t>information collection</w:t>
      </w:r>
      <w:r w:rsidR="009D32E4" w:rsidRPr="00AB2DE2">
        <w:rPr>
          <w:rFonts w:ascii="Arial" w:hAnsi="Arial" w:cs="Arial"/>
          <w:sz w:val="22"/>
          <w:szCs w:val="22"/>
        </w:rPr>
        <w:t xml:space="preserve">, its purpose, goals, and </w:t>
      </w:r>
      <w:r w:rsidR="008D4E26">
        <w:rPr>
          <w:rFonts w:ascii="Arial" w:hAnsi="Arial" w:cs="Arial"/>
          <w:sz w:val="22"/>
          <w:szCs w:val="22"/>
        </w:rPr>
        <w:t xml:space="preserve">use (including </w:t>
      </w:r>
      <w:r w:rsidR="009D32E4" w:rsidRPr="00AB2DE2">
        <w:rPr>
          <w:rFonts w:ascii="Arial" w:hAnsi="Arial" w:cs="Arial"/>
          <w:sz w:val="22"/>
          <w:szCs w:val="22"/>
        </w:rPr>
        <w:t>utility to managers</w:t>
      </w:r>
      <w:r w:rsidR="008D4E26">
        <w:rPr>
          <w:rFonts w:ascii="Arial" w:hAnsi="Arial" w:cs="Arial"/>
          <w:sz w:val="22"/>
          <w:szCs w:val="22"/>
        </w:rPr>
        <w:t>)</w:t>
      </w:r>
      <w:r w:rsidR="009D32E4" w:rsidRPr="00AB2DE2">
        <w:rPr>
          <w:rFonts w:ascii="Arial" w:hAnsi="Arial" w:cs="Arial"/>
          <w:sz w:val="22"/>
          <w:szCs w:val="22"/>
        </w:rPr>
        <w:t>.</w:t>
      </w:r>
      <w:bookmarkEnd w:id="26"/>
      <w:r w:rsidR="009D32E4" w:rsidRPr="00AB2DE2">
        <w:rPr>
          <w:rFonts w:ascii="Arial" w:hAnsi="Arial" w:cs="Arial"/>
          <w:sz w:val="22"/>
          <w:szCs w:val="22"/>
        </w:rPr>
        <w:t xml:space="preserve"> S</w:t>
      </w:r>
      <w:bookmarkStart w:id="27" w:name="a_Toc437313615"/>
      <w:bookmarkStart w:id="28" w:name="a_Toc437314337"/>
      <w:bookmarkStart w:id="29" w:name="a_Toc439995885"/>
      <w:bookmarkEnd w:id="27"/>
      <w:bookmarkEnd w:id="28"/>
      <w:r w:rsidR="009D32E4" w:rsidRPr="00AB2DE2">
        <w:rPr>
          <w:rFonts w:ascii="Arial" w:hAnsi="Arial" w:cs="Arial"/>
          <w:sz w:val="22"/>
          <w:szCs w:val="22"/>
        </w:rPr>
        <w:t xml:space="preserve">pecifically, describe how data will be tabulated and what statistical techniques will be used to generalize the results to the entire </w:t>
      </w:r>
      <w:r w:rsidR="00161937">
        <w:rPr>
          <w:rFonts w:ascii="Arial" w:hAnsi="Arial" w:cs="Arial"/>
          <w:sz w:val="22"/>
          <w:szCs w:val="22"/>
        </w:rPr>
        <w:t xml:space="preserve">user </w:t>
      </w:r>
      <w:r w:rsidR="009D32E4" w:rsidRPr="00AB2DE2">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whether or not the </w:t>
      </w:r>
      <w:r w:rsidR="00161937">
        <w:rPr>
          <w:rFonts w:ascii="Arial" w:hAnsi="Arial" w:cs="Arial"/>
          <w:sz w:val="22"/>
          <w:szCs w:val="22"/>
        </w:rPr>
        <w:t xml:space="preserve">information collection </w:t>
      </w:r>
      <w:r w:rsidR="009D32E4" w:rsidRPr="00AB2DE2">
        <w:rPr>
          <w:rFonts w:ascii="Arial" w:hAnsi="Arial" w:cs="Arial"/>
          <w:sz w:val="22"/>
          <w:szCs w:val="22"/>
        </w:rPr>
        <w:t>is intended to measure a Government Performance and Results Act (GPRA) performance measure.</w:t>
      </w:r>
    </w:p>
    <w:p w14:paraId="595214DF" w14:textId="77777777" w:rsidR="009D32E4"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id="30" w:name="a_Toc437313619"/>
      <w:bookmarkStart w:id="31" w:name="a_Toc437314341"/>
      <w:bookmarkStart w:id="32" w:name="a_Toc439995889"/>
      <w:bookmarkEnd w:id="29"/>
      <w:bookmarkEnd w:id="30"/>
      <w:bookmarkEnd w:id="31"/>
      <w:r w:rsidRPr="00AB2DE2">
        <w:rPr>
          <w:rFonts w:ascii="Arial" w:hAnsi="Arial" w:cs="Arial"/>
          <w:sz w:val="22"/>
          <w:szCs w:val="22"/>
        </w:rPr>
        <w:t xml:space="preserve"> </w:t>
      </w:r>
    </w:p>
    <w:p w14:paraId="3CF79CA2" w14:textId="77777777" w:rsidR="00095FD5" w:rsidRP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14:paraId="0240C2BB" w14:textId="77777777" w:rsidR="00095FD5"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14:paraId="097B252D"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544DED64"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14:paraId="4C98EF15" w14:textId="77777777" w:rsidR="00095FD5" w:rsidRPr="00AB2DE2"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sidR="00095FD5">
        <w:rPr>
          <w:rFonts w:ascii="Arial" w:hAnsi="Arial" w:cs="Arial"/>
          <w:sz w:val="22"/>
          <w:szCs w:val="22"/>
        </w:rPr>
        <w:t xml:space="preserve">the names of those </w:t>
      </w:r>
      <w:r>
        <w:rPr>
          <w:rFonts w:ascii="Arial" w:hAnsi="Arial" w:cs="Arial"/>
          <w:sz w:val="22"/>
          <w:szCs w:val="22"/>
        </w:rPr>
        <w:t xml:space="preserve">who </w:t>
      </w:r>
      <w:r w:rsidR="00095FD5">
        <w:rPr>
          <w:rFonts w:ascii="Arial" w:hAnsi="Arial" w:cs="Arial"/>
          <w:sz w:val="22"/>
          <w:szCs w:val="22"/>
        </w:rPr>
        <w:t xml:space="preserve">certify that the Justification </w:t>
      </w:r>
      <w:r>
        <w:rPr>
          <w:rFonts w:ascii="Arial" w:hAnsi="Arial" w:cs="Arial"/>
          <w:sz w:val="22"/>
          <w:szCs w:val="22"/>
        </w:rPr>
        <w:t>F</w:t>
      </w:r>
      <w:r w:rsidR="00095FD5">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sidR="00095FD5">
        <w:rPr>
          <w:rFonts w:ascii="Arial" w:hAnsi="Arial" w:cs="Arial"/>
          <w:sz w:val="22"/>
          <w:szCs w:val="22"/>
        </w:rPr>
        <w:t>.</w:t>
      </w:r>
    </w:p>
    <w:p w14:paraId="2218DA6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2E7FC98F"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3" w:name="a_Toc14140411"/>
      <w:bookmarkEnd w:id="32"/>
    </w:p>
    <w:p w14:paraId="77643D80"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33"/>
    <w:p w14:paraId="5B984D70"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5E08733E"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7CDF97ED"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28D461E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76BD7A44" w14:textId="77777777" w:rsidR="009D32E4" w:rsidRPr="00D724CE"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tc>
      </w:tr>
    </w:tbl>
    <w:p w14:paraId="053A0B23"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7ED49513"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1EC9E9A0"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43146389"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003B5265" w14:textId="77777777"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983DB0" w:rsidRPr="00AB2DE2" w14:paraId="3B0F4733"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3C67F66F"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7B65E433"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0EF07D9A" w14:textId="31E33453" w:rsidR="00983DB0" w:rsidRPr="00AB2DE2" w:rsidRDefault="00205DD7"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Raystown Lake Boating Capacity Study</w:t>
            </w:r>
          </w:p>
        </w:tc>
      </w:tr>
      <w:tr w:rsidR="00FF7CC7" w:rsidRPr="00AB2DE2" w14:paraId="36B60B0C"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542B4997"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1BB30C6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3EF0CB5A" w14:textId="745B1689" w:rsidR="009D32E4" w:rsidRPr="00AB2DE2" w:rsidRDefault="00205D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 Army Corps of Engineers, North Atlantic Division, Baltimore District</w:t>
            </w:r>
          </w:p>
        </w:tc>
      </w:tr>
    </w:tbl>
    <w:p w14:paraId="00D28C8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11A92616"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2866B1C0"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06BDD2E5"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3B504663" w14:textId="3E1795C6" w:rsidR="00C20BDE" w:rsidRPr="00AB2DE2" w:rsidRDefault="0092451D"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The purpose of this survey is to gather information about boat use characteristics at Raystown Lake, PA.  Collected data will be analyzed to determine boater perceptions of social and resource conditions as wells as management of the lake.  Further the collected data will be used to evaluate and compare effects of recreational development scenarios</w:t>
            </w:r>
            <w:r w:rsidR="00E225C8">
              <w:rPr>
                <w:rFonts w:ascii="Arial" w:hAnsi="Arial" w:cs="Arial"/>
                <w:sz w:val="22"/>
                <w:szCs w:val="22"/>
              </w:rPr>
              <w:t xml:space="preserve"> and estimate thresholds of boating capacity</w:t>
            </w:r>
            <w:r>
              <w:rPr>
                <w:rFonts w:ascii="Arial" w:hAnsi="Arial" w:cs="Arial"/>
                <w:sz w:val="22"/>
                <w:szCs w:val="22"/>
              </w:rPr>
              <w:t xml:space="preserve">.  Results of this study will be used by the US Army Corps of Engineers (USACE) as part of the inputs to updates of the Raystown Lake Master Plan and Shoreline Management Plan.  </w:t>
            </w:r>
          </w:p>
        </w:tc>
      </w:tr>
      <w:tr w:rsidR="00441E18" w:rsidRPr="00AB2DE2" w14:paraId="6AB34E99"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2126DB2F"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7BDB2A15"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11215" w:type="dxa"/>
        <w:jc w:val="center"/>
        <w:tblLayout w:type="fixed"/>
        <w:tblCellMar>
          <w:left w:w="0" w:type="dxa"/>
          <w:right w:w="0" w:type="dxa"/>
        </w:tblCellMar>
        <w:tblLook w:val="0000" w:firstRow="0" w:lastRow="0" w:firstColumn="0" w:lastColumn="0" w:noHBand="0" w:noVBand="0"/>
      </w:tblPr>
      <w:tblGrid>
        <w:gridCol w:w="547"/>
        <w:gridCol w:w="6"/>
        <w:gridCol w:w="704"/>
        <w:gridCol w:w="1440"/>
        <w:gridCol w:w="100"/>
        <w:gridCol w:w="980"/>
        <w:gridCol w:w="1530"/>
        <w:gridCol w:w="211"/>
        <w:gridCol w:w="257"/>
        <w:gridCol w:w="823"/>
        <w:gridCol w:w="59"/>
        <w:gridCol w:w="198"/>
        <w:gridCol w:w="733"/>
        <w:gridCol w:w="779"/>
        <w:gridCol w:w="211"/>
        <w:gridCol w:w="1440"/>
        <w:gridCol w:w="1197"/>
      </w:tblGrid>
      <w:tr w:rsidR="004F2A84" w:rsidRPr="00AD353F" w14:paraId="6DD900D8" w14:textId="77777777" w:rsidTr="00AD2CC8">
        <w:trPr>
          <w:gridAfter w:val="1"/>
          <w:wAfter w:w="1197" w:type="dxa"/>
          <w:trHeight w:hRule="exact" w:val="558"/>
          <w:jc w:val="center"/>
        </w:trPr>
        <w:tc>
          <w:tcPr>
            <w:tcW w:w="547" w:type="dxa"/>
            <w:tcBorders>
              <w:top w:val="single" w:sz="6" w:space="0" w:color="000000"/>
              <w:left w:val="single" w:sz="2" w:space="0" w:color="auto"/>
              <w:right w:val="single" w:sz="6" w:space="0" w:color="FFFFFF"/>
            </w:tcBorders>
            <w:vAlign w:val="center"/>
          </w:tcPr>
          <w:p w14:paraId="21EA540D"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4.</w:t>
            </w:r>
          </w:p>
        </w:tc>
        <w:tc>
          <w:tcPr>
            <w:tcW w:w="9471" w:type="dxa"/>
            <w:gridSpan w:val="15"/>
            <w:tcBorders>
              <w:top w:val="single" w:sz="6" w:space="0" w:color="000000"/>
              <w:left w:val="single" w:sz="6" w:space="0" w:color="000000"/>
              <w:bottom w:val="single" w:sz="6" w:space="0" w:color="FFFFFF"/>
              <w:right w:val="single" w:sz="6" w:space="0" w:color="000000"/>
            </w:tcBorders>
            <w:vAlign w:val="center"/>
          </w:tcPr>
          <w:p w14:paraId="35A74A45"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14:paraId="6703C011" w14:textId="77777777" w:rsidTr="00AD2CC8">
        <w:trPr>
          <w:gridAfter w:val="1"/>
          <w:wAfter w:w="1197" w:type="dxa"/>
          <w:jc w:val="center"/>
        </w:trPr>
        <w:tc>
          <w:tcPr>
            <w:tcW w:w="547" w:type="dxa"/>
            <w:tcBorders>
              <w:left w:val="single" w:sz="2" w:space="0" w:color="auto"/>
              <w:right w:val="single" w:sz="6" w:space="0" w:color="FFFFFF"/>
            </w:tcBorders>
          </w:tcPr>
          <w:p w14:paraId="39025F1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2B07FD75"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sz="6" w:space="0" w:color="000000"/>
              <w:left w:val="single" w:sz="6" w:space="0" w:color="000000"/>
              <w:bottom w:val="single" w:sz="6" w:space="0" w:color="000000"/>
              <w:right w:val="single" w:sz="6" w:space="0" w:color="000000"/>
            </w:tcBorders>
          </w:tcPr>
          <w:p w14:paraId="6C933922" w14:textId="698C087B" w:rsidR="00AC4471" w:rsidRPr="00AD353F" w:rsidRDefault="00205DD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Meredith</w:t>
            </w:r>
          </w:p>
        </w:tc>
      </w:tr>
      <w:tr w:rsidR="004F2A84" w:rsidRPr="00AD353F" w14:paraId="65182369" w14:textId="77777777" w:rsidTr="00AD2CC8">
        <w:trPr>
          <w:gridAfter w:val="1"/>
          <w:wAfter w:w="1197" w:type="dxa"/>
          <w:trHeight w:val="255"/>
          <w:jc w:val="center"/>
        </w:trPr>
        <w:tc>
          <w:tcPr>
            <w:tcW w:w="547" w:type="dxa"/>
            <w:tcBorders>
              <w:left w:val="single" w:sz="2" w:space="0" w:color="auto"/>
              <w:right w:val="single" w:sz="6" w:space="0" w:color="FFFFFF"/>
            </w:tcBorders>
          </w:tcPr>
          <w:p w14:paraId="15EC299D"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200532E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21" w:type="dxa"/>
            <w:gridSpan w:val="11"/>
            <w:tcBorders>
              <w:top w:val="single" w:sz="6" w:space="0" w:color="000000"/>
              <w:left w:val="single" w:sz="6" w:space="0" w:color="000000"/>
              <w:bottom w:val="single" w:sz="6" w:space="0" w:color="000000"/>
              <w:right w:val="single" w:sz="6" w:space="0" w:color="000000"/>
            </w:tcBorders>
          </w:tcPr>
          <w:p w14:paraId="027F34C5" w14:textId="3C2E35B1" w:rsidR="00AC4471" w:rsidRPr="00AD353F" w:rsidRDefault="00205DD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Bridgers</w:t>
            </w:r>
          </w:p>
        </w:tc>
      </w:tr>
      <w:tr w:rsidR="004F2A84" w:rsidRPr="00AD353F" w14:paraId="7D6BF07A" w14:textId="77777777" w:rsidTr="00AD2CC8">
        <w:trPr>
          <w:gridAfter w:val="1"/>
          <w:wAfter w:w="1197" w:type="dxa"/>
          <w:jc w:val="center"/>
        </w:trPr>
        <w:tc>
          <w:tcPr>
            <w:tcW w:w="547" w:type="dxa"/>
            <w:tcBorders>
              <w:left w:val="single" w:sz="2" w:space="0" w:color="auto"/>
              <w:right w:val="single" w:sz="6" w:space="0" w:color="FFFFFF"/>
            </w:tcBorders>
          </w:tcPr>
          <w:p w14:paraId="6A1355AD"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02CAB939"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sz="6" w:space="0" w:color="000000"/>
              <w:left w:val="single" w:sz="6" w:space="0" w:color="000000"/>
              <w:bottom w:val="single" w:sz="6" w:space="0" w:color="000000"/>
              <w:right w:val="single" w:sz="6" w:space="0" w:color="000000"/>
            </w:tcBorders>
          </w:tcPr>
          <w:p w14:paraId="36307E59" w14:textId="53CEAD6D" w:rsidR="004F2A84" w:rsidRPr="00AD353F" w:rsidRDefault="00205D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Outdoor Recreation Planner</w:t>
            </w:r>
          </w:p>
        </w:tc>
      </w:tr>
      <w:tr w:rsidR="004F2A84" w:rsidRPr="00AD353F" w14:paraId="5BAB775A" w14:textId="77777777" w:rsidTr="00AD2CC8">
        <w:trPr>
          <w:gridAfter w:val="1"/>
          <w:wAfter w:w="1197" w:type="dxa"/>
          <w:trHeight w:val="210"/>
          <w:jc w:val="center"/>
        </w:trPr>
        <w:tc>
          <w:tcPr>
            <w:tcW w:w="547" w:type="dxa"/>
            <w:tcBorders>
              <w:left w:val="single" w:sz="2" w:space="0" w:color="auto"/>
              <w:right w:val="single" w:sz="6" w:space="0" w:color="FFFFFF"/>
            </w:tcBorders>
          </w:tcPr>
          <w:p w14:paraId="30F5687D"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471" w:type="dxa"/>
            <w:gridSpan w:val="15"/>
            <w:tcBorders>
              <w:top w:val="single" w:sz="6" w:space="0" w:color="000000"/>
              <w:left w:val="single" w:sz="6" w:space="0" w:color="000000"/>
              <w:bottom w:val="single" w:sz="6" w:space="0" w:color="FFFFFF"/>
              <w:right w:val="single" w:sz="6" w:space="0" w:color="000000"/>
            </w:tcBorders>
          </w:tcPr>
          <w:p w14:paraId="51B65A1A"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30644F2F" w14:textId="77777777" w:rsidTr="00AD2CC8">
        <w:trPr>
          <w:gridAfter w:val="1"/>
          <w:wAfter w:w="1197" w:type="dxa"/>
          <w:jc w:val="center"/>
        </w:trPr>
        <w:tc>
          <w:tcPr>
            <w:tcW w:w="547" w:type="dxa"/>
            <w:tcBorders>
              <w:left w:val="single" w:sz="2" w:space="0" w:color="auto"/>
              <w:right w:val="single" w:sz="6" w:space="0" w:color="FFFFFF"/>
            </w:tcBorders>
          </w:tcPr>
          <w:p w14:paraId="5C0EA4B7"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tcPr>
          <w:p w14:paraId="38D1E556"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sz="6" w:space="0" w:color="000000"/>
              <w:left w:val="single" w:sz="6" w:space="0" w:color="000000"/>
              <w:bottom w:val="single" w:sz="6" w:space="0" w:color="000000"/>
              <w:right w:val="single" w:sz="6" w:space="0" w:color="000000"/>
            </w:tcBorders>
          </w:tcPr>
          <w:p w14:paraId="6757DA73" w14:textId="3AE01E8B" w:rsidR="004F2A84" w:rsidRPr="00AD353F" w:rsidRDefault="00205D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USACE, Institute for Water Resources</w:t>
            </w:r>
          </w:p>
        </w:tc>
      </w:tr>
      <w:tr w:rsidR="004F2A84" w:rsidRPr="00AD353F" w14:paraId="2B3850F6" w14:textId="77777777" w:rsidTr="00AD2CC8">
        <w:trPr>
          <w:gridAfter w:val="1"/>
          <w:wAfter w:w="1197" w:type="dxa"/>
          <w:jc w:val="center"/>
        </w:trPr>
        <w:tc>
          <w:tcPr>
            <w:tcW w:w="547" w:type="dxa"/>
            <w:tcBorders>
              <w:left w:val="single" w:sz="2" w:space="0" w:color="auto"/>
              <w:right w:val="single" w:sz="4" w:space="0" w:color="auto"/>
            </w:tcBorders>
          </w:tcPr>
          <w:p w14:paraId="133E9D03"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641A34E2"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21" w:type="dxa"/>
            <w:gridSpan w:val="11"/>
            <w:tcBorders>
              <w:top w:val="single" w:sz="6" w:space="0" w:color="000000"/>
              <w:left w:val="single" w:sz="6" w:space="0" w:color="000000"/>
              <w:bottom w:val="single" w:sz="6" w:space="0" w:color="000000"/>
              <w:right w:val="single" w:sz="6" w:space="0" w:color="000000"/>
            </w:tcBorders>
          </w:tcPr>
          <w:p w14:paraId="5C6BB62A" w14:textId="43007C35" w:rsidR="004F2A84" w:rsidRPr="00AD353F" w:rsidRDefault="00205D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7701 Telegraph Road</w:t>
            </w:r>
          </w:p>
        </w:tc>
      </w:tr>
      <w:tr w:rsidR="004F2A84" w:rsidRPr="00AD353F" w14:paraId="0AE2DF7D" w14:textId="77777777" w:rsidTr="00AD2CC8">
        <w:trPr>
          <w:gridAfter w:val="1"/>
          <w:wAfter w:w="1197" w:type="dxa"/>
          <w:jc w:val="center"/>
        </w:trPr>
        <w:tc>
          <w:tcPr>
            <w:tcW w:w="547" w:type="dxa"/>
            <w:tcBorders>
              <w:left w:val="single" w:sz="2" w:space="0" w:color="auto"/>
              <w:right w:val="single" w:sz="4" w:space="0" w:color="auto"/>
            </w:tcBorders>
          </w:tcPr>
          <w:p w14:paraId="2A86AFD5"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0C143647"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sz="6" w:space="0" w:color="000000"/>
              <w:left w:val="single" w:sz="6" w:space="0" w:color="000000"/>
              <w:bottom w:val="single" w:sz="6" w:space="0" w:color="000000"/>
              <w:right w:val="single" w:sz="6" w:space="0" w:color="000000"/>
            </w:tcBorders>
          </w:tcPr>
          <w:p w14:paraId="7E730899" w14:textId="04A9E290" w:rsidR="004F2A84" w:rsidRPr="00AD353F" w:rsidRDefault="00205D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Alexandria</w:t>
            </w:r>
          </w:p>
        </w:tc>
        <w:tc>
          <w:tcPr>
            <w:tcW w:w="1080" w:type="dxa"/>
            <w:gridSpan w:val="2"/>
            <w:tcBorders>
              <w:top w:val="single" w:sz="6" w:space="0" w:color="000000"/>
              <w:left w:val="single" w:sz="6" w:space="0" w:color="000000"/>
              <w:bottom w:val="single" w:sz="6" w:space="0" w:color="FFFFFF"/>
              <w:right w:val="single" w:sz="6" w:space="0" w:color="000000"/>
            </w:tcBorders>
          </w:tcPr>
          <w:p w14:paraId="1E1DC860"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90" w:type="dxa"/>
            <w:gridSpan w:val="3"/>
            <w:tcBorders>
              <w:top w:val="single" w:sz="6" w:space="0" w:color="000000"/>
              <w:left w:val="single" w:sz="6" w:space="0" w:color="000000"/>
              <w:bottom w:val="single" w:sz="6" w:space="0" w:color="000000"/>
              <w:right w:val="single" w:sz="6" w:space="0" w:color="000000"/>
            </w:tcBorders>
          </w:tcPr>
          <w:p w14:paraId="779CC8D6" w14:textId="0465519C" w:rsidR="004F2A84" w:rsidRPr="00AD353F" w:rsidRDefault="00205DD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VA</w:t>
            </w:r>
          </w:p>
        </w:tc>
        <w:tc>
          <w:tcPr>
            <w:tcW w:w="990" w:type="dxa"/>
            <w:gridSpan w:val="2"/>
            <w:tcBorders>
              <w:top w:val="single" w:sz="6" w:space="0" w:color="000000"/>
              <w:left w:val="single" w:sz="6" w:space="0" w:color="000000"/>
              <w:bottom w:val="single" w:sz="6" w:space="0" w:color="FFFFFF"/>
              <w:right w:val="single" w:sz="4" w:space="0" w:color="auto"/>
            </w:tcBorders>
          </w:tcPr>
          <w:p w14:paraId="54D1C243"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40" w:type="dxa"/>
            <w:tcBorders>
              <w:top w:val="single" w:sz="6" w:space="0" w:color="000000"/>
              <w:left w:val="single" w:sz="4" w:space="0" w:color="auto"/>
              <w:bottom w:val="single" w:sz="6" w:space="0" w:color="FFFFFF"/>
              <w:right w:val="single" w:sz="6" w:space="0" w:color="000000"/>
            </w:tcBorders>
          </w:tcPr>
          <w:p w14:paraId="0E165C62" w14:textId="3DF86FFD" w:rsidR="004F2A84" w:rsidRPr="00AD353F" w:rsidRDefault="00205DD7"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22315</w:t>
            </w:r>
          </w:p>
        </w:tc>
      </w:tr>
      <w:tr w:rsidR="004F2A84" w:rsidRPr="00AD353F" w14:paraId="545DE306" w14:textId="77777777" w:rsidTr="00AD2CC8">
        <w:trPr>
          <w:gridAfter w:val="1"/>
          <w:wAfter w:w="1197" w:type="dxa"/>
          <w:jc w:val="center"/>
        </w:trPr>
        <w:tc>
          <w:tcPr>
            <w:tcW w:w="547" w:type="dxa"/>
            <w:tcBorders>
              <w:left w:val="single" w:sz="2" w:space="0" w:color="auto"/>
              <w:right w:val="single" w:sz="4" w:space="0" w:color="auto"/>
            </w:tcBorders>
          </w:tcPr>
          <w:p w14:paraId="3CA4879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0EF37DA3"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sz="6" w:space="0" w:color="000000"/>
              <w:left w:val="single" w:sz="6" w:space="0" w:color="000000"/>
              <w:bottom w:val="single" w:sz="6" w:space="0" w:color="000000"/>
              <w:right w:val="single" w:sz="6" w:space="0" w:color="000000"/>
            </w:tcBorders>
          </w:tcPr>
          <w:p w14:paraId="2E278366" w14:textId="7EED1E17" w:rsidR="004F2A84" w:rsidRPr="00AD353F" w:rsidRDefault="00205DD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703-428-8458</w:t>
            </w:r>
          </w:p>
        </w:tc>
        <w:tc>
          <w:tcPr>
            <w:tcW w:w="1080" w:type="dxa"/>
            <w:gridSpan w:val="2"/>
            <w:tcBorders>
              <w:top w:val="single" w:sz="6" w:space="0" w:color="000000"/>
              <w:left w:val="single" w:sz="6" w:space="0" w:color="000000"/>
              <w:bottom w:val="single" w:sz="4" w:space="0" w:color="auto"/>
              <w:right w:val="single" w:sz="6" w:space="0" w:color="000000"/>
            </w:tcBorders>
          </w:tcPr>
          <w:p w14:paraId="3CE8A7D6"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20" w:type="dxa"/>
            <w:gridSpan w:val="6"/>
            <w:tcBorders>
              <w:top w:val="single" w:sz="6" w:space="0" w:color="000000"/>
              <w:left w:val="single" w:sz="6" w:space="0" w:color="000000"/>
              <w:bottom w:val="single" w:sz="6" w:space="0" w:color="000000"/>
              <w:right w:val="single" w:sz="6" w:space="0" w:color="000000"/>
            </w:tcBorders>
          </w:tcPr>
          <w:p w14:paraId="447B9708"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67075A62" w14:textId="77777777" w:rsidTr="00AD2CC8">
        <w:trPr>
          <w:gridAfter w:val="1"/>
          <w:wAfter w:w="1197" w:type="dxa"/>
          <w:jc w:val="center"/>
        </w:trPr>
        <w:tc>
          <w:tcPr>
            <w:tcW w:w="547" w:type="dxa"/>
            <w:tcBorders>
              <w:left w:val="single" w:sz="2" w:space="0" w:color="auto"/>
              <w:bottom w:val="single" w:sz="6" w:space="0" w:color="FFFFFF"/>
              <w:right w:val="single" w:sz="4" w:space="0" w:color="auto"/>
            </w:tcBorders>
          </w:tcPr>
          <w:p w14:paraId="30DB443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6" w:space="0" w:color="FFFFFF"/>
              <w:right w:val="single" w:sz="6" w:space="0" w:color="FFFFFF"/>
            </w:tcBorders>
          </w:tcPr>
          <w:p w14:paraId="66D475BA"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sz="6" w:space="0" w:color="000000"/>
              <w:left w:val="single" w:sz="6" w:space="0" w:color="000000"/>
              <w:bottom w:val="single" w:sz="6" w:space="0" w:color="000000"/>
              <w:right w:val="single" w:sz="6" w:space="0" w:color="000000"/>
            </w:tcBorders>
          </w:tcPr>
          <w:p w14:paraId="7FB53D8E" w14:textId="693A6153" w:rsidR="004F2A84" w:rsidRPr="00AD353F" w:rsidRDefault="00205D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Meredith.Bridgers@usace.army.mil</w:t>
            </w:r>
          </w:p>
        </w:tc>
      </w:tr>
      <w:tr w:rsidR="004F2A84" w:rsidRPr="00AD353F" w14:paraId="3DCC92EB" w14:textId="77777777" w:rsidTr="00AD2CC8">
        <w:trPr>
          <w:gridAfter w:val="1"/>
          <w:wAfter w:w="1197"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20234DBA"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471" w:type="dxa"/>
            <w:gridSpan w:val="15"/>
            <w:tcBorders>
              <w:top w:val="single" w:sz="6" w:space="0" w:color="000000"/>
              <w:left w:val="single" w:sz="6" w:space="0" w:color="000000"/>
              <w:bottom w:val="single" w:sz="6" w:space="0" w:color="FFFFFF"/>
              <w:right w:val="single" w:sz="6" w:space="0" w:color="000000"/>
            </w:tcBorders>
            <w:vAlign w:val="center"/>
          </w:tcPr>
          <w:p w14:paraId="0569902C"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14:paraId="2D0EABD7" w14:textId="77777777" w:rsidTr="00AD2CC8">
        <w:trPr>
          <w:gridAfter w:val="1"/>
          <w:wAfter w:w="1197" w:type="dxa"/>
          <w:jc w:val="center"/>
        </w:trPr>
        <w:tc>
          <w:tcPr>
            <w:tcW w:w="547" w:type="dxa"/>
            <w:tcBorders>
              <w:top w:val="single" w:sz="4" w:space="0" w:color="auto"/>
              <w:left w:val="single" w:sz="2" w:space="0" w:color="auto"/>
              <w:right w:val="single" w:sz="4" w:space="0" w:color="auto"/>
            </w:tcBorders>
            <w:vAlign w:val="center"/>
          </w:tcPr>
          <w:p w14:paraId="6C2D1E48"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19EF92FD"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16E6BDDE" w14:textId="00B9AE69" w:rsidR="004F2A84" w:rsidRPr="00AD353F" w:rsidRDefault="005B7D0C" w:rsidP="00205D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Same as POC</w:t>
            </w:r>
          </w:p>
        </w:tc>
      </w:tr>
      <w:tr w:rsidR="004F2A84" w:rsidRPr="00AD353F" w14:paraId="33F207AA" w14:textId="77777777" w:rsidTr="00AD2CC8">
        <w:trPr>
          <w:gridAfter w:val="1"/>
          <w:wAfter w:w="1197" w:type="dxa"/>
          <w:jc w:val="center"/>
        </w:trPr>
        <w:tc>
          <w:tcPr>
            <w:tcW w:w="547" w:type="dxa"/>
            <w:tcBorders>
              <w:left w:val="single" w:sz="2" w:space="0" w:color="auto"/>
              <w:right w:val="single" w:sz="4" w:space="0" w:color="auto"/>
            </w:tcBorders>
            <w:vAlign w:val="center"/>
          </w:tcPr>
          <w:p w14:paraId="26E327C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4" w:space="0" w:color="auto"/>
              <w:left w:val="single" w:sz="4" w:space="0" w:color="auto"/>
              <w:bottom w:val="single" w:sz="6" w:space="0" w:color="FFFFFF"/>
              <w:right w:val="single" w:sz="6" w:space="0" w:color="FFFFFF"/>
            </w:tcBorders>
            <w:vAlign w:val="center"/>
          </w:tcPr>
          <w:p w14:paraId="737AD55C"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21" w:type="dxa"/>
            <w:gridSpan w:val="11"/>
            <w:tcBorders>
              <w:top w:val="single" w:sz="4" w:space="0" w:color="auto"/>
              <w:left w:val="single" w:sz="6" w:space="0" w:color="000000"/>
              <w:bottom w:val="single" w:sz="6" w:space="0" w:color="FFFFFF"/>
              <w:right w:val="single" w:sz="6" w:space="0" w:color="000000"/>
            </w:tcBorders>
            <w:vAlign w:val="center"/>
          </w:tcPr>
          <w:p w14:paraId="4A582E38" w14:textId="78A82FA5"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22D64E03" w14:textId="77777777" w:rsidTr="00AD2CC8">
        <w:trPr>
          <w:gridAfter w:val="1"/>
          <w:wAfter w:w="1197" w:type="dxa"/>
          <w:jc w:val="center"/>
        </w:trPr>
        <w:tc>
          <w:tcPr>
            <w:tcW w:w="547" w:type="dxa"/>
            <w:tcBorders>
              <w:left w:val="single" w:sz="2" w:space="0" w:color="auto"/>
              <w:right w:val="single" w:sz="4" w:space="0" w:color="auto"/>
            </w:tcBorders>
            <w:vAlign w:val="center"/>
          </w:tcPr>
          <w:p w14:paraId="671CDF1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59A8845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30EA2D3D"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12ED616C" w14:textId="77777777" w:rsidTr="00AD2CC8">
        <w:trPr>
          <w:gridAfter w:val="1"/>
          <w:wAfter w:w="1197" w:type="dxa"/>
          <w:jc w:val="center"/>
        </w:trPr>
        <w:tc>
          <w:tcPr>
            <w:tcW w:w="547" w:type="dxa"/>
            <w:tcBorders>
              <w:left w:val="single" w:sz="2" w:space="0" w:color="auto"/>
              <w:right w:val="single" w:sz="4" w:space="0" w:color="auto"/>
            </w:tcBorders>
            <w:vAlign w:val="center"/>
          </w:tcPr>
          <w:p w14:paraId="127B7C32"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265838FF"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218F5645"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03B3C3B0" w14:textId="77777777" w:rsidTr="00AD2CC8">
        <w:trPr>
          <w:gridAfter w:val="1"/>
          <w:wAfter w:w="1197" w:type="dxa"/>
          <w:jc w:val="center"/>
        </w:trPr>
        <w:tc>
          <w:tcPr>
            <w:tcW w:w="547" w:type="dxa"/>
            <w:tcBorders>
              <w:left w:val="single" w:sz="2" w:space="0" w:color="auto"/>
              <w:right w:val="single" w:sz="4" w:space="0" w:color="auto"/>
            </w:tcBorders>
            <w:vAlign w:val="center"/>
          </w:tcPr>
          <w:p w14:paraId="37BF233C"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4" w:space="0" w:color="auto"/>
              <w:bottom w:val="single" w:sz="4" w:space="0" w:color="auto"/>
              <w:right w:val="single" w:sz="6" w:space="0" w:color="FFFFFF"/>
            </w:tcBorders>
            <w:vAlign w:val="center"/>
          </w:tcPr>
          <w:p w14:paraId="3AB774B6"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sz="6" w:space="0" w:color="000000"/>
              <w:left w:val="single" w:sz="6" w:space="0" w:color="000000"/>
              <w:bottom w:val="single" w:sz="4" w:space="0" w:color="auto"/>
              <w:right w:val="single" w:sz="6" w:space="0" w:color="000000"/>
            </w:tcBorders>
            <w:vAlign w:val="center"/>
          </w:tcPr>
          <w:p w14:paraId="2B0541A3"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3047B0B9" w14:textId="77777777" w:rsidTr="00AD2CC8">
        <w:trPr>
          <w:gridAfter w:val="1"/>
          <w:wAfter w:w="1197" w:type="dxa"/>
          <w:jc w:val="center"/>
        </w:trPr>
        <w:tc>
          <w:tcPr>
            <w:tcW w:w="547" w:type="dxa"/>
            <w:tcBorders>
              <w:top w:val="single" w:sz="4" w:space="0" w:color="auto"/>
              <w:left w:val="single" w:sz="2" w:space="0" w:color="auto"/>
              <w:right w:val="single" w:sz="4" w:space="0" w:color="auto"/>
            </w:tcBorders>
            <w:vAlign w:val="center"/>
          </w:tcPr>
          <w:p w14:paraId="2266F6A1"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4" w:space="0" w:color="auto"/>
              <w:left w:val="single" w:sz="4" w:space="0" w:color="auto"/>
              <w:bottom w:val="single" w:sz="4" w:space="0" w:color="auto"/>
              <w:right w:val="single" w:sz="6" w:space="0" w:color="FFFFFF"/>
            </w:tcBorders>
            <w:vAlign w:val="center"/>
          </w:tcPr>
          <w:p w14:paraId="63104119"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21" w:type="dxa"/>
            <w:gridSpan w:val="11"/>
            <w:tcBorders>
              <w:top w:val="single" w:sz="4" w:space="0" w:color="auto"/>
              <w:left w:val="single" w:sz="6" w:space="0" w:color="000000"/>
              <w:bottom w:val="single" w:sz="4" w:space="0" w:color="auto"/>
              <w:right w:val="single" w:sz="6" w:space="0" w:color="000000"/>
            </w:tcBorders>
            <w:vAlign w:val="center"/>
          </w:tcPr>
          <w:p w14:paraId="019E4848"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7905D28C" w14:textId="77777777" w:rsidTr="00AD2CC8">
        <w:trPr>
          <w:gridAfter w:val="1"/>
          <w:wAfter w:w="1197" w:type="dxa"/>
          <w:jc w:val="center"/>
        </w:trPr>
        <w:tc>
          <w:tcPr>
            <w:tcW w:w="553" w:type="dxa"/>
            <w:gridSpan w:val="2"/>
            <w:tcBorders>
              <w:left w:val="single" w:sz="2" w:space="0" w:color="auto"/>
              <w:right w:val="single" w:sz="6" w:space="0" w:color="FFFFFF"/>
            </w:tcBorders>
            <w:vAlign w:val="center"/>
          </w:tcPr>
          <w:p w14:paraId="4953766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3"/>
            <w:tcBorders>
              <w:top w:val="single" w:sz="6" w:space="0" w:color="000000"/>
              <w:left w:val="single" w:sz="6" w:space="0" w:color="000000"/>
              <w:bottom w:val="single" w:sz="6" w:space="0" w:color="FFFFFF"/>
              <w:right w:val="single" w:sz="6" w:space="0" w:color="FFFFFF"/>
            </w:tcBorders>
            <w:vAlign w:val="center"/>
          </w:tcPr>
          <w:p w14:paraId="21F17664"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sz="6" w:space="0" w:color="000000"/>
              <w:left w:val="single" w:sz="6" w:space="0" w:color="000000"/>
              <w:bottom w:val="single" w:sz="6" w:space="0" w:color="000000"/>
              <w:right w:val="single" w:sz="6" w:space="0" w:color="000000"/>
            </w:tcBorders>
            <w:vAlign w:val="center"/>
          </w:tcPr>
          <w:p w14:paraId="4757A1F6"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2"/>
            <w:tcBorders>
              <w:top w:val="single" w:sz="6" w:space="0" w:color="000000"/>
              <w:left w:val="single" w:sz="6" w:space="0" w:color="000000"/>
              <w:bottom w:val="single" w:sz="6" w:space="0" w:color="FFFFFF"/>
              <w:right w:val="single" w:sz="6" w:space="0" w:color="000000"/>
            </w:tcBorders>
            <w:vAlign w:val="center"/>
          </w:tcPr>
          <w:p w14:paraId="07ED26B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90" w:type="dxa"/>
            <w:gridSpan w:val="3"/>
            <w:tcBorders>
              <w:top w:val="single" w:sz="6" w:space="0" w:color="000000"/>
              <w:left w:val="single" w:sz="6" w:space="0" w:color="000000"/>
              <w:bottom w:val="single" w:sz="6" w:space="0" w:color="000000"/>
              <w:right w:val="single" w:sz="6" w:space="0" w:color="000000"/>
            </w:tcBorders>
            <w:vAlign w:val="center"/>
          </w:tcPr>
          <w:p w14:paraId="2FF33E35"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0" w:type="dxa"/>
            <w:gridSpan w:val="2"/>
            <w:tcBorders>
              <w:top w:val="single" w:sz="6" w:space="0" w:color="000000"/>
              <w:left w:val="single" w:sz="6" w:space="0" w:color="000000"/>
              <w:bottom w:val="single" w:sz="6" w:space="0" w:color="FFFFFF"/>
              <w:right w:val="single" w:sz="6" w:space="0" w:color="FFFFFF"/>
            </w:tcBorders>
            <w:vAlign w:val="center"/>
          </w:tcPr>
          <w:p w14:paraId="21A6372B"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440" w:type="dxa"/>
            <w:tcBorders>
              <w:top w:val="single" w:sz="6" w:space="0" w:color="000000"/>
              <w:left w:val="single" w:sz="6" w:space="0" w:color="000000"/>
              <w:bottom w:val="single" w:sz="6" w:space="0" w:color="000000"/>
              <w:right w:val="single" w:sz="6" w:space="0" w:color="000000"/>
            </w:tcBorders>
            <w:vAlign w:val="center"/>
          </w:tcPr>
          <w:p w14:paraId="009F4424"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062DB764" w14:textId="77777777" w:rsidTr="00AD2CC8">
        <w:trPr>
          <w:gridAfter w:val="1"/>
          <w:wAfter w:w="1197" w:type="dxa"/>
          <w:jc w:val="center"/>
        </w:trPr>
        <w:tc>
          <w:tcPr>
            <w:tcW w:w="547" w:type="dxa"/>
            <w:tcBorders>
              <w:left w:val="single" w:sz="2" w:space="0" w:color="auto"/>
              <w:right w:val="single" w:sz="6" w:space="0" w:color="FFFFFF"/>
            </w:tcBorders>
            <w:vAlign w:val="center"/>
          </w:tcPr>
          <w:p w14:paraId="6F6B2AE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FFFFFF"/>
              <w:right w:val="single" w:sz="6" w:space="0" w:color="FFFFFF"/>
            </w:tcBorders>
            <w:vAlign w:val="center"/>
          </w:tcPr>
          <w:p w14:paraId="7D5A2128"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sz="6" w:space="0" w:color="000000"/>
              <w:left w:val="single" w:sz="6" w:space="0" w:color="000000"/>
              <w:bottom w:val="single" w:sz="6" w:space="0" w:color="000000"/>
              <w:right w:val="single" w:sz="6" w:space="0" w:color="000000"/>
            </w:tcBorders>
            <w:vAlign w:val="center"/>
          </w:tcPr>
          <w:p w14:paraId="05B6E6C2" w14:textId="08C6DA55" w:rsidR="004F2A84" w:rsidRPr="00AD353F" w:rsidRDefault="00205DD7" w:rsidP="00205D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205DD7">
              <w:rPr>
                <w:rFonts w:ascii="Arial" w:hAnsi="Arial" w:cs="Arial"/>
                <w:sz w:val="20"/>
                <w:szCs w:val="20"/>
              </w:rPr>
              <w:t>(</w:t>
            </w:r>
          </w:p>
        </w:tc>
        <w:tc>
          <w:tcPr>
            <w:tcW w:w="1080" w:type="dxa"/>
            <w:gridSpan w:val="2"/>
            <w:tcBorders>
              <w:top w:val="single" w:sz="6" w:space="0" w:color="000000"/>
              <w:left w:val="single" w:sz="6" w:space="0" w:color="000000"/>
              <w:bottom w:val="single" w:sz="6" w:space="0" w:color="FFFFFF"/>
              <w:right w:val="single" w:sz="6" w:space="0" w:color="000000"/>
            </w:tcBorders>
            <w:vAlign w:val="center"/>
          </w:tcPr>
          <w:p w14:paraId="54BF5141"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20" w:type="dxa"/>
            <w:gridSpan w:val="6"/>
            <w:tcBorders>
              <w:top w:val="single" w:sz="6" w:space="0" w:color="000000"/>
              <w:left w:val="single" w:sz="6" w:space="0" w:color="000000"/>
              <w:bottom w:val="single" w:sz="6" w:space="0" w:color="000000"/>
              <w:right w:val="single" w:sz="6" w:space="0" w:color="000000"/>
            </w:tcBorders>
            <w:vAlign w:val="center"/>
          </w:tcPr>
          <w:p w14:paraId="4A9D0DF8"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25917584" w14:textId="77777777" w:rsidTr="00AD2CC8">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22E13811"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000000"/>
              <w:right w:val="single" w:sz="6" w:space="0" w:color="FFFFFF"/>
            </w:tcBorders>
            <w:vAlign w:val="center"/>
          </w:tcPr>
          <w:p w14:paraId="3530BB9E"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sz="6" w:space="0" w:color="000000"/>
              <w:left w:val="single" w:sz="6" w:space="0" w:color="000000"/>
              <w:bottom w:val="single" w:sz="6" w:space="0" w:color="000000"/>
              <w:right w:val="single" w:sz="6" w:space="0" w:color="000000"/>
            </w:tcBorders>
            <w:vAlign w:val="center"/>
          </w:tcPr>
          <w:p w14:paraId="299A7544" w14:textId="4FB2934B" w:rsidR="00441E18" w:rsidRPr="00AD353F" w:rsidRDefault="00441E1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7D74D1D7" w14:textId="77777777" w:rsidTr="00AD2CC8">
        <w:trPr>
          <w:gridAfter w:val="1"/>
          <w:wAfter w:w="1197" w:type="dxa"/>
          <w:trHeight w:val="111"/>
          <w:jc w:val="center"/>
        </w:trPr>
        <w:tc>
          <w:tcPr>
            <w:tcW w:w="547" w:type="dxa"/>
            <w:tcBorders>
              <w:left w:val="single" w:sz="2" w:space="0" w:color="auto"/>
              <w:bottom w:val="single" w:sz="6" w:space="0" w:color="000000"/>
              <w:right w:val="single" w:sz="6" w:space="0" w:color="FFFFFF"/>
            </w:tcBorders>
            <w:vAlign w:val="center"/>
          </w:tcPr>
          <w:p w14:paraId="58560B30"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sz="6" w:space="0" w:color="000000"/>
              <w:left w:val="single" w:sz="6" w:space="0" w:color="000000"/>
              <w:bottom w:val="single" w:sz="6" w:space="0" w:color="000000"/>
              <w:right w:val="single" w:sz="6" w:space="0" w:color="FFFFFF"/>
            </w:tcBorders>
            <w:vAlign w:val="center"/>
          </w:tcPr>
          <w:p w14:paraId="77F82027"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sz="6" w:space="0" w:color="000000"/>
              <w:left w:val="single" w:sz="6" w:space="0" w:color="000000"/>
              <w:bottom w:val="single" w:sz="6" w:space="0" w:color="000000"/>
              <w:right w:val="single" w:sz="6" w:space="0" w:color="000000"/>
            </w:tcBorders>
            <w:vAlign w:val="center"/>
          </w:tcPr>
          <w:p w14:paraId="04F671B5"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14:paraId="340E4D90" w14:textId="77777777" w:rsidTr="00AD2CC8">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05A321F1"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471" w:type="dxa"/>
            <w:gridSpan w:val="15"/>
            <w:tcBorders>
              <w:top w:val="single" w:sz="6" w:space="0" w:color="000000"/>
              <w:left w:val="single" w:sz="6" w:space="0" w:color="000000"/>
              <w:bottom w:val="single" w:sz="6" w:space="0" w:color="000000"/>
              <w:right w:val="single" w:sz="6" w:space="0" w:color="000000"/>
            </w:tcBorders>
            <w:vAlign w:val="center"/>
          </w:tcPr>
          <w:p w14:paraId="5E59BF57" w14:textId="77777777"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14:paraId="0B439BE7" w14:textId="77777777" w:rsidTr="00205DD7">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23C268CD"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3230" w:type="dxa"/>
            <w:gridSpan w:val="5"/>
            <w:tcBorders>
              <w:top w:val="single" w:sz="6" w:space="0" w:color="000000"/>
              <w:left w:val="single" w:sz="6" w:space="0" w:color="000000"/>
              <w:bottom w:val="single" w:sz="6" w:space="0" w:color="000000"/>
              <w:right w:val="single" w:sz="6" w:space="0" w:color="FFFFFF"/>
            </w:tcBorders>
            <w:vAlign w:val="center"/>
          </w:tcPr>
          <w:p w14:paraId="743B51FE"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241" w:type="dxa"/>
            <w:gridSpan w:val="10"/>
            <w:tcBorders>
              <w:top w:val="single" w:sz="6" w:space="0" w:color="000000"/>
              <w:left w:val="single" w:sz="6" w:space="0" w:color="000000"/>
              <w:bottom w:val="single" w:sz="6" w:space="0" w:color="000000"/>
              <w:right w:val="single" w:sz="6" w:space="0" w:color="000000"/>
            </w:tcBorders>
          </w:tcPr>
          <w:p w14:paraId="22C56F17" w14:textId="10C988BA" w:rsidR="005470D9" w:rsidRPr="00AD353F" w:rsidRDefault="00205D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Christie</w:t>
            </w:r>
          </w:p>
        </w:tc>
      </w:tr>
      <w:tr w:rsidR="005470D9" w:rsidRPr="00AD353F" w14:paraId="13316049" w14:textId="77777777" w:rsidTr="00205DD7">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3BC09887"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3230" w:type="dxa"/>
            <w:gridSpan w:val="5"/>
            <w:tcBorders>
              <w:top w:val="single" w:sz="6" w:space="0" w:color="000000"/>
              <w:left w:val="single" w:sz="6" w:space="0" w:color="000000"/>
              <w:bottom w:val="single" w:sz="6" w:space="0" w:color="000000"/>
              <w:right w:val="single" w:sz="6" w:space="0" w:color="FFFFFF"/>
            </w:tcBorders>
            <w:vAlign w:val="center"/>
          </w:tcPr>
          <w:p w14:paraId="66A841F1"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241" w:type="dxa"/>
            <w:gridSpan w:val="10"/>
            <w:tcBorders>
              <w:top w:val="single" w:sz="6" w:space="0" w:color="000000"/>
              <w:left w:val="single" w:sz="6" w:space="0" w:color="000000"/>
              <w:bottom w:val="single" w:sz="6" w:space="0" w:color="000000"/>
              <w:right w:val="single" w:sz="6" w:space="0" w:color="000000"/>
            </w:tcBorders>
          </w:tcPr>
          <w:p w14:paraId="5FF69EA7" w14:textId="1E8F114D" w:rsidR="005470D9" w:rsidRPr="00AD353F" w:rsidRDefault="00205D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King</w:t>
            </w:r>
          </w:p>
        </w:tc>
      </w:tr>
      <w:tr w:rsidR="005470D9" w:rsidRPr="00AD353F" w14:paraId="484E93C4" w14:textId="77777777" w:rsidTr="00205DD7">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68478E68"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3230" w:type="dxa"/>
            <w:gridSpan w:val="5"/>
            <w:tcBorders>
              <w:top w:val="single" w:sz="6" w:space="0" w:color="000000"/>
              <w:left w:val="single" w:sz="6" w:space="0" w:color="000000"/>
              <w:bottom w:val="single" w:sz="6" w:space="0" w:color="000000"/>
              <w:right w:val="single" w:sz="6" w:space="0" w:color="FFFFFF"/>
            </w:tcBorders>
            <w:vAlign w:val="center"/>
          </w:tcPr>
          <w:p w14:paraId="1C2F2D56"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241" w:type="dxa"/>
            <w:gridSpan w:val="10"/>
            <w:tcBorders>
              <w:top w:val="single" w:sz="6" w:space="0" w:color="000000"/>
              <w:left w:val="single" w:sz="6" w:space="0" w:color="000000"/>
              <w:bottom w:val="single" w:sz="6" w:space="0" w:color="000000"/>
              <w:right w:val="single" w:sz="6" w:space="0" w:color="000000"/>
            </w:tcBorders>
          </w:tcPr>
          <w:p w14:paraId="58EAF1E4" w14:textId="46BE97E1" w:rsidR="005470D9" w:rsidRPr="00AD353F" w:rsidRDefault="00512D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144958">
              <w:rPr>
                <w:rFonts w:ascii="Arial" w:hAnsi="Arial" w:cs="Arial"/>
                <w:sz w:val="20"/>
                <w:szCs w:val="20"/>
              </w:rPr>
              <w:t>Chief Information Services Branch &amp; USACE Records Program Manager</w:t>
            </w:r>
          </w:p>
        </w:tc>
      </w:tr>
      <w:tr w:rsidR="005470D9" w:rsidRPr="00AD353F" w14:paraId="118C96A3" w14:textId="77777777" w:rsidTr="00205DD7">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09879B2D"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3230" w:type="dxa"/>
            <w:gridSpan w:val="5"/>
            <w:tcBorders>
              <w:top w:val="single" w:sz="6" w:space="0" w:color="000000"/>
              <w:left w:val="single" w:sz="6" w:space="0" w:color="000000"/>
              <w:bottom w:val="single" w:sz="6" w:space="0" w:color="000000"/>
              <w:right w:val="single" w:sz="6" w:space="0" w:color="FFFFFF"/>
            </w:tcBorders>
            <w:vAlign w:val="center"/>
          </w:tcPr>
          <w:p w14:paraId="3258C013"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241" w:type="dxa"/>
            <w:gridSpan w:val="10"/>
            <w:tcBorders>
              <w:top w:val="single" w:sz="6" w:space="0" w:color="000000"/>
              <w:left w:val="single" w:sz="6" w:space="0" w:color="000000"/>
              <w:bottom w:val="single" w:sz="6" w:space="0" w:color="000000"/>
              <w:right w:val="single" w:sz="6" w:space="0" w:color="000000"/>
            </w:tcBorders>
          </w:tcPr>
          <w:p w14:paraId="11CD719F" w14:textId="0209B64D" w:rsidR="005470D9" w:rsidRPr="00AD353F" w:rsidRDefault="00512D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144958">
              <w:rPr>
                <w:rFonts w:ascii="Arial" w:hAnsi="Arial" w:cs="Arial"/>
                <w:sz w:val="20"/>
                <w:szCs w:val="20"/>
              </w:rPr>
              <w:t>(202) 761-7138</w:t>
            </w:r>
          </w:p>
        </w:tc>
      </w:tr>
      <w:tr w:rsidR="005470D9" w:rsidRPr="00AD353F" w14:paraId="35F8CB4F" w14:textId="77777777" w:rsidTr="00205DD7">
        <w:trPr>
          <w:gridAfter w:val="1"/>
          <w:wAfter w:w="1197" w:type="dxa"/>
          <w:jc w:val="center"/>
        </w:trPr>
        <w:tc>
          <w:tcPr>
            <w:tcW w:w="547" w:type="dxa"/>
            <w:tcBorders>
              <w:left w:val="single" w:sz="2" w:space="0" w:color="auto"/>
              <w:bottom w:val="single" w:sz="6" w:space="0" w:color="000000"/>
              <w:right w:val="single" w:sz="6" w:space="0" w:color="FFFFFF"/>
            </w:tcBorders>
            <w:vAlign w:val="center"/>
          </w:tcPr>
          <w:p w14:paraId="597BB5B1"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3230" w:type="dxa"/>
            <w:gridSpan w:val="5"/>
            <w:tcBorders>
              <w:top w:val="single" w:sz="6" w:space="0" w:color="000000"/>
              <w:left w:val="single" w:sz="6" w:space="0" w:color="000000"/>
              <w:bottom w:val="single" w:sz="6" w:space="0" w:color="000000"/>
              <w:right w:val="single" w:sz="6" w:space="0" w:color="FFFFFF"/>
            </w:tcBorders>
            <w:vAlign w:val="center"/>
          </w:tcPr>
          <w:p w14:paraId="79F63644"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241" w:type="dxa"/>
            <w:gridSpan w:val="10"/>
            <w:tcBorders>
              <w:top w:val="single" w:sz="6" w:space="0" w:color="000000"/>
              <w:left w:val="single" w:sz="6" w:space="0" w:color="000000"/>
              <w:bottom w:val="single" w:sz="6" w:space="0" w:color="000000"/>
              <w:right w:val="single" w:sz="6" w:space="0" w:color="000000"/>
            </w:tcBorders>
          </w:tcPr>
          <w:p w14:paraId="758CCF47" w14:textId="000A753A" w:rsidR="005470D9" w:rsidRPr="00AD353F" w:rsidRDefault="00512D2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144958">
              <w:rPr>
                <w:rFonts w:ascii="Arial" w:hAnsi="Arial" w:cs="Arial"/>
                <w:sz w:val="20"/>
                <w:szCs w:val="20"/>
              </w:rPr>
              <w:t>Christie.M.King@usace.army.mil</w:t>
            </w:r>
          </w:p>
        </w:tc>
      </w:tr>
      <w:tr w:rsidR="00AC4471" w:rsidRPr="00AD353F" w14:paraId="64C115F1" w14:textId="77777777" w:rsidTr="00AD2CC8">
        <w:trPr>
          <w:gridAfter w:val="1"/>
          <w:wAfter w:w="1197" w:type="dxa"/>
          <w:trHeight w:val="75"/>
          <w:jc w:val="center"/>
        </w:trPr>
        <w:tc>
          <w:tcPr>
            <w:tcW w:w="10018" w:type="dxa"/>
            <w:gridSpan w:val="16"/>
            <w:tcBorders>
              <w:left w:val="single" w:sz="2" w:space="0" w:color="auto"/>
              <w:bottom w:val="single" w:sz="2" w:space="0" w:color="auto"/>
              <w:right w:val="single" w:sz="6" w:space="0" w:color="000000"/>
            </w:tcBorders>
          </w:tcPr>
          <w:p w14:paraId="49E802D2"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714B5BB3" w14:textId="77777777" w:rsidTr="00205DD7">
        <w:trPr>
          <w:gridAfter w:val="1"/>
          <w:wAfter w:w="1197" w:type="dxa"/>
          <w:trHeight w:val="471"/>
          <w:jc w:val="center"/>
        </w:trPr>
        <w:tc>
          <w:tcPr>
            <w:tcW w:w="547" w:type="dxa"/>
            <w:tcBorders>
              <w:top w:val="single" w:sz="2" w:space="0" w:color="auto"/>
              <w:left w:val="single" w:sz="2" w:space="0" w:color="auto"/>
              <w:right w:val="single" w:sz="6" w:space="0" w:color="FFFFFF"/>
            </w:tcBorders>
            <w:vAlign w:val="center"/>
          </w:tcPr>
          <w:p w14:paraId="5E73AEB8" w14:textId="39760A6E" w:rsidR="00D0243F" w:rsidRPr="00AD353F" w:rsidRDefault="00F46DB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7</w:t>
            </w:r>
            <w:r w:rsidR="00D0243F" w:rsidRPr="00AD353F">
              <w:rPr>
                <w:rFonts w:ascii="Arial" w:hAnsi="Arial" w:cs="Arial"/>
                <w:b/>
                <w:sz w:val="20"/>
                <w:szCs w:val="20"/>
              </w:rPr>
              <w:t>.</w:t>
            </w:r>
          </w:p>
        </w:tc>
        <w:tc>
          <w:tcPr>
            <w:tcW w:w="3230" w:type="dxa"/>
            <w:gridSpan w:val="5"/>
            <w:vMerge w:val="restart"/>
            <w:tcBorders>
              <w:top w:val="single" w:sz="6" w:space="0" w:color="000000"/>
              <w:left w:val="single" w:sz="6" w:space="0" w:color="000000"/>
              <w:right w:val="single" w:sz="6" w:space="0" w:color="FFFFFF"/>
            </w:tcBorders>
            <w:vAlign w:val="center"/>
          </w:tcPr>
          <w:p w14:paraId="17029F77" w14:textId="77777777"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1998" w:type="dxa"/>
            <w:gridSpan w:val="3"/>
            <w:tcBorders>
              <w:top w:val="single" w:sz="6" w:space="0" w:color="000000"/>
              <w:left w:val="single" w:sz="6" w:space="0" w:color="000000"/>
              <w:bottom w:val="single" w:sz="2" w:space="0" w:color="auto"/>
              <w:right w:val="single" w:sz="2" w:space="0" w:color="auto"/>
            </w:tcBorders>
            <w:vAlign w:val="center"/>
          </w:tcPr>
          <w:p w14:paraId="5AAC4ACE"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1EBEB1FB"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63" w:type="dxa"/>
            <w:gridSpan w:val="4"/>
            <w:tcBorders>
              <w:top w:val="single" w:sz="2" w:space="0" w:color="auto"/>
              <w:left w:val="single" w:sz="2" w:space="0" w:color="auto"/>
              <w:bottom w:val="single" w:sz="2" w:space="0" w:color="auto"/>
              <w:right w:val="single" w:sz="6" w:space="0" w:color="000000"/>
            </w:tcBorders>
            <w:vAlign w:val="center"/>
          </w:tcPr>
          <w:p w14:paraId="14BEA84D"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00D0243F" w:rsidRPr="00AD353F" w14:paraId="725955EB" w14:textId="77777777" w:rsidTr="00205DD7">
        <w:trPr>
          <w:gridAfter w:val="1"/>
          <w:wAfter w:w="1197" w:type="dxa"/>
          <w:trHeight w:val="445"/>
          <w:jc w:val="center"/>
        </w:trPr>
        <w:tc>
          <w:tcPr>
            <w:tcW w:w="547" w:type="dxa"/>
            <w:tcBorders>
              <w:left w:val="single" w:sz="2" w:space="0" w:color="auto"/>
              <w:bottom w:val="single" w:sz="2" w:space="0" w:color="auto"/>
              <w:right w:val="single" w:sz="6" w:space="0" w:color="FFFFFF"/>
            </w:tcBorders>
          </w:tcPr>
          <w:p w14:paraId="7309D809"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3230" w:type="dxa"/>
            <w:gridSpan w:val="5"/>
            <w:vMerge/>
            <w:tcBorders>
              <w:left w:val="single" w:sz="6" w:space="0" w:color="000000"/>
              <w:bottom w:val="single" w:sz="2" w:space="0" w:color="auto"/>
              <w:right w:val="single" w:sz="6" w:space="0" w:color="FFFFFF"/>
            </w:tcBorders>
          </w:tcPr>
          <w:p w14:paraId="5BB1D4C4"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1998" w:type="dxa"/>
            <w:gridSpan w:val="3"/>
            <w:tcBorders>
              <w:top w:val="single" w:sz="2" w:space="0" w:color="auto"/>
              <w:left w:val="single" w:sz="6" w:space="0" w:color="000000"/>
              <w:bottom w:val="single" w:sz="2" w:space="0" w:color="auto"/>
              <w:right w:val="single" w:sz="2" w:space="0" w:color="auto"/>
            </w:tcBorders>
          </w:tcPr>
          <w:p w14:paraId="503C5B03" w14:textId="5230B3D4" w:rsidR="00D0243F" w:rsidRPr="00AD353F" w:rsidRDefault="00205DD7"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06/01/2018</w:t>
            </w:r>
          </w:p>
        </w:tc>
        <w:tc>
          <w:tcPr>
            <w:tcW w:w="1080" w:type="dxa"/>
            <w:gridSpan w:val="3"/>
            <w:tcBorders>
              <w:top w:val="single" w:sz="2" w:space="0" w:color="auto"/>
              <w:left w:val="single" w:sz="2" w:space="0" w:color="auto"/>
              <w:bottom w:val="single" w:sz="2" w:space="0" w:color="auto"/>
              <w:right w:val="single" w:sz="2" w:space="0" w:color="auto"/>
            </w:tcBorders>
          </w:tcPr>
          <w:p w14:paraId="367C6CF0"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63" w:type="dxa"/>
            <w:gridSpan w:val="4"/>
            <w:tcBorders>
              <w:top w:val="single" w:sz="2" w:space="0" w:color="auto"/>
              <w:left w:val="single" w:sz="2" w:space="0" w:color="auto"/>
              <w:bottom w:val="single" w:sz="2" w:space="0" w:color="auto"/>
              <w:right w:val="single" w:sz="6" w:space="0" w:color="000000"/>
            </w:tcBorders>
          </w:tcPr>
          <w:p w14:paraId="5E6C0DC6" w14:textId="22B09A71" w:rsidR="00D0243F" w:rsidRPr="00AD353F" w:rsidRDefault="00205DD7"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09/30/2018</w:t>
            </w:r>
          </w:p>
        </w:tc>
      </w:tr>
      <w:tr w:rsidR="00D0243F" w:rsidRPr="00AD353F" w14:paraId="3E740BF9" w14:textId="77777777" w:rsidTr="00AD2CC8">
        <w:trPr>
          <w:gridAfter w:val="1"/>
          <w:wAfter w:w="1197" w:type="dxa"/>
          <w:trHeight w:val="445"/>
          <w:jc w:val="center"/>
        </w:trPr>
        <w:tc>
          <w:tcPr>
            <w:tcW w:w="547" w:type="dxa"/>
            <w:tcBorders>
              <w:left w:val="single" w:sz="2" w:space="0" w:color="auto"/>
              <w:bottom w:val="single" w:sz="2" w:space="0" w:color="auto"/>
              <w:right w:val="single" w:sz="6" w:space="0" w:color="FFFFFF"/>
            </w:tcBorders>
            <w:vAlign w:val="center"/>
          </w:tcPr>
          <w:p w14:paraId="68421546" w14:textId="007AE85E" w:rsidR="00D0243F" w:rsidRPr="00AD353F" w:rsidRDefault="00F46DB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8</w:t>
            </w:r>
            <w:r w:rsidR="00D0243F" w:rsidRPr="00AD353F">
              <w:rPr>
                <w:rFonts w:ascii="Arial" w:hAnsi="Arial" w:cs="Arial"/>
                <w:b/>
                <w:sz w:val="20"/>
                <w:szCs w:val="20"/>
              </w:rPr>
              <w:t xml:space="preserve">. </w:t>
            </w:r>
          </w:p>
        </w:tc>
        <w:tc>
          <w:tcPr>
            <w:tcW w:w="9471" w:type="dxa"/>
            <w:gridSpan w:val="15"/>
            <w:tcBorders>
              <w:left w:val="single" w:sz="6" w:space="0" w:color="000000"/>
              <w:bottom w:val="single" w:sz="2" w:space="0" w:color="auto"/>
              <w:right w:val="single" w:sz="6" w:space="0" w:color="000000"/>
            </w:tcBorders>
            <w:vAlign w:val="center"/>
          </w:tcPr>
          <w:p w14:paraId="4A3716D7"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F46DBF" w:rsidRPr="00AD353F" w14:paraId="70636855" w14:textId="77777777" w:rsidTr="00205DD7">
        <w:trPr>
          <w:gridAfter w:val="1"/>
          <w:wAfter w:w="1197" w:type="dxa"/>
          <w:trHeight w:val="445"/>
          <w:jc w:val="center"/>
        </w:trPr>
        <w:tc>
          <w:tcPr>
            <w:tcW w:w="1257" w:type="dxa"/>
            <w:gridSpan w:val="3"/>
            <w:tcBorders>
              <w:left w:val="single" w:sz="2" w:space="0" w:color="auto"/>
              <w:bottom w:val="single" w:sz="2" w:space="0" w:color="auto"/>
              <w:right w:val="single" w:sz="2" w:space="0" w:color="auto"/>
            </w:tcBorders>
            <w:vAlign w:val="center"/>
          </w:tcPr>
          <w:p w14:paraId="04FC2F72" w14:textId="6C219A12" w:rsidR="00F46DBF" w:rsidRPr="00AD353F" w:rsidRDefault="00F46DB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w:t>
            </w:r>
            <w:r w:rsidR="00205DD7">
              <w:rPr>
                <w:rFonts w:ascii="Arial" w:hAnsi="Arial" w:cs="Arial"/>
                <w:b/>
                <w:bCs/>
                <w:sz w:val="20"/>
                <w:szCs w:val="20"/>
              </w:rPr>
              <w:t>x</w:t>
            </w:r>
            <w:r w:rsidRPr="00AD353F">
              <w:rPr>
                <w:rFonts w:ascii="Arial" w:hAnsi="Arial" w:cs="Arial"/>
                <w:b/>
                <w:bCs/>
                <w:sz w:val="20"/>
                <w:szCs w:val="20"/>
              </w:rPr>
              <w:t>_Intercept</w:t>
            </w:r>
            <w:r>
              <w:rPr>
                <w:rFonts w:ascii="Arial" w:hAnsi="Arial" w:cs="Arial"/>
                <w:b/>
                <w:bCs/>
                <w:sz w:val="20"/>
                <w:szCs w:val="20"/>
              </w:rPr>
              <w:t xml:space="preserve"> </w:t>
            </w:r>
          </w:p>
        </w:tc>
        <w:tc>
          <w:tcPr>
            <w:tcW w:w="1440" w:type="dxa"/>
            <w:tcBorders>
              <w:left w:val="single" w:sz="2" w:space="0" w:color="auto"/>
              <w:bottom w:val="single" w:sz="2" w:space="0" w:color="auto"/>
              <w:right w:val="single" w:sz="4" w:space="0" w:color="auto"/>
            </w:tcBorders>
            <w:vAlign w:val="center"/>
          </w:tcPr>
          <w:p w14:paraId="59B4CFAD" w14:textId="77777777" w:rsidR="00F46DBF" w:rsidRPr="00AD353F" w:rsidRDefault="00F46DB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gridSpan w:val="2"/>
            <w:tcBorders>
              <w:left w:val="single" w:sz="4" w:space="0" w:color="auto"/>
              <w:bottom w:val="single" w:sz="2" w:space="0" w:color="auto"/>
              <w:right w:val="single" w:sz="6" w:space="0" w:color="FFFFFF"/>
            </w:tcBorders>
            <w:vAlign w:val="center"/>
          </w:tcPr>
          <w:p w14:paraId="08900095" w14:textId="60208725" w:rsidR="00F46DBF" w:rsidRPr="00AD353F" w:rsidRDefault="00563917" w:rsidP="00F46DB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Pr>
                <w:rFonts w:ascii="Arial" w:hAnsi="Arial" w:cs="Arial"/>
                <w:b/>
                <w:bCs/>
                <w:sz w:val="20"/>
                <w:szCs w:val="20"/>
              </w:rPr>
              <w:t>_</w:t>
            </w:r>
            <w:r w:rsidR="00205DD7">
              <w:rPr>
                <w:rFonts w:ascii="Arial" w:hAnsi="Arial" w:cs="Arial"/>
                <w:b/>
                <w:bCs/>
                <w:sz w:val="20"/>
                <w:szCs w:val="20"/>
              </w:rPr>
              <w:t>x</w:t>
            </w:r>
            <w:r>
              <w:rPr>
                <w:rFonts w:ascii="Arial" w:hAnsi="Arial" w:cs="Arial"/>
                <w:b/>
                <w:bCs/>
                <w:sz w:val="20"/>
                <w:szCs w:val="20"/>
              </w:rPr>
              <w:t>_Mail</w:t>
            </w:r>
          </w:p>
        </w:tc>
        <w:tc>
          <w:tcPr>
            <w:tcW w:w="1530" w:type="dxa"/>
            <w:tcBorders>
              <w:top w:val="single" w:sz="2" w:space="0" w:color="auto"/>
              <w:left w:val="single" w:sz="6" w:space="0" w:color="000000"/>
              <w:bottom w:val="single" w:sz="2" w:space="0" w:color="auto"/>
              <w:right w:val="single" w:sz="2" w:space="0" w:color="auto"/>
            </w:tcBorders>
            <w:vAlign w:val="center"/>
          </w:tcPr>
          <w:p w14:paraId="17731AB7" w14:textId="5AED71C7" w:rsidR="00F46DBF" w:rsidRPr="00AD353F" w:rsidRDefault="00F46DBF" w:rsidP="0056391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w:t>
            </w:r>
            <w:r w:rsidR="00205DD7">
              <w:rPr>
                <w:rFonts w:ascii="Arial" w:hAnsi="Arial" w:cs="Arial"/>
                <w:b/>
                <w:bCs/>
                <w:sz w:val="20"/>
                <w:szCs w:val="20"/>
              </w:rPr>
              <w:t>x</w:t>
            </w:r>
            <w:r w:rsidRPr="00AD353F">
              <w:rPr>
                <w:rFonts w:ascii="Arial" w:hAnsi="Arial" w:cs="Arial"/>
                <w:b/>
                <w:bCs/>
                <w:sz w:val="20"/>
                <w:szCs w:val="20"/>
              </w:rPr>
              <w:t>_</w:t>
            </w:r>
            <w:r w:rsidR="00563917">
              <w:rPr>
                <w:rFonts w:ascii="Arial" w:hAnsi="Arial" w:cs="Arial"/>
                <w:b/>
                <w:bCs/>
                <w:sz w:val="20"/>
                <w:szCs w:val="20"/>
              </w:rPr>
              <w:t>Electronic</w:t>
            </w:r>
          </w:p>
        </w:tc>
        <w:tc>
          <w:tcPr>
            <w:tcW w:w="1350" w:type="dxa"/>
            <w:gridSpan w:val="4"/>
            <w:tcBorders>
              <w:top w:val="single" w:sz="2" w:space="0" w:color="auto"/>
              <w:left w:val="single" w:sz="2" w:space="0" w:color="auto"/>
              <w:bottom w:val="single" w:sz="2" w:space="0" w:color="auto"/>
              <w:right w:val="single" w:sz="2" w:space="0" w:color="auto"/>
            </w:tcBorders>
            <w:vAlign w:val="center"/>
          </w:tcPr>
          <w:p w14:paraId="35D49601" w14:textId="77777777" w:rsidR="00F46DBF" w:rsidRPr="00AD353F" w:rsidRDefault="00563917" w:rsidP="00F46DB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w:t>
            </w:r>
            <w:r w:rsidRPr="00C40DBC">
              <w:rPr>
                <w:rFonts w:ascii="Arial" w:hAnsi="Arial" w:cs="Arial"/>
                <w:b/>
                <w:sz w:val="20"/>
                <w:szCs w:val="20"/>
              </w:rPr>
              <w:t>Interviews</w:t>
            </w:r>
          </w:p>
        </w:tc>
        <w:tc>
          <w:tcPr>
            <w:tcW w:w="1710" w:type="dxa"/>
            <w:gridSpan w:val="3"/>
            <w:tcBorders>
              <w:top w:val="single" w:sz="2" w:space="0" w:color="auto"/>
              <w:left w:val="single" w:sz="2" w:space="0" w:color="auto"/>
              <w:bottom w:val="single" w:sz="2" w:space="0" w:color="auto"/>
              <w:right w:val="single" w:sz="2" w:space="0" w:color="auto"/>
            </w:tcBorders>
            <w:vAlign w:val="center"/>
          </w:tcPr>
          <w:p w14:paraId="378B6EB1" w14:textId="77777777" w:rsidR="00F46DBF" w:rsidRPr="00AD353F" w:rsidRDefault="00F46DBF"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Pr="00AD353F">
              <w:rPr>
                <w:rFonts w:ascii="Arial" w:hAnsi="Arial" w:cs="Arial"/>
                <w:b/>
                <w:bCs/>
                <w:sz w:val="20"/>
                <w:szCs w:val="20"/>
              </w:rPr>
              <w:t>Focus Groups</w:t>
            </w:r>
          </w:p>
        </w:tc>
        <w:tc>
          <w:tcPr>
            <w:tcW w:w="1651" w:type="dxa"/>
            <w:gridSpan w:val="2"/>
            <w:tcBorders>
              <w:top w:val="single" w:sz="2" w:space="0" w:color="auto"/>
              <w:left w:val="single" w:sz="2" w:space="0" w:color="auto"/>
              <w:bottom w:val="single" w:sz="2" w:space="0" w:color="auto"/>
              <w:right w:val="single" w:sz="6" w:space="0" w:color="000000"/>
            </w:tcBorders>
            <w:vAlign w:val="center"/>
          </w:tcPr>
          <w:p w14:paraId="7B225D54" w14:textId="77777777" w:rsidR="00F46DBF" w:rsidRPr="00AD353F" w:rsidRDefault="00F46DB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14:paraId="5F1845CC" w14:textId="77777777" w:rsidTr="00205DD7">
        <w:trPr>
          <w:trHeight w:val="445"/>
          <w:jc w:val="center"/>
        </w:trPr>
        <w:tc>
          <w:tcPr>
            <w:tcW w:w="1257" w:type="dxa"/>
            <w:gridSpan w:val="3"/>
            <w:tcBorders>
              <w:left w:val="single" w:sz="2" w:space="0" w:color="auto"/>
              <w:bottom w:val="single" w:sz="2" w:space="0" w:color="auto"/>
              <w:right w:val="single" w:sz="2" w:space="0" w:color="auto"/>
            </w:tcBorders>
            <w:vAlign w:val="center"/>
          </w:tcPr>
          <w:p w14:paraId="30A678CB" w14:textId="77777777"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761" w:type="dxa"/>
            <w:gridSpan w:val="13"/>
            <w:tcBorders>
              <w:left w:val="single" w:sz="2" w:space="0" w:color="auto"/>
              <w:bottom w:val="single" w:sz="2" w:space="0" w:color="auto"/>
              <w:right w:val="single" w:sz="6" w:space="0" w:color="000000"/>
            </w:tcBorders>
            <w:vAlign w:val="center"/>
          </w:tcPr>
          <w:p w14:paraId="7D74DD95" w14:textId="77777777" w:rsidR="00CC6084" w:rsidRPr="00AD353F" w:rsidRDefault="00F46DBF"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 xml:space="preserve"> </w:t>
            </w:r>
            <w:r w:rsidR="00CC6084">
              <w:rPr>
                <w:rFonts w:ascii="Arial" w:hAnsi="Arial" w:cs="Arial"/>
                <w:b/>
                <w:bCs/>
                <w:sz w:val="20"/>
                <w:szCs w:val="20"/>
              </w:rPr>
              <w:t>Explain:</w:t>
            </w:r>
          </w:p>
        </w:tc>
        <w:tc>
          <w:tcPr>
            <w:tcW w:w="1197" w:type="dxa"/>
            <w:vAlign w:val="center"/>
          </w:tcPr>
          <w:p w14:paraId="0765952B"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413A7F45"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CellMar>
          <w:left w:w="114" w:type="dxa"/>
          <w:right w:w="114" w:type="dxa"/>
        </w:tblCellMar>
        <w:tblLook w:val="0000" w:firstRow="0" w:lastRow="0" w:firstColumn="0" w:lastColumn="0" w:noHBand="0" w:noVBand="0"/>
      </w:tblPr>
      <w:tblGrid>
        <w:gridCol w:w="819"/>
        <w:gridCol w:w="1633"/>
        <w:gridCol w:w="1061"/>
        <w:gridCol w:w="6795"/>
      </w:tblGrid>
      <w:tr w:rsidR="00906D3D" w:rsidRPr="00AB2DE2" w14:paraId="16B42A87" w14:textId="77777777" w:rsidTr="002E2635">
        <w:trPr>
          <w:trHeight w:val="2501"/>
          <w:jc w:val="center"/>
        </w:trPr>
        <w:tc>
          <w:tcPr>
            <w:tcW w:w="10064" w:type="dxa"/>
            <w:gridSpan w:val="4"/>
            <w:tcBorders>
              <w:top w:val="single" w:sz="4" w:space="0" w:color="auto"/>
              <w:left w:val="single" w:sz="6" w:space="0" w:color="000000"/>
              <w:bottom w:val="single" w:sz="2" w:space="0" w:color="auto"/>
              <w:right w:val="single" w:sz="6" w:space="0" w:color="000000"/>
            </w:tcBorders>
          </w:tcPr>
          <w:p w14:paraId="7C3163F0" w14:textId="7B1A8C6C" w:rsidR="00906D3D"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9</w:t>
            </w:r>
            <w:r w:rsidR="00906D3D" w:rsidRPr="00AD353F">
              <w:rPr>
                <w:rFonts w:ascii="Arial" w:hAnsi="Arial" w:cs="Arial"/>
                <w:b/>
                <w:bCs/>
                <w:sz w:val="20"/>
                <w:szCs w:val="20"/>
              </w:rPr>
              <w:t xml:space="preserve">. </w:t>
            </w:r>
            <w:r w:rsidR="0034614E">
              <w:rPr>
                <w:rFonts w:ascii="Arial" w:hAnsi="Arial" w:cs="Arial"/>
                <w:b/>
                <w:bCs/>
                <w:sz w:val="20"/>
                <w:szCs w:val="20"/>
              </w:rPr>
              <w:t>Instrument</w:t>
            </w:r>
            <w:r w:rsidR="00906D3D" w:rsidRPr="00AD353F">
              <w:rPr>
                <w:rFonts w:ascii="Arial" w:hAnsi="Arial" w:cs="Arial"/>
                <w:b/>
                <w:bCs/>
                <w:sz w:val="20"/>
                <w:szCs w:val="20"/>
              </w:rPr>
              <w:t xml:space="preserve"> </w:t>
            </w:r>
            <w:r>
              <w:rPr>
                <w:rFonts w:ascii="Arial" w:hAnsi="Arial" w:cs="Arial"/>
                <w:b/>
                <w:bCs/>
                <w:sz w:val="20"/>
                <w:szCs w:val="20"/>
              </w:rPr>
              <w:t>and Method Development</w:t>
            </w:r>
            <w:r w:rsidR="00906D3D" w:rsidRPr="00AD353F">
              <w:rPr>
                <w:rFonts w:ascii="Arial" w:hAnsi="Arial" w:cs="Arial"/>
                <w:b/>
                <w:bCs/>
                <w:sz w:val="20"/>
                <w:szCs w:val="20"/>
              </w:rPr>
              <w:t>:</w:t>
            </w:r>
          </w:p>
          <w:p w14:paraId="1A5A177F" w14:textId="5B501F0E" w:rsidR="00CC5E05" w:rsidRDefault="00205DD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instruments were develo</w:t>
            </w:r>
            <w:r w:rsidR="00CC5E05">
              <w:rPr>
                <w:rFonts w:ascii="Arial" w:hAnsi="Arial" w:cs="Arial"/>
                <w:sz w:val="20"/>
                <w:szCs w:val="20"/>
              </w:rPr>
              <w:t>ped by staff from Raystown Lake, USACE Baltimore D</w:t>
            </w:r>
            <w:r>
              <w:rPr>
                <w:rFonts w:ascii="Arial" w:hAnsi="Arial" w:cs="Arial"/>
                <w:sz w:val="20"/>
                <w:szCs w:val="20"/>
              </w:rPr>
              <w:t>istrict</w:t>
            </w:r>
            <w:r w:rsidR="00CC5E05">
              <w:rPr>
                <w:rFonts w:ascii="Arial" w:hAnsi="Arial" w:cs="Arial"/>
                <w:sz w:val="20"/>
                <w:szCs w:val="20"/>
              </w:rPr>
              <w:t xml:space="preserve"> and USACE Institute for Water Resources</w:t>
            </w:r>
            <w:r>
              <w:rPr>
                <w:rFonts w:ascii="Arial" w:hAnsi="Arial" w:cs="Arial"/>
                <w:sz w:val="20"/>
                <w:szCs w:val="20"/>
              </w:rPr>
              <w:t xml:space="preserve"> with assistance from Bonnie Bryson, PhD</w:t>
            </w:r>
            <w:r w:rsidR="00D13A57">
              <w:rPr>
                <w:rFonts w:ascii="Arial" w:hAnsi="Arial" w:cs="Arial"/>
                <w:sz w:val="20"/>
                <w:szCs w:val="20"/>
              </w:rPr>
              <w:t xml:space="preserve"> Consultant, Bowhead Total Enterprise Solutions</w:t>
            </w:r>
            <w:r>
              <w:rPr>
                <w:rFonts w:ascii="Arial" w:hAnsi="Arial" w:cs="Arial"/>
                <w:sz w:val="20"/>
                <w:szCs w:val="20"/>
              </w:rPr>
              <w:t xml:space="preserve">.  </w:t>
            </w:r>
            <w:r w:rsidR="00CC5E05">
              <w:rPr>
                <w:rFonts w:ascii="Arial" w:hAnsi="Arial" w:cs="Arial"/>
                <w:sz w:val="20"/>
                <w:szCs w:val="20"/>
              </w:rPr>
              <w:t xml:space="preserve">The methodology was developed by Bonnie Bryson, PhD.  </w:t>
            </w:r>
            <w:r>
              <w:rPr>
                <w:rFonts w:ascii="Arial" w:hAnsi="Arial" w:cs="Arial"/>
                <w:sz w:val="20"/>
                <w:szCs w:val="20"/>
              </w:rPr>
              <w:t xml:space="preserve">The survey was modeled after one completed in 2016 at Beaver Lake and </w:t>
            </w:r>
            <w:r w:rsidR="00CC5E05">
              <w:rPr>
                <w:rFonts w:ascii="Arial" w:hAnsi="Arial" w:cs="Arial"/>
                <w:sz w:val="20"/>
                <w:szCs w:val="20"/>
              </w:rPr>
              <w:t>also incorporates</w:t>
            </w:r>
            <w:r>
              <w:rPr>
                <w:rFonts w:ascii="Arial" w:hAnsi="Arial" w:cs="Arial"/>
                <w:sz w:val="20"/>
                <w:szCs w:val="20"/>
              </w:rPr>
              <w:t xml:space="preserve"> questions from </w:t>
            </w:r>
            <w:r w:rsidR="00CC5E05">
              <w:rPr>
                <w:rFonts w:ascii="Arial" w:hAnsi="Arial" w:cs="Arial"/>
                <w:sz w:val="20"/>
                <w:szCs w:val="20"/>
              </w:rPr>
              <w:t>the 1988 boating study at Raystown Lake for trend analysis.  The survey and methodology were rev</w:t>
            </w:r>
            <w:r w:rsidR="00AF2A71">
              <w:rPr>
                <w:rFonts w:ascii="Arial" w:hAnsi="Arial" w:cs="Arial"/>
                <w:sz w:val="20"/>
                <w:szCs w:val="20"/>
              </w:rPr>
              <w:t>iewed by Margaret Petrella</w:t>
            </w:r>
            <w:r w:rsidR="00D13A57">
              <w:rPr>
                <w:rFonts w:ascii="Arial" w:hAnsi="Arial" w:cs="Arial"/>
                <w:sz w:val="20"/>
                <w:szCs w:val="20"/>
              </w:rPr>
              <w:t>, Social Scientist, DOT</w:t>
            </w:r>
            <w:r w:rsidR="00AF2A71">
              <w:rPr>
                <w:rFonts w:ascii="Arial" w:hAnsi="Arial" w:cs="Arial"/>
                <w:sz w:val="20"/>
                <w:szCs w:val="20"/>
              </w:rPr>
              <w:t xml:space="preserve"> in April</w:t>
            </w:r>
            <w:r w:rsidR="00CC5E05">
              <w:rPr>
                <w:rFonts w:ascii="Arial" w:hAnsi="Arial" w:cs="Arial"/>
                <w:sz w:val="20"/>
                <w:szCs w:val="20"/>
              </w:rPr>
              <w:t xml:space="preserve">-2018.  </w:t>
            </w:r>
          </w:p>
          <w:p w14:paraId="0D443363" w14:textId="77777777" w:rsidR="00CC5E05" w:rsidRDefault="00CC5E05"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2566FD92" w14:textId="0E300B76" w:rsidR="00CC5E05" w:rsidRDefault="00CC5E05"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Pretesting was conducted with a group of </w:t>
            </w:r>
            <w:r w:rsidR="00D13A57">
              <w:rPr>
                <w:rFonts w:ascii="Arial" w:hAnsi="Arial" w:cs="Arial"/>
                <w:sz w:val="20"/>
                <w:szCs w:val="20"/>
              </w:rPr>
              <w:t>v</w:t>
            </w:r>
            <w:r>
              <w:rPr>
                <w:rFonts w:ascii="Arial" w:hAnsi="Arial" w:cs="Arial"/>
                <w:sz w:val="20"/>
                <w:szCs w:val="20"/>
              </w:rPr>
              <w:t>olunteers and staff at Raystown lake who were not involved with survey development.  The individuals were administered the questionnaires and de-briefed to elicit feedback on questionnaire language, organization and clarity.  Comments were incorporated into the revised instruments included with this submission</w:t>
            </w:r>
          </w:p>
          <w:p w14:paraId="14763AA3" w14:textId="3C0BA288" w:rsidR="00CC5E05" w:rsidRPr="00AD353F" w:rsidRDefault="00CC5E05"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601C9F" w:rsidRPr="00AB2DE2" w14:paraId="18F91D49" w14:textId="77777777" w:rsidTr="002E2635">
        <w:trPr>
          <w:trHeight w:val="2501"/>
          <w:jc w:val="center"/>
        </w:trPr>
        <w:tc>
          <w:tcPr>
            <w:tcW w:w="10064" w:type="dxa"/>
            <w:gridSpan w:val="4"/>
            <w:tcBorders>
              <w:top w:val="single" w:sz="4" w:space="0" w:color="auto"/>
              <w:left w:val="single" w:sz="6" w:space="0" w:color="000000"/>
              <w:bottom w:val="single" w:sz="2" w:space="0" w:color="auto"/>
              <w:right w:val="single" w:sz="6" w:space="0" w:color="000000"/>
            </w:tcBorders>
          </w:tcPr>
          <w:p w14:paraId="18D03012" w14:textId="3C2FA3CA" w:rsidR="00601C9F" w:rsidRPr="00095FD5" w:rsidRDefault="00F46DB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10</w:t>
            </w:r>
            <w:r w:rsidR="00601C9F">
              <w:rPr>
                <w:rFonts w:ascii="Arial" w:hAnsi="Arial" w:cs="Arial"/>
                <w:b/>
                <w:bCs/>
                <w:sz w:val="20"/>
                <w:szCs w:val="20"/>
              </w:rPr>
              <w:t xml:space="preserve">. </w:t>
            </w:r>
            <w:r w:rsidR="00F81DF8">
              <w:rPr>
                <w:rFonts w:ascii="Arial" w:hAnsi="Arial" w:cs="Arial"/>
                <w:b/>
                <w:bCs/>
                <w:sz w:val="20"/>
                <w:szCs w:val="20"/>
              </w:rPr>
              <w:t xml:space="preserve">Which of the </w:t>
            </w:r>
            <w:r w:rsidR="007A44A8">
              <w:rPr>
                <w:rFonts w:ascii="Arial" w:hAnsi="Arial" w:cs="Arial"/>
                <w:b/>
                <w:bCs/>
                <w:sz w:val="20"/>
                <w:szCs w:val="20"/>
              </w:rPr>
              <w:t>six</w:t>
            </w:r>
            <w:r w:rsidR="00F81DF8">
              <w:rPr>
                <w:rFonts w:ascii="Arial" w:hAnsi="Arial" w:cs="Arial"/>
                <w:b/>
                <w:bCs/>
                <w:sz w:val="20"/>
                <w:szCs w:val="20"/>
              </w:rPr>
              <w:t xml:space="preser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05D0F0C5" w14:textId="6AB74A55" w:rsidR="00F81DF8" w:rsidRPr="00095FD5" w:rsidRDefault="005B7D0C" w:rsidP="005B7D0C">
            <w:pPr>
              <w:ind w:left="360"/>
              <w:rPr>
                <w:rFonts w:ascii="Arial" w:hAnsi="Arial" w:cs="Arial"/>
                <w:sz w:val="20"/>
                <w:szCs w:val="20"/>
              </w:rPr>
            </w:pPr>
            <w:r>
              <w:rPr>
                <w:rFonts w:ascii="Arial" w:hAnsi="Arial" w:cs="Arial"/>
                <w:iCs/>
                <w:sz w:val="20"/>
                <w:szCs w:val="20"/>
              </w:rPr>
              <w:t xml:space="preserve">X  </w:t>
            </w:r>
            <w:r w:rsidR="00F81DF8" w:rsidRPr="00095FD5">
              <w:rPr>
                <w:rFonts w:ascii="Arial" w:hAnsi="Arial" w:cs="Arial"/>
                <w:iCs/>
                <w:sz w:val="20"/>
                <w:szCs w:val="20"/>
              </w:rPr>
              <w:t xml:space="preserve">Topic Area #1: Respondent </w:t>
            </w:r>
            <w:r w:rsidR="003A25CE">
              <w:rPr>
                <w:rFonts w:ascii="Arial" w:hAnsi="Arial" w:cs="Arial"/>
                <w:iCs/>
                <w:sz w:val="20"/>
                <w:szCs w:val="20"/>
              </w:rPr>
              <w:t>C</w:t>
            </w:r>
            <w:r w:rsidR="00F81DF8" w:rsidRPr="00095FD5">
              <w:rPr>
                <w:rFonts w:ascii="Arial" w:hAnsi="Arial" w:cs="Arial"/>
                <w:iCs/>
                <w:sz w:val="20"/>
                <w:szCs w:val="20"/>
              </w:rPr>
              <w:t>haracteristics</w:t>
            </w:r>
          </w:p>
          <w:p w14:paraId="3BB15AF5" w14:textId="02BF5059" w:rsidR="00F81DF8" w:rsidRPr="00095FD5" w:rsidRDefault="005B7D0C" w:rsidP="005B7D0C">
            <w:pPr>
              <w:ind w:left="360"/>
              <w:rPr>
                <w:rFonts w:ascii="Arial" w:hAnsi="Arial" w:cs="Arial"/>
                <w:sz w:val="20"/>
                <w:szCs w:val="20"/>
              </w:rPr>
            </w:pPr>
            <w:r>
              <w:rPr>
                <w:rFonts w:ascii="Arial" w:hAnsi="Arial" w:cs="Arial"/>
                <w:iCs/>
                <w:sz w:val="20"/>
                <w:szCs w:val="20"/>
              </w:rPr>
              <w:sym w:font="Wingdings" w:char="F06F"/>
            </w:r>
            <w:r>
              <w:rPr>
                <w:rFonts w:ascii="Arial" w:hAnsi="Arial" w:cs="Arial"/>
                <w:iCs/>
                <w:sz w:val="20"/>
                <w:szCs w:val="20"/>
              </w:rPr>
              <w:t xml:space="preserve">  </w:t>
            </w:r>
            <w:r w:rsidR="00F81DF8" w:rsidRPr="00095FD5">
              <w:rPr>
                <w:rFonts w:ascii="Arial" w:hAnsi="Arial" w:cs="Arial"/>
                <w:iCs/>
                <w:sz w:val="20"/>
                <w:szCs w:val="20"/>
              </w:rPr>
              <w:t>Topic Area #2: Traveler Information</w:t>
            </w:r>
          </w:p>
          <w:p w14:paraId="1DFB34FC" w14:textId="15AF8990" w:rsidR="00F81DF8" w:rsidRPr="00512BEE" w:rsidRDefault="005B7D0C" w:rsidP="005B7D0C">
            <w:pPr>
              <w:ind w:left="360"/>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 xml:space="preserve">Topic Area #3: Trip </w:t>
            </w:r>
            <w:r w:rsidR="003A25CE">
              <w:rPr>
                <w:rFonts w:ascii="Arial" w:hAnsi="Arial" w:cs="Arial"/>
                <w:iCs/>
                <w:sz w:val="20"/>
                <w:szCs w:val="20"/>
              </w:rPr>
              <w:t>B</w:t>
            </w:r>
            <w:r w:rsidR="00F81DF8" w:rsidRPr="00095FD5">
              <w:rPr>
                <w:rFonts w:ascii="Arial" w:hAnsi="Arial" w:cs="Arial"/>
                <w:iCs/>
                <w:sz w:val="20"/>
                <w:szCs w:val="20"/>
              </w:rPr>
              <w:t xml:space="preserve">ehaviors </w:t>
            </w:r>
          </w:p>
          <w:p w14:paraId="3E11647D" w14:textId="66F1C715" w:rsidR="00512BEE" w:rsidRPr="00095FD5" w:rsidRDefault="005B7D0C" w:rsidP="005B7D0C">
            <w:pPr>
              <w:ind w:left="360"/>
              <w:rPr>
                <w:rFonts w:ascii="Arial" w:hAnsi="Arial" w:cs="Arial"/>
                <w:bCs/>
                <w:sz w:val="20"/>
                <w:szCs w:val="20"/>
              </w:rPr>
            </w:pPr>
            <w:r>
              <w:rPr>
                <w:rFonts w:ascii="Arial" w:hAnsi="Arial" w:cs="Arial"/>
                <w:iCs/>
                <w:sz w:val="20"/>
                <w:szCs w:val="20"/>
              </w:rPr>
              <w:t xml:space="preserve">X  </w:t>
            </w:r>
            <w:r w:rsidR="00512BEE">
              <w:rPr>
                <w:rFonts w:ascii="Arial" w:hAnsi="Arial" w:cs="Arial"/>
                <w:iCs/>
                <w:sz w:val="20"/>
                <w:szCs w:val="20"/>
              </w:rPr>
              <w:t>Topic Area #4: Transportation Use and Travel Related Conditions</w:t>
            </w:r>
          </w:p>
          <w:p w14:paraId="492C6211" w14:textId="1F34D07D" w:rsidR="00F81DF8" w:rsidRPr="00095FD5" w:rsidRDefault="005B7D0C" w:rsidP="005B7D0C">
            <w:pPr>
              <w:ind w:left="360"/>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Topic Area #</w:t>
            </w:r>
            <w:r w:rsidR="00512BEE">
              <w:rPr>
                <w:rFonts w:ascii="Arial" w:hAnsi="Arial" w:cs="Arial"/>
                <w:iCs/>
                <w:sz w:val="20"/>
                <w:szCs w:val="20"/>
              </w:rPr>
              <w:t>5</w:t>
            </w:r>
            <w:r w:rsidR="00F81DF8" w:rsidRPr="00095FD5">
              <w:rPr>
                <w:rFonts w:ascii="Arial" w:hAnsi="Arial" w:cs="Arial"/>
                <w:iCs/>
                <w:sz w:val="20"/>
                <w:szCs w:val="20"/>
              </w:rPr>
              <w:t>: Assessment of Visitor Experience</w:t>
            </w:r>
          </w:p>
          <w:p w14:paraId="46BAFAB2" w14:textId="6433C6DC" w:rsidR="00C96009" w:rsidRPr="00C96009" w:rsidRDefault="005B7D0C" w:rsidP="005B7D0C">
            <w:pPr>
              <w:ind w:left="360"/>
              <w:rPr>
                <w:rFonts w:ascii="Arial" w:hAnsi="Arial" w:cs="Arial"/>
                <w:bCs/>
                <w:sz w:val="20"/>
                <w:szCs w:val="20"/>
              </w:rPr>
            </w:pPr>
            <w:r>
              <w:rPr>
                <w:rFonts w:ascii="Arial" w:hAnsi="Arial" w:cs="Arial"/>
                <w:iCs/>
                <w:sz w:val="20"/>
                <w:szCs w:val="20"/>
              </w:rPr>
              <w:sym w:font="Wingdings" w:char="F06F"/>
            </w:r>
            <w:r>
              <w:rPr>
                <w:rFonts w:ascii="Arial" w:hAnsi="Arial" w:cs="Arial"/>
                <w:iCs/>
                <w:sz w:val="20"/>
                <w:szCs w:val="20"/>
              </w:rPr>
              <w:t xml:space="preserve">  </w:t>
            </w:r>
            <w:r w:rsidR="00C96009" w:rsidRPr="00095FD5">
              <w:rPr>
                <w:rFonts w:ascii="Arial" w:hAnsi="Arial" w:cs="Arial"/>
                <w:bCs/>
                <w:sz w:val="20"/>
                <w:szCs w:val="20"/>
              </w:rPr>
              <w:t>Topic Area #</w:t>
            </w:r>
            <w:r w:rsidR="00512BEE">
              <w:rPr>
                <w:rFonts w:ascii="Arial" w:hAnsi="Arial" w:cs="Arial"/>
                <w:bCs/>
                <w:sz w:val="20"/>
                <w:szCs w:val="20"/>
              </w:rPr>
              <w:t>6</w:t>
            </w:r>
            <w:r w:rsidR="00C96009" w:rsidRPr="00095FD5">
              <w:rPr>
                <w:rFonts w:ascii="Arial" w:hAnsi="Arial" w:cs="Arial"/>
                <w:bCs/>
                <w:sz w:val="20"/>
                <w:szCs w:val="20"/>
              </w:rPr>
              <w:t>: Economic Impact and Visitor Spending/Costs</w:t>
            </w:r>
          </w:p>
          <w:p w14:paraId="0E30544F" w14:textId="77777777" w:rsidR="00C96009" w:rsidRDefault="00C96009" w:rsidP="00095FD5">
            <w:pPr>
              <w:ind w:left="51"/>
              <w:rPr>
                <w:rFonts w:ascii="Arial" w:hAnsi="Arial" w:cs="Arial"/>
                <w:b/>
                <w:bCs/>
                <w:sz w:val="20"/>
                <w:szCs w:val="20"/>
              </w:rPr>
            </w:pPr>
          </w:p>
          <w:p w14:paraId="3142B7C9" w14:textId="77777777" w:rsidR="00C96009" w:rsidRDefault="00C96009" w:rsidP="0007247B">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p w14:paraId="25037B2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0"/>
                <w:szCs w:val="20"/>
              </w:rPr>
            </w:pPr>
          </w:p>
          <w:tbl>
            <w:tblPr>
              <w:tblStyle w:val="TableGrid"/>
              <w:tblW w:w="9838" w:type="dxa"/>
              <w:tblLook w:val="04A0" w:firstRow="1" w:lastRow="0" w:firstColumn="1" w:lastColumn="0" w:noHBand="0" w:noVBand="1"/>
            </w:tblPr>
            <w:tblGrid>
              <w:gridCol w:w="1194"/>
              <w:gridCol w:w="2099"/>
              <w:gridCol w:w="1620"/>
              <w:gridCol w:w="4925"/>
            </w:tblGrid>
            <w:tr w:rsidR="00CC5E05" w:rsidRPr="00CC5E05" w14:paraId="78533398" w14:textId="77777777" w:rsidTr="002B5F83">
              <w:trPr>
                <w:trHeight w:val="600"/>
              </w:trPr>
              <w:tc>
                <w:tcPr>
                  <w:tcW w:w="1194" w:type="dxa"/>
                  <w:vAlign w:val="center"/>
                  <w:hideMark/>
                </w:tcPr>
                <w:p w14:paraId="11981E06" w14:textId="77777777" w:rsidR="00CC5E05" w:rsidRPr="00CC5E05" w:rsidRDefault="00CC5E05" w:rsidP="00CC5E05">
                  <w:pPr>
                    <w:pStyle w:val="level1"/>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u w:val="single"/>
                    </w:rPr>
                  </w:pPr>
                  <w:r w:rsidRPr="00CC5E05">
                    <w:rPr>
                      <w:rFonts w:ascii="Arial" w:hAnsi="Arial" w:cs="Arial"/>
                      <w:b/>
                      <w:bCs/>
                      <w:sz w:val="20"/>
                      <w:szCs w:val="20"/>
                      <w:u w:val="single"/>
                    </w:rPr>
                    <w:t>Survey Question Number</w:t>
                  </w:r>
                </w:p>
              </w:tc>
              <w:tc>
                <w:tcPr>
                  <w:tcW w:w="2099" w:type="dxa"/>
                  <w:vAlign w:val="center"/>
                  <w:hideMark/>
                </w:tcPr>
                <w:p w14:paraId="13C48F05"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u w:val="single"/>
                    </w:rPr>
                  </w:pPr>
                  <w:r w:rsidRPr="00CC5E05">
                    <w:rPr>
                      <w:rFonts w:ascii="Arial" w:hAnsi="Arial" w:cs="Arial"/>
                      <w:b/>
                      <w:bCs/>
                      <w:sz w:val="20"/>
                      <w:szCs w:val="20"/>
                      <w:u w:val="single"/>
                    </w:rPr>
                    <w:t>Compendium Topic Area</w:t>
                  </w:r>
                </w:p>
              </w:tc>
              <w:tc>
                <w:tcPr>
                  <w:tcW w:w="1620" w:type="dxa"/>
                  <w:vAlign w:val="center"/>
                  <w:hideMark/>
                </w:tcPr>
                <w:p w14:paraId="76AF6730"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u w:val="single"/>
                    </w:rPr>
                  </w:pPr>
                  <w:r w:rsidRPr="00CC5E05">
                    <w:rPr>
                      <w:rFonts w:ascii="Arial" w:hAnsi="Arial" w:cs="Arial"/>
                      <w:b/>
                      <w:bCs/>
                      <w:sz w:val="20"/>
                      <w:szCs w:val="20"/>
                      <w:u w:val="single"/>
                    </w:rPr>
                    <w:t>Compendium Question Identifier</w:t>
                  </w:r>
                </w:p>
              </w:tc>
              <w:tc>
                <w:tcPr>
                  <w:tcW w:w="4925" w:type="dxa"/>
                  <w:vAlign w:val="center"/>
                  <w:hideMark/>
                </w:tcPr>
                <w:p w14:paraId="42169B5E"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u w:val="single"/>
                    </w:rPr>
                  </w:pPr>
                  <w:r w:rsidRPr="00CC5E05">
                    <w:rPr>
                      <w:rFonts w:ascii="Arial" w:hAnsi="Arial" w:cs="Arial"/>
                      <w:b/>
                      <w:bCs/>
                      <w:sz w:val="20"/>
                      <w:szCs w:val="20"/>
                      <w:u w:val="single"/>
                    </w:rPr>
                    <w:t>Modifications and Justification</w:t>
                  </w:r>
                </w:p>
              </w:tc>
            </w:tr>
            <w:tr w:rsidR="00E225C8" w:rsidRPr="00CC5E05" w14:paraId="7088BD24" w14:textId="77777777" w:rsidTr="00DA296F">
              <w:trPr>
                <w:gridAfter w:val="3"/>
                <w:wAfter w:w="8644" w:type="dxa"/>
                <w:trHeight w:val="600"/>
              </w:trPr>
              <w:tc>
                <w:tcPr>
                  <w:tcW w:w="1194" w:type="dxa"/>
                  <w:shd w:val="clear" w:color="auto" w:fill="BFBFBF" w:themeFill="background1" w:themeFillShade="BF"/>
                  <w:vAlign w:val="center"/>
                </w:tcPr>
                <w:p w14:paraId="7A2174BF" w14:textId="3E812782" w:rsidR="00E225C8" w:rsidRPr="00CC5E05" w:rsidRDefault="00E225C8" w:rsidP="00DA296F">
                  <w:pPr>
                    <w:pStyle w:val="level1"/>
                    <w:widowControl/>
                    <w:numPr>
                      <w:ilvl w:val="0"/>
                      <w:numId w:val="0"/>
                    </w:num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CC5E05">
                    <w:rPr>
                      <w:rFonts w:ascii="Arial" w:hAnsi="Arial" w:cs="Arial"/>
                      <w:b/>
                      <w:sz w:val="20"/>
                      <w:szCs w:val="20"/>
                    </w:rPr>
                    <w:t>Boating Survey</w:t>
                  </w:r>
                </w:p>
              </w:tc>
            </w:tr>
            <w:tr w:rsidR="00CC5E05" w:rsidRPr="00CC5E05" w14:paraId="7B85F7DA" w14:textId="77777777" w:rsidTr="002B5F83">
              <w:trPr>
                <w:trHeight w:val="600"/>
              </w:trPr>
              <w:tc>
                <w:tcPr>
                  <w:tcW w:w="1194" w:type="dxa"/>
                  <w:vAlign w:val="center"/>
                  <w:hideMark/>
                </w:tcPr>
                <w:p w14:paraId="2AEF553E"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w:t>
                  </w:r>
                </w:p>
              </w:tc>
              <w:tc>
                <w:tcPr>
                  <w:tcW w:w="2099" w:type="dxa"/>
                  <w:vAlign w:val="center"/>
                  <w:hideMark/>
                </w:tcPr>
                <w:p w14:paraId="3AA5EB4A"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#1 - Respondent residence</w:t>
                  </w:r>
                </w:p>
              </w:tc>
              <w:tc>
                <w:tcPr>
                  <w:tcW w:w="1620" w:type="dxa"/>
                  <w:vAlign w:val="center"/>
                  <w:hideMark/>
                </w:tcPr>
                <w:p w14:paraId="0A403F7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RES1</w:t>
                  </w:r>
                </w:p>
              </w:tc>
              <w:tc>
                <w:tcPr>
                  <w:tcW w:w="4925" w:type="dxa"/>
                  <w:vAlign w:val="center"/>
                  <w:hideMark/>
                </w:tcPr>
                <w:p w14:paraId="5DCF79F1"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This question was not modified</w:t>
                  </w:r>
                </w:p>
              </w:tc>
            </w:tr>
            <w:tr w:rsidR="00CC5E05" w:rsidRPr="00CC5E05" w14:paraId="6A594A36" w14:textId="77777777" w:rsidTr="002B5F83">
              <w:trPr>
                <w:trHeight w:val="870"/>
              </w:trPr>
              <w:tc>
                <w:tcPr>
                  <w:tcW w:w="1194" w:type="dxa"/>
                  <w:vAlign w:val="center"/>
                  <w:hideMark/>
                </w:tcPr>
                <w:p w14:paraId="5D82563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2a</w:t>
                  </w:r>
                </w:p>
              </w:tc>
              <w:tc>
                <w:tcPr>
                  <w:tcW w:w="2099" w:type="dxa"/>
                  <w:vAlign w:val="center"/>
                  <w:hideMark/>
                </w:tcPr>
                <w:p w14:paraId="6C3244B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#3 - Activities</w:t>
                  </w:r>
                </w:p>
              </w:tc>
              <w:tc>
                <w:tcPr>
                  <w:tcW w:w="1620" w:type="dxa"/>
                  <w:vAlign w:val="center"/>
                  <w:hideMark/>
                </w:tcPr>
                <w:p w14:paraId="5F83C872"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TACT2</w:t>
                  </w:r>
                </w:p>
              </w:tc>
              <w:tc>
                <w:tcPr>
                  <w:tcW w:w="4925" w:type="dxa"/>
                  <w:vAlign w:val="center"/>
                  <w:hideMark/>
                </w:tcPr>
                <w:p w14:paraId="5DADA9D5"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to consider more than one trip.</w:t>
                  </w:r>
                </w:p>
              </w:tc>
            </w:tr>
            <w:tr w:rsidR="00CC5E05" w:rsidRPr="00CC5E05" w14:paraId="798AC40C" w14:textId="77777777" w:rsidTr="002B5F83">
              <w:trPr>
                <w:trHeight w:val="600"/>
              </w:trPr>
              <w:tc>
                <w:tcPr>
                  <w:tcW w:w="1194" w:type="dxa"/>
                  <w:vAlign w:val="center"/>
                  <w:hideMark/>
                </w:tcPr>
                <w:p w14:paraId="7E80E0CA"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2b</w:t>
                  </w:r>
                </w:p>
              </w:tc>
              <w:tc>
                <w:tcPr>
                  <w:tcW w:w="2099" w:type="dxa"/>
                  <w:vAlign w:val="center"/>
                  <w:hideMark/>
                </w:tcPr>
                <w:p w14:paraId="313CAA28"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#3 - Activities</w:t>
                  </w:r>
                </w:p>
              </w:tc>
              <w:tc>
                <w:tcPr>
                  <w:tcW w:w="1620" w:type="dxa"/>
                  <w:vAlign w:val="center"/>
                  <w:hideMark/>
                </w:tcPr>
                <w:p w14:paraId="7F58954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TACT2b</w:t>
                  </w:r>
                </w:p>
              </w:tc>
              <w:tc>
                <w:tcPr>
                  <w:tcW w:w="4925" w:type="dxa"/>
                  <w:vAlign w:val="center"/>
                  <w:hideMark/>
                </w:tcPr>
                <w:p w14:paraId="046388FB"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to consider more than one trip.</w:t>
                  </w:r>
                </w:p>
              </w:tc>
            </w:tr>
            <w:tr w:rsidR="00CC5E05" w:rsidRPr="00CC5E05" w14:paraId="31935FA6" w14:textId="77777777" w:rsidTr="002B5F83">
              <w:trPr>
                <w:trHeight w:val="773"/>
              </w:trPr>
              <w:tc>
                <w:tcPr>
                  <w:tcW w:w="1194" w:type="dxa"/>
                  <w:vAlign w:val="center"/>
                  <w:hideMark/>
                </w:tcPr>
                <w:p w14:paraId="5B8FE968"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3</w:t>
                  </w:r>
                </w:p>
              </w:tc>
              <w:tc>
                <w:tcPr>
                  <w:tcW w:w="2099" w:type="dxa"/>
                  <w:vAlign w:val="center"/>
                  <w:hideMark/>
                </w:tcPr>
                <w:p w14:paraId="3AFA2E19"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#1 - Visit history</w:t>
                  </w:r>
                </w:p>
              </w:tc>
              <w:tc>
                <w:tcPr>
                  <w:tcW w:w="1620" w:type="dxa"/>
                  <w:vAlign w:val="center"/>
                  <w:hideMark/>
                </w:tcPr>
                <w:p w14:paraId="2AC73D7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VHIS9</w:t>
                  </w:r>
                </w:p>
              </w:tc>
              <w:tc>
                <w:tcPr>
                  <w:tcW w:w="4925" w:type="dxa"/>
                  <w:vAlign w:val="center"/>
                  <w:hideMark/>
                </w:tcPr>
                <w:p w14:paraId="388DC38A"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Removes "on this lake" from compendium question to make question about total boating experience</w:t>
                  </w:r>
                </w:p>
              </w:tc>
            </w:tr>
            <w:tr w:rsidR="00CC5E05" w:rsidRPr="00CC5E05" w14:paraId="2AECEB77" w14:textId="77777777" w:rsidTr="002B5F83">
              <w:trPr>
                <w:trHeight w:val="300"/>
              </w:trPr>
              <w:tc>
                <w:tcPr>
                  <w:tcW w:w="1194" w:type="dxa"/>
                  <w:vAlign w:val="center"/>
                  <w:hideMark/>
                </w:tcPr>
                <w:p w14:paraId="7DC926F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4</w:t>
                  </w:r>
                </w:p>
              </w:tc>
              <w:tc>
                <w:tcPr>
                  <w:tcW w:w="2099" w:type="dxa"/>
                  <w:vAlign w:val="center"/>
                  <w:hideMark/>
                </w:tcPr>
                <w:p w14:paraId="28E8AC65"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#1 - Visit history</w:t>
                  </w:r>
                </w:p>
              </w:tc>
              <w:tc>
                <w:tcPr>
                  <w:tcW w:w="1620" w:type="dxa"/>
                  <w:vAlign w:val="center"/>
                  <w:hideMark/>
                </w:tcPr>
                <w:p w14:paraId="012A7071"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VHIS9</w:t>
                  </w:r>
                </w:p>
              </w:tc>
              <w:tc>
                <w:tcPr>
                  <w:tcW w:w="4925" w:type="dxa"/>
                  <w:vAlign w:val="center"/>
                  <w:hideMark/>
                </w:tcPr>
                <w:p w14:paraId="5428590B"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This question was not modified</w:t>
                  </w:r>
                </w:p>
              </w:tc>
            </w:tr>
            <w:tr w:rsidR="00CC5E05" w:rsidRPr="00CC5E05" w14:paraId="6524AC44" w14:textId="77777777" w:rsidTr="002B5F83">
              <w:trPr>
                <w:trHeight w:val="935"/>
              </w:trPr>
              <w:tc>
                <w:tcPr>
                  <w:tcW w:w="1194" w:type="dxa"/>
                  <w:vAlign w:val="center"/>
                  <w:hideMark/>
                </w:tcPr>
                <w:p w14:paraId="5E120BD2"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w:t>
                  </w:r>
                </w:p>
              </w:tc>
              <w:tc>
                <w:tcPr>
                  <w:tcW w:w="2099" w:type="dxa"/>
                  <w:vAlign w:val="center"/>
                  <w:hideMark/>
                </w:tcPr>
                <w:p w14:paraId="755C5E1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#1 - Visit history</w:t>
                  </w:r>
                </w:p>
              </w:tc>
              <w:tc>
                <w:tcPr>
                  <w:tcW w:w="1620" w:type="dxa"/>
                  <w:vAlign w:val="center"/>
                  <w:hideMark/>
                </w:tcPr>
                <w:p w14:paraId="73927A49"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VHIS3</w:t>
                  </w:r>
                </w:p>
              </w:tc>
              <w:tc>
                <w:tcPr>
                  <w:tcW w:w="4925" w:type="dxa"/>
                  <w:vAlign w:val="center"/>
                  <w:hideMark/>
                </w:tcPr>
                <w:p w14:paraId="556A2BF1"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Replace "visit" with "engage in boating activities on" to keep with focus of survey on boating activities.</w:t>
                  </w:r>
                </w:p>
              </w:tc>
            </w:tr>
            <w:tr w:rsidR="00CC5E05" w:rsidRPr="00CC5E05" w14:paraId="0F48F044" w14:textId="77777777" w:rsidTr="002B5F83">
              <w:trPr>
                <w:trHeight w:val="1008"/>
              </w:trPr>
              <w:tc>
                <w:tcPr>
                  <w:tcW w:w="1194" w:type="dxa"/>
                  <w:vAlign w:val="center"/>
                  <w:hideMark/>
                </w:tcPr>
                <w:p w14:paraId="4AF1A63D"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6</w:t>
                  </w:r>
                </w:p>
              </w:tc>
              <w:tc>
                <w:tcPr>
                  <w:tcW w:w="2099" w:type="dxa"/>
                  <w:vAlign w:val="center"/>
                  <w:hideMark/>
                </w:tcPr>
                <w:p w14:paraId="33833D7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1620" w:type="dxa"/>
                  <w:vAlign w:val="center"/>
                  <w:hideMark/>
                </w:tcPr>
                <w:p w14:paraId="4CD9C6C3"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4925" w:type="dxa"/>
                  <w:vAlign w:val="center"/>
                  <w:hideMark/>
                </w:tcPr>
                <w:p w14:paraId="59AAFA15"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from 2013 Coast Guard survey (OMB control # 1625-0089) and old Raystown survey (OMB control # 0702-0016).</w:t>
                  </w:r>
                </w:p>
              </w:tc>
            </w:tr>
            <w:tr w:rsidR="00CC5E05" w:rsidRPr="00CC5E05" w14:paraId="11576BA6" w14:textId="77777777" w:rsidTr="002B5F83">
              <w:trPr>
                <w:trHeight w:val="1440"/>
              </w:trPr>
              <w:tc>
                <w:tcPr>
                  <w:tcW w:w="1194" w:type="dxa"/>
                  <w:vAlign w:val="center"/>
                  <w:hideMark/>
                </w:tcPr>
                <w:p w14:paraId="7C36251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7</w:t>
                  </w:r>
                </w:p>
              </w:tc>
              <w:tc>
                <w:tcPr>
                  <w:tcW w:w="2099" w:type="dxa"/>
                  <w:vAlign w:val="center"/>
                  <w:hideMark/>
                </w:tcPr>
                <w:p w14:paraId="443A9D28"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#3 - Trip destination</w:t>
                  </w:r>
                </w:p>
              </w:tc>
              <w:tc>
                <w:tcPr>
                  <w:tcW w:w="1620" w:type="dxa"/>
                  <w:vAlign w:val="center"/>
                  <w:hideMark/>
                </w:tcPr>
                <w:p w14:paraId="17ABD649"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TDEST8A &amp; TDEST9B</w:t>
                  </w:r>
                </w:p>
              </w:tc>
              <w:tc>
                <w:tcPr>
                  <w:tcW w:w="4925" w:type="dxa"/>
                  <w:vAlign w:val="center"/>
                  <w:hideMark/>
                </w:tcPr>
                <w:p w14:paraId="36485E53"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 xml:space="preserve">Question merges TDEST 8A and TDEST 9B. Question asks about general trip, not specific trip. USACE map provides areas in terms of Zones, not letters. Modified response option for no primary destination to fit in the space provided. </w:t>
                  </w:r>
                </w:p>
              </w:tc>
            </w:tr>
            <w:tr w:rsidR="00CC5E05" w:rsidRPr="00CC5E05" w14:paraId="570602A7" w14:textId="77777777" w:rsidTr="002B5F83">
              <w:trPr>
                <w:trHeight w:val="600"/>
              </w:trPr>
              <w:tc>
                <w:tcPr>
                  <w:tcW w:w="1194" w:type="dxa"/>
                  <w:vAlign w:val="center"/>
                  <w:hideMark/>
                </w:tcPr>
                <w:p w14:paraId="61C97C72"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8</w:t>
                  </w:r>
                </w:p>
              </w:tc>
              <w:tc>
                <w:tcPr>
                  <w:tcW w:w="2099" w:type="dxa"/>
                  <w:vAlign w:val="center"/>
                  <w:hideMark/>
                </w:tcPr>
                <w:p w14:paraId="09B803A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#3 - Trip destination</w:t>
                  </w:r>
                </w:p>
              </w:tc>
              <w:tc>
                <w:tcPr>
                  <w:tcW w:w="1620" w:type="dxa"/>
                  <w:vAlign w:val="center"/>
                  <w:hideMark/>
                </w:tcPr>
                <w:p w14:paraId="7370AFC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TDEST2</w:t>
                  </w:r>
                </w:p>
              </w:tc>
              <w:tc>
                <w:tcPr>
                  <w:tcW w:w="4925" w:type="dxa"/>
                  <w:vAlign w:val="center"/>
                  <w:hideMark/>
                </w:tcPr>
                <w:p w14:paraId="451523AA"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to consider more than one trip.</w:t>
                  </w:r>
                </w:p>
              </w:tc>
            </w:tr>
            <w:tr w:rsidR="00CC5E05" w:rsidRPr="00CC5E05" w14:paraId="70626C90" w14:textId="77777777" w:rsidTr="002B5F83">
              <w:trPr>
                <w:trHeight w:val="1008"/>
              </w:trPr>
              <w:tc>
                <w:tcPr>
                  <w:tcW w:w="1194" w:type="dxa"/>
                  <w:vAlign w:val="center"/>
                  <w:hideMark/>
                </w:tcPr>
                <w:p w14:paraId="1CA0AEF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9</w:t>
                  </w:r>
                </w:p>
              </w:tc>
              <w:tc>
                <w:tcPr>
                  <w:tcW w:w="2099" w:type="dxa"/>
                  <w:vAlign w:val="center"/>
                  <w:hideMark/>
                </w:tcPr>
                <w:p w14:paraId="5B64FB9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#3 - Trip destination</w:t>
                  </w:r>
                </w:p>
              </w:tc>
              <w:tc>
                <w:tcPr>
                  <w:tcW w:w="1620" w:type="dxa"/>
                  <w:vAlign w:val="center"/>
                  <w:hideMark/>
                </w:tcPr>
                <w:p w14:paraId="4C14C318"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TDEST6</w:t>
                  </w:r>
                </w:p>
              </w:tc>
              <w:tc>
                <w:tcPr>
                  <w:tcW w:w="4925" w:type="dxa"/>
                  <w:vAlign w:val="center"/>
                  <w:hideMark/>
                </w:tcPr>
                <w:p w14:paraId="538D577E"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kept same as 1988 Raystown survey (OMB control # 0702-0016) for comparison. Removes temporal aspect from compendium question.</w:t>
                  </w:r>
                </w:p>
              </w:tc>
            </w:tr>
            <w:tr w:rsidR="00CC5E05" w:rsidRPr="00CC5E05" w14:paraId="3C0E5425" w14:textId="77777777" w:rsidTr="002B5F83">
              <w:trPr>
                <w:trHeight w:val="1584"/>
              </w:trPr>
              <w:tc>
                <w:tcPr>
                  <w:tcW w:w="1194" w:type="dxa"/>
                  <w:vAlign w:val="center"/>
                  <w:hideMark/>
                </w:tcPr>
                <w:p w14:paraId="0AEBD0D1"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10</w:t>
                  </w:r>
                </w:p>
              </w:tc>
              <w:tc>
                <w:tcPr>
                  <w:tcW w:w="2099" w:type="dxa"/>
                  <w:vAlign w:val="center"/>
                  <w:hideMark/>
                </w:tcPr>
                <w:p w14:paraId="13B6A930"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#4 - Transportation modes to and within site</w:t>
                  </w:r>
                </w:p>
              </w:tc>
              <w:tc>
                <w:tcPr>
                  <w:tcW w:w="1620" w:type="dxa"/>
                  <w:vAlign w:val="center"/>
                  <w:hideMark/>
                </w:tcPr>
                <w:p w14:paraId="61853FF2"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TRANUSE27B</w:t>
                  </w:r>
                </w:p>
              </w:tc>
              <w:tc>
                <w:tcPr>
                  <w:tcW w:w="4925" w:type="dxa"/>
                  <w:vAlign w:val="center"/>
                  <w:hideMark/>
                </w:tcPr>
                <w:p w14:paraId="4FF318E1"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 xml:space="preserve">Modified boat categories to better fit allowable boat types at Raystown lake.  Some categories explicitly match categories from the 1988 Raystown Survey (OMB control # 0702-0016) to allow for analytical comparisons.  Add "slip #" identifier to marina response. </w:t>
                  </w:r>
                </w:p>
              </w:tc>
            </w:tr>
            <w:tr w:rsidR="00CC5E05" w:rsidRPr="00CC5E05" w14:paraId="6B899CD3" w14:textId="77777777" w:rsidTr="002B5F83">
              <w:trPr>
                <w:trHeight w:val="600"/>
              </w:trPr>
              <w:tc>
                <w:tcPr>
                  <w:tcW w:w="1194" w:type="dxa"/>
                  <w:vAlign w:val="center"/>
                  <w:hideMark/>
                </w:tcPr>
                <w:p w14:paraId="0CBED235"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11</w:t>
                  </w:r>
                </w:p>
              </w:tc>
              <w:tc>
                <w:tcPr>
                  <w:tcW w:w="2099" w:type="dxa"/>
                  <w:vAlign w:val="center"/>
                  <w:hideMark/>
                </w:tcPr>
                <w:p w14:paraId="0F92E8AA"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#3 - Activities</w:t>
                  </w:r>
                </w:p>
              </w:tc>
              <w:tc>
                <w:tcPr>
                  <w:tcW w:w="1620" w:type="dxa"/>
                  <w:vAlign w:val="center"/>
                  <w:hideMark/>
                </w:tcPr>
                <w:p w14:paraId="11F47815"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TACT5</w:t>
                  </w:r>
                </w:p>
              </w:tc>
              <w:tc>
                <w:tcPr>
                  <w:tcW w:w="4925" w:type="dxa"/>
                  <w:vAlign w:val="center"/>
                  <w:hideMark/>
                </w:tcPr>
                <w:p w14:paraId="6AAF8B8D"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to consider more than one trip.</w:t>
                  </w:r>
                </w:p>
              </w:tc>
            </w:tr>
            <w:tr w:rsidR="00CC5E05" w:rsidRPr="00CC5E05" w14:paraId="28179AD0" w14:textId="77777777" w:rsidTr="002B5F83">
              <w:trPr>
                <w:trHeight w:val="576"/>
              </w:trPr>
              <w:tc>
                <w:tcPr>
                  <w:tcW w:w="1194" w:type="dxa"/>
                  <w:vAlign w:val="center"/>
                  <w:hideMark/>
                </w:tcPr>
                <w:p w14:paraId="19524D7B"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12</w:t>
                  </w:r>
                </w:p>
              </w:tc>
              <w:tc>
                <w:tcPr>
                  <w:tcW w:w="2099" w:type="dxa"/>
                  <w:vAlign w:val="center"/>
                  <w:hideMark/>
                </w:tcPr>
                <w:p w14:paraId="057320D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1620" w:type="dxa"/>
                  <w:vAlign w:val="center"/>
                  <w:hideMark/>
                </w:tcPr>
                <w:p w14:paraId="2CC03BBD"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4925" w:type="dxa"/>
                  <w:vAlign w:val="center"/>
                  <w:hideMark/>
                </w:tcPr>
                <w:p w14:paraId="65C094C1" w14:textId="5D5B25EF" w:rsidR="00CC5E05" w:rsidRPr="00CC5E05" w:rsidRDefault="008649E6"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Questions were modified from 2015 Coralville Lake Recreational Boating Study (OMB Control # </w:t>
                  </w:r>
                  <w:r w:rsidRPr="00C06D6C">
                    <w:rPr>
                      <w:rFonts w:ascii="Arial" w:hAnsi="Arial" w:cs="Arial"/>
                      <w:sz w:val="20"/>
                      <w:szCs w:val="20"/>
                    </w:rPr>
                    <w:t>0710-0001</w:t>
                  </w:r>
                  <w:r>
                    <w:rPr>
                      <w:rFonts w:ascii="Arial" w:hAnsi="Arial" w:cs="Arial"/>
                      <w:sz w:val="20"/>
                      <w:szCs w:val="20"/>
                    </w:rPr>
                    <w:t>) to allow an open ended response for location and request to provide nearest mile marker to that location.</w:t>
                  </w:r>
                </w:p>
              </w:tc>
            </w:tr>
            <w:tr w:rsidR="00CC5E05" w:rsidRPr="00CC5E05" w14:paraId="1E2EA9D9" w14:textId="77777777" w:rsidTr="002B5F83">
              <w:trPr>
                <w:trHeight w:val="300"/>
              </w:trPr>
              <w:tc>
                <w:tcPr>
                  <w:tcW w:w="1194" w:type="dxa"/>
                  <w:vAlign w:val="center"/>
                  <w:hideMark/>
                </w:tcPr>
                <w:p w14:paraId="2C9AEA3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13</w:t>
                  </w:r>
                </w:p>
              </w:tc>
              <w:tc>
                <w:tcPr>
                  <w:tcW w:w="2099" w:type="dxa"/>
                  <w:vAlign w:val="center"/>
                  <w:hideMark/>
                </w:tcPr>
                <w:p w14:paraId="4E1812DA"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1620" w:type="dxa"/>
                  <w:vAlign w:val="center"/>
                  <w:hideMark/>
                </w:tcPr>
                <w:p w14:paraId="0C980AFE"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4925" w:type="dxa"/>
                  <w:vAlign w:val="center"/>
                  <w:hideMark/>
                </w:tcPr>
                <w:p w14:paraId="3FEA64ED" w14:textId="6769A466" w:rsidR="00CC5E05" w:rsidRPr="00CC5E05" w:rsidRDefault="00C06D6C"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Questions were modified from 2015 Coralville Lake Recreational Boating Study (OMB Control # </w:t>
                  </w:r>
                  <w:r w:rsidRPr="00C06D6C">
                    <w:rPr>
                      <w:rFonts w:ascii="Arial" w:hAnsi="Arial" w:cs="Arial"/>
                      <w:sz w:val="20"/>
                      <w:szCs w:val="20"/>
                    </w:rPr>
                    <w:t>0710-0001</w:t>
                  </w:r>
                  <w:r>
                    <w:rPr>
                      <w:rFonts w:ascii="Arial" w:hAnsi="Arial" w:cs="Arial"/>
                      <w:sz w:val="20"/>
                      <w:szCs w:val="20"/>
                    </w:rPr>
                    <w:t>) to allow an open ended response for location and request to provide nearest mile marker to that location.</w:t>
                  </w:r>
                </w:p>
              </w:tc>
            </w:tr>
            <w:tr w:rsidR="00CC5E05" w:rsidRPr="00CC5E05" w14:paraId="5D880022" w14:textId="77777777" w:rsidTr="002B5F83">
              <w:trPr>
                <w:trHeight w:val="300"/>
              </w:trPr>
              <w:tc>
                <w:tcPr>
                  <w:tcW w:w="1194" w:type="dxa"/>
                  <w:vAlign w:val="center"/>
                  <w:hideMark/>
                </w:tcPr>
                <w:p w14:paraId="7F36A3D3"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14</w:t>
                  </w:r>
                </w:p>
              </w:tc>
              <w:tc>
                <w:tcPr>
                  <w:tcW w:w="2099" w:type="dxa"/>
                  <w:vAlign w:val="center"/>
                  <w:hideMark/>
                </w:tcPr>
                <w:p w14:paraId="6E37C61E"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1620" w:type="dxa"/>
                  <w:vAlign w:val="center"/>
                  <w:hideMark/>
                </w:tcPr>
                <w:p w14:paraId="6CB85F7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4925" w:type="dxa"/>
                  <w:vAlign w:val="center"/>
                  <w:hideMark/>
                </w:tcPr>
                <w:p w14:paraId="783327BA" w14:textId="259BCBF4" w:rsidR="00CC5E05" w:rsidRPr="00CC5E05" w:rsidRDefault="00C06D6C"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Questions were modified from 2015 Coralville Lake Recreational Boating Study (OMB Control # </w:t>
                  </w:r>
                  <w:r w:rsidRPr="00C06D6C">
                    <w:rPr>
                      <w:rFonts w:ascii="Arial" w:hAnsi="Arial" w:cs="Arial"/>
                      <w:sz w:val="20"/>
                      <w:szCs w:val="20"/>
                    </w:rPr>
                    <w:t>0710-0001</w:t>
                  </w:r>
                  <w:r>
                    <w:rPr>
                      <w:rFonts w:ascii="Arial" w:hAnsi="Arial" w:cs="Arial"/>
                      <w:sz w:val="20"/>
                      <w:szCs w:val="20"/>
                    </w:rPr>
                    <w:t>) to allow an open ended response for location and request to provide nearest mile marker to that location.</w:t>
                  </w:r>
                </w:p>
              </w:tc>
            </w:tr>
            <w:tr w:rsidR="00CC5E05" w:rsidRPr="00CC5E05" w14:paraId="52B5F0D5" w14:textId="77777777" w:rsidTr="002B5F83">
              <w:trPr>
                <w:trHeight w:val="864"/>
              </w:trPr>
              <w:tc>
                <w:tcPr>
                  <w:tcW w:w="1194" w:type="dxa"/>
                  <w:vAlign w:val="center"/>
                  <w:hideMark/>
                </w:tcPr>
                <w:p w14:paraId="4579F20A"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15</w:t>
                  </w:r>
                </w:p>
              </w:tc>
              <w:tc>
                <w:tcPr>
                  <w:tcW w:w="2099" w:type="dxa"/>
                  <w:vAlign w:val="center"/>
                  <w:hideMark/>
                </w:tcPr>
                <w:p w14:paraId="724753BB"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1620" w:type="dxa"/>
                  <w:vAlign w:val="center"/>
                  <w:hideMark/>
                </w:tcPr>
                <w:p w14:paraId="35640E91"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4925" w:type="dxa"/>
                  <w:vAlign w:val="center"/>
                  <w:hideMark/>
                </w:tcPr>
                <w:p w14:paraId="5A8F9E3A"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 xml:space="preserve">Inclusion of question from 1988 Raystown boating survey (OMB control # 0702-0016) to allow for analytical comparison of visitor experiences.  </w:t>
                  </w:r>
                </w:p>
              </w:tc>
            </w:tr>
            <w:tr w:rsidR="00CC5E05" w:rsidRPr="00CC5E05" w14:paraId="2BB1B5AD" w14:textId="77777777" w:rsidTr="002B5F83">
              <w:trPr>
                <w:trHeight w:val="600"/>
              </w:trPr>
              <w:tc>
                <w:tcPr>
                  <w:tcW w:w="1194" w:type="dxa"/>
                  <w:vAlign w:val="center"/>
                  <w:hideMark/>
                </w:tcPr>
                <w:p w14:paraId="28E50C73"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16</w:t>
                  </w:r>
                </w:p>
              </w:tc>
              <w:tc>
                <w:tcPr>
                  <w:tcW w:w="2099" w:type="dxa"/>
                  <w:vAlign w:val="center"/>
                  <w:hideMark/>
                </w:tcPr>
                <w:p w14:paraId="761B4EE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Evaluation of travel experience</w:t>
                  </w:r>
                </w:p>
              </w:tc>
              <w:tc>
                <w:tcPr>
                  <w:tcW w:w="1620" w:type="dxa"/>
                  <w:vAlign w:val="center"/>
                  <w:hideMark/>
                </w:tcPr>
                <w:p w14:paraId="10AFA7F4"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EVAL42</w:t>
                  </w:r>
                </w:p>
              </w:tc>
              <w:tc>
                <w:tcPr>
                  <w:tcW w:w="4925" w:type="dxa"/>
                  <w:vAlign w:val="center"/>
                  <w:hideMark/>
                </w:tcPr>
                <w:p w14:paraId="3DCAE4A0"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This question was not modified</w:t>
                  </w:r>
                </w:p>
              </w:tc>
            </w:tr>
            <w:tr w:rsidR="00CC5E05" w:rsidRPr="00CC5E05" w14:paraId="6A29AC8D" w14:textId="77777777" w:rsidTr="002B5F83">
              <w:trPr>
                <w:trHeight w:val="600"/>
              </w:trPr>
              <w:tc>
                <w:tcPr>
                  <w:tcW w:w="1194" w:type="dxa"/>
                  <w:vAlign w:val="center"/>
                  <w:hideMark/>
                </w:tcPr>
                <w:p w14:paraId="5B9388B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17</w:t>
                  </w:r>
                </w:p>
              </w:tc>
              <w:tc>
                <w:tcPr>
                  <w:tcW w:w="2099" w:type="dxa"/>
                  <w:vAlign w:val="center"/>
                  <w:hideMark/>
                </w:tcPr>
                <w:p w14:paraId="45F17AC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Safety</w:t>
                  </w:r>
                </w:p>
              </w:tc>
              <w:tc>
                <w:tcPr>
                  <w:tcW w:w="1620" w:type="dxa"/>
                  <w:vAlign w:val="center"/>
                  <w:hideMark/>
                </w:tcPr>
                <w:p w14:paraId="5C00D08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SAFE18</w:t>
                  </w:r>
                </w:p>
              </w:tc>
              <w:tc>
                <w:tcPr>
                  <w:tcW w:w="4925" w:type="dxa"/>
                  <w:vAlign w:val="center"/>
                  <w:hideMark/>
                </w:tcPr>
                <w:p w14:paraId="264CC4E1"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to consider more than one trip.</w:t>
                  </w:r>
                </w:p>
              </w:tc>
            </w:tr>
            <w:tr w:rsidR="00CC5E05" w:rsidRPr="00CC5E05" w14:paraId="3C530403" w14:textId="77777777" w:rsidTr="002B5F83">
              <w:trPr>
                <w:trHeight w:val="600"/>
              </w:trPr>
              <w:tc>
                <w:tcPr>
                  <w:tcW w:w="1194" w:type="dxa"/>
                  <w:vAlign w:val="center"/>
                  <w:hideMark/>
                </w:tcPr>
                <w:p w14:paraId="5BCD7BA2"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18</w:t>
                  </w:r>
                </w:p>
              </w:tc>
              <w:tc>
                <w:tcPr>
                  <w:tcW w:w="2099" w:type="dxa"/>
                  <w:vAlign w:val="center"/>
                  <w:hideMark/>
                </w:tcPr>
                <w:p w14:paraId="750CCA98"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Evaluation of travel experience</w:t>
                  </w:r>
                </w:p>
              </w:tc>
              <w:tc>
                <w:tcPr>
                  <w:tcW w:w="1620" w:type="dxa"/>
                  <w:vAlign w:val="center"/>
                  <w:hideMark/>
                </w:tcPr>
                <w:p w14:paraId="06C513C5"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EVAL31</w:t>
                  </w:r>
                </w:p>
              </w:tc>
              <w:tc>
                <w:tcPr>
                  <w:tcW w:w="4925" w:type="dxa"/>
                  <w:vAlign w:val="center"/>
                  <w:hideMark/>
                </w:tcPr>
                <w:p w14:paraId="51942B6E"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to consider more than one trip.</w:t>
                  </w:r>
                </w:p>
              </w:tc>
            </w:tr>
            <w:tr w:rsidR="00CC5E05" w:rsidRPr="00CC5E05" w14:paraId="7B5C30CB" w14:textId="77777777" w:rsidTr="002B5F83">
              <w:trPr>
                <w:trHeight w:val="600"/>
              </w:trPr>
              <w:tc>
                <w:tcPr>
                  <w:tcW w:w="1194" w:type="dxa"/>
                  <w:vAlign w:val="center"/>
                  <w:hideMark/>
                </w:tcPr>
                <w:p w14:paraId="57CDB3E4"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19</w:t>
                  </w:r>
                </w:p>
              </w:tc>
              <w:tc>
                <w:tcPr>
                  <w:tcW w:w="2099" w:type="dxa"/>
                  <w:vAlign w:val="center"/>
                  <w:hideMark/>
                </w:tcPr>
                <w:p w14:paraId="097B12A4"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Evaluation of travel experience</w:t>
                  </w:r>
                </w:p>
              </w:tc>
              <w:tc>
                <w:tcPr>
                  <w:tcW w:w="1620" w:type="dxa"/>
                  <w:vAlign w:val="center"/>
                  <w:hideMark/>
                </w:tcPr>
                <w:p w14:paraId="5186C4C4"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EVAL46</w:t>
                  </w:r>
                </w:p>
              </w:tc>
              <w:tc>
                <w:tcPr>
                  <w:tcW w:w="4925" w:type="dxa"/>
                  <w:vAlign w:val="center"/>
                  <w:hideMark/>
                </w:tcPr>
                <w:p w14:paraId="3A376CF8"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to consider more than one trip.</w:t>
                  </w:r>
                </w:p>
              </w:tc>
            </w:tr>
            <w:tr w:rsidR="00CC5E05" w:rsidRPr="00CC5E05" w14:paraId="5377DE2A" w14:textId="77777777" w:rsidTr="002B5F83">
              <w:trPr>
                <w:trHeight w:val="600"/>
              </w:trPr>
              <w:tc>
                <w:tcPr>
                  <w:tcW w:w="1194" w:type="dxa"/>
                  <w:vAlign w:val="center"/>
                  <w:hideMark/>
                </w:tcPr>
                <w:p w14:paraId="1AC8DF9F"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20</w:t>
                  </w:r>
                </w:p>
              </w:tc>
              <w:tc>
                <w:tcPr>
                  <w:tcW w:w="2099" w:type="dxa"/>
                  <w:vAlign w:val="center"/>
                  <w:hideMark/>
                </w:tcPr>
                <w:p w14:paraId="2737A49D"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Opinions about management decisions</w:t>
                  </w:r>
                </w:p>
              </w:tc>
              <w:tc>
                <w:tcPr>
                  <w:tcW w:w="1620" w:type="dxa"/>
                  <w:vAlign w:val="center"/>
                  <w:hideMark/>
                </w:tcPr>
                <w:p w14:paraId="1CB2EA50"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OPIN36</w:t>
                  </w:r>
                </w:p>
              </w:tc>
              <w:tc>
                <w:tcPr>
                  <w:tcW w:w="4925" w:type="dxa"/>
                  <w:vAlign w:val="center"/>
                  <w:hideMark/>
                </w:tcPr>
                <w:p w14:paraId="16D3B949"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This question was not modified</w:t>
                  </w:r>
                </w:p>
              </w:tc>
            </w:tr>
            <w:tr w:rsidR="00CC5E05" w:rsidRPr="00CC5E05" w14:paraId="6690057E" w14:textId="77777777" w:rsidTr="002B5F83">
              <w:trPr>
                <w:trHeight w:val="600"/>
              </w:trPr>
              <w:tc>
                <w:tcPr>
                  <w:tcW w:w="1194" w:type="dxa"/>
                  <w:vAlign w:val="center"/>
                  <w:hideMark/>
                </w:tcPr>
                <w:p w14:paraId="3892D763"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21</w:t>
                  </w:r>
                </w:p>
              </w:tc>
              <w:tc>
                <w:tcPr>
                  <w:tcW w:w="2099" w:type="dxa"/>
                  <w:vAlign w:val="center"/>
                  <w:hideMark/>
                </w:tcPr>
                <w:p w14:paraId="745DBA8B"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Preferences in management decisions</w:t>
                  </w:r>
                </w:p>
              </w:tc>
              <w:tc>
                <w:tcPr>
                  <w:tcW w:w="1620" w:type="dxa"/>
                  <w:vAlign w:val="center"/>
                  <w:hideMark/>
                </w:tcPr>
                <w:p w14:paraId="4ACA4E92"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MGMTPREF33</w:t>
                  </w:r>
                </w:p>
              </w:tc>
              <w:tc>
                <w:tcPr>
                  <w:tcW w:w="4925" w:type="dxa"/>
                  <w:vAlign w:val="center"/>
                  <w:hideMark/>
                </w:tcPr>
                <w:p w14:paraId="4E351C6B"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to be specifically about boating</w:t>
                  </w:r>
                </w:p>
              </w:tc>
            </w:tr>
            <w:tr w:rsidR="00CC5E05" w:rsidRPr="00CC5E05" w14:paraId="08191602" w14:textId="77777777" w:rsidTr="002B5F83">
              <w:trPr>
                <w:trHeight w:val="600"/>
              </w:trPr>
              <w:tc>
                <w:tcPr>
                  <w:tcW w:w="1194" w:type="dxa"/>
                  <w:vAlign w:val="center"/>
                  <w:hideMark/>
                </w:tcPr>
                <w:p w14:paraId="3E2F9DB2"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22</w:t>
                  </w:r>
                </w:p>
              </w:tc>
              <w:tc>
                <w:tcPr>
                  <w:tcW w:w="2099" w:type="dxa"/>
                  <w:vAlign w:val="center"/>
                  <w:hideMark/>
                </w:tcPr>
                <w:p w14:paraId="43C19739"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Evaluation of travel experience</w:t>
                  </w:r>
                </w:p>
              </w:tc>
              <w:tc>
                <w:tcPr>
                  <w:tcW w:w="1620" w:type="dxa"/>
                  <w:vAlign w:val="center"/>
                  <w:hideMark/>
                </w:tcPr>
                <w:p w14:paraId="74D32C3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EVAL41</w:t>
                  </w:r>
                </w:p>
              </w:tc>
              <w:tc>
                <w:tcPr>
                  <w:tcW w:w="4925" w:type="dxa"/>
                  <w:vAlign w:val="center"/>
                  <w:hideMark/>
                </w:tcPr>
                <w:p w14:paraId="645410E5"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This question was not modified</w:t>
                  </w:r>
                </w:p>
              </w:tc>
            </w:tr>
            <w:tr w:rsidR="00CC5E05" w:rsidRPr="00CC5E05" w14:paraId="2C1451CE" w14:textId="77777777" w:rsidTr="002B5F83">
              <w:trPr>
                <w:trHeight w:val="864"/>
              </w:trPr>
              <w:tc>
                <w:tcPr>
                  <w:tcW w:w="1194" w:type="dxa"/>
                  <w:vAlign w:val="center"/>
                  <w:hideMark/>
                </w:tcPr>
                <w:p w14:paraId="456E0505"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23a-j</w:t>
                  </w:r>
                </w:p>
              </w:tc>
              <w:tc>
                <w:tcPr>
                  <w:tcW w:w="2099" w:type="dxa"/>
                  <w:vAlign w:val="center"/>
                  <w:hideMark/>
                </w:tcPr>
                <w:p w14:paraId="28C376C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#2 - Traveler information</w:t>
                  </w:r>
                </w:p>
              </w:tc>
              <w:tc>
                <w:tcPr>
                  <w:tcW w:w="1620" w:type="dxa"/>
                  <w:vAlign w:val="center"/>
                  <w:hideMark/>
                </w:tcPr>
                <w:p w14:paraId="6DB12BC0" w14:textId="6A5FBD7B"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NEW</w:t>
                  </w:r>
                </w:p>
              </w:tc>
              <w:tc>
                <w:tcPr>
                  <w:tcW w:w="4925" w:type="dxa"/>
                  <w:vAlign w:val="center"/>
                  <w:hideMark/>
                </w:tcPr>
                <w:p w14:paraId="40E85511" w14:textId="6D19C745"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 xml:space="preserve">Questions unique to this survey. </w:t>
                  </w:r>
                  <w:r>
                    <w:rPr>
                      <w:rFonts w:ascii="Arial" w:hAnsi="Arial" w:cs="Arial"/>
                      <w:sz w:val="20"/>
                      <w:szCs w:val="20"/>
                    </w:rPr>
                    <w:t xml:space="preserve"> </w:t>
                  </w:r>
                  <w:r w:rsidRPr="00CC5E05">
                    <w:rPr>
                      <w:rFonts w:ascii="Arial" w:hAnsi="Arial" w:cs="Arial"/>
                      <w:sz w:val="20"/>
                      <w:szCs w:val="20"/>
                    </w:rPr>
                    <w:t>Taken from 1988 Raystown boating survey (OMB control # 0702-0016) to allow for analytical comparison. Formatting from compendium</w:t>
                  </w:r>
                  <w:r w:rsidR="00512D24">
                    <w:rPr>
                      <w:rFonts w:ascii="Arial" w:hAnsi="Arial" w:cs="Arial"/>
                      <w:sz w:val="20"/>
                      <w:szCs w:val="20"/>
                    </w:rPr>
                    <w:t xml:space="preserve"> TINFO19</w:t>
                  </w:r>
                  <w:r w:rsidRPr="00CC5E05">
                    <w:rPr>
                      <w:rFonts w:ascii="Arial" w:hAnsi="Arial" w:cs="Arial"/>
                      <w:sz w:val="20"/>
                      <w:szCs w:val="20"/>
                    </w:rPr>
                    <w:t>.</w:t>
                  </w:r>
                </w:p>
              </w:tc>
            </w:tr>
            <w:tr w:rsidR="00CC5E05" w:rsidRPr="00CC5E05" w14:paraId="12865D3E" w14:textId="77777777" w:rsidTr="002B5F83">
              <w:trPr>
                <w:trHeight w:val="720"/>
              </w:trPr>
              <w:tc>
                <w:tcPr>
                  <w:tcW w:w="1194" w:type="dxa"/>
                  <w:vAlign w:val="center"/>
                  <w:hideMark/>
                </w:tcPr>
                <w:p w14:paraId="22932381"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23k-l</w:t>
                  </w:r>
                </w:p>
              </w:tc>
              <w:tc>
                <w:tcPr>
                  <w:tcW w:w="2099" w:type="dxa"/>
                  <w:vAlign w:val="center"/>
                  <w:hideMark/>
                </w:tcPr>
                <w:p w14:paraId="01C5D34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#2 - Traveler information</w:t>
                  </w:r>
                </w:p>
              </w:tc>
              <w:tc>
                <w:tcPr>
                  <w:tcW w:w="1620" w:type="dxa"/>
                  <w:vAlign w:val="center"/>
                  <w:hideMark/>
                </w:tcPr>
                <w:p w14:paraId="1D46DBE1"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TINFO19</w:t>
                  </w:r>
                </w:p>
              </w:tc>
              <w:tc>
                <w:tcPr>
                  <w:tcW w:w="4925" w:type="dxa"/>
                  <w:vAlign w:val="center"/>
                  <w:hideMark/>
                </w:tcPr>
                <w:p w14:paraId="426E0A1A" w14:textId="33AC1E79" w:rsidR="00CC5E05" w:rsidRPr="00CC5E05" w:rsidRDefault="00512D24" w:rsidP="00512D24">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Statements modified from compendium.  </w:t>
                  </w:r>
                </w:p>
              </w:tc>
            </w:tr>
            <w:tr w:rsidR="00CC5E05" w:rsidRPr="00CC5E05" w14:paraId="164184A4" w14:textId="77777777" w:rsidTr="002B5F83">
              <w:trPr>
                <w:trHeight w:val="600"/>
              </w:trPr>
              <w:tc>
                <w:tcPr>
                  <w:tcW w:w="1194" w:type="dxa"/>
                  <w:vAlign w:val="center"/>
                  <w:hideMark/>
                </w:tcPr>
                <w:p w14:paraId="47B3C62D"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24a</w:t>
                  </w:r>
                </w:p>
              </w:tc>
              <w:tc>
                <w:tcPr>
                  <w:tcW w:w="2099" w:type="dxa"/>
                  <w:vAlign w:val="center"/>
                  <w:hideMark/>
                </w:tcPr>
                <w:p w14:paraId="56C67E18"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Evaluation of travel experience</w:t>
                  </w:r>
                </w:p>
              </w:tc>
              <w:tc>
                <w:tcPr>
                  <w:tcW w:w="1620" w:type="dxa"/>
                  <w:vAlign w:val="center"/>
                  <w:hideMark/>
                </w:tcPr>
                <w:p w14:paraId="17E03F14"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EVAL40</w:t>
                  </w:r>
                </w:p>
              </w:tc>
              <w:tc>
                <w:tcPr>
                  <w:tcW w:w="4925" w:type="dxa"/>
                  <w:vAlign w:val="center"/>
                  <w:hideMark/>
                </w:tcPr>
                <w:p w14:paraId="10E0AC5F"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to consider more than one trip.</w:t>
                  </w:r>
                </w:p>
              </w:tc>
            </w:tr>
            <w:tr w:rsidR="00CC5E05" w:rsidRPr="00CC5E05" w14:paraId="319CB673" w14:textId="77777777" w:rsidTr="002B5F83">
              <w:trPr>
                <w:trHeight w:val="600"/>
              </w:trPr>
              <w:tc>
                <w:tcPr>
                  <w:tcW w:w="1194" w:type="dxa"/>
                  <w:vAlign w:val="center"/>
                  <w:hideMark/>
                </w:tcPr>
                <w:p w14:paraId="6A8A5008"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24b</w:t>
                  </w:r>
                </w:p>
              </w:tc>
              <w:tc>
                <w:tcPr>
                  <w:tcW w:w="2099" w:type="dxa"/>
                  <w:vAlign w:val="center"/>
                  <w:hideMark/>
                </w:tcPr>
                <w:p w14:paraId="572D358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Evaluation of travel experience</w:t>
                  </w:r>
                </w:p>
              </w:tc>
              <w:tc>
                <w:tcPr>
                  <w:tcW w:w="1620" w:type="dxa"/>
                  <w:vAlign w:val="center"/>
                  <w:hideMark/>
                </w:tcPr>
                <w:p w14:paraId="7C6C1240"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EVAL40</w:t>
                  </w:r>
                </w:p>
              </w:tc>
              <w:tc>
                <w:tcPr>
                  <w:tcW w:w="4925" w:type="dxa"/>
                  <w:vAlign w:val="center"/>
                  <w:hideMark/>
                </w:tcPr>
                <w:p w14:paraId="59050BA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to consider more than one trip.</w:t>
                  </w:r>
                </w:p>
              </w:tc>
            </w:tr>
            <w:tr w:rsidR="00CC5E05" w:rsidRPr="00CC5E05" w14:paraId="712F1FA0" w14:textId="77777777" w:rsidTr="002B5F83">
              <w:trPr>
                <w:trHeight w:val="600"/>
              </w:trPr>
              <w:tc>
                <w:tcPr>
                  <w:tcW w:w="1194" w:type="dxa"/>
                  <w:vAlign w:val="center"/>
                  <w:hideMark/>
                </w:tcPr>
                <w:p w14:paraId="641016C4"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25</w:t>
                  </w:r>
                </w:p>
              </w:tc>
              <w:tc>
                <w:tcPr>
                  <w:tcW w:w="2099" w:type="dxa"/>
                  <w:vAlign w:val="center"/>
                  <w:hideMark/>
                </w:tcPr>
                <w:p w14:paraId="584657D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Evaluation of travel experience</w:t>
                  </w:r>
                </w:p>
              </w:tc>
              <w:tc>
                <w:tcPr>
                  <w:tcW w:w="1620" w:type="dxa"/>
                  <w:vAlign w:val="center"/>
                  <w:hideMark/>
                </w:tcPr>
                <w:p w14:paraId="1DA57A0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EVAL40</w:t>
                  </w:r>
                </w:p>
              </w:tc>
              <w:tc>
                <w:tcPr>
                  <w:tcW w:w="4925" w:type="dxa"/>
                  <w:vAlign w:val="center"/>
                  <w:hideMark/>
                </w:tcPr>
                <w:p w14:paraId="70470F9E"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This question was not modified</w:t>
                  </w:r>
                </w:p>
              </w:tc>
            </w:tr>
            <w:tr w:rsidR="00CC5E05" w:rsidRPr="00CC5E05" w14:paraId="67F6D4BB" w14:textId="77777777" w:rsidTr="002B5F83">
              <w:trPr>
                <w:trHeight w:val="720"/>
              </w:trPr>
              <w:tc>
                <w:tcPr>
                  <w:tcW w:w="1194" w:type="dxa"/>
                  <w:vAlign w:val="center"/>
                  <w:hideMark/>
                </w:tcPr>
                <w:p w14:paraId="37DD2773"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26</w:t>
                  </w:r>
                </w:p>
              </w:tc>
              <w:tc>
                <w:tcPr>
                  <w:tcW w:w="2099" w:type="dxa"/>
                  <w:vAlign w:val="center"/>
                  <w:hideMark/>
                </w:tcPr>
                <w:p w14:paraId="3A3F370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#5 - Evaluation of travel experience</w:t>
                  </w:r>
                </w:p>
              </w:tc>
              <w:tc>
                <w:tcPr>
                  <w:tcW w:w="1620" w:type="dxa"/>
                  <w:vAlign w:val="center"/>
                  <w:hideMark/>
                </w:tcPr>
                <w:p w14:paraId="262ECFA0"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EVAL35</w:t>
                  </w:r>
                </w:p>
              </w:tc>
              <w:tc>
                <w:tcPr>
                  <w:tcW w:w="4925" w:type="dxa"/>
                  <w:vAlign w:val="center"/>
                  <w:hideMark/>
                </w:tcPr>
                <w:p w14:paraId="6CDFFCE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Question modified "people" to "boats" so photos could show boats on the water.</w:t>
                  </w:r>
                </w:p>
              </w:tc>
            </w:tr>
            <w:tr w:rsidR="00CC5E05" w:rsidRPr="00CC5E05" w14:paraId="5C4549F7" w14:textId="77777777" w:rsidTr="002B5F83">
              <w:trPr>
                <w:trHeight w:val="300"/>
              </w:trPr>
              <w:tc>
                <w:tcPr>
                  <w:tcW w:w="1194" w:type="dxa"/>
                  <w:vAlign w:val="center"/>
                  <w:hideMark/>
                </w:tcPr>
                <w:p w14:paraId="034BF27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27</w:t>
                  </w:r>
                </w:p>
              </w:tc>
              <w:tc>
                <w:tcPr>
                  <w:tcW w:w="2099" w:type="dxa"/>
                  <w:vAlign w:val="center"/>
                  <w:hideMark/>
                </w:tcPr>
                <w:p w14:paraId="13A15B42"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#1 - Respondent gender</w:t>
                  </w:r>
                </w:p>
              </w:tc>
              <w:tc>
                <w:tcPr>
                  <w:tcW w:w="1620" w:type="dxa"/>
                  <w:vAlign w:val="center"/>
                  <w:hideMark/>
                </w:tcPr>
                <w:p w14:paraId="3036A3E9"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GEN1</w:t>
                  </w:r>
                </w:p>
              </w:tc>
              <w:tc>
                <w:tcPr>
                  <w:tcW w:w="4925" w:type="dxa"/>
                  <w:vAlign w:val="center"/>
                  <w:hideMark/>
                </w:tcPr>
                <w:p w14:paraId="3B3ADD3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This question was not modified</w:t>
                  </w:r>
                </w:p>
              </w:tc>
            </w:tr>
            <w:tr w:rsidR="00CC5E05" w:rsidRPr="00CC5E05" w14:paraId="1B99F8D4" w14:textId="77777777" w:rsidTr="002B5F83">
              <w:trPr>
                <w:trHeight w:val="300"/>
              </w:trPr>
              <w:tc>
                <w:tcPr>
                  <w:tcW w:w="1194" w:type="dxa"/>
                  <w:vAlign w:val="center"/>
                  <w:hideMark/>
                </w:tcPr>
                <w:p w14:paraId="6933716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28</w:t>
                  </w:r>
                </w:p>
              </w:tc>
              <w:tc>
                <w:tcPr>
                  <w:tcW w:w="2099" w:type="dxa"/>
                  <w:vAlign w:val="center"/>
                  <w:hideMark/>
                </w:tcPr>
                <w:p w14:paraId="7592731A"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#1 - Respondent age</w:t>
                  </w:r>
                </w:p>
              </w:tc>
              <w:tc>
                <w:tcPr>
                  <w:tcW w:w="1620" w:type="dxa"/>
                  <w:vAlign w:val="center"/>
                  <w:hideMark/>
                </w:tcPr>
                <w:p w14:paraId="0E56A1D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AGE1</w:t>
                  </w:r>
                </w:p>
              </w:tc>
              <w:tc>
                <w:tcPr>
                  <w:tcW w:w="4925" w:type="dxa"/>
                  <w:vAlign w:val="center"/>
                  <w:hideMark/>
                </w:tcPr>
                <w:p w14:paraId="2C8C40AD"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This question was not modified</w:t>
                  </w:r>
                </w:p>
              </w:tc>
            </w:tr>
            <w:tr w:rsidR="00CC5E05" w:rsidRPr="00CC5E05" w14:paraId="7199EC1E" w14:textId="77777777" w:rsidTr="002B5F83">
              <w:trPr>
                <w:trHeight w:val="600"/>
              </w:trPr>
              <w:tc>
                <w:tcPr>
                  <w:tcW w:w="1194" w:type="dxa"/>
                  <w:vAlign w:val="center"/>
                  <w:hideMark/>
                </w:tcPr>
                <w:p w14:paraId="7CEB9788"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29</w:t>
                  </w:r>
                </w:p>
              </w:tc>
              <w:tc>
                <w:tcPr>
                  <w:tcW w:w="2099" w:type="dxa"/>
                  <w:vAlign w:val="center"/>
                  <w:hideMark/>
                </w:tcPr>
                <w:p w14:paraId="75213749"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#1 - Respondent education</w:t>
                  </w:r>
                </w:p>
              </w:tc>
              <w:tc>
                <w:tcPr>
                  <w:tcW w:w="1620" w:type="dxa"/>
                  <w:vAlign w:val="center"/>
                  <w:hideMark/>
                </w:tcPr>
                <w:p w14:paraId="1652E787"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EDU1</w:t>
                  </w:r>
                </w:p>
              </w:tc>
              <w:tc>
                <w:tcPr>
                  <w:tcW w:w="4925" w:type="dxa"/>
                  <w:vAlign w:val="center"/>
                  <w:hideMark/>
                </w:tcPr>
                <w:p w14:paraId="0588F133"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This question was not modified</w:t>
                  </w:r>
                </w:p>
              </w:tc>
            </w:tr>
            <w:tr w:rsidR="002B5F83" w:rsidRPr="00CC5E05" w14:paraId="55EED73E" w14:textId="77777777" w:rsidTr="00DA296F">
              <w:trPr>
                <w:gridAfter w:val="3"/>
                <w:wAfter w:w="8644" w:type="dxa"/>
                <w:trHeight w:val="300"/>
              </w:trPr>
              <w:tc>
                <w:tcPr>
                  <w:tcW w:w="1194" w:type="dxa"/>
                  <w:shd w:val="clear" w:color="auto" w:fill="BFBFBF" w:themeFill="background1" w:themeFillShade="BF"/>
                  <w:vAlign w:val="center"/>
                  <w:hideMark/>
                </w:tcPr>
                <w:p w14:paraId="66B20175" w14:textId="4473A264" w:rsidR="002B5F83" w:rsidRPr="00CC5E05" w:rsidRDefault="002B5F83"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b/>
                      <w:bCs/>
                      <w:sz w:val="20"/>
                      <w:szCs w:val="20"/>
                      <w:u w:val="single"/>
                    </w:rPr>
                    <w:t>Screening Questions</w:t>
                  </w:r>
                </w:p>
              </w:tc>
            </w:tr>
            <w:tr w:rsidR="00CC5E05" w:rsidRPr="00CC5E05" w14:paraId="5D27F892" w14:textId="77777777" w:rsidTr="002B5F83">
              <w:trPr>
                <w:trHeight w:val="600"/>
              </w:trPr>
              <w:tc>
                <w:tcPr>
                  <w:tcW w:w="1194" w:type="dxa"/>
                  <w:vAlign w:val="center"/>
                  <w:hideMark/>
                </w:tcPr>
                <w:p w14:paraId="46C45B63"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S1</w:t>
                  </w:r>
                </w:p>
              </w:tc>
              <w:tc>
                <w:tcPr>
                  <w:tcW w:w="2099" w:type="dxa"/>
                  <w:vAlign w:val="center"/>
                  <w:hideMark/>
                </w:tcPr>
                <w:p w14:paraId="75F2B416" w14:textId="0C6050F6" w:rsidR="00CC5E05" w:rsidRPr="00CC5E05" w:rsidRDefault="00E23CA9" w:rsidP="00E23CA9">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#1 Respondent Characteristics </w:t>
                  </w:r>
                </w:p>
              </w:tc>
              <w:tc>
                <w:tcPr>
                  <w:tcW w:w="1620" w:type="dxa"/>
                  <w:vAlign w:val="center"/>
                  <w:hideMark/>
                </w:tcPr>
                <w:p w14:paraId="7AF3A900"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BOAT2</w:t>
                  </w:r>
                </w:p>
              </w:tc>
              <w:tc>
                <w:tcPr>
                  <w:tcW w:w="4925" w:type="dxa"/>
                  <w:vAlign w:val="center"/>
                  <w:hideMark/>
                </w:tcPr>
                <w:p w14:paraId="70A74C53" w14:textId="581BB070"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Modified</w:t>
                  </w:r>
                  <w:r w:rsidR="002F7FF3">
                    <w:rPr>
                      <w:rFonts w:ascii="Arial" w:hAnsi="Arial" w:cs="Arial"/>
                      <w:sz w:val="20"/>
                      <w:szCs w:val="20"/>
                    </w:rPr>
                    <w:t xml:space="preserve"> to just be about current rental.  Marina slip holders will be sent survey via the mail.</w:t>
                  </w:r>
                </w:p>
              </w:tc>
            </w:tr>
            <w:tr w:rsidR="00CC5E05" w:rsidRPr="00CC5E05" w14:paraId="62881151" w14:textId="77777777" w:rsidTr="002B5F83">
              <w:trPr>
                <w:trHeight w:val="300"/>
              </w:trPr>
              <w:tc>
                <w:tcPr>
                  <w:tcW w:w="1194" w:type="dxa"/>
                  <w:vAlign w:val="center"/>
                  <w:hideMark/>
                </w:tcPr>
                <w:p w14:paraId="6177F2F2"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S2</w:t>
                  </w:r>
                </w:p>
              </w:tc>
              <w:tc>
                <w:tcPr>
                  <w:tcW w:w="2099" w:type="dxa"/>
                  <w:vAlign w:val="center"/>
                  <w:hideMark/>
                </w:tcPr>
                <w:p w14:paraId="51B01C0F"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1620" w:type="dxa"/>
                  <w:vAlign w:val="center"/>
                  <w:hideMark/>
                </w:tcPr>
                <w:p w14:paraId="6C3145BC"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4925" w:type="dxa"/>
                  <w:vAlign w:val="center"/>
                  <w:hideMark/>
                </w:tcPr>
                <w:p w14:paraId="394D38C8" w14:textId="0CCB2BB4"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 xml:space="preserve">Question unique to this survey. </w:t>
                  </w:r>
                  <w:r w:rsidR="00512D24">
                    <w:rPr>
                      <w:rFonts w:ascii="Arial" w:hAnsi="Arial" w:cs="Arial"/>
                      <w:sz w:val="20"/>
                      <w:szCs w:val="20"/>
                    </w:rPr>
                    <w:t xml:space="preserve"> Used to avoid having an individual complete more than one survey</w:t>
                  </w:r>
                  <w:r w:rsidR="008649E6">
                    <w:rPr>
                      <w:rFonts w:ascii="Arial" w:hAnsi="Arial" w:cs="Arial"/>
                      <w:sz w:val="20"/>
                      <w:szCs w:val="20"/>
                    </w:rPr>
                    <w:t>.  USACE parks often have repeat visitors</w:t>
                  </w:r>
                  <w:r w:rsidR="00512D24">
                    <w:rPr>
                      <w:rFonts w:ascii="Arial" w:hAnsi="Arial" w:cs="Arial"/>
                      <w:sz w:val="20"/>
                      <w:szCs w:val="20"/>
                    </w:rPr>
                    <w:t xml:space="preserve">.  </w:t>
                  </w:r>
                </w:p>
              </w:tc>
            </w:tr>
            <w:tr w:rsidR="00CC5E05" w:rsidRPr="00CC5E05" w14:paraId="2FBAC004" w14:textId="77777777" w:rsidTr="002B5F83">
              <w:trPr>
                <w:trHeight w:val="600"/>
              </w:trPr>
              <w:tc>
                <w:tcPr>
                  <w:tcW w:w="1194" w:type="dxa"/>
                  <w:vAlign w:val="center"/>
                  <w:hideMark/>
                </w:tcPr>
                <w:p w14:paraId="190D4744"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S3</w:t>
                  </w:r>
                </w:p>
              </w:tc>
              <w:tc>
                <w:tcPr>
                  <w:tcW w:w="2099" w:type="dxa"/>
                  <w:vAlign w:val="center"/>
                  <w:hideMark/>
                </w:tcPr>
                <w:p w14:paraId="2D73B254" w14:textId="3F6E7A8D" w:rsidR="00CC5E05" w:rsidRPr="00CC5E05" w:rsidRDefault="00E23CA9"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#4 Transportation Use and Travel Related Conditions</w:t>
                  </w:r>
                </w:p>
              </w:tc>
              <w:tc>
                <w:tcPr>
                  <w:tcW w:w="1620" w:type="dxa"/>
                  <w:vAlign w:val="center"/>
                  <w:hideMark/>
                </w:tcPr>
                <w:p w14:paraId="4A8D03F3" w14:textId="4D3FB139" w:rsidR="00CC5E05" w:rsidRPr="00CC5E05" w:rsidRDefault="00521C20"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TRANUSE26</w:t>
                  </w:r>
                </w:p>
              </w:tc>
              <w:tc>
                <w:tcPr>
                  <w:tcW w:w="4925" w:type="dxa"/>
                  <w:vAlign w:val="center"/>
                  <w:hideMark/>
                </w:tcPr>
                <w:p w14:paraId="1EDD6D67" w14:textId="1D9C73E0" w:rsidR="00CC5E05" w:rsidRPr="00CC5E05" w:rsidRDefault="00521C20"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Modified to ask about general boating use on lake today, not specific boat types.</w:t>
                  </w:r>
                </w:p>
              </w:tc>
            </w:tr>
            <w:tr w:rsidR="00CC5E05" w:rsidRPr="00CC5E05" w14:paraId="17D67404" w14:textId="77777777" w:rsidTr="002B5F83">
              <w:trPr>
                <w:trHeight w:val="600"/>
              </w:trPr>
              <w:tc>
                <w:tcPr>
                  <w:tcW w:w="1194" w:type="dxa"/>
                  <w:vAlign w:val="center"/>
                  <w:hideMark/>
                </w:tcPr>
                <w:p w14:paraId="2A652AC1"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S4</w:t>
                  </w:r>
                </w:p>
              </w:tc>
              <w:tc>
                <w:tcPr>
                  <w:tcW w:w="2099" w:type="dxa"/>
                  <w:vAlign w:val="center"/>
                  <w:hideMark/>
                </w:tcPr>
                <w:p w14:paraId="0625E4AA" w14:textId="78827279" w:rsidR="00CC5E05" w:rsidRPr="00CC5E05" w:rsidRDefault="00E23CA9" w:rsidP="00E23CA9">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#3 Trip Behaviors</w:t>
                  </w:r>
                </w:p>
              </w:tc>
              <w:tc>
                <w:tcPr>
                  <w:tcW w:w="1620" w:type="dxa"/>
                  <w:vAlign w:val="center"/>
                  <w:hideMark/>
                </w:tcPr>
                <w:p w14:paraId="76C20A39" w14:textId="6F8E5E6C" w:rsidR="00CC5E05" w:rsidRPr="00CC5E05" w:rsidRDefault="00521C20"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TDUR3</w:t>
                  </w:r>
                </w:p>
              </w:tc>
              <w:tc>
                <w:tcPr>
                  <w:tcW w:w="4925" w:type="dxa"/>
                  <w:vAlign w:val="center"/>
                  <w:hideMark/>
                </w:tcPr>
                <w:p w14:paraId="0D0F1CF4" w14:textId="2889F0D1" w:rsidR="00CC5E05" w:rsidRPr="00CC5E05" w:rsidRDefault="00521C20" w:rsidP="00521C20">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Modified to specifically refer to campgrounds at the subject lake.  Not asking follow-on question regarding duration.  Certain campgrounds at USACE parks do not have ramps, requiring users to put boats in the water at another park.  This question is used to account for campers intercepted.</w:t>
                  </w:r>
                </w:p>
              </w:tc>
            </w:tr>
            <w:tr w:rsidR="00CC5E05" w:rsidRPr="00CC5E05" w14:paraId="70616B60" w14:textId="77777777" w:rsidTr="002B5F83">
              <w:trPr>
                <w:trHeight w:val="600"/>
              </w:trPr>
              <w:tc>
                <w:tcPr>
                  <w:tcW w:w="1194" w:type="dxa"/>
                  <w:vAlign w:val="center"/>
                  <w:hideMark/>
                </w:tcPr>
                <w:p w14:paraId="192D79D9"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S5</w:t>
                  </w:r>
                </w:p>
              </w:tc>
              <w:tc>
                <w:tcPr>
                  <w:tcW w:w="2099" w:type="dxa"/>
                  <w:vAlign w:val="center"/>
                  <w:hideMark/>
                </w:tcPr>
                <w:p w14:paraId="00A83CBF" w14:textId="30C0A3F4" w:rsidR="00CC5E05" w:rsidRPr="00CC5E05" w:rsidRDefault="00E23CA9" w:rsidP="00E23CA9">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#1 Respondent Characteristics</w:t>
                  </w:r>
                </w:p>
              </w:tc>
              <w:tc>
                <w:tcPr>
                  <w:tcW w:w="1620" w:type="dxa"/>
                  <w:vAlign w:val="center"/>
                  <w:hideMark/>
                </w:tcPr>
                <w:p w14:paraId="512F26BB" w14:textId="740D4B35" w:rsidR="00CC5E05" w:rsidRPr="00CC5E05" w:rsidRDefault="00521C20"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GROUP 6</w:t>
                  </w:r>
                </w:p>
              </w:tc>
              <w:tc>
                <w:tcPr>
                  <w:tcW w:w="4925" w:type="dxa"/>
                  <w:vAlign w:val="center"/>
                  <w:hideMark/>
                </w:tcPr>
                <w:p w14:paraId="18EDA862" w14:textId="2EA1B130" w:rsidR="00CC5E05" w:rsidRPr="00CC5E05" w:rsidRDefault="00521C20"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Modified to present tense to reflect party size at time of intercept.</w:t>
                  </w:r>
                </w:p>
              </w:tc>
            </w:tr>
            <w:tr w:rsidR="00CC5E05" w:rsidRPr="00CC5E05" w14:paraId="75FE324A" w14:textId="77777777" w:rsidTr="002B5F83">
              <w:trPr>
                <w:trHeight w:val="300"/>
              </w:trPr>
              <w:tc>
                <w:tcPr>
                  <w:tcW w:w="1194" w:type="dxa"/>
                  <w:vAlign w:val="center"/>
                  <w:hideMark/>
                </w:tcPr>
                <w:p w14:paraId="64612F6B"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S6</w:t>
                  </w:r>
                </w:p>
              </w:tc>
              <w:tc>
                <w:tcPr>
                  <w:tcW w:w="2099" w:type="dxa"/>
                  <w:vAlign w:val="center"/>
                  <w:hideMark/>
                </w:tcPr>
                <w:p w14:paraId="7F650B49" w14:textId="019C3CC2" w:rsidR="00CC5E05" w:rsidRPr="00CC5E05" w:rsidRDefault="00E23CA9" w:rsidP="00E23CA9">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#1 Respondent Characteristics</w:t>
                  </w:r>
                </w:p>
              </w:tc>
              <w:tc>
                <w:tcPr>
                  <w:tcW w:w="1620" w:type="dxa"/>
                  <w:vAlign w:val="center"/>
                  <w:hideMark/>
                </w:tcPr>
                <w:p w14:paraId="626EF38B" w14:textId="3F93EFAF" w:rsidR="00CC5E05" w:rsidRPr="00CC5E05" w:rsidRDefault="00E23CA9"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RES5</w:t>
                  </w:r>
                </w:p>
              </w:tc>
              <w:tc>
                <w:tcPr>
                  <w:tcW w:w="4925" w:type="dxa"/>
                  <w:vAlign w:val="center"/>
                  <w:hideMark/>
                </w:tcPr>
                <w:p w14:paraId="5581F76F" w14:textId="5D0A9E29" w:rsidR="00CC5E05" w:rsidRPr="00CC5E05" w:rsidRDefault="00E23CA9"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This question was not modified</w:t>
                  </w:r>
                </w:p>
              </w:tc>
            </w:tr>
            <w:tr w:rsidR="008649E6" w:rsidRPr="00CC5E05" w14:paraId="269D28FA" w14:textId="77777777" w:rsidTr="002B5F83">
              <w:trPr>
                <w:trHeight w:val="300"/>
              </w:trPr>
              <w:tc>
                <w:tcPr>
                  <w:tcW w:w="1194" w:type="dxa"/>
                  <w:vAlign w:val="center"/>
                </w:tcPr>
                <w:p w14:paraId="73FCB952" w14:textId="7639D057" w:rsidR="008649E6" w:rsidRPr="00CC5E05" w:rsidRDefault="008649E6"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S7</w:t>
                  </w:r>
                </w:p>
              </w:tc>
              <w:tc>
                <w:tcPr>
                  <w:tcW w:w="2099" w:type="dxa"/>
                  <w:vAlign w:val="center"/>
                </w:tcPr>
                <w:p w14:paraId="415E79F9" w14:textId="69CE2866" w:rsidR="008649E6" w:rsidRPr="00CC5E05" w:rsidRDefault="00E23CA9"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1620" w:type="dxa"/>
                  <w:vAlign w:val="center"/>
                </w:tcPr>
                <w:p w14:paraId="607A109C" w14:textId="6A416D2B" w:rsidR="008649E6" w:rsidRPr="00CC5E05" w:rsidRDefault="00E23CA9"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NEW</w:t>
                  </w:r>
                </w:p>
              </w:tc>
              <w:tc>
                <w:tcPr>
                  <w:tcW w:w="4925" w:type="dxa"/>
                  <w:vAlign w:val="center"/>
                </w:tcPr>
                <w:p w14:paraId="45DC11A1" w14:textId="0C6867D0" w:rsidR="008649E6" w:rsidRPr="00CC5E05" w:rsidRDefault="00521C20"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C5E05">
                    <w:rPr>
                      <w:rFonts w:ascii="Arial" w:hAnsi="Arial" w:cs="Arial"/>
                      <w:sz w:val="20"/>
                      <w:szCs w:val="20"/>
                    </w:rPr>
                    <w:t xml:space="preserve">Question unique to this survey. </w:t>
                  </w:r>
                  <w:r w:rsidR="00E23CA9">
                    <w:rPr>
                      <w:rFonts w:ascii="Arial" w:hAnsi="Arial" w:cs="Arial"/>
                      <w:sz w:val="20"/>
                      <w:szCs w:val="20"/>
                    </w:rPr>
                    <w:t xml:space="preserve"> Needed </w:t>
                  </w:r>
                  <w:r>
                    <w:rPr>
                      <w:rFonts w:ascii="Arial" w:hAnsi="Arial" w:cs="Arial"/>
                      <w:sz w:val="20"/>
                      <w:szCs w:val="20"/>
                    </w:rPr>
                    <w:t>to determine if the respondent has the capability to use a web survey versus mail survey option.</w:t>
                  </w:r>
                </w:p>
              </w:tc>
            </w:tr>
          </w:tbl>
          <w:p w14:paraId="33DC4056" w14:textId="77777777" w:rsidR="00CC5E05" w:rsidRPr="00CC5E05" w:rsidRDefault="00CC5E05" w:rsidP="00CC5E0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0"/>
                <w:szCs w:val="20"/>
              </w:rPr>
            </w:pPr>
          </w:p>
          <w:p w14:paraId="6F1F25C6" w14:textId="77777777" w:rsidR="00CC5E05" w:rsidRPr="00095FD5" w:rsidRDefault="00CC5E05" w:rsidP="0007247B">
            <w:pPr>
              <w:ind w:left="51"/>
              <w:rPr>
                <w:rFonts w:ascii="Arial" w:hAnsi="Arial" w:cs="Arial"/>
                <w:bCs/>
                <w:sz w:val="20"/>
                <w:szCs w:val="20"/>
              </w:rPr>
            </w:pPr>
          </w:p>
        </w:tc>
      </w:tr>
      <w:tr w:rsidR="00AD353F" w:rsidRPr="00AB2DE2" w14:paraId="01B26791" w14:textId="77777777" w:rsidTr="002E2635">
        <w:trPr>
          <w:trHeight w:val="535"/>
          <w:jc w:val="center"/>
        </w:trPr>
        <w:tc>
          <w:tcPr>
            <w:tcW w:w="10064" w:type="dxa"/>
            <w:gridSpan w:val="4"/>
            <w:tcBorders>
              <w:top w:val="single" w:sz="2" w:space="0" w:color="auto"/>
              <w:left w:val="single" w:sz="6" w:space="0" w:color="000000"/>
              <w:bottom w:val="single" w:sz="4" w:space="0" w:color="auto"/>
              <w:right w:val="single" w:sz="6" w:space="0" w:color="000000"/>
            </w:tcBorders>
          </w:tcPr>
          <w:p w14:paraId="27E532D7" w14:textId="354F27F0" w:rsidR="00AD353F" w:rsidRPr="00AD353F" w:rsidRDefault="00F46DBF" w:rsidP="00AD353F">
            <w:pPr>
              <w:rPr>
                <w:rFonts w:ascii="Arial" w:hAnsi="Arial" w:cs="Arial"/>
                <w:sz w:val="20"/>
                <w:szCs w:val="20"/>
              </w:rPr>
            </w:pPr>
            <w:r>
              <w:rPr>
                <w:rFonts w:ascii="Arial" w:hAnsi="Arial" w:cs="Arial"/>
                <w:b/>
                <w:sz w:val="20"/>
                <w:szCs w:val="20"/>
              </w:rPr>
              <w:t>11</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1EDC3A39"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2E2635" w:rsidRPr="00AB2DE2" w14:paraId="7D0C5AC8" w14:textId="77777777" w:rsidTr="002E2635">
        <w:trPr>
          <w:trHeight w:val="1003"/>
          <w:jc w:val="center"/>
        </w:trPr>
        <w:tc>
          <w:tcPr>
            <w:tcW w:w="2699" w:type="dxa"/>
            <w:gridSpan w:val="2"/>
            <w:tcBorders>
              <w:top w:val="single" w:sz="2" w:space="0" w:color="auto"/>
              <w:left w:val="single" w:sz="6" w:space="0" w:color="000000"/>
              <w:bottom w:val="single" w:sz="4" w:space="0" w:color="auto"/>
              <w:right w:val="single" w:sz="2" w:space="0" w:color="auto"/>
            </w:tcBorders>
          </w:tcPr>
          <w:p w14:paraId="343BC466" w14:textId="0E7BAA75" w:rsidR="00AD353F" w:rsidRPr="00C40DBC" w:rsidRDefault="00563917"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Population (i.e., </w:t>
            </w:r>
            <w:r w:rsidR="00AD353F" w:rsidRPr="00C40DBC">
              <w:rPr>
                <w:rFonts w:ascii="Arial" w:hAnsi="Arial" w:cs="Arial"/>
                <w:b/>
                <w:sz w:val="20"/>
                <w:szCs w:val="20"/>
              </w:rPr>
              <w:t>Respondent Universe</w:t>
            </w:r>
            <w:r w:rsidRPr="00C40DBC">
              <w:rPr>
                <w:rFonts w:ascii="Arial" w:hAnsi="Arial" w:cs="Arial"/>
                <w:b/>
                <w:sz w:val="20"/>
                <w:szCs w:val="20"/>
              </w:rPr>
              <w:t>)</w:t>
            </w:r>
          </w:p>
        </w:tc>
        <w:tc>
          <w:tcPr>
            <w:tcW w:w="7365" w:type="dxa"/>
            <w:gridSpan w:val="2"/>
            <w:tcBorders>
              <w:top w:val="single" w:sz="2" w:space="0" w:color="auto"/>
              <w:left w:val="single" w:sz="2" w:space="0" w:color="auto"/>
              <w:bottom w:val="single" w:sz="4" w:space="0" w:color="auto"/>
              <w:right w:val="single" w:sz="6" w:space="0" w:color="000000"/>
            </w:tcBorders>
          </w:tcPr>
          <w:p w14:paraId="790E1A5C" w14:textId="643474E6" w:rsidR="00512D24" w:rsidRDefault="002B5F83" w:rsidP="00512D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Raystown Lake receives over 1 million visits annual (not unique visitors).  The study population for this study are boaters that use the lake during the summer peak use season. There are two sources of </w:t>
            </w:r>
            <w:r w:rsidR="00E225C8">
              <w:rPr>
                <w:rFonts w:ascii="Arial" w:hAnsi="Arial" w:cs="Arial"/>
                <w:sz w:val="20"/>
                <w:szCs w:val="20"/>
              </w:rPr>
              <w:t xml:space="preserve">this </w:t>
            </w:r>
            <w:r>
              <w:rPr>
                <w:rFonts w:ascii="Arial" w:hAnsi="Arial" w:cs="Arial"/>
                <w:sz w:val="20"/>
                <w:szCs w:val="20"/>
              </w:rPr>
              <w:t>population</w:t>
            </w:r>
            <w:r w:rsidR="00512D24">
              <w:rPr>
                <w:rFonts w:ascii="Arial" w:hAnsi="Arial" w:cs="Arial"/>
                <w:sz w:val="20"/>
                <w:szCs w:val="20"/>
              </w:rPr>
              <w:t>:</w:t>
            </w:r>
            <w:r>
              <w:rPr>
                <w:rFonts w:ascii="Arial" w:hAnsi="Arial" w:cs="Arial"/>
                <w:sz w:val="20"/>
                <w:szCs w:val="20"/>
              </w:rPr>
              <w:t xml:space="preserve">  </w:t>
            </w:r>
          </w:p>
          <w:p w14:paraId="48566251" w14:textId="77777777" w:rsidR="00512D24" w:rsidRDefault="00512D24" w:rsidP="00512D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69ABDAB1" w14:textId="7544E86D" w:rsidR="00512D24" w:rsidRDefault="002B5F83" w:rsidP="00512D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1.  Marina slip Holders.  </w:t>
            </w:r>
            <w:r w:rsidR="005A76E5">
              <w:rPr>
                <w:rFonts w:ascii="Arial" w:hAnsi="Arial" w:cs="Arial"/>
                <w:sz w:val="20"/>
                <w:szCs w:val="20"/>
              </w:rPr>
              <w:t>Marinas at USACE Civil Works Projects (reservoirs/lakes/rivers) are private businesses</w:t>
            </w:r>
            <w:r w:rsidR="00E225C8">
              <w:rPr>
                <w:rFonts w:ascii="Arial" w:hAnsi="Arial" w:cs="Arial"/>
                <w:sz w:val="20"/>
                <w:szCs w:val="20"/>
              </w:rPr>
              <w:t xml:space="preserve"> that operate at the lake under a outgrant lease agreement</w:t>
            </w:r>
            <w:r w:rsidR="005A76E5">
              <w:rPr>
                <w:rFonts w:ascii="Arial" w:hAnsi="Arial" w:cs="Arial"/>
                <w:sz w:val="20"/>
                <w:szCs w:val="20"/>
              </w:rPr>
              <w:t>.  These operators</w:t>
            </w:r>
            <w:r>
              <w:rPr>
                <w:rFonts w:ascii="Arial" w:hAnsi="Arial" w:cs="Arial"/>
                <w:sz w:val="20"/>
                <w:szCs w:val="20"/>
              </w:rPr>
              <w:t xml:space="preserve"> maintain </w:t>
            </w:r>
            <w:r w:rsidR="00E225C8">
              <w:rPr>
                <w:rFonts w:ascii="Arial" w:hAnsi="Arial" w:cs="Arial"/>
                <w:sz w:val="20"/>
                <w:szCs w:val="20"/>
              </w:rPr>
              <w:t xml:space="preserve">slip rental </w:t>
            </w:r>
            <w:r>
              <w:rPr>
                <w:rFonts w:ascii="Arial" w:hAnsi="Arial" w:cs="Arial"/>
                <w:sz w:val="20"/>
                <w:szCs w:val="20"/>
              </w:rPr>
              <w:t xml:space="preserve">documentation for individual wet and dry slips utilized by individuals.  </w:t>
            </w:r>
            <w:r w:rsidR="00512D24">
              <w:rPr>
                <w:rFonts w:ascii="Arial" w:hAnsi="Arial" w:cs="Arial"/>
                <w:sz w:val="20"/>
                <w:szCs w:val="20"/>
              </w:rPr>
              <w:t xml:space="preserve">There are </w:t>
            </w:r>
            <w:r w:rsidR="00B03A20">
              <w:rPr>
                <w:rFonts w:ascii="Arial" w:hAnsi="Arial" w:cs="Arial"/>
                <w:sz w:val="20"/>
                <w:szCs w:val="20"/>
              </w:rPr>
              <w:t xml:space="preserve">two marinas and a total of </w:t>
            </w:r>
            <w:r w:rsidR="00512D24">
              <w:rPr>
                <w:rFonts w:ascii="Arial" w:hAnsi="Arial" w:cs="Arial"/>
                <w:sz w:val="20"/>
                <w:szCs w:val="20"/>
              </w:rPr>
              <w:t xml:space="preserve">1600 marina slips available at Raystown lake.  </w:t>
            </w:r>
            <w:r w:rsidR="00C566AE">
              <w:rPr>
                <w:rFonts w:ascii="Arial" w:hAnsi="Arial" w:cs="Arial"/>
                <w:sz w:val="20"/>
                <w:szCs w:val="20"/>
              </w:rPr>
              <w:t>Due to the limited size of this subpopulation and relative ease of access, a</w:t>
            </w:r>
            <w:r w:rsidR="00AF2A71">
              <w:rPr>
                <w:rFonts w:ascii="Arial" w:hAnsi="Arial" w:cs="Arial"/>
                <w:sz w:val="20"/>
                <w:szCs w:val="20"/>
              </w:rPr>
              <w:t xml:space="preserve"> census will be performed of this populat</w:t>
            </w:r>
            <w:r w:rsidR="00E225C8">
              <w:rPr>
                <w:rFonts w:ascii="Arial" w:hAnsi="Arial" w:cs="Arial"/>
                <w:sz w:val="20"/>
                <w:szCs w:val="20"/>
              </w:rPr>
              <w:t>ion coordinated with the marina management</w:t>
            </w:r>
            <w:r w:rsidR="00C566AE">
              <w:rPr>
                <w:rFonts w:ascii="Arial" w:hAnsi="Arial" w:cs="Arial"/>
                <w:sz w:val="20"/>
                <w:szCs w:val="20"/>
              </w:rPr>
              <w:t xml:space="preserve"> to ensure enough responses for analysis</w:t>
            </w:r>
            <w:r w:rsidR="00AF2A71">
              <w:rPr>
                <w:rFonts w:ascii="Arial" w:hAnsi="Arial" w:cs="Arial"/>
                <w:sz w:val="20"/>
                <w:szCs w:val="20"/>
              </w:rPr>
              <w:t>.</w:t>
            </w:r>
          </w:p>
          <w:p w14:paraId="54205FF5" w14:textId="77777777" w:rsidR="00512D24" w:rsidRDefault="00512D24" w:rsidP="00512D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24F082C1" w14:textId="5B3DC2EC" w:rsidR="00512D24" w:rsidRDefault="00512D24" w:rsidP="00512D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2.  Park users.  Boat ramps for the general public are only available at USACE managed parks.   </w:t>
            </w:r>
            <w:r w:rsidR="002B5F83">
              <w:rPr>
                <w:rFonts w:ascii="Arial" w:hAnsi="Arial" w:cs="Arial"/>
                <w:sz w:val="20"/>
                <w:szCs w:val="20"/>
              </w:rPr>
              <w:t>Estimated visitation</w:t>
            </w:r>
            <w:r>
              <w:rPr>
                <w:rFonts w:ascii="Arial" w:hAnsi="Arial" w:cs="Arial"/>
                <w:sz w:val="20"/>
                <w:szCs w:val="20"/>
              </w:rPr>
              <w:t xml:space="preserve"> to </w:t>
            </w:r>
            <w:r w:rsidR="005A76E5">
              <w:rPr>
                <w:rFonts w:ascii="Arial" w:hAnsi="Arial" w:cs="Arial"/>
                <w:sz w:val="20"/>
                <w:szCs w:val="20"/>
              </w:rPr>
              <w:t>at Raystown Lake</w:t>
            </w:r>
            <w:r w:rsidR="00AF2A71">
              <w:rPr>
                <w:rFonts w:ascii="Arial" w:hAnsi="Arial" w:cs="Arial"/>
                <w:sz w:val="20"/>
                <w:szCs w:val="20"/>
              </w:rPr>
              <w:t xml:space="preserve"> during the peak season</w:t>
            </w:r>
            <w:r w:rsidR="002B5F83">
              <w:rPr>
                <w:rFonts w:ascii="Arial" w:hAnsi="Arial" w:cs="Arial"/>
                <w:sz w:val="20"/>
                <w:szCs w:val="20"/>
              </w:rPr>
              <w:t xml:space="preserve"> is around 130,000</w:t>
            </w:r>
            <w:r w:rsidR="005A76E5">
              <w:rPr>
                <w:rFonts w:ascii="Arial" w:hAnsi="Arial" w:cs="Arial"/>
                <w:sz w:val="20"/>
                <w:szCs w:val="20"/>
              </w:rPr>
              <w:t xml:space="preserve"> visits (people)</w:t>
            </w:r>
            <w:r w:rsidR="002B5F83">
              <w:rPr>
                <w:rFonts w:ascii="Arial" w:hAnsi="Arial" w:cs="Arial"/>
                <w:sz w:val="20"/>
                <w:szCs w:val="20"/>
              </w:rPr>
              <w:t xml:space="preserve"> per month, </w:t>
            </w:r>
            <w:r w:rsidR="005A76E5">
              <w:rPr>
                <w:rFonts w:ascii="Arial" w:hAnsi="Arial" w:cs="Arial"/>
                <w:sz w:val="20"/>
                <w:szCs w:val="20"/>
              </w:rPr>
              <w:t xml:space="preserve">extrapolated </w:t>
            </w:r>
            <w:r w:rsidR="002B5F83">
              <w:rPr>
                <w:rFonts w:ascii="Arial" w:hAnsi="Arial" w:cs="Arial"/>
                <w:sz w:val="20"/>
                <w:szCs w:val="20"/>
              </w:rPr>
              <w:t>into about 60,000 vehicle based parties</w:t>
            </w:r>
            <w:r w:rsidR="00B03A20">
              <w:rPr>
                <w:rFonts w:ascii="Arial" w:hAnsi="Arial" w:cs="Arial"/>
                <w:sz w:val="20"/>
                <w:szCs w:val="20"/>
              </w:rPr>
              <w:t xml:space="preserve"> based on USACE visitation procedures</w:t>
            </w:r>
            <w:r w:rsidR="002B5F83">
              <w:rPr>
                <w:rFonts w:ascii="Arial" w:hAnsi="Arial" w:cs="Arial"/>
                <w:sz w:val="20"/>
                <w:szCs w:val="20"/>
              </w:rPr>
              <w:t xml:space="preserve">.  Based on available water access points and parking, the </w:t>
            </w:r>
            <w:r w:rsidR="00B03A20">
              <w:rPr>
                <w:rFonts w:ascii="Arial" w:hAnsi="Arial" w:cs="Arial"/>
                <w:sz w:val="20"/>
                <w:szCs w:val="20"/>
              </w:rPr>
              <w:t>extrapolated estimate of boating parties is about 22,740</w:t>
            </w:r>
            <w:r w:rsidR="002B5F83">
              <w:rPr>
                <w:rFonts w:ascii="Arial" w:hAnsi="Arial" w:cs="Arial"/>
                <w:sz w:val="20"/>
                <w:szCs w:val="20"/>
              </w:rPr>
              <w:t xml:space="preserve"> vehicle based parties per month.</w:t>
            </w:r>
            <w:r>
              <w:rPr>
                <w:rFonts w:ascii="Arial" w:hAnsi="Arial" w:cs="Arial"/>
                <w:sz w:val="20"/>
                <w:szCs w:val="20"/>
              </w:rPr>
              <w:t xml:space="preserve">  </w:t>
            </w:r>
            <w:r w:rsidR="00C566AE">
              <w:rPr>
                <w:rFonts w:ascii="Arial" w:hAnsi="Arial" w:cs="Arial"/>
                <w:sz w:val="20"/>
                <w:szCs w:val="20"/>
              </w:rPr>
              <w:t>Intercepts in the parks will be scheduled over multiple summer months at Raystown lake to provide a representative sample of users during the peak use season.</w:t>
            </w:r>
          </w:p>
          <w:p w14:paraId="39721C13" w14:textId="77777777" w:rsidR="00512D24" w:rsidRDefault="00512D24" w:rsidP="00512D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73EA42AA" w14:textId="21313BEB" w:rsidR="00AD353F" w:rsidRPr="00AD353F" w:rsidRDefault="00512D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Intent is that only one individual</w:t>
            </w:r>
            <w:r w:rsidR="00E225C8">
              <w:rPr>
                <w:rFonts w:ascii="Arial" w:hAnsi="Arial" w:cs="Arial"/>
                <w:sz w:val="20"/>
                <w:szCs w:val="20"/>
              </w:rPr>
              <w:t xml:space="preserve"> per</w:t>
            </w:r>
            <w:r w:rsidR="00125BEB">
              <w:rPr>
                <w:rFonts w:ascii="Arial" w:hAnsi="Arial" w:cs="Arial"/>
                <w:sz w:val="20"/>
                <w:szCs w:val="20"/>
              </w:rPr>
              <w:t xml:space="preserve"> party</w:t>
            </w:r>
            <w:r>
              <w:rPr>
                <w:rFonts w:ascii="Arial" w:hAnsi="Arial" w:cs="Arial"/>
                <w:sz w:val="20"/>
                <w:szCs w:val="20"/>
              </w:rPr>
              <w:t xml:space="preserve"> associated with a marina slip or boating part</w:t>
            </w:r>
            <w:r w:rsidR="005A76E5">
              <w:rPr>
                <w:rFonts w:ascii="Arial" w:hAnsi="Arial" w:cs="Arial"/>
                <w:sz w:val="20"/>
                <w:szCs w:val="20"/>
              </w:rPr>
              <w:t>ies</w:t>
            </w:r>
            <w:r>
              <w:rPr>
                <w:rFonts w:ascii="Arial" w:hAnsi="Arial" w:cs="Arial"/>
                <w:sz w:val="20"/>
                <w:szCs w:val="20"/>
              </w:rPr>
              <w:t xml:space="preserve"> participate in the survey.  </w:t>
            </w:r>
          </w:p>
        </w:tc>
      </w:tr>
      <w:tr w:rsidR="002E2635" w:rsidRPr="00AB2DE2" w14:paraId="37E5B50A" w14:textId="77777777" w:rsidTr="002E2635">
        <w:trPr>
          <w:trHeight w:val="1003"/>
          <w:jc w:val="center"/>
        </w:trPr>
        <w:tc>
          <w:tcPr>
            <w:tcW w:w="2699" w:type="dxa"/>
            <w:gridSpan w:val="2"/>
            <w:tcBorders>
              <w:top w:val="single" w:sz="2" w:space="0" w:color="auto"/>
              <w:left w:val="single" w:sz="6" w:space="0" w:color="000000"/>
              <w:bottom w:val="single" w:sz="4" w:space="0" w:color="auto"/>
              <w:right w:val="single" w:sz="2" w:space="0" w:color="auto"/>
            </w:tcBorders>
          </w:tcPr>
          <w:p w14:paraId="5E03A191" w14:textId="56E661DD" w:rsidR="00AD353F" w:rsidRPr="00C40DBC" w:rsidRDefault="00AD353F"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Sampling Plan/Procedure</w:t>
            </w:r>
          </w:p>
        </w:tc>
        <w:tc>
          <w:tcPr>
            <w:tcW w:w="7365" w:type="dxa"/>
            <w:gridSpan w:val="2"/>
            <w:tcBorders>
              <w:top w:val="single" w:sz="2" w:space="0" w:color="auto"/>
              <w:left w:val="single" w:sz="2" w:space="0" w:color="auto"/>
              <w:bottom w:val="single" w:sz="4" w:space="0" w:color="auto"/>
              <w:right w:val="single" w:sz="6" w:space="0" w:color="000000"/>
            </w:tcBorders>
          </w:tcPr>
          <w:p w14:paraId="0762A894" w14:textId="5E80E851" w:rsidR="00650847" w:rsidRDefault="00B03A20"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two populations</w:t>
            </w:r>
            <w:r w:rsidR="00650847" w:rsidRPr="00650847">
              <w:rPr>
                <w:rFonts w:ascii="Arial" w:hAnsi="Arial" w:cs="Arial"/>
                <w:sz w:val="20"/>
                <w:szCs w:val="20"/>
              </w:rPr>
              <w:t xml:space="preserve"> will be </w:t>
            </w:r>
            <w:r>
              <w:rPr>
                <w:rFonts w:ascii="Arial" w:hAnsi="Arial" w:cs="Arial"/>
                <w:sz w:val="20"/>
                <w:szCs w:val="20"/>
              </w:rPr>
              <w:t xml:space="preserve">provided the same survey, but contacted in different manners.  </w:t>
            </w:r>
          </w:p>
          <w:p w14:paraId="204F2E0F" w14:textId="77777777" w:rsidR="00650847" w:rsidRDefault="00650847"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18A6AC86" w14:textId="0B328198" w:rsidR="00650847" w:rsidRDefault="00650847"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Marina Slip Holders -</w:t>
            </w:r>
            <w:r w:rsidR="00AF2A71">
              <w:rPr>
                <w:rFonts w:ascii="Arial" w:hAnsi="Arial" w:cs="Arial"/>
                <w:sz w:val="20"/>
                <w:szCs w:val="20"/>
              </w:rPr>
              <w:t xml:space="preserve">  The two marinas operating at Raystown Lake are</w:t>
            </w:r>
            <w:r w:rsidR="005A76E5">
              <w:rPr>
                <w:rFonts w:ascii="Arial" w:hAnsi="Arial" w:cs="Arial"/>
                <w:sz w:val="20"/>
                <w:szCs w:val="20"/>
              </w:rPr>
              <w:t xml:space="preserve"> </w:t>
            </w:r>
            <w:r w:rsidR="00D13A57">
              <w:rPr>
                <w:rFonts w:ascii="Arial" w:hAnsi="Arial" w:cs="Arial"/>
                <w:sz w:val="20"/>
                <w:szCs w:val="20"/>
              </w:rPr>
              <w:t>cooperating</w:t>
            </w:r>
            <w:r w:rsidR="005A76E5">
              <w:rPr>
                <w:rFonts w:ascii="Arial" w:hAnsi="Arial" w:cs="Arial"/>
                <w:sz w:val="20"/>
                <w:szCs w:val="20"/>
              </w:rPr>
              <w:t xml:space="preserve"> in the survey effort but do not wish to provide </w:t>
            </w:r>
            <w:r w:rsidR="00AF2A71">
              <w:rPr>
                <w:rFonts w:ascii="Arial" w:hAnsi="Arial" w:cs="Arial"/>
                <w:sz w:val="20"/>
                <w:szCs w:val="20"/>
              </w:rPr>
              <w:t xml:space="preserve">USACE their mailing lists.  </w:t>
            </w:r>
            <w:r w:rsidR="005A76E5">
              <w:rPr>
                <w:rFonts w:ascii="Arial" w:hAnsi="Arial" w:cs="Arial"/>
                <w:sz w:val="20"/>
                <w:szCs w:val="20"/>
              </w:rPr>
              <w:t xml:space="preserve">They </w:t>
            </w:r>
            <w:r w:rsidR="00D13A57">
              <w:rPr>
                <w:rFonts w:ascii="Arial" w:hAnsi="Arial" w:cs="Arial"/>
                <w:sz w:val="20"/>
                <w:szCs w:val="20"/>
              </w:rPr>
              <w:t xml:space="preserve">have agreed to </w:t>
            </w:r>
            <w:r w:rsidR="005A76E5">
              <w:rPr>
                <w:rFonts w:ascii="Arial" w:hAnsi="Arial" w:cs="Arial"/>
                <w:sz w:val="20"/>
                <w:szCs w:val="20"/>
              </w:rPr>
              <w:t>produce two sets of mailing labels, apply label</w:t>
            </w:r>
            <w:r w:rsidR="00AF2A71">
              <w:rPr>
                <w:rFonts w:ascii="Arial" w:hAnsi="Arial" w:cs="Arial"/>
                <w:sz w:val="20"/>
                <w:szCs w:val="20"/>
              </w:rPr>
              <w:t xml:space="preserve"> with the oversight of USACE staff and drop the </w:t>
            </w:r>
            <w:r w:rsidR="00D13A57">
              <w:rPr>
                <w:rFonts w:ascii="Arial" w:hAnsi="Arial" w:cs="Arial"/>
                <w:sz w:val="20"/>
                <w:szCs w:val="20"/>
              </w:rPr>
              <w:t xml:space="preserve">survey </w:t>
            </w:r>
            <w:r w:rsidR="00AF2A71">
              <w:rPr>
                <w:rFonts w:ascii="Arial" w:hAnsi="Arial" w:cs="Arial"/>
                <w:sz w:val="20"/>
                <w:szCs w:val="20"/>
              </w:rPr>
              <w:t xml:space="preserve">materials in the mail at specific times.  A census of </w:t>
            </w:r>
            <w:r w:rsidRPr="00650847">
              <w:rPr>
                <w:rFonts w:ascii="Arial" w:hAnsi="Arial" w:cs="Arial"/>
                <w:sz w:val="20"/>
                <w:szCs w:val="20"/>
              </w:rPr>
              <w:t xml:space="preserve"> marina slip holders </w:t>
            </w:r>
            <w:r>
              <w:rPr>
                <w:rFonts w:ascii="Arial" w:hAnsi="Arial" w:cs="Arial"/>
                <w:sz w:val="20"/>
                <w:szCs w:val="20"/>
              </w:rPr>
              <w:t xml:space="preserve">(1600) </w:t>
            </w:r>
            <w:r w:rsidRPr="00650847">
              <w:rPr>
                <w:rFonts w:ascii="Arial" w:hAnsi="Arial" w:cs="Arial"/>
                <w:sz w:val="20"/>
                <w:szCs w:val="20"/>
              </w:rPr>
              <w:t>will be</w:t>
            </w:r>
            <w:r w:rsidR="00AF2A71">
              <w:rPr>
                <w:rFonts w:ascii="Arial" w:hAnsi="Arial" w:cs="Arial"/>
                <w:sz w:val="20"/>
                <w:szCs w:val="20"/>
              </w:rPr>
              <w:t xml:space="preserve"> conducted.  Slip holders will be contacted twice by mail </w:t>
            </w:r>
            <w:r w:rsidR="00B03A20" w:rsidRPr="00650847">
              <w:rPr>
                <w:rFonts w:ascii="Arial" w:hAnsi="Arial" w:cs="Arial"/>
                <w:sz w:val="20"/>
                <w:szCs w:val="20"/>
              </w:rPr>
              <w:t xml:space="preserve">using mixed-mode survey techniques of both web and mail surveys.  </w:t>
            </w:r>
            <w:r w:rsidR="00AF2A71">
              <w:rPr>
                <w:rFonts w:ascii="Arial" w:hAnsi="Arial" w:cs="Arial"/>
                <w:sz w:val="20"/>
                <w:szCs w:val="20"/>
              </w:rPr>
              <w:t xml:space="preserve">The initial contact will be a postcard </w:t>
            </w:r>
            <w:r w:rsidR="00B03A20" w:rsidRPr="00650847">
              <w:rPr>
                <w:rFonts w:ascii="Arial" w:hAnsi="Arial" w:cs="Arial"/>
                <w:sz w:val="20"/>
                <w:szCs w:val="20"/>
              </w:rPr>
              <w:t xml:space="preserve">respond via a 3rd-party web survey application, </w:t>
            </w:r>
            <w:r w:rsidR="00AF2A71">
              <w:rPr>
                <w:rFonts w:ascii="Arial" w:hAnsi="Arial" w:cs="Arial"/>
                <w:sz w:val="20"/>
                <w:szCs w:val="20"/>
              </w:rPr>
              <w:t xml:space="preserve">followed in 3 weeks by </w:t>
            </w:r>
            <w:r w:rsidR="00B03A20" w:rsidRPr="00650847">
              <w:rPr>
                <w:rFonts w:ascii="Arial" w:hAnsi="Arial" w:cs="Arial"/>
                <w:sz w:val="20"/>
                <w:szCs w:val="20"/>
              </w:rPr>
              <w:t xml:space="preserve"> a hard-copy</w:t>
            </w:r>
            <w:r w:rsidR="005A76E5">
              <w:rPr>
                <w:rFonts w:ascii="Arial" w:hAnsi="Arial" w:cs="Arial"/>
                <w:sz w:val="20"/>
                <w:szCs w:val="20"/>
              </w:rPr>
              <w:t xml:space="preserve"> paper</w:t>
            </w:r>
            <w:r w:rsidR="00B03A20" w:rsidRPr="00650847">
              <w:rPr>
                <w:rFonts w:ascii="Arial" w:hAnsi="Arial" w:cs="Arial"/>
                <w:sz w:val="20"/>
                <w:szCs w:val="20"/>
              </w:rPr>
              <w:t xml:space="preserve"> instrument.  Millar and Dillman (2011) found that “…offering the different response modes sequentially, in which Web is offered first and a mail follow-up option is used in the final contact, improves Web response rates and is overall e</w:t>
            </w:r>
            <w:r w:rsidR="00B03A20">
              <w:rPr>
                <w:rFonts w:ascii="Arial" w:hAnsi="Arial" w:cs="Arial"/>
                <w:sz w:val="20"/>
                <w:szCs w:val="20"/>
              </w:rPr>
              <w:t>quivalent to using only mail.”</w:t>
            </w:r>
          </w:p>
          <w:p w14:paraId="126D02B6" w14:textId="77777777" w:rsidR="00650847" w:rsidRDefault="00650847"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7727EDD1" w14:textId="5489B9EE" w:rsidR="00AD353F" w:rsidRDefault="00650847"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Park Users - </w:t>
            </w:r>
            <w:r w:rsidRPr="00650847">
              <w:rPr>
                <w:rFonts w:ascii="Arial" w:hAnsi="Arial" w:cs="Arial"/>
                <w:sz w:val="20"/>
                <w:szCs w:val="20"/>
              </w:rPr>
              <w:t>Personal intercepts will be used to select potential respondents who are campers and day use ar</w:t>
            </w:r>
            <w:r w:rsidR="007B6C4F">
              <w:rPr>
                <w:rFonts w:ascii="Arial" w:hAnsi="Arial" w:cs="Arial"/>
                <w:sz w:val="20"/>
                <w:szCs w:val="20"/>
              </w:rPr>
              <w:t>ea visitors.  Using t</w:t>
            </w:r>
            <w:r w:rsidR="00F806D5">
              <w:rPr>
                <w:rFonts w:ascii="Arial" w:hAnsi="Arial" w:cs="Arial"/>
                <w:sz w:val="20"/>
                <w:szCs w:val="20"/>
              </w:rPr>
              <w:t>he population estimate of 22,740</w:t>
            </w:r>
            <w:r w:rsidR="007B6C4F">
              <w:rPr>
                <w:rFonts w:ascii="Arial" w:hAnsi="Arial" w:cs="Arial"/>
                <w:sz w:val="20"/>
                <w:szCs w:val="20"/>
              </w:rPr>
              <w:t xml:space="preserve"> vehicle based parties, visitation was taken into consideration when computing the estimated number of intercepts</w:t>
            </w:r>
            <w:r w:rsidR="005C6D2E">
              <w:rPr>
                <w:rFonts w:ascii="Arial" w:hAnsi="Arial" w:cs="Arial"/>
                <w:sz w:val="20"/>
                <w:szCs w:val="20"/>
              </w:rPr>
              <w:t xml:space="preserve"> (3906</w:t>
            </w:r>
            <w:r w:rsidR="007B6C4F">
              <w:rPr>
                <w:rFonts w:ascii="Arial" w:hAnsi="Arial" w:cs="Arial"/>
                <w:sz w:val="20"/>
                <w:szCs w:val="20"/>
              </w:rPr>
              <w:t>) needed to achieve the desired number of distri</w:t>
            </w:r>
            <w:r w:rsidR="005C6D2E">
              <w:rPr>
                <w:rFonts w:ascii="Arial" w:hAnsi="Arial" w:cs="Arial"/>
                <w:sz w:val="20"/>
                <w:szCs w:val="20"/>
              </w:rPr>
              <w:t>buted survey invitations of 3125</w:t>
            </w:r>
            <w:r w:rsidR="00B03A20">
              <w:rPr>
                <w:rFonts w:ascii="Arial" w:hAnsi="Arial" w:cs="Arial"/>
                <w:sz w:val="20"/>
                <w:szCs w:val="20"/>
              </w:rPr>
              <w:t xml:space="preserve"> (</w:t>
            </w:r>
            <w:r w:rsidR="002E2635">
              <w:rPr>
                <w:rFonts w:ascii="Arial" w:hAnsi="Arial" w:cs="Arial"/>
                <w:sz w:val="20"/>
                <w:szCs w:val="20"/>
              </w:rPr>
              <w:t xml:space="preserve">This takes into account refusal rates and anticipated eligibility for main survey </w:t>
            </w:r>
            <w:r w:rsidR="007B6C4F">
              <w:rPr>
                <w:rFonts w:ascii="Arial" w:hAnsi="Arial" w:cs="Arial"/>
                <w:sz w:val="20"/>
                <w:szCs w:val="20"/>
              </w:rPr>
              <w:t>during the screening intercepts</w:t>
            </w:r>
            <w:r w:rsidR="00B03A20">
              <w:rPr>
                <w:rFonts w:ascii="Arial" w:hAnsi="Arial" w:cs="Arial"/>
                <w:sz w:val="20"/>
                <w:szCs w:val="20"/>
              </w:rPr>
              <w:t>)</w:t>
            </w:r>
            <w:r w:rsidR="007B6C4F">
              <w:rPr>
                <w:rFonts w:ascii="Arial" w:hAnsi="Arial" w:cs="Arial"/>
                <w:sz w:val="20"/>
                <w:szCs w:val="20"/>
              </w:rPr>
              <w:t>.  Due to the nature of recreati</w:t>
            </w:r>
            <w:r w:rsidR="00B03A20">
              <w:rPr>
                <w:rFonts w:ascii="Arial" w:hAnsi="Arial" w:cs="Arial"/>
                <w:sz w:val="20"/>
                <w:szCs w:val="20"/>
              </w:rPr>
              <w:t>onal visitation at USACE lakes having</w:t>
            </w:r>
            <w:r w:rsidR="007B6C4F">
              <w:rPr>
                <w:rFonts w:ascii="Arial" w:hAnsi="Arial" w:cs="Arial"/>
                <w:sz w:val="20"/>
                <w:szCs w:val="20"/>
              </w:rPr>
              <w:t xml:space="preserve"> regular repeat visitors, no contact information will be collected for reminders.  In the screening process, </w:t>
            </w:r>
            <w:r w:rsidR="00D13A57">
              <w:rPr>
                <w:rFonts w:ascii="Arial" w:hAnsi="Arial" w:cs="Arial"/>
                <w:sz w:val="20"/>
                <w:szCs w:val="20"/>
              </w:rPr>
              <w:t>park visitors</w:t>
            </w:r>
            <w:r w:rsidR="007B6C4F">
              <w:rPr>
                <w:rFonts w:ascii="Arial" w:hAnsi="Arial" w:cs="Arial"/>
                <w:sz w:val="20"/>
                <w:szCs w:val="20"/>
              </w:rPr>
              <w:t xml:space="preserve"> will be asked if they have completed </w:t>
            </w:r>
            <w:r w:rsidR="00B03A20">
              <w:rPr>
                <w:rFonts w:ascii="Arial" w:hAnsi="Arial" w:cs="Arial"/>
                <w:sz w:val="20"/>
                <w:szCs w:val="20"/>
              </w:rPr>
              <w:t xml:space="preserve">the survey previously to avoid multiple responses from a respondent.  </w:t>
            </w:r>
          </w:p>
          <w:p w14:paraId="54AC116D" w14:textId="77777777" w:rsidR="0090692B" w:rsidRDefault="0090692B"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68256E44" w14:textId="7A97483C" w:rsidR="0090692B" w:rsidRDefault="0090692B"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There are 45 </w:t>
            </w:r>
            <w:r w:rsidR="008849F7">
              <w:rPr>
                <w:rFonts w:ascii="Arial" w:hAnsi="Arial" w:cs="Arial"/>
                <w:sz w:val="20"/>
                <w:szCs w:val="20"/>
              </w:rPr>
              <w:t xml:space="preserve">designated Project Site Areas, in most cases recreation areas at Raystown lake, with 33 managed by the USACE.  Of these, 10 have boat ramps </w:t>
            </w:r>
            <w:r w:rsidR="00574C7A">
              <w:rPr>
                <w:rFonts w:ascii="Arial" w:hAnsi="Arial" w:cs="Arial"/>
                <w:sz w:val="20"/>
                <w:szCs w:val="20"/>
              </w:rPr>
              <w:t xml:space="preserve">or </w:t>
            </w:r>
            <w:r w:rsidR="008849F7">
              <w:rPr>
                <w:rFonts w:ascii="Arial" w:hAnsi="Arial" w:cs="Arial"/>
                <w:sz w:val="20"/>
                <w:szCs w:val="20"/>
              </w:rPr>
              <w:t xml:space="preserve">camp-side accommodations for boaters.  Due to lower visitation levels making sampling not cost effective or lack of a boat </w:t>
            </w:r>
            <w:r w:rsidR="00574C7A">
              <w:rPr>
                <w:rFonts w:ascii="Arial" w:hAnsi="Arial" w:cs="Arial"/>
                <w:sz w:val="20"/>
                <w:szCs w:val="20"/>
              </w:rPr>
              <w:t xml:space="preserve">ramp </w:t>
            </w:r>
            <w:r w:rsidR="008849F7">
              <w:rPr>
                <w:rFonts w:ascii="Arial" w:hAnsi="Arial" w:cs="Arial"/>
                <w:sz w:val="20"/>
                <w:szCs w:val="20"/>
              </w:rPr>
              <w:t xml:space="preserve">requiring use of another recreation area to launch boats, </w:t>
            </w:r>
            <w:r w:rsidR="00574C7A">
              <w:rPr>
                <w:rFonts w:ascii="Arial" w:hAnsi="Arial" w:cs="Arial"/>
                <w:sz w:val="20"/>
                <w:szCs w:val="20"/>
              </w:rPr>
              <w:t xml:space="preserve">4 of these areas have been eliminated from </w:t>
            </w:r>
            <w:r w:rsidR="008849F7">
              <w:rPr>
                <w:rFonts w:ascii="Arial" w:hAnsi="Arial" w:cs="Arial"/>
                <w:sz w:val="20"/>
                <w:szCs w:val="20"/>
              </w:rPr>
              <w:t>sampling</w:t>
            </w:r>
            <w:r w:rsidR="00574C7A">
              <w:rPr>
                <w:rFonts w:ascii="Arial" w:hAnsi="Arial" w:cs="Arial"/>
                <w:sz w:val="20"/>
                <w:szCs w:val="20"/>
              </w:rPr>
              <w:t>.</w:t>
            </w:r>
            <w:r w:rsidR="008849F7">
              <w:rPr>
                <w:rFonts w:ascii="Arial" w:hAnsi="Arial" w:cs="Arial"/>
                <w:sz w:val="20"/>
                <w:szCs w:val="20"/>
              </w:rPr>
              <w:t xml:space="preserve"> </w:t>
            </w:r>
          </w:p>
          <w:p w14:paraId="5DE2CD9E" w14:textId="77777777" w:rsidR="008849F7" w:rsidRPr="00DA296F" w:rsidRDefault="008849F7"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tbl>
            <w:tblPr>
              <w:tblStyle w:val="TableGrid"/>
              <w:tblW w:w="0" w:type="auto"/>
              <w:tblLook w:val="04A0" w:firstRow="1" w:lastRow="0" w:firstColumn="1" w:lastColumn="0" w:noHBand="0" w:noVBand="1"/>
            </w:tblPr>
            <w:tblGrid>
              <w:gridCol w:w="2531"/>
              <w:gridCol w:w="2543"/>
              <w:gridCol w:w="2544"/>
            </w:tblGrid>
            <w:tr w:rsidR="008849F7" w:rsidRPr="00946487" w14:paraId="07E52899" w14:textId="77777777" w:rsidTr="008849F7">
              <w:tc>
                <w:tcPr>
                  <w:tcW w:w="2576" w:type="dxa"/>
                </w:tcPr>
                <w:p w14:paraId="5D06929A" w14:textId="0C405A55" w:rsidR="008849F7" w:rsidRPr="00DA296F"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DA296F">
                    <w:rPr>
                      <w:rFonts w:ascii="Arial" w:hAnsi="Arial" w:cs="Arial"/>
                      <w:b/>
                      <w:sz w:val="20"/>
                      <w:szCs w:val="20"/>
                    </w:rPr>
                    <w:t>Project Site Area Name</w:t>
                  </w:r>
                </w:p>
              </w:tc>
              <w:tc>
                <w:tcPr>
                  <w:tcW w:w="2577" w:type="dxa"/>
                </w:tcPr>
                <w:p w14:paraId="6032F3BD" w14:textId="03803140" w:rsidR="008849F7" w:rsidRPr="00DA296F"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DA296F">
                    <w:rPr>
                      <w:rFonts w:ascii="Arial" w:hAnsi="Arial" w:cs="Arial"/>
                      <w:b/>
                      <w:sz w:val="20"/>
                      <w:szCs w:val="20"/>
                    </w:rPr>
                    <w:t>Area Subtype</w:t>
                  </w:r>
                </w:p>
              </w:tc>
              <w:tc>
                <w:tcPr>
                  <w:tcW w:w="2577" w:type="dxa"/>
                </w:tcPr>
                <w:p w14:paraId="1DBD72AD" w14:textId="1BD63371" w:rsidR="008849F7" w:rsidRPr="00DA296F"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DA296F">
                    <w:rPr>
                      <w:rFonts w:ascii="Arial" w:hAnsi="Arial" w:cs="Arial"/>
                      <w:b/>
                      <w:sz w:val="20"/>
                      <w:szCs w:val="20"/>
                    </w:rPr>
                    <w:t>Area within park for sampling</w:t>
                  </w:r>
                </w:p>
              </w:tc>
            </w:tr>
            <w:tr w:rsidR="008849F7" w14:paraId="6B2FE27A" w14:textId="77777777" w:rsidTr="008849F7">
              <w:tc>
                <w:tcPr>
                  <w:tcW w:w="2576" w:type="dxa"/>
                </w:tcPr>
                <w:p w14:paraId="7D532F93" w14:textId="67EE0464"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Aitch</w:t>
                  </w:r>
                </w:p>
              </w:tc>
              <w:tc>
                <w:tcPr>
                  <w:tcW w:w="2577" w:type="dxa"/>
                </w:tcPr>
                <w:p w14:paraId="7B550ADE" w14:textId="2186163B"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Day Use Area</w:t>
                  </w:r>
                </w:p>
              </w:tc>
              <w:tc>
                <w:tcPr>
                  <w:tcW w:w="2577" w:type="dxa"/>
                </w:tcPr>
                <w:p w14:paraId="088ED938" w14:textId="418DCE3E" w:rsidR="008849F7" w:rsidRDefault="00946487" w:rsidP="00946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Boat ramp, ramp parking, beach, beach parking</w:t>
                  </w:r>
                </w:p>
              </w:tc>
            </w:tr>
            <w:tr w:rsidR="008849F7" w14:paraId="0B490B3A" w14:textId="77777777" w:rsidTr="008849F7">
              <w:tc>
                <w:tcPr>
                  <w:tcW w:w="2576" w:type="dxa"/>
                </w:tcPr>
                <w:p w14:paraId="271057CF" w14:textId="53C22DEB"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James Creek</w:t>
                  </w:r>
                </w:p>
              </w:tc>
              <w:tc>
                <w:tcPr>
                  <w:tcW w:w="2577" w:type="dxa"/>
                </w:tcPr>
                <w:p w14:paraId="390572D9" w14:textId="300F98CC"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Water Access Point</w:t>
                  </w:r>
                </w:p>
              </w:tc>
              <w:tc>
                <w:tcPr>
                  <w:tcW w:w="2577" w:type="dxa"/>
                </w:tcPr>
                <w:p w14:paraId="2113AFB9" w14:textId="5237A4C3" w:rsidR="008849F7" w:rsidRDefault="0094648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Boat ramp, ramp parking</w:t>
                  </w:r>
                </w:p>
              </w:tc>
            </w:tr>
            <w:tr w:rsidR="008849F7" w14:paraId="0880E08B" w14:textId="77777777" w:rsidTr="008849F7">
              <w:tc>
                <w:tcPr>
                  <w:tcW w:w="2576" w:type="dxa"/>
                </w:tcPr>
                <w:p w14:paraId="5AFE3F80" w14:textId="7EF86D53"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Seven Points</w:t>
                  </w:r>
                </w:p>
              </w:tc>
              <w:tc>
                <w:tcPr>
                  <w:tcW w:w="2577" w:type="dxa"/>
                </w:tcPr>
                <w:p w14:paraId="66D7088F" w14:textId="616588E6"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Multipurpose Area</w:t>
                  </w:r>
                </w:p>
              </w:tc>
              <w:tc>
                <w:tcPr>
                  <w:tcW w:w="2577" w:type="dxa"/>
                </w:tcPr>
                <w:p w14:paraId="627047D7" w14:textId="4CE81A89" w:rsidR="008849F7" w:rsidRDefault="0094648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Boat ramp, ramp parking, campground, </w:t>
                  </w:r>
                </w:p>
              </w:tc>
            </w:tr>
            <w:tr w:rsidR="008849F7" w14:paraId="1EA7274F" w14:textId="77777777" w:rsidTr="008849F7">
              <w:tc>
                <w:tcPr>
                  <w:tcW w:w="2576" w:type="dxa"/>
                </w:tcPr>
                <w:p w14:paraId="6FD66FFA" w14:textId="1B86FA4C"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Shy Beaver</w:t>
                  </w:r>
                </w:p>
              </w:tc>
              <w:tc>
                <w:tcPr>
                  <w:tcW w:w="2577" w:type="dxa"/>
                </w:tcPr>
                <w:p w14:paraId="1092C48E" w14:textId="0F41C1A4"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Water Access Point</w:t>
                  </w:r>
                </w:p>
              </w:tc>
              <w:tc>
                <w:tcPr>
                  <w:tcW w:w="2577" w:type="dxa"/>
                </w:tcPr>
                <w:p w14:paraId="698B4371" w14:textId="2FE3263A" w:rsidR="008849F7" w:rsidRDefault="0094648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Boat ramp, ramp parking</w:t>
                  </w:r>
                </w:p>
              </w:tc>
            </w:tr>
            <w:tr w:rsidR="008849F7" w14:paraId="6D8D067E" w14:textId="77777777" w:rsidTr="008849F7">
              <w:tc>
                <w:tcPr>
                  <w:tcW w:w="2576" w:type="dxa"/>
                </w:tcPr>
                <w:p w14:paraId="434D5D5E" w14:textId="243CF3E0"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Snyders Run</w:t>
                  </w:r>
                </w:p>
              </w:tc>
              <w:tc>
                <w:tcPr>
                  <w:tcW w:w="2577" w:type="dxa"/>
                </w:tcPr>
                <w:p w14:paraId="0A03CAD3" w14:textId="68AE5B23"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Water Access Point</w:t>
                  </w:r>
                </w:p>
              </w:tc>
              <w:tc>
                <w:tcPr>
                  <w:tcW w:w="2577" w:type="dxa"/>
                </w:tcPr>
                <w:p w14:paraId="4E88B4CD" w14:textId="383E5EAE" w:rsidR="008849F7" w:rsidRDefault="0094648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Boat ramp, ramp parking</w:t>
                  </w:r>
                </w:p>
              </w:tc>
            </w:tr>
            <w:tr w:rsidR="008849F7" w14:paraId="34897F2C" w14:textId="77777777" w:rsidTr="008849F7">
              <w:tc>
                <w:tcPr>
                  <w:tcW w:w="2576" w:type="dxa"/>
                </w:tcPr>
                <w:p w14:paraId="2DC6217F" w14:textId="5164B00A"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Tatman Run</w:t>
                  </w:r>
                </w:p>
              </w:tc>
              <w:tc>
                <w:tcPr>
                  <w:tcW w:w="2577" w:type="dxa"/>
                </w:tcPr>
                <w:p w14:paraId="24FFD144" w14:textId="705638E0" w:rsidR="008849F7" w:rsidRDefault="008849F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Day User Area</w:t>
                  </w:r>
                </w:p>
              </w:tc>
              <w:tc>
                <w:tcPr>
                  <w:tcW w:w="2577" w:type="dxa"/>
                </w:tcPr>
                <w:p w14:paraId="050BE62A" w14:textId="782DE5E7" w:rsidR="008849F7" w:rsidRDefault="00946487" w:rsidP="00650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Boat ramp, ramp parking, beach, beach parking</w:t>
                  </w:r>
                </w:p>
              </w:tc>
            </w:tr>
          </w:tbl>
          <w:p w14:paraId="60F70ED9" w14:textId="77777777" w:rsidR="008849F7" w:rsidRDefault="008849F7"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36D0D7BF" w14:textId="4C58B2D8" w:rsidR="008849F7" w:rsidRDefault="008849F7"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Area Subtypes.  USACE uses area subtypes to classify recreation areas in terms of relative development.  Water Access Points contain a boat launch ramp and minimal</w:t>
            </w:r>
            <w:r w:rsidR="00DE7F83">
              <w:rPr>
                <w:rFonts w:ascii="Arial" w:hAnsi="Arial" w:cs="Arial"/>
                <w:sz w:val="20"/>
                <w:szCs w:val="20"/>
              </w:rPr>
              <w:t xml:space="preserve"> (</w:t>
            </w:r>
            <w:r>
              <w:rPr>
                <w:rFonts w:ascii="Arial" w:hAnsi="Arial" w:cs="Arial"/>
                <w:sz w:val="20"/>
                <w:szCs w:val="20"/>
              </w:rPr>
              <w:t>if any</w:t>
            </w:r>
            <w:r w:rsidR="00DE7F83">
              <w:rPr>
                <w:rFonts w:ascii="Arial" w:hAnsi="Arial" w:cs="Arial"/>
                <w:sz w:val="20"/>
                <w:szCs w:val="20"/>
              </w:rPr>
              <w:t>)</w:t>
            </w:r>
            <w:r>
              <w:rPr>
                <w:rFonts w:ascii="Arial" w:hAnsi="Arial" w:cs="Arial"/>
                <w:sz w:val="20"/>
                <w:szCs w:val="20"/>
              </w:rPr>
              <w:t xml:space="preserve"> convenience facilities (i.e.  restroom, courtesy dock).  A day use area has facilities to support a variety of park uses and may include boat launch ramps, restrooms, picnic sites and/or shelters, playground, swim beach.  </w:t>
            </w:r>
          </w:p>
          <w:p w14:paraId="4C5A1BB4" w14:textId="459819F0" w:rsidR="00650847" w:rsidRPr="00AD353F" w:rsidRDefault="00650847" w:rsidP="006508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2E2635" w:rsidRPr="00AB2DE2" w14:paraId="0ADB21A7" w14:textId="77777777" w:rsidTr="002E2635">
        <w:trPr>
          <w:trHeight w:val="755"/>
          <w:jc w:val="center"/>
        </w:trPr>
        <w:tc>
          <w:tcPr>
            <w:tcW w:w="2699" w:type="dxa"/>
            <w:gridSpan w:val="2"/>
            <w:tcBorders>
              <w:top w:val="single" w:sz="2" w:space="0" w:color="auto"/>
              <w:left w:val="single" w:sz="6" w:space="0" w:color="000000"/>
              <w:bottom w:val="single" w:sz="4" w:space="0" w:color="auto"/>
              <w:right w:val="single" w:sz="2" w:space="0" w:color="auto"/>
            </w:tcBorders>
          </w:tcPr>
          <w:p w14:paraId="025F02A6" w14:textId="39DD5C46" w:rsidR="00AD353F" w:rsidRPr="00C40DBC" w:rsidRDefault="00AD353F"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Instrument Administration</w:t>
            </w:r>
          </w:p>
        </w:tc>
        <w:tc>
          <w:tcPr>
            <w:tcW w:w="7365" w:type="dxa"/>
            <w:gridSpan w:val="2"/>
            <w:tcBorders>
              <w:top w:val="single" w:sz="2" w:space="0" w:color="auto"/>
              <w:left w:val="single" w:sz="2" w:space="0" w:color="auto"/>
              <w:bottom w:val="single" w:sz="4" w:space="0" w:color="auto"/>
              <w:right w:val="single" w:sz="6" w:space="0" w:color="000000"/>
            </w:tcBorders>
          </w:tcPr>
          <w:p w14:paraId="6FFC732C" w14:textId="6808A2E2" w:rsidR="005A76E5" w:rsidRDefault="005A76E5"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An effort has been made to reduce costs by producing a common main survey instrument that is suitable for both subpopulations.  </w:t>
            </w:r>
          </w:p>
          <w:p w14:paraId="42DB5107" w14:textId="77777777" w:rsidR="005A76E5" w:rsidRDefault="005A76E5"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2004C51E" w14:textId="08862AA9" w:rsidR="00AD353F" w:rsidRDefault="007B6C4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Marina Slip Holders </w:t>
            </w:r>
            <w:r w:rsidR="005A76E5">
              <w:rPr>
                <w:rFonts w:ascii="Arial" w:hAnsi="Arial" w:cs="Arial"/>
                <w:sz w:val="20"/>
                <w:szCs w:val="20"/>
              </w:rPr>
              <w:t>–</w:t>
            </w:r>
            <w:r>
              <w:rPr>
                <w:rFonts w:ascii="Arial" w:hAnsi="Arial" w:cs="Arial"/>
                <w:sz w:val="20"/>
                <w:szCs w:val="20"/>
              </w:rPr>
              <w:t xml:space="preserve"> </w:t>
            </w:r>
            <w:r w:rsidR="005A76E5">
              <w:rPr>
                <w:rFonts w:ascii="Arial" w:hAnsi="Arial" w:cs="Arial"/>
                <w:sz w:val="20"/>
                <w:szCs w:val="20"/>
              </w:rPr>
              <w:t xml:space="preserve">Due to the procedures needed to contact the marina slip portion of the population, there will be two contacts made.  The first contact </w:t>
            </w:r>
            <w:r>
              <w:rPr>
                <w:rFonts w:ascii="Arial" w:hAnsi="Arial" w:cs="Arial"/>
                <w:sz w:val="20"/>
                <w:szCs w:val="20"/>
              </w:rPr>
              <w:t>will consist of one initial mailing with web survey information</w:t>
            </w:r>
            <w:r w:rsidR="00125BEB">
              <w:rPr>
                <w:rFonts w:ascii="Arial" w:hAnsi="Arial" w:cs="Arial"/>
                <w:sz w:val="20"/>
                <w:szCs w:val="20"/>
              </w:rPr>
              <w:t xml:space="preserve"> (Attachment 1)</w:t>
            </w:r>
            <w:r w:rsidR="005A76E5">
              <w:rPr>
                <w:rFonts w:ascii="Arial" w:hAnsi="Arial" w:cs="Arial"/>
                <w:sz w:val="20"/>
                <w:szCs w:val="20"/>
              </w:rPr>
              <w:t xml:space="preserve">.  The second contact will be the </w:t>
            </w:r>
            <w:r w:rsidR="0090692B">
              <w:rPr>
                <w:rFonts w:ascii="Arial" w:hAnsi="Arial" w:cs="Arial"/>
                <w:sz w:val="20"/>
                <w:szCs w:val="20"/>
              </w:rPr>
              <w:t xml:space="preserve">main </w:t>
            </w:r>
            <w:r w:rsidR="005A76E5">
              <w:rPr>
                <w:rFonts w:ascii="Arial" w:hAnsi="Arial" w:cs="Arial"/>
                <w:sz w:val="20"/>
                <w:szCs w:val="20"/>
              </w:rPr>
              <w:t>paper survey (Attachment 2) with cover letter also inviting them to participate in the web survey</w:t>
            </w:r>
            <w:r>
              <w:rPr>
                <w:rFonts w:ascii="Arial" w:hAnsi="Arial" w:cs="Arial"/>
                <w:sz w:val="20"/>
                <w:szCs w:val="20"/>
              </w:rPr>
              <w:t xml:space="preserve">.  </w:t>
            </w:r>
            <w:r w:rsidR="00D84264">
              <w:rPr>
                <w:rFonts w:ascii="Arial" w:hAnsi="Arial" w:cs="Arial"/>
                <w:sz w:val="20"/>
                <w:szCs w:val="20"/>
              </w:rPr>
              <w:t xml:space="preserve">Marina slip holders </w:t>
            </w:r>
            <w:r w:rsidR="005A76E5">
              <w:rPr>
                <w:rFonts w:ascii="Arial" w:hAnsi="Arial" w:cs="Arial"/>
                <w:sz w:val="20"/>
                <w:szCs w:val="20"/>
              </w:rPr>
              <w:t>will also receive a note in their envelope in the event they responded to the postcard mailing thanking them for that response and encouraging nonrespondents to c</w:t>
            </w:r>
            <w:r w:rsidR="000B2EDF">
              <w:rPr>
                <w:rFonts w:ascii="Arial" w:hAnsi="Arial" w:cs="Arial"/>
                <w:sz w:val="20"/>
                <w:szCs w:val="20"/>
              </w:rPr>
              <w:t>omplete the survey (Attachment 6</w:t>
            </w:r>
            <w:r w:rsidR="005A76E5">
              <w:rPr>
                <w:rFonts w:ascii="Arial" w:hAnsi="Arial" w:cs="Arial"/>
                <w:sz w:val="20"/>
                <w:szCs w:val="20"/>
              </w:rPr>
              <w:t>).</w:t>
            </w:r>
          </w:p>
          <w:tbl>
            <w:tblPr>
              <w:tblStyle w:val="TableGrid"/>
              <w:tblW w:w="0" w:type="auto"/>
              <w:jc w:val="center"/>
              <w:tblLook w:val="04A0" w:firstRow="1" w:lastRow="0" w:firstColumn="1" w:lastColumn="0" w:noHBand="0" w:noVBand="1"/>
            </w:tblPr>
            <w:tblGrid>
              <w:gridCol w:w="3124"/>
              <w:gridCol w:w="1366"/>
              <w:gridCol w:w="1366"/>
            </w:tblGrid>
            <w:tr w:rsidR="00946487" w14:paraId="2435CD28" w14:textId="47F4A263" w:rsidTr="00574C7A">
              <w:trPr>
                <w:jc w:val="center"/>
              </w:trPr>
              <w:tc>
                <w:tcPr>
                  <w:tcW w:w="3124" w:type="dxa"/>
                </w:tcPr>
                <w:p w14:paraId="141C7EB6" w14:textId="6A953175" w:rsidR="00946487" w:rsidRPr="00DA296F"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DA296F">
                    <w:rPr>
                      <w:rFonts w:ascii="Arial" w:hAnsi="Arial" w:cs="Arial"/>
                      <w:b/>
                      <w:sz w:val="20"/>
                      <w:szCs w:val="20"/>
                    </w:rPr>
                    <w:t>Contact Description</w:t>
                  </w:r>
                </w:p>
              </w:tc>
              <w:tc>
                <w:tcPr>
                  <w:tcW w:w="1366" w:type="dxa"/>
                </w:tcPr>
                <w:p w14:paraId="5C376564" w14:textId="1A9E06E7" w:rsidR="00946487" w:rsidRPr="00DA296F"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DA296F">
                    <w:rPr>
                      <w:rFonts w:ascii="Arial" w:hAnsi="Arial" w:cs="Arial"/>
                      <w:b/>
                      <w:sz w:val="20"/>
                      <w:szCs w:val="20"/>
                    </w:rPr>
                    <w:t>Survey Invitations</w:t>
                  </w:r>
                </w:p>
              </w:tc>
              <w:tc>
                <w:tcPr>
                  <w:tcW w:w="1366" w:type="dxa"/>
                </w:tcPr>
                <w:p w14:paraId="0F068589" w14:textId="001E2143" w:rsidR="00946487" w:rsidRPr="00DA296F"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DA296F">
                    <w:rPr>
                      <w:rFonts w:ascii="Arial" w:hAnsi="Arial" w:cs="Arial"/>
                      <w:b/>
                      <w:sz w:val="20"/>
                      <w:szCs w:val="20"/>
                    </w:rPr>
                    <w:t>Completed Surveys</w:t>
                  </w:r>
                </w:p>
              </w:tc>
            </w:tr>
            <w:tr w:rsidR="00946487" w14:paraId="4758C35B" w14:textId="083D9CE2" w:rsidTr="00574C7A">
              <w:trPr>
                <w:jc w:val="center"/>
              </w:trPr>
              <w:tc>
                <w:tcPr>
                  <w:tcW w:w="3124" w:type="dxa"/>
                </w:tcPr>
                <w:p w14:paraId="0DD88AFD" w14:textId="1EEEB08E" w:rsidR="00946487"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Initial mailing (estimate 15% response rate before reminder)</w:t>
                  </w:r>
                </w:p>
              </w:tc>
              <w:tc>
                <w:tcPr>
                  <w:tcW w:w="1366" w:type="dxa"/>
                </w:tcPr>
                <w:p w14:paraId="4064B2E0" w14:textId="3E22D249" w:rsidR="00946487" w:rsidRDefault="00C54A91"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1600</w:t>
                  </w:r>
                </w:p>
              </w:tc>
              <w:tc>
                <w:tcPr>
                  <w:tcW w:w="1366" w:type="dxa"/>
                </w:tcPr>
                <w:p w14:paraId="3EB841D9" w14:textId="45F7E751" w:rsidR="00946487"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240</w:t>
                  </w:r>
                </w:p>
              </w:tc>
            </w:tr>
            <w:tr w:rsidR="00946487" w14:paraId="21D3EB48" w14:textId="3DC30111" w:rsidTr="00574C7A">
              <w:trPr>
                <w:jc w:val="center"/>
              </w:trPr>
              <w:tc>
                <w:tcPr>
                  <w:tcW w:w="3124" w:type="dxa"/>
                </w:tcPr>
                <w:p w14:paraId="6E3FD4CF" w14:textId="1418F4FD" w:rsidR="00946487"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Reminder mailing with paper survey</w:t>
                  </w:r>
                </w:p>
              </w:tc>
              <w:tc>
                <w:tcPr>
                  <w:tcW w:w="1366" w:type="dxa"/>
                </w:tcPr>
                <w:p w14:paraId="1489E26E" w14:textId="58E9FE8E" w:rsidR="00946487" w:rsidRDefault="00C54A91"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1600</w:t>
                  </w:r>
                </w:p>
              </w:tc>
              <w:tc>
                <w:tcPr>
                  <w:tcW w:w="1366" w:type="dxa"/>
                </w:tcPr>
                <w:p w14:paraId="7D0CBDD7" w14:textId="775E2512" w:rsidR="00946487"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560</w:t>
                  </w:r>
                </w:p>
              </w:tc>
            </w:tr>
            <w:tr w:rsidR="00946487" w14:paraId="7AFF5AFD" w14:textId="6CDBEB0C" w:rsidTr="00574C7A">
              <w:trPr>
                <w:jc w:val="center"/>
              </w:trPr>
              <w:tc>
                <w:tcPr>
                  <w:tcW w:w="3124" w:type="dxa"/>
                </w:tcPr>
                <w:p w14:paraId="4C8A9192" w14:textId="77777777" w:rsidR="00946487"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c>
                <w:tcPr>
                  <w:tcW w:w="1366" w:type="dxa"/>
                </w:tcPr>
                <w:p w14:paraId="54CB13FA" w14:textId="77777777" w:rsidR="00946487"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c>
                <w:tcPr>
                  <w:tcW w:w="1366" w:type="dxa"/>
                </w:tcPr>
                <w:p w14:paraId="4BD514A2" w14:textId="77777777" w:rsidR="00946487"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946487" w14:paraId="2FF33FDC" w14:textId="48856CA2" w:rsidTr="00574C7A">
              <w:trPr>
                <w:jc w:val="center"/>
              </w:trPr>
              <w:tc>
                <w:tcPr>
                  <w:tcW w:w="3124" w:type="dxa"/>
                </w:tcPr>
                <w:p w14:paraId="72227BC6" w14:textId="2C83BFE7" w:rsidR="00946487"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Estimated Completed Surveys (50% response rate)</w:t>
                  </w:r>
                </w:p>
              </w:tc>
              <w:tc>
                <w:tcPr>
                  <w:tcW w:w="1366" w:type="dxa"/>
                </w:tcPr>
                <w:p w14:paraId="24D9BCA2" w14:textId="77777777" w:rsidR="00946487"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c>
                <w:tcPr>
                  <w:tcW w:w="1366" w:type="dxa"/>
                </w:tcPr>
                <w:p w14:paraId="41A55E44" w14:textId="5271EB56" w:rsidR="00946487" w:rsidRDefault="00946487" w:rsidP="00983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800</w:t>
                  </w:r>
                </w:p>
              </w:tc>
            </w:tr>
          </w:tbl>
          <w:p w14:paraId="720AC745" w14:textId="77777777" w:rsidR="007B6C4F" w:rsidRDefault="007B6C4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61576518" w14:textId="5EDCDAAF" w:rsidR="00946487" w:rsidRDefault="007B6C4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Park Users - </w:t>
            </w:r>
            <w:r w:rsidRPr="00650847">
              <w:rPr>
                <w:rFonts w:ascii="Arial" w:hAnsi="Arial" w:cs="Arial"/>
                <w:sz w:val="20"/>
                <w:szCs w:val="20"/>
              </w:rPr>
              <w:t xml:space="preserve">Personal intercepts </w:t>
            </w:r>
            <w:r w:rsidR="00946487">
              <w:rPr>
                <w:rFonts w:ascii="Arial" w:hAnsi="Arial" w:cs="Arial"/>
                <w:sz w:val="20"/>
                <w:szCs w:val="20"/>
              </w:rPr>
              <w:t xml:space="preserve">by roving surveyors who will </w:t>
            </w:r>
            <w:r w:rsidRPr="00650847">
              <w:rPr>
                <w:rFonts w:ascii="Arial" w:hAnsi="Arial" w:cs="Arial"/>
                <w:sz w:val="20"/>
                <w:szCs w:val="20"/>
              </w:rPr>
              <w:t xml:space="preserve">select potential respondents </w:t>
            </w:r>
            <w:r w:rsidR="00457923">
              <w:rPr>
                <w:rFonts w:ascii="Arial" w:hAnsi="Arial" w:cs="Arial"/>
                <w:sz w:val="20"/>
                <w:szCs w:val="20"/>
              </w:rPr>
              <w:t>from</w:t>
            </w:r>
            <w:r w:rsidRPr="00650847">
              <w:rPr>
                <w:rFonts w:ascii="Arial" w:hAnsi="Arial" w:cs="Arial"/>
                <w:sz w:val="20"/>
                <w:szCs w:val="20"/>
              </w:rPr>
              <w:t xml:space="preserve"> campers and day use ar</w:t>
            </w:r>
            <w:r>
              <w:rPr>
                <w:rFonts w:ascii="Arial" w:hAnsi="Arial" w:cs="Arial"/>
                <w:sz w:val="20"/>
                <w:szCs w:val="20"/>
              </w:rPr>
              <w:t>ea visitors</w:t>
            </w:r>
            <w:r w:rsidR="00457923">
              <w:rPr>
                <w:rFonts w:ascii="Arial" w:hAnsi="Arial" w:cs="Arial"/>
                <w:sz w:val="20"/>
                <w:szCs w:val="20"/>
              </w:rPr>
              <w:t xml:space="preserve"> present at USACE managed parks</w:t>
            </w:r>
            <w:r>
              <w:rPr>
                <w:rFonts w:ascii="Arial" w:hAnsi="Arial" w:cs="Arial"/>
                <w:sz w:val="20"/>
                <w:szCs w:val="20"/>
              </w:rPr>
              <w:t>, using a protocol for visitor selection</w:t>
            </w:r>
            <w:r w:rsidRPr="00650847">
              <w:rPr>
                <w:rFonts w:ascii="Arial" w:hAnsi="Arial" w:cs="Arial"/>
                <w:sz w:val="20"/>
                <w:szCs w:val="20"/>
              </w:rPr>
              <w:t xml:space="preserve"> </w:t>
            </w:r>
            <w:r w:rsidR="00382372">
              <w:rPr>
                <w:rFonts w:ascii="Arial" w:hAnsi="Arial" w:cs="Arial"/>
                <w:sz w:val="20"/>
                <w:szCs w:val="20"/>
              </w:rPr>
              <w:t xml:space="preserve">procedure </w:t>
            </w:r>
            <w:r w:rsidRPr="00650847">
              <w:rPr>
                <w:rFonts w:ascii="Arial" w:hAnsi="Arial" w:cs="Arial"/>
                <w:sz w:val="20"/>
                <w:szCs w:val="20"/>
              </w:rPr>
              <w:t>similar to the Corps Customer Comment Card program</w:t>
            </w:r>
            <w:r>
              <w:rPr>
                <w:rFonts w:ascii="Arial" w:hAnsi="Arial" w:cs="Arial"/>
                <w:sz w:val="20"/>
                <w:szCs w:val="20"/>
              </w:rPr>
              <w:t xml:space="preserve"> (OMB Control # 0710-0019)</w:t>
            </w:r>
            <w:r w:rsidRPr="00650847">
              <w:rPr>
                <w:rFonts w:ascii="Arial" w:hAnsi="Arial" w:cs="Arial"/>
                <w:sz w:val="20"/>
                <w:szCs w:val="20"/>
              </w:rPr>
              <w:t xml:space="preserve">. </w:t>
            </w:r>
            <w:r w:rsidR="00457923">
              <w:rPr>
                <w:rFonts w:ascii="Arial" w:hAnsi="Arial" w:cs="Arial"/>
                <w:sz w:val="20"/>
                <w:szCs w:val="20"/>
              </w:rPr>
              <w:t xml:space="preserve"> This process is modified to position the intercepts at park locations most likely to yield eligible boaters (</w:t>
            </w:r>
            <w:r w:rsidR="00946487">
              <w:rPr>
                <w:rFonts w:ascii="Arial" w:hAnsi="Arial" w:cs="Arial"/>
                <w:sz w:val="20"/>
                <w:szCs w:val="20"/>
              </w:rPr>
              <w:t>see table in section 11.a.</w:t>
            </w:r>
            <w:r w:rsidR="00457923">
              <w:rPr>
                <w:rFonts w:ascii="Arial" w:hAnsi="Arial" w:cs="Arial"/>
                <w:sz w:val="20"/>
                <w:szCs w:val="20"/>
              </w:rPr>
              <w:t>)</w:t>
            </w:r>
            <w:r w:rsidRPr="00650847">
              <w:rPr>
                <w:rFonts w:ascii="Arial" w:hAnsi="Arial" w:cs="Arial"/>
                <w:sz w:val="20"/>
                <w:szCs w:val="20"/>
              </w:rPr>
              <w:t xml:space="preserve"> </w:t>
            </w:r>
            <w:r w:rsidR="00946487">
              <w:rPr>
                <w:rFonts w:ascii="Arial" w:hAnsi="Arial" w:cs="Arial"/>
                <w:sz w:val="20"/>
                <w:szCs w:val="20"/>
              </w:rPr>
              <w:t xml:space="preserve">Individuals eligible to receive the main survey are boaters who have not completed the survey before or are not part of the marina slip holder subpopulations (the screening questionnaire determines eligibility).  </w:t>
            </w:r>
          </w:p>
          <w:p w14:paraId="31985B35" w14:textId="77777777" w:rsidR="00946487" w:rsidRDefault="0094648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48E94EA9" w14:textId="023408F6" w:rsidR="007B6C4F" w:rsidRDefault="007B6C4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50847">
              <w:rPr>
                <w:rFonts w:ascii="Arial" w:hAnsi="Arial" w:cs="Arial"/>
                <w:sz w:val="20"/>
                <w:szCs w:val="20"/>
              </w:rPr>
              <w:t xml:space="preserve">The sample </w:t>
            </w:r>
            <w:r w:rsidR="00946487">
              <w:rPr>
                <w:rFonts w:ascii="Arial" w:hAnsi="Arial" w:cs="Arial"/>
                <w:sz w:val="20"/>
                <w:szCs w:val="20"/>
              </w:rPr>
              <w:t>park users</w:t>
            </w:r>
            <w:r w:rsidRPr="00650847">
              <w:rPr>
                <w:rFonts w:ascii="Arial" w:hAnsi="Arial" w:cs="Arial"/>
                <w:sz w:val="20"/>
                <w:szCs w:val="20"/>
              </w:rPr>
              <w:t xml:space="preserve"> will be contacted in person on-site by Corps employees</w:t>
            </w:r>
            <w:r>
              <w:rPr>
                <w:rFonts w:ascii="Arial" w:hAnsi="Arial" w:cs="Arial"/>
                <w:sz w:val="20"/>
                <w:szCs w:val="20"/>
              </w:rPr>
              <w:t>/volunteers</w:t>
            </w:r>
            <w:r w:rsidR="00125BEB">
              <w:rPr>
                <w:rFonts w:ascii="Arial" w:hAnsi="Arial" w:cs="Arial"/>
                <w:sz w:val="20"/>
                <w:szCs w:val="20"/>
              </w:rPr>
              <w:t>.</w:t>
            </w:r>
            <w:r w:rsidR="00B002AD">
              <w:rPr>
                <w:rFonts w:ascii="Arial" w:hAnsi="Arial" w:cs="Arial"/>
                <w:sz w:val="20"/>
                <w:szCs w:val="20"/>
              </w:rPr>
              <w:t xml:space="preserve">  Sampling will take place on four weekdays (Monday – Friday) and 8 weekend days (Saturday or Sunday).  Due to the potential for weather to impact the presence of recreational visitors, the “survey days” will occur over a three months window to allow for flexibility</w:t>
            </w:r>
            <w:r w:rsidR="00B6395E">
              <w:rPr>
                <w:rFonts w:ascii="Arial" w:hAnsi="Arial" w:cs="Arial"/>
                <w:sz w:val="20"/>
                <w:szCs w:val="20"/>
              </w:rPr>
              <w:t xml:space="preserve"> and better representation of the peak use season</w:t>
            </w:r>
            <w:r w:rsidR="00B002AD">
              <w:rPr>
                <w:rFonts w:ascii="Arial" w:hAnsi="Arial" w:cs="Arial"/>
                <w:sz w:val="20"/>
                <w:szCs w:val="20"/>
              </w:rPr>
              <w:t>.  Based on visitation levels and estimated boating parties, an intercept quota has been set at each recreation area for weekday and weekend intercepts</w:t>
            </w:r>
            <w:r w:rsidR="00574C7A">
              <w:rPr>
                <w:rFonts w:ascii="Arial" w:hAnsi="Arial" w:cs="Arial"/>
                <w:sz w:val="20"/>
                <w:szCs w:val="20"/>
              </w:rPr>
              <w:t>, with the to</w:t>
            </w:r>
            <w:r w:rsidR="00B6395E">
              <w:rPr>
                <w:rFonts w:ascii="Arial" w:hAnsi="Arial" w:cs="Arial"/>
                <w:sz w:val="20"/>
                <w:szCs w:val="20"/>
              </w:rPr>
              <w:t>tal number of intercepts of 3906</w:t>
            </w:r>
            <w:r w:rsidR="00B002AD">
              <w:rPr>
                <w:rFonts w:ascii="Arial" w:hAnsi="Arial" w:cs="Arial"/>
                <w:sz w:val="20"/>
                <w:szCs w:val="20"/>
              </w:rPr>
              <w:t xml:space="preserve">.  On a sampling day, intercepts will occur throughout the day and only one individual in a party will be selected to complete the survey.  </w:t>
            </w:r>
            <w:r w:rsidR="00574C7A">
              <w:rPr>
                <w:rFonts w:ascii="Arial" w:hAnsi="Arial" w:cs="Arial"/>
                <w:sz w:val="20"/>
                <w:szCs w:val="20"/>
              </w:rPr>
              <w:t xml:space="preserve">Surveyors will use observational cues, such as boating related equipment, gear, or clothing, to help target potential boaters for intercept contacts.  </w:t>
            </w:r>
            <w:r w:rsidR="00125BEB">
              <w:rPr>
                <w:rFonts w:ascii="Arial" w:hAnsi="Arial" w:cs="Arial"/>
                <w:sz w:val="20"/>
                <w:szCs w:val="20"/>
              </w:rPr>
              <w:t xml:space="preserve">Selected visitors will be </w:t>
            </w:r>
            <w:r w:rsidR="00574C7A">
              <w:rPr>
                <w:rFonts w:ascii="Arial" w:hAnsi="Arial" w:cs="Arial"/>
                <w:sz w:val="20"/>
                <w:szCs w:val="20"/>
              </w:rPr>
              <w:t>approached</w:t>
            </w:r>
            <w:r w:rsidR="00125BEB">
              <w:rPr>
                <w:rFonts w:ascii="Arial" w:hAnsi="Arial" w:cs="Arial"/>
                <w:sz w:val="20"/>
                <w:szCs w:val="20"/>
              </w:rPr>
              <w:t>, provided a card with the Agency Disclosure and Privacy Act Statement (Attachment 3) and verbally asked a few screening questions (Attachment 4</w:t>
            </w:r>
            <w:r w:rsidR="00695A97">
              <w:rPr>
                <w:rFonts w:ascii="Arial" w:hAnsi="Arial" w:cs="Arial"/>
                <w:sz w:val="20"/>
                <w:szCs w:val="20"/>
              </w:rPr>
              <w:t>)</w:t>
            </w:r>
            <w:r w:rsidRPr="00650847">
              <w:rPr>
                <w:rFonts w:ascii="Arial" w:hAnsi="Arial" w:cs="Arial"/>
                <w:sz w:val="20"/>
                <w:szCs w:val="20"/>
              </w:rPr>
              <w:t xml:space="preserve"> to </w:t>
            </w:r>
            <w:r>
              <w:rPr>
                <w:rFonts w:ascii="Arial" w:hAnsi="Arial" w:cs="Arial"/>
                <w:sz w:val="20"/>
                <w:szCs w:val="20"/>
              </w:rPr>
              <w:t xml:space="preserve">determine </w:t>
            </w:r>
            <w:r w:rsidR="00382372">
              <w:rPr>
                <w:rFonts w:ascii="Arial" w:hAnsi="Arial" w:cs="Arial"/>
                <w:sz w:val="20"/>
                <w:szCs w:val="20"/>
              </w:rPr>
              <w:t xml:space="preserve">eligible </w:t>
            </w:r>
            <w:r>
              <w:rPr>
                <w:rFonts w:ascii="Arial" w:hAnsi="Arial" w:cs="Arial"/>
                <w:sz w:val="20"/>
                <w:szCs w:val="20"/>
              </w:rPr>
              <w:t>boating parties</w:t>
            </w:r>
            <w:r w:rsidR="00B002AD">
              <w:rPr>
                <w:rFonts w:ascii="Arial" w:hAnsi="Arial" w:cs="Arial"/>
                <w:sz w:val="20"/>
                <w:szCs w:val="20"/>
              </w:rPr>
              <w:t xml:space="preserve"> and </w:t>
            </w:r>
            <w:r w:rsidRPr="00650847">
              <w:rPr>
                <w:rFonts w:ascii="Arial" w:hAnsi="Arial" w:cs="Arial"/>
                <w:sz w:val="20"/>
                <w:szCs w:val="20"/>
              </w:rPr>
              <w:t>prevent duplicate responses</w:t>
            </w:r>
            <w:r w:rsidR="00B002AD">
              <w:rPr>
                <w:rFonts w:ascii="Arial" w:hAnsi="Arial" w:cs="Arial"/>
                <w:sz w:val="20"/>
                <w:szCs w:val="20"/>
              </w:rPr>
              <w:t xml:space="preserve">.  Eligible respondents will be </w:t>
            </w:r>
            <w:r w:rsidR="00382372">
              <w:rPr>
                <w:rFonts w:ascii="Arial" w:hAnsi="Arial" w:cs="Arial"/>
                <w:sz w:val="20"/>
                <w:szCs w:val="20"/>
              </w:rPr>
              <w:t>provided</w:t>
            </w:r>
            <w:r>
              <w:rPr>
                <w:rFonts w:ascii="Arial" w:hAnsi="Arial" w:cs="Arial"/>
                <w:sz w:val="20"/>
                <w:szCs w:val="20"/>
              </w:rPr>
              <w:t xml:space="preserve"> a web or paper </w:t>
            </w:r>
            <w:r w:rsidR="00D84264">
              <w:rPr>
                <w:rFonts w:ascii="Arial" w:hAnsi="Arial" w:cs="Arial"/>
                <w:sz w:val="20"/>
                <w:szCs w:val="20"/>
              </w:rPr>
              <w:t>mail survey (A</w:t>
            </w:r>
            <w:r w:rsidR="00125BEB">
              <w:rPr>
                <w:rFonts w:ascii="Arial" w:hAnsi="Arial" w:cs="Arial"/>
                <w:sz w:val="20"/>
                <w:szCs w:val="20"/>
              </w:rPr>
              <w:t>ttachment 5 or 2 as appropriate</w:t>
            </w:r>
            <w:r w:rsidR="00D84264">
              <w:rPr>
                <w:rFonts w:ascii="Arial" w:hAnsi="Arial" w:cs="Arial"/>
                <w:sz w:val="20"/>
                <w:szCs w:val="20"/>
              </w:rPr>
              <w:t>)</w:t>
            </w:r>
            <w:r w:rsidRPr="00650847">
              <w:rPr>
                <w:rFonts w:ascii="Arial" w:hAnsi="Arial" w:cs="Arial"/>
                <w:sz w:val="20"/>
                <w:szCs w:val="20"/>
              </w:rPr>
              <w:t>.</w:t>
            </w:r>
            <w:r w:rsidR="00382372">
              <w:rPr>
                <w:rFonts w:ascii="Arial" w:hAnsi="Arial" w:cs="Arial"/>
                <w:sz w:val="20"/>
                <w:szCs w:val="20"/>
              </w:rPr>
              <w:t xml:space="preserve">  </w:t>
            </w:r>
          </w:p>
          <w:tbl>
            <w:tblPr>
              <w:tblStyle w:val="TableGrid"/>
              <w:tblW w:w="0" w:type="auto"/>
              <w:jc w:val="center"/>
              <w:tblLook w:val="04A0" w:firstRow="1" w:lastRow="0" w:firstColumn="1" w:lastColumn="0" w:noHBand="0" w:noVBand="1"/>
            </w:tblPr>
            <w:tblGrid>
              <w:gridCol w:w="2970"/>
              <w:gridCol w:w="1217"/>
              <w:gridCol w:w="1250"/>
            </w:tblGrid>
            <w:tr w:rsidR="00B002AD" w14:paraId="4AD0D2A6" w14:textId="77777777" w:rsidTr="00DA296F">
              <w:trPr>
                <w:jc w:val="center"/>
              </w:trPr>
              <w:tc>
                <w:tcPr>
                  <w:tcW w:w="2970" w:type="dxa"/>
                </w:tcPr>
                <w:p w14:paraId="48835040" w14:textId="482E1228" w:rsidR="00B002AD" w:rsidRPr="00DA296F" w:rsidRDefault="00B002AD" w:rsidP="00B03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DA296F">
                    <w:rPr>
                      <w:rFonts w:ascii="Arial" w:hAnsi="Arial" w:cs="Arial"/>
                      <w:b/>
                      <w:sz w:val="20"/>
                      <w:szCs w:val="20"/>
                    </w:rPr>
                    <w:t>Contact Description</w:t>
                  </w:r>
                </w:p>
              </w:tc>
              <w:tc>
                <w:tcPr>
                  <w:tcW w:w="1217" w:type="dxa"/>
                </w:tcPr>
                <w:p w14:paraId="70AA7E8A" w14:textId="2A7B58EE" w:rsidR="00B002AD" w:rsidRPr="00DA296F" w:rsidRDefault="00B002AD" w:rsidP="00B03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DA296F">
                    <w:rPr>
                      <w:rFonts w:ascii="Arial" w:hAnsi="Arial" w:cs="Arial"/>
                      <w:b/>
                      <w:sz w:val="20"/>
                      <w:szCs w:val="20"/>
                    </w:rPr>
                    <w:t>Survey Invitations</w:t>
                  </w:r>
                </w:p>
              </w:tc>
              <w:tc>
                <w:tcPr>
                  <w:tcW w:w="1250" w:type="dxa"/>
                </w:tcPr>
                <w:p w14:paraId="57C5656C" w14:textId="590F787A" w:rsidR="00B002AD" w:rsidRPr="00DA296F" w:rsidRDefault="00B002AD" w:rsidP="00B03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DA296F">
                    <w:rPr>
                      <w:rFonts w:ascii="Arial" w:hAnsi="Arial" w:cs="Arial"/>
                      <w:b/>
                      <w:sz w:val="20"/>
                      <w:szCs w:val="20"/>
                    </w:rPr>
                    <w:t>Completed Surveys</w:t>
                  </w:r>
                </w:p>
              </w:tc>
            </w:tr>
            <w:tr w:rsidR="00B002AD" w14:paraId="58D10A85" w14:textId="29C7F580" w:rsidTr="00DA296F">
              <w:trPr>
                <w:jc w:val="center"/>
              </w:trPr>
              <w:tc>
                <w:tcPr>
                  <w:tcW w:w="2970" w:type="dxa"/>
                </w:tcPr>
                <w:p w14:paraId="53AE17BA" w14:textId="6661E3F0" w:rsidR="00B002AD" w:rsidRDefault="00B0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Park user intercepts (</w:t>
                  </w:r>
                  <w:r w:rsidR="000B2EDF">
                    <w:rPr>
                      <w:rFonts w:ascii="Arial" w:hAnsi="Arial" w:cs="Arial"/>
                      <w:sz w:val="20"/>
                      <w:szCs w:val="20"/>
                    </w:rPr>
                    <w:t xml:space="preserve">25% will either refuse or not be an eligible </w:t>
                  </w:r>
                  <w:r>
                    <w:rPr>
                      <w:rFonts w:ascii="Arial" w:hAnsi="Arial" w:cs="Arial"/>
                      <w:sz w:val="20"/>
                      <w:szCs w:val="20"/>
                    </w:rPr>
                    <w:t>boating party)</w:t>
                  </w:r>
                </w:p>
              </w:tc>
              <w:tc>
                <w:tcPr>
                  <w:tcW w:w="1217" w:type="dxa"/>
                </w:tcPr>
                <w:p w14:paraId="38D8C713" w14:textId="775E9190" w:rsidR="00B002AD" w:rsidRDefault="00B6395E" w:rsidP="00B03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3906</w:t>
                  </w:r>
                </w:p>
              </w:tc>
              <w:tc>
                <w:tcPr>
                  <w:tcW w:w="1250" w:type="dxa"/>
                </w:tcPr>
                <w:p w14:paraId="7721FB79" w14:textId="4F93D21E" w:rsidR="00B002AD" w:rsidRDefault="00B6395E" w:rsidP="00B03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3515</w:t>
                  </w:r>
                </w:p>
              </w:tc>
            </w:tr>
            <w:tr w:rsidR="00B002AD" w14:paraId="75664EE2" w14:textId="6DB95833" w:rsidTr="00DA296F">
              <w:trPr>
                <w:jc w:val="center"/>
              </w:trPr>
              <w:tc>
                <w:tcPr>
                  <w:tcW w:w="2970" w:type="dxa"/>
                </w:tcPr>
                <w:p w14:paraId="59177EBF" w14:textId="56F88ED2" w:rsidR="00B002AD" w:rsidRDefault="00B002AD" w:rsidP="00B03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Eligible respondents, provided main survey</w:t>
                  </w:r>
                  <w:r w:rsidR="00C54A91">
                    <w:rPr>
                      <w:rFonts w:ascii="Arial" w:hAnsi="Arial" w:cs="Arial"/>
                      <w:sz w:val="20"/>
                      <w:szCs w:val="20"/>
                    </w:rPr>
                    <w:t xml:space="preserve"> (25% response rate)</w:t>
                  </w:r>
                </w:p>
              </w:tc>
              <w:tc>
                <w:tcPr>
                  <w:tcW w:w="1217" w:type="dxa"/>
                </w:tcPr>
                <w:p w14:paraId="6AE98DE0" w14:textId="4E4CB916" w:rsidR="00B002AD" w:rsidRDefault="00B6395E" w:rsidP="00B03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3125</w:t>
                  </w:r>
                </w:p>
              </w:tc>
              <w:tc>
                <w:tcPr>
                  <w:tcW w:w="1250" w:type="dxa"/>
                </w:tcPr>
                <w:p w14:paraId="7A79977B" w14:textId="7A96F7D7" w:rsidR="00B002AD" w:rsidRDefault="00B6395E" w:rsidP="00B03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781</w:t>
                  </w:r>
                </w:p>
              </w:tc>
            </w:tr>
          </w:tbl>
          <w:p w14:paraId="11F54EC2" w14:textId="02FD479F" w:rsidR="00B03A20" w:rsidRPr="00AD353F" w:rsidRDefault="00B03A20"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2E2635" w:rsidRPr="00AB2DE2" w14:paraId="6D803335" w14:textId="77777777" w:rsidTr="002E2635">
        <w:trPr>
          <w:trHeight w:val="1003"/>
          <w:jc w:val="center"/>
        </w:trPr>
        <w:tc>
          <w:tcPr>
            <w:tcW w:w="2699" w:type="dxa"/>
            <w:gridSpan w:val="2"/>
            <w:tcBorders>
              <w:top w:val="single" w:sz="2" w:space="0" w:color="auto"/>
              <w:left w:val="single" w:sz="6" w:space="0" w:color="000000"/>
              <w:bottom w:val="single" w:sz="4" w:space="0" w:color="auto"/>
              <w:right w:val="single" w:sz="2" w:space="0" w:color="auto"/>
            </w:tcBorders>
          </w:tcPr>
          <w:p w14:paraId="13A6BE7D" w14:textId="090DA0C5" w:rsidR="00AD353F" w:rsidRPr="00C40DBC" w:rsidRDefault="00AD353F"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Expected Response Rate </w:t>
            </w:r>
            <w:r w:rsidR="004714FC" w:rsidRPr="00C40DBC">
              <w:rPr>
                <w:rFonts w:ascii="Arial" w:hAnsi="Arial" w:cs="Arial"/>
                <w:b/>
                <w:sz w:val="20"/>
                <w:szCs w:val="20"/>
              </w:rPr>
              <w:t>and Confidence Levels</w:t>
            </w:r>
          </w:p>
        </w:tc>
        <w:tc>
          <w:tcPr>
            <w:tcW w:w="7365" w:type="dxa"/>
            <w:gridSpan w:val="2"/>
            <w:tcBorders>
              <w:top w:val="single" w:sz="2" w:space="0" w:color="auto"/>
              <w:left w:val="single" w:sz="2" w:space="0" w:color="auto"/>
              <w:bottom w:val="single" w:sz="4" w:space="0" w:color="auto"/>
              <w:right w:val="single" w:sz="6" w:space="0" w:color="000000"/>
            </w:tcBorders>
          </w:tcPr>
          <w:p w14:paraId="1A78A740" w14:textId="77777777" w:rsidR="00AD353F" w:rsidRDefault="00382372"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Based on past surveys of this nature we anticipate:</w:t>
            </w:r>
          </w:p>
          <w:p w14:paraId="3820DCC6" w14:textId="77777777" w:rsidR="00382372" w:rsidRDefault="00382372"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5FC277C3" w14:textId="45F97A7E" w:rsidR="00382372" w:rsidRDefault="00382372"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50% returned surveys from Marina Slip holders (</w:t>
            </w:r>
            <w:r w:rsidR="00861AD3">
              <w:rPr>
                <w:rFonts w:ascii="Arial" w:hAnsi="Arial" w:cs="Arial"/>
                <w:sz w:val="20"/>
                <w:szCs w:val="20"/>
              </w:rPr>
              <w:t>800</w:t>
            </w:r>
            <w:r>
              <w:rPr>
                <w:rFonts w:ascii="Arial" w:hAnsi="Arial" w:cs="Arial"/>
                <w:sz w:val="20"/>
                <w:szCs w:val="20"/>
              </w:rPr>
              <w:t xml:space="preserve"> responses)</w:t>
            </w:r>
          </w:p>
          <w:p w14:paraId="4143790A" w14:textId="1D2B5DB6" w:rsidR="00440DD0" w:rsidRDefault="00C54A9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90</w:t>
            </w:r>
            <w:r w:rsidR="00457923">
              <w:rPr>
                <w:rFonts w:ascii="Arial" w:hAnsi="Arial" w:cs="Arial"/>
                <w:sz w:val="20"/>
                <w:szCs w:val="20"/>
              </w:rPr>
              <w:t>% of screener</w:t>
            </w:r>
            <w:r w:rsidR="00440DD0">
              <w:rPr>
                <w:rFonts w:ascii="Arial" w:hAnsi="Arial" w:cs="Arial"/>
                <w:sz w:val="20"/>
                <w:szCs w:val="20"/>
              </w:rPr>
              <w:t xml:space="preserve"> surveys conducted (3515</w:t>
            </w:r>
            <w:r>
              <w:rPr>
                <w:rFonts w:ascii="Arial" w:hAnsi="Arial" w:cs="Arial"/>
                <w:sz w:val="20"/>
                <w:szCs w:val="20"/>
              </w:rPr>
              <w:t xml:space="preserve"> responses</w:t>
            </w:r>
            <w:r w:rsidR="00440DD0">
              <w:rPr>
                <w:rFonts w:ascii="Arial" w:hAnsi="Arial" w:cs="Arial"/>
                <w:sz w:val="20"/>
                <w:szCs w:val="20"/>
              </w:rPr>
              <w:t>, 89% or 3125 eligible for main survey</w:t>
            </w:r>
            <w:r>
              <w:rPr>
                <w:rFonts w:ascii="Arial" w:hAnsi="Arial" w:cs="Arial"/>
                <w:sz w:val="20"/>
                <w:szCs w:val="20"/>
              </w:rPr>
              <w:t>)</w:t>
            </w:r>
          </w:p>
          <w:p w14:paraId="447A68CD" w14:textId="3DB76FA9" w:rsidR="00382372" w:rsidRDefault="00382372"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25% returned </w:t>
            </w:r>
            <w:r w:rsidR="00457923">
              <w:rPr>
                <w:rFonts w:ascii="Arial" w:hAnsi="Arial" w:cs="Arial"/>
                <w:sz w:val="20"/>
                <w:szCs w:val="20"/>
              </w:rPr>
              <w:t xml:space="preserve">main </w:t>
            </w:r>
            <w:r w:rsidR="00440DD0">
              <w:rPr>
                <w:rFonts w:ascii="Arial" w:hAnsi="Arial" w:cs="Arial"/>
                <w:sz w:val="20"/>
                <w:szCs w:val="20"/>
              </w:rPr>
              <w:t>surveys from park users (781</w:t>
            </w:r>
            <w:r>
              <w:rPr>
                <w:rFonts w:ascii="Arial" w:hAnsi="Arial" w:cs="Arial"/>
                <w:sz w:val="20"/>
                <w:szCs w:val="20"/>
              </w:rPr>
              <w:t xml:space="preserve"> responses)</w:t>
            </w:r>
          </w:p>
          <w:p w14:paraId="2F3CC10D" w14:textId="77777777" w:rsidR="00382372" w:rsidRDefault="00382372"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7EE68B70" w14:textId="53A36E3E" w:rsidR="00382372" w:rsidRPr="00AD353F" w:rsidRDefault="005553C7" w:rsidP="005553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Based on </w:t>
            </w:r>
            <w:hyperlink r:id="rId15" w:history="1">
              <w:r w:rsidRPr="007B7159">
                <w:rPr>
                  <w:rStyle w:val="Hyperlink"/>
                  <w:rFonts w:ascii="Arial" w:hAnsi="Arial" w:cs="Arial"/>
                  <w:sz w:val="20"/>
                  <w:szCs w:val="20"/>
                </w:rPr>
                <w:t>http://www.raosoft.com/samplesize.html</w:t>
              </w:r>
            </w:hyperlink>
            <w:r>
              <w:rPr>
                <w:rFonts w:ascii="Arial" w:hAnsi="Arial" w:cs="Arial"/>
                <w:sz w:val="20"/>
                <w:szCs w:val="20"/>
              </w:rPr>
              <w:t>, this response rate will yield results at the 9</w:t>
            </w:r>
            <w:r w:rsidR="00DE7F83">
              <w:rPr>
                <w:rFonts w:ascii="Arial" w:hAnsi="Arial" w:cs="Arial"/>
                <w:sz w:val="20"/>
                <w:szCs w:val="20"/>
              </w:rPr>
              <w:t>5</w:t>
            </w:r>
            <w:r>
              <w:rPr>
                <w:rFonts w:ascii="Arial" w:hAnsi="Arial" w:cs="Arial"/>
                <w:sz w:val="20"/>
                <w:szCs w:val="20"/>
              </w:rPr>
              <w:t xml:space="preserve">% confidence level with 5% margin of error.  </w:t>
            </w:r>
          </w:p>
        </w:tc>
      </w:tr>
      <w:tr w:rsidR="002E2635" w:rsidRPr="00AB2DE2" w14:paraId="02C794DB" w14:textId="77777777" w:rsidTr="002E2635">
        <w:trPr>
          <w:trHeight w:val="2011"/>
          <w:jc w:val="center"/>
        </w:trPr>
        <w:tc>
          <w:tcPr>
            <w:tcW w:w="2699" w:type="dxa"/>
            <w:gridSpan w:val="2"/>
            <w:tcBorders>
              <w:top w:val="single" w:sz="2" w:space="0" w:color="auto"/>
              <w:left w:val="single" w:sz="6" w:space="0" w:color="000000"/>
              <w:right w:val="single" w:sz="2" w:space="0" w:color="auto"/>
            </w:tcBorders>
          </w:tcPr>
          <w:p w14:paraId="3866F86F" w14:textId="27136CAC" w:rsidR="007A44A8" w:rsidRPr="00C40DBC" w:rsidRDefault="007A44A8" w:rsidP="00C40DBC">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Strategies for dealing with potential non-response bias</w:t>
            </w:r>
          </w:p>
          <w:p w14:paraId="6A396B44" w14:textId="61559EE0" w:rsidR="007A44A8" w:rsidRPr="00C40DBC" w:rsidRDefault="007A44A8" w:rsidP="00AD353F">
            <w:pPr>
              <w:rPr>
                <w:rFonts w:ascii="Arial" w:hAnsi="Arial" w:cs="Arial"/>
                <w:b/>
                <w:sz w:val="20"/>
                <w:szCs w:val="20"/>
              </w:rPr>
            </w:pPr>
          </w:p>
        </w:tc>
        <w:tc>
          <w:tcPr>
            <w:tcW w:w="7365" w:type="dxa"/>
            <w:gridSpan w:val="2"/>
            <w:tcBorders>
              <w:top w:val="single" w:sz="2" w:space="0" w:color="auto"/>
              <w:left w:val="single" w:sz="2" w:space="0" w:color="auto"/>
              <w:right w:val="single" w:sz="6" w:space="0" w:color="000000"/>
            </w:tcBorders>
          </w:tcPr>
          <w:p w14:paraId="679F3662" w14:textId="093F6B12" w:rsidR="007A44A8" w:rsidRDefault="005553C7" w:rsidP="005553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Zip code analysis will be used to evaluate the representativeness of m</w:t>
            </w:r>
            <w:r w:rsidR="0072161C">
              <w:rPr>
                <w:rFonts w:ascii="Arial" w:hAnsi="Arial" w:cs="Arial"/>
                <w:sz w:val="20"/>
                <w:szCs w:val="20"/>
              </w:rPr>
              <w:t>arina slip holder responses.  Responses to Q’s 27-29 (demographic questions) will be evaluated in comparison to population statistics within a 30-50 mile range of the lake</w:t>
            </w:r>
            <w:r>
              <w:rPr>
                <w:rFonts w:ascii="Arial" w:hAnsi="Arial" w:cs="Arial"/>
                <w:sz w:val="20"/>
                <w:szCs w:val="20"/>
              </w:rPr>
              <w:t xml:space="preserve">.  </w:t>
            </w:r>
          </w:p>
          <w:p w14:paraId="61F62B09" w14:textId="77777777" w:rsidR="005553C7" w:rsidRDefault="005553C7" w:rsidP="005553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3BDDE584" w14:textId="083F1801" w:rsidR="005553C7" w:rsidRDefault="005553C7" w:rsidP="005553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Screening </w:t>
            </w:r>
            <w:r w:rsidR="0072161C">
              <w:rPr>
                <w:rFonts w:ascii="Arial" w:hAnsi="Arial" w:cs="Arial"/>
                <w:sz w:val="20"/>
                <w:szCs w:val="20"/>
              </w:rPr>
              <w:t>Q’s</w:t>
            </w:r>
            <w:r>
              <w:rPr>
                <w:rFonts w:ascii="Arial" w:hAnsi="Arial" w:cs="Arial"/>
                <w:sz w:val="20"/>
                <w:szCs w:val="20"/>
              </w:rPr>
              <w:t xml:space="preserve"> 5-6 will be used to evaluate the representativeness of park users in </w:t>
            </w:r>
            <w:r w:rsidR="00B6711F">
              <w:rPr>
                <w:rFonts w:ascii="Arial" w:hAnsi="Arial" w:cs="Arial"/>
                <w:sz w:val="20"/>
                <w:szCs w:val="20"/>
              </w:rPr>
              <w:t>combination</w:t>
            </w:r>
            <w:r>
              <w:rPr>
                <w:rFonts w:ascii="Arial" w:hAnsi="Arial" w:cs="Arial"/>
                <w:sz w:val="20"/>
                <w:szCs w:val="20"/>
              </w:rPr>
              <w:t xml:space="preserve"> with other available sources of data include</w:t>
            </w:r>
            <w:r w:rsidR="00B6711F">
              <w:rPr>
                <w:rFonts w:ascii="Arial" w:hAnsi="Arial" w:cs="Arial"/>
                <w:sz w:val="20"/>
                <w:szCs w:val="20"/>
              </w:rPr>
              <w:t>ing</w:t>
            </w:r>
            <w:r>
              <w:rPr>
                <w:rFonts w:ascii="Arial" w:hAnsi="Arial" w:cs="Arial"/>
                <w:sz w:val="20"/>
                <w:szCs w:val="20"/>
              </w:rPr>
              <w:t xml:space="preserve"> USACE comment</w:t>
            </w:r>
            <w:r w:rsidR="0072161C">
              <w:rPr>
                <w:rFonts w:ascii="Arial" w:hAnsi="Arial" w:cs="Arial"/>
                <w:sz w:val="20"/>
                <w:szCs w:val="20"/>
              </w:rPr>
              <w:t xml:space="preserve"> cards, party size range </w:t>
            </w:r>
            <w:r>
              <w:rPr>
                <w:rFonts w:ascii="Arial" w:hAnsi="Arial" w:cs="Arial"/>
                <w:sz w:val="20"/>
                <w:szCs w:val="20"/>
              </w:rPr>
              <w:t>based on national visitation multipliers</w:t>
            </w:r>
            <w:r w:rsidR="0072161C">
              <w:rPr>
                <w:rFonts w:ascii="Arial" w:hAnsi="Arial" w:cs="Arial"/>
                <w:sz w:val="20"/>
                <w:szCs w:val="20"/>
              </w:rPr>
              <w:t xml:space="preserve"> and population statistics</w:t>
            </w:r>
            <w:r>
              <w:rPr>
                <w:rFonts w:ascii="Arial" w:hAnsi="Arial" w:cs="Arial"/>
                <w:sz w:val="20"/>
                <w:szCs w:val="20"/>
              </w:rPr>
              <w:t xml:space="preserve">.  </w:t>
            </w:r>
            <w:r w:rsidR="0072161C">
              <w:rPr>
                <w:rFonts w:ascii="Arial" w:hAnsi="Arial" w:cs="Arial"/>
                <w:sz w:val="20"/>
                <w:szCs w:val="20"/>
              </w:rPr>
              <w:t>Responses to Q’s 27-29 will be evaluated in comparison to population statistics within a 30-50 mile range of the lake.</w:t>
            </w:r>
          </w:p>
          <w:p w14:paraId="37D50903" w14:textId="76B061A7" w:rsidR="005553C7" w:rsidRPr="00AD353F" w:rsidRDefault="005553C7" w:rsidP="005553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63120420" w14:textId="77777777" w:rsidTr="002E2635">
        <w:trPr>
          <w:trHeight w:val="440"/>
          <w:jc w:val="center"/>
        </w:trPr>
        <w:tc>
          <w:tcPr>
            <w:tcW w:w="10064" w:type="dxa"/>
            <w:gridSpan w:val="4"/>
            <w:tcBorders>
              <w:top w:val="single" w:sz="2" w:space="0" w:color="auto"/>
              <w:left w:val="single" w:sz="6" w:space="0" w:color="000000"/>
              <w:bottom w:val="single" w:sz="4" w:space="0" w:color="auto"/>
              <w:right w:val="single" w:sz="6" w:space="0" w:color="000000"/>
            </w:tcBorders>
          </w:tcPr>
          <w:p w14:paraId="3BAC7BB1"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2E2635" w:rsidRPr="00AB2DE2" w14:paraId="4E4E7BD8" w14:textId="77777777" w:rsidTr="002E2635">
        <w:trPr>
          <w:trHeight w:val="485"/>
          <w:jc w:val="center"/>
        </w:trPr>
        <w:tc>
          <w:tcPr>
            <w:tcW w:w="630" w:type="dxa"/>
            <w:tcBorders>
              <w:top w:val="single" w:sz="4" w:space="0" w:color="auto"/>
              <w:left w:val="single" w:sz="6" w:space="0" w:color="000000"/>
              <w:bottom w:val="single" w:sz="2" w:space="0" w:color="auto"/>
              <w:right w:val="single" w:sz="2" w:space="0" w:color="auto"/>
            </w:tcBorders>
          </w:tcPr>
          <w:p w14:paraId="45351CC3" w14:textId="1E398358" w:rsidR="00AC4471"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12</w:t>
            </w:r>
            <w:r w:rsidR="00C20BDE">
              <w:rPr>
                <w:rFonts w:ascii="Arial" w:hAnsi="Arial" w:cs="Arial"/>
                <w:b/>
                <w:sz w:val="20"/>
                <w:szCs w:val="20"/>
              </w:rPr>
              <w:t>.</w:t>
            </w:r>
          </w:p>
        </w:tc>
        <w:tc>
          <w:tcPr>
            <w:tcW w:w="3412" w:type="dxa"/>
            <w:gridSpan w:val="2"/>
            <w:tcBorders>
              <w:top w:val="single" w:sz="4" w:space="0" w:color="auto"/>
              <w:left w:val="single" w:sz="2" w:space="0" w:color="auto"/>
              <w:bottom w:val="single" w:sz="2" w:space="0" w:color="auto"/>
              <w:right w:val="single" w:sz="2" w:space="0" w:color="auto"/>
            </w:tcBorders>
          </w:tcPr>
          <w:p w14:paraId="219D3637"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6022" w:type="dxa"/>
            <w:tcBorders>
              <w:top w:val="single" w:sz="4" w:space="0" w:color="auto"/>
              <w:left w:val="single" w:sz="2" w:space="0" w:color="auto"/>
              <w:bottom w:val="single" w:sz="2" w:space="0" w:color="auto"/>
              <w:right w:val="single" w:sz="6" w:space="0" w:color="000000"/>
            </w:tcBorders>
          </w:tcPr>
          <w:p w14:paraId="3C2E163B" w14:textId="3ADB6905" w:rsidR="00AC4471" w:rsidRPr="00D84264" w:rsidRDefault="00D8426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D84264">
              <w:rPr>
                <w:rFonts w:ascii="Arial" w:hAnsi="Arial" w:cs="Arial"/>
                <w:bCs/>
                <w:sz w:val="20"/>
                <w:szCs w:val="20"/>
              </w:rPr>
              <w:t>Marina Slip Holder</w:t>
            </w:r>
            <w:r>
              <w:rPr>
                <w:rFonts w:ascii="Arial" w:hAnsi="Arial" w:cs="Arial"/>
                <w:bCs/>
                <w:sz w:val="20"/>
                <w:szCs w:val="20"/>
              </w:rPr>
              <w:t>s</w:t>
            </w:r>
            <w:r w:rsidRPr="00D84264">
              <w:rPr>
                <w:rFonts w:ascii="Arial" w:hAnsi="Arial" w:cs="Arial"/>
                <w:bCs/>
                <w:sz w:val="20"/>
                <w:szCs w:val="20"/>
              </w:rPr>
              <w:t>:</w:t>
            </w:r>
          </w:p>
          <w:p w14:paraId="0E58B1FF" w14:textId="3FC92C92" w:rsidR="00D84264" w:rsidRDefault="00D8426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D84264">
              <w:rPr>
                <w:rFonts w:ascii="Arial" w:hAnsi="Arial" w:cs="Arial"/>
                <w:bCs/>
                <w:sz w:val="20"/>
                <w:szCs w:val="20"/>
              </w:rPr>
              <w:t xml:space="preserve">1600 </w:t>
            </w:r>
            <w:r w:rsidR="00861AD3">
              <w:rPr>
                <w:rFonts w:ascii="Arial" w:hAnsi="Arial" w:cs="Arial"/>
                <w:bCs/>
                <w:sz w:val="20"/>
                <w:szCs w:val="20"/>
              </w:rPr>
              <w:t xml:space="preserve">individuals, each contacted twice, </w:t>
            </w:r>
            <w:r w:rsidRPr="00D84264">
              <w:rPr>
                <w:rFonts w:ascii="Arial" w:hAnsi="Arial" w:cs="Arial"/>
                <w:bCs/>
                <w:sz w:val="20"/>
                <w:szCs w:val="20"/>
              </w:rPr>
              <w:t>with 800 expected responses</w:t>
            </w:r>
          </w:p>
          <w:p w14:paraId="7BB13A8E" w14:textId="77777777" w:rsidR="00D84264" w:rsidRDefault="00D8426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59205F42" w14:textId="0178A206" w:rsidR="00D84264" w:rsidRDefault="00D8426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Park Users</w:t>
            </w:r>
            <w:r w:rsidR="003B1EA9">
              <w:rPr>
                <w:rFonts w:ascii="Arial" w:hAnsi="Arial" w:cs="Arial"/>
                <w:bCs/>
                <w:sz w:val="20"/>
                <w:szCs w:val="20"/>
              </w:rPr>
              <w:t>:</w:t>
            </w:r>
          </w:p>
          <w:p w14:paraId="144F607F" w14:textId="0FEA15B7" w:rsidR="00D84264" w:rsidRDefault="00440DD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3906</w:t>
            </w:r>
            <w:r w:rsidR="00D84264">
              <w:rPr>
                <w:rFonts w:ascii="Arial" w:hAnsi="Arial" w:cs="Arial"/>
                <w:bCs/>
                <w:sz w:val="20"/>
                <w:szCs w:val="20"/>
              </w:rPr>
              <w:t xml:space="preserve"> contacts for screener survey</w:t>
            </w:r>
            <w:r w:rsidR="008C4156">
              <w:rPr>
                <w:rFonts w:ascii="Arial" w:hAnsi="Arial" w:cs="Arial"/>
                <w:bCs/>
                <w:sz w:val="20"/>
                <w:szCs w:val="20"/>
              </w:rPr>
              <w:t xml:space="preserve"> (estimate </w:t>
            </w:r>
            <w:r w:rsidR="00BC23F9">
              <w:rPr>
                <w:rFonts w:ascii="Arial" w:hAnsi="Arial" w:cs="Arial"/>
                <w:bCs/>
                <w:sz w:val="20"/>
                <w:szCs w:val="20"/>
              </w:rPr>
              <w:t>25% will either refuse or be determined as ineligible within the first three questions</w:t>
            </w:r>
            <w:r w:rsidR="008C4156">
              <w:rPr>
                <w:rFonts w:ascii="Arial" w:hAnsi="Arial" w:cs="Arial"/>
                <w:bCs/>
                <w:sz w:val="20"/>
                <w:szCs w:val="20"/>
              </w:rPr>
              <w:t>)</w:t>
            </w:r>
          </w:p>
          <w:p w14:paraId="6EF73191" w14:textId="77777777" w:rsidR="00BC23F9" w:rsidRDefault="00BC23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6AF85CAB" w14:textId="01BF7A58" w:rsidR="00D84264" w:rsidRDefault="00440DD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3515</w:t>
            </w:r>
            <w:r w:rsidR="00D84264">
              <w:rPr>
                <w:rFonts w:ascii="Arial" w:hAnsi="Arial" w:cs="Arial"/>
                <w:bCs/>
                <w:sz w:val="20"/>
                <w:szCs w:val="20"/>
              </w:rPr>
              <w:t xml:space="preserve"> contacts</w:t>
            </w:r>
            <w:r>
              <w:rPr>
                <w:rFonts w:ascii="Arial" w:hAnsi="Arial" w:cs="Arial"/>
                <w:bCs/>
                <w:sz w:val="20"/>
                <w:szCs w:val="20"/>
              </w:rPr>
              <w:t xml:space="preserve"> (of the</w:t>
            </w:r>
            <w:r w:rsidR="008054FC">
              <w:rPr>
                <w:rFonts w:ascii="Arial" w:hAnsi="Arial" w:cs="Arial"/>
                <w:bCs/>
                <w:sz w:val="20"/>
                <w:szCs w:val="20"/>
              </w:rPr>
              <w:t xml:space="preserve"> screener contacts)</w:t>
            </w:r>
            <w:r w:rsidR="00D84264">
              <w:rPr>
                <w:rFonts w:ascii="Arial" w:hAnsi="Arial" w:cs="Arial"/>
                <w:bCs/>
                <w:sz w:val="20"/>
                <w:szCs w:val="20"/>
              </w:rPr>
              <w:t xml:space="preserve"> for main survey</w:t>
            </w:r>
          </w:p>
          <w:p w14:paraId="2BC02F06" w14:textId="06E72320" w:rsidR="00D84264" w:rsidRDefault="00D8426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With 1030 expected responses</w:t>
            </w:r>
          </w:p>
          <w:p w14:paraId="7FD87BC3" w14:textId="77777777" w:rsidR="00D84264" w:rsidRPr="008054FC" w:rsidRDefault="00D8426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27359980" w14:textId="3CC22BCF" w:rsidR="008054FC" w:rsidRPr="00AD353F" w:rsidRDefault="008054FC" w:rsidP="003B1EA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8054FC">
              <w:rPr>
                <w:rFonts w:ascii="Arial" w:hAnsi="Arial" w:cs="Arial"/>
                <w:bCs/>
                <w:sz w:val="20"/>
                <w:szCs w:val="20"/>
              </w:rPr>
              <w:t>A total o</w:t>
            </w:r>
            <w:r w:rsidR="00440DD0">
              <w:rPr>
                <w:rFonts w:ascii="Arial" w:hAnsi="Arial" w:cs="Arial"/>
                <w:bCs/>
                <w:sz w:val="20"/>
                <w:szCs w:val="20"/>
              </w:rPr>
              <w:t>f 5506</w:t>
            </w:r>
            <w:r w:rsidRPr="008054FC">
              <w:rPr>
                <w:rFonts w:ascii="Arial" w:hAnsi="Arial" w:cs="Arial"/>
                <w:bCs/>
                <w:sz w:val="20"/>
                <w:szCs w:val="20"/>
              </w:rPr>
              <w:t xml:space="preserve"> unique contacts will be made</w:t>
            </w:r>
          </w:p>
        </w:tc>
      </w:tr>
      <w:tr w:rsidR="002E2635" w:rsidRPr="00AB2DE2" w14:paraId="1B58B5C9" w14:textId="77777777" w:rsidTr="002E2635">
        <w:trPr>
          <w:trHeight w:val="535"/>
          <w:jc w:val="center"/>
        </w:trPr>
        <w:tc>
          <w:tcPr>
            <w:tcW w:w="630" w:type="dxa"/>
            <w:tcBorders>
              <w:top w:val="single" w:sz="2" w:space="0" w:color="auto"/>
              <w:left w:val="single" w:sz="6" w:space="0" w:color="000000"/>
              <w:bottom w:val="single" w:sz="2" w:space="0" w:color="auto"/>
              <w:right w:val="single" w:sz="2" w:space="0" w:color="auto"/>
            </w:tcBorders>
          </w:tcPr>
          <w:p w14:paraId="33F1FE16" w14:textId="06D8D68B" w:rsidR="00AC4471"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3412" w:type="dxa"/>
            <w:gridSpan w:val="2"/>
            <w:tcBorders>
              <w:top w:val="single" w:sz="2" w:space="0" w:color="auto"/>
              <w:left w:val="single" w:sz="2" w:space="0" w:color="auto"/>
              <w:bottom w:val="single" w:sz="2" w:space="0" w:color="auto"/>
              <w:right w:val="single" w:sz="2" w:space="0" w:color="auto"/>
            </w:tcBorders>
          </w:tcPr>
          <w:p w14:paraId="65AD6C0E"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6022" w:type="dxa"/>
            <w:tcBorders>
              <w:top w:val="single" w:sz="2" w:space="0" w:color="auto"/>
              <w:left w:val="single" w:sz="2" w:space="0" w:color="auto"/>
              <w:bottom w:val="single" w:sz="2" w:space="0" w:color="auto"/>
              <w:right w:val="single" w:sz="6" w:space="0" w:color="000000"/>
            </w:tcBorders>
          </w:tcPr>
          <w:p w14:paraId="6A38C733" w14:textId="77777777" w:rsidR="00AC4471" w:rsidRPr="002E2635" w:rsidRDefault="00D8426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2E2635">
              <w:rPr>
                <w:rFonts w:ascii="Arial" w:hAnsi="Arial" w:cs="Arial"/>
                <w:bCs/>
                <w:sz w:val="20"/>
                <w:szCs w:val="20"/>
              </w:rPr>
              <w:t>Marina Slip Holders:</w:t>
            </w:r>
          </w:p>
          <w:p w14:paraId="28B0B415" w14:textId="307D8C5C" w:rsidR="00D84264" w:rsidRPr="002E2635" w:rsidRDefault="002E263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2E2635">
              <w:rPr>
                <w:rFonts w:ascii="Arial" w:hAnsi="Arial" w:cs="Arial"/>
                <w:bCs/>
                <w:sz w:val="20"/>
                <w:szCs w:val="20"/>
              </w:rPr>
              <w:t>Provided main survey on</w:t>
            </w:r>
            <w:r>
              <w:rPr>
                <w:rFonts w:ascii="Arial" w:hAnsi="Arial" w:cs="Arial"/>
                <w:bCs/>
                <w:sz w:val="20"/>
                <w:szCs w:val="20"/>
              </w:rPr>
              <w:t>ly</w:t>
            </w:r>
            <w:r w:rsidRPr="002E2635">
              <w:rPr>
                <w:rFonts w:ascii="Arial" w:hAnsi="Arial" w:cs="Arial"/>
                <w:bCs/>
                <w:sz w:val="20"/>
                <w:szCs w:val="20"/>
              </w:rPr>
              <w:t xml:space="preserve"> – 12 minutes to complete including time to read cover letter and instructions</w:t>
            </w:r>
            <w:r w:rsidR="008C4156">
              <w:rPr>
                <w:rFonts w:ascii="Arial" w:hAnsi="Arial" w:cs="Arial"/>
                <w:bCs/>
                <w:sz w:val="20"/>
                <w:szCs w:val="20"/>
              </w:rPr>
              <w:t xml:space="preserve"> (estimated 2 minutes to read letter only)</w:t>
            </w:r>
          </w:p>
          <w:p w14:paraId="7F399480" w14:textId="77777777" w:rsidR="002E2635" w:rsidRPr="002E2635" w:rsidRDefault="002E263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5F02F4E0" w14:textId="77777777" w:rsidR="002E2635" w:rsidRPr="002E2635" w:rsidRDefault="002E263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2E2635">
              <w:rPr>
                <w:rFonts w:ascii="Arial" w:hAnsi="Arial" w:cs="Arial"/>
                <w:bCs/>
                <w:sz w:val="20"/>
                <w:szCs w:val="20"/>
              </w:rPr>
              <w:t>Park Users:</w:t>
            </w:r>
          </w:p>
          <w:p w14:paraId="5C5AF23C" w14:textId="5DA52042" w:rsidR="002E2635" w:rsidRPr="002E2635" w:rsidRDefault="002E2635" w:rsidP="002E263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2E2635">
              <w:rPr>
                <w:rFonts w:ascii="Arial" w:hAnsi="Arial" w:cs="Arial"/>
                <w:bCs/>
                <w:sz w:val="20"/>
                <w:szCs w:val="20"/>
              </w:rPr>
              <w:t>Screener survey averages 5 minutes to complete including time to recite introductions and questions</w:t>
            </w:r>
            <w:r w:rsidR="008C4156">
              <w:rPr>
                <w:rFonts w:ascii="Arial" w:hAnsi="Arial" w:cs="Arial"/>
                <w:bCs/>
                <w:sz w:val="20"/>
                <w:szCs w:val="20"/>
              </w:rPr>
              <w:t xml:space="preserve"> (estimated 1 minute for verbal introduction)</w:t>
            </w:r>
          </w:p>
          <w:p w14:paraId="49173BAA" w14:textId="22D374D2" w:rsidR="002E2635" w:rsidRPr="00AD353F" w:rsidRDefault="002E2635" w:rsidP="002E263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2E2635">
              <w:rPr>
                <w:rFonts w:ascii="Arial" w:hAnsi="Arial" w:cs="Arial"/>
                <w:bCs/>
                <w:sz w:val="20"/>
                <w:szCs w:val="20"/>
              </w:rPr>
              <w:t>Main survey averages 12 minutes to complete including time to read cover letter and instructions</w:t>
            </w:r>
            <w:r w:rsidR="008C4156">
              <w:rPr>
                <w:rFonts w:ascii="Arial" w:hAnsi="Arial" w:cs="Arial"/>
                <w:bCs/>
                <w:sz w:val="20"/>
                <w:szCs w:val="20"/>
              </w:rPr>
              <w:t xml:space="preserve"> (estimated 2 minutes to read letter only)</w:t>
            </w:r>
          </w:p>
        </w:tc>
      </w:tr>
      <w:tr w:rsidR="002E2635" w:rsidRPr="00AB2DE2" w14:paraId="6D31BF37" w14:textId="77777777" w:rsidTr="002E2635">
        <w:trPr>
          <w:trHeight w:val="1345"/>
          <w:jc w:val="center"/>
        </w:trPr>
        <w:tc>
          <w:tcPr>
            <w:tcW w:w="630" w:type="dxa"/>
            <w:tcBorders>
              <w:top w:val="single" w:sz="2" w:space="0" w:color="auto"/>
              <w:left w:val="single" w:sz="6" w:space="0" w:color="000000"/>
              <w:bottom w:val="single" w:sz="4" w:space="0" w:color="auto"/>
              <w:right w:val="single" w:sz="2" w:space="0" w:color="auto"/>
            </w:tcBorders>
          </w:tcPr>
          <w:p w14:paraId="3542AF5F" w14:textId="58D9AEFF" w:rsidR="00AC4471" w:rsidRPr="00AD353F"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AC4471" w:rsidRPr="00AD353F">
              <w:rPr>
                <w:rFonts w:ascii="Arial" w:hAnsi="Arial" w:cs="Arial"/>
                <w:b/>
                <w:sz w:val="20"/>
                <w:szCs w:val="20"/>
              </w:rPr>
              <w:t>.</w:t>
            </w:r>
          </w:p>
        </w:tc>
        <w:tc>
          <w:tcPr>
            <w:tcW w:w="3412" w:type="dxa"/>
            <w:gridSpan w:val="2"/>
            <w:tcBorders>
              <w:top w:val="single" w:sz="2" w:space="0" w:color="auto"/>
              <w:left w:val="single" w:sz="2" w:space="0" w:color="auto"/>
              <w:bottom w:val="single" w:sz="4" w:space="0" w:color="auto"/>
              <w:right w:val="single" w:sz="2" w:space="0" w:color="auto"/>
            </w:tcBorders>
          </w:tcPr>
          <w:p w14:paraId="5A4E90B3"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1311FDEB"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3446E083"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1E1FC7A6"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443AFEC6"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6022" w:type="dxa"/>
            <w:tcBorders>
              <w:top w:val="single" w:sz="2" w:space="0" w:color="auto"/>
              <w:left w:val="single" w:sz="2" w:space="0" w:color="auto"/>
              <w:bottom w:val="single" w:sz="4" w:space="0" w:color="auto"/>
              <w:right w:val="single" w:sz="6" w:space="0" w:color="000000"/>
            </w:tcBorders>
          </w:tcPr>
          <w:p w14:paraId="23E94AE4"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bl>
            <w:tblPr>
              <w:tblStyle w:val="TableGrid"/>
              <w:tblW w:w="0" w:type="auto"/>
              <w:tblLook w:val="04A0" w:firstRow="1" w:lastRow="0" w:firstColumn="1" w:lastColumn="0" w:noHBand="0" w:noVBand="1"/>
            </w:tblPr>
            <w:tblGrid>
              <w:gridCol w:w="2452"/>
              <w:gridCol w:w="1586"/>
              <w:gridCol w:w="1710"/>
            </w:tblGrid>
            <w:tr w:rsidR="003F0F5E" w14:paraId="7F7BFFFB" w14:textId="161567D1" w:rsidTr="00495774">
              <w:tc>
                <w:tcPr>
                  <w:tcW w:w="2452" w:type="dxa"/>
                </w:tcPr>
                <w:p w14:paraId="05EF7E1F" w14:textId="77777777" w:rsidR="003F0F5E"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586" w:type="dxa"/>
                </w:tcPr>
                <w:p w14:paraId="4FC624BB" w14:textId="12C52677" w:rsidR="003F0F5E"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Formula</w:t>
                  </w:r>
                </w:p>
              </w:tc>
              <w:tc>
                <w:tcPr>
                  <w:tcW w:w="1710" w:type="dxa"/>
                </w:tcPr>
                <w:p w14:paraId="4E3C8947" w14:textId="306158E1" w:rsidR="003F0F5E"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Pr>
                      <w:rFonts w:ascii="Arial" w:hAnsi="Arial" w:cs="Arial"/>
                      <w:b/>
                      <w:bCs/>
                      <w:sz w:val="20"/>
                      <w:szCs w:val="20"/>
                    </w:rPr>
                    <w:t>Burden Hours</w:t>
                  </w:r>
                </w:p>
              </w:tc>
            </w:tr>
            <w:tr w:rsidR="003F0F5E" w14:paraId="77D79F63" w14:textId="036B4628" w:rsidTr="00495774">
              <w:tc>
                <w:tcPr>
                  <w:tcW w:w="2452" w:type="dxa"/>
                </w:tcPr>
                <w:p w14:paraId="53184F85" w14:textId="341EBC40" w:rsidR="003F0F5E"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Marina Slip Holders</w:t>
                  </w:r>
                </w:p>
              </w:tc>
              <w:tc>
                <w:tcPr>
                  <w:tcW w:w="1586" w:type="dxa"/>
                </w:tcPr>
                <w:p w14:paraId="66AF8D96" w14:textId="77777777" w:rsidR="003F0F5E"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710" w:type="dxa"/>
                </w:tcPr>
                <w:p w14:paraId="456F2C72" w14:textId="77777777" w:rsidR="003F0F5E"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r>
            <w:tr w:rsidR="003F0F5E" w14:paraId="27B6C700" w14:textId="5508E8EE" w:rsidTr="00495774">
              <w:tc>
                <w:tcPr>
                  <w:tcW w:w="2452" w:type="dxa"/>
                </w:tcPr>
                <w:p w14:paraId="260A8863" w14:textId="353CC3C2" w:rsidR="003F0F5E" w:rsidRPr="00495774"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Initial contact (2 minutes)</w:t>
                  </w:r>
                </w:p>
              </w:tc>
              <w:tc>
                <w:tcPr>
                  <w:tcW w:w="1586" w:type="dxa"/>
                </w:tcPr>
                <w:p w14:paraId="7D1EF555" w14:textId="56C1EDB9" w:rsidR="003F0F5E" w:rsidRPr="00495774"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1600 x .</w:t>
                  </w:r>
                  <w:r>
                    <w:rPr>
                      <w:rFonts w:ascii="Arial" w:hAnsi="Arial" w:cs="Arial"/>
                      <w:bCs/>
                      <w:sz w:val="20"/>
                      <w:szCs w:val="20"/>
                    </w:rPr>
                    <w:t>0</w:t>
                  </w:r>
                  <w:r w:rsidRPr="00495774">
                    <w:rPr>
                      <w:rFonts w:ascii="Arial" w:hAnsi="Arial" w:cs="Arial"/>
                      <w:bCs/>
                      <w:sz w:val="20"/>
                      <w:szCs w:val="20"/>
                    </w:rPr>
                    <w:t>3 hr</w:t>
                  </w:r>
                </w:p>
              </w:tc>
              <w:tc>
                <w:tcPr>
                  <w:tcW w:w="1710" w:type="dxa"/>
                </w:tcPr>
                <w:p w14:paraId="51DCD24B" w14:textId="219B8BAD" w:rsidR="003F0F5E" w:rsidRPr="00495774"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sidRPr="00495774">
                    <w:rPr>
                      <w:rFonts w:ascii="Arial" w:hAnsi="Arial" w:cs="Arial"/>
                      <w:bCs/>
                      <w:sz w:val="20"/>
                      <w:szCs w:val="20"/>
                    </w:rPr>
                    <w:t>48</w:t>
                  </w:r>
                </w:p>
              </w:tc>
            </w:tr>
            <w:tr w:rsidR="003F0F5E" w14:paraId="6D9475EB" w14:textId="1F7C6D4D" w:rsidTr="00495774">
              <w:tc>
                <w:tcPr>
                  <w:tcW w:w="2452" w:type="dxa"/>
                </w:tcPr>
                <w:p w14:paraId="29FD0E10" w14:textId="71A87A22" w:rsidR="003F0F5E" w:rsidRPr="00495774"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Main survey (10 minutes)</w:t>
                  </w:r>
                </w:p>
              </w:tc>
              <w:tc>
                <w:tcPr>
                  <w:tcW w:w="1586" w:type="dxa"/>
                </w:tcPr>
                <w:p w14:paraId="6C114517" w14:textId="2DB862EA" w:rsidR="003F0F5E" w:rsidRPr="00495774"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240 x .17 hr</w:t>
                  </w:r>
                </w:p>
              </w:tc>
              <w:tc>
                <w:tcPr>
                  <w:tcW w:w="1710" w:type="dxa"/>
                </w:tcPr>
                <w:p w14:paraId="0379E597" w14:textId="26F9E297" w:rsidR="003F0F5E" w:rsidRPr="00495774"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40.8</w:t>
                  </w:r>
                </w:p>
              </w:tc>
            </w:tr>
            <w:tr w:rsidR="003F0F5E" w14:paraId="39C0CA54" w14:textId="76697153" w:rsidTr="00495774">
              <w:tc>
                <w:tcPr>
                  <w:tcW w:w="2452" w:type="dxa"/>
                </w:tcPr>
                <w:p w14:paraId="737CAE3B" w14:textId="67626DD9" w:rsidR="003F0F5E" w:rsidRPr="00495774"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Second Contact (2 minutes)</w:t>
                  </w:r>
                </w:p>
              </w:tc>
              <w:tc>
                <w:tcPr>
                  <w:tcW w:w="1586" w:type="dxa"/>
                </w:tcPr>
                <w:p w14:paraId="11350300" w14:textId="727A3EA3" w:rsidR="003F0F5E" w:rsidRPr="00495774"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1600 x .03 hr</w:t>
                  </w:r>
                </w:p>
              </w:tc>
              <w:tc>
                <w:tcPr>
                  <w:tcW w:w="1710" w:type="dxa"/>
                </w:tcPr>
                <w:p w14:paraId="462D6215" w14:textId="68C9AB72" w:rsidR="003F0F5E" w:rsidRPr="00495774"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48</w:t>
                  </w:r>
                </w:p>
              </w:tc>
            </w:tr>
            <w:tr w:rsidR="003F0F5E" w14:paraId="4C7139B8" w14:textId="56188CE1" w:rsidTr="00495774">
              <w:tc>
                <w:tcPr>
                  <w:tcW w:w="2452" w:type="dxa"/>
                </w:tcPr>
                <w:p w14:paraId="38C67330" w14:textId="2EC019D1" w:rsidR="003F0F5E" w:rsidRPr="00495774"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Main Survey (10 minutes)</w:t>
                  </w:r>
                </w:p>
              </w:tc>
              <w:tc>
                <w:tcPr>
                  <w:tcW w:w="1586" w:type="dxa"/>
                </w:tcPr>
                <w:p w14:paraId="303DC311" w14:textId="1BC31B11" w:rsidR="003F0F5E" w:rsidRPr="00495774"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560 x .17 hr</w:t>
                  </w:r>
                </w:p>
              </w:tc>
              <w:tc>
                <w:tcPr>
                  <w:tcW w:w="1710" w:type="dxa"/>
                </w:tcPr>
                <w:p w14:paraId="06E177FF" w14:textId="26F22F2C" w:rsidR="003F0F5E" w:rsidRPr="00495774"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95.2</w:t>
                  </w:r>
                </w:p>
              </w:tc>
            </w:tr>
            <w:tr w:rsidR="003F0F5E" w14:paraId="116412BC" w14:textId="77777777" w:rsidTr="00495774">
              <w:tc>
                <w:tcPr>
                  <w:tcW w:w="2452" w:type="dxa"/>
                  <w:vAlign w:val="center"/>
                </w:tcPr>
                <w:p w14:paraId="5CE4942E" w14:textId="472F77DC" w:rsidR="003F0F5E" w:rsidRPr="00495774"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sidRPr="00495774">
                    <w:rPr>
                      <w:rFonts w:ascii="Arial" w:hAnsi="Arial" w:cs="Arial"/>
                      <w:b/>
                      <w:bCs/>
                      <w:sz w:val="20"/>
                      <w:szCs w:val="20"/>
                    </w:rPr>
                    <w:t>TOTAL</w:t>
                  </w:r>
                </w:p>
              </w:tc>
              <w:tc>
                <w:tcPr>
                  <w:tcW w:w="1586" w:type="dxa"/>
                </w:tcPr>
                <w:p w14:paraId="48159701" w14:textId="77777777" w:rsidR="003F0F5E" w:rsidRPr="00495774"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710" w:type="dxa"/>
                </w:tcPr>
                <w:p w14:paraId="7F4EE996" w14:textId="03160A4B" w:rsidR="003F0F5E" w:rsidRPr="00495774" w:rsidRDefault="003F0F5E"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sidRPr="00495774">
                    <w:rPr>
                      <w:rFonts w:ascii="Arial" w:hAnsi="Arial" w:cs="Arial"/>
                      <w:b/>
                      <w:bCs/>
                      <w:sz w:val="20"/>
                      <w:szCs w:val="20"/>
                    </w:rPr>
                    <w:t>232</w:t>
                  </w:r>
                </w:p>
              </w:tc>
            </w:tr>
            <w:tr w:rsidR="003F0F5E" w14:paraId="384BFCDF" w14:textId="77777777" w:rsidTr="003F0F5E">
              <w:tc>
                <w:tcPr>
                  <w:tcW w:w="2452" w:type="dxa"/>
                  <w:vAlign w:val="center"/>
                </w:tcPr>
                <w:p w14:paraId="02CB70B9" w14:textId="77777777" w:rsidR="003F0F5E" w:rsidRPr="003F0F5E" w:rsidRDefault="003F0F5E"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c>
                <w:tcPr>
                  <w:tcW w:w="1586" w:type="dxa"/>
                </w:tcPr>
                <w:p w14:paraId="51B01989" w14:textId="77777777" w:rsidR="003F0F5E" w:rsidRPr="003F0F5E"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710" w:type="dxa"/>
                </w:tcPr>
                <w:p w14:paraId="6BD07CAE" w14:textId="77777777" w:rsidR="003F0F5E" w:rsidRPr="003F0F5E" w:rsidRDefault="003F0F5E"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r>
            <w:tr w:rsidR="003F0F5E" w14:paraId="6FCF91DB" w14:textId="77777777" w:rsidTr="00495774">
              <w:tc>
                <w:tcPr>
                  <w:tcW w:w="2452" w:type="dxa"/>
                  <w:vAlign w:val="center"/>
                </w:tcPr>
                <w:p w14:paraId="60526589" w14:textId="2ED0A720" w:rsidR="003F0F5E" w:rsidRPr="003F0F5E"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Park User</w:t>
                  </w:r>
                </w:p>
              </w:tc>
              <w:tc>
                <w:tcPr>
                  <w:tcW w:w="1586" w:type="dxa"/>
                </w:tcPr>
                <w:p w14:paraId="540E1501" w14:textId="77777777" w:rsidR="003F0F5E" w:rsidRPr="003F0F5E"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710" w:type="dxa"/>
                </w:tcPr>
                <w:p w14:paraId="3B48B835" w14:textId="77777777" w:rsidR="003F0F5E" w:rsidRPr="003F0F5E" w:rsidRDefault="003F0F5E"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r>
            <w:tr w:rsidR="003F0F5E" w14:paraId="6079C1D8" w14:textId="77777777" w:rsidTr="003F0F5E">
              <w:tc>
                <w:tcPr>
                  <w:tcW w:w="2452" w:type="dxa"/>
                  <w:vAlign w:val="center"/>
                </w:tcPr>
                <w:p w14:paraId="6B45D453" w14:textId="3A0E6CC3" w:rsidR="003F0F5E" w:rsidRPr="00495774" w:rsidRDefault="003F0F5E"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Intercept Introduction</w:t>
                  </w:r>
                </w:p>
              </w:tc>
              <w:tc>
                <w:tcPr>
                  <w:tcW w:w="1586" w:type="dxa"/>
                </w:tcPr>
                <w:p w14:paraId="70EF546F" w14:textId="32F8F0A4" w:rsidR="003F0F5E" w:rsidRPr="00495774" w:rsidRDefault="00440D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3906</w:t>
                  </w:r>
                  <w:r w:rsidR="003F0F5E" w:rsidRPr="00495774">
                    <w:rPr>
                      <w:rFonts w:ascii="Arial" w:hAnsi="Arial" w:cs="Arial"/>
                      <w:bCs/>
                      <w:sz w:val="20"/>
                      <w:szCs w:val="20"/>
                    </w:rPr>
                    <w:t xml:space="preserve"> x .02 hr</w:t>
                  </w:r>
                </w:p>
              </w:tc>
              <w:tc>
                <w:tcPr>
                  <w:tcW w:w="1710" w:type="dxa"/>
                </w:tcPr>
                <w:p w14:paraId="28870FE6" w14:textId="1C931F41" w:rsidR="003F0F5E" w:rsidRPr="00495774" w:rsidRDefault="00440DD0"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78.12</w:t>
                  </w:r>
                </w:p>
              </w:tc>
            </w:tr>
            <w:tr w:rsidR="003F0F5E" w14:paraId="13D03A78" w14:textId="77777777" w:rsidTr="00495774">
              <w:tc>
                <w:tcPr>
                  <w:tcW w:w="2452" w:type="dxa"/>
                  <w:vAlign w:val="center"/>
                </w:tcPr>
                <w:p w14:paraId="2DF59E93" w14:textId="02ADECE3" w:rsidR="003F0F5E" w:rsidRPr="00495774"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Intercept Survey</w:t>
                  </w:r>
                </w:p>
              </w:tc>
              <w:tc>
                <w:tcPr>
                  <w:tcW w:w="1586" w:type="dxa"/>
                </w:tcPr>
                <w:p w14:paraId="42D1357C" w14:textId="60B96F62" w:rsidR="003F0F5E" w:rsidRPr="00495774" w:rsidRDefault="00440D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3515</w:t>
                  </w:r>
                  <w:r w:rsidR="003F0F5E" w:rsidRPr="00495774">
                    <w:rPr>
                      <w:rFonts w:ascii="Arial" w:hAnsi="Arial" w:cs="Arial"/>
                      <w:bCs/>
                      <w:sz w:val="20"/>
                      <w:szCs w:val="20"/>
                    </w:rPr>
                    <w:t xml:space="preserve"> x .07 hr</w:t>
                  </w:r>
                </w:p>
              </w:tc>
              <w:tc>
                <w:tcPr>
                  <w:tcW w:w="1710" w:type="dxa"/>
                </w:tcPr>
                <w:p w14:paraId="6EFDA5D8" w14:textId="029CE691" w:rsidR="003F0F5E" w:rsidRPr="00495774" w:rsidRDefault="00440DD0"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246.08</w:t>
                  </w:r>
                </w:p>
              </w:tc>
            </w:tr>
            <w:tr w:rsidR="003F0F5E" w14:paraId="3AB47F11" w14:textId="77777777" w:rsidTr="00495774">
              <w:tc>
                <w:tcPr>
                  <w:tcW w:w="2452" w:type="dxa"/>
                  <w:vAlign w:val="center"/>
                </w:tcPr>
                <w:p w14:paraId="70C31AF4" w14:textId="380C7183" w:rsidR="003F0F5E" w:rsidRPr="00495774"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Main Survey Contact</w:t>
                  </w:r>
                </w:p>
              </w:tc>
              <w:tc>
                <w:tcPr>
                  <w:tcW w:w="1586" w:type="dxa"/>
                </w:tcPr>
                <w:p w14:paraId="07EDFCC7" w14:textId="3652B1F4" w:rsidR="003F0F5E" w:rsidRPr="00495774" w:rsidRDefault="00440D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3125</w:t>
                  </w:r>
                  <w:r w:rsidR="003F0F5E" w:rsidRPr="00495774">
                    <w:rPr>
                      <w:rFonts w:ascii="Arial" w:hAnsi="Arial" w:cs="Arial"/>
                      <w:bCs/>
                      <w:sz w:val="20"/>
                      <w:szCs w:val="20"/>
                    </w:rPr>
                    <w:t xml:space="preserve"> x .03 hr</w:t>
                  </w:r>
                </w:p>
              </w:tc>
              <w:tc>
                <w:tcPr>
                  <w:tcW w:w="1710" w:type="dxa"/>
                </w:tcPr>
                <w:p w14:paraId="500714C4" w14:textId="25EAD83D" w:rsidR="003F0F5E" w:rsidRPr="00495774" w:rsidRDefault="00440DD0"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93.75</w:t>
                  </w:r>
                </w:p>
              </w:tc>
            </w:tr>
            <w:tr w:rsidR="003F0F5E" w14:paraId="107C113C" w14:textId="77777777" w:rsidTr="00495774">
              <w:tc>
                <w:tcPr>
                  <w:tcW w:w="2452" w:type="dxa"/>
                  <w:vAlign w:val="center"/>
                </w:tcPr>
                <w:p w14:paraId="0DD488A5" w14:textId="014E6885" w:rsidR="003F0F5E" w:rsidRPr="00495774"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Main Survey</w:t>
                  </w:r>
                </w:p>
              </w:tc>
              <w:tc>
                <w:tcPr>
                  <w:tcW w:w="1586" w:type="dxa"/>
                </w:tcPr>
                <w:p w14:paraId="2D8ADAAA" w14:textId="12FBABC8" w:rsidR="003F0F5E" w:rsidRPr="00495774" w:rsidRDefault="00440D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781</w:t>
                  </w:r>
                  <w:r w:rsidR="003F0F5E" w:rsidRPr="00495774">
                    <w:rPr>
                      <w:rFonts w:ascii="Arial" w:hAnsi="Arial" w:cs="Arial"/>
                      <w:bCs/>
                      <w:sz w:val="20"/>
                      <w:szCs w:val="20"/>
                    </w:rPr>
                    <w:t xml:space="preserve"> x .17 hr</w:t>
                  </w:r>
                </w:p>
              </w:tc>
              <w:tc>
                <w:tcPr>
                  <w:tcW w:w="1710" w:type="dxa"/>
                </w:tcPr>
                <w:p w14:paraId="42F3727E" w14:textId="41E732CC" w:rsidR="003F0F5E" w:rsidRPr="00495774" w:rsidRDefault="00440DD0"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132.77</w:t>
                  </w:r>
                </w:p>
              </w:tc>
            </w:tr>
            <w:tr w:rsidR="003F0F5E" w14:paraId="04EC4225" w14:textId="77777777" w:rsidTr="00495774">
              <w:tc>
                <w:tcPr>
                  <w:tcW w:w="2452" w:type="dxa"/>
                  <w:vAlign w:val="center"/>
                </w:tcPr>
                <w:p w14:paraId="3EAEE765" w14:textId="76B235EB" w:rsidR="003F0F5E"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Pr>
                      <w:rFonts w:ascii="Arial" w:hAnsi="Arial" w:cs="Arial"/>
                      <w:b/>
                      <w:bCs/>
                      <w:sz w:val="20"/>
                      <w:szCs w:val="20"/>
                    </w:rPr>
                    <w:t>TOTAL</w:t>
                  </w:r>
                </w:p>
              </w:tc>
              <w:tc>
                <w:tcPr>
                  <w:tcW w:w="1586" w:type="dxa"/>
                </w:tcPr>
                <w:p w14:paraId="56EFE941" w14:textId="77777777" w:rsidR="003F0F5E"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710" w:type="dxa"/>
                </w:tcPr>
                <w:p w14:paraId="4CD43B1A" w14:textId="0A28D16B" w:rsidR="003F0F5E" w:rsidRDefault="00440DD0"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Pr>
                      <w:rFonts w:ascii="Arial" w:hAnsi="Arial" w:cs="Arial"/>
                      <w:b/>
                      <w:bCs/>
                      <w:sz w:val="20"/>
                      <w:szCs w:val="20"/>
                    </w:rPr>
                    <w:t>550.72</w:t>
                  </w:r>
                </w:p>
              </w:tc>
            </w:tr>
            <w:tr w:rsidR="003F0F5E" w14:paraId="67C11F59" w14:textId="77777777" w:rsidTr="00495774">
              <w:tc>
                <w:tcPr>
                  <w:tcW w:w="2452" w:type="dxa"/>
                  <w:vAlign w:val="center"/>
                </w:tcPr>
                <w:p w14:paraId="33852674" w14:textId="77777777" w:rsidR="003F0F5E"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c>
                <w:tcPr>
                  <w:tcW w:w="1586" w:type="dxa"/>
                </w:tcPr>
                <w:p w14:paraId="1621038A" w14:textId="77777777" w:rsidR="003F0F5E"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710" w:type="dxa"/>
                </w:tcPr>
                <w:p w14:paraId="0B917EFB" w14:textId="77777777" w:rsidR="003F0F5E" w:rsidRDefault="003F0F5E" w:rsidP="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r>
            <w:tr w:rsidR="003F0F5E" w14:paraId="620062B7" w14:textId="77777777" w:rsidTr="00495774">
              <w:tc>
                <w:tcPr>
                  <w:tcW w:w="2452" w:type="dxa"/>
                  <w:vAlign w:val="center"/>
                </w:tcPr>
                <w:p w14:paraId="079A4459" w14:textId="43D8002A" w:rsidR="003F0F5E" w:rsidRDefault="003F0F5E" w:rsidP="00495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Pr>
                      <w:rFonts w:ascii="Arial" w:hAnsi="Arial" w:cs="Arial"/>
                      <w:b/>
                      <w:bCs/>
                      <w:sz w:val="20"/>
                      <w:szCs w:val="20"/>
                    </w:rPr>
                    <w:t>GRAND TOTAL</w:t>
                  </w:r>
                </w:p>
              </w:tc>
              <w:tc>
                <w:tcPr>
                  <w:tcW w:w="1586" w:type="dxa"/>
                </w:tcPr>
                <w:p w14:paraId="443CC680" w14:textId="77777777" w:rsidR="003F0F5E" w:rsidRDefault="003F0F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710" w:type="dxa"/>
                </w:tcPr>
                <w:p w14:paraId="6A97F0DE" w14:textId="23F82C46" w:rsidR="003F0F5E" w:rsidRDefault="00440DD0" w:rsidP="008A21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Pr>
                      <w:rFonts w:ascii="Arial" w:hAnsi="Arial" w:cs="Arial"/>
                      <w:b/>
                      <w:bCs/>
                      <w:sz w:val="20"/>
                      <w:szCs w:val="20"/>
                    </w:rPr>
                    <w:t>782.</w:t>
                  </w:r>
                  <w:r w:rsidR="008A2197">
                    <w:rPr>
                      <w:rFonts w:ascii="Arial" w:hAnsi="Arial" w:cs="Arial"/>
                      <w:b/>
                      <w:bCs/>
                      <w:sz w:val="20"/>
                      <w:szCs w:val="20"/>
                    </w:rPr>
                    <w:t>7</w:t>
                  </w:r>
                  <w:r>
                    <w:rPr>
                      <w:rFonts w:ascii="Arial" w:hAnsi="Arial" w:cs="Arial"/>
                      <w:b/>
                      <w:bCs/>
                      <w:sz w:val="20"/>
                      <w:szCs w:val="20"/>
                    </w:rPr>
                    <w:t>2</w:t>
                  </w:r>
                </w:p>
              </w:tc>
            </w:tr>
          </w:tbl>
          <w:p w14:paraId="5A197E2E" w14:textId="77777777" w:rsidR="00861AD3" w:rsidRDefault="00861AD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14:paraId="1F0A9EDA" w14:textId="77777777" w:rsidR="00861AD3" w:rsidRDefault="00861AD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14:paraId="757CD980" w14:textId="77777777" w:rsidR="00861AD3" w:rsidRDefault="00861AD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14:paraId="4EFC993A" w14:textId="2FC1BE8E" w:rsidR="0092451D" w:rsidRDefault="0092451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 xml:space="preserve">The total estimated burden for this effort is </w:t>
            </w:r>
            <w:r w:rsidR="008A2197">
              <w:rPr>
                <w:rFonts w:ascii="Arial" w:hAnsi="Arial" w:cs="Arial"/>
                <w:b/>
                <w:bCs/>
                <w:sz w:val="20"/>
                <w:szCs w:val="20"/>
              </w:rPr>
              <w:t>782.72</w:t>
            </w:r>
            <w:r>
              <w:rPr>
                <w:rFonts w:ascii="Arial" w:hAnsi="Arial" w:cs="Arial"/>
                <w:b/>
                <w:bCs/>
                <w:sz w:val="20"/>
                <w:szCs w:val="20"/>
              </w:rPr>
              <w:t xml:space="preserve"> hours.  </w:t>
            </w:r>
          </w:p>
          <w:p w14:paraId="264CD91C" w14:textId="77777777" w:rsidR="0092451D" w:rsidRPr="00AD353F" w:rsidRDefault="0092451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14:paraId="0F4DE29E" w14:textId="77777777" w:rsidTr="002E2635">
        <w:trPr>
          <w:trHeight w:val="1880"/>
          <w:jc w:val="center"/>
        </w:trPr>
        <w:tc>
          <w:tcPr>
            <w:tcW w:w="10064" w:type="dxa"/>
            <w:gridSpan w:val="4"/>
            <w:tcBorders>
              <w:top w:val="single" w:sz="2" w:space="0" w:color="auto"/>
              <w:left w:val="single" w:sz="6" w:space="0" w:color="000000"/>
              <w:bottom w:val="single" w:sz="4" w:space="0" w:color="auto"/>
              <w:right w:val="single" w:sz="6" w:space="0" w:color="000000"/>
            </w:tcBorders>
          </w:tcPr>
          <w:p w14:paraId="4CFB9DF8" w14:textId="77777777" w:rsidR="00AC4471" w:rsidRDefault="00F46D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 xml:space="preserve">. </w:t>
            </w:r>
            <w:r w:rsidR="00AC4471" w:rsidRPr="00AD353F">
              <w:rPr>
                <w:rFonts w:ascii="Arial" w:hAnsi="Arial" w:cs="Arial"/>
                <w:b/>
                <w:bCs/>
                <w:sz w:val="20"/>
                <w:szCs w:val="20"/>
              </w:rPr>
              <w:t>Reporting Plan:</w:t>
            </w:r>
          </w:p>
          <w:p w14:paraId="28819C17" w14:textId="1A0108D8" w:rsidR="008C4156" w:rsidRPr="007C050A" w:rsidRDefault="008C4156" w:rsidP="007C050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7C050A">
              <w:rPr>
                <w:rFonts w:ascii="Arial" w:hAnsi="Arial" w:cs="Arial"/>
                <w:bCs/>
                <w:sz w:val="20"/>
                <w:szCs w:val="20"/>
              </w:rPr>
              <w:t xml:space="preserve">The data from this study will </w:t>
            </w:r>
            <w:r w:rsidR="007C050A" w:rsidRPr="007C050A">
              <w:rPr>
                <w:rFonts w:ascii="Arial" w:hAnsi="Arial" w:cs="Arial"/>
                <w:bCs/>
                <w:sz w:val="20"/>
                <w:szCs w:val="20"/>
              </w:rPr>
              <w:t xml:space="preserve">reported in aggregate and will </w:t>
            </w:r>
            <w:r w:rsidRPr="007C050A">
              <w:rPr>
                <w:rFonts w:ascii="Arial" w:hAnsi="Arial" w:cs="Arial"/>
                <w:bCs/>
                <w:sz w:val="20"/>
                <w:szCs w:val="20"/>
              </w:rPr>
              <w:t>be combi</w:t>
            </w:r>
            <w:r w:rsidR="007C050A" w:rsidRPr="007C050A">
              <w:rPr>
                <w:rFonts w:ascii="Arial" w:hAnsi="Arial" w:cs="Arial"/>
                <w:bCs/>
                <w:sz w:val="20"/>
                <w:szCs w:val="20"/>
              </w:rPr>
              <w:t xml:space="preserve">ned with other relevant data as part of a report to the USACE Baltimore District to represent current boating use levels, user opinions and preferences at Raystown Lake.  Results may be published in peer-reviewed scientific publication discussing methods, results and conclusions.  </w:t>
            </w:r>
          </w:p>
        </w:tc>
      </w:tr>
    </w:tbl>
    <w:p w14:paraId="39FB8D15"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3FF5EA2E"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026035A0" w14:textId="2F7CC748" w:rsidR="00AC4471" w:rsidRPr="00AD353F" w:rsidRDefault="00563917"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Pr>
                <w:rFonts w:ascii="Arial" w:hAnsi="Arial" w:cs="Arial"/>
                <w:b/>
                <w:bCs/>
                <w:sz w:val="20"/>
                <w:szCs w:val="20"/>
              </w:rPr>
              <w:t>16</w:t>
            </w:r>
            <w:r w:rsidR="00AC4471" w:rsidRPr="00AD353F">
              <w:rPr>
                <w:rFonts w:ascii="Arial" w:hAnsi="Arial" w:cs="Arial"/>
                <w:b/>
                <w:bCs/>
                <w:sz w:val="20"/>
                <w:szCs w:val="20"/>
              </w:rPr>
              <w:t>. Justification, Purpose, and Use:</w:t>
            </w:r>
          </w:p>
        </w:tc>
      </w:tr>
      <w:tr w:rsidR="00AD353F" w:rsidRPr="00AB2DE2" w14:paraId="12BB6A17"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5825C340"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0E08E291" w14:textId="77777777" w:rsidR="005C2E13" w:rsidRDefault="00427E59" w:rsidP="005F6CA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9A5A61">
              <w:rPr>
                <w:rFonts w:ascii="Arial" w:hAnsi="Arial" w:cs="Arial"/>
                <w:bCs/>
                <w:sz w:val="20"/>
                <w:szCs w:val="20"/>
              </w:rPr>
              <w:t xml:space="preserve">Recreation is a Congressionally authorized project purpose (Section 4 of the Flood Control Act of 1944 and Water Project Recreation Act of 1965 as amended) </w:t>
            </w:r>
            <w:r>
              <w:rPr>
                <w:rFonts w:ascii="Arial" w:hAnsi="Arial" w:cs="Arial"/>
                <w:bCs/>
                <w:sz w:val="20"/>
                <w:szCs w:val="20"/>
              </w:rPr>
              <w:t xml:space="preserve">for USACE Projects.  </w:t>
            </w:r>
            <w:r w:rsidR="005F6CA4">
              <w:rPr>
                <w:rFonts w:ascii="Arial" w:hAnsi="Arial" w:cs="Arial"/>
                <w:bCs/>
                <w:sz w:val="20"/>
                <w:szCs w:val="20"/>
              </w:rPr>
              <w:t xml:space="preserve">USACE Engineer Regulation and Procedures for the Recreation and Environmental Stewardship programs requires the development and update of Project Master Plans.  The master plan is a strategic land use management document that guides the management and development of recreational, natural and cultural resources.  </w:t>
            </w:r>
            <w:r w:rsidR="00E550BD">
              <w:rPr>
                <w:rFonts w:ascii="Arial" w:hAnsi="Arial" w:cs="Arial"/>
                <w:bCs/>
                <w:sz w:val="20"/>
                <w:szCs w:val="20"/>
              </w:rPr>
              <w:t>This collection is further guided by the Army Management Information Control system (AR 335-15).</w:t>
            </w:r>
          </w:p>
          <w:p w14:paraId="4357A1E0" w14:textId="77777777" w:rsidR="00E550BD" w:rsidRDefault="00E550BD" w:rsidP="005F6CA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14:paraId="5A2D30F1" w14:textId="69CA88B0" w:rsidR="00E550BD" w:rsidRPr="00E550BD" w:rsidRDefault="00E550B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E550BD">
              <w:rPr>
                <w:rFonts w:ascii="Arial" w:hAnsi="Arial" w:cs="Arial"/>
                <w:bCs/>
                <w:sz w:val="20"/>
                <w:szCs w:val="20"/>
              </w:rPr>
              <w:t xml:space="preserve">USACE master planning requires that access to and demand for recreation is taken into consideration.  This includes </w:t>
            </w:r>
            <w:r w:rsidR="002367BA">
              <w:rPr>
                <w:rFonts w:ascii="Arial" w:hAnsi="Arial" w:cs="Arial"/>
                <w:bCs/>
                <w:sz w:val="20"/>
                <w:szCs w:val="20"/>
              </w:rPr>
              <w:t xml:space="preserve">access and </w:t>
            </w:r>
            <w:r w:rsidRPr="00E550BD">
              <w:rPr>
                <w:rFonts w:ascii="Arial" w:hAnsi="Arial" w:cs="Arial"/>
                <w:bCs/>
                <w:sz w:val="20"/>
                <w:szCs w:val="20"/>
              </w:rPr>
              <w:t xml:space="preserve">use of transportation modes for recreational activities.  In this study, boater access to and use of lake is explored to understand resources, social and managerial dynamics that impacted boat user’s access and perceptions.  </w:t>
            </w:r>
          </w:p>
        </w:tc>
      </w:tr>
      <w:tr w:rsidR="00AD353F" w:rsidRPr="00AB2DE2" w14:paraId="7AC3A7D9"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3AE1B458" w14:textId="05E87EDD"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36E3CC43" w14:textId="6B4AF83C" w:rsidR="00AD353F" w:rsidRDefault="005F6CA4"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5F6CA4">
              <w:rPr>
                <w:rFonts w:ascii="Arial" w:hAnsi="Arial" w:cs="Arial"/>
                <w:bCs/>
                <w:sz w:val="20"/>
                <w:szCs w:val="20"/>
              </w:rPr>
              <w:t>Results for the surv</w:t>
            </w:r>
            <w:r w:rsidR="00E550BD">
              <w:rPr>
                <w:rFonts w:ascii="Arial" w:hAnsi="Arial" w:cs="Arial"/>
                <w:bCs/>
                <w:sz w:val="20"/>
                <w:szCs w:val="20"/>
              </w:rPr>
              <w:t>ey will provide lake managers</w:t>
            </w:r>
            <w:r w:rsidRPr="005F6CA4">
              <w:rPr>
                <w:rFonts w:ascii="Arial" w:hAnsi="Arial" w:cs="Arial"/>
                <w:bCs/>
                <w:sz w:val="20"/>
                <w:szCs w:val="20"/>
              </w:rPr>
              <w:t xml:space="preserve"> information on boating density, </w:t>
            </w:r>
            <w:r>
              <w:rPr>
                <w:rFonts w:ascii="Arial" w:hAnsi="Arial" w:cs="Arial"/>
                <w:bCs/>
                <w:sz w:val="20"/>
                <w:szCs w:val="20"/>
              </w:rPr>
              <w:t xml:space="preserve">user experience preferences related to boating experiences, environmental concerns and lake management.  </w:t>
            </w:r>
            <w:r w:rsidR="00E550BD">
              <w:rPr>
                <w:rFonts w:ascii="Arial" w:hAnsi="Arial" w:cs="Arial"/>
                <w:bCs/>
                <w:sz w:val="20"/>
                <w:szCs w:val="20"/>
              </w:rPr>
              <w:t>The goals of this IC are to:</w:t>
            </w:r>
          </w:p>
          <w:p w14:paraId="3AFE8884" w14:textId="77777777" w:rsidR="00E550BD" w:rsidRPr="00E550BD" w:rsidRDefault="00E550BD" w:rsidP="00E550B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E550BD">
              <w:rPr>
                <w:rFonts w:ascii="Arial" w:hAnsi="Arial" w:cs="Arial"/>
                <w:bCs/>
                <w:sz w:val="20"/>
                <w:szCs w:val="20"/>
              </w:rPr>
              <w:t>•</w:t>
            </w:r>
            <w:r w:rsidRPr="00E550BD">
              <w:rPr>
                <w:rFonts w:ascii="Arial" w:hAnsi="Arial" w:cs="Arial"/>
                <w:bCs/>
                <w:sz w:val="20"/>
                <w:szCs w:val="20"/>
              </w:rPr>
              <w:tab/>
              <w:t>Determine the impact current lake usage has on the quality of recreation, safety, and the environment;</w:t>
            </w:r>
          </w:p>
          <w:p w14:paraId="51C7FABB" w14:textId="77777777" w:rsidR="00E550BD" w:rsidRPr="00E550BD" w:rsidRDefault="00E550BD" w:rsidP="00E550B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E550BD">
              <w:rPr>
                <w:rFonts w:ascii="Arial" w:hAnsi="Arial" w:cs="Arial"/>
                <w:bCs/>
                <w:sz w:val="20"/>
                <w:szCs w:val="20"/>
              </w:rPr>
              <w:t>•</w:t>
            </w:r>
            <w:r w:rsidRPr="00E550BD">
              <w:rPr>
                <w:rFonts w:ascii="Arial" w:hAnsi="Arial" w:cs="Arial"/>
                <w:bCs/>
                <w:sz w:val="20"/>
                <w:szCs w:val="20"/>
              </w:rPr>
              <w:tab/>
              <w:t xml:space="preserve">Determine the effect the current facility mix has and future facilities will have on the carrying capacity, environmental quality and distribution of recreation users on the lake.  </w:t>
            </w:r>
          </w:p>
          <w:p w14:paraId="7FD07273" w14:textId="7FEABC69" w:rsidR="00E550BD" w:rsidRPr="005F6CA4" w:rsidRDefault="00E550BD" w:rsidP="00E550B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E550BD">
              <w:rPr>
                <w:rFonts w:ascii="Arial" w:hAnsi="Arial" w:cs="Arial"/>
                <w:bCs/>
                <w:sz w:val="20"/>
                <w:szCs w:val="20"/>
              </w:rPr>
              <w:t>•</w:t>
            </w:r>
            <w:r w:rsidRPr="00E550BD">
              <w:rPr>
                <w:rFonts w:ascii="Arial" w:hAnsi="Arial" w:cs="Arial"/>
                <w:bCs/>
                <w:sz w:val="20"/>
                <w:szCs w:val="20"/>
              </w:rPr>
              <w:tab/>
              <w:t>Determine boater perceptions of the resource, social and managerial condition of Lake</w:t>
            </w:r>
          </w:p>
        </w:tc>
      </w:tr>
      <w:tr w:rsidR="00AD353F" w:rsidRPr="00AB2DE2" w14:paraId="7A034670"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3F0B3C9F" w14:textId="60F5D957" w:rsidR="00AD353F" w:rsidRPr="00C20BDE" w:rsidRDefault="00563917" w:rsidP="0056391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How will the results be used (e.g., u</w:t>
            </w:r>
            <w:r w:rsidR="00AD353F" w:rsidRPr="00C20BDE">
              <w:rPr>
                <w:rFonts w:ascii="Arial" w:hAnsi="Arial" w:cs="Arial"/>
                <w:b/>
                <w:sz w:val="20"/>
                <w:szCs w:val="20"/>
              </w:rPr>
              <w:t>tility to Managers</w:t>
            </w:r>
            <w:r>
              <w:rPr>
                <w:rFonts w:ascii="Arial" w:hAnsi="Arial" w:cs="Arial"/>
                <w:b/>
                <w:sz w:val="20"/>
                <w:szCs w:val="20"/>
              </w:rPr>
              <w:t>)?</w:t>
            </w:r>
          </w:p>
        </w:tc>
        <w:tc>
          <w:tcPr>
            <w:tcW w:w="6469" w:type="dxa"/>
            <w:tcBorders>
              <w:top w:val="single" w:sz="2" w:space="0" w:color="auto"/>
              <w:left w:val="single" w:sz="2" w:space="0" w:color="auto"/>
              <w:bottom w:val="single" w:sz="2" w:space="0" w:color="auto"/>
              <w:right w:val="single" w:sz="6" w:space="0" w:color="000000"/>
            </w:tcBorders>
          </w:tcPr>
          <w:p w14:paraId="2D21854B" w14:textId="744E1B67" w:rsidR="00AD353F" w:rsidRPr="00AD353F" w:rsidRDefault="005F6CA4"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5F6CA4">
              <w:rPr>
                <w:rFonts w:ascii="Arial" w:hAnsi="Arial" w:cs="Arial"/>
                <w:bCs/>
                <w:sz w:val="20"/>
                <w:szCs w:val="20"/>
              </w:rPr>
              <w:t>Results of this study will be used by the US Army Corps of Engineers (USACE) as part of the inputs to updates of the Raystown Lake Master Plan and Shoreline Management Plan.</w:t>
            </w:r>
          </w:p>
        </w:tc>
      </w:tr>
      <w:tr w:rsidR="00AD353F" w:rsidRPr="00AB2DE2" w14:paraId="2719CF65"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2FD870A9"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1D66C449" w14:textId="6214A282"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How will the data be tabulated</w:t>
            </w:r>
            <w:r w:rsidR="00563917">
              <w:rPr>
                <w:rFonts w:ascii="Arial" w:hAnsi="Arial" w:cs="Arial"/>
                <w:b/>
                <w:sz w:val="20"/>
                <w:szCs w:val="20"/>
              </w:rPr>
              <w:t xml:space="preserve"> and analyzed</w:t>
            </w:r>
            <w:r w:rsidRPr="00C20BDE">
              <w:rPr>
                <w:rFonts w:ascii="Arial" w:hAnsi="Arial" w:cs="Arial"/>
                <w:b/>
                <w:sz w:val="20"/>
                <w:szCs w:val="20"/>
              </w:rPr>
              <w:t xml:space="preserve">?  What </w:t>
            </w:r>
            <w:r w:rsidR="00563917">
              <w:rPr>
                <w:rFonts w:ascii="Arial" w:hAnsi="Arial" w:cs="Arial"/>
                <w:b/>
                <w:sz w:val="20"/>
                <w:szCs w:val="20"/>
              </w:rPr>
              <w:t>s</w:t>
            </w:r>
            <w:r w:rsidRPr="00C20BDE">
              <w:rPr>
                <w:rFonts w:ascii="Arial" w:hAnsi="Arial" w:cs="Arial"/>
                <w:b/>
                <w:sz w:val="20"/>
                <w:szCs w:val="20"/>
              </w:rPr>
              <w:t xml:space="preserve">tatistical </w:t>
            </w:r>
            <w:r w:rsidR="00563917">
              <w:rPr>
                <w:rFonts w:ascii="Arial" w:hAnsi="Arial" w:cs="Arial"/>
                <w:b/>
                <w:sz w:val="20"/>
                <w:szCs w:val="20"/>
              </w:rPr>
              <w:t>t</w:t>
            </w:r>
            <w:r w:rsidRPr="00C20BDE">
              <w:rPr>
                <w:rFonts w:ascii="Arial" w:hAnsi="Arial" w:cs="Arial"/>
                <w:b/>
                <w:sz w:val="20"/>
                <w:szCs w:val="20"/>
              </w:rPr>
              <w:t xml:space="preserve">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737E2A03" w14:textId="77777777" w:rsidR="00AD353F" w:rsidRDefault="00AD353F" w:rsidP="00AD353F">
            <w:pPr>
              <w:widowControl/>
              <w:autoSpaceDE/>
              <w:autoSpaceDN/>
              <w:adjustRightInd/>
              <w:jc w:val="both"/>
              <w:rPr>
                <w:rFonts w:ascii="Arial" w:hAnsi="Arial" w:cs="Arial"/>
                <w:sz w:val="20"/>
                <w:szCs w:val="20"/>
              </w:rPr>
            </w:pPr>
          </w:p>
          <w:p w14:paraId="035FF39B" w14:textId="021A4FBC" w:rsidR="00D177F0" w:rsidRDefault="005F6CA4" w:rsidP="00AD353F">
            <w:pPr>
              <w:widowControl/>
              <w:autoSpaceDE/>
              <w:autoSpaceDN/>
              <w:adjustRightInd/>
              <w:jc w:val="both"/>
              <w:rPr>
                <w:rFonts w:ascii="Arial" w:hAnsi="Arial" w:cs="Arial"/>
                <w:sz w:val="20"/>
                <w:szCs w:val="20"/>
              </w:rPr>
            </w:pPr>
            <w:r>
              <w:rPr>
                <w:rFonts w:ascii="Arial" w:hAnsi="Arial" w:cs="Arial"/>
                <w:sz w:val="20"/>
                <w:szCs w:val="20"/>
              </w:rPr>
              <w:t xml:space="preserve">Paper and web survey responses will be merged into a single database.  Data summaries will be prepared with </w:t>
            </w:r>
            <w:r w:rsidR="00E550BD">
              <w:rPr>
                <w:rFonts w:ascii="Arial" w:hAnsi="Arial" w:cs="Arial"/>
                <w:sz w:val="20"/>
                <w:szCs w:val="20"/>
              </w:rPr>
              <w:t xml:space="preserve">descriptive </w:t>
            </w:r>
            <w:r>
              <w:rPr>
                <w:rFonts w:ascii="Arial" w:hAnsi="Arial" w:cs="Arial"/>
                <w:sz w:val="20"/>
                <w:szCs w:val="20"/>
              </w:rPr>
              <w:t xml:space="preserve">statistics and breakdown for each question and cross tabular reports </w:t>
            </w:r>
            <w:r w:rsidR="00E550BD">
              <w:rPr>
                <w:rFonts w:ascii="Arial" w:hAnsi="Arial" w:cs="Arial"/>
                <w:sz w:val="20"/>
                <w:szCs w:val="20"/>
              </w:rPr>
              <w:t>for question comparison</w:t>
            </w:r>
            <w:r w:rsidR="002367BA">
              <w:rPr>
                <w:rFonts w:ascii="Arial" w:hAnsi="Arial" w:cs="Arial"/>
                <w:sz w:val="20"/>
                <w:szCs w:val="20"/>
              </w:rPr>
              <w:t xml:space="preserve"> based on user characteristics like boat type, lake zone, or </w:t>
            </w:r>
            <w:r w:rsidR="00DE7F83">
              <w:rPr>
                <w:rFonts w:ascii="Arial" w:hAnsi="Arial" w:cs="Arial"/>
                <w:sz w:val="20"/>
                <w:szCs w:val="20"/>
              </w:rPr>
              <w:t>boating frequency</w:t>
            </w:r>
            <w:r w:rsidR="00E550BD">
              <w:rPr>
                <w:rFonts w:ascii="Arial" w:hAnsi="Arial" w:cs="Arial"/>
                <w:sz w:val="20"/>
                <w:szCs w:val="20"/>
              </w:rPr>
              <w:t xml:space="preserve">.  </w:t>
            </w:r>
          </w:p>
          <w:p w14:paraId="60366C9D" w14:textId="77777777" w:rsidR="00C566AE" w:rsidRDefault="00C566AE" w:rsidP="00AD353F">
            <w:pPr>
              <w:widowControl/>
              <w:autoSpaceDE/>
              <w:autoSpaceDN/>
              <w:adjustRightInd/>
              <w:jc w:val="both"/>
              <w:rPr>
                <w:rFonts w:ascii="Arial" w:hAnsi="Arial" w:cs="Arial"/>
                <w:sz w:val="20"/>
                <w:szCs w:val="20"/>
              </w:rPr>
            </w:pPr>
          </w:p>
          <w:p w14:paraId="2CF90E12" w14:textId="77777777" w:rsidR="00C566AE" w:rsidRDefault="00C566AE" w:rsidP="00C566AE">
            <w:pPr>
              <w:widowControl/>
              <w:autoSpaceDE/>
              <w:autoSpaceDN/>
              <w:adjustRightInd/>
              <w:jc w:val="both"/>
              <w:rPr>
                <w:rFonts w:ascii="Arial" w:hAnsi="Arial" w:cs="Arial"/>
                <w:sz w:val="20"/>
                <w:szCs w:val="20"/>
              </w:rPr>
            </w:pPr>
            <w:r>
              <w:rPr>
                <w:rFonts w:ascii="Arial" w:hAnsi="Arial" w:cs="Arial"/>
                <w:sz w:val="20"/>
                <w:szCs w:val="20"/>
              </w:rPr>
              <w:t xml:space="preserve">There is a desire to understand if there are differences in the preferences of marina slip holders and general park users.  Descriptive statistics will be utilized to explore potential difference in these subpopulations.  The data will ultimately be combined to explore boating capacity and upper tolerance thresholds for boating use at the lake.  Data will be weighted as appropriate to account for and balance any disproportion found in the sample and resulting responses based on analysis.  </w:t>
            </w:r>
          </w:p>
          <w:p w14:paraId="1320775B" w14:textId="77777777" w:rsidR="00D177F0" w:rsidRDefault="00D177F0" w:rsidP="00AD353F">
            <w:pPr>
              <w:widowControl/>
              <w:autoSpaceDE/>
              <w:autoSpaceDN/>
              <w:adjustRightInd/>
              <w:jc w:val="both"/>
              <w:rPr>
                <w:rFonts w:ascii="Arial" w:hAnsi="Arial" w:cs="Arial"/>
                <w:sz w:val="20"/>
                <w:szCs w:val="20"/>
              </w:rPr>
            </w:pPr>
          </w:p>
          <w:p w14:paraId="5F8F88FE" w14:textId="77777777" w:rsidR="005F6CA4" w:rsidRDefault="00E550BD" w:rsidP="00AD353F">
            <w:pPr>
              <w:widowControl/>
              <w:autoSpaceDE/>
              <w:autoSpaceDN/>
              <w:adjustRightInd/>
              <w:jc w:val="both"/>
              <w:rPr>
                <w:rFonts w:ascii="Arial" w:hAnsi="Arial" w:cs="Arial"/>
                <w:sz w:val="20"/>
                <w:szCs w:val="20"/>
              </w:rPr>
            </w:pPr>
            <w:r>
              <w:rPr>
                <w:rFonts w:ascii="Arial" w:hAnsi="Arial" w:cs="Arial"/>
                <w:sz w:val="20"/>
                <w:szCs w:val="20"/>
              </w:rPr>
              <w:t xml:space="preserve">A range of statistical tests will be used, including t-test, chi-square and linear/multivariate regression and performed at the .05 alpha level.  </w:t>
            </w:r>
            <w:r w:rsidRPr="00E550BD">
              <w:rPr>
                <w:rFonts w:ascii="Arial" w:hAnsi="Arial" w:cs="Arial"/>
                <w:sz w:val="20"/>
                <w:szCs w:val="20"/>
              </w:rPr>
              <w:t>This level of accuracy and statistical power is generally accepted as sufficient in peer-reviewed social science quantitative study findings.  Thus, the proposed sample size will be adequate for bi-variate comparisons.</w:t>
            </w:r>
          </w:p>
          <w:p w14:paraId="20875530" w14:textId="77777777" w:rsidR="00D177F0" w:rsidRDefault="00D177F0" w:rsidP="00AD353F">
            <w:pPr>
              <w:widowControl/>
              <w:autoSpaceDE/>
              <w:autoSpaceDN/>
              <w:adjustRightInd/>
              <w:jc w:val="both"/>
              <w:rPr>
                <w:rFonts w:ascii="Arial" w:hAnsi="Arial" w:cs="Arial"/>
                <w:sz w:val="20"/>
                <w:szCs w:val="20"/>
              </w:rPr>
            </w:pPr>
          </w:p>
          <w:p w14:paraId="0A84E38A" w14:textId="02DBCEE9" w:rsidR="00D177F0" w:rsidRPr="00AD353F" w:rsidRDefault="00D177F0" w:rsidP="00AD353F">
            <w:pPr>
              <w:widowControl/>
              <w:autoSpaceDE/>
              <w:autoSpaceDN/>
              <w:adjustRightInd/>
              <w:jc w:val="both"/>
              <w:rPr>
                <w:rFonts w:ascii="Arial" w:hAnsi="Arial" w:cs="Arial"/>
                <w:sz w:val="20"/>
                <w:szCs w:val="20"/>
              </w:rPr>
            </w:pPr>
            <w:r>
              <w:rPr>
                <w:rFonts w:ascii="Arial" w:hAnsi="Arial" w:cs="Arial"/>
                <w:sz w:val="20"/>
                <w:szCs w:val="20"/>
              </w:rPr>
              <w:t xml:space="preserve">All data will be reported in the aggregate.  </w:t>
            </w:r>
          </w:p>
        </w:tc>
      </w:tr>
      <w:tr w:rsidR="00AD353F" w:rsidRPr="00AB2DE2" w14:paraId="0DD1CDB6"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24361A41"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1184ACF6"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29EC2293" w14:textId="77777777" w:rsidR="00E550BD" w:rsidRDefault="00E550BD"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4A99EACE" w14:textId="62F726A2" w:rsidR="00E550BD" w:rsidRPr="00AD353F" w:rsidRDefault="00E550BD"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This IC is NOT intended to measure GPRA performance.</w:t>
            </w:r>
          </w:p>
        </w:tc>
      </w:tr>
    </w:tbl>
    <w:p w14:paraId="44CD6FAC"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1841E7F0"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336B9C7C"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4" w:name="a_Toc95794829"/>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34"/>
    </w:p>
    <w:p w14:paraId="425F00A9" w14:textId="77777777" w:rsidR="00A5106F" w:rsidRPr="00AB2DE2" w:rsidRDefault="00A5106F" w:rsidP="00AB2DE2">
      <w:pPr>
        <w:rPr>
          <w:rFonts w:ascii="Arial" w:hAnsi="Arial" w:cs="Arial"/>
          <w:sz w:val="22"/>
          <w:szCs w:val="22"/>
        </w:rPr>
      </w:pPr>
    </w:p>
    <w:p w14:paraId="51A93566"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Pr>
          <w:rFonts w:ascii="Arial" w:hAnsi="Arial" w:cs="Arial"/>
          <w:sz w:val="22"/>
          <w:szCs w:val="22"/>
        </w:rPr>
        <w:t>Clearance topic areas</w:t>
      </w:r>
      <w:r w:rsidR="00E31F62">
        <w:rPr>
          <w:rFonts w:ascii="Arial" w:hAnsi="Arial" w:cs="Arial"/>
          <w:sz w:val="22"/>
          <w:szCs w:val="22"/>
        </w:rPr>
        <w:t xml:space="preserve"> (see Compendium of Questions)</w:t>
      </w:r>
      <w:r w:rsidRPr="00AB2DE2">
        <w:rPr>
          <w:rFonts w:ascii="Arial" w:hAnsi="Arial" w:cs="Arial"/>
          <w:sz w:val="22"/>
          <w:szCs w:val="22"/>
        </w:rPr>
        <w:t>.</w:t>
      </w:r>
    </w:p>
    <w:p w14:paraId="63727A5F"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9CD7311"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Management Services </w:t>
      </w:r>
      <w:r w:rsidRPr="00AB2DE2">
        <w:rPr>
          <w:rFonts w:ascii="Arial" w:hAnsi="Arial" w:cs="Arial"/>
          <w:sz w:val="22"/>
          <w:szCs w:val="22"/>
        </w:rPr>
        <w:t xml:space="preserve">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Pr>
          <w:rFonts w:ascii="Arial" w:hAnsi="Arial" w:cs="Arial"/>
          <w:sz w:val="22"/>
          <w:szCs w:val="22"/>
        </w:rPr>
        <w:t>to the public.</w:t>
      </w:r>
    </w:p>
    <w:p w14:paraId="19C423E0"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14A113E8" w14:textId="77777777" w:rsidR="009D32E4" w:rsidRPr="00AB2DE2" w:rsidRDefault="0034614E" w:rsidP="00AB2DE2">
      <w:pPr>
        <w:numPr>
          <w:ilvl w:val="0"/>
          <w:numId w:val="13"/>
        </w:numPr>
        <w:rPr>
          <w:rFonts w:ascii="Arial" w:hAnsi="Arial" w:cs="Arial"/>
          <w:sz w:val="22"/>
          <w:szCs w:val="22"/>
        </w:rPr>
      </w:pPr>
      <w:r>
        <w:rPr>
          <w:rFonts w:ascii="Arial" w:hAnsi="Arial" w:cs="Arial"/>
          <w:sz w:val="22"/>
          <w:szCs w:val="22"/>
        </w:rPr>
        <w:t xml:space="preserve">[IF SURVEY] </w:t>
      </w:r>
      <w:r w:rsidR="009D32E4" w:rsidRPr="00AB2DE2">
        <w:rPr>
          <w:rFonts w:ascii="Arial" w:hAnsi="Arial" w:cs="Arial"/>
          <w:sz w:val="22"/>
          <w:szCs w:val="22"/>
        </w:rPr>
        <w:t>A qualified statistician has reviewed and approved your request.</w:t>
      </w:r>
    </w:p>
    <w:p w14:paraId="0285625C"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521B03F1" w14:textId="77777777" w:rsidR="009D32E4"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14:paraId="717307F2" w14:textId="77777777" w:rsidR="007116AE" w:rsidRDefault="007116AE" w:rsidP="00095FD5">
      <w:pPr>
        <w:ind w:left="720"/>
        <w:rPr>
          <w:rFonts w:ascii="Arial" w:hAnsi="Arial" w:cs="Arial"/>
          <w:sz w:val="22"/>
          <w:szCs w:val="22"/>
        </w:rPr>
      </w:pPr>
    </w:p>
    <w:p w14:paraId="6504C61F" w14:textId="77777777" w:rsidR="00CE34FA" w:rsidRPr="00AB2DE2" w:rsidRDefault="007116AE" w:rsidP="00AB2DE2">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 xml:space="preserve">Generic Clearance Coordinator  </w:t>
      </w:r>
    </w:p>
    <w:p w14:paraId="0331932B"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1FE78E6C"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07247B">
        <w:rPr>
          <w:rFonts w:ascii="Arial" w:hAnsi="Arial" w:cs="Arial"/>
          <w:bCs/>
          <w:sz w:val="22"/>
          <w:szCs w:val="22"/>
        </w:rPr>
        <w:t>The approval package includes:</w:t>
      </w:r>
    </w:p>
    <w:p w14:paraId="114F88C0" w14:textId="77777777" w:rsidR="00A5106F" w:rsidRPr="0007247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333DEB1E" w14:textId="77777777" w:rsidR="00AB2DE2" w:rsidRPr="0007247B" w:rsidRDefault="008D141C"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A</w:t>
      </w:r>
      <w:r w:rsidR="009D32E4" w:rsidRPr="0007247B">
        <w:rPr>
          <w:rFonts w:ascii="Arial" w:hAnsi="Arial" w:cs="Arial"/>
          <w:sz w:val="22"/>
          <w:szCs w:val="22"/>
        </w:rPr>
        <w:t xml:space="preserve"> completed </w:t>
      </w:r>
      <w:r w:rsidRPr="0007247B">
        <w:rPr>
          <w:rFonts w:ascii="Arial" w:hAnsi="Arial" w:cs="Arial"/>
          <w:sz w:val="22"/>
          <w:szCs w:val="22"/>
        </w:rPr>
        <w:t>Justification</w:t>
      </w:r>
    </w:p>
    <w:p w14:paraId="6971AEAB" w14:textId="77777777" w:rsidR="00AB2DE2" w:rsidRPr="0007247B" w:rsidRDefault="00B7050A"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signed Certification Form</w:t>
      </w:r>
    </w:p>
    <w:p w14:paraId="4946CEFB" w14:textId="77777777" w:rsidR="00AB2DE2" w:rsidRPr="0007247B" w:rsidRDefault="008D141C"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 xml:space="preserve">copy of the survey instrument </w:t>
      </w:r>
    </w:p>
    <w:p w14:paraId="3C7F4C80" w14:textId="77777777" w:rsidR="00AB2DE2" w:rsidRPr="0007247B" w:rsidRDefault="008D141C" w:rsidP="00357DE8">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O</w:t>
      </w:r>
      <w:r w:rsidR="009D32E4" w:rsidRPr="0007247B">
        <w:rPr>
          <w:rFonts w:ascii="Arial" w:hAnsi="Arial" w:cs="Arial"/>
          <w:sz w:val="22"/>
          <w:szCs w:val="22"/>
        </w:rPr>
        <w:t>ther supporting materials, such as</w:t>
      </w:r>
      <w:r w:rsidR="00AB2DE2" w:rsidRPr="0007247B">
        <w:rPr>
          <w:rFonts w:ascii="Arial" w:hAnsi="Arial" w:cs="Arial"/>
          <w:sz w:val="22"/>
          <w:szCs w:val="22"/>
        </w:rPr>
        <w:t>:</w:t>
      </w:r>
    </w:p>
    <w:p w14:paraId="7AA691C1" w14:textId="77777777" w:rsidR="00AB2DE2" w:rsidRPr="0007247B" w:rsidRDefault="00AB2DE2" w:rsidP="00357DE8">
      <w:pPr>
        <w:numPr>
          <w:ilvl w:val="1"/>
          <w:numId w:val="12"/>
        </w:numPr>
        <w:spacing w:after="120"/>
        <w:ind w:left="1260"/>
        <w:rPr>
          <w:rFonts w:ascii="Arial" w:hAnsi="Arial" w:cs="Arial"/>
          <w:sz w:val="22"/>
          <w:szCs w:val="22"/>
        </w:rPr>
      </w:pPr>
      <w:r w:rsidRPr="0007247B">
        <w:rPr>
          <w:rFonts w:ascii="Arial" w:hAnsi="Arial" w:cs="Arial"/>
          <w:sz w:val="22"/>
          <w:szCs w:val="22"/>
        </w:rPr>
        <w:t>C</w:t>
      </w:r>
      <w:r w:rsidR="009D32E4" w:rsidRPr="0007247B">
        <w:rPr>
          <w:rFonts w:ascii="Arial" w:hAnsi="Arial" w:cs="Arial"/>
          <w:sz w:val="22"/>
          <w:szCs w:val="22"/>
        </w:rPr>
        <w:t>over letters to accompany mail-back questionnaires</w:t>
      </w:r>
    </w:p>
    <w:p w14:paraId="63328F59" w14:textId="77777777" w:rsidR="00AB2DE2" w:rsidRPr="0007247B" w:rsidRDefault="00A5106F" w:rsidP="00357DE8">
      <w:pPr>
        <w:numPr>
          <w:ilvl w:val="1"/>
          <w:numId w:val="12"/>
        </w:numPr>
        <w:spacing w:after="120"/>
        <w:ind w:left="1260"/>
        <w:rPr>
          <w:rFonts w:ascii="Arial" w:hAnsi="Arial" w:cs="Arial"/>
          <w:sz w:val="22"/>
          <w:szCs w:val="22"/>
        </w:rPr>
      </w:pPr>
      <w:r w:rsidRPr="0007247B">
        <w:rPr>
          <w:rFonts w:ascii="Arial" w:hAnsi="Arial" w:cs="Arial"/>
          <w:sz w:val="22"/>
          <w:szCs w:val="22"/>
        </w:rPr>
        <w:t>I</w:t>
      </w:r>
      <w:r w:rsidR="009D32E4" w:rsidRPr="0007247B">
        <w:rPr>
          <w:rFonts w:ascii="Arial" w:hAnsi="Arial" w:cs="Arial"/>
          <w:sz w:val="22"/>
          <w:szCs w:val="22"/>
        </w:rPr>
        <w:t>ntroductory scripts for initial contact of respondents</w:t>
      </w:r>
    </w:p>
    <w:p w14:paraId="25B23B73" w14:textId="77777777" w:rsidR="00AB2DE2" w:rsidRPr="0007247B" w:rsidRDefault="00AB2DE2" w:rsidP="00357DE8">
      <w:pPr>
        <w:numPr>
          <w:ilvl w:val="1"/>
          <w:numId w:val="12"/>
        </w:numPr>
        <w:spacing w:after="120"/>
        <w:ind w:left="1260"/>
        <w:rPr>
          <w:rFonts w:ascii="Arial" w:hAnsi="Arial" w:cs="Arial"/>
          <w:sz w:val="22"/>
          <w:szCs w:val="22"/>
        </w:rPr>
      </w:pPr>
      <w:r w:rsidRPr="0007247B">
        <w:rPr>
          <w:rFonts w:ascii="Arial" w:hAnsi="Arial" w:cs="Arial"/>
          <w:sz w:val="22"/>
          <w:szCs w:val="22"/>
        </w:rPr>
        <w:t>N</w:t>
      </w:r>
      <w:r w:rsidR="009D32E4" w:rsidRPr="0007247B">
        <w:rPr>
          <w:rFonts w:ascii="Arial" w:hAnsi="Arial" w:cs="Arial"/>
          <w:sz w:val="22"/>
          <w:szCs w:val="22"/>
        </w:rPr>
        <w:t>ecessary Paperwork Reduction Act compliance language</w:t>
      </w:r>
    </w:p>
    <w:p w14:paraId="419F76C1" w14:textId="77777777" w:rsidR="009D32E4" w:rsidRPr="0007247B" w:rsidRDefault="00A5106F" w:rsidP="00357DE8">
      <w:pPr>
        <w:numPr>
          <w:ilvl w:val="1"/>
          <w:numId w:val="12"/>
        </w:numPr>
        <w:spacing w:after="120"/>
        <w:ind w:left="1260"/>
        <w:rPr>
          <w:rFonts w:ascii="Arial" w:hAnsi="Arial" w:cs="Arial"/>
          <w:sz w:val="22"/>
          <w:szCs w:val="22"/>
        </w:rPr>
      </w:pPr>
      <w:r w:rsidRPr="0007247B">
        <w:rPr>
          <w:rFonts w:ascii="Arial" w:hAnsi="Arial" w:cs="Arial"/>
          <w:sz w:val="22"/>
          <w:szCs w:val="22"/>
        </w:rPr>
        <w:t>F</w:t>
      </w:r>
      <w:r w:rsidR="009D32E4" w:rsidRPr="0007247B">
        <w:rPr>
          <w:rFonts w:ascii="Arial" w:hAnsi="Arial" w:cs="Arial"/>
          <w:sz w:val="22"/>
          <w:szCs w:val="22"/>
        </w:rPr>
        <w:t>ollow-up letters/reminders sent to respondents</w:t>
      </w:r>
    </w:p>
    <w:p w14:paraId="1D9BAAFF"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77FBCD27" w14:textId="77777777" w:rsidR="009D32E4" w:rsidRPr="0007247B" w:rsidRDefault="00B7050A" w:rsidP="00357DE8">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r w:rsidR="009D32E4" w:rsidRPr="0007247B">
        <w:rPr>
          <w:rFonts w:ascii="Arial" w:hAnsi="Arial" w:cs="Arial"/>
          <w:bCs/>
          <w:sz w:val="22"/>
          <w:szCs w:val="22"/>
        </w:rPr>
        <w:t xml:space="preserve">The survey methodology presented </w:t>
      </w:r>
      <w:r w:rsidR="008D141C" w:rsidRPr="0007247B">
        <w:rPr>
          <w:rFonts w:ascii="Arial" w:hAnsi="Arial" w:cs="Arial"/>
          <w:bCs/>
          <w:sz w:val="22"/>
          <w:szCs w:val="22"/>
        </w:rPr>
        <w:t>in the Justification</w:t>
      </w:r>
      <w:r w:rsidR="009D32E4" w:rsidRPr="0007247B">
        <w:rPr>
          <w:rFonts w:ascii="Arial" w:hAnsi="Arial" w:cs="Arial"/>
          <w:bCs/>
          <w:sz w:val="22"/>
          <w:szCs w:val="22"/>
        </w:rPr>
        <w:t xml:space="preserve"> includes a specific description of:</w:t>
      </w:r>
    </w:p>
    <w:p w14:paraId="11FA4D2D" w14:textId="77777777" w:rsidR="009D32E4" w:rsidRPr="0007247B" w:rsidRDefault="008D141C" w:rsidP="00357DE8">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T</w:t>
      </w:r>
      <w:r w:rsidR="009D32E4" w:rsidRPr="0007247B">
        <w:rPr>
          <w:rFonts w:ascii="Arial" w:hAnsi="Arial" w:cs="Arial"/>
          <w:sz w:val="22"/>
          <w:szCs w:val="22"/>
        </w:rPr>
        <w:t>he respondent universe</w:t>
      </w:r>
    </w:p>
    <w:p w14:paraId="4A6F8280" w14:textId="77777777" w:rsidR="00A172B1" w:rsidRPr="0007247B" w:rsidRDefault="00AB2DE2" w:rsidP="00357DE8">
      <w:pPr>
        <w:numPr>
          <w:ilvl w:val="0"/>
          <w:numId w:val="11"/>
        </w:numPr>
        <w:spacing w:after="120"/>
        <w:ind w:hanging="720"/>
        <w:rPr>
          <w:rFonts w:ascii="Arial" w:hAnsi="Arial" w:cs="Arial"/>
          <w:sz w:val="22"/>
          <w:szCs w:val="22"/>
        </w:rPr>
      </w:pPr>
      <w:r w:rsidRPr="0007247B">
        <w:rPr>
          <w:rFonts w:ascii="Arial" w:hAnsi="Arial" w:cs="Arial"/>
          <w:sz w:val="22"/>
          <w:szCs w:val="22"/>
        </w:rPr>
        <w:t>The</w:t>
      </w:r>
      <w:r w:rsidR="009D32E4" w:rsidRPr="0007247B">
        <w:rPr>
          <w:rFonts w:ascii="Arial" w:hAnsi="Arial" w:cs="Arial"/>
          <w:sz w:val="22"/>
          <w:szCs w:val="22"/>
        </w:rPr>
        <w:t xml:space="preserve"> sampling plan and all sampling procedures, including how </w:t>
      </w:r>
      <w:r w:rsidR="00A172B1" w:rsidRPr="0007247B">
        <w:rPr>
          <w:rFonts w:ascii="Arial" w:hAnsi="Arial" w:cs="Arial"/>
          <w:sz w:val="22"/>
          <w:szCs w:val="22"/>
        </w:rPr>
        <w:t>re</w:t>
      </w:r>
      <w:r w:rsidR="009D32E4" w:rsidRPr="0007247B">
        <w:rPr>
          <w:rFonts w:ascii="Arial" w:hAnsi="Arial" w:cs="Arial"/>
          <w:sz w:val="22"/>
          <w:szCs w:val="22"/>
        </w:rPr>
        <w:t>spondents will be selected</w:t>
      </w:r>
    </w:p>
    <w:p w14:paraId="32EE4975" w14:textId="77777777" w:rsidR="009D32E4" w:rsidRPr="0007247B" w:rsidRDefault="008D141C" w:rsidP="00357DE8">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H</w:t>
      </w:r>
      <w:r w:rsidR="009D32E4" w:rsidRPr="0007247B">
        <w:rPr>
          <w:rFonts w:ascii="Arial" w:hAnsi="Arial" w:cs="Arial"/>
          <w:sz w:val="22"/>
          <w:szCs w:val="22"/>
        </w:rPr>
        <w:t>ow the instrument will be administered</w:t>
      </w:r>
    </w:p>
    <w:p w14:paraId="7A84E8FD" w14:textId="77777777" w:rsidR="009D32E4" w:rsidRPr="0007247B" w:rsidRDefault="008D141C" w:rsidP="00357DE8">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E</w:t>
      </w:r>
      <w:r w:rsidR="009D32E4" w:rsidRPr="0007247B">
        <w:rPr>
          <w:rFonts w:ascii="Arial" w:hAnsi="Arial" w:cs="Arial"/>
          <w:sz w:val="22"/>
          <w:szCs w:val="22"/>
        </w:rPr>
        <w:t>xpected response rate and confidence levels</w:t>
      </w:r>
    </w:p>
    <w:p w14:paraId="57EB29CB" w14:textId="77777777" w:rsidR="00AB2DE2" w:rsidRPr="0007247B" w:rsidRDefault="00B7050A" w:rsidP="00357DE8">
      <w:pPr>
        <w:numPr>
          <w:ilvl w:val="0"/>
          <w:numId w:val="11"/>
        </w:numPr>
        <w:spacing w:after="120"/>
        <w:ind w:left="36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B2DE2" w:rsidRPr="0007247B">
        <w:rPr>
          <w:rFonts w:ascii="Arial" w:hAnsi="Arial" w:cs="Arial"/>
          <w:sz w:val="22"/>
          <w:szCs w:val="22"/>
        </w:rPr>
        <w:t>S</w:t>
      </w:r>
      <w:r w:rsidR="009D32E4" w:rsidRPr="0007247B">
        <w:rPr>
          <w:rFonts w:ascii="Arial" w:hAnsi="Arial" w:cs="Arial"/>
          <w:sz w:val="22"/>
          <w:szCs w:val="22"/>
        </w:rPr>
        <w:t>trategies for dealing with potential non-response bias</w:t>
      </w:r>
    </w:p>
    <w:p w14:paraId="08BC17D0" w14:textId="16021890" w:rsidR="00296CF6" w:rsidRPr="00357DE8" w:rsidRDefault="00AB2DE2" w:rsidP="00357DE8">
      <w:pPr>
        <w:pStyle w:val="NoSpacing"/>
        <w:numPr>
          <w:ilvl w:val="0"/>
          <w:numId w:val="11"/>
        </w:numPr>
        <w:spacing w:after="120"/>
        <w:ind w:hanging="720"/>
        <w:rPr>
          <w:rFonts w:ascii="Arial" w:hAnsi="Arial" w:cs="Arial"/>
          <w:sz w:val="22"/>
          <w:szCs w:val="22"/>
        </w:rPr>
      </w:pPr>
      <w:r w:rsidRPr="0007247B">
        <w:rPr>
          <w:rFonts w:ascii="Arial" w:hAnsi="Arial" w:cs="Arial"/>
          <w:sz w:val="22"/>
          <w:szCs w:val="22"/>
        </w:rPr>
        <w:t>A</w:t>
      </w:r>
      <w:r w:rsidR="009D32E4" w:rsidRPr="0007247B">
        <w:rPr>
          <w:rFonts w:ascii="Arial" w:hAnsi="Arial" w:cs="Arial"/>
          <w:sz w:val="22"/>
          <w:szCs w:val="22"/>
        </w:rPr>
        <w:t xml:space="preserve"> description of any pre-testing and peer review of the methods and/or the instrument is highly recommended.</w:t>
      </w:r>
    </w:p>
    <w:p w14:paraId="5FD27704" w14:textId="2A4049A9" w:rsidR="00A5106F" w:rsidRPr="00357DE8" w:rsidRDefault="009D32E4" w:rsidP="00357DE8">
      <w:pPr>
        <w:numPr>
          <w:ilvl w:val="0"/>
          <w:numId w:val="17"/>
        </w:numPr>
        <w:spacing w:after="120"/>
        <w:ind w:hanging="630"/>
        <w:rPr>
          <w:rFonts w:ascii="Arial" w:hAnsi="Arial" w:cs="Arial"/>
          <w:sz w:val="22"/>
          <w:szCs w:val="22"/>
        </w:rPr>
      </w:pPr>
      <w:r w:rsidRPr="0007247B">
        <w:rPr>
          <w:rFonts w:ascii="Arial" w:hAnsi="Arial" w:cs="Arial"/>
          <w:sz w:val="22"/>
          <w:szCs w:val="22"/>
        </w:rPr>
        <w:t xml:space="preserve">The burden hours reported </w:t>
      </w:r>
      <w:r w:rsidR="008D141C" w:rsidRPr="0007247B">
        <w:rPr>
          <w:rFonts w:ascii="Arial" w:hAnsi="Arial" w:cs="Arial"/>
          <w:sz w:val="22"/>
          <w:szCs w:val="22"/>
        </w:rPr>
        <w:t>in the Justification</w:t>
      </w:r>
      <w:r w:rsidRPr="0007247B">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14:paraId="282CCC57" w14:textId="77777777" w:rsidR="00A5106F" w:rsidRPr="0007247B" w:rsidRDefault="00296CF6" w:rsidP="00357DE8">
      <w:pPr>
        <w:numPr>
          <w:ilvl w:val="0"/>
          <w:numId w:val="17"/>
        </w:numPr>
        <w:spacing w:after="120"/>
        <w:ind w:hanging="630"/>
        <w:rPr>
          <w:rFonts w:ascii="Arial" w:hAnsi="Arial" w:cs="Arial"/>
          <w:bCs/>
          <w:sz w:val="22"/>
          <w:szCs w:val="22"/>
        </w:rPr>
      </w:pPr>
      <w:r w:rsidRPr="0007247B">
        <w:rPr>
          <w:rFonts w:ascii="Arial" w:hAnsi="Arial" w:cs="Arial"/>
          <w:sz w:val="22"/>
          <w:szCs w:val="22"/>
        </w:rPr>
        <w:t>T</w:t>
      </w:r>
      <w:r w:rsidR="009D32E4" w:rsidRPr="0007247B">
        <w:rPr>
          <w:rFonts w:ascii="Arial" w:hAnsi="Arial" w:cs="Arial"/>
          <w:sz w:val="22"/>
          <w:szCs w:val="22"/>
        </w:rPr>
        <w:t xml:space="preserve">he package is properly formatted (Word) and submitted to the Office of </w:t>
      </w:r>
      <w:r w:rsidR="0034614E" w:rsidRPr="0007247B">
        <w:rPr>
          <w:rFonts w:ascii="Arial" w:hAnsi="Arial" w:cs="Arial"/>
          <w:sz w:val="22"/>
          <w:szCs w:val="22"/>
        </w:rPr>
        <w:t>Regulatory and Management Services</w:t>
      </w:r>
      <w:r w:rsidR="009D32E4" w:rsidRPr="0007247B">
        <w:rPr>
          <w:rFonts w:ascii="Arial" w:hAnsi="Arial" w:cs="Arial"/>
          <w:sz w:val="22"/>
          <w:szCs w:val="22"/>
        </w:rPr>
        <w:t xml:space="preserve"> electronically.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p>
    <w:p w14:paraId="59A7F10F" w14:textId="77777777" w:rsidR="00A5106F" w:rsidRPr="0007247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14:paraId="1AD7A2EB"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5D91DC5F"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3FC021E5"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5" w:name="a_Toc95794830"/>
    </w:p>
    <w:p w14:paraId="48E131EC" w14:textId="77777777"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6" w:name="a_Toc14140414"/>
      <w:bookmarkStart w:id="37" w:name="a_Toc14140415"/>
      <w:bookmarkEnd w:id="35"/>
      <w:bookmarkEnd w:id="36"/>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37"/>
      <w:r>
        <w:rPr>
          <w:rFonts w:ascii="Arial" w:hAnsi="Arial" w:cs="Arial"/>
          <w:b/>
          <w:bCs/>
          <w:sz w:val="22"/>
          <w:szCs w:val="22"/>
        </w:rPr>
        <w:t>0596-0236</w:t>
      </w:r>
    </w:p>
    <w:p w14:paraId="0244FB83"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2B717CB9" w14:textId="77777777"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14:paraId="3BCA9E86" w14:textId="77777777"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73058F0"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44D0DC5C"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207"/>
        <w:gridCol w:w="1620"/>
        <w:gridCol w:w="1530"/>
        <w:gridCol w:w="65"/>
        <w:gridCol w:w="1042"/>
        <w:gridCol w:w="1665"/>
        <w:gridCol w:w="2832"/>
      </w:tblGrid>
      <w:tr w:rsidR="00AD353F" w:rsidRPr="00AB2DE2" w14:paraId="445C4629" w14:textId="77777777" w:rsidTr="00AD353F">
        <w:trPr>
          <w:trHeight w:val="802"/>
        </w:trPr>
        <w:tc>
          <w:tcPr>
            <w:tcW w:w="10099" w:type="dxa"/>
            <w:gridSpan w:val="8"/>
          </w:tcPr>
          <w:p w14:paraId="459D6429" w14:textId="77777777" w:rsidR="00AD353F" w:rsidRPr="00D177F0"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p w14:paraId="1BA281DA" w14:textId="4218567C" w:rsidR="00D177F0" w:rsidRPr="00AB2DE2" w:rsidRDefault="00D177F0"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US Army Corps of Engineers, Institute for Water Resources and North Atlantic Division/Baltimore District</w:t>
            </w:r>
          </w:p>
        </w:tc>
      </w:tr>
      <w:tr w:rsidR="00AD353F" w:rsidRPr="00AB2DE2" w14:paraId="4A234B9D" w14:textId="77777777" w:rsidTr="00AD353F">
        <w:trPr>
          <w:trHeight w:val="773"/>
        </w:trPr>
        <w:tc>
          <w:tcPr>
            <w:tcW w:w="10099" w:type="dxa"/>
            <w:gridSpan w:val="8"/>
          </w:tcPr>
          <w:p w14:paraId="22FC750D" w14:textId="77777777" w:rsidR="00AD353F" w:rsidRPr="00AB2DE2"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00AD353F" w:rsidRPr="00AB2DE2">
              <w:rPr>
                <w:rFonts w:ascii="Arial" w:hAnsi="Arial" w:cs="Arial"/>
                <w:bCs/>
                <w:sz w:val="22"/>
                <w:szCs w:val="22"/>
              </w:rPr>
              <w:t xml:space="preserve">Title </w:t>
            </w:r>
            <w:r w:rsidR="00AD353F" w:rsidRPr="00AB2DE2">
              <w:rPr>
                <w:rFonts w:ascii="Arial" w:hAnsi="Arial" w:cs="Arial"/>
                <w:bCs/>
                <w:i/>
                <w:iCs/>
                <w:sz w:val="22"/>
                <w:szCs w:val="22"/>
              </w:rPr>
              <w:t>(Please be specific)</w:t>
            </w:r>
          </w:p>
        </w:tc>
      </w:tr>
      <w:tr w:rsidR="00AD353F" w:rsidRPr="00AB2DE2" w14:paraId="4445EFA1" w14:textId="77777777" w:rsidTr="00DA296F">
        <w:trPr>
          <w:trHeight w:val="652"/>
        </w:trPr>
        <w:tc>
          <w:tcPr>
            <w:tcW w:w="1345" w:type="dxa"/>
            <w:gridSpan w:val="2"/>
          </w:tcPr>
          <w:p w14:paraId="4718A259" w14:textId="48FC115D" w:rsidR="00AD353F" w:rsidRDefault="00EB4172" w:rsidP="00DA296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Arial" w:hAnsi="Arial" w:cs="Arial"/>
                <w:bCs/>
                <w:sz w:val="22"/>
                <w:szCs w:val="22"/>
              </w:rPr>
            </w:pPr>
            <w:r>
              <w:rPr>
                <w:rFonts w:ascii="Arial" w:hAnsi="Arial" w:cs="Arial"/>
                <w:bCs/>
                <w:sz w:val="22"/>
                <w:szCs w:val="22"/>
              </w:rPr>
              <w:t>Estimated Number</w:t>
            </w:r>
          </w:p>
          <w:p w14:paraId="171901C8" w14:textId="77777777" w:rsidR="00D354F8" w:rsidRDefault="00D354F8" w:rsidP="00DA296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Arial" w:hAnsi="Arial" w:cs="Arial"/>
                <w:bCs/>
                <w:sz w:val="22"/>
                <w:szCs w:val="22"/>
              </w:rPr>
            </w:pPr>
            <w:r>
              <w:rPr>
                <w:rFonts w:ascii="Arial" w:hAnsi="Arial" w:cs="Arial"/>
                <w:bCs/>
                <w:sz w:val="22"/>
                <w:szCs w:val="22"/>
              </w:rPr>
              <w:t xml:space="preserve">   Contacts</w:t>
            </w:r>
          </w:p>
          <w:p w14:paraId="35661A24" w14:textId="77777777" w:rsidR="00D354F8" w:rsidRPr="00AB2DE2" w:rsidRDefault="00D354F8" w:rsidP="00DA296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Arial" w:hAnsi="Arial" w:cs="Arial"/>
                <w:bCs/>
                <w:sz w:val="22"/>
                <w:szCs w:val="22"/>
              </w:rPr>
            </w:pPr>
            <w:r>
              <w:rPr>
                <w:rFonts w:ascii="Arial" w:hAnsi="Arial" w:cs="Arial"/>
                <w:bCs/>
                <w:sz w:val="22"/>
                <w:szCs w:val="22"/>
              </w:rPr>
              <w:t xml:space="preserve">   Respondents</w:t>
            </w:r>
          </w:p>
        </w:tc>
        <w:tc>
          <w:tcPr>
            <w:tcW w:w="1620" w:type="dxa"/>
          </w:tcPr>
          <w:p w14:paraId="62F7CBA0" w14:textId="6BA8CA7A" w:rsidR="00495774" w:rsidRDefault="00B6395E" w:rsidP="00DA296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5506 unique contacts*</w:t>
            </w:r>
          </w:p>
          <w:p w14:paraId="0DC14C52" w14:textId="77777777" w:rsidR="00B6395E" w:rsidRDefault="00B6395E" w:rsidP="00DA296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p w14:paraId="09B4FA1B" w14:textId="77777777" w:rsidR="00B6395E" w:rsidRDefault="00B6395E" w:rsidP="00DA296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p w14:paraId="0A493F12" w14:textId="77777777" w:rsidR="00B6395E" w:rsidRDefault="00B6395E" w:rsidP="00DA296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3515 responses to park user intercept survey</w:t>
            </w:r>
          </w:p>
          <w:p w14:paraId="37055C92" w14:textId="77777777" w:rsidR="00B6395E" w:rsidRDefault="00B6395E" w:rsidP="00DA296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p w14:paraId="63BD2E5E" w14:textId="77777777" w:rsidR="00B6395E" w:rsidRDefault="00B6395E" w:rsidP="00B6395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1581 responses to main survey</w:t>
            </w:r>
          </w:p>
          <w:p w14:paraId="456C8D9A" w14:textId="77777777" w:rsidR="00B6395E" w:rsidRDefault="00B6395E" w:rsidP="00B6395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p w14:paraId="70811A58" w14:textId="77777777" w:rsidR="00B6395E" w:rsidRDefault="00B6395E" w:rsidP="00B6395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p w14:paraId="23DC9429" w14:textId="2EA1BE65" w:rsidR="00B6395E" w:rsidRPr="00B6395E" w:rsidRDefault="00B6395E" w:rsidP="00B6395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
                <w:sz w:val="18"/>
                <w:szCs w:val="22"/>
              </w:rPr>
            </w:pPr>
            <w:r w:rsidRPr="00B6395E">
              <w:rPr>
                <w:rFonts w:ascii="Arial" w:hAnsi="Arial" w:cs="Arial"/>
                <w:bCs/>
                <w:i/>
                <w:sz w:val="18"/>
                <w:szCs w:val="22"/>
              </w:rPr>
              <w:t>*Park users are intercepted and then eligible respondents are provided main survey (2 responses)</w:t>
            </w:r>
          </w:p>
          <w:p w14:paraId="2905B1AB" w14:textId="7EEBA3B7" w:rsidR="00B6395E" w:rsidRPr="00AB2DE2" w:rsidRDefault="00B6395E" w:rsidP="00DA296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tc>
        <w:tc>
          <w:tcPr>
            <w:tcW w:w="1530" w:type="dxa"/>
          </w:tcPr>
          <w:p w14:paraId="5A7DB7C0" w14:textId="77777777"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23FF174B" w14:textId="77777777"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14:paraId="0C2D6A39" w14:textId="77777777"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5604" w:type="dxa"/>
            <w:gridSpan w:val="4"/>
          </w:tcPr>
          <w:tbl>
            <w:tblPr>
              <w:tblStyle w:val="TableGrid"/>
              <w:tblW w:w="5190" w:type="dxa"/>
              <w:tblLayout w:type="fixed"/>
              <w:tblLook w:val="04A0" w:firstRow="1" w:lastRow="0" w:firstColumn="1" w:lastColumn="0" w:noHBand="0" w:noVBand="1"/>
            </w:tblPr>
            <w:tblGrid>
              <w:gridCol w:w="2452"/>
              <w:gridCol w:w="1586"/>
              <w:gridCol w:w="1152"/>
            </w:tblGrid>
            <w:tr w:rsidR="00DA296F" w14:paraId="27EE3063" w14:textId="77777777" w:rsidTr="00DA296F">
              <w:tc>
                <w:tcPr>
                  <w:tcW w:w="2452" w:type="dxa"/>
                </w:tcPr>
                <w:p w14:paraId="76F0B640"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586" w:type="dxa"/>
                </w:tcPr>
                <w:p w14:paraId="0B8CB5C1"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Formula</w:t>
                  </w:r>
                </w:p>
              </w:tc>
              <w:tc>
                <w:tcPr>
                  <w:tcW w:w="1152" w:type="dxa"/>
                </w:tcPr>
                <w:p w14:paraId="3025745F"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Pr>
                      <w:rFonts w:ascii="Arial" w:hAnsi="Arial" w:cs="Arial"/>
                      <w:b/>
                      <w:bCs/>
                      <w:sz w:val="20"/>
                      <w:szCs w:val="20"/>
                    </w:rPr>
                    <w:t>Burden Hours</w:t>
                  </w:r>
                </w:p>
              </w:tc>
            </w:tr>
            <w:tr w:rsidR="00DA296F" w14:paraId="09FC441A" w14:textId="77777777" w:rsidTr="00DA296F">
              <w:tc>
                <w:tcPr>
                  <w:tcW w:w="2452" w:type="dxa"/>
                </w:tcPr>
                <w:p w14:paraId="77C31190"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Marina Slip Holders</w:t>
                  </w:r>
                </w:p>
              </w:tc>
              <w:tc>
                <w:tcPr>
                  <w:tcW w:w="1586" w:type="dxa"/>
                </w:tcPr>
                <w:p w14:paraId="1185CC15"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152" w:type="dxa"/>
                </w:tcPr>
                <w:p w14:paraId="54F30464"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r>
            <w:tr w:rsidR="00DA296F" w:rsidRPr="00495774" w14:paraId="132003EB" w14:textId="77777777" w:rsidTr="00DA296F">
              <w:tc>
                <w:tcPr>
                  <w:tcW w:w="2452" w:type="dxa"/>
                </w:tcPr>
                <w:p w14:paraId="2DCD4FC5"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Initial contact (2 minutes)</w:t>
                  </w:r>
                </w:p>
              </w:tc>
              <w:tc>
                <w:tcPr>
                  <w:tcW w:w="1586" w:type="dxa"/>
                </w:tcPr>
                <w:p w14:paraId="387A067E"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1600 x .</w:t>
                  </w:r>
                  <w:r>
                    <w:rPr>
                      <w:rFonts w:ascii="Arial" w:hAnsi="Arial" w:cs="Arial"/>
                      <w:bCs/>
                      <w:sz w:val="20"/>
                      <w:szCs w:val="20"/>
                    </w:rPr>
                    <w:t>0</w:t>
                  </w:r>
                  <w:r w:rsidRPr="00495774">
                    <w:rPr>
                      <w:rFonts w:ascii="Arial" w:hAnsi="Arial" w:cs="Arial"/>
                      <w:bCs/>
                      <w:sz w:val="20"/>
                      <w:szCs w:val="20"/>
                    </w:rPr>
                    <w:t>3 hr</w:t>
                  </w:r>
                </w:p>
              </w:tc>
              <w:tc>
                <w:tcPr>
                  <w:tcW w:w="1152" w:type="dxa"/>
                </w:tcPr>
                <w:p w14:paraId="3C57E604" w14:textId="728FB2E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sidRPr="00495774">
                    <w:rPr>
                      <w:rFonts w:ascii="Arial" w:hAnsi="Arial" w:cs="Arial"/>
                      <w:bCs/>
                      <w:sz w:val="20"/>
                      <w:szCs w:val="20"/>
                    </w:rPr>
                    <w:t>48</w:t>
                  </w:r>
                  <w:r w:rsidR="00B6395E">
                    <w:rPr>
                      <w:rFonts w:ascii="Arial" w:hAnsi="Arial" w:cs="Arial"/>
                      <w:bCs/>
                      <w:sz w:val="20"/>
                      <w:szCs w:val="20"/>
                    </w:rPr>
                    <w:t>.0</w:t>
                  </w:r>
                </w:p>
              </w:tc>
            </w:tr>
            <w:tr w:rsidR="00DA296F" w:rsidRPr="00495774" w14:paraId="5CD7FBEB" w14:textId="77777777" w:rsidTr="00DA296F">
              <w:tc>
                <w:tcPr>
                  <w:tcW w:w="2452" w:type="dxa"/>
                </w:tcPr>
                <w:p w14:paraId="4E430764"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Main survey (10 minutes)</w:t>
                  </w:r>
                </w:p>
              </w:tc>
              <w:tc>
                <w:tcPr>
                  <w:tcW w:w="1586" w:type="dxa"/>
                </w:tcPr>
                <w:p w14:paraId="7C7F69EE" w14:textId="1A26F972" w:rsidR="00DA296F" w:rsidRPr="00495774" w:rsidRDefault="00E02919"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 </w:t>
                  </w:r>
                  <w:r w:rsidR="00DA296F" w:rsidRPr="00495774">
                    <w:rPr>
                      <w:rFonts w:ascii="Arial" w:hAnsi="Arial" w:cs="Arial"/>
                      <w:bCs/>
                      <w:sz w:val="20"/>
                      <w:szCs w:val="20"/>
                    </w:rPr>
                    <w:t>240 x .17 hr</w:t>
                  </w:r>
                </w:p>
              </w:tc>
              <w:tc>
                <w:tcPr>
                  <w:tcW w:w="1152" w:type="dxa"/>
                </w:tcPr>
                <w:p w14:paraId="3F0FD12A"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40.8</w:t>
                  </w:r>
                </w:p>
              </w:tc>
            </w:tr>
            <w:tr w:rsidR="00DA296F" w:rsidRPr="00495774" w14:paraId="59AA1EE2" w14:textId="77777777" w:rsidTr="00DA296F">
              <w:tc>
                <w:tcPr>
                  <w:tcW w:w="2452" w:type="dxa"/>
                </w:tcPr>
                <w:p w14:paraId="64E84108"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Second Contact (2 minutes)</w:t>
                  </w:r>
                </w:p>
              </w:tc>
              <w:tc>
                <w:tcPr>
                  <w:tcW w:w="1586" w:type="dxa"/>
                </w:tcPr>
                <w:p w14:paraId="3D13C7DE"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1600 x .03 hr</w:t>
                  </w:r>
                </w:p>
              </w:tc>
              <w:tc>
                <w:tcPr>
                  <w:tcW w:w="1152" w:type="dxa"/>
                </w:tcPr>
                <w:p w14:paraId="3AE76212" w14:textId="2685B579"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48</w:t>
                  </w:r>
                  <w:r w:rsidR="00B6395E">
                    <w:rPr>
                      <w:rFonts w:ascii="Arial" w:hAnsi="Arial" w:cs="Arial"/>
                      <w:bCs/>
                      <w:sz w:val="20"/>
                      <w:szCs w:val="20"/>
                    </w:rPr>
                    <w:t>.0</w:t>
                  </w:r>
                </w:p>
              </w:tc>
            </w:tr>
            <w:tr w:rsidR="00DA296F" w:rsidRPr="00495774" w14:paraId="477D69DC" w14:textId="77777777" w:rsidTr="00DA296F">
              <w:tc>
                <w:tcPr>
                  <w:tcW w:w="2452" w:type="dxa"/>
                </w:tcPr>
                <w:p w14:paraId="6E6FB5D7"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Main Survey (10 minutes)</w:t>
                  </w:r>
                </w:p>
              </w:tc>
              <w:tc>
                <w:tcPr>
                  <w:tcW w:w="1586" w:type="dxa"/>
                </w:tcPr>
                <w:p w14:paraId="4E9FEEF8" w14:textId="262CA79D" w:rsidR="00DA296F" w:rsidRPr="00495774" w:rsidRDefault="00E02919"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 </w:t>
                  </w:r>
                  <w:r w:rsidR="00DA296F">
                    <w:rPr>
                      <w:rFonts w:ascii="Arial" w:hAnsi="Arial" w:cs="Arial"/>
                      <w:bCs/>
                      <w:sz w:val="20"/>
                      <w:szCs w:val="20"/>
                    </w:rPr>
                    <w:t>560 x .17 hr</w:t>
                  </w:r>
                </w:p>
              </w:tc>
              <w:tc>
                <w:tcPr>
                  <w:tcW w:w="1152" w:type="dxa"/>
                </w:tcPr>
                <w:p w14:paraId="689F6F4A"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95.2</w:t>
                  </w:r>
                </w:p>
              </w:tc>
            </w:tr>
            <w:tr w:rsidR="00DA296F" w:rsidRPr="00495774" w14:paraId="3D443E8D" w14:textId="77777777" w:rsidTr="00DA296F">
              <w:tc>
                <w:tcPr>
                  <w:tcW w:w="2452" w:type="dxa"/>
                  <w:vAlign w:val="center"/>
                </w:tcPr>
                <w:p w14:paraId="3153000E"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sidRPr="00495774">
                    <w:rPr>
                      <w:rFonts w:ascii="Arial" w:hAnsi="Arial" w:cs="Arial"/>
                      <w:b/>
                      <w:bCs/>
                      <w:sz w:val="20"/>
                      <w:szCs w:val="20"/>
                    </w:rPr>
                    <w:t>TOTAL</w:t>
                  </w:r>
                </w:p>
              </w:tc>
              <w:tc>
                <w:tcPr>
                  <w:tcW w:w="1586" w:type="dxa"/>
                </w:tcPr>
                <w:p w14:paraId="5835D879"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152" w:type="dxa"/>
                </w:tcPr>
                <w:p w14:paraId="24BE8D6C" w14:textId="0DCF40DB"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sidRPr="00495774">
                    <w:rPr>
                      <w:rFonts w:ascii="Arial" w:hAnsi="Arial" w:cs="Arial"/>
                      <w:b/>
                      <w:bCs/>
                      <w:sz w:val="20"/>
                      <w:szCs w:val="20"/>
                    </w:rPr>
                    <w:t>232</w:t>
                  </w:r>
                  <w:r w:rsidR="00B6395E">
                    <w:rPr>
                      <w:rFonts w:ascii="Arial" w:hAnsi="Arial" w:cs="Arial"/>
                      <w:b/>
                      <w:bCs/>
                      <w:sz w:val="20"/>
                      <w:szCs w:val="20"/>
                    </w:rPr>
                    <w:t>.0</w:t>
                  </w:r>
                </w:p>
              </w:tc>
            </w:tr>
            <w:tr w:rsidR="00DA296F" w:rsidRPr="003F0F5E" w14:paraId="78021A9B" w14:textId="77777777" w:rsidTr="00DA296F">
              <w:tc>
                <w:tcPr>
                  <w:tcW w:w="2452" w:type="dxa"/>
                  <w:vAlign w:val="center"/>
                </w:tcPr>
                <w:p w14:paraId="7E208AA6" w14:textId="77777777" w:rsidR="00DA296F" w:rsidRPr="003F0F5E"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c>
                <w:tcPr>
                  <w:tcW w:w="1586" w:type="dxa"/>
                </w:tcPr>
                <w:p w14:paraId="417403EE" w14:textId="77777777" w:rsidR="00DA296F" w:rsidRPr="003F0F5E"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152" w:type="dxa"/>
                </w:tcPr>
                <w:p w14:paraId="1AC7A498" w14:textId="77777777" w:rsidR="00DA296F" w:rsidRPr="003F0F5E"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r>
            <w:tr w:rsidR="00DA296F" w:rsidRPr="003F0F5E" w14:paraId="59581995" w14:textId="77777777" w:rsidTr="00DA296F">
              <w:tc>
                <w:tcPr>
                  <w:tcW w:w="2452" w:type="dxa"/>
                  <w:vAlign w:val="center"/>
                </w:tcPr>
                <w:p w14:paraId="03C39FC7" w14:textId="77777777" w:rsidR="00DA296F" w:rsidRPr="003F0F5E"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Park User</w:t>
                  </w:r>
                </w:p>
              </w:tc>
              <w:tc>
                <w:tcPr>
                  <w:tcW w:w="1586" w:type="dxa"/>
                </w:tcPr>
                <w:p w14:paraId="02D54553" w14:textId="77777777" w:rsidR="00DA296F" w:rsidRPr="003F0F5E"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152" w:type="dxa"/>
                </w:tcPr>
                <w:p w14:paraId="4AD14530" w14:textId="77777777" w:rsidR="00DA296F" w:rsidRPr="003F0F5E"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r>
            <w:tr w:rsidR="00DA296F" w:rsidRPr="00495774" w14:paraId="5EE9DAA0" w14:textId="77777777" w:rsidTr="00DA296F">
              <w:tc>
                <w:tcPr>
                  <w:tcW w:w="2452" w:type="dxa"/>
                  <w:vAlign w:val="center"/>
                </w:tcPr>
                <w:p w14:paraId="23DA3D20"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Intercept Introduction</w:t>
                  </w:r>
                </w:p>
              </w:tc>
              <w:tc>
                <w:tcPr>
                  <w:tcW w:w="1586" w:type="dxa"/>
                </w:tcPr>
                <w:p w14:paraId="0667BFDB" w14:textId="75C0B796" w:rsidR="00DA296F" w:rsidRPr="00495774" w:rsidRDefault="00B6395E"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3906</w:t>
                  </w:r>
                  <w:r w:rsidR="00DA296F" w:rsidRPr="00495774">
                    <w:rPr>
                      <w:rFonts w:ascii="Arial" w:hAnsi="Arial" w:cs="Arial"/>
                      <w:bCs/>
                      <w:sz w:val="20"/>
                      <w:szCs w:val="20"/>
                    </w:rPr>
                    <w:t xml:space="preserve"> x .02 hr</w:t>
                  </w:r>
                </w:p>
              </w:tc>
              <w:tc>
                <w:tcPr>
                  <w:tcW w:w="1152" w:type="dxa"/>
                </w:tcPr>
                <w:p w14:paraId="5537F61F" w14:textId="715D514B" w:rsidR="00DA296F" w:rsidRPr="00495774" w:rsidRDefault="00B6395E"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78.12</w:t>
                  </w:r>
                </w:p>
              </w:tc>
            </w:tr>
            <w:tr w:rsidR="00DA296F" w:rsidRPr="00495774" w14:paraId="7ABB83BF" w14:textId="77777777" w:rsidTr="00DA296F">
              <w:tc>
                <w:tcPr>
                  <w:tcW w:w="2452" w:type="dxa"/>
                  <w:vAlign w:val="center"/>
                </w:tcPr>
                <w:p w14:paraId="4C752462"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Intercept Survey</w:t>
                  </w:r>
                </w:p>
              </w:tc>
              <w:tc>
                <w:tcPr>
                  <w:tcW w:w="1586" w:type="dxa"/>
                </w:tcPr>
                <w:p w14:paraId="4501B1E5" w14:textId="7EA2EA11" w:rsidR="00DA296F" w:rsidRPr="00495774" w:rsidRDefault="00B6395E"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3515</w:t>
                  </w:r>
                  <w:r w:rsidR="00DA296F" w:rsidRPr="00495774">
                    <w:rPr>
                      <w:rFonts w:ascii="Arial" w:hAnsi="Arial" w:cs="Arial"/>
                      <w:bCs/>
                      <w:sz w:val="20"/>
                      <w:szCs w:val="20"/>
                    </w:rPr>
                    <w:t xml:space="preserve"> x .07 hr</w:t>
                  </w:r>
                </w:p>
              </w:tc>
              <w:tc>
                <w:tcPr>
                  <w:tcW w:w="1152" w:type="dxa"/>
                </w:tcPr>
                <w:p w14:paraId="6D12866A" w14:textId="5F2350F1" w:rsidR="00DA296F" w:rsidRPr="00495774" w:rsidRDefault="00B6395E"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246.08</w:t>
                  </w:r>
                </w:p>
              </w:tc>
            </w:tr>
            <w:tr w:rsidR="00DA296F" w:rsidRPr="00495774" w14:paraId="469C2CBE" w14:textId="77777777" w:rsidTr="00DA296F">
              <w:tc>
                <w:tcPr>
                  <w:tcW w:w="2452" w:type="dxa"/>
                  <w:vAlign w:val="center"/>
                </w:tcPr>
                <w:p w14:paraId="06BA1E51"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Main Survey Contact</w:t>
                  </w:r>
                </w:p>
              </w:tc>
              <w:tc>
                <w:tcPr>
                  <w:tcW w:w="1586" w:type="dxa"/>
                </w:tcPr>
                <w:p w14:paraId="2D29BA81" w14:textId="08AAF732" w:rsidR="00DA296F" w:rsidRPr="00495774" w:rsidRDefault="00B6395E"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3125</w:t>
                  </w:r>
                  <w:r w:rsidR="00DA296F" w:rsidRPr="00495774">
                    <w:rPr>
                      <w:rFonts w:ascii="Arial" w:hAnsi="Arial" w:cs="Arial"/>
                      <w:bCs/>
                      <w:sz w:val="20"/>
                      <w:szCs w:val="20"/>
                    </w:rPr>
                    <w:t xml:space="preserve"> x .03 hr</w:t>
                  </w:r>
                </w:p>
              </w:tc>
              <w:tc>
                <w:tcPr>
                  <w:tcW w:w="1152" w:type="dxa"/>
                </w:tcPr>
                <w:p w14:paraId="34E4BFBB" w14:textId="3A024355" w:rsidR="00DA296F" w:rsidRPr="00495774" w:rsidRDefault="00B6395E"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93.75</w:t>
                  </w:r>
                </w:p>
              </w:tc>
            </w:tr>
            <w:tr w:rsidR="00DA296F" w:rsidRPr="00495774" w14:paraId="53D005BB" w14:textId="77777777" w:rsidTr="00DA296F">
              <w:tc>
                <w:tcPr>
                  <w:tcW w:w="2452" w:type="dxa"/>
                  <w:vAlign w:val="center"/>
                </w:tcPr>
                <w:p w14:paraId="706D5D9F" w14:textId="77777777" w:rsidR="00DA296F" w:rsidRPr="00495774"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95774">
                    <w:rPr>
                      <w:rFonts w:ascii="Arial" w:hAnsi="Arial" w:cs="Arial"/>
                      <w:bCs/>
                      <w:sz w:val="20"/>
                      <w:szCs w:val="20"/>
                    </w:rPr>
                    <w:t xml:space="preserve">     Main Survey</w:t>
                  </w:r>
                </w:p>
              </w:tc>
              <w:tc>
                <w:tcPr>
                  <w:tcW w:w="1586" w:type="dxa"/>
                </w:tcPr>
                <w:p w14:paraId="2EAD8C7B" w14:textId="55A7EC9A" w:rsidR="00DA296F" w:rsidRPr="00495774" w:rsidRDefault="00E02919"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 </w:t>
                  </w:r>
                  <w:r w:rsidR="00B6395E">
                    <w:rPr>
                      <w:rFonts w:ascii="Arial" w:hAnsi="Arial" w:cs="Arial"/>
                      <w:bCs/>
                      <w:sz w:val="20"/>
                      <w:szCs w:val="20"/>
                    </w:rPr>
                    <w:t>781</w:t>
                  </w:r>
                  <w:r w:rsidR="00DA296F" w:rsidRPr="00495774">
                    <w:rPr>
                      <w:rFonts w:ascii="Arial" w:hAnsi="Arial" w:cs="Arial"/>
                      <w:bCs/>
                      <w:sz w:val="20"/>
                      <w:szCs w:val="20"/>
                    </w:rPr>
                    <w:t xml:space="preserve"> x .17 hr</w:t>
                  </w:r>
                </w:p>
              </w:tc>
              <w:tc>
                <w:tcPr>
                  <w:tcW w:w="1152" w:type="dxa"/>
                </w:tcPr>
                <w:p w14:paraId="52F31DEE" w14:textId="708E84B3" w:rsidR="00DA296F" w:rsidRPr="00495774" w:rsidRDefault="00B6395E"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Cs/>
                      <w:sz w:val="20"/>
                      <w:szCs w:val="20"/>
                    </w:rPr>
                  </w:pPr>
                  <w:r>
                    <w:rPr>
                      <w:rFonts w:ascii="Arial" w:hAnsi="Arial" w:cs="Arial"/>
                      <w:bCs/>
                      <w:sz w:val="20"/>
                      <w:szCs w:val="20"/>
                    </w:rPr>
                    <w:t>132.77</w:t>
                  </w:r>
                </w:p>
              </w:tc>
            </w:tr>
            <w:tr w:rsidR="00DA296F" w14:paraId="2D342D4B" w14:textId="77777777" w:rsidTr="00DA296F">
              <w:tc>
                <w:tcPr>
                  <w:tcW w:w="2452" w:type="dxa"/>
                  <w:vAlign w:val="center"/>
                </w:tcPr>
                <w:p w14:paraId="6E78C1B4"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Pr>
                      <w:rFonts w:ascii="Arial" w:hAnsi="Arial" w:cs="Arial"/>
                      <w:b/>
                      <w:bCs/>
                      <w:sz w:val="20"/>
                      <w:szCs w:val="20"/>
                    </w:rPr>
                    <w:t>TOTAL</w:t>
                  </w:r>
                </w:p>
              </w:tc>
              <w:tc>
                <w:tcPr>
                  <w:tcW w:w="1586" w:type="dxa"/>
                </w:tcPr>
                <w:p w14:paraId="29AC1060"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152" w:type="dxa"/>
                </w:tcPr>
                <w:p w14:paraId="48FD01A0" w14:textId="22434CAB" w:rsidR="00DA296F" w:rsidRDefault="00B6395E"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Pr>
                      <w:rFonts w:ascii="Arial" w:hAnsi="Arial" w:cs="Arial"/>
                      <w:b/>
                      <w:bCs/>
                      <w:sz w:val="20"/>
                      <w:szCs w:val="20"/>
                    </w:rPr>
                    <w:t>550.72</w:t>
                  </w:r>
                </w:p>
              </w:tc>
            </w:tr>
            <w:tr w:rsidR="00DA296F" w14:paraId="053A7046" w14:textId="77777777" w:rsidTr="00DA296F">
              <w:tc>
                <w:tcPr>
                  <w:tcW w:w="2452" w:type="dxa"/>
                  <w:vAlign w:val="center"/>
                </w:tcPr>
                <w:p w14:paraId="45BA6BBD"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c>
                <w:tcPr>
                  <w:tcW w:w="1586" w:type="dxa"/>
                </w:tcPr>
                <w:p w14:paraId="1BC4152B"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152" w:type="dxa"/>
                </w:tcPr>
                <w:p w14:paraId="4C6CCE7D"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p>
              </w:tc>
            </w:tr>
            <w:tr w:rsidR="00DA296F" w14:paraId="2A44FBAC" w14:textId="77777777" w:rsidTr="00DA296F">
              <w:tc>
                <w:tcPr>
                  <w:tcW w:w="2452" w:type="dxa"/>
                  <w:vAlign w:val="center"/>
                </w:tcPr>
                <w:p w14:paraId="2DF1DF42"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Pr>
                      <w:rFonts w:ascii="Arial" w:hAnsi="Arial" w:cs="Arial"/>
                      <w:b/>
                      <w:bCs/>
                      <w:sz w:val="20"/>
                      <w:szCs w:val="20"/>
                    </w:rPr>
                    <w:t>GRAND TOTAL</w:t>
                  </w:r>
                </w:p>
              </w:tc>
              <w:tc>
                <w:tcPr>
                  <w:tcW w:w="1586" w:type="dxa"/>
                </w:tcPr>
                <w:p w14:paraId="330EB8CD" w14:textId="77777777" w:rsidR="00DA296F" w:rsidRDefault="00DA296F"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c>
                <w:tcPr>
                  <w:tcW w:w="1152" w:type="dxa"/>
                </w:tcPr>
                <w:p w14:paraId="56D4516F" w14:textId="36B822A2" w:rsidR="00DA296F" w:rsidRDefault="00B6395E" w:rsidP="00F10BAF">
                  <w:pPr>
                    <w:framePr w:hSpace="180" w:wrap="around" w:vAnchor="page" w:hAnchor="margin" w:y="361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Arial" w:hAnsi="Arial" w:cs="Arial"/>
                      <w:b/>
                      <w:bCs/>
                      <w:sz w:val="20"/>
                      <w:szCs w:val="20"/>
                    </w:rPr>
                  </w:pPr>
                  <w:r>
                    <w:rPr>
                      <w:rFonts w:ascii="Arial" w:hAnsi="Arial" w:cs="Arial"/>
                      <w:b/>
                      <w:bCs/>
                      <w:sz w:val="20"/>
                      <w:szCs w:val="20"/>
                    </w:rPr>
                    <w:t>78</w:t>
                  </w:r>
                  <w:r w:rsidR="008A2197">
                    <w:rPr>
                      <w:rFonts w:ascii="Arial" w:hAnsi="Arial" w:cs="Arial"/>
                      <w:b/>
                      <w:bCs/>
                      <w:sz w:val="20"/>
                      <w:szCs w:val="20"/>
                    </w:rPr>
                    <w:t>2</w:t>
                  </w:r>
                  <w:r>
                    <w:rPr>
                      <w:rFonts w:ascii="Arial" w:hAnsi="Arial" w:cs="Arial"/>
                      <w:b/>
                      <w:bCs/>
                      <w:sz w:val="20"/>
                      <w:szCs w:val="20"/>
                    </w:rPr>
                    <w:t>.72</w:t>
                  </w:r>
                </w:p>
              </w:tc>
            </w:tr>
          </w:tbl>
          <w:p w14:paraId="4550B53E"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436F7F11" w14:textId="77777777" w:rsidTr="00DA296F">
        <w:trPr>
          <w:trHeight w:val="1487"/>
        </w:trPr>
        <w:tc>
          <w:tcPr>
            <w:tcW w:w="1345" w:type="dxa"/>
            <w:gridSpan w:val="2"/>
          </w:tcPr>
          <w:p w14:paraId="4A06C0BD" w14:textId="61CCD284"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620" w:type="dxa"/>
          </w:tcPr>
          <w:p w14:paraId="001CF6EB"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1530" w:type="dxa"/>
          </w:tcPr>
          <w:p w14:paraId="72394A31" w14:textId="77777777" w:rsidR="00AD353F" w:rsidRDefault="00EB4172" w:rsidP="0049577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Total Burden Hours</w:t>
            </w:r>
          </w:p>
          <w:p w14:paraId="1AE03C2E" w14:textId="77777777" w:rsidR="00D354F8" w:rsidRDefault="00D354F8" w:rsidP="0049577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 xml:space="preserve">   Contacts</w:t>
            </w:r>
          </w:p>
          <w:p w14:paraId="277174AC" w14:textId="77777777" w:rsidR="00D354F8" w:rsidRDefault="00D354F8" w:rsidP="0049577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 xml:space="preserve">   Respondents</w:t>
            </w:r>
          </w:p>
          <w:p w14:paraId="4695BAA8" w14:textId="77777777" w:rsidR="00EB4172" w:rsidRDefault="00EB4172" w:rsidP="0049577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 xml:space="preserve">   -----------------</w:t>
            </w:r>
          </w:p>
          <w:p w14:paraId="7926A681" w14:textId="77777777" w:rsidR="00EB4172" w:rsidRPr="00AB2DE2" w:rsidRDefault="00EB4172" w:rsidP="0049577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 xml:space="preserve">   Total</w:t>
            </w:r>
          </w:p>
        </w:tc>
        <w:tc>
          <w:tcPr>
            <w:tcW w:w="5604" w:type="dxa"/>
            <w:gridSpan w:val="4"/>
          </w:tcPr>
          <w:p w14:paraId="5ACE9D25"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3A11F2EA" w14:textId="77777777" w:rsidTr="00AD353F">
        <w:trPr>
          <w:trHeight w:val="829"/>
        </w:trPr>
        <w:tc>
          <w:tcPr>
            <w:tcW w:w="10099" w:type="dxa"/>
            <w:gridSpan w:val="8"/>
            <w:tcBorders>
              <w:bottom w:val="single" w:sz="4" w:space="0" w:color="auto"/>
            </w:tcBorders>
          </w:tcPr>
          <w:p w14:paraId="276A74DC" w14:textId="0F7B02B0" w:rsidR="00883FEC" w:rsidRPr="00883FEC" w:rsidRDefault="00AD353F" w:rsidP="00883FEC">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AD353F" w:rsidRPr="00AB2DE2" w14:paraId="1ED97FD5" w14:textId="77777777" w:rsidTr="00AD353F">
        <w:trPr>
          <w:trHeight w:val="465"/>
        </w:trPr>
        <w:tc>
          <w:tcPr>
            <w:tcW w:w="1138" w:type="dxa"/>
            <w:tcBorders>
              <w:bottom w:val="single" w:sz="12" w:space="0" w:color="595959"/>
            </w:tcBorders>
          </w:tcPr>
          <w:p w14:paraId="5DA0D06D" w14:textId="77777777"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4"/>
            <w:tcBorders>
              <w:bottom w:val="single" w:sz="12" w:space="0" w:color="595959"/>
            </w:tcBorders>
          </w:tcPr>
          <w:p w14:paraId="7D68C221" w14:textId="74AAB1A6" w:rsidR="00AD353F" w:rsidRPr="00AB2DE2" w:rsidRDefault="00883FEC"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Meredith Bridgers</w:t>
            </w:r>
          </w:p>
        </w:tc>
        <w:tc>
          <w:tcPr>
            <w:tcW w:w="1042" w:type="dxa"/>
            <w:tcBorders>
              <w:bottom w:val="single" w:sz="12" w:space="0" w:color="595959"/>
            </w:tcBorders>
          </w:tcPr>
          <w:p w14:paraId="36EC78B4" w14:textId="77777777"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2"/>
            <w:tcBorders>
              <w:bottom w:val="single" w:sz="12" w:space="0" w:color="595959"/>
            </w:tcBorders>
          </w:tcPr>
          <w:p w14:paraId="28DF7007" w14:textId="536E105C" w:rsidR="00AD353F" w:rsidRPr="00AB2DE2" w:rsidRDefault="00883FEC"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703-428-8458</w:t>
            </w:r>
          </w:p>
        </w:tc>
      </w:tr>
      <w:tr w:rsidR="00AD353F" w:rsidRPr="00AB2DE2" w14:paraId="270578BB"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1909C634"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3D9C48A3" w14:textId="77777777" w:rsidTr="00AD353F">
        <w:trPr>
          <w:trHeight w:val="960"/>
        </w:trPr>
        <w:tc>
          <w:tcPr>
            <w:tcW w:w="10099" w:type="dxa"/>
            <w:gridSpan w:val="8"/>
            <w:tcBorders>
              <w:top w:val="single" w:sz="12" w:space="0" w:color="595959"/>
            </w:tcBorders>
            <w:vAlign w:val="center"/>
          </w:tcPr>
          <w:p w14:paraId="17F56E7C" w14:textId="77777777" w:rsidR="00AD353F" w:rsidRPr="00296CF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00AD353F" w:rsidRPr="00AB2DE2" w14:paraId="28C36F98" w14:textId="77777777" w:rsidTr="00AD353F">
        <w:trPr>
          <w:trHeight w:val="643"/>
        </w:trPr>
        <w:tc>
          <w:tcPr>
            <w:tcW w:w="7267" w:type="dxa"/>
            <w:gridSpan w:val="7"/>
          </w:tcPr>
          <w:p w14:paraId="4076785B" w14:textId="77777777" w:rsidR="00883FEC"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Bureau/Office Qualified Statistician</w:t>
            </w:r>
          </w:p>
          <w:p w14:paraId="2F9B7AE5" w14:textId="7E9EA40A" w:rsidR="00AD353F" w:rsidRPr="00AB2DE2" w:rsidRDefault="00883FEC"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Wen Huei Chang, PhD</w:t>
            </w:r>
            <w:r w:rsidR="00AD353F" w:rsidRPr="00AB2DE2">
              <w:rPr>
                <w:rFonts w:ascii="Arial" w:hAnsi="Arial" w:cs="Arial"/>
                <w:bCs/>
                <w:sz w:val="22"/>
                <w:szCs w:val="22"/>
              </w:rPr>
              <w:t xml:space="preserve"> </w:t>
            </w:r>
          </w:p>
        </w:tc>
        <w:tc>
          <w:tcPr>
            <w:tcW w:w="2832" w:type="dxa"/>
          </w:tcPr>
          <w:p w14:paraId="7AC66952" w14:textId="6725056A"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r w:rsidR="00E02919">
              <w:rPr>
                <w:rFonts w:ascii="Arial" w:hAnsi="Arial" w:cs="Arial"/>
                <w:bCs/>
                <w:sz w:val="22"/>
                <w:szCs w:val="22"/>
              </w:rPr>
              <w:t xml:space="preserve"> 4 April 2018</w:t>
            </w:r>
          </w:p>
        </w:tc>
      </w:tr>
      <w:tr w:rsidR="00AD353F" w:rsidRPr="00AB2DE2" w14:paraId="3CB7C239" w14:textId="77777777" w:rsidTr="00AD353F">
        <w:trPr>
          <w:trHeight w:val="689"/>
        </w:trPr>
        <w:tc>
          <w:tcPr>
            <w:tcW w:w="7267" w:type="dxa"/>
            <w:gridSpan w:val="7"/>
          </w:tcPr>
          <w:p w14:paraId="270821B3"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14:paraId="6C9CD6FC" w14:textId="7E01927C" w:rsidR="00883FEC" w:rsidRPr="00AB2DE2" w:rsidRDefault="00883FEC"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Christie King</w:t>
            </w:r>
          </w:p>
        </w:tc>
        <w:tc>
          <w:tcPr>
            <w:tcW w:w="2832" w:type="dxa"/>
          </w:tcPr>
          <w:p w14:paraId="57F0674C" w14:textId="3AC768FA" w:rsidR="00AD353F" w:rsidRPr="00AB2DE2" w:rsidRDefault="00AD353F" w:rsidP="00E02919">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DATE</w:t>
            </w:r>
            <w:r w:rsidR="00E02919">
              <w:rPr>
                <w:rFonts w:ascii="Arial" w:hAnsi="Arial" w:cs="Arial"/>
                <w:bCs/>
                <w:sz w:val="22"/>
                <w:szCs w:val="22"/>
              </w:rPr>
              <w:t xml:space="preserve"> 13 April 2018</w:t>
            </w:r>
          </w:p>
        </w:tc>
      </w:tr>
      <w:tr w:rsidR="00AD353F" w:rsidRPr="00AB2DE2" w14:paraId="2AB223AD" w14:textId="77777777" w:rsidTr="00AD353F">
        <w:trPr>
          <w:trHeight w:val="689"/>
        </w:trPr>
        <w:tc>
          <w:tcPr>
            <w:tcW w:w="7267" w:type="dxa"/>
            <w:gridSpan w:val="7"/>
          </w:tcPr>
          <w:p w14:paraId="70A2E8F5" w14:textId="77777777" w:rsidR="00AD353F" w:rsidRPr="00AB2DE2" w:rsidRDefault="0034614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tcPr>
          <w:p w14:paraId="34D0008E"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14:paraId="0F0F6065"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5BF1AD2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18D70CF"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A2DB0C2"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15E2CA1C"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8706086"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A33D20A"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10DAFE9"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5225529"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6"/>
      <w:headerReference w:type="default" r:id="rId17"/>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835B0" w14:textId="77777777" w:rsidR="003308EA" w:rsidRDefault="003308EA" w:rsidP="009D32E4">
      <w:r>
        <w:separator/>
      </w:r>
    </w:p>
  </w:endnote>
  <w:endnote w:type="continuationSeparator" w:id="0">
    <w:p w14:paraId="571EC210" w14:textId="77777777" w:rsidR="003308EA" w:rsidRDefault="003308EA"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2F232" w14:textId="77777777" w:rsidR="003B1EA9" w:rsidRDefault="003B1EA9"/>
  <w:p w14:paraId="1E1247C6" w14:textId="77777777" w:rsidR="003B1EA9" w:rsidRDefault="003B1EA9">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3E584814" w14:textId="77777777" w:rsidR="003B1EA9" w:rsidRDefault="003B1EA9">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5BD1F63D" w14:textId="77777777" w:rsidR="003B1EA9" w:rsidRDefault="003B1EA9">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20E06D3C" w14:textId="77777777" w:rsidR="003B1EA9" w:rsidRDefault="003B1EA9">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5CCB5FED" w14:textId="77777777" w:rsidR="003B1EA9" w:rsidRDefault="003B1EA9">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163D" w14:textId="77777777" w:rsidR="003B1EA9" w:rsidRDefault="003B1EA9">
    <w:pPr>
      <w:spacing w:line="240" w:lineRule="exact"/>
    </w:pPr>
  </w:p>
  <w:p w14:paraId="3104E992" w14:textId="1EA88129" w:rsidR="003B1EA9" w:rsidRDefault="003B1EA9">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F10BAF">
      <w:rPr>
        <w:rFonts w:ascii="Shruti" w:hAnsi="Shruti" w:cs="Shruti"/>
        <w:noProof/>
      </w:rPr>
      <w:t>1</w:t>
    </w:r>
    <w:r>
      <w:rPr>
        <w:rFonts w:ascii="Shruti" w:hAnsi="Shruti" w:cs="Shruti"/>
      </w:rPr>
      <w:fldChar w:fldCharType="end"/>
    </w:r>
  </w:p>
  <w:p w14:paraId="248148FD" w14:textId="77777777" w:rsidR="003B1EA9" w:rsidRDefault="003B1EA9">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993EF" w14:textId="77777777" w:rsidR="003B1EA9" w:rsidRDefault="003B1EA9">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1934" w14:textId="77777777" w:rsidR="003B1EA9" w:rsidRDefault="003B1EA9"/>
  <w:p w14:paraId="11718C54" w14:textId="4468B489" w:rsidR="003B1EA9" w:rsidRDefault="003B1EA9">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8A2197">
      <w:rPr>
        <w:rFonts w:ascii="Shruti" w:hAnsi="Shruti" w:cs="Shruti"/>
        <w:noProof/>
      </w:rPr>
      <w:t>15</w:t>
    </w:r>
    <w:r>
      <w:rPr>
        <w:rFonts w:ascii="Shruti" w:hAnsi="Shruti" w:cs="Shruti"/>
      </w:rPr>
      <w:fldChar w:fldCharType="end"/>
    </w:r>
  </w:p>
  <w:p w14:paraId="4C2131FB" w14:textId="77777777" w:rsidR="003B1EA9" w:rsidRDefault="003B1EA9">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D40B0" w14:textId="77777777" w:rsidR="003308EA" w:rsidRDefault="003308EA" w:rsidP="009D32E4">
      <w:r>
        <w:separator/>
      </w:r>
    </w:p>
  </w:footnote>
  <w:footnote w:type="continuationSeparator" w:id="0">
    <w:p w14:paraId="0655C269" w14:textId="77777777" w:rsidR="003308EA" w:rsidRDefault="003308EA"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15CF" w14:textId="77777777" w:rsidR="003B1EA9" w:rsidRPr="00B31361" w:rsidRDefault="003B1EA9"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201B" w14:textId="77777777" w:rsidR="003B1EA9" w:rsidRPr="00A172B1" w:rsidRDefault="003B1EA9"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467635"/>
    <w:multiLevelType w:val="hybridMultilevel"/>
    <w:tmpl w:val="C3C63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5"/>
  </w:num>
  <w:num w:numId="8">
    <w:abstractNumId w:val="31"/>
  </w:num>
  <w:num w:numId="9">
    <w:abstractNumId w:val="23"/>
  </w:num>
  <w:num w:numId="10">
    <w:abstractNumId w:val="20"/>
  </w:num>
  <w:num w:numId="11">
    <w:abstractNumId w:val="27"/>
  </w:num>
  <w:num w:numId="12">
    <w:abstractNumId w:val="26"/>
  </w:num>
  <w:num w:numId="13">
    <w:abstractNumId w:val="29"/>
  </w:num>
  <w:num w:numId="14">
    <w:abstractNumId w:val="28"/>
  </w:num>
  <w:num w:numId="15">
    <w:abstractNumId w:val="19"/>
  </w:num>
  <w:num w:numId="16">
    <w:abstractNumId w:val="18"/>
  </w:num>
  <w:num w:numId="17">
    <w:abstractNumId w:val="21"/>
  </w:num>
  <w:num w:numId="18">
    <w:abstractNumId w:val="30"/>
  </w:num>
  <w:num w:numId="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163AF"/>
    <w:rsid w:val="0007247B"/>
    <w:rsid w:val="00077801"/>
    <w:rsid w:val="00085B32"/>
    <w:rsid w:val="00095FD5"/>
    <w:rsid w:val="000B2EDF"/>
    <w:rsid w:val="000B476B"/>
    <w:rsid w:val="000D052E"/>
    <w:rsid w:val="000D36EF"/>
    <w:rsid w:val="0011026C"/>
    <w:rsid w:val="00116D4B"/>
    <w:rsid w:val="00125BEB"/>
    <w:rsid w:val="00161937"/>
    <w:rsid w:val="00167C49"/>
    <w:rsid w:val="00171580"/>
    <w:rsid w:val="0017221D"/>
    <w:rsid w:val="00205DD7"/>
    <w:rsid w:val="002073CB"/>
    <w:rsid w:val="0021296E"/>
    <w:rsid w:val="00217C35"/>
    <w:rsid w:val="002367BA"/>
    <w:rsid w:val="00246F74"/>
    <w:rsid w:val="00262E99"/>
    <w:rsid w:val="00286825"/>
    <w:rsid w:val="00296CF6"/>
    <w:rsid w:val="002A0695"/>
    <w:rsid w:val="002B5F83"/>
    <w:rsid w:val="002C3140"/>
    <w:rsid w:val="002C3282"/>
    <w:rsid w:val="002D1568"/>
    <w:rsid w:val="002E2635"/>
    <w:rsid w:val="002F6EF2"/>
    <w:rsid w:val="002F7FF3"/>
    <w:rsid w:val="003303C5"/>
    <w:rsid w:val="003308EA"/>
    <w:rsid w:val="00332D04"/>
    <w:rsid w:val="0034614E"/>
    <w:rsid w:val="00357DE8"/>
    <w:rsid w:val="00382372"/>
    <w:rsid w:val="003A25CE"/>
    <w:rsid w:val="003B1EA9"/>
    <w:rsid w:val="003C5F2B"/>
    <w:rsid w:val="003E1D06"/>
    <w:rsid w:val="003F0F5E"/>
    <w:rsid w:val="004046FA"/>
    <w:rsid w:val="004071AA"/>
    <w:rsid w:val="00412412"/>
    <w:rsid w:val="004249E4"/>
    <w:rsid w:val="00427E59"/>
    <w:rsid w:val="004331D6"/>
    <w:rsid w:val="00440DD0"/>
    <w:rsid w:val="00441E18"/>
    <w:rsid w:val="0045312C"/>
    <w:rsid w:val="00457923"/>
    <w:rsid w:val="00467062"/>
    <w:rsid w:val="004714FC"/>
    <w:rsid w:val="00491C71"/>
    <w:rsid w:val="00495774"/>
    <w:rsid w:val="004A2C20"/>
    <w:rsid w:val="004A5CEF"/>
    <w:rsid w:val="004E1C5A"/>
    <w:rsid w:val="004F2A84"/>
    <w:rsid w:val="004F367B"/>
    <w:rsid w:val="00512BEE"/>
    <w:rsid w:val="00512D24"/>
    <w:rsid w:val="00521C20"/>
    <w:rsid w:val="00524806"/>
    <w:rsid w:val="00533F83"/>
    <w:rsid w:val="005345BE"/>
    <w:rsid w:val="0054512E"/>
    <w:rsid w:val="005470D9"/>
    <w:rsid w:val="005553C7"/>
    <w:rsid w:val="00560C0E"/>
    <w:rsid w:val="00563917"/>
    <w:rsid w:val="00563DF3"/>
    <w:rsid w:val="00574C7A"/>
    <w:rsid w:val="005817B5"/>
    <w:rsid w:val="0059038E"/>
    <w:rsid w:val="005A76E5"/>
    <w:rsid w:val="005B3063"/>
    <w:rsid w:val="005B7D0C"/>
    <w:rsid w:val="005C2E13"/>
    <w:rsid w:val="005C6D2E"/>
    <w:rsid w:val="005D27C8"/>
    <w:rsid w:val="005E1187"/>
    <w:rsid w:val="005F6CA4"/>
    <w:rsid w:val="00601C9F"/>
    <w:rsid w:val="00610CE4"/>
    <w:rsid w:val="006120DA"/>
    <w:rsid w:val="0061472C"/>
    <w:rsid w:val="00650847"/>
    <w:rsid w:val="006636FF"/>
    <w:rsid w:val="00695A97"/>
    <w:rsid w:val="006B2DCA"/>
    <w:rsid w:val="006D1101"/>
    <w:rsid w:val="007116AE"/>
    <w:rsid w:val="0072161C"/>
    <w:rsid w:val="007234C0"/>
    <w:rsid w:val="007438DD"/>
    <w:rsid w:val="007A44A8"/>
    <w:rsid w:val="007B6C4F"/>
    <w:rsid w:val="007C050A"/>
    <w:rsid w:val="007F7D82"/>
    <w:rsid w:val="008054FC"/>
    <w:rsid w:val="0081327F"/>
    <w:rsid w:val="0083705C"/>
    <w:rsid w:val="00861AD3"/>
    <w:rsid w:val="008649E6"/>
    <w:rsid w:val="00881804"/>
    <w:rsid w:val="00883FEC"/>
    <w:rsid w:val="008849F7"/>
    <w:rsid w:val="0089557D"/>
    <w:rsid w:val="008978BB"/>
    <w:rsid w:val="008A2197"/>
    <w:rsid w:val="008A60F4"/>
    <w:rsid w:val="008C4156"/>
    <w:rsid w:val="008D141C"/>
    <w:rsid w:val="008D1511"/>
    <w:rsid w:val="008D4E26"/>
    <w:rsid w:val="008D61DB"/>
    <w:rsid w:val="0090692B"/>
    <w:rsid w:val="00906D3D"/>
    <w:rsid w:val="0092451D"/>
    <w:rsid w:val="00933D01"/>
    <w:rsid w:val="00946487"/>
    <w:rsid w:val="00957806"/>
    <w:rsid w:val="00983DB0"/>
    <w:rsid w:val="009D32E4"/>
    <w:rsid w:val="009E2A7F"/>
    <w:rsid w:val="009F33BE"/>
    <w:rsid w:val="00A120B7"/>
    <w:rsid w:val="00A14C27"/>
    <w:rsid w:val="00A172B1"/>
    <w:rsid w:val="00A44804"/>
    <w:rsid w:val="00A4721C"/>
    <w:rsid w:val="00A5106F"/>
    <w:rsid w:val="00A72AB0"/>
    <w:rsid w:val="00A75932"/>
    <w:rsid w:val="00AB2DE2"/>
    <w:rsid w:val="00AC2AF8"/>
    <w:rsid w:val="00AC4471"/>
    <w:rsid w:val="00AD2CC8"/>
    <w:rsid w:val="00AD353F"/>
    <w:rsid w:val="00AE4D9E"/>
    <w:rsid w:val="00AE78CD"/>
    <w:rsid w:val="00AF2A71"/>
    <w:rsid w:val="00B002AD"/>
    <w:rsid w:val="00B03A20"/>
    <w:rsid w:val="00B21125"/>
    <w:rsid w:val="00B2209E"/>
    <w:rsid w:val="00B31361"/>
    <w:rsid w:val="00B44983"/>
    <w:rsid w:val="00B45948"/>
    <w:rsid w:val="00B6395E"/>
    <w:rsid w:val="00B6711F"/>
    <w:rsid w:val="00B7050A"/>
    <w:rsid w:val="00B97F2E"/>
    <w:rsid w:val="00BC23F9"/>
    <w:rsid w:val="00BC25BD"/>
    <w:rsid w:val="00BC49D9"/>
    <w:rsid w:val="00BD1EEE"/>
    <w:rsid w:val="00BE3E9C"/>
    <w:rsid w:val="00C06D6C"/>
    <w:rsid w:val="00C16028"/>
    <w:rsid w:val="00C17E4A"/>
    <w:rsid w:val="00C20BDE"/>
    <w:rsid w:val="00C31B80"/>
    <w:rsid w:val="00C37983"/>
    <w:rsid w:val="00C40DBC"/>
    <w:rsid w:val="00C54A91"/>
    <w:rsid w:val="00C566AE"/>
    <w:rsid w:val="00C56AD5"/>
    <w:rsid w:val="00C8375B"/>
    <w:rsid w:val="00C90DF6"/>
    <w:rsid w:val="00C96009"/>
    <w:rsid w:val="00CC01E6"/>
    <w:rsid w:val="00CC5E05"/>
    <w:rsid w:val="00CC6084"/>
    <w:rsid w:val="00CE34FA"/>
    <w:rsid w:val="00CE666F"/>
    <w:rsid w:val="00D0243F"/>
    <w:rsid w:val="00D13A57"/>
    <w:rsid w:val="00D177F0"/>
    <w:rsid w:val="00D20203"/>
    <w:rsid w:val="00D354F8"/>
    <w:rsid w:val="00D439C4"/>
    <w:rsid w:val="00D724CE"/>
    <w:rsid w:val="00D7624C"/>
    <w:rsid w:val="00D807EC"/>
    <w:rsid w:val="00D84264"/>
    <w:rsid w:val="00DA296F"/>
    <w:rsid w:val="00DB6E77"/>
    <w:rsid w:val="00DE7F83"/>
    <w:rsid w:val="00E02919"/>
    <w:rsid w:val="00E225C8"/>
    <w:rsid w:val="00E22C90"/>
    <w:rsid w:val="00E23CA9"/>
    <w:rsid w:val="00E31F62"/>
    <w:rsid w:val="00E43415"/>
    <w:rsid w:val="00E437BF"/>
    <w:rsid w:val="00E550BD"/>
    <w:rsid w:val="00E952F8"/>
    <w:rsid w:val="00EA4F75"/>
    <w:rsid w:val="00EB101D"/>
    <w:rsid w:val="00EB4172"/>
    <w:rsid w:val="00F10BAF"/>
    <w:rsid w:val="00F46DBF"/>
    <w:rsid w:val="00F53D72"/>
    <w:rsid w:val="00F806D5"/>
    <w:rsid w:val="00F81DF8"/>
    <w:rsid w:val="00FA41C0"/>
    <w:rsid w:val="00FB2A38"/>
    <w:rsid w:val="00FC0DC6"/>
    <w:rsid w:val="00FE1F9C"/>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B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nfo.gov/public/do/PRAViewICR?ref_nbr=201408-0596-00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www.raosoft.com/samplesize.html"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FE08F-7D0B-490A-98B7-25980E13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5402</Words>
  <Characters>30794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2018-04-03T01:19:00Z</cp:lastPrinted>
  <dcterms:created xsi:type="dcterms:W3CDTF">2018-08-01T12:27:00Z</dcterms:created>
  <dcterms:modified xsi:type="dcterms:W3CDTF">2018-08-01T12:27:00Z</dcterms:modified>
</cp:coreProperties>
</file>