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3BA5BF76" w:rsidR="00CA4CD6" w:rsidRPr="00A61AE9" w:rsidRDefault="00CA4CD6" w:rsidP="00A7661C">
      <w:pPr>
        <w:tabs>
          <w:tab w:val="center" w:pos="4680"/>
        </w:tabs>
        <w:jc w:val="center"/>
        <w:rPr>
          <w:b/>
          <w:bCs/>
        </w:rPr>
      </w:pPr>
      <w:bookmarkStart w:id="0" w:name="_GoBack"/>
      <w:bookmarkEnd w:id="0"/>
      <w:r w:rsidRPr="00A61AE9">
        <w:rPr>
          <w:b/>
          <w:bCs/>
        </w:rPr>
        <w:t>SUPPORTING STATEMENT</w:t>
      </w:r>
    </w:p>
    <w:p w14:paraId="070B4005" w14:textId="77777777" w:rsidR="00CA4CD6" w:rsidRPr="00A61AE9" w:rsidRDefault="00CA4CD6" w:rsidP="00504745">
      <w:pPr>
        <w:tabs>
          <w:tab w:val="center" w:pos="4680"/>
        </w:tabs>
        <w:outlineLvl w:val="0"/>
      </w:pPr>
      <w:r w:rsidRPr="00A61AE9">
        <w:rPr>
          <w:b/>
          <w:bCs/>
        </w:rPr>
        <w:tab/>
        <w:t>ENVIRONMENTAL PROTECTION AGENCY</w:t>
      </w:r>
    </w:p>
    <w:p w14:paraId="55A3AE59" w14:textId="77777777" w:rsidR="00CA4CD6" w:rsidRPr="00A61AE9" w:rsidRDefault="00CA4CD6">
      <w:pPr>
        <w:tabs>
          <w:tab w:val="center" w:pos="4680"/>
        </w:tabs>
      </w:pPr>
      <w:r w:rsidRPr="00A61AE9">
        <w:tab/>
      </w:r>
    </w:p>
    <w:p w14:paraId="03645E75" w14:textId="53F773A0" w:rsidR="00CA4CD6" w:rsidRPr="00A61AE9" w:rsidRDefault="002B29A5">
      <w:r w:rsidRPr="00A61AE9">
        <w:rPr>
          <w:b/>
        </w:rPr>
        <w:t xml:space="preserve">NESHAP for </w:t>
      </w:r>
      <w:r w:rsidR="00E45FD7" w:rsidRPr="00A61AE9">
        <w:rPr>
          <w:b/>
        </w:rPr>
        <w:t>Surface Coating of Metal Furniture</w:t>
      </w:r>
      <w:r w:rsidR="005F4B64" w:rsidRPr="00A61AE9">
        <w:rPr>
          <w:b/>
        </w:rPr>
        <w:t xml:space="preserve"> </w:t>
      </w:r>
      <w:r w:rsidRPr="00A61AE9">
        <w:rPr>
          <w:b/>
        </w:rPr>
        <w:t xml:space="preserve">(40 CFR Part 63, Subpart </w:t>
      </w:r>
      <w:r w:rsidR="005F4B64" w:rsidRPr="00A61AE9">
        <w:rPr>
          <w:b/>
        </w:rPr>
        <w:t>RRRR</w:t>
      </w:r>
      <w:r w:rsidRPr="00A61AE9">
        <w:rPr>
          <w:b/>
        </w:rPr>
        <w:t>) (</w:t>
      </w:r>
      <w:r w:rsidR="0031544B">
        <w:rPr>
          <w:b/>
        </w:rPr>
        <w:t>Final Rule</w:t>
      </w:r>
      <w:r w:rsidRPr="00A61AE9">
        <w:rPr>
          <w:b/>
        </w:rPr>
        <w:t>)</w:t>
      </w:r>
      <w:r w:rsidR="00CA4CD6" w:rsidRPr="00A61AE9">
        <w:t xml:space="preserve"> </w:t>
      </w:r>
    </w:p>
    <w:p w14:paraId="3C8864FA" w14:textId="77777777" w:rsidR="00CA4CD6" w:rsidRPr="00A61AE9" w:rsidRDefault="00CA4CD6"/>
    <w:p w14:paraId="1B30C59E" w14:textId="3823C072" w:rsidR="00CA4CD6" w:rsidRDefault="00CA4CD6" w:rsidP="00504745">
      <w:pPr>
        <w:outlineLvl w:val="0"/>
        <w:rPr>
          <w:b/>
          <w:bCs/>
          <w:color w:val="000000"/>
        </w:rPr>
      </w:pPr>
      <w:r w:rsidRPr="00A61AE9">
        <w:rPr>
          <w:b/>
          <w:bCs/>
        </w:rPr>
        <w:t>1.</w:t>
      </w:r>
      <w:r w:rsidR="009C7E97" w:rsidRPr="00A61AE9">
        <w:rPr>
          <w:b/>
          <w:bCs/>
        </w:rPr>
        <w:t xml:space="preserve"> </w:t>
      </w:r>
      <w:r w:rsidRPr="00A61AE9">
        <w:rPr>
          <w:b/>
          <w:bCs/>
        </w:rPr>
        <w:t xml:space="preserve">Identification of the </w:t>
      </w:r>
      <w:r>
        <w:rPr>
          <w:b/>
          <w:bCs/>
          <w:color w:val="000000"/>
        </w:rPr>
        <w:t>Information Collection</w:t>
      </w:r>
    </w:p>
    <w:p w14:paraId="3919F060" w14:textId="77777777" w:rsidR="00CA4CD6" w:rsidRDefault="00CA4CD6">
      <w:pPr>
        <w:rPr>
          <w:b/>
          <w:bCs/>
          <w:color w:val="000000"/>
        </w:rPr>
      </w:pPr>
    </w:p>
    <w:p w14:paraId="332772A2" w14:textId="1B654EC7" w:rsidR="00CA4CD6" w:rsidRPr="00A61AE9" w:rsidRDefault="00CA4CD6">
      <w:pPr>
        <w:ind w:firstLine="720"/>
        <w:rPr>
          <w:b/>
          <w:bCs/>
          <w:color w:val="000000"/>
        </w:rPr>
      </w:pPr>
      <w:r>
        <w:rPr>
          <w:b/>
          <w:bCs/>
          <w:color w:val="000000"/>
        </w:rPr>
        <w:t>1(a)</w:t>
      </w:r>
      <w:r w:rsidR="009C7E97">
        <w:rPr>
          <w:b/>
          <w:bCs/>
          <w:color w:val="000000"/>
        </w:rPr>
        <w:t xml:space="preserve"> </w:t>
      </w:r>
      <w:r>
        <w:rPr>
          <w:b/>
          <w:bCs/>
          <w:color w:val="000000"/>
        </w:rPr>
        <w:t xml:space="preserve">Title of the </w:t>
      </w:r>
      <w:r w:rsidRPr="00A61AE9">
        <w:rPr>
          <w:b/>
          <w:bCs/>
          <w:color w:val="000000"/>
        </w:rPr>
        <w:t>Information Collection</w:t>
      </w:r>
    </w:p>
    <w:p w14:paraId="0B658FF0" w14:textId="77777777" w:rsidR="00CA4CD6" w:rsidRPr="00A61AE9" w:rsidRDefault="00CA4CD6">
      <w:pPr>
        <w:rPr>
          <w:b/>
          <w:bCs/>
          <w:color w:val="000000"/>
        </w:rPr>
      </w:pPr>
    </w:p>
    <w:p w14:paraId="524FB0EB" w14:textId="753F3811" w:rsidR="00CA4CD6" w:rsidRPr="002B29A5" w:rsidRDefault="002B29A5" w:rsidP="002B29A5">
      <w:pPr>
        <w:rPr>
          <w:bCs/>
          <w:color w:val="000000"/>
        </w:rPr>
      </w:pPr>
      <w:r w:rsidRPr="00A61AE9">
        <w:rPr>
          <w:bCs/>
        </w:rPr>
        <w:t xml:space="preserve">NESHAP for </w:t>
      </w:r>
      <w:r w:rsidR="005F4B64" w:rsidRPr="00A61AE9">
        <w:rPr>
          <w:bCs/>
        </w:rPr>
        <w:t xml:space="preserve">the </w:t>
      </w:r>
      <w:r w:rsidR="00D579B5" w:rsidRPr="00A61AE9">
        <w:rPr>
          <w:rFonts w:eastAsia="Calibri"/>
          <w:bCs/>
        </w:rPr>
        <w:t xml:space="preserve">Surface Coating of Metal Furniture </w:t>
      </w:r>
      <w:r w:rsidRPr="00A61AE9">
        <w:rPr>
          <w:bCs/>
        </w:rPr>
        <w:t xml:space="preserve">(40 </w:t>
      </w:r>
      <w:r w:rsidRPr="002D190C">
        <w:rPr>
          <w:bCs/>
        </w:rPr>
        <w:t xml:space="preserve">CFR Part </w:t>
      </w:r>
      <w:r w:rsidR="00D579B5" w:rsidRPr="002D190C">
        <w:rPr>
          <w:rFonts w:eastAsia="Calibri"/>
          <w:bCs/>
        </w:rPr>
        <w:t>63</w:t>
      </w:r>
      <w:r w:rsidRPr="002D190C">
        <w:rPr>
          <w:bCs/>
        </w:rPr>
        <w:t xml:space="preserve">, Subpart </w:t>
      </w:r>
      <w:r w:rsidR="00D579B5" w:rsidRPr="002D190C">
        <w:rPr>
          <w:rFonts w:eastAsia="Calibri"/>
          <w:bCs/>
        </w:rPr>
        <w:t>RRRR</w:t>
      </w:r>
      <w:r w:rsidRPr="002D190C">
        <w:rPr>
          <w:bCs/>
        </w:rPr>
        <w:t xml:space="preserve">) </w:t>
      </w:r>
      <w:r w:rsidRPr="00A61AE9">
        <w:rPr>
          <w:bCs/>
        </w:rPr>
        <w:t>(</w:t>
      </w:r>
      <w:r w:rsidR="0031544B">
        <w:rPr>
          <w:bCs/>
        </w:rPr>
        <w:t>Final Rule</w:t>
      </w:r>
      <w:r w:rsidRPr="00A61AE9">
        <w:rPr>
          <w:bCs/>
        </w:rPr>
        <w:t>), EPA ICR</w:t>
      </w:r>
      <w:r w:rsidRPr="004C5E95">
        <w:rPr>
          <w:bCs/>
        </w:rPr>
        <w:t xml:space="preserve"> Number </w:t>
      </w:r>
      <w:r w:rsidR="007F56C4">
        <w:rPr>
          <w:bCs/>
        </w:rPr>
        <w:t>1952</w:t>
      </w:r>
      <w:r w:rsidR="00664E53">
        <w:rPr>
          <w:bCs/>
        </w:rPr>
        <w:t>.0</w:t>
      </w:r>
      <w:r w:rsidR="0031544B">
        <w:rPr>
          <w:bCs/>
        </w:rPr>
        <w:t>9</w:t>
      </w:r>
      <w:r>
        <w:rPr>
          <w:bCs/>
          <w:color w:val="FF0000"/>
        </w:rPr>
        <w:t xml:space="preserve"> </w:t>
      </w:r>
      <w:r w:rsidRPr="004C5E95">
        <w:rPr>
          <w:bCs/>
        </w:rPr>
        <w:t xml:space="preserve">OMB Control Number </w:t>
      </w:r>
      <w:r w:rsidR="005068F7" w:rsidRPr="004C5E95">
        <w:rPr>
          <w:bCs/>
        </w:rPr>
        <w:t>2060-</w:t>
      </w:r>
      <w:r w:rsidR="005068F7">
        <w:rPr>
          <w:bCs/>
        </w:rPr>
        <w:t>0</w:t>
      </w:r>
      <w:r w:rsidR="008F04D1">
        <w:rPr>
          <w:bCs/>
        </w:rPr>
        <w:t>457</w:t>
      </w:r>
      <w:r w:rsidRPr="005068F7">
        <w:rPr>
          <w:bCs/>
        </w:rPr>
        <w:t>.</w:t>
      </w:r>
      <w:r>
        <w:rPr>
          <w:bCs/>
          <w:color w:val="FF0000"/>
        </w:rPr>
        <w:t xml:space="preserve">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5FA2A408" w14:textId="77777777" w:rsidR="00CA4CD6" w:rsidRDefault="00CA4CD6">
      <w:pPr>
        <w:rPr>
          <w:color w:val="000000"/>
        </w:rPr>
      </w:pPr>
    </w:p>
    <w:p w14:paraId="7915042A" w14:textId="0AD15444" w:rsidR="00D579B5" w:rsidRDefault="00D579B5" w:rsidP="00D579B5">
      <w:pPr>
        <w:ind w:firstLine="720"/>
        <w:rPr>
          <w:rFonts w:eastAsia="Calibri"/>
          <w:bCs/>
        </w:rPr>
      </w:pPr>
      <w:r w:rsidRPr="004C70C5">
        <w:t>The National Emission Standards for Hazardous Air Pollutants (NESHAP) for</w:t>
      </w:r>
      <w:r>
        <w:t xml:space="preserve"> </w:t>
      </w:r>
      <w:r w:rsidRPr="0093330F">
        <w:rPr>
          <w:rFonts w:eastAsia="Calibri"/>
          <w:bCs/>
        </w:rPr>
        <w:t xml:space="preserve">the </w:t>
      </w:r>
      <w:bookmarkStart w:id="1" w:name="_Hlk503948292"/>
      <w:r w:rsidRPr="0093330F">
        <w:rPr>
          <w:rFonts w:eastAsia="Calibri"/>
          <w:bCs/>
        </w:rPr>
        <w:t>Surface Coating of Metal Furniture</w:t>
      </w:r>
      <w:bookmarkEnd w:id="1"/>
      <w:r>
        <w:rPr>
          <w:color w:val="000000"/>
        </w:rPr>
        <w:t xml:space="preserve"> </w:t>
      </w:r>
      <w:r w:rsidRPr="0093330F">
        <w:rPr>
          <w:rFonts w:eastAsia="Calibri"/>
          <w:bCs/>
        </w:rPr>
        <w:t>(</w:t>
      </w:r>
      <w:r w:rsidR="00293947">
        <w:rPr>
          <w:rFonts w:eastAsia="Calibri"/>
          <w:bCs/>
        </w:rPr>
        <w:t>40 CFR 63, Subpart RRRR</w:t>
      </w:r>
      <w:r w:rsidRPr="0093330F">
        <w:rPr>
          <w:rFonts w:eastAsia="Calibri"/>
          <w:bCs/>
        </w:rPr>
        <w:t>)</w:t>
      </w:r>
      <w:r w:rsidR="00293947">
        <w:rPr>
          <w:rFonts w:eastAsia="Calibri"/>
          <w:bCs/>
        </w:rPr>
        <w:t xml:space="preserve"> were proposed on April 24, 2002 and </w:t>
      </w:r>
      <w:r w:rsidR="00293947" w:rsidRPr="0093330F">
        <w:rPr>
          <w:rFonts w:eastAsia="Calibri"/>
          <w:bCs/>
        </w:rPr>
        <w:t>promulgated on May 23, 2003</w:t>
      </w:r>
      <w:r>
        <w:rPr>
          <w:color w:val="000000"/>
        </w:rPr>
        <w:t xml:space="preserve">. </w:t>
      </w:r>
      <w:r w:rsidRPr="00072334">
        <w:t>The NESHAP is codified at 40 CFR</w:t>
      </w:r>
      <w:r>
        <w:t xml:space="preserve"> </w:t>
      </w:r>
      <w:r w:rsidR="00530F00">
        <w:t>p</w:t>
      </w:r>
      <w:r w:rsidRPr="00072334">
        <w:t xml:space="preserve">art 63, Subpart </w:t>
      </w:r>
      <w:r>
        <w:t>RRRR</w:t>
      </w:r>
      <w:r w:rsidRPr="00072334">
        <w:t>.</w:t>
      </w:r>
      <w:r>
        <w:t xml:space="preserve"> </w:t>
      </w:r>
      <w:r w:rsidR="00633C99" w:rsidRPr="00633C99">
        <w:rPr>
          <w:rFonts w:eastAsia="Calibri"/>
          <w:bCs/>
        </w:rPr>
        <w:t xml:space="preserve">This supporting statement addresses </w:t>
      </w:r>
      <w:r w:rsidR="00293947">
        <w:rPr>
          <w:rFonts w:eastAsia="Calibri"/>
          <w:bCs/>
        </w:rPr>
        <w:t xml:space="preserve">new </w:t>
      </w:r>
      <w:r w:rsidR="00633C99" w:rsidRPr="00633C99">
        <w:rPr>
          <w:rFonts w:eastAsia="Calibri"/>
          <w:bCs/>
        </w:rPr>
        <w:t xml:space="preserve">information collection activities that would be imposed by amendments as part of the </w:t>
      </w:r>
      <w:r w:rsidR="00906A2A">
        <w:rPr>
          <w:rFonts w:eastAsia="Calibri"/>
          <w:bCs/>
        </w:rPr>
        <w:t xml:space="preserve">EPA’s </w:t>
      </w:r>
      <w:r w:rsidR="00633C99" w:rsidRPr="00633C99">
        <w:rPr>
          <w:rFonts w:eastAsia="Calibri"/>
          <w:bCs/>
        </w:rPr>
        <w:t xml:space="preserve">residual risk and technology review (RTR), conducted in accordance with section 112 of the Clean Air Act (CAA).   </w:t>
      </w:r>
    </w:p>
    <w:p w14:paraId="74B87328" w14:textId="77777777" w:rsidR="00530F00" w:rsidRDefault="00530F00" w:rsidP="00530F00">
      <w:pPr>
        <w:ind w:firstLine="720"/>
        <w:rPr>
          <w:color w:val="000000"/>
        </w:rPr>
      </w:pPr>
    </w:p>
    <w:p w14:paraId="61AA5356" w14:textId="1283CDEB" w:rsidR="00530F00" w:rsidRDefault="00530F00" w:rsidP="00530F00">
      <w:pPr>
        <w:ind w:firstLine="720"/>
        <w:rPr>
          <w:color w:val="000000"/>
        </w:rPr>
      </w:pPr>
      <w:r w:rsidRPr="0086352F">
        <w:rPr>
          <w:color w:val="000000"/>
        </w:rPr>
        <w:t xml:space="preserve">The Surface Coating of </w:t>
      </w:r>
      <w:r>
        <w:rPr>
          <w:color w:val="000000"/>
        </w:rPr>
        <w:t xml:space="preserve">Metal Furniture </w:t>
      </w:r>
      <w:r w:rsidRPr="0086352F">
        <w:rPr>
          <w:color w:val="000000"/>
        </w:rPr>
        <w:t>NESHAP (40 CFR 63.4</w:t>
      </w:r>
      <w:r>
        <w:rPr>
          <w:color w:val="000000"/>
        </w:rPr>
        <w:t>8</w:t>
      </w:r>
      <w:r w:rsidRPr="0086352F">
        <w:rPr>
          <w:color w:val="000000"/>
        </w:rPr>
        <w:t>81) defines a “</w:t>
      </w:r>
      <w:r>
        <w:rPr>
          <w:color w:val="000000"/>
        </w:rPr>
        <w:t>metal furniture</w:t>
      </w:r>
      <w:r w:rsidRPr="0086352F">
        <w:rPr>
          <w:color w:val="000000"/>
        </w:rPr>
        <w:t>” as “</w:t>
      </w:r>
      <w:r w:rsidRPr="00530F00">
        <w:rPr>
          <w:color w:val="000000"/>
        </w:rPr>
        <w:t>furniture or components of furniture constructed either entirely or partially from metal. Metal furniture includes, but is not limited to, components of the following types of products as well as the products themselves: household, office, institutional, laboratory, hospital, public building, restaurant, barber and beauty shop, and dental furniture; office and store fixtures; partitions; shelving; lockers; lamps and lighting fixtures; and wastebaskets</w:t>
      </w:r>
      <w:r w:rsidRPr="0086352F">
        <w:rPr>
          <w:color w:val="000000"/>
        </w:rPr>
        <w:t xml:space="preserve">.” </w:t>
      </w:r>
      <w:r>
        <w:rPr>
          <w:color w:val="000000"/>
        </w:rPr>
        <w:t xml:space="preserve"> New facilities include those that commenced construction or reconstruction after April 24, </w:t>
      </w:r>
      <w:r w:rsidRPr="00042ACE">
        <w:t>2002</w:t>
      </w:r>
      <w:r>
        <w:rPr>
          <w:color w:val="000000"/>
        </w:rPr>
        <w:t xml:space="preserve">. </w:t>
      </w:r>
    </w:p>
    <w:p w14:paraId="140F8604" w14:textId="77777777" w:rsidR="00D579B5" w:rsidRDefault="00D579B5" w:rsidP="00D579B5">
      <w:pPr>
        <w:ind w:firstLine="720"/>
      </w:pPr>
    </w:p>
    <w:p w14:paraId="054789C1" w14:textId="54B14A5C" w:rsidR="00906A2A" w:rsidRDefault="00D579B5" w:rsidP="00D579B5">
      <w:pPr>
        <w:ind w:firstLine="720"/>
        <w:rPr>
          <w:rFonts w:eastAsiaTheme="minorHAnsi"/>
        </w:rPr>
      </w:pPr>
      <w:r>
        <w:t xml:space="preserve">As part of the RTR for the </w:t>
      </w:r>
      <w:r w:rsidR="005F4B64" w:rsidRPr="0093330F">
        <w:rPr>
          <w:rFonts w:eastAsia="Calibri"/>
          <w:bCs/>
        </w:rPr>
        <w:t xml:space="preserve">Surface Coating of Metal Furniture </w:t>
      </w:r>
      <w:r w:rsidRPr="009A0BC7">
        <w:t xml:space="preserve">NESHAP, the EPA is </w:t>
      </w:r>
      <w:r w:rsidR="00157D3E">
        <w:rPr>
          <w:rFonts w:eastAsiaTheme="minorHAnsi"/>
        </w:rPr>
        <w:t>revis</w:t>
      </w:r>
      <w:r w:rsidR="00765FC6">
        <w:rPr>
          <w:rFonts w:eastAsiaTheme="minorHAnsi"/>
        </w:rPr>
        <w:t>ing the</w:t>
      </w:r>
      <w:r w:rsidR="00157D3E" w:rsidRPr="005D78C4">
        <w:rPr>
          <w:rFonts w:eastAsiaTheme="minorHAnsi"/>
        </w:rPr>
        <w:t xml:space="preserve"> startup, shutdown, and malfunction (SSM) provisions</w:t>
      </w:r>
      <w:r w:rsidR="00157D3E">
        <w:rPr>
          <w:rFonts w:eastAsiaTheme="minorHAnsi"/>
        </w:rPr>
        <w:t xml:space="preserve"> of the </w:t>
      </w:r>
      <w:r w:rsidR="00014DB6" w:rsidRPr="00B15439">
        <w:rPr>
          <w:color w:val="000000"/>
        </w:rPr>
        <w:t>Maximum Achievable Control Technology (</w:t>
      </w:r>
      <w:r w:rsidR="00157D3E">
        <w:rPr>
          <w:rFonts w:eastAsiaTheme="minorHAnsi"/>
        </w:rPr>
        <w:t>MACT</w:t>
      </w:r>
      <w:r w:rsidR="00014DB6">
        <w:rPr>
          <w:rFonts w:eastAsiaTheme="minorHAnsi"/>
        </w:rPr>
        <w:t>)</w:t>
      </w:r>
      <w:r w:rsidR="00157D3E">
        <w:rPr>
          <w:rFonts w:eastAsiaTheme="minorHAnsi"/>
        </w:rPr>
        <w:t xml:space="preserve"> rule and the </w:t>
      </w:r>
      <w:r w:rsidR="00157D3E" w:rsidRPr="005D78C4">
        <w:rPr>
          <w:rFonts w:eastAsiaTheme="minorHAnsi"/>
        </w:rPr>
        <w:t xml:space="preserve">use of electronic data reporting for </w:t>
      </w:r>
      <w:r w:rsidR="00157D3E">
        <w:rPr>
          <w:rFonts w:eastAsiaTheme="minorHAnsi"/>
        </w:rPr>
        <w:t xml:space="preserve">future </w:t>
      </w:r>
      <w:r w:rsidR="00157D3E" w:rsidRPr="005D78C4">
        <w:rPr>
          <w:rFonts w:eastAsiaTheme="minorHAnsi"/>
        </w:rPr>
        <w:t>performance test data submittals</w:t>
      </w:r>
      <w:r w:rsidR="00530F00">
        <w:rPr>
          <w:rFonts w:eastAsiaTheme="minorHAnsi"/>
        </w:rPr>
        <w:t>, notifications, and reports</w:t>
      </w:r>
      <w:r w:rsidR="00157D3E">
        <w:rPr>
          <w:rFonts w:eastAsiaTheme="minorHAnsi"/>
        </w:rPr>
        <w:t xml:space="preserve">. </w:t>
      </w:r>
      <w:r w:rsidR="00157D3E" w:rsidRPr="002D190C">
        <w:t xml:space="preserve">This information is being collected to assure compliance with 40 CFR Part 63, Subpart </w:t>
      </w:r>
      <w:r w:rsidR="00157D3E" w:rsidRPr="00A61AE9">
        <w:rPr>
          <w:rFonts w:eastAsia="Calibri"/>
          <w:bCs/>
        </w:rPr>
        <w:t>RRRR</w:t>
      </w:r>
      <w:r w:rsidR="00157D3E" w:rsidRPr="002D190C">
        <w:t>.</w:t>
      </w:r>
    </w:p>
    <w:p w14:paraId="43FDF7BE" w14:textId="77777777" w:rsidR="00CA4CD6" w:rsidRPr="00905DE5" w:rsidRDefault="00CA4CD6"/>
    <w:p w14:paraId="0116004E" w14:textId="4954C1AC" w:rsidR="00CA4CD6" w:rsidRPr="00905DE5" w:rsidRDefault="00CA4CD6">
      <w:pPr>
        <w:ind w:firstLine="720"/>
      </w:pPr>
      <w:r w:rsidRPr="00905DE5">
        <w:t>In general, all NESHAP</w:t>
      </w:r>
      <w:r w:rsidR="00905DE5" w:rsidRPr="00905DE5">
        <w:t xml:space="preserve"> </w:t>
      </w:r>
      <w:r w:rsidRPr="00905DE5">
        <w:t>standards require initial notifications, performance tests</w:t>
      </w:r>
      <w:r w:rsidR="002738E2">
        <w:t xml:space="preserve"> (if sources are using add-on controls to demonstrate compliance)</w:t>
      </w:r>
      <w:r w:rsidRPr="00905DE5">
        <w:t>, and periodic reports by the owners/operators of the affected facilities.</w:t>
      </w:r>
      <w:r w:rsidR="009C7E97" w:rsidRPr="00905DE5">
        <w:t xml:space="preserve"> </w:t>
      </w:r>
      <w:r w:rsidRPr="00905DE5">
        <w:t xml:space="preserve">They are also required to maintain records of the occurrence and duration of any </w:t>
      </w:r>
      <w:r w:rsidR="002738E2">
        <w:t xml:space="preserve">deviation from an emission limitation (either a numerical emission limit, an </w:t>
      </w:r>
      <w:r w:rsidR="002738E2">
        <w:rPr>
          <w:color w:val="000000"/>
        </w:rPr>
        <w:t xml:space="preserve">operating limit, or an equipment or work practice standard), or any period during </w:t>
      </w:r>
      <w:r w:rsidR="002738E2" w:rsidRPr="008C01EA">
        <w:t>which the monitoring system is inoperative</w:t>
      </w:r>
      <w:r w:rsidR="002738E2">
        <w:t xml:space="preserve">. </w:t>
      </w:r>
      <w:r w:rsidRPr="00905DE5">
        <w:t xml:space="preserve">These notifications, reports, and records are essential in determining compliance, and are required of all affected facilities subject to </w:t>
      </w:r>
      <w:r w:rsidR="002738E2">
        <w:t xml:space="preserve">the </w:t>
      </w:r>
      <w:r w:rsidRPr="00905DE5">
        <w:t>NESHAP.</w:t>
      </w:r>
      <w:r w:rsidR="009C7E97" w:rsidRPr="00905DE5">
        <w:t xml:space="preserve"> </w:t>
      </w:r>
    </w:p>
    <w:p w14:paraId="4416605D" w14:textId="77777777" w:rsidR="00CA4CD6" w:rsidRPr="00905DE5" w:rsidRDefault="00CA4CD6"/>
    <w:p w14:paraId="7D365BDF" w14:textId="04B65FE2" w:rsidR="00905DE5" w:rsidRDefault="00905DE5" w:rsidP="00905DE5">
      <w:pPr>
        <w:pBdr>
          <w:top w:val="single" w:sz="6" w:space="0" w:color="FFFFFF"/>
          <w:left w:val="single" w:sz="6" w:space="0" w:color="FFFFFF"/>
          <w:bottom w:val="single" w:sz="6" w:space="0" w:color="FFFFFF"/>
          <w:right w:val="single" w:sz="6" w:space="0" w:color="FFFFFF"/>
        </w:pBdr>
        <w:ind w:firstLine="720"/>
        <w:rPr>
          <w:color w:val="000000"/>
        </w:rPr>
      </w:pPr>
      <w:r w:rsidRPr="003B29F8">
        <w:t xml:space="preserve">This </w:t>
      </w:r>
      <w:r w:rsidRPr="001F5E53">
        <w:rPr>
          <w:rFonts w:cs="Courier New"/>
        </w:rPr>
        <w:t>Information Collection Request</w:t>
      </w:r>
      <w:r w:rsidRPr="003B29F8">
        <w:t xml:space="preserve"> </w:t>
      </w:r>
      <w:r>
        <w:t xml:space="preserve">(ICR) </w:t>
      </w:r>
      <w:r w:rsidRPr="003B29F8">
        <w:t>presents the burden to respondents and the Designated Administrator (</w:t>
      </w:r>
      <w:r>
        <w:t xml:space="preserve">i.e., </w:t>
      </w:r>
      <w:r w:rsidRPr="003B29F8">
        <w:t xml:space="preserve">U.S. EPA or a delegated authority) by the plans developed to </w:t>
      </w:r>
      <w:r w:rsidRPr="003B29F8">
        <w:lastRenderedPageBreak/>
        <w:t xml:space="preserve">implement </w:t>
      </w:r>
      <w:r>
        <w:t>the Metal Furniture NESHAP</w:t>
      </w:r>
      <w:r w:rsidR="002738E2">
        <w:t xml:space="preserve"> amendments</w:t>
      </w:r>
      <w:r>
        <w:t xml:space="preserve">.  </w:t>
      </w:r>
      <w:r w:rsidRPr="003B29F8">
        <w:t xml:space="preserve">Respondents are owners or operators of existing </w:t>
      </w:r>
      <w:r>
        <w:t xml:space="preserve">major source metal furniture </w:t>
      </w:r>
      <w:r w:rsidRPr="00B72335">
        <w:t>manufacturing facilities</w:t>
      </w:r>
      <w:r w:rsidRPr="003B29F8">
        <w:t>.</w:t>
      </w:r>
      <w:r w:rsidRPr="001A120E">
        <w:t xml:space="preserve"> </w:t>
      </w:r>
      <w:r w:rsidRPr="003B29F8">
        <w:t xml:space="preserve">The requirements described below are the minimum requirements established by the </w:t>
      </w:r>
      <w:r>
        <w:t xml:space="preserve">amended </w:t>
      </w:r>
      <w:r w:rsidR="00AC0944">
        <w:t xml:space="preserve">Metal Furniture </w:t>
      </w:r>
      <w:r w:rsidRPr="0086352F">
        <w:rPr>
          <w:color w:val="000000"/>
        </w:rPr>
        <w:t>NESHAP</w:t>
      </w:r>
      <w:r>
        <w:t xml:space="preserve">. </w:t>
      </w:r>
      <w:r w:rsidRPr="003B29F8">
        <w:t>Although the Designated Administrator may choose to impose more stringent requirements, it is assumed for this burden estimate that the implemented plans mirror the</w:t>
      </w:r>
      <w:r>
        <w:t xml:space="preserve"> </w:t>
      </w:r>
      <w:r w:rsidR="00AC0944">
        <w:t>Metal Furniture</w:t>
      </w:r>
      <w:r w:rsidRPr="0086352F">
        <w:rPr>
          <w:color w:val="000000"/>
        </w:rPr>
        <w:t xml:space="preserve"> NESHAP</w:t>
      </w:r>
      <w:r>
        <w:rPr>
          <w:color w:val="000000"/>
        </w:rPr>
        <w:t>.</w:t>
      </w:r>
    </w:p>
    <w:p w14:paraId="0D8075A1" w14:textId="77777777" w:rsidR="00905DE5" w:rsidRDefault="00905DE5">
      <w:pPr>
        <w:pBdr>
          <w:top w:val="single" w:sz="6" w:space="0" w:color="FFFFFF"/>
          <w:left w:val="single" w:sz="6" w:space="0" w:color="FFFFFF"/>
          <w:bottom w:val="single" w:sz="6" w:space="0" w:color="FFFFFF"/>
          <w:right w:val="single" w:sz="6" w:space="0" w:color="FFFFFF"/>
        </w:pBdr>
        <w:ind w:firstLine="720"/>
        <w:rPr>
          <w:color w:val="000000"/>
        </w:rPr>
      </w:pPr>
    </w:p>
    <w:p w14:paraId="4D41282E" w14:textId="1AC69DDA" w:rsidR="003E47DB" w:rsidRDefault="00CA4CD6" w:rsidP="00AC0944">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l</w:t>
      </w:r>
      <w:r w:rsidRPr="00AC0944">
        <w:t xml:space="preserve">east five years </w:t>
      </w:r>
      <w:r>
        <w:rPr>
          <w:color w:val="000000"/>
        </w:rPr>
        <w:t xml:space="preserve">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Pr>
          <w:color w:val="000000"/>
        </w:rPr>
        <w:t>In the event there is no such delegated authority, the reports are sent directly to the EPA regional office.</w:t>
      </w:r>
      <w:r w:rsidR="009C7E97">
        <w:rPr>
          <w:color w:val="000000"/>
        </w:rPr>
        <w:t xml:space="preserve">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6389015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w:t>
      </w:r>
      <w:r w:rsidR="00EA4064" w:rsidRPr="0093330F">
        <w:rPr>
          <w:rFonts w:eastAsia="Calibri"/>
          <w:bCs/>
        </w:rPr>
        <w:t xml:space="preserve">our search of the National Emission Inventory </w:t>
      </w:r>
      <w:r w:rsidR="00EA4064">
        <w:rPr>
          <w:rFonts w:eastAsia="Calibri"/>
          <w:bCs/>
        </w:rPr>
        <w:t xml:space="preserve">(NEI) </w:t>
      </w:r>
      <w:r w:rsidR="00EA4064" w:rsidRPr="00BC3D25">
        <w:rPr>
          <w:rFonts w:eastAsia="Calibri"/>
          <w:bCs/>
        </w:rPr>
        <w:t>and EPA’s Enforcement and Compliance History Online (ECHO) database (</w:t>
      </w:r>
      <w:hyperlink r:id="rId13" w:history="1">
        <w:r w:rsidR="00EA4064" w:rsidRPr="00C54CFB">
          <w:rPr>
            <w:rStyle w:val="Hyperlink"/>
            <w:rFonts w:eastAsia="Calibri"/>
            <w:bCs/>
          </w:rPr>
          <w:t>www.echo.epa.gov</w:t>
        </w:r>
      </w:hyperlink>
      <w:r w:rsidR="00EA4064" w:rsidRPr="00BC3D25">
        <w:rPr>
          <w:rFonts w:eastAsia="Calibri"/>
          <w:bCs/>
        </w:rPr>
        <w:t>)</w:t>
      </w:r>
      <w:r w:rsidR="00B70E35">
        <w:rPr>
          <w:rFonts w:eastAsia="Calibri"/>
          <w:bCs/>
        </w:rPr>
        <w:t>,</w:t>
      </w:r>
      <w:r w:rsidR="00EA4064">
        <w:rPr>
          <w:rFonts w:eastAsia="Calibri"/>
          <w:bCs/>
        </w:rPr>
        <w:t xml:space="preserve"> a review of active air emissions permits,</w:t>
      </w:r>
      <w:r w:rsidR="00EA4064" w:rsidRPr="00BC3D25">
        <w:rPr>
          <w:rFonts w:eastAsia="Calibri"/>
          <w:bCs/>
        </w:rPr>
        <w:t xml:space="preserve"> we </w:t>
      </w:r>
      <w:r w:rsidR="00EA4064" w:rsidRPr="003C78BE">
        <w:rPr>
          <w:rFonts w:eastAsia="Calibri"/>
          <w:bCs/>
        </w:rPr>
        <w:t xml:space="preserve">estimate that </w:t>
      </w:r>
      <w:r w:rsidR="00D579B5">
        <w:rPr>
          <w:rFonts w:eastAsia="Calibri"/>
          <w:bCs/>
        </w:rPr>
        <w:t>1</w:t>
      </w:r>
      <w:r w:rsidR="009C0CD5">
        <w:rPr>
          <w:rFonts w:eastAsia="Calibri"/>
          <w:bCs/>
        </w:rPr>
        <w:t>6</w:t>
      </w:r>
      <w:r w:rsidR="00EA4064" w:rsidRPr="003C78BE">
        <w:rPr>
          <w:rFonts w:eastAsia="Calibri"/>
          <w:bCs/>
        </w:rPr>
        <w:t xml:space="preserve"> facilities are subject to the </w:t>
      </w:r>
      <w:r w:rsidR="00EA4064">
        <w:rPr>
          <w:rFonts w:eastAsia="Calibri"/>
          <w:bCs/>
        </w:rPr>
        <w:t>Metal Furniture</w:t>
      </w:r>
      <w:r w:rsidR="00EA4064" w:rsidRPr="003C78BE">
        <w:rPr>
          <w:rFonts w:eastAsia="Calibri"/>
          <w:bCs/>
        </w:rPr>
        <w:t xml:space="preserve"> NESHAP. A complete list of facilities subject to the </w:t>
      </w:r>
      <w:r w:rsidR="00EA4064" w:rsidRPr="00EA4064">
        <w:rPr>
          <w:rFonts w:eastAsia="Calibri"/>
          <w:bCs/>
        </w:rPr>
        <w:t>Metal Furniture</w:t>
      </w:r>
      <w:r w:rsidR="00EA4064" w:rsidRPr="003C78BE">
        <w:rPr>
          <w:rFonts w:eastAsia="Calibri"/>
          <w:bCs/>
        </w:rPr>
        <w:t xml:space="preserve"> </w:t>
      </w:r>
      <w:r w:rsidR="00C021CE" w:rsidRPr="003C78BE">
        <w:rPr>
          <w:rFonts w:eastAsia="Calibri"/>
          <w:bCs/>
        </w:rPr>
        <w:t xml:space="preserve">NESHAP </w:t>
      </w:r>
      <w:r w:rsidR="00EA4064" w:rsidRPr="003C78BE">
        <w:rPr>
          <w:rFonts w:eastAsia="Calibri"/>
          <w:bCs/>
        </w:rPr>
        <w:t>is available in the modeling data file, which is available for review in the Docket ID No. EPA-HQ-OAR-2017-066</w:t>
      </w:r>
      <w:r w:rsidR="00EA4064">
        <w:rPr>
          <w:rFonts w:eastAsia="Calibri"/>
          <w:bCs/>
        </w:rPr>
        <w:t>9</w:t>
      </w:r>
      <w:r w:rsidR="00EA4064" w:rsidRPr="003C78BE">
        <w:rPr>
          <w:rFonts w:eastAsia="Calibri"/>
          <w:bCs/>
        </w:rPr>
        <w:t xml:space="preserve"> for this </w:t>
      </w:r>
      <w:r w:rsidR="00765FC6">
        <w:rPr>
          <w:rFonts w:eastAsia="Calibri"/>
          <w:bCs/>
        </w:rPr>
        <w:t>final</w:t>
      </w:r>
      <w:r w:rsidR="00765FC6" w:rsidRPr="003C78BE">
        <w:rPr>
          <w:rFonts w:eastAsia="Calibri"/>
          <w:bCs/>
        </w:rPr>
        <w:t xml:space="preserve"> </w:t>
      </w:r>
      <w:r w:rsidR="00EA4064" w:rsidRPr="003C78BE">
        <w:rPr>
          <w:rFonts w:eastAsia="Calibri"/>
          <w:bCs/>
        </w:rPr>
        <w:t>rulemaking</w:t>
      </w:r>
      <w:r>
        <w:rPr>
          <w:color w:val="000000"/>
        </w:rPr>
        <w:t>.</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90334AB" w14:textId="1F183517" w:rsidR="002738E2" w:rsidRDefault="002738E2" w:rsidP="0043107D">
      <w:pPr>
        <w:pBdr>
          <w:top w:val="single" w:sz="6" w:space="0" w:color="FFFFFF"/>
          <w:left w:val="single" w:sz="6" w:space="0" w:color="FFFFFF"/>
          <w:bottom w:val="single" w:sz="6" w:space="0" w:color="FFFFFF"/>
          <w:right w:val="single" w:sz="6" w:space="0" w:color="FFFFFF"/>
        </w:pBdr>
        <w:ind w:firstLine="720"/>
        <w:rPr>
          <w:color w:val="000000"/>
        </w:rPr>
      </w:pPr>
      <w:r w:rsidRPr="002738E2">
        <w:rPr>
          <w:color w:val="000000"/>
        </w:rPr>
        <w:t xml:space="preserve">All of the affected </w:t>
      </w:r>
      <w:r w:rsidR="00F04DFC">
        <w:rPr>
          <w:color w:val="000000"/>
        </w:rPr>
        <w:t xml:space="preserve">metal furniture </w:t>
      </w:r>
      <w:r w:rsidRPr="002738E2">
        <w:rPr>
          <w:color w:val="000000"/>
        </w:rPr>
        <w:t>surface coating facilities in the United States are owned and operated by the private industry (the “Affected Public”). None of the affected facilities in the United States are owned by state, local, tribal or the Federal government. They are all privately owned, for-profit businesses. We assume that they will all respond</w:t>
      </w:r>
      <w:r>
        <w:rPr>
          <w:color w:val="000000"/>
        </w:rPr>
        <w:t>.</w:t>
      </w:r>
    </w:p>
    <w:p w14:paraId="76ACD5C5" w14:textId="77777777" w:rsidR="002738E2" w:rsidRDefault="002738E2" w:rsidP="0043107D">
      <w:pPr>
        <w:pBdr>
          <w:top w:val="single" w:sz="6" w:space="0" w:color="FFFFFF"/>
          <w:left w:val="single" w:sz="6" w:space="0" w:color="FFFFFF"/>
          <w:bottom w:val="single" w:sz="6" w:space="0" w:color="FFFFFF"/>
          <w:right w:val="single" w:sz="6" w:space="0" w:color="FFFFFF"/>
        </w:pBdr>
        <w:ind w:firstLine="720"/>
        <w:rPr>
          <w:color w:val="000000"/>
        </w:rPr>
      </w:pPr>
    </w:p>
    <w:p w14:paraId="104599E6" w14:textId="18810CC3" w:rsidR="00F04DFC" w:rsidRDefault="00E10DA7" w:rsidP="0043107D">
      <w:pPr>
        <w:pBdr>
          <w:top w:val="single" w:sz="6" w:space="0" w:color="FFFFFF"/>
          <w:left w:val="single" w:sz="6" w:space="0" w:color="FFFFFF"/>
          <w:bottom w:val="single" w:sz="6" w:space="0" w:color="FFFFFF"/>
          <w:right w:val="single" w:sz="6" w:space="0" w:color="FFFFFF"/>
        </w:pBdr>
        <w:ind w:firstLine="720"/>
      </w:pPr>
      <w:r>
        <w:rPr>
          <w:color w:val="000000"/>
        </w:rPr>
        <w:t xml:space="preserve">Over the next </w:t>
      </w:r>
      <w:r w:rsidR="00F04DFC">
        <w:rPr>
          <w:color w:val="000000"/>
        </w:rPr>
        <w:t>3</w:t>
      </w:r>
      <w:r>
        <w:rPr>
          <w:color w:val="000000"/>
        </w:rPr>
        <w:t xml:space="preserve"> </w:t>
      </w:r>
      <w:r w:rsidRPr="0043107D">
        <w:t xml:space="preserve">years, </w:t>
      </w:r>
      <w:r w:rsidR="00D91C34" w:rsidRPr="0043107D">
        <w:t xml:space="preserve">approximately </w:t>
      </w:r>
      <w:r w:rsidR="00AF694F" w:rsidRPr="0043107D">
        <w:t>16</w:t>
      </w:r>
      <w:r w:rsidR="00CA4CD6" w:rsidRPr="0043107D">
        <w:t xml:space="preserve"> respondents </w:t>
      </w:r>
      <w:r w:rsidRPr="0043107D">
        <w:t>per year will be subject to the standard</w:t>
      </w:r>
      <w:r w:rsidR="00CA4CD6" w:rsidRPr="0043107D">
        <w:t>, and n</w:t>
      </w:r>
      <w:r w:rsidR="0043107D" w:rsidRPr="0043107D">
        <w:t>o</w:t>
      </w:r>
      <w:r w:rsidR="00CA4CD6" w:rsidRPr="0043107D">
        <w:t xml:space="preserve"> </w:t>
      </w:r>
      <w:r w:rsidRPr="0043107D">
        <w:t xml:space="preserve">additional </w:t>
      </w:r>
      <w:r w:rsidR="00CA4CD6" w:rsidRPr="0043107D">
        <w:t xml:space="preserve">respondents </w:t>
      </w:r>
      <w:r w:rsidRPr="0043107D">
        <w:t xml:space="preserve">per year </w:t>
      </w:r>
      <w:r w:rsidR="00CA4CD6" w:rsidRPr="0043107D">
        <w:t xml:space="preserve">will become subject to the </w:t>
      </w:r>
      <w:r w:rsidRPr="0043107D">
        <w:t>standard</w:t>
      </w:r>
      <w:r w:rsidR="00F04DFC">
        <w:t xml:space="preserve"> in the next 3 years of the information collection</w:t>
      </w:r>
      <w:r w:rsidRPr="0043107D">
        <w:t>.</w:t>
      </w:r>
      <w:r w:rsidR="0043107D" w:rsidRPr="0043107D">
        <w:t xml:space="preserve"> The industry growth rate is low. The American Coatings Association’s Industry Market Analysis (9</w:t>
      </w:r>
      <w:r w:rsidR="0043107D" w:rsidRPr="0043107D">
        <w:rPr>
          <w:vertAlign w:val="superscript"/>
        </w:rPr>
        <w:t>th</w:t>
      </w:r>
      <w:r w:rsidR="0043107D" w:rsidRPr="0043107D">
        <w:t xml:space="preserve"> edition</w:t>
      </w:r>
      <w:r w:rsidR="00F04DFC">
        <w:t xml:space="preserve">, </w:t>
      </w:r>
      <w:r w:rsidR="00F04DFC" w:rsidRPr="00D422DA">
        <w:rPr>
          <w:rFonts w:eastAsia="Calibri"/>
          <w:bCs/>
        </w:rPr>
        <w:t xml:space="preserve">2014 </w:t>
      </w:r>
      <w:r w:rsidR="00F04DFC">
        <w:rPr>
          <w:rFonts w:eastAsia="Calibri"/>
          <w:bCs/>
        </w:rPr>
        <w:t>–</w:t>
      </w:r>
      <w:r w:rsidR="00F04DFC" w:rsidRPr="00D422DA">
        <w:rPr>
          <w:rFonts w:eastAsia="Calibri"/>
          <w:bCs/>
        </w:rPr>
        <w:t xml:space="preserve"> 2019</w:t>
      </w:r>
      <w:r w:rsidR="0043107D" w:rsidRPr="0043107D">
        <w:t xml:space="preserve">) </w:t>
      </w:r>
      <w:r w:rsidR="00F04DFC">
        <w:t xml:space="preserve">characterized the adoption of </w:t>
      </w:r>
      <w:r w:rsidR="00F04DFC" w:rsidRPr="0043107D">
        <w:t>powder</w:t>
      </w:r>
      <w:r w:rsidR="00F04DFC">
        <w:t xml:space="preserve"> coating (</w:t>
      </w:r>
      <w:r w:rsidR="00F04DFC" w:rsidRPr="0043107D">
        <w:t>and high-solids coatings</w:t>
      </w:r>
      <w:r w:rsidR="00F04DFC">
        <w:t>)</w:t>
      </w:r>
      <w:r w:rsidR="00F04DFC" w:rsidRPr="0043107D">
        <w:t xml:space="preserve"> </w:t>
      </w:r>
      <w:r w:rsidR="00F04DFC">
        <w:t>and the use of pre-coated metal coil as diminishing growth.</w:t>
      </w:r>
    </w:p>
    <w:p w14:paraId="6563793E" w14:textId="71D3C820" w:rsidR="0043107D" w:rsidRPr="0043107D" w:rsidRDefault="0043107D" w:rsidP="0043107D">
      <w:pPr>
        <w:pBdr>
          <w:top w:val="single" w:sz="6" w:space="0" w:color="FFFFFF"/>
          <w:left w:val="single" w:sz="6" w:space="0" w:color="FFFFFF"/>
          <w:bottom w:val="single" w:sz="6" w:space="0" w:color="FFFFFF"/>
          <w:right w:val="single" w:sz="6" w:space="0" w:color="FFFFFF"/>
        </w:pBdr>
        <w:ind w:firstLine="720"/>
      </w:pPr>
    </w:p>
    <w:p w14:paraId="0E8FC77C" w14:textId="77777777" w:rsidR="0043107D" w:rsidRPr="0043107D" w:rsidRDefault="00A10DBD" w:rsidP="0043107D">
      <w:pPr>
        <w:pBdr>
          <w:top w:val="single" w:sz="6" w:space="0" w:color="FFFFFF"/>
          <w:left w:val="single" w:sz="6" w:space="0" w:color="FFFFFF"/>
          <w:bottom w:val="single" w:sz="6" w:space="0" w:color="FFFFFF"/>
          <w:right w:val="single" w:sz="6" w:space="0" w:color="FFFFFF"/>
        </w:pBdr>
        <w:ind w:firstLine="720"/>
      </w:pPr>
      <w:r w:rsidRPr="0043107D">
        <w:t>The Office of Management and Budget (</w:t>
      </w:r>
      <w:r w:rsidR="00CA4CD6" w:rsidRPr="0043107D">
        <w:t>OMB</w:t>
      </w:r>
      <w:r w:rsidRPr="0043107D">
        <w:t>)</w:t>
      </w:r>
      <w:r w:rsidR="00CA4CD6" w:rsidRPr="0043107D">
        <w:t xml:space="preserve"> approved the currently active ICR without any Terms of Clearance.</w:t>
      </w:r>
    </w:p>
    <w:p w14:paraId="0EE81F86" w14:textId="77777777" w:rsidR="0043107D" w:rsidRPr="0043107D" w:rsidRDefault="0043107D" w:rsidP="0043107D">
      <w:pPr>
        <w:pBdr>
          <w:top w:val="single" w:sz="6" w:space="0" w:color="FFFFFF"/>
          <w:left w:val="single" w:sz="6" w:space="0" w:color="FFFFFF"/>
          <w:bottom w:val="single" w:sz="6" w:space="0" w:color="FFFFFF"/>
          <w:right w:val="single" w:sz="6" w:space="0" w:color="FFFFFF"/>
        </w:pBdr>
        <w:ind w:firstLine="720"/>
      </w:pPr>
    </w:p>
    <w:p w14:paraId="7A0E205B" w14:textId="1A0484AD" w:rsidR="0043107D" w:rsidRDefault="0043107D" w:rsidP="0043107D">
      <w:pPr>
        <w:pBdr>
          <w:top w:val="single" w:sz="6" w:space="0" w:color="FFFFFF"/>
          <w:left w:val="single" w:sz="6" w:space="0" w:color="FFFFFF"/>
          <w:bottom w:val="single" w:sz="6" w:space="0" w:color="FFFFFF"/>
          <w:right w:val="single" w:sz="6" w:space="0" w:color="FFFFFF"/>
        </w:pBdr>
        <w:ind w:firstLine="720"/>
      </w:pPr>
      <w:r w:rsidRPr="0043107D">
        <w:t xml:space="preserve">The “burden” to the Affected Public may be found below in Tables 1 through 4 of Attachment 1. The cost </w:t>
      </w:r>
      <w:r>
        <w:t xml:space="preserve">of this ICR to the metal </w:t>
      </w:r>
      <w:r w:rsidR="00F31028">
        <w:t>furniture</w:t>
      </w:r>
      <w:r>
        <w:t xml:space="preserve"> facilities is $</w:t>
      </w:r>
      <w:r w:rsidR="001933E4">
        <w:t>31</w:t>
      </w:r>
      <w:r>
        <w:t>,</w:t>
      </w:r>
      <w:r w:rsidR="001933E4">
        <w:t>9</w:t>
      </w:r>
      <w:r>
        <w:t xml:space="preserve">00 in labor </w:t>
      </w:r>
      <w:r w:rsidR="001933E4">
        <w:t>or $1</w:t>
      </w:r>
      <w:r w:rsidR="00432AC4">
        <w:t>1</w:t>
      </w:r>
      <w:r w:rsidR="001933E4">
        <w:t>,</w:t>
      </w:r>
      <w:r w:rsidR="00432AC4">
        <w:t>0</w:t>
      </w:r>
      <w:r w:rsidR="001933E4">
        <w:t xml:space="preserve">00 if </w:t>
      </w:r>
      <w:r>
        <w:t xml:space="preserve">averaged over the first </w:t>
      </w:r>
      <w:r w:rsidR="001933E4">
        <w:t>three</w:t>
      </w:r>
      <w:r>
        <w:t xml:space="preserve"> years after the amendments are final.</w:t>
      </w:r>
    </w:p>
    <w:p w14:paraId="0AFC4A9C" w14:textId="77777777" w:rsidR="0043107D" w:rsidRDefault="0043107D" w:rsidP="0043107D">
      <w:pPr>
        <w:pBdr>
          <w:top w:val="single" w:sz="6" w:space="0" w:color="FFFFFF"/>
          <w:left w:val="single" w:sz="6" w:space="0" w:color="FFFFFF"/>
          <w:bottom w:val="single" w:sz="6" w:space="0" w:color="FFFFFF"/>
          <w:right w:val="single" w:sz="6" w:space="0" w:color="FFFFFF"/>
        </w:pBdr>
        <w:ind w:firstLine="720"/>
      </w:pPr>
    </w:p>
    <w:p w14:paraId="0BC6E66B" w14:textId="3A62AB2D" w:rsidR="0043107D" w:rsidRPr="001E1AF1" w:rsidRDefault="0043107D" w:rsidP="0043107D">
      <w:pPr>
        <w:pBdr>
          <w:top w:val="single" w:sz="6" w:space="0" w:color="FFFFFF"/>
          <w:left w:val="single" w:sz="6" w:space="0" w:color="FFFFFF"/>
          <w:bottom w:val="single" w:sz="6" w:space="0" w:color="FFFFFF"/>
          <w:right w:val="single" w:sz="6" w:space="0" w:color="FFFFFF"/>
        </w:pBdr>
        <w:ind w:firstLine="720"/>
      </w:pPr>
      <w:r>
        <w:t>The total Agency cost during the ICR is estimated to be $</w:t>
      </w:r>
      <w:r w:rsidR="001933E4">
        <w:t>3</w:t>
      </w:r>
      <w:r>
        <w:t>,</w:t>
      </w:r>
      <w:r w:rsidR="001933E4">
        <w:t>5</w:t>
      </w:r>
      <w:r>
        <w:t>00</w:t>
      </w:r>
      <w:r w:rsidR="001933E4">
        <w:t xml:space="preserve"> or $1,200 per year</w:t>
      </w:r>
      <w:r>
        <w:t xml:space="preserve">. The “burden” to the Agency may be found below in </w:t>
      </w:r>
      <w:r>
        <w:rPr>
          <w:color w:val="000000"/>
        </w:rPr>
        <w:t>Tables 5 through 8 of Attachment 2</w:t>
      </w:r>
      <w:r>
        <w:t>. The burden includes the cost to Federal EPA and state agencies to implement the amendments.</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5716A286" w14:textId="77777777" w:rsidR="0048279E" w:rsidRDefault="0048279E" w:rsidP="0048279E">
      <w:pPr>
        <w:pBdr>
          <w:top w:val="single" w:sz="6" w:space="0" w:color="FFFFFF"/>
          <w:left w:val="single" w:sz="6" w:space="0" w:color="FFFFFF"/>
          <w:bottom w:val="single" w:sz="6" w:space="0" w:color="FFFFFF"/>
          <w:right w:val="single" w:sz="6" w:space="0" w:color="FFFFFF"/>
        </w:pBdr>
        <w:rPr>
          <w:color w:val="000000"/>
        </w:rPr>
      </w:pPr>
    </w:p>
    <w:p w14:paraId="1A65E1C6" w14:textId="764DBE60" w:rsidR="0048279E" w:rsidRDefault="0048279E" w:rsidP="0048279E">
      <w:pPr>
        <w:pBdr>
          <w:top w:val="single" w:sz="6" w:space="0" w:color="FFFFFF"/>
          <w:left w:val="single" w:sz="6" w:space="0" w:color="FFFFFF"/>
          <w:bottom w:val="single" w:sz="6" w:space="0" w:color="FFFFFF"/>
          <w:right w:val="single" w:sz="6" w:space="0" w:color="FFFFFF"/>
        </w:pBdr>
        <w:ind w:firstLine="720"/>
      </w:pPr>
      <w:r w:rsidRPr="00063F66">
        <w:t xml:space="preserve">The EPA is </w:t>
      </w:r>
      <w:r w:rsidR="00765FC6">
        <w:t>requiring</w:t>
      </w:r>
      <w:r w:rsidR="00765FC6" w:rsidRPr="00063F66">
        <w:t xml:space="preserve"> </w:t>
      </w:r>
      <w:r w:rsidRPr="00063F66">
        <w:t>this information collection under its existing CAA authority provided in CAA section</w:t>
      </w:r>
      <w:r>
        <w:t>s</w:t>
      </w:r>
      <w:r w:rsidRPr="00063F66">
        <w:t xml:space="preserve"> </w:t>
      </w:r>
      <w:r>
        <w:t xml:space="preserve">112 and </w:t>
      </w:r>
      <w:r w:rsidRPr="00063F66">
        <w:t>114.</w:t>
      </w:r>
      <w:r>
        <w:t xml:space="preserve"> Section 112 of the CAA requires the EPA to establish NESHAP for major sources of HAP that are listed for regulation under CAA section 112(c).  A major source is a stationary source that emits or has the potential to emit more than 10 tons per year of any single HAP or more than 25 tons per year of any combination of HAP.  </w:t>
      </w:r>
      <w:r w:rsidRPr="00B15439">
        <w:rPr>
          <w:color w:val="000000"/>
        </w:rPr>
        <w:t xml:space="preserve">For major sources, the NESHAP includes technology-based standards that must reflect the maximum degree of emission reductions of HAP achievable (after considering cost, energy requirements, and non-air quality health and environmental impacts). </w:t>
      </w:r>
      <w:r>
        <w:rPr>
          <w:color w:val="000000"/>
        </w:rPr>
        <w:t>In the Administrator's judgment,</w:t>
      </w:r>
      <w:r>
        <w:rPr>
          <w:color w:val="FF0000"/>
        </w:rPr>
        <w:t xml:space="preserve"> </w:t>
      </w:r>
      <w:r w:rsidRPr="0093330F">
        <w:rPr>
          <w:rFonts w:eastAsia="Calibri"/>
          <w:bCs/>
        </w:rPr>
        <w:t xml:space="preserve">HAP </w:t>
      </w:r>
      <w:r w:rsidR="00ED5E8A">
        <w:rPr>
          <w:rFonts w:eastAsia="Calibri"/>
          <w:bCs/>
        </w:rPr>
        <w:t xml:space="preserve">emissions, including </w:t>
      </w:r>
      <w:r w:rsidRPr="00BC3D25">
        <w:rPr>
          <w:rFonts w:eastAsia="Calibri"/>
          <w:bCs/>
        </w:rPr>
        <w:t>xylene, glycol ethers, ethylbenzene, toluene, and cumene</w:t>
      </w:r>
      <w:r w:rsidR="00ED5E8A">
        <w:rPr>
          <w:rFonts w:eastAsia="Calibri"/>
          <w:bCs/>
        </w:rPr>
        <w:t xml:space="preserve"> from metal furniture coating operations cause or contribute to air pollution that may be anticipated to endanger public health or welfare</w:t>
      </w:r>
      <w:r w:rsidRPr="00BC3D25">
        <w:rPr>
          <w:rFonts w:eastAsia="Calibri"/>
          <w:bCs/>
        </w:rPr>
        <w:t>.</w:t>
      </w:r>
      <w:r w:rsidRPr="00B15439">
        <w:t xml:space="preserve"> Therefore, the NESHAP were promulgated for this source category at 40 CFR Part 63,</w:t>
      </w:r>
      <w:r w:rsidRPr="00B15439">
        <w:rPr>
          <w:b/>
          <w:bCs/>
          <w:iCs/>
        </w:rPr>
        <w:t xml:space="preserve"> </w:t>
      </w:r>
      <w:r w:rsidRPr="00B15439">
        <w:t xml:space="preserve">Subpart </w:t>
      </w:r>
      <w:r w:rsidR="00B70B71">
        <w:t>RRRR</w:t>
      </w:r>
      <w:r w:rsidRPr="00B15439">
        <w:t xml:space="preserve"> in 200</w:t>
      </w:r>
      <w:r>
        <w:t>3</w:t>
      </w:r>
      <w:r w:rsidRPr="00B15439">
        <w:t>.</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104F8738" w:rsidR="00CA4CD6" w:rsidRDefault="00B70B71">
      <w:pPr>
        <w:pBdr>
          <w:top w:val="single" w:sz="6" w:space="0" w:color="FFFFFF"/>
          <w:left w:val="single" w:sz="6" w:space="0" w:color="FFFFFF"/>
          <w:bottom w:val="single" w:sz="6" w:space="0" w:color="FFFFFF"/>
          <w:right w:val="single" w:sz="6" w:space="0" w:color="FFFFFF"/>
        </w:pBdr>
        <w:ind w:firstLine="720"/>
        <w:rPr>
          <w:color w:val="FF0000"/>
        </w:rPr>
      </w:pPr>
      <w:r w:rsidRPr="00B15439">
        <w:rPr>
          <w:color w:val="000000"/>
        </w:rPr>
        <w:t>Section 112(d)(6) of the CAA requires the EPA to review the technology-based standards and revise them “as necessary (taking into account developments in practices, processes, and control technologies)” no less frequently than every 8 years.  In addition, section 112(f) of the CAA requires the EPA to determine whether the emissions limitations provide an ample margin of safety to protect public health.  For standards for HAP “classified as a known, probable, or possible human carcinogen" that "do not reduce lifetime excess cancer risks to</w:t>
      </w:r>
      <w:r w:rsidRPr="00B15439">
        <w:t xml:space="preserve"> the individual most exposed to emissions from a source in the category or subcategory to less than 1-in-1 million,” the EPA must promulgate residual risk standards for the source category (or subcategory) as necessary to provide an ample margin of safety to protect public health.  In doing so, EPA may adopt standards equal to existing standards, if the EPA determines that the existing standards are sufficiently protective.  The EPA must also adopt more stringent standards, if necessary, to prevent an adverse environmental effect, but must consider cost, energy, safety, and other relevant factors in doing so.</w:t>
      </w:r>
      <w:r w:rsidRPr="00261B50">
        <w:t xml:space="preserve"> </w:t>
      </w:r>
      <w:r>
        <w:t>The</w:t>
      </w:r>
      <w:r w:rsidR="00765FC6">
        <w:t>se</w:t>
      </w:r>
      <w:r>
        <w:t xml:space="preserve"> amendments to 40 CFR 63, Subpart RRRR</w:t>
      </w:r>
      <w:r w:rsidRPr="00B70B71">
        <w:t xml:space="preserve"> </w:t>
      </w:r>
      <w:r w:rsidR="00765FC6">
        <w:t xml:space="preserve">will </w:t>
      </w:r>
      <w:r>
        <w:t>address the results of the residual risk and technology review.</w:t>
      </w:r>
      <w:r w:rsidR="00CA4CD6">
        <w:rPr>
          <w:color w:val="FF0000"/>
        </w:rPr>
        <w:t xml:space="preserve"> </w:t>
      </w:r>
    </w:p>
    <w:p w14:paraId="27872A62" w14:textId="77777777" w:rsidR="00B70B71" w:rsidRDefault="00B70B71">
      <w:pPr>
        <w:pBdr>
          <w:top w:val="single" w:sz="6" w:space="0" w:color="FFFFFF"/>
          <w:left w:val="single" w:sz="6" w:space="0" w:color="FFFFFF"/>
          <w:bottom w:val="single" w:sz="6" w:space="0" w:color="FFFFFF"/>
          <w:right w:val="single" w:sz="6" w:space="0" w:color="FFFFFF"/>
        </w:pBdr>
        <w:ind w:firstLine="720"/>
        <w:rPr>
          <w:color w:val="FF0000"/>
        </w:rPr>
      </w:pPr>
    </w:p>
    <w:p w14:paraId="1AE37C31" w14:textId="77777777" w:rsidR="00B70B71" w:rsidRPr="00B15439" w:rsidRDefault="00B70B71" w:rsidP="00B70B71">
      <w:pPr>
        <w:pBdr>
          <w:top w:val="single" w:sz="6" w:space="0" w:color="FFFFFF"/>
          <w:left w:val="single" w:sz="6" w:space="0" w:color="FFFFFF"/>
          <w:bottom w:val="single" w:sz="6" w:space="0" w:color="FFFFFF"/>
          <w:right w:val="single" w:sz="6" w:space="0" w:color="FFFFFF"/>
        </w:pBdr>
        <w:ind w:firstLine="720"/>
      </w:pPr>
      <w:r w:rsidRPr="00B15439">
        <w:t xml:space="preserve">Certain records and reports are necessary for the Administrator to confirm the compliance status of sources subject to NESHAP, identify any new or reconstructed sources subject to the standards, and confirm that the standards are being achieved on a continuous basis.  These recordkeeping and reporting requirements are specifically authorized by section 114 of the CAA (42 U.S.C. 7414) and set out in the part 63 NESHAP General Provisions (40 CFR Part 63, Subpart A). CAA Section 114(a) states that the Administrator may require any owner/operator subject to any requirement of this Act to: </w:t>
      </w:r>
    </w:p>
    <w:p w14:paraId="24201C00" w14:textId="77777777" w:rsidR="00B70B71" w:rsidRPr="00B15439" w:rsidRDefault="00B70B71" w:rsidP="00B70B71">
      <w:pPr>
        <w:pBdr>
          <w:top w:val="single" w:sz="6" w:space="0" w:color="FFFFFF"/>
          <w:left w:val="single" w:sz="6" w:space="0" w:color="FFFFFF"/>
          <w:bottom w:val="single" w:sz="6" w:space="0" w:color="FFFFFF"/>
          <w:right w:val="single" w:sz="6" w:space="0" w:color="FFFFFF"/>
        </w:pBdr>
      </w:pPr>
    </w:p>
    <w:p w14:paraId="7EDEE850" w14:textId="77777777" w:rsidR="00B70B71" w:rsidRPr="00B15439" w:rsidRDefault="00B70B71" w:rsidP="00B70B71">
      <w:pPr>
        <w:pBdr>
          <w:top w:val="single" w:sz="6" w:space="0" w:color="FFFFFF"/>
          <w:left w:val="single" w:sz="6" w:space="0" w:color="FFFFFF"/>
          <w:bottom w:val="single" w:sz="6" w:space="0" w:color="FFFFFF"/>
          <w:right w:val="single" w:sz="6" w:space="0" w:color="FFFFFF"/>
        </w:pBdr>
        <w:ind w:left="1440" w:right="1440"/>
      </w:pPr>
      <w:r w:rsidRPr="00B15439">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37C51C5A" w14:textId="77777777" w:rsidR="00B70B71" w:rsidRDefault="00B70B71">
      <w:pPr>
        <w:pBdr>
          <w:top w:val="single" w:sz="6" w:space="0" w:color="FFFFFF"/>
          <w:left w:val="single" w:sz="6" w:space="0" w:color="FFFFFF"/>
          <w:bottom w:val="single" w:sz="6" w:space="0" w:color="FFFFFF"/>
          <w:right w:val="single" w:sz="6" w:space="0" w:color="FFFFFF"/>
        </w:pBdr>
        <w:ind w:firstLine="720"/>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3EDD8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66CDB5E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recordkeeping and reporting requirements in the standard ensure compliance with the applicable regulations which </w:t>
      </w:r>
      <w:r w:rsidR="00556535">
        <w:rPr>
          <w:color w:val="000000"/>
        </w:rPr>
        <w:t>were</w:t>
      </w:r>
      <w:r>
        <w:rPr>
          <w:color w:val="000000"/>
        </w:rPr>
        <w:t xml:space="preserve"> promulgated in accordance with the </w:t>
      </w:r>
      <w:r w:rsidR="00DE7A69">
        <w:rPr>
          <w:color w:val="000000"/>
        </w:rPr>
        <w:t>CAA</w:t>
      </w:r>
      <w:r>
        <w:rPr>
          <w:color w:val="000000"/>
        </w:rPr>
        <w: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4725339C" w:rsidR="00CA4CD6" w:rsidRPr="00DE7A69" w:rsidRDefault="00FA1115">
      <w:pPr>
        <w:pBdr>
          <w:top w:val="single" w:sz="6" w:space="0" w:color="FFFFFF"/>
          <w:left w:val="single" w:sz="6" w:space="0" w:color="FFFFFF"/>
          <w:bottom w:val="single" w:sz="6" w:space="0" w:color="FFFFFF"/>
          <w:right w:val="single" w:sz="6" w:space="0" w:color="FFFFFF"/>
        </w:pBdr>
        <w:ind w:firstLine="720"/>
      </w:pPr>
      <w:r>
        <w:rPr>
          <w:color w:val="000000"/>
        </w:rPr>
        <w:t xml:space="preserve">For facilities using the emission rate with add-on control compliance option, performance </w:t>
      </w:r>
      <w:r w:rsidR="00CA4CD6" w:rsidRPr="00DE7A69">
        <w:t>tests are required to determine an affected facility</w:t>
      </w:r>
      <w:r w:rsidR="00724BC7" w:rsidRPr="00DE7A69">
        <w:t>’</w:t>
      </w:r>
      <w:r w:rsidR="00CA4CD6" w:rsidRPr="00DE7A69">
        <w:t>s initial capability to comply with the emission standard. During the performance test a record of the operating parameters under which compliance was achieved may be recorded and used to determine compliance</w:t>
      </w:r>
      <w:r w:rsidR="00DE7A69" w:rsidRPr="00DE7A69">
        <w:t>. C</w:t>
      </w:r>
      <w:r w:rsidR="00CA4CD6" w:rsidRPr="00DE7A69">
        <w:t xml:space="preserve">ontinuous </w:t>
      </w:r>
      <w:r w:rsidR="00DE7A69" w:rsidRPr="00DE7A69">
        <w:t xml:space="preserve">parametric </w:t>
      </w:r>
      <w:r w:rsidR="00CA4CD6" w:rsidRPr="00DE7A69">
        <w:t>monitor</w:t>
      </w:r>
      <w:r w:rsidR="00DE7A69" w:rsidRPr="00DE7A69">
        <w:t>ing system are used to ensure compliance with the standard at all times</w:t>
      </w:r>
      <w:r w:rsidR="00CA4CD6" w:rsidRPr="00DE7A69">
        <w:t>.</w:t>
      </w:r>
      <w:r w:rsidR="009C7E97" w:rsidRPr="00DE7A69">
        <w:t xml:space="preserve"> </w:t>
      </w:r>
    </w:p>
    <w:p w14:paraId="6B5B8F0F" w14:textId="77777777" w:rsidR="00B83B0E" w:rsidRDefault="00B83B0E" w:rsidP="00B83B0E">
      <w:pPr>
        <w:pBdr>
          <w:top w:val="single" w:sz="6" w:space="0" w:color="FFFFFF"/>
          <w:left w:val="single" w:sz="6" w:space="0" w:color="FFFFFF"/>
          <w:bottom w:val="single" w:sz="6" w:space="0" w:color="FFFFFF"/>
          <w:right w:val="single" w:sz="6" w:space="0" w:color="FFFFFF"/>
        </w:pBdr>
        <w:ind w:firstLine="720"/>
      </w:pPr>
    </w:p>
    <w:p w14:paraId="168C133D" w14:textId="77777777" w:rsidR="002925F5" w:rsidRDefault="002925F5" w:rsidP="002925F5">
      <w:pPr>
        <w:pBdr>
          <w:top w:val="single" w:sz="6" w:space="0" w:color="FFFFFF"/>
          <w:left w:val="single" w:sz="6" w:space="0" w:color="FFFFFF"/>
          <w:bottom w:val="single" w:sz="6" w:space="0" w:color="FFFFFF"/>
          <w:right w:val="single" w:sz="6" w:space="0" w:color="FFFFFF"/>
        </w:pBdr>
        <w:ind w:firstLine="720"/>
        <w:rPr>
          <w:color w:val="000000"/>
        </w:rPr>
      </w:pPr>
      <w:r w:rsidRPr="00205CFF">
        <w:t xml:space="preserve">The required semiannual reports </w:t>
      </w:r>
      <w:r>
        <w:rPr>
          <w:color w:val="000000"/>
        </w:rPr>
        <w:t>are used to determine periods of excess emissions, identify problems at the facility, verify operation/maintenance procedures and for compliance determinations.</w:t>
      </w:r>
    </w:p>
    <w:p w14:paraId="16CAC5FB" w14:textId="77777777" w:rsidR="002925F5" w:rsidRDefault="002925F5" w:rsidP="002925F5">
      <w:pPr>
        <w:pBdr>
          <w:top w:val="single" w:sz="6" w:space="0" w:color="FFFFFF"/>
          <w:left w:val="single" w:sz="6" w:space="0" w:color="FFFFFF"/>
          <w:bottom w:val="single" w:sz="6" w:space="0" w:color="FFFFFF"/>
          <w:right w:val="single" w:sz="6" w:space="0" w:color="FFFFFF"/>
        </w:pBdr>
        <w:ind w:firstLine="720"/>
        <w:rPr>
          <w:color w:val="000000"/>
        </w:rPr>
      </w:pPr>
    </w:p>
    <w:p w14:paraId="7C19F836" w14:textId="560322BE" w:rsidR="002925F5" w:rsidRDefault="00765FC6" w:rsidP="002925F5">
      <w:pPr>
        <w:pBdr>
          <w:top w:val="single" w:sz="6" w:space="0" w:color="FFFFFF"/>
          <w:left w:val="single" w:sz="6" w:space="0" w:color="FFFFFF"/>
          <w:bottom w:val="single" w:sz="6" w:space="0" w:color="FFFFFF"/>
          <w:right w:val="single" w:sz="6" w:space="0" w:color="FFFFFF"/>
        </w:pBdr>
        <w:ind w:firstLine="720"/>
        <w:rPr>
          <w:color w:val="000000"/>
        </w:rPr>
      </w:pPr>
      <w:bookmarkStart w:id="2" w:name="_Hlk503268727"/>
      <w:r>
        <w:rPr>
          <w:color w:val="000000"/>
        </w:rPr>
        <w:t>O</w:t>
      </w:r>
      <w:r w:rsidR="002925F5" w:rsidRPr="00926C4C">
        <w:rPr>
          <w:color w:val="000000"/>
        </w:rPr>
        <w:t xml:space="preserve">wners and operators of </w:t>
      </w:r>
      <w:r w:rsidR="002925F5">
        <w:rPr>
          <w:color w:val="000000"/>
        </w:rPr>
        <w:t>affected sources</w:t>
      </w:r>
      <w:r w:rsidR="002925F5" w:rsidRPr="00926C4C">
        <w:rPr>
          <w:color w:val="000000"/>
        </w:rPr>
        <w:t xml:space="preserve"> </w:t>
      </w:r>
      <w:r>
        <w:rPr>
          <w:color w:val="000000"/>
        </w:rPr>
        <w:t xml:space="preserve">must </w:t>
      </w:r>
      <w:r w:rsidR="002925F5" w:rsidRPr="00926C4C">
        <w:rPr>
          <w:color w:val="000000"/>
        </w:rPr>
        <w:t>submit electronic copies of initial notifications required in 40 CFR 63.9(b), notifications of compliance status required in 40 CFR 63.9(h), performance test reports, and semiannual reports through the EPA's Central Data Exchange (CDX), using the Compliance and Emissions Data Reporting Interface (CEDRI).</w:t>
      </w:r>
      <w:r w:rsidR="002925F5">
        <w:rPr>
          <w:color w:val="000000"/>
        </w:rPr>
        <w:t xml:space="preserve"> </w:t>
      </w:r>
      <w:r w:rsidR="002925F5" w:rsidRPr="00926C4C">
        <w:rPr>
          <w:color w:val="000000"/>
        </w:rPr>
        <w:t xml:space="preserve">For semiannual reports, </w:t>
      </w:r>
      <w:r w:rsidR="002925F5">
        <w:rPr>
          <w:color w:val="000000"/>
        </w:rPr>
        <w:t>EPA</w:t>
      </w:r>
      <w:r w:rsidR="002925F5" w:rsidRPr="00926C4C">
        <w:rPr>
          <w:color w:val="000000"/>
        </w:rPr>
        <w:t xml:space="preserve"> would develop a template for the reporting form in CEDRI specifically for 40 CFR part 63, subpart </w:t>
      </w:r>
      <w:r w:rsidR="002925F5" w:rsidRPr="00DE7A69">
        <w:t>RRRR</w:t>
      </w:r>
      <w:r w:rsidR="002925F5" w:rsidRPr="00926C4C">
        <w:rPr>
          <w:color w:val="000000"/>
        </w:rPr>
        <w:t>.</w:t>
      </w:r>
    </w:p>
    <w:p w14:paraId="0B541B25" w14:textId="77777777" w:rsidR="002925F5" w:rsidRDefault="002925F5" w:rsidP="002925F5">
      <w:pPr>
        <w:pBdr>
          <w:top w:val="single" w:sz="6" w:space="0" w:color="FFFFFF"/>
          <w:left w:val="single" w:sz="6" w:space="0" w:color="FFFFFF"/>
          <w:bottom w:val="single" w:sz="6" w:space="0" w:color="FFFFFF"/>
          <w:right w:val="single" w:sz="6" w:space="0" w:color="FFFFFF"/>
        </w:pBdr>
        <w:ind w:firstLine="720"/>
        <w:rPr>
          <w:color w:val="000000"/>
        </w:rPr>
      </w:pPr>
    </w:p>
    <w:p w14:paraId="34A200BB" w14:textId="5158C417" w:rsidR="002925F5" w:rsidRDefault="002925F5" w:rsidP="002925F5">
      <w:pPr>
        <w:pBdr>
          <w:top w:val="single" w:sz="6" w:space="0" w:color="FFFFFF"/>
          <w:left w:val="single" w:sz="6" w:space="0" w:color="FFFFFF"/>
          <w:bottom w:val="single" w:sz="6" w:space="0" w:color="FFFFFF"/>
          <w:right w:val="single" w:sz="6" w:space="0" w:color="FFFFFF"/>
        </w:pBdr>
        <w:ind w:firstLine="720"/>
        <w:rPr>
          <w:color w:val="000000"/>
        </w:rPr>
      </w:pPr>
      <w:r w:rsidRPr="0003469E">
        <w:rPr>
          <w:color w:val="000000"/>
        </w:rPr>
        <w:t xml:space="preserve">CEDRI includes software called the Electronic Reporting Tool (ERT), which is used by facilities to generate electronic reports of performance tests. </w:t>
      </w:r>
      <w:r>
        <w:rPr>
          <w:color w:val="000000"/>
        </w:rPr>
        <w:t xml:space="preserve">EPA is also </w:t>
      </w:r>
      <w:r w:rsidR="00765FC6">
        <w:rPr>
          <w:color w:val="000000"/>
        </w:rPr>
        <w:t>requiring</w:t>
      </w:r>
      <w:r w:rsidR="00765FC6" w:rsidRPr="0003469E">
        <w:rPr>
          <w:color w:val="000000"/>
        </w:rPr>
        <w:t xml:space="preserve"> </w:t>
      </w:r>
      <w:r w:rsidRPr="0003469E">
        <w:rPr>
          <w:color w:val="000000"/>
        </w:rPr>
        <w:t xml:space="preserve">that 40 CFR part 63, subpart </w:t>
      </w:r>
      <w:r w:rsidRPr="00DE7A69">
        <w:t>RRRR</w:t>
      </w:r>
      <w:r w:rsidRPr="0003469E">
        <w:rPr>
          <w:color w:val="000000"/>
        </w:rPr>
        <w:t xml:space="preserve"> performance test reports be submitted through the EPA’s ERT.</w:t>
      </w:r>
    </w:p>
    <w:p w14:paraId="572DAC0D" w14:textId="5C7BF1A4" w:rsidR="00B83B0E" w:rsidRDefault="00B83B0E" w:rsidP="002925F5">
      <w:pPr>
        <w:pBdr>
          <w:top w:val="single" w:sz="6" w:space="0" w:color="FFFFFF"/>
          <w:left w:val="single" w:sz="6" w:space="0" w:color="FFFFFF"/>
          <w:bottom w:val="single" w:sz="6" w:space="0" w:color="FFFFFF"/>
          <w:right w:val="single" w:sz="6" w:space="0" w:color="FFFFFF"/>
        </w:pBdr>
        <w:ind w:firstLine="720"/>
        <w:rPr>
          <w:color w:val="000000"/>
        </w:rPr>
      </w:pPr>
    </w:p>
    <w:p w14:paraId="35807134" w14:textId="088562C7" w:rsidR="00B83B0E" w:rsidRDefault="00B83B0E" w:rsidP="00B83B0E">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w:t>
      </w:r>
      <w:r w:rsidR="00765FC6">
        <w:rPr>
          <w:color w:val="000000"/>
        </w:rPr>
        <w:t xml:space="preserve">se standards </w:t>
      </w:r>
      <w:r>
        <w:rPr>
          <w:color w:val="000000"/>
        </w:rPr>
        <w:t xml:space="preserve">also amend subpart </w:t>
      </w:r>
      <w:r w:rsidRPr="00B83B0E">
        <w:rPr>
          <w:color w:val="000000"/>
        </w:rPr>
        <w:t xml:space="preserve">RRRR </w:t>
      </w:r>
      <w:r>
        <w:rPr>
          <w:color w:val="000000"/>
        </w:rPr>
        <w:t xml:space="preserve">to remove an exemption from the emission limitations during periods of SSM and revise the monitoring, recordkeeping, and reporting requirements that are affected by the amendments to the SSM provisions. </w:t>
      </w:r>
    </w:p>
    <w:bookmarkEnd w:id="2"/>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285FB920"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68BF764B" w:rsidR="00CA4CD6" w:rsidRPr="002925F5" w:rsidRDefault="00CA4CD6">
      <w:pPr>
        <w:pBdr>
          <w:top w:val="single" w:sz="6" w:space="0" w:color="FFFFFF"/>
          <w:left w:val="single" w:sz="6" w:space="0" w:color="FFFFFF"/>
          <w:bottom w:val="single" w:sz="6" w:space="0" w:color="FFFFFF"/>
          <w:right w:val="single" w:sz="6" w:space="0" w:color="FFFFFF"/>
        </w:pBdr>
        <w:ind w:firstLine="720"/>
        <w:rPr>
          <w:b/>
          <w:bCs/>
        </w:rPr>
      </w:pPr>
      <w:r>
        <w:rPr>
          <w:color w:val="000000"/>
        </w:rPr>
        <w:t xml:space="preserve">The requested </w:t>
      </w:r>
      <w:r w:rsidRPr="002925F5">
        <w:t>recordkeeping an</w:t>
      </w:r>
      <w:r w:rsidR="003F1AFC" w:rsidRPr="002925F5">
        <w:t xml:space="preserve">d reporting are required under </w:t>
      </w:r>
      <w:r w:rsidRPr="002925F5">
        <w:t xml:space="preserve">40 CFR </w:t>
      </w:r>
      <w:r w:rsidR="006810C3" w:rsidRPr="002925F5">
        <w:t xml:space="preserve">Part </w:t>
      </w:r>
      <w:r w:rsidRPr="002925F5">
        <w:t xml:space="preserve">63, </w:t>
      </w:r>
      <w:r w:rsidR="006810C3" w:rsidRPr="002925F5">
        <w:t>Subpart</w:t>
      </w:r>
      <w:r w:rsidR="003F1AFC" w:rsidRPr="002925F5">
        <w:t xml:space="preserve"> </w:t>
      </w:r>
      <w:r w:rsidR="002925F5" w:rsidRPr="002925F5">
        <w:t>RRRR</w:t>
      </w:r>
      <w:r w:rsidRPr="002925F5">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6F9B744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0229E0B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no duplication exists.</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AA06BE5" w14:textId="0E64E2F1" w:rsidR="002925F5" w:rsidRDefault="002925F5" w:rsidP="002925F5">
      <w:pPr>
        <w:pBdr>
          <w:top w:val="single" w:sz="6" w:space="0" w:color="FFFFFF"/>
          <w:left w:val="single" w:sz="6" w:space="0" w:color="FFFFFF"/>
          <w:bottom w:val="single" w:sz="6" w:space="0" w:color="FFFFFF"/>
          <w:right w:val="single" w:sz="6" w:space="0" w:color="FFFFFF"/>
        </w:pBdr>
        <w:ind w:firstLine="720"/>
      </w:pPr>
      <w:r w:rsidRPr="003B29F8">
        <w:t xml:space="preserve">A public notice of this collection </w:t>
      </w:r>
      <w:r>
        <w:t>is</w:t>
      </w:r>
      <w:r w:rsidRPr="003B29F8">
        <w:t xml:space="preserve"> provided in the Federal Register notice of </w:t>
      </w:r>
      <w:r>
        <w:t xml:space="preserve">proposed </w:t>
      </w:r>
      <w:r w:rsidRPr="003B29F8">
        <w:t xml:space="preserve">rulemaking </w:t>
      </w:r>
      <w:r>
        <w:t>entitled, “</w:t>
      </w:r>
      <w:r w:rsidRPr="007F12E3">
        <w:t>National Emission Standards for Hazardous Air Pollutants</w:t>
      </w:r>
      <w:r>
        <w:t xml:space="preserve">: </w:t>
      </w:r>
      <w:r w:rsidRPr="00705502">
        <w:rPr>
          <w:bCs/>
        </w:rPr>
        <w:t>Surface Coating of Large Appliances</w:t>
      </w:r>
      <w:r>
        <w:rPr>
          <w:bCs/>
        </w:rPr>
        <w:t xml:space="preserve">; </w:t>
      </w:r>
      <w:r w:rsidRPr="00115C75">
        <w:rPr>
          <w:bCs/>
        </w:rPr>
        <w:t>Printing, Coating, and Dyeing of Fabrics and Other Textiles; and Surface Coating of Metal Furniture Residual Risk and Technology Review</w:t>
      </w:r>
      <w:r>
        <w:rPr>
          <w:bCs/>
        </w:rPr>
        <w:t>”</w:t>
      </w:r>
      <w:r w:rsidRPr="00115C75">
        <w:rPr>
          <w:bCs/>
        </w:rPr>
        <w:t xml:space="preserve"> </w:t>
      </w:r>
      <w:bookmarkStart w:id="3" w:name="_Hlk502307121"/>
      <w:r w:rsidR="000E6DD5" w:rsidRPr="000E6DD5">
        <w:rPr>
          <w:color w:val="000000"/>
        </w:rPr>
        <w:t>83FR46262</w:t>
      </w:r>
      <w:r w:rsidR="00432AC4" w:rsidRPr="000E6DD5">
        <w:rPr>
          <w:color w:val="000000"/>
        </w:rPr>
        <w:t xml:space="preserve"> on </w:t>
      </w:r>
      <w:bookmarkEnd w:id="3"/>
      <w:r w:rsidR="000E6DD5">
        <w:rPr>
          <w:color w:val="000000"/>
        </w:rPr>
        <w:t>September 12, 2018</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4F485B45" w14:textId="33C71798" w:rsidR="002925F5" w:rsidRPr="001F5E53" w:rsidRDefault="002925F5" w:rsidP="002925F5">
      <w:pPr>
        <w:ind w:firstLine="720"/>
        <w:rPr>
          <w:strike/>
          <w:sz w:val="22"/>
          <w:szCs w:val="22"/>
        </w:rPr>
      </w:pPr>
      <w:r w:rsidRPr="001F5E53">
        <w:t>The Agency has consulted i</w:t>
      </w:r>
      <w:r w:rsidRPr="001F5E53">
        <w:rPr>
          <w:bCs/>
        </w:rPr>
        <w:t xml:space="preserve">ndustry experts (i.e., ACA Industry Market Analysis) and internal data sources to project the number of affected facilities and industry growth over the next </w:t>
      </w:r>
      <w:r w:rsidR="0090087D">
        <w:rPr>
          <w:bCs/>
        </w:rPr>
        <w:t>3</w:t>
      </w:r>
      <w:r w:rsidRPr="001F5E53">
        <w:rPr>
          <w:bCs/>
        </w:rPr>
        <w:t xml:space="preserve"> years.</w:t>
      </w:r>
      <w:r w:rsidRPr="001F5E53">
        <w:rPr>
          <w:b/>
          <w:bCs/>
        </w:rPr>
        <w:t xml:space="preserve"> </w:t>
      </w:r>
      <w:r w:rsidRPr="001F5E53">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w:t>
      </w:r>
      <w:r w:rsidRPr="001F5E53">
        <w:rPr>
          <w:sz w:val="22"/>
          <w:szCs w:val="22"/>
        </w:rPr>
        <w:t xml:space="preserve"> </w:t>
      </w:r>
      <w:r w:rsidRPr="001F5E53">
        <w:t xml:space="preserve">The growth rate for the industry is based on our consultations with the Agency’s internal industry experts. </w:t>
      </w:r>
      <w:r>
        <w:t>Zero</w:t>
      </w:r>
      <w:r w:rsidRPr="001F5E53">
        <w:t xml:space="preserve"> respondents will be subject to the standard over the three-year period covered by this ICR.</w:t>
      </w:r>
    </w:p>
    <w:p w14:paraId="25E24C7F" w14:textId="77777777" w:rsidR="002925F5" w:rsidRPr="001F5E53" w:rsidRDefault="002925F5" w:rsidP="002925F5"/>
    <w:p w14:paraId="759D6339" w14:textId="77777777" w:rsidR="002925F5" w:rsidRDefault="002925F5" w:rsidP="002925F5">
      <w:pPr>
        <w:ind w:firstLine="720"/>
      </w:pPr>
      <w:r w:rsidRPr="001F5E53">
        <w:t xml:space="preserve">Industry trade associations and other interested parties were contacted and provided an opportunity to comment on the burden associated with the standard as it was being developed, and the standard has been previously reviewed to determine the minimum information needed for compliance purposes. </w:t>
      </w:r>
    </w:p>
    <w:p w14:paraId="31F47FAA" w14:textId="77777777" w:rsidR="002925F5" w:rsidRDefault="002925F5" w:rsidP="002925F5">
      <w:pPr>
        <w:ind w:firstLine="720"/>
      </w:pPr>
    </w:p>
    <w:p w14:paraId="0BD25D46" w14:textId="77777777" w:rsidR="002925F5" w:rsidRPr="001F5E53" w:rsidRDefault="002925F5" w:rsidP="002925F5">
      <w:pPr>
        <w:ind w:firstLine="720"/>
      </w:pPr>
      <w:r w:rsidRPr="001F5E53">
        <w:t xml:space="preserve">In developing this ICR, we are providing all interested parties the opportunity to review and comment on the revised burden </w:t>
      </w:r>
      <w:r w:rsidRPr="001F5E53">
        <w:rPr>
          <w:rFonts w:cs="Courier New"/>
        </w:rPr>
        <w:t xml:space="preserve">estimated in this </w:t>
      </w:r>
      <w:r>
        <w:rPr>
          <w:rFonts w:cs="Courier New"/>
        </w:rPr>
        <w:t>ICR</w:t>
      </w:r>
      <w:r w:rsidRPr="001F5E53">
        <w:rPr>
          <w:rFonts w:cs="Courier New"/>
        </w:rPr>
        <w:t xml:space="preserve"> as a result of </w:t>
      </w:r>
      <w:r w:rsidRPr="001F5E53">
        <w:t>th</w:t>
      </w:r>
      <w:r>
        <w:t xml:space="preserve">e </w:t>
      </w:r>
      <w:r w:rsidRPr="001F5E53">
        <w:t>proposed amendment</w:t>
      </w:r>
      <w:r>
        <w:t>s</w:t>
      </w:r>
      <w:r w:rsidRPr="001F5E53">
        <w:t>.</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F2157C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 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70B847C6" w:rsidR="00CA4CD6" w:rsidRDefault="00260FCD">
      <w:pPr>
        <w:pBdr>
          <w:top w:val="single" w:sz="6" w:space="0" w:color="FFFFFF"/>
          <w:left w:val="single" w:sz="6" w:space="0" w:color="FFFFFF"/>
          <w:bottom w:val="single" w:sz="6" w:space="0" w:color="FFFFFF"/>
          <w:right w:val="single" w:sz="6" w:space="0" w:color="FFFFFF"/>
        </w:pBdr>
        <w:ind w:firstLine="720"/>
        <w:rPr>
          <w:color w:val="000000"/>
        </w:rPr>
      </w:pPr>
      <w:r w:rsidRPr="00597644">
        <w:rPr>
          <w:color w:val="000000"/>
        </w:rPr>
        <w:t>The frequency of the information collections remains the same in these proposed revisions.</w:t>
      </w:r>
      <w:r>
        <w:rPr>
          <w:color w:val="000000"/>
        </w:rPr>
        <w:t xml:space="preserve"> </w:t>
      </w:r>
      <w:r w:rsidR="00CA4CD6">
        <w:rPr>
          <w:color w:val="000000"/>
        </w:rPr>
        <w:t>Less frequent information collection would decrease the margin of assurance that facilities are continuing to meet the standards.</w:t>
      </w:r>
      <w:r w:rsidR="009C7E97">
        <w:rPr>
          <w:color w:val="000000"/>
        </w:rPr>
        <w:t xml:space="preserve"> </w:t>
      </w:r>
      <w:r w:rsidR="00CA4CD6">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sidR="00CA4CD6">
        <w:rPr>
          <w:color w:val="000000"/>
        </w:rPr>
        <w:t xml:space="preserve">If the information required by these standards was collected less frequently, </w:t>
      </w:r>
      <w:r w:rsidR="002C1F95">
        <w:rPr>
          <w:color w:val="000000"/>
        </w:rPr>
        <w:t xml:space="preserve">the proper </w:t>
      </w:r>
      <w:r w:rsidR="00CA4CD6">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E37A341" w14:textId="576F3342" w:rsidR="00260FCD" w:rsidRPr="00BF1F34" w:rsidRDefault="00260FCD" w:rsidP="00260FCD">
      <w:pPr>
        <w:pBdr>
          <w:top w:val="single" w:sz="6" w:space="0" w:color="FFFFFF"/>
          <w:left w:val="single" w:sz="6" w:space="0" w:color="FFFFFF"/>
          <w:bottom w:val="single" w:sz="6" w:space="0" w:color="FFFFFF"/>
          <w:right w:val="single" w:sz="6" w:space="0" w:color="FFFFFF"/>
        </w:pBdr>
        <w:ind w:firstLine="720"/>
      </w:pPr>
      <w:r w:rsidRPr="00BF1F34">
        <w:t>These</w:t>
      </w:r>
      <w:r>
        <w:t xml:space="preserve"> </w:t>
      </w:r>
      <w:bookmarkStart w:id="4" w:name="_Hlk503270988"/>
      <w:r>
        <w:t>proposed</w:t>
      </w:r>
      <w:r w:rsidRPr="00BF1F34">
        <w:t xml:space="preserve"> </w:t>
      </w:r>
      <w:bookmarkEnd w:id="4"/>
      <w:r w:rsidRPr="00BF1F34">
        <w:t>standards require the respondents to maintain all records, including reports and notifications</w:t>
      </w:r>
      <w:r>
        <w:t>,</w:t>
      </w:r>
      <w:r w:rsidRPr="00BF1F34">
        <w:t xml:space="preserve"> for at least </w:t>
      </w:r>
      <w:r w:rsidR="0090087D">
        <w:t>5</w:t>
      </w:r>
      <w:r w:rsidRPr="00BF1F34">
        <w:t xml:space="preserve"> years. This is consistent with the General Provisions as applied to the standards. EPA believes that the </w:t>
      </w:r>
      <w:r w:rsidR="0090087D">
        <w:t>5-</w:t>
      </w:r>
      <w:r w:rsidRPr="00BF1F34">
        <w:t xml:space="preserve">year records retention requirement is consistent with the Part 70 permit program and the </w:t>
      </w:r>
      <w:r w:rsidR="0090087D">
        <w:t>5-</w:t>
      </w:r>
      <w:r w:rsidRPr="00BF1F34">
        <w:t xml:space="preserve">year statute of limitations on which the permit program is based. The retention of records for </w:t>
      </w:r>
      <w:r w:rsidR="0090087D">
        <w:t>5</w:t>
      </w:r>
      <w:r w:rsidRPr="00BF1F34">
        <w:t xml:space="preserve"> years allows EPA to establish the compliance history of a source, any pattern of non-compliance and to determine the appropriate level of enforcement action. EPA has found that the most flagrant violators have violations extending beyond </w:t>
      </w:r>
      <w:r w:rsidR="0090087D">
        <w:t>5</w:t>
      </w:r>
      <w:r w:rsidRPr="00BF1F34">
        <w:t xml:space="preserve"> years. In addition, EPA would be prevented from pursuing the violators due to the destruction or nonexistence of essential records.</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36154A53"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w:t>
      </w:r>
      <w:r w:rsidR="00260FCD">
        <w:rPr>
          <w:color w:val="000000"/>
        </w:rPr>
        <w:t xml:space="preserve">are </w:t>
      </w:r>
      <w:r w:rsidR="00260FCD">
        <w:t>facilities</w:t>
      </w:r>
      <w:r w:rsidR="00260FCD" w:rsidRPr="00146F35">
        <w:t xml:space="preserve"> that perform surface coating </w:t>
      </w:r>
      <w:r w:rsidR="00260FCD">
        <w:t>of metal furniture</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260FCD">
        <w:rPr>
          <w:color w:val="000000"/>
        </w:rPr>
        <w:t>s</w:t>
      </w:r>
      <w:r>
        <w:rPr>
          <w:color w:val="000000"/>
        </w:rPr>
        <w:t xml:space="preserve"> for the respondents affected by the standards </w:t>
      </w:r>
      <w:r w:rsidR="00260FCD">
        <w:rPr>
          <w:color w:val="000000"/>
        </w:rPr>
        <w:t xml:space="preserve">and the </w:t>
      </w:r>
      <w:r>
        <w:rPr>
          <w:color w:val="000000"/>
        </w:rPr>
        <w:t>correspond</w:t>
      </w:r>
      <w:r w:rsidR="00260FCD">
        <w:rPr>
          <w:color w:val="000000"/>
        </w:rPr>
        <w:t>ing</w:t>
      </w:r>
      <w:r>
        <w:rPr>
          <w:color w:val="000000"/>
        </w:rPr>
        <w:t xml:space="preserve"> North A</w:t>
      </w:r>
      <w:r w:rsidRPr="00D75883">
        <w:t>merican Industry Classification System</w:t>
      </w:r>
      <w:r w:rsidR="00CF2B37" w:rsidRPr="00D75883">
        <w:t xml:space="preserve"> (NAICS</w:t>
      </w:r>
      <w:r w:rsidRPr="00D75883">
        <w:t xml:space="preserve">) </w:t>
      </w:r>
      <w:r w:rsidR="00260FCD" w:rsidRPr="00D75883">
        <w:t>codes are listed below for this source category.</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5099"/>
        <w:gridCol w:w="2250"/>
        <w:gridCol w:w="2011"/>
      </w:tblGrid>
      <w:tr w:rsidR="00CA4CD6" w14:paraId="4654FAA0" w14:textId="77777777" w:rsidTr="00EC5075">
        <w:tc>
          <w:tcPr>
            <w:tcW w:w="5099" w:type="dxa"/>
            <w:tcBorders>
              <w:top w:val="single" w:sz="7" w:space="0" w:color="000000"/>
              <w:left w:val="single" w:sz="7" w:space="0" w:color="000000"/>
              <w:bottom w:val="single" w:sz="6" w:space="0" w:color="FFFFFF"/>
              <w:right w:val="single" w:sz="6" w:space="0" w:color="FFFFFF"/>
            </w:tcBorders>
          </w:tcPr>
          <w:p w14:paraId="5BA46AC2" w14:textId="77777777" w:rsidR="00CA4CD6" w:rsidRPr="00EC5075" w:rsidRDefault="00CA4CD6" w:rsidP="009C7E97">
            <w:pPr>
              <w:jc w:val="center"/>
            </w:pPr>
          </w:p>
          <w:p w14:paraId="4DA07103" w14:textId="33629859"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sidRPr="00EC5075">
              <w:rPr>
                <w:b/>
                <w:bCs/>
              </w:rPr>
              <w:t>Standard</w:t>
            </w:r>
            <w:r w:rsidR="004C701D" w:rsidRPr="00EC5075">
              <w:rPr>
                <w:b/>
                <w:bCs/>
              </w:rPr>
              <w:t xml:space="preserve"> </w:t>
            </w:r>
            <w:r w:rsidR="004C701D" w:rsidRPr="00EC5075">
              <w:t xml:space="preserve">(40 CFR </w:t>
            </w:r>
            <w:r w:rsidR="00CF2B37" w:rsidRPr="00EC5075">
              <w:t>P</w:t>
            </w:r>
            <w:r w:rsidR="004C701D" w:rsidRPr="00EC5075">
              <w:t>art 6</w:t>
            </w:r>
            <w:r w:rsidR="00355ECF" w:rsidRPr="00EC5075">
              <w:t>3</w:t>
            </w:r>
            <w:r w:rsidR="004C701D" w:rsidRPr="00EC5075">
              <w:t xml:space="preserve">, </w:t>
            </w:r>
            <w:r w:rsidR="00CF2B37" w:rsidRPr="00EC5075">
              <w:t>S</w:t>
            </w:r>
            <w:r w:rsidR="004C701D" w:rsidRPr="00EC5075">
              <w:t xml:space="preserve">ubpart </w:t>
            </w:r>
            <w:r w:rsidR="00355ECF" w:rsidRPr="00EC5075">
              <w:t>RRRR</w:t>
            </w:r>
            <w:r w:rsidR="004C701D" w:rsidRPr="00EC5075">
              <w:t>)</w:t>
            </w:r>
          </w:p>
        </w:tc>
        <w:tc>
          <w:tcPr>
            <w:tcW w:w="2250" w:type="dxa"/>
            <w:tcBorders>
              <w:top w:val="single" w:sz="7" w:space="0" w:color="000000"/>
              <w:left w:val="single" w:sz="7" w:space="0" w:color="000000"/>
              <w:bottom w:val="single" w:sz="6" w:space="0" w:color="FFFFFF"/>
              <w:right w:val="single" w:sz="6" w:space="0" w:color="FFFFFF"/>
            </w:tcBorders>
          </w:tcPr>
          <w:p w14:paraId="1F1C6672" w14:textId="77777777" w:rsidR="00CA4CD6" w:rsidRDefault="00CA4CD6" w:rsidP="009C7E97">
            <w:pPr>
              <w:jc w:val="center"/>
              <w:rPr>
                <w:b/>
                <w:bCs/>
                <w:color w:val="000000"/>
              </w:rPr>
            </w:pPr>
          </w:p>
          <w:p w14:paraId="1F92DB8A"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011" w:type="dxa"/>
            <w:tcBorders>
              <w:top w:val="single" w:sz="7" w:space="0" w:color="000000"/>
              <w:left w:val="single" w:sz="7" w:space="0" w:color="000000"/>
              <w:bottom w:val="single" w:sz="6" w:space="0" w:color="FFFFFF"/>
              <w:right w:val="single" w:sz="7" w:space="0" w:color="000000"/>
            </w:tcBorders>
          </w:tcPr>
          <w:p w14:paraId="5FFCF27B" w14:textId="77777777" w:rsidR="00CA4CD6" w:rsidRDefault="00CA4CD6" w:rsidP="009C7E97">
            <w:pPr>
              <w:jc w:val="center"/>
              <w:rPr>
                <w:b/>
                <w:bCs/>
                <w:color w:val="000000"/>
              </w:rPr>
            </w:pPr>
          </w:p>
          <w:p w14:paraId="05EF3F1D" w14:textId="77777777" w:rsidR="00CA4CD6" w:rsidRDefault="00CA4CD6" w:rsidP="009C7E97">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954DD1" w14:paraId="43A768BC" w14:textId="77777777" w:rsidTr="00EC5075">
        <w:tc>
          <w:tcPr>
            <w:tcW w:w="5099" w:type="dxa"/>
            <w:tcBorders>
              <w:top w:val="single" w:sz="7" w:space="0" w:color="000000"/>
              <w:left w:val="single" w:sz="7" w:space="0" w:color="000000"/>
              <w:bottom w:val="single" w:sz="6" w:space="0" w:color="FFFFFF"/>
              <w:right w:val="single" w:sz="6" w:space="0" w:color="FFFFFF"/>
            </w:tcBorders>
          </w:tcPr>
          <w:p w14:paraId="69D88A48" w14:textId="04B839F8"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rPr>
                <w:color w:val="000000"/>
              </w:rPr>
              <w:t>Metal household furniture manufacturing</w:t>
            </w:r>
          </w:p>
        </w:tc>
        <w:tc>
          <w:tcPr>
            <w:tcW w:w="2250" w:type="dxa"/>
            <w:tcBorders>
              <w:top w:val="single" w:sz="7" w:space="0" w:color="000000"/>
              <w:left w:val="single" w:sz="7" w:space="0" w:color="000000"/>
              <w:bottom w:val="single" w:sz="6" w:space="0" w:color="FFFFFF"/>
              <w:right w:val="single" w:sz="6" w:space="0" w:color="FFFFFF"/>
            </w:tcBorders>
          </w:tcPr>
          <w:p w14:paraId="049F94B5" w14:textId="77777777" w:rsidR="00954DD1" w:rsidRDefault="00954DD1" w:rsidP="00954DD1">
            <w:pPr>
              <w:spacing w:line="120" w:lineRule="exact"/>
              <w:jc w:val="center"/>
            </w:pPr>
          </w:p>
          <w:p w14:paraId="65180B57" w14:textId="79188997"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t>2514</w:t>
            </w:r>
          </w:p>
        </w:tc>
        <w:tc>
          <w:tcPr>
            <w:tcW w:w="2011" w:type="dxa"/>
            <w:tcBorders>
              <w:top w:val="single" w:sz="7" w:space="0" w:color="000000"/>
              <w:left w:val="single" w:sz="7" w:space="0" w:color="000000"/>
              <w:bottom w:val="single" w:sz="6" w:space="0" w:color="FFFFFF"/>
              <w:right w:val="single" w:sz="7" w:space="0" w:color="000000"/>
            </w:tcBorders>
          </w:tcPr>
          <w:p w14:paraId="0CEFBFAB" w14:textId="77777777" w:rsidR="00954DD1" w:rsidRDefault="00954DD1" w:rsidP="00954DD1">
            <w:pPr>
              <w:spacing w:line="120" w:lineRule="exact"/>
              <w:jc w:val="center"/>
            </w:pPr>
          </w:p>
          <w:p w14:paraId="2270277B" w14:textId="6498ACDB"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t>337124</w:t>
            </w:r>
          </w:p>
        </w:tc>
      </w:tr>
      <w:tr w:rsidR="00954DD1" w14:paraId="1381BC79" w14:textId="77777777" w:rsidTr="00EC5075">
        <w:tc>
          <w:tcPr>
            <w:tcW w:w="5099" w:type="dxa"/>
            <w:tcBorders>
              <w:top w:val="single" w:sz="7" w:space="0" w:color="000000"/>
              <w:left w:val="single" w:sz="7" w:space="0" w:color="000000"/>
              <w:bottom w:val="single" w:sz="6" w:space="0" w:color="FFFFFF"/>
              <w:right w:val="single" w:sz="6" w:space="0" w:color="FFFFFF"/>
            </w:tcBorders>
          </w:tcPr>
          <w:p w14:paraId="22ECC403" w14:textId="77777777" w:rsidR="00954DD1" w:rsidRDefault="00954DD1" w:rsidP="00954DD1">
            <w:pPr>
              <w:spacing w:line="120" w:lineRule="exact"/>
              <w:rPr>
                <w:color w:val="000000"/>
              </w:rPr>
            </w:pPr>
          </w:p>
          <w:p w14:paraId="5BF69ED4" w14:textId="70286C9F" w:rsidR="00954DD1" w:rsidRDefault="00954DD1" w:rsidP="00954DD1">
            <w:pPr>
              <w:tabs>
                <w:tab w:val="left" w:pos="3045"/>
              </w:tabs>
              <w:rPr>
                <w:color w:val="000000"/>
              </w:rPr>
            </w:pPr>
            <w:r>
              <w:rPr>
                <w:color w:val="000000"/>
              </w:rPr>
              <w:t>Office furniture (except wood) manufacturing</w:t>
            </w:r>
          </w:p>
        </w:tc>
        <w:tc>
          <w:tcPr>
            <w:tcW w:w="2250" w:type="dxa"/>
            <w:tcBorders>
              <w:top w:val="single" w:sz="7" w:space="0" w:color="000000"/>
              <w:left w:val="single" w:sz="7" w:space="0" w:color="000000"/>
              <w:bottom w:val="single" w:sz="6" w:space="0" w:color="FFFFFF"/>
              <w:right w:val="single" w:sz="6" w:space="0" w:color="FFFFFF"/>
            </w:tcBorders>
          </w:tcPr>
          <w:p w14:paraId="3D635BA5" w14:textId="77777777" w:rsidR="00954DD1" w:rsidRDefault="00954DD1" w:rsidP="00954DD1">
            <w:pPr>
              <w:spacing w:line="120" w:lineRule="exact"/>
              <w:jc w:val="center"/>
            </w:pPr>
          </w:p>
          <w:p w14:paraId="44CB63F6" w14:textId="27BF9119"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t>2522</w:t>
            </w:r>
          </w:p>
        </w:tc>
        <w:tc>
          <w:tcPr>
            <w:tcW w:w="2011" w:type="dxa"/>
            <w:tcBorders>
              <w:top w:val="single" w:sz="7" w:space="0" w:color="000000"/>
              <w:left w:val="single" w:sz="7" w:space="0" w:color="000000"/>
              <w:bottom w:val="single" w:sz="6" w:space="0" w:color="FFFFFF"/>
              <w:right w:val="single" w:sz="7" w:space="0" w:color="000000"/>
            </w:tcBorders>
          </w:tcPr>
          <w:p w14:paraId="502C2E11" w14:textId="77777777" w:rsidR="00954DD1" w:rsidRDefault="00954DD1" w:rsidP="00954DD1">
            <w:pPr>
              <w:spacing w:line="120" w:lineRule="exact"/>
              <w:jc w:val="center"/>
            </w:pPr>
          </w:p>
          <w:p w14:paraId="65FC1A16" w14:textId="49F01A37"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t>337214</w:t>
            </w:r>
          </w:p>
        </w:tc>
      </w:tr>
      <w:tr w:rsidR="00954DD1" w14:paraId="671F5B03" w14:textId="77777777" w:rsidTr="00EC5075">
        <w:tc>
          <w:tcPr>
            <w:tcW w:w="5099" w:type="dxa"/>
            <w:tcBorders>
              <w:top w:val="single" w:sz="7" w:space="0" w:color="000000"/>
              <w:left w:val="single" w:sz="7" w:space="0" w:color="000000"/>
              <w:bottom w:val="single" w:sz="6" w:space="0" w:color="FFFFFF"/>
              <w:right w:val="single" w:sz="6" w:space="0" w:color="FFFFFF"/>
            </w:tcBorders>
          </w:tcPr>
          <w:p w14:paraId="59DBFF2E" w14:textId="77777777" w:rsidR="00954DD1" w:rsidRDefault="00954DD1" w:rsidP="00954DD1">
            <w:pPr>
              <w:spacing w:line="120" w:lineRule="exact"/>
              <w:rPr>
                <w:color w:val="000000"/>
              </w:rPr>
            </w:pPr>
          </w:p>
          <w:p w14:paraId="691848A5" w14:textId="67D96572"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rPr>
                <w:color w:val="000000"/>
              </w:rPr>
              <w:t>Institutional furniture manufacturing</w:t>
            </w:r>
          </w:p>
        </w:tc>
        <w:tc>
          <w:tcPr>
            <w:tcW w:w="2250" w:type="dxa"/>
            <w:tcBorders>
              <w:top w:val="single" w:sz="7" w:space="0" w:color="000000"/>
              <w:left w:val="single" w:sz="7" w:space="0" w:color="000000"/>
              <w:bottom w:val="single" w:sz="6" w:space="0" w:color="FFFFFF"/>
              <w:right w:val="single" w:sz="6" w:space="0" w:color="FFFFFF"/>
            </w:tcBorders>
          </w:tcPr>
          <w:p w14:paraId="7B2E42D9" w14:textId="77777777" w:rsidR="00954DD1" w:rsidRDefault="00954DD1" w:rsidP="00954DD1">
            <w:pPr>
              <w:spacing w:line="120" w:lineRule="exact"/>
              <w:jc w:val="center"/>
            </w:pPr>
          </w:p>
          <w:p w14:paraId="379919C6" w14:textId="38C765B6"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t>2531, 2599, 3999</w:t>
            </w:r>
          </w:p>
        </w:tc>
        <w:tc>
          <w:tcPr>
            <w:tcW w:w="2011" w:type="dxa"/>
            <w:tcBorders>
              <w:top w:val="single" w:sz="7" w:space="0" w:color="000000"/>
              <w:left w:val="single" w:sz="7" w:space="0" w:color="000000"/>
              <w:bottom w:val="single" w:sz="6" w:space="0" w:color="FFFFFF"/>
              <w:right w:val="single" w:sz="7" w:space="0" w:color="000000"/>
            </w:tcBorders>
          </w:tcPr>
          <w:p w14:paraId="1B2A9A3B" w14:textId="77777777" w:rsidR="00954DD1" w:rsidRDefault="00954DD1" w:rsidP="00954DD1">
            <w:pPr>
              <w:spacing w:line="120" w:lineRule="exact"/>
              <w:jc w:val="center"/>
            </w:pPr>
          </w:p>
          <w:p w14:paraId="1DBC97FC" w14:textId="4C6B92A3"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t>337127</w:t>
            </w:r>
          </w:p>
        </w:tc>
      </w:tr>
      <w:tr w:rsidR="00954DD1" w14:paraId="222AD0AC" w14:textId="77777777" w:rsidTr="00EC5075">
        <w:tc>
          <w:tcPr>
            <w:tcW w:w="5099" w:type="dxa"/>
            <w:tcBorders>
              <w:top w:val="single" w:sz="7" w:space="0" w:color="000000"/>
              <w:left w:val="single" w:sz="7" w:space="0" w:color="000000"/>
              <w:bottom w:val="single" w:sz="6" w:space="0" w:color="FFFFFF"/>
              <w:right w:val="single" w:sz="6" w:space="0" w:color="FFFFFF"/>
            </w:tcBorders>
          </w:tcPr>
          <w:p w14:paraId="1A15A92C" w14:textId="77777777" w:rsidR="00954DD1" w:rsidRDefault="00954DD1" w:rsidP="00954DD1">
            <w:pPr>
              <w:spacing w:line="120" w:lineRule="exact"/>
              <w:rPr>
                <w:color w:val="000000"/>
              </w:rPr>
            </w:pPr>
          </w:p>
          <w:p w14:paraId="6E760476" w14:textId="4C07BFE5"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rPr>
                <w:color w:val="000000"/>
              </w:rPr>
              <w:t>Showcase, partition, shelving, and locker manufacturing</w:t>
            </w:r>
          </w:p>
        </w:tc>
        <w:tc>
          <w:tcPr>
            <w:tcW w:w="2250" w:type="dxa"/>
            <w:tcBorders>
              <w:top w:val="single" w:sz="7" w:space="0" w:color="000000"/>
              <w:left w:val="single" w:sz="7" w:space="0" w:color="000000"/>
              <w:bottom w:val="single" w:sz="6" w:space="0" w:color="FFFFFF"/>
              <w:right w:val="single" w:sz="6" w:space="0" w:color="FFFFFF"/>
            </w:tcBorders>
          </w:tcPr>
          <w:p w14:paraId="5495B9BA" w14:textId="77777777" w:rsidR="00954DD1" w:rsidRDefault="00954DD1" w:rsidP="00954DD1">
            <w:pPr>
              <w:spacing w:line="120" w:lineRule="exact"/>
              <w:jc w:val="center"/>
            </w:pPr>
          </w:p>
          <w:p w14:paraId="5A0BA3E0" w14:textId="0F0300C5"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t>2542, 3499, 3429</w:t>
            </w:r>
          </w:p>
        </w:tc>
        <w:tc>
          <w:tcPr>
            <w:tcW w:w="2011" w:type="dxa"/>
            <w:tcBorders>
              <w:top w:val="single" w:sz="7" w:space="0" w:color="000000"/>
              <w:left w:val="single" w:sz="7" w:space="0" w:color="000000"/>
              <w:bottom w:val="single" w:sz="6" w:space="0" w:color="FFFFFF"/>
              <w:right w:val="single" w:sz="7" w:space="0" w:color="000000"/>
            </w:tcBorders>
          </w:tcPr>
          <w:p w14:paraId="55E562D0" w14:textId="77777777" w:rsidR="00954DD1" w:rsidRDefault="00954DD1" w:rsidP="00954DD1">
            <w:pPr>
              <w:spacing w:line="120" w:lineRule="exact"/>
              <w:jc w:val="center"/>
            </w:pPr>
          </w:p>
          <w:p w14:paraId="475EFD5E" w14:textId="5C0C991B"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t>337215</w:t>
            </w:r>
          </w:p>
        </w:tc>
      </w:tr>
      <w:tr w:rsidR="00954DD1" w14:paraId="581E12B2" w14:textId="77777777" w:rsidTr="00EC5075">
        <w:tc>
          <w:tcPr>
            <w:tcW w:w="5099" w:type="dxa"/>
            <w:tcBorders>
              <w:top w:val="single" w:sz="7" w:space="0" w:color="000000"/>
              <w:left w:val="single" w:sz="7" w:space="0" w:color="000000"/>
              <w:bottom w:val="single" w:sz="7" w:space="0" w:color="000000"/>
              <w:right w:val="single" w:sz="6" w:space="0" w:color="FFFFFF"/>
            </w:tcBorders>
          </w:tcPr>
          <w:p w14:paraId="50E6CAA7" w14:textId="3791C368"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rsidRPr="00954DD1">
              <w:rPr>
                <w:color w:val="000000"/>
              </w:rPr>
              <w:t>Hardware Manufacturing</w:t>
            </w:r>
          </w:p>
        </w:tc>
        <w:tc>
          <w:tcPr>
            <w:tcW w:w="2250" w:type="dxa"/>
            <w:tcBorders>
              <w:top w:val="single" w:sz="7" w:space="0" w:color="000000"/>
              <w:left w:val="single" w:sz="7" w:space="0" w:color="000000"/>
              <w:bottom w:val="single" w:sz="7" w:space="0" w:color="000000"/>
              <w:right w:val="single" w:sz="6" w:space="0" w:color="FFFFFF"/>
            </w:tcBorders>
          </w:tcPr>
          <w:p w14:paraId="38FFDE4A" w14:textId="4129A2C2" w:rsidR="00954DD1" w:rsidRDefault="00EC5075" w:rsidP="00954DD1">
            <w:pPr>
              <w:pBdr>
                <w:top w:val="single" w:sz="6" w:space="0" w:color="FFFFFF"/>
                <w:left w:val="single" w:sz="6" w:space="0" w:color="FFFFFF"/>
                <w:bottom w:val="single" w:sz="6" w:space="0" w:color="FFFFFF"/>
                <w:right w:val="single" w:sz="6" w:space="0" w:color="FFFFFF"/>
              </w:pBdr>
              <w:jc w:val="center"/>
              <w:rPr>
                <w:color w:val="000000"/>
              </w:rPr>
            </w:pPr>
            <w:r>
              <w:rPr>
                <w:color w:val="000000"/>
              </w:rPr>
              <w:t>-</w:t>
            </w:r>
          </w:p>
        </w:tc>
        <w:tc>
          <w:tcPr>
            <w:tcW w:w="2011" w:type="dxa"/>
            <w:tcBorders>
              <w:top w:val="single" w:sz="7" w:space="0" w:color="000000"/>
              <w:left w:val="single" w:sz="7" w:space="0" w:color="000000"/>
              <w:bottom w:val="single" w:sz="7" w:space="0" w:color="000000"/>
              <w:right w:val="single" w:sz="7" w:space="0" w:color="000000"/>
            </w:tcBorders>
          </w:tcPr>
          <w:p w14:paraId="4BC177CF" w14:textId="52EC6BA0"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rsidRPr="00954DD1">
              <w:rPr>
                <w:color w:val="000000"/>
              </w:rPr>
              <w:t>332951</w:t>
            </w:r>
          </w:p>
        </w:tc>
      </w:tr>
      <w:tr w:rsidR="00954DD1" w14:paraId="60E60759" w14:textId="77777777" w:rsidTr="00EC5075">
        <w:tc>
          <w:tcPr>
            <w:tcW w:w="5099" w:type="dxa"/>
            <w:tcBorders>
              <w:top w:val="single" w:sz="7" w:space="0" w:color="000000"/>
              <w:left w:val="single" w:sz="7" w:space="0" w:color="000000"/>
              <w:bottom w:val="single" w:sz="7" w:space="0" w:color="000000"/>
              <w:right w:val="single" w:sz="6" w:space="0" w:color="FFFFFF"/>
            </w:tcBorders>
          </w:tcPr>
          <w:p w14:paraId="1AF77A5E" w14:textId="2733C22D"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rPr>
                <w:color w:val="000000"/>
              </w:rPr>
              <w:t>Metal stamping</w:t>
            </w:r>
          </w:p>
        </w:tc>
        <w:tc>
          <w:tcPr>
            <w:tcW w:w="2250" w:type="dxa"/>
            <w:tcBorders>
              <w:top w:val="single" w:sz="7" w:space="0" w:color="000000"/>
              <w:left w:val="single" w:sz="7" w:space="0" w:color="000000"/>
              <w:bottom w:val="single" w:sz="7" w:space="0" w:color="000000"/>
              <w:right w:val="single" w:sz="6" w:space="0" w:color="FFFFFF"/>
            </w:tcBorders>
          </w:tcPr>
          <w:p w14:paraId="231E2810" w14:textId="361E6998"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t>3469</w:t>
            </w:r>
          </w:p>
        </w:tc>
        <w:tc>
          <w:tcPr>
            <w:tcW w:w="2011" w:type="dxa"/>
            <w:tcBorders>
              <w:top w:val="single" w:sz="7" w:space="0" w:color="000000"/>
              <w:left w:val="single" w:sz="7" w:space="0" w:color="000000"/>
              <w:bottom w:val="single" w:sz="7" w:space="0" w:color="000000"/>
              <w:right w:val="single" w:sz="7" w:space="0" w:color="000000"/>
            </w:tcBorders>
          </w:tcPr>
          <w:p w14:paraId="56F3C554" w14:textId="4251AC3A"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t>332116</w:t>
            </w:r>
          </w:p>
        </w:tc>
      </w:tr>
      <w:tr w:rsidR="00954DD1" w14:paraId="2C3931F6" w14:textId="77777777" w:rsidTr="00EC5075">
        <w:tc>
          <w:tcPr>
            <w:tcW w:w="5099" w:type="dxa"/>
            <w:tcBorders>
              <w:top w:val="single" w:sz="7" w:space="0" w:color="000000"/>
              <w:left w:val="single" w:sz="7" w:space="0" w:color="000000"/>
              <w:bottom w:val="single" w:sz="7" w:space="0" w:color="000000"/>
              <w:right w:val="single" w:sz="6" w:space="0" w:color="FFFFFF"/>
            </w:tcBorders>
          </w:tcPr>
          <w:p w14:paraId="0FD2C99D" w14:textId="164DD900"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rPr>
                <w:color w:val="000000"/>
              </w:rPr>
              <w:t>Spring (light gauge) manufacturing</w:t>
            </w:r>
          </w:p>
        </w:tc>
        <w:tc>
          <w:tcPr>
            <w:tcW w:w="2250" w:type="dxa"/>
            <w:tcBorders>
              <w:top w:val="single" w:sz="7" w:space="0" w:color="000000"/>
              <w:left w:val="single" w:sz="7" w:space="0" w:color="000000"/>
              <w:bottom w:val="single" w:sz="7" w:space="0" w:color="000000"/>
              <w:right w:val="single" w:sz="6" w:space="0" w:color="FFFFFF"/>
            </w:tcBorders>
          </w:tcPr>
          <w:p w14:paraId="248D528B" w14:textId="4D5D25DC"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t>3495</w:t>
            </w:r>
          </w:p>
        </w:tc>
        <w:tc>
          <w:tcPr>
            <w:tcW w:w="2011" w:type="dxa"/>
            <w:tcBorders>
              <w:top w:val="single" w:sz="7" w:space="0" w:color="000000"/>
              <w:left w:val="single" w:sz="7" w:space="0" w:color="000000"/>
              <w:bottom w:val="single" w:sz="7" w:space="0" w:color="000000"/>
              <w:right w:val="single" w:sz="7" w:space="0" w:color="000000"/>
            </w:tcBorders>
          </w:tcPr>
          <w:p w14:paraId="5CA47569" w14:textId="077225A2"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t>332612</w:t>
            </w:r>
          </w:p>
        </w:tc>
      </w:tr>
      <w:tr w:rsidR="00954DD1" w14:paraId="09452E8B" w14:textId="77777777" w:rsidTr="00EC5075">
        <w:tc>
          <w:tcPr>
            <w:tcW w:w="5099" w:type="dxa"/>
            <w:tcBorders>
              <w:top w:val="single" w:sz="7" w:space="0" w:color="000000"/>
              <w:left w:val="single" w:sz="7" w:space="0" w:color="000000"/>
              <w:bottom w:val="single" w:sz="7" w:space="0" w:color="000000"/>
              <w:right w:val="single" w:sz="6" w:space="0" w:color="FFFFFF"/>
            </w:tcBorders>
          </w:tcPr>
          <w:p w14:paraId="03BFA4DE" w14:textId="38011B0E"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rPr>
                <w:color w:val="000000"/>
              </w:rPr>
              <w:t>Residential electric lighting fixture manufacturing</w:t>
            </w:r>
          </w:p>
        </w:tc>
        <w:tc>
          <w:tcPr>
            <w:tcW w:w="2250" w:type="dxa"/>
            <w:tcBorders>
              <w:top w:val="single" w:sz="7" w:space="0" w:color="000000"/>
              <w:left w:val="single" w:sz="7" w:space="0" w:color="000000"/>
              <w:bottom w:val="single" w:sz="7" w:space="0" w:color="000000"/>
              <w:right w:val="single" w:sz="6" w:space="0" w:color="FFFFFF"/>
            </w:tcBorders>
          </w:tcPr>
          <w:p w14:paraId="6A248228" w14:textId="3EBF6275"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t>3645</w:t>
            </w:r>
          </w:p>
        </w:tc>
        <w:tc>
          <w:tcPr>
            <w:tcW w:w="2011" w:type="dxa"/>
            <w:tcBorders>
              <w:top w:val="single" w:sz="7" w:space="0" w:color="000000"/>
              <w:left w:val="single" w:sz="7" w:space="0" w:color="000000"/>
              <w:bottom w:val="single" w:sz="7" w:space="0" w:color="000000"/>
              <w:right w:val="single" w:sz="7" w:space="0" w:color="000000"/>
            </w:tcBorders>
          </w:tcPr>
          <w:p w14:paraId="15A22A80" w14:textId="5888B557"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t>335121</w:t>
            </w:r>
          </w:p>
        </w:tc>
      </w:tr>
      <w:tr w:rsidR="00954DD1" w14:paraId="41DC21C7" w14:textId="77777777" w:rsidTr="00EC5075">
        <w:tc>
          <w:tcPr>
            <w:tcW w:w="5099" w:type="dxa"/>
            <w:tcBorders>
              <w:top w:val="single" w:sz="7" w:space="0" w:color="000000"/>
              <w:left w:val="single" w:sz="7" w:space="0" w:color="000000"/>
              <w:bottom w:val="single" w:sz="7" w:space="0" w:color="000000"/>
              <w:right w:val="single" w:sz="6" w:space="0" w:color="FFFFFF"/>
            </w:tcBorders>
          </w:tcPr>
          <w:p w14:paraId="5DAFF9A7" w14:textId="68D20566"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rPr>
                <w:color w:val="000000"/>
              </w:rPr>
              <w:t>Commercial, industrial, and institutional electric lighting fixture manufacturing</w:t>
            </w:r>
          </w:p>
        </w:tc>
        <w:tc>
          <w:tcPr>
            <w:tcW w:w="2250" w:type="dxa"/>
            <w:tcBorders>
              <w:top w:val="single" w:sz="7" w:space="0" w:color="000000"/>
              <w:left w:val="single" w:sz="7" w:space="0" w:color="000000"/>
              <w:bottom w:val="single" w:sz="7" w:space="0" w:color="000000"/>
              <w:right w:val="single" w:sz="6" w:space="0" w:color="FFFFFF"/>
            </w:tcBorders>
          </w:tcPr>
          <w:p w14:paraId="43095C7A" w14:textId="3EADD0C6"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t>3646</w:t>
            </w:r>
          </w:p>
        </w:tc>
        <w:tc>
          <w:tcPr>
            <w:tcW w:w="2011" w:type="dxa"/>
            <w:tcBorders>
              <w:top w:val="single" w:sz="7" w:space="0" w:color="000000"/>
              <w:left w:val="single" w:sz="7" w:space="0" w:color="000000"/>
              <w:bottom w:val="single" w:sz="7" w:space="0" w:color="000000"/>
              <w:right w:val="single" w:sz="7" w:space="0" w:color="000000"/>
            </w:tcBorders>
          </w:tcPr>
          <w:p w14:paraId="592D81DF" w14:textId="3BFD5BA0"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t>335122</w:t>
            </w:r>
          </w:p>
        </w:tc>
      </w:tr>
      <w:tr w:rsidR="00954DD1" w14:paraId="28D0EE9F" w14:textId="77777777" w:rsidTr="00EC5075">
        <w:tc>
          <w:tcPr>
            <w:tcW w:w="5099" w:type="dxa"/>
            <w:tcBorders>
              <w:top w:val="single" w:sz="7" w:space="0" w:color="000000"/>
              <w:left w:val="single" w:sz="7" w:space="0" w:color="000000"/>
              <w:bottom w:val="single" w:sz="7" w:space="0" w:color="000000"/>
              <w:right w:val="single" w:sz="6" w:space="0" w:color="FFFFFF"/>
            </w:tcBorders>
          </w:tcPr>
          <w:p w14:paraId="45A83EFB" w14:textId="10A20BB0"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rPr>
                <w:color w:val="000000"/>
              </w:rPr>
              <w:t>Laboratory apparatus and furniture manufacturing</w:t>
            </w:r>
          </w:p>
        </w:tc>
        <w:tc>
          <w:tcPr>
            <w:tcW w:w="2250" w:type="dxa"/>
            <w:tcBorders>
              <w:top w:val="single" w:sz="7" w:space="0" w:color="000000"/>
              <w:left w:val="single" w:sz="7" w:space="0" w:color="000000"/>
              <w:bottom w:val="single" w:sz="7" w:space="0" w:color="000000"/>
              <w:right w:val="single" w:sz="6" w:space="0" w:color="FFFFFF"/>
            </w:tcBorders>
          </w:tcPr>
          <w:p w14:paraId="62850A22" w14:textId="297A69D5" w:rsidR="00954DD1" w:rsidRDefault="00954DD1" w:rsidP="00954DD1">
            <w:pPr>
              <w:pBdr>
                <w:top w:val="single" w:sz="6" w:space="0" w:color="FFFFFF"/>
                <w:left w:val="single" w:sz="6" w:space="0" w:color="FFFFFF"/>
                <w:bottom w:val="single" w:sz="6" w:space="0" w:color="FFFFFF"/>
                <w:right w:val="single" w:sz="6" w:space="0" w:color="FFFFFF"/>
              </w:pBdr>
            </w:pPr>
            <w:r>
              <w:t>3821, 3841</w:t>
            </w:r>
          </w:p>
        </w:tc>
        <w:tc>
          <w:tcPr>
            <w:tcW w:w="2011" w:type="dxa"/>
            <w:tcBorders>
              <w:top w:val="single" w:sz="7" w:space="0" w:color="000000"/>
              <w:left w:val="single" w:sz="7" w:space="0" w:color="000000"/>
              <w:bottom w:val="single" w:sz="7" w:space="0" w:color="000000"/>
              <w:right w:val="single" w:sz="7" w:space="0" w:color="000000"/>
            </w:tcBorders>
          </w:tcPr>
          <w:p w14:paraId="24E2B89C" w14:textId="63BB133A" w:rsidR="00954DD1" w:rsidRDefault="00954DD1" w:rsidP="00954DD1">
            <w:pPr>
              <w:pBdr>
                <w:top w:val="single" w:sz="6" w:space="0" w:color="FFFFFF"/>
                <w:left w:val="single" w:sz="6" w:space="0" w:color="FFFFFF"/>
                <w:bottom w:val="single" w:sz="6" w:space="0" w:color="FFFFFF"/>
                <w:right w:val="single" w:sz="6" w:space="0" w:color="FFFFFF"/>
              </w:pBdr>
            </w:pPr>
            <w:r>
              <w:t>339111</w:t>
            </w:r>
          </w:p>
        </w:tc>
      </w:tr>
      <w:tr w:rsidR="00954DD1" w14:paraId="1BB78FA0" w14:textId="77777777" w:rsidTr="00EC5075">
        <w:tc>
          <w:tcPr>
            <w:tcW w:w="5099" w:type="dxa"/>
            <w:tcBorders>
              <w:top w:val="single" w:sz="7" w:space="0" w:color="000000"/>
              <w:left w:val="single" w:sz="7" w:space="0" w:color="000000"/>
              <w:bottom w:val="single" w:sz="7" w:space="0" w:color="000000"/>
              <w:right w:val="single" w:sz="6" w:space="0" w:color="FFFFFF"/>
            </w:tcBorders>
          </w:tcPr>
          <w:p w14:paraId="7C75623F" w14:textId="0E58282F"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rsidRPr="00954DD1">
              <w:rPr>
                <w:color w:val="000000"/>
              </w:rPr>
              <w:t>Dental Equipment Manufacturing</w:t>
            </w:r>
          </w:p>
        </w:tc>
        <w:tc>
          <w:tcPr>
            <w:tcW w:w="2250" w:type="dxa"/>
            <w:tcBorders>
              <w:top w:val="single" w:sz="7" w:space="0" w:color="000000"/>
              <w:left w:val="single" w:sz="7" w:space="0" w:color="000000"/>
              <w:bottom w:val="single" w:sz="7" w:space="0" w:color="000000"/>
              <w:right w:val="single" w:sz="6" w:space="0" w:color="FFFFFF"/>
            </w:tcBorders>
          </w:tcPr>
          <w:p w14:paraId="3E46F4B0" w14:textId="0F5385D4" w:rsidR="00954DD1" w:rsidRDefault="00EC5075" w:rsidP="00954DD1">
            <w:pPr>
              <w:pBdr>
                <w:top w:val="single" w:sz="6" w:space="0" w:color="FFFFFF"/>
                <w:left w:val="single" w:sz="6" w:space="0" w:color="FFFFFF"/>
                <w:bottom w:val="single" w:sz="6" w:space="0" w:color="FFFFFF"/>
                <w:right w:val="single" w:sz="6" w:space="0" w:color="FFFFFF"/>
              </w:pBdr>
              <w:jc w:val="center"/>
            </w:pPr>
            <w:r>
              <w:t>-</w:t>
            </w:r>
          </w:p>
        </w:tc>
        <w:tc>
          <w:tcPr>
            <w:tcW w:w="2011" w:type="dxa"/>
            <w:tcBorders>
              <w:top w:val="single" w:sz="7" w:space="0" w:color="000000"/>
              <w:left w:val="single" w:sz="7" w:space="0" w:color="000000"/>
              <w:bottom w:val="single" w:sz="7" w:space="0" w:color="000000"/>
              <w:right w:val="single" w:sz="7" w:space="0" w:color="000000"/>
            </w:tcBorders>
          </w:tcPr>
          <w:p w14:paraId="4325C9B2" w14:textId="3DA982B7" w:rsidR="00954DD1" w:rsidRDefault="00954DD1" w:rsidP="00954DD1">
            <w:pPr>
              <w:pBdr>
                <w:top w:val="single" w:sz="6" w:space="0" w:color="FFFFFF"/>
                <w:left w:val="single" w:sz="6" w:space="0" w:color="FFFFFF"/>
                <w:bottom w:val="single" w:sz="6" w:space="0" w:color="FFFFFF"/>
                <w:right w:val="single" w:sz="6" w:space="0" w:color="FFFFFF"/>
              </w:pBdr>
            </w:pPr>
            <w:r w:rsidRPr="00954DD1">
              <w:t>339114</w:t>
            </w:r>
          </w:p>
        </w:tc>
      </w:tr>
      <w:tr w:rsidR="00954DD1" w14:paraId="58E7A884" w14:textId="77777777" w:rsidTr="00EC5075">
        <w:tc>
          <w:tcPr>
            <w:tcW w:w="5099" w:type="dxa"/>
            <w:tcBorders>
              <w:top w:val="single" w:sz="7" w:space="0" w:color="000000"/>
              <w:left w:val="single" w:sz="7" w:space="0" w:color="000000"/>
              <w:bottom w:val="single" w:sz="7" w:space="0" w:color="000000"/>
              <w:right w:val="single" w:sz="6" w:space="0" w:color="FFFFFF"/>
            </w:tcBorders>
          </w:tcPr>
          <w:p w14:paraId="63D0658D" w14:textId="398AC0A9" w:rsidR="00954DD1" w:rsidRDefault="00954DD1" w:rsidP="00954DD1">
            <w:pPr>
              <w:pBdr>
                <w:top w:val="single" w:sz="6" w:space="0" w:color="FFFFFF"/>
                <w:left w:val="single" w:sz="6" w:space="0" w:color="FFFFFF"/>
                <w:bottom w:val="single" w:sz="6" w:space="0" w:color="FFFFFF"/>
                <w:right w:val="single" w:sz="6" w:space="0" w:color="FFFFFF"/>
              </w:pBdr>
              <w:rPr>
                <w:color w:val="000000"/>
              </w:rPr>
            </w:pPr>
            <w:r>
              <w:rPr>
                <w:color w:val="000000"/>
              </w:rPr>
              <w:t>Reupholstery and furniture repair</w:t>
            </w:r>
          </w:p>
        </w:tc>
        <w:tc>
          <w:tcPr>
            <w:tcW w:w="2250" w:type="dxa"/>
            <w:tcBorders>
              <w:top w:val="single" w:sz="7" w:space="0" w:color="000000"/>
              <w:left w:val="single" w:sz="7" w:space="0" w:color="000000"/>
              <w:bottom w:val="single" w:sz="7" w:space="0" w:color="000000"/>
              <w:right w:val="single" w:sz="6" w:space="0" w:color="FFFFFF"/>
            </w:tcBorders>
          </w:tcPr>
          <w:p w14:paraId="4CD4D054" w14:textId="7CBFEDE7" w:rsidR="00954DD1" w:rsidRDefault="00954DD1" w:rsidP="00954DD1">
            <w:pPr>
              <w:pBdr>
                <w:top w:val="single" w:sz="6" w:space="0" w:color="FFFFFF"/>
                <w:left w:val="single" w:sz="6" w:space="0" w:color="FFFFFF"/>
                <w:bottom w:val="single" w:sz="6" w:space="0" w:color="FFFFFF"/>
                <w:right w:val="single" w:sz="6" w:space="0" w:color="FFFFFF"/>
              </w:pBdr>
            </w:pPr>
            <w:r>
              <w:t>7641</w:t>
            </w:r>
          </w:p>
        </w:tc>
        <w:tc>
          <w:tcPr>
            <w:tcW w:w="2011" w:type="dxa"/>
            <w:tcBorders>
              <w:top w:val="single" w:sz="7" w:space="0" w:color="000000"/>
              <w:left w:val="single" w:sz="7" w:space="0" w:color="000000"/>
              <w:bottom w:val="single" w:sz="7" w:space="0" w:color="000000"/>
              <w:right w:val="single" w:sz="7" w:space="0" w:color="000000"/>
            </w:tcBorders>
          </w:tcPr>
          <w:p w14:paraId="1B48F4E5" w14:textId="2D30ED36" w:rsidR="00954DD1" w:rsidRPr="00954DD1" w:rsidRDefault="00954DD1" w:rsidP="00954DD1">
            <w:pPr>
              <w:pBdr>
                <w:top w:val="single" w:sz="6" w:space="0" w:color="FFFFFF"/>
                <w:left w:val="single" w:sz="6" w:space="0" w:color="FFFFFF"/>
                <w:bottom w:val="single" w:sz="6" w:space="0" w:color="FFFFFF"/>
                <w:right w:val="single" w:sz="6" w:space="0" w:color="FFFFFF"/>
              </w:pBdr>
            </w:pPr>
            <w:r w:rsidRPr="00954DD1">
              <w:t>81142</w:t>
            </w:r>
          </w:p>
        </w:tc>
      </w:tr>
    </w:tbl>
    <w:p w14:paraId="14C00FFB" w14:textId="2DAC794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2C536B0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11FFCB6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6C622DBD" w:rsidR="00CA4CD6" w:rsidRDefault="00EC5075"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 xml:space="preserve"> </w:t>
      </w:r>
      <w:r w:rsidR="00CA4CD6">
        <w:rPr>
          <w:b/>
          <w:bCs/>
          <w:color w:val="000000"/>
        </w:rPr>
        <w:t>(i)</w:t>
      </w:r>
      <w:r w:rsidR="009C7E97">
        <w:rPr>
          <w:b/>
          <w:bCs/>
          <w:color w:val="000000"/>
        </w:rPr>
        <w:t xml:space="preserve"> </w:t>
      </w:r>
      <w:r w:rsidR="00CA4CD6">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6B345B1" w14:textId="5C767495" w:rsidR="001F3D53" w:rsidRDefault="001F3D53" w:rsidP="001F3D53">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 this ICR, all the data that </w:t>
      </w:r>
      <w:r w:rsidR="00D75883">
        <w:rPr>
          <w:color w:val="000000"/>
        </w:rPr>
        <w:t>are</w:t>
      </w:r>
      <w:r>
        <w:rPr>
          <w:color w:val="000000"/>
        </w:rPr>
        <w:t xml:space="preserve"> recorded or reported </w:t>
      </w:r>
      <w:r w:rsidR="00D75883">
        <w:rPr>
          <w:color w:val="000000"/>
        </w:rPr>
        <w:t>are</w:t>
      </w:r>
      <w:r>
        <w:rPr>
          <w:color w:val="000000"/>
        </w:rPr>
        <w:t xml:space="preserve"> required by the</w:t>
      </w:r>
      <w:r>
        <w:rPr>
          <w:color w:val="FF0000"/>
        </w:rPr>
        <w:t xml:space="preserve"> </w:t>
      </w:r>
      <w:r w:rsidRPr="001962AC">
        <w:t>NESHAP for Metal Furniture Surface Coating (40 CFR Part 63, Subpart RRRR)</w:t>
      </w:r>
      <w:r>
        <w:t>.</w:t>
      </w:r>
    </w:p>
    <w:p w14:paraId="3685770F" w14:textId="77777777" w:rsidR="001F3D53" w:rsidRDefault="001F3D53" w:rsidP="001F3D53">
      <w:pPr>
        <w:pBdr>
          <w:top w:val="single" w:sz="6" w:space="0" w:color="FFFFFF"/>
          <w:left w:val="single" w:sz="6" w:space="0" w:color="FFFFFF"/>
          <w:bottom w:val="single" w:sz="6" w:space="0" w:color="FFFFFF"/>
          <w:right w:val="single" w:sz="6" w:space="0" w:color="FFFFFF"/>
        </w:pBdr>
        <w:rPr>
          <w:color w:val="000000"/>
        </w:rPr>
      </w:pPr>
    </w:p>
    <w:p w14:paraId="39355989" w14:textId="77777777" w:rsidR="001F3D53" w:rsidRDefault="001F3D53" w:rsidP="001F3D53">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EB8A380" w14:textId="77777777" w:rsidR="001F3D53" w:rsidRDefault="001F3D53" w:rsidP="001F3D53">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111"/>
        <w:gridCol w:w="3249"/>
      </w:tblGrid>
      <w:tr w:rsidR="001F3D53" w:rsidRPr="00CF2B37" w14:paraId="3802C8F1" w14:textId="77777777" w:rsidTr="00DC1B0B">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C655153" w14:textId="77777777" w:rsidR="001F3D53" w:rsidRPr="00CF2B37" w:rsidRDefault="001F3D53" w:rsidP="00DC1B0B">
            <w:pPr>
              <w:spacing w:line="120" w:lineRule="exact"/>
            </w:pPr>
          </w:p>
          <w:p w14:paraId="75ED9F3C" w14:textId="77777777" w:rsidR="001F3D53" w:rsidRPr="00CF2B37" w:rsidRDefault="001F3D53" w:rsidP="00DC1B0B">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Notifications</w:t>
            </w:r>
          </w:p>
        </w:tc>
      </w:tr>
      <w:tr w:rsidR="00432AC4" w:rsidRPr="00CF2B37" w14:paraId="3E312EAB" w14:textId="77777777" w:rsidTr="0060008B">
        <w:trPr>
          <w:jc w:val="center"/>
        </w:trPr>
        <w:tc>
          <w:tcPr>
            <w:tcW w:w="6111" w:type="dxa"/>
            <w:tcBorders>
              <w:top w:val="single" w:sz="7" w:space="0" w:color="000000"/>
              <w:left w:val="single" w:sz="7" w:space="0" w:color="000000"/>
              <w:bottom w:val="single" w:sz="7" w:space="0" w:color="000000"/>
              <w:right w:val="single" w:sz="7" w:space="0" w:color="000000"/>
            </w:tcBorders>
            <w:vAlign w:val="center"/>
          </w:tcPr>
          <w:p w14:paraId="7C707F53" w14:textId="711D2C68" w:rsidR="00432AC4" w:rsidRDefault="00432AC4" w:rsidP="00432AC4">
            <w:pPr>
              <w:pBdr>
                <w:top w:val="single" w:sz="6" w:space="0" w:color="FFFFFF"/>
                <w:left w:val="single" w:sz="6" w:space="0" w:color="FFFFFF"/>
                <w:bottom w:val="single" w:sz="6" w:space="0" w:color="FFFFFF"/>
                <w:right w:val="single" w:sz="6" w:space="0" w:color="FFFFFF"/>
              </w:pBdr>
              <w:spacing w:after="58"/>
            </w:pPr>
            <w:r w:rsidRPr="00146F35">
              <w:t xml:space="preserve">Notification of </w:t>
            </w:r>
            <w:r>
              <w:t xml:space="preserve">intent to </w:t>
            </w:r>
            <w:r w:rsidRPr="00146F35">
              <w:t>construct or reconstruct</w:t>
            </w:r>
          </w:p>
        </w:tc>
        <w:tc>
          <w:tcPr>
            <w:tcW w:w="3249" w:type="dxa"/>
            <w:tcBorders>
              <w:top w:val="single" w:sz="7" w:space="0" w:color="000000"/>
              <w:left w:val="single" w:sz="7" w:space="0" w:color="000000"/>
              <w:bottom w:val="single" w:sz="7" w:space="0" w:color="000000"/>
              <w:right w:val="single" w:sz="7" w:space="0" w:color="000000"/>
            </w:tcBorders>
            <w:vAlign w:val="center"/>
          </w:tcPr>
          <w:p w14:paraId="02D19AED" w14:textId="073D7E95" w:rsidR="00432AC4" w:rsidRDefault="00432AC4" w:rsidP="00432AC4">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 </w:t>
            </w:r>
            <w:r w:rsidRPr="00146F35">
              <w:t>63.</w:t>
            </w:r>
            <w:r>
              <w:t>9(b)</w:t>
            </w:r>
          </w:p>
        </w:tc>
      </w:tr>
      <w:tr w:rsidR="001F3D53" w:rsidRPr="00CF2B37" w14:paraId="73E29FFB" w14:textId="77777777" w:rsidTr="0060008B">
        <w:trPr>
          <w:jc w:val="center"/>
        </w:trPr>
        <w:tc>
          <w:tcPr>
            <w:tcW w:w="6111" w:type="dxa"/>
            <w:tcBorders>
              <w:top w:val="single" w:sz="7" w:space="0" w:color="000000"/>
              <w:left w:val="single" w:sz="7" w:space="0" w:color="000000"/>
              <w:bottom w:val="single" w:sz="7" w:space="0" w:color="000000"/>
              <w:right w:val="single" w:sz="7" w:space="0" w:color="000000"/>
            </w:tcBorders>
            <w:vAlign w:val="center"/>
          </w:tcPr>
          <w:p w14:paraId="5DE3A109" w14:textId="77777777" w:rsidR="001F3D53" w:rsidRPr="00CF2B37" w:rsidRDefault="001F3D53" w:rsidP="00DC1B0B">
            <w:pPr>
              <w:pBdr>
                <w:top w:val="single" w:sz="6" w:space="0" w:color="FFFFFF"/>
                <w:left w:val="single" w:sz="6" w:space="0" w:color="FFFFFF"/>
                <w:bottom w:val="single" w:sz="6" w:space="0" w:color="FFFFFF"/>
                <w:right w:val="single" w:sz="6" w:space="0" w:color="FFFFFF"/>
              </w:pBdr>
              <w:spacing w:after="58"/>
            </w:pPr>
            <w:r>
              <w:t>Initial notification</w:t>
            </w:r>
          </w:p>
        </w:tc>
        <w:tc>
          <w:tcPr>
            <w:tcW w:w="3249" w:type="dxa"/>
            <w:tcBorders>
              <w:top w:val="single" w:sz="7" w:space="0" w:color="000000"/>
              <w:left w:val="single" w:sz="7" w:space="0" w:color="000000"/>
              <w:bottom w:val="single" w:sz="7" w:space="0" w:color="000000"/>
              <w:right w:val="single" w:sz="7" w:space="0" w:color="000000"/>
            </w:tcBorders>
            <w:vAlign w:val="center"/>
          </w:tcPr>
          <w:p w14:paraId="00A5CE29" w14:textId="56DDF6F8" w:rsidR="001F3D53" w:rsidRPr="00CF2B37" w:rsidRDefault="00716A07" w:rsidP="00D84CDD">
            <w:pPr>
              <w:pBdr>
                <w:top w:val="single" w:sz="6" w:space="0" w:color="FFFFFF"/>
                <w:left w:val="single" w:sz="6" w:space="0" w:color="FFFFFF"/>
                <w:bottom w:val="single" w:sz="6" w:space="0" w:color="FFFFFF"/>
                <w:right w:val="single" w:sz="6" w:space="0" w:color="FFFFFF"/>
              </w:pBdr>
              <w:spacing w:after="58"/>
            </w:pPr>
            <w:r>
              <w:rPr>
                <w:color w:val="000000"/>
              </w:rPr>
              <w:t xml:space="preserve">§ </w:t>
            </w:r>
            <w:r>
              <w:t xml:space="preserve">63.9(b), </w:t>
            </w:r>
            <w:r>
              <w:rPr>
                <w:color w:val="000000"/>
              </w:rPr>
              <w:t xml:space="preserve">§ </w:t>
            </w:r>
            <w:r w:rsidR="001F3D53">
              <w:t>63.4910</w:t>
            </w:r>
          </w:p>
        </w:tc>
      </w:tr>
      <w:tr w:rsidR="00432AC4" w:rsidRPr="00CF2B37" w14:paraId="7FBC8478" w14:textId="77777777" w:rsidTr="0060008B">
        <w:trPr>
          <w:jc w:val="center"/>
        </w:trPr>
        <w:tc>
          <w:tcPr>
            <w:tcW w:w="6111" w:type="dxa"/>
            <w:tcBorders>
              <w:top w:val="single" w:sz="7" w:space="0" w:color="000000"/>
              <w:left w:val="single" w:sz="7" w:space="0" w:color="000000"/>
              <w:bottom w:val="single" w:sz="7" w:space="0" w:color="000000"/>
              <w:right w:val="single" w:sz="7" w:space="0" w:color="000000"/>
            </w:tcBorders>
            <w:vAlign w:val="center"/>
          </w:tcPr>
          <w:p w14:paraId="31A70FB9" w14:textId="1C58757E" w:rsidR="00432AC4" w:rsidRPr="00CF2B37" w:rsidRDefault="00432AC4" w:rsidP="00432AC4">
            <w:pPr>
              <w:pBdr>
                <w:top w:val="single" w:sz="6" w:space="0" w:color="FFFFFF"/>
                <w:left w:val="single" w:sz="6" w:space="0" w:color="FFFFFF"/>
                <w:bottom w:val="single" w:sz="6" w:space="0" w:color="FFFFFF"/>
                <w:right w:val="single" w:sz="6" w:space="0" w:color="FFFFFF"/>
              </w:pBdr>
              <w:spacing w:after="58"/>
            </w:pPr>
            <w:r w:rsidRPr="00AB03C3">
              <w:t>Notification of anticipated startup</w:t>
            </w:r>
          </w:p>
        </w:tc>
        <w:tc>
          <w:tcPr>
            <w:tcW w:w="3249" w:type="dxa"/>
            <w:tcBorders>
              <w:top w:val="single" w:sz="7" w:space="0" w:color="000000"/>
              <w:left w:val="single" w:sz="7" w:space="0" w:color="000000"/>
              <w:bottom w:val="single" w:sz="7" w:space="0" w:color="000000"/>
              <w:right w:val="single" w:sz="7" w:space="0" w:color="000000"/>
            </w:tcBorders>
            <w:vAlign w:val="center"/>
          </w:tcPr>
          <w:p w14:paraId="7112F7E2" w14:textId="333EFF21" w:rsidR="00432AC4" w:rsidRPr="00CF2B37" w:rsidRDefault="00432AC4" w:rsidP="00D84CDD">
            <w:pPr>
              <w:pBdr>
                <w:top w:val="single" w:sz="6" w:space="0" w:color="FFFFFF"/>
                <w:left w:val="single" w:sz="6" w:space="0" w:color="FFFFFF"/>
                <w:bottom w:val="single" w:sz="6" w:space="0" w:color="FFFFFF"/>
                <w:right w:val="single" w:sz="6" w:space="0" w:color="FFFFFF"/>
              </w:pBdr>
              <w:spacing w:after="58"/>
            </w:pPr>
            <w:r>
              <w:rPr>
                <w:color w:val="000000"/>
              </w:rPr>
              <w:t xml:space="preserve">§ </w:t>
            </w:r>
            <w:r>
              <w:t xml:space="preserve">63.9(b), </w:t>
            </w:r>
            <w:r>
              <w:rPr>
                <w:color w:val="000000"/>
              </w:rPr>
              <w:t xml:space="preserve">§ </w:t>
            </w:r>
            <w:r>
              <w:t>63.4</w:t>
            </w:r>
            <w:r w:rsidR="00D84CDD">
              <w:t>9</w:t>
            </w:r>
            <w:r>
              <w:t>10</w:t>
            </w:r>
          </w:p>
        </w:tc>
      </w:tr>
      <w:tr w:rsidR="001F3D53" w:rsidRPr="00CF2B37" w14:paraId="09555B98" w14:textId="77777777" w:rsidTr="0060008B">
        <w:trPr>
          <w:jc w:val="center"/>
        </w:trPr>
        <w:tc>
          <w:tcPr>
            <w:tcW w:w="6111" w:type="dxa"/>
            <w:tcBorders>
              <w:top w:val="single" w:sz="7" w:space="0" w:color="000000"/>
              <w:left w:val="single" w:sz="7" w:space="0" w:color="000000"/>
              <w:bottom w:val="single" w:sz="7" w:space="0" w:color="000000"/>
              <w:right w:val="single" w:sz="7" w:space="0" w:color="000000"/>
            </w:tcBorders>
            <w:vAlign w:val="center"/>
          </w:tcPr>
          <w:p w14:paraId="7E32FB08" w14:textId="77777777" w:rsidR="001F3D53" w:rsidRPr="00CF2B37" w:rsidRDefault="001F3D53" w:rsidP="00DC1B0B">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3249" w:type="dxa"/>
            <w:tcBorders>
              <w:top w:val="single" w:sz="7" w:space="0" w:color="000000"/>
              <w:left w:val="single" w:sz="7" w:space="0" w:color="000000"/>
              <w:bottom w:val="single" w:sz="7" w:space="0" w:color="000000"/>
              <w:right w:val="single" w:sz="7" w:space="0" w:color="000000"/>
            </w:tcBorders>
            <w:vAlign w:val="center"/>
          </w:tcPr>
          <w:p w14:paraId="04D56376" w14:textId="12CE6551" w:rsidR="001F3D53" w:rsidRPr="00CF2B37" w:rsidRDefault="00716A07" w:rsidP="00DC1B0B">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001F3D53">
              <w:t>63.9(b)</w:t>
            </w:r>
            <w:r w:rsidR="00D84CDD">
              <w:t xml:space="preserve">, </w:t>
            </w:r>
            <w:r w:rsidR="00D84CDD">
              <w:rPr>
                <w:color w:val="000000"/>
              </w:rPr>
              <w:t xml:space="preserve">§ </w:t>
            </w:r>
            <w:r w:rsidR="00D84CDD">
              <w:t>63.4910</w:t>
            </w:r>
            <w:r w:rsidR="00D84CDD" w:rsidDel="00D84CDD">
              <w:t xml:space="preserve"> </w:t>
            </w:r>
          </w:p>
        </w:tc>
      </w:tr>
      <w:tr w:rsidR="00D84CDD" w:rsidRPr="00CF2B37" w14:paraId="34F21769" w14:textId="77777777" w:rsidTr="0060008B">
        <w:trPr>
          <w:jc w:val="center"/>
        </w:trPr>
        <w:tc>
          <w:tcPr>
            <w:tcW w:w="6111" w:type="dxa"/>
            <w:tcBorders>
              <w:top w:val="single" w:sz="7" w:space="0" w:color="000000"/>
              <w:left w:val="single" w:sz="7" w:space="0" w:color="000000"/>
              <w:bottom w:val="single" w:sz="7" w:space="0" w:color="000000"/>
              <w:right w:val="single" w:sz="7" w:space="0" w:color="000000"/>
            </w:tcBorders>
            <w:vAlign w:val="center"/>
          </w:tcPr>
          <w:p w14:paraId="217AF19D" w14:textId="0CEC5171" w:rsidR="00D84CDD" w:rsidRDefault="00D84CDD" w:rsidP="00D84CDD">
            <w:pPr>
              <w:pBdr>
                <w:top w:val="single" w:sz="6" w:space="0" w:color="FFFFFF"/>
                <w:left w:val="single" w:sz="6" w:space="0" w:color="FFFFFF"/>
                <w:bottom w:val="single" w:sz="6" w:space="0" w:color="FFFFFF"/>
                <w:right w:val="single" w:sz="6" w:space="0" w:color="FFFFFF"/>
              </w:pBdr>
              <w:spacing w:after="58"/>
            </w:pPr>
            <w:r w:rsidRPr="00AB03C3">
              <w:t>Request for extension of compliance date</w:t>
            </w:r>
          </w:p>
        </w:tc>
        <w:tc>
          <w:tcPr>
            <w:tcW w:w="3249" w:type="dxa"/>
            <w:tcBorders>
              <w:top w:val="single" w:sz="7" w:space="0" w:color="000000"/>
              <w:left w:val="single" w:sz="7" w:space="0" w:color="000000"/>
              <w:bottom w:val="single" w:sz="7" w:space="0" w:color="000000"/>
              <w:right w:val="single" w:sz="7" w:space="0" w:color="000000"/>
            </w:tcBorders>
            <w:vAlign w:val="center"/>
          </w:tcPr>
          <w:p w14:paraId="0493CB7C" w14:textId="60FD099B" w:rsidR="00D84CDD" w:rsidRDefault="00D84CDD" w:rsidP="00D84CDD">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 </w:t>
            </w:r>
            <w:r>
              <w:t>63.9(c)</w:t>
            </w:r>
          </w:p>
        </w:tc>
      </w:tr>
      <w:tr w:rsidR="00D84CDD" w:rsidRPr="00CF2B37" w14:paraId="591E2067" w14:textId="77777777" w:rsidTr="0060008B">
        <w:trPr>
          <w:jc w:val="center"/>
        </w:trPr>
        <w:tc>
          <w:tcPr>
            <w:tcW w:w="6111" w:type="dxa"/>
            <w:tcBorders>
              <w:top w:val="single" w:sz="7" w:space="0" w:color="000000"/>
              <w:left w:val="single" w:sz="7" w:space="0" w:color="000000"/>
              <w:bottom w:val="single" w:sz="7" w:space="0" w:color="000000"/>
              <w:right w:val="single" w:sz="7" w:space="0" w:color="000000"/>
            </w:tcBorders>
            <w:vAlign w:val="center"/>
          </w:tcPr>
          <w:p w14:paraId="2AA792C3" w14:textId="77777777" w:rsidR="00D84CDD" w:rsidRPr="00CF2B37" w:rsidRDefault="00D84CDD" w:rsidP="00D84CDD">
            <w:pPr>
              <w:pBdr>
                <w:top w:val="single" w:sz="6" w:space="0" w:color="FFFFFF"/>
                <w:left w:val="single" w:sz="6" w:space="0" w:color="FFFFFF"/>
                <w:bottom w:val="single" w:sz="6" w:space="0" w:color="FFFFFF"/>
                <w:right w:val="single" w:sz="6" w:space="0" w:color="FFFFFF"/>
              </w:pBdr>
              <w:spacing w:after="58"/>
            </w:pPr>
            <w:r>
              <w:t>Notification of performance test</w:t>
            </w:r>
          </w:p>
        </w:tc>
        <w:tc>
          <w:tcPr>
            <w:tcW w:w="3249" w:type="dxa"/>
            <w:tcBorders>
              <w:top w:val="single" w:sz="7" w:space="0" w:color="000000"/>
              <w:left w:val="single" w:sz="7" w:space="0" w:color="000000"/>
              <w:bottom w:val="single" w:sz="7" w:space="0" w:color="000000"/>
              <w:right w:val="single" w:sz="7" w:space="0" w:color="000000"/>
            </w:tcBorders>
            <w:vAlign w:val="center"/>
          </w:tcPr>
          <w:p w14:paraId="79B613AF" w14:textId="20F98D37" w:rsidR="00D84CDD" w:rsidRPr="00CF2B37" w:rsidRDefault="00D84CDD" w:rsidP="00D84CDD">
            <w:pPr>
              <w:pBdr>
                <w:top w:val="single" w:sz="6" w:space="0" w:color="FFFFFF"/>
                <w:left w:val="single" w:sz="6" w:space="0" w:color="FFFFFF"/>
                <w:bottom w:val="single" w:sz="6" w:space="0" w:color="FFFFFF"/>
                <w:right w:val="single" w:sz="6" w:space="0" w:color="FFFFFF"/>
              </w:pBdr>
              <w:spacing w:after="58"/>
            </w:pPr>
            <w:r>
              <w:rPr>
                <w:color w:val="000000"/>
              </w:rPr>
              <w:t xml:space="preserve">§ </w:t>
            </w:r>
            <w:r>
              <w:t xml:space="preserve">63.9(e), </w:t>
            </w:r>
            <w:r>
              <w:rPr>
                <w:color w:val="000000"/>
              </w:rPr>
              <w:t xml:space="preserve">§ </w:t>
            </w:r>
            <w:r>
              <w:t>63.4910</w:t>
            </w:r>
          </w:p>
        </w:tc>
      </w:tr>
      <w:tr w:rsidR="00D84CDD" w:rsidRPr="00CF2B37" w14:paraId="4BCB3B8D" w14:textId="77777777" w:rsidTr="0060008B">
        <w:trPr>
          <w:jc w:val="center"/>
        </w:trPr>
        <w:tc>
          <w:tcPr>
            <w:tcW w:w="6111" w:type="dxa"/>
            <w:tcBorders>
              <w:top w:val="single" w:sz="7" w:space="0" w:color="000000"/>
              <w:left w:val="single" w:sz="7" w:space="0" w:color="000000"/>
              <w:bottom w:val="single" w:sz="7" w:space="0" w:color="000000"/>
              <w:right w:val="single" w:sz="7" w:space="0" w:color="000000"/>
            </w:tcBorders>
            <w:vAlign w:val="center"/>
          </w:tcPr>
          <w:p w14:paraId="68EB130F" w14:textId="1A6B2D2A" w:rsidR="00D84CDD" w:rsidRDefault="00D84CDD" w:rsidP="00D84CDD">
            <w:pPr>
              <w:pBdr>
                <w:top w:val="single" w:sz="6" w:space="0" w:color="FFFFFF"/>
                <w:left w:val="single" w:sz="6" w:space="0" w:color="FFFFFF"/>
                <w:bottom w:val="single" w:sz="6" w:space="0" w:color="FFFFFF"/>
                <w:right w:val="single" w:sz="6" w:space="0" w:color="FFFFFF"/>
              </w:pBdr>
              <w:spacing w:after="58"/>
            </w:pPr>
            <w:r>
              <w:t>Notification of compliance status</w:t>
            </w:r>
          </w:p>
        </w:tc>
        <w:tc>
          <w:tcPr>
            <w:tcW w:w="3249" w:type="dxa"/>
            <w:tcBorders>
              <w:top w:val="single" w:sz="7" w:space="0" w:color="000000"/>
              <w:left w:val="single" w:sz="7" w:space="0" w:color="000000"/>
              <w:bottom w:val="single" w:sz="7" w:space="0" w:color="000000"/>
              <w:right w:val="single" w:sz="7" w:space="0" w:color="000000"/>
            </w:tcBorders>
            <w:vAlign w:val="center"/>
          </w:tcPr>
          <w:p w14:paraId="1D471A5E" w14:textId="64293DE9" w:rsidR="00D84CDD" w:rsidRDefault="00D84CDD" w:rsidP="00D84CDD">
            <w:pPr>
              <w:pBdr>
                <w:top w:val="single" w:sz="6" w:space="0" w:color="FFFFFF"/>
                <w:left w:val="single" w:sz="6" w:space="0" w:color="FFFFFF"/>
                <w:bottom w:val="single" w:sz="6" w:space="0" w:color="FFFFFF"/>
                <w:right w:val="single" w:sz="6" w:space="0" w:color="FFFFFF"/>
              </w:pBdr>
              <w:spacing w:after="58"/>
              <w:rPr>
                <w:color w:val="000000"/>
              </w:rPr>
            </w:pPr>
            <w:r>
              <w:rPr>
                <w:color w:val="000000"/>
              </w:rPr>
              <w:t xml:space="preserve">§ </w:t>
            </w:r>
            <w:r>
              <w:t xml:space="preserve">63.9(h), </w:t>
            </w:r>
            <w:r>
              <w:rPr>
                <w:color w:val="000000"/>
              </w:rPr>
              <w:t xml:space="preserve">§ </w:t>
            </w:r>
            <w:r>
              <w:t>63.4910</w:t>
            </w:r>
          </w:p>
        </w:tc>
      </w:tr>
    </w:tbl>
    <w:p w14:paraId="73CDE4C2" w14:textId="77777777" w:rsidR="001F3D53" w:rsidRDefault="001F3D53" w:rsidP="001F3D53">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111"/>
        <w:gridCol w:w="3249"/>
      </w:tblGrid>
      <w:tr w:rsidR="001F3D53" w:rsidRPr="00CF2B37" w14:paraId="0AF74D78" w14:textId="77777777" w:rsidTr="00DC1B0B">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3CCDE269" w14:textId="77777777" w:rsidR="001F3D53" w:rsidRPr="00CF2B37" w:rsidRDefault="001F3D53" w:rsidP="00DC1B0B">
            <w:pPr>
              <w:spacing w:line="120" w:lineRule="exact"/>
            </w:pPr>
          </w:p>
          <w:p w14:paraId="41739A68" w14:textId="77777777" w:rsidR="001F3D53" w:rsidRPr="00CF2B37" w:rsidRDefault="001F3D53" w:rsidP="00DC1B0B">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1F3D53" w:rsidRPr="00CF2B37" w14:paraId="44231529" w14:textId="77777777" w:rsidTr="0060008B">
        <w:trPr>
          <w:jc w:val="center"/>
        </w:trPr>
        <w:tc>
          <w:tcPr>
            <w:tcW w:w="6111" w:type="dxa"/>
            <w:tcBorders>
              <w:top w:val="single" w:sz="7" w:space="0" w:color="000000"/>
              <w:left w:val="single" w:sz="7" w:space="0" w:color="000000"/>
              <w:bottom w:val="single" w:sz="7" w:space="0" w:color="000000"/>
              <w:right w:val="single" w:sz="7" w:space="0" w:color="000000"/>
            </w:tcBorders>
            <w:vAlign w:val="center"/>
          </w:tcPr>
          <w:p w14:paraId="4C63A539" w14:textId="77777777" w:rsidR="001F3D53" w:rsidRPr="00CF2B37" w:rsidRDefault="001F3D53" w:rsidP="00DC1B0B">
            <w:pPr>
              <w:pBdr>
                <w:top w:val="single" w:sz="6" w:space="0" w:color="FFFFFF"/>
                <w:left w:val="single" w:sz="6" w:space="0" w:color="FFFFFF"/>
                <w:bottom w:val="single" w:sz="6" w:space="0" w:color="FFFFFF"/>
                <w:right w:val="single" w:sz="6" w:space="0" w:color="FFFFFF"/>
              </w:pBdr>
              <w:spacing w:after="58"/>
            </w:pPr>
            <w:r>
              <w:t>Semiannual report</w:t>
            </w:r>
          </w:p>
        </w:tc>
        <w:tc>
          <w:tcPr>
            <w:tcW w:w="3249" w:type="dxa"/>
            <w:tcBorders>
              <w:top w:val="single" w:sz="7" w:space="0" w:color="000000"/>
              <w:left w:val="single" w:sz="7" w:space="0" w:color="000000"/>
              <w:bottom w:val="single" w:sz="7" w:space="0" w:color="000000"/>
              <w:right w:val="single" w:sz="7" w:space="0" w:color="000000"/>
            </w:tcBorders>
            <w:vAlign w:val="center"/>
          </w:tcPr>
          <w:p w14:paraId="25C65121" w14:textId="1D390E28" w:rsidR="001F3D53" w:rsidRPr="00CF2B37" w:rsidRDefault="00716A07" w:rsidP="00DC1B0B">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001F3D53">
              <w:t>63.4920</w:t>
            </w:r>
          </w:p>
        </w:tc>
      </w:tr>
      <w:tr w:rsidR="001F3D53" w:rsidRPr="00CF2B37" w14:paraId="5419D739" w14:textId="77777777" w:rsidTr="0060008B">
        <w:trPr>
          <w:jc w:val="center"/>
        </w:trPr>
        <w:tc>
          <w:tcPr>
            <w:tcW w:w="6111" w:type="dxa"/>
            <w:tcBorders>
              <w:top w:val="single" w:sz="7" w:space="0" w:color="000000"/>
              <w:left w:val="single" w:sz="7" w:space="0" w:color="000000"/>
              <w:bottom w:val="single" w:sz="7" w:space="0" w:color="000000"/>
              <w:right w:val="single" w:sz="7" w:space="0" w:color="000000"/>
            </w:tcBorders>
            <w:vAlign w:val="center"/>
          </w:tcPr>
          <w:p w14:paraId="10EFAC40" w14:textId="363EC140" w:rsidR="001F3D53" w:rsidRPr="00CF2B37" w:rsidRDefault="001F3D53" w:rsidP="00DC1B0B">
            <w:pPr>
              <w:pBdr>
                <w:top w:val="single" w:sz="6" w:space="0" w:color="FFFFFF"/>
                <w:left w:val="single" w:sz="6" w:space="0" w:color="FFFFFF"/>
                <w:bottom w:val="single" w:sz="6" w:space="0" w:color="FFFFFF"/>
                <w:right w:val="single" w:sz="6" w:space="0" w:color="FFFFFF"/>
              </w:pBdr>
              <w:spacing w:after="58"/>
            </w:pPr>
            <w:r>
              <w:t xml:space="preserve">Excess emissions </w:t>
            </w:r>
            <w:r w:rsidR="00D84CDD">
              <w:t xml:space="preserve">or no excess emissions </w:t>
            </w:r>
            <w:r>
              <w:t>report</w:t>
            </w:r>
            <w:r w:rsidR="00AE363F">
              <w:t>, including reporting of deviations</w:t>
            </w:r>
          </w:p>
        </w:tc>
        <w:tc>
          <w:tcPr>
            <w:tcW w:w="3249" w:type="dxa"/>
            <w:tcBorders>
              <w:top w:val="single" w:sz="7" w:space="0" w:color="000000"/>
              <w:left w:val="single" w:sz="7" w:space="0" w:color="000000"/>
              <w:bottom w:val="single" w:sz="7" w:space="0" w:color="000000"/>
              <w:right w:val="single" w:sz="7" w:space="0" w:color="000000"/>
            </w:tcBorders>
            <w:vAlign w:val="center"/>
          </w:tcPr>
          <w:p w14:paraId="55AFCB5F" w14:textId="3A4BE790" w:rsidR="001F3D53" w:rsidRPr="00CF2B37" w:rsidRDefault="00716A07" w:rsidP="00D84CDD">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001F3D53">
              <w:t>63.4920(</w:t>
            </w:r>
            <w:r w:rsidR="00D84CDD">
              <w:t>c</w:t>
            </w:r>
            <w:r w:rsidR="001F3D53">
              <w:t>)</w:t>
            </w:r>
            <w:r w:rsidR="00D84CDD">
              <w:t>, (d), (e), (f), (g)</w:t>
            </w:r>
          </w:p>
        </w:tc>
      </w:tr>
      <w:tr w:rsidR="001F3D53" w:rsidRPr="00CF2B37" w14:paraId="0CFE8B95" w14:textId="77777777" w:rsidTr="0060008B">
        <w:trPr>
          <w:jc w:val="center"/>
        </w:trPr>
        <w:tc>
          <w:tcPr>
            <w:tcW w:w="6111" w:type="dxa"/>
            <w:tcBorders>
              <w:top w:val="single" w:sz="7" w:space="0" w:color="000000"/>
              <w:left w:val="single" w:sz="7" w:space="0" w:color="000000"/>
              <w:bottom w:val="single" w:sz="7" w:space="0" w:color="000000"/>
              <w:right w:val="single" w:sz="7" w:space="0" w:color="000000"/>
            </w:tcBorders>
            <w:vAlign w:val="center"/>
          </w:tcPr>
          <w:p w14:paraId="7E628C21" w14:textId="77777777" w:rsidR="001F3D53" w:rsidRPr="00CF2B37" w:rsidRDefault="001F3D53" w:rsidP="00DC1B0B">
            <w:pPr>
              <w:pBdr>
                <w:top w:val="single" w:sz="6" w:space="0" w:color="FFFFFF"/>
                <w:left w:val="single" w:sz="6" w:space="0" w:color="FFFFFF"/>
                <w:bottom w:val="single" w:sz="6" w:space="0" w:color="FFFFFF"/>
                <w:right w:val="single" w:sz="6" w:space="0" w:color="FFFFFF"/>
              </w:pBdr>
              <w:spacing w:after="58"/>
            </w:pPr>
            <w:r>
              <w:t>Report of performance test</w:t>
            </w:r>
          </w:p>
        </w:tc>
        <w:tc>
          <w:tcPr>
            <w:tcW w:w="3249" w:type="dxa"/>
            <w:tcBorders>
              <w:top w:val="single" w:sz="7" w:space="0" w:color="000000"/>
              <w:left w:val="single" w:sz="7" w:space="0" w:color="000000"/>
              <w:bottom w:val="single" w:sz="7" w:space="0" w:color="000000"/>
              <w:right w:val="single" w:sz="7" w:space="0" w:color="000000"/>
            </w:tcBorders>
            <w:vAlign w:val="center"/>
          </w:tcPr>
          <w:p w14:paraId="25A6D9CE" w14:textId="7F1F1A6B" w:rsidR="001F3D53" w:rsidRPr="00CF2B37" w:rsidRDefault="0060008B" w:rsidP="00DC1B0B">
            <w:pPr>
              <w:pBdr>
                <w:top w:val="single" w:sz="6" w:space="0" w:color="FFFFFF"/>
                <w:left w:val="single" w:sz="6" w:space="0" w:color="FFFFFF"/>
                <w:bottom w:val="single" w:sz="6" w:space="0" w:color="FFFFFF"/>
                <w:right w:val="single" w:sz="6" w:space="0" w:color="FFFFFF"/>
              </w:pBdr>
              <w:spacing w:after="58"/>
            </w:pPr>
            <w:r>
              <w:rPr>
                <w:color w:val="000000"/>
              </w:rPr>
              <w:t xml:space="preserve">§ </w:t>
            </w:r>
            <w:r>
              <w:t xml:space="preserve">63.10(d)(2), </w:t>
            </w:r>
            <w:r w:rsidR="00716A07">
              <w:rPr>
                <w:color w:val="000000"/>
              </w:rPr>
              <w:t xml:space="preserve">§ </w:t>
            </w:r>
            <w:r w:rsidR="001F3D53">
              <w:t>63.4920(b)</w:t>
            </w:r>
          </w:p>
        </w:tc>
      </w:tr>
    </w:tbl>
    <w:p w14:paraId="31AF059B" w14:textId="77777777" w:rsidR="001F3D53" w:rsidRDefault="001F3D53" w:rsidP="001F3D53">
      <w:pPr>
        <w:pBdr>
          <w:top w:val="single" w:sz="6" w:space="0" w:color="FFFFFF"/>
          <w:left w:val="single" w:sz="6" w:space="0" w:color="FFFFFF"/>
          <w:bottom w:val="single" w:sz="6" w:space="0" w:color="FFFFFF"/>
          <w:right w:val="single" w:sz="6" w:space="0" w:color="FFFFFF"/>
        </w:pBdr>
        <w:ind w:firstLine="720"/>
        <w:rPr>
          <w:color w:val="000000"/>
        </w:rPr>
      </w:pPr>
    </w:p>
    <w:p w14:paraId="2276D8DD" w14:textId="77777777" w:rsidR="001F3D53" w:rsidRDefault="001F3D53" w:rsidP="001F3D53">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446A49B0" w14:textId="77777777" w:rsidR="001F3D53" w:rsidRDefault="001F3D53" w:rsidP="001F3D53">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561"/>
        <w:gridCol w:w="2799"/>
      </w:tblGrid>
      <w:tr w:rsidR="001F3D53" w:rsidRPr="008C07F3" w14:paraId="224DB435" w14:textId="77777777" w:rsidTr="00DC1B0B">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3C99AFA4" w14:textId="77777777" w:rsidR="001F3D53" w:rsidRPr="008C07F3" w:rsidRDefault="001F3D53" w:rsidP="00DC1B0B">
            <w:pPr>
              <w:spacing w:line="120" w:lineRule="exact"/>
            </w:pPr>
          </w:p>
          <w:p w14:paraId="6EF40416" w14:textId="77777777" w:rsidR="001F3D53" w:rsidRPr="008C07F3" w:rsidRDefault="001F3D53" w:rsidP="00DC1B0B">
            <w:pPr>
              <w:pBdr>
                <w:top w:val="single" w:sz="6" w:space="0" w:color="FFFFFF"/>
                <w:left w:val="single" w:sz="6" w:space="0" w:color="FFFFFF"/>
                <w:bottom w:val="single" w:sz="6" w:space="0" w:color="FFFFFF"/>
                <w:right w:val="single" w:sz="6" w:space="0" w:color="FFFFFF"/>
              </w:pBdr>
              <w:spacing w:after="58"/>
              <w:jc w:val="center"/>
              <w:rPr>
                <w:b/>
              </w:rPr>
            </w:pPr>
            <w:r w:rsidRPr="008C07F3">
              <w:rPr>
                <w:b/>
              </w:rPr>
              <w:t>Recordkeeping</w:t>
            </w:r>
          </w:p>
        </w:tc>
      </w:tr>
      <w:tr w:rsidR="00D84CDD" w:rsidRPr="008C07F3" w14:paraId="20C3CD58" w14:textId="77777777" w:rsidTr="00716A07">
        <w:trPr>
          <w:jc w:val="center"/>
        </w:trPr>
        <w:tc>
          <w:tcPr>
            <w:tcW w:w="6561" w:type="dxa"/>
            <w:tcBorders>
              <w:top w:val="single" w:sz="7" w:space="0" w:color="000000"/>
              <w:left w:val="single" w:sz="7" w:space="0" w:color="000000"/>
              <w:bottom w:val="single" w:sz="7" w:space="0" w:color="000000"/>
              <w:right w:val="single" w:sz="7" w:space="0" w:color="000000"/>
            </w:tcBorders>
            <w:vAlign w:val="center"/>
          </w:tcPr>
          <w:p w14:paraId="22512F7F" w14:textId="1FD9E982" w:rsidR="00D84CDD" w:rsidRPr="008C07F3" w:rsidRDefault="00D84CDD" w:rsidP="00D84CDD">
            <w:pPr>
              <w:pBdr>
                <w:top w:val="single" w:sz="6" w:space="0" w:color="FFFFFF"/>
                <w:left w:val="single" w:sz="6" w:space="0" w:color="FFFFFF"/>
                <w:bottom w:val="single" w:sz="6" w:space="0" w:color="FFFFFF"/>
                <w:right w:val="single" w:sz="6" w:space="0" w:color="FFFFFF"/>
              </w:pBdr>
              <w:spacing w:after="58"/>
            </w:pPr>
            <w:r w:rsidRPr="008C07F3">
              <w:t>Copies of notifications and reports</w:t>
            </w:r>
          </w:p>
        </w:tc>
        <w:tc>
          <w:tcPr>
            <w:tcW w:w="2799" w:type="dxa"/>
            <w:tcBorders>
              <w:top w:val="single" w:sz="7" w:space="0" w:color="000000"/>
              <w:left w:val="single" w:sz="7" w:space="0" w:color="000000"/>
              <w:bottom w:val="single" w:sz="7" w:space="0" w:color="000000"/>
              <w:right w:val="single" w:sz="7" w:space="0" w:color="000000"/>
            </w:tcBorders>
            <w:vAlign w:val="center"/>
          </w:tcPr>
          <w:p w14:paraId="1F97E1F2" w14:textId="05DFE889" w:rsidR="00D84CDD" w:rsidRPr="008C07F3" w:rsidRDefault="00D84CDD" w:rsidP="00D84CDD">
            <w:pPr>
              <w:pBdr>
                <w:top w:val="single" w:sz="6" w:space="0" w:color="FFFFFF"/>
                <w:left w:val="single" w:sz="6" w:space="0" w:color="FFFFFF"/>
                <w:bottom w:val="single" w:sz="6" w:space="0" w:color="FFFFFF"/>
                <w:right w:val="single" w:sz="6" w:space="0" w:color="FFFFFF"/>
              </w:pBdr>
              <w:spacing w:after="58"/>
            </w:pPr>
            <w:r w:rsidRPr="008C07F3">
              <w:t>§ 63.4930(a)</w:t>
            </w:r>
          </w:p>
        </w:tc>
      </w:tr>
      <w:tr w:rsidR="00D84CDD" w:rsidRPr="008C07F3" w14:paraId="3EFB9752" w14:textId="77777777" w:rsidTr="00716A07">
        <w:trPr>
          <w:jc w:val="center"/>
        </w:trPr>
        <w:tc>
          <w:tcPr>
            <w:tcW w:w="6561" w:type="dxa"/>
            <w:tcBorders>
              <w:top w:val="single" w:sz="7" w:space="0" w:color="000000"/>
              <w:left w:val="single" w:sz="7" w:space="0" w:color="000000"/>
              <w:bottom w:val="single" w:sz="7" w:space="0" w:color="000000"/>
              <w:right w:val="single" w:sz="7" w:space="0" w:color="000000"/>
            </w:tcBorders>
            <w:vAlign w:val="center"/>
          </w:tcPr>
          <w:p w14:paraId="18280AAF" w14:textId="77777777" w:rsidR="00D84CDD" w:rsidRPr="008C07F3" w:rsidRDefault="00D84CDD" w:rsidP="00D84CDD">
            <w:pPr>
              <w:pBdr>
                <w:top w:val="single" w:sz="6" w:space="0" w:color="FFFFFF"/>
                <w:left w:val="single" w:sz="6" w:space="0" w:color="FFFFFF"/>
                <w:bottom w:val="single" w:sz="6" w:space="0" w:color="FFFFFF"/>
                <w:right w:val="single" w:sz="6" w:space="0" w:color="FFFFFF"/>
              </w:pBdr>
              <w:spacing w:after="58"/>
            </w:pPr>
            <w:r w:rsidRPr="008C07F3">
              <w:t>Material formulation data</w:t>
            </w:r>
          </w:p>
        </w:tc>
        <w:tc>
          <w:tcPr>
            <w:tcW w:w="2799" w:type="dxa"/>
            <w:tcBorders>
              <w:top w:val="single" w:sz="7" w:space="0" w:color="000000"/>
              <w:left w:val="single" w:sz="7" w:space="0" w:color="000000"/>
              <w:bottom w:val="single" w:sz="7" w:space="0" w:color="000000"/>
              <w:right w:val="single" w:sz="7" w:space="0" w:color="000000"/>
            </w:tcBorders>
            <w:vAlign w:val="center"/>
          </w:tcPr>
          <w:p w14:paraId="532EA1A2" w14:textId="7CD961B2" w:rsidR="00D84CDD" w:rsidRPr="008C07F3" w:rsidRDefault="00D84CDD" w:rsidP="00D84CDD">
            <w:pPr>
              <w:pBdr>
                <w:top w:val="single" w:sz="6" w:space="0" w:color="FFFFFF"/>
                <w:left w:val="single" w:sz="6" w:space="0" w:color="FFFFFF"/>
                <w:bottom w:val="single" w:sz="6" w:space="0" w:color="FFFFFF"/>
                <w:right w:val="single" w:sz="6" w:space="0" w:color="FFFFFF"/>
              </w:pBdr>
              <w:spacing w:after="58"/>
            </w:pPr>
            <w:r w:rsidRPr="008C07F3">
              <w:t>§ 63.4930(b)</w:t>
            </w:r>
          </w:p>
        </w:tc>
      </w:tr>
      <w:tr w:rsidR="00321101" w:rsidRPr="008C07F3" w14:paraId="47CB672C" w14:textId="77777777" w:rsidTr="00716A07">
        <w:trPr>
          <w:jc w:val="center"/>
        </w:trPr>
        <w:tc>
          <w:tcPr>
            <w:tcW w:w="6561" w:type="dxa"/>
            <w:tcBorders>
              <w:top w:val="single" w:sz="7" w:space="0" w:color="000000"/>
              <w:left w:val="single" w:sz="7" w:space="0" w:color="000000"/>
              <w:bottom w:val="single" w:sz="7" w:space="0" w:color="000000"/>
              <w:right w:val="single" w:sz="7" w:space="0" w:color="000000"/>
            </w:tcBorders>
            <w:vAlign w:val="center"/>
          </w:tcPr>
          <w:p w14:paraId="7369B49B" w14:textId="2DF6B6C3"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rsidRPr="00146F35">
              <w:t xml:space="preserve">Records of </w:t>
            </w:r>
            <w:r>
              <w:t xml:space="preserve">compliance option used and compliance </w:t>
            </w:r>
            <w:r w:rsidRPr="00146F35">
              <w:t>calculations</w:t>
            </w:r>
          </w:p>
        </w:tc>
        <w:tc>
          <w:tcPr>
            <w:tcW w:w="2799" w:type="dxa"/>
            <w:tcBorders>
              <w:top w:val="single" w:sz="7" w:space="0" w:color="000000"/>
              <w:left w:val="single" w:sz="7" w:space="0" w:color="000000"/>
              <w:bottom w:val="single" w:sz="7" w:space="0" w:color="000000"/>
              <w:right w:val="single" w:sz="7" w:space="0" w:color="000000"/>
            </w:tcBorders>
            <w:vAlign w:val="center"/>
          </w:tcPr>
          <w:p w14:paraId="394283E9" w14:textId="7E1AF940"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Pr="00146F35">
              <w:t>63.4</w:t>
            </w:r>
            <w:r>
              <w:t>9</w:t>
            </w:r>
            <w:r w:rsidRPr="00146F35">
              <w:t>3</w:t>
            </w:r>
            <w:r>
              <w:t>0</w:t>
            </w:r>
            <w:r w:rsidRPr="00146F35">
              <w:t>(c)</w:t>
            </w:r>
          </w:p>
        </w:tc>
      </w:tr>
      <w:tr w:rsidR="00321101" w:rsidRPr="008C07F3" w14:paraId="21A55F61" w14:textId="77777777" w:rsidTr="00716A07">
        <w:trPr>
          <w:jc w:val="center"/>
        </w:trPr>
        <w:tc>
          <w:tcPr>
            <w:tcW w:w="6561" w:type="dxa"/>
            <w:tcBorders>
              <w:top w:val="single" w:sz="7" w:space="0" w:color="000000"/>
              <w:left w:val="single" w:sz="7" w:space="0" w:color="000000"/>
              <w:bottom w:val="single" w:sz="7" w:space="0" w:color="000000"/>
              <w:right w:val="single" w:sz="7" w:space="0" w:color="000000"/>
            </w:tcBorders>
            <w:vAlign w:val="center"/>
          </w:tcPr>
          <w:p w14:paraId="402490C8" w14:textId="13DDFE49"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t>N</w:t>
            </w:r>
            <w:r w:rsidRPr="00146F35">
              <w:t xml:space="preserve">ames </w:t>
            </w:r>
            <w:r>
              <w:t xml:space="preserve">and volumes </w:t>
            </w:r>
            <w:r w:rsidRPr="00146F35">
              <w:t xml:space="preserve">of </w:t>
            </w:r>
            <w:r>
              <w:t xml:space="preserve">each </w:t>
            </w:r>
            <w:r w:rsidRPr="00146F35">
              <w:t>material used</w:t>
            </w:r>
          </w:p>
        </w:tc>
        <w:tc>
          <w:tcPr>
            <w:tcW w:w="2799" w:type="dxa"/>
            <w:tcBorders>
              <w:top w:val="single" w:sz="7" w:space="0" w:color="000000"/>
              <w:left w:val="single" w:sz="7" w:space="0" w:color="000000"/>
              <w:bottom w:val="single" w:sz="7" w:space="0" w:color="000000"/>
              <w:right w:val="single" w:sz="7" w:space="0" w:color="000000"/>
            </w:tcBorders>
            <w:vAlign w:val="center"/>
          </w:tcPr>
          <w:p w14:paraId="55D32E55" w14:textId="090765D4" w:rsidR="00321101" w:rsidRPr="008C07F3" w:rsidRDefault="00321101" w:rsidP="00FB4CC7">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Pr="00146F35">
              <w:t>63.4</w:t>
            </w:r>
            <w:r w:rsidR="00FB4CC7">
              <w:t>9</w:t>
            </w:r>
            <w:r w:rsidRPr="00146F35">
              <w:t>3</w:t>
            </w:r>
            <w:r>
              <w:t>0</w:t>
            </w:r>
            <w:r w:rsidRPr="00146F35">
              <w:t>(d)</w:t>
            </w:r>
          </w:p>
        </w:tc>
      </w:tr>
      <w:tr w:rsidR="00321101" w:rsidRPr="008C07F3" w14:paraId="710B221D" w14:textId="77777777" w:rsidTr="00716A07">
        <w:trPr>
          <w:jc w:val="center"/>
        </w:trPr>
        <w:tc>
          <w:tcPr>
            <w:tcW w:w="6561" w:type="dxa"/>
            <w:tcBorders>
              <w:top w:val="single" w:sz="7" w:space="0" w:color="000000"/>
              <w:left w:val="single" w:sz="7" w:space="0" w:color="000000"/>
              <w:bottom w:val="single" w:sz="7" w:space="0" w:color="000000"/>
              <w:right w:val="single" w:sz="7" w:space="0" w:color="000000"/>
            </w:tcBorders>
            <w:vAlign w:val="center"/>
          </w:tcPr>
          <w:p w14:paraId="3B1ED838" w14:textId="1AD57011"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t xml:space="preserve">Mass fraction of organic </w:t>
            </w:r>
            <w:r w:rsidRPr="00146F35">
              <w:t>HAP in each material used</w:t>
            </w:r>
          </w:p>
        </w:tc>
        <w:tc>
          <w:tcPr>
            <w:tcW w:w="2799" w:type="dxa"/>
            <w:tcBorders>
              <w:top w:val="single" w:sz="7" w:space="0" w:color="000000"/>
              <w:left w:val="single" w:sz="7" w:space="0" w:color="000000"/>
              <w:bottom w:val="single" w:sz="7" w:space="0" w:color="000000"/>
              <w:right w:val="single" w:sz="7" w:space="0" w:color="000000"/>
            </w:tcBorders>
            <w:vAlign w:val="center"/>
          </w:tcPr>
          <w:p w14:paraId="2959B1EA" w14:textId="68552BA0" w:rsidR="00321101" w:rsidRPr="008C07F3" w:rsidRDefault="00321101" w:rsidP="00FB4CC7">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Pr="00146F35">
              <w:t>63.4</w:t>
            </w:r>
            <w:r w:rsidR="00FB4CC7">
              <w:t>9</w:t>
            </w:r>
            <w:r w:rsidRPr="00146F35">
              <w:t>3</w:t>
            </w:r>
            <w:r>
              <w:t>0</w:t>
            </w:r>
            <w:r w:rsidRPr="00146F35">
              <w:t>(e)</w:t>
            </w:r>
          </w:p>
        </w:tc>
      </w:tr>
      <w:tr w:rsidR="00321101" w:rsidRPr="008C07F3" w14:paraId="50D5F6D2" w14:textId="77777777" w:rsidTr="00716A07">
        <w:trPr>
          <w:jc w:val="center"/>
        </w:trPr>
        <w:tc>
          <w:tcPr>
            <w:tcW w:w="6561" w:type="dxa"/>
            <w:tcBorders>
              <w:top w:val="single" w:sz="7" w:space="0" w:color="000000"/>
              <w:left w:val="single" w:sz="7" w:space="0" w:color="000000"/>
              <w:bottom w:val="single" w:sz="7" w:space="0" w:color="000000"/>
              <w:right w:val="single" w:sz="7" w:space="0" w:color="000000"/>
            </w:tcBorders>
            <w:vAlign w:val="center"/>
          </w:tcPr>
          <w:p w14:paraId="54E90BF7" w14:textId="0CFF576E"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rsidRPr="008C07F3">
              <w:t>Coating solids fraction in each material used</w:t>
            </w:r>
          </w:p>
        </w:tc>
        <w:tc>
          <w:tcPr>
            <w:tcW w:w="2799" w:type="dxa"/>
            <w:tcBorders>
              <w:top w:val="single" w:sz="7" w:space="0" w:color="000000"/>
              <w:left w:val="single" w:sz="7" w:space="0" w:color="000000"/>
              <w:bottom w:val="single" w:sz="7" w:space="0" w:color="000000"/>
              <w:right w:val="single" w:sz="7" w:space="0" w:color="000000"/>
            </w:tcBorders>
            <w:vAlign w:val="center"/>
          </w:tcPr>
          <w:p w14:paraId="0B7CE125" w14:textId="3AC9E1D1"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rsidRPr="008C07F3">
              <w:t>§ 63.4930(f)</w:t>
            </w:r>
          </w:p>
        </w:tc>
      </w:tr>
      <w:tr w:rsidR="00321101" w:rsidRPr="008C07F3" w14:paraId="5D967166" w14:textId="77777777" w:rsidTr="00716A07">
        <w:trPr>
          <w:jc w:val="center"/>
        </w:trPr>
        <w:tc>
          <w:tcPr>
            <w:tcW w:w="6561" w:type="dxa"/>
            <w:tcBorders>
              <w:top w:val="single" w:sz="7" w:space="0" w:color="000000"/>
              <w:left w:val="single" w:sz="7" w:space="0" w:color="000000"/>
              <w:bottom w:val="single" w:sz="7" w:space="0" w:color="000000"/>
              <w:right w:val="single" w:sz="7" w:space="0" w:color="000000"/>
            </w:tcBorders>
            <w:vAlign w:val="center"/>
          </w:tcPr>
          <w:p w14:paraId="3B6AC0D6" w14:textId="6DE8D402"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rsidRPr="008C07F3">
              <w:t xml:space="preserve">Density of </w:t>
            </w:r>
            <w:r>
              <w:t xml:space="preserve">each </w:t>
            </w:r>
            <w:r w:rsidRPr="008C07F3">
              <w:t>material used</w:t>
            </w:r>
          </w:p>
        </w:tc>
        <w:tc>
          <w:tcPr>
            <w:tcW w:w="2799" w:type="dxa"/>
            <w:tcBorders>
              <w:top w:val="single" w:sz="7" w:space="0" w:color="000000"/>
              <w:left w:val="single" w:sz="7" w:space="0" w:color="000000"/>
              <w:bottom w:val="single" w:sz="7" w:space="0" w:color="000000"/>
              <w:right w:val="single" w:sz="7" w:space="0" w:color="000000"/>
            </w:tcBorders>
            <w:vAlign w:val="center"/>
          </w:tcPr>
          <w:p w14:paraId="0974B6D3" w14:textId="181A3CB3"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rsidRPr="008C07F3">
              <w:t>§ 63.4930(g)</w:t>
            </w:r>
          </w:p>
        </w:tc>
      </w:tr>
      <w:tr w:rsidR="00321101" w:rsidRPr="008C07F3" w14:paraId="2A822B0A" w14:textId="77777777" w:rsidTr="00716A07">
        <w:trPr>
          <w:jc w:val="center"/>
        </w:trPr>
        <w:tc>
          <w:tcPr>
            <w:tcW w:w="6561" w:type="dxa"/>
            <w:tcBorders>
              <w:top w:val="single" w:sz="7" w:space="0" w:color="000000"/>
              <w:left w:val="single" w:sz="7" w:space="0" w:color="000000"/>
              <w:bottom w:val="single" w:sz="7" w:space="0" w:color="000000"/>
              <w:right w:val="single" w:sz="7" w:space="0" w:color="000000"/>
            </w:tcBorders>
            <w:vAlign w:val="center"/>
          </w:tcPr>
          <w:p w14:paraId="76DBD8C9" w14:textId="77777777"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rsidRPr="008C07F3">
              <w:t>Documentation of waste material shipped offsite</w:t>
            </w:r>
          </w:p>
        </w:tc>
        <w:tc>
          <w:tcPr>
            <w:tcW w:w="2799" w:type="dxa"/>
            <w:tcBorders>
              <w:top w:val="single" w:sz="7" w:space="0" w:color="000000"/>
              <w:left w:val="single" w:sz="7" w:space="0" w:color="000000"/>
              <w:bottom w:val="single" w:sz="7" w:space="0" w:color="000000"/>
              <w:right w:val="single" w:sz="7" w:space="0" w:color="000000"/>
            </w:tcBorders>
            <w:vAlign w:val="center"/>
          </w:tcPr>
          <w:p w14:paraId="6B189E6A" w14:textId="1234710B"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rsidRPr="008C07F3">
              <w:t>§ 63.4930(h)</w:t>
            </w:r>
          </w:p>
        </w:tc>
      </w:tr>
      <w:tr w:rsidR="00321101" w:rsidRPr="008C07F3" w14:paraId="4FD5AD2D" w14:textId="77777777" w:rsidTr="00716A07">
        <w:trPr>
          <w:jc w:val="center"/>
        </w:trPr>
        <w:tc>
          <w:tcPr>
            <w:tcW w:w="6561" w:type="dxa"/>
            <w:tcBorders>
              <w:top w:val="single" w:sz="7" w:space="0" w:color="000000"/>
              <w:left w:val="single" w:sz="7" w:space="0" w:color="000000"/>
              <w:bottom w:val="single" w:sz="7" w:space="0" w:color="000000"/>
              <w:right w:val="single" w:sz="7" w:space="0" w:color="000000"/>
            </w:tcBorders>
            <w:vAlign w:val="center"/>
          </w:tcPr>
          <w:p w14:paraId="59F58647" w14:textId="3DD9E269"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t xml:space="preserve">Deviation </w:t>
            </w:r>
            <w:r w:rsidRPr="00146F35">
              <w:t>records</w:t>
            </w:r>
          </w:p>
        </w:tc>
        <w:tc>
          <w:tcPr>
            <w:tcW w:w="2799" w:type="dxa"/>
            <w:tcBorders>
              <w:top w:val="single" w:sz="7" w:space="0" w:color="000000"/>
              <w:left w:val="single" w:sz="7" w:space="0" w:color="000000"/>
              <w:bottom w:val="single" w:sz="7" w:space="0" w:color="000000"/>
              <w:right w:val="single" w:sz="7" w:space="0" w:color="000000"/>
            </w:tcBorders>
            <w:vAlign w:val="center"/>
          </w:tcPr>
          <w:p w14:paraId="3B2D31A0" w14:textId="70D56575"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rPr>
                <w:color w:val="000000"/>
              </w:rPr>
              <w:t xml:space="preserve">§ </w:t>
            </w:r>
            <w:r w:rsidRPr="00146F35">
              <w:t>63.4</w:t>
            </w:r>
            <w:r>
              <w:t>9</w:t>
            </w:r>
            <w:r w:rsidRPr="00146F35">
              <w:t>3</w:t>
            </w:r>
            <w:r>
              <w:t>0</w:t>
            </w:r>
            <w:r w:rsidRPr="00146F35">
              <w:t>(j)</w:t>
            </w:r>
          </w:p>
        </w:tc>
      </w:tr>
      <w:tr w:rsidR="00321101" w:rsidRPr="008C07F3" w14:paraId="607B07C2" w14:textId="77777777" w:rsidTr="00716A07">
        <w:trPr>
          <w:jc w:val="center"/>
        </w:trPr>
        <w:tc>
          <w:tcPr>
            <w:tcW w:w="6561" w:type="dxa"/>
            <w:tcBorders>
              <w:top w:val="single" w:sz="7" w:space="0" w:color="000000"/>
              <w:left w:val="single" w:sz="7" w:space="0" w:color="000000"/>
              <w:bottom w:val="single" w:sz="7" w:space="0" w:color="000000"/>
              <w:right w:val="single" w:sz="7" w:space="0" w:color="000000"/>
            </w:tcBorders>
            <w:vAlign w:val="center"/>
          </w:tcPr>
          <w:p w14:paraId="04320F5E" w14:textId="126ACF02"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rsidRPr="008C07F3">
              <w:t xml:space="preserve">Documentation of </w:t>
            </w:r>
            <w:r>
              <w:t xml:space="preserve">emission capture system and add-on </w:t>
            </w:r>
            <w:r w:rsidRPr="008C07F3">
              <w:t>control device performance tests</w:t>
            </w:r>
            <w:r>
              <w:t>, and records to show continuous compliance with operating limits</w:t>
            </w:r>
          </w:p>
        </w:tc>
        <w:tc>
          <w:tcPr>
            <w:tcW w:w="2799" w:type="dxa"/>
            <w:tcBorders>
              <w:top w:val="single" w:sz="7" w:space="0" w:color="000000"/>
              <w:left w:val="single" w:sz="7" w:space="0" w:color="000000"/>
              <w:bottom w:val="single" w:sz="7" w:space="0" w:color="000000"/>
              <w:right w:val="single" w:sz="7" w:space="0" w:color="000000"/>
            </w:tcBorders>
            <w:vAlign w:val="center"/>
          </w:tcPr>
          <w:p w14:paraId="0F8445EB" w14:textId="41976F20"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rsidRPr="008C07F3">
              <w:t>§ 63.4930(k)</w:t>
            </w:r>
          </w:p>
        </w:tc>
      </w:tr>
      <w:tr w:rsidR="00321101" w:rsidRPr="008C07F3" w14:paraId="216B0C59" w14:textId="77777777" w:rsidTr="00716A07">
        <w:trPr>
          <w:jc w:val="center"/>
        </w:trPr>
        <w:tc>
          <w:tcPr>
            <w:tcW w:w="6561" w:type="dxa"/>
            <w:tcBorders>
              <w:top w:val="single" w:sz="7" w:space="0" w:color="000000"/>
              <w:left w:val="single" w:sz="7" w:space="0" w:color="000000"/>
              <w:bottom w:val="single" w:sz="7" w:space="0" w:color="000000"/>
              <w:right w:val="single" w:sz="7" w:space="0" w:color="000000"/>
            </w:tcBorders>
            <w:vAlign w:val="center"/>
          </w:tcPr>
          <w:p w14:paraId="7C4662CE" w14:textId="045F852F"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t>Records submitted electronically via CEDRI may be kept electronically</w:t>
            </w:r>
          </w:p>
        </w:tc>
        <w:tc>
          <w:tcPr>
            <w:tcW w:w="2799" w:type="dxa"/>
            <w:tcBorders>
              <w:top w:val="single" w:sz="7" w:space="0" w:color="000000"/>
              <w:left w:val="single" w:sz="7" w:space="0" w:color="000000"/>
              <w:bottom w:val="single" w:sz="7" w:space="0" w:color="000000"/>
              <w:right w:val="single" w:sz="7" w:space="0" w:color="000000"/>
            </w:tcBorders>
            <w:vAlign w:val="center"/>
          </w:tcPr>
          <w:p w14:paraId="33496316" w14:textId="2005959D" w:rsidR="00321101" w:rsidRPr="008C07F3" w:rsidRDefault="00321101" w:rsidP="00FB4CC7">
            <w:pPr>
              <w:pBdr>
                <w:top w:val="single" w:sz="6" w:space="0" w:color="FFFFFF"/>
                <w:left w:val="single" w:sz="6" w:space="0" w:color="FFFFFF"/>
                <w:bottom w:val="single" w:sz="6" w:space="0" w:color="FFFFFF"/>
                <w:right w:val="single" w:sz="6" w:space="0" w:color="FFFFFF"/>
              </w:pBdr>
              <w:spacing w:after="58"/>
            </w:pPr>
            <w:r>
              <w:rPr>
                <w:color w:val="000000"/>
              </w:rPr>
              <w:t xml:space="preserve">§ </w:t>
            </w:r>
            <w:r>
              <w:t>63.49</w:t>
            </w:r>
            <w:r w:rsidRPr="00146F35">
              <w:t>3</w:t>
            </w:r>
            <w:r>
              <w:t>0(</w:t>
            </w:r>
            <w:r w:rsidR="00FB4CC7">
              <w:t>l</w:t>
            </w:r>
            <w:r>
              <w:t>)</w:t>
            </w:r>
          </w:p>
        </w:tc>
      </w:tr>
      <w:tr w:rsidR="00321101" w:rsidRPr="008C07F3" w14:paraId="0C021CA0" w14:textId="77777777" w:rsidTr="00716A07">
        <w:trPr>
          <w:jc w:val="center"/>
        </w:trPr>
        <w:tc>
          <w:tcPr>
            <w:tcW w:w="6561" w:type="dxa"/>
            <w:tcBorders>
              <w:top w:val="single" w:sz="7" w:space="0" w:color="000000"/>
              <w:left w:val="single" w:sz="7" w:space="0" w:color="000000"/>
              <w:bottom w:val="single" w:sz="7" w:space="0" w:color="000000"/>
              <w:right w:val="single" w:sz="7" w:space="0" w:color="000000"/>
            </w:tcBorders>
            <w:vAlign w:val="center"/>
          </w:tcPr>
          <w:p w14:paraId="16E47D50" w14:textId="751A2982"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rsidRPr="008C07F3">
              <w:t>Five year retention of records</w:t>
            </w:r>
          </w:p>
        </w:tc>
        <w:tc>
          <w:tcPr>
            <w:tcW w:w="2799" w:type="dxa"/>
            <w:tcBorders>
              <w:top w:val="single" w:sz="7" w:space="0" w:color="000000"/>
              <w:left w:val="single" w:sz="7" w:space="0" w:color="000000"/>
              <w:bottom w:val="single" w:sz="7" w:space="0" w:color="000000"/>
              <w:right w:val="single" w:sz="7" w:space="0" w:color="000000"/>
            </w:tcBorders>
            <w:vAlign w:val="center"/>
          </w:tcPr>
          <w:p w14:paraId="56A8278C" w14:textId="3215883B" w:rsidR="00321101" w:rsidRPr="008C07F3" w:rsidRDefault="00321101" w:rsidP="00321101">
            <w:pPr>
              <w:pBdr>
                <w:top w:val="single" w:sz="6" w:space="0" w:color="FFFFFF"/>
                <w:left w:val="single" w:sz="6" w:space="0" w:color="FFFFFF"/>
                <w:bottom w:val="single" w:sz="6" w:space="0" w:color="FFFFFF"/>
                <w:right w:val="single" w:sz="6" w:space="0" w:color="FFFFFF"/>
              </w:pBdr>
              <w:spacing w:after="58"/>
            </w:pPr>
            <w:r w:rsidRPr="008C07F3">
              <w:t>§ 63.</w:t>
            </w:r>
            <w:r>
              <w:t>4931(b)</w:t>
            </w:r>
          </w:p>
        </w:tc>
      </w:tr>
    </w:tbl>
    <w:p w14:paraId="318665B9" w14:textId="77777777" w:rsidR="001F3D53" w:rsidRDefault="001F3D53" w:rsidP="00504745">
      <w:pPr>
        <w:pBdr>
          <w:top w:val="single" w:sz="6" w:space="0" w:color="FFFFFF"/>
          <w:left w:val="single" w:sz="6" w:space="0" w:color="FFFFFF"/>
          <w:bottom w:val="single" w:sz="6" w:space="0" w:color="FFFFFF"/>
          <w:right w:val="single" w:sz="6" w:space="0" w:color="FFFFFF"/>
        </w:pBdr>
        <w:outlineLvl w:val="0"/>
        <w:rPr>
          <w:color w:val="000000"/>
          <w:u w:val="single"/>
        </w:rPr>
      </w:pPr>
    </w:p>
    <w:p w14:paraId="5F53F3E9" w14:textId="14198169"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1CD476" w14:textId="4334D473" w:rsidR="00D75883" w:rsidRDefault="00EC5075" w:rsidP="00D75883">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Currently, </w:t>
      </w:r>
      <w:r w:rsidR="00D75883">
        <w:rPr>
          <w:color w:val="000000"/>
        </w:rPr>
        <w:t xml:space="preserve">respondents using an emission capture system and add-on control device to demonstrate compliance would use monitoring equipment that automatically records parameter data. </w:t>
      </w:r>
      <w:r>
        <w:rPr>
          <w:color w:val="000000"/>
        </w:rPr>
        <w:t>Although personnel at the affected facility must still evaluate the data, internal automation has significantly reduced the burden associated with monitoring and recordkeeping at a plant site.</w:t>
      </w:r>
    </w:p>
    <w:p w14:paraId="5CC70A41" w14:textId="77777777" w:rsidR="00D75883" w:rsidRDefault="00D75883" w:rsidP="00D75883">
      <w:pPr>
        <w:pBdr>
          <w:top w:val="single" w:sz="6" w:space="0" w:color="FFFFFF"/>
          <w:left w:val="single" w:sz="6" w:space="0" w:color="FFFFFF"/>
          <w:bottom w:val="single" w:sz="6" w:space="0" w:color="FFFFFF"/>
          <w:right w:val="single" w:sz="6" w:space="0" w:color="FFFFFF"/>
        </w:pBdr>
        <w:ind w:firstLine="720"/>
        <w:rPr>
          <w:color w:val="000000"/>
        </w:rPr>
      </w:pPr>
    </w:p>
    <w:p w14:paraId="4D59484D" w14:textId="1C28D3AB" w:rsidR="00EC5075" w:rsidRDefault="00EC5075" w:rsidP="00D75883">
      <w:pPr>
        <w:pBdr>
          <w:top w:val="single" w:sz="6" w:space="0" w:color="FFFFFF"/>
          <w:left w:val="single" w:sz="6" w:space="0" w:color="FFFFFF"/>
          <w:bottom w:val="single" w:sz="6" w:space="0" w:color="FFFFFF"/>
          <w:right w:val="single" w:sz="6" w:space="0" w:color="FFFFFF"/>
        </w:pBdr>
        <w:ind w:firstLine="720"/>
        <w:rPr>
          <w:color w:val="000000"/>
        </w:rPr>
      </w:pPr>
      <w:r w:rsidRPr="006D2637">
        <w:rPr>
          <w:color w:val="000000"/>
        </w:rPr>
        <w:t>The proposed RTR amendments include a requirement that facilities electing to use a control device to comply with the NESHAP would be required to submit performance test results to the EPA through the EPA’s CEDRI for data collected using test methods supported by the EPA’s ERT.  The performance test data would be required to be submitted in a file format generated through the use of the EPA’s ERT or an alternate electronic file format consistent with the extensible markup language (XML) schema listed on the EPA’s ERT Web site.</w:t>
      </w:r>
      <w:r>
        <w:rPr>
          <w:color w:val="000000"/>
        </w:rPr>
        <w:t xml:space="preserve"> EPA </w:t>
      </w:r>
      <w:r w:rsidRPr="006D2637">
        <w:rPr>
          <w:color w:val="000000"/>
        </w:rPr>
        <w:t xml:space="preserve">anticipates that no new </w:t>
      </w:r>
      <w:r w:rsidR="00325CDE">
        <w:rPr>
          <w:color w:val="000000"/>
        </w:rPr>
        <w:t>metal furniture</w:t>
      </w:r>
      <w:r w:rsidRPr="00753BDD">
        <w:rPr>
          <w:bCs/>
        </w:rPr>
        <w:t xml:space="preserve"> </w:t>
      </w:r>
      <w:r>
        <w:rPr>
          <w:bCs/>
        </w:rPr>
        <w:t>o</w:t>
      </w:r>
      <w:r w:rsidRPr="00072334">
        <w:t xml:space="preserve">perations </w:t>
      </w:r>
      <w:r>
        <w:rPr>
          <w:color w:val="000000"/>
        </w:rPr>
        <w:t xml:space="preserve">will become subject to the NESHAP in the next </w:t>
      </w:r>
      <w:r w:rsidR="00D75883">
        <w:rPr>
          <w:color w:val="000000"/>
        </w:rPr>
        <w:t>3</w:t>
      </w:r>
      <w:r>
        <w:rPr>
          <w:color w:val="000000"/>
        </w:rPr>
        <w:t xml:space="preserve"> years of the information collection. </w:t>
      </w:r>
      <w:r w:rsidR="00D75883">
        <w:rPr>
          <w:color w:val="000000"/>
        </w:rPr>
        <w:t xml:space="preserve">Therefore, no operations will be required to electronically submit </w:t>
      </w:r>
      <w:r w:rsidR="00014DB6">
        <w:rPr>
          <w:color w:val="000000"/>
        </w:rPr>
        <w:t xml:space="preserve">initial </w:t>
      </w:r>
      <w:r w:rsidR="00D75883">
        <w:rPr>
          <w:color w:val="000000"/>
        </w:rPr>
        <w:t xml:space="preserve">performance </w:t>
      </w:r>
      <w:r w:rsidR="00014DB6">
        <w:rPr>
          <w:color w:val="000000"/>
        </w:rPr>
        <w:t xml:space="preserve">test </w:t>
      </w:r>
      <w:r w:rsidR="00D75883">
        <w:rPr>
          <w:color w:val="000000"/>
        </w:rPr>
        <w:t xml:space="preserve">data via CEDRI in the next 3 years of the information collection. </w:t>
      </w:r>
      <w:r>
        <w:rPr>
          <w:color w:val="000000"/>
        </w:rPr>
        <w:t>S</w:t>
      </w:r>
      <w:r w:rsidRPr="00C62791">
        <w:rPr>
          <w:color w:val="000000"/>
        </w:rPr>
        <w:t>ources for which construction or reconstruction commenced on or before the date that these proposed amendments were published in the Federal Register</w:t>
      </w:r>
      <w:r>
        <w:rPr>
          <w:color w:val="000000"/>
        </w:rPr>
        <w:t xml:space="preserve">, will be required to </w:t>
      </w:r>
      <w:r w:rsidRPr="00C62791">
        <w:rPr>
          <w:color w:val="000000"/>
        </w:rPr>
        <w:t>electronically submit</w:t>
      </w:r>
      <w:r>
        <w:rPr>
          <w:color w:val="000000"/>
        </w:rPr>
        <w:t xml:space="preserve"> </w:t>
      </w:r>
      <w:r w:rsidRPr="00C62791">
        <w:rPr>
          <w:color w:val="000000"/>
        </w:rPr>
        <w:t>semiannual reports starting 2 years after the effective date of the final rule or once the reporting form for the report has been available in CEDRI for at least 1</w:t>
      </w:r>
      <w:r>
        <w:rPr>
          <w:color w:val="000000"/>
        </w:rPr>
        <w:t>-</w:t>
      </w:r>
      <w:r w:rsidRPr="00C62791">
        <w:rPr>
          <w:color w:val="000000"/>
        </w:rPr>
        <w:t>year, whichever date is later.</w:t>
      </w:r>
    </w:p>
    <w:p w14:paraId="258F57F5" w14:textId="77777777" w:rsidR="00EC5075" w:rsidRDefault="00EC5075" w:rsidP="00EC5075">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rsidTr="00716A0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rsidTr="00716A07">
        <w:trPr>
          <w:jc w:val="center"/>
        </w:trPr>
        <w:tc>
          <w:tcPr>
            <w:tcW w:w="9360" w:type="dxa"/>
            <w:tcBorders>
              <w:top w:val="single" w:sz="7" w:space="0" w:color="000000"/>
              <w:left w:val="single" w:sz="7" w:space="0" w:color="000000"/>
              <w:bottom w:val="single" w:sz="6" w:space="0" w:color="FFFFFF"/>
              <w:right w:val="single" w:sz="7" w:space="0" w:color="000000"/>
            </w:tcBorders>
          </w:tcPr>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8F5346" w14:paraId="1BC63593" w14:textId="77777777" w:rsidTr="00716A07">
        <w:trPr>
          <w:jc w:val="center"/>
        </w:trPr>
        <w:tc>
          <w:tcPr>
            <w:tcW w:w="9360" w:type="dxa"/>
            <w:tcBorders>
              <w:top w:val="single" w:sz="7" w:space="0" w:color="000000"/>
              <w:left w:val="single" w:sz="7" w:space="0" w:color="000000"/>
              <w:bottom w:val="single" w:sz="6" w:space="0" w:color="FFFFFF"/>
              <w:right w:val="single" w:sz="7" w:space="0" w:color="000000"/>
            </w:tcBorders>
          </w:tcPr>
          <w:p w14:paraId="095EFABF" w14:textId="7A199A7E" w:rsidR="008F5346" w:rsidRDefault="008F5346" w:rsidP="00765FC6">
            <w:pPr>
              <w:rPr>
                <w:color w:val="000000"/>
              </w:rPr>
            </w:pPr>
            <w:r w:rsidRPr="002E1A4E">
              <w:rPr>
                <w:bCs/>
                <w:color w:val="000000"/>
              </w:rPr>
              <w:t xml:space="preserve">Review current recordkeeping systems and adjust them as needed for the amendments to the SSM provisions. </w:t>
            </w:r>
          </w:p>
        </w:tc>
      </w:tr>
      <w:tr w:rsidR="00CA4CD6" w14:paraId="43B6AB03" w14:textId="77777777" w:rsidTr="00716A07">
        <w:trPr>
          <w:jc w:val="center"/>
        </w:trPr>
        <w:tc>
          <w:tcPr>
            <w:tcW w:w="9360" w:type="dxa"/>
            <w:tcBorders>
              <w:top w:val="single" w:sz="7" w:space="0" w:color="000000"/>
              <w:left w:val="single" w:sz="7" w:space="0" w:color="000000"/>
              <w:bottom w:val="single" w:sz="6" w:space="0" w:color="FFFFFF"/>
              <w:right w:val="single" w:sz="7" w:space="0" w:color="000000"/>
            </w:tcBorders>
          </w:tcPr>
          <w:p w14:paraId="0EC55766" w14:textId="000D9C77" w:rsidR="00CA4CD6" w:rsidRDefault="008832BE" w:rsidP="008832BE">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CPMS for </w:t>
            </w:r>
            <w:r w:rsidR="001C3025" w:rsidRPr="001C3025">
              <w:rPr>
                <w:color w:val="000000"/>
              </w:rPr>
              <w:t>gas volumetric flow rate</w:t>
            </w:r>
            <w:r w:rsidR="001C3025">
              <w:rPr>
                <w:color w:val="000000"/>
              </w:rPr>
              <w:t>, d</w:t>
            </w:r>
            <w:r w:rsidR="001C3025" w:rsidRPr="001C3025">
              <w:rPr>
                <w:color w:val="000000"/>
              </w:rPr>
              <w:t xml:space="preserve">uct static pressure </w:t>
            </w:r>
            <w:r>
              <w:rPr>
                <w:color w:val="000000"/>
              </w:rPr>
              <w:t xml:space="preserve">for </w:t>
            </w:r>
            <w:r>
              <w:t>oxidizer, carbon adsorber, condenser, concentrator, or capture system.</w:t>
            </w:r>
          </w:p>
        </w:tc>
      </w:tr>
      <w:tr w:rsidR="00CA4CD6" w14:paraId="6DB9E5F9" w14:textId="77777777" w:rsidTr="00716A07">
        <w:trPr>
          <w:jc w:val="center"/>
        </w:trPr>
        <w:tc>
          <w:tcPr>
            <w:tcW w:w="9360" w:type="dxa"/>
            <w:tcBorders>
              <w:top w:val="single" w:sz="7" w:space="0" w:color="000000"/>
              <w:left w:val="single" w:sz="7" w:space="0" w:color="000000"/>
              <w:bottom w:val="single" w:sz="6" w:space="0" w:color="FFFFFF"/>
              <w:right w:val="single" w:sz="7" w:space="0" w:color="000000"/>
            </w:tcBorders>
          </w:tcPr>
          <w:p w14:paraId="040C7A3B" w14:textId="15D368A9" w:rsidR="00CA4CD6" w:rsidRDefault="008832BE" w:rsidP="00F81495">
            <w:pPr>
              <w:pBdr>
                <w:top w:val="single" w:sz="6" w:space="0" w:color="FFFFFF"/>
                <w:left w:val="single" w:sz="6" w:space="0" w:color="FFFFFF"/>
                <w:bottom w:val="single" w:sz="6" w:space="0" w:color="FFFFFF"/>
                <w:right w:val="single" w:sz="6" w:space="0" w:color="FFFFFF"/>
              </w:pBdr>
              <w:spacing w:after="55"/>
              <w:rPr>
                <w:color w:val="000000"/>
              </w:rPr>
            </w:pPr>
            <w:r w:rsidRPr="00450363">
              <w:rPr>
                <w:color w:val="000000"/>
              </w:rPr>
              <w:t xml:space="preserve">Perform initial performance test, </w:t>
            </w:r>
            <w:r w:rsidR="008F5346">
              <w:t xml:space="preserve">using applicable methods: </w:t>
            </w:r>
            <w:r w:rsidRPr="00450363">
              <w:rPr>
                <w:color w:val="000000"/>
              </w:rPr>
              <w:t xml:space="preserve">Reference Method </w:t>
            </w:r>
            <w:r w:rsidRPr="00450363">
              <w:t xml:space="preserve">1, 1A, 2, 2A, 2C, 2D, 2F, 2G, 3, 3A, 3B, 4, </w:t>
            </w:r>
            <w:r w:rsidR="00450363" w:rsidRPr="00450363">
              <w:t xml:space="preserve">18, </w:t>
            </w:r>
            <w:r w:rsidRPr="00450363">
              <w:t>24, 25, 25A, 204, 204A, 204B, 204C, 204D, 204E, 204F, 311, or ASTM Method D1475-</w:t>
            </w:r>
            <w:r w:rsidR="00F24DCF" w:rsidRPr="00450363">
              <w:t>13</w:t>
            </w:r>
            <w:r w:rsidRPr="00450363">
              <w:t xml:space="preserve">, </w:t>
            </w:r>
            <w:r w:rsidR="008F5346">
              <w:t>D2111-10 (2015),</w:t>
            </w:r>
            <w:r w:rsidR="008F5346" w:rsidRPr="00E97F8B">
              <w:t xml:space="preserve"> D2369-</w:t>
            </w:r>
            <w:r w:rsidR="00F81495">
              <w:t>1</w:t>
            </w:r>
            <w:r w:rsidR="008F5346" w:rsidRPr="00E97F8B">
              <w:t>0 (2015),</w:t>
            </w:r>
            <w:r w:rsidR="008F5346" w:rsidRPr="00917656">
              <w:t xml:space="preserve"> </w:t>
            </w:r>
            <w:r w:rsidRPr="00450363">
              <w:t>D2697–86, D6093-97</w:t>
            </w:r>
            <w:r w:rsidRPr="00450363">
              <w:rPr>
                <w:color w:val="FF0000"/>
              </w:rPr>
              <w:t xml:space="preserve"> </w:t>
            </w:r>
            <w:r w:rsidRPr="00450363">
              <w:rPr>
                <w:color w:val="000000"/>
              </w:rPr>
              <w:t>tests, and repeat performance tests if necessary.</w:t>
            </w:r>
          </w:p>
        </w:tc>
      </w:tr>
      <w:tr w:rsidR="00CA4CD6" w14:paraId="3E845C8F" w14:textId="77777777" w:rsidTr="00716A07">
        <w:trPr>
          <w:jc w:val="center"/>
        </w:trPr>
        <w:tc>
          <w:tcPr>
            <w:tcW w:w="9360" w:type="dxa"/>
            <w:tcBorders>
              <w:top w:val="single" w:sz="7" w:space="0" w:color="000000"/>
              <w:left w:val="single" w:sz="7" w:space="0" w:color="000000"/>
              <w:bottom w:val="single" w:sz="6" w:space="0" w:color="FFFFFF"/>
              <w:right w:val="single" w:sz="7" w:space="0" w:color="000000"/>
            </w:tcBorders>
          </w:tcPr>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rsidTr="00716A07">
        <w:trPr>
          <w:jc w:val="center"/>
        </w:trPr>
        <w:tc>
          <w:tcPr>
            <w:tcW w:w="9360" w:type="dxa"/>
            <w:tcBorders>
              <w:top w:val="single" w:sz="7" w:space="0" w:color="000000"/>
              <w:left w:val="single" w:sz="7" w:space="0" w:color="000000"/>
              <w:bottom w:val="single" w:sz="6" w:space="0" w:color="FFFFFF"/>
              <w:right w:val="single" w:sz="7" w:space="0" w:color="000000"/>
            </w:tcBorders>
          </w:tcPr>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rsidTr="00716A07">
        <w:trPr>
          <w:jc w:val="center"/>
        </w:trPr>
        <w:tc>
          <w:tcPr>
            <w:tcW w:w="9360" w:type="dxa"/>
            <w:tcBorders>
              <w:top w:val="single" w:sz="7" w:space="0" w:color="000000"/>
              <w:left w:val="single" w:sz="7" w:space="0" w:color="000000"/>
              <w:bottom w:val="single" w:sz="6" w:space="0" w:color="FFFFFF"/>
              <w:right w:val="single" w:sz="7" w:space="0" w:color="000000"/>
            </w:tcBorders>
          </w:tcPr>
          <w:p w14:paraId="45548886" w14:textId="6F0EE873" w:rsidR="00CA4CD6" w:rsidRDefault="001C3025">
            <w:pPr>
              <w:pBdr>
                <w:top w:val="single" w:sz="6" w:space="0" w:color="FFFFFF"/>
                <w:left w:val="single" w:sz="6" w:space="0" w:color="FFFFFF"/>
                <w:bottom w:val="single" w:sz="6" w:space="0" w:color="FFFFFF"/>
                <w:right w:val="single" w:sz="6" w:space="0" w:color="FFFFFF"/>
              </w:pBdr>
              <w:spacing w:after="55"/>
              <w:rPr>
                <w:color w:val="000000"/>
              </w:rPr>
            </w:pPr>
            <w:r>
              <w:rPr>
                <w:color w:val="000000"/>
              </w:rPr>
              <w:t>Electronically s</w:t>
            </w:r>
            <w:r w:rsidR="00CA4CD6">
              <w:rPr>
                <w:color w:val="000000"/>
              </w:rPr>
              <w:t xml:space="preserve">ubmit the required reports </w:t>
            </w:r>
            <w:r w:rsidR="008F5346">
              <w:rPr>
                <w:color w:val="000000"/>
              </w:rPr>
              <w:t xml:space="preserve">via CEDRI, </w:t>
            </w:r>
            <w:r w:rsidR="00CA4CD6">
              <w:rPr>
                <w:color w:val="000000"/>
              </w:rPr>
              <w:t>developing, acquiring, installing, and utilizing technology and systems for the purpose of collecting, validating, and verifying information.</w:t>
            </w:r>
          </w:p>
        </w:tc>
      </w:tr>
      <w:tr w:rsidR="00CA4CD6" w14:paraId="53EA099E" w14:textId="77777777" w:rsidTr="00716A07">
        <w:trPr>
          <w:jc w:val="center"/>
        </w:trPr>
        <w:tc>
          <w:tcPr>
            <w:tcW w:w="9360" w:type="dxa"/>
            <w:tcBorders>
              <w:top w:val="single" w:sz="7" w:space="0" w:color="000000"/>
              <w:left w:val="single" w:sz="7" w:space="0" w:color="000000"/>
              <w:bottom w:val="single" w:sz="6" w:space="0" w:color="FFFFFF"/>
              <w:right w:val="single" w:sz="7" w:space="0" w:color="000000"/>
            </w:tcBorders>
          </w:tcPr>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rsidTr="00716A07">
        <w:trPr>
          <w:jc w:val="center"/>
        </w:trPr>
        <w:tc>
          <w:tcPr>
            <w:tcW w:w="9360" w:type="dxa"/>
            <w:tcBorders>
              <w:top w:val="single" w:sz="7" w:space="0" w:color="000000"/>
              <w:left w:val="single" w:sz="7" w:space="0" w:color="000000"/>
              <w:bottom w:val="single" w:sz="6" w:space="0" w:color="FFFFFF"/>
              <w:right w:val="single" w:sz="7" w:space="0" w:color="000000"/>
            </w:tcBorders>
          </w:tcPr>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6D8DB44A" w14:textId="77777777" w:rsidTr="00716A07">
        <w:trPr>
          <w:jc w:val="center"/>
        </w:trPr>
        <w:tc>
          <w:tcPr>
            <w:tcW w:w="9360" w:type="dxa"/>
            <w:tcBorders>
              <w:top w:val="single" w:sz="7" w:space="0" w:color="000000"/>
              <w:left w:val="single" w:sz="7" w:space="0" w:color="000000"/>
              <w:bottom w:val="single" w:sz="7" w:space="0" w:color="000000"/>
              <w:right w:val="single" w:sz="7" w:space="0" w:color="000000"/>
            </w:tcBorders>
          </w:tcPr>
          <w:p w14:paraId="0D6818D7" w14:textId="274E7806" w:rsidR="00CA4CD6" w:rsidRDefault="00716A07" w:rsidP="00716A07">
            <w:pPr>
              <w:pBdr>
                <w:top w:val="single" w:sz="6" w:space="0" w:color="FFFFFF"/>
                <w:left w:val="single" w:sz="6" w:space="0" w:color="FFFFFF"/>
                <w:bottom w:val="single" w:sz="6" w:space="0" w:color="FFFFFF"/>
                <w:right w:val="single" w:sz="6" w:space="0" w:color="FFFFFF"/>
              </w:pBdr>
              <w:spacing w:after="74"/>
              <w:rPr>
                <w:color w:val="000000"/>
              </w:rPr>
            </w:pPr>
            <w:r>
              <w:rPr>
                <w:color w:val="000000"/>
              </w:rPr>
              <w:t>Train personnel to be able to respond to a collection of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6082321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38CEAAD5" w14:textId="0AA16CDC" w:rsidR="00CA4CD6" w:rsidRDefault="00D75883">
            <w:pPr>
              <w:pBdr>
                <w:top w:val="single" w:sz="6" w:space="0" w:color="FFFFFF"/>
                <w:left w:val="single" w:sz="6" w:space="0" w:color="FFFFFF"/>
                <w:bottom w:val="single" w:sz="6" w:space="0" w:color="FFFFFF"/>
                <w:right w:val="single" w:sz="6" w:space="0" w:color="FFFFFF"/>
              </w:pBdr>
              <w:spacing w:after="52"/>
              <w:rPr>
                <w:color w:val="000000"/>
              </w:rPr>
            </w:pPr>
            <w:r w:rsidRPr="00AF309F">
              <w:t>Observe initial performance tests</w:t>
            </w:r>
            <w:r>
              <w:t>,</w:t>
            </w:r>
            <w:r w:rsidRPr="00AF309F">
              <w:t xml:space="preserve"> and repeat</w:t>
            </w:r>
            <w:r>
              <w:t>ed</w:t>
            </w:r>
            <w:r w:rsidRPr="00AF309F">
              <w:t xml:space="preserve"> performance tests if necessary.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139C96FE" w14:textId="09DF916D" w:rsidR="00CA4CD6" w:rsidRDefault="00D75883" w:rsidP="00D75883">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4FF6CB39" w:rsidR="00CA4CD6" w:rsidRPr="00D91C34" w:rsidRDefault="00D75883" w:rsidP="00D75883">
            <w:pPr>
              <w:pBdr>
                <w:top w:val="single" w:sz="6" w:space="0" w:color="FFFFFF"/>
                <w:left w:val="single" w:sz="6" w:space="0" w:color="FFFFFF"/>
                <w:bottom w:val="single" w:sz="6" w:space="0" w:color="FFFFFF"/>
                <w:right w:val="single" w:sz="6" w:space="0" w:color="FFFFFF"/>
              </w:pBdr>
              <w:spacing w:after="72"/>
            </w:pPr>
            <w:r>
              <w:rPr>
                <w:color w:val="000000"/>
              </w:rPr>
              <w:t>Audit facility records.</w:t>
            </w:r>
          </w:p>
        </w:tc>
      </w:tr>
      <w:tr w:rsidR="00D75883" w:rsidRPr="00D91C34" w14:paraId="7D08A5D7"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546D37F5" w14:textId="5647C041" w:rsidR="00D75883" w:rsidRPr="00D91C34" w:rsidRDefault="00D75883" w:rsidP="00D91C34">
            <w:pPr>
              <w:pBdr>
                <w:top w:val="single" w:sz="6" w:space="0" w:color="FFFFFF"/>
                <w:left w:val="single" w:sz="6" w:space="0" w:color="FFFFFF"/>
                <w:bottom w:val="single" w:sz="6" w:space="0" w:color="FFFFFF"/>
                <w:right w:val="single" w:sz="6" w:space="0" w:color="FFFFFF"/>
              </w:pBdr>
              <w:spacing w:after="72"/>
            </w:pPr>
            <w:r w:rsidRPr="00D91C34">
              <w:t>Input, analyze, and maintain data in ECHO and ICIS.</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Pr="00E64456" w:rsidRDefault="00CA4CD6">
      <w:pPr>
        <w:pBdr>
          <w:top w:val="single" w:sz="6" w:space="0" w:color="FFFFFF"/>
          <w:left w:val="single" w:sz="6" w:space="0" w:color="FFFFFF"/>
          <w:bottom w:val="single" w:sz="6" w:space="0" w:color="FFFFFF"/>
          <w:right w:val="single" w:sz="6" w:space="0" w:color="FFFFFF"/>
        </w:pBdr>
        <w:ind w:firstLine="720"/>
      </w:pPr>
      <w:r>
        <w:rPr>
          <w:b/>
          <w:bCs/>
          <w:color w:val="000000"/>
        </w:rPr>
        <w:t>5(b)</w:t>
      </w:r>
      <w:r w:rsidR="009C7E97">
        <w:rPr>
          <w:b/>
          <w:bCs/>
          <w:color w:val="000000"/>
        </w:rPr>
        <w:t xml:space="preserve"> </w:t>
      </w:r>
      <w:r>
        <w:rPr>
          <w:b/>
          <w:bCs/>
          <w:color w:val="000000"/>
        </w:rPr>
        <w:t xml:space="preserve">Collection </w:t>
      </w:r>
      <w:r w:rsidRPr="00E64456">
        <w:rPr>
          <w:b/>
          <w:bCs/>
        </w:rPr>
        <w:t>Methodology and Management</w:t>
      </w:r>
    </w:p>
    <w:p w14:paraId="74B70979" w14:textId="77777777" w:rsidR="00CA4CD6" w:rsidRPr="00E64456" w:rsidRDefault="00CA4CD6">
      <w:pPr>
        <w:pBdr>
          <w:top w:val="single" w:sz="6" w:space="0" w:color="FFFFFF"/>
          <w:left w:val="single" w:sz="6" w:space="0" w:color="FFFFFF"/>
          <w:bottom w:val="single" w:sz="6" w:space="0" w:color="FFFFFF"/>
          <w:right w:val="single" w:sz="6" w:space="0" w:color="FFFFFF"/>
        </w:pBdr>
      </w:pPr>
    </w:p>
    <w:p w14:paraId="2CF35A7F" w14:textId="480A9FF1" w:rsidR="00CA4CD6" w:rsidRPr="00E64456" w:rsidRDefault="00CA4CD6">
      <w:pPr>
        <w:pBdr>
          <w:top w:val="single" w:sz="6" w:space="0" w:color="FFFFFF"/>
          <w:left w:val="single" w:sz="6" w:space="0" w:color="FFFFFF"/>
          <w:bottom w:val="single" w:sz="6" w:space="0" w:color="FFFFFF"/>
          <w:right w:val="single" w:sz="6" w:space="0" w:color="FFFFFF"/>
        </w:pBdr>
        <w:ind w:firstLine="720"/>
      </w:pPr>
      <w:r w:rsidRPr="00E64456">
        <w:t xml:space="preserve">Following notification, the reviewing authority </w:t>
      </w:r>
      <w:r w:rsidR="002B29A7" w:rsidRPr="00E64456">
        <w:t xml:space="preserve">could </w:t>
      </w:r>
      <w:r w:rsidRPr="00E64456">
        <w:t>inspect the source to determine whether the pollution control devices are properly installed and operated.</w:t>
      </w:r>
      <w:r w:rsidR="00E64456" w:rsidRPr="00E64456">
        <w:t xml:space="preserve"> If a facility is using add-on controls to comply, p</w:t>
      </w:r>
      <w:r w:rsidRPr="00E64456">
        <w:t>erformance test reports are used by the Agency to discern a source</w:t>
      </w:r>
      <w:r w:rsidR="004C701D" w:rsidRPr="00E64456">
        <w:t>’</w:t>
      </w:r>
      <w:r w:rsidRPr="00E64456">
        <w:t>s initial capability to comply with the emission standard.</w:t>
      </w:r>
      <w:r w:rsidR="00E64456" w:rsidRPr="00E64456">
        <w:t xml:space="preserve"> Other facilities are expected to use purchase records and manufacturer’s documentation of HAP content, based on coating formulation, to establish compliance with the final HAP content limit standards. Facilities are not expected to measure the HAP content of the coatings. </w:t>
      </w:r>
      <w:r w:rsidRPr="00E64456">
        <w:t>Data and records maintained by the respondents are tabulated and published for use in compliance and enforcement programs.</w:t>
      </w:r>
      <w:r w:rsidR="009C7E97" w:rsidRPr="00E64456">
        <w:t xml:space="preserve"> </w:t>
      </w:r>
      <w:r w:rsidRPr="00E64456">
        <w:t>The semiannual reports are used for problem identification, as a check on source operation and maintenance, and for compliance determinations.</w:t>
      </w:r>
    </w:p>
    <w:p w14:paraId="0EE39793" w14:textId="77777777" w:rsidR="00CA4CD6" w:rsidRPr="00E64456" w:rsidRDefault="00CA4CD6">
      <w:pPr>
        <w:pBdr>
          <w:top w:val="single" w:sz="6" w:space="0" w:color="FFFFFF"/>
          <w:left w:val="single" w:sz="6" w:space="0" w:color="FFFFFF"/>
          <w:bottom w:val="single" w:sz="6" w:space="0" w:color="FFFFFF"/>
          <w:right w:val="single" w:sz="6" w:space="0" w:color="FFFFFF"/>
        </w:pBd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4DA00A1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w:t>
      </w:r>
      <w:r w:rsidRPr="00E64456">
        <w:t>e records required by th</w:t>
      </w:r>
      <w:r w:rsidR="00E64456" w:rsidRPr="00E64456">
        <w:t xml:space="preserve">e proposed </w:t>
      </w:r>
      <w:r w:rsidRPr="00E64456">
        <w:t xml:space="preserve">regulation must be retained by the owner/operator for </w:t>
      </w:r>
      <w:r w:rsidR="005420EF">
        <w:t>5</w:t>
      </w:r>
      <w:r w:rsidRPr="00E64456">
        <w:t xml:space="preserve"> ye</w:t>
      </w:r>
      <w:r>
        <w:rPr>
          <w:color w:val="000000"/>
        </w:rPr>
        <w:t>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5B2BEF40" w14:textId="698EFF21" w:rsidR="00596467" w:rsidRDefault="00E64456">
      <w:pPr>
        <w:pBdr>
          <w:top w:val="single" w:sz="6" w:space="0" w:color="FFFFFF"/>
          <w:left w:val="single" w:sz="6" w:space="0" w:color="FFFFFF"/>
          <w:bottom w:val="single" w:sz="6" w:space="0" w:color="FFFFFF"/>
          <w:right w:val="single" w:sz="6" w:space="0" w:color="FFFFFF"/>
        </w:pBdr>
        <w:ind w:firstLine="720"/>
      </w:pPr>
      <w:r w:rsidRPr="0001472E">
        <w:t xml:space="preserve">The impact on small entities (i.e., small businesses) was taken into consideration during the development of the regulation. </w:t>
      </w:r>
      <w:r w:rsidR="002559D2">
        <w:t>As n</w:t>
      </w:r>
      <w:r>
        <w:t>o incremental costs are expected from this rule,</w:t>
      </w:r>
      <w:r w:rsidRPr="001D0AF7">
        <w:t xml:space="preserve"> there are no significant economic impacts on a substantial number of small entities from these proposed amendments.</w:t>
      </w:r>
      <w:r w:rsidR="002559D2">
        <w:t xml:space="preserve"> </w:t>
      </w:r>
    </w:p>
    <w:p w14:paraId="5D28B4A3" w14:textId="030D5C62" w:rsidR="00596467" w:rsidRDefault="00596467">
      <w:pPr>
        <w:pBdr>
          <w:top w:val="single" w:sz="6" w:space="0" w:color="FFFFFF"/>
          <w:left w:val="single" w:sz="6" w:space="0" w:color="FFFFFF"/>
          <w:bottom w:val="single" w:sz="6" w:space="0" w:color="FFFFFF"/>
          <w:right w:val="single" w:sz="6" w:space="0" w:color="FFFFFF"/>
        </w:pBdr>
        <w:ind w:firstLine="720"/>
      </w:pPr>
    </w:p>
    <w:p w14:paraId="02201076" w14:textId="109CFB57" w:rsidR="00CA4CD6" w:rsidRPr="003F1AFC" w:rsidRDefault="00596467">
      <w:pPr>
        <w:pBdr>
          <w:top w:val="single" w:sz="6" w:space="0" w:color="FFFFFF"/>
          <w:left w:val="single" w:sz="6" w:space="0" w:color="FFFFFF"/>
          <w:bottom w:val="single" w:sz="6" w:space="0" w:color="FFFFFF"/>
          <w:right w:val="single" w:sz="6" w:space="0" w:color="FFFFFF"/>
        </w:pBdr>
        <w:ind w:firstLine="720"/>
        <w:rPr>
          <w:b/>
          <w:bCs/>
          <w:color w:val="FF0000"/>
        </w:rPr>
      </w:pPr>
      <w:r w:rsidRPr="0001472E">
        <w:t>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r w:rsidR="00E64456" w:rsidRPr="003F1AFC">
        <w:rPr>
          <w:color w:val="FF0000"/>
        </w:rPr>
        <w:t xml:space="preserve"> </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5333BE0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596467">
        <w:rPr>
          <w:color w:val="000000"/>
        </w:rPr>
        <w:t xml:space="preserve">in </w:t>
      </w:r>
      <w:r>
        <w:rPr>
          <w:color w:val="000000"/>
        </w:rPr>
        <w:t>Table</w:t>
      </w:r>
      <w:r w:rsidR="00596467">
        <w:rPr>
          <w:color w:val="000000"/>
        </w:rPr>
        <w:t>s</w:t>
      </w:r>
      <w:r>
        <w:rPr>
          <w:color w:val="000000"/>
        </w:rPr>
        <w:t xml:space="preserve"> 1</w:t>
      </w:r>
      <w:r w:rsidR="00596467">
        <w:rPr>
          <w:color w:val="000000"/>
        </w:rPr>
        <w:t xml:space="preserve"> through 4 of Attachment 1</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68C90A87" w14:textId="1C2302FC" w:rsidR="00596467"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w:t>
      </w:r>
      <w:r w:rsidR="00596467">
        <w:rPr>
          <w:color w:val="000000"/>
        </w:rPr>
        <w:t>s</w:t>
      </w:r>
      <w:r>
        <w:rPr>
          <w:color w:val="000000"/>
        </w:rPr>
        <w:t xml:space="preserve"> 1 </w:t>
      </w:r>
      <w:r w:rsidR="00596467">
        <w:rPr>
          <w:color w:val="000000"/>
        </w:rPr>
        <w:t>through 4 of Attachment 1 present an itemization of the burden on the respondents subject to the</w:t>
      </w:r>
      <w:r w:rsidR="00596467" w:rsidRPr="00185297">
        <w:rPr>
          <w:bCs/>
        </w:rPr>
        <w:t xml:space="preserve"> </w:t>
      </w:r>
      <w:r w:rsidR="00596467" w:rsidRPr="00705502">
        <w:rPr>
          <w:bCs/>
        </w:rPr>
        <w:t xml:space="preserve">Surface Coating of </w:t>
      </w:r>
      <w:r w:rsidR="00596467">
        <w:rPr>
          <w:bCs/>
        </w:rPr>
        <w:t xml:space="preserve">Metal Furniture </w:t>
      </w:r>
      <w:r w:rsidR="00596467" w:rsidRPr="00705502">
        <w:rPr>
          <w:bCs/>
        </w:rPr>
        <w:t xml:space="preserve">NESHAP </w:t>
      </w:r>
      <w:bookmarkStart w:id="5" w:name="_Hlk503280295"/>
      <w:r w:rsidR="00596467">
        <w:rPr>
          <w:color w:val="000000"/>
        </w:rPr>
        <w:t xml:space="preserve">for the recordkeeping and reporting requirements </w:t>
      </w:r>
      <w:r w:rsidR="00596467" w:rsidRPr="00185297">
        <w:rPr>
          <w:color w:val="000000"/>
        </w:rPr>
        <w:t xml:space="preserve">in the first </w:t>
      </w:r>
      <w:r w:rsidR="00BF3188">
        <w:rPr>
          <w:color w:val="000000"/>
        </w:rPr>
        <w:t>3</w:t>
      </w:r>
      <w:r w:rsidR="00596467" w:rsidRPr="00185297">
        <w:rPr>
          <w:color w:val="000000"/>
        </w:rPr>
        <w:t xml:space="preserve"> years following promulgation of the proposed amendments to the NESHAP. Tables 5 through 8 of Attachment 2 present an itemization of the Agency burden in the first </w:t>
      </w:r>
      <w:r w:rsidR="00BF3188">
        <w:rPr>
          <w:color w:val="000000"/>
        </w:rPr>
        <w:t>3</w:t>
      </w:r>
      <w:r w:rsidR="00596467" w:rsidRPr="00185297">
        <w:rPr>
          <w:color w:val="000000"/>
        </w:rPr>
        <w:t xml:space="preserve"> years following promulgation of the proposed amendments to the </w:t>
      </w:r>
      <w:bookmarkEnd w:id="5"/>
      <w:r w:rsidR="00596467" w:rsidRPr="00705502">
        <w:rPr>
          <w:bCs/>
        </w:rPr>
        <w:t xml:space="preserve">Surface Coating of </w:t>
      </w:r>
      <w:r w:rsidR="00596467">
        <w:rPr>
          <w:bCs/>
        </w:rPr>
        <w:t>Metal Furniture</w:t>
      </w:r>
      <w:r w:rsidR="00596467" w:rsidRPr="00705502">
        <w:rPr>
          <w:bCs/>
        </w:rPr>
        <w:t xml:space="preserve"> NESHAP</w:t>
      </w:r>
      <w:r w:rsidR="00596467">
        <w:rPr>
          <w:bCs/>
        </w:rPr>
        <w:t xml:space="preserve">. </w:t>
      </w:r>
      <w:bookmarkStart w:id="6" w:name="_Hlk503280320"/>
      <w:r w:rsidR="00596467">
        <w:rPr>
          <w:color w:val="000000"/>
        </w:rPr>
        <w:t>The individual burdens in Tables 1 through 8 of Attachments 1 and 2 are expressed under standardized headings believed to be consistent with the concept of burden under the Paperwork Reduction Act. Where appropriate, specific tasks and major assumptions have been identified. Responses to this information collection are mandatory</w:t>
      </w:r>
      <w:bookmarkEnd w:id="6"/>
      <w:r w:rsidR="00596467">
        <w:rPr>
          <w:color w:val="000000"/>
        </w:rPr>
        <w:t>.</w:t>
      </w:r>
    </w:p>
    <w:p w14:paraId="113D1A3A" w14:textId="77777777" w:rsidR="00596467" w:rsidRDefault="00596467" w:rsidP="004C701D">
      <w:pPr>
        <w:pBdr>
          <w:top w:val="single" w:sz="6" w:space="1" w:color="FFFFFF"/>
          <w:left w:val="single" w:sz="6" w:space="0" w:color="FFFFFF"/>
          <w:bottom w:val="single" w:sz="6" w:space="0" w:color="FFFFFF"/>
          <w:right w:val="single" w:sz="6" w:space="0" w:color="FFFFFF"/>
        </w:pBdr>
        <w:rPr>
          <w:color w:val="000000"/>
        </w:rPr>
      </w:pPr>
    </w:p>
    <w:p w14:paraId="50017A85" w14:textId="6346F996" w:rsidR="00596467" w:rsidRDefault="00596467" w:rsidP="004C701D">
      <w:pPr>
        <w:pBdr>
          <w:top w:val="single" w:sz="6" w:space="1" w:color="FFFFFF"/>
          <w:left w:val="single" w:sz="6" w:space="0" w:color="FFFFFF"/>
          <w:bottom w:val="single" w:sz="6" w:space="0" w:color="FFFFFF"/>
          <w:right w:val="single" w:sz="6" w:space="0" w:color="FFFFFF"/>
        </w:pBdr>
        <w:ind w:firstLine="720"/>
        <w:rPr>
          <w:color w:val="000000"/>
        </w:rPr>
      </w:pPr>
      <w:r w:rsidRPr="00596467">
        <w:rPr>
          <w:color w:val="000000"/>
        </w:rPr>
        <w:t>We are proposing the elimination of the SSM exemption in this rule. Costs associated with elimination of the SSM exemption were estimated as part of the reporting and recordkeeping costs and include time for re-evaluating previously developed SSM record systems.</w:t>
      </w:r>
    </w:p>
    <w:p w14:paraId="645A9009" w14:textId="77777777" w:rsidR="00596467" w:rsidRDefault="00596467" w:rsidP="004C701D">
      <w:pPr>
        <w:pBdr>
          <w:top w:val="single" w:sz="6" w:space="1" w:color="FFFFFF"/>
          <w:left w:val="single" w:sz="6" w:space="0" w:color="FFFFFF"/>
          <w:bottom w:val="single" w:sz="6" w:space="0" w:color="FFFFFF"/>
          <w:right w:val="single" w:sz="6" w:space="0" w:color="FFFFFF"/>
        </w:pBdr>
        <w:ind w:firstLine="720"/>
        <w:rPr>
          <w:color w:val="000000"/>
        </w:rPr>
      </w:pPr>
    </w:p>
    <w:p w14:paraId="7DE0914F" w14:textId="153D1BA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45A36805" w:rsidR="00CA4CD6" w:rsidRPr="009227E2" w:rsidRDefault="00CA4CD6" w:rsidP="004C701D">
      <w:pPr>
        <w:pBdr>
          <w:top w:val="single" w:sz="6" w:space="1" w:color="FFFFFF"/>
          <w:left w:val="single" w:sz="6" w:space="0" w:color="FFFFFF"/>
          <w:bottom w:val="single" w:sz="6" w:space="0" w:color="FFFFFF"/>
          <w:right w:val="single" w:sz="6" w:space="0" w:color="FFFFFF"/>
        </w:pBdr>
        <w:ind w:firstLine="720"/>
      </w:pPr>
      <w:r>
        <w:rPr>
          <w:color w:val="000000"/>
        </w:rPr>
        <w:t xml:space="preserve">The average annual burden to industry over the next </w:t>
      </w:r>
      <w:r w:rsidR="00BF3188">
        <w:rPr>
          <w:color w:val="000000"/>
        </w:rPr>
        <w:t>3</w:t>
      </w:r>
      <w:r>
        <w:rPr>
          <w:color w:val="000000"/>
        </w:rPr>
        <w:t xml:space="preserve"> years </w:t>
      </w:r>
      <w:r w:rsidR="004C701D">
        <w:rPr>
          <w:color w:val="000000"/>
        </w:rPr>
        <w:t xml:space="preserve">is estimated to be </w:t>
      </w:r>
      <w:r w:rsidR="00596467">
        <w:rPr>
          <w:color w:val="000000"/>
        </w:rPr>
        <w:t>123</w:t>
      </w:r>
      <w:r w:rsidR="00BF3188">
        <w:rPr>
          <w:color w:val="000000"/>
        </w:rPr>
        <w:t xml:space="preserve"> </w:t>
      </w:r>
      <w:r w:rsidR="00BF3188" w:rsidRPr="007637CF">
        <w:t>labor hours, as shown in Tables 1 through 4 of Attachment 1</w:t>
      </w:r>
      <w:r>
        <w:rPr>
          <w:color w:val="000000"/>
        </w:rPr>
        <w:t>.</w:t>
      </w:r>
      <w:r w:rsidR="009C7E97">
        <w:rPr>
          <w:color w:val="000000"/>
        </w:rPr>
        <w:t xml:space="preserve"> </w:t>
      </w:r>
      <w:r w:rsidR="001C5991">
        <w:rPr>
          <w:color w:val="000000"/>
        </w:rPr>
        <w:t xml:space="preserve"> T</w:t>
      </w:r>
      <w:r>
        <w:rPr>
          <w:color w:val="000000"/>
        </w:rPr>
        <w:t>hese hours are based on Agency studies and background documen</w:t>
      </w:r>
      <w:r w:rsidR="004C701D">
        <w:rPr>
          <w:color w:val="000000"/>
        </w:rPr>
        <w:t xml:space="preserve">ts </w:t>
      </w:r>
      <w:r w:rsidR="004C701D" w:rsidRPr="009227E2">
        <w:t xml:space="preserve">from the development of the </w:t>
      </w:r>
      <w:r w:rsidRPr="009227E2">
        <w:t>regulation, Agency knowledge and experience with the</w:t>
      </w:r>
      <w:r w:rsidR="009227E2" w:rsidRPr="009227E2">
        <w:t xml:space="preserve"> </w:t>
      </w:r>
      <w:r w:rsidRPr="009227E2">
        <w:t>NESHAP program, the previously approved ICR, and any comments received.</w:t>
      </w:r>
    </w:p>
    <w:p w14:paraId="7EC1CB33" w14:textId="77777777" w:rsidR="00CA4CD6" w:rsidRPr="009227E2" w:rsidRDefault="00CA4CD6" w:rsidP="004C701D">
      <w:pPr>
        <w:pBdr>
          <w:top w:val="single" w:sz="6" w:space="1" w:color="FFFFFF"/>
          <w:left w:val="single" w:sz="6" w:space="0" w:color="FFFFFF"/>
          <w:bottom w:val="single" w:sz="6" w:space="0" w:color="FFFFFF"/>
          <w:right w:val="single" w:sz="6" w:space="0" w:color="FFFFFF"/>
        </w:pBd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1E1632CC" w14:textId="77777777" w:rsidR="009227E2" w:rsidRDefault="009227E2" w:rsidP="004C701D">
      <w:pPr>
        <w:pBdr>
          <w:top w:val="single" w:sz="6" w:space="1" w:color="FFFFFF"/>
          <w:left w:val="single" w:sz="6" w:space="0" w:color="FFFFFF"/>
          <w:bottom w:val="single" w:sz="6" w:space="0" w:color="FFFFFF"/>
          <w:right w:val="single" w:sz="6" w:space="0" w:color="FFFFFF"/>
        </w:pBdr>
      </w:pPr>
    </w:p>
    <w:p w14:paraId="0E390395" w14:textId="5052DF36" w:rsidR="002712EB" w:rsidRDefault="009227E2" w:rsidP="009227E2">
      <w:pPr>
        <w:pBdr>
          <w:top w:val="single" w:sz="6" w:space="1" w:color="FFFFFF"/>
          <w:left w:val="single" w:sz="6" w:space="0" w:color="FFFFFF"/>
          <w:bottom w:val="single" w:sz="6" w:space="0" w:color="FFFFFF"/>
          <w:right w:val="single" w:sz="6" w:space="0" w:color="FFFFFF"/>
        </w:pBdr>
        <w:ind w:firstLine="720"/>
      </w:pPr>
      <w:r w:rsidRPr="00FC3F0E">
        <w:t>The information collection activities for sources subject to these requirements are presented in Tables 1 through 4 of Attachment 1.  The total cost for each respondent activity include labor costs, capital/startup costs, and operating and maintenance (O&amp;M) costs</w:t>
      </w:r>
      <w:r>
        <w:t>.</w:t>
      </w:r>
    </w:p>
    <w:p w14:paraId="07808E6C" w14:textId="77777777" w:rsidR="009227E2" w:rsidRDefault="009227E2" w:rsidP="009227E2">
      <w:pPr>
        <w:pBdr>
          <w:top w:val="single" w:sz="6" w:space="1" w:color="FFFFFF"/>
          <w:left w:val="single" w:sz="6" w:space="0" w:color="FFFFFF"/>
          <w:bottom w:val="single" w:sz="6" w:space="0" w:color="FFFFFF"/>
          <w:right w:val="single" w:sz="6" w:space="0" w:color="FFFFFF"/>
        </w:pBdr>
        <w:ind w:firstLine="720"/>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35FEFF93"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5C777D">
        <w:rPr>
          <w:color w:val="000000"/>
        </w:rPr>
        <w:t>111.03</w:t>
      </w:r>
      <w:r>
        <w:rPr>
          <w:color w:val="000000"/>
        </w:rPr>
        <w:t xml:space="preserve"> ($</w:t>
      </w:r>
      <w:r w:rsidR="005C777D">
        <w:rPr>
          <w:color w:val="000000"/>
        </w:rPr>
        <w:t xml:space="preserve">52.87 </w:t>
      </w:r>
      <w:r>
        <w:rPr>
          <w:color w:val="000000"/>
        </w:rPr>
        <w:t>+ 110%)</w:t>
      </w:r>
      <w:r w:rsidR="009C7E97">
        <w:rPr>
          <w:color w:val="000000"/>
        </w:rPr>
        <w:t xml:space="preserve"> </w:t>
      </w:r>
      <w:r>
        <w:rPr>
          <w:color w:val="000000"/>
        </w:rPr>
        <w:t xml:space="preserve"> </w:t>
      </w:r>
    </w:p>
    <w:p w14:paraId="19D41358" w14:textId="1F7DF469"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5C777D">
        <w:rPr>
          <w:color w:val="000000"/>
        </w:rPr>
        <w:t>90.34</w:t>
      </w:r>
      <w:r w:rsidR="00811EA5">
        <w:rPr>
          <w:color w:val="000000"/>
        </w:rPr>
        <w:t xml:space="preserve"> ($</w:t>
      </w:r>
      <w:r w:rsidR="005C777D">
        <w:rPr>
          <w:color w:val="000000"/>
        </w:rPr>
        <w:t>43.02</w:t>
      </w:r>
      <w:r>
        <w:rPr>
          <w:color w:val="000000"/>
        </w:rPr>
        <w:t xml:space="preserve"> + 110%)</w:t>
      </w:r>
    </w:p>
    <w:p w14:paraId="77F6D994" w14:textId="0DDF433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5C777D">
        <w:rPr>
          <w:color w:val="000000"/>
        </w:rPr>
        <w:t>37.72</w:t>
      </w:r>
      <w:r>
        <w:rPr>
          <w:color w:val="000000"/>
        </w:rPr>
        <w:t xml:space="preserve"> ($</w:t>
      </w:r>
      <w:r w:rsidR="005C777D">
        <w:rPr>
          <w:color w:val="000000"/>
        </w:rPr>
        <w:t>17.96</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20FAA95B" w14:textId="77777777" w:rsidR="005C777D" w:rsidRPr="000B56E3" w:rsidRDefault="002712EB" w:rsidP="005C777D">
      <w:pPr>
        <w:ind w:firstLine="720"/>
      </w:pPr>
      <w:r>
        <w:rPr>
          <w:color w:val="000000"/>
        </w:rPr>
        <w:t xml:space="preserve">These rates are from the United States Department of Labor, Bureau of Labor Statistics, </w:t>
      </w:r>
      <w:r w:rsidR="005C777D" w:rsidRPr="000B56E3">
        <w:t>"May 2016 National Industry-Specific Occupational Employment and Wage Estimates</w:t>
      </w:r>
    </w:p>
    <w:p w14:paraId="4B3FBD08" w14:textId="60E60C68" w:rsidR="005C777D" w:rsidRPr="000B56E3" w:rsidRDefault="005C777D" w:rsidP="005C777D">
      <w:r w:rsidRPr="005C777D">
        <w:t>NAICS 337000 - Furniture and Related Product Manufacturing</w:t>
      </w:r>
      <w:r>
        <w:t>.”</w:t>
      </w:r>
      <w:r w:rsidRPr="000B56E3">
        <w:rPr>
          <w:rStyle w:val="FootnoteReference"/>
          <w:vertAlign w:val="superscript"/>
        </w:rPr>
        <w:footnoteReference w:id="1"/>
      </w:r>
      <w:r w:rsidRPr="00B83398">
        <w:t xml:space="preserve">  </w:t>
      </w:r>
      <w:r w:rsidRPr="000B56E3">
        <w:t xml:space="preserve">The selected labor rates are the mean hourly wage for labor categories 11-1021, </w:t>
      </w:r>
      <w:bookmarkStart w:id="7" w:name="_Hlk501612887"/>
      <w:r w:rsidRPr="000B56E3">
        <w:t>11-3051</w:t>
      </w:r>
      <w:bookmarkEnd w:id="7"/>
      <w:r w:rsidRPr="000B56E3">
        <w:t xml:space="preserve">, and 43-6010 for Managerial, Technical, and Clerical, respectively. </w:t>
      </w:r>
      <w:r>
        <w:t xml:space="preserve"> </w:t>
      </w:r>
      <w:r w:rsidRPr="000B56E3">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6C097607" w14:textId="77777777" w:rsidR="000275FF" w:rsidRPr="00D206A2" w:rsidRDefault="000275FF" w:rsidP="000275FF">
      <w:pPr>
        <w:pBdr>
          <w:top w:val="single" w:sz="6" w:space="0" w:color="FFFFFF"/>
          <w:left w:val="single" w:sz="6" w:space="0" w:color="FFFFFF"/>
          <w:bottom w:val="single" w:sz="6" w:space="0" w:color="FFFFFF"/>
          <w:right w:val="single" w:sz="6" w:space="0" w:color="FFFFFF"/>
        </w:pBdr>
        <w:ind w:firstLine="720"/>
      </w:pPr>
    </w:p>
    <w:p w14:paraId="1D1AC674" w14:textId="4EC94D93" w:rsidR="009E1CB5" w:rsidRPr="00D206A2" w:rsidRDefault="000275FF" w:rsidP="009E1CB5">
      <w:pPr>
        <w:pBdr>
          <w:top w:val="single" w:sz="6" w:space="0" w:color="FFFFFF"/>
          <w:left w:val="single" w:sz="6" w:space="0" w:color="FFFFFF"/>
          <w:bottom w:val="single" w:sz="6" w:space="0" w:color="FFFFFF"/>
          <w:right w:val="single" w:sz="6" w:space="0" w:color="FFFFFF"/>
        </w:pBdr>
        <w:ind w:firstLine="720"/>
      </w:pPr>
      <w:r w:rsidRPr="00D206A2">
        <w:t>The type of industry costs associated with the information collection activity in the regulations are labor costs.</w:t>
      </w:r>
      <w:r w:rsidR="009E1CB5">
        <w:t xml:space="preserve"> </w:t>
      </w:r>
    </w:p>
    <w:p w14:paraId="5EDF4FD3" w14:textId="77777777" w:rsidR="000275FF" w:rsidRPr="00D206A2" w:rsidRDefault="000275FF" w:rsidP="000275FF">
      <w:pPr>
        <w:pBdr>
          <w:top w:val="single" w:sz="6" w:space="0" w:color="FFFFFF"/>
          <w:left w:val="single" w:sz="6" w:space="0" w:color="FFFFFF"/>
          <w:bottom w:val="single" w:sz="6" w:space="0" w:color="FFFFFF"/>
          <w:right w:val="single" w:sz="6" w:space="0" w:color="FFFFFF"/>
        </w:pBdr>
        <w:ind w:firstLine="720"/>
      </w:pPr>
    </w:p>
    <w:p w14:paraId="0C497B3F" w14:textId="3BD8B652" w:rsidR="00C8141C" w:rsidRDefault="00C8141C" w:rsidP="00523394">
      <w:pPr>
        <w:pBdr>
          <w:top w:val="single" w:sz="6" w:space="0" w:color="FFFFFF"/>
          <w:left w:val="single" w:sz="6" w:space="0" w:color="FFFFFF"/>
          <w:bottom w:val="single" w:sz="6" w:space="0" w:color="FFFFFF"/>
          <w:right w:val="single" w:sz="6" w:space="0" w:color="FFFFFF"/>
        </w:pBdr>
        <w:ind w:firstLine="720"/>
      </w:pPr>
      <w:r>
        <w:t xml:space="preserve">The EPA is proposing to require </w:t>
      </w:r>
      <w:r w:rsidR="00523394">
        <w:t xml:space="preserve">that, </w:t>
      </w:r>
      <w:r w:rsidR="00523394" w:rsidRPr="00523394">
        <w:t>for each coating operation for which coatings are spray applied</w:t>
      </w:r>
      <w:r w:rsidR="00523394">
        <w:t xml:space="preserve">, high efficiency spray equipment </w:t>
      </w:r>
      <w:r w:rsidR="00523394" w:rsidRPr="00523394">
        <w:t>must be used if the source is not using the emission rate with add-on control compliance option</w:t>
      </w:r>
      <w:r w:rsidR="00523394">
        <w:t>.</w:t>
      </w:r>
      <w:r>
        <w:t xml:space="preserve"> </w:t>
      </w:r>
      <w:r w:rsidRPr="00EB7544">
        <w:t xml:space="preserve">Because of the economic incentives to use high efficiency application methods for spray applied coatings, we </w:t>
      </w:r>
      <w:r w:rsidR="000F384E">
        <w:t>expect that all facilities are already using high efficiency spray equipment and none</w:t>
      </w:r>
      <w:r w:rsidRPr="00EB7544">
        <w:t xml:space="preserve"> will have to switch to high efficiency application methods. However, if a large appliance surface coating facility not using the emission rate with add-on control compliance option replaced their existing coating spray guns with high-efficiency spray gun</w:t>
      </w:r>
      <w:r w:rsidR="000F384E">
        <w:t>s</w:t>
      </w:r>
      <w:r w:rsidRPr="00EB7544">
        <w:t xml:space="preserve"> required by this proposed rule, such as air-assisted airless spray gun</w:t>
      </w:r>
      <w:r w:rsidR="000F384E">
        <w:t>s</w:t>
      </w:r>
      <w:r w:rsidRPr="00EB7544">
        <w:t>, an estimated cost to do so would be approximately $700 per device, based on vendor information.</w:t>
      </w:r>
    </w:p>
    <w:p w14:paraId="7A09C5A6" w14:textId="77777777" w:rsidR="00C8141C" w:rsidRDefault="00C8141C" w:rsidP="00C8141C">
      <w:pPr>
        <w:pBdr>
          <w:top w:val="single" w:sz="6" w:space="0" w:color="FFFFFF"/>
          <w:left w:val="single" w:sz="6" w:space="0" w:color="FFFFFF"/>
          <w:bottom w:val="single" w:sz="6" w:space="0" w:color="FFFFFF"/>
          <w:right w:val="single" w:sz="6" w:space="0" w:color="FFFFFF"/>
        </w:pBdr>
        <w:ind w:firstLine="720"/>
      </w:pPr>
    </w:p>
    <w:p w14:paraId="67C71581" w14:textId="77777777" w:rsidR="000F384E" w:rsidRPr="00D206A2" w:rsidRDefault="000F384E" w:rsidP="000F384E">
      <w:pPr>
        <w:pBdr>
          <w:top w:val="single" w:sz="6" w:space="0" w:color="FFFFFF"/>
          <w:left w:val="single" w:sz="6" w:space="0" w:color="FFFFFF"/>
          <w:bottom w:val="single" w:sz="6" w:space="0" w:color="FFFFFF"/>
          <w:right w:val="single" w:sz="6" w:space="0" w:color="FFFFFF"/>
        </w:pBdr>
        <w:ind w:firstLine="720"/>
      </w:pPr>
      <w:r w:rsidRPr="009C226E">
        <w:t>If a source owner or operator chooses to comply with the standards using add-on controls, the results of an initial performance test are used to determine compliance; however, the rule does not require on-going periodic performance testing for these emission capture systems and add-on controls. The EPA specifically is requesting comment on whether performance testing should be required anytime a source plans to undertake an operational change that may adversely affect compliance with an applicable standard, operating limit, or parametric monitoring value.</w:t>
      </w:r>
    </w:p>
    <w:p w14:paraId="1CAD2BD2" w14:textId="2598164C" w:rsidR="00B417DA" w:rsidRPr="00D206A2" w:rsidRDefault="00B417DA" w:rsidP="00B417DA">
      <w:pPr>
        <w:pBdr>
          <w:top w:val="single" w:sz="6" w:space="0" w:color="FFFFFF"/>
          <w:left w:val="single" w:sz="6" w:space="0" w:color="FFFFFF"/>
          <w:bottom w:val="single" w:sz="6" w:space="0" w:color="FFFFFF"/>
          <w:right w:val="single" w:sz="6" w:space="0" w:color="FFFFFF"/>
        </w:pBdr>
        <w:ind w:firstLine="720"/>
      </w:pPr>
    </w:p>
    <w:p w14:paraId="24E8B171" w14:textId="77777777" w:rsidR="000275FF" w:rsidRPr="00D206A2" w:rsidRDefault="000275FF" w:rsidP="000275FF">
      <w:pPr>
        <w:pBdr>
          <w:top w:val="single" w:sz="6" w:space="0" w:color="FFFFFF"/>
          <w:left w:val="single" w:sz="6" w:space="0" w:color="FFFFFF"/>
          <w:bottom w:val="single" w:sz="6" w:space="0" w:color="FFFFFF"/>
          <w:right w:val="single" w:sz="6" w:space="0" w:color="FFFFFF"/>
        </w:pBdr>
        <w:ind w:firstLine="720"/>
      </w:pPr>
    </w:p>
    <w:p w14:paraId="0DEC0975" w14:textId="569C2F4F" w:rsidR="000275FF" w:rsidRPr="00D206A2" w:rsidRDefault="00B417DA" w:rsidP="000275FF">
      <w:pPr>
        <w:pBdr>
          <w:top w:val="single" w:sz="6" w:space="0" w:color="FFFFFF"/>
          <w:left w:val="single" w:sz="6" w:space="0" w:color="FFFFFF"/>
          <w:bottom w:val="single" w:sz="6" w:space="0" w:color="FFFFFF"/>
          <w:right w:val="single" w:sz="6" w:space="0" w:color="FFFFFF"/>
        </w:pBdr>
        <w:ind w:firstLine="720"/>
      </w:pPr>
      <w:r w:rsidRPr="00D206A2">
        <w:t xml:space="preserve">The one-time estimated costs per add-on control </w:t>
      </w:r>
      <w:r>
        <w:t xml:space="preserve">device </w:t>
      </w:r>
      <w:r w:rsidR="002559D2">
        <w:t>are about $19,000</w:t>
      </w:r>
      <w:r w:rsidRPr="00D206A2">
        <w:t xml:space="preserve"> for </w:t>
      </w:r>
      <w:r>
        <w:t xml:space="preserve">measuring destruction or removal efficiency using EPA </w:t>
      </w:r>
      <w:r w:rsidRPr="00D206A2">
        <w:t xml:space="preserve">Method 25 </w:t>
      </w:r>
      <w:r>
        <w:t>or</w:t>
      </w:r>
      <w:r w:rsidRPr="00D206A2">
        <w:t xml:space="preserve"> 25A</w:t>
      </w:r>
      <w:r>
        <w:t xml:space="preserve">. The costs </w:t>
      </w:r>
      <w:r w:rsidRPr="00D206A2">
        <w:t xml:space="preserve">assume that emissions are measured simultaneously at the inlet and outlet of the device to measure destruction </w:t>
      </w:r>
      <w:r>
        <w:t xml:space="preserve">or removal </w:t>
      </w:r>
      <w:r w:rsidRPr="00D206A2">
        <w:t xml:space="preserve">efficiency. These costs </w:t>
      </w:r>
      <w:r>
        <w:t xml:space="preserve">also </w:t>
      </w:r>
      <w:r w:rsidRPr="00D206A2">
        <w:t>assume that emission capture systems meet the design criteria for a permanent total enclosure in EPA Method 204, so that capture efficiency does not need to be measured.</w:t>
      </w:r>
    </w:p>
    <w:p w14:paraId="31E6050B" w14:textId="77777777" w:rsidR="000275FF" w:rsidRPr="00D206A2" w:rsidRDefault="000275FF" w:rsidP="000275FF">
      <w:pPr>
        <w:pBdr>
          <w:top w:val="single" w:sz="6" w:space="0" w:color="FFFFFF"/>
          <w:left w:val="single" w:sz="6" w:space="0" w:color="FFFFFF"/>
          <w:bottom w:val="single" w:sz="6" w:space="0" w:color="FFFFFF"/>
          <w:right w:val="single" w:sz="6" w:space="0" w:color="FFFFFF"/>
        </w:pBdr>
      </w:pPr>
    </w:p>
    <w:p w14:paraId="1D349072" w14:textId="66E6D477" w:rsidR="00BB49C2" w:rsidRDefault="009C0CD5" w:rsidP="002559D2">
      <w:pPr>
        <w:pBdr>
          <w:top w:val="single" w:sz="6" w:space="0" w:color="FFFFFF"/>
          <w:left w:val="single" w:sz="6" w:space="0" w:color="FFFFFF"/>
          <w:bottom w:val="single" w:sz="6" w:space="0" w:color="FFFFFF"/>
          <w:right w:val="single" w:sz="6" w:space="0" w:color="FFFFFF"/>
        </w:pBdr>
        <w:ind w:firstLine="720"/>
      </w:pPr>
      <w:r w:rsidRPr="00A6766C">
        <w:t>No major source metal furniture surface coating facilities (40 CFR 63, subpart RRRR) are known to have add-on controls for volatile organic HAP on their surface coating operations</w:t>
      </w:r>
      <w:r>
        <w:t xml:space="preserve">. Therefore, all facilitates are </w:t>
      </w:r>
      <w:r w:rsidRPr="00D206A2" w:rsidDel="00C7597A">
        <w:rPr>
          <w:rFonts w:eastAsia="Calibri"/>
          <w:bCs/>
        </w:rPr>
        <w:t>using the compliant materials option or the emission rate without add-on controls option to demonstrate compliance</w:t>
      </w:r>
      <w:r w:rsidR="00BB49C2">
        <w:rPr>
          <w:rFonts w:eastAsia="Calibri"/>
          <w:bCs/>
        </w:rPr>
        <w:t>.</w:t>
      </w:r>
      <w:r w:rsidR="002559D2">
        <w:rPr>
          <w:rFonts w:eastAsia="Calibri"/>
          <w:bCs/>
        </w:rPr>
        <w:t xml:space="preserve"> </w:t>
      </w:r>
      <w:r w:rsidR="002559D2">
        <w:t>This cost is not included in the attached tables because the EPA is not proposing this requirement and is only requesting comment.</w:t>
      </w:r>
    </w:p>
    <w:p w14:paraId="067C6E36" w14:textId="77777777" w:rsidR="009C0CD5" w:rsidRDefault="009C0CD5" w:rsidP="000275FF">
      <w:pPr>
        <w:pBdr>
          <w:top w:val="single" w:sz="6" w:space="0" w:color="FFFFFF"/>
          <w:left w:val="single" w:sz="6" w:space="0" w:color="FFFFFF"/>
          <w:bottom w:val="single" w:sz="6" w:space="0" w:color="FFFFFF"/>
          <w:right w:val="single" w:sz="6" w:space="0" w:color="FFFFFF"/>
        </w:pBdr>
        <w:ind w:firstLine="720"/>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36CE34E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B7C1337" w14:textId="77777777" w:rsidR="00B417DA" w:rsidRDefault="00B417DA" w:rsidP="00B417DA">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and O&amp;M costs for this ICR are zero.</w:t>
      </w:r>
    </w:p>
    <w:p w14:paraId="41FA1A18" w14:textId="77777777" w:rsidR="00B417DA" w:rsidRDefault="00B417DA" w:rsidP="00B417DA">
      <w:pPr>
        <w:pBdr>
          <w:top w:val="single" w:sz="6" w:space="0" w:color="FFFFFF"/>
          <w:left w:val="single" w:sz="6" w:space="0" w:color="FFFFFF"/>
          <w:bottom w:val="single" w:sz="6" w:space="0" w:color="FFFFFF"/>
          <w:right w:val="single" w:sz="6" w:space="0" w:color="FFFFFF"/>
        </w:pBdr>
        <w:ind w:firstLine="720"/>
      </w:pPr>
    </w:p>
    <w:p w14:paraId="32C7E0E3" w14:textId="77777777" w:rsidR="00B417DA" w:rsidRPr="00D206A2" w:rsidRDefault="00B417DA" w:rsidP="00B417DA">
      <w:pPr>
        <w:pBdr>
          <w:top w:val="single" w:sz="6" w:space="0" w:color="FFFFFF"/>
          <w:left w:val="single" w:sz="6" w:space="0" w:color="FFFFFF"/>
          <w:bottom w:val="single" w:sz="6" w:space="0" w:color="FFFFFF"/>
          <w:right w:val="single" w:sz="6" w:space="0" w:color="FFFFFF"/>
        </w:pBdr>
        <w:ind w:firstLine="720"/>
      </w:pPr>
      <w:r w:rsidRPr="00D206A2">
        <w:t xml:space="preserve">The type of industry costs associated with the information collection activity in the regulations are </w:t>
      </w:r>
      <w:r>
        <w:t xml:space="preserve">only </w:t>
      </w:r>
      <w:r w:rsidRPr="00D206A2">
        <w:t>labor costs</w:t>
      </w:r>
      <w:r w:rsidRPr="000012C2">
        <w:t>.</w:t>
      </w:r>
    </w:p>
    <w:p w14:paraId="390B39F5" w14:textId="77777777" w:rsidR="00B417DA" w:rsidRPr="00D206A2" w:rsidRDefault="00B417DA" w:rsidP="00B417DA">
      <w:pPr>
        <w:pBdr>
          <w:top w:val="single" w:sz="6" w:space="0" w:color="FFFFFF"/>
          <w:left w:val="single" w:sz="6" w:space="0" w:color="FFFFFF"/>
          <w:bottom w:val="single" w:sz="6" w:space="0" w:color="FFFFFF"/>
          <w:right w:val="single" w:sz="6" w:space="0" w:color="FFFFFF"/>
        </w:pBdr>
        <w:ind w:firstLine="720"/>
      </w:pPr>
    </w:p>
    <w:p w14:paraId="5326C9C1" w14:textId="1271C6DE" w:rsidR="00B82423" w:rsidRDefault="00B417DA" w:rsidP="00B417DA">
      <w:pPr>
        <w:pBdr>
          <w:top w:val="single" w:sz="6" w:space="0" w:color="FFFFFF"/>
          <w:left w:val="single" w:sz="6" w:space="0" w:color="FFFFFF"/>
          <w:bottom w:val="single" w:sz="6" w:space="0" w:color="FFFFFF"/>
          <w:right w:val="single" w:sz="6" w:space="0" w:color="FFFFFF"/>
        </w:pBdr>
        <w:ind w:firstLine="720"/>
      </w:pPr>
      <w:r>
        <w:t>As discussed above in section 6(b)(ii), t</w:t>
      </w:r>
      <w:r w:rsidRPr="00D206A2">
        <w:t xml:space="preserve">he EPA is </w:t>
      </w:r>
      <w:r>
        <w:t>requesting comment on consideration of a periodic testing requirement. Emissions compliance testing costs would be treated as capital costs because facilities routinely contract with a testing company to perform the testing. No O&amp;M costs would be assumed to be associated with the periodic testing requirement.</w:t>
      </w:r>
    </w:p>
    <w:p w14:paraId="31E6DE2F" w14:textId="77777777" w:rsidR="00B417DA" w:rsidRDefault="00B417DA" w:rsidP="00B417DA">
      <w:pPr>
        <w:pBdr>
          <w:top w:val="single" w:sz="6" w:space="0" w:color="FFFFFF"/>
          <w:left w:val="single" w:sz="6" w:space="0" w:color="FFFFFF"/>
          <w:bottom w:val="single" w:sz="6" w:space="0" w:color="FFFFFF"/>
          <w:right w:val="single" w:sz="6" w:space="0" w:color="FFFFFF"/>
        </w:pBdr>
        <w:ind w:firstLine="720"/>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0BFD6B0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w:t>
      </w:r>
      <w:r w:rsidR="00B417DA">
        <w:rPr>
          <w:color w:val="000000"/>
        </w:rPr>
        <w:t>3</w:t>
      </w:r>
      <w:r>
        <w:rPr>
          <w:color w:val="000000"/>
        </w:rPr>
        <w:t xml:space="preserve"> years of the ICR is estimated to be $</w:t>
      </w:r>
      <w:r w:rsidR="00EF38EA">
        <w:rPr>
          <w:color w:val="000000"/>
        </w:rPr>
        <w:t>1,200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302FF60"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404A15">
        <w:t>80</w:t>
      </w:r>
      <w:r w:rsidR="00CA4CD6" w:rsidRPr="00D2273E">
        <w:t xml:space="preserve"> (GS-13, Step 5, $</w:t>
      </w:r>
      <w:r w:rsidR="0079715F">
        <w:t>40.</w:t>
      </w:r>
      <w:r w:rsidR="00404A15">
        <w:t>5</w:t>
      </w:r>
      <w:r w:rsidR="0079715F">
        <w:t>0</w:t>
      </w:r>
      <w:r w:rsidR="00CA4CD6" w:rsidRPr="00D2273E">
        <w:t xml:space="preserve"> </w:t>
      </w:r>
      <w:r w:rsidR="00E77D5E" w:rsidRPr="00D2273E">
        <w:t>+ 60%</w:t>
      </w:r>
      <w:r w:rsidR="00D46FA2" w:rsidRPr="00D2273E">
        <w:t xml:space="preserve">) </w:t>
      </w:r>
    </w:p>
    <w:p w14:paraId="0F39875F" w14:textId="70EF8CDF" w:rsidR="00CA4CD6" w:rsidRPr="00D2273E" w:rsidRDefault="00D2273E" w:rsidP="00D2273E">
      <w:r>
        <w:tab/>
      </w:r>
      <w:r w:rsidRPr="00D2273E">
        <w:tab/>
      </w:r>
      <w:r w:rsidR="00CA4CD6" w:rsidRPr="00D2273E">
        <w:t>Technical</w:t>
      </w:r>
      <w:r w:rsidR="00CA4CD6" w:rsidRPr="00D2273E">
        <w:tab/>
        <w:t>$</w:t>
      </w:r>
      <w:r w:rsidR="009018EC" w:rsidRPr="00D2273E">
        <w:t>4</w:t>
      </w:r>
      <w:r w:rsidR="00404A15">
        <w:t>8</w:t>
      </w:r>
      <w:r w:rsidR="00A038EC" w:rsidRPr="00D2273E">
        <w:t>.</w:t>
      </w:r>
      <w:r w:rsidR="00404A15">
        <w:t>08</w:t>
      </w:r>
      <w:r w:rsidR="00CA4CD6" w:rsidRPr="00D2273E">
        <w:t xml:space="preserve"> (GS-12, Step 1, $</w:t>
      </w:r>
      <w:r w:rsidR="00404A15">
        <w:t>30.05</w:t>
      </w:r>
      <w:r w:rsidR="00CA4CD6" w:rsidRPr="00D2273E">
        <w:t xml:space="preserve"> </w:t>
      </w:r>
      <w:r w:rsidR="00E77D5E" w:rsidRPr="00D2273E">
        <w:t>+ 60%</w:t>
      </w:r>
      <w:r w:rsidR="00CA4CD6" w:rsidRPr="00D2273E">
        <w:t>)</w:t>
      </w:r>
    </w:p>
    <w:p w14:paraId="2D0AFDE9" w14:textId="26E0CD64" w:rsidR="00CA4CD6" w:rsidRPr="00D2273E" w:rsidRDefault="00D2273E" w:rsidP="00D2273E">
      <w:r>
        <w:tab/>
      </w:r>
      <w:r w:rsidRPr="00D2273E">
        <w:tab/>
      </w:r>
      <w:r w:rsidR="00CA4CD6" w:rsidRPr="00D2273E">
        <w:t>Clerical</w:t>
      </w:r>
      <w:r w:rsidR="00CA4CD6" w:rsidRPr="00D2273E">
        <w:tab/>
        <w:t>$2</w:t>
      </w:r>
      <w:r w:rsidR="00404A15">
        <w:t>6</w:t>
      </w:r>
      <w:r w:rsidR="002B517F">
        <w:t>.</w:t>
      </w:r>
      <w:r w:rsidR="00404A15">
        <w:t>02</w:t>
      </w:r>
      <w:r w:rsidR="00CA4CD6" w:rsidRPr="00D2273E">
        <w:t xml:space="preserve"> (GS-6, Step 3, $</w:t>
      </w:r>
      <w:r w:rsidR="00A038EC" w:rsidRPr="00D2273E">
        <w:t>1</w:t>
      </w:r>
      <w:r w:rsidR="0079715F">
        <w:t>6</w:t>
      </w:r>
      <w:r w:rsidR="00A038EC" w:rsidRPr="00D2273E">
        <w:t>.</w:t>
      </w:r>
      <w:r w:rsidR="00404A15">
        <w:t>26</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E7D1A3" w14:textId="5B78BF21" w:rsidR="00CA4CD6" w:rsidRPr="003F1AFC" w:rsidRDefault="00CA4CD6" w:rsidP="00B417DA">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54D1E">
        <w:rPr>
          <w:color w:val="000000"/>
        </w:rPr>
        <w:t>7</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sidR="0041529C">
        <w:rPr>
          <w:color w:val="000000"/>
        </w:rPr>
        <w:t xml:space="preserve">Details upon which this estimate is based appear in </w:t>
      </w:r>
      <w:r w:rsidR="0041529C" w:rsidRPr="006750DF">
        <w:t>Tables 5 through 8 of Attachment 2</w:t>
      </w:r>
      <w:r w:rsidR="0041529C">
        <w:t>.</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6D14BB0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w:t>
      </w:r>
      <w:r w:rsidRPr="002822FD">
        <w:t xml:space="preserve">on our research for this ICR, on average over the next </w:t>
      </w:r>
      <w:r w:rsidR="00B417DA">
        <w:t>3</w:t>
      </w:r>
      <w:r w:rsidRPr="002822FD">
        <w:t xml:space="preserve"> years, approximately </w:t>
      </w:r>
      <w:r w:rsidR="002822FD" w:rsidRPr="002822FD">
        <w:t>16</w:t>
      </w:r>
      <w:r w:rsidRPr="002822FD">
        <w:t xml:space="preserve"> existing res</w:t>
      </w:r>
      <w:r>
        <w:rPr>
          <w:color w:val="000000"/>
        </w:rPr>
        <w:t>pondents will be subject to the standard.</w:t>
      </w:r>
      <w:r w:rsidR="009C7E97">
        <w:rPr>
          <w:color w:val="000000"/>
        </w:rPr>
        <w:t xml:space="preserve"> </w:t>
      </w:r>
      <w:r>
        <w:rPr>
          <w:color w:val="000000"/>
        </w:rPr>
        <w:t xml:space="preserve">It is estimated that </w:t>
      </w:r>
      <w:r w:rsidR="002822FD">
        <w:rPr>
          <w:color w:val="000000"/>
        </w:rPr>
        <w:t>no</w:t>
      </w:r>
      <w:r>
        <w:rPr>
          <w:color w:val="000000"/>
        </w:rPr>
        <w:t xml:space="preserve"> additional respondents will become subject</w:t>
      </w:r>
      <w:r w:rsidR="00B417DA" w:rsidRPr="00B417DA">
        <w:t xml:space="preserve"> </w:t>
      </w:r>
      <w:r w:rsidR="00B417DA" w:rsidRPr="00D206A2">
        <w:t xml:space="preserve">to the standard in the next </w:t>
      </w:r>
      <w:r w:rsidR="00B417DA">
        <w:t>3</w:t>
      </w:r>
      <w:r w:rsidR="00B417DA" w:rsidRPr="00D206A2">
        <w:t xml:space="preserve"> years of the information collection. The overall average number of respondents, as shown in the table below, is </w:t>
      </w:r>
      <w:r w:rsidR="0035292F">
        <w:t>16</w:t>
      </w:r>
      <w:r w:rsidR="00B417DA" w:rsidRPr="00D206A2">
        <w:t xml:space="preserve"> per year. The growth rate for the industry </w:t>
      </w:r>
      <w:r w:rsidR="00B417DA" w:rsidRPr="00F42F79">
        <w:t>is based on our consultations with the Agency’s internal industry experts</w:t>
      </w:r>
      <w:r>
        <w:rPr>
          <w:color w:val="000000"/>
        </w:rPr>
        <w:t>.</w:t>
      </w:r>
      <w:r w:rsidR="009C7E97">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7DA33E0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w:t>
      </w:r>
      <w:r w:rsidR="0035292F">
        <w:rPr>
          <w:color w:val="000000"/>
        </w:rPr>
        <w:t>3</w:t>
      </w:r>
      <w:r>
        <w:rPr>
          <w:color w:val="000000"/>
        </w:rPr>
        <w:t xml:space="preserve"> years covered by this ICR.</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2822FD">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2822FD">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2822FD">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2822FD">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651E69C0" w:rsidR="00CA4CD6" w:rsidRDefault="002822F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46F344C5" w:rsidR="00CA4CD6" w:rsidRDefault="002822F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7C6AC4AF" w:rsidR="00CA4CD6" w:rsidRDefault="002822F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60E97C1A" w:rsidR="00CA4CD6" w:rsidRDefault="002822F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7EDE1C0F" w:rsidR="00CA4CD6" w:rsidRDefault="002822FD"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r w:rsidR="002822FD" w14:paraId="75ED52D9" w14:textId="77777777" w:rsidTr="002822FD">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0610F643"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3FAFCA68"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0CD19D25"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60865388"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1C3F6000"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r w:rsidR="002822FD" w14:paraId="0C60FE4C" w14:textId="77777777" w:rsidTr="002822FD">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55296FA6"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4E5CCE90"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6BD5D616"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0582FE23"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0D5C26D0"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r w:rsidR="002822FD" w14:paraId="6B3C1DEA" w14:textId="77777777" w:rsidTr="002822FD">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00D2DC08"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380A6839"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0FCF78B5"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25567C04"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197AF4B6" w:rsidR="002822FD" w:rsidRDefault="002822FD" w:rsidP="002822FD">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bl>
    <w:p w14:paraId="7C547DF5" w14:textId="44A99F40"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w:t>
      </w:r>
      <w:r w:rsidR="002822FD">
        <w:rPr>
          <w:color w:val="000000"/>
          <w:sz w:val="20"/>
          <w:szCs w:val="20"/>
        </w:rPr>
        <w:t>o n</w:t>
      </w:r>
      <w:r>
        <w:rPr>
          <w:color w:val="000000"/>
          <w:sz w:val="20"/>
          <w:szCs w:val="20"/>
        </w:rPr>
        <w:t>ew respondents include sources with constructed, reconstructed and modified affected facilities.</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257B9ACB" w:rsidR="00CA4CD6" w:rsidRDefault="002822FD">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w:t>
      </w:r>
      <w:r w:rsidRPr="00492A02">
        <w:t>number of annual responses per year is calculated using the following table:</w:t>
      </w:r>
      <w:r w:rsidR="00507EC5">
        <w:rPr>
          <w:color w:val="000000"/>
        </w:rPr>
        <w:t xml:space="preserve"> </w:t>
      </w:r>
    </w:p>
    <w:p w14:paraId="7FFE05DC"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184AC49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p>
    <w:p w14:paraId="2B55B6C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44B4FF00" w14:textId="46630992" w:rsidR="0035292F" w:rsidRDefault="0035292F">
      <w:pPr>
        <w:widowControl/>
        <w:autoSpaceDE/>
        <w:autoSpaceDN/>
        <w:adjustRightInd/>
        <w:rPr>
          <w:color w:val="000000"/>
        </w:rPr>
      </w:pPr>
      <w:r>
        <w:rPr>
          <w:color w:val="000000"/>
        </w:rPr>
        <w:br w:type="page"/>
      </w:r>
    </w:p>
    <w:p w14:paraId="60730E7D" w14:textId="77777777" w:rsidR="00CA4CD6" w:rsidRDefault="00CA4CD6" w:rsidP="0035292F">
      <w:pPr>
        <w:pBdr>
          <w:top w:val="single" w:sz="6" w:space="0" w:color="FFFFFF"/>
          <w:left w:val="single" w:sz="6" w:space="0" w:color="FFFFFF"/>
          <w:bottom w:val="single" w:sz="6" w:space="0" w:color="FFFFFF"/>
          <w:right w:val="single" w:sz="6" w:space="0" w:color="FFFFFF"/>
        </w:pBd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3029"/>
        <w:gridCol w:w="1260"/>
        <w:gridCol w:w="1080"/>
        <w:gridCol w:w="2340"/>
        <w:gridCol w:w="1471"/>
      </w:tblGrid>
      <w:tr w:rsidR="00A73600" w14:paraId="046B3587" w14:textId="77777777" w:rsidTr="0035292F">
        <w:tc>
          <w:tcPr>
            <w:tcW w:w="9180" w:type="dxa"/>
            <w:gridSpan w:val="5"/>
          </w:tcPr>
          <w:p w14:paraId="6EA78754" w14:textId="77777777" w:rsidR="00CA4CD6" w:rsidRDefault="00CA4CD6">
            <w:pPr>
              <w:spacing w:line="120" w:lineRule="exact"/>
              <w:rPr>
                <w:color w:val="000000"/>
              </w:rPr>
            </w:pPr>
          </w:p>
          <w:p w14:paraId="2BFF83AC" w14:textId="4734C5E6"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r w:rsidR="0035292F">
              <w:rPr>
                <w:b/>
                <w:bCs/>
                <w:color w:val="000000"/>
              </w:rPr>
              <w:t>, In Year One</w:t>
            </w:r>
          </w:p>
        </w:tc>
      </w:tr>
      <w:tr w:rsidR="00CA4CD6" w14:paraId="081547E5" w14:textId="77777777" w:rsidTr="00F02DE6">
        <w:tc>
          <w:tcPr>
            <w:tcW w:w="3029"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08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234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471"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CA4CD6" w14:paraId="16C1203F" w14:textId="77777777" w:rsidTr="00F02DE6">
        <w:trPr>
          <w:trHeight w:val="366"/>
        </w:trPr>
        <w:tc>
          <w:tcPr>
            <w:tcW w:w="3029" w:type="dxa"/>
            <w:vAlign w:val="center"/>
          </w:tcPr>
          <w:p w14:paraId="7DB8FBDE" w14:textId="652ACB93" w:rsidR="00CA4CD6" w:rsidRPr="002822FD" w:rsidRDefault="002822FD" w:rsidP="00D91C34">
            <w:pPr>
              <w:pBdr>
                <w:top w:val="single" w:sz="6" w:space="0" w:color="FFFFFF"/>
                <w:left w:val="single" w:sz="6" w:space="0" w:color="FFFFFF"/>
                <w:bottom w:val="single" w:sz="6" w:space="0" w:color="FFFFFF"/>
                <w:right w:val="single" w:sz="6" w:space="0" w:color="FFFFFF"/>
              </w:pBdr>
              <w:rPr>
                <w:color w:val="000000"/>
                <w:sz w:val="18"/>
                <w:szCs w:val="18"/>
              </w:rPr>
            </w:pPr>
            <w:r w:rsidRPr="002822FD">
              <w:rPr>
                <w:sz w:val="18"/>
                <w:szCs w:val="18"/>
              </w:rPr>
              <w:t xml:space="preserve">Familiarization with rule requirement </w:t>
            </w:r>
            <w:r w:rsidRPr="002822FD">
              <w:rPr>
                <w:sz w:val="18"/>
                <w:szCs w:val="18"/>
                <w:vertAlign w:val="superscript"/>
              </w:rPr>
              <w:t>a</w:t>
            </w:r>
          </w:p>
        </w:tc>
        <w:tc>
          <w:tcPr>
            <w:tcW w:w="1260" w:type="dxa"/>
            <w:vAlign w:val="center"/>
          </w:tcPr>
          <w:p w14:paraId="63308014" w14:textId="1141B610" w:rsidR="00CA4CD6" w:rsidRDefault="00F02DE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1080" w:type="dxa"/>
            <w:vAlign w:val="center"/>
          </w:tcPr>
          <w:p w14:paraId="7D6BA6A3" w14:textId="6E33E4C1" w:rsidR="00CA4CD6" w:rsidRDefault="00F02DE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2340" w:type="dxa"/>
            <w:vAlign w:val="center"/>
          </w:tcPr>
          <w:p w14:paraId="508145DD" w14:textId="43B1D9AC" w:rsidR="00CA4CD6" w:rsidRDefault="00F02DE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471" w:type="dxa"/>
            <w:vAlign w:val="center"/>
          </w:tcPr>
          <w:p w14:paraId="70F8E048" w14:textId="735F178A" w:rsidR="00CA4CD6" w:rsidRDefault="00F02DE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r w:rsidR="00CA4CD6" w14:paraId="300564D1" w14:textId="77777777" w:rsidTr="00F02DE6">
        <w:trPr>
          <w:trHeight w:val="366"/>
        </w:trPr>
        <w:tc>
          <w:tcPr>
            <w:tcW w:w="3029" w:type="dxa"/>
            <w:vAlign w:val="center"/>
          </w:tcPr>
          <w:p w14:paraId="0F46E3DF" w14:textId="4DAF6BAD" w:rsidR="00CA4CD6" w:rsidRPr="002822FD" w:rsidRDefault="002822FD" w:rsidP="00D91C34">
            <w:pPr>
              <w:pBdr>
                <w:top w:val="single" w:sz="6" w:space="0" w:color="FFFFFF"/>
                <w:left w:val="single" w:sz="6" w:space="0" w:color="FFFFFF"/>
                <w:bottom w:val="single" w:sz="6" w:space="0" w:color="FFFFFF"/>
                <w:right w:val="single" w:sz="6" w:space="0" w:color="FFFFFF"/>
              </w:pBdr>
              <w:rPr>
                <w:color w:val="000000"/>
                <w:sz w:val="18"/>
                <w:szCs w:val="18"/>
              </w:rPr>
            </w:pPr>
            <w:r w:rsidRPr="002822FD">
              <w:rPr>
                <w:sz w:val="18"/>
                <w:szCs w:val="18"/>
              </w:rPr>
              <w:t>Performance test</w:t>
            </w:r>
            <w:r w:rsidRPr="002822FD">
              <w:rPr>
                <w:sz w:val="18"/>
                <w:szCs w:val="18"/>
                <w:vertAlign w:val="superscript"/>
              </w:rPr>
              <w:t xml:space="preserve"> b</w:t>
            </w:r>
          </w:p>
        </w:tc>
        <w:tc>
          <w:tcPr>
            <w:tcW w:w="1260" w:type="dxa"/>
            <w:vAlign w:val="center"/>
          </w:tcPr>
          <w:p w14:paraId="06C154FF" w14:textId="1DFBF60D" w:rsidR="00CA4CD6" w:rsidRDefault="00F02DE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080" w:type="dxa"/>
            <w:vAlign w:val="center"/>
          </w:tcPr>
          <w:p w14:paraId="40F59661" w14:textId="638FE91E" w:rsidR="00CA4CD6" w:rsidRDefault="00F02DE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340" w:type="dxa"/>
            <w:vAlign w:val="center"/>
          </w:tcPr>
          <w:p w14:paraId="3E42D994" w14:textId="7D620075" w:rsidR="00CA4CD6" w:rsidRDefault="00F02DE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471" w:type="dxa"/>
            <w:vAlign w:val="center"/>
          </w:tcPr>
          <w:p w14:paraId="4B9F0EBE" w14:textId="31E182D7" w:rsidR="00CA4CD6" w:rsidRDefault="00F02DE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CA4CD6" w14:paraId="083E1D2F" w14:textId="77777777" w:rsidTr="00F02DE6">
        <w:trPr>
          <w:trHeight w:val="366"/>
        </w:trPr>
        <w:tc>
          <w:tcPr>
            <w:tcW w:w="3029" w:type="dxa"/>
            <w:vAlign w:val="center"/>
          </w:tcPr>
          <w:p w14:paraId="0A00E7E9" w14:textId="65E5D922" w:rsidR="00CA4CD6" w:rsidRPr="002822FD" w:rsidRDefault="002822FD" w:rsidP="00D91C34">
            <w:pPr>
              <w:pBdr>
                <w:top w:val="single" w:sz="6" w:space="0" w:color="FFFFFF"/>
                <w:left w:val="single" w:sz="6" w:space="0" w:color="FFFFFF"/>
                <w:bottom w:val="single" w:sz="6" w:space="0" w:color="FFFFFF"/>
                <w:right w:val="single" w:sz="6" w:space="0" w:color="FFFFFF"/>
              </w:pBdr>
              <w:rPr>
                <w:color w:val="000000"/>
                <w:sz w:val="18"/>
                <w:szCs w:val="18"/>
              </w:rPr>
            </w:pPr>
            <w:r w:rsidRPr="002822FD">
              <w:rPr>
                <w:sz w:val="18"/>
                <w:szCs w:val="18"/>
              </w:rPr>
              <w:t xml:space="preserve">Re-evaluate Startup, shutdown, malfunction plan (due to revision) </w:t>
            </w:r>
            <w:r w:rsidR="0035292F">
              <w:rPr>
                <w:sz w:val="18"/>
                <w:szCs w:val="18"/>
                <w:vertAlign w:val="superscript"/>
              </w:rPr>
              <w:t>c</w:t>
            </w:r>
          </w:p>
        </w:tc>
        <w:tc>
          <w:tcPr>
            <w:tcW w:w="1260" w:type="dxa"/>
            <w:vAlign w:val="center"/>
          </w:tcPr>
          <w:p w14:paraId="6D5F816B" w14:textId="3199E790" w:rsidR="00CA4CD6" w:rsidRDefault="00F02DE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1080" w:type="dxa"/>
            <w:vAlign w:val="center"/>
          </w:tcPr>
          <w:p w14:paraId="64FA5AEC" w14:textId="05283275" w:rsidR="00CA4CD6" w:rsidRDefault="0035292F"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2340" w:type="dxa"/>
            <w:vAlign w:val="center"/>
          </w:tcPr>
          <w:p w14:paraId="67D9124E" w14:textId="7BFAE78B" w:rsidR="00CA4CD6" w:rsidRDefault="00F02DE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471" w:type="dxa"/>
            <w:vAlign w:val="center"/>
          </w:tcPr>
          <w:p w14:paraId="526F05CB" w14:textId="20DC93C2" w:rsidR="00CA4CD6" w:rsidRDefault="0035292F"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r w:rsidR="0035292F" w14:paraId="12D8F577" w14:textId="77777777" w:rsidTr="00F02DE6">
        <w:trPr>
          <w:trHeight w:val="366"/>
        </w:trPr>
        <w:tc>
          <w:tcPr>
            <w:tcW w:w="3029" w:type="dxa"/>
            <w:vAlign w:val="center"/>
          </w:tcPr>
          <w:p w14:paraId="4F478755" w14:textId="14175BA4" w:rsidR="0035292F" w:rsidRPr="002822FD" w:rsidRDefault="0035292F" w:rsidP="00D91C34">
            <w:pPr>
              <w:pBdr>
                <w:top w:val="single" w:sz="6" w:space="0" w:color="FFFFFF"/>
                <w:left w:val="single" w:sz="6" w:space="0" w:color="FFFFFF"/>
                <w:bottom w:val="single" w:sz="6" w:space="0" w:color="FFFFFF"/>
                <w:right w:val="single" w:sz="6" w:space="0" w:color="FFFFFF"/>
              </w:pBdr>
              <w:rPr>
                <w:sz w:val="18"/>
                <w:szCs w:val="18"/>
              </w:rPr>
            </w:pPr>
            <w:r w:rsidRPr="00CF0BC2">
              <w:rPr>
                <w:sz w:val="18"/>
                <w:szCs w:val="18"/>
              </w:rPr>
              <w:t xml:space="preserve">Become familiar with CEDRI for electronic filing of notifications and reports </w:t>
            </w:r>
            <w:r w:rsidRPr="00CF0BC2">
              <w:rPr>
                <w:sz w:val="18"/>
                <w:szCs w:val="18"/>
                <w:vertAlign w:val="superscript"/>
              </w:rPr>
              <w:t>d</w:t>
            </w:r>
          </w:p>
        </w:tc>
        <w:tc>
          <w:tcPr>
            <w:tcW w:w="1260" w:type="dxa"/>
            <w:vAlign w:val="center"/>
          </w:tcPr>
          <w:p w14:paraId="061FB893" w14:textId="564D146A" w:rsidR="0035292F" w:rsidRDefault="0035292F"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1080" w:type="dxa"/>
            <w:vAlign w:val="center"/>
          </w:tcPr>
          <w:p w14:paraId="09F89A13" w14:textId="2806057D" w:rsidR="0035292F" w:rsidRDefault="0035292F"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2340" w:type="dxa"/>
            <w:vAlign w:val="center"/>
          </w:tcPr>
          <w:p w14:paraId="213B86FF" w14:textId="4FC66FCE" w:rsidR="0035292F" w:rsidRDefault="0035292F"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471" w:type="dxa"/>
            <w:vAlign w:val="center"/>
          </w:tcPr>
          <w:p w14:paraId="03B6B20B" w14:textId="02CE6B92" w:rsidR="0035292F" w:rsidRDefault="0035292F"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r>
      <w:tr w:rsidR="0035292F" w14:paraId="0B03C52C" w14:textId="77777777" w:rsidTr="00F02DE6">
        <w:trPr>
          <w:trHeight w:val="366"/>
        </w:trPr>
        <w:tc>
          <w:tcPr>
            <w:tcW w:w="3029" w:type="dxa"/>
            <w:vAlign w:val="center"/>
          </w:tcPr>
          <w:p w14:paraId="47D39764" w14:textId="77777777" w:rsidR="0035292F" w:rsidRPr="00CF0BC2" w:rsidRDefault="0035292F" w:rsidP="0035292F">
            <w:pPr>
              <w:pBdr>
                <w:top w:val="single" w:sz="6" w:space="0" w:color="FFFFFF"/>
                <w:left w:val="single" w:sz="6" w:space="0" w:color="FFFFFF"/>
                <w:bottom w:val="single" w:sz="6" w:space="0" w:color="FFFFFF"/>
                <w:right w:val="single" w:sz="6" w:space="0" w:color="FFFFFF"/>
              </w:pBdr>
              <w:rPr>
                <w:sz w:val="18"/>
                <w:szCs w:val="18"/>
              </w:rPr>
            </w:pPr>
          </w:p>
        </w:tc>
        <w:tc>
          <w:tcPr>
            <w:tcW w:w="1260" w:type="dxa"/>
            <w:vAlign w:val="center"/>
          </w:tcPr>
          <w:p w14:paraId="1B63A33C" w14:textId="77777777"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080" w:type="dxa"/>
            <w:vAlign w:val="center"/>
          </w:tcPr>
          <w:p w14:paraId="5879E859" w14:textId="77777777"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2340" w:type="dxa"/>
            <w:vAlign w:val="center"/>
          </w:tcPr>
          <w:p w14:paraId="57D376F9" w14:textId="5BBE472A"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sidRPr="00F02DE6">
              <w:rPr>
                <w:b/>
                <w:sz w:val="18"/>
                <w:szCs w:val="18"/>
              </w:rPr>
              <w:t>Total</w:t>
            </w:r>
          </w:p>
        </w:tc>
        <w:tc>
          <w:tcPr>
            <w:tcW w:w="1471" w:type="dxa"/>
            <w:vAlign w:val="center"/>
          </w:tcPr>
          <w:p w14:paraId="668803B9" w14:textId="2DBCF3C5"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sidRPr="00F02DE6">
              <w:rPr>
                <w:b/>
                <w:sz w:val="18"/>
                <w:szCs w:val="18"/>
              </w:rPr>
              <w:t>48</w:t>
            </w:r>
          </w:p>
        </w:tc>
      </w:tr>
      <w:tr w:rsidR="0035292F" w14:paraId="71C6336B" w14:textId="77777777" w:rsidTr="00530F00">
        <w:trPr>
          <w:trHeight w:val="366"/>
        </w:trPr>
        <w:tc>
          <w:tcPr>
            <w:tcW w:w="9180" w:type="dxa"/>
            <w:gridSpan w:val="5"/>
          </w:tcPr>
          <w:p w14:paraId="7C9F7EB0" w14:textId="77777777" w:rsidR="0035292F" w:rsidRDefault="0035292F" w:rsidP="0035292F">
            <w:pPr>
              <w:spacing w:line="120" w:lineRule="exact"/>
              <w:rPr>
                <w:color w:val="000000"/>
              </w:rPr>
            </w:pPr>
          </w:p>
          <w:p w14:paraId="1ED879D2" w14:textId="64A742B9"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b/>
                <w:bCs/>
                <w:color w:val="000000"/>
              </w:rPr>
              <w:t>Total Annual Responses, In Years Two and Three</w:t>
            </w:r>
          </w:p>
        </w:tc>
      </w:tr>
      <w:tr w:rsidR="0035292F" w14:paraId="232A0CDA" w14:textId="77777777" w:rsidTr="00F02DE6">
        <w:trPr>
          <w:trHeight w:val="366"/>
        </w:trPr>
        <w:tc>
          <w:tcPr>
            <w:tcW w:w="3029" w:type="dxa"/>
            <w:vAlign w:val="center"/>
          </w:tcPr>
          <w:p w14:paraId="2319532F" w14:textId="5B420255" w:rsidR="0035292F" w:rsidRPr="002822FD" w:rsidRDefault="0035292F" w:rsidP="0035292F">
            <w:pPr>
              <w:pBdr>
                <w:top w:val="single" w:sz="6" w:space="0" w:color="FFFFFF"/>
                <w:left w:val="single" w:sz="6" w:space="0" w:color="FFFFFF"/>
                <w:bottom w:val="single" w:sz="6" w:space="0" w:color="FFFFFF"/>
                <w:right w:val="single" w:sz="6" w:space="0" w:color="FFFFFF"/>
              </w:pBdr>
              <w:rPr>
                <w:sz w:val="18"/>
                <w:szCs w:val="18"/>
              </w:rPr>
            </w:pPr>
            <w:r w:rsidRPr="002822FD">
              <w:rPr>
                <w:sz w:val="18"/>
                <w:szCs w:val="18"/>
              </w:rPr>
              <w:t xml:space="preserve">Familiarization with rule requirement </w:t>
            </w:r>
            <w:r w:rsidRPr="002822FD">
              <w:rPr>
                <w:sz w:val="18"/>
                <w:szCs w:val="18"/>
                <w:vertAlign w:val="superscript"/>
              </w:rPr>
              <w:t>a</w:t>
            </w:r>
          </w:p>
        </w:tc>
        <w:tc>
          <w:tcPr>
            <w:tcW w:w="1260" w:type="dxa"/>
            <w:vAlign w:val="center"/>
          </w:tcPr>
          <w:p w14:paraId="1D98F18A" w14:textId="10130644"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1080" w:type="dxa"/>
            <w:vAlign w:val="center"/>
          </w:tcPr>
          <w:p w14:paraId="0F770F35" w14:textId="132F84EC"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340" w:type="dxa"/>
            <w:vAlign w:val="center"/>
          </w:tcPr>
          <w:p w14:paraId="658F1016" w14:textId="29BB3C03"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471" w:type="dxa"/>
            <w:vAlign w:val="center"/>
          </w:tcPr>
          <w:p w14:paraId="3C68FFCC" w14:textId="3A2114EB"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35292F" w14:paraId="0DB6E83F" w14:textId="77777777" w:rsidTr="00F02DE6">
        <w:trPr>
          <w:trHeight w:val="366"/>
        </w:trPr>
        <w:tc>
          <w:tcPr>
            <w:tcW w:w="3029" w:type="dxa"/>
            <w:vAlign w:val="center"/>
          </w:tcPr>
          <w:p w14:paraId="3E34E33D" w14:textId="0E605897" w:rsidR="0035292F" w:rsidRPr="002822FD" w:rsidRDefault="0035292F" w:rsidP="0035292F">
            <w:pPr>
              <w:pBdr>
                <w:top w:val="single" w:sz="6" w:space="0" w:color="FFFFFF"/>
                <w:left w:val="single" w:sz="6" w:space="0" w:color="FFFFFF"/>
                <w:bottom w:val="single" w:sz="6" w:space="0" w:color="FFFFFF"/>
                <w:right w:val="single" w:sz="6" w:space="0" w:color="FFFFFF"/>
              </w:pBdr>
              <w:rPr>
                <w:sz w:val="18"/>
                <w:szCs w:val="18"/>
              </w:rPr>
            </w:pPr>
            <w:r w:rsidRPr="002822FD">
              <w:rPr>
                <w:sz w:val="18"/>
                <w:szCs w:val="18"/>
              </w:rPr>
              <w:t>Performance test</w:t>
            </w:r>
            <w:r w:rsidRPr="002822FD">
              <w:rPr>
                <w:sz w:val="18"/>
                <w:szCs w:val="18"/>
                <w:vertAlign w:val="superscript"/>
              </w:rPr>
              <w:t xml:space="preserve"> b</w:t>
            </w:r>
          </w:p>
        </w:tc>
        <w:tc>
          <w:tcPr>
            <w:tcW w:w="1260" w:type="dxa"/>
            <w:vAlign w:val="center"/>
          </w:tcPr>
          <w:p w14:paraId="0DFE70A8" w14:textId="44E40F68"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080" w:type="dxa"/>
            <w:vAlign w:val="center"/>
          </w:tcPr>
          <w:p w14:paraId="75349A2B" w14:textId="17B572E9"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340" w:type="dxa"/>
            <w:vAlign w:val="center"/>
          </w:tcPr>
          <w:p w14:paraId="7E0B6C36" w14:textId="318C483F"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471" w:type="dxa"/>
            <w:vAlign w:val="center"/>
          </w:tcPr>
          <w:p w14:paraId="174358EB" w14:textId="6266E78C"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35292F" w14:paraId="3506C152" w14:textId="77777777" w:rsidTr="00F02DE6">
        <w:trPr>
          <w:trHeight w:val="366"/>
        </w:trPr>
        <w:tc>
          <w:tcPr>
            <w:tcW w:w="3029" w:type="dxa"/>
            <w:vAlign w:val="center"/>
          </w:tcPr>
          <w:p w14:paraId="254FEDD8" w14:textId="213346F0" w:rsidR="0035292F" w:rsidRPr="002822FD" w:rsidRDefault="0035292F" w:rsidP="0035292F">
            <w:pPr>
              <w:pBdr>
                <w:top w:val="single" w:sz="6" w:space="0" w:color="FFFFFF"/>
                <w:left w:val="single" w:sz="6" w:space="0" w:color="FFFFFF"/>
                <w:bottom w:val="single" w:sz="6" w:space="0" w:color="FFFFFF"/>
                <w:right w:val="single" w:sz="6" w:space="0" w:color="FFFFFF"/>
              </w:pBdr>
              <w:rPr>
                <w:sz w:val="18"/>
                <w:szCs w:val="18"/>
              </w:rPr>
            </w:pPr>
            <w:r w:rsidRPr="002822FD">
              <w:rPr>
                <w:sz w:val="18"/>
                <w:szCs w:val="18"/>
              </w:rPr>
              <w:t xml:space="preserve">Re-evaluate Startup, shutdown, malfunction plan (due to revision) </w:t>
            </w:r>
            <w:r>
              <w:rPr>
                <w:sz w:val="18"/>
                <w:szCs w:val="18"/>
                <w:vertAlign w:val="superscript"/>
              </w:rPr>
              <w:t>c</w:t>
            </w:r>
          </w:p>
        </w:tc>
        <w:tc>
          <w:tcPr>
            <w:tcW w:w="1260" w:type="dxa"/>
            <w:vAlign w:val="center"/>
          </w:tcPr>
          <w:p w14:paraId="06643C68" w14:textId="7C2FE52A"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1080" w:type="dxa"/>
            <w:vAlign w:val="center"/>
          </w:tcPr>
          <w:p w14:paraId="4E6E1974" w14:textId="05BCC779"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340" w:type="dxa"/>
            <w:vAlign w:val="center"/>
          </w:tcPr>
          <w:p w14:paraId="70D34F67" w14:textId="02FBF380"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471" w:type="dxa"/>
            <w:vAlign w:val="center"/>
          </w:tcPr>
          <w:p w14:paraId="759A2191" w14:textId="4FF53807"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35292F" w14:paraId="151027F2" w14:textId="77777777" w:rsidTr="00F02DE6">
        <w:trPr>
          <w:trHeight w:val="366"/>
        </w:trPr>
        <w:tc>
          <w:tcPr>
            <w:tcW w:w="3029" w:type="dxa"/>
            <w:vAlign w:val="center"/>
          </w:tcPr>
          <w:p w14:paraId="4E1B2E97" w14:textId="473533DD" w:rsidR="0035292F" w:rsidRPr="002822FD" w:rsidRDefault="0035292F" w:rsidP="0035292F">
            <w:pPr>
              <w:pBdr>
                <w:top w:val="single" w:sz="6" w:space="0" w:color="FFFFFF"/>
                <w:left w:val="single" w:sz="6" w:space="0" w:color="FFFFFF"/>
                <w:bottom w:val="single" w:sz="6" w:space="0" w:color="FFFFFF"/>
                <w:right w:val="single" w:sz="6" w:space="0" w:color="FFFFFF"/>
              </w:pBdr>
              <w:rPr>
                <w:sz w:val="18"/>
                <w:szCs w:val="18"/>
              </w:rPr>
            </w:pPr>
            <w:r w:rsidRPr="00CF0BC2">
              <w:rPr>
                <w:sz w:val="18"/>
                <w:szCs w:val="18"/>
              </w:rPr>
              <w:t xml:space="preserve">Become familiar with CEDRI for electronic filing of notifications and reports </w:t>
            </w:r>
            <w:r w:rsidRPr="00CF0BC2">
              <w:rPr>
                <w:sz w:val="18"/>
                <w:szCs w:val="18"/>
                <w:vertAlign w:val="superscript"/>
              </w:rPr>
              <w:t>d</w:t>
            </w:r>
          </w:p>
        </w:tc>
        <w:tc>
          <w:tcPr>
            <w:tcW w:w="1260" w:type="dxa"/>
            <w:vAlign w:val="center"/>
          </w:tcPr>
          <w:p w14:paraId="03D729CE" w14:textId="54777B09"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w:t>
            </w:r>
          </w:p>
        </w:tc>
        <w:tc>
          <w:tcPr>
            <w:tcW w:w="1080" w:type="dxa"/>
            <w:vAlign w:val="center"/>
          </w:tcPr>
          <w:p w14:paraId="706B7A3B" w14:textId="04442D86"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340" w:type="dxa"/>
            <w:vAlign w:val="center"/>
          </w:tcPr>
          <w:p w14:paraId="663D24B0" w14:textId="05CF9AC7"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471" w:type="dxa"/>
            <w:vAlign w:val="center"/>
          </w:tcPr>
          <w:p w14:paraId="52B56C7F" w14:textId="661A79AD"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35292F" w14:paraId="6C13DEF4" w14:textId="77777777" w:rsidTr="00F02DE6">
        <w:trPr>
          <w:trHeight w:val="366"/>
        </w:trPr>
        <w:tc>
          <w:tcPr>
            <w:tcW w:w="3029" w:type="dxa"/>
            <w:tcBorders>
              <w:bottom w:val="single" w:sz="6" w:space="0" w:color="000000"/>
            </w:tcBorders>
            <w:vAlign w:val="center"/>
          </w:tcPr>
          <w:p w14:paraId="7BBFA3A2" w14:textId="2360E632" w:rsidR="0035292F" w:rsidRPr="002822FD" w:rsidRDefault="0035292F" w:rsidP="0035292F">
            <w:pPr>
              <w:pBdr>
                <w:top w:val="single" w:sz="6" w:space="0" w:color="FFFFFF"/>
                <w:left w:val="single" w:sz="6" w:space="0" w:color="FFFFFF"/>
                <w:bottom w:val="single" w:sz="6" w:space="0" w:color="FFFFFF"/>
                <w:right w:val="single" w:sz="6" w:space="0" w:color="FFFFFF"/>
              </w:pBdr>
              <w:rPr>
                <w:color w:val="000000"/>
                <w:sz w:val="18"/>
                <w:szCs w:val="18"/>
              </w:rPr>
            </w:pPr>
            <w:r w:rsidRPr="00F02DE6">
              <w:rPr>
                <w:b/>
                <w:sz w:val="18"/>
                <w:szCs w:val="18"/>
              </w:rPr>
              <w:t>Total</w:t>
            </w:r>
          </w:p>
        </w:tc>
        <w:tc>
          <w:tcPr>
            <w:tcW w:w="1260" w:type="dxa"/>
            <w:tcBorders>
              <w:bottom w:val="single" w:sz="6" w:space="0" w:color="000000"/>
            </w:tcBorders>
            <w:vAlign w:val="center"/>
          </w:tcPr>
          <w:p w14:paraId="435BE08A" w14:textId="77777777"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080" w:type="dxa"/>
            <w:tcBorders>
              <w:bottom w:val="single" w:sz="6" w:space="0" w:color="000000"/>
            </w:tcBorders>
            <w:vAlign w:val="center"/>
          </w:tcPr>
          <w:p w14:paraId="45D39C51" w14:textId="77777777" w:rsidR="0035292F" w:rsidRDefault="0035292F" w:rsidP="0035292F">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2340" w:type="dxa"/>
            <w:tcBorders>
              <w:bottom w:val="single" w:sz="6" w:space="0" w:color="000000"/>
            </w:tcBorders>
            <w:vAlign w:val="center"/>
          </w:tcPr>
          <w:p w14:paraId="191EB1FB" w14:textId="1B0BE86C" w:rsidR="0035292F" w:rsidRPr="00F02DE6" w:rsidRDefault="0035292F" w:rsidP="0035292F">
            <w:pPr>
              <w:pBdr>
                <w:top w:val="single" w:sz="6" w:space="0" w:color="FFFFFF"/>
                <w:left w:val="single" w:sz="6" w:space="0" w:color="FFFFFF"/>
                <w:bottom w:val="single" w:sz="6" w:space="0" w:color="FFFFFF"/>
                <w:right w:val="single" w:sz="6" w:space="0" w:color="FFFFFF"/>
              </w:pBdr>
              <w:jc w:val="center"/>
              <w:rPr>
                <w:b/>
                <w:sz w:val="18"/>
                <w:szCs w:val="18"/>
              </w:rPr>
            </w:pPr>
          </w:p>
        </w:tc>
        <w:tc>
          <w:tcPr>
            <w:tcW w:w="1471" w:type="dxa"/>
            <w:tcBorders>
              <w:bottom w:val="single" w:sz="6" w:space="0" w:color="000000"/>
            </w:tcBorders>
            <w:vAlign w:val="center"/>
          </w:tcPr>
          <w:p w14:paraId="69A7F94D" w14:textId="08195E5F" w:rsidR="0035292F" w:rsidRPr="00F02DE6" w:rsidRDefault="0035292F" w:rsidP="0035292F">
            <w:pPr>
              <w:pBdr>
                <w:top w:val="single" w:sz="6" w:space="0" w:color="FFFFFF"/>
                <w:left w:val="single" w:sz="6" w:space="0" w:color="FFFFFF"/>
                <w:bottom w:val="single" w:sz="6" w:space="0" w:color="FFFFFF"/>
                <w:right w:val="single" w:sz="6" w:space="0" w:color="FFFFFF"/>
              </w:pBdr>
              <w:jc w:val="center"/>
              <w:rPr>
                <w:b/>
                <w:sz w:val="18"/>
                <w:szCs w:val="18"/>
              </w:rPr>
            </w:pPr>
            <w:r w:rsidRPr="00F02DE6">
              <w:rPr>
                <w:b/>
                <w:sz w:val="18"/>
                <w:szCs w:val="18"/>
              </w:rPr>
              <w:t>48</w:t>
            </w:r>
          </w:p>
        </w:tc>
      </w:tr>
      <w:tr w:rsidR="0035292F" w14:paraId="2CB4A4DB" w14:textId="77777777" w:rsidTr="00F02DE6">
        <w:trPr>
          <w:trHeight w:val="366"/>
        </w:trPr>
        <w:tc>
          <w:tcPr>
            <w:tcW w:w="9180" w:type="dxa"/>
            <w:gridSpan w:val="5"/>
            <w:tcBorders>
              <w:top w:val="single" w:sz="6" w:space="0" w:color="000000"/>
              <w:left w:val="nil"/>
              <w:bottom w:val="nil"/>
              <w:right w:val="nil"/>
            </w:tcBorders>
            <w:vAlign w:val="center"/>
          </w:tcPr>
          <w:p w14:paraId="1518F0F2" w14:textId="697354FF" w:rsidR="0035292F" w:rsidRPr="0035292F" w:rsidRDefault="0035292F" w:rsidP="0035292F">
            <w:pPr>
              <w:pBdr>
                <w:top w:val="single" w:sz="6" w:space="0" w:color="FFFFFF"/>
                <w:left w:val="single" w:sz="6" w:space="0" w:color="FFFFFF"/>
                <w:bottom w:val="single" w:sz="6" w:space="0" w:color="FFFFFF"/>
                <w:right w:val="single" w:sz="6" w:space="0" w:color="FFFFFF"/>
              </w:pBdr>
              <w:rPr>
                <w:sz w:val="20"/>
                <w:szCs w:val="20"/>
              </w:rPr>
            </w:pPr>
            <w:r w:rsidRPr="0035292F">
              <w:rPr>
                <w:sz w:val="20"/>
                <w:szCs w:val="20"/>
                <w:vertAlign w:val="superscript"/>
              </w:rPr>
              <w:t>a</w:t>
            </w:r>
            <w:r w:rsidRPr="0035292F">
              <w:rPr>
                <w:sz w:val="20"/>
                <w:szCs w:val="20"/>
              </w:rPr>
              <w:t xml:space="preserve"> Familiarization with the amended rule requirements will occur only in year one.</w:t>
            </w:r>
          </w:p>
          <w:p w14:paraId="1C32DC5B" w14:textId="5D64E293" w:rsidR="0035292F" w:rsidRPr="0035292F" w:rsidRDefault="0035292F" w:rsidP="0035292F">
            <w:pPr>
              <w:pBdr>
                <w:top w:val="single" w:sz="6" w:space="0" w:color="FFFFFF"/>
                <w:left w:val="single" w:sz="6" w:space="0" w:color="FFFFFF"/>
                <w:bottom w:val="single" w:sz="6" w:space="0" w:color="FFFFFF"/>
                <w:right w:val="single" w:sz="6" w:space="0" w:color="FFFFFF"/>
              </w:pBdr>
              <w:rPr>
                <w:sz w:val="20"/>
                <w:szCs w:val="20"/>
              </w:rPr>
            </w:pPr>
            <w:r w:rsidRPr="0035292F">
              <w:rPr>
                <w:sz w:val="20"/>
                <w:szCs w:val="20"/>
                <w:vertAlign w:val="superscript"/>
              </w:rPr>
              <w:t>b</w:t>
            </w:r>
            <w:r w:rsidRPr="0035292F">
              <w:rPr>
                <w:sz w:val="20"/>
                <w:szCs w:val="20"/>
              </w:rPr>
              <w:t xml:space="preserve"> The EPA is requesting comment on consideration of a periodic performance testing requirement. The testing requirement would require facilities that comply using emission capture systems and add-on controls to conduct air emissions performance testing, with the first test completed no later than 3 years after the effective date of the revised standards. There are no surface coating of metal furniture facilities, subpart RRRR, with add-on controls. No facilities in this industry are anticipated to have performance testing costs.</w:t>
            </w:r>
          </w:p>
          <w:p w14:paraId="49CFBEF3" w14:textId="4C540D51" w:rsidR="0035292F" w:rsidRPr="0035292F" w:rsidRDefault="0035292F" w:rsidP="0035292F">
            <w:pPr>
              <w:pBdr>
                <w:top w:val="single" w:sz="6" w:space="0" w:color="FFFFFF"/>
                <w:left w:val="single" w:sz="6" w:space="0" w:color="FFFFFF"/>
                <w:bottom w:val="single" w:sz="6" w:space="0" w:color="FFFFFF"/>
                <w:right w:val="single" w:sz="6" w:space="0" w:color="FFFFFF"/>
              </w:pBdr>
              <w:rPr>
                <w:sz w:val="20"/>
                <w:szCs w:val="20"/>
              </w:rPr>
            </w:pPr>
            <w:r w:rsidRPr="0035292F">
              <w:rPr>
                <w:sz w:val="20"/>
                <w:szCs w:val="20"/>
                <w:vertAlign w:val="superscript"/>
              </w:rPr>
              <w:t>c</w:t>
            </w:r>
            <w:r w:rsidRPr="0035292F">
              <w:rPr>
                <w:sz w:val="20"/>
                <w:szCs w:val="20"/>
              </w:rPr>
              <w:t xml:space="preserve"> Due to the proposed revisions, the previously developed startup, shutdown, and malfunction record systems will need to be re-evaluated. Responses in year one associated with elimination of the SSM exemption include re-evaluating previously developed SSM record systems in year one.</w:t>
            </w:r>
          </w:p>
          <w:p w14:paraId="168FFB9E" w14:textId="3A503C30" w:rsidR="0035292F" w:rsidRPr="00F02DE6" w:rsidRDefault="0035292F" w:rsidP="0035292F">
            <w:pPr>
              <w:pBdr>
                <w:top w:val="single" w:sz="6" w:space="0" w:color="FFFFFF"/>
                <w:left w:val="single" w:sz="6" w:space="0" w:color="FFFFFF"/>
                <w:bottom w:val="single" w:sz="6" w:space="0" w:color="FFFFFF"/>
                <w:right w:val="single" w:sz="6" w:space="0" w:color="FFFFFF"/>
              </w:pBdr>
              <w:rPr>
                <w:sz w:val="20"/>
                <w:szCs w:val="20"/>
              </w:rPr>
            </w:pPr>
            <w:r w:rsidRPr="0035292F">
              <w:rPr>
                <w:sz w:val="20"/>
                <w:szCs w:val="20"/>
                <w:vertAlign w:val="superscript"/>
              </w:rPr>
              <w:t>d</w:t>
            </w:r>
            <w:r w:rsidRPr="0035292F">
              <w:rPr>
                <w:sz w:val="20"/>
                <w:szCs w:val="20"/>
              </w:rPr>
              <w:t xml:space="preserve"> Responses in year one associated with the use of electronic reporting include becoming familiar with CEDRI and the semi-annual reporting form.</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B59C2E2" w14:textId="77777777" w:rsidR="0035292F"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w:t>
      </w:r>
      <w:r w:rsidR="00F02DE6">
        <w:rPr>
          <w:color w:val="000000"/>
        </w:rPr>
        <w:t>t</w:t>
      </w:r>
      <w:r>
        <w:rPr>
          <w:color w:val="000000"/>
        </w:rPr>
        <w:t xml:space="preserve">otal </w:t>
      </w:r>
      <w:r w:rsidR="00F02DE6">
        <w:rPr>
          <w:color w:val="000000"/>
        </w:rPr>
        <w:t>a</w:t>
      </w:r>
      <w:r>
        <w:rPr>
          <w:color w:val="000000"/>
        </w:rPr>
        <w:t xml:space="preserve">nnual </w:t>
      </w:r>
      <w:r w:rsidR="00F02DE6">
        <w:rPr>
          <w:color w:val="000000"/>
        </w:rPr>
        <w:t>r</w:t>
      </w:r>
      <w:r>
        <w:rPr>
          <w:color w:val="000000"/>
        </w:rPr>
        <w:t>esponses i</w:t>
      </w:r>
      <w:r w:rsidR="00F02DE6">
        <w:rPr>
          <w:color w:val="000000"/>
        </w:rPr>
        <w:t>n</w:t>
      </w:r>
      <w:r>
        <w:rPr>
          <w:color w:val="000000"/>
        </w:rPr>
        <w:t xml:space="preserve"> </w:t>
      </w:r>
      <w:r w:rsidR="00F02DE6">
        <w:rPr>
          <w:color w:val="000000"/>
        </w:rPr>
        <w:t xml:space="preserve">year one is 48. Years two and three have no responses. </w:t>
      </w:r>
    </w:p>
    <w:p w14:paraId="01C08EE7" w14:textId="77777777" w:rsidR="0035292F" w:rsidRDefault="0035292F">
      <w:pPr>
        <w:pBdr>
          <w:top w:val="single" w:sz="6" w:space="0" w:color="FFFFFF"/>
          <w:left w:val="single" w:sz="6" w:space="0" w:color="FFFFFF"/>
          <w:bottom w:val="single" w:sz="6" w:space="0" w:color="FFFFFF"/>
          <w:right w:val="single" w:sz="6" w:space="0" w:color="FFFFFF"/>
        </w:pBdr>
        <w:ind w:firstLine="720"/>
      </w:pPr>
    </w:p>
    <w:p w14:paraId="7E394338" w14:textId="1EC2CF8C" w:rsidR="00CA4CD6" w:rsidRDefault="00F02DE6">
      <w:pPr>
        <w:pBdr>
          <w:top w:val="single" w:sz="6" w:space="0" w:color="FFFFFF"/>
          <w:left w:val="single" w:sz="6" w:space="0" w:color="FFFFFF"/>
          <w:bottom w:val="single" w:sz="6" w:space="0" w:color="FFFFFF"/>
          <w:right w:val="single" w:sz="6" w:space="0" w:color="FFFFFF"/>
        </w:pBdr>
        <w:ind w:firstLine="720"/>
        <w:rPr>
          <w:color w:val="FF0000"/>
        </w:rPr>
      </w:pPr>
      <w:r w:rsidRPr="00492A02">
        <w:t xml:space="preserve">The </w:t>
      </w:r>
      <w:r>
        <w:rPr>
          <w:color w:val="000000"/>
        </w:rPr>
        <w:t>average annual labor costs are $1</w:t>
      </w:r>
      <w:r w:rsidR="00014DB6">
        <w:rPr>
          <w:color w:val="000000"/>
        </w:rPr>
        <w:t>1</w:t>
      </w:r>
      <w:r>
        <w:rPr>
          <w:color w:val="000000"/>
        </w:rPr>
        <w:t>,</w:t>
      </w:r>
      <w:r w:rsidR="00014DB6">
        <w:rPr>
          <w:color w:val="000000"/>
        </w:rPr>
        <w:t>0</w:t>
      </w:r>
      <w:r>
        <w:rPr>
          <w:color w:val="000000"/>
        </w:rPr>
        <w:t xml:space="preserve">00. </w:t>
      </w:r>
      <w:r w:rsidRPr="00FC3F0E">
        <w:rPr>
          <w:color w:val="000000"/>
        </w:rPr>
        <w:t xml:space="preserve">Details regarding this estimate may be found in Tables </w:t>
      </w:r>
      <w:r>
        <w:rPr>
          <w:color w:val="000000"/>
        </w:rPr>
        <w:t>1</w:t>
      </w:r>
      <w:r w:rsidRPr="00FC3F0E">
        <w:rPr>
          <w:color w:val="000000"/>
        </w:rPr>
        <w:t xml:space="preserve"> through </w:t>
      </w:r>
      <w:r>
        <w:rPr>
          <w:color w:val="000000"/>
        </w:rPr>
        <w:t>4</w:t>
      </w:r>
      <w:r w:rsidRPr="00FC3F0E">
        <w:rPr>
          <w:color w:val="000000"/>
        </w:rPr>
        <w:t xml:space="preserve"> of Attachment </w:t>
      </w:r>
      <w:r>
        <w:rPr>
          <w:color w:val="000000"/>
        </w:rPr>
        <w:t>1</w:t>
      </w:r>
      <w:r w:rsidRPr="00FC3F0E">
        <w:t>.</w:t>
      </w:r>
    </w:p>
    <w:p w14:paraId="75D4A849"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28EAC33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6095760D"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 xml:space="preserve">hours </w:t>
      </w:r>
      <w:r w:rsidR="001545AB">
        <w:rPr>
          <w:color w:val="000000"/>
        </w:rPr>
        <w:t xml:space="preserve">for all respondents </w:t>
      </w:r>
      <w:r w:rsidR="002C416A">
        <w:rPr>
          <w:color w:val="000000"/>
        </w:rPr>
        <w:t>are</w:t>
      </w:r>
      <w:r>
        <w:rPr>
          <w:color w:val="000000"/>
        </w:rPr>
        <w:t xml:space="preserve"> </w:t>
      </w:r>
      <w:r w:rsidR="001545AB">
        <w:rPr>
          <w:color w:val="000000"/>
        </w:rPr>
        <w:t>123 and an average annual cost of $1</w:t>
      </w:r>
      <w:r w:rsidR="00014DB6">
        <w:rPr>
          <w:color w:val="000000"/>
        </w:rPr>
        <w:t>1</w:t>
      </w:r>
      <w:r w:rsidR="001545AB">
        <w:rPr>
          <w:color w:val="000000"/>
        </w:rPr>
        <w:t>,</w:t>
      </w:r>
      <w:r w:rsidR="00014DB6">
        <w:rPr>
          <w:color w:val="000000"/>
        </w:rPr>
        <w:t>0</w:t>
      </w:r>
      <w:r w:rsidR="001545AB">
        <w:rPr>
          <w:color w:val="000000"/>
        </w:rPr>
        <w:t>00</w:t>
      </w:r>
      <w:r>
        <w:rPr>
          <w:color w:val="000000"/>
        </w:rPr>
        <w:t>.</w:t>
      </w:r>
      <w:r w:rsidR="009C7E97">
        <w:rPr>
          <w:color w:val="000000"/>
        </w:rPr>
        <w:t xml:space="preserve"> </w:t>
      </w:r>
      <w:r w:rsidR="001545AB" w:rsidRPr="00FC3F0E">
        <w:rPr>
          <w:color w:val="000000"/>
        </w:rPr>
        <w:t xml:space="preserve">Details regarding these estimates may be found in </w:t>
      </w:r>
      <w:r w:rsidR="001545AB">
        <w:rPr>
          <w:color w:val="000000"/>
        </w:rPr>
        <w:t>1</w:t>
      </w:r>
      <w:r w:rsidR="001545AB" w:rsidRPr="00FC3F0E">
        <w:rPr>
          <w:color w:val="000000"/>
        </w:rPr>
        <w:t xml:space="preserve"> through </w:t>
      </w:r>
      <w:r w:rsidR="001545AB">
        <w:rPr>
          <w:color w:val="000000"/>
        </w:rPr>
        <w:t>4</w:t>
      </w:r>
      <w:r w:rsidR="001545AB" w:rsidRPr="00FC3F0E">
        <w:rPr>
          <w:color w:val="000000"/>
        </w:rPr>
        <w:t xml:space="preserve"> of Attachment </w:t>
      </w:r>
      <w:r w:rsidR="001545AB">
        <w:rPr>
          <w:color w:val="000000"/>
        </w:rPr>
        <w:t>1</w:t>
      </w:r>
      <w:r w:rsidR="001545AB" w:rsidRPr="00FC3F0E">
        <w:rPr>
          <w:color w:val="000000"/>
        </w:rPr>
        <w:t>.</w:t>
      </w:r>
      <w:r w:rsidR="009C7E97">
        <w:rPr>
          <w:color w:val="000000"/>
        </w:rPr>
        <w:t xml:space="preserve"> </w:t>
      </w:r>
    </w:p>
    <w:p w14:paraId="7F4DE252" w14:textId="77777777" w:rsidR="00121AE1" w:rsidRDefault="00121AE1" w:rsidP="00121AE1">
      <w:pPr>
        <w:pBdr>
          <w:top w:val="single" w:sz="6" w:space="14" w:color="FFFFFF"/>
          <w:left w:val="single" w:sz="6" w:space="0" w:color="FFFFFF"/>
          <w:bottom w:val="single" w:sz="6" w:space="0" w:color="FFFFFF"/>
          <w:right w:val="single" w:sz="6" w:space="0" w:color="FFFFFF"/>
        </w:pBdr>
        <w:ind w:firstLine="720"/>
        <w:rPr>
          <w:color w:val="000000"/>
        </w:rPr>
      </w:pPr>
      <w:bookmarkStart w:id="8" w:name="_Hlk505259930"/>
      <w:r>
        <w:rPr>
          <w:color w:val="000000"/>
        </w:rPr>
        <w:t>No</w:t>
      </w:r>
      <w:r w:rsidRPr="00FC3F0E">
        <w:rPr>
          <w:color w:val="000000"/>
        </w:rPr>
        <w:t xml:space="preserve"> annual capital/startup and O&amp;M costs to the regulated entity are </w:t>
      </w:r>
      <w:r>
        <w:t>expected for this source category</w:t>
      </w:r>
      <w:r w:rsidRPr="00FC3F0E">
        <w:rPr>
          <w:color w:val="000000"/>
        </w:rPr>
        <w:t>.</w:t>
      </w:r>
      <w:bookmarkEnd w:id="8"/>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45987269" w14:textId="359664F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523A79FC"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w:t>
      </w:r>
      <w:r w:rsidR="00121AE1">
        <w:rPr>
          <w:color w:val="000000"/>
        </w:rPr>
        <w:t xml:space="preserve">proposed </w:t>
      </w:r>
      <w:r>
        <w:rPr>
          <w:color w:val="000000"/>
        </w:rPr>
        <w:t xml:space="preserve">Agency </w:t>
      </w:r>
      <w:r w:rsidR="00121AE1">
        <w:rPr>
          <w:color w:val="000000"/>
        </w:rPr>
        <w:t xml:space="preserve">labor </w:t>
      </w:r>
      <w:r>
        <w:rPr>
          <w:color w:val="000000"/>
        </w:rPr>
        <w:t>burden</w:t>
      </w:r>
      <w:r w:rsidR="00121AE1">
        <w:rPr>
          <w:color w:val="000000"/>
        </w:rPr>
        <w:t xml:space="preserve">, </w:t>
      </w:r>
      <w:r>
        <w:rPr>
          <w:color w:val="000000"/>
        </w:rPr>
        <w:t xml:space="preserve">over </w:t>
      </w:r>
      <w:r w:rsidR="00121AE1">
        <w:rPr>
          <w:color w:val="000000"/>
        </w:rPr>
        <w:t xml:space="preserve">the </w:t>
      </w:r>
      <w:r>
        <w:rPr>
          <w:color w:val="000000"/>
        </w:rPr>
        <w:t xml:space="preserve">next </w:t>
      </w:r>
      <w:r w:rsidR="00121AE1">
        <w:rPr>
          <w:color w:val="000000"/>
        </w:rPr>
        <w:t>3</w:t>
      </w:r>
      <w:r>
        <w:rPr>
          <w:color w:val="000000"/>
        </w:rPr>
        <w:t xml:space="preserve"> years is estimated to be </w:t>
      </w:r>
      <w:r w:rsidR="00C81FFA">
        <w:rPr>
          <w:color w:val="000000"/>
        </w:rPr>
        <w:t xml:space="preserve">25 </w:t>
      </w:r>
      <w:r w:rsidRPr="00C81FFA">
        <w:t>labor hours at a cost of $</w:t>
      </w:r>
      <w:r w:rsidR="00C81FFA" w:rsidRPr="00C81FFA">
        <w:t>1,200</w:t>
      </w:r>
      <w:r w:rsidR="00144F35" w:rsidRPr="00C81FFA">
        <w:t>.</w:t>
      </w:r>
      <w:r w:rsidR="009C7E97" w:rsidRPr="00C81FFA">
        <w:t xml:space="preserve"> </w:t>
      </w:r>
      <w:r w:rsidR="00C81FFA" w:rsidRPr="00C81FFA">
        <w:t>De</w:t>
      </w:r>
      <w:r w:rsidR="00C81FFA" w:rsidRPr="00FC562D">
        <w:t xml:space="preserve">tails </w:t>
      </w:r>
      <w:r w:rsidR="00C81FFA" w:rsidRPr="00FC3F0E">
        <w:rPr>
          <w:color w:val="000000"/>
        </w:rPr>
        <w:t xml:space="preserve">regarding these estimates may be found in Tables </w:t>
      </w:r>
      <w:r w:rsidR="00C81FFA">
        <w:rPr>
          <w:color w:val="000000"/>
        </w:rPr>
        <w:t>5</w:t>
      </w:r>
      <w:r w:rsidR="00C81FFA" w:rsidRPr="00FC3F0E">
        <w:rPr>
          <w:color w:val="000000"/>
        </w:rPr>
        <w:t xml:space="preserve"> through </w:t>
      </w:r>
      <w:r w:rsidR="00C81FFA">
        <w:rPr>
          <w:color w:val="000000"/>
        </w:rPr>
        <w:t>8</w:t>
      </w:r>
      <w:r w:rsidR="00C81FFA" w:rsidRPr="00FC3F0E">
        <w:rPr>
          <w:color w:val="000000"/>
        </w:rPr>
        <w:t xml:space="preserve"> of Attachment </w:t>
      </w:r>
      <w:r w:rsidR="00C81FFA">
        <w:rPr>
          <w:color w:val="000000"/>
        </w:rPr>
        <w:t>2</w:t>
      </w:r>
      <w:r w:rsidR="00C81FFA" w:rsidRPr="00FC3F0E">
        <w:rPr>
          <w:color w:val="000000"/>
        </w:rPr>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3F91B585" w14:textId="4FA9F80F" w:rsidR="00CA4CD6" w:rsidRDefault="005068F7">
      <w:pPr>
        <w:pBdr>
          <w:top w:val="single" w:sz="6" w:space="0" w:color="FFFFFF"/>
          <w:left w:val="single" w:sz="6" w:space="0" w:color="FFFFFF"/>
          <w:bottom w:val="single" w:sz="6" w:space="0" w:color="FFFFFF"/>
          <w:right w:val="single" w:sz="6" w:space="0" w:color="FFFFFF"/>
        </w:pBdr>
        <w:ind w:firstLine="720"/>
        <w:rPr>
          <w:color w:val="000000"/>
        </w:rPr>
      </w:pPr>
      <w:bookmarkStart w:id="9" w:name="_Hlk503341853"/>
      <w:r w:rsidRPr="00FC3F0E">
        <w:rPr>
          <w:color w:val="000000"/>
        </w:rPr>
        <w:t xml:space="preserve">There is only a small increase in the labor hours per respondent in this ICR as compared to the previous ICR.  This situation is due to </w:t>
      </w:r>
      <w:r w:rsidR="00121AE1">
        <w:rPr>
          <w:color w:val="000000"/>
        </w:rPr>
        <w:t xml:space="preserve">three </w:t>
      </w:r>
      <w:r w:rsidRPr="00FC3F0E">
        <w:rPr>
          <w:color w:val="000000"/>
        </w:rPr>
        <w:t xml:space="preserve">considerations: 1) </w:t>
      </w:r>
      <w:bookmarkEnd w:id="9"/>
      <w:r>
        <w:rPr>
          <w:color w:val="000000"/>
        </w:rPr>
        <w:t>time in year one to get familiar with the rule amendment</w:t>
      </w:r>
      <w:r w:rsidR="00121AE1">
        <w:rPr>
          <w:color w:val="000000"/>
        </w:rPr>
        <w:t>,</w:t>
      </w:r>
      <w:r>
        <w:rPr>
          <w:color w:val="000000"/>
        </w:rPr>
        <w:t xml:space="preserve"> 2) </w:t>
      </w:r>
      <w:r w:rsidRPr="00FC562D">
        <w:rPr>
          <w:color w:val="000000"/>
        </w:rPr>
        <w:t xml:space="preserve">increased </w:t>
      </w:r>
      <w:r>
        <w:rPr>
          <w:color w:val="000000"/>
        </w:rPr>
        <w:t xml:space="preserve">time in year one to </w:t>
      </w:r>
      <w:r w:rsidRPr="00361C1D">
        <w:rPr>
          <w:color w:val="000000"/>
        </w:rPr>
        <w:t>re-evaluating previously developed</w:t>
      </w:r>
      <w:r>
        <w:rPr>
          <w:color w:val="000000"/>
        </w:rPr>
        <w:t xml:space="preserve"> SSM </w:t>
      </w:r>
      <w:r w:rsidRPr="00361C1D">
        <w:rPr>
          <w:color w:val="000000"/>
        </w:rPr>
        <w:t>record systems</w:t>
      </w:r>
      <w:r w:rsidR="00121AE1">
        <w:rPr>
          <w:color w:val="000000"/>
        </w:rPr>
        <w:t>, and 3)</w:t>
      </w:r>
      <w:r w:rsidR="00121AE1" w:rsidRPr="00121AE1">
        <w:rPr>
          <w:rFonts w:eastAsia="Calibri"/>
          <w:bCs/>
        </w:rPr>
        <w:t xml:space="preserve"> </w:t>
      </w:r>
      <w:r w:rsidR="00121AE1">
        <w:rPr>
          <w:rFonts w:eastAsia="Calibri"/>
          <w:bCs/>
        </w:rPr>
        <w:t>time in year one to become familiar with CEDRI and the electronic reporting form for the semiannual report</w:t>
      </w:r>
      <w:r w:rsidR="00121AE1" w:rsidRPr="00361C1D">
        <w:rPr>
          <w:color w:val="000000"/>
        </w:rPr>
        <w:t>.</w:t>
      </w:r>
    </w:p>
    <w:p w14:paraId="7F4C06C0" w14:textId="65EAC492" w:rsidR="005068F7" w:rsidRDefault="005068F7">
      <w:pPr>
        <w:pBdr>
          <w:top w:val="single" w:sz="6" w:space="0" w:color="FFFFFF"/>
          <w:left w:val="single" w:sz="6" w:space="0" w:color="FFFFFF"/>
          <w:bottom w:val="single" w:sz="6" w:space="0" w:color="FFFFFF"/>
          <w:right w:val="single" w:sz="6" w:space="0" w:color="FFFFFF"/>
        </w:pBdr>
        <w:ind w:firstLine="720"/>
        <w:rPr>
          <w:color w:val="FF0000"/>
        </w:rPr>
      </w:pPr>
    </w:p>
    <w:p w14:paraId="7A83FADD" w14:textId="76F74DA4" w:rsidR="005068F7" w:rsidRPr="00516952" w:rsidRDefault="005068F7">
      <w:pPr>
        <w:pBdr>
          <w:top w:val="single" w:sz="6" w:space="0" w:color="FFFFFF"/>
          <w:left w:val="single" w:sz="6" w:space="0" w:color="FFFFFF"/>
          <w:bottom w:val="single" w:sz="6" w:space="0" w:color="FFFFFF"/>
          <w:right w:val="single" w:sz="6" w:space="0" w:color="FFFFFF"/>
        </w:pBdr>
        <w:ind w:firstLine="720"/>
        <w:rPr>
          <w:color w:val="FF0000"/>
        </w:rPr>
      </w:pPr>
      <w:r w:rsidRPr="0093330F">
        <w:rPr>
          <w:rFonts w:eastAsia="Calibri"/>
          <w:bCs/>
        </w:rPr>
        <w:t>Based on our search of the NEI and EPA’s ECHO database (www.echo.epa.gov)</w:t>
      </w:r>
      <w:r w:rsidRPr="00FF7ED7">
        <w:rPr>
          <w:rFonts w:eastAsia="Calibri"/>
          <w:bCs/>
        </w:rPr>
        <w:t xml:space="preserve"> and a review of active </w:t>
      </w:r>
      <w:r>
        <w:rPr>
          <w:rFonts w:eastAsia="Calibri"/>
          <w:bCs/>
        </w:rPr>
        <w:t xml:space="preserve">air emission </w:t>
      </w:r>
      <w:r w:rsidRPr="008C332F">
        <w:rPr>
          <w:rFonts w:eastAsia="Calibri"/>
          <w:bCs/>
        </w:rPr>
        <w:t>permits</w:t>
      </w:r>
      <w:r>
        <w:rPr>
          <w:rFonts w:eastAsia="Calibri"/>
          <w:bCs/>
        </w:rPr>
        <w:t>,</w:t>
      </w:r>
      <w:r w:rsidRPr="008C332F">
        <w:rPr>
          <w:rFonts w:eastAsia="Calibri"/>
          <w:bCs/>
        </w:rPr>
        <w:t xml:space="preserve"> we estimate that</w:t>
      </w:r>
      <w:r>
        <w:rPr>
          <w:rFonts w:eastAsia="Calibri"/>
          <w:bCs/>
        </w:rPr>
        <w:t xml:space="preserve"> 16 </w:t>
      </w:r>
      <w:r w:rsidRPr="008C332F">
        <w:rPr>
          <w:rFonts w:eastAsia="Calibri"/>
          <w:bCs/>
        </w:rPr>
        <w:t>facilities are subject to the</w:t>
      </w:r>
      <w:r>
        <w:rPr>
          <w:rFonts w:eastAsia="Calibri"/>
          <w:bCs/>
        </w:rPr>
        <w:t xml:space="preserve"> </w:t>
      </w:r>
      <w:r w:rsidRPr="0093330F">
        <w:rPr>
          <w:rFonts w:eastAsia="Calibri"/>
          <w:bCs/>
        </w:rPr>
        <w:t xml:space="preserve">Surface Coating of Metal Furniture </w:t>
      </w:r>
      <w:r w:rsidRPr="009A0BC7">
        <w:t>NESHAP</w:t>
      </w:r>
      <w:r w:rsidR="00121AE1">
        <w:t>.</w:t>
      </w:r>
      <w:r>
        <w:t xml:space="preserve"> </w:t>
      </w:r>
      <w:r w:rsidRPr="008C332F">
        <w:rPr>
          <w:rFonts w:eastAsia="Calibri"/>
          <w:bCs/>
        </w:rPr>
        <w:t>A complete list of facilities</w:t>
      </w:r>
      <w:r w:rsidRPr="00361C1D">
        <w:rPr>
          <w:rFonts w:eastAsia="Calibri"/>
          <w:bCs/>
        </w:rPr>
        <w:t xml:space="preserve"> </w:t>
      </w:r>
      <w:r w:rsidRPr="008C332F">
        <w:rPr>
          <w:rFonts w:eastAsia="Calibri"/>
          <w:bCs/>
        </w:rPr>
        <w:t xml:space="preserve">is available in the modeling data file, which is available </w:t>
      </w:r>
      <w:r w:rsidRPr="003D14FB">
        <w:rPr>
          <w:rFonts w:eastAsia="Calibri"/>
          <w:bCs/>
        </w:rPr>
        <w:t>for review in the docket for this proposed rulemaking.</w:t>
      </w:r>
      <w:r w:rsidR="006B1938" w:rsidDel="006B1938">
        <w:rPr>
          <w:rFonts w:eastAsia="Calibri"/>
          <w:bCs/>
        </w:rPr>
        <w:t xml:space="preserve"> </w:t>
      </w:r>
    </w:p>
    <w:p w14:paraId="23C42165" w14:textId="77777777" w:rsidR="00CA4CD6" w:rsidRDefault="00CA4CD6" w:rsidP="00765FC6">
      <w:pPr>
        <w:pBdr>
          <w:top w:val="single" w:sz="6" w:space="0" w:color="FFFFFF"/>
          <w:left w:val="single" w:sz="6" w:space="0" w:color="FFFFFF"/>
          <w:bottom w:val="single" w:sz="6" w:space="0" w:color="FFFFFF"/>
          <w:right w:val="single" w:sz="6" w:space="0" w:color="FFFFFF"/>
        </w:pBdr>
        <w:ind w:firstLine="720"/>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086A748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435BE6">
        <w:rPr>
          <w:color w:val="000000"/>
        </w:rPr>
        <w:t>7.7</w:t>
      </w:r>
      <w:r w:rsidR="001178EA">
        <w:rPr>
          <w:color w:val="000000"/>
        </w:rPr>
        <w:t xml:space="preserve"> </w:t>
      </w:r>
      <w:r>
        <w:rPr>
          <w:color w:val="000000"/>
        </w:rPr>
        <w:t>hours per respon</w:t>
      </w:r>
      <w:r w:rsidR="00201530">
        <w:rPr>
          <w:color w:val="000000"/>
        </w:rPr>
        <w:t>dent</w:t>
      </w:r>
      <w:r>
        <w:rPr>
          <w:color w:val="000000"/>
        </w:rPr>
        <w:t>.</w:t>
      </w:r>
      <w:r w:rsidR="009C7E97">
        <w:rPr>
          <w:color w:val="000000"/>
        </w:rPr>
        <w:t xml:space="preserve"> </w:t>
      </w:r>
      <w:r>
        <w:rPr>
          <w:color w:val="000000"/>
        </w:rPr>
        <w:t>Burden means the total time, effort, or financial resources expended by persons 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57C6F415"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w:t>
      </w:r>
      <w:r w:rsidR="00C021CE">
        <w:t>OAR</w:t>
      </w:r>
      <w:r w:rsidR="0035325B">
        <w:t>-201</w:t>
      </w:r>
      <w:r w:rsidR="00C021CE">
        <w:t>7</w:t>
      </w:r>
      <w:r w:rsidR="0035325B" w:rsidRPr="00121AE1">
        <w:t>-</w:t>
      </w:r>
      <w:r w:rsidR="00C021CE" w:rsidRPr="00121AE1">
        <w:t>0669</w:t>
      </w:r>
      <w:r w:rsidR="00354C15" w:rsidRPr="00121AE1">
        <w:t>.</w:t>
      </w:r>
      <w:r w:rsidR="009C7E97" w:rsidRPr="00121AE1">
        <w:t xml:space="preserve"> </w:t>
      </w:r>
      <w:r w:rsidR="00354C15" w:rsidRPr="00121AE1">
        <w:t xml:space="preserve">An </w:t>
      </w:r>
      <w:r w:rsidR="00354C15" w:rsidRPr="00354C15">
        <w:t xml:space="preserve">electronic version of the public docket is available at </w:t>
      </w:r>
      <w:hyperlink r:id="rId14"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1927</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C021CE" w:rsidRPr="00C021CE">
        <w:t>EPA-HQ-OAR-2017-0669</w:t>
      </w:r>
      <w:r w:rsidR="00CA4CD6">
        <w:rPr>
          <w:color w:val="FF0000"/>
        </w:rPr>
        <w:t xml:space="preserve"> </w:t>
      </w:r>
      <w:r w:rsidR="00CA4CD6">
        <w:t xml:space="preserve">and OMB Control Number </w:t>
      </w:r>
      <w:r w:rsidR="005068F7" w:rsidRPr="004C5E95">
        <w:rPr>
          <w:bCs/>
        </w:rPr>
        <w:t>2060-</w:t>
      </w:r>
      <w:r w:rsidR="005068F7">
        <w:rPr>
          <w:bCs/>
        </w:rPr>
        <w:t>0518</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5BDC338C" w:rsidR="00CA4CD6" w:rsidRDefault="00CA4CD6" w:rsidP="00121AE1">
      <w:pPr>
        <w:ind w:firstLine="720"/>
        <w:rPr>
          <w:color w:val="000000"/>
        </w:rPr>
      </w:pPr>
      <w:r>
        <w:rPr>
          <w:color w:val="000000"/>
        </w:rPr>
        <w:t>This part is not applicable because no statistical methods were used in collecting this information.</w:t>
      </w:r>
    </w:p>
    <w:p w14:paraId="29B2612B" w14:textId="3B468A42" w:rsidR="001178EA" w:rsidRDefault="001178EA" w:rsidP="00F340DF">
      <w:pPr>
        <w:rPr>
          <w:color w:val="000000"/>
        </w:rPr>
      </w:pPr>
    </w:p>
    <w:p w14:paraId="1C32E570" w14:textId="6798BCE5" w:rsidR="001178EA" w:rsidRDefault="001178EA">
      <w:pPr>
        <w:widowControl/>
        <w:autoSpaceDE/>
        <w:autoSpaceDN/>
        <w:adjustRightInd/>
        <w:rPr>
          <w:color w:val="000000"/>
        </w:rPr>
      </w:pPr>
      <w:r>
        <w:rPr>
          <w:color w:val="000000"/>
        </w:rPr>
        <w:br w:type="page"/>
      </w:r>
    </w:p>
    <w:p w14:paraId="5EA561E3" w14:textId="77777777" w:rsidR="001178EA" w:rsidRPr="00672461" w:rsidRDefault="001178EA" w:rsidP="001178EA">
      <w:pPr>
        <w:widowControl/>
        <w:tabs>
          <w:tab w:val="center" w:pos="4680"/>
          <w:tab w:val="left" w:pos="5040"/>
          <w:tab w:val="left" w:pos="5760"/>
          <w:tab w:val="left" w:pos="6480"/>
          <w:tab w:val="left" w:pos="7200"/>
          <w:tab w:val="left" w:pos="7920"/>
          <w:tab w:val="left" w:pos="8640"/>
          <w:tab w:val="left" w:pos="9360"/>
        </w:tabs>
        <w:jc w:val="center"/>
        <w:rPr>
          <w:b/>
        </w:rPr>
      </w:pPr>
      <w:r w:rsidRPr="00672461">
        <w:rPr>
          <w:b/>
        </w:rPr>
        <w:t xml:space="preserve">ATTACHMENT </w:t>
      </w:r>
      <w:r>
        <w:rPr>
          <w:b/>
        </w:rPr>
        <w:t>1</w:t>
      </w:r>
    </w:p>
    <w:p w14:paraId="09A93801" w14:textId="77777777" w:rsidR="001178EA" w:rsidRPr="00672461" w:rsidRDefault="001178EA" w:rsidP="001178E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BD63F7A" w14:textId="77777777" w:rsidR="001178EA" w:rsidRPr="00672461" w:rsidRDefault="001178EA" w:rsidP="001178EA">
      <w:pPr>
        <w:widowControl/>
        <w:tabs>
          <w:tab w:val="center" w:pos="4680"/>
          <w:tab w:val="left" w:pos="5040"/>
          <w:tab w:val="left" w:pos="5760"/>
          <w:tab w:val="left" w:pos="6480"/>
          <w:tab w:val="left" w:pos="7200"/>
          <w:tab w:val="left" w:pos="7920"/>
          <w:tab w:val="left" w:pos="8640"/>
          <w:tab w:val="left" w:pos="9360"/>
        </w:tabs>
        <w:outlineLvl w:val="0"/>
        <w:rPr>
          <w:b/>
        </w:rPr>
      </w:pPr>
      <w:r w:rsidRPr="00672461">
        <w:rPr>
          <w:b/>
        </w:rPr>
        <w:tab/>
        <w:t>TABLES 1, 2, 3, and 4</w:t>
      </w:r>
    </w:p>
    <w:p w14:paraId="254DFF3E" w14:textId="77777777" w:rsidR="001178EA" w:rsidRPr="00672461" w:rsidRDefault="001178EA" w:rsidP="001178E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45B1C9" w14:textId="77777777" w:rsidR="001178EA" w:rsidRPr="00672461" w:rsidRDefault="001178EA" w:rsidP="001178E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C231B4" w14:textId="77777777" w:rsidR="001178EA" w:rsidRPr="00672461" w:rsidRDefault="001178EA" w:rsidP="001178E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F99D62" w14:textId="272696CB" w:rsidR="001178EA" w:rsidRPr="00672461" w:rsidRDefault="001178EA" w:rsidP="001178E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72461">
        <w:t>Tables 1 - 3:</w:t>
      </w:r>
      <w:r w:rsidRPr="00672461">
        <w:tab/>
        <w:t xml:space="preserve">Annual Respondent Burden and Cost of Recordkeeping and Reporting Requirements </w:t>
      </w:r>
      <w:r>
        <w:t xml:space="preserve">for the </w:t>
      </w:r>
      <w:r w:rsidR="00325CDE" w:rsidRPr="00325CDE">
        <w:t>Surface Coating of Metal Furniture</w:t>
      </w:r>
      <w:r w:rsidR="00325CDE">
        <w:t xml:space="preserve"> </w:t>
      </w:r>
      <w:r>
        <w:t>NESHAP</w:t>
      </w:r>
      <w:r w:rsidRPr="00672461">
        <w:t xml:space="preserve"> – Years 1-3</w:t>
      </w:r>
      <w:r>
        <w:t xml:space="preserve"> (Amendments)</w:t>
      </w:r>
    </w:p>
    <w:p w14:paraId="7F178E04" w14:textId="77777777" w:rsidR="001178EA" w:rsidRPr="00672461" w:rsidRDefault="001178EA" w:rsidP="001178E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B0325A" w14:textId="7880FC73" w:rsidR="001178EA" w:rsidRDefault="001178EA" w:rsidP="001178E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72461">
        <w:t>Table 4:</w:t>
      </w:r>
      <w:r w:rsidRPr="00672461">
        <w:tab/>
        <w:t>Summary of Annual Respondent Burden and Cost of Recordkeepin</w:t>
      </w:r>
      <w:r>
        <w:t xml:space="preserve">g and Reporting Requirements for the </w:t>
      </w:r>
      <w:r w:rsidR="00325CDE" w:rsidRPr="00325CDE">
        <w:t>Surface Coating of Metal Furniture</w:t>
      </w:r>
      <w:r w:rsidRPr="00567952">
        <w:t xml:space="preserve"> </w:t>
      </w:r>
      <w:r>
        <w:t>NESHAP (Amendments)</w:t>
      </w:r>
    </w:p>
    <w:p w14:paraId="64531B12" w14:textId="77777777" w:rsidR="001178EA" w:rsidRDefault="001178EA" w:rsidP="001178EA">
      <w:pPr>
        <w:widowControl/>
        <w:tabs>
          <w:tab w:val="center" w:pos="4680"/>
        </w:tabs>
        <w:jc w:val="center"/>
        <w:rPr>
          <w:b/>
          <w:color w:val="000000"/>
        </w:rPr>
      </w:pPr>
    </w:p>
    <w:p w14:paraId="6342686A" w14:textId="77777777" w:rsidR="001178EA" w:rsidRDefault="001178EA" w:rsidP="001178EA">
      <w:pPr>
        <w:widowControl/>
        <w:tabs>
          <w:tab w:val="center" w:pos="4680"/>
        </w:tabs>
        <w:jc w:val="center"/>
        <w:rPr>
          <w:b/>
          <w:color w:val="000000"/>
        </w:rPr>
      </w:pPr>
    </w:p>
    <w:p w14:paraId="05AC9369" w14:textId="47FA62FC" w:rsidR="00457254" w:rsidRDefault="00457254">
      <w:pPr>
        <w:widowControl/>
        <w:autoSpaceDE/>
        <w:autoSpaceDN/>
        <w:adjustRightInd/>
        <w:rPr>
          <w:b/>
          <w:color w:val="000000"/>
        </w:rPr>
      </w:pPr>
      <w:r>
        <w:rPr>
          <w:b/>
          <w:color w:val="000000"/>
        </w:rPr>
        <w:br w:type="page"/>
      </w:r>
    </w:p>
    <w:p w14:paraId="489FE202" w14:textId="77777777" w:rsidR="001178EA" w:rsidRPr="00672461" w:rsidRDefault="001178EA" w:rsidP="001178EA">
      <w:pPr>
        <w:widowControl/>
        <w:tabs>
          <w:tab w:val="center" w:pos="4680"/>
        </w:tabs>
        <w:jc w:val="center"/>
        <w:outlineLvl w:val="0"/>
        <w:rPr>
          <w:b/>
          <w:color w:val="000000"/>
        </w:rPr>
      </w:pPr>
      <w:r w:rsidRPr="00672461">
        <w:rPr>
          <w:b/>
          <w:color w:val="000000"/>
        </w:rPr>
        <w:t xml:space="preserve">ATTACHMENT </w:t>
      </w:r>
      <w:r>
        <w:rPr>
          <w:b/>
          <w:color w:val="000000"/>
        </w:rPr>
        <w:t>2</w:t>
      </w:r>
    </w:p>
    <w:p w14:paraId="38AE4FC7" w14:textId="77777777" w:rsidR="001178EA" w:rsidRPr="00672461" w:rsidRDefault="001178EA" w:rsidP="001178EA">
      <w:pPr>
        <w:widowControl/>
        <w:tabs>
          <w:tab w:val="left" w:pos="-1180"/>
          <w:tab w:val="left" w:pos="-720"/>
          <w:tab w:val="left" w:pos="0"/>
          <w:tab w:val="left" w:pos="270"/>
          <w:tab w:val="left" w:pos="1440"/>
        </w:tabs>
        <w:rPr>
          <w:color w:val="000000"/>
        </w:rPr>
      </w:pPr>
    </w:p>
    <w:p w14:paraId="12375219" w14:textId="77777777" w:rsidR="001178EA" w:rsidRPr="00672461" w:rsidRDefault="001178EA" w:rsidP="001178EA">
      <w:pPr>
        <w:widowControl/>
        <w:tabs>
          <w:tab w:val="center" w:pos="4680"/>
        </w:tabs>
        <w:outlineLvl w:val="0"/>
        <w:rPr>
          <w:b/>
          <w:color w:val="000000"/>
        </w:rPr>
      </w:pPr>
      <w:r w:rsidRPr="00672461">
        <w:rPr>
          <w:b/>
          <w:color w:val="000000"/>
        </w:rPr>
        <w:tab/>
        <w:t>TABLES 5, 6, 7, and 8</w:t>
      </w:r>
    </w:p>
    <w:p w14:paraId="6F554386" w14:textId="77777777" w:rsidR="001178EA" w:rsidRDefault="001178EA" w:rsidP="001178EA">
      <w:pPr>
        <w:widowControl/>
        <w:tabs>
          <w:tab w:val="left" w:pos="-1180"/>
          <w:tab w:val="left" w:pos="-720"/>
          <w:tab w:val="left" w:pos="0"/>
          <w:tab w:val="left" w:pos="270"/>
          <w:tab w:val="left" w:pos="1440"/>
        </w:tabs>
        <w:rPr>
          <w:color w:val="000000"/>
        </w:rPr>
      </w:pPr>
    </w:p>
    <w:p w14:paraId="350C5F98" w14:textId="77777777" w:rsidR="001178EA" w:rsidRPr="00672461" w:rsidRDefault="001178EA" w:rsidP="001178EA">
      <w:pPr>
        <w:widowControl/>
        <w:tabs>
          <w:tab w:val="left" w:pos="-1180"/>
          <w:tab w:val="left" w:pos="-720"/>
          <w:tab w:val="left" w:pos="0"/>
          <w:tab w:val="left" w:pos="270"/>
          <w:tab w:val="left" w:pos="1440"/>
        </w:tabs>
        <w:rPr>
          <w:color w:val="000000"/>
        </w:rPr>
      </w:pPr>
    </w:p>
    <w:p w14:paraId="36BC240F" w14:textId="77777777" w:rsidR="001178EA" w:rsidRPr="00672461" w:rsidRDefault="001178EA" w:rsidP="001178EA">
      <w:pPr>
        <w:widowControl/>
        <w:tabs>
          <w:tab w:val="left" w:pos="-1180"/>
          <w:tab w:val="left" w:pos="-720"/>
          <w:tab w:val="left" w:pos="0"/>
          <w:tab w:val="left" w:pos="270"/>
          <w:tab w:val="left" w:pos="1440"/>
        </w:tabs>
        <w:rPr>
          <w:color w:val="000000"/>
        </w:rPr>
      </w:pPr>
    </w:p>
    <w:p w14:paraId="6AC0251E" w14:textId="121F20B9" w:rsidR="001178EA" w:rsidRPr="00672461" w:rsidRDefault="001178EA" w:rsidP="001178EA">
      <w:pPr>
        <w:widowControl/>
        <w:tabs>
          <w:tab w:val="left" w:pos="-1180"/>
          <w:tab w:val="left" w:pos="-720"/>
          <w:tab w:val="left" w:pos="0"/>
          <w:tab w:val="left" w:pos="270"/>
          <w:tab w:val="left" w:pos="1440"/>
        </w:tabs>
        <w:ind w:left="1440" w:hanging="1440"/>
        <w:rPr>
          <w:color w:val="000000"/>
        </w:rPr>
      </w:pPr>
      <w:r w:rsidRPr="00672461">
        <w:rPr>
          <w:color w:val="000000"/>
        </w:rPr>
        <w:t>Tables 5 - 7:</w:t>
      </w:r>
      <w:r w:rsidRPr="00672461">
        <w:rPr>
          <w:color w:val="000000"/>
        </w:rPr>
        <w:tab/>
        <w:t xml:space="preserve">Annual </w:t>
      </w:r>
      <w:r>
        <w:rPr>
          <w:color w:val="000000"/>
        </w:rPr>
        <w:t>Agency</w:t>
      </w:r>
      <w:r w:rsidRPr="00672461">
        <w:rPr>
          <w:color w:val="000000"/>
        </w:rPr>
        <w:t xml:space="preserve"> Burden and Cost of Recordkeeping and Reporting Requirements </w:t>
      </w:r>
      <w:r>
        <w:t xml:space="preserve">for the </w:t>
      </w:r>
      <w:r w:rsidR="00325CDE" w:rsidRPr="00325CDE">
        <w:t>Surface Coating of Metal Furniture</w:t>
      </w:r>
      <w:r w:rsidRPr="00567952">
        <w:t xml:space="preserve"> </w:t>
      </w:r>
      <w:r>
        <w:t>NESHAP</w:t>
      </w:r>
      <w:r w:rsidRPr="00672461">
        <w:t xml:space="preserve"> </w:t>
      </w:r>
      <w:r w:rsidRPr="00672461">
        <w:rPr>
          <w:color w:val="000000"/>
        </w:rPr>
        <w:t>- Year 1-3</w:t>
      </w:r>
      <w:r>
        <w:rPr>
          <w:color w:val="000000"/>
        </w:rPr>
        <w:t xml:space="preserve"> </w:t>
      </w:r>
      <w:r>
        <w:t>(Amendments)</w:t>
      </w:r>
    </w:p>
    <w:p w14:paraId="685CEFA6" w14:textId="77777777" w:rsidR="001178EA" w:rsidRPr="00672461" w:rsidRDefault="001178EA" w:rsidP="001178EA">
      <w:pPr>
        <w:widowControl/>
        <w:tabs>
          <w:tab w:val="left" w:pos="-1180"/>
          <w:tab w:val="left" w:pos="-720"/>
          <w:tab w:val="left" w:pos="0"/>
          <w:tab w:val="left" w:pos="270"/>
          <w:tab w:val="left" w:pos="1440"/>
        </w:tabs>
        <w:rPr>
          <w:color w:val="000000"/>
        </w:rPr>
      </w:pPr>
    </w:p>
    <w:p w14:paraId="5062A7E4" w14:textId="7D68D308" w:rsidR="001178EA" w:rsidRDefault="001178EA" w:rsidP="001178EA">
      <w:pPr>
        <w:widowControl/>
        <w:tabs>
          <w:tab w:val="left" w:pos="-1180"/>
          <w:tab w:val="left" w:pos="-720"/>
          <w:tab w:val="left" w:pos="0"/>
          <w:tab w:val="left" w:pos="270"/>
          <w:tab w:val="left" w:pos="1440"/>
        </w:tabs>
        <w:ind w:left="1440" w:hanging="1440"/>
      </w:pPr>
      <w:r w:rsidRPr="00672461">
        <w:rPr>
          <w:color w:val="000000"/>
        </w:rPr>
        <w:t>Table 8:</w:t>
      </w:r>
      <w:r w:rsidRPr="00672461">
        <w:rPr>
          <w:color w:val="000000"/>
        </w:rPr>
        <w:tab/>
        <w:t>Summary</w:t>
      </w:r>
      <w:r w:rsidRPr="007F1766">
        <w:rPr>
          <w:color w:val="000000"/>
        </w:rPr>
        <w:t xml:space="preserve"> of Annual </w:t>
      </w:r>
      <w:r>
        <w:rPr>
          <w:color w:val="000000"/>
        </w:rPr>
        <w:t xml:space="preserve">Agency </w:t>
      </w:r>
      <w:r w:rsidRPr="007F1766">
        <w:rPr>
          <w:color w:val="000000"/>
        </w:rPr>
        <w:t xml:space="preserve">Burden and Cost of Recordkeeping and Reporting Requirements </w:t>
      </w:r>
      <w:r>
        <w:t xml:space="preserve">for the </w:t>
      </w:r>
      <w:r w:rsidR="00325CDE" w:rsidRPr="00325CDE">
        <w:t>Surface Coating of Metal Furniture</w:t>
      </w:r>
      <w:r w:rsidRPr="00567952">
        <w:t xml:space="preserve"> </w:t>
      </w:r>
      <w:r>
        <w:t>NESHAP (Amendments)</w:t>
      </w:r>
    </w:p>
    <w:p w14:paraId="73CFC7F1" w14:textId="77777777" w:rsidR="001178EA" w:rsidRDefault="001178EA" w:rsidP="001178EA">
      <w:pPr>
        <w:widowControl/>
        <w:tabs>
          <w:tab w:val="left" w:pos="-1180"/>
          <w:tab w:val="left" w:pos="-720"/>
          <w:tab w:val="left" w:pos="0"/>
          <w:tab w:val="left" w:pos="270"/>
          <w:tab w:val="left" w:pos="1440"/>
        </w:tabs>
        <w:ind w:left="1440" w:hanging="1440"/>
      </w:pPr>
    </w:p>
    <w:p w14:paraId="05365AE5" w14:textId="77777777" w:rsidR="001178EA" w:rsidRPr="00937FAA" w:rsidRDefault="001178EA" w:rsidP="001178EA">
      <w:pPr>
        <w:widowControl/>
        <w:tabs>
          <w:tab w:val="left" w:pos="-1180"/>
          <w:tab w:val="left" w:pos="-720"/>
          <w:tab w:val="left" w:pos="0"/>
          <w:tab w:val="left" w:pos="270"/>
          <w:tab w:val="left" w:pos="1440"/>
        </w:tabs>
        <w:rPr>
          <w:color w:val="000000"/>
          <w:highlight w:val="cyan"/>
        </w:rPr>
      </w:pPr>
    </w:p>
    <w:p w14:paraId="69939AC5" w14:textId="77777777" w:rsidR="001178EA" w:rsidRDefault="001178EA" w:rsidP="00F340DF">
      <w:pPr>
        <w:rPr>
          <w:color w:val="000000"/>
        </w:rPr>
      </w:pPr>
    </w:p>
    <w:sectPr w:rsidR="001178EA" w:rsidSect="001178EA">
      <w:headerReference w:type="default" r:id="rId15"/>
      <w:footerReference w:type="default" r:id="rId16"/>
      <w:type w:val="continuous"/>
      <w:pgSz w:w="12240" w:h="15840"/>
      <w:pgMar w:top="1350" w:right="1440" w:bottom="1440" w:left="1440" w:header="135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6325C" w14:textId="77777777" w:rsidR="00911C4B" w:rsidRDefault="00911C4B">
      <w:r>
        <w:separator/>
      </w:r>
    </w:p>
  </w:endnote>
  <w:endnote w:type="continuationSeparator" w:id="0">
    <w:p w14:paraId="3F75CB04" w14:textId="77777777" w:rsidR="00911C4B" w:rsidRDefault="0091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7869" w14:textId="77777777" w:rsidR="0031544B" w:rsidRDefault="0031544B">
    <w:pPr>
      <w:spacing w:line="240" w:lineRule="exact"/>
    </w:pPr>
  </w:p>
  <w:p w14:paraId="153200BB" w14:textId="77777777" w:rsidR="0031544B" w:rsidRDefault="003154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CF03B" w14:textId="77777777" w:rsidR="00911C4B" w:rsidRDefault="00911C4B">
      <w:r>
        <w:separator/>
      </w:r>
    </w:p>
  </w:footnote>
  <w:footnote w:type="continuationSeparator" w:id="0">
    <w:p w14:paraId="3479B610" w14:textId="77777777" w:rsidR="00911C4B" w:rsidRDefault="00911C4B">
      <w:r>
        <w:continuationSeparator/>
      </w:r>
    </w:p>
  </w:footnote>
  <w:footnote w:id="1">
    <w:p w14:paraId="2E0A3641" w14:textId="3A9A2D47" w:rsidR="0031544B" w:rsidRPr="00FE708F" w:rsidRDefault="0031544B" w:rsidP="005C777D">
      <w:pPr>
        <w:pStyle w:val="FootnoteText"/>
        <w:rPr>
          <w:sz w:val="24"/>
          <w:szCs w:val="24"/>
        </w:rPr>
      </w:pPr>
      <w:r w:rsidRPr="00FE708F">
        <w:rPr>
          <w:rStyle w:val="FootnoteReference"/>
          <w:sz w:val="24"/>
          <w:szCs w:val="24"/>
          <w:vertAlign w:val="superscript"/>
        </w:rPr>
        <w:footnoteRef/>
      </w:r>
      <w:r w:rsidRPr="00FE708F">
        <w:rPr>
          <w:sz w:val="24"/>
          <w:szCs w:val="24"/>
          <w:vertAlign w:val="superscript"/>
        </w:rPr>
        <w:t xml:space="preserve"> </w:t>
      </w:r>
      <w:r w:rsidRPr="00FE708F">
        <w:rPr>
          <w:sz w:val="24"/>
          <w:szCs w:val="24"/>
        </w:rPr>
        <w:t xml:space="preserve">Available at </w:t>
      </w:r>
      <w:r w:rsidRPr="005C777D">
        <w:rPr>
          <w:sz w:val="24"/>
          <w:szCs w:val="24"/>
        </w:rPr>
        <w:t>https://www.bls.gov/oes/current/naics3_337000.htm</w:t>
      </w:r>
      <w:r w:rsidRPr="00FE708F">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139549"/>
      <w:docPartObj>
        <w:docPartGallery w:val="Page Numbers (Top of Page)"/>
        <w:docPartUnique/>
      </w:docPartObj>
    </w:sdtPr>
    <w:sdtEndPr>
      <w:rPr>
        <w:noProof/>
      </w:rPr>
    </w:sdtEndPr>
    <w:sdtContent>
      <w:p w14:paraId="1149BDDD" w14:textId="5F7D57D7" w:rsidR="0031544B" w:rsidRDefault="0031544B">
        <w:pPr>
          <w:pStyle w:val="Header"/>
          <w:jc w:val="center"/>
        </w:pPr>
        <w:r>
          <w:fldChar w:fldCharType="begin"/>
        </w:r>
        <w:r>
          <w:instrText xml:space="preserve"> PAGE   \* MERGEFORMAT </w:instrText>
        </w:r>
        <w:r>
          <w:fldChar w:fldCharType="separate"/>
        </w:r>
        <w:r>
          <w:rPr>
            <w:noProof/>
          </w:rPr>
          <w:t>19</w:t>
        </w:r>
        <w:r>
          <w:rPr>
            <w:noProof/>
          </w:rPr>
          <w:fldChar w:fldCharType="end"/>
        </w:r>
      </w:p>
    </w:sdtContent>
  </w:sdt>
  <w:p w14:paraId="55058360" w14:textId="77777777" w:rsidR="0031544B" w:rsidRDefault="00315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14DB6"/>
    <w:rsid w:val="000275FF"/>
    <w:rsid w:val="0003619B"/>
    <w:rsid w:val="00055BDF"/>
    <w:rsid w:val="00055DC5"/>
    <w:rsid w:val="000624D5"/>
    <w:rsid w:val="0009314F"/>
    <w:rsid w:val="000A1FBB"/>
    <w:rsid w:val="000A687C"/>
    <w:rsid w:val="000B2E1C"/>
    <w:rsid w:val="000C205D"/>
    <w:rsid w:val="000C52CF"/>
    <w:rsid w:val="000D2272"/>
    <w:rsid w:val="000E6DD5"/>
    <w:rsid w:val="000F384E"/>
    <w:rsid w:val="000F772C"/>
    <w:rsid w:val="00101B40"/>
    <w:rsid w:val="00102B52"/>
    <w:rsid w:val="0010697C"/>
    <w:rsid w:val="00113758"/>
    <w:rsid w:val="001178EA"/>
    <w:rsid w:val="00121AE1"/>
    <w:rsid w:val="00122CF4"/>
    <w:rsid w:val="00123889"/>
    <w:rsid w:val="00126A7C"/>
    <w:rsid w:val="001356D4"/>
    <w:rsid w:val="0014079D"/>
    <w:rsid w:val="00144978"/>
    <w:rsid w:val="00144A82"/>
    <w:rsid w:val="00144F35"/>
    <w:rsid w:val="0015433E"/>
    <w:rsid w:val="001545AB"/>
    <w:rsid w:val="00157D3E"/>
    <w:rsid w:val="00161EBA"/>
    <w:rsid w:val="00162ECC"/>
    <w:rsid w:val="00165DCF"/>
    <w:rsid w:val="00186DA3"/>
    <w:rsid w:val="001933E4"/>
    <w:rsid w:val="00195753"/>
    <w:rsid w:val="001A0B41"/>
    <w:rsid w:val="001B0B9A"/>
    <w:rsid w:val="001B35F2"/>
    <w:rsid w:val="001B4F3D"/>
    <w:rsid w:val="001C23B0"/>
    <w:rsid w:val="001C3025"/>
    <w:rsid w:val="001C5991"/>
    <w:rsid w:val="001D762C"/>
    <w:rsid w:val="001F19FF"/>
    <w:rsid w:val="001F1F76"/>
    <w:rsid w:val="001F3D53"/>
    <w:rsid w:val="00201530"/>
    <w:rsid w:val="002041C5"/>
    <w:rsid w:val="002063FE"/>
    <w:rsid w:val="00206932"/>
    <w:rsid w:val="0021722B"/>
    <w:rsid w:val="0022738C"/>
    <w:rsid w:val="00233F0F"/>
    <w:rsid w:val="00234A28"/>
    <w:rsid w:val="002364AE"/>
    <w:rsid w:val="00236DB3"/>
    <w:rsid w:val="002431D9"/>
    <w:rsid w:val="002559D2"/>
    <w:rsid w:val="00260FCD"/>
    <w:rsid w:val="002638A0"/>
    <w:rsid w:val="002679E5"/>
    <w:rsid w:val="002712EB"/>
    <w:rsid w:val="0027222A"/>
    <w:rsid w:val="002738E2"/>
    <w:rsid w:val="002743D2"/>
    <w:rsid w:val="00277F42"/>
    <w:rsid w:val="00281CAE"/>
    <w:rsid w:val="002822FD"/>
    <w:rsid w:val="0029006A"/>
    <w:rsid w:val="002904E7"/>
    <w:rsid w:val="002925F5"/>
    <w:rsid w:val="00293947"/>
    <w:rsid w:val="002976E9"/>
    <w:rsid w:val="002B29A5"/>
    <w:rsid w:val="002B29A7"/>
    <w:rsid w:val="002B517F"/>
    <w:rsid w:val="002B6993"/>
    <w:rsid w:val="002C1F95"/>
    <w:rsid w:val="002C416A"/>
    <w:rsid w:val="002C77DF"/>
    <w:rsid w:val="002D190C"/>
    <w:rsid w:val="002D7683"/>
    <w:rsid w:val="002F674B"/>
    <w:rsid w:val="002F6DB3"/>
    <w:rsid w:val="00311284"/>
    <w:rsid w:val="003139FC"/>
    <w:rsid w:val="0031544B"/>
    <w:rsid w:val="00321101"/>
    <w:rsid w:val="00325CDE"/>
    <w:rsid w:val="00341540"/>
    <w:rsid w:val="003511C6"/>
    <w:rsid w:val="0035292F"/>
    <w:rsid w:val="0035325B"/>
    <w:rsid w:val="00354C15"/>
    <w:rsid w:val="00355ECF"/>
    <w:rsid w:val="00377D7F"/>
    <w:rsid w:val="003A1E14"/>
    <w:rsid w:val="003B1E92"/>
    <w:rsid w:val="003B384B"/>
    <w:rsid w:val="003C4B46"/>
    <w:rsid w:val="003C5023"/>
    <w:rsid w:val="003D6951"/>
    <w:rsid w:val="003E30B5"/>
    <w:rsid w:val="003E3BD0"/>
    <w:rsid w:val="003E47DB"/>
    <w:rsid w:val="003E4C18"/>
    <w:rsid w:val="003F1AFC"/>
    <w:rsid w:val="003F27F0"/>
    <w:rsid w:val="0040391F"/>
    <w:rsid w:val="00404A15"/>
    <w:rsid w:val="0041529C"/>
    <w:rsid w:val="0042194F"/>
    <w:rsid w:val="0043107D"/>
    <w:rsid w:val="00432AC4"/>
    <w:rsid w:val="00435BE6"/>
    <w:rsid w:val="0044133C"/>
    <w:rsid w:val="00442D84"/>
    <w:rsid w:val="00450363"/>
    <w:rsid w:val="00455557"/>
    <w:rsid w:val="00457254"/>
    <w:rsid w:val="00462DE4"/>
    <w:rsid w:val="0048279E"/>
    <w:rsid w:val="00484A45"/>
    <w:rsid w:val="0049327D"/>
    <w:rsid w:val="004A084D"/>
    <w:rsid w:val="004A4B25"/>
    <w:rsid w:val="004C5E95"/>
    <w:rsid w:val="004C701D"/>
    <w:rsid w:val="004F1469"/>
    <w:rsid w:val="004F56DC"/>
    <w:rsid w:val="004F6FCD"/>
    <w:rsid w:val="00504745"/>
    <w:rsid w:val="005068F7"/>
    <w:rsid w:val="00507EC5"/>
    <w:rsid w:val="00513647"/>
    <w:rsid w:val="00516952"/>
    <w:rsid w:val="00523394"/>
    <w:rsid w:val="005253D4"/>
    <w:rsid w:val="00530F00"/>
    <w:rsid w:val="005420EF"/>
    <w:rsid w:val="00551815"/>
    <w:rsid w:val="00556535"/>
    <w:rsid w:val="00560AD2"/>
    <w:rsid w:val="00565A51"/>
    <w:rsid w:val="00571260"/>
    <w:rsid w:val="0057619B"/>
    <w:rsid w:val="00583626"/>
    <w:rsid w:val="00596467"/>
    <w:rsid w:val="005A1986"/>
    <w:rsid w:val="005B38D6"/>
    <w:rsid w:val="005B5DE8"/>
    <w:rsid w:val="005C3665"/>
    <w:rsid w:val="005C42AC"/>
    <w:rsid w:val="005C777D"/>
    <w:rsid w:val="005D385C"/>
    <w:rsid w:val="005E194B"/>
    <w:rsid w:val="005F42F8"/>
    <w:rsid w:val="005F4B64"/>
    <w:rsid w:val="0060008B"/>
    <w:rsid w:val="00601205"/>
    <w:rsid w:val="00606DEF"/>
    <w:rsid w:val="0062414F"/>
    <w:rsid w:val="00631517"/>
    <w:rsid w:val="0063256A"/>
    <w:rsid w:val="00633C99"/>
    <w:rsid w:val="00635DBD"/>
    <w:rsid w:val="00664E53"/>
    <w:rsid w:val="006741F7"/>
    <w:rsid w:val="006810C3"/>
    <w:rsid w:val="00682938"/>
    <w:rsid w:val="00694B55"/>
    <w:rsid w:val="006A6978"/>
    <w:rsid w:val="006B1938"/>
    <w:rsid w:val="006D1B12"/>
    <w:rsid w:val="006D4402"/>
    <w:rsid w:val="006E4A6E"/>
    <w:rsid w:val="006E642B"/>
    <w:rsid w:val="00716A07"/>
    <w:rsid w:val="00724BC7"/>
    <w:rsid w:val="0075022F"/>
    <w:rsid w:val="00754D1E"/>
    <w:rsid w:val="00763160"/>
    <w:rsid w:val="00765FC6"/>
    <w:rsid w:val="00780612"/>
    <w:rsid w:val="00786A20"/>
    <w:rsid w:val="0079715F"/>
    <w:rsid w:val="007A0634"/>
    <w:rsid w:val="007A16F4"/>
    <w:rsid w:val="007A458D"/>
    <w:rsid w:val="007C0FAA"/>
    <w:rsid w:val="007D44C9"/>
    <w:rsid w:val="007E6FF4"/>
    <w:rsid w:val="007F07FB"/>
    <w:rsid w:val="007F56C4"/>
    <w:rsid w:val="00810507"/>
    <w:rsid w:val="00811EA5"/>
    <w:rsid w:val="00813E69"/>
    <w:rsid w:val="00815087"/>
    <w:rsid w:val="00817E8B"/>
    <w:rsid w:val="008338D4"/>
    <w:rsid w:val="00837642"/>
    <w:rsid w:val="0084255D"/>
    <w:rsid w:val="00850ACF"/>
    <w:rsid w:val="00852038"/>
    <w:rsid w:val="00861489"/>
    <w:rsid w:val="008832BE"/>
    <w:rsid w:val="0088639E"/>
    <w:rsid w:val="00895732"/>
    <w:rsid w:val="008A46EB"/>
    <w:rsid w:val="008B407C"/>
    <w:rsid w:val="008C07F3"/>
    <w:rsid w:val="008E65E6"/>
    <w:rsid w:val="008F04D1"/>
    <w:rsid w:val="008F285B"/>
    <w:rsid w:val="008F4564"/>
    <w:rsid w:val="008F5346"/>
    <w:rsid w:val="0090087D"/>
    <w:rsid w:val="009018EC"/>
    <w:rsid w:val="00905DE5"/>
    <w:rsid w:val="00906A2A"/>
    <w:rsid w:val="00906EDB"/>
    <w:rsid w:val="00911C4B"/>
    <w:rsid w:val="00912E00"/>
    <w:rsid w:val="009227E2"/>
    <w:rsid w:val="00923C46"/>
    <w:rsid w:val="00954DD1"/>
    <w:rsid w:val="009711DB"/>
    <w:rsid w:val="009737C0"/>
    <w:rsid w:val="00981C20"/>
    <w:rsid w:val="009903E5"/>
    <w:rsid w:val="009A0F50"/>
    <w:rsid w:val="009A16CD"/>
    <w:rsid w:val="009B39D0"/>
    <w:rsid w:val="009C06F5"/>
    <w:rsid w:val="009C0CD5"/>
    <w:rsid w:val="009C7E97"/>
    <w:rsid w:val="009D6567"/>
    <w:rsid w:val="009E0F31"/>
    <w:rsid w:val="009E1CB5"/>
    <w:rsid w:val="00A007F5"/>
    <w:rsid w:val="00A038EC"/>
    <w:rsid w:val="00A10DBD"/>
    <w:rsid w:val="00A145B0"/>
    <w:rsid w:val="00A15172"/>
    <w:rsid w:val="00A26EF7"/>
    <w:rsid w:val="00A277D6"/>
    <w:rsid w:val="00A379F8"/>
    <w:rsid w:val="00A51A9E"/>
    <w:rsid w:val="00A54EEA"/>
    <w:rsid w:val="00A56BFF"/>
    <w:rsid w:val="00A61AE9"/>
    <w:rsid w:val="00A73600"/>
    <w:rsid w:val="00A74C1E"/>
    <w:rsid w:val="00A7661C"/>
    <w:rsid w:val="00A82B88"/>
    <w:rsid w:val="00A949F7"/>
    <w:rsid w:val="00A95BC7"/>
    <w:rsid w:val="00A962DF"/>
    <w:rsid w:val="00A97FEE"/>
    <w:rsid w:val="00AA4008"/>
    <w:rsid w:val="00AC0427"/>
    <w:rsid w:val="00AC0944"/>
    <w:rsid w:val="00AC6E97"/>
    <w:rsid w:val="00AE363F"/>
    <w:rsid w:val="00AF3AED"/>
    <w:rsid w:val="00AF694F"/>
    <w:rsid w:val="00AF70A1"/>
    <w:rsid w:val="00B03B9D"/>
    <w:rsid w:val="00B07F79"/>
    <w:rsid w:val="00B16C07"/>
    <w:rsid w:val="00B37C9D"/>
    <w:rsid w:val="00B417DA"/>
    <w:rsid w:val="00B41FFF"/>
    <w:rsid w:val="00B45EF5"/>
    <w:rsid w:val="00B46A57"/>
    <w:rsid w:val="00B65754"/>
    <w:rsid w:val="00B66231"/>
    <w:rsid w:val="00B70B71"/>
    <w:rsid w:val="00B70E35"/>
    <w:rsid w:val="00B769F1"/>
    <w:rsid w:val="00B82025"/>
    <w:rsid w:val="00B82423"/>
    <w:rsid w:val="00B83B0E"/>
    <w:rsid w:val="00BA0A91"/>
    <w:rsid w:val="00BA4887"/>
    <w:rsid w:val="00BB3390"/>
    <w:rsid w:val="00BB3C1A"/>
    <w:rsid w:val="00BB49C2"/>
    <w:rsid w:val="00BC6DEF"/>
    <w:rsid w:val="00BD7CAE"/>
    <w:rsid w:val="00BE2989"/>
    <w:rsid w:val="00BE7A11"/>
    <w:rsid w:val="00BF3188"/>
    <w:rsid w:val="00BF722F"/>
    <w:rsid w:val="00C021CE"/>
    <w:rsid w:val="00C10ED1"/>
    <w:rsid w:val="00C13FE8"/>
    <w:rsid w:val="00C30A60"/>
    <w:rsid w:val="00C3305C"/>
    <w:rsid w:val="00C33ABA"/>
    <w:rsid w:val="00C37BB6"/>
    <w:rsid w:val="00C52EFD"/>
    <w:rsid w:val="00C64378"/>
    <w:rsid w:val="00C75CF0"/>
    <w:rsid w:val="00C808B5"/>
    <w:rsid w:val="00C8141C"/>
    <w:rsid w:val="00C81FFA"/>
    <w:rsid w:val="00C82DB6"/>
    <w:rsid w:val="00CA4CD6"/>
    <w:rsid w:val="00CA7DA0"/>
    <w:rsid w:val="00CC48AB"/>
    <w:rsid w:val="00CC58F6"/>
    <w:rsid w:val="00CC5B39"/>
    <w:rsid w:val="00CD2069"/>
    <w:rsid w:val="00CD280D"/>
    <w:rsid w:val="00CE1CED"/>
    <w:rsid w:val="00CF2B37"/>
    <w:rsid w:val="00D13D9A"/>
    <w:rsid w:val="00D14A8D"/>
    <w:rsid w:val="00D21198"/>
    <w:rsid w:val="00D2273E"/>
    <w:rsid w:val="00D42D52"/>
    <w:rsid w:val="00D46FA2"/>
    <w:rsid w:val="00D5080D"/>
    <w:rsid w:val="00D56F5F"/>
    <w:rsid w:val="00D579B5"/>
    <w:rsid w:val="00D61125"/>
    <w:rsid w:val="00D61B37"/>
    <w:rsid w:val="00D63B96"/>
    <w:rsid w:val="00D75883"/>
    <w:rsid w:val="00D84CDD"/>
    <w:rsid w:val="00D91C34"/>
    <w:rsid w:val="00D92F66"/>
    <w:rsid w:val="00D95819"/>
    <w:rsid w:val="00DA7285"/>
    <w:rsid w:val="00DB59E1"/>
    <w:rsid w:val="00DB786E"/>
    <w:rsid w:val="00DC1B0B"/>
    <w:rsid w:val="00DD0312"/>
    <w:rsid w:val="00DD1AC1"/>
    <w:rsid w:val="00DD7D49"/>
    <w:rsid w:val="00DE7A69"/>
    <w:rsid w:val="00DF4074"/>
    <w:rsid w:val="00DF5C4E"/>
    <w:rsid w:val="00E10DA7"/>
    <w:rsid w:val="00E110E3"/>
    <w:rsid w:val="00E1538C"/>
    <w:rsid w:val="00E2532E"/>
    <w:rsid w:val="00E25DB6"/>
    <w:rsid w:val="00E276CD"/>
    <w:rsid w:val="00E32EDA"/>
    <w:rsid w:val="00E45FD7"/>
    <w:rsid w:val="00E53137"/>
    <w:rsid w:val="00E64456"/>
    <w:rsid w:val="00E702F6"/>
    <w:rsid w:val="00E72D70"/>
    <w:rsid w:val="00E77D5E"/>
    <w:rsid w:val="00E868BB"/>
    <w:rsid w:val="00E90E82"/>
    <w:rsid w:val="00EA37A9"/>
    <w:rsid w:val="00EA4064"/>
    <w:rsid w:val="00EA7026"/>
    <w:rsid w:val="00EC4074"/>
    <w:rsid w:val="00EC5075"/>
    <w:rsid w:val="00ED5E8A"/>
    <w:rsid w:val="00ED741E"/>
    <w:rsid w:val="00EF113F"/>
    <w:rsid w:val="00EF38EA"/>
    <w:rsid w:val="00F02DE6"/>
    <w:rsid w:val="00F02EB3"/>
    <w:rsid w:val="00F033F0"/>
    <w:rsid w:val="00F03803"/>
    <w:rsid w:val="00F04DFC"/>
    <w:rsid w:val="00F066C9"/>
    <w:rsid w:val="00F12E54"/>
    <w:rsid w:val="00F17898"/>
    <w:rsid w:val="00F20822"/>
    <w:rsid w:val="00F24DCF"/>
    <w:rsid w:val="00F31028"/>
    <w:rsid w:val="00F340DF"/>
    <w:rsid w:val="00F5262C"/>
    <w:rsid w:val="00F538BC"/>
    <w:rsid w:val="00F55ABF"/>
    <w:rsid w:val="00F81495"/>
    <w:rsid w:val="00F87E6A"/>
    <w:rsid w:val="00F9092B"/>
    <w:rsid w:val="00F92D22"/>
    <w:rsid w:val="00FA1115"/>
    <w:rsid w:val="00FB0650"/>
    <w:rsid w:val="00FB4CC7"/>
    <w:rsid w:val="00FB4D98"/>
    <w:rsid w:val="00FB6378"/>
    <w:rsid w:val="00FB7BCE"/>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5C777D"/>
    <w:rPr>
      <w:sz w:val="20"/>
      <w:szCs w:val="20"/>
    </w:rPr>
  </w:style>
  <w:style w:type="character" w:customStyle="1" w:styleId="FootnoteTextChar">
    <w:name w:val="Footnote Text Char"/>
    <w:basedOn w:val="DefaultParagraphFont"/>
    <w:link w:val="FootnoteText"/>
    <w:semiHidden/>
    <w:rsid w:val="005C777D"/>
  </w:style>
  <w:style w:type="paragraph" w:styleId="Revision">
    <w:name w:val="Revision"/>
    <w:hidden/>
    <w:uiPriority w:val="99"/>
    <w:semiHidden/>
    <w:rsid w:val="00D84CD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uiPriority w:val="99"/>
    <w:rsid w:val="002B29A5"/>
    <w:rPr>
      <w:sz w:val="16"/>
      <w:szCs w:val="16"/>
    </w:rPr>
  </w:style>
  <w:style w:type="paragraph" w:styleId="CommentText">
    <w:name w:val="annotation text"/>
    <w:basedOn w:val="Normal"/>
    <w:link w:val="CommentTextChar"/>
    <w:uiPriority w:val="99"/>
    <w:rsid w:val="002B29A5"/>
    <w:rPr>
      <w:sz w:val="20"/>
      <w:szCs w:val="20"/>
    </w:rPr>
  </w:style>
  <w:style w:type="character" w:customStyle="1" w:styleId="CommentTextChar">
    <w:name w:val="Comment Text Char"/>
    <w:basedOn w:val="DefaultParagraphFont"/>
    <w:link w:val="CommentText"/>
    <w:uiPriority w:val="99"/>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semiHidden/>
    <w:unhideWhenUsed/>
    <w:rsid w:val="005C777D"/>
    <w:rPr>
      <w:sz w:val="20"/>
      <w:szCs w:val="20"/>
    </w:rPr>
  </w:style>
  <w:style w:type="character" w:customStyle="1" w:styleId="FootnoteTextChar">
    <w:name w:val="Footnote Text Char"/>
    <w:basedOn w:val="DefaultParagraphFont"/>
    <w:link w:val="FootnoteText"/>
    <w:semiHidden/>
    <w:rsid w:val="005C777D"/>
  </w:style>
  <w:style w:type="paragraph" w:styleId="Revision">
    <w:name w:val="Revision"/>
    <w:hidden/>
    <w:uiPriority w:val="99"/>
    <w:semiHidden/>
    <w:rsid w:val="00D84C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cho.ep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IconOverlay xmlns="http://schemas.microsoft.com/sharepoint/v4" xsi:nil="true"/>
    <TaxKeywordTaxHTField xmlns="4ffa91fb-a0ff-4ac5-b2db-65c790d184a4">
      <Terms xmlns="http://schemas.microsoft.com/office/infopath/2007/PartnerControls"/>
    </TaxKeywordTaxHTField>
    <Record xmlns="4ffa91fb-a0ff-4ac5-b2db-65c790d184a4">Shared</Record>
    <Rights xmlns="4ffa91fb-a0ff-4ac5-b2db-65c790d184a4" xsi:nil="true"/>
    <e3f09c3df709400db2417a7161762d62 xmlns="22d004a6-2f8d-4a75-9f1d-859e2ae55add">
      <Terms xmlns="http://schemas.microsoft.com/office/infopath/2007/PartnerControls"/>
    </e3f09c3df709400db2417a7161762d62>
    <Document_x0020_Creation_x0020_Date xmlns="4ffa91fb-a0ff-4ac5-b2db-65c790d184a4">2018-11-29T17:31:10+00:00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39010E8B2938478CD9F2417E8B5591" ma:contentTypeVersion="9" ma:contentTypeDescription="Create a new document." ma:contentTypeScope="" ma:versionID="449aa64a40532431d174128691da96df">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d004a6-2f8d-4a75-9f1d-859e2ae55add" xmlns:ns6="908b9532-f745-4855-82d2-8016ebfcbea2" xmlns:ns7="http://schemas.microsoft.com/sharepoint/v4" targetNamespace="http://schemas.microsoft.com/office/2006/metadata/properties" ma:root="true" ma:fieldsID="9a584c966d70bcc19bce2ff48367a4c9" ns1:_="" ns2:_="" ns3:_="" ns4:_="" ns5:_="" ns6:_="" ns7:_="">
    <xsd:import namespace="http://schemas.microsoft.com/sharepoint/v3"/>
    <xsd:import namespace="4ffa91fb-a0ff-4ac5-b2db-65c790d184a4"/>
    <xsd:import namespace="http://schemas.microsoft.com/sharepoint.v3"/>
    <xsd:import namespace="http://schemas.microsoft.com/sharepoint/v3/fields"/>
    <xsd:import namespace="22d004a6-2f8d-4a75-9f1d-859e2ae55add"/>
    <xsd:import namespace="908b9532-f745-4855-82d2-8016ebfcbea2"/>
    <xsd:import namespace="http://schemas.microsoft.com/sharepoint/v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7: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54f485cd-92c0-4abe-a378-745fe4335b12}" ma:internalName="TaxCatchAllLabel" ma:readOnly="true" ma:showField="CatchAllDataLabel" ma:web="22d004a6-2f8d-4a75-9f1d-859e2ae55ad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54f485cd-92c0-4abe-a378-745fe4335b12}" ma:internalName="TaxCatchAll" ma:showField="CatchAllData" ma:web="22d004a6-2f8d-4a75-9f1d-859e2ae55a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004a6-2f8d-4a75-9f1d-859e2ae55add"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8b9532-f745-4855-82d2-8016ebfcbea2" elementFormDefault="qualified">
    <xsd:import namespace="http://schemas.microsoft.com/office/2006/documentManagement/types"/>
    <xsd:import namespace="http://schemas.microsoft.com/office/infopath/2007/PartnerControls"/>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A386C-0BEB-4799-92F6-9E448BE70E67}">
  <ds:schemaRefs>
    <ds:schemaRef ds:uri="Microsoft.SharePoint.Taxonomy.ContentTypeSync"/>
  </ds:schemaRefs>
</ds:datastoreItem>
</file>

<file path=customXml/itemProps2.xml><?xml version="1.0" encoding="utf-8"?>
<ds:datastoreItem xmlns:ds="http://schemas.openxmlformats.org/officeDocument/2006/customXml" ds:itemID="{A045E2F6-89A1-4574-B4B9-E6D3A8A014CC}">
  <ds:schemaRefs>
    <ds:schemaRef ds:uri="http://schemas.microsoft.com/sharepoint/v3/contenttype/forms"/>
  </ds:schemaRefs>
</ds:datastoreItem>
</file>

<file path=customXml/itemProps3.xml><?xml version="1.0" encoding="utf-8"?>
<ds:datastoreItem xmlns:ds="http://schemas.openxmlformats.org/officeDocument/2006/customXml" ds:itemID="{02BCB90D-6784-425B-914B-5EEABBE2534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4"/>
    <ds:schemaRef ds:uri="22d004a6-2f8d-4a75-9f1d-859e2ae55add"/>
    <ds:schemaRef ds:uri="http://schemas.microsoft.com/sharepoint.v3"/>
  </ds:schemaRefs>
</ds:datastoreItem>
</file>

<file path=customXml/itemProps4.xml><?xml version="1.0" encoding="utf-8"?>
<ds:datastoreItem xmlns:ds="http://schemas.openxmlformats.org/officeDocument/2006/customXml" ds:itemID="{2E69E60C-6232-4F49-9D72-E1EA56859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d004a6-2f8d-4a75-9f1d-859e2ae55add"/>
    <ds:schemaRef ds:uri="908b9532-f745-4855-82d2-8016ebfcbe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120DBC-93CA-4EB3-B35E-578C3EE7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5960</Words>
  <Characters>33976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2019-03-15T21:03:00Z</dcterms:created>
  <dcterms:modified xsi:type="dcterms:W3CDTF">2019-03-15T21:03:00Z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0x0101005739010E8B2938478CD9F2417E8B5591</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