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B98188D"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0C90C70" w14:textId="23EF4E1A" w:rsidR="00C5034B" w:rsidRPr="00A74F51" w:rsidRDefault="00C5034B" w:rsidP="00C5034B">
      <w:pPr>
        <w:rPr>
          <w:b/>
        </w:rPr>
      </w:pPr>
      <w:bookmarkStart w:id="1" w:name="_Hlk5188563"/>
      <w:r w:rsidRPr="00A74F51">
        <w:rPr>
          <w:b/>
        </w:rPr>
        <w:t>NESHAP for Clay Ceramics Manufacturing, Glass Manufacturing, and Secondary Nonferrous Metals Processing Area Sources (40 CFR Part 63, Subparts RRRRRR,</w:t>
      </w:r>
      <w:r w:rsidR="003C4B31">
        <w:rPr>
          <w:b/>
        </w:rPr>
        <w:t xml:space="preserve"> </w:t>
      </w:r>
      <w:r w:rsidRPr="00A74F51">
        <w:rPr>
          <w:b/>
        </w:rPr>
        <w:t>SSSSSS, and TTTTTT) (Renewal)</w:t>
      </w:r>
    </w:p>
    <w:bookmarkEnd w:id="1"/>
    <w:p w14:paraId="49855593" w14:textId="77777777" w:rsidR="00CA4CD6" w:rsidRPr="00A74F51" w:rsidRDefault="00CA4CD6"/>
    <w:p w14:paraId="1B30C59E" w14:textId="3823C072" w:rsidR="00CA4CD6" w:rsidRPr="00A74F51" w:rsidRDefault="00CA4CD6" w:rsidP="00504745">
      <w:pPr>
        <w:outlineLvl w:val="0"/>
        <w:rPr>
          <w:b/>
          <w:bCs/>
        </w:rPr>
      </w:pPr>
      <w:r w:rsidRPr="00A74F51">
        <w:rPr>
          <w:b/>
          <w:bCs/>
        </w:rPr>
        <w:t>1.</w:t>
      </w:r>
      <w:r w:rsidR="009C7E97" w:rsidRPr="00A74F51">
        <w:rPr>
          <w:b/>
          <w:bCs/>
        </w:rPr>
        <w:t xml:space="preserve"> </w:t>
      </w:r>
      <w:r w:rsidRPr="00A74F51">
        <w:rPr>
          <w:b/>
          <w:bCs/>
        </w:rPr>
        <w:t>Identification of the Information Collection</w:t>
      </w:r>
    </w:p>
    <w:p w14:paraId="3919F060" w14:textId="77777777" w:rsidR="00CA4CD6" w:rsidRPr="00A74F51" w:rsidRDefault="00CA4CD6">
      <w:pPr>
        <w:rPr>
          <w:b/>
          <w:bCs/>
        </w:rPr>
      </w:pPr>
    </w:p>
    <w:p w14:paraId="332772A2" w14:textId="1B654EC7" w:rsidR="00CA4CD6" w:rsidRPr="00A74F51" w:rsidRDefault="00CA4CD6">
      <w:pPr>
        <w:ind w:firstLine="720"/>
        <w:rPr>
          <w:b/>
          <w:bCs/>
        </w:rPr>
      </w:pPr>
      <w:r w:rsidRPr="00A74F51">
        <w:rPr>
          <w:b/>
          <w:bCs/>
        </w:rPr>
        <w:t>1(a)</w:t>
      </w:r>
      <w:r w:rsidR="009C7E97" w:rsidRPr="00A74F51">
        <w:rPr>
          <w:b/>
          <w:bCs/>
        </w:rPr>
        <w:t xml:space="preserve"> </w:t>
      </w:r>
      <w:r w:rsidRPr="00A74F51">
        <w:rPr>
          <w:b/>
          <w:bCs/>
        </w:rPr>
        <w:t>Title of the Information Collection</w:t>
      </w:r>
    </w:p>
    <w:p w14:paraId="0B658FF0" w14:textId="77777777" w:rsidR="00CA4CD6" w:rsidRPr="00A74F51" w:rsidRDefault="00CA4CD6">
      <w:pPr>
        <w:rPr>
          <w:b/>
          <w:bCs/>
        </w:rPr>
      </w:pPr>
    </w:p>
    <w:p w14:paraId="3EB35C69" w14:textId="72CA7994" w:rsidR="00C5034B" w:rsidRPr="00A74F51" w:rsidRDefault="00C5034B" w:rsidP="00C5034B">
      <w:pPr>
        <w:rPr>
          <w:bCs/>
        </w:rPr>
      </w:pPr>
      <w:r w:rsidRPr="00A74F51">
        <w:rPr>
          <w:bCs/>
        </w:rPr>
        <w:t xml:space="preserve">NESHAP for Clay Ceramics Manufacturing, Glass Manufacturing, and Secondary Nonferrous Metals Processing Area Sources (40 CFR Part 63, Subpart RRRRRR, SSSSSS, and TTTTTT) (Renewal), EPA ICR Number 2274.06, OMB Control Number 2060-0606.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34816DBF" w:rsidR="00CA4CD6" w:rsidRDefault="00CA4CD6" w:rsidP="00A74F51">
      <w:pPr>
        <w:ind w:firstLine="720"/>
        <w:rPr>
          <w:color w:val="000000"/>
        </w:rPr>
      </w:pPr>
      <w:r>
        <w:rPr>
          <w:color w:val="FF0000"/>
        </w:rPr>
        <w:tab/>
      </w:r>
      <w:r>
        <w:rPr>
          <w:color w:val="FF0000"/>
        </w:rPr>
        <w:tab/>
      </w:r>
    </w:p>
    <w:p w14:paraId="1ECD45DD" w14:textId="18968AC4" w:rsidR="00CA4CD6" w:rsidRPr="00A74F51" w:rsidRDefault="00CA4CD6">
      <w:pPr>
        <w:ind w:firstLine="720"/>
      </w:pPr>
      <w:r w:rsidRPr="00A74F51">
        <w:t>The National Emission Standards for Hazardous Air Pollutants (NESHAP)</w:t>
      </w:r>
      <w:r w:rsidR="00C5034B" w:rsidRPr="00A74F51">
        <w:t xml:space="preserve"> </w:t>
      </w:r>
      <w:r w:rsidRPr="00A74F51">
        <w:t xml:space="preserve">for </w:t>
      </w:r>
      <w:r w:rsidR="00243FF5" w:rsidRPr="00243FF5">
        <w:t xml:space="preserve">Clay Ceramics Manufacturing, Glass Manufacturing, and Secondary Nonferrous Metals Processing Area Sources </w:t>
      </w:r>
      <w:r w:rsidR="00243FF5">
        <w:t>(</w:t>
      </w:r>
      <w:r w:rsidR="005E0A9B" w:rsidRPr="00A74F51">
        <w:t>40 CFR Part 63, Subpart</w:t>
      </w:r>
      <w:r w:rsidR="00C5034B" w:rsidRPr="00A74F51">
        <w:t>s RRRRRR, SSSSSS, and TTTTTT</w:t>
      </w:r>
      <w:r w:rsidR="00243FF5">
        <w:t>)</w:t>
      </w:r>
      <w:r w:rsidRPr="00A74F51">
        <w:t xml:space="preserve"> were proposed on </w:t>
      </w:r>
      <w:r w:rsidR="00C5034B" w:rsidRPr="00A74F51">
        <w:t xml:space="preserve">September 20, 2007, and promulgated on December 26, 2007. These regulations apply to the following existing and new facilities: 1) </w:t>
      </w:r>
      <w:bookmarkStart w:id="2" w:name="_Hlk5189419"/>
      <w:r w:rsidR="00C5034B" w:rsidRPr="00A74F51">
        <w:t>clay ceramics manufacturing facilities that process more than 50 tons per year of wet clay and are area sources of hazardous air pollutants (HAP); 2) glass manufacturing facilities that use continuous furnaces to produce glass that contains HAP as raw materials</w:t>
      </w:r>
      <w:r w:rsidR="00A74F51" w:rsidRPr="00A74F51">
        <w:t xml:space="preserve"> and are area sources of HAP</w:t>
      </w:r>
      <w:r w:rsidR="00C5034B" w:rsidRPr="00A74F51">
        <w:t xml:space="preserve">; and 3) secondary nonferrous metals processing facilities that are area sources of HAP. </w:t>
      </w:r>
      <w:bookmarkEnd w:id="2"/>
      <w:r w:rsidR="002677C9" w:rsidRPr="008B4A43">
        <w:rPr>
          <w:color w:val="000000"/>
        </w:rPr>
        <w:t xml:space="preserve">Clay ceramics manufacturing facilities include facilities that manufacture pressed tile, sanitaryware, dinnerware, or pottery with an atomized glaze spray booth or kiln that fires glazed ceramic ware. Glass manufacturing facilities include facilities that manufacture flat glass, glass containers, or pressed and blown glass by melting a mixture of raw materials, to produce molten glass and form the molten glass into sheets, containers, or other shapes. Secondary nonferrous metals processing facilities means brass and bronze ingot making, secondary magnesium processing, or secondary zinc processing plants that use furnace melting operations to melt post-consumer nonferrous metal scrap to make products including bars, ingots, blocks, or metal powders. </w:t>
      </w:r>
      <w:r w:rsidR="00C5034B" w:rsidRPr="00A74F51">
        <w:t xml:space="preserve">New facilities include those that commenced construction, modification or reconstruction after the date of proposal. This information is being collected to assure compliance with 40 CFR Part 63, Subparts RRRRRR, SSSSSS, and TTTTTT. </w:t>
      </w:r>
    </w:p>
    <w:p w14:paraId="43FDF7BE" w14:textId="77777777" w:rsidR="00CA4CD6" w:rsidRDefault="00CA4CD6">
      <w:pPr>
        <w:rPr>
          <w:color w:val="000000"/>
        </w:rPr>
      </w:pPr>
    </w:p>
    <w:p w14:paraId="0116004E" w14:textId="39228607" w:rsidR="00CA4CD6" w:rsidRDefault="00CA4CD6">
      <w:pPr>
        <w:ind w:firstLine="720"/>
        <w:rPr>
          <w:color w:val="000000"/>
        </w:rPr>
      </w:pPr>
      <w:r>
        <w:rPr>
          <w:color w:val="000000"/>
        </w:rPr>
        <w:t xml:space="preserve">In general, all </w:t>
      </w:r>
      <w:r w:rsidR="00A74F51">
        <w:rPr>
          <w:color w:val="000000"/>
        </w:rPr>
        <w:t>NESHAP</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243FF5">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A74F51">
        <w:rPr>
          <w:color w:val="000000"/>
        </w:rPr>
        <w:t xml:space="preserve"> NESHAP. </w:t>
      </w:r>
    </w:p>
    <w:p w14:paraId="4416605D" w14:textId="77777777" w:rsidR="00CA4CD6" w:rsidRDefault="00CA4CD6">
      <w:pPr>
        <w:rPr>
          <w:color w:val="000000"/>
        </w:rPr>
      </w:pPr>
    </w:p>
    <w:p w14:paraId="297BBA30" w14:textId="75CB87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A74F51">
        <w:rPr>
          <w:color w:val="000000"/>
        </w:rPr>
        <w:t xml:space="preserve"> 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243FF5">
        <w:rPr>
          <w:color w:val="000000"/>
        </w:rPr>
        <w:t>f</w:t>
      </w:r>
      <w:r>
        <w:rPr>
          <w:color w:val="000000"/>
        </w:rPr>
        <w:t xml:space="preserve"> </w:t>
      </w:r>
      <w:r>
        <w:rPr>
          <w:color w:val="000000"/>
        </w:rPr>
        <w:lastRenderedPageBreak/>
        <w:t>there is no such delegated authority, the reports are sent directly to the U</w:t>
      </w:r>
      <w:r w:rsidR="00243FF5">
        <w:rPr>
          <w:color w:val="000000"/>
        </w:rPr>
        <w:t>.</w:t>
      </w:r>
      <w:r>
        <w:rPr>
          <w:color w:val="000000"/>
        </w:rPr>
        <w:t>S</w:t>
      </w:r>
      <w:r w:rsidR="00243FF5">
        <w:rPr>
          <w:color w:val="000000"/>
        </w:rPr>
        <w:t>.</w:t>
      </w:r>
      <w:r>
        <w:rPr>
          <w:color w:val="000000"/>
        </w:rPr>
        <w:t xml:space="preserve"> Environmental Protection Agency</w:t>
      </w:r>
      <w:r w:rsidR="00243FF5">
        <w:rPr>
          <w:color w:val="000000"/>
        </w:rPr>
        <w:t>’s</w:t>
      </w:r>
      <w:r>
        <w:rPr>
          <w:color w:val="000000"/>
        </w:rPr>
        <w:t xml:space="preserve"> (EPA) regional office</w:t>
      </w:r>
      <w:r w:rsidR="00243FF5">
        <w:rPr>
          <w:color w:val="000000"/>
        </w:rPr>
        <w:t>s</w:t>
      </w:r>
      <w:r>
        <w:rPr>
          <w:color w:val="000000"/>
        </w:rPr>
        <w:t>.</w:t>
      </w:r>
    </w:p>
    <w:p w14:paraId="0AA27FAF" w14:textId="77777777" w:rsidR="00CA4CD6" w:rsidRPr="004E50E8" w:rsidRDefault="00CA4CD6">
      <w:pPr>
        <w:pBdr>
          <w:top w:val="single" w:sz="6" w:space="0" w:color="FFFFFF"/>
          <w:left w:val="single" w:sz="6" w:space="0" w:color="FFFFFF"/>
          <w:bottom w:val="single" w:sz="6" w:space="0" w:color="FFFFFF"/>
          <w:right w:val="single" w:sz="6" w:space="0" w:color="FFFFFF"/>
        </w:pBdr>
      </w:pPr>
    </w:p>
    <w:p w14:paraId="4D41282E" w14:textId="1C1DD0A0" w:rsidR="003E47DB" w:rsidRPr="004E50E8" w:rsidRDefault="008B4A43">
      <w:pPr>
        <w:pBdr>
          <w:top w:val="single" w:sz="6" w:space="0" w:color="FFFFFF"/>
          <w:left w:val="single" w:sz="6" w:space="0" w:color="FFFFFF"/>
          <w:bottom w:val="single" w:sz="6" w:space="0" w:color="FFFFFF"/>
          <w:right w:val="single" w:sz="6" w:space="0" w:color="FFFFFF"/>
        </w:pBdr>
        <w:ind w:firstLine="720"/>
      </w:pPr>
      <w:r w:rsidRPr="004E50E8">
        <w:t xml:space="preserve">The “Affected Public” are owners and operators of clay ceramics manufacturing facilities, glass manufacturing facilities and secondary nonferrous metals processing facilities that are area sources of HAP. There are approximately </w:t>
      </w:r>
      <w:bookmarkStart w:id="3" w:name="_Hlk5189044"/>
      <w:r w:rsidRPr="004E50E8">
        <w:t>51 clay ceramics manufacturing facilities, 21 glass manufacturing facilities, and 10 secondary nonferrous metals processing facilities</w:t>
      </w:r>
      <w:bookmarkEnd w:id="3"/>
      <w:r w:rsidRPr="004E50E8">
        <w:t xml:space="preserve">, which are owned and operated by the clay ceramics, glass manufacturing, and nonferrous metals processing industries, respectively. None of the </w:t>
      </w:r>
      <w:r w:rsidR="007A41C7">
        <w:t>82</w:t>
      </w:r>
      <w:r w:rsidRPr="004E50E8">
        <w:t xml:space="preserve"> facilities in the United States are owned by </w:t>
      </w:r>
      <w:r w:rsidR="00243FF5">
        <w:t xml:space="preserve">either </w:t>
      </w:r>
      <w:r w:rsidRPr="004E50E8">
        <w:t>state, local, tribal or the Federal government. They are all owned and operated by privately-owned, for-profit businesses. We assume that they will all respond</w:t>
      </w:r>
      <w:r w:rsidR="00243FF5">
        <w:t xml:space="preserve"> to EPA inquiries</w:t>
      </w:r>
      <w:r w:rsidRPr="004E50E8">
        <w:t xml:space="preserve">. </w:t>
      </w:r>
      <w:r w:rsidR="003E47DB" w:rsidRPr="004E50E8">
        <w:t xml:space="preserve">The </w:t>
      </w:r>
      <w:r w:rsidR="00243FF5">
        <w:t>‘</w:t>
      </w:r>
      <w:r w:rsidR="003E47DB" w:rsidRPr="004E50E8">
        <w:t>burden</w:t>
      </w:r>
      <w:r w:rsidR="00243FF5">
        <w:t>’</w:t>
      </w:r>
      <w:r w:rsidR="003E47DB" w:rsidRPr="004E50E8">
        <w:t xml:space="preserve"> to the Affected Public may be found </w:t>
      </w:r>
      <w:r w:rsidR="00243FF5">
        <w:t xml:space="preserve">below </w:t>
      </w:r>
      <w:r w:rsidR="00B6164E">
        <w:t xml:space="preserve">at the end of this document </w:t>
      </w:r>
      <w:r w:rsidR="003E47DB" w:rsidRPr="004E50E8">
        <w:t xml:space="preserve">in Table 1: Annual Respondent Burden and Cost – </w:t>
      </w:r>
      <w:r w:rsidRPr="004E50E8">
        <w:t xml:space="preserve">NESHAP for Clay Ceramics Manufacturing, Glass Manufacturing, and Secondary Nonferrous Metals </w:t>
      </w:r>
      <w:r w:rsidR="007A41C7">
        <w:t>Processing Area Sources (</w:t>
      </w:r>
      <w:r w:rsidRPr="004E50E8">
        <w:t>40 CFR Part 63, Subparts RRRRRR, SSSSSS, and TTTTTT) (Renewal)</w:t>
      </w:r>
      <w:r w:rsidR="003E47DB" w:rsidRPr="004E50E8">
        <w:t>.</w:t>
      </w:r>
      <w:r w:rsidR="009C7E97" w:rsidRPr="004E50E8">
        <w:t xml:space="preserve"> </w:t>
      </w:r>
      <w:r w:rsidRPr="004E50E8">
        <w:t xml:space="preserve">The </w:t>
      </w:r>
      <w:r w:rsidR="00243FF5">
        <w:t>‘</w:t>
      </w:r>
      <w:r w:rsidR="003E47DB" w:rsidRPr="004E50E8">
        <w:t>burden</w:t>
      </w:r>
      <w:r w:rsidR="00243FF5">
        <w:t>’</w:t>
      </w:r>
      <w:r w:rsidR="003E47DB" w:rsidRPr="004E50E8">
        <w:t xml:space="preserve"> to the Federal Government is attributed entirely to work performed by </w:t>
      </w:r>
      <w:r w:rsidR="00243FF5">
        <w:t>either F</w:t>
      </w:r>
      <w:r w:rsidR="003E47DB" w:rsidRPr="004E50E8">
        <w:t xml:space="preserve">ederal employees or government contractors and </w:t>
      </w:r>
      <w:r w:rsidRPr="004E50E8">
        <w:t xml:space="preserve">is shown </w:t>
      </w:r>
      <w:r w:rsidR="00243FF5">
        <w:t xml:space="preserve">below </w:t>
      </w:r>
      <w:r w:rsidR="00B6164E">
        <w:t xml:space="preserve">at the end of this document </w:t>
      </w:r>
      <w:r w:rsidRPr="004E50E8">
        <w:t xml:space="preserve">in </w:t>
      </w:r>
      <w:r w:rsidR="003E47DB" w:rsidRPr="004E50E8">
        <w:t xml:space="preserve">Table 2: Average Annual EPA Burden and Cost – </w:t>
      </w:r>
      <w:r w:rsidRPr="004E50E8">
        <w:t xml:space="preserve">NESHAP for Clay Ceramics Manufacturing, Glass Manufacturing, and Secondary Nonferrous Metals </w:t>
      </w:r>
      <w:r w:rsidR="007A41C7">
        <w:t>Processing Area Sources (</w:t>
      </w:r>
      <w:r w:rsidRPr="004E50E8">
        <w:t xml:space="preserve">40 CFR Part 63, Subparts RRRRRR, SSSSSS, </w:t>
      </w:r>
      <w:r w:rsidR="00243FF5">
        <w:t xml:space="preserve">  </w:t>
      </w:r>
      <w:r w:rsidRPr="004E50E8">
        <w:t>and TTTTTT) (Renewal)</w:t>
      </w:r>
      <w:r w:rsidR="003E47DB" w:rsidRPr="004E50E8">
        <w:t xml:space="preserve">. </w:t>
      </w:r>
    </w:p>
    <w:p w14:paraId="7BED0CFA" w14:textId="77777777" w:rsidR="003E47DB" w:rsidRPr="004E50E8" w:rsidRDefault="003E47DB">
      <w:pPr>
        <w:pBdr>
          <w:top w:val="single" w:sz="6" w:space="0" w:color="FFFFFF"/>
          <w:left w:val="single" w:sz="6" w:space="0" w:color="FFFFFF"/>
          <w:bottom w:val="single" w:sz="6" w:space="0" w:color="FFFFFF"/>
          <w:right w:val="single" w:sz="6" w:space="0" w:color="FFFFFF"/>
        </w:pBdr>
        <w:ind w:firstLine="720"/>
      </w:pPr>
    </w:p>
    <w:p w14:paraId="1709118D" w14:textId="7731023E" w:rsidR="00CA4CD6" w:rsidRPr="004E50E8" w:rsidRDefault="00CA4CD6">
      <w:pPr>
        <w:pBdr>
          <w:top w:val="single" w:sz="6" w:space="0" w:color="FFFFFF"/>
          <w:left w:val="single" w:sz="6" w:space="0" w:color="FFFFFF"/>
          <w:bottom w:val="single" w:sz="6" w:space="0" w:color="FFFFFF"/>
          <w:right w:val="single" w:sz="6" w:space="0" w:color="FFFFFF"/>
        </w:pBdr>
        <w:ind w:firstLine="720"/>
      </w:pPr>
      <w:r w:rsidRPr="004E50E8">
        <w:t xml:space="preserve"> Based on our consultations with industry representatives, there </w:t>
      </w:r>
      <w:r w:rsidR="00E067EE">
        <w:t>is</w:t>
      </w:r>
      <w:r w:rsidR="00E067EE" w:rsidRPr="004E50E8">
        <w:t xml:space="preserve"> </w:t>
      </w:r>
      <w:r w:rsidRPr="004E50E8">
        <w:t xml:space="preserve">an average of </w:t>
      </w:r>
      <w:r w:rsidR="004E50E8" w:rsidRPr="004E50E8">
        <w:t>one</w:t>
      </w:r>
      <w:r w:rsidRPr="004E50E8">
        <w:t xml:space="preserve"> affected facilit</w:t>
      </w:r>
      <w:r w:rsidR="004E50E8" w:rsidRPr="004E50E8">
        <w:t xml:space="preserve">y at each clay ceramics plant site, one affected facility at each secondary non-ferrous metals processing plant site, and 1.3 affected facilities (continuous furnaces) </w:t>
      </w:r>
      <w:r w:rsidRPr="004E50E8">
        <w:t xml:space="preserve">at each </w:t>
      </w:r>
      <w:r w:rsidR="004E50E8" w:rsidRPr="004E50E8">
        <w:t xml:space="preserve">glass manufacturing </w:t>
      </w:r>
      <w:r w:rsidRPr="004E50E8">
        <w:t>plant site</w:t>
      </w:r>
      <w:r w:rsidR="004E50E8" w:rsidRPr="004E50E8">
        <w:t>. E</w:t>
      </w:r>
      <w:r w:rsidRPr="004E50E8">
        <w:t>ach plant site has only one respondent (i.e., the owner/operator of the plant site).</w:t>
      </w:r>
    </w:p>
    <w:p w14:paraId="51F311CF" w14:textId="77777777" w:rsidR="00CA4CD6" w:rsidRPr="004E50E8" w:rsidRDefault="00CA4CD6">
      <w:pPr>
        <w:pBdr>
          <w:top w:val="single" w:sz="6" w:space="0" w:color="FFFFFF"/>
          <w:left w:val="single" w:sz="6" w:space="0" w:color="FFFFFF"/>
          <w:bottom w:val="single" w:sz="6" w:space="0" w:color="FFFFFF"/>
          <w:right w:val="single" w:sz="6" w:space="0" w:color="FFFFFF"/>
        </w:pBdr>
      </w:pPr>
    </w:p>
    <w:p w14:paraId="40195C03" w14:textId="77777777" w:rsidR="004E50E8" w:rsidRPr="004E50E8" w:rsidRDefault="004E50E8" w:rsidP="004E50E8">
      <w:pPr>
        <w:pBdr>
          <w:top w:val="single" w:sz="6" w:space="0" w:color="FFFFFF"/>
          <w:left w:val="single" w:sz="6" w:space="0" w:color="FFFFFF"/>
          <w:bottom w:val="single" w:sz="6" w:space="0" w:color="FFFFFF"/>
          <w:right w:val="single" w:sz="6" w:space="0" w:color="FFFFFF"/>
        </w:pBdr>
        <w:ind w:firstLine="720"/>
      </w:pPr>
      <w:r w:rsidRPr="004E50E8">
        <w:t xml:space="preserve">Over the next three years, approximately 51 clay ceramics manufacturing facilities,       21 glass manufacturing facilities and 10 secondary nonferrous metals processing per year will   be subject to these standards, and no additional respondents per year will become subject to these same standards. </w:t>
      </w:r>
    </w:p>
    <w:p w14:paraId="164DF4BA" w14:textId="77777777" w:rsidR="004E50E8" w:rsidRPr="004E50E8" w:rsidRDefault="004E50E8" w:rsidP="004E50E8">
      <w:pPr>
        <w:pBdr>
          <w:top w:val="single" w:sz="6" w:space="0" w:color="FFFFFF"/>
          <w:left w:val="single" w:sz="6" w:space="0" w:color="FFFFFF"/>
          <w:bottom w:val="single" w:sz="6" w:space="0" w:color="FFFFFF"/>
          <w:right w:val="single" w:sz="6" w:space="0" w:color="FFFFFF"/>
        </w:pBdr>
        <w:ind w:firstLine="720"/>
      </w:pPr>
    </w:p>
    <w:p w14:paraId="58E077B1" w14:textId="3ED94E16" w:rsidR="00CA4CD6" w:rsidRPr="004E50E8" w:rsidRDefault="00A10DBD" w:rsidP="004E50E8">
      <w:pPr>
        <w:pBdr>
          <w:top w:val="single" w:sz="6" w:space="0" w:color="FFFFFF"/>
          <w:left w:val="single" w:sz="6" w:space="0" w:color="FFFFFF"/>
          <w:bottom w:val="single" w:sz="6" w:space="0" w:color="FFFFFF"/>
          <w:right w:val="single" w:sz="6" w:space="0" w:color="FFFFFF"/>
        </w:pBdr>
        <w:ind w:firstLine="720"/>
      </w:pPr>
      <w:r w:rsidRPr="004E50E8">
        <w:t>The Office of Management and Budget (</w:t>
      </w:r>
      <w:r w:rsidR="00CA4CD6" w:rsidRPr="004E50E8">
        <w:t>OMB</w:t>
      </w:r>
      <w:r w:rsidRPr="004E50E8">
        <w:t>)</w:t>
      </w:r>
      <w:r w:rsidR="00CA4CD6" w:rsidRPr="004E50E8">
        <w:t xml:space="preserve"> approved the currently</w:t>
      </w:r>
      <w:r w:rsidR="00243FF5">
        <w:t>-</w:t>
      </w:r>
      <w:r w:rsidR="00CA4CD6" w:rsidRPr="004E50E8">
        <w:t xml:space="preserve">active ICR without any </w:t>
      </w:r>
      <w:r w:rsidRPr="004E50E8">
        <w:t>“</w:t>
      </w:r>
      <w:r w:rsidR="00CA4CD6" w:rsidRPr="004E50E8">
        <w:t>Terms of Clearance</w:t>
      </w:r>
      <w:r w:rsidRPr="004E50E8">
        <w:t>”</w:t>
      </w:r>
      <w:r w:rsidR="00CA4CD6" w:rsidRPr="004E50E8">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Pr="00D42783" w:rsidRDefault="00CA4CD6">
      <w:pPr>
        <w:pBdr>
          <w:top w:val="single" w:sz="6" w:space="0" w:color="FFFFFF"/>
          <w:left w:val="single" w:sz="6" w:space="0" w:color="FFFFFF"/>
          <w:bottom w:val="single" w:sz="6" w:space="0" w:color="FFFFFF"/>
          <w:right w:val="single" w:sz="6" w:space="0" w:color="FFFFFF"/>
        </w:pBdr>
        <w:ind w:firstLine="720"/>
        <w:rPr>
          <w:b/>
          <w:bCs/>
        </w:rPr>
      </w:pPr>
      <w:r w:rsidRPr="00D42783">
        <w:rPr>
          <w:b/>
          <w:bCs/>
        </w:rPr>
        <w:t>2(a)</w:t>
      </w:r>
      <w:r w:rsidR="009C7E97" w:rsidRPr="00D42783">
        <w:rPr>
          <w:b/>
          <w:bCs/>
        </w:rPr>
        <w:t xml:space="preserve"> </w:t>
      </w:r>
      <w:r w:rsidRPr="00D42783">
        <w:rPr>
          <w:b/>
          <w:bCs/>
        </w:rPr>
        <w:t>Need/Authority for the Collection</w:t>
      </w:r>
    </w:p>
    <w:p w14:paraId="026866BC"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1B2AF144" w14:textId="2AD2A1CC" w:rsidR="00CA4CD6" w:rsidRPr="00D42783" w:rsidRDefault="00CA4CD6">
      <w:pPr>
        <w:pBdr>
          <w:top w:val="single" w:sz="6" w:space="0" w:color="FFFFFF"/>
          <w:left w:val="single" w:sz="6" w:space="0" w:color="FFFFFF"/>
          <w:bottom w:val="single" w:sz="6" w:space="0" w:color="FFFFFF"/>
          <w:right w:val="single" w:sz="6" w:space="0" w:color="FFFFFF"/>
        </w:pBdr>
        <w:ind w:firstLine="720"/>
      </w:pPr>
      <w:r w:rsidRPr="00D42783">
        <w:t>The EPA is charged under Section 112 of the Clean Air Act, as amended, to establish standards of performance for each category or subcategory of major sources and area sources of hazardous air pollutants.</w:t>
      </w:r>
      <w:r w:rsidR="009C7E97" w:rsidRPr="00D42783">
        <w:t xml:space="preserve"> </w:t>
      </w:r>
      <w:r w:rsidRPr="00D4278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33AC57AC" w14:textId="6D9EC9DA" w:rsidR="00CA4CD6" w:rsidRPr="00D42783" w:rsidRDefault="00CA4CD6">
      <w:pPr>
        <w:pBdr>
          <w:top w:val="single" w:sz="6" w:space="0" w:color="FFFFFF"/>
          <w:left w:val="single" w:sz="6" w:space="0" w:color="FFFFFF"/>
          <w:bottom w:val="single" w:sz="6" w:space="0" w:color="FFFFFF"/>
          <w:right w:val="single" w:sz="6" w:space="0" w:color="FFFFFF"/>
        </w:pBdr>
        <w:ind w:left="1440" w:right="1440"/>
      </w:pPr>
      <w:r w:rsidRPr="00D4278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5D6E9AB5" w14:textId="46819FE3" w:rsidR="00CA4CD6" w:rsidRPr="00D42783" w:rsidRDefault="00CA4CD6" w:rsidP="00E067EE">
      <w:pPr>
        <w:pBdr>
          <w:top w:val="single" w:sz="6" w:space="0" w:color="FFFFFF"/>
          <w:left w:val="single" w:sz="6" w:space="0" w:color="FFFFFF"/>
          <w:bottom w:val="single" w:sz="6" w:space="0" w:color="FFFFFF"/>
          <w:right w:val="single" w:sz="6" w:space="0" w:color="FFFFFF"/>
        </w:pBdr>
        <w:ind w:firstLine="720"/>
      </w:pPr>
      <w:r w:rsidRPr="00D42783">
        <w:t xml:space="preserve">In the Administrator's judgment, </w:t>
      </w:r>
      <w:r w:rsidR="004E50E8" w:rsidRPr="00D42783">
        <w:t xml:space="preserve">HAP emissions from clay ceramics manufacturing, </w:t>
      </w:r>
      <w:r w:rsidR="00243FF5">
        <w:t xml:space="preserve"> </w:t>
      </w:r>
      <w:r w:rsidR="004E50E8" w:rsidRPr="00D42783">
        <w:t>glass manufacturing, and secondary nonferrous metals processing area sources</w:t>
      </w:r>
      <w:r w:rsidRPr="00D42783">
        <w:t xml:space="preserve"> </w:t>
      </w:r>
      <w:r w:rsidR="00243FF5">
        <w:t xml:space="preserve">either </w:t>
      </w:r>
      <w:r w:rsidRPr="00D42783">
        <w:t xml:space="preserve">cause or contribute to air pollution that may reasonably be anticipated to endanger public health </w:t>
      </w:r>
      <w:r w:rsidR="00243FF5">
        <w:t>and/</w:t>
      </w:r>
      <w:r w:rsidRPr="00D42783">
        <w:t>or welfare.</w:t>
      </w:r>
      <w:r w:rsidR="009C7E97" w:rsidRPr="00D42783">
        <w:t xml:space="preserve"> </w:t>
      </w:r>
      <w:r w:rsidRPr="00D42783">
        <w:t>Therefore, the</w:t>
      </w:r>
      <w:r w:rsidR="004E50E8" w:rsidRPr="00D42783">
        <w:t xml:space="preserve"> NESHAP</w:t>
      </w:r>
      <w:r w:rsidRPr="00D42783">
        <w:t xml:space="preserve"> were promulgated for th</w:t>
      </w:r>
      <w:r w:rsidR="00CF1903">
        <w:t>ese</w:t>
      </w:r>
      <w:r w:rsidRPr="00D42783">
        <w:t xml:space="preserve"> source categor</w:t>
      </w:r>
      <w:r w:rsidR="00CF1903">
        <w:t>ies</w:t>
      </w:r>
      <w:r w:rsidRPr="00D42783">
        <w:t xml:space="preserve"> at 40 CFR </w:t>
      </w:r>
      <w:r w:rsidR="006810C3" w:rsidRPr="00D42783">
        <w:t xml:space="preserve">Part </w:t>
      </w:r>
      <w:r w:rsidR="004E50E8" w:rsidRPr="00D42783">
        <w:t>63</w:t>
      </w:r>
      <w:r w:rsidRPr="00D42783">
        <w:t>,</w:t>
      </w:r>
      <w:r w:rsidRPr="00D42783">
        <w:rPr>
          <w:b/>
          <w:bCs/>
          <w:i/>
          <w:iCs/>
        </w:rPr>
        <w:t xml:space="preserve"> </w:t>
      </w:r>
      <w:r w:rsidR="006810C3" w:rsidRPr="00D42783">
        <w:t>Subpart</w:t>
      </w:r>
      <w:r w:rsidR="004E50E8" w:rsidRPr="00D42783">
        <w:t>s RRRRRR, SSSSSS, and TTTTTT</w:t>
      </w:r>
      <w:r w:rsidRPr="00D42783">
        <w:t>.</w:t>
      </w:r>
    </w:p>
    <w:p w14:paraId="7731FDB9" w14:textId="77777777" w:rsidR="00CA4CD6" w:rsidRPr="00D42783" w:rsidRDefault="00CA4CD6">
      <w:pPr>
        <w:pBdr>
          <w:top w:val="single" w:sz="6" w:space="0" w:color="FFFFFF"/>
          <w:left w:val="single" w:sz="6" w:space="0" w:color="FFFFFF"/>
          <w:bottom w:val="single" w:sz="6" w:space="0" w:color="FFFFFF"/>
          <w:right w:val="single" w:sz="6" w:space="0" w:color="FFFFFF"/>
        </w:pBdr>
        <w:ind w:firstLine="720"/>
      </w:pPr>
    </w:p>
    <w:p w14:paraId="16A166A4" w14:textId="0367628B" w:rsidR="00CA4CD6" w:rsidRPr="00D42783" w:rsidRDefault="00CA4CD6" w:rsidP="00E067EE">
      <w:pPr>
        <w:pBdr>
          <w:top w:val="single" w:sz="6" w:space="0" w:color="FFFFFF"/>
          <w:left w:val="single" w:sz="6" w:space="0" w:color="FFFFFF"/>
          <w:bottom w:val="single" w:sz="6" w:space="0" w:color="FFFFFF"/>
          <w:right w:val="single" w:sz="6" w:space="0" w:color="FFFFFF"/>
        </w:pBdr>
        <w:ind w:firstLine="720"/>
      </w:pPr>
      <w:r w:rsidRPr="00D42783">
        <w:rPr>
          <w:b/>
          <w:bCs/>
        </w:rPr>
        <w:t>2(b)</w:t>
      </w:r>
      <w:r w:rsidR="009C7E97" w:rsidRPr="00D42783">
        <w:rPr>
          <w:b/>
          <w:bCs/>
        </w:rPr>
        <w:t xml:space="preserve"> </w:t>
      </w:r>
      <w:r w:rsidRPr="00D42783">
        <w:rPr>
          <w:b/>
          <w:bCs/>
        </w:rPr>
        <w:t>Practical Utility/Users of the Data</w:t>
      </w:r>
    </w:p>
    <w:p w14:paraId="48EB6517"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0991F016" w14:textId="1DDD4ECA" w:rsidR="00CA4CD6" w:rsidRPr="00D42783" w:rsidRDefault="00CA4CD6">
      <w:pPr>
        <w:pBdr>
          <w:top w:val="single" w:sz="6" w:space="0" w:color="FFFFFF"/>
          <w:left w:val="single" w:sz="6" w:space="0" w:color="FFFFFF"/>
          <w:bottom w:val="single" w:sz="6" w:space="0" w:color="FFFFFF"/>
          <w:right w:val="single" w:sz="6" w:space="0" w:color="FFFFFF"/>
        </w:pBdr>
        <w:ind w:firstLine="720"/>
      </w:pPr>
      <w:r w:rsidRPr="00D42783">
        <w:t>The recordkeeping and reporting requirements in the</w:t>
      </w:r>
      <w:r w:rsidR="00243FF5">
        <w:t>se</w:t>
      </w:r>
      <w:r w:rsidRPr="00D42783">
        <w:t xml:space="preserve"> standards ensure compliance with the applicable regulations which </w:t>
      </w:r>
      <w:r w:rsidR="00556535" w:rsidRPr="00D42783">
        <w:t>were</w:t>
      </w:r>
      <w:r w:rsidRPr="00D42783">
        <w:t xml:space="preserve"> promulgated in accordance with the Clean Air Act.</w:t>
      </w:r>
      <w:r w:rsidR="009C7E97" w:rsidRPr="00D42783">
        <w:t xml:space="preserve"> </w:t>
      </w:r>
      <w:r w:rsidRPr="00D42783">
        <w:t>The collected information is also used for targeting inspections and as evidence in legal proceedings.</w:t>
      </w:r>
    </w:p>
    <w:p w14:paraId="3EB42F78"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218DE045" w14:textId="627C1962" w:rsidR="00CA4CD6" w:rsidRPr="00D42783" w:rsidRDefault="00CA4CD6">
      <w:pPr>
        <w:pBdr>
          <w:top w:val="single" w:sz="6" w:space="0" w:color="FFFFFF"/>
          <w:left w:val="single" w:sz="6" w:space="0" w:color="FFFFFF"/>
          <w:bottom w:val="single" w:sz="6" w:space="0" w:color="FFFFFF"/>
          <w:right w:val="single" w:sz="6" w:space="0" w:color="FFFFFF"/>
        </w:pBdr>
        <w:ind w:firstLine="720"/>
      </w:pPr>
      <w:r w:rsidRPr="00D42783">
        <w:t>Performance tests are required in order to determine an affected facility</w:t>
      </w:r>
      <w:r w:rsidR="00724BC7" w:rsidRPr="00D42783">
        <w:t>’</w:t>
      </w:r>
      <w:r w:rsidRPr="00D42783">
        <w:t>s initial capability to comply with the emission standards. Continuous emission monitors are used to ensure compliance with the</w:t>
      </w:r>
      <w:r w:rsidR="00243FF5">
        <w:t>se</w:t>
      </w:r>
      <w:r w:rsidRPr="00D42783">
        <w:t xml:space="preserve"> standard</w:t>
      </w:r>
      <w:r w:rsidR="0062215C" w:rsidRPr="00D42783">
        <w:t>s</w:t>
      </w:r>
      <w:r w:rsidRPr="00D42783">
        <w:t xml:space="preserve"> at all times. During the performance test a record of the operating parameters under which compliance was achieved may be recorded and used to determine compliance in place of a continuous emission monitor.</w:t>
      </w:r>
      <w:r w:rsidR="009C7E97" w:rsidRPr="00D42783">
        <w:t xml:space="preserve"> </w:t>
      </w:r>
    </w:p>
    <w:p w14:paraId="5AE16A17" w14:textId="77777777" w:rsidR="00CA4CD6" w:rsidRPr="00D42783" w:rsidRDefault="00CA4CD6">
      <w:pPr>
        <w:pBdr>
          <w:top w:val="single" w:sz="6" w:space="0" w:color="FFFFFF"/>
          <w:left w:val="single" w:sz="6" w:space="0" w:color="FFFFFF"/>
          <w:bottom w:val="single" w:sz="6" w:space="0" w:color="FFFFFF"/>
          <w:right w:val="single" w:sz="6" w:space="0" w:color="FFFFFF"/>
        </w:pBdr>
      </w:pPr>
    </w:p>
    <w:p w14:paraId="14AFE8F2" w14:textId="29A18325" w:rsidR="00CA4CD6" w:rsidRPr="00D42783" w:rsidRDefault="00CA4CD6">
      <w:pPr>
        <w:pBdr>
          <w:top w:val="single" w:sz="6" w:space="0" w:color="FFFFFF"/>
          <w:left w:val="single" w:sz="6" w:space="0" w:color="FFFFFF"/>
          <w:bottom w:val="single" w:sz="6" w:space="0" w:color="FFFFFF"/>
          <w:right w:val="single" w:sz="6" w:space="0" w:color="FFFFFF"/>
        </w:pBdr>
        <w:ind w:firstLine="720"/>
      </w:pPr>
      <w:r w:rsidRPr="00D42783">
        <w:t>The notifications required in the standard</w:t>
      </w:r>
      <w:r w:rsidR="0062215C" w:rsidRPr="00D42783">
        <w:t>s</w:t>
      </w:r>
      <w:r w:rsidRPr="00D42783">
        <w:t xml:space="preserve"> are used to inform the Agency or delegated authority when a source becomes subject to the requirements of the regulations.</w:t>
      </w:r>
      <w:r w:rsidR="009C7E97" w:rsidRPr="00D42783">
        <w:t xml:space="preserve"> </w:t>
      </w:r>
      <w:r w:rsidRPr="00D42783">
        <w:t>The reviewing authority may then inspect the source to check if the pollution control devices are properly installed and operated</w:t>
      </w:r>
      <w:r w:rsidR="007F3D48" w:rsidRPr="00D42783">
        <w:t>,</w:t>
      </w:r>
      <w:r w:rsidRPr="00D42783">
        <w:t xml:space="preserve"> leaks are being detected and repaired</w:t>
      </w:r>
      <w:r w:rsidR="007F3D48" w:rsidRPr="00D42783">
        <w:t>,</w:t>
      </w:r>
      <w:r w:rsidRPr="00D42783">
        <w:t xml:space="preserve"> and </w:t>
      </w:r>
      <w:r w:rsidR="00243FF5">
        <w:t xml:space="preserve">that </w:t>
      </w:r>
      <w:r w:rsidRPr="00D42783">
        <w:t>the</w:t>
      </w:r>
      <w:r w:rsidR="007F3D48" w:rsidRPr="00D42783">
        <w:t>se</w:t>
      </w:r>
      <w:r w:rsidRPr="00D42783">
        <w:t xml:space="preserve"> standard</w:t>
      </w:r>
      <w:r w:rsidR="0062215C" w:rsidRPr="00D42783">
        <w:t>s</w:t>
      </w:r>
      <w:r w:rsidRPr="00D42783">
        <w:t xml:space="preserve"> are being met.</w:t>
      </w:r>
      <w:r w:rsidR="009C7E97" w:rsidRPr="00D42783">
        <w:t xml:space="preserve"> </w:t>
      </w:r>
      <w:r w:rsidRPr="00D4278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50A3275D" w:rsidR="00606DEF" w:rsidRDefault="00D42783" w:rsidP="002A4276">
      <w:pPr>
        <w:pBdr>
          <w:top w:val="single" w:sz="6" w:space="0" w:color="FFFFFF"/>
          <w:left w:val="single" w:sz="6" w:space="0" w:color="FFFFFF"/>
          <w:bottom w:val="single" w:sz="6" w:space="0" w:color="FFFFFF"/>
          <w:right w:val="single" w:sz="6" w:space="0" w:color="FFFFFF"/>
        </w:pBdr>
        <w:ind w:firstLine="720"/>
        <w:rPr>
          <w:color w:val="FF0000"/>
        </w:rPr>
      </w:pPr>
      <w:r w:rsidRPr="00D42783">
        <w:rPr>
          <w:color w:val="000000"/>
        </w:rPr>
        <w:t>Sources subject to 40 CFR Part 63, Subparts RRRRRR, SSSSSS, and TTTTTT</w:t>
      </w:r>
      <w:r>
        <w:rPr>
          <w:color w:val="000000"/>
        </w:rPr>
        <w:t xml:space="preserve"> are not required to submit regular reports, </w:t>
      </w:r>
      <w:r w:rsidR="00243FF5">
        <w:rPr>
          <w:color w:val="000000"/>
        </w:rPr>
        <w:t xml:space="preserve">but </w:t>
      </w:r>
      <w:r>
        <w:rPr>
          <w:color w:val="000000"/>
        </w:rPr>
        <w:t>only initial notifications and notifications of compliance status</w:t>
      </w:r>
      <w:r w:rsidRPr="00D42783">
        <w:rPr>
          <w:color w:val="000000"/>
        </w:rPr>
        <w:t>.</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4E29A6CD" w14:textId="77777777" w:rsidR="00243FF5" w:rsidRDefault="00243FF5"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697B5300" w14:textId="77777777" w:rsidR="00243FF5" w:rsidRDefault="00243FF5"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2BA0C09" w14:textId="2EF0DDD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2518D8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817DEF" w:rsidRPr="00817DEF">
        <w:rPr>
          <w:color w:val="000000"/>
        </w:rPr>
        <w:t>40 CFR Part 63, Subparts RRRRRR, SSSSSS</w:t>
      </w:r>
      <w:r w:rsidR="00817DEF">
        <w:rPr>
          <w:color w:val="000000"/>
        </w:rPr>
        <w:t>,</w:t>
      </w:r>
      <w:r w:rsidR="00817DEF" w:rsidRPr="00817DEF">
        <w:rPr>
          <w:color w:val="000000"/>
        </w:rPr>
        <w:t xml:space="preserve"> and TTTTTT.</w:t>
      </w:r>
    </w:p>
    <w:p w14:paraId="2539C679" w14:textId="77777777" w:rsidR="00243FF5" w:rsidRDefault="00243FF5" w:rsidP="00984335">
      <w:pPr>
        <w:pBdr>
          <w:top w:val="single" w:sz="6" w:space="0" w:color="FFFFFF"/>
          <w:left w:val="single" w:sz="6" w:space="0" w:color="FFFFFF"/>
          <w:bottom w:val="single" w:sz="6" w:space="0" w:color="FFFFFF"/>
          <w:right w:val="single" w:sz="6" w:space="0" w:color="FFFFFF"/>
        </w:pBdr>
        <w:ind w:left="720"/>
        <w:rPr>
          <w:b/>
          <w:bCs/>
          <w:color w:val="000000"/>
        </w:rPr>
      </w:pPr>
    </w:p>
    <w:p w14:paraId="533E7599" w14:textId="3B2C154C" w:rsidR="00CA4CD6" w:rsidRDefault="00CA4CD6" w:rsidP="00984335">
      <w:pPr>
        <w:pBdr>
          <w:top w:val="single" w:sz="6" w:space="0" w:color="FFFFFF"/>
          <w:left w:val="single" w:sz="6" w:space="0" w:color="FFFFFF"/>
          <w:bottom w:val="single" w:sz="6" w:space="0" w:color="FFFFFF"/>
          <w:right w:val="single" w:sz="6" w:space="0" w:color="FFFFFF"/>
        </w:pBdr>
        <w:ind w:left="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D499C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w:t>
      </w:r>
      <w:r w:rsidR="00243FF5">
        <w:rPr>
          <w:color w:val="000000"/>
        </w:rPr>
        <w:t xml:space="preserve">either </w:t>
      </w:r>
      <w:r>
        <w:rPr>
          <w:color w:val="000000"/>
        </w:rPr>
        <w:t>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43FF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B89C0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205B2">
        <w:rPr>
          <w:i/>
          <w:color w:val="000000"/>
        </w:rPr>
        <w:t xml:space="preserve">Federal </w:t>
      </w:r>
      <w:r w:rsidRPr="002A4276">
        <w:rPr>
          <w:i/>
        </w:rPr>
        <w:t>Register</w:t>
      </w:r>
      <w:r w:rsidRPr="002A4276">
        <w:t xml:space="preserve"> </w:t>
      </w:r>
      <w:bookmarkStart w:id="4" w:name="_Hlk5188776"/>
      <w:r w:rsidRPr="002A4276">
        <w:t>(</w:t>
      </w:r>
      <w:r w:rsidR="00817DEF" w:rsidRPr="002A4276">
        <w:t xml:space="preserve">83 </w:t>
      </w:r>
      <w:r w:rsidR="00817DEF" w:rsidRPr="002A4276">
        <w:rPr>
          <w:u w:val="single"/>
        </w:rPr>
        <w:t>FR</w:t>
      </w:r>
      <w:r w:rsidR="00817DEF" w:rsidRPr="002A4276">
        <w:t xml:space="preserve"> 24785) on May 30, 2018.</w:t>
      </w:r>
      <w:r w:rsidR="009C7E97" w:rsidRPr="002A4276">
        <w:t xml:space="preserve"> </w:t>
      </w:r>
      <w:bookmarkEnd w:id="4"/>
      <w:r w:rsidRPr="002A4276">
        <w:t xml:space="preserve">No comments were received on the </w:t>
      </w:r>
      <w:r w:rsidR="00243FF5">
        <w:t>‘</w:t>
      </w:r>
      <w:r w:rsidRPr="002A4276">
        <w:t>burden</w:t>
      </w:r>
      <w:r w:rsidR="00243FF5">
        <w:t>’</w:t>
      </w:r>
      <w:r w:rsidRPr="002A4276">
        <w:t xml:space="preserve"> published in the </w:t>
      </w:r>
      <w:r w:rsidRPr="002A4276">
        <w:rPr>
          <w:i/>
        </w:rPr>
        <w:t>Federal Register</w:t>
      </w:r>
      <w:r w:rsidR="00DC56DE" w:rsidRPr="002A4276">
        <w:rPr>
          <w:i/>
        </w:rPr>
        <w:t xml:space="preserve"> </w:t>
      </w:r>
      <w:r w:rsidR="00DC56DE" w:rsidRPr="002A4276">
        <w:t>for this renewal</w:t>
      </w:r>
      <w:r w:rsidRPr="002A427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17C998F" w:rsidR="00277F42" w:rsidRPr="002F4A81" w:rsidRDefault="002B6993" w:rsidP="00CC5B39">
      <w:pPr>
        <w:ind w:firstLine="720"/>
        <w:rPr>
          <w:strike/>
          <w:sz w:val="22"/>
          <w:szCs w:val="22"/>
        </w:rPr>
      </w:pPr>
      <w:r w:rsidRPr="002F4A81">
        <w:t>The Agency has consulted i</w:t>
      </w:r>
      <w:r w:rsidR="00E25DB6" w:rsidRPr="002F4A81">
        <w:rPr>
          <w:bCs/>
        </w:rPr>
        <w:t xml:space="preserve">ndustry experts and internal data sources </w:t>
      </w:r>
      <w:r w:rsidRPr="002F4A81">
        <w:rPr>
          <w:bCs/>
        </w:rPr>
        <w:t xml:space="preserve">to </w:t>
      </w:r>
      <w:r w:rsidR="00E25DB6" w:rsidRPr="002F4A81">
        <w:rPr>
          <w:bCs/>
        </w:rPr>
        <w:t>project</w:t>
      </w:r>
      <w:r w:rsidRPr="002F4A81">
        <w:rPr>
          <w:bCs/>
        </w:rPr>
        <w:t xml:space="preserve"> the number of affected facilities and </w:t>
      </w:r>
      <w:r w:rsidR="00E25DB6" w:rsidRPr="002F4A81">
        <w:rPr>
          <w:bCs/>
        </w:rPr>
        <w:t>industry growth over the next three years.</w:t>
      </w:r>
      <w:r w:rsidR="009C7E97" w:rsidRPr="002F4A81">
        <w:rPr>
          <w:b/>
          <w:bCs/>
        </w:rPr>
        <w:t xml:space="preserve"> </w:t>
      </w:r>
      <w:r w:rsidR="00277F42" w:rsidRPr="002F4A81">
        <w:t xml:space="preserve">The primary source of information as reported by industry, in compliance with the recordkeeping and reporting provisions in the standard, </w:t>
      </w:r>
      <w:r w:rsidR="00CC5B39" w:rsidRPr="002F4A81">
        <w:t>is the Integrated Compliance Information System (ICIS).</w:t>
      </w:r>
      <w:r w:rsidR="009C7E97" w:rsidRPr="002F4A81">
        <w:t xml:space="preserve"> </w:t>
      </w:r>
      <w:r w:rsidR="00CC5B39" w:rsidRPr="002F4A81">
        <w:t>ICIS is EPA’s database for the collection, maintenance, and retrieval of compliance data for industrial and government-owned facilities.</w:t>
      </w:r>
      <w:r w:rsidR="009C7E97" w:rsidRPr="002F4A81">
        <w:rPr>
          <w:sz w:val="22"/>
          <w:szCs w:val="22"/>
        </w:rPr>
        <w:t xml:space="preserve"> </w:t>
      </w:r>
      <w:r w:rsidR="00277F42" w:rsidRPr="002F4A81">
        <w:t>The growth rate for the industry is based on our consultations with the Agency’s internal industry experts. Approximately</w:t>
      </w:r>
      <w:r w:rsidR="002A4276">
        <w:t xml:space="preserve"> </w:t>
      </w:r>
      <w:r w:rsidR="002A4276" w:rsidRPr="009A37A2">
        <w:t>82</w:t>
      </w:r>
      <w:r w:rsidR="00277F42" w:rsidRPr="002F4A81">
        <w:t xml:space="preserve"> respondents </w:t>
      </w:r>
      <w:r w:rsidR="00E067EE">
        <w:t>(</w:t>
      </w:r>
      <w:r w:rsidR="00E067EE" w:rsidRPr="00E067EE">
        <w:t>51 clay ceramics manufacturing facilities, 21 glass manufacturing facilities, and 10 secondary nonferrous metals processing facilities</w:t>
      </w:r>
      <w:r w:rsidR="00E067EE">
        <w:t xml:space="preserve">) </w:t>
      </w:r>
      <w:r w:rsidR="00277F42" w:rsidRPr="002F4A81">
        <w:t>will be subject to the</w:t>
      </w:r>
      <w:r w:rsidR="00243FF5">
        <w:t>se</w:t>
      </w:r>
      <w:r w:rsidR="00277F42" w:rsidRPr="002F4A81">
        <w:t xml:space="preserve"> standard</w:t>
      </w:r>
      <w:r w:rsidR="00243FF5">
        <w:t>s</w:t>
      </w:r>
      <w:r w:rsidR="00277F42" w:rsidRPr="002F4A81">
        <w:t xml:space="preserve"> over the </w:t>
      </w:r>
      <w:r w:rsidR="00647BBB" w:rsidRPr="002F4A81">
        <w:t>three-year</w:t>
      </w:r>
      <w:r w:rsidR="00277F42" w:rsidRPr="002F4A81">
        <w:t xml:space="preserve"> period covered by this ICR.</w:t>
      </w:r>
    </w:p>
    <w:p w14:paraId="2DC5F7D3" w14:textId="77777777" w:rsidR="00277F42" w:rsidRPr="002F4A81" w:rsidRDefault="00277F42" w:rsidP="00277F42"/>
    <w:p w14:paraId="14A2FD1A" w14:textId="1D90C195" w:rsidR="001433D3" w:rsidRDefault="0029006A" w:rsidP="001433D3">
      <w:pPr>
        <w:ind w:firstLine="720"/>
        <w:rPr>
          <w:color w:val="000000"/>
        </w:rPr>
      </w:pPr>
      <w:r w:rsidRPr="002F4A81">
        <w:t>I</w:t>
      </w:r>
      <w:r w:rsidR="00123889" w:rsidRPr="002F4A81">
        <w:t xml:space="preserve">ndustry trade associations and other interested parties were provided an opportunity to comment on the </w:t>
      </w:r>
      <w:r w:rsidR="00243FF5">
        <w:t>‘</w:t>
      </w:r>
      <w:r w:rsidR="00123889" w:rsidRPr="002F4A81">
        <w:t>burden</w:t>
      </w:r>
      <w:r w:rsidR="00243FF5">
        <w:t>’</w:t>
      </w:r>
      <w:r w:rsidR="00123889" w:rsidRPr="002F4A81">
        <w:t xml:space="preserve"> associated with the</w:t>
      </w:r>
      <w:r w:rsidR="00243FF5">
        <w:t>se</w:t>
      </w:r>
      <w:r w:rsidR="00123889" w:rsidRPr="002F4A81">
        <w:t xml:space="preserve"> standard</w:t>
      </w:r>
      <w:r w:rsidR="00243FF5">
        <w:t>s</w:t>
      </w:r>
      <w:r w:rsidR="00123889" w:rsidRPr="002F4A81">
        <w:t xml:space="preserve"> as </w:t>
      </w:r>
      <w:r w:rsidR="00243FF5">
        <w:t xml:space="preserve">they were </w:t>
      </w:r>
      <w:r w:rsidR="00123889" w:rsidRPr="002F4A81">
        <w:t>being developed and the</w:t>
      </w:r>
      <w:r w:rsidR="00243FF5">
        <w:t>se same</w:t>
      </w:r>
      <w:r w:rsidR="00123889" w:rsidRPr="002F4A81">
        <w:t xml:space="preserve"> standard</w:t>
      </w:r>
      <w:r w:rsidR="00243FF5">
        <w:t>s</w:t>
      </w:r>
      <w:r w:rsidR="00123889" w:rsidRPr="002F4A81">
        <w:t xml:space="preserve"> ha</w:t>
      </w:r>
      <w:r w:rsidR="00243FF5">
        <w:t>ve</w:t>
      </w:r>
      <w:r w:rsidR="00123889" w:rsidRPr="002F4A81">
        <w:t xml:space="preserve"> been reviewed</w:t>
      </w:r>
      <w:r w:rsidR="00243FF5" w:rsidRPr="00243FF5">
        <w:t xml:space="preserve"> previously</w:t>
      </w:r>
      <w:r w:rsidR="00123889" w:rsidRPr="002F4A81">
        <w:t xml:space="preserve"> to determine the minimum information needed for compliance purposes.</w:t>
      </w:r>
      <w:r w:rsidR="001433D3" w:rsidRPr="002F4A81">
        <w:t xml:space="preserve"> </w:t>
      </w:r>
      <w:r w:rsidR="001433D3">
        <w:t>In developing this ICR, we contact</w:t>
      </w:r>
      <w:r w:rsidR="001433D3" w:rsidRPr="002A4276">
        <w:t>ed</w:t>
      </w:r>
      <w:r w:rsidR="00D70747">
        <w:t>: 1)</w:t>
      </w:r>
      <w:r w:rsidR="001433D3" w:rsidRPr="002A4276">
        <w:t xml:space="preserve"> the </w:t>
      </w:r>
      <w:r w:rsidR="002A4276" w:rsidRPr="00B443A3">
        <w:t>Tile Council of North America</w:t>
      </w:r>
      <w:r w:rsidR="00D70747">
        <w:t>,</w:t>
      </w:r>
      <w:r w:rsidR="002A4276" w:rsidRPr="00B443A3">
        <w:t xml:space="preserve"> at (864) 646-8453</w:t>
      </w:r>
      <w:r w:rsidR="00D70747">
        <w:t xml:space="preserve">; 2) </w:t>
      </w:r>
      <w:r w:rsidR="002A4276" w:rsidRPr="002A4276">
        <w:t>the Glass Manufacturing Industry Council</w:t>
      </w:r>
      <w:r w:rsidR="00D70747">
        <w:t>,</w:t>
      </w:r>
      <w:r w:rsidR="002A4276" w:rsidRPr="002A4276">
        <w:t xml:space="preserve"> at (614) 818-9423</w:t>
      </w:r>
      <w:r w:rsidR="00D70747">
        <w:t>;</w:t>
      </w:r>
      <w:r w:rsidR="002A4276" w:rsidRPr="002A4276">
        <w:t xml:space="preserve"> and </w:t>
      </w:r>
      <w:r w:rsidR="00D70747">
        <w:t xml:space="preserve">3) </w:t>
      </w:r>
      <w:r w:rsidR="002A4276" w:rsidRPr="002A4276">
        <w:t>the American Foundry Society</w:t>
      </w:r>
      <w:r w:rsidR="00D70747">
        <w:t>,</w:t>
      </w:r>
      <w:r w:rsidR="002A4276" w:rsidRPr="002A4276">
        <w:t xml:space="preserve"> at (847) </w:t>
      </w:r>
      <w:r w:rsidR="002A4276" w:rsidRPr="002A4276">
        <w:rPr>
          <w:lang w:val="en"/>
        </w:rPr>
        <w:t>824-0181.</w:t>
      </w:r>
    </w:p>
    <w:p w14:paraId="1EC1123A" w14:textId="3C328A5D" w:rsidR="00123889" w:rsidRDefault="00123889" w:rsidP="00123889">
      <w:pPr>
        <w:rPr>
          <w:color w:val="FF0000"/>
        </w:rPr>
      </w:pPr>
    </w:p>
    <w:p w14:paraId="12978817" w14:textId="4F2D3C9B" w:rsidR="00CF2B37" w:rsidRPr="00CF1903" w:rsidRDefault="00D42D52" w:rsidP="00CF1903">
      <w:pPr>
        <w:ind w:firstLine="720"/>
      </w:pPr>
      <w:r w:rsidRPr="00CF1903">
        <w:rPr>
          <w:bCs/>
        </w:rPr>
        <w:t>It is our policy to respond after a thorough review of comments received since the last ICR renewal</w:t>
      </w:r>
      <w:r w:rsidR="00D70747">
        <w:rPr>
          <w:bCs/>
        </w:rPr>
        <w:t>,</w:t>
      </w:r>
      <w:r w:rsidRPr="00CF1903">
        <w:rPr>
          <w:bCs/>
        </w:rPr>
        <w:t xml:space="preserve"> as well as </w:t>
      </w:r>
      <w:r w:rsidR="00D70747">
        <w:rPr>
          <w:bCs/>
        </w:rPr>
        <w:t xml:space="preserve">for </w:t>
      </w:r>
      <w:r w:rsidRPr="00CF1903">
        <w:rPr>
          <w:bCs/>
        </w:rPr>
        <w:t xml:space="preserve">those submitted in response to the </w:t>
      </w:r>
      <w:r w:rsidR="005253D4" w:rsidRPr="00CF1903">
        <w:rPr>
          <w:bCs/>
        </w:rPr>
        <w:t>f</w:t>
      </w:r>
      <w:r w:rsidRPr="00CF1903">
        <w:rPr>
          <w:bCs/>
        </w:rPr>
        <w:t xml:space="preserve">irst </w:t>
      </w:r>
      <w:r w:rsidRPr="00CF1903">
        <w:rPr>
          <w:bCs/>
          <w:i/>
        </w:rPr>
        <w:t>Federal Register</w:t>
      </w:r>
      <w:r w:rsidRPr="00CF1903">
        <w:rPr>
          <w:bCs/>
        </w:rPr>
        <w:t xml:space="preserve"> </w:t>
      </w:r>
      <w:r w:rsidR="005253D4" w:rsidRPr="00CF1903">
        <w:rPr>
          <w:bCs/>
        </w:rPr>
        <w:t>n</w:t>
      </w:r>
      <w:r w:rsidRPr="00CF1903">
        <w:rPr>
          <w:bCs/>
        </w:rPr>
        <w:t>otice.</w:t>
      </w:r>
      <w:r w:rsidR="009C7E97" w:rsidRPr="00CF1903">
        <w:rPr>
          <w:bCs/>
        </w:rPr>
        <w:t xml:space="preserve"> </w:t>
      </w:r>
      <w:r w:rsidR="0029006A" w:rsidRPr="00CF1903">
        <w:t>In this case, no comments were received.</w:t>
      </w:r>
      <w:r w:rsidR="009C7E97" w:rsidRPr="00CF1903">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55F31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7074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008E9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70747">
        <w:rPr>
          <w:color w:val="000000"/>
        </w:rPr>
        <w:t>-</w:t>
      </w:r>
      <w:r>
        <w:rPr>
          <w:color w:val="000000"/>
        </w:rPr>
        <w:t>frequent information collection would decrease the margin of assurance that facilities are continuing to meet the</w:t>
      </w:r>
      <w:r w:rsidR="00D7074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2A4276" w:rsidRDefault="00CA4CD6">
      <w:pPr>
        <w:pBdr>
          <w:top w:val="single" w:sz="6" w:space="0" w:color="FFFFFF"/>
          <w:left w:val="single" w:sz="6" w:space="0" w:color="FFFFFF"/>
          <w:bottom w:val="single" w:sz="6" w:space="0" w:color="FFFFFF"/>
          <w:right w:val="single" w:sz="6" w:space="0" w:color="FFFFFF"/>
        </w:pBdr>
      </w:pPr>
    </w:p>
    <w:p w14:paraId="2547F7A0" w14:textId="4CF33E45" w:rsidR="00CA4CD6" w:rsidRPr="002A4276" w:rsidRDefault="00CA4CD6" w:rsidP="002A4276">
      <w:pPr>
        <w:pBdr>
          <w:top w:val="single" w:sz="6" w:space="0" w:color="FFFFFF"/>
          <w:left w:val="single" w:sz="6" w:space="0" w:color="FFFFFF"/>
          <w:bottom w:val="single" w:sz="6" w:space="0" w:color="FFFFFF"/>
          <w:right w:val="single" w:sz="6" w:space="0" w:color="FFFFFF"/>
        </w:pBdr>
        <w:ind w:firstLine="720"/>
      </w:pPr>
      <w:r w:rsidRPr="002A4276">
        <w:t>These standards require the respondents to maintain all records, including reports and notifications for at least five years.</w:t>
      </w:r>
      <w:r w:rsidR="009C7E97" w:rsidRPr="002A4276">
        <w:t xml:space="preserve"> </w:t>
      </w:r>
      <w:r w:rsidRPr="002A4276">
        <w:t>This is consistent with the General Provisions as applied to the</w:t>
      </w:r>
      <w:r w:rsidR="00D70747">
        <w:t>se</w:t>
      </w:r>
      <w:r w:rsidRPr="002A4276">
        <w:t xml:space="preserve"> standards.</w:t>
      </w:r>
      <w:r w:rsidR="009C7E97" w:rsidRPr="002A4276">
        <w:t xml:space="preserve"> </w:t>
      </w:r>
      <w:r w:rsidRPr="002A4276">
        <w:t xml:space="preserve">EPA believes that the </w:t>
      </w:r>
      <w:r w:rsidR="0062215C" w:rsidRPr="002A4276">
        <w:t>five-year</w:t>
      </w:r>
      <w:r w:rsidRPr="002A4276">
        <w:t xml:space="preserve"> records retention requirement is consistent </w:t>
      </w:r>
      <w:r w:rsidR="004A084D" w:rsidRPr="002A4276">
        <w:t xml:space="preserve">with </w:t>
      </w:r>
      <w:r w:rsidRPr="002A4276">
        <w:t>the Part 70 permit program and the five</w:t>
      </w:r>
      <w:r w:rsidR="0062215C" w:rsidRPr="002A4276">
        <w:t>-</w:t>
      </w:r>
      <w:r w:rsidRPr="002A4276">
        <w:t>year statute of limitations on which the permit program is based.</w:t>
      </w:r>
      <w:r w:rsidR="009C7E97" w:rsidRPr="002A4276">
        <w:t xml:space="preserve"> </w:t>
      </w:r>
      <w:r w:rsidR="005F42F8" w:rsidRPr="002A4276">
        <w:t>T</w:t>
      </w:r>
      <w:r w:rsidRPr="002A4276">
        <w:t>he retention of records for five years allow</w:t>
      </w:r>
      <w:r w:rsidR="005F42F8" w:rsidRPr="002A4276">
        <w:t>s</w:t>
      </w:r>
      <w:r w:rsidRPr="002A4276">
        <w:t xml:space="preserve"> EPA to establish the compliance history of a source</w:t>
      </w:r>
      <w:r w:rsidR="005F42F8" w:rsidRPr="002A4276">
        <w:t xml:space="preserve">, </w:t>
      </w:r>
      <w:r w:rsidRPr="002A4276">
        <w:t xml:space="preserve">any pattern of </w:t>
      </w:r>
      <w:r w:rsidR="005F42F8" w:rsidRPr="002A4276">
        <w:t>non-</w:t>
      </w:r>
      <w:r w:rsidRPr="002A4276">
        <w:t>compliance</w:t>
      </w:r>
      <w:r w:rsidR="005F42F8" w:rsidRPr="002A4276">
        <w:t xml:space="preserve"> and to determine the appropriate level of enforcement action.</w:t>
      </w:r>
      <w:r w:rsidR="009C7E97" w:rsidRPr="002A4276">
        <w:t xml:space="preserve"> </w:t>
      </w:r>
      <w:r w:rsidRPr="002A4276">
        <w:t>EPA has found that the most flagrant violators have violations extending beyond five years.</w:t>
      </w:r>
      <w:r w:rsidR="009C7E97" w:rsidRPr="002A4276">
        <w:t xml:space="preserve"> </w:t>
      </w:r>
      <w:r w:rsidR="005F42F8" w:rsidRPr="002A4276">
        <w:t xml:space="preserve">In addition, </w:t>
      </w:r>
      <w:r w:rsidRPr="002A4276">
        <w:t xml:space="preserve">EPA would be prevented from pursuing the violators due to </w:t>
      </w:r>
      <w:r w:rsidR="00D70747">
        <w:t xml:space="preserve">either </w:t>
      </w:r>
      <w:r w:rsidRPr="002A4276">
        <w:t xml:space="preserve">the destruction or nonexistence of </w:t>
      </w:r>
      <w:r w:rsidR="005F42F8" w:rsidRPr="002A4276">
        <w:t xml:space="preserve">essential </w:t>
      </w:r>
      <w:r w:rsidRPr="002A4276">
        <w:t>records</w:t>
      </w:r>
      <w:r w:rsidR="005F42F8" w:rsidRPr="002A427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EA888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7074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C5637A"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70747">
        <w:rPr>
          <w:color w:val="000000"/>
        </w:rPr>
        <w:t>se</w:t>
      </w:r>
      <w:r>
        <w:rPr>
          <w:color w:val="000000"/>
        </w:rPr>
        <w:t xml:space="preserve"> standard</w:t>
      </w:r>
      <w:r w:rsidR="00D7074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D267E8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443A3" w:rsidRPr="00B443A3">
        <w:rPr>
          <w:color w:val="000000"/>
        </w:rPr>
        <w:t xml:space="preserve">owners or operators of clay ceramics manufacturing, glass manufacturing, and secondary nonferrous metals processing area sources.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B443A3">
        <w:rPr>
          <w:color w:val="000000"/>
        </w:rPr>
        <w:t>se</w:t>
      </w:r>
      <w:r>
        <w:rPr>
          <w:color w:val="000000"/>
        </w:rPr>
        <w:t xml:space="preserve"> standards </w:t>
      </w:r>
      <w:r w:rsidR="00B443A3">
        <w:rPr>
          <w:color w:val="000000"/>
        </w:rPr>
        <w:t xml:space="preserve">and their corresponding </w:t>
      </w:r>
      <w:r>
        <w:rPr>
          <w:color w:val="000000"/>
        </w:rPr>
        <w:t>North American Industry Classification System</w:t>
      </w:r>
      <w:r w:rsidR="00CF2B37">
        <w:rPr>
          <w:color w:val="000000"/>
        </w:rPr>
        <w:t xml:space="preserve"> (NAICS</w:t>
      </w:r>
      <w:r>
        <w:rPr>
          <w:color w:val="000000"/>
        </w:rPr>
        <w:t xml:space="preserve">) </w:t>
      </w:r>
      <w:r w:rsidR="00B443A3" w:rsidRPr="00B443A3">
        <w:rPr>
          <w:color w:val="000000"/>
        </w:rPr>
        <w:t>codes, are found in the following table</w:t>
      </w:r>
      <w:r w:rsidR="00D70747">
        <w:rPr>
          <w:color w:val="000000"/>
        </w:rPr>
        <w:t>:</w:t>
      </w:r>
      <w:r w:rsidR="00B443A3">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B443A3" w14:paraId="4654FAA0" w14:textId="77777777" w:rsidTr="0049734F">
        <w:trPr>
          <w:trHeight w:val="856"/>
        </w:trPr>
        <w:tc>
          <w:tcPr>
            <w:tcW w:w="4320" w:type="dxa"/>
            <w:tcBorders>
              <w:top w:val="single" w:sz="7" w:space="0" w:color="000000"/>
              <w:left w:val="single" w:sz="7" w:space="0" w:color="000000"/>
              <w:bottom w:val="single" w:sz="6" w:space="0" w:color="FFFFFF"/>
              <w:right w:val="single" w:sz="6" w:space="0" w:color="FFFFFF"/>
            </w:tcBorders>
            <w:vAlign w:val="center"/>
          </w:tcPr>
          <w:p w14:paraId="4DA07103" w14:textId="50076864" w:rsidR="00B443A3" w:rsidRDefault="00B443A3" w:rsidP="00B443A3">
            <w:pPr>
              <w:pBdr>
                <w:top w:val="single" w:sz="6" w:space="0" w:color="FFFFFF"/>
                <w:left w:val="single" w:sz="6" w:space="0" w:color="FFFFFF"/>
                <w:bottom w:val="single" w:sz="6" w:space="0" w:color="FFFFFF"/>
                <w:right w:val="single" w:sz="6" w:space="0" w:color="FFFFFF"/>
              </w:pBdr>
              <w:jc w:val="center"/>
              <w:rPr>
                <w:b/>
                <w:bCs/>
                <w:color w:val="000000"/>
              </w:rPr>
            </w:pPr>
            <w:r w:rsidRPr="005C5981">
              <w:rPr>
                <w:b/>
              </w:rPr>
              <w:t>40 CFR Part 63, Subpart RRRRRR</w:t>
            </w:r>
          </w:p>
        </w:tc>
        <w:tc>
          <w:tcPr>
            <w:tcW w:w="2610" w:type="dxa"/>
            <w:tcBorders>
              <w:top w:val="single" w:sz="7" w:space="0" w:color="000000"/>
              <w:left w:val="single" w:sz="7" w:space="0" w:color="000000"/>
              <w:bottom w:val="single" w:sz="6" w:space="0" w:color="FFFFFF"/>
              <w:right w:val="single" w:sz="6" w:space="0" w:color="FFFFFF"/>
            </w:tcBorders>
            <w:vAlign w:val="center"/>
          </w:tcPr>
          <w:p w14:paraId="1F92DB8A" w14:textId="0A79DE3B" w:rsidR="00B443A3" w:rsidRDefault="00B443A3" w:rsidP="0049734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A254007" w:rsidR="00B443A3" w:rsidRDefault="00B443A3" w:rsidP="0049734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443A3" w14:paraId="43A768BC" w14:textId="77777777" w:rsidTr="00B443A3">
        <w:tc>
          <w:tcPr>
            <w:tcW w:w="4320" w:type="dxa"/>
            <w:tcBorders>
              <w:top w:val="single" w:sz="7" w:space="0" w:color="000000"/>
              <w:left w:val="single" w:sz="7" w:space="0" w:color="000000"/>
              <w:bottom w:val="single" w:sz="6" w:space="0" w:color="FFFFFF"/>
              <w:right w:val="single" w:sz="6" w:space="0" w:color="FFFFFF"/>
            </w:tcBorders>
          </w:tcPr>
          <w:p w14:paraId="69D88A48" w14:textId="2B4C09CD"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sidRPr="00EB7F22">
              <w:t>Pottery, Ceramics, and Plumbing Fixture Manufacturing</w:t>
            </w:r>
          </w:p>
        </w:tc>
        <w:tc>
          <w:tcPr>
            <w:tcW w:w="2610" w:type="dxa"/>
            <w:tcBorders>
              <w:top w:val="single" w:sz="7" w:space="0" w:color="000000"/>
              <w:left w:val="single" w:sz="7" w:space="0" w:color="000000"/>
              <w:bottom w:val="single" w:sz="6" w:space="0" w:color="FFFFFF"/>
              <w:right w:val="single" w:sz="6" w:space="0" w:color="FFFFFF"/>
            </w:tcBorders>
          </w:tcPr>
          <w:p w14:paraId="65180B57" w14:textId="08455687"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EB7F22">
              <w:t>3261, 3262, 3263, 3264, 3269,</w:t>
            </w:r>
            <w:r w:rsidR="005C5981">
              <w:t xml:space="preserve"> </w:t>
            </w:r>
            <w:r w:rsidRPr="00EB7F22">
              <w:t>3299</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32F05366"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EB7F22">
              <w:t>327110</w:t>
            </w:r>
          </w:p>
        </w:tc>
      </w:tr>
      <w:tr w:rsidR="00B443A3" w14:paraId="1381BC79" w14:textId="77777777" w:rsidTr="00B443A3">
        <w:tc>
          <w:tcPr>
            <w:tcW w:w="4320" w:type="dxa"/>
            <w:tcBorders>
              <w:top w:val="single" w:sz="7" w:space="0" w:color="000000"/>
              <w:left w:val="single" w:sz="7" w:space="0" w:color="000000"/>
              <w:bottom w:val="single" w:sz="6" w:space="0" w:color="FFFFFF"/>
              <w:right w:val="single" w:sz="6" w:space="0" w:color="FFFFFF"/>
            </w:tcBorders>
          </w:tcPr>
          <w:p w14:paraId="5BF69ED4" w14:textId="554F93FC" w:rsidR="00B443A3" w:rsidRDefault="00B443A3" w:rsidP="00B443A3">
            <w:pPr>
              <w:tabs>
                <w:tab w:val="left" w:pos="3045"/>
              </w:tabs>
              <w:rPr>
                <w:color w:val="000000"/>
              </w:rPr>
            </w:pPr>
            <w:r>
              <w:rPr>
                <w:color w:val="000000"/>
              </w:rPr>
              <w:t>Clay Building Material and Ref</w:t>
            </w:r>
            <w:r w:rsidR="005C5981">
              <w:rPr>
                <w:color w:val="000000"/>
              </w:rPr>
              <w:t>ra</w:t>
            </w:r>
            <w:r>
              <w:rPr>
                <w:color w:val="000000"/>
              </w:rPr>
              <w:t>ctories Manufacturing</w:t>
            </w:r>
            <w:r>
              <w:rPr>
                <w:color w:val="000000"/>
              </w:rPr>
              <w:tab/>
            </w:r>
          </w:p>
        </w:tc>
        <w:tc>
          <w:tcPr>
            <w:tcW w:w="2610" w:type="dxa"/>
            <w:tcBorders>
              <w:top w:val="single" w:sz="7" w:space="0" w:color="000000"/>
              <w:left w:val="single" w:sz="7" w:space="0" w:color="000000"/>
              <w:bottom w:val="single" w:sz="6" w:space="0" w:color="FFFFFF"/>
              <w:right w:val="single" w:sz="6" w:space="0" w:color="FFFFFF"/>
            </w:tcBorders>
          </w:tcPr>
          <w:p w14:paraId="44CB63F6" w14:textId="4FE7F799"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3251, 3253, 3255, 3259, 3297</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111295E8"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327120</w:t>
            </w:r>
          </w:p>
        </w:tc>
      </w:tr>
      <w:tr w:rsidR="00B443A3" w14:paraId="671F5B03" w14:textId="77777777" w:rsidTr="005C5981">
        <w:trPr>
          <w:trHeight w:val="865"/>
        </w:trPr>
        <w:tc>
          <w:tcPr>
            <w:tcW w:w="4320" w:type="dxa"/>
            <w:tcBorders>
              <w:top w:val="single" w:sz="7" w:space="0" w:color="000000"/>
              <w:left w:val="single" w:sz="7" w:space="0" w:color="000000"/>
              <w:bottom w:val="single" w:sz="6" w:space="0" w:color="FFFFFF"/>
              <w:right w:val="single" w:sz="6" w:space="0" w:color="FFFFFF"/>
            </w:tcBorders>
            <w:vAlign w:val="center"/>
          </w:tcPr>
          <w:p w14:paraId="691848A5" w14:textId="58D3CA5E"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sidRPr="00792033">
              <w:rPr>
                <w:b/>
                <w:bCs/>
              </w:rPr>
              <w:t>40 CFR Part 63 Subpart SSSSSS</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51BE3B3E"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63017B">
              <w:rPr>
                <w:b/>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09F39C6F"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63017B">
              <w:rPr>
                <w:b/>
                <w:color w:val="000000"/>
              </w:rPr>
              <w:t>NAICS Codes</w:t>
            </w:r>
          </w:p>
        </w:tc>
      </w:tr>
      <w:tr w:rsidR="00B443A3" w14:paraId="222AD0AC" w14:textId="77777777" w:rsidTr="00B443A3">
        <w:tc>
          <w:tcPr>
            <w:tcW w:w="4320" w:type="dxa"/>
            <w:tcBorders>
              <w:top w:val="single" w:sz="7" w:space="0" w:color="000000"/>
              <w:left w:val="single" w:sz="7" w:space="0" w:color="000000"/>
              <w:bottom w:val="single" w:sz="6" w:space="0" w:color="FFFFFF"/>
              <w:right w:val="single" w:sz="6" w:space="0" w:color="FFFFFF"/>
            </w:tcBorders>
          </w:tcPr>
          <w:p w14:paraId="6E760476" w14:textId="61C4F8CF"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Pr>
                <w:color w:val="000000"/>
              </w:rPr>
              <w:t>Flat Glass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5C89F6AA"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3211</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33C8ACF4"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327211</w:t>
            </w:r>
          </w:p>
        </w:tc>
      </w:tr>
      <w:tr w:rsidR="00B443A3" w14:paraId="581E12B2" w14:textId="77777777" w:rsidTr="00B443A3">
        <w:tc>
          <w:tcPr>
            <w:tcW w:w="4320" w:type="dxa"/>
            <w:tcBorders>
              <w:top w:val="single" w:sz="7" w:space="0" w:color="000000"/>
              <w:left w:val="single" w:sz="7" w:space="0" w:color="000000"/>
              <w:bottom w:val="single" w:sz="7" w:space="0" w:color="000000"/>
              <w:right w:val="single" w:sz="6" w:space="0" w:color="FFFFFF"/>
            </w:tcBorders>
          </w:tcPr>
          <w:p w14:paraId="50E6CAA7" w14:textId="349FD446"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Pr>
                <w:color w:val="000000"/>
              </w:rPr>
              <w:t>Other Pressed and Blown Glass and Glassware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729F4DC7"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3229</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6477CF04"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327212</w:t>
            </w:r>
          </w:p>
        </w:tc>
      </w:tr>
      <w:tr w:rsidR="00B443A3" w14:paraId="7C85CBEE" w14:textId="77777777" w:rsidTr="00B443A3">
        <w:tc>
          <w:tcPr>
            <w:tcW w:w="4320" w:type="dxa"/>
            <w:tcBorders>
              <w:top w:val="single" w:sz="7" w:space="0" w:color="000000"/>
              <w:left w:val="single" w:sz="7" w:space="0" w:color="000000"/>
              <w:bottom w:val="single" w:sz="7" w:space="0" w:color="000000"/>
              <w:right w:val="single" w:sz="6" w:space="0" w:color="FFFFFF"/>
            </w:tcBorders>
          </w:tcPr>
          <w:p w14:paraId="39796F77" w14:textId="634DB2E1"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Pr>
                <w:color w:val="000000"/>
              </w:rPr>
              <w:t>Glass Container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02B6084B" w14:textId="36D44731"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3221</w:t>
            </w:r>
          </w:p>
        </w:tc>
        <w:tc>
          <w:tcPr>
            <w:tcW w:w="2430" w:type="dxa"/>
            <w:tcBorders>
              <w:top w:val="single" w:sz="7" w:space="0" w:color="000000"/>
              <w:left w:val="single" w:sz="7" w:space="0" w:color="000000"/>
              <w:bottom w:val="single" w:sz="7" w:space="0" w:color="000000"/>
              <w:right w:val="single" w:sz="7" w:space="0" w:color="000000"/>
            </w:tcBorders>
            <w:vAlign w:val="center"/>
          </w:tcPr>
          <w:p w14:paraId="1C68D37B" w14:textId="08BBFA65"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327213</w:t>
            </w:r>
          </w:p>
        </w:tc>
      </w:tr>
      <w:tr w:rsidR="00B443A3" w14:paraId="756D2ADA" w14:textId="77777777" w:rsidTr="005C5981">
        <w:trPr>
          <w:trHeight w:val="892"/>
        </w:trPr>
        <w:tc>
          <w:tcPr>
            <w:tcW w:w="4320" w:type="dxa"/>
            <w:tcBorders>
              <w:top w:val="single" w:sz="7" w:space="0" w:color="000000"/>
              <w:left w:val="single" w:sz="7" w:space="0" w:color="000000"/>
              <w:bottom w:val="single" w:sz="7" w:space="0" w:color="000000"/>
              <w:right w:val="single" w:sz="6" w:space="0" w:color="FFFFFF"/>
            </w:tcBorders>
            <w:vAlign w:val="center"/>
          </w:tcPr>
          <w:p w14:paraId="33ED6DC9" w14:textId="1387B913"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sidRPr="00792033">
              <w:rPr>
                <w:b/>
                <w:bCs/>
              </w:rPr>
              <w:t xml:space="preserve">40 CFR Part 63 Subpart </w:t>
            </w:r>
            <w:r>
              <w:rPr>
                <w:b/>
                <w:bCs/>
              </w:rPr>
              <w:t>TTTTTT</w:t>
            </w:r>
          </w:p>
        </w:tc>
        <w:tc>
          <w:tcPr>
            <w:tcW w:w="2610" w:type="dxa"/>
            <w:tcBorders>
              <w:top w:val="single" w:sz="7" w:space="0" w:color="000000"/>
              <w:left w:val="single" w:sz="7" w:space="0" w:color="000000"/>
              <w:bottom w:val="single" w:sz="7" w:space="0" w:color="000000"/>
              <w:right w:val="single" w:sz="6" w:space="0" w:color="FFFFFF"/>
            </w:tcBorders>
            <w:vAlign w:val="center"/>
          </w:tcPr>
          <w:p w14:paraId="36998978" w14:textId="410E94EB"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63017B">
              <w:rPr>
                <w:b/>
                <w:color w:val="000000"/>
              </w:rPr>
              <w:t>SIC Codes</w:t>
            </w:r>
          </w:p>
        </w:tc>
        <w:tc>
          <w:tcPr>
            <w:tcW w:w="2430" w:type="dxa"/>
            <w:tcBorders>
              <w:top w:val="single" w:sz="7" w:space="0" w:color="000000"/>
              <w:left w:val="single" w:sz="7" w:space="0" w:color="000000"/>
              <w:bottom w:val="single" w:sz="7" w:space="0" w:color="000000"/>
              <w:right w:val="single" w:sz="7" w:space="0" w:color="000000"/>
            </w:tcBorders>
            <w:vAlign w:val="center"/>
          </w:tcPr>
          <w:p w14:paraId="3B3B8514" w14:textId="6773E4B8"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63017B">
              <w:rPr>
                <w:b/>
                <w:color w:val="000000"/>
              </w:rPr>
              <w:t>NAICS Codes</w:t>
            </w:r>
          </w:p>
        </w:tc>
      </w:tr>
      <w:tr w:rsidR="00B443A3" w14:paraId="058FD54E" w14:textId="77777777" w:rsidTr="00B443A3">
        <w:tc>
          <w:tcPr>
            <w:tcW w:w="4320" w:type="dxa"/>
            <w:tcBorders>
              <w:top w:val="single" w:sz="7" w:space="0" w:color="000000"/>
              <w:left w:val="single" w:sz="7" w:space="0" w:color="000000"/>
              <w:bottom w:val="single" w:sz="7" w:space="0" w:color="000000"/>
              <w:right w:val="single" w:sz="6" w:space="0" w:color="FFFFFF"/>
            </w:tcBorders>
            <w:vAlign w:val="center"/>
          </w:tcPr>
          <w:p w14:paraId="7811DE2F" w14:textId="641A4F84"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sidRPr="0063017B">
              <w:rPr>
                <w:bCs/>
              </w:rPr>
              <w:t>Secondary Smelting, Refining and Alloying of Nonferrous Metal (except Copper and Aluminum)</w:t>
            </w:r>
          </w:p>
        </w:tc>
        <w:tc>
          <w:tcPr>
            <w:tcW w:w="2610" w:type="dxa"/>
            <w:tcBorders>
              <w:top w:val="single" w:sz="7" w:space="0" w:color="000000"/>
              <w:left w:val="single" w:sz="7" w:space="0" w:color="000000"/>
              <w:bottom w:val="single" w:sz="7" w:space="0" w:color="000000"/>
              <w:right w:val="single" w:sz="6" w:space="0" w:color="FFFFFF"/>
            </w:tcBorders>
            <w:vAlign w:val="center"/>
          </w:tcPr>
          <w:p w14:paraId="6085ADFA" w14:textId="66041475"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3341, 3399</w:t>
            </w:r>
          </w:p>
        </w:tc>
        <w:tc>
          <w:tcPr>
            <w:tcW w:w="2430" w:type="dxa"/>
            <w:tcBorders>
              <w:top w:val="single" w:sz="7" w:space="0" w:color="000000"/>
              <w:left w:val="single" w:sz="7" w:space="0" w:color="000000"/>
              <w:bottom w:val="single" w:sz="7" w:space="0" w:color="000000"/>
              <w:right w:val="single" w:sz="7" w:space="0" w:color="000000"/>
            </w:tcBorders>
            <w:vAlign w:val="center"/>
          </w:tcPr>
          <w:p w14:paraId="0370483C" w14:textId="48396FA1"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sidRPr="0063017B">
              <w:rPr>
                <w:color w:val="000000"/>
              </w:rPr>
              <w:t>331492</w:t>
            </w:r>
          </w:p>
        </w:tc>
      </w:tr>
      <w:tr w:rsidR="00B443A3" w14:paraId="07A3444B" w14:textId="77777777" w:rsidTr="00B443A3">
        <w:tc>
          <w:tcPr>
            <w:tcW w:w="4320" w:type="dxa"/>
            <w:tcBorders>
              <w:top w:val="single" w:sz="7" w:space="0" w:color="000000"/>
              <w:left w:val="single" w:sz="7" w:space="0" w:color="000000"/>
              <w:bottom w:val="single" w:sz="7" w:space="0" w:color="000000"/>
              <w:right w:val="single" w:sz="6" w:space="0" w:color="FFFFFF"/>
            </w:tcBorders>
            <w:vAlign w:val="center"/>
          </w:tcPr>
          <w:p w14:paraId="79F6CAF4" w14:textId="5E7C3F2A" w:rsidR="00B443A3" w:rsidRDefault="00B443A3" w:rsidP="00B443A3">
            <w:pPr>
              <w:pBdr>
                <w:top w:val="single" w:sz="6" w:space="0" w:color="FFFFFF"/>
                <w:left w:val="single" w:sz="6" w:space="0" w:color="FFFFFF"/>
                <w:bottom w:val="single" w:sz="6" w:space="0" w:color="FFFFFF"/>
                <w:right w:val="single" w:sz="6" w:space="0" w:color="FFFFFF"/>
              </w:pBdr>
              <w:rPr>
                <w:color w:val="000000"/>
              </w:rPr>
            </w:pPr>
            <w:r>
              <w:rPr>
                <w:bCs/>
              </w:rPr>
              <w:t>Copper Rolling, Drawing, Extruding, and Alloying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0BD4E6A2" w14:textId="4591C0A5"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3351, </w:t>
            </w:r>
            <w:r w:rsidR="002B7475">
              <w:rPr>
                <w:color w:val="000000"/>
              </w:rPr>
              <w:t xml:space="preserve">3356, </w:t>
            </w:r>
            <w:r>
              <w:rPr>
                <w:color w:val="000000"/>
              </w:rPr>
              <w:t>3357, 3399</w:t>
            </w:r>
          </w:p>
        </w:tc>
        <w:tc>
          <w:tcPr>
            <w:tcW w:w="2430" w:type="dxa"/>
            <w:tcBorders>
              <w:top w:val="single" w:sz="7" w:space="0" w:color="000000"/>
              <w:left w:val="single" w:sz="7" w:space="0" w:color="000000"/>
              <w:bottom w:val="single" w:sz="7" w:space="0" w:color="000000"/>
              <w:right w:val="single" w:sz="7" w:space="0" w:color="000000"/>
            </w:tcBorders>
            <w:vAlign w:val="center"/>
          </w:tcPr>
          <w:p w14:paraId="01A08F3A" w14:textId="36341A7E" w:rsidR="00B443A3" w:rsidRDefault="00B443A3" w:rsidP="00B443A3">
            <w:pPr>
              <w:pBdr>
                <w:top w:val="single" w:sz="6" w:space="0" w:color="FFFFFF"/>
                <w:left w:val="single" w:sz="6" w:space="0" w:color="FFFFFF"/>
                <w:bottom w:val="single" w:sz="6" w:space="0" w:color="FFFFFF"/>
                <w:right w:val="single" w:sz="6" w:space="0" w:color="FFFFFF"/>
              </w:pBdr>
              <w:jc w:val="center"/>
              <w:rPr>
                <w:color w:val="000000"/>
              </w:rPr>
            </w:pPr>
            <w:r>
              <w:rPr>
                <w:color w:val="000000"/>
              </w:rPr>
              <w:t>331420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60428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D4EDF94"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355B8" w:rsidRPr="009A37A2">
        <w:t xml:space="preserve">NESHAP for Clay Ceramics Manufacturing, Glass Manufacturing, and Secondary Nonferrous Metals Processing Area Sources (40 CFR Part 63, Subpart RRRRRR, SSSSSS, and TTTTTT) (Renewal).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B425C2" w14:textId="18D0768E" w:rsidR="00CA4CD6" w:rsidRDefault="00CA4CD6" w:rsidP="006071BA">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31E353EC" w14:textId="77777777" w:rsidR="00D355B8" w:rsidRDefault="00D355B8">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57118738" w14:textId="77777777" w:rsidTr="00D355B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355B8" w:rsidRPr="00CF2B37" w14:paraId="3C77EC7A" w14:textId="77777777" w:rsidTr="00D355B8">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EF1C74F" w14:textId="0CF30CD5" w:rsidR="00D355B8" w:rsidRPr="00D355B8" w:rsidRDefault="00D355B8" w:rsidP="00A31AA6">
            <w:pPr>
              <w:pStyle w:val="Default"/>
              <w:spacing w:before="60" w:after="60"/>
            </w:pPr>
            <w:r w:rsidRPr="00D355B8">
              <w:rPr>
                <w:b/>
                <w:bCs/>
              </w:rPr>
              <w:t>40 CFR Part 63, Subpart RRRRRR</w:t>
            </w:r>
          </w:p>
        </w:tc>
      </w:tr>
      <w:tr w:rsidR="00D355B8" w:rsidRPr="00CF2B37" w14:paraId="74DBFC89"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FB7E8CC" w14:textId="4B0F40EC"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14:paraId="2D6ACA34" w14:textId="1FEBF598"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.11441(a), </w:t>
            </w:r>
            <w:r>
              <w:t>§63</w:t>
            </w:r>
            <w:r w:rsidRPr="00D355B8">
              <w:t xml:space="preserve">.9(b)(2) </w:t>
            </w:r>
          </w:p>
        </w:tc>
      </w:tr>
      <w:tr w:rsidR="00D355B8" w:rsidRPr="00CF2B37" w14:paraId="1357996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36741732" w14:textId="13BCA314"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14:paraId="1EAAA3B8" w14:textId="3A39855C"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rsidR="00D355B8" w:rsidRPr="00CF2B37" w14:paraId="082A3A3E"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2A573F7" w14:textId="275111F4"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14:paraId="405E9941" w14:textId="4BBDFCA7"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rsidR="00475780" w:rsidRPr="00CF2B37" w14:paraId="72D95AA3"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445D2B2F" w14:textId="11852AC1" w:rsidR="00475780" w:rsidRPr="00D355B8" w:rsidRDefault="00475780" w:rsidP="00475780">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14:paraId="454E95E5" w14:textId="3CC5E0B1" w:rsidR="00475780" w:rsidRDefault="00475780" w:rsidP="00475780">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rsidR="00D355B8" w:rsidRPr="00CF2B37" w14:paraId="64305F2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7091804" w14:textId="34E04AF3"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14:paraId="12EB33D6" w14:textId="52927187"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rsidR="00D355B8" w:rsidRPr="00CF2B37" w14:paraId="3B3DBBFF"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EC0114C" w14:textId="1A0DBE21"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14:paraId="1964632F" w14:textId="20536F9F"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.11441(b), </w:t>
            </w:r>
            <w:r>
              <w:t>§63</w:t>
            </w:r>
            <w:r w:rsidRPr="00D355B8">
              <w:t xml:space="preserve">.9(h) </w:t>
            </w:r>
          </w:p>
        </w:tc>
      </w:tr>
      <w:tr w:rsidR="00D355B8" w:rsidRPr="00CF2B37" w14:paraId="0F11E0C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4A61E8C6" w14:textId="6C3AF8B5"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14:paraId="292BC42E" w14:textId="3BEDE7BA"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r w:rsidR="00D355B8" w:rsidRPr="00CF2B37" w14:paraId="26B16369"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1431CB7" w14:textId="7BABE744" w:rsidR="00D355B8" w:rsidRPr="00D355B8" w:rsidRDefault="00D355B8" w:rsidP="00A31AA6">
            <w:pPr>
              <w:pStyle w:val="Default"/>
              <w:spacing w:before="60" w:after="60"/>
            </w:pPr>
            <w:r w:rsidRPr="00D355B8">
              <w:rPr>
                <w:b/>
                <w:bCs/>
              </w:rPr>
              <w:t xml:space="preserve">40 CFR Part </w:t>
            </w:r>
            <w:r>
              <w:rPr>
                <w:b/>
                <w:bCs/>
              </w:rPr>
              <w:t xml:space="preserve"> 63</w:t>
            </w:r>
            <w:r w:rsidRPr="00D355B8">
              <w:rPr>
                <w:b/>
                <w:bCs/>
              </w:rPr>
              <w:t>, Subpart SSSSSS</w:t>
            </w:r>
          </w:p>
        </w:tc>
      </w:tr>
      <w:tr w:rsidR="00D355B8" w:rsidRPr="00CF2B37" w14:paraId="3A382F00"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E3F7F31" w14:textId="158AA40D"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14:paraId="64FF8903" w14:textId="62418B4A"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.11456(a), </w:t>
            </w:r>
            <w:r>
              <w:t>§63</w:t>
            </w:r>
            <w:r w:rsidRPr="00D355B8">
              <w:t xml:space="preserve">.9(b) </w:t>
            </w:r>
          </w:p>
        </w:tc>
      </w:tr>
      <w:tr w:rsidR="00D355B8" w:rsidRPr="00CF2B37" w14:paraId="17E0C1D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B2A45ED" w14:textId="408E7EF2"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14:paraId="6FC9481F" w14:textId="078973EC"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rsidR="00D355B8" w:rsidRPr="00CF2B37" w14:paraId="5BF6A77F"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47993F3" w14:textId="299B3E49"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14:paraId="672D9D41" w14:textId="3F30D6A3"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rsidR="00475780" w:rsidRPr="00CF2B37" w14:paraId="29CC1EA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E6BBF6E" w14:textId="288D1B84" w:rsidR="00475780" w:rsidRPr="00D355B8" w:rsidRDefault="00475780" w:rsidP="00475780">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14:paraId="569B95BC" w14:textId="486550A6" w:rsidR="00475780" w:rsidRDefault="00475780" w:rsidP="00475780">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rsidR="00D355B8" w:rsidRPr="00CF2B37" w14:paraId="34FA70ED"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08487A8" w14:textId="7F4BA5CE"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14:paraId="17550DAD" w14:textId="4FA70401"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rsidR="00D355B8" w:rsidRPr="00CF2B37" w14:paraId="07298219"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6CB0E17" w14:textId="61E9716A"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14:paraId="36E8419A" w14:textId="324B1066"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.11456(b), </w:t>
            </w:r>
            <w:r>
              <w:t>§63</w:t>
            </w:r>
            <w:r w:rsidRPr="00D355B8">
              <w:t xml:space="preserve">.9(h) </w:t>
            </w:r>
          </w:p>
        </w:tc>
      </w:tr>
      <w:tr w:rsidR="00D355B8" w:rsidRPr="00CF2B37" w14:paraId="3F80A201"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E70A1B1" w14:textId="42FAAC8B"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14:paraId="21F7EE60" w14:textId="04C0E20A"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r w:rsidR="00D355B8" w:rsidRPr="00CF2B37" w14:paraId="6698C9AC"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90D844A" w14:textId="0CD41265" w:rsidR="00D355B8" w:rsidRPr="00D355B8" w:rsidRDefault="00D355B8" w:rsidP="00A31AA6">
            <w:pPr>
              <w:pStyle w:val="Default"/>
              <w:spacing w:before="60" w:after="60"/>
            </w:pPr>
            <w:r w:rsidRPr="00D355B8">
              <w:rPr>
                <w:b/>
                <w:bCs/>
              </w:rPr>
              <w:t>40 CFR Part 63, Subpart TTTTTT</w:t>
            </w:r>
          </w:p>
        </w:tc>
      </w:tr>
      <w:tr w:rsidR="00D355B8" w:rsidRPr="00CF2B37" w14:paraId="53B82204"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E7DAD92" w14:textId="5BB42460"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14:paraId="0678649A" w14:textId="34616474"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.11469(a), </w:t>
            </w:r>
            <w:r>
              <w:t>§63</w:t>
            </w:r>
            <w:r w:rsidRPr="00D355B8">
              <w:t xml:space="preserve">.9(b)(2) </w:t>
            </w:r>
          </w:p>
        </w:tc>
      </w:tr>
      <w:tr w:rsidR="00D355B8" w:rsidRPr="00CF2B37" w14:paraId="1A71B68E"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9FDC486" w14:textId="5BB11A5D"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14:paraId="7769370C" w14:textId="175774A2"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rsidR="00D355B8" w:rsidRPr="00CF2B37" w14:paraId="6872218E"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D538363" w14:textId="1522B633"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14:paraId="57E4327F" w14:textId="11223110"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rsidR="00773072" w:rsidRPr="00CF2B37" w14:paraId="69E9D7A0"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B5BA094" w14:textId="3C35189E" w:rsidR="00773072" w:rsidRPr="00D355B8" w:rsidRDefault="00773072" w:rsidP="00773072">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14:paraId="652C273A" w14:textId="5BFE3918" w:rsidR="00773072" w:rsidRDefault="00773072" w:rsidP="00773072">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rsidR="00D355B8" w:rsidRPr="00CF2B37" w14:paraId="46AB01F4"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D7E223E" w14:textId="7C810F1B"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14:paraId="6AF4A6AC" w14:textId="67C0EDDB"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rsidR="00D355B8" w:rsidRPr="00CF2B37" w14:paraId="627E3A3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976D604" w14:textId="30747E99"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14:paraId="4EFD3244" w14:textId="34F2BFE8"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.11469(b), </w:t>
            </w:r>
            <w:r>
              <w:t>§63</w:t>
            </w:r>
            <w:r w:rsidRPr="00D355B8">
              <w:t>.9(h)</w:t>
            </w:r>
          </w:p>
        </w:tc>
      </w:tr>
      <w:tr w:rsidR="00773072" w:rsidRPr="00CF2B37" w14:paraId="780229AB"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6BD31EBB" w14:textId="15404DC5" w:rsidR="00773072" w:rsidRPr="00D355B8" w:rsidRDefault="00773072"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t>Notification of compliance status</w:t>
            </w:r>
            <w:r>
              <w:t xml:space="preserve"> and performance test results</w:t>
            </w:r>
          </w:p>
        </w:tc>
        <w:tc>
          <w:tcPr>
            <w:tcW w:w="4149" w:type="dxa"/>
            <w:tcBorders>
              <w:top w:val="single" w:sz="7" w:space="0" w:color="000000"/>
              <w:left w:val="single" w:sz="7" w:space="0" w:color="000000"/>
              <w:bottom w:val="single" w:sz="7" w:space="0" w:color="000000"/>
              <w:right w:val="single" w:sz="7" w:space="0" w:color="000000"/>
            </w:tcBorders>
          </w:tcPr>
          <w:p w14:paraId="1D4EEDB6" w14:textId="3E4D079C" w:rsidR="00773072" w:rsidRDefault="00773072"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t>§63.11469(c), §63.11469(d)</w:t>
            </w:r>
          </w:p>
        </w:tc>
      </w:tr>
      <w:tr w:rsidR="00D355B8" w:rsidRPr="00CF2B37" w14:paraId="28E9A9B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F8D0057" w14:textId="559634BB"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14:paraId="7F52DCB3" w14:textId="24F52FAD" w:rsidR="00D355B8" w:rsidRPr="00D355B8" w:rsidRDefault="00D355B8"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47D81F2C" w14:textId="77777777" w:rsidTr="00A31AA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A31AA6" w:rsidRDefault="00CA4CD6">
            <w:pPr>
              <w:spacing w:line="120" w:lineRule="exact"/>
            </w:pPr>
          </w:p>
          <w:p w14:paraId="361B13EC" w14:textId="77777777" w:rsidR="00CA4CD6" w:rsidRPr="00A31AA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A31AA6">
              <w:rPr>
                <w:b/>
              </w:rPr>
              <w:t>Reports</w:t>
            </w:r>
          </w:p>
        </w:tc>
      </w:tr>
      <w:tr w:rsidR="00A31AA6" w:rsidRPr="00CF2B37" w14:paraId="46D42E18" w14:textId="77777777" w:rsidTr="00A31AA6">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DF7646A" w14:textId="6ED5CA7E" w:rsidR="00A31AA6" w:rsidRPr="00A31AA6" w:rsidRDefault="00A31AA6" w:rsidP="00A31AA6">
            <w:pPr>
              <w:pStyle w:val="Default"/>
              <w:spacing w:before="60" w:after="60"/>
            </w:pPr>
            <w:r w:rsidRPr="00A31AA6">
              <w:rPr>
                <w:b/>
                <w:bCs/>
              </w:rPr>
              <w:t>40 CFR Part 63, Subpart RRRRRR</w:t>
            </w:r>
          </w:p>
        </w:tc>
      </w:tr>
      <w:tr w:rsidR="007A41C7" w:rsidRPr="00CF2B37" w14:paraId="27CA75D7" w14:textId="32BF6512" w:rsidTr="005C7165">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5004E58" w14:textId="0B2365CE" w:rsidR="007A41C7" w:rsidRPr="00A31AA6" w:rsidRDefault="007A41C7"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Subpart RRRRRR does not have reporting requirements</w:t>
            </w:r>
            <w:r w:rsidRPr="00A31AA6">
              <w:t xml:space="preserve"> </w:t>
            </w:r>
          </w:p>
        </w:tc>
      </w:tr>
      <w:tr w:rsidR="00A31AA6" w:rsidRPr="00CF2B37" w14:paraId="19351F01"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F7CFE51" w14:textId="62399DA5" w:rsidR="00A31AA6" w:rsidRPr="00A31AA6" w:rsidRDefault="00A31AA6" w:rsidP="00A31AA6">
            <w:pPr>
              <w:pStyle w:val="Default"/>
              <w:spacing w:before="60" w:after="60"/>
            </w:pPr>
            <w:r w:rsidRPr="00A31AA6">
              <w:rPr>
                <w:b/>
                <w:bCs/>
              </w:rPr>
              <w:t>40 CFR Part 63, Subpart SSSSSS</w:t>
            </w:r>
          </w:p>
        </w:tc>
      </w:tr>
      <w:tr w:rsidR="006E5B19" w:rsidRPr="00CF2B37" w14:paraId="5329ABD8"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615B47D0" w14:textId="08837FE9" w:rsidR="006E5B19" w:rsidRPr="00A31AA6" w:rsidRDefault="006E5B19" w:rsidP="006E5B19">
            <w:pPr>
              <w:pBdr>
                <w:top w:val="single" w:sz="6" w:space="0" w:color="FFFFFF"/>
                <w:left w:val="single" w:sz="6" w:space="0" w:color="FFFFFF"/>
                <w:bottom w:val="single" w:sz="6" w:space="0" w:color="FFFFFF"/>
                <w:right w:val="single" w:sz="6" w:space="0" w:color="FFFFFF"/>
              </w:pBdr>
              <w:spacing w:before="100" w:beforeAutospacing="1" w:after="100" w:afterAutospacing="1"/>
            </w:pPr>
            <w:r>
              <w:t>Bag leak detection system monitoring plan</w:t>
            </w:r>
          </w:p>
        </w:tc>
        <w:tc>
          <w:tcPr>
            <w:tcW w:w="4149" w:type="dxa"/>
            <w:tcBorders>
              <w:top w:val="single" w:sz="7" w:space="0" w:color="000000"/>
              <w:left w:val="single" w:sz="7" w:space="0" w:color="000000"/>
              <w:bottom w:val="single" w:sz="7" w:space="0" w:color="000000"/>
              <w:right w:val="single" w:sz="7" w:space="0" w:color="000000"/>
            </w:tcBorders>
          </w:tcPr>
          <w:p w14:paraId="05DEE5FC" w14:textId="65D79E75" w:rsidR="006E5B19" w:rsidRPr="00A31AA6" w:rsidRDefault="006E5B19" w:rsidP="006E5B19">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rPr>
                <w:bCs/>
              </w:rPr>
              <w:t>§63.114</w:t>
            </w:r>
            <w:r>
              <w:rPr>
                <w:bCs/>
              </w:rPr>
              <w:t>53</w:t>
            </w:r>
            <w:r w:rsidRPr="00773072">
              <w:rPr>
                <w:bCs/>
              </w:rPr>
              <w:t>(c)(2)</w:t>
            </w:r>
          </w:p>
        </w:tc>
      </w:tr>
      <w:tr w:rsidR="006E5B19" w:rsidRPr="00CF2B37" w14:paraId="552310E4"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8D33244" w14:textId="3F4D96D8" w:rsidR="006E5B19" w:rsidRPr="00A31AA6" w:rsidRDefault="006E5B19" w:rsidP="006E5B19">
            <w:pPr>
              <w:pBdr>
                <w:top w:val="single" w:sz="6" w:space="0" w:color="FFFFFF"/>
                <w:left w:val="single" w:sz="6" w:space="0" w:color="FFFFFF"/>
                <w:bottom w:val="single" w:sz="6" w:space="0" w:color="FFFFFF"/>
                <w:right w:val="single" w:sz="6" w:space="0" w:color="FFFFFF"/>
              </w:pBdr>
              <w:spacing w:before="100" w:beforeAutospacing="1" w:after="100" w:afterAutospacing="1"/>
            </w:pPr>
            <w:r>
              <w:t>Other control device monitoring plan</w:t>
            </w:r>
          </w:p>
        </w:tc>
        <w:tc>
          <w:tcPr>
            <w:tcW w:w="4149" w:type="dxa"/>
            <w:tcBorders>
              <w:top w:val="single" w:sz="7" w:space="0" w:color="000000"/>
              <w:left w:val="single" w:sz="7" w:space="0" w:color="000000"/>
              <w:bottom w:val="single" w:sz="7" w:space="0" w:color="000000"/>
              <w:right w:val="single" w:sz="7" w:space="0" w:color="000000"/>
            </w:tcBorders>
          </w:tcPr>
          <w:p w14:paraId="393C30A6" w14:textId="16439DAD" w:rsidR="006E5B19" w:rsidRPr="00A31AA6" w:rsidRDefault="006E5B19" w:rsidP="006E5B19">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rPr>
                <w:bCs/>
              </w:rPr>
              <w:t>§63.114</w:t>
            </w:r>
            <w:r>
              <w:rPr>
                <w:bCs/>
              </w:rPr>
              <w:t>53</w:t>
            </w:r>
            <w:r w:rsidRPr="00773072">
              <w:rPr>
                <w:bCs/>
              </w:rPr>
              <w:t>(</w:t>
            </w:r>
            <w:r>
              <w:rPr>
                <w:bCs/>
              </w:rPr>
              <w:t>e</w:t>
            </w:r>
            <w:r w:rsidRPr="00773072">
              <w:rPr>
                <w:bCs/>
              </w:rPr>
              <w:t>)</w:t>
            </w:r>
          </w:p>
        </w:tc>
      </w:tr>
      <w:tr w:rsidR="00A31AA6" w:rsidRPr="00CF2B37" w14:paraId="558909C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5F317F8" w14:textId="5761BE0C"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Initial performance tests </w:t>
            </w:r>
          </w:p>
        </w:tc>
        <w:tc>
          <w:tcPr>
            <w:tcW w:w="4149" w:type="dxa"/>
            <w:tcBorders>
              <w:top w:val="single" w:sz="7" w:space="0" w:color="000000"/>
              <w:left w:val="single" w:sz="7" w:space="0" w:color="000000"/>
              <w:bottom w:val="single" w:sz="7" w:space="0" w:color="000000"/>
              <w:right w:val="single" w:sz="7" w:space="0" w:color="000000"/>
            </w:tcBorders>
          </w:tcPr>
          <w:p w14:paraId="79EB5E2E" w14:textId="5BC4BCE8"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§63.7(e)(1)</w:t>
            </w:r>
          </w:p>
        </w:tc>
      </w:tr>
      <w:tr w:rsidR="00A31AA6" w:rsidRPr="00CF2B37" w14:paraId="57C68F21"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54966A0" w14:textId="06267AD3"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Quality assurance test plan </w:t>
            </w:r>
          </w:p>
        </w:tc>
        <w:tc>
          <w:tcPr>
            <w:tcW w:w="4149" w:type="dxa"/>
            <w:tcBorders>
              <w:top w:val="single" w:sz="7" w:space="0" w:color="000000"/>
              <w:left w:val="single" w:sz="7" w:space="0" w:color="000000"/>
              <w:bottom w:val="single" w:sz="7" w:space="0" w:color="000000"/>
              <w:right w:val="single" w:sz="7" w:space="0" w:color="000000"/>
            </w:tcBorders>
          </w:tcPr>
          <w:p w14:paraId="6BF2AC3D" w14:textId="68B38A7E"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§63.7(c) </w:t>
            </w:r>
          </w:p>
        </w:tc>
      </w:tr>
      <w:tr w:rsidR="00A31AA6" w:rsidRPr="00CF2B37" w14:paraId="687D91D0"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7FEE3FF" w14:textId="258FF55D" w:rsidR="00A31AA6" w:rsidRPr="00A31AA6" w:rsidRDefault="00A31AA6" w:rsidP="00A31AA6">
            <w:pPr>
              <w:pStyle w:val="Default"/>
              <w:spacing w:before="60" w:after="60"/>
            </w:pPr>
            <w:r w:rsidRPr="00A31AA6">
              <w:rPr>
                <w:b/>
                <w:bCs/>
              </w:rPr>
              <w:t>40 CFR Part 63, Subpart TTTTTT</w:t>
            </w:r>
          </w:p>
        </w:tc>
      </w:tr>
      <w:tr w:rsidR="00773072" w:rsidRPr="00CF2B37" w14:paraId="4FC67E6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930FA70" w14:textId="688BF788" w:rsidR="00773072" w:rsidRPr="00A31AA6" w:rsidRDefault="00773072"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t>Bag leak detection system monitoring plan</w:t>
            </w:r>
          </w:p>
        </w:tc>
        <w:tc>
          <w:tcPr>
            <w:tcW w:w="4149" w:type="dxa"/>
            <w:tcBorders>
              <w:top w:val="single" w:sz="7" w:space="0" w:color="000000"/>
              <w:left w:val="single" w:sz="7" w:space="0" w:color="000000"/>
              <w:bottom w:val="single" w:sz="7" w:space="0" w:color="000000"/>
              <w:right w:val="single" w:sz="7" w:space="0" w:color="000000"/>
            </w:tcBorders>
          </w:tcPr>
          <w:p w14:paraId="07046C97" w14:textId="084B4212" w:rsidR="00773072" w:rsidRPr="00773072" w:rsidRDefault="00773072"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rPr>
                <w:bCs/>
              </w:rPr>
              <w:t>§63.11468(c)(2)</w:t>
            </w:r>
          </w:p>
        </w:tc>
      </w:tr>
      <w:tr w:rsidR="00A31AA6" w:rsidRPr="00CF2B37" w14:paraId="1B296CF8"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344FD325" w14:textId="1EC4A589"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Initial performance tests </w:t>
            </w:r>
          </w:p>
        </w:tc>
        <w:tc>
          <w:tcPr>
            <w:tcW w:w="4149" w:type="dxa"/>
            <w:tcBorders>
              <w:top w:val="single" w:sz="7" w:space="0" w:color="000000"/>
              <w:left w:val="single" w:sz="7" w:space="0" w:color="000000"/>
              <w:bottom w:val="single" w:sz="7" w:space="0" w:color="000000"/>
              <w:right w:val="single" w:sz="7" w:space="0" w:color="000000"/>
            </w:tcBorders>
          </w:tcPr>
          <w:p w14:paraId="75641292" w14:textId="5B29049F"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§63.7(e)(1) </w:t>
            </w:r>
          </w:p>
        </w:tc>
      </w:tr>
      <w:tr w:rsidR="00A31AA6" w:rsidRPr="00CF2B37" w14:paraId="2E46CC42"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F46185F" w14:textId="13D8712E"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Quality assurance test plan </w:t>
            </w:r>
          </w:p>
        </w:tc>
        <w:tc>
          <w:tcPr>
            <w:tcW w:w="4149" w:type="dxa"/>
            <w:tcBorders>
              <w:top w:val="single" w:sz="7" w:space="0" w:color="000000"/>
              <w:left w:val="single" w:sz="7" w:space="0" w:color="000000"/>
              <w:bottom w:val="single" w:sz="7" w:space="0" w:color="000000"/>
              <w:right w:val="single" w:sz="7" w:space="0" w:color="000000"/>
            </w:tcBorders>
          </w:tcPr>
          <w:p w14:paraId="5F21C9C7" w14:textId="2277FFEB" w:rsidR="00A31AA6" w:rsidRPr="00A31AA6" w:rsidRDefault="00A31AA6" w:rsidP="00A31AA6">
            <w:pPr>
              <w:pBdr>
                <w:top w:val="single" w:sz="6" w:space="0" w:color="FFFFFF"/>
                <w:left w:val="single" w:sz="6" w:space="0" w:color="FFFFFF"/>
                <w:bottom w:val="single" w:sz="6" w:space="0" w:color="FFFFFF"/>
                <w:right w:val="single" w:sz="6" w:space="0" w:color="FFFFFF"/>
              </w:pBdr>
              <w:spacing w:before="100" w:beforeAutospacing="1" w:after="100" w:afterAutospacing="1"/>
            </w:pPr>
            <w:r w:rsidRPr="00A31AA6">
              <w:t xml:space="preserve">§63.7(c)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1F0D0E86" w14:textId="77777777" w:rsidTr="00D2323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E3181" w:rsidRDefault="00CA4CD6">
            <w:pPr>
              <w:spacing w:line="120" w:lineRule="exact"/>
            </w:pPr>
          </w:p>
          <w:p w14:paraId="4924ACFC" w14:textId="77777777" w:rsidR="00CA4CD6" w:rsidRPr="00DE318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E3181">
              <w:rPr>
                <w:b/>
              </w:rPr>
              <w:t>Recordkeeping</w:t>
            </w:r>
          </w:p>
        </w:tc>
      </w:tr>
      <w:tr w:rsidR="00DE3181" w:rsidRPr="00CF2B37" w14:paraId="5FA3A522"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CD69875" w14:textId="0B287812" w:rsidR="00DE3181" w:rsidRPr="00DE3181" w:rsidRDefault="00DE3181" w:rsidP="00DE3181">
            <w:pPr>
              <w:pStyle w:val="Default"/>
              <w:spacing w:before="60" w:after="60"/>
            </w:pPr>
            <w:r w:rsidRPr="00DE3181">
              <w:rPr>
                <w:b/>
                <w:bCs/>
              </w:rPr>
              <w:t>40 CFR Part 63, Subpart RRRRRR</w:t>
            </w:r>
          </w:p>
        </w:tc>
      </w:tr>
      <w:tr w:rsidR="00DE3181" w:rsidRPr="00CF2B37" w14:paraId="36691C85"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402E105" w14:textId="1B28E751"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14:paraId="1D7F443A" w14:textId="51D4FA83"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.11442(a)(1)</w:t>
            </w:r>
            <w:r w:rsidR="00B56E88">
              <w:t xml:space="preserve">, </w:t>
            </w:r>
            <w:r w:rsidR="00B56E88" w:rsidRPr="00B56E88">
              <w:t>§63.10(b)(2)(xiv)</w:t>
            </w:r>
            <w:r w:rsidRPr="00DE3181">
              <w:t xml:space="preserve"> </w:t>
            </w:r>
          </w:p>
        </w:tc>
      </w:tr>
      <w:tr w:rsidR="00DE3181" w:rsidRPr="00CF2B37" w14:paraId="7B98B13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977DDAC" w14:textId="2F849C92"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measurements needed to document compliance </w:t>
            </w:r>
            <w:r w:rsidR="00BE2ACD" w:rsidRPr="00BE2ACD">
              <w:t>with management practices</w:t>
            </w:r>
            <w:r w:rsidR="00BE2ACD">
              <w:t>,</w:t>
            </w:r>
            <w:r w:rsidR="00BE2ACD" w:rsidRPr="00BE2ACD">
              <w:t xml:space="preserve"> including records of monitoring and inspection data</w:t>
            </w:r>
          </w:p>
        </w:tc>
        <w:tc>
          <w:tcPr>
            <w:tcW w:w="4149" w:type="dxa"/>
            <w:tcBorders>
              <w:top w:val="single" w:sz="7" w:space="0" w:color="000000"/>
              <w:left w:val="single" w:sz="7" w:space="0" w:color="000000"/>
              <w:bottom w:val="single" w:sz="7" w:space="0" w:color="000000"/>
              <w:right w:val="single" w:sz="7" w:space="0" w:color="000000"/>
            </w:tcBorders>
          </w:tcPr>
          <w:p w14:paraId="06801B01" w14:textId="2B9532D6" w:rsidR="00DE3181" w:rsidRPr="00DE3181" w:rsidRDefault="0032600B"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§63.11</w:t>
            </w:r>
            <w:r w:rsidR="00A229BF">
              <w:t>4</w:t>
            </w:r>
            <w:r>
              <w:t xml:space="preserve">40(d), </w:t>
            </w:r>
            <w:r w:rsidR="00DE3181">
              <w:t>§63</w:t>
            </w:r>
            <w:r w:rsidR="00DE3181" w:rsidRPr="00DE3181">
              <w:t>.11442(a)(2)</w:t>
            </w:r>
            <w:r w:rsidR="00B56E88">
              <w:t xml:space="preserve">, </w:t>
            </w:r>
            <w:r w:rsidR="00B56E88" w:rsidRPr="00B56E88">
              <w:t>§63.10(b)(2)(vii)</w:t>
            </w:r>
          </w:p>
        </w:tc>
      </w:tr>
      <w:tr w:rsidR="00B56E88" w:rsidRPr="00CF2B37" w14:paraId="7EB6B34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F54A519" w14:textId="04681DF7" w:rsidR="00B56E88" w:rsidRPr="00DE3181"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14:paraId="6D4EAFAF" w14:textId="7841E030" w:rsidR="00B56E88"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§63.11442(</w:t>
            </w:r>
            <w:r>
              <w:t xml:space="preserve">c), </w:t>
            </w:r>
            <w:r w:rsidRPr="00B56E88">
              <w:t>§63.10(b)(</w:t>
            </w:r>
            <w:r>
              <w:t>1)</w:t>
            </w:r>
          </w:p>
        </w:tc>
      </w:tr>
      <w:tr w:rsidR="00DE3181" w:rsidRPr="00CF2B37" w14:paraId="25A65925"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9E0F1BA" w14:textId="514398B7" w:rsidR="00DE3181" w:rsidRPr="00DE3181" w:rsidRDefault="00DE3181" w:rsidP="00DE3181">
            <w:pPr>
              <w:pStyle w:val="Default"/>
              <w:spacing w:before="60" w:after="60"/>
            </w:pPr>
            <w:r w:rsidRPr="00DE3181">
              <w:rPr>
                <w:b/>
                <w:bCs/>
              </w:rPr>
              <w:t xml:space="preserve">40 CFR Part </w:t>
            </w:r>
            <w:r>
              <w:rPr>
                <w:b/>
                <w:bCs/>
              </w:rPr>
              <w:t>63</w:t>
            </w:r>
            <w:r w:rsidRPr="00DE3181">
              <w:rPr>
                <w:b/>
                <w:bCs/>
              </w:rPr>
              <w:t>, Subpart SSSSSS</w:t>
            </w:r>
          </w:p>
        </w:tc>
      </w:tr>
      <w:tr w:rsidR="00DE3181" w:rsidRPr="00CF2B37" w14:paraId="267FF66B"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9B69B7B" w14:textId="3A639E51"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14:paraId="6D77C2FB" w14:textId="3F896B69"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.11457(a)(1)</w:t>
            </w:r>
            <w:r w:rsidR="00B56E88">
              <w:t xml:space="preserve">, </w:t>
            </w:r>
            <w:r w:rsidR="00B56E88" w:rsidRPr="00B56E88">
              <w:t xml:space="preserve">§63.10(b)(2)(xiv) </w:t>
            </w:r>
          </w:p>
        </w:tc>
      </w:tr>
      <w:tr w:rsidR="00DE3181" w:rsidRPr="00CF2B37" w14:paraId="56A89935"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61D3B9E" w14:textId="6CBE8E95"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startups, shutdowns and malfunctions </w:t>
            </w:r>
          </w:p>
        </w:tc>
        <w:tc>
          <w:tcPr>
            <w:tcW w:w="4149" w:type="dxa"/>
            <w:tcBorders>
              <w:top w:val="single" w:sz="7" w:space="0" w:color="000000"/>
              <w:left w:val="single" w:sz="7" w:space="0" w:color="000000"/>
              <w:bottom w:val="single" w:sz="7" w:space="0" w:color="000000"/>
              <w:right w:val="single" w:sz="7" w:space="0" w:color="000000"/>
            </w:tcBorders>
          </w:tcPr>
          <w:p w14:paraId="7A84E094" w14:textId="3FED4FAB"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.10(b)(2) </w:t>
            </w:r>
          </w:p>
        </w:tc>
      </w:tr>
      <w:tr w:rsidR="00DE3181" w:rsidRPr="00CF2B37" w14:paraId="36C729C0"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D0A6172" w14:textId="3595EAC0"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that demonstrate continuous compliance </w:t>
            </w:r>
          </w:p>
        </w:tc>
        <w:tc>
          <w:tcPr>
            <w:tcW w:w="4149" w:type="dxa"/>
            <w:tcBorders>
              <w:top w:val="single" w:sz="7" w:space="0" w:color="000000"/>
              <w:left w:val="single" w:sz="7" w:space="0" w:color="000000"/>
              <w:bottom w:val="single" w:sz="7" w:space="0" w:color="000000"/>
              <w:right w:val="single" w:sz="7" w:space="0" w:color="000000"/>
            </w:tcBorders>
          </w:tcPr>
          <w:p w14:paraId="32490810" w14:textId="0129E92D"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.11457(a)(3) </w:t>
            </w:r>
          </w:p>
        </w:tc>
      </w:tr>
      <w:tr w:rsidR="00DE3181" w:rsidRPr="00CF2B37" w14:paraId="5E093F8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11997FB9" w14:textId="7C925830"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glass production </w:t>
            </w:r>
          </w:p>
        </w:tc>
        <w:tc>
          <w:tcPr>
            <w:tcW w:w="4149" w:type="dxa"/>
            <w:tcBorders>
              <w:top w:val="single" w:sz="7" w:space="0" w:color="000000"/>
              <w:left w:val="single" w:sz="7" w:space="0" w:color="000000"/>
              <w:bottom w:val="single" w:sz="7" w:space="0" w:color="000000"/>
              <w:right w:val="single" w:sz="7" w:space="0" w:color="000000"/>
            </w:tcBorders>
          </w:tcPr>
          <w:p w14:paraId="48C58EEF" w14:textId="06094D2A"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.11457(a)(4) </w:t>
            </w:r>
          </w:p>
        </w:tc>
      </w:tr>
      <w:tr w:rsidR="00DE3181" w:rsidRPr="00CF2B37" w14:paraId="16F7BECB"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79859BE0" w14:textId="73B15E1C"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Monitoring/inspection information </w:t>
            </w:r>
          </w:p>
        </w:tc>
        <w:tc>
          <w:tcPr>
            <w:tcW w:w="4149" w:type="dxa"/>
            <w:tcBorders>
              <w:top w:val="single" w:sz="7" w:space="0" w:color="000000"/>
              <w:left w:val="single" w:sz="7" w:space="0" w:color="000000"/>
              <w:bottom w:val="single" w:sz="7" w:space="0" w:color="000000"/>
              <w:right w:val="single" w:sz="7" w:space="0" w:color="000000"/>
            </w:tcBorders>
          </w:tcPr>
          <w:p w14:paraId="15B9E0F4" w14:textId="0895AB74"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w:t>
            </w:r>
            <w:r w:rsidR="00BE2ACD" w:rsidRPr="00BE2ACD">
              <w:t>§</w:t>
            </w:r>
            <w:r>
              <w:t>63</w:t>
            </w:r>
            <w:r w:rsidRPr="00DE3181">
              <w:t>.11457(a)(5</w:t>
            </w:r>
            <w:r w:rsidR="00BE2ACD">
              <w:t>)</w:t>
            </w:r>
            <w:r w:rsidRPr="00DE3181">
              <w:t>-</w:t>
            </w:r>
            <w:r w:rsidR="002B1C8F">
              <w:t>(</w:t>
            </w:r>
            <w:r w:rsidRPr="00DE3181">
              <w:t xml:space="preserve">8), </w:t>
            </w:r>
            <w:r>
              <w:t>§63</w:t>
            </w:r>
            <w:r w:rsidRPr="00DE3181">
              <w:t xml:space="preserve">.11457(c) </w:t>
            </w:r>
          </w:p>
        </w:tc>
      </w:tr>
      <w:tr w:rsidR="00DE3181" w:rsidRPr="00CF2B37" w14:paraId="4B3AFFE1"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4035DB54" w14:textId="44E879BB"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Performance test plan </w:t>
            </w:r>
          </w:p>
        </w:tc>
        <w:tc>
          <w:tcPr>
            <w:tcW w:w="4149" w:type="dxa"/>
            <w:tcBorders>
              <w:top w:val="single" w:sz="7" w:space="0" w:color="000000"/>
              <w:left w:val="single" w:sz="7" w:space="0" w:color="000000"/>
              <w:bottom w:val="single" w:sz="7" w:space="0" w:color="000000"/>
              <w:right w:val="single" w:sz="7" w:space="0" w:color="000000"/>
            </w:tcBorders>
          </w:tcPr>
          <w:p w14:paraId="6D2BFAA2" w14:textId="0F597431"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.7(c)(2) </w:t>
            </w:r>
          </w:p>
        </w:tc>
      </w:tr>
      <w:tr w:rsidR="00DE3181" w:rsidRPr="00CF2B37" w14:paraId="7F6575C4"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628ECEA2" w14:textId="0AB4DBBB"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CMS quality control plan </w:t>
            </w:r>
          </w:p>
        </w:tc>
        <w:tc>
          <w:tcPr>
            <w:tcW w:w="4149" w:type="dxa"/>
            <w:tcBorders>
              <w:top w:val="single" w:sz="7" w:space="0" w:color="000000"/>
              <w:left w:val="single" w:sz="7" w:space="0" w:color="000000"/>
              <w:bottom w:val="single" w:sz="7" w:space="0" w:color="000000"/>
              <w:right w:val="single" w:sz="7" w:space="0" w:color="000000"/>
            </w:tcBorders>
          </w:tcPr>
          <w:p w14:paraId="1B9A095A" w14:textId="10151AA1"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.8(d) </w:t>
            </w:r>
          </w:p>
        </w:tc>
      </w:tr>
      <w:tr w:rsidR="00DE3181" w:rsidRPr="00CF2B37" w14:paraId="5345A39C"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61641A4C" w14:textId="3E6F8D35"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All required CMS measurements </w:t>
            </w:r>
          </w:p>
        </w:tc>
        <w:tc>
          <w:tcPr>
            <w:tcW w:w="4149" w:type="dxa"/>
            <w:tcBorders>
              <w:top w:val="single" w:sz="7" w:space="0" w:color="000000"/>
              <w:left w:val="single" w:sz="7" w:space="0" w:color="000000"/>
              <w:bottom w:val="single" w:sz="7" w:space="0" w:color="000000"/>
              <w:right w:val="single" w:sz="7" w:space="0" w:color="000000"/>
            </w:tcBorders>
          </w:tcPr>
          <w:p w14:paraId="5851C028" w14:textId="24BD2505"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.10(c)(1) </w:t>
            </w:r>
          </w:p>
        </w:tc>
      </w:tr>
      <w:tr w:rsidR="00DE3181" w:rsidRPr="00CF2B37" w14:paraId="4E976BDF"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31A272C9" w14:textId="1D46492F"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Periods of excess emissions </w:t>
            </w:r>
          </w:p>
        </w:tc>
        <w:tc>
          <w:tcPr>
            <w:tcW w:w="4149" w:type="dxa"/>
            <w:tcBorders>
              <w:top w:val="single" w:sz="7" w:space="0" w:color="000000"/>
              <w:left w:val="single" w:sz="7" w:space="0" w:color="000000"/>
              <w:bottom w:val="single" w:sz="7" w:space="0" w:color="000000"/>
              <w:right w:val="single" w:sz="7" w:space="0" w:color="000000"/>
            </w:tcBorders>
          </w:tcPr>
          <w:p w14:paraId="401A5E10" w14:textId="15EA803A" w:rsidR="00DE3181"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w:t>
            </w:r>
            <w:r w:rsidR="00BE2ACD" w:rsidRPr="00BE2ACD">
              <w:t>§</w:t>
            </w:r>
            <w:r>
              <w:t>63</w:t>
            </w:r>
            <w:r w:rsidRPr="00DE3181">
              <w:t>.10(c)(7)</w:t>
            </w:r>
            <w:r w:rsidR="00BE2ACD">
              <w:t>-</w:t>
            </w:r>
            <w:r w:rsidRPr="00DE3181">
              <w:t xml:space="preserve">(8) </w:t>
            </w:r>
          </w:p>
        </w:tc>
      </w:tr>
      <w:tr w:rsidR="00B56E88" w:rsidRPr="00CF2B37" w14:paraId="03051269"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6A1FF12A" w14:textId="723D09AE" w:rsidR="00B56E88" w:rsidRPr="00DE3181"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14:paraId="6673C979" w14:textId="55E4DDB4" w:rsidR="00B56E88"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§63.11457(</w:t>
            </w:r>
            <w:r>
              <w:t xml:space="preserve">d), </w:t>
            </w:r>
            <w:r w:rsidRPr="00B56E88">
              <w:t>§63.10(b)(1)</w:t>
            </w:r>
          </w:p>
        </w:tc>
      </w:tr>
      <w:tr w:rsidR="00D23236" w:rsidRPr="00CF2B37" w14:paraId="54EFB0B1" w14:textId="77777777" w:rsidTr="009A37A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C2CFCEC" w14:textId="6045E5D1" w:rsidR="00D23236" w:rsidRPr="00DE3181" w:rsidRDefault="00DE3181" w:rsidP="00DE3181">
            <w:pPr>
              <w:pStyle w:val="Default"/>
              <w:spacing w:before="60" w:after="60"/>
            </w:pPr>
            <w:r w:rsidRPr="00DE3181">
              <w:rPr>
                <w:b/>
                <w:bCs/>
              </w:rPr>
              <w:t xml:space="preserve">40 CFR Part </w:t>
            </w:r>
            <w:r>
              <w:rPr>
                <w:b/>
                <w:bCs/>
              </w:rPr>
              <w:t>63</w:t>
            </w:r>
            <w:r w:rsidRPr="00DE3181">
              <w:rPr>
                <w:b/>
                <w:bCs/>
              </w:rPr>
              <w:t>, Subpart TTTTTT</w:t>
            </w:r>
          </w:p>
        </w:tc>
      </w:tr>
      <w:tr w:rsidR="00D23236" w:rsidRPr="00CF2B37" w14:paraId="0F341BAD"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26B0F260" w14:textId="0A321D14" w:rsidR="00D23236" w:rsidRPr="00DE3181" w:rsidRDefault="00D23236"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14:paraId="6D4F1DB8" w14:textId="746BF15E" w:rsidR="00D23236"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00D23236" w:rsidRPr="00DE3181">
              <w:t>.11470(a)(1)</w:t>
            </w:r>
            <w:r w:rsidR="00B56E88">
              <w:t xml:space="preserve"> </w:t>
            </w:r>
            <w:r w:rsidR="00B56E88" w:rsidRPr="00B56E88">
              <w:t xml:space="preserve">, §63.10(b)(2)(xiv) </w:t>
            </w:r>
            <w:r w:rsidR="00D23236" w:rsidRPr="00DE3181">
              <w:t xml:space="preserve"> </w:t>
            </w:r>
          </w:p>
        </w:tc>
      </w:tr>
      <w:tr w:rsidR="00D23236" w:rsidRPr="00CF2B37" w14:paraId="520E6A9A"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5D166AD4" w14:textId="69F363B5" w:rsidR="00D23236" w:rsidRPr="00DE3181" w:rsidRDefault="00D23236"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Monitoring/inspection information </w:t>
            </w:r>
          </w:p>
        </w:tc>
        <w:tc>
          <w:tcPr>
            <w:tcW w:w="4149" w:type="dxa"/>
            <w:tcBorders>
              <w:top w:val="single" w:sz="7" w:space="0" w:color="000000"/>
              <w:left w:val="single" w:sz="7" w:space="0" w:color="000000"/>
              <w:bottom w:val="single" w:sz="7" w:space="0" w:color="000000"/>
              <w:right w:val="single" w:sz="7" w:space="0" w:color="000000"/>
            </w:tcBorders>
          </w:tcPr>
          <w:p w14:paraId="400D1C96" w14:textId="748E7E54" w:rsidR="00D23236"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00D23236" w:rsidRPr="00DE3181">
              <w:t>.11470(a)(2)</w:t>
            </w:r>
          </w:p>
        </w:tc>
      </w:tr>
      <w:tr w:rsidR="00D23236" w:rsidRPr="00CF2B37" w14:paraId="6F363B21"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0E58DAE3" w14:textId="60EA8B57" w:rsidR="00D23236" w:rsidRPr="00DE3181" w:rsidRDefault="00D23236"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Performance test plan </w:t>
            </w:r>
          </w:p>
        </w:tc>
        <w:tc>
          <w:tcPr>
            <w:tcW w:w="4149" w:type="dxa"/>
            <w:tcBorders>
              <w:top w:val="single" w:sz="7" w:space="0" w:color="000000"/>
              <w:left w:val="single" w:sz="7" w:space="0" w:color="000000"/>
              <w:bottom w:val="single" w:sz="7" w:space="0" w:color="000000"/>
              <w:right w:val="single" w:sz="7" w:space="0" w:color="000000"/>
            </w:tcBorders>
          </w:tcPr>
          <w:p w14:paraId="01D1F87B" w14:textId="55105523" w:rsidR="00D23236" w:rsidRPr="00DE3181" w:rsidRDefault="00DE3181"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00D23236" w:rsidRPr="00DE3181">
              <w:t xml:space="preserve">.7(c)(2) </w:t>
            </w:r>
          </w:p>
        </w:tc>
      </w:tr>
      <w:tr w:rsidR="00B56E88" w:rsidRPr="00CF2B37" w14:paraId="6F7BE3C2" w14:textId="77777777" w:rsidTr="00A82223">
        <w:trPr>
          <w:jc w:val="center"/>
        </w:trPr>
        <w:tc>
          <w:tcPr>
            <w:tcW w:w="5211" w:type="dxa"/>
            <w:tcBorders>
              <w:top w:val="single" w:sz="7" w:space="0" w:color="000000"/>
              <w:left w:val="single" w:sz="7" w:space="0" w:color="000000"/>
              <w:bottom w:val="single" w:sz="7" w:space="0" w:color="000000"/>
              <w:right w:val="single" w:sz="7" w:space="0" w:color="000000"/>
            </w:tcBorders>
          </w:tcPr>
          <w:p w14:paraId="32CD6215" w14:textId="39EBF54E" w:rsidR="00B56E88" w:rsidRPr="00DE3181"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14:paraId="0C388611" w14:textId="304906AB" w:rsidR="00B56E88" w:rsidRDefault="00B56E88" w:rsidP="00DE3181">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§63.11470(</w:t>
            </w:r>
            <w:r>
              <w:t xml:space="preserve">c), </w:t>
            </w:r>
            <w:r w:rsidRPr="00B56E88">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2F05F89D"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B88BA2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w:t>
            </w:r>
            <w:r w:rsidR="00910337">
              <w:rPr>
                <w:color w:val="000000"/>
              </w:rPr>
              <w:t>O</w:t>
            </w:r>
            <w:r>
              <w:rPr>
                <w:color w:val="000000"/>
              </w:rPr>
              <w:t xml:space="preserve">MS for opacity, or </w:t>
            </w:r>
            <w:r w:rsidR="00910337">
              <w:rPr>
                <w:color w:val="000000"/>
              </w:rPr>
              <w:t xml:space="preserve">CPMS </w:t>
            </w:r>
            <w:r>
              <w:rPr>
                <w:color w:val="000000"/>
              </w:rPr>
              <w:t xml:space="preserve">for </w:t>
            </w:r>
            <w:r w:rsidR="00910337">
              <w:rPr>
                <w:color w:val="000000"/>
              </w:rPr>
              <w:t xml:space="preserve">temperature, </w:t>
            </w:r>
            <w:r>
              <w:rPr>
                <w:color w:val="000000"/>
              </w:rPr>
              <w:t>pressure drop</w:t>
            </w:r>
            <w:r w:rsidR="00A128B1">
              <w:rPr>
                <w:color w:val="000000"/>
              </w:rPr>
              <w:t>, water flow,</w:t>
            </w:r>
            <w:r>
              <w:rPr>
                <w:color w:val="000000"/>
              </w:rPr>
              <w:t xml:space="preserve"> and</w:t>
            </w:r>
            <w:r w:rsidR="00910337">
              <w:rPr>
                <w:color w:val="000000"/>
              </w:rPr>
              <w:t>/or</w:t>
            </w:r>
            <w:r>
              <w:rPr>
                <w:color w:val="000000"/>
              </w:rPr>
              <w:t xml:space="preserve"> liquid supply pressure for </w:t>
            </w:r>
            <w:r w:rsidR="00910337">
              <w:rPr>
                <w:color w:val="000000"/>
              </w:rPr>
              <w:t>fabric filters, baghouses, wet scrubbers</w:t>
            </w:r>
            <w:r w:rsidR="00A128B1">
              <w:rPr>
                <w:color w:val="000000"/>
              </w:rPr>
              <w:t>, or wet control systems</w:t>
            </w:r>
            <w:r w:rsidR="00910337">
              <w:rPr>
                <w:color w:val="000000"/>
              </w:rPr>
              <w:t xml:space="preserve">, or CPMS </w:t>
            </w:r>
            <w:r w:rsidR="00A128B1">
              <w:rPr>
                <w:color w:val="000000"/>
              </w:rPr>
              <w:t xml:space="preserve">for </w:t>
            </w:r>
            <w:r w:rsidR="00910337">
              <w:rPr>
                <w:color w:val="000000"/>
              </w:rPr>
              <w:t>monitoring voltage and current for ESPs.</w:t>
            </w:r>
            <w:r w:rsidR="009C7E97">
              <w:rPr>
                <w:color w:val="FF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99162F1" w:rsidR="00CA4CD6" w:rsidRDefault="00CA4CD6" w:rsidP="00A128B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2B1C8F">
              <w:rPr>
                <w:sz w:val="23"/>
                <w:szCs w:val="23"/>
              </w:rPr>
              <w:t>1 or 1A; 2, 2A, 2C, 2F, or 2G; 3, 3A, or 3B; 4; 5 or 17; 22</w:t>
            </w:r>
            <w:r w:rsidR="00A128B1">
              <w:rPr>
                <w:sz w:val="23"/>
                <w:szCs w:val="23"/>
              </w:rPr>
              <w:t>, and/or 29</w:t>
            </w:r>
            <w:r w:rsidR="002B1C8F">
              <w:rPr>
                <w:sz w:val="23"/>
                <w:szCs w:val="23"/>
              </w:rPr>
              <w:t xml:space="preserve"> </w:t>
            </w:r>
            <w:r>
              <w:rPr>
                <w:color w:val="000000"/>
              </w:rPr>
              <w:t>test</w:t>
            </w:r>
            <w:r w:rsidR="002B1C8F">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0AE0AC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684E69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232D8E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56160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D6092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7074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48CAB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428C6">
        <w:t xml:space="preserve">Following notification of startup, the reviewing authority </w:t>
      </w:r>
      <w:r w:rsidR="002B29A7" w:rsidRPr="00B428C6">
        <w:t xml:space="preserve">could </w:t>
      </w:r>
      <w:r w:rsidRPr="00B428C6">
        <w:t>inspect the source to determine whether the pollution control devices are properly installed and operated.</w:t>
      </w:r>
      <w:r w:rsidR="00B428C6" w:rsidRPr="00B428C6">
        <w:t xml:space="preserve"> </w:t>
      </w:r>
      <w:r w:rsidRPr="00B428C6">
        <w:t>Performance test reports are used by the Agency to discern a source</w:t>
      </w:r>
      <w:r w:rsidR="004C701D" w:rsidRPr="00B428C6">
        <w:t>’</w:t>
      </w:r>
      <w:r w:rsidRPr="00B428C6">
        <w:t>s initial capability to comply with the emission standard</w:t>
      </w:r>
      <w:r w:rsidR="00D70747">
        <w:t>s</w:t>
      </w:r>
      <w:r w:rsidR="00B428C6" w:rsidRPr="00B428C6">
        <w:t xml:space="preserve"> and</w:t>
      </w:r>
      <w:r w:rsidR="0062215C" w:rsidRPr="00B428C6">
        <w:t xml:space="preserve"> </w:t>
      </w:r>
      <w:r w:rsidRPr="00B428C6">
        <w:t>note the operating conditions under which compliance was achieved.</w:t>
      </w:r>
      <w:r w:rsidR="009C7E97" w:rsidRPr="00B428C6">
        <w:t xml:space="preserve"> </w:t>
      </w:r>
      <w:r w:rsidRPr="00B428C6">
        <w:t>Data and records maintained by the respondents are tabulated and published for use in compliance and enforcement programs.</w:t>
      </w:r>
      <w:r w:rsidR="009C7E97" w:rsidRPr="00B428C6">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449DBF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w:t>
      </w:r>
      <w:r w:rsidR="00D70747">
        <w:rPr>
          <w:color w:val="000000"/>
        </w:rPr>
        <w:t xml:space="preserve">both </w:t>
      </w:r>
      <w:r>
        <w:rPr>
          <w:color w:val="000000"/>
        </w:rPr>
        <w:t>local and state regulatory agencies, EPA regional offices and EPA headquarters.</w:t>
      </w:r>
      <w:r w:rsidR="009C7E97">
        <w:rPr>
          <w:color w:val="000000"/>
        </w:rPr>
        <w:t xml:space="preserve"> </w:t>
      </w:r>
      <w:r w:rsidR="00D70747">
        <w:rPr>
          <w:color w:val="000000"/>
        </w:rPr>
        <w:t xml:space="preserve">The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C6D9B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295E73">
        <w:t xml:space="preserve"> </w:t>
      </w:r>
      <w:r w:rsidR="00B428C6" w:rsidRPr="00295E73">
        <w:t>five</w:t>
      </w:r>
      <w:r w:rsidRPr="00295E73">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6D33411"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Pr>
          <w:color w:val="FF0000"/>
        </w:rPr>
        <w:tab/>
      </w:r>
      <w:r w:rsidRPr="00971966">
        <w:t>The Small Business Administration defines a small entity as a firm having no more than</w:t>
      </w:r>
    </w:p>
    <w:p w14:paraId="2F813ACE"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500 to 750 employees for Clay Ceramics Manufacturing, less than 750 to 1,000 employees for</w:t>
      </w:r>
    </w:p>
    <w:p w14:paraId="0BB9C762"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Glass Manufacturing, and less than 750 employees for Secondary Nonferrous Metals Processing.</w:t>
      </w:r>
    </w:p>
    <w:p w14:paraId="7122A635"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There will not be adverse impacts on any small entities in the Clay Ceramics Manufacturing,</w:t>
      </w:r>
    </w:p>
    <w:p w14:paraId="594F3484"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Glass Manufacturing, and Secondary Nonferrous Metals Processing area source categories. The</w:t>
      </w:r>
    </w:p>
    <w:p w14:paraId="4E9E9022"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final Clay Ceramics Manufacturing rule does not create any new requirements or burdens for</w:t>
      </w:r>
    </w:p>
    <w:p w14:paraId="340C3C92"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existing sources other than minimal notification requirements. The final Glass Manufacturing</w:t>
      </w:r>
    </w:p>
    <w:p w14:paraId="547C8D2C"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rule requires additional costs for 21 glass manufacturing facilities, but only three of those</w:t>
      </w:r>
    </w:p>
    <w:p w14:paraId="4940AC8C"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facilities will be expected to install control devices and incur costs beyond those associated with</w:t>
      </w:r>
    </w:p>
    <w:p w14:paraId="51284F59" w14:textId="77777777"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annual inspections of control devices; only one of these facilities is a small business. The final</w:t>
      </w:r>
    </w:p>
    <w:p w14:paraId="12F330AF" w14:textId="1234A386" w:rsidR="00B428C6" w:rsidRPr="00971966" w:rsidRDefault="00B428C6" w:rsidP="00B428C6">
      <w:pPr>
        <w:pBdr>
          <w:top w:val="single" w:sz="6" w:space="0" w:color="FFFFFF"/>
          <w:left w:val="single" w:sz="6" w:space="0" w:color="FFFFFF"/>
          <w:bottom w:val="single" w:sz="6" w:space="0" w:color="FFFFFF"/>
          <w:right w:val="single" w:sz="6" w:space="0" w:color="FFFFFF"/>
        </w:pBdr>
      </w:pPr>
      <w:r w:rsidRPr="00971966">
        <w:t>Secondary Nonferrous Metals Processing rule does not create any new requirements or burdens for existing sources, other than minimal notification requirements.</w:t>
      </w:r>
    </w:p>
    <w:p w14:paraId="08720B26" w14:textId="77777777" w:rsidR="00B428C6" w:rsidRDefault="00B428C6" w:rsidP="00B428C6">
      <w:pPr>
        <w:pBdr>
          <w:top w:val="single" w:sz="6" w:space="0" w:color="FFFFFF"/>
          <w:left w:val="single" w:sz="6" w:space="0" w:color="FFFFFF"/>
          <w:bottom w:val="single" w:sz="6" w:space="0" w:color="FFFFFF"/>
          <w:right w:val="single" w:sz="6" w:space="0" w:color="FFFFFF"/>
        </w:pBdr>
        <w:rPr>
          <w:color w:val="FF0000"/>
        </w:rPr>
      </w:pPr>
    </w:p>
    <w:p w14:paraId="02201076" w14:textId="3CE17432" w:rsidR="00CA4CD6" w:rsidRPr="003F1AFC" w:rsidRDefault="00D70747" w:rsidP="00971966">
      <w:pPr>
        <w:pBdr>
          <w:top w:val="single" w:sz="6" w:space="0" w:color="FFFFFF"/>
          <w:left w:val="single" w:sz="6" w:space="0" w:color="FFFFFF"/>
          <w:bottom w:val="single" w:sz="6" w:space="0" w:color="FFFFFF"/>
          <w:right w:val="single" w:sz="6" w:space="0" w:color="FFFFFF"/>
        </w:pBdr>
        <w:ind w:firstLine="720"/>
        <w:rPr>
          <w:b/>
          <w:bCs/>
          <w:color w:val="FF0000"/>
        </w:rPr>
      </w:pPr>
      <w:r>
        <w:t>The</w:t>
      </w:r>
      <w:r w:rsidR="00CA4CD6" w:rsidRPr="00971966">
        <w:t xml:space="preserve"> majority of the respondents are large entities (i.e., large businesses).</w:t>
      </w:r>
      <w:r w:rsidR="009C7E97" w:rsidRPr="00971966">
        <w:t xml:space="preserve"> </w:t>
      </w:r>
      <w:r w:rsidR="00CA4CD6" w:rsidRPr="00971966">
        <w:t>However, the impact on small entities (i.e., small businesses) was taken into consideration during the development of the regulation.</w:t>
      </w:r>
      <w:r w:rsidR="00971966">
        <w:t xml:space="preserve"> </w:t>
      </w:r>
      <w:r w:rsidR="00CA4CD6" w:rsidRPr="00971966">
        <w:t>Due to technical considerations involving the process operations and the types of control equipment employed, the recordkeeping and reporting requirements are the same for both small and large entities.</w:t>
      </w:r>
      <w:r w:rsidR="009C7E97" w:rsidRPr="00971966">
        <w:t xml:space="preserve"> </w:t>
      </w:r>
      <w:r w:rsidR="00CA4CD6" w:rsidRPr="00971966">
        <w:t xml:space="preserve">The Agency considers these </w:t>
      </w:r>
      <w:r w:rsidR="002B29A7" w:rsidRPr="00971966">
        <w:t xml:space="preserve">to be the minimum </w:t>
      </w:r>
      <w:r w:rsidR="00CA4CD6" w:rsidRPr="00971966">
        <w:t>requirements needed to ensure compliance and, therefore, cannot reduce them further for small entities.</w:t>
      </w:r>
      <w:r w:rsidR="009C7E97" w:rsidRPr="00971966">
        <w:t xml:space="preserve"> </w:t>
      </w:r>
      <w:r w:rsidR="00CA4CD6" w:rsidRPr="00971966">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6AC422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70747">
        <w:rPr>
          <w:color w:val="000000"/>
        </w:rPr>
        <w:t xml:space="preserve">below </w:t>
      </w:r>
      <w:r w:rsidR="004A05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71966" w:rsidRPr="00971966">
        <w:t>NESHAP for Clay Ceramics Manufacturing, Glass Manufacturing, and Secondary Nonferrous Metals Processing Area Sources (40 CFR Part 63, Subpart RRRRRR, SSSSSS, and TTTTTT)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0337C6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971966">
        <w:rPr>
          <w:color w:val="000000"/>
        </w:rPr>
        <w:t xml:space="preserve"> each of </w:t>
      </w:r>
      <w:r>
        <w:rPr>
          <w:color w:val="000000"/>
        </w:rPr>
        <w:t>the subpart</w:t>
      </w:r>
      <w:r w:rsidR="00971966">
        <w:rPr>
          <w:color w:val="000000"/>
        </w:rPr>
        <w:t>s</w:t>
      </w:r>
      <w:r>
        <w:rPr>
          <w:color w:val="000000"/>
        </w:rPr>
        <w:t xml:space="preserve"> included in this ICR.</w:t>
      </w:r>
      <w:r w:rsidR="009C7E97">
        <w:rPr>
          <w:color w:val="000000"/>
        </w:rPr>
        <w:t xml:space="preserve"> </w:t>
      </w:r>
      <w:r>
        <w:rPr>
          <w:color w:val="000000"/>
        </w:rPr>
        <w:t xml:space="preserve">The individual burdens are expressed under standardized headings believed to be consistent with the concept of </w:t>
      </w:r>
      <w:r w:rsidR="00D70747">
        <w:rPr>
          <w:color w:val="000000"/>
        </w:rPr>
        <w:t>‘B</w:t>
      </w:r>
      <w:r>
        <w:rPr>
          <w:color w:val="000000"/>
        </w:rPr>
        <w:t>urden</w:t>
      </w:r>
      <w:r w:rsidR="00D7074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237636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70747">
        <w:rPr>
          <w:color w:val="000000"/>
        </w:rPr>
        <w:t>either</w:t>
      </w:r>
      <w:r>
        <w:rPr>
          <w:color w:val="000000"/>
        </w:rPr>
        <w:t xml:space="preserve"> conduct </w:t>
      </w:r>
      <w:r w:rsidR="00D7074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B05275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D70747">
        <w:rPr>
          <w:color w:val="000000"/>
        </w:rPr>
        <w:t>-</w:t>
      </w:r>
      <w:r>
        <w:rPr>
          <w:color w:val="000000"/>
        </w:rPr>
        <w:t>keeping and reporting requirement</w:t>
      </w:r>
      <w:r w:rsidR="004C701D">
        <w:rPr>
          <w:color w:val="000000"/>
        </w:rPr>
        <w:t xml:space="preserve">s is estimated to </w:t>
      </w:r>
      <w:r w:rsidR="004C701D" w:rsidRPr="00971966">
        <w:t>be</w:t>
      </w:r>
      <w:r w:rsidR="00971966" w:rsidRPr="00971966">
        <w:t xml:space="preserve"> </w:t>
      </w:r>
      <w:r w:rsidR="0049734F">
        <w:t>1,950</w:t>
      </w:r>
      <w:r w:rsidR="00D70747">
        <w:t xml:space="preserve"> hours</w:t>
      </w:r>
      <w:r w:rsidR="006B495E" w:rsidRPr="00971966">
        <w:t xml:space="preserve"> </w:t>
      </w:r>
      <w:r w:rsidR="004C701D">
        <w:rPr>
          <w:color w:val="000000"/>
        </w:rPr>
        <w:t>(</w:t>
      </w:r>
      <w:r>
        <w:rPr>
          <w:color w:val="000000"/>
        </w:rPr>
        <w:t>Total Labor Hours from Table 1</w:t>
      </w:r>
      <w:r w:rsidR="00D7074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D70747">
        <w:rPr>
          <w:color w:val="000000"/>
        </w:rPr>
        <w:t>is</w:t>
      </w:r>
      <w:r w:rsidR="004C701D">
        <w:rPr>
          <w:color w:val="000000"/>
        </w:rPr>
        <w:t xml:space="preserve"> </w:t>
      </w:r>
      <w:r>
        <w:rPr>
          <w:color w:val="000000"/>
        </w:rPr>
        <w:t>regulation, Agency knowledge and experience with the</w:t>
      </w:r>
      <w:r w:rsidRPr="00971966">
        <w:t xml:space="preserve"> NESHAP </w:t>
      </w:r>
      <w:r>
        <w:rPr>
          <w:color w:val="000000"/>
        </w:rPr>
        <w:t>program, the previously</w:t>
      </w:r>
      <w:r w:rsidR="00D7074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4704B00"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5E3B5B">
        <w:rPr>
          <w:color w:val="000000"/>
        </w:rPr>
        <w:t>147.</w:t>
      </w:r>
      <w:r w:rsidR="00176CA3" w:rsidRPr="005E3B5B">
        <w:rPr>
          <w:color w:val="000000"/>
        </w:rPr>
        <w:t>40</w:t>
      </w:r>
      <w:r w:rsidRPr="005E3B5B">
        <w:rPr>
          <w:color w:val="000000"/>
        </w:rPr>
        <w:t xml:space="preserve"> ($</w:t>
      </w:r>
      <w:r w:rsidR="008C71FC" w:rsidRPr="005E3B5B">
        <w:rPr>
          <w:color w:val="000000"/>
        </w:rPr>
        <w:t>70.19</w:t>
      </w:r>
      <w:r w:rsidRPr="005E3B5B">
        <w:rPr>
          <w:color w:val="000000"/>
        </w:rPr>
        <w:t>+ 110%)</w:t>
      </w:r>
      <w:r w:rsidR="009C7E97" w:rsidRPr="005E3B5B">
        <w:rPr>
          <w:color w:val="000000"/>
        </w:rPr>
        <w:t xml:space="preserve"> </w:t>
      </w:r>
      <w:r w:rsidRPr="005E3B5B">
        <w:rPr>
          <w:color w:val="000000"/>
        </w:rPr>
        <w:t xml:space="preserve"> </w:t>
      </w:r>
    </w:p>
    <w:p w14:paraId="19D41358" w14:textId="6EF048FE"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00206E8E" w:rsidRPr="005E3B5B">
        <w:rPr>
          <w:color w:val="000000"/>
        </w:rPr>
        <w:t>117.9</w:t>
      </w:r>
      <w:r w:rsidR="00176CA3" w:rsidRPr="005E3B5B">
        <w:rPr>
          <w:color w:val="000000"/>
        </w:rPr>
        <w:t>2</w:t>
      </w:r>
      <w:r w:rsidR="00811EA5" w:rsidRPr="005E3B5B">
        <w:rPr>
          <w:color w:val="000000"/>
        </w:rPr>
        <w:t xml:space="preserve"> ($</w:t>
      </w:r>
      <w:r w:rsidR="00206E8E" w:rsidRPr="005E3B5B">
        <w:rPr>
          <w:color w:val="000000"/>
        </w:rPr>
        <w:t>56.15</w:t>
      </w:r>
      <w:r w:rsidRPr="005E3B5B">
        <w:rPr>
          <w:color w:val="000000"/>
        </w:rPr>
        <w:t xml:space="preserve"> + 110%)</w:t>
      </w:r>
    </w:p>
    <w:p w14:paraId="77F6D994" w14:textId="797B66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00206E8E" w:rsidRPr="005E3B5B">
        <w:rPr>
          <w:color w:val="000000"/>
        </w:rPr>
        <w:t>57.0</w:t>
      </w:r>
      <w:r w:rsidR="00176CA3" w:rsidRPr="005E3B5B">
        <w:rPr>
          <w:color w:val="000000"/>
        </w:rPr>
        <w:t>2</w:t>
      </w:r>
      <w:r>
        <w:rPr>
          <w:color w:val="000000"/>
        </w:rPr>
        <w:t xml:space="preserve"> ($</w:t>
      </w:r>
      <w:r w:rsidR="00206E8E" w:rsidRPr="005E3B5B">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72A6BFF5" w:rsidR="00CA4CD6" w:rsidRPr="003F1AFC" w:rsidRDefault="002712EB" w:rsidP="0097196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5E3B5B">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77E5E3F" w14:textId="77777777" w:rsidR="00821A99" w:rsidRDefault="00821A99">
      <w:pPr>
        <w:pBdr>
          <w:top w:val="single" w:sz="6" w:space="0" w:color="FFFFFF"/>
          <w:left w:val="single" w:sz="6" w:space="0" w:color="FFFFFF"/>
          <w:bottom w:val="single" w:sz="6" w:space="0" w:color="FFFFFF"/>
          <w:right w:val="single" w:sz="6" w:space="0" w:color="FFFFFF"/>
        </w:pBdr>
        <w:ind w:firstLine="720"/>
        <w:rPr>
          <w:color w:val="FF0000"/>
        </w:rPr>
      </w:pPr>
    </w:p>
    <w:p w14:paraId="4A836547" w14:textId="46AECDFA" w:rsidR="00CA4CD6" w:rsidRPr="00B8065F" w:rsidRDefault="005D5FF5" w:rsidP="00B8065F">
      <w:pPr>
        <w:pBdr>
          <w:top w:val="single" w:sz="6" w:space="0" w:color="FFFFFF"/>
          <w:left w:val="single" w:sz="6" w:space="0" w:color="FFFFFF"/>
          <w:bottom w:val="single" w:sz="6" w:space="0" w:color="FFFFFF"/>
          <w:right w:val="single" w:sz="6" w:space="0" w:color="FFFFFF"/>
        </w:pBdr>
        <w:ind w:firstLine="720"/>
      </w:pPr>
      <w:r w:rsidRPr="00B8065F">
        <w:t xml:space="preserve">For clay ceramics manufacturing area sources and </w:t>
      </w:r>
      <w:r w:rsidR="00D70747">
        <w:t xml:space="preserve">for </w:t>
      </w:r>
      <w:r w:rsidRPr="00B8065F">
        <w:t>secondary nonferrous metals processing area sources, there are no capital/startup or operation and maintenance costs.</w:t>
      </w:r>
      <w:r w:rsidR="00CA4CD6" w:rsidRPr="00B8065F">
        <w:t xml:space="preserve"> The only costs to the regulated industry resulting from information collection activities required by the subject standards are labor costs.</w:t>
      </w:r>
      <w:r w:rsidR="009C7E97" w:rsidRPr="00B8065F">
        <w:t xml:space="preserve"> </w:t>
      </w:r>
      <w:r w:rsidRPr="00B8065F">
        <w:t>For glass manufacturing area sources, t</w:t>
      </w:r>
      <w:r w:rsidR="00CA4CD6" w:rsidRPr="00B8065F">
        <w:t>he type of industry costs associated with the information collection activities in the</w:t>
      </w:r>
      <w:r w:rsidR="00D70747">
        <w:t>se</w:t>
      </w:r>
      <w:r w:rsidR="00CA4CD6" w:rsidRPr="00B8065F">
        <w:t xml:space="preserve"> subject standards are both labor costs which are addressed elsewhere in this ICR and the costs associated with continuous monitoring.</w:t>
      </w:r>
      <w:r w:rsidR="009C7E97" w:rsidRPr="00B8065F">
        <w:t xml:space="preserve"> </w:t>
      </w:r>
      <w:r w:rsidR="00CA4CD6" w:rsidRPr="00B8065F">
        <w:t xml:space="preserve">The capital/startup costs are </w:t>
      </w:r>
      <w:r w:rsidR="001414C4" w:rsidRPr="00B8065F">
        <w:t>one-time</w:t>
      </w:r>
      <w:r w:rsidR="00CA4CD6" w:rsidRPr="00B8065F">
        <w:t xml:space="preserve"> costs when a facility becomes subject to the</w:t>
      </w:r>
      <w:r w:rsidR="00D70747">
        <w:t>se</w:t>
      </w:r>
      <w:r w:rsidR="00CA4CD6" w:rsidRPr="00B8065F">
        <w:t xml:space="preserve"> regulation</w:t>
      </w:r>
      <w:r w:rsidR="00D70747">
        <w:t>s</w:t>
      </w:r>
      <w:r w:rsidR="00CA4CD6" w:rsidRPr="00B8065F">
        <w:t>.</w:t>
      </w:r>
      <w:r w:rsidR="009C7E97" w:rsidRPr="00B8065F">
        <w:t xml:space="preserve"> </w:t>
      </w:r>
      <w:r w:rsidR="00CA4CD6" w:rsidRPr="00B8065F">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06E100" w14:textId="5587B530" w:rsidR="00CA4CD6" w:rsidRPr="00B8065F" w:rsidRDefault="00B8065F" w:rsidP="00B8065F">
      <w:pPr>
        <w:pBdr>
          <w:top w:val="single" w:sz="6" w:space="0" w:color="FFFFFF"/>
          <w:left w:val="single" w:sz="6" w:space="0" w:color="FFFFFF"/>
          <w:bottom w:val="single" w:sz="6" w:space="0" w:color="FFFFFF"/>
          <w:right w:val="single" w:sz="6" w:space="0" w:color="FFFFFF"/>
        </w:pBdr>
      </w:pPr>
      <w:r>
        <w:rPr>
          <w:color w:val="FF0000"/>
        </w:rPr>
        <w:tab/>
      </w:r>
      <w:r w:rsidRPr="00B8065F">
        <w:t>For both clay ceramics manufacturing facilities and secondary nonferrous metals processing facilities, the only type of industry costs associated with the information collection activity in the regulations are labor costs. There are no capital/startup or operation and maintenance costs</w:t>
      </w:r>
      <w:r w:rsidR="00D70747">
        <w:t xml:space="preserve"> for these two manufacturing facilities</w:t>
      </w:r>
      <w:r w:rsidRPr="00B8065F">
        <w:t>.</w:t>
      </w:r>
      <w:r w:rsidR="00295E73">
        <w:t xml:space="preserve"> </w:t>
      </w:r>
      <w:r w:rsidR="00D70747">
        <w:t>However, f</w:t>
      </w:r>
      <w:r w:rsidRPr="00B8065F">
        <w:t>or glass manufacturing, the capital/startup and operation and maintenance costs are summarized</w:t>
      </w:r>
      <w:r w:rsidR="00D70747">
        <w:t xml:space="preserve"> below </w:t>
      </w:r>
      <w:r w:rsidRPr="00B8065F">
        <w:t>in the following table:</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127" w:type="dxa"/>
        <w:tblInd w:w="-9" w:type="dxa"/>
        <w:tblLayout w:type="fixed"/>
        <w:tblCellMar>
          <w:left w:w="111" w:type="dxa"/>
          <w:right w:w="111" w:type="dxa"/>
        </w:tblCellMar>
        <w:tblLook w:val="0000" w:firstRow="0" w:lastRow="0" w:firstColumn="0" w:lastColumn="0" w:noHBand="0" w:noVBand="0"/>
      </w:tblPr>
      <w:tblGrid>
        <w:gridCol w:w="120"/>
        <w:gridCol w:w="2220"/>
        <w:gridCol w:w="1350"/>
        <w:gridCol w:w="1260"/>
        <w:gridCol w:w="1350"/>
        <w:gridCol w:w="1260"/>
        <w:gridCol w:w="1260"/>
        <w:gridCol w:w="916"/>
        <w:gridCol w:w="9"/>
        <w:gridCol w:w="382"/>
      </w:tblGrid>
      <w:tr w:rsidR="00A73600" w14:paraId="36F2DCEA" w14:textId="77777777" w:rsidTr="00A229BF">
        <w:trPr>
          <w:gridBefore w:val="1"/>
          <w:gridAfter w:val="1"/>
          <w:wBefore w:w="120" w:type="dxa"/>
          <w:wAfter w:w="382" w:type="dxa"/>
        </w:trPr>
        <w:tc>
          <w:tcPr>
            <w:tcW w:w="9625" w:type="dxa"/>
            <w:gridSpan w:val="8"/>
            <w:tcBorders>
              <w:top w:val="single" w:sz="4" w:space="0" w:color="auto"/>
              <w:left w:val="single" w:sz="4" w:space="0" w:color="auto"/>
              <w:bottom w:val="single" w:sz="4" w:space="0" w:color="auto"/>
              <w:right w:val="single" w:sz="4" w:space="0" w:color="auto"/>
            </w:tcBorders>
          </w:tcPr>
          <w:p w14:paraId="35D93909" w14:textId="77777777" w:rsidR="00CA4CD6" w:rsidRDefault="00CA4CD6">
            <w:pPr>
              <w:spacing w:line="120" w:lineRule="exact"/>
              <w:rPr>
                <w:color w:val="000000"/>
              </w:rPr>
            </w:pPr>
          </w:p>
          <w:p w14:paraId="696DDE37" w14:textId="7E3A3BAB"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r w:rsidR="005967CE">
              <w:rPr>
                <w:b/>
                <w:bCs/>
                <w:color w:val="000000"/>
              </w:rPr>
              <w:t xml:space="preserve"> – Glass Manufacturing</w:t>
            </w:r>
          </w:p>
        </w:tc>
      </w:tr>
      <w:tr w:rsidR="00CA4CD6" w14:paraId="1F818A84"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tcPr>
          <w:p w14:paraId="1E11DD4B" w14:textId="77777777" w:rsidR="00CA4CD6" w:rsidRDefault="00CA4CD6" w:rsidP="005967CE">
            <w:pPr>
              <w:spacing w:line="120" w:lineRule="exact"/>
              <w:jc w:val="center"/>
              <w:rPr>
                <w:b/>
                <w:bCs/>
                <w:color w:val="000000"/>
              </w:rPr>
            </w:pPr>
          </w:p>
          <w:p w14:paraId="2E634962"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350" w:type="dxa"/>
            <w:tcBorders>
              <w:top w:val="single" w:sz="4" w:space="0" w:color="auto"/>
              <w:left w:val="single" w:sz="4" w:space="0" w:color="auto"/>
              <w:bottom w:val="single" w:sz="4" w:space="0" w:color="auto"/>
              <w:right w:val="single" w:sz="4" w:space="0" w:color="auto"/>
            </w:tcBorders>
          </w:tcPr>
          <w:p w14:paraId="38DDE747" w14:textId="77777777" w:rsidR="00CA4CD6" w:rsidRDefault="00CA4CD6" w:rsidP="005967CE">
            <w:pPr>
              <w:spacing w:line="120" w:lineRule="exact"/>
              <w:jc w:val="center"/>
              <w:rPr>
                <w:color w:val="000000"/>
                <w:sz w:val="20"/>
                <w:szCs w:val="20"/>
              </w:rPr>
            </w:pPr>
          </w:p>
          <w:p w14:paraId="33FE5E98"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2A0868FF"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5967CE">
              <w:rPr>
                <w:color w:val="000000"/>
                <w:sz w:val="20"/>
                <w:szCs w:val="20"/>
              </w:rPr>
              <w:t xml:space="preserve"> </w:t>
            </w:r>
            <w:r>
              <w:rPr>
                <w:color w:val="000000"/>
                <w:sz w:val="20"/>
                <w:szCs w:val="20"/>
              </w:rPr>
              <w:t>Startup Cost for One Respondent</w:t>
            </w:r>
          </w:p>
        </w:tc>
        <w:tc>
          <w:tcPr>
            <w:tcW w:w="1260" w:type="dxa"/>
            <w:tcBorders>
              <w:top w:val="single" w:sz="4" w:space="0" w:color="auto"/>
              <w:left w:val="single" w:sz="4" w:space="0" w:color="auto"/>
              <w:bottom w:val="single" w:sz="4" w:space="0" w:color="auto"/>
              <w:right w:val="single" w:sz="4" w:space="0" w:color="auto"/>
            </w:tcBorders>
          </w:tcPr>
          <w:p w14:paraId="7DD6E0B8" w14:textId="77777777" w:rsidR="00CA4CD6" w:rsidRDefault="00CA4CD6" w:rsidP="005967CE">
            <w:pPr>
              <w:spacing w:line="120" w:lineRule="exact"/>
              <w:jc w:val="center"/>
              <w:rPr>
                <w:color w:val="000000"/>
                <w:sz w:val="20"/>
                <w:szCs w:val="20"/>
              </w:rPr>
            </w:pPr>
          </w:p>
          <w:p w14:paraId="3777DB98"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0A16643"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4" w:space="0" w:color="auto"/>
              <w:left w:val="single" w:sz="4" w:space="0" w:color="auto"/>
              <w:bottom w:val="single" w:sz="4" w:space="0" w:color="auto"/>
              <w:right w:val="single" w:sz="4" w:space="0" w:color="auto"/>
            </w:tcBorders>
          </w:tcPr>
          <w:p w14:paraId="2F548543" w14:textId="77777777" w:rsidR="00CA4CD6" w:rsidRDefault="00CA4CD6" w:rsidP="005967CE">
            <w:pPr>
              <w:spacing w:line="120" w:lineRule="exact"/>
              <w:jc w:val="center"/>
              <w:rPr>
                <w:color w:val="000000"/>
                <w:sz w:val="20"/>
                <w:szCs w:val="20"/>
              </w:rPr>
            </w:pPr>
          </w:p>
          <w:p w14:paraId="58891F26"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FB0C140"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5967CE">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r w:rsidR="005967CE">
              <w:rPr>
                <w:color w:val="000000"/>
                <w:sz w:val="20"/>
                <w:szCs w:val="20"/>
              </w:rPr>
              <w:t xml:space="preserve"> </w:t>
            </w:r>
            <w:r w:rsidR="00295E73">
              <w:rPr>
                <w:color w:val="000000"/>
                <w:sz w:val="20"/>
                <w:szCs w:val="20"/>
                <w:vertAlign w:val="superscript"/>
              </w:rPr>
              <w:t>a</w:t>
            </w:r>
          </w:p>
        </w:tc>
        <w:tc>
          <w:tcPr>
            <w:tcW w:w="1260" w:type="dxa"/>
            <w:tcBorders>
              <w:top w:val="single" w:sz="4" w:space="0" w:color="auto"/>
              <w:left w:val="single" w:sz="4" w:space="0" w:color="auto"/>
              <w:bottom w:val="single" w:sz="4" w:space="0" w:color="auto"/>
              <w:right w:val="single" w:sz="4" w:space="0" w:color="auto"/>
            </w:tcBorders>
          </w:tcPr>
          <w:p w14:paraId="1446A824" w14:textId="77777777" w:rsidR="00CA4CD6" w:rsidRDefault="00CA4CD6" w:rsidP="005967CE">
            <w:pPr>
              <w:spacing w:line="120" w:lineRule="exact"/>
              <w:jc w:val="center"/>
              <w:rPr>
                <w:color w:val="000000"/>
                <w:sz w:val="20"/>
                <w:szCs w:val="20"/>
              </w:rPr>
            </w:pPr>
          </w:p>
          <w:p w14:paraId="75AD19E2"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4" w:space="0" w:color="auto"/>
              <w:left w:val="single" w:sz="4" w:space="0" w:color="auto"/>
              <w:bottom w:val="single" w:sz="4" w:space="0" w:color="auto"/>
              <w:right w:val="single" w:sz="4" w:space="0" w:color="auto"/>
            </w:tcBorders>
          </w:tcPr>
          <w:p w14:paraId="4543222C" w14:textId="77777777" w:rsidR="00CA4CD6" w:rsidRDefault="00CA4CD6" w:rsidP="005967CE">
            <w:pPr>
              <w:spacing w:line="120" w:lineRule="exact"/>
              <w:jc w:val="center"/>
              <w:rPr>
                <w:color w:val="000000"/>
                <w:sz w:val="20"/>
                <w:szCs w:val="20"/>
              </w:rPr>
            </w:pPr>
          </w:p>
          <w:p w14:paraId="3B82CC33"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16" w:type="dxa"/>
            <w:tcBorders>
              <w:top w:val="single" w:sz="4" w:space="0" w:color="auto"/>
              <w:left w:val="single" w:sz="4" w:space="0" w:color="auto"/>
              <w:bottom w:val="single" w:sz="4" w:space="0" w:color="auto"/>
              <w:right w:val="single" w:sz="4" w:space="0" w:color="auto"/>
            </w:tcBorders>
          </w:tcPr>
          <w:p w14:paraId="78CE6DFE" w14:textId="77777777" w:rsidR="00CA4CD6" w:rsidRDefault="00CA4CD6" w:rsidP="005967CE">
            <w:pPr>
              <w:spacing w:line="120" w:lineRule="exact"/>
              <w:jc w:val="center"/>
              <w:rPr>
                <w:color w:val="000000"/>
                <w:sz w:val="20"/>
                <w:szCs w:val="20"/>
              </w:rPr>
            </w:pPr>
          </w:p>
          <w:p w14:paraId="225E9FBD"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5967C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5967C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B8065F" w14:paraId="4AA20F59"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vAlign w:val="center"/>
          </w:tcPr>
          <w:p w14:paraId="2113507C" w14:textId="78BDD892" w:rsidR="00B8065F" w:rsidRDefault="00B8065F" w:rsidP="00B806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Tests</w:t>
            </w:r>
          </w:p>
        </w:tc>
        <w:tc>
          <w:tcPr>
            <w:tcW w:w="1350" w:type="dxa"/>
            <w:tcBorders>
              <w:top w:val="single" w:sz="4" w:space="0" w:color="auto"/>
              <w:left w:val="single" w:sz="4" w:space="0" w:color="auto"/>
              <w:bottom w:val="single" w:sz="4" w:space="0" w:color="auto"/>
              <w:right w:val="single" w:sz="4" w:space="0" w:color="auto"/>
            </w:tcBorders>
            <w:vAlign w:val="center"/>
          </w:tcPr>
          <w:p w14:paraId="061FAA92" w14:textId="4663FA06"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$8,740</w:t>
            </w:r>
          </w:p>
        </w:tc>
        <w:tc>
          <w:tcPr>
            <w:tcW w:w="1260" w:type="dxa"/>
            <w:tcBorders>
              <w:top w:val="single" w:sz="4" w:space="0" w:color="auto"/>
              <w:left w:val="single" w:sz="4" w:space="0" w:color="auto"/>
              <w:bottom w:val="single" w:sz="4" w:space="0" w:color="auto"/>
              <w:right w:val="single" w:sz="4" w:space="0" w:color="auto"/>
            </w:tcBorders>
            <w:vAlign w:val="center"/>
          </w:tcPr>
          <w:p w14:paraId="1B77751D" w14:textId="42DC439E"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F59DF4" w14:textId="047BA5A7"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14C668B" w14:textId="168EB99C"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704BF82" w14:textId="21877210"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center"/>
          </w:tcPr>
          <w:p w14:paraId="38C7234D" w14:textId="7C734326"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B8065F" w14:paraId="1A098479"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vAlign w:val="center"/>
          </w:tcPr>
          <w:p w14:paraId="4601E0EA" w14:textId="0F30EF86" w:rsidR="00B8065F" w:rsidRDefault="00B8065F" w:rsidP="00B806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w:t>
            </w:r>
          </w:p>
        </w:tc>
        <w:tc>
          <w:tcPr>
            <w:tcW w:w="1350" w:type="dxa"/>
            <w:tcBorders>
              <w:top w:val="single" w:sz="4" w:space="0" w:color="auto"/>
              <w:left w:val="single" w:sz="4" w:space="0" w:color="auto"/>
              <w:bottom w:val="single" w:sz="4" w:space="0" w:color="auto"/>
              <w:right w:val="single" w:sz="4" w:space="0" w:color="auto"/>
            </w:tcBorders>
            <w:vAlign w:val="center"/>
          </w:tcPr>
          <w:p w14:paraId="13552B0F" w14:textId="6CE412D2"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$5,603</w:t>
            </w:r>
          </w:p>
        </w:tc>
        <w:tc>
          <w:tcPr>
            <w:tcW w:w="1260" w:type="dxa"/>
            <w:tcBorders>
              <w:top w:val="single" w:sz="4" w:space="0" w:color="auto"/>
              <w:left w:val="single" w:sz="4" w:space="0" w:color="auto"/>
              <w:bottom w:val="single" w:sz="4" w:space="0" w:color="auto"/>
              <w:right w:val="single" w:sz="4" w:space="0" w:color="auto"/>
            </w:tcBorders>
            <w:vAlign w:val="center"/>
          </w:tcPr>
          <w:p w14:paraId="4A19CEED" w14:textId="30A17531"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1767CA2C" w14:textId="04B2F29C"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6638837" w14:textId="601208F0"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2B7CA14" w14:textId="5AA20DA0"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center"/>
          </w:tcPr>
          <w:p w14:paraId="4EA138B6" w14:textId="2EEDB6DB"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B8065F" w14:paraId="65D82412"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vAlign w:val="center"/>
          </w:tcPr>
          <w:p w14:paraId="51648221" w14:textId="6E6C14E4" w:rsidR="00B8065F" w:rsidRDefault="00B8065F" w:rsidP="00B806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File Cabinets</w:t>
            </w:r>
          </w:p>
        </w:tc>
        <w:tc>
          <w:tcPr>
            <w:tcW w:w="1350" w:type="dxa"/>
            <w:tcBorders>
              <w:top w:val="single" w:sz="4" w:space="0" w:color="auto"/>
              <w:left w:val="single" w:sz="4" w:space="0" w:color="auto"/>
              <w:bottom w:val="single" w:sz="4" w:space="0" w:color="auto"/>
              <w:right w:val="single" w:sz="4" w:space="0" w:color="auto"/>
            </w:tcBorders>
            <w:vAlign w:val="center"/>
          </w:tcPr>
          <w:p w14:paraId="17E10C5A" w14:textId="708CB6F6"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$235</w:t>
            </w:r>
          </w:p>
        </w:tc>
        <w:tc>
          <w:tcPr>
            <w:tcW w:w="1260" w:type="dxa"/>
            <w:tcBorders>
              <w:top w:val="single" w:sz="4" w:space="0" w:color="auto"/>
              <w:left w:val="single" w:sz="4" w:space="0" w:color="auto"/>
              <w:bottom w:val="single" w:sz="4" w:space="0" w:color="auto"/>
              <w:right w:val="single" w:sz="4" w:space="0" w:color="auto"/>
            </w:tcBorders>
            <w:vAlign w:val="center"/>
          </w:tcPr>
          <w:p w14:paraId="2FA387E7" w14:textId="648E7F19"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2FA16D07" w14:textId="6153FF8A"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5EE083A7" w14:textId="6E7F3ADB"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66277CE6" w14:textId="2EADD89A"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center"/>
          </w:tcPr>
          <w:p w14:paraId="13EF7E97" w14:textId="2201C8B7"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5967CE" w14:paraId="265735E6"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vAlign w:val="center"/>
          </w:tcPr>
          <w:p w14:paraId="2FECAFBD" w14:textId="5AF27A15" w:rsidR="00B8065F" w:rsidRDefault="00B8065F" w:rsidP="00B806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Inspection of Emission Control Systems </w:t>
            </w:r>
            <w:r w:rsidR="00295E73">
              <w:rPr>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vAlign w:val="center"/>
          </w:tcPr>
          <w:p w14:paraId="261EC066" w14:textId="397DD059"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4C7E1A0" w14:textId="5CE187E6"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3275F11" w14:textId="2AAEC531"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1876BB89" w14:textId="0DCFC0FF"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$943</w:t>
            </w:r>
          </w:p>
        </w:tc>
        <w:tc>
          <w:tcPr>
            <w:tcW w:w="1260" w:type="dxa"/>
            <w:tcBorders>
              <w:top w:val="single" w:sz="4" w:space="0" w:color="auto"/>
              <w:left w:val="single" w:sz="4" w:space="0" w:color="auto"/>
              <w:bottom w:val="single" w:sz="4" w:space="0" w:color="auto"/>
              <w:right w:val="single" w:sz="4" w:space="0" w:color="auto"/>
            </w:tcBorders>
            <w:vAlign w:val="center"/>
          </w:tcPr>
          <w:p w14:paraId="1E053EA1" w14:textId="05179EA4"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w:t>
            </w:r>
          </w:p>
        </w:tc>
        <w:tc>
          <w:tcPr>
            <w:tcW w:w="916" w:type="dxa"/>
            <w:tcBorders>
              <w:top w:val="single" w:sz="4" w:space="0" w:color="auto"/>
              <w:left w:val="single" w:sz="4" w:space="0" w:color="auto"/>
              <w:bottom w:val="single" w:sz="4" w:space="0" w:color="auto"/>
              <w:right w:val="single" w:sz="4" w:space="0" w:color="auto"/>
            </w:tcBorders>
            <w:vAlign w:val="center"/>
          </w:tcPr>
          <w:p w14:paraId="4A407862" w14:textId="690B563F"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w:t>
            </w:r>
            <w:r w:rsidR="00CF78B2">
              <w:rPr>
                <w:color w:val="000000"/>
                <w:sz w:val="20"/>
                <w:szCs w:val="20"/>
              </w:rPr>
              <w:t>202</w:t>
            </w:r>
          </w:p>
        </w:tc>
      </w:tr>
      <w:tr w:rsidR="005967CE" w14:paraId="344C6E45" w14:textId="77777777" w:rsidTr="00A229BF">
        <w:trPr>
          <w:gridBefore w:val="1"/>
          <w:gridAfter w:val="2"/>
          <w:wBefore w:w="120" w:type="dxa"/>
          <w:wAfter w:w="391" w:type="dxa"/>
        </w:trPr>
        <w:tc>
          <w:tcPr>
            <w:tcW w:w="2220" w:type="dxa"/>
            <w:tcBorders>
              <w:top w:val="single" w:sz="4" w:space="0" w:color="auto"/>
              <w:left w:val="single" w:sz="4" w:space="0" w:color="auto"/>
              <w:bottom w:val="single" w:sz="4" w:space="0" w:color="auto"/>
              <w:right w:val="single" w:sz="4" w:space="0" w:color="auto"/>
            </w:tcBorders>
            <w:vAlign w:val="center"/>
          </w:tcPr>
          <w:p w14:paraId="6A34B91C" w14:textId="062EF1F2" w:rsidR="00B8065F" w:rsidRDefault="00B8065F" w:rsidP="00B806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sidR="00295E73">
              <w:rPr>
                <w:color w:val="000000"/>
                <w:sz w:val="20"/>
                <w:szCs w:val="20"/>
                <w:vertAlign w:val="superscript"/>
              </w:rPr>
              <w:t>c</w:t>
            </w:r>
          </w:p>
        </w:tc>
        <w:tc>
          <w:tcPr>
            <w:tcW w:w="1350" w:type="dxa"/>
            <w:tcBorders>
              <w:top w:val="single" w:sz="4" w:space="0" w:color="auto"/>
              <w:left w:val="single" w:sz="4" w:space="0" w:color="auto"/>
              <w:bottom w:val="single" w:sz="4" w:space="0" w:color="auto"/>
              <w:right w:val="single" w:sz="4" w:space="0" w:color="auto"/>
            </w:tcBorders>
            <w:vAlign w:val="center"/>
          </w:tcPr>
          <w:p w14:paraId="03AE4EF4" w14:textId="02F65A0D"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11789B5" w14:textId="3FE9446B"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F0ABEE5" w14:textId="72F29057"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2A4A1E60" w14:textId="5E9857C8"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87C11C7" w14:textId="156C8F5E"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16" w:type="dxa"/>
            <w:tcBorders>
              <w:top w:val="single" w:sz="4" w:space="0" w:color="auto"/>
              <w:left w:val="single" w:sz="4" w:space="0" w:color="auto"/>
              <w:bottom w:val="single" w:sz="4" w:space="0" w:color="auto"/>
              <w:right w:val="single" w:sz="4" w:space="0" w:color="auto"/>
            </w:tcBorders>
            <w:vAlign w:val="center"/>
          </w:tcPr>
          <w:p w14:paraId="4AC2F561" w14:textId="00C4B85C" w:rsidR="00B8065F" w:rsidRDefault="00B8065F" w:rsidP="00A16AD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$13,200</w:t>
            </w:r>
          </w:p>
        </w:tc>
      </w:tr>
      <w:tr w:rsidR="005967CE" w:rsidRPr="005967CE" w14:paraId="766BE77E" w14:textId="77777777" w:rsidTr="005967CE">
        <w:tblPrEx>
          <w:tblCellMar>
            <w:left w:w="108" w:type="dxa"/>
            <w:right w:w="108" w:type="dxa"/>
          </w:tblCellMar>
          <w:tblLook w:val="04A0" w:firstRow="1" w:lastRow="0" w:firstColumn="1" w:lastColumn="0" w:noHBand="0" w:noVBand="1"/>
        </w:tblPrEx>
        <w:trPr>
          <w:trHeight w:val="315"/>
        </w:trPr>
        <w:tc>
          <w:tcPr>
            <w:tcW w:w="10127" w:type="dxa"/>
            <w:gridSpan w:val="10"/>
            <w:tcBorders>
              <w:top w:val="nil"/>
              <w:left w:val="nil"/>
              <w:bottom w:val="nil"/>
              <w:right w:val="nil"/>
            </w:tcBorders>
            <w:shd w:val="clear" w:color="auto" w:fill="auto"/>
            <w:noWrap/>
            <w:vAlign w:val="center"/>
            <w:hideMark/>
          </w:tcPr>
          <w:p w14:paraId="6C939FF2" w14:textId="43E5A720" w:rsidR="005967CE" w:rsidRPr="005967CE" w:rsidRDefault="00295E73" w:rsidP="005967CE">
            <w:pPr>
              <w:widowControl/>
              <w:autoSpaceDE/>
              <w:autoSpaceDN/>
              <w:adjustRightInd/>
              <w:rPr>
                <w:color w:val="000000"/>
                <w:sz w:val="20"/>
                <w:szCs w:val="20"/>
              </w:rPr>
            </w:pPr>
            <w:r>
              <w:rPr>
                <w:color w:val="000000"/>
                <w:sz w:val="20"/>
                <w:szCs w:val="20"/>
                <w:vertAlign w:val="superscript"/>
              </w:rPr>
              <w:t>a</w:t>
            </w:r>
            <w:r w:rsidRPr="005967CE">
              <w:rPr>
                <w:color w:val="000000"/>
                <w:sz w:val="20"/>
                <w:szCs w:val="20"/>
              </w:rPr>
              <w:t xml:space="preserve"> </w:t>
            </w:r>
            <w:r w:rsidR="005967CE" w:rsidRPr="005967CE">
              <w:rPr>
                <w:color w:val="000000"/>
                <w:sz w:val="20"/>
                <w:szCs w:val="20"/>
              </w:rPr>
              <w:t>No new sources are expected and all existing sources have fully implemented capital costs to comply with the current standards. Therefore, no additional capital/start-up costs are expected.</w:t>
            </w:r>
          </w:p>
        </w:tc>
      </w:tr>
      <w:tr w:rsidR="005967CE" w:rsidRPr="005967CE" w14:paraId="2F399B84" w14:textId="77777777" w:rsidTr="005967CE">
        <w:tblPrEx>
          <w:tblCellMar>
            <w:left w:w="108" w:type="dxa"/>
            <w:right w:w="108" w:type="dxa"/>
          </w:tblCellMar>
          <w:tblLook w:val="04A0" w:firstRow="1" w:lastRow="0" w:firstColumn="1" w:lastColumn="0" w:noHBand="0" w:noVBand="1"/>
        </w:tblPrEx>
        <w:trPr>
          <w:trHeight w:val="315"/>
        </w:trPr>
        <w:tc>
          <w:tcPr>
            <w:tcW w:w="10127" w:type="dxa"/>
            <w:gridSpan w:val="10"/>
            <w:tcBorders>
              <w:top w:val="nil"/>
              <w:left w:val="nil"/>
              <w:bottom w:val="nil"/>
              <w:right w:val="nil"/>
            </w:tcBorders>
            <w:shd w:val="clear" w:color="auto" w:fill="auto"/>
            <w:noWrap/>
            <w:vAlign w:val="center"/>
            <w:hideMark/>
          </w:tcPr>
          <w:p w14:paraId="249CD239" w14:textId="522F4202" w:rsidR="005967CE" w:rsidRPr="005967CE" w:rsidRDefault="00295E73" w:rsidP="005967CE">
            <w:pPr>
              <w:widowControl/>
              <w:autoSpaceDE/>
              <w:autoSpaceDN/>
              <w:adjustRightInd/>
              <w:rPr>
                <w:color w:val="000000"/>
                <w:sz w:val="20"/>
                <w:szCs w:val="20"/>
              </w:rPr>
            </w:pPr>
            <w:r>
              <w:rPr>
                <w:color w:val="000000"/>
                <w:sz w:val="20"/>
                <w:szCs w:val="20"/>
                <w:vertAlign w:val="superscript"/>
              </w:rPr>
              <w:t>b</w:t>
            </w:r>
            <w:r w:rsidRPr="005967CE">
              <w:rPr>
                <w:color w:val="000000"/>
                <w:sz w:val="20"/>
                <w:szCs w:val="20"/>
              </w:rPr>
              <w:t xml:space="preserve"> </w:t>
            </w:r>
            <w:r w:rsidR="005967CE" w:rsidRPr="005967CE">
              <w:rPr>
                <w:color w:val="000000"/>
                <w:sz w:val="20"/>
                <w:szCs w:val="20"/>
              </w:rPr>
              <w:t xml:space="preserve">We estimate 21 glass manufacturing facilities with 27 affected furnaces. </w:t>
            </w:r>
            <w:r w:rsidR="005967CE">
              <w:rPr>
                <w:color w:val="000000"/>
                <w:sz w:val="20"/>
                <w:szCs w:val="20"/>
              </w:rPr>
              <w:t>We</w:t>
            </w:r>
            <w:r w:rsidR="005967CE" w:rsidRPr="005967CE">
              <w:rPr>
                <w:color w:val="000000"/>
                <w:sz w:val="20"/>
                <w:szCs w:val="20"/>
              </w:rPr>
              <w:t xml:space="preserve"> assume that 13 of the 27 furnaces can meet the emission limit without installation of a control device. </w:t>
            </w:r>
            <w:r w:rsidR="005967CE">
              <w:rPr>
                <w:color w:val="000000"/>
                <w:sz w:val="20"/>
                <w:szCs w:val="20"/>
              </w:rPr>
              <w:t>We</w:t>
            </w:r>
            <w:r w:rsidR="005967CE" w:rsidRPr="005967CE">
              <w:rPr>
                <w:color w:val="000000"/>
                <w:sz w:val="20"/>
                <w:szCs w:val="20"/>
              </w:rPr>
              <w:t xml:space="preserve"> assume that each of the remaining 14 affected furnaces have automated monitoring and recording systems. We assume </w:t>
            </w:r>
            <w:r w:rsidR="000663BE">
              <w:rPr>
                <w:color w:val="000000"/>
                <w:sz w:val="20"/>
                <w:szCs w:val="20"/>
              </w:rPr>
              <w:t xml:space="preserve">that </w:t>
            </w:r>
            <w:r w:rsidR="005967CE" w:rsidRPr="005967CE">
              <w:rPr>
                <w:color w:val="000000"/>
                <w:sz w:val="20"/>
                <w:szCs w:val="20"/>
              </w:rPr>
              <w:t xml:space="preserve">annual inspections of emission control systems </w:t>
            </w:r>
            <w:r w:rsidR="000663BE">
              <w:rPr>
                <w:color w:val="000000"/>
                <w:sz w:val="20"/>
                <w:szCs w:val="20"/>
              </w:rPr>
              <w:t>will require</w:t>
            </w:r>
            <w:r w:rsidR="000663BE" w:rsidRPr="005967CE">
              <w:rPr>
                <w:color w:val="000000"/>
                <w:sz w:val="20"/>
                <w:szCs w:val="20"/>
              </w:rPr>
              <w:t xml:space="preserve"> </w:t>
            </w:r>
            <w:r w:rsidR="005967CE" w:rsidRPr="005967CE">
              <w:rPr>
                <w:color w:val="000000"/>
                <w:sz w:val="20"/>
                <w:szCs w:val="20"/>
              </w:rPr>
              <w:t>8 hours per inspection at the current labor rate for technical personnel ($117.92</w:t>
            </w:r>
            <w:r w:rsidR="005967CE">
              <w:rPr>
                <w:color w:val="000000"/>
                <w:sz w:val="20"/>
                <w:szCs w:val="20"/>
              </w:rPr>
              <w:t>/hr</w:t>
            </w:r>
            <w:r w:rsidR="005967CE" w:rsidRPr="005967CE">
              <w:rPr>
                <w:color w:val="000000"/>
                <w:sz w:val="20"/>
                <w:szCs w:val="20"/>
              </w:rPr>
              <w:t>)</w:t>
            </w:r>
            <w:r w:rsidR="005967CE">
              <w:rPr>
                <w:color w:val="000000"/>
                <w:sz w:val="20"/>
                <w:szCs w:val="20"/>
              </w:rPr>
              <w:t xml:space="preserve"> </w:t>
            </w:r>
            <w:r w:rsidR="005967CE" w:rsidRPr="005967CE">
              <w:rPr>
                <w:color w:val="000000"/>
                <w:sz w:val="20"/>
                <w:szCs w:val="20"/>
              </w:rPr>
              <w:t>for each of the 14 affected furnaces with a control device</w:t>
            </w:r>
            <w:r w:rsidR="00CF78B2">
              <w:rPr>
                <w:color w:val="000000"/>
                <w:sz w:val="20"/>
                <w:szCs w:val="20"/>
              </w:rPr>
              <w:t xml:space="preserve"> ($117.92 x 8 = $943 (rounded))</w:t>
            </w:r>
            <w:r w:rsidR="005967CE" w:rsidRPr="005967CE">
              <w:rPr>
                <w:color w:val="000000"/>
                <w:sz w:val="20"/>
                <w:szCs w:val="20"/>
              </w:rPr>
              <w:t>.</w:t>
            </w:r>
          </w:p>
        </w:tc>
      </w:tr>
      <w:tr w:rsidR="005967CE" w:rsidRPr="005967CE" w14:paraId="0C92E492" w14:textId="77777777" w:rsidTr="005967CE">
        <w:tblPrEx>
          <w:tblCellMar>
            <w:left w:w="108" w:type="dxa"/>
            <w:right w:w="108" w:type="dxa"/>
          </w:tblCellMar>
          <w:tblLook w:val="04A0" w:firstRow="1" w:lastRow="0" w:firstColumn="1" w:lastColumn="0" w:noHBand="0" w:noVBand="1"/>
        </w:tblPrEx>
        <w:trPr>
          <w:trHeight w:val="315"/>
        </w:trPr>
        <w:tc>
          <w:tcPr>
            <w:tcW w:w="10127" w:type="dxa"/>
            <w:gridSpan w:val="10"/>
            <w:tcBorders>
              <w:top w:val="nil"/>
              <w:left w:val="nil"/>
              <w:bottom w:val="nil"/>
              <w:right w:val="nil"/>
            </w:tcBorders>
            <w:shd w:val="clear" w:color="auto" w:fill="auto"/>
            <w:noWrap/>
            <w:vAlign w:val="center"/>
            <w:hideMark/>
          </w:tcPr>
          <w:p w14:paraId="500FE361" w14:textId="11287FA6" w:rsidR="005967CE" w:rsidRPr="005967CE" w:rsidRDefault="00295E73" w:rsidP="005967CE">
            <w:pPr>
              <w:widowControl/>
              <w:autoSpaceDE/>
              <w:autoSpaceDN/>
              <w:adjustRightInd/>
              <w:rPr>
                <w:color w:val="000000"/>
                <w:sz w:val="20"/>
                <w:szCs w:val="20"/>
              </w:rPr>
            </w:pPr>
            <w:r>
              <w:rPr>
                <w:color w:val="000000"/>
                <w:sz w:val="20"/>
                <w:szCs w:val="20"/>
                <w:vertAlign w:val="superscript"/>
              </w:rPr>
              <w:t>c</w:t>
            </w:r>
            <w:r w:rsidRPr="005967CE">
              <w:rPr>
                <w:color w:val="000000"/>
                <w:sz w:val="20"/>
                <w:szCs w:val="20"/>
              </w:rPr>
              <w:t xml:space="preserve"> </w:t>
            </w:r>
            <w:r w:rsidR="005967CE" w:rsidRPr="005967CE">
              <w:rPr>
                <w:color w:val="000000"/>
                <w:sz w:val="20"/>
                <w:szCs w:val="20"/>
              </w:rPr>
              <w:t>Totals have been rounded to 3 significant figures. Figures may not add exactly due to rounding.</w:t>
            </w: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DED66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967CE">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B3012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967CE">
        <w:rPr>
          <w:color w:val="000000"/>
        </w:rPr>
        <w:t>13,</w:t>
      </w:r>
      <w:r w:rsidR="006B495E">
        <w:rPr>
          <w:color w:val="000000"/>
        </w:rPr>
        <w:t>200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53A66344" w:rsidR="00CA4CD6" w:rsidRDefault="00CA4CD6" w:rsidP="005967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D70747">
        <w:rPr>
          <w:color w:val="000000"/>
        </w:rPr>
        <w:t xml:space="preserve">            </w:t>
      </w:r>
      <w:r>
        <w:rPr>
          <w:color w:val="000000"/>
        </w:rPr>
        <w:t>to industry over the next three years of the ICR is estimated to be $</w:t>
      </w:r>
      <w:r w:rsidR="005967CE">
        <w:rPr>
          <w:color w:val="000000"/>
        </w:rPr>
        <w:t>13,</w:t>
      </w:r>
      <w:r w:rsidR="006B495E">
        <w:rPr>
          <w:color w:val="000000"/>
        </w:rPr>
        <w:t>200</w:t>
      </w:r>
      <w:r>
        <w:rPr>
          <w:color w:val="000000"/>
        </w:rPr>
        <w:t>.</w:t>
      </w:r>
      <w:r w:rsidR="009C7E97">
        <w:rPr>
          <w:color w:val="000000"/>
        </w:rPr>
        <w:t xml:space="preserve"> </w:t>
      </w:r>
      <w:r w:rsidR="001C5991">
        <w:rPr>
          <w:color w:val="000000"/>
        </w:rPr>
        <w:t xml:space="preserve"> These are </w:t>
      </w:r>
      <w:r w:rsidR="00D70747">
        <w:rPr>
          <w:color w:val="000000"/>
        </w:rPr>
        <w:t xml:space="preserve">the </w:t>
      </w:r>
      <w:r w:rsidR="001C5991">
        <w:rPr>
          <w:color w:val="000000"/>
        </w:rPr>
        <w:t>recordkeeping costs</w:t>
      </w:r>
      <w:r w:rsidR="005967CE">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23EE8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7074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87E73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B495E">
        <w:rPr>
          <w:color w:val="000000"/>
        </w:rPr>
        <w:t>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BA3FF49" w:rsidR="00CA4CD6" w:rsidRPr="00D2273E" w:rsidRDefault="00D2273E" w:rsidP="00D2273E">
      <w:r>
        <w:tab/>
      </w:r>
      <w:r w:rsidRPr="00D2273E">
        <w:tab/>
      </w:r>
      <w:r w:rsidR="00CA4CD6" w:rsidRPr="00D2273E">
        <w:t>Managerial</w:t>
      </w:r>
      <w:r w:rsidR="00CA4CD6" w:rsidRPr="00D2273E">
        <w:tab/>
        <w:t>$</w:t>
      </w:r>
      <w:r w:rsidR="00206E8E" w:rsidRPr="00E725A8">
        <w:t>65.71</w:t>
      </w:r>
      <w:r w:rsidR="00CA4CD6" w:rsidRPr="00D2273E">
        <w:t xml:space="preserve"> (GS-13, Step 5, $</w:t>
      </w:r>
      <w:r w:rsidR="00206E8E" w:rsidRPr="00E725A8">
        <w:t>41.07</w:t>
      </w:r>
      <w:r w:rsidR="00CA4CD6" w:rsidRPr="00D2273E">
        <w:t xml:space="preserve"> </w:t>
      </w:r>
      <w:r w:rsidR="00E77D5E" w:rsidRPr="00D2273E">
        <w:t>+ 60%</w:t>
      </w:r>
      <w:r w:rsidR="00D46FA2" w:rsidRPr="00D2273E">
        <w:t xml:space="preserve">) </w:t>
      </w:r>
    </w:p>
    <w:p w14:paraId="0F39875F" w14:textId="27BA0166" w:rsidR="00CA4CD6" w:rsidRPr="00D2273E" w:rsidRDefault="00D2273E" w:rsidP="00D2273E">
      <w:r>
        <w:tab/>
      </w:r>
      <w:r w:rsidRPr="00D2273E">
        <w:tab/>
      </w:r>
      <w:r w:rsidR="00CA4CD6" w:rsidRPr="00D2273E">
        <w:t>Technical</w:t>
      </w:r>
      <w:r w:rsidR="00CA4CD6" w:rsidRPr="00D2273E">
        <w:tab/>
        <w:t>$</w:t>
      </w:r>
      <w:r w:rsidR="00206E8E" w:rsidRPr="00E725A8">
        <w:t>48.75</w:t>
      </w:r>
      <w:r w:rsidR="00CA4CD6" w:rsidRPr="00D2273E">
        <w:t xml:space="preserve"> (GS-12, Step 1, $</w:t>
      </w:r>
      <w:r w:rsidR="00206E8E" w:rsidRPr="00E725A8">
        <w:t>30.47</w:t>
      </w:r>
      <w:r w:rsidR="00CA4CD6" w:rsidRPr="00D2273E">
        <w:t xml:space="preserve"> </w:t>
      </w:r>
      <w:r w:rsidR="00E77D5E" w:rsidRPr="00D2273E">
        <w:t>+ 60%</w:t>
      </w:r>
      <w:r w:rsidR="00CA4CD6" w:rsidRPr="00D2273E">
        <w:t>)</w:t>
      </w:r>
    </w:p>
    <w:p w14:paraId="2D0AFDE9" w14:textId="78E140DA" w:rsidR="00CA4CD6" w:rsidRPr="00D2273E" w:rsidRDefault="00D2273E" w:rsidP="00D2273E">
      <w:r>
        <w:tab/>
      </w:r>
      <w:r w:rsidRPr="00D2273E">
        <w:tab/>
      </w:r>
      <w:r w:rsidR="00CA4CD6" w:rsidRPr="00D2273E">
        <w:t>Clerical</w:t>
      </w:r>
      <w:r w:rsidR="00CA4CD6" w:rsidRPr="00D2273E">
        <w:tab/>
        <w:t>$</w:t>
      </w:r>
      <w:r w:rsidR="00206E8E" w:rsidRPr="00E725A8">
        <w:t>26.38</w:t>
      </w:r>
      <w:r w:rsidR="00CA4CD6" w:rsidRPr="00D2273E">
        <w:t xml:space="preserve"> (GS-6, Step 3, $</w:t>
      </w:r>
      <w:r w:rsidR="00206E8E" w:rsidRPr="00E725A8">
        <w:t>16.49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1922CF88" w:rsidR="00CA4CD6" w:rsidRPr="003F1AFC" w:rsidRDefault="00CA4CD6" w:rsidP="004A052C">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w:t>
      </w:r>
      <w:r w:rsidR="00547974" w:rsidRPr="00E725A8">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D70747">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D70747">
        <w:rPr>
          <w:color w:val="000000"/>
        </w:rPr>
        <w:t xml:space="preserve">below </w:t>
      </w:r>
      <w:r w:rsidR="004A052C" w:rsidRPr="004A052C">
        <w:rPr>
          <w:color w:val="000000"/>
        </w:rPr>
        <w:t>at the end of this document</w:t>
      </w:r>
      <w:r w:rsidR="007A458D">
        <w:rPr>
          <w:color w:val="000000"/>
        </w:rPr>
        <w:t xml:space="preserve"> in </w:t>
      </w:r>
      <w:r>
        <w:rPr>
          <w:color w:val="000000"/>
        </w:rPr>
        <w:t xml:space="preserve">Table 2: </w:t>
      </w:r>
      <w:r w:rsidR="00CF2B37" w:rsidRPr="00CF2B37">
        <w:t>Average Annual EPA Burden and Cost –</w:t>
      </w:r>
      <w:r w:rsidR="00144F35">
        <w:rPr>
          <w:color w:val="000000"/>
        </w:rPr>
        <w:t xml:space="preserve"> </w:t>
      </w:r>
      <w:r w:rsidR="00387352" w:rsidRPr="00387352">
        <w:rPr>
          <w:color w:val="000000"/>
        </w:rPr>
        <w:t xml:space="preserve">NESHAP for Clay Ceramics Manufacturing, Glass Manufacturing, and Secondary Nonferrous Metals Processing Area Sources (40 CFR Part 63, Subpart RRRRRR, SSSSSS, and TTTTTT) (Renewal).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06615B52" w:rsidR="00CA4CD6" w:rsidRDefault="00684191" w:rsidP="00684191">
      <w:pPr>
        <w:pBdr>
          <w:top w:val="single" w:sz="6" w:space="0" w:color="FFFFFF"/>
          <w:left w:val="single" w:sz="6" w:space="0" w:color="FFFFFF"/>
          <w:bottom w:val="single" w:sz="6" w:space="0" w:color="FFFFFF"/>
          <w:right w:val="single" w:sz="6" w:space="0" w:color="FFFFFF"/>
        </w:pBdr>
        <w:ind w:firstLine="720"/>
        <w:rPr>
          <w:color w:val="000000"/>
        </w:rPr>
      </w:pPr>
      <w:r w:rsidRPr="00684191">
        <w:rPr>
          <w:color w:val="000000"/>
        </w:rPr>
        <w:t>Based on our research for this ICR, on average over the next three years, approximately 51 existing respondents will be subject to the clay ceramics manufacturing area source standard; 21 existing respondents will be subject to the glass manufacturing area source standard; and 10 existing respondents will be subject to the secondary nonferrous metals processing area source standard. It is estimated that no additional respondents per year will become subject</w:t>
      </w:r>
      <w:r w:rsidR="00C04C77">
        <w:rPr>
          <w:color w:val="000000"/>
        </w:rPr>
        <w:t xml:space="preserve"> to these same standards</w:t>
      </w:r>
      <w:r w:rsidRPr="00684191">
        <w:rPr>
          <w:color w:val="000000"/>
        </w:rPr>
        <w:t xml:space="preserve">. The overall average number of respondents, as shown in the table below, is 82 per year (51 for clay ceramics manufacturing area sources, 21 for glass manufacturing area sources, and 10 for secondary nonferrous metals processing area sources). </w:t>
      </w:r>
    </w:p>
    <w:p w14:paraId="5C2ED217" w14:textId="77777777" w:rsidR="00684191" w:rsidRDefault="00684191">
      <w:pPr>
        <w:pBdr>
          <w:top w:val="single" w:sz="6" w:space="0" w:color="FFFFFF"/>
          <w:left w:val="single" w:sz="6" w:space="0" w:color="FFFFFF"/>
          <w:bottom w:val="single" w:sz="6" w:space="0" w:color="FFFFFF"/>
          <w:right w:val="single" w:sz="6" w:space="0" w:color="FFFFFF"/>
        </w:pBdr>
        <w:rPr>
          <w:color w:val="000000"/>
        </w:rPr>
      </w:pPr>
    </w:p>
    <w:p w14:paraId="1C6CF2D9" w14:textId="527C7F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D38E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1321"/>
        <w:gridCol w:w="1440"/>
        <w:gridCol w:w="1260"/>
        <w:gridCol w:w="1828"/>
        <w:gridCol w:w="1800"/>
        <w:gridCol w:w="1710"/>
      </w:tblGrid>
      <w:tr w:rsidR="00A73600" w14:paraId="3104CFD0" w14:textId="77777777" w:rsidTr="0064584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84191">
        <w:tc>
          <w:tcPr>
            <w:tcW w:w="1321"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700"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684191">
            <w:pPr>
              <w:spacing w:line="120" w:lineRule="exact"/>
              <w:jc w:val="center"/>
              <w:rPr>
                <w:color w:val="000000"/>
                <w:sz w:val="18"/>
                <w:szCs w:val="18"/>
              </w:rPr>
            </w:pPr>
          </w:p>
          <w:p w14:paraId="1970AAAF" w14:textId="77777777" w:rsidR="00CA4CD6"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1828"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684191">
            <w:pPr>
              <w:spacing w:line="120" w:lineRule="exact"/>
              <w:jc w:val="center"/>
              <w:rPr>
                <w:color w:val="000000"/>
                <w:sz w:val="18"/>
                <w:szCs w:val="18"/>
              </w:rPr>
            </w:pPr>
          </w:p>
          <w:p w14:paraId="3D5DEBA0" w14:textId="77777777" w:rsidR="00CA4CD6"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RPr="00684191" w14:paraId="18B7DFB1" w14:textId="77777777" w:rsidTr="00684191">
        <w:tc>
          <w:tcPr>
            <w:tcW w:w="1321" w:type="dxa"/>
            <w:tcBorders>
              <w:top w:val="single" w:sz="7" w:space="0" w:color="000000"/>
              <w:left w:val="single" w:sz="7" w:space="0" w:color="000000"/>
              <w:bottom w:val="single" w:sz="8" w:space="0" w:color="000000"/>
              <w:right w:val="single" w:sz="6" w:space="0" w:color="FFFFFF"/>
            </w:tcBorders>
          </w:tcPr>
          <w:p w14:paraId="16CB5887" w14:textId="77777777" w:rsidR="00CA4CD6" w:rsidRPr="00684191" w:rsidRDefault="00CA4CD6" w:rsidP="00684191">
            <w:pPr>
              <w:spacing w:line="120" w:lineRule="exact"/>
              <w:jc w:val="center"/>
              <w:rPr>
                <w:color w:val="000000"/>
                <w:sz w:val="20"/>
                <w:szCs w:val="20"/>
              </w:rPr>
            </w:pPr>
          </w:p>
          <w:p w14:paraId="120FFE93"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Year</w:t>
            </w:r>
          </w:p>
        </w:tc>
        <w:tc>
          <w:tcPr>
            <w:tcW w:w="1440" w:type="dxa"/>
            <w:tcBorders>
              <w:top w:val="single" w:sz="7" w:space="0" w:color="000000"/>
              <w:left w:val="single" w:sz="7" w:space="0" w:color="000000"/>
              <w:bottom w:val="single" w:sz="8" w:space="0" w:color="000000"/>
              <w:right w:val="single" w:sz="6" w:space="0" w:color="FFFFFF"/>
            </w:tcBorders>
          </w:tcPr>
          <w:p w14:paraId="1E068334" w14:textId="77777777" w:rsidR="00CA4CD6" w:rsidRPr="00684191" w:rsidRDefault="00CA4CD6" w:rsidP="00684191">
            <w:pPr>
              <w:spacing w:line="120" w:lineRule="exact"/>
              <w:jc w:val="center"/>
              <w:rPr>
                <w:color w:val="000000"/>
                <w:sz w:val="20"/>
                <w:szCs w:val="20"/>
              </w:rPr>
            </w:pPr>
          </w:p>
          <w:p w14:paraId="7AE43548"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(A)</w:t>
            </w:r>
          </w:p>
          <w:p w14:paraId="1FDD11BB"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 xml:space="preserve">Number of New Respondents </w:t>
            </w:r>
            <w:r w:rsidRPr="00684191">
              <w:rPr>
                <w:color w:val="000000"/>
                <w:sz w:val="20"/>
                <w:szCs w:val="20"/>
                <w:vertAlign w:val="superscript"/>
              </w:rPr>
              <w:t>1</w:t>
            </w:r>
          </w:p>
        </w:tc>
        <w:tc>
          <w:tcPr>
            <w:tcW w:w="1260" w:type="dxa"/>
            <w:tcBorders>
              <w:top w:val="single" w:sz="7" w:space="0" w:color="000000"/>
              <w:left w:val="single" w:sz="7" w:space="0" w:color="000000"/>
              <w:bottom w:val="single" w:sz="8" w:space="0" w:color="000000"/>
              <w:right w:val="single" w:sz="6" w:space="0" w:color="FFFFFF"/>
            </w:tcBorders>
          </w:tcPr>
          <w:p w14:paraId="7EFDEF19" w14:textId="77777777" w:rsidR="00CA4CD6" w:rsidRPr="00684191" w:rsidRDefault="00CA4CD6" w:rsidP="00684191">
            <w:pPr>
              <w:spacing w:line="120" w:lineRule="exact"/>
              <w:jc w:val="center"/>
              <w:rPr>
                <w:color w:val="000000"/>
                <w:sz w:val="20"/>
                <w:szCs w:val="20"/>
              </w:rPr>
            </w:pPr>
          </w:p>
          <w:p w14:paraId="6ECA8CD0"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(B)</w:t>
            </w:r>
          </w:p>
          <w:p w14:paraId="6B88F5C8"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Number of Existing Respondents</w:t>
            </w:r>
          </w:p>
        </w:tc>
        <w:tc>
          <w:tcPr>
            <w:tcW w:w="1828" w:type="dxa"/>
            <w:tcBorders>
              <w:top w:val="single" w:sz="7" w:space="0" w:color="000000"/>
              <w:left w:val="single" w:sz="7" w:space="0" w:color="000000"/>
              <w:bottom w:val="single" w:sz="8" w:space="0" w:color="000000"/>
              <w:right w:val="single" w:sz="8" w:space="0" w:color="000000"/>
            </w:tcBorders>
          </w:tcPr>
          <w:p w14:paraId="0049DAFE" w14:textId="77777777" w:rsidR="00CA4CD6" w:rsidRPr="00684191" w:rsidRDefault="00CA4CD6" w:rsidP="00684191">
            <w:pPr>
              <w:spacing w:line="120" w:lineRule="exact"/>
              <w:jc w:val="center"/>
              <w:rPr>
                <w:color w:val="000000"/>
                <w:sz w:val="20"/>
                <w:szCs w:val="20"/>
              </w:rPr>
            </w:pPr>
          </w:p>
          <w:p w14:paraId="2C62F3F4"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(C)</w:t>
            </w:r>
          </w:p>
          <w:p w14:paraId="6B359B86" w14:textId="67BBD34C"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Number of Existing</w:t>
            </w:r>
            <w:r w:rsidR="009C7E97" w:rsidRPr="00684191">
              <w:rPr>
                <w:color w:val="000000"/>
                <w:sz w:val="20"/>
                <w:szCs w:val="20"/>
              </w:rPr>
              <w:t xml:space="preserve"> </w:t>
            </w:r>
            <w:r w:rsidRPr="00684191">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684191" w:rsidRDefault="00CA4CD6" w:rsidP="00684191">
            <w:pPr>
              <w:spacing w:line="120" w:lineRule="exact"/>
              <w:jc w:val="center"/>
              <w:rPr>
                <w:color w:val="000000"/>
                <w:sz w:val="20"/>
                <w:szCs w:val="20"/>
              </w:rPr>
            </w:pPr>
          </w:p>
          <w:p w14:paraId="445A6ABA"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(D)</w:t>
            </w:r>
          </w:p>
          <w:p w14:paraId="5BBD4A79"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684191" w:rsidRDefault="00CA4CD6" w:rsidP="00684191">
            <w:pPr>
              <w:spacing w:line="120" w:lineRule="exact"/>
              <w:jc w:val="center"/>
              <w:rPr>
                <w:color w:val="000000"/>
                <w:sz w:val="20"/>
                <w:szCs w:val="20"/>
              </w:rPr>
            </w:pPr>
          </w:p>
          <w:p w14:paraId="0B5753A4"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(E)</w:t>
            </w:r>
          </w:p>
          <w:p w14:paraId="303061D8"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Number of Respondents</w:t>
            </w:r>
          </w:p>
          <w:p w14:paraId="4B2655D6" w14:textId="77777777" w:rsidR="00CA4CD6" w:rsidRPr="00684191" w:rsidRDefault="00CA4CD6" w:rsidP="00684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84191">
              <w:rPr>
                <w:color w:val="000000"/>
                <w:sz w:val="20"/>
                <w:szCs w:val="20"/>
              </w:rPr>
              <w:t>(E=A+B+C-D)</w:t>
            </w:r>
          </w:p>
        </w:tc>
      </w:tr>
      <w:tr w:rsidR="00645842" w:rsidRPr="00684191" w14:paraId="1525732D" w14:textId="77777777" w:rsidTr="00645842">
        <w:tc>
          <w:tcPr>
            <w:tcW w:w="9359" w:type="dxa"/>
            <w:gridSpan w:val="6"/>
            <w:tcBorders>
              <w:top w:val="single" w:sz="8" w:space="0" w:color="000000"/>
              <w:left w:val="single" w:sz="8" w:space="0" w:color="000000"/>
              <w:bottom w:val="single" w:sz="6" w:space="0" w:color="000000"/>
              <w:right w:val="single" w:sz="8" w:space="0" w:color="000000"/>
            </w:tcBorders>
          </w:tcPr>
          <w:p w14:paraId="3F7C0DAD" w14:textId="44520AC2" w:rsidR="00645842" w:rsidRPr="00684191" w:rsidRDefault="0064584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Clay Ceramics Manufacturing Area Sources (Subpart RRRRRR)</w:t>
            </w:r>
          </w:p>
        </w:tc>
      </w:tr>
      <w:tr w:rsidR="00645842" w:rsidRPr="00684191" w14:paraId="75ED52D9"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63EBAA52" w14:textId="5CC34C7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7564DEC3" w14:textId="4B59B8D7"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002226B8" w14:textId="4C14E5C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c>
          <w:tcPr>
            <w:tcW w:w="1828" w:type="dxa"/>
            <w:tcBorders>
              <w:top w:val="single" w:sz="6" w:space="0" w:color="000000"/>
              <w:left w:val="single" w:sz="6" w:space="0" w:color="000000"/>
              <w:bottom w:val="single" w:sz="6" w:space="0" w:color="000000"/>
              <w:right w:val="single" w:sz="6" w:space="0" w:color="000000"/>
            </w:tcBorders>
            <w:vAlign w:val="center"/>
          </w:tcPr>
          <w:p w14:paraId="1C3913C5" w14:textId="58BEC1D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91EBC02"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B1F51F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r>
      <w:tr w:rsidR="00645842" w:rsidRPr="00684191" w14:paraId="0C60FE4C"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3609EB78" w14:textId="1B988E9B"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14:paraId="1A6EA395" w14:textId="46A39F48"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37336570" w14:textId="0E22783B"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c>
          <w:tcPr>
            <w:tcW w:w="1828" w:type="dxa"/>
            <w:tcBorders>
              <w:top w:val="single" w:sz="6" w:space="0" w:color="000000"/>
              <w:left w:val="single" w:sz="6" w:space="0" w:color="000000"/>
              <w:bottom w:val="single" w:sz="6" w:space="0" w:color="000000"/>
              <w:right w:val="single" w:sz="6" w:space="0" w:color="000000"/>
            </w:tcBorders>
            <w:vAlign w:val="center"/>
          </w:tcPr>
          <w:p w14:paraId="7C60F04B" w14:textId="5B6B389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B65D0F1"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C0D8537"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r>
      <w:tr w:rsidR="00645842" w:rsidRPr="00684191" w14:paraId="21822378"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42F41D00" w14:textId="3DBC7CC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3</w:t>
            </w:r>
          </w:p>
        </w:tc>
        <w:tc>
          <w:tcPr>
            <w:tcW w:w="1440" w:type="dxa"/>
            <w:tcBorders>
              <w:top w:val="single" w:sz="6" w:space="0" w:color="000000"/>
              <w:left w:val="single" w:sz="6" w:space="0" w:color="000000"/>
              <w:bottom w:val="single" w:sz="6" w:space="0" w:color="000000"/>
              <w:right w:val="single" w:sz="6" w:space="0" w:color="000000"/>
            </w:tcBorders>
            <w:vAlign w:val="center"/>
          </w:tcPr>
          <w:p w14:paraId="2A094F49" w14:textId="030AAF9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42336588" w14:textId="4BFDEAAC"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c>
          <w:tcPr>
            <w:tcW w:w="1828" w:type="dxa"/>
            <w:tcBorders>
              <w:top w:val="single" w:sz="6" w:space="0" w:color="000000"/>
              <w:left w:val="single" w:sz="6" w:space="0" w:color="000000"/>
              <w:bottom w:val="single" w:sz="6" w:space="0" w:color="000000"/>
              <w:right w:val="single" w:sz="6" w:space="0" w:color="000000"/>
            </w:tcBorders>
            <w:vAlign w:val="center"/>
          </w:tcPr>
          <w:p w14:paraId="48CAED38" w14:textId="6720ADA3"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BFB5CE1" w14:textId="6BB23F4C"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526EDEA" w14:textId="303334D5"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r>
      <w:tr w:rsidR="00645842" w:rsidRPr="00684191" w14:paraId="222182D5"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189776EE" w14:textId="377E8A5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Average</w:t>
            </w:r>
          </w:p>
        </w:tc>
        <w:tc>
          <w:tcPr>
            <w:tcW w:w="1440" w:type="dxa"/>
            <w:tcBorders>
              <w:top w:val="single" w:sz="6" w:space="0" w:color="000000"/>
              <w:left w:val="single" w:sz="6" w:space="0" w:color="000000"/>
              <w:bottom w:val="single" w:sz="6" w:space="0" w:color="000000"/>
              <w:right w:val="single" w:sz="6" w:space="0" w:color="000000"/>
            </w:tcBorders>
            <w:vAlign w:val="center"/>
          </w:tcPr>
          <w:p w14:paraId="05BA551E" w14:textId="0C8E504D"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58600C68" w14:textId="4AAB56E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c>
          <w:tcPr>
            <w:tcW w:w="1828" w:type="dxa"/>
            <w:tcBorders>
              <w:top w:val="single" w:sz="6" w:space="0" w:color="000000"/>
              <w:left w:val="single" w:sz="6" w:space="0" w:color="000000"/>
              <w:bottom w:val="single" w:sz="6" w:space="0" w:color="000000"/>
              <w:right w:val="single" w:sz="6" w:space="0" w:color="000000"/>
            </w:tcBorders>
            <w:vAlign w:val="center"/>
          </w:tcPr>
          <w:p w14:paraId="77C8C792" w14:textId="2A313628"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C9D2B6A" w14:textId="3CF7616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497799E" w14:textId="7960106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51</w:t>
            </w:r>
          </w:p>
        </w:tc>
      </w:tr>
      <w:tr w:rsidR="00645842" w:rsidRPr="00684191" w14:paraId="338A7A03" w14:textId="77777777" w:rsidTr="00684191">
        <w:trPr>
          <w:trHeight w:val="264"/>
        </w:trPr>
        <w:tc>
          <w:tcPr>
            <w:tcW w:w="9359" w:type="dxa"/>
            <w:gridSpan w:val="6"/>
            <w:tcBorders>
              <w:top w:val="single" w:sz="6" w:space="0" w:color="000000"/>
              <w:left w:val="single" w:sz="8" w:space="0" w:color="000000"/>
              <w:bottom w:val="single" w:sz="6" w:space="0" w:color="000000"/>
              <w:right w:val="single" w:sz="8" w:space="0" w:color="000000"/>
            </w:tcBorders>
          </w:tcPr>
          <w:p w14:paraId="30291800" w14:textId="1903BF60" w:rsidR="00645842" w:rsidRPr="00684191" w:rsidRDefault="00645842" w:rsidP="00684191">
            <w:pPr>
              <w:widowControl/>
              <w:autoSpaceDE/>
              <w:autoSpaceDN/>
              <w:adjustRightInd/>
              <w:jc w:val="center"/>
              <w:rPr>
                <w:color w:val="000000"/>
                <w:sz w:val="20"/>
                <w:szCs w:val="20"/>
              </w:rPr>
            </w:pPr>
            <w:r w:rsidRPr="00684191">
              <w:rPr>
                <w:color w:val="000000"/>
                <w:sz w:val="20"/>
                <w:szCs w:val="20"/>
              </w:rPr>
              <w:t>Glass Manufacturing Area Sources (Subpart SSSSSS)</w:t>
            </w:r>
          </w:p>
        </w:tc>
      </w:tr>
      <w:tr w:rsidR="00645842" w:rsidRPr="00684191" w14:paraId="7D44F88D"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7456AF7E" w14:textId="4DF5629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3C977114" w14:textId="59D395FD"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18D9F34B" w14:textId="252DFD07"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c>
          <w:tcPr>
            <w:tcW w:w="1828" w:type="dxa"/>
            <w:tcBorders>
              <w:top w:val="single" w:sz="6" w:space="0" w:color="000000"/>
              <w:left w:val="single" w:sz="6" w:space="0" w:color="000000"/>
              <w:bottom w:val="single" w:sz="6" w:space="0" w:color="000000"/>
              <w:right w:val="single" w:sz="6" w:space="0" w:color="000000"/>
            </w:tcBorders>
            <w:vAlign w:val="center"/>
          </w:tcPr>
          <w:p w14:paraId="7C5754B7" w14:textId="7050C185"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D59F3D5" w14:textId="651CEC32"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EEBF5E4" w14:textId="219E352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r>
      <w:tr w:rsidR="00645842" w:rsidRPr="00684191" w14:paraId="1E8876CD"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5A00396C" w14:textId="4D68C2D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14:paraId="55A7DC58" w14:textId="4708D255"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23BCFC54" w14:textId="3879E13E"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c>
          <w:tcPr>
            <w:tcW w:w="1828" w:type="dxa"/>
            <w:tcBorders>
              <w:top w:val="single" w:sz="6" w:space="0" w:color="000000"/>
              <w:left w:val="single" w:sz="6" w:space="0" w:color="000000"/>
              <w:bottom w:val="single" w:sz="6" w:space="0" w:color="000000"/>
              <w:right w:val="single" w:sz="6" w:space="0" w:color="000000"/>
            </w:tcBorders>
            <w:vAlign w:val="center"/>
          </w:tcPr>
          <w:p w14:paraId="2428EC9F" w14:textId="36C2E39C"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10A5BE3" w14:textId="6DA2BA93"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5740249" w14:textId="16DC909E"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r>
      <w:tr w:rsidR="00645842" w:rsidRPr="00684191" w14:paraId="53E629DF"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74424680" w14:textId="26A4B09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3</w:t>
            </w:r>
          </w:p>
        </w:tc>
        <w:tc>
          <w:tcPr>
            <w:tcW w:w="1440" w:type="dxa"/>
            <w:tcBorders>
              <w:top w:val="single" w:sz="6" w:space="0" w:color="000000"/>
              <w:left w:val="single" w:sz="6" w:space="0" w:color="000000"/>
              <w:bottom w:val="single" w:sz="6" w:space="0" w:color="000000"/>
              <w:right w:val="single" w:sz="6" w:space="0" w:color="000000"/>
            </w:tcBorders>
            <w:vAlign w:val="center"/>
          </w:tcPr>
          <w:p w14:paraId="2D9786E6" w14:textId="1716D391"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291EFCB3" w14:textId="61BF252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c>
          <w:tcPr>
            <w:tcW w:w="1828" w:type="dxa"/>
            <w:tcBorders>
              <w:top w:val="single" w:sz="6" w:space="0" w:color="000000"/>
              <w:left w:val="single" w:sz="6" w:space="0" w:color="000000"/>
              <w:bottom w:val="single" w:sz="6" w:space="0" w:color="000000"/>
              <w:right w:val="single" w:sz="6" w:space="0" w:color="000000"/>
            </w:tcBorders>
            <w:vAlign w:val="center"/>
          </w:tcPr>
          <w:p w14:paraId="24D11C05" w14:textId="7D026F2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52CC01D" w14:textId="616F7818"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0D2D947" w14:textId="0C5F28D5"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r>
      <w:tr w:rsidR="00645842" w:rsidRPr="00684191" w14:paraId="01105E8B"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11057C88" w14:textId="39AE2D60"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Average</w:t>
            </w:r>
          </w:p>
        </w:tc>
        <w:tc>
          <w:tcPr>
            <w:tcW w:w="1440" w:type="dxa"/>
            <w:tcBorders>
              <w:top w:val="single" w:sz="6" w:space="0" w:color="000000"/>
              <w:left w:val="single" w:sz="6" w:space="0" w:color="000000"/>
              <w:bottom w:val="single" w:sz="6" w:space="0" w:color="000000"/>
              <w:right w:val="single" w:sz="6" w:space="0" w:color="000000"/>
            </w:tcBorders>
            <w:vAlign w:val="center"/>
          </w:tcPr>
          <w:p w14:paraId="1A871A4A" w14:textId="6A0F85FA"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4C085B27" w14:textId="7093BA4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c>
          <w:tcPr>
            <w:tcW w:w="1828" w:type="dxa"/>
            <w:tcBorders>
              <w:top w:val="single" w:sz="6" w:space="0" w:color="000000"/>
              <w:left w:val="single" w:sz="6" w:space="0" w:color="000000"/>
              <w:bottom w:val="single" w:sz="6" w:space="0" w:color="000000"/>
              <w:right w:val="single" w:sz="6" w:space="0" w:color="000000"/>
            </w:tcBorders>
            <w:vAlign w:val="center"/>
          </w:tcPr>
          <w:p w14:paraId="779DD1F0" w14:textId="6E5F578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C8BDE2B" w14:textId="5AAD55AB"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CD70CBD" w14:textId="46BC5E8E"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21</w:t>
            </w:r>
          </w:p>
        </w:tc>
      </w:tr>
      <w:tr w:rsidR="00645842" w:rsidRPr="00684191" w14:paraId="1ED5111C" w14:textId="77777777" w:rsidTr="006E7E7C">
        <w:tc>
          <w:tcPr>
            <w:tcW w:w="9359" w:type="dxa"/>
            <w:gridSpan w:val="6"/>
            <w:tcBorders>
              <w:top w:val="single" w:sz="6" w:space="0" w:color="000000"/>
              <w:left w:val="single" w:sz="8" w:space="0" w:color="000000"/>
              <w:bottom w:val="single" w:sz="6" w:space="0" w:color="000000"/>
              <w:right w:val="single" w:sz="8" w:space="0" w:color="000000"/>
            </w:tcBorders>
          </w:tcPr>
          <w:p w14:paraId="4FEEFFB8" w14:textId="7BD4B18D" w:rsidR="00645842" w:rsidRPr="00684191" w:rsidRDefault="0064584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Secondary Nonferrous Metals Processing Area Sources (Subpart TTTTTT)</w:t>
            </w:r>
          </w:p>
        </w:tc>
      </w:tr>
      <w:tr w:rsidR="00645842" w:rsidRPr="00684191" w14:paraId="11EB4D4E"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6EFE1BC9" w14:textId="48D52D42"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257CEC33" w14:textId="35362068"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447E35DF" w14:textId="7886110A"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c>
          <w:tcPr>
            <w:tcW w:w="1828" w:type="dxa"/>
            <w:tcBorders>
              <w:top w:val="single" w:sz="6" w:space="0" w:color="000000"/>
              <w:left w:val="single" w:sz="6" w:space="0" w:color="000000"/>
              <w:bottom w:val="single" w:sz="6" w:space="0" w:color="000000"/>
              <w:right w:val="single" w:sz="6" w:space="0" w:color="000000"/>
            </w:tcBorders>
            <w:vAlign w:val="center"/>
          </w:tcPr>
          <w:p w14:paraId="38E58195" w14:textId="4A48B5FA"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7A8F53D" w14:textId="627A0FB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7D50346" w14:textId="7FB9956D"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r>
      <w:tr w:rsidR="00645842" w:rsidRPr="00684191" w14:paraId="24A6F6CC"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25DC0DA5" w14:textId="0DA66E6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14:paraId="060432B6" w14:textId="44E676B4"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6A1A1355" w14:textId="5864B8F2"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c>
          <w:tcPr>
            <w:tcW w:w="1828" w:type="dxa"/>
            <w:tcBorders>
              <w:top w:val="single" w:sz="6" w:space="0" w:color="000000"/>
              <w:left w:val="single" w:sz="6" w:space="0" w:color="000000"/>
              <w:bottom w:val="single" w:sz="6" w:space="0" w:color="000000"/>
              <w:right w:val="single" w:sz="6" w:space="0" w:color="000000"/>
            </w:tcBorders>
            <w:vAlign w:val="center"/>
          </w:tcPr>
          <w:p w14:paraId="05648BF5" w14:textId="2B1808C9"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D59F4F1" w14:textId="5415DDE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F16B191" w14:textId="65F00EA3"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r>
      <w:tr w:rsidR="00645842" w:rsidRPr="00684191" w14:paraId="04FD4FD5"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3456B1F9" w14:textId="456E63D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3</w:t>
            </w:r>
          </w:p>
        </w:tc>
        <w:tc>
          <w:tcPr>
            <w:tcW w:w="1440" w:type="dxa"/>
            <w:tcBorders>
              <w:top w:val="single" w:sz="6" w:space="0" w:color="000000"/>
              <w:left w:val="single" w:sz="6" w:space="0" w:color="000000"/>
              <w:bottom w:val="single" w:sz="6" w:space="0" w:color="000000"/>
              <w:right w:val="single" w:sz="6" w:space="0" w:color="000000"/>
            </w:tcBorders>
            <w:vAlign w:val="center"/>
          </w:tcPr>
          <w:p w14:paraId="7CF66A54" w14:textId="36FA47FD"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145A26A8" w14:textId="3AA896EB"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c>
          <w:tcPr>
            <w:tcW w:w="1828" w:type="dxa"/>
            <w:tcBorders>
              <w:top w:val="single" w:sz="6" w:space="0" w:color="000000"/>
              <w:left w:val="single" w:sz="6" w:space="0" w:color="000000"/>
              <w:bottom w:val="single" w:sz="6" w:space="0" w:color="000000"/>
              <w:right w:val="single" w:sz="6" w:space="0" w:color="000000"/>
            </w:tcBorders>
            <w:vAlign w:val="center"/>
          </w:tcPr>
          <w:p w14:paraId="6189C489" w14:textId="70B27F53"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D459CE0" w14:textId="0ACB77B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2A026CC" w14:textId="3ABC2B9A"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r>
      <w:tr w:rsidR="00645842" w:rsidRPr="00684191" w14:paraId="685A393E"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04EC4B44" w14:textId="5FE18C68"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Average</w:t>
            </w:r>
          </w:p>
        </w:tc>
        <w:tc>
          <w:tcPr>
            <w:tcW w:w="1440" w:type="dxa"/>
            <w:tcBorders>
              <w:top w:val="single" w:sz="6" w:space="0" w:color="000000"/>
              <w:left w:val="single" w:sz="6" w:space="0" w:color="000000"/>
              <w:bottom w:val="single" w:sz="6" w:space="0" w:color="000000"/>
              <w:right w:val="single" w:sz="6" w:space="0" w:color="000000"/>
            </w:tcBorders>
            <w:vAlign w:val="center"/>
          </w:tcPr>
          <w:p w14:paraId="78101B9C" w14:textId="6AD46D5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1D001A72" w14:textId="72736A3C"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c>
          <w:tcPr>
            <w:tcW w:w="1828" w:type="dxa"/>
            <w:tcBorders>
              <w:top w:val="single" w:sz="6" w:space="0" w:color="000000"/>
              <w:left w:val="single" w:sz="6" w:space="0" w:color="000000"/>
              <w:bottom w:val="single" w:sz="6" w:space="0" w:color="000000"/>
              <w:right w:val="single" w:sz="6" w:space="0" w:color="000000"/>
            </w:tcBorders>
            <w:vAlign w:val="center"/>
          </w:tcPr>
          <w:p w14:paraId="28035B1C" w14:textId="50BF7283"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3CB16E4" w14:textId="5B98E90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139FAE0" w14:textId="1430786E"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color w:val="000000"/>
                <w:sz w:val="20"/>
                <w:szCs w:val="20"/>
              </w:rPr>
            </w:pPr>
            <w:r w:rsidRPr="00684191">
              <w:rPr>
                <w:color w:val="000000"/>
                <w:sz w:val="20"/>
                <w:szCs w:val="20"/>
              </w:rPr>
              <w:t>10</w:t>
            </w:r>
          </w:p>
        </w:tc>
      </w:tr>
      <w:tr w:rsidR="00645842" w:rsidRPr="00684191" w14:paraId="32973A18" w14:textId="77777777" w:rsidTr="00684191">
        <w:tc>
          <w:tcPr>
            <w:tcW w:w="1321" w:type="dxa"/>
            <w:tcBorders>
              <w:top w:val="single" w:sz="6" w:space="0" w:color="000000"/>
              <w:left w:val="single" w:sz="8" w:space="0" w:color="000000"/>
              <w:bottom w:val="single" w:sz="6" w:space="0" w:color="000000"/>
              <w:right w:val="single" w:sz="6" w:space="0" w:color="000000"/>
            </w:tcBorders>
            <w:vAlign w:val="center"/>
          </w:tcPr>
          <w:p w14:paraId="227C5EFF" w14:textId="2288C0FF"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Average Total</w:t>
            </w:r>
          </w:p>
        </w:tc>
        <w:tc>
          <w:tcPr>
            <w:tcW w:w="1440" w:type="dxa"/>
            <w:tcBorders>
              <w:top w:val="single" w:sz="6" w:space="0" w:color="000000"/>
              <w:left w:val="single" w:sz="6" w:space="0" w:color="000000"/>
              <w:bottom w:val="single" w:sz="6" w:space="0" w:color="000000"/>
              <w:right w:val="single" w:sz="6" w:space="0" w:color="000000"/>
            </w:tcBorders>
            <w:vAlign w:val="center"/>
          </w:tcPr>
          <w:p w14:paraId="185518BB" w14:textId="7360B07B"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13A28B56" w14:textId="5F5F413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82</w:t>
            </w:r>
          </w:p>
        </w:tc>
        <w:tc>
          <w:tcPr>
            <w:tcW w:w="1828" w:type="dxa"/>
            <w:tcBorders>
              <w:top w:val="single" w:sz="6" w:space="0" w:color="000000"/>
              <w:left w:val="single" w:sz="6" w:space="0" w:color="000000"/>
              <w:bottom w:val="single" w:sz="6" w:space="0" w:color="000000"/>
              <w:right w:val="single" w:sz="6" w:space="0" w:color="000000"/>
            </w:tcBorders>
            <w:vAlign w:val="center"/>
          </w:tcPr>
          <w:p w14:paraId="5DC82E11" w14:textId="6455AF6C"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39C3B7C" w14:textId="4637B746"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BA2E0CE" w14:textId="627EC7A1" w:rsidR="00645842" w:rsidRPr="00684191" w:rsidRDefault="00645842" w:rsidP="0064584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84191">
              <w:rPr>
                <w:b/>
                <w:color w:val="000000"/>
                <w:sz w:val="20"/>
                <w:szCs w:val="20"/>
              </w:rPr>
              <w:t>82</w:t>
            </w:r>
          </w:p>
        </w:tc>
      </w:tr>
    </w:tbl>
    <w:p w14:paraId="7C547DF5" w14:textId="363311BA" w:rsidR="00CA4CD6" w:rsidRPr="00684191"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684191">
        <w:rPr>
          <w:color w:val="000000"/>
          <w:sz w:val="20"/>
          <w:szCs w:val="20"/>
          <w:vertAlign w:val="superscript"/>
        </w:rPr>
        <w:t>1</w:t>
      </w:r>
      <w:r w:rsidRPr="00684191">
        <w:rPr>
          <w:color w:val="000000"/>
          <w:sz w:val="20"/>
          <w:szCs w:val="20"/>
        </w:rPr>
        <w:t xml:space="preserve"> New respondents include sources with constructed, reconstructed and modified affected facilities.</w:t>
      </w:r>
      <w:r w:rsidR="009C7E97" w:rsidRPr="00684191">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E742B0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84191">
        <w:rPr>
          <w:color w:val="000000"/>
        </w:rPr>
        <w:t xml:space="preserve"> 82.</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1220AD2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01493A03"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71432FA5" w14:textId="3987D3BD" w:rsidR="00A774F2" w:rsidRDefault="00A774F2">
      <w:pPr>
        <w:pBdr>
          <w:top w:val="single" w:sz="6" w:space="0" w:color="FFFFFF"/>
          <w:left w:val="single" w:sz="6" w:space="0" w:color="FFFFFF"/>
          <w:bottom w:val="single" w:sz="6" w:space="0" w:color="FFFFFF"/>
          <w:right w:val="single" w:sz="6" w:space="0" w:color="FFFFFF"/>
        </w:pBdr>
        <w:jc w:val="center"/>
        <w:rPr>
          <w:color w:val="000000"/>
        </w:rPr>
      </w:pPr>
    </w:p>
    <w:p w14:paraId="2AD2D659" w14:textId="7575E241" w:rsidR="00A774F2" w:rsidRDefault="00A774F2">
      <w:pPr>
        <w:pBdr>
          <w:top w:val="single" w:sz="6" w:space="0" w:color="FFFFFF"/>
          <w:left w:val="single" w:sz="6" w:space="0" w:color="FFFFFF"/>
          <w:bottom w:val="single" w:sz="6" w:space="0" w:color="FFFFFF"/>
          <w:right w:val="single" w:sz="6" w:space="0" w:color="FFFFFF"/>
        </w:pBdr>
        <w:jc w:val="center"/>
        <w:rPr>
          <w:color w:val="000000"/>
        </w:rPr>
      </w:pPr>
    </w:p>
    <w:p w14:paraId="4675D438" w14:textId="315B44E2" w:rsidR="00A774F2" w:rsidRDefault="00A774F2">
      <w:pPr>
        <w:pBdr>
          <w:top w:val="single" w:sz="6" w:space="0" w:color="FFFFFF"/>
          <w:left w:val="single" w:sz="6" w:space="0" w:color="FFFFFF"/>
          <w:bottom w:val="single" w:sz="6" w:space="0" w:color="FFFFFF"/>
          <w:right w:val="single" w:sz="6" w:space="0" w:color="FFFFFF"/>
        </w:pBdr>
        <w:jc w:val="center"/>
        <w:rPr>
          <w:color w:val="000000"/>
        </w:rPr>
      </w:pPr>
    </w:p>
    <w:p w14:paraId="156E5218" w14:textId="44501AD7" w:rsidR="00A774F2" w:rsidRDefault="00A774F2">
      <w:pPr>
        <w:pBdr>
          <w:top w:val="single" w:sz="6" w:space="0" w:color="FFFFFF"/>
          <w:left w:val="single" w:sz="6" w:space="0" w:color="FFFFFF"/>
          <w:bottom w:val="single" w:sz="6" w:space="0" w:color="FFFFFF"/>
          <w:right w:val="single" w:sz="6" w:space="0" w:color="FFFFFF"/>
        </w:pBdr>
        <w:jc w:val="center"/>
        <w:rPr>
          <w:color w:val="000000"/>
        </w:rPr>
      </w:pPr>
    </w:p>
    <w:tbl>
      <w:tblPr>
        <w:tblW w:w="939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11"/>
        <w:gridCol w:w="2700"/>
        <w:gridCol w:w="1260"/>
        <w:gridCol w:w="1260"/>
        <w:gridCol w:w="1890"/>
        <w:gridCol w:w="2039"/>
        <w:gridCol w:w="31"/>
      </w:tblGrid>
      <w:tr w:rsidR="00A73600" w14:paraId="046B3587" w14:textId="77777777" w:rsidTr="00684191">
        <w:trPr>
          <w:gridBefore w:val="1"/>
          <w:wBefore w:w="211" w:type="dxa"/>
          <w:tblHeader/>
        </w:trPr>
        <w:tc>
          <w:tcPr>
            <w:tcW w:w="9180" w:type="dxa"/>
            <w:gridSpan w:val="6"/>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84191">
        <w:trPr>
          <w:gridBefore w:val="1"/>
          <w:wBefore w:w="211" w:type="dxa"/>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gridSpan w:val="2"/>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84191" w14:paraId="16C1203F" w14:textId="77777777" w:rsidTr="00684191">
        <w:trPr>
          <w:gridBefore w:val="1"/>
          <w:wBefore w:w="211" w:type="dxa"/>
          <w:trHeight w:val="366"/>
        </w:trPr>
        <w:tc>
          <w:tcPr>
            <w:tcW w:w="9180" w:type="dxa"/>
            <w:gridSpan w:val="6"/>
            <w:vAlign w:val="center"/>
          </w:tcPr>
          <w:p w14:paraId="70F8E048" w14:textId="416AFD2C" w:rsidR="00684191" w:rsidRDefault="0068419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84191">
              <w:rPr>
                <w:color w:val="000000"/>
                <w:sz w:val="18"/>
                <w:szCs w:val="18"/>
              </w:rPr>
              <w:t>Clay Ceramics Manufacturing Area Sources (Subpart RRRRRR)</w:t>
            </w:r>
          </w:p>
        </w:tc>
      </w:tr>
      <w:tr w:rsidR="00684191" w14:paraId="300564D1" w14:textId="77777777" w:rsidTr="00684191">
        <w:trPr>
          <w:gridBefore w:val="1"/>
          <w:wBefore w:w="211" w:type="dxa"/>
          <w:trHeight w:val="366"/>
        </w:trPr>
        <w:tc>
          <w:tcPr>
            <w:tcW w:w="2700" w:type="dxa"/>
            <w:vAlign w:val="center"/>
          </w:tcPr>
          <w:p w14:paraId="0F46E3DF" w14:textId="01A08E25"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06C154FF" w14:textId="0779DD8A"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69349E2B"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22A4D551"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r>
              <w:rPr>
                <w:color w:val="000000"/>
                <w:sz w:val="18"/>
                <w:szCs w:val="18"/>
                <w:vertAlign w:val="superscript"/>
              </w:rPr>
              <w:t>a</w:t>
            </w:r>
          </w:p>
        </w:tc>
        <w:tc>
          <w:tcPr>
            <w:tcW w:w="2070" w:type="dxa"/>
            <w:gridSpan w:val="2"/>
            <w:vAlign w:val="center"/>
          </w:tcPr>
          <w:p w14:paraId="4B9F0EBE" w14:textId="28983F9F"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84191" w14:paraId="4FB1550D" w14:textId="77777777" w:rsidTr="00684191">
        <w:trPr>
          <w:gridBefore w:val="1"/>
          <w:wBefore w:w="211" w:type="dxa"/>
          <w:trHeight w:val="366"/>
        </w:trPr>
        <w:tc>
          <w:tcPr>
            <w:tcW w:w="2700" w:type="dxa"/>
            <w:vAlign w:val="center"/>
          </w:tcPr>
          <w:p w14:paraId="5387B54C" w14:textId="73CD7D44"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5E226832" w14:textId="2D4B96FC"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61FE4D7C" w14:textId="47EC0FFF"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4628B654" w14:textId="462E8A4B"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2070" w:type="dxa"/>
            <w:gridSpan w:val="2"/>
            <w:vAlign w:val="center"/>
          </w:tcPr>
          <w:p w14:paraId="2ACB2E06" w14:textId="027C453A"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84191" w14:paraId="083E1D2F" w14:textId="77777777" w:rsidTr="00684191">
        <w:trPr>
          <w:gridBefore w:val="1"/>
          <w:wBefore w:w="211" w:type="dxa"/>
          <w:trHeight w:val="366"/>
        </w:trPr>
        <w:tc>
          <w:tcPr>
            <w:tcW w:w="9180" w:type="dxa"/>
            <w:gridSpan w:val="6"/>
            <w:vAlign w:val="center"/>
          </w:tcPr>
          <w:p w14:paraId="526F05CB" w14:textId="4F3DEF9D" w:rsidR="00684191" w:rsidRDefault="0068419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84191">
              <w:rPr>
                <w:color w:val="000000"/>
                <w:sz w:val="18"/>
                <w:szCs w:val="18"/>
              </w:rPr>
              <w:t>Glass Manufacturing Area Sources (Subpart SSSSSS)</w:t>
            </w:r>
          </w:p>
        </w:tc>
      </w:tr>
      <w:tr w:rsidR="00684191" w14:paraId="4F2DCCF3" w14:textId="77777777" w:rsidTr="00684191">
        <w:trPr>
          <w:gridBefore w:val="1"/>
          <w:wBefore w:w="211" w:type="dxa"/>
          <w:trHeight w:val="366"/>
        </w:trPr>
        <w:tc>
          <w:tcPr>
            <w:tcW w:w="2700" w:type="dxa"/>
            <w:vAlign w:val="center"/>
          </w:tcPr>
          <w:p w14:paraId="555F6D06" w14:textId="03627E45"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4B2521A1" w14:textId="7492CA9F"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3E742063"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43A86F8" w14:textId="080B3BBA"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14 </w:t>
            </w:r>
            <w:r>
              <w:rPr>
                <w:color w:val="000000"/>
                <w:sz w:val="18"/>
                <w:szCs w:val="18"/>
                <w:vertAlign w:val="superscript"/>
              </w:rPr>
              <w:t>b</w:t>
            </w:r>
          </w:p>
        </w:tc>
        <w:tc>
          <w:tcPr>
            <w:tcW w:w="2070" w:type="dxa"/>
            <w:gridSpan w:val="2"/>
            <w:vAlign w:val="center"/>
          </w:tcPr>
          <w:p w14:paraId="4A4188E6" w14:textId="31FF062B"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684191" w14:paraId="6D26F5E7" w14:textId="77777777" w:rsidTr="00684191">
        <w:trPr>
          <w:gridBefore w:val="1"/>
          <w:wBefore w:w="211" w:type="dxa"/>
          <w:trHeight w:val="366"/>
        </w:trPr>
        <w:tc>
          <w:tcPr>
            <w:tcW w:w="2700" w:type="dxa"/>
            <w:vAlign w:val="center"/>
          </w:tcPr>
          <w:p w14:paraId="33FBA8E6" w14:textId="1F9C70EC"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588B5E0A" w14:textId="4FA4C448"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75A38158" w14:textId="7F0AE0FC"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CA5F366" w14:textId="5F6613CA"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2070" w:type="dxa"/>
            <w:gridSpan w:val="2"/>
            <w:vAlign w:val="center"/>
          </w:tcPr>
          <w:p w14:paraId="25774F39" w14:textId="6A120A1E"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684191" w14:paraId="0ABDE6F0" w14:textId="77777777" w:rsidTr="00684191">
        <w:trPr>
          <w:gridBefore w:val="1"/>
          <w:wBefore w:w="211" w:type="dxa"/>
          <w:trHeight w:val="366"/>
        </w:trPr>
        <w:tc>
          <w:tcPr>
            <w:tcW w:w="9180" w:type="dxa"/>
            <w:gridSpan w:val="6"/>
            <w:vAlign w:val="center"/>
          </w:tcPr>
          <w:p w14:paraId="34F088D3" w14:textId="32E7F148" w:rsidR="00684191" w:rsidRDefault="0068419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84191">
              <w:rPr>
                <w:color w:val="000000"/>
                <w:sz w:val="18"/>
                <w:szCs w:val="18"/>
              </w:rPr>
              <w:t>Secondary Nonferrous Metals Processing Area Sources (Subpart TTTTTT)</w:t>
            </w:r>
          </w:p>
        </w:tc>
      </w:tr>
      <w:tr w:rsidR="00684191" w14:paraId="3DC2957C" w14:textId="77777777" w:rsidTr="00684191">
        <w:trPr>
          <w:gridBefore w:val="1"/>
          <w:wBefore w:w="211" w:type="dxa"/>
          <w:trHeight w:val="366"/>
        </w:trPr>
        <w:tc>
          <w:tcPr>
            <w:tcW w:w="2700" w:type="dxa"/>
            <w:vAlign w:val="center"/>
          </w:tcPr>
          <w:p w14:paraId="32514853" w14:textId="6D48E7CA"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73506866" w14:textId="20F11324"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EC1FF7F" w14:textId="5B780F23"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2373A173" w14:textId="27E9A15C"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r>
              <w:rPr>
                <w:color w:val="000000"/>
                <w:sz w:val="18"/>
                <w:szCs w:val="18"/>
                <w:vertAlign w:val="superscript"/>
              </w:rPr>
              <w:t>a</w:t>
            </w:r>
          </w:p>
        </w:tc>
        <w:tc>
          <w:tcPr>
            <w:tcW w:w="2070" w:type="dxa"/>
            <w:gridSpan w:val="2"/>
            <w:vAlign w:val="center"/>
          </w:tcPr>
          <w:p w14:paraId="26058B6D" w14:textId="48E012A0"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84191" w14:paraId="1D62FFD0" w14:textId="77777777" w:rsidTr="00684191">
        <w:trPr>
          <w:gridBefore w:val="1"/>
          <w:wBefore w:w="211" w:type="dxa"/>
          <w:trHeight w:val="366"/>
        </w:trPr>
        <w:tc>
          <w:tcPr>
            <w:tcW w:w="2700" w:type="dxa"/>
            <w:vAlign w:val="center"/>
          </w:tcPr>
          <w:p w14:paraId="160987A4" w14:textId="5737538C" w:rsidR="00684191" w:rsidRDefault="00684191" w:rsidP="00684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06A56D68" w14:textId="008D1062"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1362E58F" w14:textId="3EBA3001"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540D49F5" w14:textId="07D07D3F"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2070" w:type="dxa"/>
            <w:gridSpan w:val="2"/>
            <w:vAlign w:val="center"/>
          </w:tcPr>
          <w:p w14:paraId="1CDB1FE3" w14:textId="64618186" w:rsidR="00684191" w:rsidRDefault="00684191" w:rsidP="006841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84191" w14:paraId="2873C43A" w14:textId="77777777" w:rsidTr="00684191">
        <w:trPr>
          <w:gridBefore w:val="1"/>
          <w:wBefore w:w="211" w:type="dxa"/>
          <w:trHeight w:val="366"/>
        </w:trPr>
        <w:tc>
          <w:tcPr>
            <w:tcW w:w="7110" w:type="dxa"/>
            <w:gridSpan w:val="4"/>
            <w:vAlign w:val="center"/>
          </w:tcPr>
          <w:p w14:paraId="0E96932E" w14:textId="380CCA03" w:rsidR="00684191" w:rsidRPr="00774E68" w:rsidRDefault="00684191" w:rsidP="00774E68">
            <w:pPr>
              <w:pBdr>
                <w:top w:val="single" w:sz="6" w:space="0" w:color="FFFFFF"/>
                <w:left w:val="single" w:sz="6" w:space="0" w:color="FFFFFF"/>
                <w:bottom w:val="single" w:sz="6" w:space="0" w:color="FFFFFF"/>
                <w:right w:val="single" w:sz="6" w:space="0" w:color="FFFFFF"/>
              </w:pBdr>
              <w:jc w:val="right"/>
              <w:rPr>
                <w:b/>
                <w:color w:val="000000"/>
                <w:sz w:val="18"/>
                <w:szCs w:val="18"/>
              </w:rPr>
            </w:pPr>
            <w:r w:rsidRPr="00774E68">
              <w:rPr>
                <w:b/>
                <w:color w:val="000000"/>
                <w:sz w:val="18"/>
                <w:szCs w:val="18"/>
              </w:rPr>
              <w:t>Total Responses for All Area Sources</w:t>
            </w:r>
          </w:p>
        </w:tc>
        <w:tc>
          <w:tcPr>
            <w:tcW w:w="2070" w:type="dxa"/>
            <w:gridSpan w:val="2"/>
            <w:vAlign w:val="center"/>
          </w:tcPr>
          <w:p w14:paraId="419912D1" w14:textId="65B7D92B" w:rsidR="00684191" w:rsidRPr="00774E68" w:rsidRDefault="00684191"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74E68">
              <w:rPr>
                <w:b/>
                <w:color w:val="000000"/>
                <w:sz w:val="18"/>
                <w:szCs w:val="18"/>
              </w:rPr>
              <w:t>14</w:t>
            </w:r>
          </w:p>
        </w:tc>
      </w:tr>
      <w:tr w:rsidR="00684191" w:rsidRPr="00684191" w14:paraId="659BCD7C" w14:textId="77777777" w:rsidTr="00684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 w:type="dxa"/>
          <w:trHeight w:val="315"/>
        </w:trPr>
        <w:tc>
          <w:tcPr>
            <w:tcW w:w="9360" w:type="dxa"/>
            <w:gridSpan w:val="6"/>
            <w:tcBorders>
              <w:top w:val="nil"/>
              <w:left w:val="nil"/>
              <w:bottom w:val="nil"/>
              <w:right w:val="nil"/>
            </w:tcBorders>
            <w:shd w:val="clear" w:color="auto" w:fill="auto"/>
            <w:noWrap/>
            <w:hideMark/>
          </w:tcPr>
          <w:p w14:paraId="07B27E16" w14:textId="56B9F935" w:rsidR="00684191" w:rsidRPr="00684191" w:rsidRDefault="00684191" w:rsidP="00684191">
            <w:pPr>
              <w:widowControl/>
              <w:autoSpaceDE/>
              <w:autoSpaceDN/>
              <w:adjustRightInd/>
              <w:rPr>
                <w:color w:val="000000"/>
                <w:sz w:val="20"/>
                <w:szCs w:val="20"/>
              </w:rPr>
            </w:pPr>
            <w:r w:rsidRPr="00684191">
              <w:rPr>
                <w:color w:val="000000"/>
                <w:sz w:val="20"/>
                <w:szCs w:val="20"/>
                <w:vertAlign w:val="superscript"/>
              </w:rPr>
              <w:t xml:space="preserve">     </w:t>
            </w:r>
            <w:r w:rsidR="001D4CD9">
              <w:rPr>
                <w:color w:val="000000"/>
                <w:sz w:val="20"/>
                <w:szCs w:val="20"/>
                <w:vertAlign w:val="superscript"/>
              </w:rPr>
              <w:t>a</w:t>
            </w:r>
            <w:r w:rsidR="001D4CD9" w:rsidRPr="00684191">
              <w:rPr>
                <w:color w:val="000000"/>
                <w:sz w:val="20"/>
                <w:szCs w:val="20"/>
              </w:rPr>
              <w:t xml:space="preserve"> </w:t>
            </w:r>
            <w:r w:rsidRPr="00684191">
              <w:rPr>
                <w:color w:val="000000"/>
                <w:sz w:val="20"/>
                <w:szCs w:val="20"/>
              </w:rPr>
              <w:t xml:space="preserve">No responses are required for this activity after the first </w:t>
            </w:r>
            <w:r w:rsidR="00A26E8A">
              <w:rPr>
                <w:color w:val="000000"/>
                <w:sz w:val="20"/>
                <w:szCs w:val="20"/>
              </w:rPr>
              <w:t>five</w:t>
            </w:r>
            <w:r w:rsidR="00A26E8A" w:rsidRPr="00684191">
              <w:rPr>
                <w:color w:val="000000"/>
                <w:sz w:val="20"/>
                <w:szCs w:val="20"/>
              </w:rPr>
              <w:t xml:space="preserve"> </w:t>
            </w:r>
            <w:r w:rsidRPr="00684191">
              <w:rPr>
                <w:color w:val="000000"/>
                <w:sz w:val="20"/>
                <w:szCs w:val="20"/>
              </w:rPr>
              <w:t>years</w:t>
            </w:r>
            <w:r w:rsidR="00A26E8A">
              <w:rPr>
                <w:color w:val="000000"/>
                <w:sz w:val="20"/>
                <w:szCs w:val="20"/>
              </w:rPr>
              <w:t>.</w:t>
            </w:r>
          </w:p>
        </w:tc>
      </w:tr>
      <w:tr w:rsidR="00684191" w:rsidRPr="00684191" w14:paraId="61E27264" w14:textId="77777777" w:rsidTr="00684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 w:type="dxa"/>
          <w:trHeight w:val="315"/>
        </w:trPr>
        <w:tc>
          <w:tcPr>
            <w:tcW w:w="9360" w:type="dxa"/>
            <w:gridSpan w:val="6"/>
            <w:tcBorders>
              <w:top w:val="nil"/>
              <w:left w:val="nil"/>
              <w:bottom w:val="nil"/>
              <w:right w:val="nil"/>
            </w:tcBorders>
            <w:shd w:val="clear" w:color="auto" w:fill="auto"/>
            <w:noWrap/>
            <w:hideMark/>
          </w:tcPr>
          <w:p w14:paraId="2526F06E" w14:textId="19CDAFE9" w:rsidR="00684191" w:rsidRPr="00684191" w:rsidRDefault="001D4CD9" w:rsidP="00774E68">
            <w:pPr>
              <w:widowControl/>
              <w:autoSpaceDE/>
              <w:autoSpaceDN/>
              <w:adjustRightInd/>
              <w:ind w:left="156"/>
              <w:rPr>
                <w:color w:val="000000"/>
                <w:sz w:val="20"/>
                <w:szCs w:val="20"/>
              </w:rPr>
            </w:pPr>
            <w:r>
              <w:rPr>
                <w:color w:val="000000"/>
                <w:sz w:val="20"/>
                <w:szCs w:val="20"/>
                <w:vertAlign w:val="superscript"/>
              </w:rPr>
              <w:t>b</w:t>
            </w:r>
            <w:r w:rsidR="00684191" w:rsidRPr="00684191">
              <w:rPr>
                <w:color w:val="000000"/>
                <w:sz w:val="20"/>
                <w:szCs w:val="20"/>
              </w:rPr>
              <w:t xml:space="preserve"> We estimate 21 glass manufacturing facilities with 27 affected furnaces. Of these, 14 furnaces have automatic monitoring and recording systems. </w:t>
            </w:r>
          </w:p>
        </w:tc>
      </w:tr>
    </w:tbl>
    <w:p w14:paraId="515D2AA1" w14:textId="77777777" w:rsidR="00CA4CD6" w:rsidRDefault="00CA4CD6" w:rsidP="00774E68">
      <w:pPr>
        <w:pBdr>
          <w:top w:val="single" w:sz="6" w:space="0" w:color="FFFFFF"/>
          <w:left w:val="single" w:sz="6" w:space="0" w:color="FFFFFF"/>
          <w:bottom w:val="single" w:sz="6" w:space="0" w:color="FFFFFF"/>
          <w:right w:val="single" w:sz="6" w:space="0" w:color="FFFFFF"/>
        </w:pBdr>
        <w:ind w:left="360"/>
        <w:rPr>
          <w:color w:val="000000"/>
        </w:rPr>
      </w:pPr>
    </w:p>
    <w:p w14:paraId="402C5CA5" w14:textId="25D89DAA" w:rsidR="00CA4CD6" w:rsidRDefault="00CA4CD6" w:rsidP="00774E6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774E68">
        <w:rPr>
          <w:color w:val="000000"/>
        </w:rPr>
        <w:t xml:space="preserve"> 14.</w:t>
      </w:r>
      <w:r>
        <w:rPr>
          <w:color w:val="FF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88A4F9D" w:rsidR="00CA4CD6" w:rsidRPr="007A41C7" w:rsidRDefault="00CA4CD6" w:rsidP="00774E68">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774E68">
        <w:rPr>
          <w:color w:val="000000"/>
        </w:rPr>
        <w:t xml:space="preserve"> $</w:t>
      </w:r>
      <w:r w:rsidR="0049734F">
        <w:rPr>
          <w:color w:val="000000"/>
        </w:rPr>
        <w:t>222</w:t>
      </w:r>
      <w:r w:rsidR="00774E68">
        <w:rPr>
          <w:color w:val="000000"/>
        </w:rPr>
        <w:t>,000</w:t>
      </w:r>
      <w:r>
        <w:rPr>
          <w:color w:val="000000"/>
        </w:rPr>
        <w:t>.</w:t>
      </w:r>
      <w:r w:rsidR="006D38E6">
        <w:rPr>
          <w:color w:val="000000"/>
        </w:rPr>
        <w:t>00 (rounded).</w:t>
      </w:r>
      <w:r w:rsidR="009C7E97">
        <w:rPr>
          <w:color w:val="000000"/>
        </w:rPr>
        <w:t xml:space="preserve"> </w:t>
      </w:r>
      <w:r>
        <w:rPr>
          <w:color w:val="000000"/>
        </w:rPr>
        <w:t>Details regarding these estimates may be found</w:t>
      </w:r>
      <w:r w:rsidR="006D38E6">
        <w:rPr>
          <w:color w:val="000000"/>
        </w:rPr>
        <w:t xml:space="preserve"> below</w:t>
      </w:r>
      <w:r>
        <w:rPr>
          <w:color w:val="000000"/>
        </w:rPr>
        <w:t xml:space="preserve"> </w:t>
      </w:r>
      <w:r w:rsidR="004A052C" w:rsidRPr="004A052C">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74E68" w:rsidRPr="007A41C7">
        <w:t>NESHAP for Clay Ceramics Manufacturing, Glass Manufacturing, and Secondary Nonferrous Metals Processing Area Sources (40 CFR Part 63, Subpart RRRRRR, SSSSSS, and TTTTTT) (Renewal).</w:t>
      </w:r>
      <w:r w:rsidR="00774E68" w:rsidRPr="007A41C7" w:rsidDel="00774E68">
        <w:t xml:space="preserve"> </w:t>
      </w:r>
    </w:p>
    <w:p w14:paraId="15E0BE64" w14:textId="77777777" w:rsidR="00CA4CD6" w:rsidRPr="007A41C7"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7A41C7" w:rsidRDefault="00CA4CD6">
      <w:pPr>
        <w:pBdr>
          <w:top w:val="single" w:sz="6" w:space="0" w:color="FFFFFF"/>
          <w:left w:val="single" w:sz="6" w:space="0" w:color="FFFFFF"/>
          <w:bottom w:val="single" w:sz="6" w:space="0" w:color="FFFFFF"/>
          <w:right w:val="single" w:sz="6" w:space="0" w:color="FFFFFF"/>
        </w:pBdr>
        <w:ind w:firstLine="720"/>
      </w:pPr>
      <w:r w:rsidRPr="007A41C7">
        <w:rPr>
          <w:b/>
          <w:bCs/>
        </w:rPr>
        <w:t>6(e)</w:t>
      </w:r>
      <w:r w:rsidR="009C7E97" w:rsidRPr="007A41C7">
        <w:rPr>
          <w:b/>
          <w:bCs/>
        </w:rPr>
        <w:t xml:space="preserve"> </w:t>
      </w:r>
      <w:r w:rsidRPr="007A41C7">
        <w:rPr>
          <w:b/>
          <w:bCs/>
        </w:rPr>
        <w:t>Bottom Line Burden Hours and Cost Tables</w:t>
      </w:r>
    </w:p>
    <w:p w14:paraId="6AC19F16" w14:textId="77777777" w:rsidR="00CA4CD6" w:rsidRPr="007A41C7" w:rsidRDefault="00CA4CD6">
      <w:pPr>
        <w:pBdr>
          <w:top w:val="single" w:sz="6" w:space="0" w:color="FFFFFF"/>
          <w:left w:val="single" w:sz="6" w:space="0" w:color="FFFFFF"/>
          <w:bottom w:val="single" w:sz="6" w:space="0" w:color="FFFFFF"/>
          <w:right w:val="single" w:sz="6" w:space="0" w:color="FFFFFF"/>
        </w:pBdr>
      </w:pPr>
    </w:p>
    <w:p w14:paraId="2100F319" w14:textId="291281EC" w:rsidR="00CA4CD6" w:rsidRPr="007A41C7" w:rsidRDefault="00CA4CD6">
      <w:pPr>
        <w:pBdr>
          <w:top w:val="single" w:sz="6" w:space="0" w:color="FFFFFF"/>
          <w:left w:val="single" w:sz="6" w:space="0" w:color="FFFFFF"/>
          <w:bottom w:val="single" w:sz="6" w:space="0" w:color="FFFFFF"/>
          <w:right w:val="single" w:sz="6" w:space="0" w:color="FFFFFF"/>
        </w:pBdr>
        <w:ind w:firstLine="720"/>
      </w:pPr>
      <w:r w:rsidRPr="007A41C7">
        <w:t xml:space="preserve">The detailed bottom line burden hours and cost calculations for the respondents and the Agency are shown </w:t>
      </w:r>
      <w:r w:rsidR="006D38E6">
        <w:t xml:space="preserve">below </w:t>
      </w:r>
      <w:r w:rsidRPr="007A41C7">
        <w:t>in Tables 1 and 2</w:t>
      </w:r>
      <w:r w:rsidR="00CF78B2">
        <w:t xml:space="preserve"> </w:t>
      </w:r>
      <w:r w:rsidR="00CF78B2" w:rsidRPr="004A052C">
        <w:t>at the end of this document</w:t>
      </w:r>
      <w:r w:rsidRPr="007A41C7">
        <w:t>, respectively, and summarized below.</w:t>
      </w:r>
      <w:r w:rsidR="009C7E97" w:rsidRPr="007A41C7">
        <w:t xml:space="preserve"> </w:t>
      </w:r>
    </w:p>
    <w:p w14:paraId="3C7AD355" w14:textId="77777777" w:rsidR="00CA4CD6" w:rsidRPr="007A41C7"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7A41C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A41C7">
        <w:rPr>
          <w:b/>
          <w:bCs/>
        </w:rPr>
        <w:t>(i) Respondent Tally</w:t>
      </w:r>
    </w:p>
    <w:p w14:paraId="587E1B8A" w14:textId="77777777" w:rsidR="00CA4CD6" w:rsidRPr="007A41C7" w:rsidRDefault="00CA4CD6">
      <w:pPr>
        <w:pBdr>
          <w:top w:val="single" w:sz="6" w:space="0" w:color="FFFFFF"/>
          <w:left w:val="single" w:sz="6" w:space="0" w:color="FFFFFF"/>
          <w:bottom w:val="single" w:sz="6" w:space="0" w:color="FFFFFF"/>
          <w:right w:val="single" w:sz="6" w:space="0" w:color="FFFFFF"/>
        </w:pBdr>
      </w:pPr>
    </w:p>
    <w:p w14:paraId="78F35924" w14:textId="0B4B8922" w:rsidR="00144F35" w:rsidRPr="007A41C7" w:rsidRDefault="00CA4CD6" w:rsidP="0021722B">
      <w:pPr>
        <w:pBdr>
          <w:top w:val="single" w:sz="6" w:space="0" w:color="FFFFFF"/>
          <w:left w:val="single" w:sz="6" w:space="0" w:color="FFFFFF"/>
          <w:bottom w:val="single" w:sz="6" w:space="0" w:color="FFFFFF"/>
          <w:right w:val="single" w:sz="6" w:space="0" w:color="FFFFFF"/>
        </w:pBdr>
        <w:ind w:firstLine="720"/>
      </w:pPr>
      <w:r w:rsidRPr="007A41C7">
        <w:t xml:space="preserve">The total annual labor </w:t>
      </w:r>
      <w:r w:rsidR="002C416A" w:rsidRPr="007A41C7">
        <w:t>hours are</w:t>
      </w:r>
      <w:r w:rsidR="00774E68" w:rsidRPr="007A41C7">
        <w:t xml:space="preserve"> </w:t>
      </w:r>
      <w:r w:rsidR="0049734F">
        <w:t>1,950</w:t>
      </w:r>
      <w:r w:rsidR="006D38E6">
        <w:t xml:space="preserve"> hours (rounded)</w:t>
      </w:r>
      <w:r w:rsidRPr="007A41C7">
        <w:t>.</w:t>
      </w:r>
      <w:r w:rsidR="009C7E97" w:rsidRPr="007A41C7">
        <w:t xml:space="preserve"> </w:t>
      </w:r>
      <w:r w:rsidRPr="007A41C7">
        <w:t xml:space="preserve">Details regarding these estimates may be found </w:t>
      </w:r>
      <w:r w:rsidR="006D38E6">
        <w:t xml:space="preserve">below </w:t>
      </w:r>
      <w:r w:rsidRPr="007A41C7">
        <w:t>in Table 1</w:t>
      </w:r>
      <w:r w:rsidR="00F90F67" w:rsidRPr="007A41C7">
        <w:t>:</w:t>
      </w:r>
      <w:r w:rsidR="009C7E97" w:rsidRPr="007A41C7">
        <w:t xml:space="preserve"> </w:t>
      </w:r>
      <w:r w:rsidRPr="007A41C7">
        <w:t>Annual Respondent Burden and Cost</w:t>
      </w:r>
      <w:r w:rsidR="00CF2B37" w:rsidRPr="007A41C7">
        <w:t xml:space="preserve"> – </w:t>
      </w:r>
      <w:r w:rsidR="00774E68" w:rsidRPr="007A41C7">
        <w:t>NESHAP for Clay Ceramics Manufacturing, Glass Manufacturing, and Secondary Nonferrous Metals Processing Area Sources (40 CFR Part 63, Subpart RRRRRR, SSSSSS, and TTTTTT)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1C3E09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774E68">
        <w:rPr>
          <w:color w:val="000000"/>
        </w:rPr>
        <w:t xml:space="preserve"> </w:t>
      </w:r>
      <w:r w:rsidR="007967FA">
        <w:rPr>
          <w:color w:val="000000"/>
        </w:rPr>
        <w:t xml:space="preserve">139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74D4FCA" w:rsidR="00CA4CD6" w:rsidRPr="00CF190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774E68">
        <w:rPr>
          <w:color w:val="000000"/>
        </w:rPr>
        <w:t xml:space="preserve"> $13,200</w:t>
      </w:r>
      <w:r w:rsidR="00507EC5">
        <w:rPr>
          <w:color w:val="000000"/>
        </w:rPr>
        <w:t>.</w:t>
      </w:r>
      <w:r w:rsidR="009C7E97">
        <w:rPr>
          <w:color w:val="000000"/>
        </w:rPr>
        <w:t xml:space="preserve"> </w:t>
      </w:r>
      <w:r>
        <w:rPr>
          <w:color w:val="000000"/>
        </w:rPr>
        <w:t xml:space="preserve">The </w:t>
      </w:r>
      <w:r w:rsidRPr="00CF1903">
        <w:rPr>
          <w:color w:val="000000"/>
        </w:rPr>
        <w:t>cost calculations are detailed in Section 6(b)(iii), Capital/Startup vs. Operation and Maintenance (O&amp;M) Costs.</w:t>
      </w:r>
    </w:p>
    <w:p w14:paraId="17A23A04" w14:textId="77777777" w:rsidR="00CA4CD6" w:rsidRPr="00CF1903"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CF1903">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491211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Pr="006B495E">
        <w:t xml:space="preserve"> </w:t>
      </w:r>
      <w:r w:rsidR="00CF1903" w:rsidRPr="006B495E">
        <w:t>0</w:t>
      </w:r>
      <w:r w:rsidRPr="006B495E">
        <w:t xml:space="preserve"> </w:t>
      </w:r>
      <w:r>
        <w:rPr>
          <w:color w:val="000000"/>
        </w:rPr>
        <w:t>labor hours at a cost of</w:t>
      </w:r>
      <w:r w:rsidR="00CF1903">
        <w:rPr>
          <w:color w:val="000000"/>
        </w:rPr>
        <w:t xml:space="preserve"> $0</w:t>
      </w:r>
      <w:r w:rsidR="00D83C8C" w:rsidRPr="00D83C8C">
        <w:rPr>
          <w:rStyle w:val="FootnoteReference"/>
          <w:color w:val="000000"/>
          <w:vertAlign w:val="superscript"/>
        </w:rPr>
        <w:footnoteReference w:id="1"/>
      </w:r>
      <w:r w:rsidR="006D38E6">
        <w:rPr>
          <w:color w:val="000000"/>
        </w:rPr>
        <w:t>; s</w:t>
      </w:r>
      <w:r w:rsidR="00144F35">
        <w:rPr>
          <w:color w:val="000000"/>
        </w:rPr>
        <w:t xml:space="preserve">ee </w:t>
      </w:r>
      <w:r w:rsidR="006D38E6">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CF1903" w:rsidRPr="00CF1903">
        <w:t>NESHAP for Clay Ceramics Manufacturing, Glass Manufacturing, and Secondary Nonferrous Metals Processing Area Sources (40 CFR Part 63, Subpart RRRRRR, SSSSSS, and TTTTTT)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3205B2" w:rsidRDefault="0049327D" w:rsidP="00144F35">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83BE86A" w14:textId="77777777" w:rsidR="00CD2069" w:rsidRPr="00516952" w:rsidRDefault="00CD2069" w:rsidP="00CD2069">
      <w:pPr>
        <w:pBdr>
          <w:top w:val="single" w:sz="6" w:space="0" w:color="FFFFFF"/>
          <w:left w:val="single" w:sz="6" w:space="0" w:color="FFFFFF"/>
          <w:bottom w:val="single" w:sz="6" w:space="0" w:color="FFFFFF"/>
          <w:right w:val="single" w:sz="6" w:space="0" w:color="FFFFFF"/>
        </w:pBdr>
        <w:rPr>
          <w:color w:val="FF0000"/>
        </w:rPr>
      </w:pPr>
    </w:p>
    <w:p w14:paraId="1D4FF597" w14:textId="53EC92C0" w:rsidR="00CD2069" w:rsidRPr="00516952" w:rsidRDefault="00CF1903" w:rsidP="00CD2069">
      <w:pPr>
        <w:pBdr>
          <w:top w:val="single" w:sz="6" w:space="0" w:color="FFFFFF"/>
          <w:left w:val="single" w:sz="6" w:space="0" w:color="FFFFFF"/>
          <w:bottom w:val="single" w:sz="6" w:space="0" w:color="FFFFFF"/>
          <w:right w:val="single" w:sz="6" w:space="0" w:color="FFFFFF"/>
        </w:pBdr>
        <w:rPr>
          <w:color w:val="FF0000"/>
        </w:rPr>
      </w:pPr>
      <w:r>
        <w:rPr>
          <w:color w:val="FF0000"/>
        </w:rPr>
        <w:tab/>
      </w:r>
      <w:bookmarkStart w:id="5" w:name="_Hlk5187389"/>
      <w:r w:rsidR="00CD2069" w:rsidRPr="00CF1903">
        <w:t xml:space="preserve">There is </w:t>
      </w:r>
      <w:r w:rsidR="001D035E">
        <w:t>an increase</w:t>
      </w:r>
      <w:r w:rsidR="00CD2069" w:rsidRPr="00CF1903">
        <w:t xml:space="preserve"> in the </w:t>
      </w:r>
      <w:r w:rsidR="000663BE">
        <w:t xml:space="preserve">respondent </w:t>
      </w:r>
      <w:r w:rsidR="00CD2069" w:rsidRPr="00CF1903">
        <w:t>labor hours in this ICR compared to the previous ICR.</w:t>
      </w:r>
      <w:r w:rsidR="007967FA">
        <w:t xml:space="preserve"> </w:t>
      </w:r>
      <w:r w:rsidR="00257ABF">
        <w:t xml:space="preserve">The increase is not due to a change in program requirements. </w:t>
      </w:r>
      <w:r w:rsidR="007967FA">
        <w:t>The number of respondents expected to refamiliarize with</w:t>
      </w:r>
      <w:r w:rsidR="00F357E6">
        <w:t xml:space="preserve"> the</w:t>
      </w:r>
      <w:r w:rsidR="007967FA">
        <w:t xml:space="preserve"> regulatory requirements each year has been increased to include all 82 respondents.</w:t>
      </w:r>
      <w:r w:rsidR="009C7E97" w:rsidRPr="00CF1903">
        <w:t xml:space="preserve"> </w:t>
      </w:r>
      <w:r w:rsidR="000663BE">
        <w:t xml:space="preserve">The annual O&amp;M costs for glass furnace inspections have been adjusted upward to reflect current industry labor rates for technical workers. </w:t>
      </w:r>
      <w:r w:rsidR="00CD2069" w:rsidRPr="00CF1903">
        <w:t>The regulations have not changed over the past three years and are not anticipated to change over the next three years.</w:t>
      </w:r>
      <w:r w:rsidR="009C7E97" w:rsidRPr="00CF1903">
        <w:t xml:space="preserve"> </w:t>
      </w:r>
      <w:r w:rsidR="000663BE">
        <w:t>T</w:t>
      </w:r>
      <w:r w:rsidR="00CD2069" w:rsidRPr="00CF1903">
        <w:t>he growth rate for the</w:t>
      </w:r>
      <w:r w:rsidR="006D38E6">
        <w:t>se</w:t>
      </w:r>
      <w:r w:rsidR="00CD2069" w:rsidRPr="00CF1903">
        <w:t xml:space="preserve"> industr</w:t>
      </w:r>
      <w:r w:rsidR="006D38E6">
        <w:t>ies</w:t>
      </w:r>
      <w:r w:rsidR="00CD2069" w:rsidRPr="00CF1903">
        <w:t xml:space="preserve"> </w:t>
      </w:r>
      <w:r w:rsidR="006D38E6">
        <w:t xml:space="preserve">are either </w:t>
      </w:r>
      <w:r w:rsidR="00CD2069" w:rsidRPr="00CF1903">
        <w:t xml:space="preserve">very low, </w:t>
      </w:r>
      <w:r w:rsidR="006D38E6">
        <w:t xml:space="preserve">or </w:t>
      </w:r>
      <w:r w:rsidR="00CD2069" w:rsidRPr="00CF1903">
        <w:t>negative or non-existent</w:t>
      </w:r>
      <w:r w:rsidR="000663BE">
        <w:t>.</w:t>
      </w:r>
      <w:r w:rsidR="00CD2069" w:rsidRPr="00CF1903">
        <w:t xml:space="preserve"> </w:t>
      </w:r>
      <w:bookmarkEnd w:id="5"/>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35F68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F1903">
        <w:rPr>
          <w:color w:val="000000"/>
        </w:rPr>
        <w:t xml:space="preserve"> </w:t>
      </w:r>
      <w:r w:rsidR="007967FA">
        <w:rPr>
          <w:color w:val="000000"/>
        </w:rPr>
        <w:t xml:space="preserve">139 </w:t>
      </w:r>
      <w:r>
        <w:rPr>
          <w:color w:val="000000"/>
        </w:rPr>
        <w:t>hours per response.</w:t>
      </w:r>
      <w:r w:rsidR="009C7E97">
        <w:rPr>
          <w:color w:val="000000"/>
        </w:rPr>
        <w:t xml:space="preserve"> </w:t>
      </w:r>
      <w:r w:rsidR="006D38E6">
        <w:rPr>
          <w:color w:val="000000"/>
        </w:rPr>
        <w:t>‘</w:t>
      </w:r>
      <w:r>
        <w:rPr>
          <w:color w:val="000000"/>
        </w:rPr>
        <w:t>Burden</w:t>
      </w:r>
      <w:r w:rsidR="006D38E6">
        <w:rPr>
          <w:color w:val="000000"/>
        </w:rPr>
        <w:t>’</w:t>
      </w:r>
      <w:r>
        <w:rPr>
          <w:color w:val="000000"/>
        </w:rPr>
        <w:t xml:space="preserve"> means the total time, effort, or financial resources expended by persons to generate, maintain, retain, or disclose or provide information </w:t>
      </w:r>
      <w:r w:rsidR="006D38E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89CD1E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D38E6">
        <w:rPr>
          <w:color w:val="000000"/>
        </w:rPr>
        <w:t>either</w:t>
      </w:r>
      <w:r>
        <w:rPr>
          <w:color w:val="000000"/>
        </w:rPr>
        <w:t xml:space="preserve"> conduct </w:t>
      </w:r>
      <w:r w:rsidR="006D38E6">
        <w:rPr>
          <w:color w:val="000000"/>
        </w:rPr>
        <w:t>n</w:t>
      </w:r>
      <w:r>
        <w:rPr>
          <w:color w:val="000000"/>
        </w:rPr>
        <w:t xml:space="preserve">or sponsor, and a person is not required to respond to, </w:t>
      </w:r>
      <w:r w:rsidR="006D38E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DEF826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067EE">
        <w:t>3-0355</w:t>
      </w:r>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377D7F" w:rsidRPr="006071BA">
          <w:rPr>
            <w:rStyle w:val="Hyperlink"/>
            <w:color w:val="auto"/>
          </w:rPr>
          <w:t>http://www.regulations.gov/</w:t>
        </w:r>
      </w:hyperlink>
      <w:r w:rsidR="006D38E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6D38E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6D38E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6" w:name="_Hlk5188821"/>
      <w:r w:rsidR="00144A82">
        <w:t>EPA-HQ-OECA-2</w:t>
      </w:r>
      <w:r w:rsidR="00E067EE">
        <w:t>013-0355</w:t>
      </w:r>
      <w:r w:rsidR="00CA4CD6">
        <w:t xml:space="preserve"> </w:t>
      </w:r>
      <w:bookmarkEnd w:id="6"/>
      <w:r w:rsidR="00CA4CD6">
        <w:t>and OMB Control Number</w:t>
      </w:r>
      <w:r w:rsidR="00E067EE">
        <w:t xml:space="preserve"> 2060-0606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4A052C">
      <w:pPr>
        <w:ind w:firstLine="720"/>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0EF35A0"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000663BE">
        <w:rPr>
          <w:b/>
          <w:bCs/>
          <w:color w:val="000000"/>
        </w:rPr>
        <w:t xml:space="preserve"> </w:t>
      </w:r>
      <w:r w:rsidR="000663BE" w:rsidRPr="000663BE">
        <w:rPr>
          <w:b/>
          <w:bCs/>
          <w:color w:val="000000"/>
        </w:rPr>
        <w:t>NESHAP for Clay Ceramics Manufacturing, Glass Manufacturing, and Secondary Nonferrous Metals Processing Area Sources (40 CFR Part 63, Subpart RRRRRR, SSSSSS, and TTTTTT) (Renewal)</w:t>
      </w:r>
      <w:r>
        <w:rPr>
          <w:b/>
          <w:bCs/>
          <w:color w:val="000000"/>
        </w:rPr>
        <w:t xml:space="preserve"> </w:t>
      </w:r>
    </w:p>
    <w:p w14:paraId="0EB9E597" w14:textId="77777777" w:rsidR="007967FA" w:rsidRDefault="007967FA">
      <w:pPr>
        <w:widowControl/>
        <w:autoSpaceDE/>
        <w:autoSpaceDN/>
        <w:adjustRightInd/>
        <w:rPr>
          <w:color w:val="000000"/>
          <w:sz w:val="20"/>
          <w:szCs w:val="20"/>
        </w:rPr>
      </w:pPr>
    </w:p>
    <w:tbl>
      <w:tblPr>
        <w:tblW w:w="12820" w:type="dxa"/>
        <w:tblLook w:val="04A0" w:firstRow="1" w:lastRow="0" w:firstColumn="1" w:lastColumn="0" w:noHBand="0" w:noVBand="1"/>
      </w:tblPr>
      <w:tblGrid>
        <w:gridCol w:w="3988"/>
        <w:gridCol w:w="1167"/>
        <w:gridCol w:w="1229"/>
        <w:gridCol w:w="1167"/>
        <w:gridCol w:w="1240"/>
        <w:gridCol w:w="1000"/>
        <w:gridCol w:w="1270"/>
        <w:gridCol w:w="1049"/>
        <w:gridCol w:w="1156"/>
      </w:tblGrid>
      <w:tr w:rsidR="007967FA" w:rsidRPr="007967FA" w14:paraId="35AB768C" w14:textId="77777777" w:rsidTr="007967FA">
        <w:trPr>
          <w:trHeight w:val="1530"/>
        </w:trPr>
        <w:tc>
          <w:tcPr>
            <w:tcW w:w="4230" w:type="dxa"/>
            <w:tcBorders>
              <w:top w:val="single" w:sz="4" w:space="0" w:color="auto"/>
              <w:left w:val="single" w:sz="4" w:space="0" w:color="auto"/>
              <w:bottom w:val="nil"/>
              <w:right w:val="single" w:sz="4" w:space="0" w:color="auto"/>
            </w:tcBorders>
            <w:shd w:val="clear" w:color="auto" w:fill="auto"/>
            <w:vAlign w:val="center"/>
            <w:hideMark/>
          </w:tcPr>
          <w:p w14:paraId="66BE1F6E"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Burden Item</w:t>
            </w:r>
          </w:p>
        </w:tc>
        <w:tc>
          <w:tcPr>
            <w:tcW w:w="1080" w:type="dxa"/>
            <w:tcBorders>
              <w:top w:val="single" w:sz="4" w:space="0" w:color="auto"/>
              <w:left w:val="nil"/>
              <w:bottom w:val="nil"/>
              <w:right w:val="single" w:sz="4" w:space="0" w:color="auto"/>
            </w:tcBorders>
            <w:shd w:val="clear" w:color="auto" w:fill="auto"/>
            <w:vAlign w:val="center"/>
            <w:hideMark/>
          </w:tcPr>
          <w:p w14:paraId="26C8BC65"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xml:space="preserve">(A) </w:t>
            </w:r>
            <w:r w:rsidRPr="007967FA">
              <w:rPr>
                <w:b/>
                <w:bCs/>
                <w:color w:val="000000"/>
                <w:sz w:val="20"/>
                <w:szCs w:val="20"/>
              </w:rPr>
              <w:br/>
              <w:t xml:space="preserve">Respondent Hours per Occurrence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DF024B6"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xml:space="preserve">(B) </w:t>
            </w:r>
            <w:r w:rsidRPr="007967FA">
              <w:rPr>
                <w:b/>
                <w:bCs/>
                <w:color w:val="000000"/>
                <w:sz w:val="20"/>
                <w:szCs w:val="20"/>
              </w:rPr>
              <w:br/>
              <w:t>Number of Occurrences per Respondent per Year</w:t>
            </w:r>
          </w:p>
        </w:tc>
        <w:tc>
          <w:tcPr>
            <w:tcW w:w="1042" w:type="dxa"/>
            <w:tcBorders>
              <w:top w:val="single" w:sz="4" w:space="0" w:color="auto"/>
              <w:left w:val="nil"/>
              <w:bottom w:val="nil"/>
              <w:right w:val="single" w:sz="4" w:space="0" w:color="auto"/>
            </w:tcBorders>
            <w:shd w:val="clear" w:color="auto" w:fill="auto"/>
            <w:vAlign w:val="center"/>
            <w:hideMark/>
          </w:tcPr>
          <w:p w14:paraId="00BD58E6"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xml:space="preserve">(C) </w:t>
            </w:r>
            <w:r w:rsidRPr="007967FA">
              <w:rPr>
                <w:b/>
                <w:bCs/>
                <w:color w:val="000000"/>
                <w:sz w:val="20"/>
                <w:szCs w:val="20"/>
              </w:rPr>
              <w:br/>
              <w:t>Hours per Respondent per Year</w:t>
            </w:r>
            <w:r w:rsidRPr="007967FA">
              <w:rPr>
                <w:b/>
                <w:bCs/>
                <w:color w:val="000000"/>
                <w:sz w:val="20"/>
                <w:szCs w:val="20"/>
              </w:rPr>
              <w:br/>
              <w:t xml:space="preserve">(C=AxB)          </w:t>
            </w:r>
          </w:p>
        </w:tc>
        <w:tc>
          <w:tcPr>
            <w:tcW w:w="1120" w:type="dxa"/>
            <w:tcBorders>
              <w:top w:val="single" w:sz="4" w:space="0" w:color="auto"/>
              <w:left w:val="nil"/>
              <w:bottom w:val="nil"/>
              <w:right w:val="single" w:sz="4" w:space="0" w:color="auto"/>
            </w:tcBorders>
            <w:shd w:val="clear" w:color="auto" w:fill="auto"/>
            <w:vAlign w:val="center"/>
            <w:hideMark/>
          </w:tcPr>
          <w:p w14:paraId="7B082FEA"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(D)</w:t>
            </w:r>
            <w:r w:rsidRPr="007967FA">
              <w:rPr>
                <w:b/>
                <w:bCs/>
                <w:color w:val="000000"/>
                <w:sz w:val="20"/>
                <w:szCs w:val="20"/>
              </w:rPr>
              <w:br/>
              <w:t xml:space="preserve">Number of Respondents per Year </w:t>
            </w:r>
            <w:r w:rsidRPr="007967FA">
              <w:rPr>
                <w:b/>
                <w:bCs/>
                <w:color w:val="000000"/>
                <w:sz w:val="20"/>
                <w:szCs w:val="20"/>
                <w:vertAlign w:val="superscript"/>
              </w:rPr>
              <w:t>a</w:t>
            </w:r>
            <w:r w:rsidRPr="007967FA">
              <w:rPr>
                <w:b/>
                <w:bCs/>
                <w:color w:val="000000"/>
                <w:sz w:val="20"/>
                <w:szCs w:val="20"/>
              </w:rPr>
              <w:t xml:space="preserve">                 </w:t>
            </w:r>
          </w:p>
        </w:tc>
        <w:tc>
          <w:tcPr>
            <w:tcW w:w="959" w:type="dxa"/>
            <w:tcBorders>
              <w:top w:val="single" w:sz="4" w:space="0" w:color="auto"/>
              <w:left w:val="nil"/>
              <w:bottom w:val="nil"/>
              <w:right w:val="single" w:sz="4" w:space="0" w:color="auto"/>
            </w:tcBorders>
            <w:shd w:val="clear" w:color="auto" w:fill="auto"/>
            <w:vAlign w:val="center"/>
            <w:hideMark/>
          </w:tcPr>
          <w:p w14:paraId="04232557"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(E)</w:t>
            </w:r>
            <w:r w:rsidRPr="007967FA">
              <w:rPr>
                <w:b/>
                <w:bCs/>
                <w:color w:val="000000"/>
                <w:sz w:val="20"/>
                <w:szCs w:val="20"/>
              </w:rPr>
              <w:br/>
              <w:t xml:space="preserve">Technical Hours per Year </w:t>
            </w:r>
            <w:r w:rsidRPr="007967FA">
              <w:rPr>
                <w:b/>
                <w:bCs/>
                <w:color w:val="000000"/>
                <w:sz w:val="20"/>
                <w:szCs w:val="20"/>
              </w:rPr>
              <w:br/>
              <w:t xml:space="preserve">(E=CxD)        </w:t>
            </w:r>
          </w:p>
        </w:tc>
        <w:tc>
          <w:tcPr>
            <w:tcW w:w="1152" w:type="dxa"/>
            <w:tcBorders>
              <w:top w:val="single" w:sz="4" w:space="0" w:color="auto"/>
              <w:left w:val="nil"/>
              <w:bottom w:val="nil"/>
              <w:right w:val="single" w:sz="4" w:space="0" w:color="auto"/>
            </w:tcBorders>
            <w:shd w:val="clear" w:color="auto" w:fill="auto"/>
            <w:vAlign w:val="center"/>
            <w:hideMark/>
          </w:tcPr>
          <w:p w14:paraId="535C26E3"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(F)</w:t>
            </w:r>
            <w:r w:rsidRPr="007967FA">
              <w:rPr>
                <w:b/>
                <w:bCs/>
                <w:color w:val="000000"/>
                <w:sz w:val="20"/>
                <w:szCs w:val="20"/>
              </w:rPr>
              <w:br/>
              <w:t>Management Hours per Year</w:t>
            </w:r>
            <w:r w:rsidRPr="007967FA">
              <w:rPr>
                <w:b/>
                <w:bCs/>
                <w:color w:val="000000"/>
                <w:sz w:val="20"/>
                <w:szCs w:val="20"/>
              </w:rPr>
              <w:br/>
              <w:t xml:space="preserve">(F=Ex0.05)        </w:t>
            </w:r>
          </w:p>
        </w:tc>
        <w:tc>
          <w:tcPr>
            <w:tcW w:w="959" w:type="dxa"/>
            <w:tcBorders>
              <w:top w:val="single" w:sz="4" w:space="0" w:color="auto"/>
              <w:left w:val="nil"/>
              <w:bottom w:val="nil"/>
              <w:right w:val="single" w:sz="4" w:space="0" w:color="auto"/>
            </w:tcBorders>
            <w:shd w:val="clear" w:color="auto" w:fill="auto"/>
            <w:vAlign w:val="center"/>
            <w:hideMark/>
          </w:tcPr>
          <w:p w14:paraId="114CB9B8"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(G)</w:t>
            </w:r>
            <w:r w:rsidRPr="007967FA">
              <w:rPr>
                <w:b/>
                <w:bCs/>
                <w:color w:val="000000"/>
                <w:sz w:val="20"/>
                <w:szCs w:val="20"/>
              </w:rPr>
              <w:br/>
              <w:t>Clerical Hours per Year</w:t>
            </w:r>
            <w:r w:rsidRPr="007967FA">
              <w:rPr>
                <w:b/>
                <w:bCs/>
                <w:color w:val="000000"/>
                <w:sz w:val="20"/>
                <w:szCs w:val="20"/>
              </w:rPr>
              <w:br/>
              <w:t xml:space="preserve">(G=Ex0.1)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77D86DC"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(H)</w:t>
            </w:r>
            <w:r w:rsidRPr="007967FA">
              <w:rPr>
                <w:b/>
                <w:bCs/>
                <w:color w:val="000000"/>
                <w:sz w:val="20"/>
                <w:szCs w:val="20"/>
              </w:rPr>
              <w:br/>
              <w:t xml:space="preserve">Total Labor Costs per Year  </w:t>
            </w:r>
            <w:r w:rsidRPr="007967FA">
              <w:rPr>
                <w:b/>
                <w:bCs/>
                <w:color w:val="000000"/>
                <w:sz w:val="20"/>
                <w:szCs w:val="20"/>
                <w:vertAlign w:val="superscript"/>
              </w:rPr>
              <w:t>b</w:t>
            </w:r>
          </w:p>
        </w:tc>
      </w:tr>
      <w:tr w:rsidR="007967FA" w:rsidRPr="007967FA" w14:paraId="155D0711" w14:textId="77777777" w:rsidTr="007967FA">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9D6C" w14:textId="77777777" w:rsidR="007967FA" w:rsidRPr="007967FA" w:rsidRDefault="007967FA" w:rsidP="007967FA">
            <w:pPr>
              <w:widowControl/>
              <w:autoSpaceDE/>
              <w:autoSpaceDN/>
              <w:adjustRightInd/>
              <w:rPr>
                <w:color w:val="000000"/>
                <w:sz w:val="20"/>
                <w:szCs w:val="20"/>
              </w:rPr>
            </w:pPr>
            <w:r w:rsidRPr="007967FA">
              <w:rPr>
                <w:color w:val="000000"/>
                <w:sz w:val="20"/>
                <w:szCs w:val="20"/>
              </w:rPr>
              <w:t>1.  Applications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C76F36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N/A</w:t>
            </w:r>
          </w:p>
        </w:tc>
        <w:tc>
          <w:tcPr>
            <w:tcW w:w="1179" w:type="dxa"/>
            <w:tcBorders>
              <w:top w:val="nil"/>
              <w:left w:val="nil"/>
              <w:bottom w:val="single" w:sz="4" w:space="0" w:color="auto"/>
              <w:right w:val="single" w:sz="4" w:space="0" w:color="auto"/>
            </w:tcBorders>
            <w:shd w:val="clear" w:color="auto" w:fill="auto"/>
            <w:vAlign w:val="center"/>
            <w:hideMark/>
          </w:tcPr>
          <w:p w14:paraId="3A658978"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6457978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F5C4B0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62B79F4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966BFD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5DB3CE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36BD406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3CD5FE4B"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CE4C183" w14:textId="77777777" w:rsidR="007967FA" w:rsidRPr="007967FA" w:rsidRDefault="007967FA" w:rsidP="007967FA">
            <w:pPr>
              <w:widowControl/>
              <w:autoSpaceDE/>
              <w:autoSpaceDN/>
              <w:adjustRightInd/>
              <w:rPr>
                <w:color w:val="000000"/>
                <w:sz w:val="20"/>
                <w:szCs w:val="20"/>
              </w:rPr>
            </w:pPr>
            <w:r w:rsidRPr="007967FA">
              <w:rPr>
                <w:color w:val="000000"/>
                <w:sz w:val="20"/>
                <w:szCs w:val="20"/>
              </w:rPr>
              <w:t>2.  Surveys and Studies</w:t>
            </w:r>
          </w:p>
        </w:tc>
        <w:tc>
          <w:tcPr>
            <w:tcW w:w="1080" w:type="dxa"/>
            <w:tcBorders>
              <w:top w:val="nil"/>
              <w:left w:val="nil"/>
              <w:bottom w:val="single" w:sz="4" w:space="0" w:color="auto"/>
              <w:right w:val="single" w:sz="4" w:space="0" w:color="auto"/>
            </w:tcBorders>
            <w:shd w:val="clear" w:color="auto" w:fill="auto"/>
            <w:vAlign w:val="center"/>
            <w:hideMark/>
          </w:tcPr>
          <w:p w14:paraId="5EE08A1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N/A</w:t>
            </w:r>
          </w:p>
        </w:tc>
        <w:tc>
          <w:tcPr>
            <w:tcW w:w="1179" w:type="dxa"/>
            <w:tcBorders>
              <w:top w:val="nil"/>
              <w:left w:val="nil"/>
              <w:bottom w:val="single" w:sz="4" w:space="0" w:color="auto"/>
              <w:right w:val="single" w:sz="4" w:space="0" w:color="auto"/>
            </w:tcBorders>
            <w:shd w:val="clear" w:color="auto" w:fill="auto"/>
            <w:vAlign w:val="center"/>
            <w:hideMark/>
          </w:tcPr>
          <w:p w14:paraId="671F7E5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3E3E702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C604F0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15C4530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27B1EFB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045ED7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45B49C1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01F269C1" w14:textId="77777777" w:rsidTr="007967FA">
        <w:trPr>
          <w:trHeight w:val="51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8896373" w14:textId="77777777" w:rsidR="007967FA" w:rsidRPr="007967FA" w:rsidRDefault="007967FA" w:rsidP="007967FA">
            <w:pPr>
              <w:widowControl/>
              <w:autoSpaceDE/>
              <w:autoSpaceDN/>
              <w:adjustRightInd/>
              <w:rPr>
                <w:color w:val="000000"/>
                <w:sz w:val="20"/>
                <w:szCs w:val="20"/>
              </w:rPr>
            </w:pPr>
            <w:r w:rsidRPr="007967FA">
              <w:rPr>
                <w:color w:val="000000"/>
                <w:sz w:val="20"/>
                <w:szCs w:val="20"/>
              </w:rPr>
              <w:t>3.  Acquisition, installation, and utilization of   technology  and systems</w:t>
            </w:r>
          </w:p>
        </w:tc>
        <w:tc>
          <w:tcPr>
            <w:tcW w:w="1080" w:type="dxa"/>
            <w:tcBorders>
              <w:top w:val="nil"/>
              <w:left w:val="nil"/>
              <w:bottom w:val="single" w:sz="4" w:space="0" w:color="auto"/>
              <w:right w:val="single" w:sz="4" w:space="0" w:color="auto"/>
            </w:tcBorders>
            <w:shd w:val="clear" w:color="auto" w:fill="auto"/>
            <w:vAlign w:val="center"/>
            <w:hideMark/>
          </w:tcPr>
          <w:p w14:paraId="49B93BA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N/A</w:t>
            </w:r>
          </w:p>
        </w:tc>
        <w:tc>
          <w:tcPr>
            <w:tcW w:w="1179" w:type="dxa"/>
            <w:tcBorders>
              <w:top w:val="nil"/>
              <w:left w:val="nil"/>
              <w:bottom w:val="single" w:sz="4" w:space="0" w:color="auto"/>
              <w:right w:val="single" w:sz="4" w:space="0" w:color="auto"/>
            </w:tcBorders>
            <w:shd w:val="clear" w:color="auto" w:fill="auto"/>
            <w:vAlign w:val="center"/>
            <w:hideMark/>
          </w:tcPr>
          <w:p w14:paraId="623309E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5B10BE2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C5B13E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3D17D19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55D1A3E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6689479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3B8BEC3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769CDCEE"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BCFCE2E" w14:textId="77777777" w:rsidR="007967FA" w:rsidRPr="007967FA" w:rsidRDefault="007967FA" w:rsidP="007967FA">
            <w:pPr>
              <w:widowControl/>
              <w:autoSpaceDE/>
              <w:autoSpaceDN/>
              <w:adjustRightInd/>
              <w:rPr>
                <w:color w:val="000000"/>
                <w:sz w:val="20"/>
                <w:szCs w:val="20"/>
              </w:rPr>
            </w:pPr>
            <w:r w:rsidRPr="007967FA">
              <w:rPr>
                <w:color w:val="000000"/>
                <w:sz w:val="20"/>
                <w:szCs w:val="20"/>
              </w:rPr>
              <w:t>4.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7E2595F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02F76B7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68E19CC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2493AA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3E5B921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59FFBD5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430F95A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47ED532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4EFB9F6D"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AD492C4"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A.  Familiarize with regulatory requirements </w:t>
            </w:r>
            <w:r w:rsidRPr="007967FA">
              <w:rPr>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480F503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2</w:t>
            </w:r>
          </w:p>
        </w:tc>
        <w:tc>
          <w:tcPr>
            <w:tcW w:w="1179" w:type="dxa"/>
            <w:tcBorders>
              <w:top w:val="nil"/>
              <w:left w:val="nil"/>
              <w:bottom w:val="single" w:sz="4" w:space="0" w:color="auto"/>
              <w:right w:val="single" w:sz="4" w:space="0" w:color="auto"/>
            </w:tcBorders>
            <w:shd w:val="clear" w:color="auto" w:fill="auto"/>
            <w:vAlign w:val="center"/>
            <w:hideMark/>
          </w:tcPr>
          <w:p w14:paraId="0E85B7F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14:paraId="3AEFFC2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23A8B065" w14:textId="77777777" w:rsidR="007967FA" w:rsidRPr="007967FA" w:rsidRDefault="007967FA" w:rsidP="007967FA">
            <w:pPr>
              <w:widowControl/>
              <w:autoSpaceDE/>
              <w:autoSpaceDN/>
              <w:adjustRightInd/>
              <w:jc w:val="center"/>
              <w:rPr>
                <w:sz w:val="20"/>
                <w:szCs w:val="20"/>
              </w:rPr>
            </w:pPr>
            <w:r w:rsidRPr="007967FA">
              <w:rPr>
                <w:sz w:val="20"/>
                <w:szCs w:val="20"/>
              </w:rPr>
              <w:t>82</w:t>
            </w:r>
          </w:p>
        </w:tc>
        <w:tc>
          <w:tcPr>
            <w:tcW w:w="959" w:type="dxa"/>
            <w:tcBorders>
              <w:top w:val="nil"/>
              <w:left w:val="nil"/>
              <w:bottom w:val="single" w:sz="4" w:space="0" w:color="auto"/>
              <w:right w:val="single" w:sz="4" w:space="0" w:color="auto"/>
            </w:tcBorders>
            <w:shd w:val="clear" w:color="auto" w:fill="auto"/>
            <w:vAlign w:val="center"/>
            <w:hideMark/>
          </w:tcPr>
          <w:p w14:paraId="1983D8D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164</w:t>
            </w:r>
          </w:p>
        </w:tc>
        <w:tc>
          <w:tcPr>
            <w:tcW w:w="1152" w:type="dxa"/>
            <w:tcBorders>
              <w:top w:val="nil"/>
              <w:left w:val="nil"/>
              <w:bottom w:val="single" w:sz="4" w:space="0" w:color="auto"/>
              <w:right w:val="single" w:sz="4" w:space="0" w:color="auto"/>
            </w:tcBorders>
            <w:shd w:val="clear" w:color="auto" w:fill="auto"/>
            <w:vAlign w:val="center"/>
            <w:hideMark/>
          </w:tcPr>
          <w:p w14:paraId="7221F11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8.2</w:t>
            </w:r>
          </w:p>
        </w:tc>
        <w:tc>
          <w:tcPr>
            <w:tcW w:w="959" w:type="dxa"/>
            <w:tcBorders>
              <w:top w:val="nil"/>
              <w:left w:val="nil"/>
              <w:bottom w:val="single" w:sz="4" w:space="0" w:color="auto"/>
              <w:right w:val="single" w:sz="4" w:space="0" w:color="auto"/>
            </w:tcBorders>
            <w:shd w:val="clear" w:color="auto" w:fill="auto"/>
            <w:vAlign w:val="center"/>
            <w:hideMark/>
          </w:tcPr>
          <w:p w14:paraId="1B2AE26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16.4</w:t>
            </w:r>
          </w:p>
        </w:tc>
        <w:tc>
          <w:tcPr>
            <w:tcW w:w="1099" w:type="dxa"/>
            <w:tcBorders>
              <w:top w:val="nil"/>
              <w:left w:val="nil"/>
              <w:bottom w:val="single" w:sz="4" w:space="0" w:color="auto"/>
              <w:right w:val="single" w:sz="4" w:space="0" w:color="auto"/>
            </w:tcBorders>
            <w:shd w:val="clear" w:color="auto" w:fill="auto"/>
            <w:vAlign w:val="center"/>
            <w:hideMark/>
          </w:tcPr>
          <w:p w14:paraId="573CB514"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$21,482.69 </w:t>
            </w:r>
          </w:p>
        </w:tc>
      </w:tr>
      <w:tr w:rsidR="007967FA" w:rsidRPr="007967FA" w14:paraId="4162D06C"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61FE64D"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B.  Required activities</w:t>
            </w:r>
          </w:p>
        </w:tc>
        <w:tc>
          <w:tcPr>
            <w:tcW w:w="1080" w:type="dxa"/>
            <w:tcBorders>
              <w:top w:val="nil"/>
              <w:left w:val="nil"/>
              <w:bottom w:val="single" w:sz="4" w:space="0" w:color="auto"/>
              <w:right w:val="single" w:sz="4" w:space="0" w:color="auto"/>
            </w:tcBorders>
            <w:shd w:val="clear" w:color="auto" w:fill="auto"/>
            <w:vAlign w:val="center"/>
            <w:hideMark/>
          </w:tcPr>
          <w:p w14:paraId="30D2D95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23E7948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0639B6F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F2C025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06634FD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2AFB1C2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E74330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4AD7519D"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51D33091"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6E297A7" w14:textId="77777777" w:rsidR="007967FA" w:rsidRPr="007967FA" w:rsidRDefault="007967FA" w:rsidP="007967FA">
            <w:pPr>
              <w:widowControl/>
              <w:autoSpaceDE/>
              <w:autoSpaceDN/>
              <w:adjustRightInd/>
              <w:ind w:firstLineChars="300" w:firstLine="600"/>
              <w:rPr>
                <w:color w:val="000000"/>
                <w:sz w:val="20"/>
                <w:szCs w:val="20"/>
              </w:rPr>
            </w:pPr>
            <w:r w:rsidRPr="007967FA">
              <w:rPr>
                <w:color w:val="000000"/>
                <w:sz w:val="20"/>
                <w:szCs w:val="20"/>
              </w:rPr>
              <w:t xml:space="preserve">Initial notification of applicability </w:t>
            </w:r>
            <w:r w:rsidRPr="007967FA">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3DE0A208"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2</w:t>
            </w:r>
          </w:p>
        </w:tc>
        <w:tc>
          <w:tcPr>
            <w:tcW w:w="1179" w:type="dxa"/>
            <w:tcBorders>
              <w:top w:val="nil"/>
              <w:left w:val="nil"/>
              <w:bottom w:val="single" w:sz="4" w:space="0" w:color="auto"/>
              <w:right w:val="single" w:sz="4" w:space="0" w:color="auto"/>
            </w:tcBorders>
            <w:shd w:val="clear" w:color="auto" w:fill="auto"/>
            <w:vAlign w:val="center"/>
            <w:hideMark/>
          </w:tcPr>
          <w:p w14:paraId="6DB4E7D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14:paraId="50301D1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60D9F04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23E3883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6AEE920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5D6613A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300BDABC"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$0 </w:t>
            </w:r>
          </w:p>
        </w:tc>
      </w:tr>
      <w:tr w:rsidR="007967FA" w:rsidRPr="007967FA" w14:paraId="4D146C92"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DFB1573" w14:textId="77777777" w:rsidR="007967FA" w:rsidRPr="007967FA" w:rsidRDefault="007967FA" w:rsidP="007967FA">
            <w:pPr>
              <w:widowControl/>
              <w:autoSpaceDE/>
              <w:autoSpaceDN/>
              <w:adjustRightInd/>
              <w:ind w:firstLineChars="300" w:firstLine="600"/>
              <w:rPr>
                <w:color w:val="000000"/>
                <w:sz w:val="20"/>
                <w:szCs w:val="20"/>
              </w:rPr>
            </w:pPr>
            <w:r w:rsidRPr="007967FA">
              <w:rPr>
                <w:color w:val="000000"/>
                <w:sz w:val="20"/>
                <w:szCs w:val="20"/>
              </w:rPr>
              <w:t xml:space="preserve">Notification of compliance status </w:t>
            </w:r>
            <w:r w:rsidRPr="007967FA">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1472B06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4</w:t>
            </w:r>
          </w:p>
        </w:tc>
        <w:tc>
          <w:tcPr>
            <w:tcW w:w="1179" w:type="dxa"/>
            <w:tcBorders>
              <w:top w:val="nil"/>
              <w:left w:val="nil"/>
              <w:bottom w:val="single" w:sz="4" w:space="0" w:color="auto"/>
              <w:right w:val="single" w:sz="4" w:space="0" w:color="auto"/>
            </w:tcBorders>
            <w:shd w:val="clear" w:color="auto" w:fill="auto"/>
            <w:vAlign w:val="center"/>
            <w:hideMark/>
          </w:tcPr>
          <w:p w14:paraId="0EE607C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14:paraId="29C6400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14:paraId="35923BD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460F241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DE75C0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3FC2F0D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349ED9C0"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$0 </w:t>
            </w:r>
          </w:p>
        </w:tc>
      </w:tr>
      <w:tr w:rsidR="007967FA" w:rsidRPr="007967FA" w14:paraId="2CE43E1D"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396045E"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C.  Create information</w:t>
            </w:r>
          </w:p>
        </w:tc>
        <w:tc>
          <w:tcPr>
            <w:tcW w:w="1080" w:type="dxa"/>
            <w:tcBorders>
              <w:top w:val="nil"/>
              <w:left w:val="nil"/>
              <w:bottom w:val="single" w:sz="4" w:space="0" w:color="auto"/>
              <w:right w:val="single" w:sz="4" w:space="0" w:color="auto"/>
            </w:tcBorders>
            <w:shd w:val="clear" w:color="auto" w:fill="auto"/>
            <w:vAlign w:val="center"/>
            <w:hideMark/>
          </w:tcPr>
          <w:p w14:paraId="4D32502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4B</w:t>
            </w:r>
          </w:p>
        </w:tc>
        <w:tc>
          <w:tcPr>
            <w:tcW w:w="1179" w:type="dxa"/>
            <w:tcBorders>
              <w:top w:val="nil"/>
              <w:left w:val="nil"/>
              <w:bottom w:val="single" w:sz="4" w:space="0" w:color="auto"/>
              <w:right w:val="single" w:sz="4" w:space="0" w:color="auto"/>
            </w:tcBorders>
            <w:shd w:val="clear" w:color="auto" w:fill="auto"/>
            <w:vAlign w:val="center"/>
            <w:hideMark/>
          </w:tcPr>
          <w:p w14:paraId="1E38F4D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0A163A7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1CED1D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4653CA7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178B100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4CF2730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C33738A"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2D2B2BDF"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B2FB53A"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D.  Gather existing information</w:t>
            </w:r>
          </w:p>
        </w:tc>
        <w:tc>
          <w:tcPr>
            <w:tcW w:w="1080" w:type="dxa"/>
            <w:tcBorders>
              <w:top w:val="nil"/>
              <w:left w:val="nil"/>
              <w:bottom w:val="single" w:sz="4" w:space="0" w:color="auto"/>
              <w:right w:val="single" w:sz="4" w:space="0" w:color="auto"/>
            </w:tcBorders>
            <w:shd w:val="clear" w:color="auto" w:fill="auto"/>
            <w:vAlign w:val="center"/>
            <w:hideMark/>
          </w:tcPr>
          <w:p w14:paraId="004851F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4B</w:t>
            </w:r>
          </w:p>
        </w:tc>
        <w:tc>
          <w:tcPr>
            <w:tcW w:w="1179" w:type="dxa"/>
            <w:tcBorders>
              <w:top w:val="nil"/>
              <w:left w:val="nil"/>
              <w:bottom w:val="single" w:sz="4" w:space="0" w:color="auto"/>
              <w:right w:val="single" w:sz="4" w:space="0" w:color="auto"/>
            </w:tcBorders>
            <w:shd w:val="clear" w:color="auto" w:fill="auto"/>
            <w:vAlign w:val="center"/>
            <w:hideMark/>
          </w:tcPr>
          <w:p w14:paraId="717DD0D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02C1ACF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B152DF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569112F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1692052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ADC2DB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6BD38892"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7C150B2D"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C3ED3F7"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E.  Write report</w:t>
            </w:r>
          </w:p>
        </w:tc>
        <w:tc>
          <w:tcPr>
            <w:tcW w:w="1080" w:type="dxa"/>
            <w:tcBorders>
              <w:top w:val="nil"/>
              <w:left w:val="nil"/>
              <w:bottom w:val="single" w:sz="4" w:space="0" w:color="auto"/>
              <w:right w:val="single" w:sz="4" w:space="0" w:color="auto"/>
            </w:tcBorders>
            <w:shd w:val="clear" w:color="auto" w:fill="auto"/>
            <w:vAlign w:val="center"/>
            <w:hideMark/>
          </w:tcPr>
          <w:p w14:paraId="41568F4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4B</w:t>
            </w:r>
          </w:p>
        </w:tc>
        <w:tc>
          <w:tcPr>
            <w:tcW w:w="1179" w:type="dxa"/>
            <w:tcBorders>
              <w:top w:val="nil"/>
              <w:left w:val="nil"/>
              <w:bottom w:val="single" w:sz="4" w:space="0" w:color="auto"/>
              <w:right w:val="single" w:sz="4" w:space="0" w:color="auto"/>
            </w:tcBorders>
            <w:shd w:val="clear" w:color="auto" w:fill="auto"/>
            <w:vAlign w:val="center"/>
            <w:hideMark/>
          </w:tcPr>
          <w:p w14:paraId="30C3B45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5EEB539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4F3833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0CFE361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0F6CF688"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623A766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77DD33B1"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16A7572E"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E5AC38B" w14:textId="77777777" w:rsidR="007967FA" w:rsidRPr="007967FA" w:rsidRDefault="007967FA" w:rsidP="007967FA">
            <w:pPr>
              <w:widowControl/>
              <w:autoSpaceDE/>
              <w:autoSpaceDN/>
              <w:adjustRightInd/>
              <w:rPr>
                <w:b/>
                <w:bCs/>
                <w:i/>
                <w:iCs/>
                <w:color w:val="000000"/>
                <w:sz w:val="20"/>
                <w:szCs w:val="20"/>
              </w:rPr>
            </w:pPr>
            <w:r w:rsidRPr="007967FA">
              <w:rPr>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0B0C91A0"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7C3B70B4"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0F5F9178" w14:textId="77777777" w:rsidR="007967FA" w:rsidRPr="007967FA" w:rsidRDefault="007967FA" w:rsidP="007967FA">
            <w:pPr>
              <w:widowControl/>
              <w:autoSpaceDE/>
              <w:autoSpaceDN/>
              <w:adjustRightInd/>
              <w:jc w:val="center"/>
              <w:rPr>
                <w:i/>
                <w:iCs/>
                <w:color w:val="000000"/>
                <w:sz w:val="20"/>
                <w:szCs w:val="20"/>
              </w:rPr>
            </w:pPr>
            <w:r w:rsidRPr="007967FA">
              <w:rPr>
                <w:i/>
                <w:i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05C679B"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3070" w:type="dxa"/>
            <w:gridSpan w:val="3"/>
            <w:tcBorders>
              <w:top w:val="single" w:sz="4" w:space="0" w:color="auto"/>
              <w:left w:val="nil"/>
              <w:bottom w:val="single" w:sz="4" w:space="0" w:color="auto"/>
              <w:right w:val="single" w:sz="4" w:space="0" w:color="auto"/>
            </w:tcBorders>
            <w:shd w:val="clear" w:color="auto" w:fill="auto"/>
            <w:vAlign w:val="center"/>
            <w:hideMark/>
          </w:tcPr>
          <w:p w14:paraId="53FF9C4B"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189</w:t>
            </w:r>
          </w:p>
        </w:tc>
        <w:tc>
          <w:tcPr>
            <w:tcW w:w="1099" w:type="dxa"/>
            <w:tcBorders>
              <w:top w:val="nil"/>
              <w:left w:val="nil"/>
              <w:bottom w:val="single" w:sz="4" w:space="0" w:color="auto"/>
              <w:right w:val="single" w:sz="4" w:space="0" w:color="auto"/>
            </w:tcBorders>
            <w:shd w:val="clear" w:color="auto" w:fill="auto"/>
            <w:vAlign w:val="center"/>
            <w:hideMark/>
          </w:tcPr>
          <w:p w14:paraId="101BD42C" w14:textId="77777777" w:rsidR="007967FA" w:rsidRPr="007967FA" w:rsidRDefault="007967FA" w:rsidP="007967FA">
            <w:pPr>
              <w:widowControl/>
              <w:autoSpaceDE/>
              <w:autoSpaceDN/>
              <w:adjustRightInd/>
              <w:jc w:val="right"/>
              <w:rPr>
                <w:b/>
                <w:bCs/>
                <w:i/>
                <w:iCs/>
                <w:color w:val="000000"/>
                <w:sz w:val="20"/>
                <w:szCs w:val="20"/>
              </w:rPr>
            </w:pPr>
            <w:r w:rsidRPr="007967FA">
              <w:rPr>
                <w:b/>
                <w:bCs/>
                <w:i/>
                <w:iCs/>
                <w:color w:val="000000"/>
                <w:sz w:val="20"/>
                <w:szCs w:val="20"/>
              </w:rPr>
              <w:t xml:space="preserve">$21,483 </w:t>
            </w:r>
          </w:p>
        </w:tc>
      </w:tr>
      <w:tr w:rsidR="007967FA" w:rsidRPr="007967FA" w14:paraId="4568B3DE"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CC84638" w14:textId="77777777" w:rsidR="007967FA" w:rsidRPr="007967FA" w:rsidRDefault="007967FA" w:rsidP="007967FA">
            <w:pPr>
              <w:widowControl/>
              <w:autoSpaceDE/>
              <w:autoSpaceDN/>
              <w:adjustRightInd/>
              <w:rPr>
                <w:color w:val="000000"/>
                <w:sz w:val="20"/>
                <w:szCs w:val="20"/>
              </w:rPr>
            </w:pPr>
            <w:r w:rsidRPr="007967FA">
              <w:rPr>
                <w:color w:val="000000"/>
                <w:sz w:val="20"/>
                <w:szCs w:val="20"/>
              </w:rPr>
              <w:t xml:space="preserve">5.  Recordkeeping Requirements </w:t>
            </w:r>
          </w:p>
        </w:tc>
        <w:tc>
          <w:tcPr>
            <w:tcW w:w="1080" w:type="dxa"/>
            <w:tcBorders>
              <w:top w:val="nil"/>
              <w:left w:val="nil"/>
              <w:bottom w:val="single" w:sz="4" w:space="0" w:color="auto"/>
              <w:right w:val="single" w:sz="4" w:space="0" w:color="auto"/>
            </w:tcBorders>
            <w:shd w:val="clear" w:color="auto" w:fill="auto"/>
            <w:vAlign w:val="center"/>
            <w:hideMark/>
          </w:tcPr>
          <w:p w14:paraId="1A3AA94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577C3DC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545B4F0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DF4189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2860FAA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2B7DAF2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0FB5C2D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4AFF7643"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32ED3188"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CC92915"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A.  Familiarize with regulatory requirements </w:t>
            </w:r>
          </w:p>
        </w:tc>
        <w:tc>
          <w:tcPr>
            <w:tcW w:w="1080" w:type="dxa"/>
            <w:tcBorders>
              <w:top w:val="nil"/>
              <w:left w:val="nil"/>
              <w:bottom w:val="single" w:sz="4" w:space="0" w:color="auto"/>
              <w:right w:val="single" w:sz="4" w:space="0" w:color="auto"/>
            </w:tcBorders>
            <w:shd w:val="clear" w:color="auto" w:fill="auto"/>
            <w:vAlign w:val="center"/>
            <w:hideMark/>
          </w:tcPr>
          <w:p w14:paraId="2C39F7E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4A</w:t>
            </w:r>
          </w:p>
        </w:tc>
        <w:tc>
          <w:tcPr>
            <w:tcW w:w="1179" w:type="dxa"/>
            <w:tcBorders>
              <w:top w:val="nil"/>
              <w:left w:val="nil"/>
              <w:bottom w:val="single" w:sz="4" w:space="0" w:color="auto"/>
              <w:right w:val="single" w:sz="4" w:space="0" w:color="auto"/>
            </w:tcBorders>
            <w:shd w:val="clear" w:color="auto" w:fill="auto"/>
            <w:vAlign w:val="center"/>
            <w:hideMark/>
          </w:tcPr>
          <w:p w14:paraId="46E71FC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2BBAA8C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2E9967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463E013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53C248D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5F723FF8"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3D0CE655"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5E4E765B"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0920266"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B.  Plan activities</w:t>
            </w:r>
          </w:p>
        </w:tc>
        <w:tc>
          <w:tcPr>
            <w:tcW w:w="1080" w:type="dxa"/>
            <w:tcBorders>
              <w:top w:val="nil"/>
              <w:left w:val="nil"/>
              <w:bottom w:val="single" w:sz="4" w:space="0" w:color="auto"/>
              <w:right w:val="single" w:sz="4" w:space="0" w:color="auto"/>
            </w:tcBorders>
            <w:shd w:val="clear" w:color="auto" w:fill="auto"/>
            <w:vAlign w:val="center"/>
            <w:hideMark/>
          </w:tcPr>
          <w:p w14:paraId="0C72F4A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5E</w:t>
            </w:r>
          </w:p>
        </w:tc>
        <w:tc>
          <w:tcPr>
            <w:tcW w:w="1179" w:type="dxa"/>
            <w:tcBorders>
              <w:top w:val="nil"/>
              <w:left w:val="nil"/>
              <w:bottom w:val="single" w:sz="4" w:space="0" w:color="auto"/>
              <w:right w:val="single" w:sz="4" w:space="0" w:color="auto"/>
            </w:tcBorders>
            <w:shd w:val="clear" w:color="auto" w:fill="auto"/>
            <w:vAlign w:val="center"/>
            <w:hideMark/>
          </w:tcPr>
          <w:p w14:paraId="312045D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3E252D0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33CC45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3D4578A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2D317A5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5E2F9B9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637017D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0E802B36"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31F5B34"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C.  Implement activities</w:t>
            </w:r>
          </w:p>
        </w:tc>
        <w:tc>
          <w:tcPr>
            <w:tcW w:w="1080" w:type="dxa"/>
            <w:tcBorders>
              <w:top w:val="nil"/>
              <w:left w:val="nil"/>
              <w:bottom w:val="single" w:sz="4" w:space="0" w:color="auto"/>
              <w:right w:val="single" w:sz="4" w:space="0" w:color="auto"/>
            </w:tcBorders>
            <w:shd w:val="clear" w:color="auto" w:fill="auto"/>
            <w:vAlign w:val="center"/>
            <w:hideMark/>
          </w:tcPr>
          <w:p w14:paraId="64FA7AB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See 5E</w:t>
            </w:r>
          </w:p>
        </w:tc>
        <w:tc>
          <w:tcPr>
            <w:tcW w:w="1179" w:type="dxa"/>
            <w:tcBorders>
              <w:top w:val="nil"/>
              <w:left w:val="nil"/>
              <w:bottom w:val="single" w:sz="4" w:space="0" w:color="auto"/>
              <w:right w:val="single" w:sz="4" w:space="0" w:color="auto"/>
            </w:tcBorders>
            <w:shd w:val="clear" w:color="auto" w:fill="auto"/>
            <w:vAlign w:val="center"/>
            <w:hideMark/>
          </w:tcPr>
          <w:p w14:paraId="7842610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259109E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835E45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5684EBD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4459617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33FCE67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821A9E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r>
      <w:tr w:rsidR="007967FA" w:rsidRPr="007967FA" w14:paraId="41D7C194"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60668BE"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D.  Record notifications and data </w:t>
            </w:r>
            <w:r w:rsidRPr="007967FA">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1EED2EB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0.1</w:t>
            </w:r>
          </w:p>
        </w:tc>
        <w:tc>
          <w:tcPr>
            <w:tcW w:w="1179" w:type="dxa"/>
            <w:tcBorders>
              <w:top w:val="nil"/>
              <w:left w:val="nil"/>
              <w:bottom w:val="single" w:sz="4" w:space="0" w:color="auto"/>
              <w:right w:val="single" w:sz="4" w:space="0" w:color="auto"/>
            </w:tcBorders>
            <w:shd w:val="clear" w:color="auto" w:fill="auto"/>
            <w:vAlign w:val="center"/>
            <w:hideMark/>
          </w:tcPr>
          <w:p w14:paraId="0C261FB0"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1,095</w:t>
            </w:r>
          </w:p>
        </w:tc>
        <w:tc>
          <w:tcPr>
            <w:tcW w:w="1042" w:type="dxa"/>
            <w:tcBorders>
              <w:top w:val="nil"/>
              <w:left w:val="nil"/>
              <w:bottom w:val="single" w:sz="4" w:space="0" w:color="auto"/>
              <w:right w:val="single" w:sz="4" w:space="0" w:color="auto"/>
            </w:tcBorders>
            <w:shd w:val="clear" w:color="auto" w:fill="auto"/>
            <w:vAlign w:val="center"/>
            <w:hideMark/>
          </w:tcPr>
          <w:p w14:paraId="2D9A6A6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109.5</w:t>
            </w:r>
          </w:p>
        </w:tc>
        <w:tc>
          <w:tcPr>
            <w:tcW w:w="1120" w:type="dxa"/>
            <w:tcBorders>
              <w:top w:val="nil"/>
              <w:left w:val="nil"/>
              <w:bottom w:val="single" w:sz="4" w:space="0" w:color="auto"/>
              <w:right w:val="single" w:sz="4" w:space="0" w:color="auto"/>
            </w:tcBorders>
            <w:shd w:val="clear" w:color="auto" w:fill="auto"/>
            <w:vAlign w:val="center"/>
            <w:hideMark/>
          </w:tcPr>
          <w:p w14:paraId="17F16FA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14</w:t>
            </w:r>
          </w:p>
        </w:tc>
        <w:tc>
          <w:tcPr>
            <w:tcW w:w="959" w:type="dxa"/>
            <w:tcBorders>
              <w:top w:val="nil"/>
              <w:left w:val="nil"/>
              <w:bottom w:val="single" w:sz="4" w:space="0" w:color="auto"/>
              <w:right w:val="single" w:sz="4" w:space="0" w:color="auto"/>
            </w:tcBorders>
            <w:shd w:val="clear" w:color="auto" w:fill="auto"/>
            <w:vAlign w:val="center"/>
            <w:hideMark/>
          </w:tcPr>
          <w:p w14:paraId="245518E9"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1,533</w:t>
            </w:r>
          </w:p>
        </w:tc>
        <w:tc>
          <w:tcPr>
            <w:tcW w:w="1152" w:type="dxa"/>
            <w:tcBorders>
              <w:top w:val="nil"/>
              <w:left w:val="nil"/>
              <w:bottom w:val="single" w:sz="4" w:space="0" w:color="auto"/>
              <w:right w:val="single" w:sz="4" w:space="0" w:color="auto"/>
            </w:tcBorders>
            <w:shd w:val="clear" w:color="auto" w:fill="auto"/>
            <w:vAlign w:val="center"/>
            <w:hideMark/>
          </w:tcPr>
          <w:p w14:paraId="6FA961C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76.65</w:t>
            </w:r>
          </w:p>
        </w:tc>
        <w:tc>
          <w:tcPr>
            <w:tcW w:w="959" w:type="dxa"/>
            <w:tcBorders>
              <w:top w:val="nil"/>
              <w:left w:val="nil"/>
              <w:bottom w:val="single" w:sz="4" w:space="0" w:color="auto"/>
              <w:right w:val="single" w:sz="4" w:space="0" w:color="auto"/>
            </w:tcBorders>
            <w:shd w:val="clear" w:color="auto" w:fill="auto"/>
            <w:vAlign w:val="center"/>
            <w:hideMark/>
          </w:tcPr>
          <w:p w14:paraId="501A20C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153.3</w:t>
            </w:r>
          </w:p>
        </w:tc>
        <w:tc>
          <w:tcPr>
            <w:tcW w:w="1099" w:type="dxa"/>
            <w:tcBorders>
              <w:top w:val="nil"/>
              <w:left w:val="nil"/>
              <w:bottom w:val="single" w:sz="4" w:space="0" w:color="auto"/>
              <w:right w:val="single" w:sz="4" w:space="0" w:color="auto"/>
            </w:tcBorders>
            <w:shd w:val="clear" w:color="auto" w:fill="auto"/>
            <w:vAlign w:val="center"/>
            <w:hideMark/>
          </w:tcPr>
          <w:p w14:paraId="1567954F"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$200,810.74 </w:t>
            </w:r>
          </w:p>
        </w:tc>
      </w:tr>
      <w:tr w:rsidR="007967FA" w:rsidRPr="007967FA" w14:paraId="2C452C22"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D2A285B"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E.  Time to transmit or disclose information </w:t>
            </w:r>
            <w:r w:rsidRPr="007967FA">
              <w:rPr>
                <w:color w:val="000000"/>
                <w:sz w:val="20"/>
                <w:szCs w:val="20"/>
                <w:vertAlign w:val="superscript"/>
              </w:rPr>
              <w:t xml:space="preserve">f </w:t>
            </w:r>
          </w:p>
        </w:tc>
        <w:tc>
          <w:tcPr>
            <w:tcW w:w="1080" w:type="dxa"/>
            <w:tcBorders>
              <w:top w:val="nil"/>
              <w:left w:val="nil"/>
              <w:bottom w:val="single" w:sz="4" w:space="0" w:color="auto"/>
              <w:right w:val="single" w:sz="4" w:space="0" w:color="auto"/>
            </w:tcBorders>
            <w:shd w:val="clear" w:color="auto" w:fill="auto"/>
            <w:vAlign w:val="center"/>
            <w:hideMark/>
          </w:tcPr>
          <w:p w14:paraId="255AD98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0.25</w:t>
            </w:r>
          </w:p>
        </w:tc>
        <w:tc>
          <w:tcPr>
            <w:tcW w:w="1179" w:type="dxa"/>
            <w:tcBorders>
              <w:top w:val="nil"/>
              <w:left w:val="nil"/>
              <w:bottom w:val="single" w:sz="4" w:space="0" w:color="auto"/>
              <w:right w:val="single" w:sz="4" w:space="0" w:color="auto"/>
            </w:tcBorders>
            <w:shd w:val="clear" w:color="auto" w:fill="auto"/>
            <w:vAlign w:val="center"/>
            <w:hideMark/>
          </w:tcPr>
          <w:p w14:paraId="2957681C"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3.3</w:t>
            </w:r>
          </w:p>
        </w:tc>
        <w:tc>
          <w:tcPr>
            <w:tcW w:w="1042" w:type="dxa"/>
            <w:tcBorders>
              <w:top w:val="nil"/>
              <w:left w:val="nil"/>
              <w:bottom w:val="single" w:sz="4" w:space="0" w:color="auto"/>
              <w:right w:val="single" w:sz="4" w:space="0" w:color="auto"/>
            </w:tcBorders>
            <w:shd w:val="clear" w:color="auto" w:fill="auto"/>
            <w:vAlign w:val="center"/>
            <w:hideMark/>
          </w:tcPr>
          <w:p w14:paraId="1941B4C5"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0.83</w:t>
            </w:r>
          </w:p>
        </w:tc>
        <w:tc>
          <w:tcPr>
            <w:tcW w:w="1120" w:type="dxa"/>
            <w:tcBorders>
              <w:top w:val="nil"/>
              <w:left w:val="nil"/>
              <w:bottom w:val="single" w:sz="4" w:space="0" w:color="auto"/>
              <w:right w:val="single" w:sz="4" w:space="0" w:color="auto"/>
            </w:tcBorders>
            <w:shd w:val="clear" w:color="auto" w:fill="auto"/>
            <w:vAlign w:val="center"/>
            <w:hideMark/>
          </w:tcPr>
          <w:p w14:paraId="08C09EB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6094BDD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543131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3940C947"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057673CD"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$0 </w:t>
            </w:r>
          </w:p>
        </w:tc>
      </w:tr>
      <w:tr w:rsidR="007967FA" w:rsidRPr="007967FA" w14:paraId="6155159A"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4BAD1B7"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F.  Time to train personnel </w:t>
            </w:r>
            <w:r w:rsidRPr="007967FA">
              <w:rPr>
                <w:color w:val="000000"/>
                <w:sz w:val="20"/>
                <w:szCs w:val="20"/>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3E0C509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12</w:t>
            </w:r>
          </w:p>
        </w:tc>
        <w:tc>
          <w:tcPr>
            <w:tcW w:w="1179" w:type="dxa"/>
            <w:tcBorders>
              <w:top w:val="nil"/>
              <w:left w:val="nil"/>
              <w:bottom w:val="single" w:sz="4" w:space="0" w:color="auto"/>
              <w:right w:val="single" w:sz="4" w:space="0" w:color="auto"/>
            </w:tcBorders>
            <w:shd w:val="clear" w:color="auto" w:fill="auto"/>
            <w:vAlign w:val="center"/>
            <w:hideMark/>
          </w:tcPr>
          <w:p w14:paraId="797D900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14:paraId="610BDD3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12</w:t>
            </w:r>
          </w:p>
        </w:tc>
        <w:tc>
          <w:tcPr>
            <w:tcW w:w="1120" w:type="dxa"/>
            <w:tcBorders>
              <w:top w:val="nil"/>
              <w:left w:val="nil"/>
              <w:bottom w:val="single" w:sz="4" w:space="0" w:color="auto"/>
              <w:right w:val="single" w:sz="4" w:space="0" w:color="auto"/>
            </w:tcBorders>
            <w:shd w:val="clear" w:color="auto" w:fill="auto"/>
            <w:vAlign w:val="center"/>
            <w:hideMark/>
          </w:tcPr>
          <w:p w14:paraId="1F339F6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1A77841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761262D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959" w:type="dxa"/>
            <w:tcBorders>
              <w:top w:val="nil"/>
              <w:left w:val="nil"/>
              <w:bottom w:val="single" w:sz="4" w:space="0" w:color="auto"/>
              <w:right w:val="single" w:sz="4" w:space="0" w:color="auto"/>
            </w:tcBorders>
            <w:shd w:val="clear" w:color="auto" w:fill="auto"/>
            <w:vAlign w:val="center"/>
            <w:hideMark/>
          </w:tcPr>
          <w:p w14:paraId="3A674DD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2822FD1D"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xml:space="preserve">$0 </w:t>
            </w:r>
          </w:p>
        </w:tc>
      </w:tr>
      <w:tr w:rsidR="007967FA" w:rsidRPr="007967FA" w14:paraId="2EB6B71C"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82AAD82" w14:textId="77777777" w:rsidR="007967FA" w:rsidRPr="007967FA" w:rsidRDefault="007967FA" w:rsidP="007967FA">
            <w:pPr>
              <w:widowControl/>
              <w:autoSpaceDE/>
              <w:autoSpaceDN/>
              <w:adjustRightInd/>
              <w:ind w:firstLineChars="100" w:firstLine="200"/>
              <w:rPr>
                <w:color w:val="000000"/>
                <w:sz w:val="20"/>
                <w:szCs w:val="20"/>
              </w:rPr>
            </w:pPr>
            <w:r w:rsidRPr="007967FA">
              <w:rPr>
                <w:color w:val="000000"/>
                <w:sz w:val="20"/>
                <w:szCs w:val="20"/>
              </w:rPr>
              <w:t xml:space="preserve">G.  Time for audits </w:t>
            </w:r>
          </w:p>
        </w:tc>
        <w:tc>
          <w:tcPr>
            <w:tcW w:w="1080" w:type="dxa"/>
            <w:tcBorders>
              <w:top w:val="nil"/>
              <w:left w:val="nil"/>
              <w:bottom w:val="single" w:sz="4" w:space="0" w:color="auto"/>
              <w:right w:val="single" w:sz="4" w:space="0" w:color="auto"/>
            </w:tcBorders>
            <w:shd w:val="clear" w:color="auto" w:fill="auto"/>
            <w:vAlign w:val="center"/>
            <w:hideMark/>
          </w:tcPr>
          <w:p w14:paraId="384F11AB"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N/A</w:t>
            </w:r>
          </w:p>
        </w:tc>
        <w:tc>
          <w:tcPr>
            <w:tcW w:w="1179" w:type="dxa"/>
            <w:tcBorders>
              <w:top w:val="nil"/>
              <w:left w:val="nil"/>
              <w:bottom w:val="single" w:sz="4" w:space="0" w:color="auto"/>
              <w:right w:val="single" w:sz="4" w:space="0" w:color="auto"/>
            </w:tcBorders>
            <w:shd w:val="clear" w:color="auto" w:fill="auto"/>
            <w:vAlign w:val="center"/>
            <w:hideMark/>
          </w:tcPr>
          <w:p w14:paraId="4C65A4D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727280A8"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DBEAD16"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0702E8C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15A9E91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325F474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C3D8227" w14:textId="77777777" w:rsidR="007967FA" w:rsidRPr="007967FA" w:rsidRDefault="007967FA" w:rsidP="007967FA">
            <w:pPr>
              <w:widowControl/>
              <w:autoSpaceDE/>
              <w:autoSpaceDN/>
              <w:adjustRightInd/>
              <w:jc w:val="right"/>
              <w:rPr>
                <w:color w:val="000000"/>
                <w:sz w:val="20"/>
                <w:szCs w:val="20"/>
              </w:rPr>
            </w:pPr>
            <w:r w:rsidRPr="007967FA">
              <w:rPr>
                <w:color w:val="000000"/>
                <w:sz w:val="20"/>
                <w:szCs w:val="20"/>
              </w:rPr>
              <w:t> </w:t>
            </w:r>
          </w:p>
        </w:tc>
      </w:tr>
      <w:tr w:rsidR="007967FA" w:rsidRPr="007967FA" w14:paraId="40B7246A" w14:textId="77777777" w:rsidTr="007967FA">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29B75B4" w14:textId="77777777" w:rsidR="007967FA" w:rsidRPr="007967FA" w:rsidRDefault="007967FA" w:rsidP="007967FA">
            <w:pPr>
              <w:widowControl/>
              <w:autoSpaceDE/>
              <w:autoSpaceDN/>
              <w:adjustRightInd/>
              <w:rPr>
                <w:b/>
                <w:bCs/>
                <w:i/>
                <w:iCs/>
                <w:color w:val="000000"/>
                <w:sz w:val="20"/>
                <w:szCs w:val="20"/>
              </w:rPr>
            </w:pPr>
            <w:r w:rsidRPr="007967FA">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10FF4DA4"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2D52387D"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464DD7D2"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35D66E9"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 </w:t>
            </w:r>
          </w:p>
        </w:tc>
        <w:tc>
          <w:tcPr>
            <w:tcW w:w="3070" w:type="dxa"/>
            <w:gridSpan w:val="3"/>
            <w:tcBorders>
              <w:top w:val="single" w:sz="4" w:space="0" w:color="auto"/>
              <w:left w:val="nil"/>
              <w:bottom w:val="single" w:sz="4" w:space="0" w:color="auto"/>
              <w:right w:val="single" w:sz="4" w:space="0" w:color="auto"/>
            </w:tcBorders>
            <w:shd w:val="clear" w:color="auto" w:fill="auto"/>
            <w:vAlign w:val="center"/>
            <w:hideMark/>
          </w:tcPr>
          <w:p w14:paraId="2141C765" w14:textId="77777777" w:rsidR="007967FA" w:rsidRPr="007967FA" w:rsidRDefault="007967FA" w:rsidP="007967FA">
            <w:pPr>
              <w:widowControl/>
              <w:autoSpaceDE/>
              <w:autoSpaceDN/>
              <w:adjustRightInd/>
              <w:jc w:val="center"/>
              <w:rPr>
                <w:b/>
                <w:bCs/>
                <w:i/>
                <w:iCs/>
                <w:color w:val="000000"/>
                <w:sz w:val="20"/>
                <w:szCs w:val="20"/>
              </w:rPr>
            </w:pPr>
            <w:r w:rsidRPr="007967FA">
              <w:rPr>
                <w:b/>
                <w:bCs/>
                <w:i/>
                <w:iCs/>
                <w:color w:val="000000"/>
                <w:sz w:val="20"/>
                <w:szCs w:val="20"/>
              </w:rPr>
              <w:t>1,763</w:t>
            </w:r>
          </w:p>
        </w:tc>
        <w:tc>
          <w:tcPr>
            <w:tcW w:w="1099" w:type="dxa"/>
            <w:tcBorders>
              <w:top w:val="nil"/>
              <w:left w:val="nil"/>
              <w:bottom w:val="single" w:sz="4" w:space="0" w:color="auto"/>
              <w:right w:val="single" w:sz="4" w:space="0" w:color="auto"/>
            </w:tcBorders>
            <w:shd w:val="clear" w:color="auto" w:fill="auto"/>
            <w:vAlign w:val="center"/>
            <w:hideMark/>
          </w:tcPr>
          <w:p w14:paraId="738B43DB" w14:textId="77777777" w:rsidR="007967FA" w:rsidRPr="007967FA" w:rsidRDefault="007967FA" w:rsidP="007967FA">
            <w:pPr>
              <w:widowControl/>
              <w:autoSpaceDE/>
              <w:autoSpaceDN/>
              <w:adjustRightInd/>
              <w:jc w:val="right"/>
              <w:rPr>
                <w:b/>
                <w:bCs/>
                <w:i/>
                <w:iCs/>
                <w:color w:val="000000"/>
                <w:sz w:val="20"/>
                <w:szCs w:val="20"/>
              </w:rPr>
            </w:pPr>
            <w:r w:rsidRPr="007967FA">
              <w:rPr>
                <w:b/>
                <w:bCs/>
                <w:i/>
                <w:iCs/>
                <w:color w:val="000000"/>
                <w:sz w:val="20"/>
                <w:szCs w:val="20"/>
              </w:rPr>
              <w:t xml:space="preserve">$200,811 </w:t>
            </w:r>
          </w:p>
        </w:tc>
      </w:tr>
      <w:tr w:rsidR="007967FA" w:rsidRPr="007967FA" w14:paraId="1FDB9454"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CFCDA16" w14:textId="77777777" w:rsidR="007967FA" w:rsidRPr="007967FA" w:rsidRDefault="007967FA" w:rsidP="007967FA">
            <w:pPr>
              <w:widowControl/>
              <w:autoSpaceDE/>
              <w:autoSpaceDN/>
              <w:adjustRightInd/>
              <w:rPr>
                <w:b/>
                <w:bCs/>
                <w:color w:val="000000"/>
                <w:sz w:val="20"/>
                <w:szCs w:val="20"/>
              </w:rPr>
            </w:pPr>
            <w:r w:rsidRPr="007967FA">
              <w:rPr>
                <w:b/>
                <w:bCs/>
                <w:color w:val="000000"/>
                <w:sz w:val="20"/>
                <w:szCs w:val="20"/>
              </w:rPr>
              <w:t xml:space="preserve">Total Labor Burden and Cost (rounded) </w:t>
            </w:r>
            <w:r w:rsidRPr="007967FA">
              <w:rPr>
                <w:b/>
                <w:bCs/>
                <w:color w:val="000000"/>
                <w:sz w:val="20"/>
                <w:szCs w:val="20"/>
                <w:vertAlign w:val="superscript"/>
              </w:rPr>
              <w:t>h</w:t>
            </w:r>
          </w:p>
        </w:tc>
        <w:tc>
          <w:tcPr>
            <w:tcW w:w="4421" w:type="dxa"/>
            <w:gridSpan w:val="4"/>
            <w:tcBorders>
              <w:top w:val="single" w:sz="4" w:space="0" w:color="auto"/>
              <w:left w:val="nil"/>
              <w:bottom w:val="single" w:sz="4" w:space="0" w:color="auto"/>
              <w:right w:val="single" w:sz="4" w:space="0" w:color="auto"/>
            </w:tcBorders>
            <w:shd w:val="clear" w:color="auto" w:fill="auto"/>
            <w:vAlign w:val="center"/>
            <w:hideMark/>
          </w:tcPr>
          <w:p w14:paraId="1B476732"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3070" w:type="dxa"/>
            <w:gridSpan w:val="3"/>
            <w:tcBorders>
              <w:top w:val="single" w:sz="4" w:space="0" w:color="auto"/>
              <w:left w:val="nil"/>
              <w:bottom w:val="single" w:sz="4" w:space="0" w:color="auto"/>
              <w:right w:val="single" w:sz="4" w:space="0" w:color="auto"/>
            </w:tcBorders>
            <w:shd w:val="clear" w:color="auto" w:fill="auto"/>
            <w:vAlign w:val="center"/>
            <w:hideMark/>
          </w:tcPr>
          <w:p w14:paraId="1D4E9D8B"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1,950</w:t>
            </w:r>
          </w:p>
        </w:tc>
        <w:tc>
          <w:tcPr>
            <w:tcW w:w="1099" w:type="dxa"/>
            <w:tcBorders>
              <w:top w:val="nil"/>
              <w:left w:val="nil"/>
              <w:bottom w:val="single" w:sz="4" w:space="0" w:color="auto"/>
              <w:right w:val="single" w:sz="4" w:space="0" w:color="auto"/>
            </w:tcBorders>
            <w:shd w:val="clear" w:color="auto" w:fill="auto"/>
            <w:vAlign w:val="center"/>
            <w:hideMark/>
          </w:tcPr>
          <w:p w14:paraId="6BFE8FB2" w14:textId="77777777" w:rsidR="007967FA" w:rsidRPr="007967FA" w:rsidRDefault="007967FA" w:rsidP="007967FA">
            <w:pPr>
              <w:widowControl/>
              <w:autoSpaceDE/>
              <w:autoSpaceDN/>
              <w:adjustRightInd/>
              <w:jc w:val="right"/>
              <w:rPr>
                <w:b/>
                <w:bCs/>
                <w:color w:val="000000"/>
                <w:sz w:val="20"/>
                <w:szCs w:val="20"/>
              </w:rPr>
            </w:pPr>
            <w:r w:rsidRPr="007967FA">
              <w:rPr>
                <w:b/>
                <w:bCs/>
                <w:color w:val="000000"/>
                <w:sz w:val="20"/>
                <w:szCs w:val="20"/>
              </w:rPr>
              <w:t xml:space="preserve">$222,000 </w:t>
            </w:r>
          </w:p>
        </w:tc>
      </w:tr>
      <w:tr w:rsidR="007967FA" w:rsidRPr="007967FA" w14:paraId="01864251"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5D62D50" w14:textId="77777777" w:rsidR="007967FA" w:rsidRPr="007967FA" w:rsidRDefault="007967FA" w:rsidP="007967FA">
            <w:pPr>
              <w:widowControl/>
              <w:autoSpaceDE/>
              <w:autoSpaceDN/>
              <w:adjustRightInd/>
              <w:rPr>
                <w:b/>
                <w:bCs/>
                <w:color w:val="000000"/>
                <w:sz w:val="20"/>
                <w:szCs w:val="20"/>
              </w:rPr>
            </w:pPr>
            <w:r w:rsidRPr="007967FA">
              <w:rPr>
                <w:b/>
                <w:bCs/>
                <w:color w:val="000000"/>
                <w:sz w:val="20"/>
                <w:szCs w:val="20"/>
              </w:rPr>
              <w:t xml:space="preserve">Total Capital and O&amp;M Cost (rounded) </w:t>
            </w:r>
            <w:r w:rsidRPr="007967FA">
              <w:rPr>
                <w:b/>
                <w:bCs/>
                <w:color w:val="000000"/>
                <w:sz w:val="20"/>
                <w:szCs w:val="20"/>
                <w:vertAlign w:val="superscript"/>
              </w:rPr>
              <w:t>h</w:t>
            </w:r>
          </w:p>
        </w:tc>
        <w:tc>
          <w:tcPr>
            <w:tcW w:w="1080" w:type="dxa"/>
            <w:tcBorders>
              <w:top w:val="nil"/>
              <w:left w:val="nil"/>
              <w:bottom w:val="single" w:sz="4" w:space="0" w:color="auto"/>
              <w:right w:val="single" w:sz="4" w:space="0" w:color="auto"/>
            </w:tcBorders>
            <w:shd w:val="clear" w:color="auto" w:fill="auto"/>
            <w:vAlign w:val="center"/>
            <w:hideMark/>
          </w:tcPr>
          <w:p w14:paraId="449524E3"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28B4F59A"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413EE65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516954F"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6E6AB00B"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0DF0869E"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5F690F2C"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5C77F887" w14:textId="77777777" w:rsidR="007967FA" w:rsidRPr="007967FA" w:rsidRDefault="007967FA" w:rsidP="007967FA">
            <w:pPr>
              <w:widowControl/>
              <w:autoSpaceDE/>
              <w:autoSpaceDN/>
              <w:adjustRightInd/>
              <w:jc w:val="right"/>
              <w:rPr>
                <w:b/>
                <w:bCs/>
                <w:color w:val="000000"/>
                <w:sz w:val="20"/>
                <w:szCs w:val="20"/>
              </w:rPr>
            </w:pPr>
            <w:r w:rsidRPr="007967FA">
              <w:rPr>
                <w:b/>
                <w:bCs/>
                <w:color w:val="000000"/>
                <w:sz w:val="20"/>
                <w:szCs w:val="20"/>
              </w:rPr>
              <w:t xml:space="preserve">$13,200 </w:t>
            </w:r>
          </w:p>
        </w:tc>
      </w:tr>
      <w:tr w:rsidR="007967FA" w:rsidRPr="007967FA" w14:paraId="6701D340" w14:textId="77777777" w:rsidTr="007967FA">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6AAC6CA" w14:textId="77777777" w:rsidR="007967FA" w:rsidRPr="007967FA" w:rsidRDefault="007967FA" w:rsidP="007967FA">
            <w:pPr>
              <w:widowControl/>
              <w:autoSpaceDE/>
              <w:autoSpaceDN/>
              <w:adjustRightInd/>
              <w:rPr>
                <w:b/>
                <w:bCs/>
                <w:color w:val="000000"/>
                <w:sz w:val="20"/>
                <w:szCs w:val="20"/>
              </w:rPr>
            </w:pPr>
            <w:r w:rsidRPr="007967FA">
              <w:rPr>
                <w:b/>
                <w:bCs/>
                <w:color w:val="000000"/>
                <w:sz w:val="20"/>
                <w:szCs w:val="20"/>
              </w:rPr>
              <w:t xml:space="preserve">GRAND TOTAL (rounded) </w:t>
            </w:r>
            <w:r w:rsidRPr="007967FA">
              <w:rPr>
                <w:b/>
                <w:bCs/>
                <w:color w:val="000000"/>
                <w:sz w:val="20"/>
                <w:szCs w:val="20"/>
                <w:vertAlign w:val="superscript"/>
              </w:rPr>
              <w:t>h</w:t>
            </w:r>
          </w:p>
        </w:tc>
        <w:tc>
          <w:tcPr>
            <w:tcW w:w="1080" w:type="dxa"/>
            <w:tcBorders>
              <w:top w:val="nil"/>
              <w:left w:val="nil"/>
              <w:bottom w:val="single" w:sz="4" w:space="0" w:color="auto"/>
              <w:right w:val="single" w:sz="4" w:space="0" w:color="auto"/>
            </w:tcBorders>
            <w:shd w:val="clear" w:color="auto" w:fill="auto"/>
            <w:vAlign w:val="center"/>
            <w:hideMark/>
          </w:tcPr>
          <w:p w14:paraId="3098F10D"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76645181"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042" w:type="dxa"/>
            <w:tcBorders>
              <w:top w:val="nil"/>
              <w:left w:val="nil"/>
              <w:bottom w:val="single" w:sz="4" w:space="0" w:color="auto"/>
              <w:right w:val="single" w:sz="4" w:space="0" w:color="auto"/>
            </w:tcBorders>
            <w:shd w:val="clear" w:color="auto" w:fill="auto"/>
            <w:vAlign w:val="center"/>
            <w:hideMark/>
          </w:tcPr>
          <w:p w14:paraId="0197B8E4"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49CB7CE" w14:textId="77777777" w:rsidR="007967FA" w:rsidRPr="007967FA" w:rsidRDefault="007967FA" w:rsidP="007967FA">
            <w:pPr>
              <w:widowControl/>
              <w:autoSpaceDE/>
              <w:autoSpaceDN/>
              <w:adjustRightInd/>
              <w:jc w:val="center"/>
              <w:rPr>
                <w:color w:val="000000"/>
                <w:sz w:val="20"/>
                <w:szCs w:val="20"/>
              </w:rPr>
            </w:pPr>
            <w:r w:rsidRPr="007967FA">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B441D6B"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7F29976D"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9A33B70" w14:textId="77777777" w:rsidR="007967FA" w:rsidRPr="007967FA" w:rsidRDefault="007967FA" w:rsidP="007967FA">
            <w:pPr>
              <w:widowControl/>
              <w:autoSpaceDE/>
              <w:autoSpaceDN/>
              <w:adjustRightInd/>
              <w:jc w:val="center"/>
              <w:rPr>
                <w:b/>
                <w:bCs/>
                <w:color w:val="000000"/>
                <w:sz w:val="20"/>
                <w:szCs w:val="20"/>
              </w:rPr>
            </w:pPr>
            <w:r w:rsidRPr="007967FA">
              <w:rPr>
                <w:b/>
                <w:bCs/>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62C27DC" w14:textId="77777777" w:rsidR="007967FA" w:rsidRPr="007967FA" w:rsidRDefault="007967FA" w:rsidP="007967FA">
            <w:pPr>
              <w:widowControl/>
              <w:autoSpaceDE/>
              <w:autoSpaceDN/>
              <w:adjustRightInd/>
              <w:jc w:val="right"/>
              <w:rPr>
                <w:b/>
                <w:bCs/>
                <w:color w:val="000000"/>
                <w:sz w:val="20"/>
                <w:szCs w:val="20"/>
              </w:rPr>
            </w:pPr>
            <w:r w:rsidRPr="007967FA">
              <w:rPr>
                <w:b/>
                <w:bCs/>
                <w:color w:val="000000"/>
                <w:sz w:val="20"/>
                <w:szCs w:val="20"/>
              </w:rPr>
              <w:t xml:space="preserve">$235,000 </w:t>
            </w:r>
          </w:p>
        </w:tc>
      </w:tr>
      <w:tr w:rsidR="007967FA" w:rsidRPr="007967FA" w14:paraId="2675A177" w14:textId="77777777" w:rsidTr="007967FA">
        <w:trPr>
          <w:trHeight w:val="161"/>
        </w:trPr>
        <w:tc>
          <w:tcPr>
            <w:tcW w:w="4230" w:type="dxa"/>
            <w:tcBorders>
              <w:top w:val="nil"/>
              <w:left w:val="nil"/>
              <w:bottom w:val="nil"/>
              <w:right w:val="nil"/>
            </w:tcBorders>
            <w:shd w:val="clear" w:color="auto" w:fill="auto"/>
            <w:noWrap/>
            <w:vAlign w:val="bottom"/>
            <w:hideMark/>
          </w:tcPr>
          <w:p w14:paraId="4C121E28" w14:textId="77777777" w:rsidR="007967FA" w:rsidRPr="007967FA" w:rsidRDefault="007967FA" w:rsidP="007967FA">
            <w:pPr>
              <w:widowControl/>
              <w:autoSpaceDE/>
              <w:autoSpaceDN/>
              <w:adjustRightInd/>
              <w:jc w:val="right"/>
              <w:rPr>
                <w:b/>
                <w:bCs/>
                <w:color w:val="000000"/>
                <w:sz w:val="20"/>
                <w:szCs w:val="20"/>
              </w:rPr>
            </w:pPr>
          </w:p>
        </w:tc>
        <w:tc>
          <w:tcPr>
            <w:tcW w:w="1080" w:type="dxa"/>
            <w:tcBorders>
              <w:top w:val="nil"/>
              <w:left w:val="nil"/>
              <w:bottom w:val="nil"/>
              <w:right w:val="nil"/>
            </w:tcBorders>
            <w:shd w:val="clear" w:color="auto" w:fill="auto"/>
            <w:noWrap/>
            <w:vAlign w:val="bottom"/>
            <w:hideMark/>
          </w:tcPr>
          <w:p w14:paraId="6E1BD18D" w14:textId="77777777" w:rsidR="007967FA" w:rsidRPr="007967FA" w:rsidRDefault="007967FA" w:rsidP="007967FA">
            <w:pPr>
              <w:widowControl/>
              <w:autoSpaceDE/>
              <w:autoSpaceDN/>
              <w:adjustRightInd/>
              <w:rPr>
                <w:sz w:val="20"/>
                <w:szCs w:val="20"/>
              </w:rPr>
            </w:pPr>
          </w:p>
        </w:tc>
        <w:tc>
          <w:tcPr>
            <w:tcW w:w="1179" w:type="dxa"/>
            <w:tcBorders>
              <w:top w:val="nil"/>
              <w:left w:val="nil"/>
              <w:bottom w:val="nil"/>
              <w:right w:val="nil"/>
            </w:tcBorders>
            <w:shd w:val="clear" w:color="auto" w:fill="auto"/>
            <w:noWrap/>
            <w:vAlign w:val="bottom"/>
            <w:hideMark/>
          </w:tcPr>
          <w:p w14:paraId="3C42F314" w14:textId="77777777" w:rsidR="007967FA" w:rsidRPr="007967FA" w:rsidRDefault="007967FA" w:rsidP="007967FA">
            <w:pPr>
              <w:widowControl/>
              <w:autoSpaceDE/>
              <w:autoSpaceDN/>
              <w:adjustRightInd/>
              <w:rPr>
                <w:sz w:val="20"/>
                <w:szCs w:val="20"/>
              </w:rPr>
            </w:pPr>
          </w:p>
        </w:tc>
        <w:tc>
          <w:tcPr>
            <w:tcW w:w="1042" w:type="dxa"/>
            <w:tcBorders>
              <w:top w:val="nil"/>
              <w:left w:val="nil"/>
              <w:bottom w:val="nil"/>
              <w:right w:val="nil"/>
            </w:tcBorders>
            <w:shd w:val="clear" w:color="auto" w:fill="auto"/>
            <w:noWrap/>
            <w:vAlign w:val="bottom"/>
            <w:hideMark/>
          </w:tcPr>
          <w:p w14:paraId="6F740C9F" w14:textId="77777777" w:rsidR="007967FA" w:rsidRPr="007967FA" w:rsidRDefault="007967FA" w:rsidP="007967FA">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52151F1B" w14:textId="77777777" w:rsidR="007967FA" w:rsidRPr="007967FA" w:rsidRDefault="007967FA" w:rsidP="007967FA">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0F5725A7" w14:textId="77777777" w:rsidR="007967FA" w:rsidRPr="007967FA" w:rsidRDefault="007967FA" w:rsidP="007967FA">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1D4C3F27" w14:textId="77777777" w:rsidR="007967FA" w:rsidRPr="007967FA" w:rsidRDefault="007967FA" w:rsidP="007967FA">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111F7996" w14:textId="77777777" w:rsidR="007967FA" w:rsidRPr="007967FA" w:rsidRDefault="007967FA" w:rsidP="007967FA">
            <w:pPr>
              <w:widowControl/>
              <w:autoSpaceDE/>
              <w:autoSpaceDN/>
              <w:adjustRightInd/>
              <w:rPr>
                <w:sz w:val="20"/>
                <w:szCs w:val="20"/>
              </w:rPr>
            </w:pPr>
          </w:p>
        </w:tc>
        <w:tc>
          <w:tcPr>
            <w:tcW w:w="1099" w:type="dxa"/>
            <w:tcBorders>
              <w:top w:val="nil"/>
              <w:left w:val="nil"/>
              <w:bottom w:val="nil"/>
              <w:right w:val="nil"/>
            </w:tcBorders>
            <w:shd w:val="clear" w:color="auto" w:fill="auto"/>
            <w:noWrap/>
            <w:vAlign w:val="bottom"/>
            <w:hideMark/>
          </w:tcPr>
          <w:p w14:paraId="7F882EBA" w14:textId="77777777" w:rsidR="007967FA" w:rsidRPr="007967FA" w:rsidRDefault="007967FA" w:rsidP="007967FA">
            <w:pPr>
              <w:widowControl/>
              <w:autoSpaceDE/>
              <w:autoSpaceDN/>
              <w:adjustRightInd/>
              <w:rPr>
                <w:sz w:val="20"/>
                <w:szCs w:val="20"/>
              </w:rPr>
            </w:pPr>
          </w:p>
        </w:tc>
      </w:tr>
      <w:tr w:rsidR="007967FA" w:rsidRPr="007967FA" w14:paraId="3EBEB47B" w14:textId="77777777" w:rsidTr="007967FA">
        <w:trPr>
          <w:trHeight w:val="300"/>
        </w:trPr>
        <w:tc>
          <w:tcPr>
            <w:tcW w:w="4230" w:type="dxa"/>
            <w:tcBorders>
              <w:top w:val="nil"/>
              <w:left w:val="nil"/>
              <w:bottom w:val="nil"/>
              <w:right w:val="nil"/>
            </w:tcBorders>
            <w:shd w:val="clear" w:color="auto" w:fill="auto"/>
            <w:noWrap/>
            <w:vAlign w:val="center"/>
            <w:hideMark/>
          </w:tcPr>
          <w:p w14:paraId="09C00A81" w14:textId="77777777" w:rsidR="007967FA" w:rsidRPr="007967FA" w:rsidRDefault="007967FA" w:rsidP="007967FA">
            <w:pPr>
              <w:widowControl/>
              <w:autoSpaceDE/>
              <w:autoSpaceDN/>
              <w:adjustRightInd/>
              <w:rPr>
                <w:b/>
                <w:bCs/>
                <w:color w:val="000000"/>
                <w:sz w:val="20"/>
                <w:szCs w:val="20"/>
              </w:rPr>
            </w:pPr>
            <w:r w:rsidRPr="007967FA">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14:paraId="275FBA27" w14:textId="77777777" w:rsidR="007967FA" w:rsidRPr="007967FA" w:rsidRDefault="007967FA" w:rsidP="007967FA">
            <w:pPr>
              <w:widowControl/>
              <w:autoSpaceDE/>
              <w:autoSpaceDN/>
              <w:adjustRightInd/>
              <w:rPr>
                <w:b/>
                <w:bCs/>
                <w:color w:val="000000"/>
                <w:sz w:val="20"/>
                <w:szCs w:val="20"/>
              </w:rPr>
            </w:pPr>
          </w:p>
        </w:tc>
        <w:tc>
          <w:tcPr>
            <w:tcW w:w="1179" w:type="dxa"/>
            <w:tcBorders>
              <w:top w:val="nil"/>
              <w:left w:val="nil"/>
              <w:bottom w:val="nil"/>
              <w:right w:val="nil"/>
            </w:tcBorders>
            <w:shd w:val="clear" w:color="auto" w:fill="auto"/>
            <w:noWrap/>
            <w:vAlign w:val="bottom"/>
            <w:hideMark/>
          </w:tcPr>
          <w:p w14:paraId="1E7521FE" w14:textId="77777777" w:rsidR="007967FA" w:rsidRPr="007967FA" w:rsidRDefault="007967FA" w:rsidP="007967FA">
            <w:pPr>
              <w:widowControl/>
              <w:autoSpaceDE/>
              <w:autoSpaceDN/>
              <w:adjustRightInd/>
              <w:rPr>
                <w:sz w:val="20"/>
                <w:szCs w:val="20"/>
              </w:rPr>
            </w:pPr>
          </w:p>
        </w:tc>
        <w:tc>
          <w:tcPr>
            <w:tcW w:w="1042" w:type="dxa"/>
            <w:tcBorders>
              <w:top w:val="nil"/>
              <w:left w:val="nil"/>
              <w:bottom w:val="nil"/>
              <w:right w:val="nil"/>
            </w:tcBorders>
            <w:shd w:val="clear" w:color="auto" w:fill="auto"/>
            <w:noWrap/>
            <w:vAlign w:val="bottom"/>
            <w:hideMark/>
          </w:tcPr>
          <w:p w14:paraId="0EA5CD1E" w14:textId="77777777" w:rsidR="007967FA" w:rsidRPr="007967FA" w:rsidRDefault="007967FA" w:rsidP="007967FA">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09BAA216" w14:textId="77777777" w:rsidR="007967FA" w:rsidRPr="007967FA" w:rsidRDefault="007967FA" w:rsidP="007967FA">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57E8E395" w14:textId="77777777" w:rsidR="007967FA" w:rsidRPr="007967FA" w:rsidRDefault="007967FA" w:rsidP="007967FA">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1C6FB0CF" w14:textId="77777777" w:rsidR="007967FA" w:rsidRPr="007967FA" w:rsidRDefault="007967FA" w:rsidP="007967FA">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03DEBB56" w14:textId="77777777" w:rsidR="007967FA" w:rsidRPr="007967FA" w:rsidRDefault="007967FA" w:rsidP="007967FA">
            <w:pPr>
              <w:widowControl/>
              <w:autoSpaceDE/>
              <w:autoSpaceDN/>
              <w:adjustRightInd/>
              <w:rPr>
                <w:sz w:val="20"/>
                <w:szCs w:val="20"/>
              </w:rPr>
            </w:pPr>
          </w:p>
        </w:tc>
        <w:tc>
          <w:tcPr>
            <w:tcW w:w="1099" w:type="dxa"/>
            <w:tcBorders>
              <w:top w:val="nil"/>
              <w:left w:val="nil"/>
              <w:bottom w:val="nil"/>
              <w:right w:val="nil"/>
            </w:tcBorders>
            <w:shd w:val="clear" w:color="auto" w:fill="auto"/>
            <w:noWrap/>
            <w:vAlign w:val="bottom"/>
            <w:hideMark/>
          </w:tcPr>
          <w:p w14:paraId="12C58652" w14:textId="77777777" w:rsidR="007967FA" w:rsidRPr="007967FA" w:rsidRDefault="007967FA" w:rsidP="007967FA">
            <w:pPr>
              <w:widowControl/>
              <w:autoSpaceDE/>
              <w:autoSpaceDN/>
              <w:adjustRightInd/>
              <w:rPr>
                <w:sz w:val="20"/>
                <w:szCs w:val="20"/>
              </w:rPr>
            </w:pPr>
          </w:p>
        </w:tc>
      </w:tr>
      <w:tr w:rsidR="007967FA" w:rsidRPr="007967FA" w14:paraId="758B19D0" w14:textId="77777777" w:rsidTr="007967FA">
        <w:trPr>
          <w:trHeight w:val="774"/>
        </w:trPr>
        <w:tc>
          <w:tcPr>
            <w:tcW w:w="12820" w:type="dxa"/>
            <w:gridSpan w:val="9"/>
            <w:tcBorders>
              <w:top w:val="nil"/>
              <w:left w:val="nil"/>
              <w:bottom w:val="nil"/>
              <w:right w:val="nil"/>
            </w:tcBorders>
            <w:shd w:val="clear" w:color="auto" w:fill="auto"/>
            <w:hideMark/>
          </w:tcPr>
          <w:p w14:paraId="351EB178" w14:textId="7692912F"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a</w:t>
            </w:r>
            <w:r w:rsidRPr="007967FA">
              <w:rPr>
                <w:color w:val="000000"/>
                <w:sz w:val="20"/>
                <w:szCs w:val="20"/>
              </w:rPr>
              <w:t xml:space="preserve">  There are an estimated 21 existing glass manufacturing facilities, 51 existing clay manufacturing facilities, and 10 existing secondary nonferrous metals processing facilities that use HAP metals.  We assume all 82 existing facilities will have to re-fam</w:t>
            </w:r>
            <w:r w:rsidR="00CD45EE">
              <w:rPr>
                <w:color w:val="000000"/>
                <w:sz w:val="20"/>
                <w:szCs w:val="20"/>
              </w:rPr>
              <w:t>i</w:t>
            </w:r>
            <w:r w:rsidRPr="007967FA">
              <w:rPr>
                <w:color w:val="000000"/>
                <w:sz w:val="20"/>
                <w:szCs w:val="20"/>
              </w:rPr>
              <w:t xml:space="preserve">liarize with the regulatory requirements each year. No new facilities are expected in any of these industries. </w:t>
            </w:r>
          </w:p>
        </w:tc>
      </w:tr>
      <w:tr w:rsidR="007967FA" w:rsidRPr="007967FA" w14:paraId="2AADF7AD" w14:textId="77777777" w:rsidTr="007967FA">
        <w:trPr>
          <w:trHeight w:val="1008"/>
        </w:trPr>
        <w:tc>
          <w:tcPr>
            <w:tcW w:w="12820" w:type="dxa"/>
            <w:gridSpan w:val="9"/>
            <w:tcBorders>
              <w:top w:val="nil"/>
              <w:left w:val="nil"/>
              <w:bottom w:val="nil"/>
              <w:right w:val="nil"/>
            </w:tcBorders>
            <w:shd w:val="clear" w:color="auto" w:fill="auto"/>
            <w:hideMark/>
          </w:tcPr>
          <w:p w14:paraId="746A3CDE" w14:textId="77777777"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b</w:t>
            </w:r>
            <w:r w:rsidRPr="007967FA">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7967FA" w:rsidRPr="007967FA" w14:paraId="732E9EA5" w14:textId="77777777" w:rsidTr="007967FA">
        <w:trPr>
          <w:trHeight w:val="315"/>
        </w:trPr>
        <w:tc>
          <w:tcPr>
            <w:tcW w:w="12820" w:type="dxa"/>
            <w:gridSpan w:val="9"/>
            <w:tcBorders>
              <w:top w:val="nil"/>
              <w:left w:val="nil"/>
              <w:bottom w:val="nil"/>
              <w:right w:val="nil"/>
            </w:tcBorders>
            <w:shd w:val="clear" w:color="auto" w:fill="auto"/>
            <w:hideMark/>
          </w:tcPr>
          <w:p w14:paraId="6F037865" w14:textId="6740D9D2"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c</w:t>
            </w:r>
            <w:r w:rsidRPr="007967FA">
              <w:rPr>
                <w:color w:val="000000"/>
                <w:sz w:val="20"/>
                <w:szCs w:val="20"/>
              </w:rPr>
              <w:t xml:space="preserve">  </w:t>
            </w:r>
            <w:r w:rsidR="00A26E8A">
              <w:rPr>
                <w:color w:val="000000"/>
                <w:sz w:val="20"/>
                <w:szCs w:val="20"/>
              </w:rPr>
              <w:t>Five years a</w:t>
            </w:r>
            <w:r w:rsidRPr="007967FA">
              <w:rPr>
                <w:color w:val="000000"/>
                <w:sz w:val="20"/>
                <w:szCs w:val="20"/>
              </w:rPr>
              <w:t>fter full implementation, existing facilities are no longer required to submit an Initial Notification.</w:t>
            </w:r>
          </w:p>
        </w:tc>
      </w:tr>
      <w:tr w:rsidR="007967FA" w:rsidRPr="007967FA" w14:paraId="49AF2AB6" w14:textId="77777777" w:rsidTr="007967FA">
        <w:trPr>
          <w:trHeight w:val="315"/>
        </w:trPr>
        <w:tc>
          <w:tcPr>
            <w:tcW w:w="12820" w:type="dxa"/>
            <w:gridSpan w:val="9"/>
            <w:tcBorders>
              <w:top w:val="nil"/>
              <w:left w:val="nil"/>
              <w:bottom w:val="nil"/>
              <w:right w:val="nil"/>
            </w:tcBorders>
            <w:shd w:val="clear" w:color="auto" w:fill="auto"/>
            <w:hideMark/>
          </w:tcPr>
          <w:p w14:paraId="5E8905C4" w14:textId="3DF133B7"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d</w:t>
            </w:r>
            <w:r w:rsidRPr="007967FA">
              <w:rPr>
                <w:color w:val="000000"/>
                <w:sz w:val="20"/>
                <w:szCs w:val="20"/>
              </w:rPr>
              <w:t xml:space="preserve">  </w:t>
            </w:r>
            <w:r w:rsidR="00A26E8A">
              <w:rPr>
                <w:color w:val="000000"/>
                <w:sz w:val="20"/>
                <w:szCs w:val="20"/>
              </w:rPr>
              <w:t>Five years a</w:t>
            </w:r>
            <w:r w:rsidRPr="007967FA">
              <w:rPr>
                <w:color w:val="000000"/>
                <w:sz w:val="20"/>
                <w:szCs w:val="20"/>
              </w:rPr>
              <w:t>fter full implementation, existing facilities are no longer required to submit Notifications of Compliance Status.</w:t>
            </w:r>
          </w:p>
        </w:tc>
      </w:tr>
      <w:tr w:rsidR="007967FA" w:rsidRPr="007967FA" w14:paraId="6FCEE6D6" w14:textId="77777777" w:rsidTr="007967FA">
        <w:trPr>
          <w:trHeight w:val="1476"/>
        </w:trPr>
        <w:tc>
          <w:tcPr>
            <w:tcW w:w="12820" w:type="dxa"/>
            <w:gridSpan w:val="9"/>
            <w:tcBorders>
              <w:top w:val="nil"/>
              <w:left w:val="nil"/>
              <w:bottom w:val="nil"/>
              <w:right w:val="nil"/>
            </w:tcBorders>
            <w:shd w:val="clear" w:color="auto" w:fill="auto"/>
            <w:hideMark/>
          </w:tcPr>
          <w:p w14:paraId="60066148" w14:textId="4AE352D6" w:rsidR="007967FA" w:rsidRPr="007967FA" w:rsidRDefault="007967FA" w:rsidP="007967FA">
            <w:pPr>
              <w:widowControl/>
              <w:autoSpaceDE/>
              <w:autoSpaceDN/>
              <w:adjustRightInd/>
              <w:rPr>
                <w:sz w:val="20"/>
                <w:szCs w:val="20"/>
              </w:rPr>
            </w:pPr>
            <w:r w:rsidRPr="007967FA">
              <w:rPr>
                <w:sz w:val="20"/>
                <w:szCs w:val="20"/>
                <w:vertAlign w:val="superscript"/>
              </w:rPr>
              <w:t>e</w:t>
            </w:r>
            <w:r w:rsidRPr="007967FA">
              <w:rPr>
                <w:sz w:val="20"/>
                <w:szCs w:val="20"/>
              </w:rPr>
              <w:t xml:space="preserve">  We estimate 21 glass manufacturing facilities with 27 affected furnaces. It is assumed that 13 of the 27 affected furnaces can meet the emission limit without installation of a control device.  It is assumed that each of the remaining 14 affected furnaces have automatic monitoring and recording systems</w:t>
            </w:r>
            <w:r w:rsidR="00A26E8A">
              <w:rPr>
                <w:sz w:val="20"/>
                <w:szCs w:val="20"/>
              </w:rPr>
              <w:t xml:space="preserve"> and would be required to record data</w:t>
            </w:r>
            <w:r w:rsidRPr="007967FA">
              <w:rPr>
                <w:sz w:val="20"/>
                <w:szCs w:val="20"/>
              </w:rPr>
              <w:t>. It is assumed that the data from these systems is recorded 3 times per day. (3 x 365 = 1,095)  Existing permit requirements already require clay ceramics manufacturing and secondary nonferrous metals processing facilities to collect data. Therefore,</w:t>
            </w:r>
            <w:r w:rsidR="00A26E8A">
              <w:rPr>
                <w:sz w:val="20"/>
                <w:szCs w:val="20"/>
              </w:rPr>
              <w:t xml:space="preserve"> there are</w:t>
            </w:r>
            <w:r w:rsidRPr="007967FA">
              <w:rPr>
                <w:sz w:val="20"/>
                <w:szCs w:val="20"/>
              </w:rPr>
              <w:t xml:space="preserve"> no costs or burden associated with these information collection activities for clay ceramics manufacturing and secondary nonferrous metals processing.</w:t>
            </w:r>
          </w:p>
        </w:tc>
      </w:tr>
      <w:tr w:rsidR="007967FA" w:rsidRPr="007967FA" w14:paraId="4E14BB8F" w14:textId="77777777" w:rsidTr="007967FA">
        <w:trPr>
          <w:trHeight w:val="576"/>
        </w:trPr>
        <w:tc>
          <w:tcPr>
            <w:tcW w:w="12820" w:type="dxa"/>
            <w:gridSpan w:val="9"/>
            <w:tcBorders>
              <w:top w:val="nil"/>
              <w:left w:val="nil"/>
              <w:bottom w:val="nil"/>
              <w:right w:val="nil"/>
            </w:tcBorders>
            <w:shd w:val="clear" w:color="auto" w:fill="auto"/>
            <w:hideMark/>
          </w:tcPr>
          <w:p w14:paraId="6F7A9E38" w14:textId="77777777"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f</w:t>
            </w:r>
            <w:r w:rsidRPr="007967FA">
              <w:rPr>
                <w:color w:val="000000"/>
                <w:sz w:val="20"/>
                <w:szCs w:val="20"/>
              </w:rPr>
              <w:t xml:space="preserve">  Since Initial Notification and Notifications of Compliance Status are not expected for existing facilities after full implementation, transmittal of these items is not expected.</w:t>
            </w:r>
          </w:p>
        </w:tc>
      </w:tr>
      <w:tr w:rsidR="007967FA" w:rsidRPr="007967FA" w14:paraId="31251689" w14:textId="77777777" w:rsidTr="007967FA">
        <w:trPr>
          <w:trHeight w:val="297"/>
        </w:trPr>
        <w:tc>
          <w:tcPr>
            <w:tcW w:w="12820" w:type="dxa"/>
            <w:gridSpan w:val="9"/>
            <w:tcBorders>
              <w:top w:val="nil"/>
              <w:left w:val="nil"/>
              <w:bottom w:val="nil"/>
              <w:right w:val="nil"/>
            </w:tcBorders>
            <w:shd w:val="clear" w:color="auto" w:fill="auto"/>
            <w:hideMark/>
          </w:tcPr>
          <w:p w14:paraId="0C6C487A" w14:textId="77777777"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g</w:t>
            </w:r>
            <w:r w:rsidRPr="007967FA">
              <w:rPr>
                <w:color w:val="000000"/>
                <w:sz w:val="20"/>
                <w:szCs w:val="20"/>
              </w:rPr>
              <w:t xml:space="preserve">  After full implementation, training is not expected to occur at existing facilities.</w:t>
            </w:r>
          </w:p>
        </w:tc>
      </w:tr>
      <w:tr w:rsidR="007967FA" w:rsidRPr="007967FA" w14:paraId="49F00D66" w14:textId="77777777" w:rsidTr="007967FA">
        <w:trPr>
          <w:trHeight w:val="315"/>
        </w:trPr>
        <w:tc>
          <w:tcPr>
            <w:tcW w:w="12820" w:type="dxa"/>
            <w:gridSpan w:val="9"/>
            <w:tcBorders>
              <w:top w:val="nil"/>
              <w:left w:val="nil"/>
              <w:bottom w:val="nil"/>
              <w:right w:val="nil"/>
            </w:tcBorders>
            <w:shd w:val="clear" w:color="auto" w:fill="auto"/>
            <w:hideMark/>
          </w:tcPr>
          <w:p w14:paraId="76DE51AB" w14:textId="77777777" w:rsidR="007967FA" w:rsidRPr="007967FA" w:rsidRDefault="007967FA" w:rsidP="007967FA">
            <w:pPr>
              <w:widowControl/>
              <w:autoSpaceDE/>
              <w:autoSpaceDN/>
              <w:adjustRightInd/>
              <w:rPr>
                <w:color w:val="000000"/>
                <w:sz w:val="20"/>
                <w:szCs w:val="20"/>
              </w:rPr>
            </w:pPr>
            <w:r w:rsidRPr="007967FA">
              <w:rPr>
                <w:color w:val="000000"/>
                <w:sz w:val="20"/>
                <w:szCs w:val="20"/>
                <w:vertAlign w:val="superscript"/>
              </w:rPr>
              <w:t xml:space="preserve">h  </w:t>
            </w:r>
            <w:r w:rsidRPr="007967FA">
              <w:rPr>
                <w:color w:val="000000"/>
                <w:sz w:val="20"/>
                <w:szCs w:val="20"/>
              </w:rPr>
              <w:t>Totals have been rounded to 3 significant figures. Figures may not add exactly due to rounding.</w:t>
            </w:r>
          </w:p>
        </w:tc>
      </w:tr>
    </w:tbl>
    <w:p w14:paraId="310DF15E" w14:textId="7EF16B9A" w:rsidR="007967FA" w:rsidRDefault="007967FA">
      <w:pPr>
        <w:widowControl/>
        <w:autoSpaceDE/>
        <w:autoSpaceDN/>
        <w:adjustRightInd/>
        <w:rPr>
          <w:color w:val="000000"/>
          <w:sz w:val="20"/>
          <w:szCs w:val="20"/>
        </w:rPr>
      </w:pPr>
      <w:r>
        <w:rPr>
          <w:color w:val="000000"/>
          <w:sz w:val="20"/>
          <w:szCs w:val="20"/>
        </w:rPr>
        <w:br w:type="page"/>
      </w:r>
    </w:p>
    <w:p w14:paraId="30EA715B" w14:textId="1DF4A93B" w:rsidR="005C7165" w:rsidRDefault="00144F35" w:rsidP="0049734F">
      <w:pPr>
        <w:outlineLvl w:val="0"/>
        <w:rPr>
          <w:b/>
          <w:bCs/>
          <w:color w:val="000000"/>
        </w:rPr>
      </w:pPr>
      <w:r w:rsidRPr="00C4183F">
        <w:rPr>
          <w:b/>
          <w:bCs/>
          <w:color w:val="000000"/>
        </w:rPr>
        <w:t>Table 2:</w:t>
      </w:r>
      <w:r>
        <w:rPr>
          <w:b/>
          <w:bCs/>
          <w:color w:val="000000"/>
        </w:rPr>
        <w:t xml:space="preserve"> Average Annual EPA Burden and Cost –</w:t>
      </w:r>
      <w:r w:rsidR="000663BE">
        <w:rPr>
          <w:b/>
          <w:bCs/>
          <w:color w:val="000000"/>
        </w:rPr>
        <w:t xml:space="preserve"> </w:t>
      </w:r>
      <w:r w:rsidR="000663BE" w:rsidRPr="000663BE">
        <w:rPr>
          <w:b/>
          <w:bCs/>
          <w:color w:val="000000"/>
        </w:rPr>
        <w:t>NESHAP for Clay Ceramics Manufacturing, Glass Manufacturing, and Secondary Nonferrous Metals Processing Area Sources (40 CFR Part 63, Subpart RRRRRR, SSSSSS, and TTTTTT) (Renewal)</w:t>
      </w:r>
      <w:r w:rsidR="0049734F" w:rsidDel="0049734F">
        <w:rPr>
          <w:b/>
          <w:bCs/>
          <w:color w:val="000000"/>
        </w:rPr>
        <w:t xml:space="preserve"> </w:t>
      </w:r>
    </w:p>
    <w:p w14:paraId="29F78B96" w14:textId="4E0D05F0" w:rsidR="00162ECC" w:rsidRDefault="00162ECC" w:rsidP="00F340DF">
      <w:pPr>
        <w:rPr>
          <w:color w:val="000000"/>
        </w:rPr>
      </w:pPr>
    </w:p>
    <w:tbl>
      <w:tblPr>
        <w:tblW w:w="11320" w:type="dxa"/>
        <w:tblLook w:val="04A0" w:firstRow="1" w:lastRow="0" w:firstColumn="1" w:lastColumn="0" w:noHBand="0" w:noVBand="1"/>
      </w:tblPr>
      <w:tblGrid>
        <w:gridCol w:w="3285"/>
        <w:gridCol w:w="1216"/>
        <w:gridCol w:w="1294"/>
        <w:gridCol w:w="986"/>
        <w:gridCol w:w="920"/>
        <w:gridCol w:w="1050"/>
        <w:gridCol w:w="1338"/>
        <w:gridCol w:w="1103"/>
        <w:gridCol w:w="911"/>
      </w:tblGrid>
      <w:tr w:rsidR="0049734F" w:rsidRPr="0049734F" w14:paraId="1BE89683" w14:textId="77777777" w:rsidTr="0049734F">
        <w:trPr>
          <w:trHeight w:val="1340"/>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DDA3"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DC54B7"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(A)</w:t>
            </w:r>
            <w:r w:rsidRPr="0049734F">
              <w:rPr>
                <w:b/>
                <w:bCs/>
                <w:color w:val="000000"/>
                <w:sz w:val="20"/>
                <w:szCs w:val="20"/>
              </w:rPr>
              <w:br/>
              <w:t xml:space="preserve">EPA Hours per Occurrence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CAAA12F"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(B)</w:t>
            </w:r>
            <w:r w:rsidRPr="0049734F">
              <w:rPr>
                <w:b/>
                <w:bCs/>
                <w:color w:val="000000"/>
                <w:sz w:val="20"/>
                <w:szCs w:val="20"/>
              </w:rPr>
              <w:br/>
              <w:t>Number of Occurrences per Plant per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48F66FF6"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(C)</w:t>
            </w:r>
            <w:r w:rsidRPr="0049734F">
              <w:rPr>
                <w:b/>
                <w:bCs/>
                <w:color w:val="000000"/>
                <w:sz w:val="20"/>
                <w:szCs w:val="20"/>
              </w:rPr>
              <w:br/>
              <w:t>EPA Hours per Year</w:t>
            </w:r>
            <w:r w:rsidRPr="0049734F">
              <w:rPr>
                <w:b/>
                <w:bCs/>
                <w:color w:val="000000"/>
                <w:sz w:val="20"/>
                <w:szCs w:val="20"/>
              </w:rPr>
              <w:br/>
              <w:t xml:space="preserve">(C=AxB)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1321778"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(D)</w:t>
            </w:r>
            <w:r w:rsidRPr="0049734F">
              <w:rPr>
                <w:b/>
                <w:bCs/>
                <w:color w:val="000000"/>
                <w:sz w:val="20"/>
                <w:szCs w:val="20"/>
              </w:rPr>
              <w:br/>
              <w:t>Plants per Year</w:t>
            </w:r>
            <w:r w:rsidRPr="0049734F">
              <w:rPr>
                <w:b/>
                <w:bCs/>
                <w:color w:val="000000"/>
                <w:sz w:val="20"/>
                <w:szCs w:val="20"/>
                <w:vertAlign w:val="superscript"/>
              </w:rPr>
              <w:t xml:space="preserve">    </w:t>
            </w:r>
            <w:r w:rsidRPr="0049734F">
              <w:rPr>
                <w:b/>
                <w:bCs/>
                <w:color w:val="000000"/>
                <w:sz w:val="20"/>
                <w:szCs w:val="20"/>
              </w:rPr>
              <w:t xml:space="preserve">             </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69BB2E08"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(E)</w:t>
            </w:r>
            <w:r w:rsidRPr="0049734F">
              <w:rPr>
                <w:b/>
                <w:bCs/>
                <w:color w:val="000000"/>
                <w:sz w:val="20"/>
                <w:szCs w:val="20"/>
              </w:rPr>
              <w:br/>
              <w:t>Technical Hours per Year</w:t>
            </w:r>
            <w:r w:rsidRPr="0049734F">
              <w:rPr>
                <w:b/>
                <w:bCs/>
                <w:color w:val="000000"/>
                <w:sz w:val="20"/>
                <w:szCs w:val="20"/>
              </w:rPr>
              <w:br/>
              <w:t xml:space="preserve">(E=CxD)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4CE1E822"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(F)</w:t>
            </w:r>
            <w:r w:rsidRPr="0049734F">
              <w:rPr>
                <w:b/>
                <w:bCs/>
                <w:color w:val="000000"/>
                <w:sz w:val="20"/>
                <w:szCs w:val="20"/>
              </w:rPr>
              <w:br/>
              <w:t>Management Hours per Year</w:t>
            </w:r>
            <w:r w:rsidRPr="0049734F">
              <w:rPr>
                <w:b/>
                <w:bCs/>
                <w:color w:val="000000"/>
                <w:sz w:val="20"/>
                <w:szCs w:val="20"/>
              </w:rPr>
              <w:br/>
              <w:t xml:space="preserve">(F=Ex0.05)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934A87"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(G)</w:t>
            </w:r>
            <w:r w:rsidRPr="0049734F">
              <w:rPr>
                <w:b/>
                <w:bCs/>
                <w:color w:val="000000"/>
                <w:sz w:val="20"/>
                <w:szCs w:val="20"/>
              </w:rPr>
              <w:br/>
              <w:t xml:space="preserve">Clerical Hours per Year </w:t>
            </w:r>
            <w:r w:rsidRPr="0049734F">
              <w:rPr>
                <w:b/>
                <w:bCs/>
                <w:color w:val="000000"/>
                <w:sz w:val="20"/>
                <w:szCs w:val="20"/>
              </w:rPr>
              <w:br/>
              <w:t xml:space="preserve">(G=Ex0.1)        </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5A9EDF47"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 xml:space="preserve"> (H)</w:t>
            </w:r>
            <w:r w:rsidRPr="0049734F">
              <w:rPr>
                <w:b/>
                <w:bCs/>
                <w:color w:val="000000"/>
                <w:sz w:val="20"/>
                <w:szCs w:val="20"/>
              </w:rPr>
              <w:br/>
              <w:t xml:space="preserve">Costs per Year </w:t>
            </w:r>
            <w:r w:rsidRPr="0049734F">
              <w:rPr>
                <w:b/>
                <w:bCs/>
                <w:color w:val="000000"/>
                <w:sz w:val="20"/>
                <w:szCs w:val="20"/>
                <w:vertAlign w:val="superscript"/>
              </w:rPr>
              <w:t>a</w:t>
            </w:r>
            <w:r w:rsidRPr="0049734F">
              <w:rPr>
                <w:b/>
                <w:bCs/>
                <w:color w:val="000000"/>
                <w:sz w:val="20"/>
                <w:szCs w:val="20"/>
              </w:rPr>
              <w:t xml:space="preserve">                              </w:t>
            </w:r>
          </w:p>
        </w:tc>
      </w:tr>
      <w:tr w:rsidR="0049734F" w:rsidRPr="0049734F" w14:paraId="65DB5913"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44E2F2C3"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xml:space="preserve">Attend performance test </w:t>
            </w:r>
            <w:r w:rsidRPr="0049734F">
              <w:rPr>
                <w:color w:val="000000"/>
                <w:sz w:val="20"/>
                <w:szCs w:val="20"/>
                <w:vertAlign w:val="superscript"/>
              </w:rPr>
              <w:t>b</w:t>
            </w:r>
          </w:p>
        </w:tc>
        <w:tc>
          <w:tcPr>
            <w:tcW w:w="1080" w:type="dxa"/>
            <w:tcBorders>
              <w:top w:val="nil"/>
              <w:left w:val="nil"/>
              <w:bottom w:val="single" w:sz="4" w:space="0" w:color="auto"/>
              <w:right w:val="single" w:sz="4" w:space="0" w:color="auto"/>
            </w:tcBorders>
            <w:shd w:val="clear" w:color="auto" w:fill="auto"/>
            <w:vAlign w:val="center"/>
            <w:hideMark/>
          </w:tcPr>
          <w:p w14:paraId="5187EE2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16</w:t>
            </w:r>
          </w:p>
        </w:tc>
        <w:tc>
          <w:tcPr>
            <w:tcW w:w="1108" w:type="dxa"/>
            <w:tcBorders>
              <w:top w:val="nil"/>
              <w:left w:val="nil"/>
              <w:bottom w:val="single" w:sz="4" w:space="0" w:color="auto"/>
              <w:right w:val="single" w:sz="4" w:space="0" w:color="auto"/>
            </w:tcBorders>
            <w:shd w:val="clear" w:color="auto" w:fill="auto"/>
            <w:vAlign w:val="center"/>
            <w:hideMark/>
          </w:tcPr>
          <w:p w14:paraId="66C7C9F8"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199C28B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16</w:t>
            </w:r>
          </w:p>
        </w:tc>
        <w:tc>
          <w:tcPr>
            <w:tcW w:w="920" w:type="dxa"/>
            <w:tcBorders>
              <w:top w:val="nil"/>
              <w:left w:val="nil"/>
              <w:bottom w:val="single" w:sz="4" w:space="0" w:color="auto"/>
              <w:right w:val="single" w:sz="4" w:space="0" w:color="auto"/>
            </w:tcBorders>
            <w:shd w:val="clear" w:color="auto" w:fill="auto"/>
            <w:vAlign w:val="center"/>
            <w:hideMark/>
          </w:tcPr>
          <w:p w14:paraId="16D253AA" w14:textId="77777777" w:rsidR="0049734F" w:rsidRPr="0049734F" w:rsidRDefault="0049734F" w:rsidP="0049734F">
            <w:pPr>
              <w:widowControl/>
              <w:autoSpaceDE/>
              <w:autoSpaceDN/>
              <w:adjustRightInd/>
              <w:jc w:val="center"/>
              <w:rPr>
                <w:color w:val="FF0000"/>
                <w:sz w:val="20"/>
                <w:szCs w:val="20"/>
              </w:rPr>
            </w:pPr>
            <w:r w:rsidRPr="00CD45EE">
              <w:rPr>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1DE0652B"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495F63E"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8147746"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14:paraId="54308E99"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xml:space="preserve">$0 </w:t>
            </w:r>
          </w:p>
        </w:tc>
      </w:tr>
      <w:tr w:rsidR="0049734F" w:rsidRPr="0049734F" w14:paraId="27C7F5C7" w14:textId="77777777" w:rsidTr="0049734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2AF51169"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Report review:</w:t>
            </w:r>
          </w:p>
        </w:tc>
        <w:tc>
          <w:tcPr>
            <w:tcW w:w="1080" w:type="dxa"/>
            <w:tcBorders>
              <w:top w:val="nil"/>
              <w:left w:val="nil"/>
              <w:bottom w:val="single" w:sz="4" w:space="0" w:color="auto"/>
              <w:right w:val="single" w:sz="4" w:space="0" w:color="auto"/>
            </w:tcBorders>
            <w:shd w:val="clear" w:color="auto" w:fill="auto"/>
            <w:vAlign w:val="center"/>
            <w:hideMark/>
          </w:tcPr>
          <w:p w14:paraId="16A9A50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052C42F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center"/>
            <w:hideMark/>
          </w:tcPr>
          <w:p w14:paraId="0E113C79"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4649996A"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108F5ED6"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6735FDB9"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D539513"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 </w:t>
            </w:r>
          </w:p>
        </w:tc>
        <w:tc>
          <w:tcPr>
            <w:tcW w:w="911" w:type="dxa"/>
            <w:tcBorders>
              <w:top w:val="nil"/>
              <w:left w:val="nil"/>
              <w:bottom w:val="single" w:sz="4" w:space="0" w:color="auto"/>
              <w:right w:val="single" w:sz="4" w:space="0" w:color="auto"/>
            </w:tcBorders>
            <w:shd w:val="clear" w:color="auto" w:fill="auto"/>
            <w:vAlign w:val="center"/>
            <w:hideMark/>
          </w:tcPr>
          <w:p w14:paraId="2A8ABED7"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w:t>
            </w:r>
          </w:p>
        </w:tc>
      </w:tr>
      <w:tr w:rsidR="0049734F" w:rsidRPr="0049734F" w14:paraId="0BEAF709"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3D2CAB8F" w14:textId="77777777" w:rsidR="0049734F" w:rsidRPr="0049734F" w:rsidRDefault="0049734F" w:rsidP="0049734F">
            <w:pPr>
              <w:widowControl/>
              <w:autoSpaceDE/>
              <w:autoSpaceDN/>
              <w:adjustRightInd/>
              <w:ind w:firstLineChars="100" w:firstLine="200"/>
              <w:rPr>
                <w:color w:val="000000"/>
                <w:sz w:val="20"/>
                <w:szCs w:val="20"/>
              </w:rPr>
            </w:pPr>
            <w:r w:rsidRPr="0049734F">
              <w:rPr>
                <w:color w:val="000000"/>
                <w:sz w:val="20"/>
                <w:szCs w:val="20"/>
              </w:rPr>
              <w:t xml:space="preserve">Initial notification of applicability </w:t>
            </w:r>
            <w:r w:rsidRPr="0049734F">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75BE65BC"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2451E6DE"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75129901"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2</w:t>
            </w:r>
          </w:p>
        </w:tc>
        <w:tc>
          <w:tcPr>
            <w:tcW w:w="920" w:type="dxa"/>
            <w:tcBorders>
              <w:top w:val="nil"/>
              <w:left w:val="nil"/>
              <w:bottom w:val="single" w:sz="4" w:space="0" w:color="auto"/>
              <w:right w:val="single" w:sz="4" w:space="0" w:color="auto"/>
            </w:tcBorders>
            <w:shd w:val="clear" w:color="auto" w:fill="auto"/>
            <w:vAlign w:val="center"/>
            <w:hideMark/>
          </w:tcPr>
          <w:p w14:paraId="6584AAB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2D95B899"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63D78D10"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F4B8397"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14:paraId="6F041D75"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xml:space="preserve">$0 </w:t>
            </w:r>
          </w:p>
        </w:tc>
      </w:tr>
      <w:tr w:rsidR="0049734F" w:rsidRPr="0049734F" w14:paraId="68C8635D"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5013CC8A" w14:textId="77777777" w:rsidR="0049734F" w:rsidRPr="0049734F" w:rsidRDefault="0049734F" w:rsidP="0049734F">
            <w:pPr>
              <w:widowControl/>
              <w:autoSpaceDE/>
              <w:autoSpaceDN/>
              <w:adjustRightInd/>
              <w:ind w:firstLineChars="100" w:firstLine="200"/>
              <w:rPr>
                <w:color w:val="000000"/>
                <w:sz w:val="20"/>
                <w:szCs w:val="20"/>
              </w:rPr>
            </w:pPr>
            <w:r w:rsidRPr="0049734F">
              <w:rPr>
                <w:color w:val="000000"/>
                <w:sz w:val="20"/>
                <w:szCs w:val="20"/>
              </w:rPr>
              <w:t xml:space="preserve">Notification of performance test </w:t>
            </w:r>
            <w:r w:rsidRPr="0049734F">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229AB3C9"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23EFDDD8"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441E674F"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14:paraId="5D6E123F"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62BEDED7"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F77C3C8"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09EBC27"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14:paraId="24A4FE9C"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xml:space="preserve">$0 </w:t>
            </w:r>
          </w:p>
        </w:tc>
      </w:tr>
      <w:tr w:rsidR="0049734F" w:rsidRPr="0049734F" w14:paraId="39CD2A63"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A98C591" w14:textId="77777777" w:rsidR="0049734F" w:rsidRPr="0049734F" w:rsidRDefault="0049734F" w:rsidP="0049734F">
            <w:pPr>
              <w:widowControl/>
              <w:autoSpaceDE/>
              <w:autoSpaceDN/>
              <w:adjustRightInd/>
              <w:ind w:firstLineChars="100" w:firstLine="200"/>
              <w:rPr>
                <w:color w:val="000000"/>
                <w:sz w:val="20"/>
                <w:szCs w:val="20"/>
              </w:rPr>
            </w:pPr>
            <w:r w:rsidRPr="0049734F">
              <w:rPr>
                <w:color w:val="000000"/>
                <w:sz w:val="20"/>
                <w:szCs w:val="20"/>
              </w:rPr>
              <w:t xml:space="preserve">Notification of compliance status </w:t>
            </w:r>
            <w:r w:rsidRPr="0049734F">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01E04344"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13813749"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5F32AC1C"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4</w:t>
            </w:r>
          </w:p>
        </w:tc>
        <w:tc>
          <w:tcPr>
            <w:tcW w:w="920" w:type="dxa"/>
            <w:tcBorders>
              <w:top w:val="nil"/>
              <w:left w:val="nil"/>
              <w:bottom w:val="single" w:sz="4" w:space="0" w:color="auto"/>
              <w:right w:val="single" w:sz="4" w:space="0" w:color="auto"/>
            </w:tcBorders>
            <w:shd w:val="clear" w:color="auto" w:fill="auto"/>
            <w:vAlign w:val="center"/>
            <w:hideMark/>
          </w:tcPr>
          <w:p w14:paraId="36018EAE"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74CB8140"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3E2A5E80"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A781DDA" w14:textId="77777777" w:rsidR="0049734F" w:rsidRPr="0049734F" w:rsidRDefault="0049734F" w:rsidP="0049734F">
            <w:pPr>
              <w:widowControl/>
              <w:autoSpaceDE/>
              <w:autoSpaceDN/>
              <w:adjustRightInd/>
              <w:jc w:val="center"/>
              <w:rPr>
                <w:color w:val="000000"/>
                <w:sz w:val="20"/>
                <w:szCs w:val="20"/>
              </w:rPr>
            </w:pPr>
            <w:r w:rsidRPr="0049734F">
              <w:rPr>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14:paraId="6D1E2DBA"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xml:space="preserve">$0 </w:t>
            </w:r>
          </w:p>
        </w:tc>
      </w:tr>
      <w:tr w:rsidR="0049734F" w:rsidRPr="0049734F" w14:paraId="623D68B6"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0EDFEE83"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xml:space="preserve">Travel expenses for tests attended </w:t>
            </w:r>
            <w:r w:rsidRPr="0049734F">
              <w:rPr>
                <w:color w:val="000000"/>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3FCDC333"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53C64A6D"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center"/>
            <w:hideMark/>
          </w:tcPr>
          <w:p w14:paraId="79221BB3"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2C8D95A5" w14:textId="77777777" w:rsidR="0049734F" w:rsidRPr="0049734F" w:rsidRDefault="0049734F" w:rsidP="0049734F">
            <w:pPr>
              <w:widowControl/>
              <w:autoSpaceDE/>
              <w:autoSpaceDN/>
              <w:adjustRightInd/>
              <w:jc w:val="center"/>
              <w:rPr>
                <w:sz w:val="20"/>
                <w:szCs w:val="20"/>
              </w:rPr>
            </w:pPr>
            <w:r w:rsidRPr="0049734F">
              <w:rPr>
                <w:sz w:val="20"/>
                <w:szCs w:val="20"/>
              </w:rPr>
              <w:t>0</w:t>
            </w:r>
          </w:p>
        </w:tc>
        <w:tc>
          <w:tcPr>
            <w:tcW w:w="955" w:type="dxa"/>
            <w:tcBorders>
              <w:top w:val="nil"/>
              <w:left w:val="nil"/>
              <w:bottom w:val="single" w:sz="4" w:space="0" w:color="auto"/>
              <w:right w:val="single" w:sz="4" w:space="0" w:color="auto"/>
            </w:tcBorders>
            <w:shd w:val="clear" w:color="auto" w:fill="auto"/>
            <w:vAlign w:val="center"/>
            <w:hideMark/>
          </w:tcPr>
          <w:p w14:paraId="4EB298E8"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34A0DE70"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A824695"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11" w:type="dxa"/>
            <w:tcBorders>
              <w:top w:val="nil"/>
              <w:left w:val="nil"/>
              <w:bottom w:val="single" w:sz="4" w:space="0" w:color="auto"/>
              <w:right w:val="single" w:sz="4" w:space="0" w:color="auto"/>
            </w:tcBorders>
            <w:shd w:val="clear" w:color="auto" w:fill="auto"/>
            <w:vAlign w:val="center"/>
            <w:hideMark/>
          </w:tcPr>
          <w:p w14:paraId="12DA7815" w14:textId="77777777" w:rsidR="0049734F" w:rsidRPr="0049734F" w:rsidRDefault="0049734F" w:rsidP="0049734F">
            <w:pPr>
              <w:widowControl/>
              <w:autoSpaceDE/>
              <w:autoSpaceDN/>
              <w:adjustRightInd/>
              <w:jc w:val="right"/>
              <w:rPr>
                <w:color w:val="000000"/>
                <w:sz w:val="20"/>
                <w:szCs w:val="20"/>
              </w:rPr>
            </w:pPr>
            <w:r w:rsidRPr="0049734F">
              <w:rPr>
                <w:color w:val="000000"/>
                <w:sz w:val="20"/>
                <w:szCs w:val="20"/>
              </w:rPr>
              <w:t xml:space="preserve">$0 </w:t>
            </w:r>
          </w:p>
        </w:tc>
      </w:tr>
      <w:tr w:rsidR="0049734F" w:rsidRPr="0049734F" w14:paraId="7CDF04EA" w14:textId="77777777" w:rsidTr="0049734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8E6F8F6" w14:textId="77777777" w:rsidR="0049734F" w:rsidRPr="0049734F" w:rsidRDefault="0049734F" w:rsidP="0049734F">
            <w:pPr>
              <w:widowControl/>
              <w:autoSpaceDE/>
              <w:autoSpaceDN/>
              <w:adjustRightInd/>
              <w:rPr>
                <w:b/>
                <w:bCs/>
                <w:color w:val="000000"/>
                <w:sz w:val="20"/>
                <w:szCs w:val="20"/>
              </w:rPr>
            </w:pPr>
            <w:r w:rsidRPr="0049734F">
              <w:rPr>
                <w:b/>
                <w:bCs/>
                <w:color w:val="000000"/>
                <w:sz w:val="20"/>
                <w:szCs w:val="20"/>
              </w:rPr>
              <w:t xml:space="preserve">TOTAL (rounded) </w:t>
            </w:r>
            <w:r w:rsidRPr="0049734F">
              <w:rPr>
                <w:b/>
                <w:bCs/>
                <w:color w:val="000000"/>
                <w:sz w:val="20"/>
                <w:szCs w:val="20"/>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7FE9F651"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4D9B726B"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49" w:type="dxa"/>
            <w:tcBorders>
              <w:top w:val="nil"/>
              <w:left w:val="nil"/>
              <w:bottom w:val="single" w:sz="4" w:space="0" w:color="auto"/>
              <w:right w:val="single" w:sz="4" w:space="0" w:color="auto"/>
            </w:tcBorders>
            <w:shd w:val="clear" w:color="auto" w:fill="auto"/>
            <w:vAlign w:val="center"/>
            <w:hideMark/>
          </w:tcPr>
          <w:p w14:paraId="5F814969"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920" w:type="dxa"/>
            <w:tcBorders>
              <w:top w:val="nil"/>
              <w:left w:val="nil"/>
              <w:bottom w:val="single" w:sz="4" w:space="0" w:color="auto"/>
              <w:right w:val="single" w:sz="4" w:space="0" w:color="auto"/>
            </w:tcBorders>
            <w:shd w:val="clear" w:color="auto" w:fill="auto"/>
            <w:vAlign w:val="center"/>
            <w:hideMark/>
          </w:tcPr>
          <w:p w14:paraId="7DEA397A" w14:textId="77777777" w:rsidR="0049734F" w:rsidRPr="0049734F" w:rsidRDefault="0049734F" w:rsidP="0049734F">
            <w:pPr>
              <w:widowControl/>
              <w:autoSpaceDE/>
              <w:autoSpaceDN/>
              <w:adjustRightInd/>
              <w:rPr>
                <w:color w:val="000000"/>
                <w:sz w:val="20"/>
                <w:szCs w:val="20"/>
              </w:rPr>
            </w:pPr>
            <w:r w:rsidRPr="0049734F">
              <w:rPr>
                <w:color w:val="000000"/>
                <w:sz w:val="20"/>
                <w:szCs w:val="20"/>
              </w:rPr>
              <w:t> </w:t>
            </w:r>
          </w:p>
        </w:tc>
        <w:tc>
          <w:tcPr>
            <w:tcW w:w="3067" w:type="dxa"/>
            <w:gridSpan w:val="3"/>
            <w:tcBorders>
              <w:top w:val="single" w:sz="4" w:space="0" w:color="auto"/>
              <w:left w:val="nil"/>
              <w:bottom w:val="single" w:sz="4" w:space="0" w:color="auto"/>
              <w:right w:val="single" w:sz="4" w:space="0" w:color="auto"/>
            </w:tcBorders>
            <w:shd w:val="clear" w:color="auto" w:fill="auto"/>
            <w:vAlign w:val="center"/>
            <w:hideMark/>
          </w:tcPr>
          <w:p w14:paraId="1DABF296" w14:textId="77777777" w:rsidR="0049734F" w:rsidRPr="0049734F" w:rsidRDefault="0049734F" w:rsidP="0049734F">
            <w:pPr>
              <w:widowControl/>
              <w:autoSpaceDE/>
              <w:autoSpaceDN/>
              <w:adjustRightInd/>
              <w:jc w:val="center"/>
              <w:rPr>
                <w:b/>
                <w:bCs/>
                <w:color w:val="000000"/>
                <w:sz w:val="20"/>
                <w:szCs w:val="20"/>
              </w:rPr>
            </w:pPr>
            <w:r w:rsidRPr="0049734F">
              <w:rPr>
                <w:b/>
                <w:bCs/>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14:paraId="6886224E" w14:textId="77777777" w:rsidR="0049734F" w:rsidRPr="0049734F" w:rsidRDefault="0049734F" w:rsidP="0049734F">
            <w:pPr>
              <w:widowControl/>
              <w:autoSpaceDE/>
              <w:autoSpaceDN/>
              <w:adjustRightInd/>
              <w:jc w:val="right"/>
              <w:rPr>
                <w:b/>
                <w:bCs/>
                <w:color w:val="000000"/>
                <w:sz w:val="20"/>
                <w:szCs w:val="20"/>
              </w:rPr>
            </w:pPr>
            <w:r w:rsidRPr="0049734F">
              <w:rPr>
                <w:b/>
                <w:bCs/>
                <w:color w:val="000000"/>
                <w:sz w:val="20"/>
                <w:szCs w:val="20"/>
              </w:rPr>
              <w:t xml:space="preserve">$0 </w:t>
            </w:r>
          </w:p>
        </w:tc>
      </w:tr>
      <w:tr w:rsidR="0049734F" w:rsidRPr="0049734F" w14:paraId="2BEE418F" w14:textId="77777777" w:rsidTr="0049734F">
        <w:trPr>
          <w:trHeight w:val="161"/>
        </w:trPr>
        <w:tc>
          <w:tcPr>
            <w:tcW w:w="3285" w:type="dxa"/>
            <w:tcBorders>
              <w:top w:val="nil"/>
              <w:left w:val="nil"/>
              <w:bottom w:val="nil"/>
              <w:right w:val="nil"/>
            </w:tcBorders>
            <w:shd w:val="clear" w:color="auto" w:fill="auto"/>
            <w:noWrap/>
            <w:vAlign w:val="bottom"/>
            <w:hideMark/>
          </w:tcPr>
          <w:p w14:paraId="12CC8B82" w14:textId="77777777" w:rsidR="0049734F" w:rsidRPr="0049734F" w:rsidRDefault="0049734F" w:rsidP="0049734F">
            <w:pPr>
              <w:widowControl/>
              <w:autoSpaceDE/>
              <w:autoSpaceDN/>
              <w:adjustRightInd/>
              <w:jc w:val="right"/>
              <w:rPr>
                <w:b/>
                <w:bCs/>
                <w:color w:val="000000"/>
                <w:sz w:val="20"/>
                <w:szCs w:val="20"/>
              </w:rPr>
            </w:pPr>
          </w:p>
        </w:tc>
        <w:tc>
          <w:tcPr>
            <w:tcW w:w="1080" w:type="dxa"/>
            <w:tcBorders>
              <w:top w:val="nil"/>
              <w:left w:val="nil"/>
              <w:bottom w:val="nil"/>
              <w:right w:val="nil"/>
            </w:tcBorders>
            <w:shd w:val="clear" w:color="auto" w:fill="auto"/>
            <w:noWrap/>
            <w:vAlign w:val="bottom"/>
            <w:hideMark/>
          </w:tcPr>
          <w:p w14:paraId="4C10AF80" w14:textId="77777777" w:rsidR="0049734F" w:rsidRPr="0049734F" w:rsidRDefault="0049734F" w:rsidP="0049734F">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3729A0F6" w14:textId="77777777" w:rsidR="0049734F" w:rsidRPr="0049734F" w:rsidRDefault="0049734F" w:rsidP="0049734F">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5310C094" w14:textId="77777777" w:rsidR="0049734F" w:rsidRPr="0049734F" w:rsidRDefault="0049734F" w:rsidP="0049734F">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14:paraId="44B8C4FB" w14:textId="77777777" w:rsidR="0049734F" w:rsidRPr="0049734F" w:rsidRDefault="0049734F" w:rsidP="0049734F">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14:paraId="7F69BB81" w14:textId="77777777" w:rsidR="0049734F" w:rsidRPr="0049734F" w:rsidRDefault="0049734F" w:rsidP="0049734F">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164B3A67" w14:textId="77777777" w:rsidR="0049734F" w:rsidRPr="0049734F" w:rsidRDefault="0049734F" w:rsidP="0049734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F0C42AE" w14:textId="77777777" w:rsidR="0049734F" w:rsidRPr="0049734F" w:rsidRDefault="0049734F" w:rsidP="0049734F">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7466EF10" w14:textId="77777777" w:rsidR="0049734F" w:rsidRPr="0049734F" w:rsidRDefault="0049734F" w:rsidP="0049734F">
            <w:pPr>
              <w:widowControl/>
              <w:autoSpaceDE/>
              <w:autoSpaceDN/>
              <w:adjustRightInd/>
              <w:rPr>
                <w:sz w:val="20"/>
                <w:szCs w:val="20"/>
              </w:rPr>
            </w:pPr>
          </w:p>
        </w:tc>
      </w:tr>
      <w:tr w:rsidR="0049734F" w:rsidRPr="0049734F" w14:paraId="4BA5A8CF" w14:textId="77777777" w:rsidTr="0049734F">
        <w:trPr>
          <w:trHeight w:val="300"/>
        </w:trPr>
        <w:tc>
          <w:tcPr>
            <w:tcW w:w="3285" w:type="dxa"/>
            <w:tcBorders>
              <w:top w:val="nil"/>
              <w:left w:val="nil"/>
              <w:bottom w:val="nil"/>
              <w:right w:val="nil"/>
            </w:tcBorders>
            <w:shd w:val="clear" w:color="auto" w:fill="auto"/>
            <w:noWrap/>
            <w:vAlign w:val="center"/>
            <w:hideMark/>
          </w:tcPr>
          <w:p w14:paraId="6E55D174" w14:textId="77777777" w:rsidR="0049734F" w:rsidRPr="0049734F" w:rsidRDefault="0049734F" w:rsidP="0049734F">
            <w:pPr>
              <w:widowControl/>
              <w:autoSpaceDE/>
              <w:autoSpaceDN/>
              <w:adjustRightInd/>
              <w:rPr>
                <w:b/>
                <w:bCs/>
                <w:color w:val="000000"/>
                <w:sz w:val="20"/>
                <w:szCs w:val="20"/>
              </w:rPr>
            </w:pPr>
            <w:r w:rsidRPr="0049734F">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14:paraId="6D514C6B" w14:textId="77777777" w:rsidR="0049734F" w:rsidRPr="0049734F" w:rsidRDefault="0049734F" w:rsidP="0049734F">
            <w:pPr>
              <w:widowControl/>
              <w:autoSpaceDE/>
              <w:autoSpaceDN/>
              <w:adjustRightInd/>
              <w:rPr>
                <w:b/>
                <w:bCs/>
                <w:color w:val="000000"/>
                <w:sz w:val="20"/>
                <w:szCs w:val="20"/>
              </w:rPr>
            </w:pPr>
          </w:p>
        </w:tc>
        <w:tc>
          <w:tcPr>
            <w:tcW w:w="1108" w:type="dxa"/>
            <w:tcBorders>
              <w:top w:val="nil"/>
              <w:left w:val="nil"/>
              <w:bottom w:val="nil"/>
              <w:right w:val="nil"/>
            </w:tcBorders>
            <w:shd w:val="clear" w:color="auto" w:fill="auto"/>
            <w:noWrap/>
            <w:vAlign w:val="bottom"/>
            <w:hideMark/>
          </w:tcPr>
          <w:p w14:paraId="62ED99AF" w14:textId="77777777" w:rsidR="0049734F" w:rsidRPr="0049734F" w:rsidRDefault="0049734F" w:rsidP="0049734F">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502DAF4E" w14:textId="77777777" w:rsidR="0049734F" w:rsidRPr="0049734F" w:rsidRDefault="0049734F" w:rsidP="0049734F">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14:paraId="03AB3049" w14:textId="77777777" w:rsidR="0049734F" w:rsidRPr="0049734F" w:rsidRDefault="0049734F" w:rsidP="0049734F">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14:paraId="5968180A" w14:textId="77777777" w:rsidR="0049734F" w:rsidRPr="0049734F" w:rsidRDefault="0049734F" w:rsidP="0049734F">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096F2854" w14:textId="77777777" w:rsidR="0049734F" w:rsidRPr="0049734F" w:rsidRDefault="0049734F" w:rsidP="0049734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86AD930" w14:textId="77777777" w:rsidR="0049734F" w:rsidRPr="0049734F" w:rsidRDefault="0049734F" w:rsidP="0049734F">
            <w:pPr>
              <w:widowControl/>
              <w:autoSpaceDE/>
              <w:autoSpaceDN/>
              <w:adjustRightInd/>
              <w:rPr>
                <w:sz w:val="20"/>
                <w:szCs w:val="20"/>
              </w:rPr>
            </w:pPr>
          </w:p>
        </w:tc>
        <w:tc>
          <w:tcPr>
            <w:tcW w:w="911" w:type="dxa"/>
            <w:tcBorders>
              <w:top w:val="nil"/>
              <w:left w:val="nil"/>
              <w:bottom w:val="nil"/>
              <w:right w:val="nil"/>
            </w:tcBorders>
            <w:shd w:val="clear" w:color="auto" w:fill="auto"/>
            <w:noWrap/>
            <w:vAlign w:val="bottom"/>
            <w:hideMark/>
          </w:tcPr>
          <w:p w14:paraId="061AC289" w14:textId="77777777" w:rsidR="0049734F" w:rsidRPr="0049734F" w:rsidRDefault="0049734F" w:rsidP="0049734F">
            <w:pPr>
              <w:widowControl/>
              <w:autoSpaceDE/>
              <w:autoSpaceDN/>
              <w:adjustRightInd/>
              <w:rPr>
                <w:sz w:val="20"/>
                <w:szCs w:val="20"/>
              </w:rPr>
            </w:pPr>
          </w:p>
        </w:tc>
      </w:tr>
      <w:tr w:rsidR="0049734F" w:rsidRPr="0049734F" w14:paraId="0517B47E" w14:textId="77777777" w:rsidTr="00A26E8A">
        <w:trPr>
          <w:trHeight w:val="702"/>
        </w:trPr>
        <w:tc>
          <w:tcPr>
            <w:tcW w:w="11320" w:type="dxa"/>
            <w:gridSpan w:val="9"/>
            <w:tcBorders>
              <w:top w:val="nil"/>
              <w:left w:val="nil"/>
              <w:bottom w:val="nil"/>
              <w:right w:val="nil"/>
            </w:tcBorders>
            <w:shd w:val="clear" w:color="auto" w:fill="auto"/>
            <w:hideMark/>
          </w:tcPr>
          <w:p w14:paraId="2D49D907" w14:textId="77777777"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a</w:t>
            </w:r>
            <w:r w:rsidRPr="0049734F">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49734F" w:rsidRPr="0049734F" w14:paraId="719DF8E0" w14:textId="77777777" w:rsidTr="0049734F">
        <w:trPr>
          <w:trHeight w:val="540"/>
        </w:trPr>
        <w:tc>
          <w:tcPr>
            <w:tcW w:w="11320" w:type="dxa"/>
            <w:gridSpan w:val="9"/>
            <w:tcBorders>
              <w:top w:val="nil"/>
              <w:left w:val="nil"/>
              <w:bottom w:val="nil"/>
              <w:right w:val="nil"/>
            </w:tcBorders>
            <w:shd w:val="clear" w:color="auto" w:fill="auto"/>
            <w:hideMark/>
          </w:tcPr>
          <w:p w14:paraId="7973FC2B" w14:textId="77777777"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b</w:t>
            </w:r>
            <w:r w:rsidRPr="0049734F">
              <w:rPr>
                <w:color w:val="000000"/>
                <w:sz w:val="20"/>
                <w:szCs w:val="20"/>
              </w:rPr>
              <w:t xml:space="preserve">   This testing requirement is the initial testing requirement and is applicable only to glass manufacturing area sources. We assume all glass manufacturing sources have fulfilled the initial testing requirement. There is no repeat testing requirement. </w:t>
            </w:r>
          </w:p>
        </w:tc>
      </w:tr>
      <w:tr w:rsidR="0049734F" w:rsidRPr="0049734F" w14:paraId="408E31B4" w14:textId="77777777" w:rsidTr="00A26E8A">
        <w:trPr>
          <w:trHeight w:val="81"/>
        </w:trPr>
        <w:tc>
          <w:tcPr>
            <w:tcW w:w="11320" w:type="dxa"/>
            <w:gridSpan w:val="9"/>
            <w:tcBorders>
              <w:top w:val="nil"/>
              <w:left w:val="nil"/>
              <w:bottom w:val="nil"/>
              <w:right w:val="nil"/>
            </w:tcBorders>
            <w:shd w:val="clear" w:color="auto" w:fill="auto"/>
            <w:noWrap/>
            <w:hideMark/>
          </w:tcPr>
          <w:p w14:paraId="5461A1EF" w14:textId="0DEDC46C"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c</w:t>
            </w:r>
            <w:r w:rsidRPr="0049734F">
              <w:rPr>
                <w:color w:val="000000"/>
                <w:sz w:val="20"/>
                <w:szCs w:val="20"/>
              </w:rPr>
              <w:t xml:space="preserve">  </w:t>
            </w:r>
            <w:r w:rsidR="00A26E8A">
              <w:rPr>
                <w:color w:val="000000"/>
                <w:sz w:val="20"/>
                <w:szCs w:val="20"/>
              </w:rPr>
              <w:t>Five years a</w:t>
            </w:r>
            <w:r w:rsidRPr="0049734F">
              <w:rPr>
                <w:color w:val="000000"/>
                <w:sz w:val="20"/>
                <w:szCs w:val="20"/>
              </w:rPr>
              <w:t>fter full implementation, existing facilities are not required to submit Initial Notifications.</w:t>
            </w:r>
          </w:p>
        </w:tc>
      </w:tr>
      <w:tr w:rsidR="0049734F" w:rsidRPr="0049734F" w14:paraId="1B6BA0B4" w14:textId="77777777" w:rsidTr="0049734F">
        <w:trPr>
          <w:trHeight w:val="315"/>
        </w:trPr>
        <w:tc>
          <w:tcPr>
            <w:tcW w:w="11320" w:type="dxa"/>
            <w:gridSpan w:val="9"/>
            <w:tcBorders>
              <w:top w:val="nil"/>
              <w:left w:val="nil"/>
              <w:bottom w:val="nil"/>
              <w:right w:val="nil"/>
            </w:tcBorders>
            <w:shd w:val="clear" w:color="auto" w:fill="auto"/>
            <w:noWrap/>
            <w:hideMark/>
          </w:tcPr>
          <w:p w14:paraId="2A15A51A" w14:textId="77777777"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d</w:t>
            </w:r>
            <w:r w:rsidRPr="0049734F">
              <w:rPr>
                <w:color w:val="000000"/>
                <w:sz w:val="20"/>
                <w:szCs w:val="20"/>
              </w:rPr>
              <w:t xml:space="preserve">  Not required</w:t>
            </w:r>
          </w:p>
        </w:tc>
      </w:tr>
      <w:tr w:rsidR="0049734F" w:rsidRPr="0049734F" w14:paraId="38C8D1EF" w14:textId="77777777" w:rsidTr="0049734F">
        <w:trPr>
          <w:trHeight w:val="315"/>
        </w:trPr>
        <w:tc>
          <w:tcPr>
            <w:tcW w:w="11320" w:type="dxa"/>
            <w:gridSpan w:val="9"/>
            <w:tcBorders>
              <w:top w:val="nil"/>
              <w:left w:val="nil"/>
              <w:bottom w:val="nil"/>
              <w:right w:val="nil"/>
            </w:tcBorders>
            <w:shd w:val="clear" w:color="auto" w:fill="auto"/>
            <w:noWrap/>
            <w:hideMark/>
          </w:tcPr>
          <w:p w14:paraId="0B00CD18" w14:textId="75950D31"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e</w:t>
            </w:r>
            <w:r w:rsidRPr="0049734F">
              <w:rPr>
                <w:color w:val="000000"/>
                <w:sz w:val="20"/>
                <w:szCs w:val="20"/>
              </w:rPr>
              <w:t xml:space="preserve">  </w:t>
            </w:r>
            <w:r w:rsidR="00A26E8A">
              <w:rPr>
                <w:color w:val="000000"/>
                <w:sz w:val="20"/>
                <w:szCs w:val="20"/>
              </w:rPr>
              <w:t>Five years a</w:t>
            </w:r>
            <w:r w:rsidRPr="0049734F">
              <w:rPr>
                <w:color w:val="000000"/>
                <w:sz w:val="20"/>
                <w:szCs w:val="20"/>
              </w:rPr>
              <w:t xml:space="preserve">fter full implementation, existing facilities are not required to submit Notifications of Compliance Status. </w:t>
            </w:r>
          </w:p>
        </w:tc>
      </w:tr>
      <w:tr w:rsidR="0049734F" w:rsidRPr="0049734F" w14:paraId="7A1D9C8B" w14:textId="77777777" w:rsidTr="00A26E8A">
        <w:trPr>
          <w:trHeight w:val="297"/>
        </w:trPr>
        <w:tc>
          <w:tcPr>
            <w:tcW w:w="11320" w:type="dxa"/>
            <w:gridSpan w:val="9"/>
            <w:tcBorders>
              <w:top w:val="nil"/>
              <w:left w:val="nil"/>
              <w:bottom w:val="nil"/>
              <w:right w:val="nil"/>
            </w:tcBorders>
            <w:shd w:val="clear" w:color="auto" w:fill="auto"/>
            <w:hideMark/>
          </w:tcPr>
          <w:p w14:paraId="0B2A8ADB" w14:textId="77777777"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f</w:t>
            </w:r>
            <w:r w:rsidRPr="0049734F">
              <w:rPr>
                <w:color w:val="000000"/>
                <w:sz w:val="20"/>
                <w:szCs w:val="20"/>
              </w:rPr>
              <w:t xml:space="preserve">  Assumes Agency personnel (1 person) will spend 2 days per plant, at $50 per diem per day, and $400 transportation expense per round trip to attend performance tests.</w:t>
            </w:r>
          </w:p>
        </w:tc>
      </w:tr>
      <w:tr w:rsidR="0049734F" w:rsidRPr="0049734F" w14:paraId="19A36F66" w14:textId="77777777" w:rsidTr="0049734F">
        <w:trPr>
          <w:trHeight w:val="315"/>
        </w:trPr>
        <w:tc>
          <w:tcPr>
            <w:tcW w:w="11320" w:type="dxa"/>
            <w:gridSpan w:val="9"/>
            <w:tcBorders>
              <w:top w:val="nil"/>
              <w:left w:val="nil"/>
              <w:bottom w:val="nil"/>
              <w:right w:val="nil"/>
            </w:tcBorders>
            <w:shd w:val="clear" w:color="auto" w:fill="auto"/>
            <w:noWrap/>
            <w:hideMark/>
          </w:tcPr>
          <w:p w14:paraId="5D0B680C" w14:textId="77777777" w:rsidR="0049734F" w:rsidRPr="0049734F" w:rsidRDefault="0049734F" w:rsidP="0049734F">
            <w:pPr>
              <w:widowControl/>
              <w:autoSpaceDE/>
              <w:autoSpaceDN/>
              <w:adjustRightInd/>
              <w:rPr>
                <w:color w:val="000000"/>
                <w:sz w:val="20"/>
                <w:szCs w:val="20"/>
              </w:rPr>
            </w:pPr>
            <w:r w:rsidRPr="0049734F">
              <w:rPr>
                <w:color w:val="000000"/>
                <w:sz w:val="20"/>
                <w:szCs w:val="20"/>
                <w:vertAlign w:val="superscript"/>
              </w:rPr>
              <w:t xml:space="preserve">g  </w:t>
            </w:r>
            <w:r w:rsidRPr="0049734F">
              <w:rPr>
                <w:color w:val="000000"/>
                <w:sz w:val="20"/>
                <w:szCs w:val="20"/>
              </w:rPr>
              <w:t xml:space="preserve">Totals have been rounded to 3 significant figures. Figures may not add exactly due to rounding. </w:t>
            </w:r>
          </w:p>
        </w:tc>
      </w:tr>
    </w:tbl>
    <w:p w14:paraId="64A9A94B" w14:textId="77777777" w:rsidR="0049734F" w:rsidRDefault="0049734F" w:rsidP="00A26E8A">
      <w:pPr>
        <w:rPr>
          <w:color w:val="000000"/>
        </w:rPr>
      </w:pPr>
    </w:p>
    <w:sectPr w:rsidR="0049734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A0EC7" w14:textId="77777777" w:rsidR="00D407D6" w:rsidRDefault="00D407D6">
      <w:r>
        <w:separator/>
      </w:r>
    </w:p>
  </w:endnote>
  <w:endnote w:type="continuationSeparator" w:id="0">
    <w:p w14:paraId="67284A0B" w14:textId="77777777" w:rsidR="00D407D6" w:rsidRDefault="00D4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DC81E" w14:textId="77777777" w:rsidR="00D407D6" w:rsidRDefault="00D407D6">
      <w:r>
        <w:separator/>
      </w:r>
    </w:p>
  </w:footnote>
  <w:footnote w:type="continuationSeparator" w:id="0">
    <w:p w14:paraId="16938AFD" w14:textId="77777777" w:rsidR="00D407D6" w:rsidRDefault="00D407D6">
      <w:r>
        <w:continuationSeparator/>
      </w:r>
    </w:p>
  </w:footnote>
  <w:footnote w:id="1">
    <w:p w14:paraId="23049156" w14:textId="2522796F" w:rsidR="00243FF5" w:rsidRDefault="00243FF5">
      <w:pPr>
        <w:pStyle w:val="FootnoteText"/>
      </w:pPr>
      <w:r w:rsidRPr="00372C21">
        <w:rPr>
          <w:rStyle w:val="FootnoteReference"/>
          <w:vertAlign w:val="superscript"/>
        </w:rPr>
        <w:footnoteRef/>
      </w:r>
      <w:r>
        <w:t xml:space="preserve"> The previous ICR had stated that the burden and cost to the Agency was 18 labor hours at a cost of $1,350.  This was due to the requirement to attend performance tests and travel expenses for tests attended.  This testing requirement applied when the rule was initially promulgated.  There is no repeat testing requirement, therefore burden and cost to the Agency is now zero.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243FF5" w:rsidRDefault="00243FF5">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243FF5" w:rsidRDefault="00243FF5"/>
  <w:p w14:paraId="70BB230B" w14:textId="77777777" w:rsidR="00243FF5" w:rsidRDefault="00243FF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63BE"/>
    <w:rsid w:val="00073508"/>
    <w:rsid w:val="000A1FBB"/>
    <w:rsid w:val="000A687C"/>
    <w:rsid w:val="000B20B0"/>
    <w:rsid w:val="000B2E1C"/>
    <w:rsid w:val="000C52CF"/>
    <w:rsid w:val="000C5700"/>
    <w:rsid w:val="000D2272"/>
    <w:rsid w:val="000D7426"/>
    <w:rsid w:val="000F772C"/>
    <w:rsid w:val="00101B40"/>
    <w:rsid w:val="00102B52"/>
    <w:rsid w:val="0010697C"/>
    <w:rsid w:val="00113891"/>
    <w:rsid w:val="00122CF4"/>
    <w:rsid w:val="00123889"/>
    <w:rsid w:val="00124597"/>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035E"/>
    <w:rsid w:val="001D4CD9"/>
    <w:rsid w:val="001D762C"/>
    <w:rsid w:val="001F19FF"/>
    <w:rsid w:val="002041C5"/>
    <w:rsid w:val="002063FE"/>
    <w:rsid w:val="00206932"/>
    <w:rsid w:val="00206E8E"/>
    <w:rsid w:val="002130D1"/>
    <w:rsid w:val="0021722B"/>
    <w:rsid w:val="0022738C"/>
    <w:rsid w:val="00233F0F"/>
    <w:rsid w:val="00234A28"/>
    <w:rsid w:val="00236DB3"/>
    <w:rsid w:val="002431D9"/>
    <w:rsid w:val="00243FF5"/>
    <w:rsid w:val="00257986"/>
    <w:rsid w:val="00257ABF"/>
    <w:rsid w:val="002638A0"/>
    <w:rsid w:val="002677C9"/>
    <w:rsid w:val="002679E5"/>
    <w:rsid w:val="002712EB"/>
    <w:rsid w:val="0027222A"/>
    <w:rsid w:val="002743D2"/>
    <w:rsid w:val="00277F42"/>
    <w:rsid w:val="00281CAE"/>
    <w:rsid w:val="0029006A"/>
    <w:rsid w:val="002904E7"/>
    <w:rsid w:val="00295E73"/>
    <w:rsid w:val="002976E9"/>
    <w:rsid w:val="002A4276"/>
    <w:rsid w:val="002B1C8F"/>
    <w:rsid w:val="002B29A5"/>
    <w:rsid w:val="002B29A7"/>
    <w:rsid w:val="002B517F"/>
    <w:rsid w:val="002B6993"/>
    <w:rsid w:val="002B7475"/>
    <w:rsid w:val="002C1F95"/>
    <w:rsid w:val="002C416A"/>
    <w:rsid w:val="002C77DF"/>
    <w:rsid w:val="002D2C28"/>
    <w:rsid w:val="002D7683"/>
    <w:rsid w:val="002F14AD"/>
    <w:rsid w:val="002F4A81"/>
    <w:rsid w:val="002F674B"/>
    <w:rsid w:val="002F6DB3"/>
    <w:rsid w:val="003139FC"/>
    <w:rsid w:val="003205B2"/>
    <w:rsid w:val="0032600B"/>
    <w:rsid w:val="003348E6"/>
    <w:rsid w:val="00341540"/>
    <w:rsid w:val="003511C6"/>
    <w:rsid w:val="0035325B"/>
    <w:rsid w:val="00354C15"/>
    <w:rsid w:val="00372C21"/>
    <w:rsid w:val="00377D7F"/>
    <w:rsid w:val="003802C9"/>
    <w:rsid w:val="00387352"/>
    <w:rsid w:val="003B1E92"/>
    <w:rsid w:val="003B384B"/>
    <w:rsid w:val="003C4B31"/>
    <w:rsid w:val="003C4B46"/>
    <w:rsid w:val="003C5023"/>
    <w:rsid w:val="003D6951"/>
    <w:rsid w:val="003E30B5"/>
    <w:rsid w:val="003E3BD0"/>
    <w:rsid w:val="003E47DB"/>
    <w:rsid w:val="003E4C18"/>
    <w:rsid w:val="003F1AFC"/>
    <w:rsid w:val="003F558D"/>
    <w:rsid w:val="0040391F"/>
    <w:rsid w:val="00404A15"/>
    <w:rsid w:val="0044133C"/>
    <w:rsid w:val="00442D84"/>
    <w:rsid w:val="00450D3C"/>
    <w:rsid w:val="00454090"/>
    <w:rsid w:val="00454E05"/>
    <w:rsid w:val="00455557"/>
    <w:rsid w:val="00456B7B"/>
    <w:rsid w:val="00475780"/>
    <w:rsid w:val="00484A45"/>
    <w:rsid w:val="0049327D"/>
    <w:rsid w:val="0049734F"/>
    <w:rsid w:val="004A052C"/>
    <w:rsid w:val="004A084D"/>
    <w:rsid w:val="004A4B25"/>
    <w:rsid w:val="004B2CA0"/>
    <w:rsid w:val="004C5E95"/>
    <w:rsid w:val="004C701D"/>
    <w:rsid w:val="004E50E8"/>
    <w:rsid w:val="004E7EFF"/>
    <w:rsid w:val="004F07B7"/>
    <w:rsid w:val="004F1469"/>
    <w:rsid w:val="004F56DC"/>
    <w:rsid w:val="004F5815"/>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967CE"/>
    <w:rsid w:val="005A1986"/>
    <w:rsid w:val="005B5DE8"/>
    <w:rsid w:val="005C3665"/>
    <w:rsid w:val="005C42AC"/>
    <w:rsid w:val="005C5981"/>
    <w:rsid w:val="005C68A3"/>
    <w:rsid w:val="005C7165"/>
    <w:rsid w:val="005D385C"/>
    <w:rsid w:val="005D5FF5"/>
    <w:rsid w:val="005E0A9B"/>
    <w:rsid w:val="005E194B"/>
    <w:rsid w:val="005E3B5B"/>
    <w:rsid w:val="005F42F8"/>
    <w:rsid w:val="00601205"/>
    <w:rsid w:val="00606DEF"/>
    <w:rsid w:val="006071BA"/>
    <w:rsid w:val="0062215C"/>
    <w:rsid w:val="006303F5"/>
    <w:rsid w:val="00631517"/>
    <w:rsid w:val="00635DBD"/>
    <w:rsid w:val="00645842"/>
    <w:rsid w:val="00646DAF"/>
    <w:rsid w:val="00647BBB"/>
    <w:rsid w:val="006741F7"/>
    <w:rsid w:val="006810C3"/>
    <w:rsid w:val="00682D43"/>
    <w:rsid w:val="00683B4D"/>
    <w:rsid w:val="00684191"/>
    <w:rsid w:val="00694B55"/>
    <w:rsid w:val="006A6978"/>
    <w:rsid w:val="006B495E"/>
    <w:rsid w:val="006D1B12"/>
    <w:rsid w:val="006D38E6"/>
    <w:rsid w:val="006D4402"/>
    <w:rsid w:val="006E4A6E"/>
    <w:rsid w:val="006E5B19"/>
    <w:rsid w:val="006E642B"/>
    <w:rsid w:val="006E6996"/>
    <w:rsid w:val="006E7E7C"/>
    <w:rsid w:val="00724BC7"/>
    <w:rsid w:val="00743C0B"/>
    <w:rsid w:val="00754D1E"/>
    <w:rsid w:val="00763160"/>
    <w:rsid w:val="00773072"/>
    <w:rsid w:val="00774E68"/>
    <w:rsid w:val="00780612"/>
    <w:rsid w:val="00786A20"/>
    <w:rsid w:val="00791F26"/>
    <w:rsid w:val="007927A2"/>
    <w:rsid w:val="007967FA"/>
    <w:rsid w:val="0079715F"/>
    <w:rsid w:val="007A0634"/>
    <w:rsid w:val="007A16F4"/>
    <w:rsid w:val="007A2F55"/>
    <w:rsid w:val="007A41C7"/>
    <w:rsid w:val="007A458D"/>
    <w:rsid w:val="007B5114"/>
    <w:rsid w:val="007C0FAA"/>
    <w:rsid w:val="007E6FF4"/>
    <w:rsid w:val="007F07FB"/>
    <w:rsid w:val="007F3D48"/>
    <w:rsid w:val="00810507"/>
    <w:rsid w:val="00811EA5"/>
    <w:rsid w:val="00813E69"/>
    <w:rsid w:val="00817DEF"/>
    <w:rsid w:val="00817E8B"/>
    <w:rsid w:val="00821A99"/>
    <w:rsid w:val="008338D4"/>
    <w:rsid w:val="00837642"/>
    <w:rsid w:val="0084255D"/>
    <w:rsid w:val="00843484"/>
    <w:rsid w:val="00850ACF"/>
    <w:rsid w:val="00852038"/>
    <w:rsid w:val="00861489"/>
    <w:rsid w:val="0088639E"/>
    <w:rsid w:val="008A46EB"/>
    <w:rsid w:val="008B407C"/>
    <w:rsid w:val="008B4A43"/>
    <w:rsid w:val="008C71FC"/>
    <w:rsid w:val="008E65E6"/>
    <w:rsid w:val="008E7AA9"/>
    <w:rsid w:val="008F285B"/>
    <w:rsid w:val="008F4564"/>
    <w:rsid w:val="009018EC"/>
    <w:rsid w:val="00906EDB"/>
    <w:rsid w:val="00910337"/>
    <w:rsid w:val="00912E00"/>
    <w:rsid w:val="00923C46"/>
    <w:rsid w:val="009242B3"/>
    <w:rsid w:val="00935FC7"/>
    <w:rsid w:val="009711DB"/>
    <w:rsid w:val="00971966"/>
    <w:rsid w:val="009737C0"/>
    <w:rsid w:val="00981C20"/>
    <w:rsid w:val="00984335"/>
    <w:rsid w:val="009903E5"/>
    <w:rsid w:val="009A0F50"/>
    <w:rsid w:val="009A16CD"/>
    <w:rsid w:val="009A37A2"/>
    <w:rsid w:val="009B0770"/>
    <w:rsid w:val="009B0B2A"/>
    <w:rsid w:val="009C06F5"/>
    <w:rsid w:val="009C7E97"/>
    <w:rsid w:val="009D6567"/>
    <w:rsid w:val="009D7226"/>
    <w:rsid w:val="009E0F31"/>
    <w:rsid w:val="009E7032"/>
    <w:rsid w:val="00A007F5"/>
    <w:rsid w:val="00A038EC"/>
    <w:rsid w:val="00A10DBD"/>
    <w:rsid w:val="00A128B1"/>
    <w:rsid w:val="00A145B0"/>
    <w:rsid w:val="00A15172"/>
    <w:rsid w:val="00A16ADA"/>
    <w:rsid w:val="00A229BF"/>
    <w:rsid w:val="00A26E8A"/>
    <w:rsid w:val="00A26EF7"/>
    <w:rsid w:val="00A277D6"/>
    <w:rsid w:val="00A31AA6"/>
    <w:rsid w:val="00A379F8"/>
    <w:rsid w:val="00A50E60"/>
    <w:rsid w:val="00A51A9E"/>
    <w:rsid w:val="00A5470A"/>
    <w:rsid w:val="00A54EEA"/>
    <w:rsid w:val="00A56BFF"/>
    <w:rsid w:val="00A73600"/>
    <w:rsid w:val="00A74C1E"/>
    <w:rsid w:val="00A74F51"/>
    <w:rsid w:val="00A7661C"/>
    <w:rsid w:val="00A774F2"/>
    <w:rsid w:val="00A82223"/>
    <w:rsid w:val="00A949F7"/>
    <w:rsid w:val="00A95BC7"/>
    <w:rsid w:val="00A962DF"/>
    <w:rsid w:val="00AA4008"/>
    <w:rsid w:val="00AF3AED"/>
    <w:rsid w:val="00AF70A1"/>
    <w:rsid w:val="00B07F79"/>
    <w:rsid w:val="00B16C07"/>
    <w:rsid w:val="00B17264"/>
    <w:rsid w:val="00B34BF9"/>
    <w:rsid w:val="00B41FFF"/>
    <w:rsid w:val="00B428C6"/>
    <w:rsid w:val="00B443A3"/>
    <w:rsid w:val="00B46A57"/>
    <w:rsid w:val="00B54F15"/>
    <w:rsid w:val="00B56E88"/>
    <w:rsid w:val="00B6164E"/>
    <w:rsid w:val="00B65754"/>
    <w:rsid w:val="00B66231"/>
    <w:rsid w:val="00B769F1"/>
    <w:rsid w:val="00B8065F"/>
    <w:rsid w:val="00B82025"/>
    <w:rsid w:val="00BA0A91"/>
    <w:rsid w:val="00BA4887"/>
    <w:rsid w:val="00BB3390"/>
    <w:rsid w:val="00BB3C1A"/>
    <w:rsid w:val="00BC6DEF"/>
    <w:rsid w:val="00BD42C5"/>
    <w:rsid w:val="00BD7CAE"/>
    <w:rsid w:val="00BE2989"/>
    <w:rsid w:val="00BE2ACD"/>
    <w:rsid w:val="00BE7A11"/>
    <w:rsid w:val="00BF722F"/>
    <w:rsid w:val="00C04C77"/>
    <w:rsid w:val="00C10ED1"/>
    <w:rsid w:val="00C13FE8"/>
    <w:rsid w:val="00C30A60"/>
    <w:rsid w:val="00C33ABA"/>
    <w:rsid w:val="00C37BB6"/>
    <w:rsid w:val="00C5034B"/>
    <w:rsid w:val="00C52EFD"/>
    <w:rsid w:val="00C606B7"/>
    <w:rsid w:val="00C64378"/>
    <w:rsid w:val="00C75CF0"/>
    <w:rsid w:val="00C808B5"/>
    <w:rsid w:val="00C82DB6"/>
    <w:rsid w:val="00C85086"/>
    <w:rsid w:val="00CA4CD6"/>
    <w:rsid w:val="00CA7DA0"/>
    <w:rsid w:val="00CC48AB"/>
    <w:rsid w:val="00CC58F6"/>
    <w:rsid w:val="00CC5B39"/>
    <w:rsid w:val="00CD0739"/>
    <w:rsid w:val="00CD2069"/>
    <w:rsid w:val="00CD280D"/>
    <w:rsid w:val="00CD45EE"/>
    <w:rsid w:val="00CD4B6B"/>
    <w:rsid w:val="00CE221B"/>
    <w:rsid w:val="00CF1903"/>
    <w:rsid w:val="00CF2B37"/>
    <w:rsid w:val="00CF78B2"/>
    <w:rsid w:val="00D02DD3"/>
    <w:rsid w:val="00D13D9A"/>
    <w:rsid w:val="00D14A8D"/>
    <w:rsid w:val="00D21198"/>
    <w:rsid w:val="00D2273E"/>
    <w:rsid w:val="00D22A33"/>
    <w:rsid w:val="00D23236"/>
    <w:rsid w:val="00D23BDD"/>
    <w:rsid w:val="00D355B8"/>
    <w:rsid w:val="00D361B8"/>
    <w:rsid w:val="00D402BC"/>
    <w:rsid w:val="00D407D6"/>
    <w:rsid w:val="00D42783"/>
    <w:rsid w:val="00D42D52"/>
    <w:rsid w:val="00D46FA2"/>
    <w:rsid w:val="00D500CE"/>
    <w:rsid w:val="00D5080D"/>
    <w:rsid w:val="00D56F5F"/>
    <w:rsid w:val="00D61125"/>
    <w:rsid w:val="00D61B37"/>
    <w:rsid w:val="00D63B96"/>
    <w:rsid w:val="00D70747"/>
    <w:rsid w:val="00D75E0A"/>
    <w:rsid w:val="00D83126"/>
    <w:rsid w:val="00D83C8C"/>
    <w:rsid w:val="00D91C34"/>
    <w:rsid w:val="00D92F66"/>
    <w:rsid w:val="00D95819"/>
    <w:rsid w:val="00DA6D61"/>
    <w:rsid w:val="00DA7285"/>
    <w:rsid w:val="00DB59E1"/>
    <w:rsid w:val="00DB786E"/>
    <w:rsid w:val="00DB7A48"/>
    <w:rsid w:val="00DC56DE"/>
    <w:rsid w:val="00DC7D7C"/>
    <w:rsid w:val="00DD0312"/>
    <w:rsid w:val="00DD1AC1"/>
    <w:rsid w:val="00DD7D49"/>
    <w:rsid w:val="00DE27C4"/>
    <w:rsid w:val="00DE3181"/>
    <w:rsid w:val="00DF5C4E"/>
    <w:rsid w:val="00E0235D"/>
    <w:rsid w:val="00E067EE"/>
    <w:rsid w:val="00E10DA7"/>
    <w:rsid w:val="00E110E3"/>
    <w:rsid w:val="00E1412C"/>
    <w:rsid w:val="00E1538C"/>
    <w:rsid w:val="00E25DB6"/>
    <w:rsid w:val="00E276CD"/>
    <w:rsid w:val="00E32EDA"/>
    <w:rsid w:val="00E53137"/>
    <w:rsid w:val="00E5623A"/>
    <w:rsid w:val="00E61CFC"/>
    <w:rsid w:val="00E702F6"/>
    <w:rsid w:val="00E725A8"/>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342B6"/>
    <w:rsid w:val="00F357E6"/>
    <w:rsid w:val="00F5262C"/>
    <w:rsid w:val="00F538BC"/>
    <w:rsid w:val="00F5584C"/>
    <w:rsid w:val="00F84F77"/>
    <w:rsid w:val="00F87E6A"/>
    <w:rsid w:val="00F9092B"/>
    <w:rsid w:val="00F90F67"/>
    <w:rsid w:val="00F912E1"/>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2A4276"/>
    <w:rPr>
      <w:color w:val="605E5C"/>
      <w:shd w:val="clear" w:color="auto" w:fill="E1DFDD"/>
    </w:rPr>
  </w:style>
  <w:style w:type="paragraph" w:customStyle="1" w:styleId="Default">
    <w:name w:val="Default"/>
    <w:rsid w:val="00D355B8"/>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D83C8C"/>
    <w:rPr>
      <w:sz w:val="20"/>
      <w:szCs w:val="20"/>
    </w:rPr>
  </w:style>
  <w:style w:type="character" w:customStyle="1" w:styleId="FootnoteTextChar">
    <w:name w:val="Footnote Text Char"/>
    <w:basedOn w:val="DefaultParagraphFont"/>
    <w:link w:val="FootnoteText"/>
    <w:semiHidden/>
    <w:rsid w:val="00D83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2A4276"/>
    <w:rPr>
      <w:color w:val="605E5C"/>
      <w:shd w:val="clear" w:color="auto" w:fill="E1DFDD"/>
    </w:rPr>
  </w:style>
  <w:style w:type="paragraph" w:customStyle="1" w:styleId="Default">
    <w:name w:val="Default"/>
    <w:rsid w:val="00D355B8"/>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D83C8C"/>
    <w:rPr>
      <w:sz w:val="20"/>
      <w:szCs w:val="20"/>
    </w:rPr>
  </w:style>
  <w:style w:type="character" w:customStyle="1" w:styleId="FootnoteTextChar">
    <w:name w:val="Footnote Text Char"/>
    <w:basedOn w:val="DefaultParagraphFont"/>
    <w:link w:val="FootnoteText"/>
    <w:semiHidden/>
    <w:rsid w:val="00D8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220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94978944">
      <w:bodyDiv w:val="1"/>
      <w:marLeft w:val="0"/>
      <w:marRight w:val="0"/>
      <w:marTop w:val="0"/>
      <w:marBottom w:val="0"/>
      <w:divBdr>
        <w:top w:val="none" w:sz="0" w:space="0" w:color="auto"/>
        <w:left w:val="none" w:sz="0" w:space="0" w:color="auto"/>
        <w:bottom w:val="none" w:sz="0" w:space="0" w:color="auto"/>
        <w:right w:val="none" w:sz="0" w:space="0" w:color="auto"/>
      </w:divBdr>
    </w:div>
    <w:div w:id="1434202641">
      <w:bodyDiv w:val="1"/>
      <w:marLeft w:val="0"/>
      <w:marRight w:val="0"/>
      <w:marTop w:val="0"/>
      <w:marBottom w:val="0"/>
      <w:divBdr>
        <w:top w:val="none" w:sz="0" w:space="0" w:color="auto"/>
        <w:left w:val="none" w:sz="0" w:space="0" w:color="auto"/>
        <w:bottom w:val="none" w:sz="0" w:space="0" w:color="auto"/>
        <w:right w:val="none" w:sz="0" w:space="0" w:color="auto"/>
      </w:divBdr>
    </w:div>
    <w:div w:id="1575554956">
      <w:bodyDiv w:val="1"/>
      <w:marLeft w:val="0"/>
      <w:marRight w:val="0"/>
      <w:marTop w:val="0"/>
      <w:marBottom w:val="0"/>
      <w:divBdr>
        <w:top w:val="none" w:sz="0" w:space="0" w:color="auto"/>
        <w:left w:val="none" w:sz="0" w:space="0" w:color="auto"/>
        <w:bottom w:val="none" w:sz="0" w:space="0" w:color="auto"/>
        <w:right w:val="none" w:sz="0" w:space="0" w:color="auto"/>
      </w:divBdr>
    </w:div>
    <w:div w:id="1578438048">
      <w:bodyDiv w:val="1"/>
      <w:marLeft w:val="0"/>
      <w:marRight w:val="0"/>
      <w:marTop w:val="0"/>
      <w:marBottom w:val="0"/>
      <w:divBdr>
        <w:top w:val="none" w:sz="0" w:space="0" w:color="auto"/>
        <w:left w:val="none" w:sz="0" w:space="0" w:color="auto"/>
        <w:bottom w:val="none" w:sz="0" w:space="0" w:color="auto"/>
        <w:right w:val="none" w:sz="0" w:space="0" w:color="auto"/>
      </w:divBdr>
    </w:div>
    <w:div w:id="1868564964">
      <w:bodyDiv w:val="1"/>
      <w:marLeft w:val="0"/>
      <w:marRight w:val="0"/>
      <w:marTop w:val="0"/>
      <w:marBottom w:val="0"/>
      <w:divBdr>
        <w:top w:val="none" w:sz="0" w:space="0" w:color="auto"/>
        <w:left w:val="none" w:sz="0" w:space="0" w:color="auto"/>
        <w:bottom w:val="none" w:sz="0" w:space="0" w:color="auto"/>
        <w:right w:val="none" w:sz="0" w:space="0" w:color="auto"/>
      </w:divBdr>
    </w:div>
    <w:div w:id="18906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5B99-E4A3-4181-AD54-BD955F96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6674</Words>
  <Characters>38043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2019-06-25T20:26:00Z</dcterms:created>
  <dcterms:modified xsi:type="dcterms:W3CDTF">2019-06-25T20:26:00Z</dcterms:modified>
</cp:coreProperties>
</file>