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E3BF5" w14:textId="77777777" w:rsidR="00CA4CD6" w:rsidRDefault="00CA4CD6" w:rsidP="00A7661C">
      <w:pPr>
        <w:tabs>
          <w:tab w:val="center" w:pos="4680"/>
        </w:tabs>
        <w:jc w:val="center"/>
        <w:rPr>
          <w:b/>
          <w:bCs/>
        </w:rPr>
      </w:pPr>
      <w:bookmarkStart w:id="0" w:name="_GoBack"/>
      <w:bookmarkEnd w:id="0"/>
      <w:r>
        <w:rPr>
          <w:b/>
          <w:bCs/>
        </w:rPr>
        <w:t>SUPPORTING STATEMENT</w:t>
      </w:r>
    </w:p>
    <w:p w14:paraId="721EF700" w14:textId="77777777" w:rsidR="00CA4CD6" w:rsidRDefault="00CA4CD6" w:rsidP="00504745">
      <w:pPr>
        <w:tabs>
          <w:tab w:val="center" w:pos="4680"/>
        </w:tabs>
        <w:outlineLvl w:val="0"/>
      </w:pPr>
      <w:r>
        <w:rPr>
          <w:b/>
          <w:bCs/>
        </w:rPr>
        <w:tab/>
        <w:t>ENVIRONMENTAL PROTECTION AGENCY</w:t>
      </w:r>
    </w:p>
    <w:p w14:paraId="28F6A267" w14:textId="77777777" w:rsidR="00CA4CD6" w:rsidRDefault="00CA4CD6">
      <w:pPr>
        <w:tabs>
          <w:tab w:val="center" w:pos="4680"/>
        </w:tabs>
      </w:pPr>
      <w:r>
        <w:tab/>
      </w:r>
    </w:p>
    <w:p w14:paraId="18C1165F" w14:textId="0A435AC2" w:rsidR="00CA4CD6" w:rsidRPr="00994BF3" w:rsidRDefault="002B29A5" w:rsidP="001B3043">
      <w:pPr>
        <w:jc w:val="center"/>
      </w:pPr>
      <w:r w:rsidRPr="00994BF3">
        <w:rPr>
          <w:b/>
        </w:rPr>
        <w:t xml:space="preserve">NESHAP for </w:t>
      </w:r>
      <w:r w:rsidR="00994BF3" w:rsidRPr="00994BF3">
        <w:rPr>
          <w:b/>
        </w:rPr>
        <w:t>Site Remediation</w:t>
      </w:r>
      <w:r w:rsidRPr="00994BF3">
        <w:rPr>
          <w:b/>
        </w:rPr>
        <w:t xml:space="preserve"> (40 CFR Part 63, Subpart </w:t>
      </w:r>
      <w:r w:rsidR="00994BF3" w:rsidRPr="00994BF3">
        <w:rPr>
          <w:b/>
        </w:rPr>
        <w:t>GGGGG</w:t>
      </w:r>
      <w:r w:rsidRPr="00994BF3">
        <w:rPr>
          <w:b/>
        </w:rPr>
        <w:t>) (</w:t>
      </w:r>
      <w:r w:rsidR="00774317">
        <w:rPr>
          <w:b/>
        </w:rPr>
        <w:t>Proposed Rule</w:t>
      </w:r>
      <w:r w:rsidRPr="00994BF3">
        <w:rPr>
          <w:b/>
        </w:rPr>
        <w:t>)</w:t>
      </w:r>
    </w:p>
    <w:p w14:paraId="428402E5" w14:textId="77777777" w:rsidR="00CA4CD6" w:rsidRDefault="00CA4CD6">
      <w:pPr>
        <w:rPr>
          <w:color w:val="000000"/>
        </w:rPr>
      </w:pPr>
    </w:p>
    <w:p w14:paraId="424E324A" w14:textId="77777777" w:rsidR="00CC7FC0" w:rsidRDefault="00CA4CD6" w:rsidP="00CC7FC0">
      <w:pPr>
        <w:rPr>
          <w:b/>
          <w:bCs/>
          <w:color w:val="000000"/>
        </w:rPr>
      </w:pPr>
      <w:r>
        <w:rPr>
          <w:b/>
          <w:bCs/>
          <w:color w:val="000000"/>
        </w:rPr>
        <w:t>1.</w:t>
      </w:r>
      <w:r w:rsidR="009C7E97">
        <w:rPr>
          <w:b/>
          <w:bCs/>
          <w:color w:val="000000"/>
        </w:rPr>
        <w:t xml:space="preserve"> </w:t>
      </w:r>
      <w:r>
        <w:rPr>
          <w:b/>
          <w:bCs/>
          <w:color w:val="000000"/>
        </w:rPr>
        <w:t>Identification of the Information Collection</w:t>
      </w:r>
    </w:p>
    <w:p w14:paraId="31E0884C" w14:textId="77777777" w:rsidR="00CC7FC0" w:rsidRDefault="00CC7FC0">
      <w:pPr>
        <w:ind w:firstLine="720"/>
        <w:rPr>
          <w:b/>
          <w:bCs/>
          <w:color w:val="000000"/>
        </w:rPr>
      </w:pPr>
    </w:p>
    <w:p w14:paraId="5D6FD080" w14:textId="0CD3BC03"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259E9904" w14:textId="77777777" w:rsidR="00CA4CD6" w:rsidRDefault="00CA4CD6">
      <w:pPr>
        <w:rPr>
          <w:b/>
          <w:bCs/>
          <w:color w:val="000000"/>
        </w:rPr>
      </w:pPr>
    </w:p>
    <w:p w14:paraId="31391997" w14:textId="432EF4E0" w:rsidR="00774317" w:rsidRDefault="00FE6705" w:rsidP="00774317">
      <w:pPr>
        <w:rPr>
          <w:bCs/>
        </w:rPr>
      </w:pPr>
      <w:r>
        <w:rPr>
          <w:bCs/>
        </w:rPr>
        <w:tab/>
        <w:t>National Emission Standards for Hazardous Air Pollutants (</w:t>
      </w:r>
      <w:r w:rsidR="002B29A5" w:rsidRPr="00994BF3">
        <w:rPr>
          <w:bCs/>
        </w:rPr>
        <w:t>NESHAP</w:t>
      </w:r>
      <w:r>
        <w:rPr>
          <w:bCs/>
        </w:rPr>
        <w:t>)</w:t>
      </w:r>
      <w:r w:rsidR="002B29A5" w:rsidRPr="00994BF3">
        <w:rPr>
          <w:bCs/>
        </w:rPr>
        <w:t xml:space="preserve"> for </w:t>
      </w:r>
      <w:r w:rsidR="00994BF3" w:rsidRPr="00994BF3">
        <w:rPr>
          <w:bCs/>
        </w:rPr>
        <w:t>Site Remediation</w:t>
      </w:r>
      <w:r w:rsidR="002B29A5" w:rsidRPr="00994BF3">
        <w:rPr>
          <w:bCs/>
        </w:rPr>
        <w:t xml:space="preserve"> (40 CFR Part 63, Subpart </w:t>
      </w:r>
      <w:r w:rsidR="00994BF3" w:rsidRPr="00994BF3">
        <w:rPr>
          <w:bCs/>
        </w:rPr>
        <w:t>GGGGG</w:t>
      </w:r>
      <w:r w:rsidR="002B29A5" w:rsidRPr="00994BF3">
        <w:rPr>
          <w:bCs/>
        </w:rPr>
        <w:t>)</w:t>
      </w:r>
      <w:r w:rsidR="00774317">
        <w:rPr>
          <w:bCs/>
        </w:rPr>
        <w:t xml:space="preserve"> (</w:t>
      </w:r>
      <w:r w:rsidR="002B29A5" w:rsidRPr="00994BF3">
        <w:rPr>
          <w:bCs/>
        </w:rPr>
        <w:t xml:space="preserve">EPA ICR Number </w:t>
      </w:r>
      <w:r w:rsidR="00994BF3" w:rsidRPr="00994BF3">
        <w:rPr>
          <w:bCs/>
        </w:rPr>
        <w:t>2062.0</w:t>
      </w:r>
      <w:r w:rsidR="00774317">
        <w:rPr>
          <w:bCs/>
        </w:rPr>
        <w:t>8</w:t>
      </w:r>
      <w:r w:rsidR="002B29A5" w:rsidRPr="00994BF3">
        <w:rPr>
          <w:bCs/>
        </w:rPr>
        <w:t>, OMB Control Number 2060-</w:t>
      </w:r>
      <w:r w:rsidR="00994BF3" w:rsidRPr="00994BF3">
        <w:rPr>
          <w:bCs/>
        </w:rPr>
        <w:t>0534</w:t>
      </w:r>
      <w:r w:rsidR="00774317">
        <w:rPr>
          <w:bCs/>
        </w:rPr>
        <w:t>).</w:t>
      </w:r>
    </w:p>
    <w:p w14:paraId="2D626901" w14:textId="77777777" w:rsidR="00774317" w:rsidRDefault="00774317" w:rsidP="00774317">
      <w:pPr>
        <w:rPr>
          <w:bCs/>
        </w:rPr>
      </w:pPr>
    </w:p>
    <w:p w14:paraId="3AADFF20" w14:textId="769781FB" w:rsidR="00CA4CD6" w:rsidRDefault="00CA4CD6" w:rsidP="00774317">
      <w:pPr>
        <w:ind w:firstLine="720"/>
        <w:rPr>
          <w:color w:val="000000"/>
        </w:rPr>
      </w:pPr>
      <w:r>
        <w:rPr>
          <w:b/>
          <w:bCs/>
          <w:color w:val="000000"/>
        </w:rPr>
        <w:t>1(b)</w:t>
      </w:r>
      <w:r w:rsidR="009C7E97">
        <w:rPr>
          <w:b/>
          <w:bCs/>
          <w:color w:val="000000"/>
        </w:rPr>
        <w:t xml:space="preserve"> </w:t>
      </w:r>
      <w:r>
        <w:rPr>
          <w:b/>
          <w:bCs/>
          <w:color w:val="000000"/>
        </w:rPr>
        <w:t>Short Characterization/Abstract</w:t>
      </w:r>
    </w:p>
    <w:p w14:paraId="4021410C" w14:textId="77777777" w:rsidR="00CA4CD6" w:rsidRDefault="00CA4CD6">
      <w:pPr>
        <w:rPr>
          <w:color w:val="000000"/>
        </w:rPr>
      </w:pPr>
    </w:p>
    <w:p w14:paraId="56C93BB4" w14:textId="7FB56996" w:rsidR="00CA4CD6" w:rsidRDefault="00892EB0" w:rsidP="001D254F">
      <w:pPr>
        <w:spacing w:before="100" w:beforeAutospacing="1" w:after="100" w:afterAutospacing="1"/>
        <w:ind w:firstLine="720"/>
        <w:rPr>
          <w:color w:val="000000"/>
        </w:rPr>
      </w:pPr>
      <w:r>
        <w:rPr>
          <w:color w:val="000000"/>
        </w:rPr>
        <w:t xml:space="preserve">The </w:t>
      </w:r>
      <w:r>
        <w:t>NESHAP</w:t>
      </w:r>
      <w:r>
        <w:rPr>
          <w:color w:val="FF0000"/>
        </w:rPr>
        <w:t xml:space="preserve"> </w:t>
      </w:r>
      <w:r>
        <w:rPr>
          <w:color w:val="000000"/>
        </w:rPr>
        <w:t xml:space="preserve">published at 40 CFR part 63, subpart GGGGG were July 30, 2002, promulgated on October 8, 2003, and amended on November 29, 2006. </w:t>
      </w:r>
      <w:r w:rsidR="00CA4CD6">
        <w:rPr>
          <w:color w:val="000000"/>
        </w:rPr>
        <w:t xml:space="preserve">These regulations apply </w:t>
      </w:r>
      <w:r w:rsidR="00724BC7">
        <w:rPr>
          <w:color w:val="000000"/>
        </w:rPr>
        <w:t xml:space="preserve">to </w:t>
      </w:r>
      <w:r w:rsidR="00605085">
        <w:rPr>
          <w:color w:val="000000"/>
        </w:rPr>
        <w:t>site remediation activities</w:t>
      </w:r>
      <w:r w:rsidR="00CA4CD6">
        <w:rPr>
          <w:color w:val="000000"/>
        </w:rPr>
        <w:t xml:space="preserve"> that </w:t>
      </w:r>
      <w:r w:rsidR="00F66A96">
        <w:rPr>
          <w:color w:val="000000"/>
        </w:rPr>
        <w:t xml:space="preserve">clean up materials containing organic </w:t>
      </w:r>
      <w:r w:rsidR="00305BE1">
        <w:rPr>
          <w:color w:val="000000"/>
        </w:rPr>
        <w:t>hazardous air pollutants (HAP</w:t>
      </w:r>
      <w:r w:rsidR="00F66A96">
        <w:rPr>
          <w:color w:val="000000"/>
        </w:rPr>
        <w:t xml:space="preserve">), </w:t>
      </w:r>
      <w:r w:rsidR="00B81FE7">
        <w:rPr>
          <w:color w:val="000000"/>
        </w:rPr>
        <w:t xml:space="preserve">where the site remediation is </w:t>
      </w:r>
      <w:r w:rsidR="00F66A96">
        <w:rPr>
          <w:color w:val="000000"/>
        </w:rPr>
        <w:t xml:space="preserve">co-located at any facility with one or more </w:t>
      </w:r>
      <w:r w:rsidR="00305BE1">
        <w:rPr>
          <w:color w:val="000000"/>
        </w:rPr>
        <w:t xml:space="preserve">stationary source that emit HAP, and </w:t>
      </w:r>
      <w:r w:rsidR="00B81FE7">
        <w:rPr>
          <w:color w:val="000000"/>
        </w:rPr>
        <w:t xml:space="preserve">where </w:t>
      </w:r>
      <w:r w:rsidR="00305BE1">
        <w:rPr>
          <w:color w:val="000000"/>
        </w:rPr>
        <w:t>the facility is a major source of HAP. Major sources of HAP are sources that emit any single HAP at a rate of 10 tons or more per year or any combination of HAP</w:t>
      </w:r>
      <w:r w:rsidR="00F66A96">
        <w:rPr>
          <w:color w:val="000000"/>
        </w:rPr>
        <w:t xml:space="preserve"> </w:t>
      </w:r>
      <w:r w:rsidR="00305BE1">
        <w:rPr>
          <w:color w:val="000000"/>
        </w:rPr>
        <w:t xml:space="preserve">at a rate of 25 tons or more per year. Site remediation activities may potentially occur at any facility </w:t>
      </w:r>
      <w:r w:rsidR="00F66A96">
        <w:rPr>
          <w:color w:val="000000"/>
        </w:rPr>
        <w:t>where materials containing organic HAP</w:t>
      </w:r>
      <w:r w:rsidR="00E25C17">
        <w:rPr>
          <w:color w:val="000000"/>
        </w:rPr>
        <w:t xml:space="preserve"> </w:t>
      </w:r>
      <w:r w:rsidR="00F66A96">
        <w:rPr>
          <w:color w:val="000000"/>
        </w:rPr>
        <w:t>currently are or have been stored, processed, treated, or otherwise managed at the facility</w:t>
      </w:r>
      <w:r w:rsidR="00CA4CD6">
        <w:rPr>
          <w:color w:val="000000"/>
        </w:rPr>
        <w:t>.</w:t>
      </w:r>
      <w:r w:rsidR="009C7E97">
        <w:rPr>
          <w:color w:val="000000"/>
        </w:rPr>
        <w:t xml:space="preserve"> </w:t>
      </w:r>
      <w:r w:rsidR="00305BE1">
        <w:rPr>
          <w:color w:val="000000"/>
        </w:rPr>
        <w:t>The types of businesses most likely to be subject to this rule include</w:t>
      </w:r>
      <w:r w:rsidR="00CD0242">
        <w:rPr>
          <w:color w:val="000000"/>
        </w:rPr>
        <w:t>,</w:t>
      </w:r>
      <w:r w:rsidR="00305BE1">
        <w:rPr>
          <w:color w:val="000000"/>
        </w:rPr>
        <w:t xml:space="preserve"> but are not limited to, organic liquid storage terminals, petroleum refineries, chemical manufacturing facilities, and manufacturing facilities using organic materials. </w:t>
      </w:r>
      <w:r w:rsidR="00CA4CD6">
        <w:rPr>
          <w:color w:val="000000"/>
        </w:rPr>
        <w:t>New facilities include those that commenced construction, modification or reconstruction after the date of proposal.</w:t>
      </w:r>
      <w:r w:rsidR="009C7E97">
        <w:rPr>
          <w:color w:val="000000"/>
        </w:rPr>
        <w:t xml:space="preserve"> </w:t>
      </w:r>
      <w:r w:rsidR="00CA4CD6">
        <w:rPr>
          <w:color w:val="000000"/>
        </w:rPr>
        <w:t xml:space="preserve">This information is being collected to assure compliance with 40 CFR </w:t>
      </w:r>
      <w:r w:rsidR="006810C3" w:rsidRPr="00305BE1">
        <w:t xml:space="preserve">Part </w:t>
      </w:r>
      <w:r w:rsidR="00CA4CD6" w:rsidRPr="00305BE1">
        <w:t xml:space="preserve">63, </w:t>
      </w:r>
      <w:r w:rsidR="006810C3">
        <w:rPr>
          <w:color w:val="000000"/>
        </w:rPr>
        <w:t xml:space="preserve">Subpart </w:t>
      </w:r>
      <w:r w:rsidR="00305BE1">
        <w:rPr>
          <w:color w:val="000000"/>
        </w:rPr>
        <w:t>GGGGG</w:t>
      </w:r>
      <w:r w:rsidR="00CA4CD6">
        <w:rPr>
          <w:color w:val="000000"/>
        </w:rPr>
        <w:t>.</w:t>
      </w:r>
    </w:p>
    <w:p w14:paraId="01045A23" w14:textId="77777777" w:rsidR="00CA4CD6" w:rsidRDefault="00CA4CD6" w:rsidP="001D254F">
      <w:pPr>
        <w:spacing w:before="100" w:beforeAutospacing="1" w:after="100" w:afterAutospacing="1"/>
        <w:ind w:firstLine="720"/>
        <w:rPr>
          <w:color w:val="000000"/>
        </w:rPr>
      </w:pPr>
      <w:r>
        <w:rPr>
          <w:color w:val="000000"/>
        </w:rPr>
        <w:t xml:space="preserve">In general, </w:t>
      </w:r>
      <w:r w:rsidRPr="00573179">
        <w:t xml:space="preserve">all </w:t>
      </w:r>
      <w:r w:rsidR="00ED18DF" w:rsidRPr="00573179">
        <w:t>NESHAP</w:t>
      </w:r>
      <w:r w:rsidRPr="00573179">
        <w:t xml:space="preserve"> </w:t>
      </w:r>
      <w:r>
        <w:rPr>
          <w:color w:val="000000"/>
        </w:rPr>
        <w:t>standards require initial notification</w:t>
      </w:r>
      <w:r w:rsidR="00ED18D8">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the operation of an affected facility, or any </w:t>
      </w:r>
      <w:r w:rsidRPr="00573179">
        <w:t>period during which the monitoring system is inoperative.</w:t>
      </w:r>
      <w:r w:rsidR="009C7E97" w:rsidRPr="00573179">
        <w:t xml:space="preserve"> </w:t>
      </w:r>
      <w:r w:rsidRPr="00573179">
        <w:t>These notifications, reports, and records are essential in determining compliance, and are required of all affected facilities subject to NESHAP.</w:t>
      </w:r>
    </w:p>
    <w:p w14:paraId="1F0299DA" w14:textId="6DA0AC21" w:rsidR="00892EB0" w:rsidRDefault="00774317" w:rsidP="001D254F">
      <w:pPr>
        <w:spacing w:before="100" w:beforeAutospacing="1" w:after="100" w:afterAutospacing="1"/>
        <w:ind w:firstLine="720"/>
        <w:rPr>
          <w:color w:val="000000"/>
        </w:rPr>
      </w:pPr>
      <w:r>
        <w:t>The amendments to this</w:t>
      </w:r>
      <w:r w:rsidRPr="00C53170">
        <w:t xml:space="preserve"> </w:t>
      </w:r>
      <w:r>
        <w:t>information collection request (</w:t>
      </w:r>
      <w:r w:rsidRPr="00C53170">
        <w:t>ICR</w:t>
      </w:r>
      <w:r>
        <w:t>)</w:t>
      </w:r>
      <w:r w:rsidRPr="00C53170">
        <w:t xml:space="preserve"> are a result of the review of the existing NESHAP for </w:t>
      </w:r>
      <w:r>
        <w:t>Site Remediation</w:t>
      </w:r>
      <w:r w:rsidRPr="00C53170">
        <w:t xml:space="preserve"> </w:t>
      </w:r>
      <w:r w:rsidRPr="00C53170">
        <w:rPr>
          <w:bCs/>
        </w:rPr>
        <w:t xml:space="preserve">(40 CFR </w:t>
      </w:r>
      <w:r>
        <w:rPr>
          <w:bCs/>
        </w:rPr>
        <w:t>p</w:t>
      </w:r>
      <w:r w:rsidRPr="00C53170">
        <w:rPr>
          <w:bCs/>
        </w:rPr>
        <w:t xml:space="preserve">art 63, </w:t>
      </w:r>
      <w:r>
        <w:rPr>
          <w:bCs/>
        </w:rPr>
        <w:t>s</w:t>
      </w:r>
      <w:r w:rsidRPr="00C53170">
        <w:rPr>
          <w:bCs/>
        </w:rPr>
        <w:t xml:space="preserve">ubpart </w:t>
      </w:r>
      <w:r>
        <w:rPr>
          <w:bCs/>
        </w:rPr>
        <w:t>GGGGG</w:t>
      </w:r>
      <w:r w:rsidRPr="00C53170">
        <w:rPr>
          <w:bCs/>
        </w:rPr>
        <w:t>) as required by the Clean Air Act</w:t>
      </w:r>
      <w:r>
        <w:rPr>
          <w:bCs/>
        </w:rPr>
        <w:t xml:space="preserve"> (CAA)</w:t>
      </w:r>
      <w:r w:rsidRPr="00C53170">
        <w:rPr>
          <w:bCs/>
        </w:rPr>
        <w:t>.</w:t>
      </w:r>
      <w:r w:rsidRPr="00C53170" w:rsidDel="005449F7">
        <w:t xml:space="preserve"> </w:t>
      </w:r>
      <w:r w:rsidR="00892EB0">
        <w:t>Th</w:t>
      </w:r>
      <w:r w:rsidR="001D254F">
        <w:t>e proposed</w:t>
      </w:r>
      <w:r w:rsidR="00892EB0">
        <w:t xml:space="preserve"> rulemaking amends title 40, chapter I, part 63 subpart </w:t>
      </w:r>
      <w:r w:rsidR="001D254F">
        <w:t>GGGGG</w:t>
      </w:r>
      <w:r w:rsidR="00892EB0">
        <w:t xml:space="preserve"> revising </w:t>
      </w:r>
      <w:r w:rsidR="00892EB0" w:rsidRPr="00B369EA">
        <w:t xml:space="preserve">the leak detection and repair </w:t>
      </w:r>
      <w:r w:rsidR="00892EB0">
        <w:t xml:space="preserve">(LDAR) </w:t>
      </w:r>
      <w:r w:rsidR="00892EB0" w:rsidRPr="00B369EA">
        <w:t xml:space="preserve">requirements. In addition, </w:t>
      </w:r>
      <w:r w:rsidR="00892EB0">
        <w:t>the proposed amendments also add requirements</w:t>
      </w:r>
      <w:r w:rsidR="00892EB0">
        <w:rPr>
          <w:rFonts w:cs="Courier New"/>
        </w:rPr>
        <w:t xml:space="preserve"> </w:t>
      </w:r>
      <w:r w:rsidR="001D254F">
        <w:rPr>
          <w:rFonts w:cs="Courier New"/>
        </w:rPr>
        <w:t>for</w:t>
      </w:r>
      <w:r w:rsidR="00892EB0">
        <w:rPr>
          <w:rFonts w:cs="Courier New"/>
        </w:rPr>
        <w:t xml:space="preserve"> each pressure relief device</w:t>
      </w:r>
      <w:r w:rsidR="001D254F">
        <w:rPr>
          <w:rFonts w:cs="Courier New"/>
        </w:rPr>
        <w:t>s</w:t>
      </w:r>
      <w:r w:rsidR="00892EB0">
        <w:rPr>
          <w:rFonts w:cs="Courier New"/>
        </w:rPr>
        <w:t xml:space="preserve"> (PRD) </w:t>
      </w:r>
      <w:r w:rsidR="001D254F">
        <w:rPr>
          <w:rFonts w:cs="Courier New"/>
        </w:rPr>
        <w:t>in the event that a PRD releases HAP to the atmosphere due to actuation of the device.</w:t>
      </w:r>
      <w:r w:rsidR="00892EB0">
        <w:rPr>
          <w:rFonts w:cs="Courier New"/>
        </w:rPr>
        <w:t xml:space="preserve"> Information related to these new provisions is required to be submitted in the semi-annual reports required by the existing NESHAP. </w:t>
      </w:r>
      <w:r w:rsidR="00892EB0">
        <w:rPr>
          <w:bCs/>
          <w:iCs/>
        </w:rPr>
        <w:t xml:space="preserve">Burden changes associated with these proposed amendments would result from new recordkeeping and reporting requirements associated with the LDAR and PRD requirements for </w:t>
      </w:r>
      <w:r w:rsidR="00892EB0">
        <w:rPr>
          <w:bCs/>
          <w:iCs/>
        </w:rPr>
        <w:lastRenderedPageBreak/>
        <w:t xml:space="preserve">all facilities subject to subpart </w:t>
      </w:r>
      <w:r w:rsidR="001D254F">
        <w:rPr>
          <w:bCs/>
          <w:iCs/>
        </w:rPr>
        <w:t>GGGGG</w:t>
      </w:r>
      <w:r w:rsidR="00892EB0">
        <w:rPr>
          <w:bCs/>
          <w:iCs/>
        </w:rPr>
        <w:t xml:space="preserve">. </w:t>
      </w:r>
    </w:p>
    <w:p w14:paraId="41D50F52" w14:textId="77777777" w:rsidR="00CA4CD6" w:rsidRDefault="00CA4CD6" w:rsidP="001D254F">
      <w:pPr>
        <w:pBdr>
          <w:top w:val="single" w:sz="6" w:space="0" w:color="FFFFFF"/>
          <w:left w:val="single" w:sz="6" w:space="0" w:color="FFFFFF"/>
          <w:bottom w:val="single" w:sz="6" w:space="0" w:color="FFFFFF"/>
          <w:right w:val="single" w:sz="6" w:space="0" w:color="FFFFFF"/>
        </w:pBdr>
        <w:spacing w:before="100" w:beforeAutospacing="1" w:after="100" w:afterAutospacing="1"/>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573179">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ED18D8">
        <w:rPr>
          <w:color w:val="000000"/>
        </w:rPr>
        <w:t xml:space="preserve">    </w:t>
      </w:r>
      <w:r>
        <w:rPr>
          <w:color w:val="000000"/>
        </w:rPr>
        <w:t>In the event that there is no such delegated authority, the reports are sent directly to the U</w:t>
      </w:r>
      <w:r w:rsidR="00ED18D8">
        <w:rPr>
          <w:color w:val="000000"/>
        </w:rPr>
        <w:t>.</w:t>
      </w:r>
      <w:r>
        <w:rPr>
          <w:color w:val="000000"/>
        </w:rPr>
        <w:t>S</w:t>
      </w:r>
      <w:r w:rsidR="00ED18D8">
        <w:rPr>
          <w:color w:val="000000"/>
        </w:rPr>
        <w:t>.</w:t>
      </w:r>
      <w:r>
        <w:rPr>
          <w:color w:val="000000"/>
        </w:rPr>
        <w:t xml:space="preserve"> Environmental Protection Agency (EPA) regional office.</w:t>
      </w:r>
    </w:p>
    <w:p w14:paraId="25B99AF0" w14:textId="77777777" w:rsidR="003E47DB" w:rsidRPr="003816E9" w:rsidRDefault="003816E9">
      <w:pPr>
        <w:pBdr>
          <w:top w:val="single" w:sz="6" w:space="0" w:color="FFFFFF"/>
          <w:left w:val="single" w:sz="6" w:space="0" w:color="FFFFFF"/>
          <w:bottom w:val="single" w:sz="6" w:space="0" w:color="FFFFFF"/>
          <w:right w:val="single" w:sz="6" w:space="0" w:color="FFFFFF"/>
        </w:pBdr>
        <w:ind w:firstLine="720"/>
      </w:pPr>
      <w:r w:rsidRPr="003816E9">
        <w:t>The “Affected Public” i</w:t>
      </w:r>
      <w:r w:rsidR="00CD0242">
        <w:t>nclude</w:t>
      </w:r>
      <w:r w:rsidRPr="003816E9">
        <w:t xml:space="preserve">s owners and operators of facilities that conduct site remediation activities. </w:t>
      </w:r>
      <w:r w:rsidRPr="000A7E2F">
        <w:t xml:space="preserve">The </w:t>
      </w:r>
      <w:r w:rsidR="00ED18D8">
        <w:t>“</w:t>
      </w:r>
      <w:r w:rsidRPr="000A7E2F">
        <w:t>burden</w:t>
      </w:r>
      <w:r w:rsidR="00ED18D8">
        <w:t>”</w:t>
      </w:r>
      <w:r w:rsidRPr="000A7E2F">
        <w:t xml:space="preserve"> to the Affected Public may be found </w:t>
      </w:r>
      <w:r>
        <w:t xml:space="preserve">below </w:t>
      </w:r>
      <w:r w:rsidRPr="000A7E2F">
        <w:t>in Table 1: Annual Respondent Burden and Cost – NESHAP for Site Remediation (40 CFR Part 63, Subpart GGGGG) (Re</w:t>
      </w:r>
      <w:r w:rsidR="00FE6705">
        <w:t>vised</w:t>
      </w:r>
      <w:r w:rsidRPr="000A7E2F">
        <w:t>).</w:t>
      </w:r>
      <w:r>
        <w:t xml:space="preserve"> T</w:t>
      </w:r>
      <w:r w:rsidRPr="000A7E2F">
        <w:t xml:space="preserve">he </w:t>
      </w:r>
      <w:r w:rsidR="00ED18D8">
        <w:t>“</w:t>
      </w:r>
      <w:r w:rsidRPr="000A7E2F">
        <w:t>burden</w:t>
      </w:r>
      <w:r w:rsidR="00ED18D8">
        <w:t>”</w:t>
      </w:r>
      <w:r w:rsidRPr="000A7E2F">
        <w:t xml:space="preserve"> to the Federal Government is attributed entirely to work performed by </w:t>
      </w:r>
      <w:r>
        <w:t>either F</w:t>
      </w:r>
      <w:r w:rsidRPr="000A7E2F">
        <w:t>ederal employees or government contractors and</w:t>
      </w:r>
      <w:r>
        <w:t xml:space="preserve"> may be found below in</w:t>
      </w:r>
      <w:r w:rsidRPr="000A7E2F">
        <w:t xml:space="preserve"> Table 2: Average Annual EPA Burden and Cost – NESHAP for Site Remediation (40 CFR Part 63, Subpart GGGGG) (Re</w:t>
      </w:r>
      <w:r w:rsidR="00FE6705">
        <w:t>vised</w:t>
      </w:r>
      <w:r w:rsidRPr="000A7E2F">
        <w:t>).</w:t>
      </w:r>
    </w:p>
    <w:p w14:paraId="5C79B8C3"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44B1E6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2651C3">
        <w:rPr>
          <w:color w:val="000000"/>
        </w:rPr>
        <w:t>is</w:t>
      </w:r>
      <w:r>
        <w:rPr>
          <w:color w:val="000000"/>
        </w:rPr>
        <w:t xml:space="preserve"> an </w:t>
      </w:r>
      <w:r w:rsidRPr="00B66ED9">
        <w:t xml:space="preserve">average of </w:t>
      </w:r>
      <w:r w:rsidR="00B66ED9" w:rsidRPr="00B66ED9">
        <w:t>one</w:t>
      </w:r>
      <w:r w:rsidRPr="00B66ED9">
        <w:t xml:space="preserve"> </w:t>
      </w:r>
      <w:r w:rsidR="002651C3">
        <w:rPr>
          <w:color w:val="000000"/>
        </w:rPr>
        <w:t>affected facility</w:t>
      </w:r>
      <w:r>
        <w:rPr>
          <w:color w:val="000000"/>
        </w:rPr>
        <w:t xml:space="preserve"> at each plant site</w:t>
      </w:r>
      <w:r w:rsidR="00FE6705">
        <w:rPr>
          <w:color w:val="000000"/>
        </w:rPr>
        <w:t>,</w:t>
      </w:r>
      <w:r>
        <w:rPr>
          <w:color w:val="000000"/>
        </w:rPr>
        <w:t xml:space="preserve"> and each plant site has only one respondent (i.e., the owner/operator of the plant site).</w:t>
      </w:r>
    </w:p>
    <w:p w14:paraId="77F52D5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3D996F6" w14:textId="77777777" w:rsidR="00FE6705" w:rsidRDefault="00FE6705" w:rsidP="00FE6705">
      <w:pPr>
        <w:pBdr>
          <w:top w:val="single" w:sz="6" w:space="0" w:color="FFFFFF"/>
          <w:left w:val="single" w:sz="6" w:space="0" w:color="FFFFFF"/>
          <w:bottom w:val="single" w:sz="6" w:space="0" w:color="FFFFFF"/>
          <w:right w:val="single" w:sz="6" w:space="0" w:color="FFFFFF"/>
        </w:pBdr>
        <w:ind w:firstLine="720"/>
        <w:rPr>
          <w:color w:val="000000"/>
        </w:rPr>
      </w:pPr>
      <w:r w:rsidRPr="005A275C">
        <w:rPr>
          <w:color w:val="000000"/>
        </w:rPr>
        <w:t xml:space="preserve">The period considered in this ICR and throughout this supporting statement is the first three years following the promulgation of the </w:t>
      </w:r>
      <w:r>
        <w:rPr>
          <w:color w:val="000000"/>
        </w:rPr>
        <w:t>Site Remediation</w:t>
      </w:r>
      <w:r w:rsidRPr="005A275C">
        <w:rPr>
          <w:color w:val="000000"/>
        </w:rPr>
        <w:t xml:space="preserve"> NESHAP</w:t>
      </w:r>
      <w:r>
        <w:rPr>
          <w:color w:val="000000"/>
        </w:rPr>
        <w:t xml:space="preserve"> amendments addressing the RTR</w:t>
      </w:r>
      <w:r w:rsidRPr="005A275C">
        <w:rPr>
          <w:color w:val="000000"/>
        </w:rPr>
        <w:t xml:space="preserve">. The estimates of the size of the regulated universe are based on the number of affected facilities found in EPA </w:t>
      </w:r>
      <w:r>
        <w:rPr>
          <w:color w:val="000000"/>
        </w:rPr>
        <w:t>databases associated with permitting, enforcement and emissions reporting programs.</w:t>
      </w:r>
      <w:r w:rsidRPr="005A275C">
        <w:rPr>
          <w:color w:val="000000"/>
        </w:rPr>
        <w:t xml:space="preserve"> There are an estimated </w:t>
      </w:r>
      <w:r>
        <w:rPr>
          <w:color w:val="000000"/>
        </w:rPr>
        <w:t>63</w:t>
      </w:r>
      <w:r w:rsidRPr="005A275C">
        <w:rPr>
          <w:color w:val="000000"/>
        </w:rPr>
        <w:t xml:space="preserve"> </w:t>
      </w:r>
      <w:r>
        <w:rPr>
          <w:color w:val="000000"/>
        </w:rPr>
        <w:t>major source facilities currently subject to the Site Remediation</w:t>
      </w:r>
      <w:r w:rsidRPr="005A275C">
        <w:rPr>
          <w:color w:val="000000"/>
        </w:rPr>
        <w:t xml:space="preserve"> </w:t>
      </w:r>
      <w:r>
        <w:rPr>
          <w:color w:val="000000"/>
        </w:rPr>
        <w:t>NESHAP</w:t>
      </w:r>
      <w:r w:rsidRPr="005A275C">
        <w:rPr>
          <w:color w:val="000000"/>
        </w:rPr>
        <w:t xml:space="preserve">. </w:t>
      </w:r>
      <w:r w:rsidRPr="00A019E7">
        <w:t xml:space="preserve">Based on available permit information, </w:t>
      </w:r>
      <w:r>
        <w:t>33</w:t>
      </w:r>
      <w:r w:rsidRPr="00A019E7">
        <w:t xml:space="preserve"> facilities are known to be exempt from most of the rule requirements due to the low HAP content of the </w:t>
      </w:r>
      <w:r>
        <w:t>remediation material they handle</w:t>
      </w:r>
      <w:r w:rsidRPr="00A019E7">
        <w:t xml:space="preserve">. </w:t>
      </w:r>
      <w:r>
        <w:t xml:space="preserve">Therefore, we estimate that there is an annual average of 30 respondents that are subject to the regulation. </w:t>
      </w:r>
      <w:r>
        <w:rPr>
          <w:color w:val="000000"/>
        </w:rPr>
        <w:t>We do not expect any additional facilities to become subject to the NESHAP due to the proposed amendments, and w</w:t>
      </w:r>
      <w:r w:rsidRPr="005A275C">
        <w:rPr>
          <w:color w:val="000000"/>
        </w:rPr>
        <w:t>e do not know of any new facilities that are expected to be constructed in the foreseeable future</w:t>
      </w:r>
      <w:r>
        <w:rPr>
          <w:color w:val="000000"/>
        </w:rPr>
        <w:t>. C</w:t>
      </w:r>
      <w:r w:rsidRPr="005A275C">
        <w:rPr>
          <w:color w:val="000000"/>
        </w:rPr>
        <w:t>onsequently</w:t>
      </w:r>
      <w:r>
        <w:rPr>
          <w:color w:val="000000"/>
        </w:rPr>
        <w:t>,</w:t>
      </w:r>
      <w:r w:rsidRPr="005A275C">
        <w:rPr>
          <w:color w:val="000000"/>
        </w:rPr>
        <w:t xml:space="preserve"> it is estimated that no additional sources will become subject to the standard over the next three </w:t>
      </w:r>
      <w:r w:rsidRPr="006176CC">
        <w:rPr>
          <w:color w:val="000000"/>
        </w:rPr>
        <w:t>years.</w:t>
      </w:r>
      <w:r>
        <w:rPr>
          <w:color w:val="000000"/>
        </w:rPr>
        <w:t xml:space="preserve"> </w:t>
      </w:r>
      <w:r w:rsidRPr="006176CC">
        <w:rPr>
          <w:color w:val="000000"/>
        </w:rPr>
        <w:t xml:space="preserve">Of the </w:t>
      </w:r>
      <w:r>
        <w:rPr>
          <w:color w:val="000000"/>
        </w:rPr>
        <w:t>30</w:t>
      </w:r>
      <w:r w:rsidRPr="006176CC">
        <w:rPr>
          <w:color w:val="000000"/>
        </w:rPr>
        <w:t xml:space="preserve"> respondents, we estimate </w:t>
      </w:r>
      <w:r>
        <w:rPr>
          <w:color w:val="000000"/>
        </w:rPr>
        <w:t>29</w:t>
      </w:r>
      <w:r w:rsidRPr="006176CC">
        <w:rPr>
          <w:color w:val="000000"/>
        </w:rPr>
        <w:t xml:space="preserve"> respondents </w:t>
      </w:r>
      <w:r>
        <w:rPr>
          <w:color w:val="000000"/>
        </w:rPr>
        <w:t xml:space="preserve">are </w:t>
      </w:r>
      <w:r w:rsidRPr="006176CC">
        <w:rPr>
          <w:color w:val="000000"/>
        </w:rPr>
        <w:t>from the private sector (</w:t>
      </w:r>
      <w:r>
        <w:rPr>
          <w:color w:val="000000"/>
        </w:rPr>
        <w:t>97</w:t>
      </w:r>
      <w:r w:rsidRPr="006176CC">
        <w:rPr>
          <w:color w:val="000000"/>
        </w:rPr>
        <w:t xml:space="preserve"> percent) and </w:t>
      </w:r>
      <w:r>
        <w:rPr>
          <w:color w:val="000000"/>
        </w:rPr>
        <w:t>1</w:t>
      </w:r>
      <w:r w:rsidRPr="006176CC">
        <w:rPr>
          <w:color w:val="000000"/>
        </w:rPr>
        <w:t xml:space="preserve"> respondent</w:t>
      </w:r>
      <w:r>
        <w:rPr>
          <w:color w:val="000000"/>
        </w:rPr>
        <w:t xml:space="preserve"> is</w:t>
      </w:r>
      <w:r w:rsidRPr="006176CC">
        <w:rPr>
          <w:color w:val="000000"/>
        </w:rPr>
        <w:t xml:space="preserve"> from the Federal government (</w:t>
      </w:r>
      <w:r>
        <w:rPr>
          <w:color w:val="000000"/>
        </w:rPr>
        <w:t>3</w:t>
      </w:r>
      <w:r w:rsidRPr="006176CC">
        <w:rPr>
          <w:color w:val="000000"/>
        </w:rPr>
        <w:t xml:space="preserve"> percent).</w:t>
      </w:r>
      <w:r>
        <w:rPr>
          <w:color w:val="000000"/>
        </w:rPr>
        <w:t xml:space="preserve">  </w:t>
      </w:r>
    </w:p>
    <w:p w14:paraId="1D8116F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59B82C" w14:textId="77777777" w:rsidR="009D6567" w:rsidRDefault="00A10DBD">
      <w:pPr>
        <w:pBdr>
          <w:top w:val="single" w:sz="6" w:space="0" w:color="FFFFFF"/>
          <w:left w:val="single" w:sz="6" w:space="0" w:color="FFFFFF"/>
          <w:bottom w:val="single" w:sz="6" w:space="0" w:color="FFFFFF"/>
          <w:right w:val="single" w:sz="6" w:space="0" w:color="FFFFFF"/>
        </w:pBdr>
        <w:ind w:firstLine="720"/>
        <w:rPr>
          <w:color w:val="FF0000"/>
        </w:rPr>
      </w:pPr>
      <w:r w:rsidRPr="00F55504">
        <w:t>The Office of Management and Budget (</w:t>
      </w:r>
      <w:r w:rsidR="00CA4CD6" w:rsidRPr="00F55504">
        <w:t>OMB</w:t>
      </w:r>
      <w:r w:rsidRPr="00F55504">
        <w:t>)</w:t>
      </w:r>
      <w:r w:rsidR="00CA4CD6" w:rsidRPr="00F55504">
        <w:t xml:space="preserve"> approved the currently active ICR without any </w:t>
      </w:r>
      <w:r w:rsidRPr="00F55504">
        <w:t>“</w:t>
      </w:r>
      <w:r w:rsidR="00CA4CD6" w:rsidRPr="00F55504">
        <w:t>Terms of Clearance</w:t>
      </w:r>
      <w:r w:rsidR="004451B2">
        <w:t>.</w:t>
      </w:r>
      <w:r w:rsidRPr="00F55504">
        <w:t>”</w:t>
      </w:r>
      <w:r w:rsidR="00FE6705" w:rsidRPr="00FE6705">
        <w:t xml:space="preserve"> </w:t>
      </w:r>
      <w:r w:rsidR="00FE6705" w:rsidRPr="005A275C">
        <w:t xml:space="preserve">The overall change in burden found in this ICR reflect an update in the cost of labor and corrections to the number of affected facilities found in EPA ICR number </w:t>
      </w:r>
      <w:r w:rsidR="00FE6705" w:rsidRPr="00200585">
        <w:rPr>
          <w:bCs/>
        </w:rPr>
        <w:t>2062.0</w:t>
      </w:r>
      <w:r w:rsidR="00FE6705">
        <w:rPr>
          <w:bCs/>
        </w:rPr>
        <w:t>6</w:t>
      </w:r>
      <w:r w:rsidR="00FE6705" w:rsidRPr="005A275C">
        <w:t>.</w:t>
      </w:r>
    </w:p>
    <w:p w14:paraId="18FB58A9" w14:textId="77777777" w:rsidR="002B29A5" w:rsidRPr="009D6567" w:rsidRDefault="002B29A5" w:rsidP="002B29A5">
      <w:pPr>
        <w:rPr>
          <w:color w:val="FF0000"/>
        </w:rPr>
      </w:pPr>
    </w:p>
    <w:p w14:paraId="7D851BCA"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768810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F7F6C2"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2FC25C4D"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E5BB80F" w14:textId="77777777" w:rsidR="00CA4CD6" w:rsidRPr="001D3B1A" w:rsidRDefault="00CA4CD6">
      <w:pPr>
        <w:pBdr>
          <w:top w:val="single" w:sz="6" w:space="0" w:color="FFFFFF"/>
          <w:left w:val="single" w:sz="6" w:space="0" w:color="FFFFFF"/>
          <w:bottom w:val="single" w:sz="6" w:space="0" w:color="FFFFFF"/>
          <w:right w:val="single" w:sz="6" w:space="0" w:color="FFFFFF"/>
        </w:pBdr>
        <w:ind w:firstLine="720"/>
      </w:pPr>
      <w:r w:rsidRPr="001D3B1A">
        <w:t>The EPA is charged under Section 112 of the Clean Air Act, as amended, to establish standards of performance for each category or subcategory of major sources and area sources of hazardous air pollutants.</w:t>
      </w:r>
      <w:r w:rsidR="009C7E97" w:rsidRPr="001D3B1A">
        <w:t xml:space="preserve"> </w:t>
      </w:r>
      <w:r w:rsidRPr="001D3B1A">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2FB0F93B" w14:textId="77777777" w:rsidR="00CA4CD6" w:rsidRPr="001D3B1A" w:rsidRDefault="00CA4CD6">
      <w:pPr>
        <w:pBdr>
          <w:top w:val="single" w:sz="6" w:space="0" w:color="FFFFFF"/>
          <w:left w:val="single" w:sz="6" w:space="0" w:color="FFFFFF"/>
          <w:bottom w:val="single" w:sz="6" w:space="0" w:color="FFFFFF"/>
          <w:right w:val="single" w:sz="6" w:space="0" w:color="FFFFFF"/>
        </w:pBdr>
      </w:pPr>
    </w:p>
    <w:p w14:paraId="335627D9" w14:textId="77777777" w:rsidR="00CA4CD6" w:rsidRPr="001D3B1A" w:rsidRDefault="00CA4CD6">
      <w:pPr>
        <w:pBdr>
          <w:top w:val="single" w:sz="6" w:space="0" w:color="FFFFFF"/>
          <w:left w:val="single" w:sz="6" w:space="0" w:color="FFFFFF"/>
          <w:bottom w:val="single" w:sz="6" w:space="0" w:color="FFFFFF"/>
          <w:right w:val="single" w:sz="6" w:space="0" w:color="FFFFFF"/>
        </w:pBdr>
        <w:ind w:left="1440" w:right="1440"/>
      </w:pPr>
      <w:r w:rsidRPr="001D3B1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1D3B1A" w:rsidRPr="001D3B1A">
        <w:t>strator may reasonably require.</w:t>
      </w:r>
    </w:p>
    <w:p w14:paraId="0B437A6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BAF78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B471E4">
        <w:t xml:space="preserve">, </w:t>
      </w:r>
      <w:r w:rsidR="00B471E4" w:rsidRPr="00B471E4">
        <w:t>HAP</w:t>
      </w:r>
      <w:r w:rsidRPr="00B471E4">
        <w:t xml:space="preserve"> emissions from </w:t>
      </w:r>
      <w:r w:rsidR="00B471E4" w:rsidRPr="00B471E4">
        <w:t>site remediation activities</w:t>
      </w:r>
      <w:r w:rsidRPr="00B471E4">
        <w:t xml:space="preserve"> </w:t>
      </w:r>
      <w:r w:rsidR="00ED18D8">
        <w:t xml:space="preserve">either </w:t>
      </w:r>
      <w:r w:rsidRPr="00B471E4">
        <w:t xml:space="preserve">cause or contribute to air pollution that may reasonably be anticipated to endanger public health </w:t>
      </w:r>
      <w:r w:rsidR="00ED18D8">
        <w:t>and/</w:t>
      </w:r>
      <w:r w:rsidRPr="00B471E4">
        <w:t>or welfare.</w:t>
      </w:r>
      <w:r w:rsidR="009C7E97" w:rsidRPr="00B471E4">
        <w:t xml:space="preserve"> </w:t>
      </w:r>
      <w:r w:rsidRPr="00B471E4">
        <w:t xml:space="preserve">Therefore, the </w:t>
      </w:r>
      <w:r w:rsidR="00B471E4" w:rsidRPr="00B471E4">
        <w:t>NESHAP</w:t>
      </w:r>
      <w:r w:rsidRPr="00B471E4">
        <w:t xml:space="preserve"> were promulgated </w:t>
      </w:r>
      <w:r>
        <w:rPr>
          <w:color w:val="000000"/>
        </w:rPr>
        <w:t xml:space="preserve">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B471E4">
        <w:rPr>
          <w:color w:val="000000"/>
        </w:rPr>
        <w:t>GGGGG</w:t>
      </w:r>
      <w:r>
        <w:rPr>
          <w:color w:val="000000"/>
        </w:rPr>
        <w:t>.</w:t>
      </w:r>
    </w:p>
    <w:p w14:paraId="3DB73F3A" w14:textId="77777777" w:rsidR="00733E6A" w:rsidRDefault="00733E6A">
      <w:pPr>
        <w:pBdr>
          <w:top w:val="single" w:sz="6" w:space="0" w:color="FFFFFF"/>
          <w:left w:val="single" w:sz="6" w:space="0" w:color="FFFFFF"/>
          <w:bottom w:val="single" w:sz="6" w:space="0" w:color="FFFFFF"/>
          <w:right w:val="single" w:sz="6" w:space="0" w:color="FFFFFF"/>
        </w:pBdr>
        <w:ind w:firstLine="720"/>
        <w:rPr>
          <w:color w:val="000000"/>
        </w:rPr>
      </w:pPr>
    </w:p>
    <w:p w14:paraId="3A016299" w14:textId="77777777" w:rsidR="00CA4CD6" w:rsidRDefault="00CA4CD6" w:rsidP="000064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623048D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67685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0064B7">
        <w:rPr>
          <w:color w:val="000000"/>
        </w:rPr>
        <w:t>g requirements in the standard</w:t>
      </w:r>
      <w:r>
        <w:rPr>
          <w:color w:val="000000"/>
        </w:rPr>
        <w:t xml:space="preserve"> ensure compliance with </w:t>
      </w:r>
      <w:r w:rsidR="00ED18D8">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271A1A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78C047" w14:textId="77777777" w:rsidR="00CA4CD6" w:rsidRPr="000064B7"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w:t>
      </w:r>
      <w:r w:rsidR="000064B7">
        <w:rPr>
          <w:color w:val="000000"/>
        </w:rPr>
        <w:t>ply with the emission standard</w:t>
      </w:r>
      <w:r w:rsidR="00ED18D8">
        <w:rPr>
          <w:color w:val="000000"/>
        </w:rPr>
        <w:t>s</w:t>
      </w:r>
      <w:r>
        <w:rPr>
          <w:color w:val="000000"/>
        </w:rPr>
        <w:t>. Continuous emission monitors are used to ensur</w:t>
      </w:r>
      <w:r w:rsidR="000064B7">
        <w:rPr>
          <w:color w:val="000000"/>
        </w:rPr>
        <w:t>e compliance with the</w:t>
      </w:r>
      <w:r w:rsidR="00ED18D8">
        <w:rPr>
          <w:color w:val="000000"/>
        </w:rPr>
        <w:t>se</w:t>
      </w:r>
      <w:r w:rsidR="000064B7">
        <w:rPr>
          <w:color w:val="000000"/>
        </w:rPr>
        <w:t xml:space="preserve"> standard</w:t>
      </w:r>
      <w:r w:rsidR="00ED18D8">
        <w:rPr>
          <w:color w:val="000000"/>
        </w:rPr>
        <w:t>s</w:t>
      </w:r>
      <w:r>
        <w:rPr>
          <w:color w:val="000000"/>
        </w:rPr>
        <w:t xml:space="preserve"> at all times. </w:t>
      </w:r>
      <w:r w:rsidRPr="000064B7">
        <w:t>During the performance test</w:t>
      </w:r>
      <w:r w:rsidR="00CD0242">
        <w:t>,</w:t>
      </w:r>
      <w:r w:rsidRPr="000064B7">
        <w:t xml:space="preserve"> a record of the operating parameters under which compliance was achieved may be recorded and used to determine compliance in place of</w:t>
      </w:r>
      <w:r w:rsidR="000064B7" w:rsidRPr="000064B7">
        <w:t xml:space="preserve"> a continuous emission monitor.</w:t>
      </w:r>
      <w:r w:rsidR="009C7E97" w:rsidRPr="000064B7">
        <w:t xml:space="preserve"> </w:t>
      </w:r>
    </w:p>
    <w:p w14:paraId="46753AB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5A269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0064B7">
        <w:rPr>
          <w:color w:val="000000"/>
        </w:rPr>
        <w:t>ions required in the</w:t>
      </w:r>
      <w:r w:rsidR="00ED18D8">
        <w:rPr>
          <w:color w:val="000000"/>
        </w:rPr>
        <w:t>se</w:t>
      </w:r>
      <w:r w:rsidR="000064B7">
        <w:rPr>
          <w:color w:val="000000"/>
        </w:rPr>
        <w:t xml:space="preserve"> standard</w:t>
      </w:r>
      <w:r w:rsidR="00ED18D8">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0064B7">
        <w:t>the pollution control devices are properly installed and operated</w:t>
      </w:r>
      <w:r w:rsidR="000064B7" w:rsidRPr="000064B7">
        <w:t>,</w:t>
      </w:r>
      <w:r w:rsidRPr="000064B7">
        <w:t xml:space="preserve"> leaks</w:t>
      </w:r>
      <w:r w:rsidR="000064B7" w:rsidRPr="000064B7">
        <w:t xml:space="preserve"> are being detected and repaired, and </w:t>
      </w:r>
      <w:r w:rsidR="000064B7">
        <w:rPr>
          <w:color w:val="000000"/>
        </w:rPr>
        <w:t>the standard is</w:t>
      </w:r>
      <w:r>
        <w:rPr>
          <w:color w:val="000000"/>
        </w:rPr>
        <w:t xml:space="preserve"> being met.</w:t>
      </w:r>
      <w:r w:rsidR="009C7E97">
        <w:rPr>
          <w:color w:val="000000"/>
        </w:rPr>
        <w:t xml:space="preserve"> </w:t>
      </w:r>
      <w:r w:rsidR="00ED18D8">
        <w:rPr>
          <w:color w:val="000000"/>
        </w:rPr>
        <w:t xml:space="preserve">   </w:t>
      </w:r>
      <w:r>
        <w:rPr>
          <w:color w:val="000000"/>
        </w:rPr>
        <w:t>The performance test may also be observed.</w:t>
      </w:r>
    </w:p>
    <w:p w14:paraId="0F86695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283C7D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0064B7">
        <w:t>semiannual</w:t>
      </w:r>
      <w:r w:rsidR="000064B7" w:rsidRPr="000064B7">
        <w:t xml:space="preserve"> </w:t>
      </w:r>
      <w:r w:rsidRPr="000064B7">
        <w:t xml:space="preserve">reports </w:t>
      </w:r>
      <w:r>
        <w:rPr>
          <w:color w:val="000000"/>
        </w:rPr>
        <w:t>are used to determine periods of excess emissions, identify problems at the facility, verify operation/maintenance procedures and for compliance determinations.</w:t>
      </w:r>
    </w:p>
    <w:p w14:paraId="0496FE9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B0CAA2" w14:textId="77777777" w:rsidR="000064B7" w:rsidRPr="005E0551" w:rsidRDefault="000064B7" w:rsidP="000064B7">
      <w:pPr>
        <w:ind w:firstLine="720"/>
      </w:pPr>
      <w:r w:rsidRPr="004B582F">
        <w:t xml:space="preserve">To minimize the burden, much of the information the EPA needs to determine compliance is recorded and retained on-site at the facility.  Such information will be reviewed by the enforcement personnel during an inspection and will not need to be reported routinely to the EPA. </w:t>
      </w:r>
      <w:r w:rsidRPr="0087478B">
        <w:t>The Agency requires respondents to report a minimal amount of information to demonstrate compliance.  However</w:t>
      </w:r>
      <w:r>
        <w:t>,</w:t>
      </w:r>
      <w:r w:rsidRPr="0087478B">
        <w:t xml:space="preserve"> when a deviation occurs</w:t>
      </w:r>
      <w:r>
        <w:t>,</w:t>
      </w:r>
      <w:r w:rsidRPr="0087478B">
        <w:t xml:space="preserve"> additional information must be reported that describes the cause of the deviation, steps taken to correct the problem</w:t>
      </w:r>
      <w:r>
        <w:t>,</w:t>
      </w:r>
      <w:r w:rsidRPr="0087478B">
        <w:t xml:space="preserve"> and time re</w:t>
      </w:r>
      <w:r>
        <w:t>quired to return to compliance.</w:t>
      </w:r>
    </w:p>
    <w:p w14:paraId="2C5A670B"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232FE1B2"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D18D8">
        <w:rPr>
          <w:b/>
          <w:bCs/>
          <w:color w:val="000000"/>
        </w:rPr>
        <w:t>-</w:t>
      </w:r>
      <w:r>
        <w:rPr>
          <w:b/>
          <w:bCs/>
          <w:color w:val="000000"/>
        </w:rPr>
        <w:t>duplication, Consultations, and Other Collection Criteria</w:t>
      </w:r>
    </w:p>
    <w:p w14:paraId="7EF2353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CEF763D"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0064B7">
        <w:t xml:space="preserve">Part </w:t>
      </w:r>
      <w:r w:rsidR="000064B7" w:rsidRPr="000064B7">
        <w:t>63</w:t>
      </w:r>
      <w:r>
        <w:rPr>
          <w:color w:val="000000"/>
        </w:rPr>
        <w:t xml:space="preserve">, </w:t>
      </w:r>
      <w:r w:rsidR="006810C3">
        <w:rPr>
          <w:color w:val="000000"/>
        </w:rPr>
        <w:t>Subpart</w:t>
      </w:r>
      <w:r w:rsidR="003F1AFC">
        <w:rPr>
          <w:color w:val="000000"/>
        </w:rPr>
        <w:t xml:space="preserve"> </w:t>
      </w:r>
      <w:r w:rsidR="000064B7">
        <w:rPr>
          <w:color w:val="000000"/>
        </w:rPr>
        <w:t>GGGGG</w:t>
      </w:r>
      <w:r>
        <w:rPr>
          <w:color w:val="000000"/>
        </w:rPr>
        <w:t>.</w:t>
      </w:r>
    </w:p>
    <w:p w14:paraId="7997C91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F0B5E4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D18D8">
        <w:rPr>
          <w:b/>
          <w:bCs/>
          <w:color w:val="000000"/>
        </w:rPr>
        <w:t>-</w:t>
      </w:r>
      <w:r>
        <w:rPr>
          <w:b/>
          <w:bCs/>
          <w:color w:val="000000"/>
        </w:rPr>
        <w:t>duplication</w:t>
      </w:r>
    </w:p>
    <w:p w14:paraId="022C0C9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EB54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ED18D8">
        <w:rPr>
          <w:color w:val="000000"/>
        </w:rPr>
        <w:t xml:space="preserve">does not </w:t>
      </w:r>
      <w:r>
        <w:rPr>
          <w:color w:val="000000"/>
        </w:rPr>
        <w:t>exist.</w:t>
      </w:r>
    </w:p>
    <w:p w14:paraId="550BBD7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717BF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22AE845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188308" w14:textId="77777777" w:rsidR="00FE6705" w:rsidRDefault="00FE6705" w:rsidP="001F2DE8">
      <w:pPr>
        <w:pBdr>
          <w:top w:val="single" w:sz="6" w:space="0" w:color="FFFFFF"/>
          <w:left w:val="single" w:sz="6" w:space="0" w:color="FFFFFF"/>
          <w:bottom w:val="single" w:sz="6" w:space="0" w:color="FFFFFF"/>
          <w:right w:val="single" w:sz="6" w:space="0" w:color="FFFFFF"/>
        </w:pBdr>
        <w:ind w:firstLine="720"/>
        <w:rPr>
          <w:color w:val="000000"/>
        </w:rPr>
      </w:pPr>
      <w:r w:rsidRPr="00C14C4E">
        <w:rPr>
          <w:color w:val="000000"/>
        </w:rPr>
        <w:t xml:space="preserve">This ICR is related to proposed amendments to 40 CFR part 63, subpart </w:t>
      </w:r>
      <w:r>
        <w:rPr>
          <w:color w:val="000000"/>
        </w:rPr>
        <w:t>GGGGG</w:t>
      </w:r>
      <w:r w:rsidRPr="00C14C4E">
        <w:rPr>
          <w:color w:val="000000"/>
        </w:rPr>
        <w:t xml:space="preserve"> for the </w:t>
      </w:r>
      <w:r>
        <w:rPr>
          <w:color w:val="000000"/>
        </w:rPr>
        <w:t>Site Remediation</w:t>
      </w:r>
      <w:r w:rsidRPr="00C14C4E">
        <w:rPr>
          <w:color w:val="000000"/>
        </w:rPr>
        <w:t xml:space="preserve"> source category. Comments will be solicited on the proposal package and the proposed ICR.</w:t>
      </w:r>
    </w:p>
    <w:p w14:paraId="736799ED" w14:textId="77777777" w:rsidR="00733E6A" w:rsidRDefault="00733E6A" w:rsidP="001F2DE8">
      <w:pPr>
        <w:pBdr>
          <w:top w:val="single" w:sz="6" w:space="0" w:color="FFFFFF"/>
          <w:left w:val="single" w:sz="6" w:space="0" w:color="FFFFFF"/>
          <w:bottom w:val="single" w:sz="6" w:space="0" w:color="FFFFFF"/>
          <w:right w:val="single" w:sz="6" w:space="0" w:color="FFFFFF"/>
        </w:pBdr>
        <w:ind w:firstLine="720"/>
        <w:rPr>
          <w:color w:val="000000"/>
        </w:rPr>
      </w:pPr>
    </w:p>
    <w:p w14:paraId="68891900" w14:textId="77777777" w:rsidR="00123889" w:rsidRDefault="00123889" w:rsidP="00BF4D1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6E90F13C" w14:textId="77777777" w:rsidR="00BF4D1F" w:rsidRPr="00BF4D1F" w:rsidRDefault="00BF4D1F" w:rsidP="00BF4D1F">
      <w:pPr>
        <w:pBdr>
          <w:top w:val="single" w:sz="6" w:space="0" w:color="FFFFFF"/>
          <w:left w:val="single" w:sz="6" w:space="0" w:color="FFFFFF"/>
          <w:bottom w:val="single" w:sz="6" w:space="0" w:color="FFFFFF"/>
          <w:right w:val="single" w:sz="6" w:space="0" w:color="FFFFFF"/>
        </w:pBdr>
        <w:ind w:firstLine="720"/>
        <w:rPr>
          <w:color w:val="000000"/>
        </w:rPr>
      </w:pPr>
    </w:p>
    <w:p w14:paraId="49837BA3" w14:textId="77777777" w:rsidR="00FE6705" w:rsidRDefault="00FE6705" w:rsidP="001F2DE8">
      <w:pPr>
        <w:pBdr>
          <w:top w:val="single" w:sz="6" w:space="0" w:color="FFFFFF"/>
          <w:left w:val="single" w:sz="6" w:space="0" w:color="FFFFFF"/>
          <w:bottom w:val="single" w:sz="6" w:space="0" w:color="FFFFFF"/>
          <w:right w:val="single" w:sz="6" w:space="0" w:color="FFFFFF"/>
        </w:pBdr>
        <w:ind w:firstLine="720"/>
      </w:pPr>
      <w:r w:rsidRPr="00C14C4E">
        <w:t xml:space="preserve">Over the next three years, an average of </w:t>
      </w:r>
      <w:r>
        <w:t>30</w:t>
      </w:r>
      <w:r w:rsidRPr="00C14C4E">
        <w:t xml:space="preserve"> facilities per year will be subject to the standard, </w:t>
      </w:r>
      <w:r>
        <w:t>with no additional sources per year becoming subject to the standard.</w:t>
      </w:r>
      <w:r w:rsidRPr="00C14C4E">
        <w:t xml:space="preserve"> In estimating the affected number of sources and the growth rate of </w:t>
      </w:r>
      <w:r>
        <w:t xml:space="preserve">Site Remediation </w:t>
      </w:r>
      <w:r w:rsidRPr="00C14C4E">
        <w:t xml:space="preserve">facilities subject to </w:t>
      </w:r>
      <w:r>
        <w:t>this standard</w:t>
      </w:r>
      <w:r w:rsidRPr="00C14C4E">
        <w:t>, we</w:t>
      </w:r>
      <w:r>
        <w:t xml:space="preserve"> referenced the most recent ICR</w:t>
      </w:r>
      <w:r w:rsidRPr="00C14C4E">
        <w:t xml:space="preserve"> and used other resources to obtain the most recent data available. </w:t>
      </w:r>
      <w:r>
        <w:t>For the most recent ICR, w</w:t>
      </w:r>
      <w:r w:rsidRPr="00C14C4E">
        <w:t xml:space="preserve">e reviewed information available from the Online Tracking Information System (OTIS), which is the primary source of information regarding the number of existing sources. OTIS data was used in conjunction with industry consultation to verify the number of sources and the industry growth rate. </w:t>
      </w:r>
    </w:p>
    <w:p w14:paraId="542B0B5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125EA40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ED18D8">
        <w:rPr>
          <w:b/>
          <w:bCs/>
          <w:color w:val="000000"/>
        </w:rPr>
        <w:t>-</w:t>
      </w:r>
      <w:r>
        <w:rPr>
          <w:b/>
          <w:bCs/>
          <w:color w:val="000000"/>
        </w:rPr>
        <w:t>Frequent Collection</w:t>
      </w:r>
    </w:p>
    <w:p w14:paraId="53C78C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71F37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ED18D8">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ED18D8">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395BE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CA416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43B9B7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C884CB"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609B21AE" w14:textId="77777777" w:rsidR="00CA4CD6" w:rsidRPr="00A64D32" w:rsidRDefault="00CA4CD6" w:rsidP="00A64D32">
      <w:pPr>
        <w:pBdr>
          <w:top w:val="single" w:sz="6" w:space="0" w:color="FFFFFF"/>
          <w:left w:val="single" w:sz="6" w:space="0" w:color="FFFFFF"/>
          <w:bottom w:val="single" w:sz="6" w:space="0" w:color="FFFFFF"/>
          <w:right w:val="single" w:sz="6" w:space="0" w:color="FFFFFF"/>
        </w:pBdr>
        <w:ind w:firstLine="720"/>
      </w:pPr>
      <w:r w:rsidRPr="00A64D32">
        <w:t>These standards require the respondents to maintain all records, including reports and notifications for at least five years.</w:t>
      </w:r>
      <w:r w:rsidR="009C7E97" w:rsidRPr="00A64D32">
        <w:t xml:space="preserve"> </w:t>
      </w:r>
      <w:r w:rsidRPr="00A64D32">
        <w:t>This is consistent with the General Provisions as applied to the standards.</w:t>
      </w:r>
      <w:r w:rsidR="009C7E97" w:rsidRPr="00A64D32">
        <w:t xml:space="preserve"> </w:t>
      </w:r>
      <w:r w:rsidRPr="00A64D32">
        <w:t>EPA believes that the five</w:t>
      </w:r>
      <w:r w:rsidR="00ED18D8">
        <w:t>-</w:t>
      </w:r>
      <w:r w:rsidRPr="00A64D32">
        <w:t xml:space="preserve">year records retention requirement is consistent </w:t>
      </w:r>
      <w:r w:rsidR="004A084D" w:rsidRPr="00A64D32">
        <w:t xml:space="preserve">with </w:t>
      </w:r>
      <w:r w:rsidRPr="00A64D32">
        <w:t>the Part 70 permit program and the five</w:t>
      </w:r>
      <w:r w:rsidR="00ED18D8">
        <w:t>-</w:t>
      </w:r>
      <w:r w:rsidRPr="00A64D32">
        <w:t>year statute of limitations on which the permit program is based.</w:t>
      </w:r>
      <w:r w:rsidR="009C7E97" w:rsidRPr="00A64D32">
        <w:t xml:space="preserve"> </w:t>
      </w:r>
      <w:r w:rsidR="005F42F8" w:rsidRPr="00A64D32">
        <w:t>T</w:t>
      </w:r>
      <w:r w:rsidRPr="00A64D32">
        <w:t>he retention of records for five years allow</w:t>
      </w:r>
      <w:r w:rsidR="005F42F8" w:rsidRPr="00A64D32">
        <w:t>s</w:t>
      </w:r>
      <w:r w:rsidRPr="00A64D32">
        <w:t xml:space="preserve"> EPA to establish the compliance history of </w:t>
      </w:r>
      <w:r w:rsidR="00ED18D8">
        <w:t xml:space="preserve"> </w:t>
      </w:r>
      <w:r w:rsidRPr="00A64D32">
        <w:t>a source</w:t>
      </w:r>
      <w:r w:rsidR="005F42F8" w:rsidRPr="00A64D32">
        <w:t xml:space="preserve">, </w:t>
      </w:r>
      <w:r w:rsidRPr="00A64D32">
        <w:t xml:space="preserve">any pattern of </w:t>
      </w:r>
      <w:r w:rsidR="005F42F8" w:rsidRPr="00A64D32">
        <w:t>non-</w:t>
      </w:r>
      <w:r w:rsidRPr="00A64D32">
        <w:t>compliance</w:t>
      </w:r>
      <w:r w:rsidR="005F42F8" w:rsidRPr="00A64D32">
        <w:t xml:space="preserve"> and to determine the appropriate level of enforcement action.</w:t>
      </w:r>
      <w:r w:rsidR="009C7E97" w:rsidRPr="00A64D32">
        <w:t xml:space="preserve"> </w:t>
      </w:r>
      <w:r w:rsidRPr="00A64D32">
        <w:t>EPA has found that the most flagrant violators have violations extending beyond five years.</w:t>
      </w:r>
      <w:r w:rsidR="009C7E97" w:rsidRPr="00A64D32">
        <w:t xml:space="preserve"> </w:t>
      </w:r>
      <w:r w:rsidR="005F42F8" w:rsidRPr="00A64D32">
        <w:t xml:space="preserve">In addition, </w:t>
      </w:r>
      <w:r w:rsidRPr="00A64D32">
        <w:t xml:space="preserve">EPA would be prevented from pursuing the violators due to the destruction or nonexistence of </w:t>
      </w:r>
      <w:r w:rsidR="005F42F8" w:rsidRPr="00A64D32">
        <w:t xml:space="preserve">essential </w:t>
      </w:r>
      <w:r w:rsidRPr="00A64D32">
        <w:t>records</w:t>
      </w:r>
      <w:r w:rsidR="00A64D32" w:rsidRPr="00A64D32">
        <w:t>.</w:t>
      </w:r>
    </w:p>
    <w:p w14:paraId="3A680A6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648E8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60BC9AD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D4D7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D18D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4DE10DB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D8169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75E8B63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A43240"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ED18D8">
        <w:rPr>
          <w:color w:val="000000"/>
        </w:rPr>
        <w:t>se</w:t>
      </w:r>
      <w:r>
        <w:rPr>
          <w:color w:val="000000"/>
        </w:rPr>
        <w:t xml:space="preserve"> standard</w:t>
      </w:r>
      <w:r w:rsidR="00ED18D8">
        <w:rPr>
          <w:color w:val="000000"/>
        </w:rPr>
        <w:t>s</w:t>
      </w:r>
      <w:r>
        <w:rPr>
          <w:color w:val="000000"/>
        </w:rPr>
        <w:t xml:space="preserve"> do not </w:t>
      </w:r>
      <w:r w:rsidR="00B46A57">
        <w:rPr>
          <w:color w:val="000000"/>
        </w:rPr>
        <w:t xml:space="preserve">include </w:t>
      </w:r>
      <w:r w:rsidR="00CA4CD6">
        <w:rPr>
          <w:color w:val="000000"/>
        </w:rPr>
        <w:t>sensitive questions.</w:t>
      </w:r>
    </w:p>
    <w:p w14:paraId="6528B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0B627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5DCDB3B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773712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62C9D06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4D897C" w14:textId="77777777" w:rsidR="00A64D32" w:rsidRPr="006E0DD3" w:rsidRDefault="00A64D32" w:rsidP="00A64D32">
      <w:pPr>
        <w:ind w:firstLine="720"/>
      </w:pPr>
      <w:r w:rsidRPr="007273F1">
        <w:t>Unlike a specific industry sector or type of business, the respondents potentially affected by this ICR cannot be easily or definitively identified.  Potentially, the site rem</w:t>
      </w:r>
      <w:r>
        <w:t>e</w:t>
      </w:r>
      <w:r w:rsidRPr="007273F1">
        <w:t xml:space="preserve">diation NESHAP may be applicable to any type of business or facility at which a site remediation is conducted to clean up media contaminated with organic HAP, and the remediation activities performed and the magnitude of the cleanup meets the applicability criteria specified in the rule. A site remediation that is subject to this rule potentially may be conducted at any type of privately owned or government-owned facility at which contamination has occurred due to past events or current activities at the facility. </w:t>
      </w:r>
      <w:r w:rsidRPr="006E0DD3">
        <w:t>Site remediation performed at sites where the facility has permanently closed, the owner has gone out of business, or the facility has been abandoned and there is no owner (in this latter case, a government agency takes responsibility for the cleanup) are not subject to this NESHAP in most cases.</w:t>
      </w:r>
    </w:p>
    <w:p w14:paraId="00A05A7A" w14:textId="77777777" w:rsidR="00A64D32" w:rsidRDefault="00A64D32">
      <w:pPr>
        <w:pBdr>
          <w:top w:val="single" w:sz="6" w:space="0" w:color="FFFFFF"/>
          <w:left w:val="single" w:sz="6" w:space="0" w:color="FFFFFF"/>
          <w:bottom w:val="single" w:sz="6" w:space="0" w:color="FFFFFF"/>
          <w:right w:val="single" w:sz="6" w:space="0" w:color="FFFFFF"/>
        </w:pBdr>
        <w:ind w:firstLine="720"/>
        <w:rPr>
          <w:color w:val="000000"/>
        </w:rPr>
      </w:pPr>
    </w:p>
    <w:p w14:paraId="22BBBAB0" w14:textId="77777777" w:rsidR="00A64D32" w:rsidRDefault="00A64D32" w:rsidP="00A64D32">
      <w:pPr>
        <w:pBdr>
          <w:top w:val="single" w:sz="6" w:space="0" w:color="FFFFFF"/>
          <w:left w:val="single" w:sz="6" w:space="0" w:color="FFFFFF"/>
          <w:bottom w:val="single" w:sz="6" w:space="0" w:color="FFFFFF"/>
          <w:right w:val="single" w:sz="6" w:space="0" w:color="FFFFFF"/>
        </w:pBdr>
        <w:ind w:firstLine="720"/>
        <w:rPr>
          <w:color w:val="000000"/>
        </w:rPr>
      </w:pPr>
      <w:r w:rsidRPr="007273F1">
        <w:t xml:space="preserve">The regulated sources under this NESHAP (i.e., the site remediation activities) are not the predominant activity, process, operation, or service conducted at the facility. A comprehensive list of </w:t>
      </w:r>
      <w:r>
        <w:t xml:space="preserve">Standard Industrial Classification (SIC) codes and </w:t>
      </w:r>
      <w:r w:rsidRPr="007273F1">
        <w:t>North American Industry Classification System (NAICS) codes cannot be compiled for the respondents who will potentially be regulated by this action due to the nature of activities regulated by the source category. The NAICS code indicates a primary product produced or service provided at the facility rather than the presence of a site remediation performed to support the predominant function of the facility. Some representative NAICS codes</w:t>
      </w:r>
      <w:r>
        <w:t xml:space="preserve"> and their corresponding SIC codes</w:t>
      </w:r>
      <w:r w:rsidRPr="007273F1">
        <w:t xml:space="preserve"> for facilities where site remediation</w:t>
      </w:r>
      <w:r>
        <w:t xml:space="preserve"> activitie</w:t>
      </w:r>
      <w:r w:rsidRPr="007273F1">
        <w:t xml:space="preserve">s have been or are currently being conducted at some (but not all) facilities under a given code </w:t>
      </w:r>
      <w:r>
        <w:t>can be found in the table below.</w:t>
      </w:r>
      <w:r w:rsidRPr="007273F1">
        <w:t xml:space="preserve"> However, these codes are not necessarily comprehensive as to the types of facilities at which site remediation subject to the rule may be required in the future.</w:t>
      </w:r>
      <w:r w:rsidDel="00391358">
        <w:rPr>
          <w:color w:val="000000"/>
        </w:rPr>
        <w:t xml:space="preserve"> </w:t>
      </w:r>
    </w:p>
    <w:p w14:paraId="16F5A6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189"/>
        <w:gridCol w:w="2340"/>
        <w:gridCol w:w="1831"/>
      </w:tblGrid>
      <w:tr w:rsidR="00CA4CD6" w14:paraId="245B45F7"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6902CEBD" w14:textId="77777777" w:rsidR="00CA4CD6" w:rsidRDefault="00CA4CD6" w:rsidP="003C703F">
            <w:pPr>
              <w:pBdr>
                <w:top w:val="single" w:sz="6" w:space="0" w:color="FFFFFF"/>
                <w:left w:val="single" w:sz="6" w:space="0" w:color="FFFFFF"/>
                <w:bottom w:val="single" w:sz="6" w:space="0" w:color="FFFFFF"/>
                <w:right w:val="single" w:sz="6" w:space="0" w:color="FFFFFF"/>
              </w:pBdr>
              <w:jc w:val="center"/>
              <w:rPr>
                <w:b/>
                <w:bCs/>
                <w:color w:val="000000"/>
              </w:rPr>
            </w:pPr>
            <w:r w:rsidRPr="00A64D32">
              <w:rPr>
                <w:b/>
                <w:bCs/>
              </w:rPr>
              <w:t>Standard</w:t>
            </w:r>
            <w:r w:rsidR="004C701D" w:rsidRPr="00A64D32">
              <w:rPr>
                <w:b/>
                <w:bCs/>
              </w:rPr>
              <w:t xml:space="preserve"> </w:t>
            </w:r>
            <w:r w:rsidR="004C701D" w:rsidRPr="007376A8">
              <w:rPr>
                <w:b/>
              </w:rPr>
              <w:t xml:space="preserve">(40 CFR </w:t>
            </w:r>
            <w:r w:rsidR="00CF2B37" w:rsidRPr="007376A8">
              <w:rPr>
                <w:b/>
              </w:rPr>
              <w:t>P</w:t>
            </w:r>
            <w:r w:rsidR="004C701D" w:rsidRPr="007376A8">
              <w:rPr>
                <w:b/>
              </w:rPr>
              <w:t>art 6</w:t>
            </w:r>
            <w:r w:rsidR="00A64D32" w:rsidRPr="007376A8">
              <w:rPr>
                <w:b/>
              </w:rPr>
              <w:t>3</w:t>
            </w:r>
            <w:r w:rsidR="004C701D" w:rsidRPr="007376A8">
              <w:rPr>
                <w:b/>
              </w:rPr>
              <w:t xml:space="preserve">, </w:t>
            </w:r>
            <w:r w:rsidR="00CF2B37" w:rsidRPr="007376A8">
              <w:rPr>
                <w:b/>
              </w:rPr>
              <w:t>S</w:t>
            </w:r>
            <w:r w:rsidR="004C701D" w:rsidRPr="007376A8">
              <w:rPr>
                <w:b/>
              </w:rPr>
              <w:t xml:space="preserve">ubpart </w:t>
            </w:r>
            <w:r w:rsidR="00A64D32" w:rsidRPr="007376A8">
              <w:rPr>
                <w:b/>
              </w:rPr>
              <w:t>GGGGG</w:t>
            </w:r>
            <w:r w:rsidR="004C701D" w:rsidRPr="007376A8">
              <w:rPr>
                <w:b/>
              </w:rPr>
              <w:t>)</w:t>
            </w:r>
          </w:p>
        </w:tc>
        <w:tc>
          <w:tcPr>
            <w:tcW w:w="2340" w:type="dxa"/>
            <w:tcBorders>
              <w:top w:val="single" w:sz="7" w:space="0" w:color="000000"/>
              <w:left w:val="single" w:sz="7" w:space="0" w:color="000000"/>
              <w:bottom w:val="single" w:sz="6" w:space="0" w:color="FFFFFF"/>
              <w:right w:val="single" w:sz="6" w:space="0" w:color="FFFFFF"/>
            </w:tcBorders>
            <w:vAlign w:val="center"/>
          </w:tcPr>
          <w:p w14:paraId="2BC21F9C" w14:textId="77777777" w:rsidR="00CA4CD6" w:rsidRDefault="00CA4CD6" w:rsidP="003C703F">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31" w:type="dxa"/>
            <w:tcBorders>
              <w:top w:val="single" w:sz="7" w:space="0" w:color="000000"/>
              <w:left w:val="single" w:sz="7" w:space="0" w:color="000000"/>
              <w:bottom w:val="single" w:sz="6" w:space="0" w:color="FFFFFF"/>
              <w:right w:val="single" w:sz="7" w:space="0" w:color="000000"/>
            </w:tcBorders>
            <w:vAlign w:val="center"/>
          </w:tcPr>
          <w:p w14:paraId="514377E4" w14:textId="77777777" w:rsidR="00CA4CD6" w:rsidRDefault="00CA4CD6" w:rsidP="003C703F">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A4CD6" w14:paraId="0517C14E"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5C97C9EE" w14:textId="77777777" w:rsidR="00CA4CD6" w:rsidRDefault="00A64D32" w:rsidP="003C703F">
            <w:pPr>
              <w:pBdr>
                <w:top w:val="single" w:sz="6" w:space="0" w:color="FFFFFF"/>
                <w:left w:val="single" w:sz="6" w:space="0" w:color="FFFFFF"/>
                <w:bottom w:val="single" w:sz="6" w:space="0" w:color="FFFFFF"/>
                <w:right w:val="single" w:sz="6" w:space="0" w:color="FFFFFF"/>
              </w:pBdr>
              <w:rPr>
                <w:color w:val="000000"/>
              </w:rPr>
            </w:pPr>
            <w:r>
              <w:rPr>
                <w:color w:val="000000"/>
              </w:rPr>
              <w:t>Plastics Material and Resin Manufacturing</w:t>
            </w:r>
          </w:p>
        </w:tc>
        <w:tc>
          <w:tcPr>
            <w:tcW w:w="2340" w:type="dxa"/>
            <w:tcBorders>
              <w:top w:val="single" w:sz="7" w:space="0" w:color="000000"/>
              <w:left w:val="single" w:sz="7" w:space="0" w:color="000000"/>
              <w:bottom w:val="single" w:sz="6" w:space="0" w:color="FFFFFF"/>
              <w:right w:val="single" w:sz="6" w:space="0" w:color="FFFFFF"/>
            </w:tcBorders>
            <w:vAlign w:val="center"/>
          </w:tcPr>
          <w:p w14:paraId="462A87F4" w14:textId="77777777"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2821</w:t>
            </w:r>
          </w:p>
        </w:tc>
        <w:tc>
          <w:tcPr>
            <w:tcW w:w="1831" w:type="dxa"/>
            <w:tcBorders>
              <w:top w:val="single" w:sz="7" w:space="0" w:color="000000"/>
              <w:left w:val="single" w:sz="7" w:space="0" w:color="000000"/>
              <w:bottom w:val="single" w:sz="6" w:space="0" w:color="FFFFFF"/>
              <w:right w:val="single" w:sz="7" w:space="0" w:color="000000"/>
            </w:tcBorders>
            <w:vAlign w:val="center"/>
          </w:tcPr>
          <w:p w14:paraId="68AE62F8" w14:textId="77777777"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325211</w:t>
            </w:r>
          </w:p>
        </w:tc>
      </w:tr>
      <w:tr w:rsidR="00CA4CD6" w14:paraId="1F175DDC"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7B5F6E73" w14:textId="77777777" w:rsidR="00CA4CD6" w:rsidRDefault="00A64D32" w:rsidP="003C703F">
            <w:pPr>
              <w:tabs>
                <w:tab w:val="left" w:pos="3045"/>
              </w:tabs>
              <w:rPr>
                <w:color w:val="000000"/>
              </w:rPr>
            </w:pPr>
            <w:r>
              <w:rPr>
                <w:color w:val="000000"/>
              </w:rPr>
              <w:t>Cyclic Crude, Intermediate and Gum and Wood Chemical Manufacturing</w:t>
            </w:r>
          </w:p>
        </w:tc>
        <w:tc>
          <w:tcPr>
            <w:tcW w:w="2340" w:type="dxa"/>
            <w:tcBorders>
              <w:top w:val="single" w:sz="7" w:space="0" w:color="000000"/>
              <w:left w:val="single" w:sz="7" w:space="0" w:color="000000"/>
              <w:bottom w:val="single" w:sz="6" w:space="0" w:color="FFFFFF"/>
              <w:right w:val="single" w:sz="6" w:space="0" w:color="FFFFFF"/>
            </w:tcBorders>
            <w:vAlign w:val="center"/>
          </w:tcPr>
          <w:p w14:paraId="171D3CEC" w14:textId="77777777"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2861, 2865, 2869</w:t>
            </w:r>
          </w:p>
        </w:tc>
        <w:tc>
          <w:tcPr>
            <w:tcW w:w="1831" w:type="dxa"/>
            <w:tcBorders>
              <w:top w:val="single" w:sz="7" w:space="0" w:color="000000"/>
              <w:left w:val="single" w:sz="7" w:space="0" w:color="000000"/>
              <w:bottom w:val="single" w:sz="6" w:space="0" w:color="FFFFFF"/>
              <w:right w:val="single" w:sz="7" w:space="0" w:color="000000"/>
            </w:tcBorders>
            <w:vAlign w:val="center"/>
          </w:tcPr>
          <w:p w14:paraId="57B6E90C" w14:textId="77777777"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325194</w:t>
            </w:r>
          </w:p>
        </w:tc>
      </w:tr>
      <w:tr w:rsidR="00CA4CD6" w14:paraId="1BEBB338"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5E7874FF" w14:textId="77777777" w:rsidR="00CA4CD6" w:rsidRDefault="00A64D32" w:rsidP="003C703F">
            <w:pPr>
              <w:pBdr>
                <w:top w:val="single" w:sz="6" w:space="0" w:color="FFFFFF"/>
                <w:left w:val="single" w:sz="6" w:space="0" w:color="FFFFFF"/>
                <w:bottom w:val="single" w:sz="6" w:space="0" w:color="FFFFFF"/>
                <w:right w:val="single" w:sz="6" w:space="0" w:color="FFFFFF"/>
              </w:pBdr>
              <w:rPr>
                <w:color w:val="000000"/>
              </w:rPr>
            </w:pPr>
            <w:r>
              <w:rPr>
                <w:color w:val="000000"/>
              </w:rPr>
              <w:t>Other Basic Inorganic Chemical Manufacturing</w:t>
            </w:r>
          </w:p>
        </w:tc>
        <w:tc>
          <w:tcPr>
            <w:tcW w:w="2340" w:type="dxa"/>
            <w:tcBorders>
              <w:top w:val="single" w:sz="7" w:space="0" w:color="000000"/>
              <w:left w:val="single" w:sz="7" w:space="0" w:color="000000"/>
              <w:bottom w:val="single" w:sz="6" w:space="0" w:color="FFFFFF"/>
              <w:right w:val="single" w:sz="6" w:space="0" w:color="FFFFFF"/>
            </w:tcBorders>
            <w:vAlign w:val="center"/>
          </w:tcPr>
          <w:p w14:paraId="4E2D3DB1" w14:textId="77777777"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2812, 2816, 2819, 2869, 2895</w:t>
            </w:r>
          </w:p>
        </w:tc>
        <w:tc>
          <w:tcPr>
            <w:tcW w:w="1831" w:type="dxa"/>
            <w:tcBorders>
              <w:top w:val="single" w:sz="7" w:space="0" w:color="000000"/>
              <w:left w:val="single" w:sz="7" w:space="0" w:color="000000"/>
              <w:bottom w:val="single" w:sz="6" w:space="0" w:color="FFFFFF"/>
              <w:right w:val="single" w:sz="7" w:space="0" w:color="000000"/>
            </w:tcBorders>
            <w:vAlign w:val="center"/>
          </w:tcPr>
          <w:p w14:paraId="38A48E16" w14:textId="77777777"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325180</w:t>
            </w:r>
          </w:p>
        </w:tc>
      </w:tr>
      <w:tr w:rsidR="00CA4CD6" w14:paraId="273A9B29"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3C471AEC" w14:textId="77777777" w:rsidR="00CA4CD6" w:rsidRDefault="00F41D4D" w:rsidP="003C703F">
            <w:pPr>
              <w:pBdr>
                <w:top w:val="single" w:sz="6" w:space="0" w:color="FFFFFF"/>
                <w:left w:val="single" w:sz="6" w:space="0" w:color="FFFFFF"/>
                <w:bottom w:val="single" w:sz="6" w:space="0" w:color="FFFFFF"/>
                <w:right w:val="single" w:sz="6" w:space="0" w:color="FFFFFF"/>
              </w:pBdr>
              <w:rPr>
                <w:color w:val="000000"/>
              </w:rPr>
            </w:pPr>
            <w:r>
              <w:rPr>
                <w:color w:val="000000"/>
              </w:rPr>
              <w:t>Petroleum Refineries</w:t>
            </w:r>
          </w:p>
        </w:tc>
        <w:tc>
          <w:tcPr>
            <w:tcW w:w="2340" w:type="dxa"/>
            <w:tcBorders>
              <w:top w:val="single" w:sz="7" w:space="0" w:color="000000"/>
              <w:left w:val="single" w:sz="7" w:space="0" w:color="000000"/>
              <w:bottom w:val="single" w:sz="6" w:space="0" w:color="FFFFFF"/>
              <w:right w:val="single" w:sz="6" w:space="0" w:color="FFFFFF"/>
            </w:tcBorders>
            <w:vAlign w:val="center"/>
          </w:tcPr>
          <w:p w14:paraId="0EE0B6B0" w14:textId="77777777"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2911,</w:t>
            </w:r>
          </w:p>
        </w:tc>
        <w:tc>
          <w:tcPr>
            <w:tcW w:w="1831" w:type="dxa"/>
            <w:tcBorders>
              <w:top w:val="single" w:sz="7" w:space="0" w:color="000000"/>
              <w:left w:val="single" w:sz="7" w:space="0" w:color="000000"/>
              <w:bottom w:val="single" w:sz="6" w:space="0" w:color="FFFFFF"/>
              <w:right w:val="single" w:sz="7" w:space="0" w:color="000000"/>
            </w:tcBorders>
            <w:vAlign w:val="center"/>
          </w:tcPr>
          <w:p w14:paraId="5DCD4771" w14:textId="77777777"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32411</w:t>
            </w:r>
          </w:p>
        </w:tc>
      </w:tr>
      <w:tr w:rsidR="00CA4CD6" w14:paraId="0A1962B6" w14:textId="77777777" w:rsidTr="007376A8">
        <w:tc>
          <w:tcPr>
            <w:tcW w:w="5189" w:type="dxa"/>
            <w:tcBorders>
              <w:top w:val="single" w:sz="7" w:space="0" w:color="000000"/>
              <w:left w:val="single" w:sz="7" w:space="0" w:color="000000"/>
              <w:bottom w:val="single" w:sz="7" w:space="0" w:color="000000"/>
              <w:right w:val="single" w:sz="6" w:space="0" w:color="FFFFFF"/>
            </w:tcBorders>
            <w:vAlign w:val="center"/>
          </w:tcPr>
          <w:p w14:paraId="0E5F36F5" w14:textId="77777777" w:rsidR="00CA4CD6" w:rsidRDefault="00F41D4D" w:rsidP="003C703F">
            <w:pPr>
              <w:pBdr>
                <w:top w:val="single" w:sz="6" w:space="0" w:color="FFFFFF"/>
                <w:left w:val="single" w:sz="6" w:space="0" w:color="FFFFFF"/>
                <w:bottom w:val="single" w:sz="6" w:space="0" w:color="FFFFFF"/>
                <w:right w:val="single" w:sz="6" w:space="0" w:color="FFFFFF"/>
              </w:pBdr>
              <w:rPr>
                <w:color w:val="000000"/>
              </w:rPr>
            </w:pPr>
            <w:r>
              <w:rPr>
                <w:color w:val="000000"/>
              </w:rPr>
              <w:t>General Warehousing and Storage</w:t>
            </w:r>
          </w:p>
        </w:tc>
        <w:tc>
          <w:tcPr>
            <w:tcW w:w="2340" w:type="dxa"/>
            <w:tcBorders>
              <w:top w:val="single" w:sz="7" w:space="0" w:color="000000"/>
              <w:left w:val="single" w:sz="7" w:space="0" w:color="000000"/>
              <w:bottom w:val="single" w:sz="7" w:space="0" w:color="000000"/>
              <w:right w:val="single" w:sz="6" w:space="0" w:color="FFFFFF"/>
            </w:tcBorders>
            <w:vAlign w:val="center"/>
          </w:tcPr>
          <w:p w14:paraId="75CC1E48" w14:textId="77777777"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4225, 4226</w:t>
            </w:r>
          </w:p>
        </w:tc>
        <w:tc>
          <w:tcPr>
            <w:tcW w:w="1831" w:type="dxa"/>
            <w:tcBorders>
              <w:top w:val="single" w:sz="7" w:space="0" w:color="000000"/>
              <w:left w:val="single" w:sz="7" w:space="0" w:color="000000"/>
              <w:bottom w:val="single" w:sz="7" w:space="0" w:color="000000"/>
              <w:right w:val="single" w:sz="7" w:space="0" w:color="000000"/>
            </w:tcBorders>
            <w:vAlign w:val="center"/>
          </w:tcPr>
          <w:p w14:paraId="32B2A2B9" w14:textId="77777777"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49311</w:t>
            </w:r>
          </w:p>
        </w:tc>
      </w:tr>
      <w:tr w:rsidR="00A64D32" w14:paraId="4EC21093" w14:textId="77777777" w:rsidTr="007376A8">
        <w:tc>
          <w:tcPr>
            <w:tcW w:w="5189" w:type="dxa"/>
            <w:tcBorders>
              <w:top w:val="single" w:sz="7" w:space="0" w:color="000000"/>
              <w:left w:val="single" w:sz="7" w:space="0" w:color="000000"/>
              <w:bottom w:val="single" w:sz="7" w:space="0" w:color="000000"/>
              <w:right w:val="single" w:sz="6" w:space="0" w:color="FFFFFF"/>
            </w:tcBorders>
            <w:vAlign w:val="center"/>
          </w:tcPr>
          <w:p w14:paraId="0AEC88E2" w14:textId="77777777" w:rsidR="00A64D32" w:rsidRDefault="00F41D4D" w:rsidP="003C703F">
            <w:pPr>
              <w:pBdr>
                <w:top w:val="single" w:sz="6" w:space="0" w:color="FFFFFF"/>
                <w:left w:val="single" w:sz="6" w:space="0" w:color="FFFFFF"/>
                <w:bottom w:val="single" w:sz="6" w:space="0" w:color="FFFFFF"/>
                <w:right w:val="single" w:sz="6" w:space="0" w:color="FFFFFF"/>
              </w:pBdr>
              <w:rPr>
                <w:color w:val="000000"/>
              </w:rPr>
            </w:pPr>
            <w:r>
              <w:rPr>
                <w:color w:val="000000"/>
              </w:rPr>
              <w:t>Other Warehousing and Storage</w:t>
            </w:r>
          </w:p>
        </w:tc>
        <w:tc>
          <w:tcPr>
            <w:tcW w:w="2340" w:type="dxa"/>
            <w:tcBorders>
              <w:top w:val="single" w:sz="7" w:space="0" w:color="000000"/>
              <w:left w:val="single" w:sz="7" w:space="0" w:color="000000"/>
              <w:bottom w:val="single" w:sz="7" w:space="0" w:color="000000"/>
              <w:right w:val="single" w:sz="6" w:space="0" w:color="FFFFFF"/>
            </w:tcBorders>
            <w:vAlign w:val="center"/>
          </w:tcPr>
          <w:p w14:paraId="2F4BF263" w14:textId="77777777" w:rsidR="00A64D32"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4226</w:t>
            </w:r>
          </w:p>
        </w:tc>
        <w:tc>
          <w:tcPr>
            <w:tcW w:w="1831" w:type="dxa"/>
            <w:tcBorders>
              <w:top w:val="single" w:sz="7" w:space="0" w:color="000000"/>
              <w:left w:val="single" w:sz="7" w:space="0" w:color="000000"/>
              <w:bottom w:val="single" w:sz="7" w:space="0" w:color="000000"/>
              <w:right w:val="single" w:sz="7" w:space="0" w:color="000000"/>
            </w:tcBorders>
            <w:vAlign w:val="center"/>
          </w:tcPr>
          <w:p w14:paraId="0F9E80DB" w14:textId="77777777" w:rsidR="00A64D32"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49319</w:t>
            </w:r>
          </w:p>
        </w:tc>
      </w:tr>
      <w:tr w:rsidR="00A64D32" w14:paraId="772298DE" w14:textId="77777777" w:rsidTr="007376A8">
        <w:tc>
          <w:tcPr>
            <w:tcW w:w="5189" w:type="dxa"/>
            <w:tcBorders>
              <w:top w:val="single" w:sz="7" w:space="0" w:color="000000"/>
              <w:left w:val="single" w:sz="7" w:space="0" w:color="000000"/>
              <w:bottom w:val="single" w:sz="7" w:space="0" w:color="000000"/>
              <w:right w:val="single" w:sz="6" w:space="0" w:color="FFFFFF"/>
            </w:tcBorders>
            <w:vAlign w:val="center"/>
          </w:tcPr>
          <w:p w14:paraId="0602A807" w14:textId="77777777" w:rsidR="00A64D32" w:rsidRDefault="00F41D4D" w:rsidP="003C703F">
            <w:pPr>
              <w:pBdr>
                <w:top w:val="single" w:sz="6" w:space="0" w:color="FFFFFF"/>
                <w:left w:val="single" w:sz="6" w:space="0" w:color="FFFFFF"/>
                <w:bottom w:val="single" w:sz="6" w:space="0" w:color="FFFFFF"/>
                <w:right w:val="single" w:sz="6" w:space="0" w:color="FFFFFF"/>
              </w:pBdr>
              <w:rPr>
                <w:color w:val="000000"/>
              </w:rPr>
            </w:pPr>
            <w:r>
              <w:rPr>
                <w:color w:val="000000"/>
              </w:rPr>
              <w:t>Pipeline Transportation of Crude Oil</w:t>
            </w:r>
          </w:p>
        </w:tc>
        <w:tc>
          <w:tcPr>
            <w:tcW w:w="2340" w:type="dxa"/>
            <w:tcBorders>
              <w:top w:val="single" w:sz="7" w:space="0" w:color="000000"/>
              <w:left w:val="single" w:sz="7" w:space="0" w:color="000000"/>
              <w:bottom w:val="single" w:sz="7" w:space="0" w:color="000000"/>
              <w:right w:val="single" w:sz="6" w:space="0" w:color="FFFFFF"/>
            </w:tcBorders>
            <w:vAlign w:val="center"/>
          </w:tcPr>
          <w:p w14:paraId="2EF4D91B" w14:textId="77777777" w:rsidR="00A64D32"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4612</w:t>
            </w:r>
          </w:p>
        </w:tc>
        <w:tc>
          <w:tcPr>
            <w:tcW w:w="1831" w:type="dxa"/>
            <w:tcBorders>
              <w:top w:val="single" w:sz="7" w:space="0" w:color="000000"/>
              <w:left w:val="single" w:sz="7" w:space="0" w:color="000000"/>
              <w:bottom w:val="single" w:sz="7" w:space="0" w:color="000000"/>
              <w:right w:val="single" w:sz="7" w:space="0" w:color="000000"/>
            </w:tcBorders>
            <w:vAlign w:val="center"/>
          </w:tcPr>
          <w:p w14:paraId="02399C02" w14:textId="77777777" w:rsidR="00A64D32"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48611</w:t>
            </w:r>
          </w:p>
        </w:tc>
      </w:tr>
    </w:tbl>
    <w:p w14:paraId="054F79EF" w14:textId="77777777"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50584FD" w14:textId="77777777" w:rsidR="00CA4CD6" w:rsidRPr="006C5E1A" w:rsidRDefault="00CA4CD6" w:rsidP="006C5E1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FCBBC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0A2A46"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5F04A1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BD8F20" w14:textId="7777777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w:t>
      </w:r>
      <w:r w:rsidR="00CA4CD6" w:rsidRPr="006C5E1A">
        <w:t>ed by</w:t>
      </w:r>
      <w:r w:rsidR="00233F0F" w:rsidRPr="006C5E1A">
        <w:t xml:space="preserve"> the</w:t>
      </w:r>
      <w:r w:rsidR="00CA4CD6" w:rsidRPr="006C5E1A">
        <w:t xml:space="preserve"> </w:t>
      </w:r>
      <w:r w:rsidR="006C5E1A" w:rsidRPr="006C5E1A">
        <w:t>NESHAP for Site Remediation (</w:t>
      </w:r>
      <w:r w:rsidR="00CA4CD6" w:rsidRPr="006C5E1A">
        <w:t xml:space="preserve">40 CFR </w:t>
      </w:r>
      <w:r w:rsidR="003B384B" w:rsidRPr="006C5E1A">
        <w:t xml:space="preserve">Part </w:t>
      </w:r>
      <w:r w:rsidR="00CA4CD6" w:rsidRPr="006C5E1A">
        <w:t>6</w:t>
      </w:r>
      <w:r w:rsidR="006C5E1A" w:rsidRPr="006C5E1A">
        <w:t>3</w:t>
      </w:r>
      <w:r w:rsidR="00CA4CD6" w:rsidRPr="006C5E1A">
        <w:t xml:space="preserve">, </w:t>
      </w:r>
      <w:r w:rsidR="003B384B" w:rsidRPr="006C5E1A">
        <w:t xml:space="preserve">Subpart </w:t>
      </w:r>
      <w:r w:rsidR="006C5E1A" w:rsidRPr="006C5E1A">
        <w:t>GGGGG</w:t>
      </w:r>
      <w:r w:rsidR="00CA4CD6" w:rsidRPr="006C5E1A">
        <w:t>).</w:t>
      </w:r>
      <w:r w:rsidR="009C7E97" w:rsidRPr="006C5E1A">
        <w:t xml:space="preserve"> </w:t>
      </w:r>
    </w:p>
    <w:p w14:paraId="362892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9088D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C69F6">
        <w:rPr>
          <w:color w:val="000000"/>
        </w:rPr>
        <w:t>A source must make the following reports:</w:t>
      </w:r>
    </w:p>
    <w:p w14:paraId="3CDF43B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291"/>
        <w:gridCol w:w="3069"/>
      </w:tblGrid>
      <w:tr w:rsidR="00A73600" w:rsidRPr="00CF2B37" w14:paraId="62085F60" w14:textId="77777777" w:rsidTr="006C5E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C360E4F" w14:textId="77777777" w:rsidR="00CA4CD6" w:rsidRPr="00CF2B37" w:rsidRDefault="00CA4CD6">
            <w:pPr>
              <w:spacing w:line="120" w:lineRule="exact"/>
            </w:pPr>
          </w:p>
          <w:p w14:paraId="20CFE1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6C5E1A">
              <w:rPr>
                <w:b/>
              </w:rPr>
              <w:t>/Reports</w:t>
            </w:r>
          </w:p>
        </w:tc>
      </w:tr>
      <w:tr w:rsidR="006C5E1A" w:rsidRPr="00CF2B37" w14:paraId="54A4F0E8" w14:textId="77777777" w:rsidTr="001B3043">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763FCFF8" w14:textId="77777777"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Initial notification</w:t>
            </w:r>
          </w:p>
        </w:tc>
        <w:tc>
          <w:tcPr>
            <w:tcW w:w="3069" w:type="dxa"/>
            <w:tcBorders>
              <w:top w:val="single" w:sz="7" w:space="0" w:color="000000"/>
              <w:left w:val="single" w:sz="7" w:space="0" w:color="000000"/>
              <w:bottom w:val="single" w:sz="7" w:space="0" w:color="000000"/>
              <w:right w:val="single" w:sz="7" w:space="0" w:color="000000"/>
            </w:tcBorders>
          </w:tcPr>
          <w:p w14:paraId="091A6518" w14:textId="77777777" w:rsidR="006C5E1A" w:rsidRPr="00CF2B37" w:rsidRDefault="00D86874" w:rsidP="006C5E1A">
            <w:pPr>
              <w:pBdr>
                <w:top w:val="single" w:sz="6" w:space="0" w:color="FFFFFF"/>
                <w:left w:val="single" w:sz="6" w:space="0" w:color="FFFFFF"/>
                <w:bottom w:val="single" w:sz="6" w:space="0" w:color="FFFFFF"/>
                <w:right w:val="single" w:sz="6" w:space="0" w:color="FFFFFF"/>
              </w:pBdr>
              <w:spacing w:after="58"/>
            </w:pPr>
            <w:r>
              <w:t xml:space="preserve">63.9(b), </w:t>
            </w:r>
            <w:r w:rsidR="006C5E1A" w:rsidRPr="00A47FA8">
              <w:t>63.7950(a), (c)</w:t>
            </w:r>
          </w:p>
        </w:tc>
      </w:tr>
      <w:tr w:rsidR="006C5E1A" w:rsidRPr="00CF2B37" w14:paraId="4E87DC53" w14:textId="77777777" w:rsidTr="001B3043">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56BACE0B" w14:textId="77777777"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Notification of performance tests</w:t>
            </w:r>
          </w:p>
        </w:tc>
        <w:tc>
          <w:tcPr>
            <w:tcW w:w="3069" w:type="dxa"/>
            <w:tcBorders>
              <w:top w:val="single" w:sz="7" w:space="0" w:color="000000"/>
              <w:left w:val="single" w:sz="7" w:space="0" w:color="000000"/>
              <w:bottom w:val="single" w:sz="7" w:space="0" w:color="000000"/>
              <w:right w:val="single" w:sz="7" w:space="0" w:color="000000"/>
            </w:tcBorders>
          </w:tcPr>
          <w:p w14:paraId="577F6D10" w14:textId="77777777" w:rsidR="006C5E1A" w:rsidRPr="00CF2B37" w:rsidRDefault="007671DA" w:rsidP="006C5E1A">
            <w:pPr>
              <w:pBdr>
                <w:top w:val="single" w:sz="6" w:space="0" w:color="FFFFFF"/>
                <w:left w:val="single" w:sz="6" w:space="0" w:color="FFFFFF"/>
                <w:bottom w:val="single" w:sz="6" w:space="0" w:color="FFFFFF"/>
                <w:right w:val="single" w:sz="6" w:space="0" w:color="FFFFFF"/>
              </w:pBdr>
              <w:spacing w:after="58"/>
            </w:pPr>
            <w:r>
              <w:t xml:space="preserve">63.9(b), (e), </w:t>
            </w:r>
            <w:r w:rsidR="006C5E1A" w:rsidRPr="00A47FA8">
              <w:t>63.7950(a), (d)</w:t>
            </w:r>
          </w:p>
        </w:tc>
      </w:tr>
      <w:tr w:rsidR="006C5E1A" w:rsidRPr="00CF2B37" w14:paraId="075748CD" w14:textId="77777777" w:rsidTr="001B3043">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4D1C2A01" w14:textId="77777777"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Notification of compliance status</w:t>
            </w:r>
          </w:p>
        </w:tc>
        <w:tc>
          <w:tcPr>
            <w:tcW w:w="3069" w:type="dxa"/>
            <w:tcBorders>
              <w:top w:val="single" w:sz="7" w:space="0" w:color="000000"/>
              <w:left w:val="single" w:sz="7" w:space="0" w:color="000000"/>
              <w:bottom w:val="single" w:sz="7" w:space="0" w:color="000000"/>
              <w:right w:val="single" w:sz="7" w:space="0" w:color="000000"/>
            </w:tcBorders>
          </w:tcPr>
          <w:p w14:paraId="4C8437A3" w14:textId="77777777" w:rsidR="006C5E1A" w:rsidRPr="00CF2B37" w:rsidRDefault="007671DA" w:rsidP="006C5E1A">
            <w:pPr>
              <w:pBdr>
                <w:top w:val="single" w:sz="6" w:space="0" w:color="FFFFFF"/>
                <w:left w:val="single" w:sz="6" w:space="0" w:color="FFFFFF"/>
                <w:bottom w:val="single" w:sz="6" w:space="0" w:color="FFFFFF"/>
                <w:right w:val="single" w:sz="6" w:space="0" w:color="FFFFFF"/>
              </w:pBdr>
              <w:spacing w:after="58"/>
            </w:pPr>
            <w:r>
              <w:t xml:space="preserve">63.9(h), </w:t>
            </w:r>
            <w:r w:rsidR="006C5E1A" w:rsidRPr="00A47FA8">
              <w:t>63.7950(a), (e)</w:t>
            </w:r>
          </w:p>
        </w:tc>
      </w:tr>
      <w:tr w:rsidR="006C5E1A" w:rsidRPr="00CF2B37" w14:paraId="68DAA81F" w14:textId="77777777" w:rsidTr="001B3043">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3A90991E" w14:textId="77777777"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Performance test results</w:t>
            </w:r>
          </w:p>
        </w:tc>
        <w:tc>
          <w:tcPr>
            <w:tcW w:w="3069" w:type="dxa"/>
            <w:tcBorders>
              <w:top w:val="single" w:sz="7" w:space="0" w:color="000000"/>
              <w:left w:val="single" w:sz="7" w:space="0" w:color="000000"/>
              <w:bottom w:val="single" w:sz="7" w:space="0" w:color="000000"/>
              <w:right w:val="single" w:sz="7" w:space="0" w:color="000000"/>
            </w:tcBorders>
          </w:tcPr>
          <w:p w14:paraId="584EFA06" w14:textId="77777777" w:rsidR="006C5E1A" w:rsidRPr="00CF2B37" w:rsidRDefault="007671DA" w:rsidP="006C5E1A">
            <w:pPr>
              <w:pBdr>
                <w:top w:val="single" w:sz="6" w:space="0" w:color="FFFFFF"/>
                <w:left w:val="single" w:sz="6" w:space="0" w:color="FFFFFF"/>
                <w:bottom w:val="single" w:sz="6" w:space="0" w:color="FFFFFF"/>
                <w:right w:val="single" w:sz="6" w:space="0" w:color="FFFFFF"/>
              </w:pBdr>
              <w:spacing w:after="58"/>
            </w:pPr>
            <w:r>
              <w:t xml:space="preserve">63.9(h), </w:t>
            </w:r>
            <w:r w:rsidR="006C5E1A" w:rsidRPr="00A47FA8">
              <w:t>63.7950(a), (e)</w:t>
            </w:r>
          </w:p>
        </w:tc>
      </w:tr>
      <w:tr w:rsidR="006C5E1A" w:rsidRPr="00CF2B37" w14:paraId="07956985" w14:textId="77777777" w:rsidTr="001B3043">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27709557" w14:textId="77777777"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Notification of alternative standard selection (if applicable)</w:t>
            </w:r>
          </w:p>
        </w:tc>
        <w:tc>
          <w:tcPr>
            <w:tcW w:w="3069" w:type="dxa"/>
            <w:tcBorders>
              <w:top w:val="single" w:sz="7" w:space="0" w:color="000000"/>
              <w:left w:val="single" w:sz="7" w:space="0" w:color="000000"/>
              <w:bottom w:val="single" w:sz="7" w:space="0" w:color="000000"/>
              <w:right w:val="single" w:sz="7" w:space="0" w:color="000000"/>
            </w:tcBorders>
            <w:vAlign w:val="center"/>
          </w:tcPr>
          <w:p w14:paraId="251DE98C" w14:textId="77777777"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A47FA8">
              <w:t>63.7950(f)</w:t>
            </w:r>
          </w:p>
        </w:tc>
      </w:tr>
      <w:tr w:rsidR="006C5E1A" w:rsidRPr="00CF2B37" w14:paraId="2D51C84D" w14:textId="77777777" w:rsidTr="001B3043">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09FDB5A3" w14:textId="77777777"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Semiannual compliance reports</w:t>
            </w:r>
          </w:p>
        </w:tc>
        <w:tc>
          <w:tcPr>
            <w:tcW w:w="3069" w:type="dxa"/>
            <w:tcBorders>
              <w:top w:val="single" w:sz="7" w:space="0" w:color="000000"/>
              <w:left w:val="single" w:sz="7" w:space="0" w:color="000000"/>
              <w:bottom w:val="single" w:sz="7" w:space="0" w:color="000000"/>
              <w:right w:val="single" w:sz="7" w:space="0" w:color="000000"/>
            </w:tcBorders>
          </w:tcPr>
          <w:p w14:paraId="652DE908" w14:textId="77777777"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A47FA8">
              <w:t>63.7951(a), (b)</w:t>
            </w:r>
          </w:p>
        </w:tc>
      </w:tr>
      <w:tr w:rsidR="006C5E1A" w:rsidRPr="00CF2B37" w14:paraId="60CA395D" w14:textId="77777777" w:rsidTr="001B3043">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357DF722" w14:textId="77777777"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Part 70 monitoring report</w:t>
            </w:r>
          </w:p>
        </w:tc>
        <w:tc>
          <w:tcPr>
            <w:tcW w:w="3069" w:type="dxa"/>
            <w:tcBorders>
              <w:top w:val="single" w:sz="7" w:space="0" w:color="000000"/>
              <w:left w:val="single" w:sz="7" w:space="0" w:color="000000"/>
              <w:bottom w:val="single" w:sz="7" w:space="0" w:color="000000"/>
              <w:right w:val="single" w:sz="7" w:space="0" w:color="000000"/>
            </w:tcBorders>
          </w:tcPr>
          <w:p w14:paraId="3C7E9FEE" w14:textId="77777777"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A47FA8">
              <w:t>63.7951(d)</w:t>
            </w:r>
          </w:p>
        </w:tc>
      </w:tr>
    </w:tbl>
    <w:p w14:paraId="49077EB3" w14:textId="77777777" w:rsidR="006C5E1A" w:rsidRDefault="006C5E1A">
      <w:pPr>
        <w:pBdr>
          <w:top w:val="single" w:sz="6" w:space="0" w:color="FFFFFF"/>
          <w:left w:val="single" w:sz="6" w:space="0" w:color="FFFFFF"/>
          <w:bottom w:val="single" w:sz="6" w:space="0" w:color="FFFFFF"/>
          <w:right w:val="single" w:sz="6" w:space="0" w:color="FFFFFF"/>
        </w:pBdr>
        <w:ind w:firstLine="720"/>
        <w:rPr>
          <w:color w:val="000000"/>
        </w:rPr>
      </w:pPr>
    </w:p>
    <w:p w14:paraId="3F9471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3CD9826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736FF209" w14:textId="77777777" w:rsidTr="006C5E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F6C04ED" w14:textId="77777777" w:rsidR="00CA4CD6" w:rsidRPr="00CF2B37" w:rsidRDefault="00CA4CD6">
            <w:pPr>
              <w:spacing w:line="120" w:lineRule="exact"/>
            </w:pPr>
          </w:p>
          <w:p w14:paraId="6E05E6B0"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C5E1A" w:rsidRPr="00CF2B37" w14:paraId="1ADE969C"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8A5261A" w14:textId="77777777"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 xml:space="preserve">Copies of each notification and report submitted to comply with subpart as listed above </w:t>
            </w:r>
          </w:p>
        </w:tc>
        <w:tc>
          <w:tcPr>
            <w:tcW w:w="2250" w:type="dxa"/>
            <w:tcBorders>
              <w:top w:val="single" w:sz="7" w:space="0" w:color="000000"/>
              <w:left w:val="single" w:sz="7" w:space="0" w:color="000000"/>
              <w:bottom w:val="single" w:sz="7" w:space="0" w:color="000000"/>
              <w:right w:val="single" w:sz="7" w:space="0" w:color="000000"/>
            </w:tcBorders>
            <w:vAlign w:val="center"/>
          </w:tcPr>
          <w:p w14:paraId="62B37D66" w14:textId="77777777"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63.7952(a)(1)</w:t>
            </w:r>
          </w:p>
        </w:tc>
      </w:tr>
      <w:tr w:rsidR="006C5E1A" w:rsidRPr="00CF2B37" w14:paraId="1B30AC12"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844AF5E" w14:textId="77777777"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t xml:space="preserve">Records related to </w:t>
            </w:r>
            <w:r w:rsidR="00D96812">
              <w:t>pressure relief devices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2E089B0A" w14:textId="77777777"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63.7952(a)(</w:t>
            </w:r>
            <w:r>
              <w:t>2</w:t>
            </w:r>
            <w:r w:rsidRPr="007273F1">
              <w:t>)</w:t>
            </w:r>
          </w:p>
        </w:tc>
      </w:tr>
      <w:tr w:rsidR="006C5E1A" w:rsidRPr="00CF2B37" w14:paraId="07C917B3"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545F56C" w14:textId="77777777"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Records of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57E503A1" w14:textId="77777777"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63.7952(a)(3)</w:t>
            </w:r>
          </w:p>
        </w:tc>
      </w:tr>
      <w:tr w:rsidR="006C5E1A" w:rsidRPr="00CF2B37" w14:paraId="6336D379"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89EEA32" w14:textId="77777777"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Records of initial and subsequent determinations for affected sources exempted from control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138B5489" w14:textId="77777777"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63.7952(a)(4)</w:t>
            </w:r>
          </w:p>
        </w:tc>
      </w:tr>
      <w:tr w:rsidR="006C5E1A" w:rsidRPr="00CF2B37" w14:paraId="1B11C695"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95BC2A4" w14:textId="77777777"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Records of control device operating parameter continuous monitoring system (CMS) deviations, calibrations, and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6046E6D1" w14:textId="77777777"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63.7952(b)</w:t>
            </w:r>
          </w:p>
        </w:tc>
      </w:tr>
      <w:tr w:rsidR="006C5E1A" w:rsidRPr="00CF2B37" w14:paraId="372C8F1A"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3FBEFC3" w14:textId="77777777" w:rsidR="006C5E1A" w:rsidRPr="007273F1" w:rsidRDefault="006C5E1A" w:rsidP="006C5E1A">
            <w:pPr>
              <w:pBdr>
                <w:top w:val="single" w:sz="6" w:space="0" w:color="FFFFFF"/>
                <w:left w:val="single" w:sz="6" w:space="0" w:color="FFFFFF"/>
                <w:bottom w:val="single" w:sz="6" w:space="0" w:color="FFFFFF"/>
                <w:right w:val="single" w:sz="6" w:space="0" w:color="FFFFFF"/>
              </w:pBdr>
              <w:spacing w:after="58"/>
            </w:pPr>
            <w:r>
              <w:t xml:space="preserve">Records </w:t>
            </w:r>
            <w:r w:rsidRPr="00834262">
              <w:t>to show continuous compliance with each emissions limitation, work practice standard, and operation and maintenance requirement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4329D711" w14:textId="77777777" w:rsidR="006C5E1A" w:rsidRPr="007273F1"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63.7952(c)</w:t>
            </w:r>
            <w:r>
              <w:t>, (d)</w:t>
            </w:r>
          </w:p>
        </w:tc>
      </w:tr>
    </w:tbl>
    <w:p w14:paraId="437AAF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B79075"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212DC6C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306855" w14:textId="77777777"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001F781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4FFED3"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61EFBC0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3E817861" w14:textId="77777777" w:rsidTr="001D254F">
        <w:trPr>
          <w:tblHeader/>
          <w:jc w:val="center"/>
        </w:trPr>
        <w:tc>
          <w:tcPr>
            <w:tcW w:w="9360" w:type="dxa"/>
            <w:tcBorders>
              <w:top w:val="single" w:sz="7" w:space="0" w:color="000000"/>
              <w:left w:val="single" w:sz="7" w:space="0" w:color="000000"/>
              <w:bottom w:val="single" w:sz="4" w:space="0" w:color="auto"/>
              <w:right w:val="single" w:sz="7" w:space="0" w:color="000000"/>
            </w:tcBorders>
          </w:tcPr>
          <w:p w14:paraId="450CEC19" w14:textId="77777777" w:rsidR="00CA4CD6" w:rsidRDefault="00CA4CD6">
            <w:pPr>
              <w:spacing w:line="120" w:lineRule="exact"/>
              <w:rPr>
                <w:color w:val="000000"/>
              </w:rPr>
            </w:pPr>
          </w:p>
          <w:p w14:paraId="1BCA6495"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557E6B7D" w14:textId="77777777" w:rsidTr="001D254F">
        <w:trPr>
          <w:jc w:val="center"/>
        </w:trPr>
        <w:tc>
          <w:tcPr>
            <w:tcW w:w="9360" w:type="dxa"/>
            <w:tcBorders>
              <w:top w:val="single" w:sz="4" w:space="0" w:color="auto"/>
              <w:left w:val="single" w:sz="4" w:space="0" w:color="auto"/>
              <w:bottom w:val="single" w:sz="4" w:space="0" w:color="auto"/>
              <w:right w:val="single" w:sz="4" w:space="0" w:color="auto"/>
            </w:tcBorders>
          </w:tcPr>
          <w:p w14:paraId="07F3E953" w14:textId="77777777" w:rsidR="00CA4CD6" w:rsidRDefault="00CA4CD6">
            <w:pPr>
              <w:spacing w:line="120" w:lineRule="exact"/>
              <w:rPr>
                <w:b/>
                <w:bCs/>
                <w:color w:val="000000"/>
              </w:rPr>
            </w:pPr>
          </w:p>
          <w:p w14:paraId="334ABE97" w14:textId="77777777"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1B8A25D9" w14:textId="77777777" w:rsidTr="001D254F">
        <w:trPr>
          <w:jc w:val="center"/>
        </w:trPr>
        <w:tc>
          <w:tcPr>
            <w:tcW w:w="9360" w:type="dxa"/>
            <w:tcBorders>
              <w:top w:val="single" w:sz="4" w:space="0" w:color="auto"/>
              <w:left w:val="single" w:sz="4" w:space="0" w:color="auto"/>
              <w:bottom w:val="single" w:sz="4" w:space="0" w:color="auto"/>
              <w:right w:val="single" w:sz="4" w:space="0" w:color="auto"/>
            </w:tcBorders>
          </w:tcPr>
          <w:p w14:paraId="6DEE82EF" w14:textId="77777777" w:rsidR="00CA4CD6" w:rsidRDefault="00CA4CD6">
            <w:pPr>
              <w:spacing w:line="120" w:lineRule="exact"/>
              <w:rPr>
                <w:color w:val="000000"/>
              </w:rPr>
            </w:pPr>
          </w:p>
          <w:p w14:paraId="7221F392" w14:textId="77777777" w:rsidR="00CA4CD6" w:rsidRDefault="00CA4CD6" w:rsidP="008D2B4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w:t>
            </w:r>
            <w:r w:rsidRPr="008D2B48">
              <w:t xml:space="preserve">maintain, and operate CMS for opacity, or for pressure drop and liquid supply pressure for </w:t>
            </w:r>
            <w:r w:rsidR="008D2B48" w:rsidRPr="008D2B48">
              <w:t>VOHAP.</w:t>
            </w:r>
          </w:p>
        </w:tc>
      </w:tr>
      <w:tr w:rsidR="00CA4CD6" w14:paraId="6726D836" w14:textId="77777777" w:rsidTr="001D254F">
        <w:trPr>
          <w:jc w:val="center"/>
        </w:trPr>
        <w:tc>
          <w:tcPr>
            <w:tcW w:w="9360" w:type="dxa"/>
            <w:tcBorders>
              <w:top w:val="single" w:sz="4" w:space="0" w:color="auto"/>
              <w:left w:val="single" w:sz="4" w:space="0" w:color="auto"/>
              <w:bottom w:val="single" w:sz="4" w:space="0" w:color="auto"/>
              <w:right w:val="single" w:sz="4" w:space="0" w:color="auto"/>
            </w:tcBorders>
          </w:tcPr>
          <w:p w14:paraId="1DDAA869" w14:textId="77777777" w:rsidR="00CA4CD6" w:rsidRDefault="00CA4CD6">
            <w:pPr>
              <w:spacing w:line="120" w:lineRule="exact"/>
              <w:rPr>
                <w:color w:val="000000"/>
              </w:rPr>
            </w:pPr>
          </w:p>
          <w:p w14:paraId="687B8EEC" w14:textId="77777777" w:rsidR="00CA4CD6" w:rsidRDefault="00CA4CD6" w:rsidP="008D2B48">
            <w:pPr>
              <w:pBdr>
                <w:top w:val="single" w:sz="6" w:space="0" w:color="FFFFFF"/>
                <w:left w:val="single" w:sz="6" w:space="0" w:color="FFFFFF"/>
                <w:bottom w:val="single" w:sz="6" w:space="0" w:color="FFFFFF"/>
                <w:right w:val="single" w:sz="6" w:space="0" w:color="FFFFFF"/>
              </w:pBdr>
              <w:spacing w:after="55"/>
              <w:rPr>
                <w:color w:val="000000"/>
              </w:rPr>
            </w:pPr>
            <w:r>
              <w:rPr>
                <w:color w:val="000000"/>
              </w:rPr>
              <w:t>Pe</w:t>
            </w:r>
            <w:r w:rsidR="008D2B48">
              <w:rPr>
                <w:color w:val="000000"/>
              </w:rPr>
              <w:t>rform initial performance test</w:t>
            </w:r>
            <w:r w:rsidR="001D254F">
              <w:rPr>
                <w:color w:val="000000"/>
              </w:rPr>
              <w:t xml:space="preserve"> </w:t>
            </w:r>
            <w:r>
              <w:rPr>
                <w:color w:val="000000"/>
              </w:rPr>
              <w:t>and repeat performance tests if necessary.</w:t>
            </w:r>
          </w:p>
        </w:tc>
      </w:tr>
      <w:tr w:rsidR="00CA4CD6" w14:paraId="53079443" w14:textId="77777777" w:rsidTr="001D254F">
        <w:trPr>
          <w:jc w:val="center"/>
        </w:trPr>
        <w:tc>
          <w:tcPr>
            <w:tcW w:w="9360" w:type="dxa"/>
            <w:tcBorders>
              <w:top w:val="single" w:sz="4" w:space="0" w:color="auto"/>
              <w:left w:val="single" w:sz="7" w:space="0" w:color="000000"/>
              <w:bottom w:val="single" w:sz="6" w:space="0" w:color="FFFFFF"/>
              <w:right w:val="single" w:sz="7" w:space="0" w:color="000000"/>
            </w:tcBorders>
          </w:tcPr>
          <w:p w14:paraId="58417FB5" w14:textId="77777777" w:rsidR="00CA4CD6" w:rsidRDefault="00CA4CD6">
            <w:pPr>
              <w:spacing w:line="120" w:lineRule="exact"/>
              <w:rPr>
                <w:color w:val="000000"/>
              </w:rPr>
            </w:pPr>
          </w:p>
          <w:p w14:paraId="63CD38C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7C8621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4CFBF1B" w14:textId="77777777" w:rsidR="00CA4CD6" w:rsidRDefault="00CA4CD6">
            <w:pPr>
              <w:spacing w:line="120" w:lineRule="exact"/>
              <w:rPr>
                <w:color w:val="000000"/>
              </w:rPr>
            </w:pPr>
          </w:p>
          <w:p w14:paraId="10E356D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38A228B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0C1528C" w14:textId="77777777" w:rsidR="00CA4CD6" w:rsidRDefault="00CA4CD6">
            <w:pPr>
              <w:spacing w:line="120" w:lineRule="exact"/>
              <w:rPr>
                <w:color w:val="000000"/>
              </w:rPr>
            </w:pPr>
          </w:p>
          <w:p w14:paraId="53888D5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40D4B63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00057C9" w14:textId="77777777" w:rsidR="00CA4CD6" w:rsidRDefault="00CA4CD6">
            <w:pPr>
              <w:spacing w:line="120" w:lineRule="exact"/>
              <w:rPr>
                <w:color w:val="000000"/>
              </w:rPr>
            </w:pPr>
          </w:p>
          <w:p w14:paraId="68347E0D"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5B69B8E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B5FB26D" w14:textId="77777777" w:rsidR="00CA4CD6" w:rsidRDefault="00CA4CD6">
            <w:pPr>
              <w:spacing w:line="120" w:lineRule="exact"/>
              <w:rPr>
                <w:color w:val="000000"/>
              </w:rPr>
            </w:pPr>
          </w:p>
          <w:p w14:paraId="614CD3E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770FA1D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1E859E8" w14:textId="77777777" w:rsidR="00CA4CD6" w:rsidRDefault="00CA4CD6">
            <w:pPr>
              <w:spacing w:line="120" w:lineRule="exact"/>
              <w:rPr>
                <w:color w:val="000000"/>
              </w:rPr>
            </w:pPr>
          </w:p>
          <w:p w14:paraId="49CDCB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40437397"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2DC0419F" w14:textId="77777777" w:rsidR="00CA4CD6" w:rsidRDefault="00CA4CD6">
            <w:pPr>
              <w:spacing w:line="120" w:lineRule="exact"/>
              <w:rPr>
                <w:color w:val="000000"/>
              </w:rPr>
            </w:pPr>
          </w:p>
          <w:p w14:paraId="43A23120"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6B62E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6347BAB"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667922F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03F416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25BC3CC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74282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ED18D8">
        <w:rPr>
          <w:color w:val="000000"/>
        </w:rPr>
        <w:t>:</w:t>
      </w:r>
    </w:p>
    <w:p w14:paraId="20366C0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8D2B48" w14:paraId="119E69BE" w14:textId="77777777" w:rsidTr="002651C3">
        <w:trPr>
          <w:tblHeader/>
        </w:trPr>
        <w:tc>
          <w:tcPr>
            <w:tcW w:w="9360" w:type="dxa"/>
            <w:tcBorders>
              <w:top w:val="single" w:sz="7" w:space="0" w:color="000000"/>
              <w:left w:val="single" w:sz="7" w:space="0" w:color="000000"/>
              <w:bottom w:val="single" w:sz="6" w:space="0" w:color="FFFFFF"/>
              <w:right w:val="single" w:sz="7" w:space="0" w:color="000000"/>
            </w:tcBorders>
          </w:tcPr>
          <w:p w14:paraId="62DAA03B" w14:textId="77777777" w:rsidR="008D2B48" w:rsidRDefault="008D2B48" w:rsidP="002651C3">
            <w:pPr>
              <w:spacing w:line="120" w:lineRule="exact"/>
              <w:rPr>
                <w:color w:val="000000"/>
              </w:rPr>
            </w:pPr>
          </w:p>
          <w:p w14:paraId="7841DBE9" w14:textId="77777777" w:rsidR="008D2B48" w:rsidRDefault="008D2B48" w:rsidP="002651C3">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8D2B48" w14:paraId="523AC93E" w14:textId="77777777" w:rsidTr="002651C3">
        <w:tc>
          <w:tcPr>
            <w:tcW w:w="9360" w:type="dxa"/>
            <w:tcBorders>
              <w:top w:val="single" w:sz="7" w:space="0" w:color="000000"/>
              <w:left w:val="single" w:sz="7" w:space="0" w:color="000000"/>
              <w:bottom w:val="single" w:sz="6" w:space="0" w:color="FFFFFF"/>
              <w:right w:val="single" w:sz="7" w:space="0" w:color="000000"/>
            </w:tcBorders>
          </w:tcPr>
          <w:p w14:paraId="054B4750" w14:textId="77777777" w:rsidR="008D2B48" w:rsidRDefault="008D2B48" w:rsidP="002651C3">
            <w:pPr>
              <w:spacing w:line="120" w:lineRule="exact"/>
              <w:rPr>
                <w:color w:val="000000"/>
              </w:rPr>
            </w:pPr>
          </w:p>
          <w:p w14:paraId="33FB7EC3" w14:textId="77777777" w:rsidR="008D2B48" w:rsidRDefault="008D2B48" w:rsidP="002651C3">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8D2B48" w14:paraId="029CDD3C" w14:textId="77777777" w:rsidTr="002651C3">
        <w:tc>
          <w:tcPr>
            <w:tcW w:w="9360" w:type="dxa"/>
            <w:tcBorders>
              <w:top w:val="single" w:sz="7" w:space="0" w:color="000000"/>
              <w:left w:val="single" w:sz="7" w:space="0" w:color="000000"/>
              <w:bottom w:val="single" w:sz="6" w:space="0" w:color="FFFFFF"/>
              <w:right w:val="single" w:sz="7" w:space="0" w:color="000000"/>
            </w:tcBorders>
          </w:tcPr>
          <w:p w14:paraId="34473786" w14:textId="77777777" w:rsidR="008D2B48" w:rsidRDefault="008D2B48" w:rsidP="002651C3">
            <w:pPr>
              <w:spacing w:line="120" w:lineRule="exact"/>
              <w:rPr>
                <w:color w:val="000000"/>
              </w:rPr>
            </w:pPr>
          </w:p>
          <w:p w14:paraId="2B29EE04" w14:textId="77777777" w:rsidR="008D2B48" w:rsidRDefault="008D2B48" w:rsidP="002651C3">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Conduct initial compliance determination. </w:t>
            </w:r>
          </w:p>
        </w:tc>
      </w:tr>
      <w:tr w:rsidR="008D2B48" w14:paraId="3353086C" w14:textId="77777777" w:rsidTr="002651C3">
        <w:tc>
          <w:tcPr>
            <w:tcW w:w="9360" w:type="dxa"/>
            <w:tcBorders>
              <w:top w:val="single" w:sz="7" w:space="0" w:color="000000"/>
              <w:left w:val="single" w:sz="7" w:space="0" w:color="000000"/>
              <w:bottom w:val="single" w:sz="6" w:space="0" w:color="FFFFFF"/>
              <w:right w:val="single" w:sz="7" w:space="0" w:color="000000"/>
            </w:tcBorders>
          </w:tcPr>
          <w:p w14:paraId="56DFE8BD" w14:textId="77777777" w:rsidR="008D2B48" w:rsidRDefault="008D2B48" w:rsidP="002651C3">
            <w:pPr>
              <w:spacing w:line="120" w:lineRule="exact"/>
              <w:rPr>
                <w:color w:val="000000"/>
              </w:rPr>
            </w:pPr>
          </w:p>
          <w:p w14:paraId="66F07F5D" w14:textId="77777777" w:rsidR="008D2B48" w:rsidRDefault="008D2B48" w:rsidP="002651C3">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8D2B48" w14:paraId="6F2115F3" w14:textId="77777777" w:rsidTr="002651C3">
        <w:tc>
          <w:tcPr>
            <w:tcW w:w="9360" w:type="dxa"/>
            <w:tcBorders>
              <w:top w:val="single" w:sz="7" w:space="0" w:color="000000"/>
              <w:left w:val="single" w:sz="7" w:space="0" w:color="000000"/>
              <w:bottom w:val="single" w:sz="7" w:space="0" w:color="000000"/>
              <w:right w:val="single" w:sz="7" w:space="0" w:color="000000"/>
            </w:tcBorders>
          </w:tcPr>
          <w:p w14:paraId="1376F7D2" w14:textId="77777777" w:rsidR="008D2B48" w:rsidRDefault="008D2B48" w:rsidP="002651C3">
            <w:pPr>
              <w:spacing w:line="120" w:lineRule="exact"/>
              <w:rPr>
                <w:color w:val="000000"/>
              </w:rPr>
            </w:pPr>
          </w:p>
          <w:p w14:paraId="560DEBEF" w14:textId="77777777" w:rsidR="008D2B48" w:rsidRDefault="008D2B48" w:rsidP="002651C3">
            <w:pPr>
              <w:pBdr>
                <w:top w:val="single" w:sz="6" w:space="0" w:color="FFFFFF"/>
                <w:left w:val="single" w:sz="6" w:space="0" w:color="FFFFFF"/>
                <w:bottom w:val="single" w:sz="6" w:space="0" w:color="FFFFFF"/>
                <w:right w:val="single" w:sz="6" w:space="0" w:color="FFFFFF"/>
              </w:pBdr>
              <w:spacing w:after="72"/>
              <w:rPr>
                <w:color w:val="000000"/>
              </w:rPr>
            </w:pPr>
            <w:r w:rsidRPr="00D91C34">
              <w:t xml:space="preserve">Input, analyze, and maintain data in </w:t>
            </w:r>
            <w:r>
              <w:t xml:space="preserve">the </w:t>
            </w:r>
            <w:r w:rsidRPr="00D91C34">
              <w:t>Enforcement and Compliance History Online (ECHO) and ICIS.</w:t>
            </w:r>
          </w:p>
        </w:tc>
      </w:tr>
    </w:tbl>
    <w:p w14:paraId="6353FB3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7D97B9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5D665CE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0764C9" w14:textId="77777777" w:rsidR="00CA4CD6" w:rsidRPr="00B346DF" w:rsidRDefault="00CA4CD6">
      <w:pPr>
        <w:pBdr>
          <w:top w:val="single" w:sz="6" w:space="0" w:color="FFFFFF"/>
          <w:left w:val="single" w:sz="6" w:space="0" w:color="FFFFFF"/>
          <w:bottom w:val="single" w:sz="6" w:space="0" w:color="FFFFFF"/>
          <w:right w:val="single" w:sz="6" w:space="0" w:color="FFFFFF"/>
        </w:pBdr>
        <w:ind w:firstLine="720"/>
      </w:pPr>
      <w:r w:rsidRPr="00B346DF">
        <w:t xml:space="preserve">Following notification of startup, the reviewing authority </w:t>
      </w:r>
      <w:r w:rsidR="002B29A7" w:rsidRPr="00B346DF">
        <w:t xml:space="preserve">could </w:t>
      </w:r>
      <w:r w:rsidRPr="00B346DF">
        <w:t>inspect the source to determine whether the pollution control devices are p</w:t>
      </w:r>
      <w:r w:rsidR="00B346DF" w:rsidRPr="00B346DF">
        <w:t xml:space="preserve">roperly installed and operated. </w:t>
      </w:r>
      <w:r w:rsidRPr="00B346DF">
        <w:t>Performance test reports are used by the Agency to discern a source</w:t>
      </w:r>
      <w:r w:rsidR="004C701D" w:rsidRPr="00B346DF">
        <w:t>’</w:t>
      </w:r>
      <w:r w:rsidRPr="00B346DF">
        <w:t>s initial capability to com</w:t>
      </w:r>
      <w:r w:rsidR="00B346DF" w:rsidRPr="00B346DF">
        <w:t>ply with the emission standard</w:t>
      </w:r>
      <w:r w:rsidR="00ED18D8">
        <w:t>s</w:t>
      </w:r>
      <w:r w:rsidR="00B346DF" w:rsidRPr="00B346DF">
        <w:t>.</w:t>
      </w:r>
      <w:r w:rsidR="009C7E97" w:rsidRPr="00B346DF">
        <w:t xml:space="preserve"> </w:t>
      </w:r>
      <w:r w:rsidRPr="00B346DF">
        <w:t>Data and records maintained by the respondents are tabulated and published for use in compliance and enforcement programs.</w:t>
      </w:r>
      <w:r w:rsidR="009C7E97" w:rsidRPr="00B346DF">
        <w:t xml:space="preserve"> </w:t>
      </w:r>
      <w:r w:rsidRPr="00B346DF">
        <w:t>The semiannual reports are used for problem identification, as a check on source operation and maintenance, and for compliance determinations.</w:t>
      </w:r>
    </w:p>
    <w:p w14:paraId="25B23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C5E1E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w:t>
      </w:r>
      <w:r w:rsidR="00ED18D8">
        <w:rPr>
          <w:color w:val="000000"/>
        </w:rPr>
        <w:t>-</w:t>
      </w:r>
      <w:r>
        <w:rPr>
          <w:color w:val="000000"/>
        </w:rPr>
        <w:t xml:space="preserve">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5F78BB8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BFFF7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2827E8" w:rsidRPr="002827E8">
        <w:t>five</w:t>
      </w:r>
      <w:r w:rsidRPr="002827E8">
        <w:t xml:space="preserve"> </w:t>
      </w:r>
      <w:r>
        <w:rPr>
          <w:color w:val="000000"/>
        </w:rPr>
        <w:t>years.</w:t>
      </w:r>
    </w:p>
    <w:p w14:paraId="21B9548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EB702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2C3AE7E8"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6ADF714A" w14:textId="77777777" w:rsidR="00C72BD2" w:rsidRDefault="00C72BD2" w:rsidP="00C72BD2">
      <w:pPr>
        <w:ind w:firstLine="720"/>
      </w:pPr>
      <w:r w:rsidRPr="007273F1">
        <w:t>The rule place</w:t>
      </w:r>
      <w:r>
        <w:t>s</w:t>
      </w:r>
      <w:r w:rsidRPr="007273F1">
        <w:t xml:space="preserve"> no requirement on any facility to initiate site remediation activities.  The EPA anticipates that parties that undertake site remediation generally do so voluntarily and that the impact of this rule on those parties will not be significant. Further, because</w:t>
      </w:r>
      <w:r>
        <w:t xml:space="preserve"> state</w:t>
      </w:r>
      <w:r w:rsidRPr="007273F1">
        <w:t xml:space="preserve">s and other parties decide whether to undertake site remediation activities, predicting how many, or what types of small entities will undertake such activities is extremely difficult, if not impossible.  Nonetheless, the rule is structured to avoid impacts on small businesses.  </w:t>
      </w:r>
    </w:p>
    <w:p w14:paraId="190A2510" w14:textId="77777777" w:rsidR="00C72BD2" w:rsidRDefault="00C72BD2" w:rsidP="00C72BD2">
      <w:pPr>
        <w:ind w:firstLine="720"/>
      </w:pPr>
    </w:p>
    <w:p w14:paraId="353C8FFC" w14:textId="77777777" w:rsidR="00C72BD2" w:rsidRDefault="00C72BD2" w:rsidP="00C72BD2">
      <w:pPr>
        <w:pBdr>
          <w:top w:val="single" w:sz="6" w:space="0" w:color="FFFFFF"/>
          <w:left w:val="single" w:sz="6" w:space="0" w:color="FFFFFF"/>
          <w:bottom w:val="single" w:sz="6" w:space="0" w:color="FFFFFF"/>
          <w:right w:val="single" w:sz="6" w:space="0" w:color="FFFFFF"/>
        </w:pBdr>
        <w:ind w:firstLine="720"/>
        <w:rPr>
          <w:color w:val="000000"/>
        </w:rPr>
      </w:pPr>
      <w:r w:rsidRPr="007273F1">
        <w:t>The rule specifically exclude</w:t>
      </w:r>
      <w:r>
        <w:t>s</w:t>
      </w:r>
      <w:r w:rsidRPr="007273F1">
        <w:t xml:space="preserve"> from its scope remediation conducted at gasoline stations, farm sites</w:t>
      </w:r>
      <w:r>
        <w:t>,</w:t>
      </w:r>
      <w:r w:rsidRPr="007273F1">
        <w:t xml:space="preserve"> and residential sites. Moreover, the rule appl</w:t>
      </w:r>
      <w:r>
        <w:t>ies</w:t>
      </w:r>
      <w:r w:rsidRPr="007273F1">
        <w:t xml:space="preserve"> only to remediation sites located at a facility that is a major source under the CAA and at which is collocated </w:t>
      </w:r>
      <w:r w:rsidR="00150E37">
        <w:t xml:space="preserve">with </w:t>
      </w:r>
      <w:r w:rsidRPr="007273F1">
        <w:t xml:space="preserve">one or more non-remediation activities listed as a </w:t>
      </w:r>
      <w:r>
        <w:t>Maximum Achievable Control Technology (</w:t>
      </w:r>
      <w:r w:rsidRPr="007273F1">
        <w:t>MACT</w:t>
      </w:r>
      <w:r>
        <w:t>) major source category, pursuant to CAA section 112(c)</w:t>
      </w:r>
      <w:r w:rsidRPr="007273F1">
        <w:t>. Such sources tend to be large businesses.</w:t>
      </w:r>
      <w:r>
        <w:t xml:space="preserve"> </w:t>
      </w:r>
      <w:r w:rsidRPr="007273F1">
        <w:t xml:space="preserve">The rule also contains applicability emission thresholds that are likely to exclude site remediation conducted at </w:t>
      </w:r>
      <w:r>
        <w:t xml:space="preserve">many </w:t>
      </w:r>
      <w:r w:rsidRPr="007273F1">
        <w:t>small businesses. For example, the rule exempt</w:t>
      </w:r>
      <w:r>
        <w:t>s</w:t>
      </w:r>
      <w:r w:rsidRPr="007273F1">
        <w:t xml:space="preserve"> sources where the total annual quantity of HAP contained in all extracted remediation material at the facility is less than 1 megagram per year. For these reasons, the rule </w:t>
      </w:r>
      <w:r>
        <w:t xml:space="preserve">does </w:t>
      </w:r>
      <w:r w:rsidRPr="007273F1">
        <w:t>not impose a significant burden on a substantial number of small entities.</w:t>
      </w:r>
    </w:p>
    <w:p w14:paraId="6F6C80B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09332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1A0B8E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67CB07"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ED18D8">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F074EE" w:rsidRPr="00B63E6F">
        <w:t>NESHAP for Site Remediation (40 CFR Part 63, Subpart GGGGG) (Re</w:t>
      </w:r>
      <w:r w:rsidR="00632B1A">
        <w:t>vised</w:t>
      </w:r>
      <w:r w:rsidR="00F074EE" w:rsidRPr="00B63E6F">
        <w:t>)</w:t>
      </w:r>
      <w:r w:rsidR="00F074EE">
        <w:t>.</w:t>
      </w:r>
    </w:p>
    <w:p w14:paraId="50E49A4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D000569"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34DC890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0B80A895"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61D01EF7"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840C479"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37BE0829"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04BDB33"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4924DFE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6ADCF53"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BE0B91" w:rsidRPr="00BE0B91">
        <w:t>19,</w:t>
      </w:r>
      <w:r w:rsidR="00736CE4">
        <w:t>7</w:t>
      </w:r>
      <w:r w:rsidR="00733E6A">
        <w:t>00</w:t>
      </w:r>
      <w:r w:rsidR="00EC5143" w:rsidRPr="00BE0B91">
        <w:t xml:space="preserve"> h</w:t>
      </w:r>
      <w:r w:rsidR="00EC5143">
        <w:t>ours</w:t>
      </w:r>
      <w:r w:rsidR="00F074EE" w:rsidRPr="00F074EE">
        <w:t xml:space="preserve"> </w:t>
      </w:r>
      <w:r w:rsidR="004C701D">
        <w:rPr>
          <w:color w:val="000000"/>
        </w:rPr>
        <w:t>(</w:t>
      </w:r>
      <w:r>
        <w:rPr>
          <w:color w:val="000000"/>
        </w:rPr>
        <w:t>Total Labor Hours from Table 1</w:t>
      </w:r>
      <w:r w:rsidR="00EC5143">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w:t>
      </w:r>
      <w:r w:rsidR="00EC5143">
        <w:rPr>
          <w:color w:val="000000"/>
        </w:rPr>
        <w:t>d</w:t>
      </w:r>
      <w:r w:rsidR="004C701D">
        <w:rPr>
          <w:color w:val="000000"/>
        </w:rPr>
        <w:t xml:space="preserve">evelopment of the </w:t>
      </w:r>
      <w:r>
        <w:rPr>
          <w:color w:val="000000"/>
        </w:rPr>
        <w:t xml:space="preserve">regulation, Agency knowledge and experience with </w:t>
      </w:r>
      <w:r w:rsidRPr="00F074EE">
        <w:t>the NESHAP</w:t>
      </w:r>
      <w:r w:rsidR="009C7E97" w:rsidRPr="00F074EE">
        <w:t xml:space="preserve"> </w:t>
      </w:r>
      <w:r w:rsidRPr="00F074EE">
        <w:t xml:space="preserve">program, </w:t>
      </w:r>
      <w:r>
        <w:rPr>
          <w:color w:val="000000"/>
        </w:rPr>
        <w:t>the previously approved ICR, and any comments received.</w:t>
      </w:r>
    </w:p>
    <w:p w14:paraId="74F75E0B"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0DFC35B"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33566189"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13E898B1"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5D36828F"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0F3B940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7BA974A0"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2EEC19E8"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5A1744">
        <w:rPr>
          <w:color w:val="000000"/>
        </w:rPr>
        <w:t>101.03</w:t>
      </w:r>
      <w:r>
        <w:rPr>
          <w:color w:val="000000"/>
        </w:rPr>
        <w:t xml:space="preserve"> ($</w:t>
      </w:r>
      <w:r w:rsidR="005A1744">
        <w:rPr>
          <w:color w:val="000000"/>
        </w:rPr>
        <w:t>48.11</w:t>
      </w:r>
      <w:r>
        <w:rPr>
          <w:color w:val="000000"/>
        </w:rPr>
        <w:t>+ 110%)</w:t>
      </w:r>
      <w:r w:rsidR="009C7E97">
        <w:rPr>
          <w:color w:val="000000"/>
        </w:rPr>
        <w:t xml:space="preserve"> </w:t>
      </w:r>
      <w:r>
        <w:rPr>
          <w:color w:val="000000"/>
        </w:rPr>
        <w:t xml:space="preserve"> </w:t>
      </w:r>
    </w:p>
    <w:p w14:paraId="32AAB5D2"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5A1744">
        <w:rPr>
          <w:color w:val="000000"/>
        </w:rPr>
        <w:t>65.18</w:t>
      </w:r>
      <w:r>
        <w:rPr>
          <w:color w:val="000000"/>
        </w:rPr>
        <w:t xml:space="preserve"> ($</w:t>
      </w:r>
      <w:r w:rsidR="005A1744">
        <w:rPr>
          <w:color w:val="000000"/>
        </w:rPr>
        <w:t>31.04</w:t>
      </w:r>
      <w:r>
        <w:rPr>
          <w:color w:val="000000"/>
        </w:rPr>
        <w:t xml:space="preserve"> + 110%)</w:t>
      </w:r>
    </w:p>
    <w:p w14:paraId="5A0DF947"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5A1744">
        <w:rPr>
          <w:color w:val="000000"/>
        </w:rPr>
        <w:t>38.24</w:t>
      </w:r>
      <w:r>
        <w:rPr>
          <w:color w:val="000000"/>
        </w:rPr>
        <w:t xml:space="preserve"> ($</w:t>
      </w:r>
      <w:r w:rsidR="005A1744">
        <w:rPr>
          <w:color w:val="000000"/>
        </w:rPr>
        <w:t>18.21</w:t>
      </w:r>
      <w:r>
        <w:rPr>
          <w:color w:val="000000"/>
        </w:rPr>
        <w:t xml:space="preserve"> + 110%)</w:t>
      </w:r>
    </w:p>
    <w:p w14:paraId="6520F747"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3CBB3A81"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w:t>
      </w:r>
      <w:r w:rsidR="005A1744">
        <w:rPr>
          <w:color w:val="000000"/>
        </w:rPr>
        <w:t xml:space="preserve">median hourly wages </w:t>
      </w:r>
      <w:r>
        <w:rPr>
          <w:color w:val="000000"/>
        </w:rPr>
        <w:t>from the United States Department of Labor, Bureau of Labor Statistics,</w:t>
      </w:r>
      <w:r w:rsidR="005A1744" w:rsidRPr="005A1744">
        <w:rPr>
          <w:color w:val="000000"/>
        </w:rPr>
        <w:t xml:space="preserve"> </w:t>
      </w:r>
      <w:r w:rsidR="005A1744" w:rsidRPr="00854E41">
        <w:rPr>
          <w:color w:val="000000"/>
        </w:rPr>
        <w:t>May 201</w:t>
      </w:r>
      <w:r w:rsidR="005A1744">
        <w:rPr>
          <w:color w:val="000000"/>
        </w:rPr>
        <w:t>7</w:t>
      </w:r>
      <w:r w:rsidR="005A1744" w:rsidRPr="00854E41">
        <w:rPr>
          <w:color w:val="000000"/>
        </w:rPr>
        <w:t xml:space="preserve"> National Occupational Employment and Wage Estimates for the United States for Production Occupations (</w:t>
      </w:r>
      <w:hyperlink r:id="rId13" w:anchor="51-0000" w:history="1">
        <w:r w:rsidR="005A1744" w:rsidRPr="00DC35BF">
          <w:rPr>
            <w:rStyle w:val="Hyperlink"/>
          </w:rPr>
          <w:t>http://www.bls.gov/oes/current/oes_nat.htm#51-0000</w:t>
        </w:r>
      </w:hyperlink>
      <w:r w:rsidR="005A1744" w:rsidRPr="00854E41">
        <w:rPr>
          <w:color w:val="000000"/>
        </w:rPr>
        <w:t>), occupational codes 51-809</w:t>
      </w:r>
      <w:r w:rsidR="005A1744">
        <w:rPr>
          <w:color w:val="000000"/>
        </w:rPr>
        <w:t>0</w:t>
      </w:r>
      <w:r w:rsidR="005A1744" w:rsidRPr="00854E41">
        <w:rPr>
          <w:color w:val="000000"/>
        </w:rPr>
        <w:t xml:space="preserve"> for </w:t>
      </w:r>
      <w:r w:rsidR="005A1744">
        <w:rPr>
          <w:color w:val="000000"/>
        </w:rPr>
        <w:t xml:space="preserve">miscellaneous plant </w:t>
      </w:r>
      <w:r w:rsidR="005A1744" w:rsidRPr="00854E41">
        <w:rPr>
          <w:color w:val="000000"/>
        </w:rPr>
        <w:t>and system operators (technical), 11-1021 for general and operations managers (managerial) and 43-6010 for secretaries and admini</w:t>
      </w:r>
      <w:r w:rsidR="005A1744">
        <w:rPr>
          <w:color w:val="000000"/>
        </w:rPr>
        <w:t xml:space="preserve">strative assistants (clerical). </w:t>
      </w:r>
      <w:r w:rsidR="009C7E97">
        <w:rPr>
          <w:color w:val="000000"/>
        </w:rPr>
        <w:t xml:space="preserve"> </w:t>
      </w:r>
      <w:r>
        <w:rPr>
          <w:color w:val="000000"/>
        </w:rPr>
        <w:t>The rates have been increased by 110 percent to account for the benefit packages available to those employed by private industry.</w:t>
      </w:r>
    </w:p>
    <w:p w14:paraId="75C04D4A"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6D61F55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20DBBFB" w14:textId="77777777" w:rsidR="00F152E3" w:rsidRDefault="00F152E3">
      <w:pPr>
        <w:pBdr>
          <w:top w:val="single" w:sz="6" w:space="0" w:color="FFFFFF"/>
          <w:left w:val="single" w:sz="6" w:space="0" w:color="FFFFFF"/>
          <w:bottom w:val="single" w:sz="6" w:space="0" w:color="FFFFFF"/>
          <w:right w:val="single" w:sz="6" w:space="0" w:color="FFFFFF"/>
        </w:pBdr>
        <w:ind w:firstLine="720"/>
        <w:rPr>
          <w:color w:val="FF0000"/>
        </w:rPr>
      </w:pPr>
    </w:p>
    <w:p w14:paraId="43F180FF" w14:textId="7777777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sidRPr="00F152E3">
        <w:t>The type of industry costs associated with the information collection activities in the sub</w:t>
      </w:r>
      <w:r w:rsidR="00F152E3" w:rsidRPr="00F152E3">
        <w:t>ject standard</w:t>
      </w:r>
      <w:r w:rsidRPr="00F152E3">
        <w:t xml:space="preserve"> are both labor costs which are addressed elsewhere in this ICR and the costs associated with continuous monitoring.</w:t>
      </w:r>
      <w:r w:rsidR="009C7E97" w:rsidRPr="00F152E3">
        <w:t xml:space="preserve"> </w:t>
      </w:r>
      <w:r w:rsidRPr="00F152E3">
        <w:t xml:space="preserve">The capital/startup costs are </w:t>
      </w:r>
      <w:r w:rsidR="00F152E3" w:rsidRPr="00F152E3">
        <w:t>one-time</w:t>
      </w:r>
      <w:r w:rsidRPr="00F152E3">
        <w:t xml:space="preserve"> costs when a facility becomes subject to the regulation.</w:t>
      </w:r>
      <w:r w:rsidR="009C7E97" w:rsidRPr="00F152E3">
        <w:t xml:space="preserve"> </w:t>
      </w:r>
      <w:r w:rsidRPr="00F152E3">
        <w:t>The annual operation and maintenance costs are the ongoing costs to maintain the monitor</w:t>
      </w:r>
      <w:r w:rsidR="00F152E3" w:rsidRPr="00F152E3">
        <w:t>s</w:t>
      </w:r>
      <w:r w:rsidRPr="00F152E3">
        <w:t xml:space="preserve"> and other costs such as photocopying and postage</w:t>
      </w:r>
      <w:r w:rsidRPr="003F1AFC">
        <w:rPr>
          <w:color w:val="FF0000"/>
        </w:rPr>
        <w:t>.</w:t>
      </w:r>
    </w:p>
    <w:p w14:paraId="22EE97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2EFE39" w14:textId="77777777" w:rsidR="001D254F" w:rsidRDefault="001D254F">
      <w:pPr>
        <w:pBdr>
          <w:top w:val="single" w:sz="6" w:space="0" w:color="FFFFFF"/>
          <w:left w:val="single" w:sz="6" w:space="0" w:color="FFFFFF"/>
          <w:bottom w:val="single" w:sz="6" w:space="0" w:color="FFFFFF"/>
          <w:right w:val="single" w:sz="6" w:space="0" w:color="FFFFFF"/>
        </w:pBdr>
        <w:rPr>
          <w:color w:val="000000"/>
        </w:rPr>
      </w:pPr>
    </w:p>
    <w:p w14:paraId="43DBB2B7" w14:textId="77777777" w:rsidR="001D254F" w:rsidRDefault="001D254F">
      <w:pPr>
        <w:pBdr>
          <w:top w:val="single" w:sz="6" w:space="0" w:color="FFFFFF"/>
          <w:left w:val="single" w:sz="6" w:space="0" w:color="FFFFFF"/>
          <w:bottom w:val="single" w:sz="6" w:space="0" w:color="FFFFFF"/>
          <w:right w:val="single" w:sz="6" w:space="0" w:color="FFFFFF"/>
        </w:pBdr>
        <w:rPr>
          <w:color w:val="000000"/>
        </w:rPr>
      </w:pPr>
    </w:p>
    <w:p w14:paraId="5E63E06F" w14:textId="77777777" w:rsidR="00F152E3" w:rsidRDefault="00CA4CD6" w:rsidP="00150E3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r w:rsidR="00150E37">
        <w:rPr>
          <w:color w:val="000000"/>
        </w:rPr>
        <w:t xml:space="preserve"> </w:t>
      </w: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72449236" w14:textId="77777777" w:rsidTr="00736CE4">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8A5E6E1" w14:textId="77777777" w:rsidR="00CA4CD6" w:rsidRDefault="00CA4CD6" w:rsidP="007376A8">
            <w:pPr>
              <w:keepNext/>
              <w:keepLines/>
              <w:spacing w:line="120" w:lineRule="exact"/>
              <w:rPr>
                <w:color w:val="000000"/>
              </w:rPr>
            </w:pPr>
          </w:p>
          <w:p w14:paraId="4F97166F"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806AE37" w14:textId="77777777" w:rsidTr="00736CE4">
        <w:tc>
          <w:tcPr>
            <w:tcW w:w="1170" w:type="dxa"/>
            <w:tcBorders>
              <w:top w:val="single" w:sz="7" w:space="0" w:color="000000"/>
              <w:left w:val="single" w:sz="7" w:space="0" w:color="000000"/>
              <w:bottom w:val="single" w:sz="6" w:space="0" w:color="FFFFFF"/>
              <w:right w:val="single" w:sz="6" w:space="0" w:color="FFFFFF"/>
            </w:tcBorders>
          </w:tcPr>
          <w:p w14:paraId="4BAA256A" w14:textId="77777777" w:rsidR="00CA4CD6" w:rsidRDefault="00CA4CD6" w:rsidP="007376A8">
            <w:pPr>
              <w:keepNext/>
              <w:keepLines/>
              <w:spacing w:line="120" w:lineRule="exact"/>
              <w:rPr>
                <w:b/>
                <w:bCs/>
                <w:color w:val="000000"/>
              </w:rPr>
            </w:pPr>
          </w:p>
          <w:p w14:paraId="596A40D4"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5C45DF61"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7F976852" w14:textId="77777777" w:rsidR="00CA4CD6" w:rsidRDefault="00CA4CD6" w:rsidP="007376A8">
            <w:pPr>
              <w:keepNext/>
              <w:keepLines/>
              <w:spacing w:line="120" w:lineRule="exact"/>
              <w:rPr>
                <w:color w:val="000000"/>
                <w:sz w:val="20"/>
                <w:szCs w:val="20"/>
              </w:rPr>
            </w:pPr>
          </w:p>
          <w:p w14:paraId="6E8A1B0E"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33CDF4C"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114F4027" w14:textId="77777777" w:rsidR="00CA4CD6" w:rsidRDefault="00CA4CD6" w:rsidP="007376A8">
            <w:pPr>
              <w:keepNext/>
              <w:keepLines/>
              <w:spacing w:line="120" w:lineRule="exact"/>
              <w:rPr>
                <w:color w:val="000000"/>
                <w:sz w:val="20"/>
                <w:szCs w:val="20"/>
              </w:rPr>
            </w:pPr>
          </w:p>
          <w:p w14:paraId="285CCDF8"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B56669C"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0CAB150A" w14:textId="77777777" w:rsidR="00CA4CD6" w:rsidRDefault="00CA4CD6" w:rsidP="007376A8">
            <w:pPr>
              <w:keepNext/>
              <w:keepLines/>
              <w:spacing w:line="120" w:lineRule="exact"/>
              <w:rPr>
                <w:color w:val="000000"/>
                <w:sz w:val="20"/>
                <w:szCs w:val="20"/>
              </w:rPr>
            </w:pPr>
          </w:p>
          <w:p w14:paraId="1A52D41C"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6A007D7"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7459C2DB" w14:textId="77777777" w:rsidR="00CA4CD6" w:rsidRDefault="00CA4CD6" w:rsidP="007376A8">
            <w:pPr>
              <w:keepNext/>
              <w:keepLines/>
              <w:spacing w:line="120" w:lineRule="exact"/>
              <w:rPr>
                <w:color w:val="000000"/>
                <w:sz w:val="20"/>
                <w:szCs w:val="20"/>
              </w:rPr>
            </w:pPr>
          </w:p>
          <w:p w14:paraId="32954039"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22CD9D81"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202CB0" w14:textId="77777777" w:rsidR="00CA4CD6" w:rsidRDefault="00CA4CD6" w:rsidP="007376A8">
            <w:pPr>
              <w:keepNext/>
              <w:keepLines/>
              <w:spacing w:line="120" w:lineRule="exact"/>
              <w:rPr>
                <w:color w:val="000000"/>
                <w:sz w:val="20"/>
                <w:szCs w:val="20"/>
              </w:rPr>
            </w:pPr>
          </w:p>
          <w:p w14:paraId="7E5F3912"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61D5F47"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4FDCE475" w14:textId="77777777" w:rsidR="00CA4CD6" w:rsidRDefault="00CA4CD6" w:rsidP="007376A8">
            <w:pPr>
              <w:keepNext/>
              <w:keepLines/>
              <w:spacing w:line="120" w:lineRule="exact"/>
              <w:rPr>
                <w:color w:val="000000"/>
                <w:sz w:val="20"/>
                <w:szCs w:val="20"/>
              </w:rPr>
            </w:pPr>
          </w:p>
          <w:p w14:paraId="68354926"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5F441F2E"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536D0286"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153C30B5" w14:textId="77777777" w:rsidTr="00736CE4">
        <w:tc>
          <w:tcPr>
            <w:tcW w:w="1170" w:type="dxa"/>
            <w:tcBorders>
              <w:top w:val="single" w:sz="7" w:space="0" w:color="000000"/>
              <w:left w:val="single" w:sz="7" w:space="0" w:color="000000"/>
              <w:bottom w:val="single" w:sz="6" w:space="0" w:color="FFFFFF"/>
              <w:right w:val="single" w:sz="6" w:space="0" w:color="FFFFFF"/>
            </w:tcBorders>
          </w:tcPr>
          <w:p w14:paraId="53563E29" w14:textId="77777777" w:rsidR="00CA4CD6" w:rsidRDefault="00F152E3" w:rsidP="007376A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Parametric system</w:t>
            </w:r>
          </w:p>
        </w:tc>
        <w:tc>
          <w:tcPr>
            <w:tcW w:w="1440" w:type="dxa"/>
            <w:tcBorders>
              <w:top w:val="single" w:sz="7" w:space="0" w:color="000000"/>
              <w:left w:val="single" w:sz="7" w:space="0" w:color="000000"/>
              <w:bottom w:val="single" w:sz="6" w:space="0" w:color="FFFFFF"/>
              <w:right w:val="single" w:sz="6" w:space="0" w:color="FFFFFF"/>
            </w:tcBorders>
          </w:tcPr>
          <w:p w14:paraId="2E9B7DFE" w14:textId="77777777"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$10,000</w:t>
            </w:r>
          </w:p>
        </w:tc>
        <w:tc>
          <w:tcPr>
            <w:tcW w:w="1350" w:type="dxa"/>
            <w:tcBorders>
              <w:top w:val="single" w:sz="7" w:space="0" w:color="000000"/>
              <w:left w:val="single" w:sz="7" w:space="0" w:color="000000"/>
              <w:bottom w:val="single" w:sz="6" w:space="0" w:color="FFFFFF"/>
              <w:right w:val="single" w:sz="6" w:space="0" w:color="FFFFFF"/>
            </w:tcBorders>
          </w:tcPr>
          <w:p w14:paraId="1E3D3D9C" w14:textId="77777777"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14:paraId="2E715653" w14:textId="77777777"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14:paraId="4D098106" w14:textId="77777777"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$2,000</w:t>
            </w:r>
          </w:p>
        </w:tc>
        <w:tc>
          <w:tcPr>
            <w:tcW w:w="1260" w:type="dxa"/>
            <w:tcBorders>
              <w:top w:val="single" w:sz="7" w:space="0" w:color="000000"/>
              <w:left w:val="single" w:sz="7" w:space="0" w:color="000000"/>
              <w:bottom w:val="single" w:sz="6" w:space="0" w:color="FFFFFF"/>
              <w:right w:val="single" w:sz="6" w:space="0" w:color="FFFFFF"/>
            </w:tcBorders>
          </w:tcPr>
          <w:p w14:paraId="00A798FA" w14:textId="77777777" w:rsidR="00CA4CD6" w:rsidRDefault="00D36692"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w:t>
            </w:r>
          </w:p>
        </w:tc>
        <w:tc>
          <w:tcPr>
            <w:tcW w:w="1350" w:type="dxa"/>
            <w:tcBorders>
              <w:top w:val="single" w:sz="7" w:space="0" w:color="000000"/>
              <w:left w:val="single" w:sz="7" w:space="0" w:color="000000"/>
              <w:bottom w:val="single" w:sz="6" w:space="0" w:color="FFFFFF"/>
              <w:right w:val="single" w:sz="7" w:space="0" w:color="000000"/>
            </w:tcBorders>
          </w:tcPr>
          <w:p w14:paraId="38A46179" w14:textId="77777777"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D36692">
              <w:rPr>
                <w:color w:val="000000"/>
                <w:sz w:val="20"/>
                <w:szCs w:val="20"/>
              </w:rPr>
              <w:t>60</w:t>
            </w:r>
            <w:r>
              <w:rPr>
                <w:color w:val="000000"/>
                <w:sz w:val="20"/>
                <w:szCs w:val="20"/>
              </w:rPr>
              <w:t>,000</w:t>
            </w:r>
          </w:p>
        </w:tc>
      </w:tr>
      <w:tr w:rsidR="00CA4CD6" w14:paraId="0F366DAF" w14:textId="77777777" w:rsidTr="00736CE4">
        <w:tc>
          <w:tcPr>
            <w:tcW w:w="1170" w:type="dxa"/>
            <w:tcBorders>
              <w:top w:val="single" w:sz="7" w:space="0" w:color="000000"/>
              <w:left w:val="single" w:sz="7" w:space="0" w:color="000000"/>
              <w:bottom w:val="single" w:sz="6" w:space="0" w:color="FFFFFF"/>
              <w:right w:val="single" w:sz="6" w:space="0" w:color="FFFFFF"/>
            </w:tcBorders>
          </w:tcPr>
          <w:p w14:paraId="41255536" w14:textId="77777777" w:rsidR="00CA4CD6" w:rsidRDefault="00F152E3" w:rsidP="007376A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Leak detection</w:t>
            </w:r>
          </w:p>
        </w:tc>
        <w:tc>
          <w:tcPr>
            <w:tcW w:w="1440" w:type="dxa"/>
            <w:tcBorders>
              <w:top w:val="single" w:sz="7" w:space="0" w:color="000000"/>
              <w:left w:val="single" w:sz="7" w:space="0" w:color="000000"/>
              <w:bottom w:val="single" w:sz="6" w:space="0" w:color="FFFFFF"/>
              <w:right w:val="single" w:sz="6" w:space="0" w:color="FFFFFF"/>
            </w:tcBorders>
          </w:tcPr>
          <w:p w14:paraId="5042E111" w14:textId="77777777"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736CE4">
              <w:rPr>
                <w:color w:val="000000"/>
                <w:sz w:val="20"/>
                <w:szCs w:val="20"/>
              </w:rPr>
              <w:t>878</w:t>
            </w:r>
          </w:p>
        </w:tc>
        <w:tc>
          <w:tcPr>
            <w:tcW w:w="1350" w:type="dxa"/>
            <w:tcBorders>
              <w:top w:val="single" w:sz="7" w:space="0" w:color="000000"/>
              <w:left w:val="single" w:sz="7" w:space="0" w:color="000000"/>
              <w:bottom w:val="single" w:sz="6" w:space="0" w:color="FFFFFF"/>
              <w:right w:val="single" w:sz="6" w:space="0" w:color="FFFFFF"/>
            </w:tcBorders>
          </w:tcPr>
          <w:p w14:paraId="30C12AF5" w14:textId="77777777" w:rsidR="00CA4CD6" w:rsidRDefault="00736CE4"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w:t>
            </w:r>
          </w:p>
        </w:tc>
        <w:tc>
          <w:tcPr>
            <w:tcW w:w="1440" w:type="dxa"/>
            <w:tcBorders>
              <w:top w:val="single" w:sz="7" w:space="0" w:color="000000"/>
              <w:left w:val="single" w:sz="7" w:space="0" w:color="000000"/>
              <w:bottom w:val="single" w:sz="6" w:space="0" w:color="FFFFFF"/>
              <w:right w:val="single" w:sz="6" w:space="0" w:color="FFFFFF"/>
            </w:tcBorders>
          </w:tcPr>
          <w:p w14:paraId="7D99D46A" w14:textId="77777777"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736CE4">
              <w:rPr>
                <w:color w:val="000000"/>
                <w:sz w:val="20"/>
                <w:szCs w:val="20"/>
              </w:rPr>
              <w:t>26,340</w:t>
            </w:r>
          </w:p>
        </w:tc>
        <w:tc>
          <w:tcPr>
            <w:tcW w:w="1350" w:type="dxa"/>
            <w:tcBorders>
              <w:top w:val="single" w:sz="7" w:space="0" w:color="000000"/>
              <w:left w:val="single" w:sz="7" w:space="0" w:color="000000"/>
              <w:bottom w:val="single" w:sz="6" w:space="0" w:color="FFFFFF"/>
              <w:right w:val="single" w:sz="6" w:space="0" w:color="FFFFFF"/>
            </w:tcBorders>
          </w:tcPr>
          <w:p w14:paraId="1176D76E" w14:textId="77777777"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736CE4">
              <w:rPr>
                <w:color w:val="000000"/>
                <w:sz w:val="20"/>
                <w:szCs w:val="20"/>
              </w:rPr>
              <w:t>1,323</w:t>
            </w:r>
          </w:p>
        </w:tc>
        <w:tc>
          <w:tcPr>
            <w:tcW w:w="1260" w:type="dxa"/>
            <w:tcBorders>
              <w:top w:val="single" w:sz="7" w:space="0" w:color="000000"/>
              <w:left w:val="single" w:sz="7" w:space="0" w:color="000000"/>
              <w:bottom w:val="single" w:sz="6" w:space="0" w:color="FFFFFF"/>
              <w:right w:val="single" w:sz="6" w:space="0" w:color="FFFFFF"/>
            </w:tcBorders>
          </w:tcPr>
          <w:p w14:paraId="17334040" w14:textId="77777777" w:rsidR="00CA4CD6" w:rsidRDefault="00D36692"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w:t>
            </w:r>
          </w:p>
        </w:tc>
        <w:tc>
          <w:tcPr>
            <w:tcW w:w="1350" w:type="dxa"/>
            <w:tcBorders>
              <w:top w:val="single" w:sz="7" w:space="0" w:color="000000"/>
              <w:left w:val="single" w:sz="7" w:space="0" w:color="000000"/>
              <w:bottom w:val="single" w:sz="6" w:space="0" w:color="FFFFFF"/>
              <w:right w:val="single" w:sz="7" w:space="0" w:color="000000"/>
            </w:tcBorders>
          </w:tcPr>
          <w:p w14:paraId="24348DF3" w14:textId="77777777"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736CE4">
              <w:rPr>
                <w:color w:val="000000"/>
                <w:sz w:val="20"/>
                <w:szCs w:val="20"/>
              </w:rPr>
              <w:t>39,690</w:t>
            </w:r>
          </w:p>
        </w:tc>
      </w:tr>
      <w:tr w:rsidR="00CA4CD6" w14:paraId="7F8DD9EF" w14:textId="77777777" w:rsidTr="00736CE4">
        <w:tc>
          <w:tcPr>
            <w:tcW w:w="1170" w:type="dxa"/>
            <w:tcBorders>
              <w:top w:val="single" w:sz="7" w:space="0" w:color="000000"/>
              <w:left w:val="single" w:sz="7" w:space="0" w:color="000000"/>
              <w:bottom w:val="single" w:sz="7" w:space="0" w:color="000000"/>
              <w:right w:val="single" w:sz="6" w:space="0" w:color="FFFFFF"/>
            </w:tcBorders>
          </w:tcPr>
          <w:p w14:paraId="361A9436" w14:textId="77777777" w:rsidR="00CA4CD6" w:rsidRDefault="00F152E3" w:rsidP="007376A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14:paraId="34B4B9F4"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144E936B"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257A382E" w14:textId="77777777"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736CE4">
              <w:rPr>
                <w:color w:val="000000"/>
                <w:sz w:val="20"/>
                <w:szCs w:val="20"/>
              </w:rPr>
              <w:t>26,340</w:t>
            </w:r>
          </w:p>
        </w:tc>
        <w:tc>
          <w:tcPr>
            <w:tcW w:w="1350" w:type="dxa"/>
            <w:tcBorders>
              <w:top w:val="single" w:sz="7" w:space="0" w:color="000000"/>
              <w:left w:val="single" w:sz="7" w:space="0" w:color="000000"/>
              <w:bottom w:val="single" w:sz="7" w:space="0" w:color="000000"/>
              <w:right w:val="single" w:sz="6" w:space="0" w:color="FFFFFF"/>
            </w:tcBorders>
          </w:tcPr>
          <w:p w14:paraId="5CC9FB0D"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4BB1005B"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60678CB5" w14:textId="77777777" w:rsidR="00CA4CD6" w:rsidRPr="00F152E3"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152E3">
              <w:rPr>
                <w:color w:val="000000"/>
                <w:sz w:val="20"/>
                <w:szCs w:val="20"/>
              </w:rPr>
              <w:t>$</w:t>
            </w:r>
            <w:r w:rsidR="00736CE4">
              <w:rPr>
                <w:color w:val="000000"/>
                <w:sz w:val="20"/>
                <w:szCs w:val="20"/>
              </w:rPr>
              <w:t>99</w:t>
            </w:r>
            <w:r w:rsidRPr="00F152E3">
              <w:rPr>
                <w:color w:val="000000"/>
                <w:sz w:val="20"/>
                <w:szCs w:val="20"/>
              </w:rPr>
              <w:t>,</w:t>
            </w:r>
            <w:r w:rsidR="00736CE4">
              <w:rPr>
                <w:color w:val="000000"/>
                <w:sz w:val="20"/>
                <w:szCs w:val="20"/>
              </w:rPr>
              <w:t>690</w:t>
            </w:r>
          </w:p>
        </w:tc>
      </w:tr>
    </w:tbl>
    <w:p w14:paraId="7FEEB263" w14:textId="77777777"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33E76E1"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E63536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2F76F3">
        <w:t>are</w:t>
      </w:r>
      <w:r w:rsidR="00736CE4">
        <w:t xml:space="preserve"> approximately</w:t>
      </w:r>
      <w:r w:rsidRPr="002F76F3">
        <w:t xml:space="preserve"> $</w:t>
      </w:r>
      <w:r w:rsidR="00736CE4">
        <w:t>26,000</w:t>
      </w:r>
      <w:r w:rsidRPr="002F76F3">
        <w:t>.</w:t>
      </w:r>
      <w:r w:rsidR="009C7E97" w:rsidRPr="002F76F3">
        <w:t xml:space="preserve"> </w:t>
      </w:r>
      <w:r>
        <w:rPr>
          <w:color w:val="000000"/>
        </w:rPr>
        <w:t>This is the total o</w:t>
      </w:r>
      <w:r w:rsidR="00507EC5">
        <w:rPr>
          <w:color w:val="000000"/>
        </w:rPr>
        <w:t xml:space="preserve">f column D in the above table. </w:t>
      </w:r>
    </w:p>
    <w:p w14:paraId="1383831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47FC3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736CE4">
        <w:rPr>
          <w:color w:val="000000"/>
        </w:rPr>
        <w:t xml:space="preserve">approximately </w:t>
      </w:r>
      <w:r w:rsidR="003F1AFC">
        <w:rPr>
          <w:color w:val="000000"/>
        </w:rPr>
        <w:t>$</w:t>
      </w:r>
      <w:r w:rsidR="00736CE4">
        <w:rPr>
          <w:color w:val="000000"/>
        </w:rPr>
        <w:t>10</w:t>
      </w:r>
      <w:r w:rsidR="00D36692">
        <w:t>0</w:t>
      </w:r>
      <w:r w:rsidR="002F76F3" w:rsidRPr="002F76F3">
        <w:t>,000</w:t>
      </w:r>
      <w:r w:rsidRPr="002F76F3">
        <w:t>.</w:t>
      </w:r>
      <w:r w:rsidR="009C7E97" w:rsidRPr="002F76F3">
        <w:t xml:space="preserve"> </w:t>
      </w:r>
      <w:r w:rsidR="00507EC5" w:rsidRPr="002F76F3">
        <w:t xml:space="preserve">This </w:t>
      </w:r>
      <w:r w:rsidR="002F76F3">
        <w:rPr>
          <w:color w:val="000000"/>
        </w:rPr>
        <w:t xml:space="preserve">is the total of column G, which is the total cost for all </w:t>
      </w:r>
      <w:r w:rsidR="00D36692">
        <w:rPr>
          <w:color w:val="000000"/>
        </w:rPr>
        <w:t>30</w:t>
      </w:r>
      <w:r w:rsidR="002F76F3">
        <w:rPr>
          <w:color w:val="000000"/>
        </w:rPr>
        <w:t xml:space="preserve"> respondents.  </w:t>
      </w:r>
    </w:p>
    <w:p w14:paraId="5FA2B58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1B9C3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3E44DA7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7D39E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4923501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C5A32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E4D7B" w:rsidRPr="00BE0B91">
        <w:rPr>
          <w:color w:val="000000"/>
        </w:rPr>
        <w:t>29</w:t>
      </w:r>
      <w:r w:rsidR="001405B6" w:rsidRPr="002A59E0">
        <w:t>,000</w:t>
      </w:r>
      <w:r w:rsidRPr="002A59E0">
        <w:t>.</w:t>
      </w:r>
      <w:r w:rsidR="009C7E97" w:rsidRPr="001405B6">
        <w:t xml:space="preserve"> </w:t>
      </w:r>
    </w:p>
    <w:p w14:paraId="3B12077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B4F52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622D0D30" w14:textId="77777777" w:rsidR="00D2273E" w:rsidRPr="00D2273E" w:rsidRDefault="00D2273E" w:rsidP="00D2273E"/>
    <w:p w14:paraId="755FE398" w14:textId="77777777" w:rsidR="00CA4CD6" w:rsidRPr="00D2273E" w:rsidRDefault="00D2273E" w:rsidP="00D2273E">
      <w:r>
        <w:tab/>
      </w:r>
      <w:r w:rsidRPr="00D2273E">
        <w:tab/>
      </w:r>
      <w:r w:rsidR="00CA4CD6" w:rsidRPr="00D2273E">
        <w:t>Managerial</w:t>
      </w:r>
      <w:r w:rsidR="00CA4CD6" w:rsidRPr="00D2273E">
        <w:tab/>
        <w:t>$</w:t>
      </w:r>
      <w:r w:rsidR="00274B22">
        <w:t>65.71</w:t>
      </w:r>
      <w:r w:rsidR="00CA4CD6" w:rsidRPr="00D2273E">
        <w:t xml:space="preserve"> (GS-13, Step 5, $</w:t>
      </w:r>
      <w:r w:rsidR="005C69F6">
        <w:t>4</w:t>
      </w:r>
      <w:r w:rsidR="00274B22">
        <w:t>1.07</w:t>
      </w:r>
      <w:r w:rsidR="00CA4CD6" w:rsidRPr="00D2273E">
        <w:t xml:space="preserve"> </w:t>
      </w:r>
      <w:r w:rsidR="00E77D5E" w:rsidRPr="00D2273E">
        <w:t>+ 60%</w:t>
      </w:r>
      <w:r w:rsidR="00D46FA2" w:rsidRPr="00D2273E">
        <w:t xml:space="preserve">) </w:t>
      </w:r>
    </w:p>
    <w:p w14:paraId="7AAB3367" w14:textId="77777777" w:rsidR="00CA4CD6" w:rsidRPr="00D2273E" w:rsidRDefault="00D2273E" w:rsidP="00D2273E">
      <w:r>
        <w:tab/>
      </w:r>
      <w:r w:rsidRPr="00D2273E">
        <w:tab/>
      </w:r>
      <w:r w:rsidR="00CA4CD6" w:rsidRPr="00D2273E">
        <w:t>Technical</w:t>
      </w:r>
      <w:r w:rsidR="00CA4CD6" w:rsidRPr="00D2273E">
        <w:tab/>
        <w:t>$</w:t>
      </w:r>
      <w:r w:rsidR="00274B22">
        <w:t>48.75</w:t>
      </w:r>
      <w:r w:rsidR="00CA4CD6" w:rsidRPr="00D2273E">
        <w:t xml:space="preserve"> (GS-12, Step 1, $</w:t>
      </w:r>
      <w:r w:rsidR="00274B22">
        <w:t>30.47</w:t>
      </w:r>
      <w:r w:rsidR="00CA4CD6" w:rsidRPr="00D2273E">
        <w:t xml:space="preserve"> </w:t>
      </w:r>
      <w:r w:rsidR="00E77D5E" w:rsidRPr="00D2273E">
        <w:t>+ 60%</w:t>
      </w:r>
      <w:r w:rsidR="00CA4CD6" w:rsidRPr="00D2273E">
        <w:t>)</w:t>
      </w:r>
    </w:p>
    <w:p w14:paraId="14DFF9EC" w14:textId="77777777" w:rsidR="00CA4CD6" w:rsidRPr="00D2273E" w:rsidRDefault="00D2273E" w:rsidP="00D2273E">
      <w:r>
        <w:tab/>
      </w:r>
      <w:r w:rsidRPr="00D2273E">
        <w:tab/>
      </w:r>
      <w:r w:rsidR="00CA4CD6" w:rsidRPr="00D2273E">
        <w:t>Clerical</w:t>
      </w:r>
      <w:r w:rsidR="00CA4CD6" w:rsidRPr="00D2273E">
        <w:tab/>
        <w:t>$</w:t>
      </w:r>
      <w:r w:rsidR="00274B22">
        <w:t>26.38</w:t>
      </w:r>
      <w:r w:rsidR="00CA4CD6" w:rsidRPr="00D2273E">
        <w:t xml:space="preserve"> (GS-6, Step 3, $</w:t>
      </w:r>
      <w:r w:rsidR="00A038EC" w:rsidRPr="00D2273E">
        <w:t>1</w:t>
      </w:r>
      <w:r w:rsidR="005C69F6">
        <w:t>6.</w:t>
      </w:r>
      <w:r w:rsidR="00274B22">
        <w:t>49</w:t>
      </w:r>
      <w:r w:rsidR="00CA4CD6" w:rsidRPr="00D2273E">
        <w:t xml:space="preserve"> </w:t>
      </w:r>
      <w:r w:rsidR="00E77D5E" w:rsidRPr="00D2273E">
        <w:t>+ 60%</w:t>
      </w:r>
      <w:r w:rsidR="00CA4CD6" w:rsidRPr="00D2273E">
        <w:t>)</w:t>
      </w:r>
    </w:p>
    <w:p w14:paraId="6F837DD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7EA5C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74B22">
        <w:rPr>
          <w:color w:val="000000"/>
        </w:rPr>
        <w:t>8</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1405B6" w:rsidRPr="00B63E6F">
        <w:t>NESHAP for Site Remediation (40 CFR Part 63, Subpart GGGGG) (Re</w:t>
      </w:r>
      <w:r w:rsidR="00632B1A">
        <w:t>vised</w:t>
      </w:r>
      <w:r w:rsidR="001405B6" w:rsidRPr="00B63E6F">
        <w:t>)</w:t>
      </w:r>
      <w:r w:rsidR="001405B6">
        <w:rPr>
          <w:color w:val="000000"/>
        </w:rPr>
        <w:t>.</w:t>
      </w:r>
    </w:p>
    <w:p w14:paraId="6FAA77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BDB3AF"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7DA3356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943F7B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E4D7B">
        <w:rPr>
          <w:color w:val="000000"/>
        </w:rPr>
        <w:t>30</w:t>
      </w:r>
      <w:r>
        <w:rPr>
          <w:color w:val="000000"/>
        </w:rPr>
        <w:t xml:space="preserve"> existing respondents will be subject to the standard.</w:t>
      </w:r>
      <w:r w:rsidR="009C7E97">
        <w:rPr>
          <w:color w:val="000000"/>
        </w:rPr>
        <w:t xml:space="preserve"> </w:t>
      </w:r>
      <w:r w:rsidR="007B0A35">
        <w:rPr>
          <w:color w:val="000000"/>
        </w:rPr>
        <w:t>It is estimated that no</w:t>
      </w:r>
      <w:r>
        <w:rPr>
          <w:color w:val="000000"/>
        </w:rPr>
        <w:t xml:space="preserve"> additional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sidR="0035325B" w:rsidRPr="007B0A35">
        <w:t>,</w:t>
      </w:r>
      <w:r w:rsidRPr="007B0A35">
        <w:t xml:space="preserve"> is </w:t>
      </w:r>
      <w:r w:rsidR="005E4D7B">
        <w:t>30</w:t>
      </w:r>
      <w:r w:rsidRPr="007B0A35">
        <w:t xml:space="preserve"> per </w:t>
      </w:r>
      <w:r>
        <w:rPr>
          <w:color w:val="000000"/>
        </w:rPr>
        <w:t>year.</w:t>
      </w:r>
    </w:p>
    <w:p w14:paraId="3F8254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5F7A28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0821FC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049F14DA" w14:textId="77777777" w:rsidTr="001D254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1ACEE8EC" w14:textId="77777777" w:rsidR="00CA4CD6" w:rsidRDefault="00CA4CD6">
            <w:pPr>
              <w:spacing w:line="120" w:lineRule="exact"/>
              <w:rPr>
                <w:color w:val="000000"/>
              </w:rPr>
            </w:pPr>
          </w:p>
          <w:p w14:paraId="0ECA5EAF"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420FADF9" w14:textId="77777777" w:rsidTr="001D254F">
        <w:tc>
          <w:tcPr>
            <w:tcW w:w="900" w:type="dxa"/>
            <w:tcBorders>
              <w:top w:val="single" w:sz="7" w:space="0" w:color="000000"/>
              <w:left w:val="single" w:sz="7" w:space="0" w:color="000000"/>
              <w:bottom w:val="single" w:sz="6" w:space="0" w:color="FFFFFF"/>
              <w:right w:val="single" w:sz="6" w:space="0" w:color="FFFFFF"/>
            </w:tcBorders>
          </w:tcPr>
          <w:p w14:paraId="65EFA84A" w14:textId="77777777" w:rsidR="00CA4CD6" w:rsidRDefault="00CA4CD6">
            <w:pPr>
              <w:spacing w:line="120" w:lineRule="exact"/>
              <w:rPr>
                <w:b/>
                <w:bCs/>
                <w:color w:val="000000"/>
              </w:rPr>
            </w:pPr>
          </w:p>
          <w:p w14:paraId="3618087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30947B8" w14:textId="77777777" w:rsidR="00CA4CD6" w:rsidRDefault="00CA4CD6">
            <w:pPr>
              <w:spacing w:line="120" w:lineRule="exact"/>
              <w:rPr>
                <w:color w:val="000000"/>
                <w:sz w:val="18"/>
                <w:szCs w:val="18"/>
              </w:rPr>
            </w:pPr>
          </w:p>
          <w:p w14:paraId="2611482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000A69CC" w14:textId="77777777" w:rsidR="00CA4CD6" w:rsidRDefault="00CA4CD6">
            <w:pPr>
              <w:spacing w:line="120" w:lineRule="exact"/>
              <w:rPr>
                <w:color w:val="000000"/>
                <w:sz w:val="18"/>
                <w:szCs w:val="18"/>
              </w:rPr>
            </w:pPr>
          </w:p>
          <w:p w14:paraId="2A89783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76D5F6A0" w14:textId="77777777" w:rsidR="00CA4CD6" w:rsidRDefault="00CA4CD6">
            <w:pPr>
              <w:spacing w:line="120" w:lineRule="exact"/>
              <w:rPr>
                <w:color w:val="000000"/>
                <w:sz w:val="18"/>
                <w:szCs w:val="18"/>
              </w:rPr>
            </w:pPr>
          </w:p>
          <w:p w14:paraId="0963506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628E2DAD" w14:textId="77777777" w:rsidTr="001D254F">
        <w:tc>
          <w:tcPr>
            <w:tcW w:w="900" w:type="dxa"/>
            <w:tcBorders>
              <w:top w:val="single" w:sz="7" w:space="0" w:color="000000"/>
              <w:left w:val="single" w:sz="7" w:space="0" w:color="000000"/>
              <w:bottom w:val="single" w:sz="8" w:space="0" w:color="000000"/>
              <w:right w:val="single" w:sz="6" w:space="0" w:color="FFFFFF"/>
            </w:tcBorders>
          </w:tcPr>
          <w:p w14:paraId="6E91F249" w14:textId="77777777" w:rsidR="00CA4CD6" w:rsidRDefault="00CA4CD6">
            <w:pPr>
              <w:spacing w:line="120" w:lineRule="exact"/>
              <w:rPr>
                <w:color w:val="000000"/>
                <w:sz w:val="18"/>
                <w:szCs w:val="18"/>
              </w:rPr>
            </w:pPr>
          </w:p>
          <w:p w14:paraId="7008C9A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1C2C5A71"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6C966E00" w14:textId="77777777" w:rsidR="00CA4CD6" w:rsidRDefault="00CA4CD6">
            <w:pPr>
              <w:spacing w:line="120" w:lineRule="exact"/>
              <w:rPr>
                <w:color w:val="000000"/>
                <w:sz w:val="20"/>
                <w:szCs w:val="20"/>
              </w:rPr>
            </w:pPr>
          </w:p>
          <w:p w14:paraId="6206E4B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D8238D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47CB9EEB" w14:textId="77777777" w:rsidR="00CA4CD6" w:rsidRDefault="00CA4CD6">
            <w:pPr>
              <w:spacing w:line="120" w:lineRule="exact"/>
              <w:rPr>
                <w:color w:val="000000"/>
                <w:sz w:val="20"/>
                <w:szCs w:val="20"/>
              </w:rPr>
            </w:pPr>
          </w:p>
          <w:p w14:paraId="699C7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33C6D69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6E22DCAE" w14:textId="77777777" w:rsidR="00CA4CD6" w:rsidRDefault="00CA4CD6">
            <w:pPr>
              <w:spacing w:line="120" w:lineRule="exact"/>
              <w:rPr>
                <w:color w:val="000000"/>
                <w:sz w:val="20"/>
                <w:szCs w:val="20"/>
              </w:rPr>
            </w:pPr>
          </w:p>
          <w:p w14:paraId="4A78F5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D61890D"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41D36DD2" w14:textId="77777777" w:rsidR="00CA4CD6" w:rsidRDefault="00CA4CD6">
            <w:pPr>
              <w:spacing w:line="120" w:lineRule="exact"/>
              <w:rPr>
                <w:color w:val="000000"/>
                <w:sz w:val="20"/>
                <w:szCs w:val="20"/>
              </w:rPr>
            </w:pPr>
          </w:p>
          <w:p w14:paraId="6728F0AC"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28A5D91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7D8622B1" w14:textId="77777777" w:rsidR="00CA4CD6" w:rsidRDefault="00CA4CD6">
            <w:pPr>
              <w:spacing w:line="120" w:lineRule="exact"/>
              <w:rPr>
                <w:color w:val="000000"/>
                <w:sz w:val="20"/>
                <w:szCs w:val="20"/>
              </w:rPr>
            </w:pPr>
          </w:p>
          <w:p w14:paraId="1DEDCA4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674CD1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09ECF56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400C347D" w14:textId="77777777" w:rsidTr="001D254F">
        <w:tc>
          <w:tcPr>
            <w:tcW w:w="900" w:type="dxa"/>
            <w:tcBorders>
              <w:top w:val="single" w:sz="8" w:space="0" w:color="000000"/>
              <w:left w:val="single" w:sz="8" w:space="0" w:color="000000"/>
              <w:bottom w:val="single" w:sz="6" w:space="0" w:color="000000"/>
              <w:right w:val="single" w:sz="6" w:space="0" w:color="000000"/>
            </w:tcBorders>
          </w:tcPr>
          <w:p w14:paraId="037B42D5"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2ABF97F5" w14:textId="77777777"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13355CC9" w14:textId="77777777" w:rsidR="00CA4CD6" w:rsidRDefault="005E4D7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2070" w:type="dxa"/>
            <w:tcBorders>
              <w:top w:val="single" w:sz="8" w:space="0" w:color="000000"/>
              <w:left w:val="single" w:sz="6" w:space="0" w:color="000000"/>
              <w:bottom w:val="single" w:sz="6" w:space="0" w:color="000000"/>
              <w:right w:val="single" w:sz="6" w:space="0" w:color="000000"/>
            </w:tcBorders>
            <w:vAlign w:val="center"/>
          </w:tcPr>
          <w:p w14:paraId="01354924" w14:textId="77777777"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4438D71" w14:textId="77777777"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5E961E10" w14:textId="77777777" w:rsidR="00CA4CD6" w:rsidRDefault="005E4D7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r>
      <w:tr w:rsidR="00CA4CD6" w14:paraId="6973F5C5" w14:textId="77777777" w:rsidTr="001D254F">
        <w:tc>
          <w:tcPr>
            <w:tcW w:w="900" w:type="dxa"/>
            <w:tcBorders>
              <w:top w:val="single" w:sz="6" w:space="0" w:color="000000"/>
              <w:left w:val="single" w:sz="8" w:space="0" w:color="000000"/>
              <w:bottom w:val="single" w:sz="6" w:space="0" w:color="000000"/>
              <w:right w:val="single" w:sz="6" w:space="0" w:color="000000"/>
            </w:tcBorders>
          </w:tcPr>
          <w:p w14:paraId="2F466FBC"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3C394E59" w14:textId="77777777"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7D7F7802" w14:textId="77777777" w:rsidR="00CA4CD6" w:rsidRDefault="005E4D7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2070" w:type="dxa"/>
            <w:tcBorders>
              <w:top w:val="single" w:sz="6" w:space="0" w:color="000000"/>
              <w:left w:val="single" w:sz="6" w:space="0" w:color="000000"/>
              <w:bottom w:val="single" w:sz="6" w:space="0" w:color="000000"/>
              <w:right w:val="single" w:sz="6" w:space="0" w:color="000000"/>
            </w:tcBorders>
            <w:vAlign w:val="center"/>
          </w:tcPr>
          <w:p w14:paraId="1E2BD01A" w14:textId="77777777"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11DB342A" w14:textId="77777777"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216CE402" w14:textId="77777777" w:rsidR="00CA4CD6" w:rsidRDefault="005E4D7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r>
      <w:tr w:rsidR="00CA4CD6" w14:paraId="76A488FB" w14:textId="77777777" w:rsidTr="001D254F">
        <w:trPr>
          <w:trHeight w:val="183"/>
        </w:trPr>
        <w:tc>
          <w:tcPr>
            <w:tcW w:w="900" w:type="dxa"/>
            <w:tcBorders>
              <w:top w:val="single" w:sz="6" w:space="0" w:color="000000"/>
              <w:left w:val="single" w:sz="8" w:space="0" w:color="000000"/>
              <w:bottom w:val="single" w:sz="6" w:space="0" w:color="000000"/>
              <w:right w:val="single" w:sz="6" w:space="0" w:color="000000"/>
            </w:tcBorders>
          </w:tcPr>
          <w:p w14:paraId="20A866A0"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7775DCB7" w14:textId="77777777"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7FA15B74" w14:textId="77777777" w:rsidR="00CA4CD6" w:rsidRDefault="005E4D7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2070" w:type="dxa"/>
            <w:tcBorders>
              <w:top w:val="single" w:sz="6" w:space="0" w:color="000000"/>
              <w:left w:val="single" w:sz="6" w:space="0" w:color="000000"/>
              <w:bottom w:val="single" w:sz="6" w:space="0" w:color="000000"/>
              <w:right w:val="single" w:sz="6" w:space="0" w:color="000000"/>
            </w:tcBorders>
            <w:vAlign w:val="center"/>
          </w:tcPr>
          <w:p w14:paraId="6C3E5E75" w14:textId="77777777"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FBAAF4F" w14:textId="77777777"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27E42678" w14:textId="77777777" w:rsidR="00CA4CD6" w:rsidRDefault="005E4D7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r>
      <w:tr w:rsidR="00CA4CD6" w14:paraId="2A29A790" w14:textId="77777777" w:rsidTr="001D254F">
        <w:tc>
          <w:tcPr>
            <w:tcW w:w="900" w:type="dxa"/>
            <w:tcBorders>
              <w:top w:val="single" w:sz="6" w:space="0" w:color="000000"/>
              <w:left w:val="single" w:sz="8" w:space="0" w:color="000000"/>
              <w:bottom w:val="single" w:sz="8" w:space="0" w:color="000000"/>
              <w:right w:val="single" w:sz="6" w:space="0" w:color="000000"/>
            </w:tcBorders>
          </w:tcPr>
          <w:p w14:paraId="2127F8A6"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7ACEB3"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23586D10" w14:textId="77777777" w:rsidR="00CA4CD6" w:rsidRDefault="005E4D7B"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2070" w:type="dxa"/>
            <w:tcBorders>
              <w:top w:val="single" w:sz="6" w:space="0" w:color="000000"/>
              <w:left w:val="single" w:sz="6" w:space="0" w:color="000000"/>
              <w:bottom w:val="single" w:sz="8" w:space="0" w:color="000000"/>
              <w:right w:val="single" w:sz="6" w:space="0" w:color="000000"/>
            </w:tcBorders>
            <w:vAlign w:val="center"/>
          </w:tcPr>
          <w:p w14:paraId="125CD5F5"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0E88D500"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32600EEF" w14:textId="77777777" w:rsidR="00CA4CD6" w:rsidRDefault="005E4D7B" w:rsidP="007B0A35">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30</w:t>
            </w:r>
          </w:p>
        </w:tc>
      </w:tr>
    </w:tbl>
    <w:p w14:paraId="1B0E16C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068BC2FB"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3AC3DAFF" w14:textId="77777777" w:rsidR="00CA4CD6" w:rsidRDefault="002B29A7" w:rsidP="00F97D16">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F97D16">
        <w:rPr>
          <w:color w:val="000000"/>
        </w:rPr>
        <w:t>As shown above, the average Number of Respondents over the thre</w:t>
      </w:r>
      <w:r w:rsidR="00736CE4">
        <w:rPr>
          <w:color w:val="000000"/>
        </w:rPr>
        <w:t>-</w:t>
      </w:r>
      <w:r w:rsidR="00F97D16">
        <w:rPr>
          <w:color w:val="000000"/>
        </w:rPr>
        <w:t xml:space="preserve"> year period of this ICR is</w:t>
      </w:r>
      <w:r w:rsidR="005E4D7B">
        <w:rPr>
          <w:color w:val="000000"/>
        </w:rPr>
        <w:t xml:space="preserve"> 30</w:t>
      </w:r>
      <w:r w:rsidR="00F97D16">
        <w:rPr>
          <w:color w:val="000000"/>
        </w:rPr>
        <w:t xml:space="preserve"> (</w:t>
      </w:r>
      <w:r w:rsidR="005E4D7B">
        <w:rPr>
          <w:color w:val="000000"/>
        </w:rPr>
        <w:t>29</w:t>
      </w:r>
      <w:r w:rsidR="00F97D16">
        <w:rPr>
          <w:color w:val="000000"/>
        </w:rPr>
        <w:t xml:space="preserve"> respondents from the private sector and </w:t>
      </w:r>
      <w:r w:rsidR="005E4D7B">
        <w:rPr>
          <w:color w:val="000000"/>
        </w:rPr>
        <w:t>1</w:t>
      </w:r>
      <w:r w:rsidR="00F97D16">
        <w:rPr>
          <w:color w:val="000000"/>
        </w:rPr>
        <w:t xml:space="preserve"> respondent from the Federal governmen</w:t>
      </w:r>
      <w:r w:rsidR="00F97D16" w:rsidRPr="00F97D16">
        <w:t xml:space="preserve">t). </w:t>
      </w:r>
    </w:p>
    <w:p w14:paraId="06B52AE1" w14:textId="77777777" w:rsidR="00CA4CD6" w:rsidRDefault="00CA4CD6" w:rsidP="00F97D16">
      <w:pPr>
        <w:pBdr>
          <w:top w:val="single" w:sz="6" w:space="0" w:color="FFFFFF"/>
          <w:left w:val="single" w:sz="6" w:space="0" w:color="FFFFFF"/>
          <w:bottom w:val="single" w:sz="6" w:space="0" w:color="FFFFFF"/>
          <w:right w:val="single" w:sz="6" w:space="0" w:color="FFFFFF"/>
        </w:pBdr>
        <w:rPr>
          <w:color w:val="000000"/>
        </w:rPr>
      </w:pPr>
    </w:p>
    <w:p w14:paraId="6F3A9CBA" w14:textId="77777777" w:rsidR="00F97D1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369B851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1FA09834" w14:textId="77777777" w:rsidTr="00F97D16">
        <w:trPr>
          <w:tblHeader/>
        </w:trPr>
        <w:tc>
          <w:tcPr>
            <w:tcW w:w="9180" w:type="dxa"/>
            <w:gridSpan w:val="5"/>
          </w:tcPr>
          <w:p w14:paraId="074E2844" w14:textId="77777777" w:rsidR="00CA4CD6" w:rsidRDefault="00CA4CD6" w:rsidP="007376A8">
            <w:pPr>
              <w:keepNext/>
              <w:keepLines/>
              <w:spacing w:line="120" w:lineRule="exact"/>
              <w:rPr>
                <w:color w:val="000000"/>
              </w:rPr>
            </w:pPr>
          </w:p>
          <w:p w14:paraId="5C6B68CE"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3FD5AC5D" w14:textId="77777777" w:rsidTr="00F97D16">
        <w:tc>
          <w:tcPr>
            <w:tcW w:w="2700" w:type="dxa"/>
          </w:tcPr>
          <w:p w14:paraId="6EFBD5E9" w14:textId="77777777" w:rsidR="00CA4CD6" w:rsidRDefault="00CA4CD6" w:rsidP="007376A8">
            <w:pPr>
              <w:keepNext/>
              <w:keepLines/>
              <w:spacing w:line="120" w:lineRule="exact"/>
              <w:jc w:val="center"/>
              <w:rPr>
                <w:b/>
                <w:bCs/>
                <w:color w:val="000000"/>
                <w:sz w:val="18"/>
                <w:szCs w:val="18"/>
              </w:rPr>
            </w:pPr>
          </w:p>
          <w:p w14:paraId="4E4A2F60"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0F0846BA"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4B8E00AC"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21BC9BAE" w14:textId="77777777" w:rsidR="00CA4CD6" w:rsidRDefault="00CA4CD6" w:rsidP="007376A8">
            <w:pPr>
              <w:keepNext/>
              <w:keepLines/>
              <w:spacing w:line="120" w:lineRule="exact"/>
              <w:jc w:val="center"/>
              <w:rPr>
                <w:color w:val="000000"/>
                <w:sz w:val="18"/>
                <w:szCs w:val="18"/>
              </w:rPr>
            </w:pPr>
          </w:p>
          <w:p w14:paraId="5BAD29D7"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1D2B0FD3"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80AC8A7"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0C06E94" w14:textId="77777777" w:rsidR="00CA4CD6" w:rsidRDefault="00CA4CD6" w:rsidP="007376A8">
            <w:pPr>
              <w:keepNext/>
              <w:keepLines/>
              <w:spacing w:line="120" w:lineRule="exact"/>
              <w:jc w:val="center"/>
              <w:rPr>
                <w:color w:val="000000"/>
                <w:sz w:val="18"/>
                <w:szCs w:val="18"/>
              </w:rPr>
            </w:pPr>
          </w:p>
          <w:p w14:paraId="215F21A6"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599A96C6"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A970FFC"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04CF929" w14:textId="77777777" w:rsidR="00CA4CD6" w:rsidRDefault="00CA4CD6" w:rsidP="007376A8">
            <w:pPr>
              <w:keepNext/>
              <w:keepLines/>
              <w:spacing w:line="120" w:lineRule="exact"/>
              <w:jc w:val="center"/>
              <w:rPr>
                <w:color w:val="000000"/>
                <w:sz w:val="18"/>
                <w:szCs w:val="18"/>
              </w:rPr>
            </w:pPr>
          </w:p>
          <w:p w14:paraId="13FF5FBB"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47084780"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3ABC6AE" w14:textId="77777777" w:rsidR="00CA4CD6" w:rsidRDefault="00CA4CD6" w:rsidP="007376A8">
            <w:pPr>
              <w:keepNext/>
              <w:keepLines/>
              <w:spacing w:line="120" w:lineRule="exact"/>
              <w:jc w:val="center"/>
              <w:rPr>
                <w:color w:val="000000"/>
                <w:sz w:val="18"/>
                <w:szCs w:val="18"/>
              </w:rPr>
            </w:pPr>
          </w:p>
          <w:p w14:paraId="0FF1B823"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731CFA9"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5CF86208"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21EBC8EB" w14:textId="77777777" w:rsidTr="00F97D16">
        <w:trPr>
          <w:trHeight w:val="366"/>
        </w:trPr>
        <w:tc>
          <w:tcPr>
            <w:tcW w:w="2700" w:type="dxa"/>
            <w:vAlign w:val="center"/>
          </w:tcPr>
          <w:p w14:paraId="0342555D" w14:textId="77777777" w:rsidR="00CA4CD6" w:rsidRDefault="00F97D16" w:rsidP="007376A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reports</w:t>
            </w:r>
          </w:p>
        </w:tc>
        <w:tc>
          <w:tcPr>
            <w:tcW w:w="1260" w:type="dxa"/>
            <w:vAlign w:val="center"/>
          </w:tcPr>
          <w:p w14:paraId="22D181A4" w14:textId="77777777" w:rsidR="00CA4CD6" w:rsidRDefault="00BE0B91"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30</w:t>
            </w:r>
          </w:p>
        </w:tc>
        <w:tc>
          <w:tcPr>
            <w:tcW w:w="1260" w:type="dxa"/>
            <w:vAlign w:val="center"/>
          </w:tcPr>
          <w:p w14:paraId="5A67348A" w14:textId="77777777" w:rsidR="00CA4CD6" w:rsidRDefault="00F97D1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4457794F" w14:textId="77777777" w:rsidR="00CA4CD6" w:rsidRDefault="00F97D1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AD5AA1B" w14:textId="77777777" w:rsidR="00CA4CD6" w:rsidRDefault="00BE0B91"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60</w:t>
            </w:r>
          </w:p>
        </w:tc>
      </w:tr>
      <w:tr w:rsidR="00CA4CD6" w14:paraId="1C476F6D" w14:textId="77777777" w:rsidTr="00F97D16">
        <w:trPr>
          <w:trHeight w:val="366"/>
        </w:trPr>
        <w:tc>
          <w:tcPr>
            <w:tcW w:w="2700" w:type="dxa"/>
            <w:vAlign w:val="center"/>
          </w:tcPr>
          <w:p w14:paraId="6D87A3A1"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079D438A"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3734B5E9"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7C338EFF"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101C74B" w14:textId="77777777" w:rsidR="00CA4CD6" w:rsidRDefault="00BE0B91" w:rsidP="007376A8">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60</w:t>
            </w:r>
          </w:p>
        </w:tc>
      </w:tr>
    </w:tbl>
    <w:p w14:paraId="7B8A60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A6EB0" w14:textId="77777777" w:rsidR="00CA4CD6" w:rsidRPr="00F97D16" w:rsidRDefault="00CA4CD6" w:rsidP="00F97D1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F97D16">
        <w:rPr>
          <w:color w:val="000000"/>
        </w:rPr>
        <w:t xml:space="preserve"> </w:t>
      </w:r>
      <w:r w:rsidR="00BE0B91">
        <w:rPr>
          <w:color w:val="000000"/>
        </w:rPr>
        <w:t>60</w:t>
      </w:r>
      <w:r>
        <w:rPr>
          <w:color w:val="000000"/>
        </w:rPr>
        <w:t>.</w:t>
      </w:r>
      <w:r w:rsidR="009C7E97">
        <w:rPr>
          <w:color w:val="000000"/>
        </w:rPr>
        <w:t xml:space="preserve"> </w:t>
      </w:r>
    </w:p>
    <w:p w14:paraId="53651A3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AADC35" w14:textId="77777777" w:rsidR="001D254F" w:rsidRDefault="001D254F" w:rsidP="00F97D16">
      <w:pPr>
        <w:pBdr>
          <w:top w:val="single" w:sz="6" w:space="0" w:color="FFFFFF"/>
          <w:left w:val="single" w:sz="6" w:space="0" w:color="FFFFFF"/>
          <w:bottom w:val="single" w:sz="6" w:space="0" w:color="FFFFFF"/>
          <w:right w:val="single" w:sz="6" w:space="0" w:color="FFFFFF"/>
        </w:pBdr>
        <w:ind w:firstLine="720"/>
        <w:rPr>
          <w:color w:val="000000"/>
        </w:rPr>
      </w:pPr>
    </w:p>
    <w:p w14:paraId="7DCEDA9B" w14:textId="77777777" w:rsidR="001D254F" w:rsidRDefault="001D254F" w:rsidP="00F97D16">
      <w:pPr>
        <w:pBdr>
          <w:top w:val="single" w:sz="6" w:space="0" w:color="FFFFFF"/>
          <w:left w:val="single" w:sz="6" w:space="0" w:color="FFFFFF"/>
          <w:bottom w:val="single" w:sz="6" w:space="0" w:color="FFFFFF"/>
          <w:right w:val="single" w:sz="6" w:space="0" w:color="FFFFFF"/>
        </w:pBdr>
        <w:ind w:firstLine="720"/>
        <w:rPr>
          <w:color w:val="000000"/>
        </w:rPr>
      </w:pPr>
    </w:p>
    <w:p w14:paraId="03A56818" w14:textId="77777777" w:rsidR="00CA4CD6" w:rsidRPr="00F97D16" w:rsidRDefault="00CA4CD6" w:rsidP="00F97D1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F97D16" w:rsidRPr="00850CB5">
        <w:rPr>
          <w:color w:val="000000"/>
        </w:rPr>
        <w:t>$</w:t>
      </w:r>
      <w:r w:rsidR="00BE0B91">
        <w:rPr>
          <w:color w:val="000000"/>
        </w:rPr>
        <w:t>1,2</w:t>
      </w:r>
      <w:r w:rsidR="00AB6C08">
        <w:rPr>
          <w:color w:val="000000"/>
        </w:rPr>
        <w:t>6</w:t>
      </w:r>
      <w:r w:rsidR="00BE0B91">
        <w:rPr>
          <w:color w:val="000000"/>
        </w:rPr>
        <w:t>0,000.</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F97D16" w:rsidRPr="00B63E6F">
        <w:t>NESHAP for Site Remediation (40 CFR Part 63, Subpart GGGGG) (Re</w:t>
      </w:r>
      <w:r w:rsidR="00632B1A">
        <w:t>vised</w:t>
      </w:r>
      <w:r w:rsidR="00F97D16" w:rsidRPr="00B63E6F">
        <w:t>)</w:t>
      </w:r>
      <w:r w:rsidR="00F97D16">
        <w:rPr>
          <w:color w:val="000000"/>
        </w:rPr>
        <w:t>.</w:t>
      </w:r>
    </w:p>
    <w:p w14:paraId="7B9716E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E560F2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7691365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DEB7B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EC5143">
        <w:rPr>
          <w:color w:val="000000"/>
        </w:rPr>
        <w:t xml:space="preserve">below </w:t>
      </w:r>
      <w:r>
        <w:rPr>
          <w:color w:val="000000"/>
        </w:rPr>
        <w:t>in Tables 1 and 2</w:t>
      </w:r>
      <w:r w:rsidRPr="00F97D16">
        <w:t xml:space="preserve">, </w:t>
      </w:r>
      <w:r>
        <w:rPr>
          <w:color w:val="000000"/>
        </w:rPr>
        <w:t>respectively, and summarized below.</w:t>
      </w:r>
      <w:r w:rsidR="009C7E97">
        <w:rPr>
          <w:color w:val="000000"/>
        </w:rPr>
        <w:t xml:space="preserve"> </w:t>
      </w:r>
    </w:p>
    <w:p w14:paraId="6A39E68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A4DB218" w14:textId="77777777" w:rsidR="00736CE4" w:rsidRDefault="00736CE4">
      <w:pPr>
        <w:pBdr>
          <w:top w:val="single" w:sz="6" w:space="0" w:color="FFFFFF"/>
          <w:left w:val="single" w:sz="6" w:space="0" w:color="FFFFFF"/>
          <w:bottom w:val="single" w:sz="6" w:space="0" w:color="FFFFFF"/>
          <w:right w:val="single" w:sz="6" w:space="0" w:color="FFFFFF"/>
        </w:pBdr>
        <w:rPr>
          <w:color w:val="000000"/>
        </w:rPr>
      </w:pPr>
    </w:p>
    <w:p w14:paraId="21B60F86"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607E421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BB932C" w14:textId="77777777"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BE0B91">
        <w:rPr>
          <w:color w:val="000000"/>
        </w:rPr>
        <w:t>19,</w:t>
      </w:r>
      <w:r w:rsidR="00AB6C08">
        <w:rPr>
          <w:color w:val="000000"/>
        </w:rPr>
        <w:t>7</w:t>
      </w:r>
      <w:r w:rsidR="00BE0B91">
        <w:rPr>
          <w:color w:val="000000"/>
        </w:rPr>
        <w:t>00</w:t>
      </w:r>
      <w:r w:rsidR="00EC5143">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EC5143">
        <w:rPr>
          <w:color w:val="000000"/>
        </w:rPr>
        <w:t xml:space="preserve">below </w:t>
      </w:r>
      <w:r>
        <w:rPr>
          <w:color w:val="000000"/>
        </w:rPr>
        <w:t>in Table 1</w:t>
      </w:r>
      <w:r w:rsidR="00EC5143">
        <w:rPr>
          <w:color w:val="000000"/>
        </w:rPr>
        <w:t>:</w:t>
      </w:r>
      <w:r w:rsidR="009C7E97">
        <w:rPr>
          <w:color w:val="000000"/>
        </w:rPr>
        <w:t xml:space="preserve"> </w:t>
      </w:r>
      <w:r>
        <w:rPr>
          <w:color w:val="000000"/>
        </w:rPr>
        <w:t>Annual Respondent Burden and Cost</w:t>
      </w:r>
      <w:r w:rsidR="00CF2B37">
        <w:rPr>
          <w:color w:val="000000"/>
        </w:rPr>
        <w:t xml:space="preserve"> – </w:t>
      </w:r>
      <w:r w:rsidR="00F97D16" w:rsidRPr="00B63E6F">
        <w:t>NESHAP for Site Remediation (40 CFR Part 63, Subpart GGGGG) (Re</w:t>
      </w:r>
      <w:r w:rsidR="00632B1A">
        <w:t>vised</w:t>
      </w:r>
      <w:r w:rsidR="00F97D16" w:rsidRPr="00B63E6F">
        <w:t>)</w:t>
      </w:r>
      <w:r w:rsidR="00F97D16">
        <w:rPr>
          <w:color w:val="000000"/>
        </w:rPr>
        <w:t>.</w:t>
      </w:r>
    </w:p>
    <w:p w14:paraId="4509FF1D"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2B8CC63E" w14:textId="77777777" w:rsidR="0049327D" w:rsidRPr="00F97D16" w:rsidRDefault="0049327D" w:rsidP="0021722B">
      <w:pPr>
        <w:pBdr>
          <w:top w:val="single" w:sz="6" w:space="0" w:color="FFFFFF"/>
          <w:left w:val="single" w:sz="6" w:space="0" w:color="FFFFFF"/>
          <w:bottom w:val="single" w:sz="6" w:space="0" w:color="FFFFFF"/>
          <w:right w:val="single" w:sz="6" w:space="0" w:color="FFFFFF"/>
        </w:pBdr>
        <w:ind w:firstLine="720"/>
      </w:pPr>
      <w:r w:rsidRPr="00F97D16">
        <w:t>We assume that burdens for managerial tasks take 5% of the time required for technical tasks because the typical tasks for managers are to review and approve reports.</w:t>
      </w:r>
      <w:r w:rsidR="009C7E97" w:rsidRPr="00F97D16">
        <w:t xml:space="preserve"> </w:t>
      </w:r>
      <w:r w:rsidRPr="00F97D16">
        <w:t>Clerical burdens are assumed to take 10% of the time required for technical tasks because the typical duties of clerical staff are to proofread the reports, make copies and maintain records.</w:t>
      </w:r>
    </w:p>
    <w:p w14:paraId="529DEFAB"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10006757"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1F2DE8">
        <w:t>32</w:t>
      </w:r>
      <w:r w:rsidR="00AB6C08">
        <w:t>8</w:t>
      </w:r>
      <w:r w:rsidR="001F2DE8">
        <w:rPr>
          <w:color w:val="000000"/>
        </w:rPr>
        <w:t xml:space="preserve"> </w:t>
      </w:r>
      <w:r>
        <w:rPr>
          <w:color w:val="000000"/>
        </w:rPr>
        <w:t>hours per response</w:t>
      </w:r>
      <w:r w:rsidR="0021722B">
        <w:rPr>
          <w:color w:val="000000"/>
        </w:rPr>
        <w:t>.</w:t>
      </w:r>
    </w:p>
    <w:p w14:paraId="7A891D83"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793E318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5151D">
        <w:rPr>
          <w:color w:val="000000"/>
        </w:rPr>
        <w:t>$</w:t>
      </w:r>
      <w:r w:rsidR="00892EB0">
        <w:rPr>
          <w:color w:val="000000"/>
        </w:rPr>
        <w:t>109</w:t>
      </w:r>
      <w:r w:rsidR="00B5151D">
        <w:rPr>
          <w:color w:val="000000"/>
        </w:rPr>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61FF33DA"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16751F5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2641259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C4B5CBC" w14:textId="77777777" w:rsidR="00CA4CD6"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2A59E0">
        <w:rPr>
          <w:color w:val="000000"/>
        </w:rPr>
        <w:t>612</w:t>
      </w:r>
      <w:r w:rsidRPr="00B5151D">
        <w:t xml:space="preserve"> labor hours at a cost of $</w:t>
      </w:r>
      <w:r w:rsidR="002A59E0">
        <w:t>29</w:t>
      </w:r>
      <w:r w:rsidR="00B5151D" w:rsidRPr="00B5151D">
        <w:t>,000</w:t>
      </w:r>
      <w:r w:rsidR="00144F35" w:rsidRPr="00B5151D">
        <w:t>.</w:t>
      </w:r>
      <w:r w:rsidR="009C7E97" w:rsidRPr="00B5151D">
        <w:t xml:space="preserve"> </w:t>
      </w:r>
      <w:r w:rsidR="00144F35" w:rsidRPr="00B5151D">
        <w:t xml:space="preserve">See </w:t>
      </w:r>
      <w:r w:rsidR="00EC5143">
        <w:t xml:space="preserve">below in </w:t>
      </w:r>
      <w:r w:rsidR="00144F35">
        <w:rPr>
          <w:color w:val="000000"/>
        </w:rPr>
        <w:t xml:space="preserve">Table 2: </w:t>
      </w:r>
      <w:r w:rsidR="00CF2B37" w:rsidRPr="00CF2B37">
        <w:t>Average Annual EPA Burden and Cost –</w:t>
      </w:r>
      <w:r w:rsidR="00144F35">
        <w:rPr>
          <w:color w:val="000000"/>
        </w:rPr>
        <w:t xml:space="preserve"> </w:t>
      </w:r>
      <w:r w:rsidR="00B5151D" w:rsidRPr="00B63E6F">
        <w:t>NESHAP for Site Remediation (40 CFR Part 63, Subpart GGGGG) (Re</w:t>
      </w:r>
      <w:r w:rsidR="00632B1A">
        <w:t>vised</w:t>
      </w:r>
      <w:r w:rsidR="00B5151D" w:rsidRPr="00B63E6F">
        <w:t>)</w:t>
      </w:r>
      <w:r w:rsidR="00B5151D">
        <w:rPr>
          <w:color w:val="000000"/>
        </w:rPr>
        <w:t>.</w:t>
      </w:r>
    </w:p>
    <w:p w14:paraId="62315417" w14:textId="77777777" w:rsidR="00282135" w:rsidRDefault="00282135" w:rsidP="00144F35">
      <w:pPr>
        <w:pBdr>
          <w:top w:val="single" w:sz="6" w:space="0" w:color="FFFFFF"/>
          <w:left w:val="single" w:sz="6" w:space="0" w:color="FFFFFF"/>
          <w:bottom w:val="single" w:sz="6" w:space="0" w:color="FFFFFF"/>
          <w:right w:val="single" w:sz="6" w:space="0" w:color="FFFFFF"/>
        </w:pBdr>
        <w:ind w:firstLine="720"/>
        <w:rPr>
          <w:color w:val="FF0000"/>
        </w:rPr>
      </w:pPr>
    </w:p>
    <w:p w14:paraId="1973CE40" w14:textId="77777777" w:rsidR="0049327D" w:rsidRPr="00B5151D" w:rsidRDefault="0049327D" w:rsidP="00144F35">
      <w:pPr>
        <w:pBdr>
          <w:top w:val="single" w:sz="6" w:space="0" w:color="FFFFFF"/>
          <w:left w:val="single" w:sz="6" w:space="0" w:color="FFFFFF"/>
          <w:bottom w:val="single" w:sz="6" w:space="0" w:color="FFFFFF"/>
          <w:right w:val="single" w:sz="6" w:space="0" w:color="FFFFFF"/>
        </w:pBdr>
        <w:ind w:firstLine="720"/>
      </w:pPr>
      <w:r w:rsidRPr="00B5151D">
        <w:t>We assume that burdens for managerial tasks take 5% of the time required for technical tasks because the typical tasks for managers are to review and approve reports.</w:t>
      </w:r>
      <w:r w:rsidR="009C7E97" w:rsidRPr="00B5151D">
        <w:t xml:space="preserve"> </w:t>
      </w:r>
      <w:r w:rsidRPr="00B5151D">
        <w:t>Clerical burdens are assumed to take 10% of the time required for technical tasks because the typical duties of clerical staff are to proofread the reports, make copies and maintain records.</w:t>
      </w:r>
    </w:p>
    <w:p w14:paraId="0ABC233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E9F2CF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6B8D374D" w14:textId="77777777" w:rsidR="00516952" w:rsidRPr="00516952" w:rsidRDefault="00516952" w:rsidP="00516952">
      <w:pPr>
        <w:ind w:firstLine="720"/>
        <w:rPr>
          <w:color w:val="FF0000"/>
        </w:rPr>
      </w:pPr>
    </w:p>
    <w:p w14:paraId="03306E73" w14:textId="77777777" w:rsidR="00EB498E" w:rsidRPr="00EB498E" w:rsidRDefault="00EB498E" w:rsidP="00EB498E">
      <w:pPr>
        <w:pBdr>
          <w:top w:val="single" w:sz="6" w:space="0" w:color="FFFFFF"/>
          <w:left w:val="single" w:sz="6" w:space="0" w:color="FFFFFF"/>
          <w:bottom w:val="single" w:sz="6" w:space="0" w:color="FFFFFF"/>
          <w:right w:val="single" w:sz="6" w:space="0" w:color="FFFFFF"/>
        </w:pBdr>
        <w:ind w:firstLine="720"/>
        <w:rPr>
          <w:color w:val="000000"/>
        </w:rPr>
      </w:pPr>
      <w:r w:rsidRPr="00EB498E">
        <w:rPr>
          <w:color w:val="000000"/>
        </w:rPr>
        <w:t xml:space="preserve">There is an increase in burden resulting from the review of the existing NESHAP for Site Remediation (40 CFR part 63, subpart GGGGG) as required by the Clean Air Act (CAA). The proposed rulemaking amends title 40, chapter I, part 63 subpart GGGGG revising the leak detection and repair (LDAR) requirements. In addition, the proposed amendments also add requirements for each pressure relief devices (PRD) in the event that a PRD releases HAP to the atmosphere due to actuation of the device. Information related to these new provisions is required to be submitted in the semi-annual reports required by the existing NESHAP. Burden changes associated with these proposed amendments would result from new recordkeeping and reporting requirements associated with the LDAR and PRD requirements for all facilities subject to subpart GGGGG. </w:t>
      </w:r>
    </w:p>
    <w:p w14:paraId="7409D704" w14:textId="77777777" w:rsidR="00EB498E" w:rsidRPr="00EB498E" w:rsidRDefault="00EB498E" w:rsidP="00EB498E">
      <w:pPr>
        <w:pBdr>
          <w:top w:val="single" w:sz="6" w:space="0" w:color="FFFFFF"/>
          <w:left w:val="single" w:sz="6" w:space="0" w:color="FFFFFF"/>
          <w:bottom w:val="single" w:sz="6" w:space="0" w:color="FFFFFF"/>
          <w:right w:val="single" w:sz="6" w:space="0" w:color="FFFFFF"/>
        </w:pBdr>
        <w:rPr>
          <w:color w:val="000000"/>
        </w:rPr>
      </w:pPr>
    </w:p>
    <w:p w14:paraId="54175F8B" w14:textId="381709C3" w:rsidR="00CA4CD6" w:rsidRDefault="00EB498E" w:rsidP="00EB498E">
      <w:pPr>
        <w:pBdr>
          <w:top w:val="single" w:sz="6" w:space="0" w:color="FFFFFF"/>
          <w:left w:val="single" w:sz="6" w:space="0" w:color="FFFFFF"/>
          <w:bottom w:val="single" w:sz="6" w:space="0" w:color="FFFFFF"/>
          <w:right w:val="single" w:sz="6" w:space="0" w:color="FFFFFF"/>
        </w:pBdr>
        <w:rPr>
          <w:color w:val="000000"/>
        </w:rPr>
      </w:pPr>
      <w:r w:rsidRPr="00EB498E">
        <w:rPr>
          <w:color w:val="000000"/>
        </w:rPr>
        <w:t>Additionally, there is a decrease in burden due to a decrease in the change in burden due to the decrease in the number of facilities estimated to be subject to the NESHAP for Site Remediation based on the number of affected facilities found in EPA databases associated with permitting, enforcement and emissions reporting programs.</w:t>
      </w:r>
    </w:p>
    <w:p w14:paraId="66DE4F82" w14:textId="77777777" w:rsidR="00EB498E" w:rsidRDefault="00EB498E" w:rsidP="00EB498E">
      <w:pPr>
        <w:pBdr>
          <w:top w:val="single" w:sz="6" w:space="0" w:color="FFFFFF"/>
          <w:left w:val="single" w:sz="6" w:space="0" w:color="FFFFFF"/>
          <w:bottom w:val="single" w:sz="6" w:space="0" w:color="FFFFFF"/>
          <w:right w:val="single" w:sz="6" w:space="0" w:color="FFFFFF"/>
        </w:pBdr>
        <w:rPr>
          <w:color w:val="000000"/>
        </w:rPr>
      </w:pPr>
    </w:p>
    <w:p w14:paraId="1FB92CC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DF729C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0B8C1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w:t>
      </w:r>
      <w:r w:rsidRPr="00805E7C">
        <w:t xml:space="preserve">estimated to average </w:t>
      </w:r>
      <w:r w:rsidR="001F2DE8">
        <w:t>32</w:t>
      </w:r>
      <w:r w:rsidR="00892EB0">
        <w:t>8</w:t>
      </w:r>
      <w:r w:rsidRPr="00805E7C">
        <w:t xml:space="preserve"> hours per response</w:t>
      </w:r>
      <w:r>
        <w:rPr>
          <w:color w:val="000000"/>
        </w:rPr>
        <w:t>.</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0C0945E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CBDE66"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5A1FD854" w14:textId="77777777" w:rsidR="00354C15" w:rsidRDefault="00354C15" w:rsidP="00354C15"/>
    <w:p w14:paraId="12BAF03A" w14:textId="77777777" w:rsidR="00F340DF" w:rsidRDefault="00CA4CD6" w:rsidP="00504745">
      <w:pPr>
        <w:outlineLvl w:val="0"/>
        <w:rPr>
          <w:b/>
          <w:bCs/>
          <w:color w:val="000000"/>
        </w:rPr>
      </w:pPr>
      <w:r>
        <w:rPr>
          <w:b/>
          <w:bCs/>
          <w:color w:val="000000"/>
        </w:rPr>
        <w:t>Part B of the Supporting Statement</w:t>
      </w:r>
    </w:p>
    <w:p w14:paraId="289E8F27" w14:textId="77777777" w:rsidR="00F340DF" w:rsidRDefault="00F340DF" w:rsidP="00F340DF">
      <w:pPr>
        <w:rPr>
          <w:b/>
          <w:bCs/>
          <w:color w:val="000000"/>
        </w:rPr>
      </w:pPr>
    </w:p>
    <w:p w14:paraId="65E699D7" w14:textId="77777777" w:rsidR="00CA4CD6" w:rsidRDefault="00CA4CD6" w:rsidP="00F340DF">
      <w:pPr>
        <w:rPr>
          <w:color w:val="000000"/>
        </w:rPr>
      </w:pPr>
      <w:r>
        <w:rPr>
          <w:color w:val="000000"/>
        </w:rPr>
        <w:t>This part is not applicable because no statistical methods were used in collecting this information.</w:t>
      </w:r>
    </w:p>
    <w:p w14:paraId="5AA8C2AB" w14:textId="77777777" w:rsidR="00144F35" w:rsidRDefault="00144F35" w:rsidP="00F340DF">
      <w:pPr>
        <w:rPr>
          <w:color w:val="000000"/>
        </w:rPr>
        <w:sectPr w:rsidR="00144F35" w:rsidSect="00A7661C">
          <w:headerReference w:type="default" r:id="rId14"/>
          <w:type w:val="continuous"/>
          <w:pgSz w:w="12240" w:h="15840"/>
          <w:pgMar w:top="1350" w:right="1440" w:bottom="1440" w:left="1440" w:header="1350" w:footer="1440" w:gutter="0"/>
          <w:cols w:space="720"/>
          <w:noEndnote/>
          <w:titlePg/>
          <w:docGrid w:linePitch="326"/>
        </w:sectPr>
      </w:pPr>
    </w:p>
    <w:p w14:paraId="1740F3BD" w14:textId="77777777"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5A2942" w:rsidRPr="00B63E6F">
        <w:rPr>
          <w:b/>
          <w:bCs/>
          <w:color w:val="000000"/>
        </w:rPr>
        <w:t>NESHAP for Site Remediation (40 CFR Part 63, Subpart GGGGG) (Re</w:t>
      </w:r>
      <w:r w:rsidR="00632B1A">
        <w:rPr>
          <w:b/>
          <w:bCs/>
          <w:color w:val="000000"/>
        </w:rPr>
        <w:t>vised</w:t>
      </w:r>
      <w:r w:rsidR="005A2942" w:rsidRPr="00B63E6F">
        <w:rPr>
          <w:b/>
          <w:bCs/>
          <w:color w:val="000000"/>
        </w:rPr>
        <w:t>)</w:t>
      </w:r>
    </w:p>
    <w:p w14:paraId="31D3566E" w14:textId="77777777" w:rsidR="00D21C04" w:rsidRDefault="00D21C04" w:rsidP="00504745">
      <w:pPr>
        <w:outlineLvl w:val="0"/>
        <w:rPr>
          <w:b/>
          <w:bCs/>
          <w:color w:val="000000"/>
        </w:rPr>
      </w:pPr>
    </w:p>
    <w:p w14:paraId="6B976DC5" w14:textId="77777777" w:rsidR="00B65825" w:rsidRDefault="00D21C04" w:rsidP="00504745">
      <w:pPr>
        <w:outlineLvl w:val="0"/>
        <w:rPr>
          <w:sz w:val="20"/>
          <w:szCs w:val="20"/>
        </w:rPr>
      </w:pPr>
      <w:r>
        <w:fldChar w:fldCharType="begin"/>
      </w:r>
      <w:r>
        <w:instrText xml:space="preserve"> LINK </w:instrText>
      </w:r>
      <w:r w:rsidR="005250C8">
        <w:instrText xml:space="preserve">Excel.Sheet.12 "E:\\Site Remediation RTR\\icr table SR rtr.xlsx" "respondent burden!R1C1:R91C9" </w:instrText>
      </w:r>
      <w:r>
        <w:instrText xml:space="preserve">\a \f 4 \h </w:instrText>
      </w:r>
      <w:r>
        <w:fldChar w:fldCharType="separate"/>
      </w:r>
    </w:p>
    <w:tbl>
      <w:tblPr>
        <w:tblW w:w="11780" w:type="dxa"/>
        <w:tblLook w:val="04A0" w:firstRow="1" w:lastRow="0" w:firstColumn="1" w:lastColumn="0" w:noHBand="0" w:noVBand="1"/>
      </w:tblPr>
      <w:tblGrid>
        <w:gridCol w:w="3520"/>
        <w:gridCol w:w="1066"/>
        <w:gridCol w:w="1136"/>
        <w:gridCol w:w="1077"/>
        <w:gridCol w:w="1197"/>
        <w:gridCol w:w="966"/>
        <w:gridCol w:w="1226"/>
        <w:gridCol w:w="1014"/>
        <w:gridCol w:w="1120"/>
      </w:tblGrid>
      <w:tr w:rsidR="00B65825" w:rsidRPr="00B65825" w14:paraId="718BB676" w14:textId="77777777" w:rsidTr="00B65825">
        <w:trPr>
          <w:divId w:val="1816337948"/>
          <w:trHeight w:val="372"/>
        </w:trPr>
        <w:tc>
          <w:tcPr>
            <w:tcW w:w="3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545F9" w14:textId="43DF60F5"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Burden Item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32A40C5"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 xml:space="preserve">(A)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7037AD8"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 xml:space="preserve">(B)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B8C6990"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 xml:space="preserve">(C) </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4BAA2E2"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 xml:space="preserve">(D)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707B5AE"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 xml:space="preserve">(E)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DD1BE89"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 xml:space="preserve">(F)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2875DF1"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 xml:space="preserve">(G)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E2BCE06"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(H)</w:t>
            </w:r>
          </w:p>
        </w:tc>
      </w:tr>
      <w:tr w:rsidR="00B65825" w:rsidRPr="00B65825" w14:paraId="7A790357" w14:textId="77777777" w:rsidTr="00B65825">
        <w:trPr>
          <w:divId w:val="1816337948"/>
          <w:trHeight w:val="1200"/>
        </w:trPr>
        <w:tc>
          <w:tcPr>
            <w:tcW w:w="3520" w:type="dxa"/>
            <w:vMerge/>
            <w:tcBorders>
              <w:top w:val="single" w:sz="4" w:space="0" w:color="auto"/>
              <w:left w:val="single" w:sz="4" w:space="0" w:color="auto"/>
              <w:bottom w:val="single" w:sz="4" w:space="0" w:color="auto"/>
              <w:right w:val="single" w:sz="4" w:space="0" w:color="auto"/>
            </w:tcBorders>
            <w:vAlign w:val="center"/>
            <w:hideMark/>
          </w:tcPr>
          <w:p w14:paraId="17E3B77E" w14:textId="77777777" w:rsidR="00B65825" w:rsidRPr="00B65825" w:rsidRDefault="00B65825" w:rsidP="00B65825">
            <w:pPr>
              <w:widowControl/>
              <w:autoSpaceDE/>
              <w:autoSpaceDN/>
              <w:adjustRightInd/>
              <w:rPr>
                <w:b/>
                <w:bCs/>
                <w:color w:val="000000"/>
                <w:sz w:val="18"/>
                <w:szCs w:val="18"/>
              </w:rPr>
            </w:pPr>
          </w:p>
        </w:tc>
        <w:tc>
          <w:tcPr>
            <w:tcW w:w="960" w:type="dxa"/>
            <w:tcBorders>
              <w:top w:val="nil"/>
              <w:left w:val="nil"/>
              <w:bottom w:val="single" w:sz="4" w:space="0" w:color="auto"/>
              <w:right w:val="single" w:sz="4" w:space="0" w:color="auto"/>
            </w:tcBorders>
            <w:shd w:val="clear" w:color="auto" w:fill="auto"/>
            <w:hideMark/>
          </w:tcPr>
          <w:p w14:paraId="16032289"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Person hours per occurrence</w:t>
            </w:r>
          </w:p>
        </w:tc>
        <w:tc>
          <w:tcPr>
            <w:tcW w:w="1080" w:type="dxa"/>
            <w:tcBorders>
              <w:top w:val="nil"/>
              <w:left w:val="nil"/>
              <w:bottom w:val="single" w:sz="4" w:space="0" w:color="auto"/>
              <w:right w:val="single" w:sz="4" w:space="0" w:color="auto"/>
            </w:tcBorders>
            <w:shd w:val="clear" w:color="auto" w:fill="auto"/>
            <w:hideMark/>
          </w:tcPr>
          <w:p w14:paraId="1150995F"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Number of occurrences per year</w:t>
            </w:r>
          </w:p>
        </w:tc>
        <w:tc>
          <w:tcPr>
            <w:tcW w:w="960" w:type="dxa"/>
            <w:tcBorders>
              <w:top w:val="nil"/>
              <w:left w:val="nil"/>
              <w:bottom w:val="single" w:sz="4" w:space="0" w:color="auto"/>
              <w:right w:val="single" w:sz="4" w:space="0" w:color="auto"/>
            </w:tcBorders>
            <w:shd w:val="clear" w:color="auto" w:fill="auto"/>
            <w:hideMark/>
          </w:tcPr>
          <w:p w14:paraId="5C187C72"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Person hrs per respondent per year (C=AxB)</w:t>
            </w:r>
          </w:p>
        </w:tc>
        <w:tc>
          <w:tcPr>
            <w:tcW w:w="1100" w:type="dxa"/>
            <w:tcBorders>
              <w:top w:val="nil"/>
              <w:left w:val="nil"/>
              <w:bottom w:val="single" w:sz="4" w:space="0" w:color="auto"/>
              <w:right w:val="single" w:sz="4" w:space="0" w:color="auto"/>
            </w:tcBorders>
            <w:shd w:val="clear" w:color="auto" w:fill="auto"/>
            <w:hideMark/>
          </w:tcPr>
          <w:p w14:paraId="326AFE54"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 xml:space="preserve">Respondents per year </w:t>
            </w:r>
            <w:r w:rsidRPr="00B65825">
              <w:rPr>
                <w:b/>
                <w:bCs/>
                <w:color w:val="000000"/>
                <w:sz w:val="18"/>
                <w:szCs w:val="18"/>
                <w:vertAlign w:val="superscript"/>
              </w:rPr>
              <w:t>a</w:t>
            </w:r>
            <w:r w:rsidRPr="00B65825">
              <w:rPr>
                <w:b/>
                <w:bCs/>
                <w:color w:val="000000"/>
                <w:sz w:val="18"/>
                <w:szCs w:val="18"/>
              </w:rPr>
              <w:t xml:space="preserve"> </w:t>
            </w:r>
          </w:p>
        </w:tc>
        <w:tc>
          <w:tcPr>
            <w:tcW w:w="960" w:type="dxa"/>
            <w:tcBorders>
              <w:top w:val="nil"/>
              <w:left w:val="nil"/>
              <w:bottom w:val="single" w:sz="4" w:space="0" w:color="auto"/>
              <w:right w:val="single" w:sz="4" w:space="0" w:color="auto"/>
            </w:tcBorders>
            <w:shd w:val="clear" w:color="auto" w:fill="auto"/>
            <w:hideMark/>
          </w:tcPr>
          <w:p w14:paraId="4DAB98FB"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 xml:space="preserve"> Technical person hrs per year (E=CxD)</w:t>
            </w:r>
          </w:p>
        </w:tc>
        <w:tc>
          <w:tcPr>
            <w:tcW w:w="1120" w:type="dxa"/>
            <w:tcBorders>
              <w:top w:val="nil"/>
              <w:left w:val="nil"/>
              <w:bottom w:val="single" w:sz="4" w:space="0" w:color="auto"/>
              <w:right w:val="single" w:sz="4" w:space="0" w:color="auto"/>
            </w:tcBorders>
            <w:shd w:val="clear" w:color="auto" w:fill="auto"/>
            <w:hideMark/>
          </w:tcPr>
          <w:p w14:paraId="4B18C56D"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Management person hrs per year (F=Ex0.05)</w:t>
            </w:r>
          </w:p>
        </w:tc>
        <w:tc>
          <w:tcPr>
            <w:tcW w:w="960" w:type="dxa"/>
            <w:tcBorders>
              <w:top w:val="nil"/>
              <w:left w:val="nil"/>
              <w:bottom w:val="single" w:sz="4" w:space="0" w:color="auto"/>
              <w:right w:val="single" w:sz="4" w:space="0" w:color="auto"/>
            </w:tcBorders>
            <w:shd w:val="clear" w:color="auto" w:fill="auto"/>
            <w:hideMark/>
          </w:tcPr>
          <w:p w14:paraId="105AC430"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Clerical person hrs per year (G=Ex0.1)</w:t>
            </w:r>
          </w:p>
        </w:tc>
        <w:tc>
          <w:tcPr>
            <w:tcW w:w="1120" w:type="dxa"/>
            <w:tcBorders>
              <w:top w:val="nil"/>
              <w:left w:val="nil"/>
              <w:bottom w:val="single" w:sz="4" w:space="0" w:color="auto"/>
              <w:right w:val="single" w:sz="4" w:space="0" w:color="auto"/>
            </w:tcBorders>
            <w:shd w:val="clear" w:color="auto" w:fill="auto"/>
            <w:hideMark/>
          </w:tcPr>
          <w:p w14:paraId="052513E6"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 xml:space="preserve">Total Cost per year ($) </w:t>
            </w:r>
            <w:r w:rsidRPr="00B65825">
              <w:rPr>
                <w:b/>
                <w:bCs/>
                <w:color w:val="000000"/>
                <w:sz w:val="18"/>
                <w:szCs w:val="18"/>
                <w:vertAlign w:val="superscript"/>
              </w:rPr>
              <w:t>b</w:t>
            </w:r>
          </w:p>
        </w:tc>
      </w:tr>
      <w:tr w:rsidR="00B65825" w:rsidRPr="00B65825" w14:paraId="0F428ABD" w14:textId="77777777" w:rsidTr="00B65825">
        <w:trPr>
          <w:divId w:val="1816337948"/>
          <w:trHeight w:val="288"/>
        </w:trPr>
        <w:tc>
          <w:tcPr>
            <w:tcW w:w="117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227EE"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Private Sector</w:t>
            </w:r>
          </w:p>
        </w:tc>
      </w:tr>
      <w:tr w:rsidR="00B65825" w:rsidRPr="00B65825" w14:paraId="0A6CED28"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06D12DC2" w14:textId="77777777" w:rsidR="00B65825" w:rsidRPr="00B65825" w:rsidRDefault="00B65825" w:rsidP="00B65825">
            <w:pPr>
              <w:widowControl/>
              <w:autoSpaceDE/>
              <w:autoSpaceDN/>
              <w:adjustRightInd/>
              <w:rPr>
                <w:b/>
                <w:bCs/>
                <w:color w:val="000000"/>
                <w:sz w:val="18"/>
                <w:szCs w:val="18"/>
              </w:rPr>
            </w:pPr>
            <w:r w:rsidRPr="00B65825">
              <w:rPr>
                <w:b/>
                <w:bCs/>
                <w:color w:val="000000"/>
                <w:sz w:val="18"/>
                <w:szCs w:val="18"/>
              </w:rPr>
              <w:t>1. Applications</w:t>
            </w:r>
          </w:p>
        </w:tc>
        <w:tc>
          <w:tcPr>
            <w:tcW w:w="8260" w:type="dxa"/>
            <w:gridSpan w:val="8"/>
            <w:tcBorders>
              <w:top w:val="single" w:sz="4" w:space="0" w:color="auto"/>
              <w:left w:val="nil"/>
              <w:bottom w:val="single" w:sz="4" w:space="0" w:color="auto"/>
              <w:right w:val="single" w:sz="4" w:space="0" w:color="auto"/>
            </w:tcBorders>
            <w:shd w:val="clear" w:color="auto" w:fill="auto"/>
            <w:noWrap/>
            <w:vAlign w:val="center"/>
            <w:hideMark/>
          </w:tcPr>
          <w:p w14:paraId="21D52EB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NA</w:t>
            </w:r>
          </w:p>
        </w:tc>
      </w:tr>
      <w:tr w:rsidR="00B65825" w:rsidRPr="00B65825" w14:paraId="27376B64"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0FD2DB7F" w14:textId="77777777" w:rsidR="00B65825" w:rsidRPr="00B65825" w:rsidRDefault="00B65825" w:rsidP="00B65825">
            <w:pPr>
              <w:widowControl/>
              <w:autoSpaceDE/>
              <w:autoSpaceDN/>
              <w:adjustRightInd/>
              <w:rPr>
                <w:b/>
                <w:bCs/>
                <w:color w:val="000000"/>
                <w:sz w:val="18"/>
                <w:szCs w:val="18"/>
              </w:rPr>
            </w:pPr>
            <w:r w:rsidRPr="00B65825">
              <w:rPr>
                <w:b/>
                <w:bCs/>
                <w:color w:val="000000"/>
                <w:sz w:val="18"/>
                <w:szCs w:val="18"/>
              </w:rPr>
              <w:t>2. Surveys and Studies</w:t>
            </w:r>
          </w:p>
        </w:tc>
        <w:tc>
          <w:tcPr>
            <w:tcW w:w="8260" w:type="dxa"/>
            <w:gridSpan w:val="8"/>
            <w:tcBorders>
              <w:top w:val="single" w:sz="4" w:space="0" w:color="auto"/>
              <w:left w:val="nil"/>
              <w:bottom w:val="single" w:sz="4" w:space="0" w:color="auto"/>
              <w:right w:val="single" w:sz="4" w:space="0" w:color="auto"/>
            </w:tcBorders>
            <w:shd w:val="clear" w:color="auto" w:fill="auto"/>
            <w:noWrap/>
            <w:vAlign w:val="center"/>
            <w:hideMark/>
          </w:tcPr>
          <w:p w14:paraId="273B40F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NA</w:t>
            </w:r>
          </w:p>
        </w:tc>
      </w:tr>
      <w:tr w:rsidR="00B65825" w:rsidRPr="00B65825" w14:paraId="5CFD0CE5"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141FAF40" w14:textId="77777777" w:rsidR="00B65825" w:rsidRPr="00B65825" w:rsidRDefault="00B65825" w:rsidP="00B65825">
            <w:pPr>
              <w:widowControl/>
              <w:autoSpaceDE/>
              <w:autoSpaceDN/>
              <w:adjustRightInd/>
              <w:rPr>
                <w:b/>
                <w:bCs/>
                <w:color w:val="000000"/>
                <w:sz w:val="18"/>
                <w:szCs w:val="18"/>
              </w:rPr>
            </w:pPr>
            <w:r w:rsidRPr="00B65825">
              <w:rPr>
                <w:b/>
                <w:bCs/>
                <w:color w:val="000000"/>
                <w:sz w:val="18"/>
                <w:szCs w:val="18"/>
              </w:rPr>
              <w:t xml:space="preserve">3. Parametric Monitoring System </w:t>
            </w:r>
            <w:r w:rsidRPr="00B65825">
              <w:rPr>
                <w:b/>
                <w:bCs/>
                <w:color w:val="000000"/>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14:paraId="1E92EE8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center"/>
            <w:hideMark/>
          </w:tcPr>
          <w:p w14:paraId="05D4DD4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2399D6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40</w:t>
            </w:r>
          </w:p>
        </w:tc>
        <w:tc>
          <w:tcPr>
            <w:tcW w:w="1100" w:type="dxa"/>
            <w:tcBorders>
              <w:top w:val="nil"/>
              <w:left w:val="nil"/>
              <w:bottom w:val="single" w:sz="4" w:space="0" w:color="auto"/>
              <w:right w:val="single" w:sz="4" w:space="0" w:color="auto"/>
            </w:tcBorders>
            <w:shd w:val="clear" w:color="auto" w:fill="auto"/>
            <w:noWrap/>
            <w:vAlign w:val="center"/>
            <w:hideMark/>
          </w:tcPr>
          <w:p w14:paraId="07590DA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E6D9C3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40</w:t>
            </w:r>
          </w:p>
        </w:tc>
        <w:tc>
          <w:tcPr>
            <w:tcW w:w="1120" w:type="dxa"/>
            <w:tcBorders>
              <w:top w:val="nil"/>
              <w:left w:val="nil"/>
              <w:bottom w:val="single" w:sz="4" w:space="0" w:color="auto"/>
              <w:right w:val="single" w:sz="4" w:space="0" w:color="auto"/>
            </w:tcBorders>
            <w:shd w:val="clear" w:color="auto" w:fill="auto"/>
            <w:noWrap/>
            <w:vAlign w:val="center"/>
            <w:hideMark/>
          </w:tcPr>
          <w:p w14:paraId="4E0E5D3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181BF22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14:paraId="0325D22F"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2,962</w:t>
            </w:r>
          </w:p>
        </w:tc>
      </w:tr>
      <w:tr w:rsidR="00B65825" w:rsidRPr="00B65825" w14:paraId="45F7713E" w14:textId="77777777" w:rsidTr="00B65825">
        <w:trPr>
          <w:divId w:val="1816337948"/>
          <w:trHeight w:val="288"/>
        </w:trPr>
        <w:tc>
          <w:tcPr>
            <w:tcW w:w="117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49365" w14:textId="77777777" w:rsidR="00B65825" w:rsidRPr="00B65825" w:rsidRDefault="00B65825" w:rsidP="00B65825">
            <w:pPr>
              <w:widowControl/>
              <w:autoSpaceDE/>
              <w:autoSpaceDN/>
              <w:adjustRightInd/>
              <w:rPr>
                <w:b/>
                <w:bCs/>
                <w:color w:val="000000"/>
                <w:sz w:val="18"/>
                <w:szCs w:val="18"/>
              </w:rPr>
            </w:pPr>
            <w:r w:rsidRPr="00B65825">
              <w:rPr>
                <w:b/>
                <w:bCs/>
                <w:color w:val="000000"/>
                <w:sz w:val="18"/>
                <w:szCs w:val="18"/>
              </w:rPr>
              <w:t>4. Reporting requirements</w:t>
            </w:r>
          </w:p>
        </w:tc>
      </w:tr>
      <w:tr w:rsidR="00B65825" w:rsidRPr="00B65825" w14:paraId="795D5DB6"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40C03290"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Read instructions</w:t>
            </w:r>
            <w:r w:rsidRPr="00B65825">
              <w:rPr>
                <w:color w:val="000000"/>
                <w:sz w:val="18"/>
                <w:szCs w:val="18"/>
                <w:vertAlign w:val="superscript"/>
              </w:rPr>
              <w:t xml:space="preserve"> c2</w:t>
            </w:r>
          </w:p>
        </w:tc>
        <w:tc>
          <w:tcPr>
            <w:tcW w:w="960" w:type="dxa"/>
            <w:tcBorders>
              <w:top w:val="nil"/>
              <w:left w:val="nil"/>
              <w:bottom w:val="single" w:sz="4" w:space="0" w:color="auto"/>
              <w:right w:val="single" w:sz="4" w:space="0" w:color="auto"/>
            </w:tcBorders>
            <w:shd w:val="clear" w:color="auto" w:fill="auto"/>
            <w:noWrap/>
            <w:vAlign w:val="center"/>
            <w:hideMark/>
          </w:tcPr>
          <w:p w14:paraId="28608C6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1AF6962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00EADDA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4D467C8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29</w:t>
            </w:r>
          </w:p>
        </w:tc>
        <w:tc>
          <w:tcPr>
            <w:tcW w:w="960" w:type="dxa"/>
            <w:tcBorders>
              <w:top w:val="nil"/>
              <w:left w:val="nil"/>
              <w:bottom w:val="single" w:sz="4" w:space="0" w:color="auto"/>
              <w:right w:val="single" w:sz="4" w:space="0" w:color="auto"/>
            </w:tcBorders>
            <w:shd w:val="clear" w:color="auto" w:fill="auto"/>
            <w:noWrap/>
            <w:vAlign w:val="center"/>
            <w:hideMark/>
          </w:tcPr>
          <w:p w14:paraId="2424229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29</w:t>
            </w:r>
          </w:p>
        </w:tc>
        <w:tc>
          <w:tcPr>
            <w:tcW w:w="1120" w:type="dxa"/>
            <w:tcBorders>
              <w:top w:val="nil"/>
              <w:left w:val="nil"/>
              <w:bottom w:val="single" w:sz="4" w:space="0" w:color="auto"/>
              <w:right w:val="single" w:sz="4" w:space="0" w:color="auto"/>
            </w:tcBorders>
            <w:shd w:val="clear" w:color="auto" w:fill="auto"/>
            <w:noWrap/>
            <w:vAlign w:val="center"/>
            <w:hideMark/>
          </w:tcPr>
          <w:p w14:paraId="1950784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1.45</w:t>
            </w:r>
          </w:p>
        </w:tc>
        <w:tc>
          <w:tcPr>
            <w:tcW w:w="960" w:type="dxa"/>
            <w:tcBorders>
              <w:top w:val="nil"/>
              <w:left w:val="nil"/>
              <w:bottom w:val="single" w:sz="4" w:space="0" w:color="auto"/>
              <w:right w:val="single" w:sz="4" w:space="0" w:color="auto"/>
            </w:tcBorders>
            <w:shd w:val="clear" w:color="auto" w:fill="auto"/>
            <w:noWrap/>
            <w:vAlign w:val="center"/>
            <w:hideMark/>
          </w:tcPr>
          <w:p w14:paraId="3F22880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2.9</w:t>
            </w:r>
          </w:p>
        </w:tc>
        <w:tc>
          <w:tcPr>
            <w:tcW w:w="1120" w:type="dxa"/>
            <w:tcBorders>
              <w:top w:val="nil"/>
              <w:left w:val="nil"/>
              <w:bottom w:val="single" w:sz="4" w:space="0" w:color="auto"/>
              <w:right w:val="single" w:sz="4" w:space="0" w:color="auto"/>
            </w:tcBorders>
            <w:shd w:val="clear" w:color="auto" w:fill="auto"/>
            <w:noWrap/>
            <w:vAlign w:val="center"/>
            <w:hideMark/>
          </w:tcPr>
          <w:p w14:paraId="2AC8EDF3"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2,148</w:t>
            </w:r>
          </w:p>
        </w:tc>
      </w:tr>
      <w:tr w:rsidR="00B65825" w:rsidRPr="00B65825" w14:paraId="6CC2D9FD"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0DE1188A"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Conduct performance test </w:t>
            </w:r>
            <w:r w:rsidRPr="00B65825">
              <w:rPr>
                <w:color w:val="000000"/>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14:paraId="0F771EB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136</w:t>
            </w:r>
          </w:p>
        </w:tc>
        <w:tc>
          <w:tcPr>
            <w:tcW w:w="1080" w:type="dxa"/>
            <w:tcBorders>
              <w:top w:val="nil"/>
              <w:left w:val="nil"/>
              <w:bottom w:val="single" w:sz="4" w:space="0" w:color="auto"/>
              <w:right w:val="single" w:sz="4" w:space="0" w:color="auto"/>
            </w:tcBorders>
            <w:shd w:val="clear" w:color="auto" w:fill="auto"/>
            <w:noWrap/>
            <w:vAlign w:val="center"/>
            <w:hideMark/>
          </w:tcPr>
          <w:p w14:paraId="67E1BE8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A57F4E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136</w:t>
            </w:r>
          </w:p>
        </w:tc>
        <w:tc>
          <w:tcPr>
            <w:tcW w:w="1100" w:type="dxa"/>
            <w:tcBorders>
              <w:top w:val="nil"/>
              <w:left w:val="nil"/>
              <w:bottom w:val="single" w:sz="4" w:space="0" w:color="auto"/>
              <w:right w:val="single" w:sz="4" w:space="0" w:color="auto"/>
            </w:tcBorders>
            <w:shd w:val="clear" w:color="auto" w:fill="auto"/>
            <w:noWrap/>
            <w:vAlign w:val="center"/>
            <w:hideMark/>
          </w:tcPr>
          <w:p w14:paraId="7B5BE96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1017302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136</w:t>
            </w:r>
          </w:p>
        </w:tc>
        <w:tc>
          <w:tcPr>
            <w:tcW w:w="1120" w:type="dxa"/>
            <w:tcBorders>
              <w:top w:val="nil"/>
              <w:left w:val="nil"/>
              <w:bottom w:val="single" w:sz="4" w:space="0" w:color="auto"/>
              <w:right w:val="single" w:sz="4" w:space="0" w:color="auto"/>
            </w:tcBorders>
            <w:shd w:val="clear" w:color="auto" w:fill="auto"/>
            <w:noWrap/>
            <w:vAlign w:val="center"/>
            <w:hideMark/>
          </w:tcPr>
          <w:p w14:paraId="649F002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6.8</w:t>
            </w:r>
          </w:p>
        </w:tc>
        <w:tc>
          <w:tcPr>
            <w:tcW w:w="960" w:type="dxa"/>
            <w:tcBorders>
              <w:top w:val="nil"/>
              <w:left w:val="nil"/>
              <w:bottom w:val="single" w:sz="4" w:space="0" w:color="auto"/>
              <w:right w:val="single" w:sz="4" w:space="0" w:color="auto"/>
            </w:tcBorders>
            <w:shd w:val="clear" w:color="auto" w:fill="auto"/>
            <w:noWrap/>
            <w:vAlign w:val="center"/>
            <w:hideMark/>
          </w:tcPr>
          <w:p w14:paraId="42D532D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13.6</w:t>
            </w:r>
          </w:p>
        </w:tc>
        <w:tc>
          <w:tcPr>
            <w:tcW w:w="1120" w:type="dxa"/>
            <w:tcBorders>
              <w:top w:val="nil"/>
              <w:left w:val="nil"/>
              <w:bottom w:val="single" w:sz="4" w:space="0" w:color="auto"/>
              <w:right w:val="single" w:sz="4" w:space="0" w:color="auto"/>
            </w:tcBorders>
            <w:shd w:val="clear" w:color="auto" w:fill="auto"/>
            <w:noWrap/>
            <w:vAlign w:val="center"/>
            <w:hideMark/>
          </w:tcPr>
          <w:p w14:paraId="080CC3DE"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10,072</w:t>
            </w:r>
          </w:p>
        </w:tc>
      </w:tr>
      <w:tr w:rsidR="00B65825" w:rsidRPr="00B65825" w14:paraId="6724C26E"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0A319D8C"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Initial notification </w:t>
            </w:r>
            <w:r w:rsidRPr="00B65825">
              <w:rPr>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2C75C73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14</w:t>
            </w:r>
          </w:p>
        </w:tc>
        <w:tc>
          <w:tcPr>
            <w:tcW w:w="1080" w:type="dxa"/>
            <w:tcBorders>
              <w:top w:val="nil"/>
              <w:left w:val="nil"/>
              <w:bottom w:val="single" w:sz="4" w:space="0" w:color="auto"/>
              <w:right w:val="single" w:sz="4" w:space="0" w:color="auto"/>
            </w:tcBorders>
            <w:shd w:val="clear" w:color="auto" w:fill="auto"/>
            <w:noWrap/>
            <w:vAlign w:val="center"/>
            <w:hideMark/>
          </w:tcPr>
          <w:p w14:paraId="3D68947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015AE3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14</w:t>
            </w:r>
          </w:p>
        </w:tc>
        <w:tc>
          <w:tcPr>
            <w:tcW w:w="1100" w:type="dxa"/>
            <w:tcBorders>
              <w:top w:val="nil"/>
              <w:left w:val="nil"/>
              <w:bottom w:val="single" w:sz="4" w:space="0" w:color="auto"/>
              <w:right w:val="single" w:sz="4" w:space="0" w:color="auto"/>
            </w:tcBorders>
            <w:shd w:val="clear" w:color="auto" w:fill="auto"/>
            <w:noWrap/>
            <w:vAlign w:val="center"/>
            <w:hideMark/>
          </w:tcPr>
          <w:p w14:paraId="0AC96B4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6C24F02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14:paraId="601D3FC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5D24F08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14:paraId="6D2CB4E6"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4D548931"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0843DEF0"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Performance test notification</w:t>
            </w:r>
            <w:r w:rsidRPr="00B65825">
              <w:rPr>
                <w:color w:val="000000"/>
                <w:sz w:val="18"/>
                <w:szCs w:val="18"/>
                <w:vertAlign w:val="superscript"/>
              </w:rPr>
              <w:t xml:space="preserve"> c</w:t>
            </w:r>
          </w:p>
        </w:tc>
        <w:tc>
          <w:tcPr>
            <w:tcW w:w="960" w:type="dxa"/>
            <w:tcBorders>
              <w:top w:val="nil"/>
              <w:left w:val="nil"/>
              <w:bottom w:val="single" w:sz="4" w:space="0" w:color="auto"/>
              <w:right w:val="single" w:sz="4" w:space="0" w:color="auto"/>
            </w:tcBorders>
            <w:shd w:val="clear" w:color="auto" w:fill="auto"/>
            <w:noWrap/>
            <w:vAlign w:val="center"/>
            <w:hideMark/>
          </w:tcPr>
          <w:p w14:paraId="2ECC630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w:t>
            </w:r>
          </w:p>
        </w:tc>
        <w:tc>
          <w:tcPr>
            <w:tcW w:w="1080" w:type="dxa"/>
            <w:tcBorders>
              <w:top w:val="nil"/>
              <w:left w:val="nil"/>
              <w:bottom w:val="single" w:sz="4" w:space="0" w:color="auto"/>
              <w:right w:val="single" w:sz="4" w:space="0" w:color="auto"/>
            </w:tcBorders>
            <w:shd w:val="clear" w:color="auto" w:fill="auto"/>
            <w:noWrap/>
            <w:vAlign w:val="center"/>
            <w:hideMark/>
          </w:tcPr>
          <w:p w14:paraId="71FF9BB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606BB8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w:t>
            </w:r>
          </w:p>
        </w:tc>
        <w:tc>
          <w:tcPr>
            <w:tcW w:w="1100" w:type="dxa"/>
            <w:tcBorders>
              <w:top w:val="nil"/>
              <w:left w:val="nil"/>
              <w:bottom w:val="single" w:sz="4" w:space="0" w:color="auto"/>
              <w:right w:val="single" w:sz="4" w:space="0" w:color="auto"/>
            </w:tcBorders>
            <w:shd w:val="clear" w:color="auto" w:fill="auto"/>
            <w:noWrap/>
            <w:vAlign w:val="center"/>
            <w:hideMark/>
          </w:tcPr>
          <w:p w14:paraId="7B5660B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3BCA6CB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14:paraId="5FB9363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0.15</w:t>
            </w:r>
          </w:p>
        </w:tc>
        <w:tc>
          <w:tcPr>
            <w:tcW w:w="960" w:type="dxa"/>
            <w:tcBorders>
              <w:top w:val="nil"/>
              <w:left w:val="nil"/>
              <w:bottom w:val="single" w:sz="4" w:space="0" w:color="auto"/>
              <w:right w:val="single" w:sz="4" w:space="0" w:color="auto"/>
            </w:tcBorders>
            <w:shd w:val="clear" w:color="auto" w:fill="auto"/>
            <w:noWrap/>
            <w:vAlign w:val="center"/>
            <w:hideMark/>
          </w:tcPr>
          <w:p w14:paraId="5F60D8D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0.3</w:t>
            </w:r>
          </w:p>
        </w:tc>
        <w:tc>
          <w:tcPr>
            <w:tcW w:w="1120" w:type="dxa"/>
            <w:tcBorders>
              <w:top w:val="nil"/>
              <w:left w:val="nil"/>
              <w:bottom w:val="single" w:sz="4" w:space="0" w:color="auto"/>
              <w:right w:val="single" w:sz="4" w:space="0" w:color="auto"/>
            </w:tcBorders>
            <w:shd w:val="clear" w:color="auto" w:fill="auto"/>
            <w:noWrap/>
            <w:vAlign w:val="center"/>
            <w:hideMark/>
          </w:tcPr>
          <w:p w14:paraId="216C2858"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222</w:t>
            </w:r>
          </w:p>
        </w:tc>
      </w:tr>
      <w:tr w:rsidR="00B65825" w:rsidRPr="00B65825" w14:paraId="4A919A08"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3F1FF2BE"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Initial compliance determination </w:t>
            </w:r>
            <w:r w:rsidRPr="00B65825">
              <w:rPr>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47B049F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60</w:t>
            </w:r>
          </w:p>
        </w:tc>
        <w:tc>
          <w:tcPr>
            <w:tcW w:w="1080" w:type="dxa"/>
            <w:tcBorders>
              <w:top w:val="nil"/>
              <w:left w:val="nil"/>
              <w:bottom w:val="single" w:sz="4" w:space="0" w:color="auto"/>
              <w:right w:val="single" w:sz="4" w:space="0" w:color="auto"/>
            </w:tcBorders>
            <w:shd w:val="clear" w:color="auto" w:fill="auto"/>
            <w:noWrap/>
            <w:vAlign w:val="center"/>
            <w:hideMark/>
          </w:tcPr>
          <w:p w14:paraId="5112C55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828E24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60</w:t>
            </w:r>
          </w:p>
        </w:tc>
        <w:tc>
          <w:tcPr>
            <w:tcW w:w="1100" w:type="dxa"/>
            <w:tcBorders>
              <w:top w:val="nil"/>
              <w:left w:val="nil"/>
              <w:bottom w:val="single" w:sz="4" w:space="0" w:color="auto"/>
              <w:right w:val="single" w:sz="4" w:space="0" w:color="auto"/>
            </w:tcBorders>
            <w:shd w:val="clear" w:color="auto" w:fill="auto"/>
            <w:noWrap/>
            <w:vAlign w:val="center"/>
            <w:hideMark/>
          </w:tcPr>
          <w:p w14:paraId="337CE76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59C623B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14:paraId="2154563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3B7CE4D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14:paraId="41649414"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7360DAD0"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4ECF0BC8"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Performance test report</w:t>
            </w:r>
            <w:r w:rsidRPr="00B65825">
              <w:rPr>
                <w:color w:val="000000"/>
                <w:sz w:val="18"/>
                <w:szCs w:val="18"/>
                <w:vertAlign w:val="superscript"/>
              </w:rPr>
              <w:t xml:space="preserve"> c</w:t>
            </w:r>
          </w:p>
        </w:tc>
        <w:tc>
          <w:tcPr>
            <w:tcW w:w="960" w:type="dxa"/>
            <w:tcBorders>
              <w:top w:val="nil"/>
              <w:left w:val="nil"/>
              <w:bottom w:val="single" w:sz="4" w:space="0" w:color="auto"/>
              <w:right w:val="single" w:sz="4" w:space="0" w:color="auto"/>
            </w:tcBorders>
            <w:shd w:val="clear" w:color="auto" w:fill="auto"/>
            <w:noWrap/>
            <w:vAlign w:val="center"/>
            <w:hideMark/>
          </w:tcPr>
          <w:p w14:paraId="7803E08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47CA8CD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088F0B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108</w:t>
            </w:r>
          </w:p>
        </w:tc>
        <w:tc>
          <w:tcPr>
            <w:tcW w:w="1100" w:type="dxa"/>
            <w:tcBorders>
              <w:top w:val="nil"/>
              <w:left w:val="nil"/>
              <w:bottom w:val="single" w:sz="4" w:space="0" w:color="auto"/>
              <w:right w:val="single" w:sz="4" w:space="0" w:color="auto"/>
            </w:tcBorders>
            <w:shd w:val="clear" w:color="auto" w:fill="auto"/>
            <w:noWrap/>
            <w:vAlign w:val="center"/>
            <w:hideMark/>
          </w:tcPr>
          <w:p w14:paraId="608663B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1EABF37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108</w:t>
            </w:r>
          </w:p>
        </w:tc>
        <w:tc>
          <w:tcPr>
            <w:tcW w:w="1120" w:type="dxa"/>
            <w:tcBorders>
              <w:top w:val="nil"/>
              <w:left w:val="nil"/>
              <w:bottom w:val="single" w:sz="4" w:space="0" w:color="auto"/>
              <w:right w:val="single" w:sz="4" w:space="0" w:color="auto"/>
            </w:tcBorders>
            <w:shd w:val="clear" w:color="auto" w:fill="auto"/>
            <w:noWrap/>
            <w:vAlign w:val="center"/>
            <w:hideMark/>
          </w:tcPr>
          <w:p w14:paraId="45A703F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5.4</w:t>
            </w:r>
          </w:p>
        </w:tc>
        <w:tc>
          <w:tcPr>
            <w:tcW w:w="960" w:type="dxa"/>
            <w:tcBorders>
              <w:top w:val="nil"/>
              <w:left w:val="nil"/>
              <w:bottom w:val="single" w:sz="4" w:space="0" w:color="auto"/>
              <w:right w:val="single" w:sz="4" w:space="0" w:color="auto"/>
            </w:tcBorders>
            <w:shd w:val="clear" w:color="auto" w:fill="auto"/>
            <w:noWrap/>
            <w:vAlign w:val="center"/>
            <w:hideMark/>
          </w:tcPr>
          <w:p w14:paraId="3350641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10.8</w:t>
            </w:r>
          </w:p>
        </w:tc>
        <w:tc>
          <w:tcPr>
            <w:tcW w:w="1120" w:type="dxa"/>
            <w:tcBorders>
              <w:top w:val="nil"/>
              <w:left w:val="nil"/>
              <w:bottom w:val="single" w:sz="4" w:space="0" w:color="auto"/>
              <w:right w:val="single" w:sz="4" w:space="0" w:color="auto"/>
            </w:tcBorders>
            <w:shd w:val="clear" w:color="auto" w:fill="auto"/>
            <w:noWrap/>
            <w:vAlign w:val="center"/>
            <w:hideMark/>
          </w:tcPr>
          <w:p w14:paraId="2E1B9647"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7,998</w:t>
            </w:r>
          </w:p>
        </w:tc>
      </w:tr>
      <w:tr w:rsidR="00B65825" w:rsidRPr="00B65825" w14:paraId="3F27D160"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65B7402B"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Semiannual report </w:t>
            </w:r>
            <w:r w:rsidRPr="00B65825">
              <w:rPr>
                <w:color w:val="000000"/>
                <w:sz w:val="18"/>
                <w:szCs w:val="18"/>
                <w:vertAlign w:val="superscript"/>
              </w:rPr>
              <w:t>e</w:t>
            </w:r>
          </w:p>
        </w:tc>
        <w:tc>
          <w:tcPr>
            <w:tcW w:w="960" w:type="dxa"/>
            <w:tcBorders>
              <w:top w:val="nil"/>
              <w:left w:val="nil"/>
              <w:bottom w:val="single" w:sz="4" w:space="0" w:color="auto"/>
              <w:right w:val="single" w:sz="4" w:space="0" w:color="auto"/>
            </w:tcBorders>
            <w:shd w:val="clear" w:color="auto" w:fill="auto"/>
            <w:noWrap/>
            <w:vAlign w:val="center"/>
            <w:hideMark/>
          </w:tcPr>
          <w:p w14:paraId="42258CF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56</w:t>
            </w:r>
          </w:p>
        </w:tc>
        <w:tc>
          <w:tcPr>
            <w:tcW w:w="1080" w:type="dxa"/>
            <w:tcBorders>
              <w:top w:val="nil"/>
              <w:left w:val="nil"/>
              <w:bottom w:val="single" w:sz="4" w:space="0" w:color="auto"/>
              <w:right w:val="single" w:sz="4" w:space="0" w:color="auto"/>
            </w:tcBorders>
            <w:shd w:val="clear" w:color="auto" w:fill="auto"/>
            <w:noWrap/>
            <w:vAlign w:val="center"/>
            <w:hideMark/>
          </w:tcPr>
          <w:p w14:paraId="359D7CF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75CF705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112</w:t>
            </w:r>
          </w:p>
        </w:tc>
        <w:tc>
          <w:tcPr>
            <w:tcW w:w="1100" w:type="dxa"/>
            <w:tcBorders>
              <w:top w:val="nil"/>
              <w:left w:val="nil"/>
              <w:bottom w:val="single" w:sz="4" w:space="0" w:color="auto"/>
              <w:right w:val="single" w:sz="4" w:space="0" w:color="auto"/>
            </w:tcBorders>
            <w:shd w:val="clear" w:color="auto" w:fill="auto"/>
            <w:noWrap/>
            <w:vAlign w:val="center"/>
            <w:hideMark/>
          </w:tcPr>
          <w:p w14:paraId="321568F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29</w:t>
            </w:r>
          </w:p>
        </w:tc>
        <w:tc>
          <w:tcPr>
            <w:tcW w:w="960" w:type="dxa"/>
            <w:tcBorders>
              <w:top w:val="nil"/>
              <w:left w:val="nil"/>
              <w:bottom w:val="single" w:sz="4" w:space="0" w:color="auto"/>
              <w:right w:val="single" w:sz="4" w:space="0" w:color="auto"/>
            </w:tcBorders>
            <w:shd w:val="clear" w:color="auto" w:fill="auto"/>
            <w:noWrap/>
            <w:vAlign w:val="center"/>
            <w:hideMark/>
          </w:tcPr>
          <w:p w14:paraId="7A68776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3248</w:t>
            </w:r>
          </w:p>
        </w:tc>
        <w:tc>
          <w:tcPr>
            <w:tcW w:w="1120" w:type="dxa"/>
            <w:tcBorders>
              <w:top w:val="nil"/>
              <w:left w:val="nil"/>
              <w:bottom w:val="single" w:sz="4" w:space="0" w:color="auto"/>
              <w:right w:val="single" w:sz="4" w:space="0" w:color="auto"/>
            </w:tcBorders>
            <w:shd w:val="clear" w:color="auto" w:fill="auto"/>
            <w:noWrap/>
            <w:vAlign w:val="center"/>
            <w:hideMark/>
          </w:tcPr>
          <w:p w14:paraId="14B9F36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162.4</w:t>
            </w:r>
          </w:p>
        </w:tc>
        <w:tc>
          <w:tcPr>
            <w:tcW w:w="960" w:type="dxa"/>
            <w:tcBorders>
              <w:top w:val="nil"/>
              <w:left w:val="nil"/>
              <w:bottom w:val="single" w:sz="4" w:space="0" w:color="auto"/>
              <w:right w:val="single" w:sz="4" w:space="0" w:color="auto"/>
            </w:tcBorders>
            <w:shd w:val="clear" w:color="auto" w:fill="auto"/>
            <w:noWrap/>
            <w:vAlign w:val="center"/>
            <w:hideMark/>
          </w:tcPr>
          <w:p w14:paraId="3CBA8A0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324.8</w:t>
            </w:r>
          </w:p>
        </w:tc>
        <w:tc>
          <w:tcPr>
            <w:tcW w:w="1120" w:type="dxa"/>
            <w:tcBorders>
              <w:top w:val="nil"/>
              <w:left w:val="nil"/>
              <w:bottom w:val="single" w:sz="4" w:space="0" w:color="auto"/>
              <w:right w:val="single" w:sz="4" w:space="0" w:color="auto"/>
            </w:tcBorders>
            <w:shd w:val="clear" w:color="auto" w:fill="auto"/>
            <w:noWrap/>
            <w:vAlign w:val="center"/>
            <w:hideMark/>
          </w:tcPr>
          <w:p w14:paraId="5B4D4A4A"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240,532</w:t>
            </w:r>
          </w:p>
        </w:tc>
      </w:tr>
      <w:tr w:rsidR="00B65825" w:rsidRPr="00B65825" w14:paraId="65902891"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75981734"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SSM report </w:t>
            </w:r>
            <w:r w:rsidRPr="00B65825">
              <w:rPr>
                <w:color w:val="000000"/>
                <w:sz w:val="18"/>
                <w:szCs w:val="18"/>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66BF231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10</w:t>
            </w:r>
          </w:p>
        </w:tc>
        <w:tc>
          <w:tcPr>
            <w:tcW w:w="1080" w:type="dxa"/>
            <w:tcBorders>
              <w:top w:val="nil"/>
              <w:left w:val="nil"/>
              <w:bottom w:val="single" w:sz="4" w:space="0" w:color="auto"/>
              <w:right w:val="single" w:sz="4" w:space="0" w:color="auto"/>
            </w:tcBorders>
            <w:shd w:val="clear" w:color="auto" w:fill="auto"/>
            <w:noWrap/>
            <w:vAlign w:val="center"/>
            <w:hideMark/>
          </w:tcPr>
          <w:p w14:paraId="4DB23DA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9F381F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1100" w:type="dxa"/>
            <w:tcBorders>
              <w:top w:val="nil"/>
              <w:left w:val="nil"/>
              <w:bottom w:val="single" w:sz="4" w:space="0" w:color="auto"/>
              <w:right w:val="single" w:sz="4" w:space="0" w:color="auto"/>
            </w:tcBorders>
            <w:shd w:val="clear" w:color="auto" w:fill="auto"/>
            <w:noWrap/>
            <w:vAlign w:val="center"/>
            <w:hideMark/>
          </w:tcPr>
          <w:p w14:paraId="1DCD9BD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73E0B9B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14:paraId="0F423C5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7B117D6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14:paraId="69045079"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707011F0" w14:textId="77777777" w:rsidTr="00B65825">
        <w:trPr>
          <w:divId w:val="1816337948"/>
          <w:trHeight w:val="288"/>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1311E" w14:textId="77777777" w:rsidR="00B65825" w:rsidRPr="00B65825" w:rsidRDefault="00B65825" w:rsidP="00B65825">
            <w:pPr>
              <w:widowControl/>
              <w:autoSpaceDE/>
              <w:autoSpaceDN/>
              <w:adjustRightInd/>
              <w:rPr>
                <w:b/>
                <w:bCs/>
                <w:i/>
                <w:iCs/>
                <w:color w:val="000000"/>
                <w:sz w:val="18"/>
                <w:szCs w:val="18"/>
              </w:rPr>
            </w:pPr>
            <w:r w:rsidRPr="00B65825">
              <w:rPr>
                <w:b/>
                <w:bCs/>
                <w:i/>
                <w:iCs/>
                <w:color w:val="000000"/>
                <w:sz w:val="18"/>
                <w:szCs w:val="18"/>
              </w:rPr>
              <w:t>Subtotal Reporting for Private Sector</w:t>
            </w:r>
          </w:p>
        </w:tc>
        <w:tc>
          <w:tcPr>
            <w:tcW w:w="30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F764210"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4,099</w:t>
            </w:r>
          </w:p>
        </w:tc>
        <w:tc>
          <w:tcPr>
            <w:tcW w:w="1120" w:type="dxa"/>
            <w:tcBorders>
              <w:top w:val="nil"/>
              <w:left w:val="nil"/>
              <w:bottom w:val="single" w:sz="4" w:space="0" w:color="auto"/>
              <w:right w:val="single" w:sz="4" w:space="0" w:color="auto"/>
            </w:tcBorders>
            <w:shd w:val="clear" w:color="auto" w:fill="auto"/>
            <w:noWrap/>
            <w:vAlign w:val="center"/>
            <w:hideMark/>
          </w:tcPr>
          <w:p w14:paraId="16D12473" w14:textId="77777777" w:rsidR="00B65825" w:rsidRPr="00B65825" w:rsidRDefault="00B65825" w:rsidP="00B65825">
            <w:pPr>
              <w:widowControl/>
              <w:autoSpaceDE/>
              <w:autoSpaceDN/>
              <w:adjustRightInd/>
              <w:jc w:val="right"/>
              <w:rPr>
                <w:b/>
                <w:bCs/>
                <w:color w:val="000000"/>
                <w:sz w:val="18"/>
                <w:szCs w:val="18"/>
              </w:rPr>
            </w:pPr>
            <w:r w:rsidRPr="00B65825">
              <w:rPr>
                <w:b/>
                <w:bCs/>
                <w:color w:val="000000"/>
                <w:sz w:val="18"/>
                <w:szCs w:val="18"/>
              </w:rPr>
              <w:t>263,934</w:t>
            </w:r>
          </w:p>
        </w:tc>
      </w:tr>
      <w:tr w:rsidR="00B65825" w:rsidRPr="00B65825" w14:paraId="70962AA0" w14:textId="77777777" w:rsidTr="00B65825">
        <w:trPr>
          <w:divId w:val="1816337948"/>
          <w:trHeight w:val="288"/>
        </w:trPr>
        <w:tc>
          <w:tcPr>
            <w:tcW w:w="117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D0CF1" w14:textId="77777777" w:rsidR="00B65825" w:rsidRPr="00B65825" w:rsidRDefault="00B65825" w:rsidP="00B65825">
            <w:pPr>
              <w:widowControl/>
              <w:autoSpaceDE/>
              <w:autoSpaceDN/>
              <w:adjustRightInd/>
              <w:rPr>
                <w:b/>
                <w:bCs/>
                <w:color w:val="000000"/>
                <w:sz w:val="18"/>
                <w:szCs w:val="18"/>
              </w:rPr>
            </w:pPr>
            <w:r w:rsidRPr="00B65825">
              <w:rPr>
                <w:b/>
                <w:bCs/>
                <w:color w:val="000000"/>
                <w:sz w:val="18"/>
                <w:szCs w:val="18"/>
              </w:rPr>
              <w:t>5. Recordkeeping requirements</w:t>
            </w:r>
          </w:p>
        </w:tc>
      </w:tr>
      <w:tr w:rsidR="00B65825" w:rsidRPr="00B65825" w14:paraId="1E70131C"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4BEE3B5A"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Read instructions </w:t>
            </w:r>
            <w:r w:rsidRPr="00B65825">
              <w:rPr>
                <w:color w:val="000000"/>
                <w:sz w:val="18"/>
                <w:szCs w:val="18"/>
                <w:vertAlign w:val="superscript"/>
              </w:rPr>
              <w:t>c2</w:t>
            </w:r>
          </w:p>
        </w:tc>
        <w:tc>
          <w:tcPr>
            <w:tcW w:w="960" w:type="dxa"/>
            <w:tcBorders>
              <w:top w:val="nil"/>
              <w:left w:val="nil"/>
              <w:bottom w:val="single" w:sz="4" w:space="0" w:color="auto"/>
              <w:right w:val="single" w:sz="4" w:space="0" w:color="auto"/>
            </w:tcBorders>
            <w:shd w:val="clear" w:color="auto" w:fill="auto"/>
            <w:noWrap/>
            <w:vAlign w:val="center"/>
            <w:hideMark/>
          </w:tcPr>
          <w:p w14:paraId="0D67D60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638A4DF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BDECA6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3D070BE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29</w:t>
            </w:r>
          </w:p>
        </w:tc>
        <w:tc>
          <w:tcPr>
            <w:tcW w:w="960" w:type="dxa"/>
            <w:tcBorders>
              <w:top w:val="nil"/>
              <w:left w:val="nil"/>
              <w:bottom w:val="single" w:sz="4" w:space="0" w:color="auto"/>
              <w:right w:val="single" w:sz="4" w:space="0" w:color="auto"/>
            </w:tcBorders>
            <w:shd w:val="clear" w:color="auto" w:fill="auto"/>
            <w:noWrap/>
            <w:vAlign w:val="center"/>
            <w:hideMark/>
          </w:tcPr>
          <w:p w14:paraId="525FC7B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29</w:t>
            </w:r>
          </w:p>
        </w:tc>
        <w:tc>
          <w:tcPr>
            <w:tcW w:w="1120" w:type="dxa"/>
            <w:tcBorders>
              <w:top w:val="nil"/>
              <w:left w:val="nil"/>
              <w:bottom w:val="single" w:sz="4" w:space="0" w:color="auto"/>
              <w:right w:val="single" w:sz="4" w:space="0" w:color="auto"/>
            </w:tcBorders>
            <w:shd w:val="clear" w:color="auto" w:fill="auto"/>
            <w:noWrap/>
            <w:vAlign w:val="center"/>
            <w:hideMark/>
          </w:tcPr>
          <w:p w14:paraId="3F7DF04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1.45</w:t>
            </w:r>
          </w:p>
        </w:tc>
        <w:tc>
          <w:tcPr>
            <w:tcW w:w="960" w:type="dxa"/>
            <w:tcBorders>
              <w:top w:val="nil"/>
              <w:left w:val="nil"/>
              <w:bottom w:val="single" w:sz="4" w:space="0" w:color="auto"/>
              <w:right w:val="single" w:sz="4" w:space="0" w:color="auto"/>
            </w:tcBorders>
            <w:shd w:val="clear" w:color="auto" w:fill="auto"/>
            <w:noWrap/>
            <w:vAlign w:val="center"/>
            <w:hideMark/>
          </w:tcPr>
          <w:p w14:paraId="5D76C49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2.9</w:t>
            </w:r>
          </w:p>
        </w:tc>
        <w:tc>
          <w:tcPr>
            <w:tcW w:w="1120" w:type="dxa"/>
            <w:tcBorders>
              <w:top w:val="nil"/>
              <w:left w:val="nil"/>
              <w:bottom w:val="single" w:sz="4" w:space="0" w:color="auto"/>
              <w:right w:val="single" w:sz="4" w:space="0" w:color="auto"/>
            </w:tcBorders>
            <w:shd w:val="clear" w:color="auto" w:fill="auto"/>
            <w:noWrap/>
            <w:vAlign w:val="center"/>
            <w:hideMark/>
          </w:tcPr>
          <w:p w14:paraId="306143BA"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2,148</w:t>
            </w:r>
          </w:p>
        </w:tc>
      </w:tr>
      <w:tr w:rsidR="00B65825" w:rsidRPr="00B65825" w14:paraId="08BE4C35"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4C99D929"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Plan activities </w:t>
            </w:r>
            <w:r w:rsidRPr="00B65825">
              <w:rPr>
                <w:color w:val="000000"/>
                <w:sz w:val="18"/>
                <w:szCs w:val="18"/>
                <w:vertAlign w:val="superscript"/>
              </w:rPr>
              <w:t>c2</w:t>
            </w:r>
          </w:p>
        </w:tc>
        <w:tc>
          <w:tcPr>
            <w:tcW w:w="960" w:type="dxa"/>
            <w:tcBorders>
              <w:top w:val="nil"/>
              <w:left w:val="nil"/>
              <w:bottom w:val="single" w:sz="4" w:space="0" w:color="auto"/>
              <w:right w:val="single" w:sz="4" w:space="0" w:color="auto"/>
            </w:tcBorders>
            <w:shd w:val="clear" w:color="auto" w:fill="auto"/>
            <w:noWrap/>
            <w:vAlign w:val="center"/>
            <w:hideMark/>
          </w:tcPr>
          <w:p w14:paraId="452CD86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6475DCF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18AA3CB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55E7AAD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29</w:t>
            </w:r>
          </w:p>
        </w:tc>
        <w:tc>
          <w:tcPr>
            <w:tcW w:w="960" w:type="dxa"/>
            <w:tcBorders>
              <w:top w:val="nil"/>
              <w:left w:val="nil"/>
              <w:bottom w:val="single" w:sz="4" w:space="0" w:color="auto"/>
              <w:right w:val="single" w:sz="4" w:space="0" w:color="auto"/>
            </w:tcBorders>
            <w:shd w:val="clear" w:color="auto" w:fill="auto"/>
            <w:noWrap/>
            <w:vAlign w:val="center"/>
            <w:hideMark/>
          </w:tcPr>
          <w:p w14:paraId="3391F81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29</w:t>
            </w:r>
          </w:p>
        </w:tc>
        <w:tc>
          <w:tcPr>
            <w:tcW w:w="1120" w:type="dxa"/>
            <w:tcBorders>
              <w:top w:val="nil"/>
              <w:left w:val="nil"/>
              <w:bottom w:val="single" w:sz="4" w:space="0" w:color="auto"/>
              <w:right w:val="single" w:sz="4" w:space="0" w:color="auto"/>
            </w:tcBorders>
            <w:shd w:val="clear" w:color="auto" w:fill="auto"/>
            <w:noWrap/>
            <w:vAlign w:val="center"/>
            <w:hideMark/>
          </w:tcPr>
          <w:p w14:paraId="01E63E4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1.45</w:t>
            </w:r>
          </w:p>
        </w:tc>
        <w:tc>
          <w:tcPr>
            <w:tcW w:w="960" w:type="dxa"/>
            <w:tcBorders>
              <w:top w:val="nil"/>
              <w:left w:val="nil"/>
              <w:bottom w:val="single" w:sz="4" w:space="0" w:color="auto"/>
              <w:right w:val="single" w:sz="4" w:space="0" w:color="auto"/>
            </w:tcBorders>
            <w:shd w:val="clear" w:color="auto" w:fill="auto"/>
            <w:noWrap/>
            <w:vAlign w:val="center"/>
            <w:hideMark/>
          </w:tcPr>
          <w:p w14:paraId="78EEFF2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2.9</w:t>
            </w:r>
          </w:p>
        </w:tc>
        <w:tc>
          <w:tcPr>
            <w:tcW w:w="1120" w:type="dxa"/>
            <w:tcBorders>
              <w:top w:val="nil"/>
              <w:left w:val="nil"/>
              <w:bottom w:val="single" w:sz="4" w:space="0" w:color="auto"/>
              <w:right w:val="single" w:sz="4" w:space="0" w:color="auto"/>
            </w:tcBorders>
            <w:shd w:val="clear" w:color="auto" w:fill="auto"/>
            <w:noWrap/>
            <w:vAlign w:val="center"/>
            <w:hideMark/>
          </w:tcPr>
          <w:p w14:paraId="03C07111"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2,148</w:t>
            </w:r>
          </w:p>
        </w:tc>
      </w:tr>
      <w:tr w:rsidR="00B65825" w:rsidRPr="00B65825" w14:paraId="0E672A4D"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077E351F"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Prepare SSM plan </w:t>
            </w:r>
            <w:r w:rsidRPr="00B65825">
              <w:rPr>
                <w:color w:val="000000"/>
                <w:sz w:val="18"/>
                <w:szCs w:val="18"/>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0FC88BA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112</w:t>
            </w:r>
          </w:p>
        </w:tc>
        <w:tc>
          <w:tcPr>
            <w:tcW w:w="1080" w:type="dxa"/>
            <w:tcBorders>
              <w:top w:val="nil"/>
              <w:left w:val="nil"/>
              <w:bottom w:val="single" w:sz="4" w:space="0" w:color="auto"/>
              <w:right w:val="single" w:sz="4" w:space="0" w:color="auto"/>
            </w:tcBorders>
            <w:shd w:val="clear" w:color="auto" w:fill="auto"/>
            <w:noWrap/>
            <w:vAlign w:val="center"/>
            <w:hideMark/>
          </w:tcPr>
          <w:p w14:paraId="1BA251A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3D2307D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112</w:t>
            </w:r>
          </w:p>
        </w:tc>
        <w:tc>
          <w:tcPr>
            <w:tcW w:w="1100" w:type="dxa"/>
            <w:tcBorders>
              <w:top w:val="nil"/>
              <w:left w:val="nil"/>
              <w:bottom w:val="single" w:sz="4" w:space="0" w:color="auto"/>
              <w:right w:val="single" w:sz="4" w:space="0" w:color="auto"/>
            </w:tcBorders>
            <w:shd w:val="clear" w:color="auto" w:fill="auto"/>
            <w:noWrap/>
            <w:vAlign w:val="center"/>
            <w:hideMark/>
          </w:tcPr>
          <w:p w14:paraId="03EFFE2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28F6B3A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14:paraId="1B55F29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B477EA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14:paraId="10D31F5F"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2592B5A2"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26CE7496"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Prepare documentation for exempted sources </w:t>
            </w:r>
            <w:r w:rsidRPr="00B65825">
              <w:rPr>
                <w:color w:val="000000"/>
                <w:sz w:val="18"/>
                <w:szCs w:val="18"/>
                <w:vertAlign w:val="superscript"/>
              </w:rPr>
              <w:t>h</w:t>
            </w:r>
          </w:p>
        </w:tc>
        <w:tc>
          <w:tcPr>
            <w:tcW w:w="960" w:type="dxa"/>
            <w:tcBorders>
              <w:top w:val="nil"/>
              <w:left w:val="nil"/>
              <w:bottom w:val="single" w:sz="4" w:space="0" w:color="auto"/>
              <w:right w:val="single" w:sz="4" w:space="0" w:color="auto"/>
            </w:tcBorders>
            <w:shd w:val="clear" w:color="auto" w:fill="auto"/>
            <w:noWrap/>
            <w:vAlign w:val="center"/>
            <w:hideMark/>
          </w:tcPr>
          <w:p w14:paraId="595B633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112</w:t>
            </w:r>
          </w:p>
        </w:tc>
        <w:tc>
          <w:tcPr>
            <w:tcW w:w="1080" w:type="dxa"/>
            <w:tcBorders>
              <w:top w:val="nil"/>
              <w:left w:val="nil"/>
              <w:bottom w:val="single" w:sz="4" w:space="0" w:color="auto"/>
              <w:right w:val="single" w:sz="4" w:space="0" w:color="auto"/>
            </w:tcBorders>
            <w:shd w:val="clear" w:color="auto" w:fill="auto"/>
            <w:noWrap/>
            <w:vAlign w:val="center"/>
            <w:hideMark/>
          </w:tcPr>
          <w:p w14:paraId="21F98B0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D57237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112</w:t>
            </w:r>
          </w:p>
        </w:tc>
        <w:tc>
          <w:tcPr>
            <w:tcW w:w="1100" w:type="dxa"/>
            <w:tcBorders>
              <w:top w:val="nil"/>
              <w:left w:val="nil"/>
              <w:bottom w:val="single" w:sz="4" w:space="0" w:color="auto"/>
              <w:right w:val="single" w:sz="4" w:space="0" w:color="auto"/>
            </w:tcBorders>
            <w:shd w:val="clear" w:color="auto" w:fill="auto"/>
            <w:noWrap/>
            <w:vAlign w:val="center"/>
            <w:hideMark/>
          </w:tcPr>
          <w:p w14:paraId="12F7A41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15E813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14:paraId="618ED3D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3F6100C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14:paraId="07676B79"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5F00BBFB"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084ED5EE"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In-situ process vents parametric monitoring </w:t>
            </w:r>
            <w:r w:rsidRPr="00B65825">
              <w:rPr>
                <w:color w:val="000000"/>
                <w:sz w:val="18"/>
                <w:szCs w:val="18"/>
                <w:vertAlign w:val="superscript"/>
              </w:rPr>
              <w:t>i</w:t>
            </w:r>
          </w:p>
        </w:tc>
        <w:tc>
          <w:tcPr>
            <w:tcW w:w="960" w:type="dxa"/>
            <w:tcBorders>
              <w:top w:val="nil"/>
              <w:left w:val="nil"/>
              <w:bottom w:val="single" w:sz="4" w:space="0" w:color="auto"/>
              <w:right w:val="single" w:sz="4" w:space="0" w:color="auto"/>
            </w:tcBorders>
            <w:shd w:val="clear" w:color="auto" w:fill="auto"/>
            <w:noWrap/>
            <w:vAlign w:val="center"/>
            <w:hideMark/>
          </w:tcPr>
          <w:p w14:paraId="5371C94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center"/>
            <w:hideMark/>
          </w:tcPr>
          <w:p w14:paraId="4F437D0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365</w:t>
            </w:r>
          </w:p>
        </w:tc>
        <w:tc>
          <w:tcPr>
            <w:tcW w:w="960" w:type="dxa"/>
            <w:tcBorders>
              <w:top w:val="nil"/>
              <w:left w:val="nil"/>
              <w:bottom w:val="single" w:sz="4" w:space="0" w:color="auto"/>
              <w:right w:val="single" w:sz="4" w:space="0" w:color="auto"/>
            </w:tcBorders>
            <w:shd w:val="clear" w:color="auto" w:fill="auto"/>
            <w:noWrap/>
            <w:vAlign w:val="center"/>
            <w:hideMark/>
          </w:tcPr>
          <w:p w14:paraId="6B1FBC3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182.5</w:t>
            </w:r>
          </w:p>
        </w:tc>
        <w:tc>
          <w:tcPr>
            <w:tcW w:w="1100" w:type="dxa"/>
            <w:tcBorders>
              <w:top w:val="nil"/>
              <w:left w:val="nil"/>
              <w:bottom w:val="single" w:sz="4" w:space="0" w:color="auto"/>
              <w:right w:val="single" w:sz="4" w:space="0" w:color="auto"/>
            </w:tcBorders>
            <w:shd w:val="clear" w:color="auto" w:fill="auto"/>
            <w:noWrap/>
            <w:vAlign w:val="center"/>
            <w:hideMark/>
          </w:tcPr>
          <w:p w14:paraId="3B84B24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14:paraId="6CB7D9B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547.5</w:t>
            </w:r>
          </w:p>
        </w:tc>
        <w:tc>
          <w:tcPr>
            <w:tcW w:w="1120" w:type="dxa"/>
            <w:tcBorders>
              <w:top w:val="nil"/>
              <w:left w:val="nil"/>
              <w:bottom w:val="single" w:sz="4" w:space="0" w:color="auto"/>
              <w:right w:val="single" w:sz="4" w:space="0" w:color="auto"/>
            </w:tcBorders>
            <w:shd w:val="clear" w:color="auto" w:fill="auto"/>
            <w:noWrap/>
            <w:vAlign w:val="center"/>
            <w:hideMark/>
          </w:tcPr>
          <w:p w14:paraId="6427CA0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27.375</w:t>
            </w:r>
          </w:p>
        </w:tc>
        <w:tc>
          <w:tcPr>
            <w:tcW w:w="960" w:type="dxa"/>
            <w:tcBorders>
              <w:top w:val="nil"/>
              <w:left w:val="nil"/>
              <w:bottom w:val="single" w:sz="4" w:space="0" w:color="auto"/>
              <w:right w:val="single" w:sz="4" w:space="0" w:color="auto"/>
            </w:tcBorders>
            <w:shd w:val="clear" w:color="auto" w:fill="auto"/>
            <w:noWrap/>
            <w:vAlign w:val="center"/>
            <w:hideMark/>
          </w:tcPr>
          <w:p w14:paraId="657E16E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54.75</w:t>
            </w:r>
          </w:p>
        </w:tc>
        <w:tc>
          <w:tcPr>
            <w:tcW w:w="1120" w:type="dxa"/>
            <w:tcBorders>
              <w:top w:val="nil"/>
              <w:left w:val="nil"/>
              <w:bottom w:val="single" w:sz="4" w:space="0" w:color="auto"/>
              <w:right w:val="single" w:sz="4" w:space="0" w:color="auto"/>
            </w:tcBorders>
            <w:shd w:val="clear" w:color="auto" w:fill="auto"/>
            <w:noWrap/>
            <w:vAlign w:val="center"/>
            <w:hideMark/>
          </w:tcPr>
          <w:p w14:paraId="31427EA1"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40,545</w:t>
            </w:r>
          </w:p>
        </w:tc>
      </w:tr>
      <w:tr w:rsidR="00B65825" w:rsidRPr="00B65825" w14:paraId="2F2BC195"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3A386FB0"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Ex-situ process vents parametric monitoring</w:t>
            </w:r>
            <w:r w:rsidRPr="00B65825">
              <w:rPr>
                <w:color w:val="000000"/>
                <w:sz w:val="18"/>
                <w:szCs w:val="18"/>
                <w:vertAlign w:val="superscript"/>
              </w:rPr>
              <w:t xml:space="preserve"> j</w:t>
            </w:r>
          </w:p>
        </w:tc>
        <w:tc>
          <w:tcPr>
            <w:tcW w:w="960" w:type="dxa"/>
            <w:tcBorders>
              <w:top w:val="nil"/>
              <w:left w:val="nil"/>
              <w:bottom w:val="single" w:sz="4" w:space="0" w:color="auto"/>
              <w:right w:val="single" w:sz="4" w:space="0" w:color="auto"/>
            </w:tcBorders>
            <w:shd w:val="clear" w:color="auto" w:fill="auto"/>
            <w:noWrap/>
            <w:vAlign w:val="center"/>
            <w:hideMark/>
          </w:tcPr>
          <w:p w14:paraId="2221952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center"/>
            <w:hideMark/>
          </w:tcPr>
          <w:p w14:paraId="7D64717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365</w:t>
            </w:r>
          </w:p>
        </w:tc>
        <w:tc>
          <w:tcPr>
            <w:tcW w:w="960" w:type="dxa"/>
            <w:tcBorders>
              <w:top w:val="nil"/>
              <w:left w:val="nil"/>
              <w:bottom w:val="single" w:sz="4" w:space="0" w:color="auto"/>
              <w:right w:val="single" w:sz="4" w:space="0" w:color="auto"/>
            </w:tcBorders>
            <w:shd w:val="clear" w:color="auto" w:fill="auto"/>
            <w:noWrap/>
            <w:vAlign w:val="center"/>
            <w:hideMark/>
          </w:tcPr>
          <w:p w14:paraId="116253E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182.5</w:t>
            </w:r>
          </w:p>
        </w:tc>
        <w:tc>
          <w:tcPr>
            <w:tcW w:w="1100" w:type="dxa"/>
            <w:tcBorders>
              <w:top w:val="nil"/>
              <w:left w:val="nil"/>
              <w:bottom w:val="single" w:sz="4" w:space="0" w:color="auto"/>
              <w:right w:val="single" w:sz="4" w:space="0" w:color="auto"/>
            </w:tcBorders>
            <w:shd w:val="clear" w:color="auto" w:fill="auto"/>
            <w:noWrap/>
            <w:vAlign w:val="center"/>
            <w:hideMark/>
          </w:tcPr>
          <w:p w14:paraId="04388A4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29</w:t>
            </w:r>
          </w:p>
        </w:tc>
        <w:tc>
          <w:tcPr>
            <w:tcW w:w="960" w:type="dxa"/>
            <w:tcBorders>
              <w:top w:val="nil"/>
              <w:left w:val="nil"/>
              <w:bottom w:val="single" w:sz="4" w:space="0" w:color="auto"/>
              <w:right w:val="single" w:sz="4" w:space="0" w:color="auto"/>
            </w:tcBorders>
            <w:shd w:val="clear" w:color="auto" w:fill="auto"/>
            <w:noWrap/>
            <w:vAlign w:val="center"/>
            <w:hideMark/>
          </w:tcPr>
          <w:p w14:paraId="081D675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5292.5</w:t>
            </w:r>
          </w:p>
        </w:tc>
        <w:tc>
          <w:tcPr>
            <w:tcW w:w="1120" w:type="dxa"/>
            <w:tcBorders>
              <w:top w:val="nil"/>
              <w:left w:val="nil"/>
              <w:bottom w:val="single" w:sz="4" w:space="0" w:color="auto"/>
              <w:right w:val="single" w:sz="4" w:space="0" w:color="auto"/>
            </w:tcBorders>
            <w:shd w:val="clear" w:color="auto" w:fill="auto"/>
            <w:noWrap/>
            <w:vAlign w:val="center"/>
            <w:hideMark/>
          </w:tcPr>
          <w:p w14:paraId="6B131CA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264.625</w:t>
            </w:r>
          </w:p>
        </w:tc>
        <w:tc>
          <w:tcPr>
            <w:tcW w:w="960" w:type="dxa"/>
            <w:tcBorders>
              <w:top w:val="nil"/>
              <w:left w:val="nil"/>
              <w:bottom w:val="single" w:sz="4" w:space="0" w:color="auto"/>
              <w:right w:val="single" w:sz="4" w:space="0" w:color="auto"/>
            </w:tcBorders>
            <w:shd w:val="clear" w:color="auto" w:fill="auto"/>
            <w:noWrap/>
            <w:vAlign w:val="center"/>
            <w:hideMark/>
          </w:tcPr>
          <w:p w14:paraId="573ED92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529.25</w:t>
            </w:r>
          </w:p>
        </w:tc>
        <w:tc>
          <w:tcPr>
            <w:tcW w:w="1120" w:type="dxa"/>
            <w:tcBorders>
              <w:top w:val="nil"/>
              <w:left w:val="nil"/>
              <w:bottom w:val="single" w:sz="4" w:space="0" w:color="auto"/>
              <w:right w:val="single" w:sz="4" w:space="0" w:color="auto"/>
            </w:tcBorders>
            <w:shd w:val="clear" w:color="auto" w:fill="auto"/>
            <w:noWrap/>
            <w:vAlign w:val="center"/>
            <w:hideMark/>
          </w:tcPr>
          <w:p w14:paraId="211EA1A4"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391,939</w:t>
            </w:r>
          </w:p>
        </w:tc>
      </w:tr>
      <w:tr w:rsidR="00B65825" w:rsidRPr="00B65825" w14:paraId="0BA7EF45"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3CAE4307"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Inspect tank covers </w:t>
            </w:r>
            <w:r w:rsidRPr="00B65825">
              <w:rPr>
                <w:color w:val="000000"/>
                <w:sz w:val="18"/>
                <w:szCs w:val="18"/>
                <w:vertAlign w:val="superscript"/>
              </w:rPr>
              <w:t>k</w:t>
            </w:r>
          </w:p>
        </w:tc>
        <w:tc>
          <w:tcPr>
            <w:tcW w:w="960" w:type="dxa"/>
            <w:tcBorders>
              <w:top w:val="nil"/>
              <w:left w:val="nil"/>
              <w:bottom w:val="single" w:sz="4" w:space="0" w:color="auto"/>
              <w:right w:val="single" w:sz="4" w:space="0" w:color="auto"/>
            </w:tcBorders>
            <w:shd w:val="clear" w:color="auto" w:fill="auto"/>
            <w:noWrap/>
            <w:vAlign w:val="center"/>
            <w:hideMark/>
          </w:tcPr>
          <w:p w14:paraId="044E2B7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45E6A92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14:paraId="3CF53CF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24</w:t>
            </w:r>
          </w:p>
        </w:tc>
        <w:tc>
          <w:tcPr>
            <w:tcW w:w="1100" w:type="dxa"/>
            <w:tcBorders>
              <w:top w:val="nil"/>
              <w:left w:val="nil"/>
              <w:bottom w:val="single" w:sz="4" w:space="0" w:color="auto"/>
              <w:right w:val="single" w:sz="4" w:space="0" w:color="auto"/>
            </w:tcBorders>
            <w:shd w:val="clear" w:color="auto" w:fill="auto"/>
            <w:noWrap/>
            <w:vAlign w:val="center"/>
            <w:hideMark/>
          </w:tcPr>
          <w:p w14:paraId="27301E0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14</w:t>
            </w:r>
          </w:p>
        </w:tc>
        <w:tc>
          <w:tcPr>
            <w:tcW w:w="960" w:type="dxa"/>
            <w:tcBorders>
              <w:top w:val="nil"/>
              <w:left w:val="nil"/>
              <w:bottom w:val="single" w:sz="4" w:space="0" w:color="auto"/>
              <w:right w:val="single" w:sz="4" w:space="0" w:color="auto"/>
            </w:tcBorders>
            <w:shd w:val="clear" w:color="auto" w:fill="auto"/>
            <w:noWrap/>
            <w:vAlign w:val="center"/>
            <w:hideMark/>
          </w:tcPr>
          <w:p w14:paraId="7BFDC88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336</w:t>
            </w:r>
          </w:p>
        </w:tc>
        <w:tc>
          <w:tcPr>
            <w:tcW w:w="1120" w:type="dxa"/>
            <w:tcBorders>
              <w:top w:val="nil"/>
              <w:left w:val="nil"/>
              <w:bottom w:val="single" w:sz="4" w:space="0" w:color="auto"/>
              <w:right w:val="single" w:sz="4" w:space="0" w:color="auto"/>
            </w:tcBorders>
            <w:shd w:val="clear" w:color="auto" w:fill="auto"/>
            <w:noWrap/>
            <w:vAlign w:val="center"/>
            <w:hideMark/>
          </w:tcPr>
          <w:p w14:paraId="52024A1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16.8</w:t>
            </w:r>
          </w:p>
        </w:tc>
        <w:tc>
          <w:tcPr>
            <w:tcW w:w="960" w:type="dxa"/>
            <w:tcBorders>
              <w:top w:val="nil"/>
              <w:left w:val="nil"/>
              <w:bottom w:val="single" w:sz="4" w:space="0" w:color="auto"/>
              <w:right w:val="single" w:sz="4" w:space="0" w:color="auto"/>
            </w:tcBorders>
            <w:shd w:val="clear" w:color="auto" w:fill="auto"/>
            <w:noWrap/>
            <w:vAlign w:val="center"/>
            <w:hideMark/>
          </w:tcPr>
          <w:p w14:paraId="3CE141F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33.6</w:t>
            </w:r>
          </w:p>
        </w:tc>
        <w:tc>
          <w:tcPr>
            <w:tcW w:w="1120" w:type="dxa"/>
            <w:tcBorders>
              <w:top w:val="nil"/>
              <w:left w:val="nil"/>
              <w:bottom w:val="single" w:sz="4" w:space="0" w:color="auto"/>
              <w:right w:val="single" w:sz="4" w:space="0" w:color="auto"/>
            </w:tcBorders>
            <w:shd w:val="clear" w:color="auto" w:fill="auto"/>
            <w:noWrap/>
            <w:vAlign w:val="center"/>
            <w:hideMark/>
          </w:tcPr>
          <w:p w14:paraId="28ACE3B2"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24,883</w:t>
            </w:r>
          </w:p>
        </w:tc>
      </w:tr>
      <w:tr w:rsidR="00B65825" w:rsidRPr="00B65825" w14:paraId="1A347C5D"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4492E81B"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Inspect container covers </w:t>
            </w:r>
            <w:r w:rsidRPr="00B65825">
              <w:rPr>
                <w:color w:val="000000"/>
                <w:sz w:val="18"/>
                <w:szCs w:val="18"/>
                <w:vertAlign w:val="superscript"/>
              </w:rPr>
              <w:t>k</w:t>
            </w:r>
          </w:p>
        </w:tc>
        <w:tc>
          <w:tcPr>
            <w:tcW w:w="960" w:type="dxa"/>
            <w:tcBorders>
              <w:top w:val="nil"/>
              <w:left w:val="nil"/>
              <w:bottom w:val="single" w:sz="4" w:space="0" w:color="auto"/>
              <w:right w:val="single" w:sz="4" w:space="0" w:color="auto"/>
            </w:tcBorders>
            <w:shd w:val="clear" w:color="auto" w:fill="auto"/>
            <w:noWrap/>
            <w:vAlign w:val="center"/>
            <w:hideMark/>
          </w:tcPr>
          <w:p w14:paraId="52DF3CE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center"/>
            <w:hideMark/>
          </w:tcPr>
          <w:p w14:paraId="5931709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14:paraId="58B953E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6</w:t>
            </w:r>
          </w:p>
        </w:tc>
        <w:tc>
          <w:tcPr>
            <w:tcW w:w="1100" w:type="dxa"/>
            <w:tcBorders>
              <w:top w:val="nil"/>
              <w:left w:val="nil"/>
              <w:bottom w:val="single" w:sz="4" w:space="0" w:color="auto"/>
              <w:right w:val="single" w:sz="4" w:space="0" w:color="auto"/>
            </w:tcBorders>
            <w:shd w:val="clear" w:color="auto" w:fill="auto"/>
            <w:noWrap/>
            <w:vAlign w:val="center"/>
            <w:hideMark/>
          </w:tcPr>
          <w:p w14:paraId="58D4B93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14</w:t>
            </w:r>
          </w:p>
        </w:tc>
        <w:tc>
          <w:tcPr>
            <w:tcW w:w="960" w:type="dxa"/>
            <w:tcBorders>
              <w:top w:val="nil"/>
              <w:left w:val="nil"/>
              <w:bottom w:val="single" w:sz="4" w:space="0" w:color="auto"/>
              <w:right w:val="single" w:sz="4" w:space="0" w:color="auto"/>
            </w:tcBorders>
            <w:shd w:val="clear" w:color="auto" w:fill="auto"/>
            <w:noWrap/>
            <w:vAlign w:val="center"/>
            <w:hideMark/>
          </w:tcPr>
          <w:p w14:paraId="73D1FC7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84</w:t>
            </w:r>
          </w:p>
        </w:tc>
        <w:tc>
          <w:tcPr>
            <w:tcW w:w="1120" w:type="dxa"/>
            <w:tcBorders>
              <w:top w:val="nil"/>
              <w:left w:val="nil"/>
              <w:bottom w:val="single" w:sz="4" w:space="0" w:color="auto"/>
              <w:right w:val="single" w:sz="4" w:space="0" w:color="auto"/>
            </w:tcBorders>
            <w:shd w:val="clear" w:color="auto" w:fill="auto"/>
            <w:noWrap/>
            <w:vAlign w:val="center"/>
            <w:hideMark/>
          </w:tcPr>
          <w:p w14:paraId="59D0709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4.2</w:t>
            </w:r>
          </w:p>
        </w:tc>
        <w:tc>
          <w:tcPr>
            <w:tcW w:w="960" w:type="dxa"/>
            <w:tcBorders>
              <w:top w:val="nil"/>
              <w:left w:val="nil"/>
              <w:bottom w:val="single" w:sz="4" w:space="0" w:color="auto"/>
              <w:right w:val="single" w:sz="4" w:space="0" w:color="auto"/>
            </w:tcBorders>
            <w:shd w:val="clear" w:color="auto" w:fill="auto"/>
            <w:noWrap/>
            <w:vAlign w:val="center"/>
            <w:hideMark/>
          </w:tcPr>
          <w:p w14:paraId="2C7C7D1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8.4</w:t>
            </w:r>
          </w:p>
        </w:tc>
        <w:tc>
          <w:tcPr>
            <w:tcW w:w="1120" w:type="dxa"/>
            <w:tcBorders>
              <w:top w:val="nil"/>
              <w:left w:val="nil"/>
              <w:bottom w:val="single" w:sz="4" w:space="0" w:color="auto"/>
              <w:right w:val="single" w:sz="4" w:space="0" w:color="auto"/>
            </w:tcBorders>
            <w:shd w:val="clear" w:color="auto" w:fill="auto"/>
            <w:noWrap/>
            <w:vAlign w:val="center"/>
            <w:hideMark/>
          </w:tcPr>
          <w:p w14:paraId="3ED8B214"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6,221</w:t>
            </w:r>
          </w:p>
        </w:tc>
      </w:tr>
      <w:tr w:rsidR="00B65825" w:rsidRPr="00B65825" w14:paraId="519A675C"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6A93C01E"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Inspect surface impoundment covers </w:t>
            </w:r>
            <w:r w:rsidRPr="00B65825">
              <w:rPr>
                <w:color w:val="000000"/>
                <w:sz w:val="18"/>
                <w:szCs w:val="18"/>
                <w:vertAlign w:val="superscript"/>
              </w:rPr>
              <w:t>l</w:t>
            </w:r>
          </w:p>
        </w:tc>
        <w:tc>
          <w:tcPr>
            <w:tcW w:w="960" w:type="dxa"/>
            <w:tcBorders>
              <w:top w:val="nil"/>
              <w:left w:val="nil"/>
              <w:bottom w:val="single" w:sz="4" w:space="0" w:color="auto"/>
              <w:right w:val="single" w:sz="4" w:space="0" w:color="auto"/>
            </w:tcBorders>
            <w:shd w:val="clear" w:color="auto" w:fill="auto"/>
            <w:noWrap/>
            <w:vAlign w:val="center"/>
            <w:hideMark/>
          </w:tcPr>
          <w:p w14:paraId="413E31E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0A0DB0E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14:paraId="4A477D8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24</w:t>
            </w:r>
          </w:p>
        </w:tc>
        <w:tc>
          <w:tcPr>
            <w:tcW w:w="1100" w:type="dxa"/>
            <w:tcBorders>
              <w:top w:val="nil"/>
              <w:left w:val="nil"/>
              <w:bottom w:val="single" w:sz="4" w:space="0" w:color="auto"/>
              <w:right w:val="single" w:sz="4" w:space="0" w:color="auto"/>
            </w:tcBorders>
            <w:shd w:val="clear" w:color="auto" w:fill="auto"/>
            <w:noWrap/>
            <w:vAlign w:val="center"/>
            <w:hideMark/>
          </w:tcPr>
          <w:p w14:paraId="33A7A36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14:paraId="413537F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72</w:t>
            </w:r>
          </w:p>
        </w:tc>
        <w:tc>
          <w:tcPr>
            <w:tcW w:w="1120" w:type="dxa"/>
            <w:tcBorders>
              <w:top w:val="nil"/>
              <w:left w:val="nil"/>
              <w:bottom w:val="single" w:sz="4" w:space="0" w:color="auto"/>
              <w:right w:val="single" w:sz="4" w:space="0" w:color="auto"/>
            </w:tcBorders>
            <w:shd w:val="clear" w:color="auto" w:fill="auto"/>
            <w:noWrap/>
            <w:vAlign w:val="center"/>
            <w:hideMark/>
          </w:tcPr>
          <w:p w14:paraId="31B1788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3.6</w:t>
            </w:r>
          </w:p>
        </w:tc>
        <w:tc>
          <w:tcPr>
            <w:tcW w:w="960" w:type="dxa"/>
            <w:tcBorders>
              <w:top w:val="nil"/>
              <w:left w:val="nil"/>
              <w:bottom w:val="single" w:sz="4" w:space="0" w:color="auto"/>
              <w:right w:val="single" w:sz="4" w:space="0" w:color="auto"/>
            </w:tcBorders>
            <w:shd w:val="clear" w:color="auto" w:fill="auto"/>
            <w:noWrap/>
            <w:vAlign w:val="center"/>
            <w:hideMark/>
          </w:tcPr>
          <w:p w14:paraId="006A369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7.2</w:t>
            </w:r>
          </w:p>
        </w:tc>
        <w:tc>
          <w:tcPr>
            <w:tcW w:w="1120" w:type="dxa"/>
            <w:tcBorders>
              <w:top w:val="nil"/>
              <w:left w:val="nil"/>
              <w:bottom w:val="single" w:sz="4" w:space="0" w:color="auto"/>
              <w:right w:val="single" w:sz="4" w:space="0" w:color="auto"/>
            </w:tcBorders>
            <w:shd w:val="clear" w:color="auto" w:fill="auto"/>
            <w:noWrap/>
            <w:vAlign w:val="center"/>
            <w:hideMark/>
          </w:tcPr>
          <w:p w14:paraId="05BD7E14"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5,332</w:t>
            </w:r>
          </w:p>
        </w:tc>
      </w:tr>
      <w:tr w:rsidR="00B65825" w:rsidRPr="00B65825" w14:paraId="4F8CE759"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2B7C0C33"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Inspect separator covers </w:t>
            </w:r>
            <w:r w:rsidRPr="00B65825">
              <w:rPr>
                <w:color w:val="000000"/>
                <w:sz w:val="18"/>
                <w:szCs w:val="18"/>
                <w:vertAlign w:val="superscript"/>
              </w:rPr>
              <w:t>m</w:t>
            </w:r>
          </w:p>
        </w:tc>
        <w:tc>
          <w:tcPr>
            <w:tcW w:w="960" w:type="dxa"/>
            <w:tcBorders>
              <w:top w:val="nil"/>
              <w:left w:val="nil"/>
              <w:bottom w:val="single" w:sz="4" w:space="0" w:color="auto"/>
              <w:right w:val="single" w:sz="4" w:space="0" w:color="auto"/>
            </w:tcBorders>
            <w:shd w:val="clear" w:color="auto" w:fill="auto"/>
            <w:noWrap/>
            <w:vAlign w:val="center"/>
            <w:hideMark/>
          </w:tcPr>
          <w:p w14:paraId="50ECB79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244C55D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14:paraId="1F85796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24</w:t>
            </w:r>
          </w:p>
        </w:tc>
        <w:tc>
          <w:tcPr>
            <w:tcW w:w="1100" w:type="dxa"/>
            <w:tcBorders>
              <w:top w:val="nil"/>
              <w:left w:val="nil"/>
              <w:bottom w:val="single" w:sz="4" w:space="0" w:color="auto"/>
              <w:right w:val="single" w:sz="4" w:space="0" w:color="auto"/>
            </w:tcBorders>
            <w:shd w:val="clear" w:color="auto" w:fill="auto"/>
            <w:noWrap/>
            <w:vAlign w:val="center"/>
            <w:hideMark/>
          </w:tcPr>
          <w:p w14:paraId="5E8F915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14:paraId="44C80C3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72</w:t>
            </w:r>
          </w:p>
        </w:tc>
        <w:tc>
          <w:tcPr>
            <w:tcW w:w="1120" w:type="dxa"/>
            <w:tcBorders>
              <w:top w:val="nil"/>
              <w:left w:val="nil"/>
              <w:bottom w:val="single" w:sz="4" w:space="0" w:color="auto"/>
              <w:right w:val="single" w:sz="4" w:space="0" w:color="auto"/>
            </w:tcBorders>
            <w:shd w:val="clear" w:color="auto" w:fill="auto"/>
            <w:noWrap/>
            <w:vAlign w:val="center"/>
            <w:hideMark/>
          </w:tcPr>
          <w:p w14:paraId="4989E17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3.6</w:t>
            </w:r>
          </w:p>
        </w:tc>
        <w:tc>
          <w:tcPr>
            <w:tcW w:w="960" w:type="dxa"/>
            <w:tcBorders>
              <w:top w:val="nil"/>
              <w:left w:val="nil"/>
              <w:bottom w:val="single" w:sz="4" w:space="0" w:color="auto"/>
              <w:right w:val="single" w:sz="4" w:space="0" w:color="auto"/>
            </w:tcBorders>
            <w:shd w:val="clear" w:color="auto" w:fill="auto"/>
            <w:noWrap/>
            <w:vAlign w:val="center"/>
            <w:hideMark/>
          </w:tcPr>
          <w:p w14:paraId="499A73C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7.2</w:t>
            </w:r>
          </w:p>
        </w:tc>
        <w:tc>
          <w:tcPr>
            <w:tcW w:w="1120" w:type="dxa"/>
            <w:tcBorders>
              <w:top w:val="nil"/>
              <w:left w:val="nil"/>
              <w:bottom w:val="single" w:sz="4" w:space="0" w:color="auto"/>
              <w:right w:val="single" w:sz="4" w:space="0" w:color="auto"/>
            </w:tcBorders>
            <w:shd w:val="clear" w:color="auto" w:fill="auto"/>
            <w:noWrap/>
            <w:vAlign w:val="center"/>
            <w:hideMark/>
          </w:tcPr>
          <w:p w14:paraId="4557ACCC"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5,332</w:t>
            </w:r>
          </w:p>
        </w:tc>
      </w:tr>
      <w:tr w:rsidR="00B65825" w:rsidRPr="00B65825" w14:paraId="7ACAD7C1"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6B9427FB"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Inspect transfer system covers </w:t>
            </w:r>
            <w:r w:rsidRPr="00B65825">
              <w:rPr>
                <w:color w:val="000000"/>
                <w:sz w:val="18"/>
                <w:szCs w:val="18"/>
                <w:vertAlign w:val="superscript"/>
              </w:rPr>
              <w:t>k</w:t>
            </w:r>
          </w:p>
        </w:tc>
        <w:tc>
          <w:tcPr>
            <w:tcW w:w="960" w:type="dxa"/>
            <w:tcBorders>
              <w:top w:val="nil"/>
              <w:left w:val="nil"/>
              <w:bottom w:val="single" w:sz="4" w:space="0" w:color="auto"/>
              <w:right w:val="single" w:sz="4" w:space="0" w:color="auto"/>
            </w:tcBorders>
            <w:shd w:val="clear" w:color="auto" w:fill="auto"/>
            <w:noWrap/>
            <w:vAlign w:val="center"/>
            <w:hideMark/>
          </w:tcPr>
          <w:p w14:paraId="2DCEC28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center"/>
            <w:hideMark/>
          </w:tcPr>
          <w:p w14:paraId="700A19C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14:paraId="4E8C960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6</w:t>
            </w:r>
          </w:p>
        </w:tc>
        <w:tc>
          <w:tcPr>
            <w:tcW w:w="1100" w:type="dxa"/>
            <w:tcBorders>
              <w:top w:val="nil"/>
              <w:left w:val="nil"/>
              <w:bottom w:val="single" w:sz="4" w:space="0" w:color="auto"/>
              <w:right w:val="single" w:sz="4" w:space="0" w:color="auto"/>
            </w:tcBorders>
            <w:shd w:val="clear" w:color="auto" w:fill="auto"/>
            <w:noWrap/>
            <w:vAlign w:val="center"/>
            <w:hideMark/>
          </w:tcPr>
          <w:p w14:paraId="0263779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14:paraId="3CF06DF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18</w:t>
            </w:r>
          </w:p>
        </w:tc>
        <w:tc>
          <w:tcPr>
            <w:tcW w:w="1120" w:type="dxa"/>
            <w:tcBorders>
              <w:top w:val="nil"/>
              <w:left w:val="nil"/>
              <w:bottom w:val="single" w:sz="4" w:space="0" w:color="auto"/>
              <w:right w:val="single" w:sz="4" w:space="0" w:color="auto"/>
            </w:tcBorders>
            <w:shd w:val="clear" w:color="auto" w:fill="auto"/>
            <w:noWrap/>
            <w:vAlign w:val="center"/>
            <w:hideMark/>
          </w:tcPr>
          <w:p w14:paraId="6EB6A15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0.9</w:t>
            </w:r>
          </w:p>
        </w:tc>
        <w:tc>
          <w:tcPr>
            <w:tcW w:w="960" w:type="dxa"/>
            <w:tcBorders>
              <w:top w:val="nil"/>
              <w:left w:val="nil"/>
              <w:bottom w:val="single" w:sz="4" w:space="0" w:color="auto"/>
              <w:right w:val="single" w:sz="4" w:space="0" w:color="auto"/>
            </w:tcBorders>
            <w:shd w:val="clear" w:color="auto" w:fill="auto"/>
            <w:noWrap/>
            <w:vAlign w:val="center"/>
            <w:hideMark/>
          </w:tcPr>
          <w:p w14:paraId="6F57D7C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1.8</w:t>
            </w:r>
          </w:p>
        </w:tc>
        <w:tc>
          <w:tcPr>
            <w:tcW w:w="1120" w:type="dxa"/>
            <w:tcBorders>
              <w:top w:val="nil"/>
              <w:left w:val="nil"/>
              <w:bottom w:val="single" w:sz="4" w:space="0" w:color="auto"/>
              <w:right w:val="single" w:sz="4" w:space="0" w:color="auto"/>
            </w:tcBorders>
            <w:shd w:val="clear" w:color="auto" w:fill="auto"/>
            <w:noWrap/>
            <w:vAlign w:val="center"/>
            <w:hideMark/>
          </w:tcPr>
          <w:p w14:paraId="17FDB30E"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1,333</w:t>
            </w:r>
          </w:p>
        </w:tc>
      </w:tr>
      <w:tr w:rsidR="00B65825" w:rsidRPr="00B65825" w14:paraId="121B04D7"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52C405BE"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Leak detection and repair program</w:t>
            </w:r>
            <w:r w:rsidRPr="00B65825">
              <w:rPr>
                <w:color w:val="000000"/>
                <w:sz w:val="18"/>
                <w:szCs w:val="18"/>
                <w:vertAlign w:val="superscript"/>
              </w:rPr>
              <w:t xml:space="preserve"> n</w:t>
            </w:r>
          </w:p>
        </w:tc>
        <w:tc>
          <w:tcPr>
            <w:tcW w:w="960" w:type="dxa"/>
            <w:tcBorders>
              <w:top w:val="nil"/>
              <w:left w:val="nil"/>
              <w:bottom w:val="single" w:sz="4" w:space="0" w:color="auto"/>
              <w:right w:val="single" w:sz="4" w:space="0" w:color="auto"/>
            </w:tcBorders>
            <w:shd w:val="clear" w:color="auto" w:fill="auto"/>
            <w:noWrap/>
            <w:vAlign w:val="center"/>
            <w:hideMark/>
          </w:tcPr>
          <w:p w14:paraId="451D22F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116</w:t>
            </w:r>
          </w:p>
        </w:tc>
        <w:tc>
          <w:tcPr>
            <w:tcW w:w="1080" w:type="dxa"/>
            <w:tcBorders>
              <w:top w:val="nil"/>
              <w:left w:val="nil"/>
              <w:bottom w:val="single" w:sz="4" w:space="0" w:color="auto"/>
              <w:right w:val="single" w:sz="4" w:space="0" w:color="auto"/>
            </w:tcBorders>
            <w:shd w:val="clear" w:color="auto" w:fill="auto"/>
            <w:noWrap/>
            <w:vAlign w:val="center"/>
            <w:hideMark/>
          </w:tcPr>
          <w:p w14:paraId="09D3288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04C5E7B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116</w:t>
            </w:r>
          </w:p>
        </w:tc>
        <w:tc>
          <w:tcPr>
            <w:tcW w:w="1100" w:type="dxa"/>
            <w:tcBorders>
              <w:top w:val="nil"/>
              <w:left w:val="nil"/>
              <w:bottom w:val="single" w:sz="4" w:space="0" w:color="auto"/>
              <w:right w:val="single" w:sz="4" w:space="0" w:color="auto"/>
            </w:tcBorders>
            <w:shd w:val="clear" w:color="auto" w:fill="auto"/>
            <w:noWrap/>
            <w:vAlign w:val="center"/>
            <w:hideMark/>
          </w:tcPr>
          <w:p w14:paraId="3756D47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29</w:t>
            </w:r>
          </w:p>
        </w:tc>
        <w:tc>
          <w:tcPr>
            <w:tcW w:w="960" w:type="dxa"/>
            <w:tcBorders>
              <w:top w:val="nil"/>
              <w:left w:val="nil"/>
              <w:bottom w:val="single" w:sz="4" w:space="0" w:color="auto"/>
              <w:right w:val="single" w:sz="4" w:space="0" w:color="auto"/>
            </w:tcBorders>
            <w:shd w:val="clear" w:color="auto" w:fill="auto"/>
            <w:noWrap/>
            <w:vAlign w:val="center"/>
            <w:hideMark/>
          </w:tcPr>
          <w:p w14:paraId="192268B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3364</w:t>
            </w:r>
          </w:p>
        </w:tc>
        <w:tc>
          <w:tcPr>
            <w:tcW w:w="1120" w:type="dxa"/>
            <w:tcBorders>
              <w:top w:val="nil"/>
              <w:left w:val="nil"/>
              <w:bottom w:val="single" w:sz="4" w:space="0" w:color="auto"/>
              <w:right w:val="single" w:sz="4" w:space="0" w:color="auto"/>
            </w:tcBorders>
            <w:shd w:val="clear" w:color="auto" w:fill="auto"/>
            <w:noWrap/>
            <w:vAlign w:val="center"/>
            <w:hideMark/>
          </w:tcPr>
          <w:p w14:paraId="581751B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168.2</w:t>
            </w:r>
          </w:p>
        </w:tc>
        <w:tc>
          <w:tcPr>
            <w:tcW w:w="960" w:type="dxa"/>
            <w:tcBorders>
              <w:top w:val="nil"/>
              <w:left w:val="nil"/>
              <w:bottom w:val="single" w:sz="4" w:space="0" w:color="auto"/>
              <w:right w:val="single" w:sz="4" w:space="0" w:color="auto"/>
            </w:tcBorders>
            <w:shd w:val="clear" w:color="auto" w:fill="auto"/>
            <w:noWrap/>
            <w:vAlign w:val="center"/>
            <w:hideMark/>
          </w:tcPr>
          <w:p w14:paraId="11A716F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336.4</w:t>
            </w:r>
          </w:p>
        </w:tc>
        <w:tc>
          <w:tcPr>
            <w:tcW w:w="1120" w:type="dxa"/>
            <w:tcBorders>
              <w:top w:val="nil"/>
              <w:left w:val="nil"/>
              <w:bottom w:val="single" w:sz="4" w:space="0" w:color="auto"/>
              <w:right w:val="single" w:sz="4" w:space="0" w:color="auto"/>
            </w:tcBorders>
            <w:shd w:val="clear" w:color="auto" w:fill="auto"/>
            <w:noWrap/>
            <w:vAlign w:val="center"/>
            <w:hideMark/>
          </w:tcPr>
          <w:p w14:paraId="52293675"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249,123</w:t>
            </w:r>
          </w:p>
        </w:tc>
      </w:tr>
      <w:tr w:rsidR="00B65825" w:rsidRPr="00B65825" w14:paraId="26C45FC5"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319579E2"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PRD release analyis and corrective action</w:t>
            </w:r>
          </w:p>
        </w:tc>
        <w:tc>
          <w:tcPr>
            <w:tcW w:w="960" w:type="dxa"/>
            <w:tcBorders>
              <w:top w:val="nil"/>
              <w:left w:val="nil"/>
              <w:bottom w:val="single" w:sz="4" w:space="0" w:color="auto"/>
              <w:right w:val="single" w:sz="4" w:space="0" w:color="auto"/>
            </w:tcBorders>
            <w:shd w:val="clear" w:color="auto" w:fill="auto"/>
            <w:noWrap/>
            <w:vAlign w:val="center"/>
            <w:hideMark/>
          </w:tcPr>
          <w:p w14:paraId="4E719B6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20</w:t>
            </w:r>
          </w:p>
        </w:tc>
        <w:tc>
          <w:tcPr>
            <w:tcW w:w="1080" w:type="dxa"/>
            <w:tcBorders>
              <w:top w:val="nil"/>
              <w:left w:val="nil"/>
              <w:bottom w:val="single" w:sz="4" w:space="0" w:color="auto"/>
              <w:right w:val="single" w:sz="4" w:space="0" w:color="auto"/>
            </w:tcBorders>
            <w:shd w:val="clear" w:color="auto" w:fill="auto"/>
            <w:noWrap/>
            <w:vAlign w:val="center"/>
            <w:hideMark/>
          </w:tcPr>
          <w:p w14:paraId="7763C97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0.3</w:t>
            </w:r>
          </w:p>
        </w:tc>
        <w:tc>
          <w:tcPr>
            <w:tcW w:w="960" w:type="dxa"/>
            <w:tcBorders>
              <w:top w:val="nil"/>
              <w:left w:val="nil"/>
              <w:bottom w:val="single" w:sz="4" w:space="0" w:color="auto"/>
              <w:right w:val="single" w:sz="4" w:space="0" w:color="auto"/>
            </w:tcBorders>
            <w:shd w:val="clear" w:color="auto" w:fill="auto"/>
            <w:noWrap/>
            <w:vAlign w:val="center"/>
            <w:hideMark/>
          </w:tcPr>
          <w:p w14:paraId="4A3578A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6</w:t>
            </w:r>
          </w:p>
        </w:tc>
        <w:tc>
          <w:tcPr>
            <w:tcW w:w="1100" w:type="dxa"/>
            <w:tcBorders>
              <w:top w:val="nil"/>
              <w:left w:val="nil"/>
              <w:bottom w:val="single" w:sz="4" w:space="0" w:color="auto"/>
              <w:right w:val="single" w:sz="4" w:space="0" w:color="auto"/>
            </w:tcBorders>
            <w:shd w:val="clear" w:color="auto" w:fill="auto"/>
            <w:noWrap/>
            <w:vAlign w:val="center"/>
            <w:hideMark/>
          </w:tcPr>
          <w:p w14:paraId="006394F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29</w:t>
            </w:r>
          </w:p>
        </w:tc>
        <w:tc>
          <w:tcPr>
            <w:tcW w:w="960" w:type="dxa"/>
            <w:tcBorders>
              <w:top w:val="nil"/>
              <w:left w:val="nil"/>
              <w:bottom w:val="single" w:sz="4" w:space="0" w:color="auto"/>
              <w:right w:val="single" w:sz="4" w:space="0" w:color="auto"/>
            </w:tcBorders>
            <w:shd w:val="clear" w:color="auto" w:fill="auto"/>
            <w:noWrap/>
            <w:vAlign w:val="center"/>
            <w:hideMark/>
          </w:tcPr>
          <w:p w14:paraId="075579F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174</w:t>
            </w:r>
          </w:p>
        </w:tc>
        <w:tc>
          <w:tcPr>
            <w:tcW w:w="1120" w:type="dxa"/>
            <w:tcBorders>
              <w:top w:val="nil"/>
              <w:left w:val="nil"/>
              <w:bottom w:val="single" w:sz="4" w:space="0" w:color="auto"/>
              <w:right w:val="single" w:sz="4" w:space="0" w:color="auto"/>
            </w:tcBorders>
            <w:shd w:val="clear" w:color="auto" w:fill="auto"/>
            <w:noWrap/>
            <w:vAlign w:val="center"/>
            <w:hideMark/>
          </w:tcPr>
          <w:p w14:paraId="75354DE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8.7</w:t>
            </w:r>
          </w:p>
        </w:tc>
        <w:tc>
          <w:tcPr>
            <w:tcW w:w="960" w:type="dxa"/>
            <w:tcBorders>
              <w:top w:val="nil"/>
              <w:left w:val="nil"/>
              <w:bottom w:val="single" w:sz="4" w:space="0" w:color="auto"/>
              <w:right w:val="single" w:sz="4" w:space="0" w:color="auto"/>
            </w:tcBorders>
            <w:shd w:val="clear" w:color="auto" w:fill="auto"/>
            <w:noWrap/>
            <w:vAlign w:val="center"/>
            <w:hideMark/>
          </w:tcPr>
          <w:p w14:paraId="18FA763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17.4</w:t>
            </w:r>
          </w:p>
        </w:tc>
        <w:tc>
          <w:tcPr>
            <w:tcW w:w="1120" w:type="dxa"/>
            <w:tcBorders>
              <w:top w:val="nil"/>
              <w:left w:val="nil"/>
              <w:bottom w:val="single" w:sz="4" w:space="0" w:color="auto"/>
              <w:right w:val="single" w:sz="4" w:space="0" w:color="auto"/>
            </w:tcBorders>
            <w:shd w:val="clear" w:color="auto" w:fill="auto"/>
            <w:noWrap/>
            <w:vAlign w:val="center"/>
            <w:hideMark/>
          </w:tcPr>
          <w:p w14:paraId="5B960ED8"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12,886</w:t>
            </w:r>
          </w:p>
        </w:tc>
      </w:tr>
      <w:tr w:rsidR="00B65825" w:rsidRPr="00B65825" w14:paraId="3F2068AC"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569AC03D"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Develop record system </w:t>
            </w:r>
            <w:r w:rsidRPr="00B65825">
              <w:rPr>
                <w:color w:val="000000"/>
                <w:sz w:val="18"/>
                <w:szCs w:val="18"/>
                <w:vertAlign w:val="superscript"/>
              </w:rPr>
              <w:t>f</w:t>
            </w:r>
          </w:p>
        </w:tc>
        <w:tc>
          <w:tcPr>
            <w:tcW w:w="960" w:type="dxa"/>
            <w:tcBorders>
              <w:top w:val="nil"/>
              <w:left w:val="nil"/>
              <w:bottom w:val="single" w:sz="4" w:space="0" w:color="auto"/>
              <w:right w:val="single" w:sz="4" w:space="0" w:color="auto"/>
            </w:tcBorders>
            <w:shd w:val="clear" w:color="auto" w:fill="auto"/>
            <w:noWrap/>
            <w:vAlign w:val="center"/>
            <w:hideMark/>
          </w:tcPr>
          <w:p w14:paraId="09CDBC6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124</w:t>
            </w:r>
          </w:p>
        </w:tc>
        <w:tc>
          <w:tcPr>
            <w:tcW w:w="1080" w:type="dxa"/>
            <w:tcBorders>
              <w:top w:val="nil"/>
              <w:left w:val="nil"/>
              <w:bottom w:val="single" w:sz="4" w:space="0" w:color="auto"/>
              <w:right w:val="single" w:sz="4" w:space="0" w:color="auto"/>
            </w:tcBorders>
            <w:shd w:val="clear" w:color="auto" w:fill="auto"/>
            <w:noWrap/>
            <w:vAlign w:val="center"/>
            <w:hideMark/>
          </w:tcPr>
          <w:p w14:paraId="34C27A6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23DE0B2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124</w:t>
            </w:r>
          </w:p>
        </w:tc>
        <w:tc>
          <w:tcPr>
            <w:tcW w:w="1100" w:type="dxa"/>
            <w:tcBorders>
              <w:top w:val="nil"/>
              <w:left w:val="nil"/>
              <w:bottom w:val="single" w:sz="4" w:space="0" w:color="auto"/>
              <w:right w:val="single" w:sz="4" w:space="0" w:color="auto"/>
            </w:tcBorders>
            <w:shd w:val="clear" w:color="auto" w:fill="auto"/>
            <w:noWrap/>
            <w:vAlign w:val="center"/>
            <w:hideMark/>
          </w:tcPr>
          <w:p w14:paraId="185F5D5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1D8CC1F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14:paraId="3BF95DF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6896D30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14:paraId="7D299404"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3634DE2E"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595C54D7"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Enter information </w:t>
            </w:r>
            <w:r w:rsidRPr="00B65825">
              <w:rPr>
                <w:color w:val="000000"/>
                <w:sz w:val="18"/>
                <w:szCs w:val="18"/>
                <w:vertAlign w:val="superscript"/>
              </w:rPr>
              <w:t>o</w:t>
            </w:r>
          </w:p>
        </w:tc>
        <w:tc>
          <w:tcPr>
            <w:tcW w:w="960" w:type="dxa"/>
            <w:tcBorders>
              <w:top w:val="nil"/>
              <w:left w:val="nil"/>
              <w:bottom w:val="single" w:sz="4" w:space="0" w:color="auto"/>
              <w:right w:val="single" w:sz="4" w:space="0" w:color="auto"/>
            </w:tcBorders>
            <w:shd w:val="clear" w:color="auto" w:fill="auto"/>
            <w:noWrap/>
            <w:vAlign w:val="center"/>
            <w:hideMark/>
          </w:tcPr>
          <w:p w14:paraId="462FAB7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2DD1317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52</w:t>
            </w:r>
          </w:p>
        </w:tc>
        <w:tc>
          <w:tcPr>
            <w:tcW w:w="960" w:type="dxa"/>
            <w:tcBorders>
              <w:top w:val="nil"/>
              <w:left w:val="nil"/>
              <w:bottom w:val="single" w:sz="4" w:space="0" w:color="auto"/>
              <w:right w:val="single" w:sz="4" w:space="0" w:color="auto"/>
            </w:tcBorders>
            <w:shd w:val="clear" w:color="auto" w:fill="auto"/>
            <w:noWrap/>
            <w:vAlign w:val="center"/>
            <w:hideMark/>
          </w:tcPr>
          <w:p w14:paraId="4D63A88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104</w:t>
            </w:r>
          </w:p>
        </w:tc>
        <w:tc>
          <w:tcPr>
            <w:tcW w:w="1100" w:type="dxa"/>
            <w:tcBorders>
              <w:top w:val="nil"/>
              <w:left w:val="nil"/>
              <w:bottom w:val="single" w:sz="4" w:space="0" w:color="auto"/>
              <w:right w:val="single" w:sz="4" w:space="0" w:color="auto"/>
            </w:tcBorders>
            <w:shd w:val="clear" w:color="auto" w:fill="auto"/>
            <w:noWrap/>
            <w:vAlign w:val="center"/>
            <w:hideMark/>
          </w:tcPr>
          <w:p w14:paraId="0344238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29</w:t>
            </w:r>
          </w:p>
        </w:tc>
        <w:tc>
          <w:tcPr>
            <w:tcW w:w="960" w:type="dxa"/>
            <w:tcBorders>
              <w:top w:val="nil"/>
              <w:left w:val="nil"/>
              <w:bottom w:val="single" w:sz="4" w:space="0" w:color="auto"/>
              <w:right w:val="single" w:sz="4" w:space="0" w:color="auto"/>
            </w:tcBorders>
            <w:shd w:val="clear" w:color="auto" w:fill="auto"/>
            <w:noWrap/>
            <w:vAlign w:val="center"/>
            <w:hideMark/>
          </w:tcPr>
          <w:p w14:paraId="68138A2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3016</w:t>
            </w:r>
          </w:p>
        </w:tc>
        <w:tc>
          <w:tcPr>
            <w:tcW w:w="1120" w:type="dxa"/>
            <w:tcBorders>
              <w:top w:val="nil"/>
              <w:left w:val="nil"/>
              <w:bottom w:val="single" w:sz="4" w:space="0" w:color="auto"/>
              <w:right w:val="single" w:sz="4" w:space="0" w:color="auto"/>
            </w:tcBorders>
            <w:shd w:val="clear" w:color="auto" w:fill="auto"/>
            <w:noWrap/>
            <w:vAlign w:val="center"/>
            <w:hideMark/>
          </w:tcPr>
          <w:p w14:paraId="50A8803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150.8</w:t>
            </w:r>
          </w:p>
        </w:tc>
        <w:tc>
          <w:tcPr>
            <w:tcW w:w="960" w:type="dxa"/>
            <w:tcBorders>
              <w:top w:val="nil"/>
              <w:left w:val="nil"/>
              <w:bottom w:val="single" w:sz="4" w:space="0" w:color="auto"/>
              <w:right w:val="single" w:sz="4" w:space="0" w:color="auto"/>
            </w:tcBorders>
            <w:shd w:val="clear" w:color="auto" w:fill="auto"/>
            <w:noWrap/>
            <w:vAlign w:val="center"/>
            <w:hideMark/>
          </w:tcPr>
          <w:p w14:paraId="6B4AD03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301.6</w:t>
            </w:r>
          </w:p>
        </w:tc>
        <w:tc>
          <w:tcPr>
            <w:tcW w:w="1120" w:type="dxa"/>
            <w:tcBorders>
              <w:top w:val="nil"/>
              <w:left w:val="nil"/>
              <w:bottom w:val="single" w:sz="4" w:space="0" w:color="auto"/>
              <w:right w:val="single" w:sz="4" w:space="0" w:color="auto"/>
            </w:tcBorders>
            <w:shd w:val="clear" w:color="auto" w:fill="auto"/>
            <w:noWrap/>
            <w:vAlign w:val="center"/>
            <w:hideMark/>
          </w:tcPr>
          <w:p w14:paraId="30227D7C"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223,351</w:t>
            </w:r>
          </w:p>
        </w:tc>
      </w:tr>
      <w:tr w:rsidR="00B65825" w:rsidRPr="00B65825" w14:paraId="192C63EC" w14:textId="77777777" w:rsidTr="00B65825">
        <w:trPr>
          <w:divId w:val="1816337948"/>
          <w:trHeight w:val="288"/>
        </w:trPr>
        <w:tc>
          <w:tcPr>
            <w:tcW w:w="117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C6646"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Personnel training </w:t>
            </w:r>
          </w:p>
        </w:tc>
      </w:tr>
      <w:tr w:rsidR="00B65825" w:rsidRPr="00B65825" w14:paraId="4EC113AD"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57021C11"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 sources already subject </w:t>
            </w:r>
            <w:r w:rsidRPr="00B65825">
              <w:rPr>
                <w:color w:val="000000"/>
                <w:sz w:val="18"/>
                <w:szCs w:val="18"/>
                <w:vertAlign w:val="superscript"/>
              </w:rPr>
              <w:t>f</w:t>
            </w:r>
          </w:p>
        </w:tc>
        <w:tc>
          <w:tcPr>
            <w:tcW w:w="960" w:type="dxa"/>
            <w:tcBorders>
              <w:top w:val="nil"/>
              <w:left w:val="nil"/>
              <w:bottom w:val="single" w:sz="4" w:space="0" w:color="auto"/>
              <w:right w:val="single" w:sz="4" w:space="0" w:color="auto"/>
            </w:tcBorders>
            <w:shd w:val="clear" w:color="auto" w:fill="auto"/>
            <w:noWrap/>
            <w:vAlign w:val="center"/>
            <w:hideMark/>
          </w:tcPr>
          <w:p w14:paraId="06FB8F0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124</w:t>
            </w:r>
          </w:p>
        </w:tc>
        <w:tc>
          <w:tcPr>
            <w:tcW w:w="1080" w:type="dxa"/>
            <w:tcBorders>
              <w:top w:val="nil"/>
              <w:left w:val="nil"/>
              <w:bottom w:val="single" w:sz="4" w:space="0" w:color="auto"/>
              <w:right w:val="single" w:sz="4" w:space="0" w:color="auto"/>
            </w:tcBorders>
            <w:shd w:val="clear" w:color="auto" w:fill="auto"/>
            <w:noWrap/>
            <w:vAlign w:val="center"/>
            <w:hideMark/>
          </w:tcPr>
          <w:p w14:paraId="7BAA7A4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6229A6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124</w:t>
            </w:r>
          </w:p>
        </w:tc>
        <w:tc>
          <w:tcPr>
            <w:tcW w:w="1100" w:type="dxa"/>
            <w:tcBorders>
              <w:top w:val="nil"/>
              <w:left w:val="nil"/>
              <w:bottom w:val="single" w:sz="4" w:space="0" w:color="auto"/>
              <w:right w:val="single" w:sz="4" w:space="0" w:color="auto"/>
            </w:tcBorders>
            <w:shd w:val="clear" w:color="auto" w:fill="auto"/>
            <w:noWrap/>
            <w:vAlign w:val="center"/>
            <w:hideMark/>
          </w:tcPr>
          <w:p w14:paraId="0889ADA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24D7591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7481085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1529D4A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00D03655"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6F89E5DD"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601CA18C"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 sources newly subject </w:t>
            </w:r>
            <w:r w:rsidRPr="00B65825">
              <w:rPr>
                <w:color w:val="000000"/>
                <w:sz w:val="18"/>
                <w:szCs w:val="18"/>
                <w:vertAlign w:val="superscript"/>
              </w:rPr>
              <w:t>f</w:t>
            </w:r>
          </w:p>
        </w:tc>
        <w:tc>
          <w:tcPr>
            <w:tcW w:w="960" w:type="dxa"/>
            <w:tcBorders>
              <w:top w:val="nil"/>
              <w:left w:val="nil"/>
              <w:bottom w:val="single" w:sz="4" w:space="0" w:color="auto"/>
              <w:right w:val="single" w:sz="4" w:space="0" w:color="auto"/>
            </w:tcBorders>
            <w:shd w:val="clear" w:color="auto" w:fill="auto"/>
            <w:noWrap/>
            <w:vAlign w:val="center"/>
            <w:hideMark/>
          </w:tcPr>
          <w:p w14:paraId="456E6B0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248</w:t>
            </w:r>
          </w:p>
        </w:tc>
        <w:tc>
          <w:tcPr>
            <w:tcW w:w="1080" w:type="dxa"/>
            <w:tcBorders>
              <w:top w:val="nil"/>
              <w:left w:val="nil"/>
              <w:bottom w:val="single" w:sz="4" w:space="0" w:color="auto"/>
              <w:right w:val="single" w:sz="4" w:space="0" w:color="auto"/>
            </w:tcBorders>
            <w:shd w:val="clear" w:color="auto" w:fill="auto"/>
            <w:noWrap/>
            <w:vAlign w:val="center"/>
            <w:hideMark/>
          </w:tcPr>
          <w:p w14:paraId="380CA5F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848A87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248</w:t>
            </w:r>
          </w:p>
        </w:tc>
        <w:tc>
          <w:tcPr>
            <w:tcW w:w="1100" w:type="dxa"/>
            <w:tcBorders>
              <w:top w:val="nil"/>
              <w:left w:val="nil"/>
              <w:bottom w:val="single" w:sz="4" w:space="0" w:color="auto"/>
              <w:right w:val="single" w:sz="4" w:space="0" w:color="auto"/>
            </w:tcBorders>
            <w:shd w:val="clear" w:color="auto" w:fill="auto"/>
            <w:noWrap/>
            <w:vAlign w:val="center"/>
            <w:hideMark/>
          </w:tcPr>
          <w:p w14:paraId="767390A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A80618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3A2B622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2D6206C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4ABD7FE"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4478BF65" w14:textId="77777777" w:rsidTr="00B65825">
        <w:trPr>
          <w:divId w:val="1816337948"/>
          <w:trHeight w:val="288"/>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45123" w14:textId="77777777" w:rsidR="00B65825" w:rsidRPr="00B65825" w:rsidRDefault="00B65825" w:rsidP="00B65825">
            <w:pPr>
              <w:widowControl/>
              <w:autoSpaceDE/>
              <w:autoSpaceDN/>
              <w:adjustRightInd/>
              <w:rPr>
                <w:b/>
                <w:bCs/>
                <w:i/>
                <w:iCs/>
                <w:color w:val="000000"/>
                <w:sz w:val="18"/>
                <w:szCs w:val="18"/>
              </w:rPr>
            </w:pPr>
            <w:r w:rsidRPr="00B65825">
              <w:rPr>
                <w:b/>
                <w:bCs/>
                <w:i/>
                <w:iCs/>
                <w:color w:val="000000"/>
                <w:sz w:val="18"/>
                <w:szCs w:val="18"/>
              </w:rPr>
              <w:t>Subtotal Recordkeeping for Private Sector</w:t>
            </w:r>
          </w:p>
        </w:tc>
        <w:tc>
          <w:tcPr>
            <w:tcW w:w="30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FE97D51"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14,989</w:t>
            </w:r>
          </w:p>
        </w:tc>
        <w:tc>
          <w:tcPr>
            <w:tcW w:w="1120" w:type="dxa"/>
            <w:tcBorders>
              <w:top w:val="nil"/>
              <w:left w:val="nil"/>
              <w:bottom w:val="single" w:sz="4" w:space="0" w:color="auto"/>
              <w:right w:val="single" w:sz="4" w:space="0" w:color="auto"/>
            </w:tcBorders>
            <w:shd w:val="clear" w:color="auto" w:fill="auto"/>
            <w:noWrap/>
            <w:vAlign w:val="center"/>
            <w:hideMark/>
          </w:tcPr>
          <w:p w14:paraId="0B79387D" w14:textId="77777777" w:rsidR="00B65825" w:rsidRPr="00B65825" w:rsidRDefault="00B65825" w:rsidP="00B65825">
            <w:pPr>
              <w:widowControl/>
              <w:autoSpaceDE/>
              <w:autoSpaceDN/>
              <w:adjustRightInd/>
              <w:jc w:val="right"/>
              <w:rPr>
                <w:b/>
                <w:bCs/>
                <w:color w:val="000000"/>
                <w:sz w:val="18"/>
                <w:szCs w:val="18"/>
              </w:rPr>
            </w:pPr>
            <w:r w:rsidRPr="00B65825">
              <w:rPr>
                <w:b/>
                <w:bCs/>
                <w:color w:val="000000"/>
                <w:sz w:val="18"/>
                <w:szCs w:val="18"/>
              </w:rPr>
              <w:t>965,239</w:t>
            </w:r>
          </w:p>
        </w:tc>
      </w:tr>
      <w:tr w:rsidR="00B65825" w:rsidRPr="00B65825" w14:paraId="1DFFE221" w14:textId="77777777" w:rsidTr="00B65825">
        <w:trPr>
          <w:divId w:val="1816337948"/>
          <w:trHeight w:val="288"/>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35111" w14:textId="77777777" w:rsidR="00B65825" w:rsidRPr="00B65825" w:rsidRDefault="00B65825" w:rsidP="00B65825">
            <w:pPr>
              <w:widowControl/>
              <w:autoSpaceDE/>
              <w:autoSpaceDN/>
              <w:adjustRightInd/>
              <w:rPr>
                <w:b/>
                <w:bCs/>
                <w:color w:val="000000"/>
                <w:sz w:val="18"/>
                <w:szCs w:val="18"/>
              </w:rPr>
            </w:pPr>
            <w:r w:rsidRPr="00B65825">
              <w:rPr>
                <w:b/>
                <w:bCs/>
                <w:color w:val="000000"/>
                <w:sz w:val="18"/>
                <w:szCs w:val="18"/>
              </w:rPr>
              <w:t>Total for the Private Sector</w:t>
            </w:r>
          </w:p>
        </w:tc>
        <w:tc>
          <w:tcPr>
            <w:tcW w:w="30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59EF0B"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19,088</w:t>
            </w:r>
          </w:p>
        </w:tc>
        <w:tc>
          <w:tcPr>
            <w:tcW w:w="1120" w:type="dxa"/>
            <w:tcBorders>
              <w:top w:val="nil"/>
              <w:left w:val="nil"/>
              <w:bottom w:val="single" w:sz="4" w:space="0" w:color="auto"/>
              <w:right w:val="single" w:sz="4" w:space="0" w:color="auto"/>
            </w:tcBorders>
            <w:shd w:val="clear" w:color="auto" w:fill="auto"/>
            <w:noWrap/>
            <w:vAlign w:val="center"/>
            <w:hideMark/>
          </w:tcPr>
          <w:p w14:paraId="4F3421C2" w14:textId="77777777" w:rsidR="00B65825" w:rsidRPr="00B65825" w:rsidRDefault="00B65825" w:rsidP="00B65825">
            <w:pPr>
              <w:widowControl/>
              <w:autoSpaceDE/>
              <w:autoSpaceDN/>
              <w:adjustRightInd/>
              <w:jc w:val="right"/>
              <w:rPr>
                <w:b/>
                <w:bCs/>
                <w:color w:val="000000"/>
                <w:sz w:val="18"/>
                <w:szCs w:val="18"/>
              </w:rPr>
            </w:pPr>
            <w:r w:rsidRPr="00B65825">
              <w:rPr>
                <w:b/>
                <w:bCs/>
                <w:color w:val="000000"/>
                <w:sz w:val="18"/>
                <w:szCs w:val="18"/>
              </w:rPr>
              <w:t>1,229,173</w:t>
            </w:r>
          </w:p>
        </w:tc>
      </w:tr>
      <w:tr w:rsidR="00B65825" w:rsidRPr="00B65825" w14:paraId="247D4D44" w14:textId="77777777" w:rsidTr="00B65825">
        <w:trPr>
          <w:divId w:val="1816337948"/>
          <w:trHeight w:val="288"/>
        </w:trPr>
        <w:tc>
          <w:tcPr>
            <w:tcW w:w="117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2BD83"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Federal Facilities</w:t>
            </w:r>
          </w:p>
        </w:tc>
      </w:tr>
      <w:tr w:rsidR="00B65825" w:rsidRPr="00B65825" w14:paraId="0535A069"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7609FB26" w14:textId="77777777" w:rsidR="00B65825" w:rsidRPr="00B65825" w:rsidRDefault="00B65825" w:rsidP="00B65825">
            <w:pPr>
              <w:widowControl/>
              <w:autoSpaceDE/>
              <w:autoSpaceDN/>
              <w:adjustRightInd/>
              <w:rPr>
                <w:b/>
                <w:bCs/>
                <w:color w:val="000000"/>
                <w:sz w:val="18"/>
                <w:szCs w:val="18"/>
              </w:rPr>
            </w:pPr>
            <w:r w:rsidRPr="00B65825">
              <w:rPr>
                <w:b/>
                <w:bCs/>
                <w:color w:val="000000"/>
                <w:sz w:val="18"/>
                <w:szCs w:val="18"/>
              </w:rPr>
              <w:t>1. Applications</w:t>
            </w:r>
          </w:p>
        </w:tc>
        <w:tc>
          <w:tcPr>
            <w:tcW w:w="8260" w:type="dxa"/>
            <w:gridSpan w:val="8"/>
            <w:tcBorders>
              <w:top w:val="single" w:sz="4" w:space="0" w:color="auto"/>
              <w:left w:val="nil"/>
              <w:bottom w:val="single" w:sz="4" w:space="0" w:color="auto"/>
              <w:right w:val="single" w:sz="4" w:space="0" w:color="auto"/>
            </w:tcBorders>
            <w:shd w:val="clear" w:color="auto" w:fill="auto"/>
            <w:noWrap/>
            <w:vAlign w:val="center"/>
            <w:hideMark/>
          </w:tcPr>
          <w:p w14:paraId="77F4CBA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NA</w:t>
            </w:r>
          </w:p>
        </w:tc>
      </w:tr>
      <w:tr w:rsidR="00B65825" w:rsidRPr="00B65825" w14:paraId="7AD7159C"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75578E6B" w14:textId="77777777" w:rsidR="00B65825" w:rsidRPr="00B65825" w:rsidRDefault="00B65825" w:rsidP="00B65825">
            <w:pPr>
              <w:widowControl/>
              <w:autoSpaceDE/>
              <w:autoSpaceDN/>
              <w:adjustRightInd/>
              <w:rPr>
                <w:b/>
                <w:bCs/>
                <w:color w:val="000000"/>
                <w:sz w:val="18"/>
                <w:szCs w:val="18"/>
              </w:rPr>
            </w:pPr>
            <w:r w:rsidRPr="00B65825">
              <w:rPr>
                <w:b/>
                <w:bCs/>
                <w:color w:val="000000"/>
                <w:sz w:val="18"/>
                <w:szCs w:val="18"/>
              </w:rPr>
              <w:t>2. Surveys and Studies</w:t>
            </w:r>
          </w:p>
        </w:tc>
        <w:tc>
          <w:tcPr>
            <w:tcW w:w="8260" w:type="dxa"/>
            <w:gridSpan w:val="8"/>
            <w:tcBorders>
              <w:top w:val="single" w:sz="4" w:space="0" w:color="auto"/>
              <w:left w:val="nil"/>
              <w:bottom w:val="single" w:sz="4" w:space="0" w:color="auto"/>
              <w:right w:val="single" w:sz="4" w:space="0" w:color="auto"/>
            </w:tcBorders>
            <w:shd w:val="clear" w:color="auto" w:fill="auto"/>
            <w:noWrap/>
            <w:vAlign w:val="center"/>
            <w:hideMark/>
          </w:tcPr>
          <w:p w14:paraId="3AFF9A8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NA</w:t>
            </w:r>
          </w:p>
        </w:tc>
      </w:tr>
      <w:tr w:rsidR="00B65825" w:rsidRPr="00B65825" w14:paraId="10D4E75B"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2864FE34" w14:textId="77777777" w:rsidR="00B65825" w:rsidRPr="00B65825" w:rsidRDefault="00B65825" w:rsidP="00B65825">
            <w:pPr>
              <w:widowControl/>
              <w:autoSpaceDE/>
              <w:autoSpaceDN/>
              <w:adjustRightInd/>
              <w:rPr>
                <w:b/>
                <w:bCs/>
                <w:color w:val="000000"/>
                <w:sz w:val="18"/>
                <w:szCs w:val="18"/>
              </w:rPr>
            </w:pPr>
            <w:r w:rsidRPr="00B65825">
              <w:rPr>
                <w:b/>
                <w:bCs/>
                <w:color w:val="000000"/>
                <w:sz w:val="18"/>
                <w:szCs w:val="18"/>
              </w:rPr>
              <w:t xml:space="preserve">3. Parametric Monitoring System </w:t>
            </w:r>
            <w:r w:rsidRPr="00B65825">
              <w:rPr>
                <w:b/>
                <w:bCs/>
                <w:color w:val="000000"/>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14:paraId="4578E68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40</w:t>
            </w:r>
          </w:p>
        </w:tc>
        <w:tc>
          <w:tcPr>
            <w:tcW w:w="1080" w:type="dxa"/>
            <w:tcBorders>
              <w:top w:val="nil"/>
              <w:left w:val="nil"/>
              <w:bottom w:val="single" w:sz="4" w:space="0" w:color="auto"/>
              <w:right w:val="single" w:sz="4" w:space="0" w:color="auto"/>
            </w:tcBorders>
            <w:shd w:val="clear" w:color="auto" w:fill="auto"/>
            <w:noWrap/>
            <w:vAlign w:val="center"/>
            <w:hideMark/>
          </w:tcPr>
          <w:p w14:paraId="4A30E0D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02EBED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40</w:t>
            </w:r>
          </w:p>
        </w:tc>
        <w:tc>
          <w:tcPr>
            <w:tcW w:w="1100" w:type="dxa"/>
            <w:tcBorders>
              <w:top w:val="nil"/>
              <w:left w:val="nil"/>
              <w:bottom w:val="single" w:sz="4" w:space="0" w:color="auto"/>
              <w:right w:val="single" w:sz="4" w:space="0" w:color="auto"/>
            </w:tcBorders>
            <w:shd w:val="clear" w:color="auto" w:fill="auto"/>
            <w:noWrap/>
            <w:vAlign w:val="center"/>
            <w:hideMark/>
          </w:tcPr>
          <w:p w14:paraId="2C5B5DE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82E11B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A69F55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3DF6DBD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425D500D"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1AD79A32" w14:textId="77777777" w:rsidTr="00B65825">
        <w:trPr>
          <w:divId w:val="1816337948"/>
          <w:trHeight w:val="288"/>
        </w:trPr>
        <w:tc>
          <w:tcPr>
            <w:tcW w:w="117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C3F5C" w14:textId="77777777" w:rsidR="00B65825" w:rsidRPr="00B65825" w:rsidRDefault="00B65825" w:rsidP="00B65825">
            <w:pPr>
              <w:widowControl/>
              <w:autoSpaceDE/>
              <w:autoSpaceDN/>
              <w:adjustRightInd/>
              <w:rPr>
                <w:b/>
                <w:bCs/>
                <w:color w:val="000000"/>
                <w:sz w:val="18"/>
                <w:szCs w:val="18"/>
              </w:rPr>
            </w:pPr>
            <w:r w:rsidRPr="00B65825">
              <w:rPr>
                <w:b/>
                <w:bCs/>
                <w:color w:val="000000"/>
                <w:sz w:val="18"/>
                <w:szCs w:val="18"/>
              </w:rPr>
              <w:t>4. Reporting requirements</w:t>
            </w:r>
          </w:p>
        </w:tc>
      </w:tr>
      <w:tr w:rsidR="00B65825" w:rsidRPr="00B65825" w14:paraId="024A1DC0"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5C43279C"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Read instructions</w:t>
            </w:r>
            <w:r w:rsidRPr="00B65825">
              <w:rPr>
                <w:color w:val="000000"/>
                <w:sz w:val="18"/>
                <w:szCs w:val="18"/>
                <w:vertAlign w:val="superscript"/>
              </w:rPr>
              <w:t xml:space="preserve"> c2</w:t>
            </w:r>
          </w:p>
        </w:tc>
        <w:tc>
          <w:tcPr>
            <w:tcW w:w="960" w:type="dxa"/>
            <w:tcBorders>
              <w:top w:val="nil"/>
              <w:left w:val="nil"/>
              <w:bottom w:val="single" w:sz="4" w:space="0" w:color="auto"/>
              <w:right w:val="single" w:sz="4" w:space="0" w:color="auto"/>
            </w:tcBorders>
            <w:shd w:val="clear" w:color="auto" w:fill="auto"/>
            <w:noWrap/>
            <w:vAlign w:val="center"/>
            <w:hideMark/>
          </w:tcPr>
          <w:p w14:paraId="1753756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77CB88D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64DA88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7C47FA3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0571DB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14:paraId="591CF55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0.1</w:t>
            </w:r>
          </w:p>
        </w:tc>
        <w:tc>
          <w:tcPr>
            <w:tcW w:w="960" w:type="dxa"/>
            <w:tcBorders>
              <w:top w:val="nil"/>
              <w:left w:val="nil"/>
              <w:bottom w:val="single" w:sz="4" w:space="0" w:color="auto"/>
              <w:right w:val="single" w:sz="4" w:space="0" w:color="auto"/>
            </w:tcBorders>
            <w:shd w:val="clear" w:color="auto" w:fill="auto"/>
            <w:noWrap/>
            <w:vAlign w:val="center"/>
            <w:hideMark/>
          </w:tcPr>
          <w:p w14:paraId="46FCD31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0.1</w:t>
            </w:r>
          </w:p>
        </w:tc>
        <w:tc>
          <w:tcPr>
            <w:tcW w:w="1120" w:type="dxa"/>
            <w:tcBorders>
              <w:top w:val="nil"/>
              <w:left w:val="nil"/>
              <w:bottom w:val="single" w:sz="4" w:space="0" w:color="auto"/>
              <w:right w:val="single" w:sz="4" w:space="0" w:color="auto"/>
            </w:tcBorders>
            <w:shd w:val="clear" w:color="auto" w:fill="auto"/>
            <w:noWrap/>
            <w:vAlign w:val="center"/>
            <w:hideMark/>
          </w:tcPr>
          <w:p w14:paraId="6C39D916"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55</w:t>
            </w:r>
          </w:p>
        </w:tc>
      </w:tr>
      <w:tr w:rsidR="00B65825" w:rsidRPr="00B65825" w14:paraId="05C0F899"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706412DB"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Conduct performance test </w:t>
            </w:r>
            <w:r w:rsidRPr="00B65825">
              <w:rPr>
                <w:color w:val="000000"/>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14:paraId="4A34600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136</w:t>
            </w:r>
          </w:p>
        </w:tc>
        <w:tc>
          <w:tcPr>
            <w:tcW w:w="1080" w:type="dxa"/>
            <w:tcBorders>
              <w:top w:val="nil"/>
              <w:left w:val="nil"/>
              <w:bottom w:val="single" w:sz="4" w:space="0" w:color="auto"/>
              <w:right w:val="single" w:sz="4" w:space="0" w:color="auto"/>
            </w:tcBorders>
            <w:shd w:val="clear" w:color="auto" w:fill="auto"/>
            <w:noWrap/>
            <w:vAlign w:val="center"/>
            <w:hideMark/>
          </w:tcPr>
          <w:p w14:paraId="5655093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174F7BE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136</w:t>
            </w:r>
          </w:p>
        </w:tc>
        <w:tc>
          <w:tcPr>
            <w:tcW w:w="1100" w:type="dxa"/>
            <w:tcBorders>
              <w:top w:val="nil"/>
              <w:left w:val="nil"/>
              <w:bottom w:val="single" w:sz="4" w:space="0" w:color="auto"/>
              <w:right w:val="single" w:sz="4" w:space="0" w:color="auto"/>
            </w:tcBorders>
            <w:shd w:val="clear" w:color="auto" w:fill="auto"/>
            <w:noWrap/>
            <w:vAlign w:val="center"/>
            <w:hideMark/>
          </w:tcPr>
          <w:p w14:paraId="5F51A04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597F206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7D0A1FD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0874B64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008191BF"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77A9CBEE"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570DBF80"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Initial notification </w:t>
            </w:r>
            <w:r w:rsidRPr="00B65825">
              <w:rPr>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4578867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14</w:t>
            </w:r>
          </w:p>
        </w:tc>
        <w:tc>
          <w:tcPr>
            <w:tcW w:w="1080" w:type="dxa"/>
            <w:tcBorders>
              <w:top w:val="nil"/>
              <w:left w:val="nil"/>
              <w:bottom w:val="single" w:sz="4" w:space="0" w:color="auto"/>
              <w:right w:val="single" w:sz="4" w:space="0" w:color="auto"/>
            </w:tcBorders>
            <w:shd w:val="clear" w:color="auto" w:fill="auto"/>
            <w:noWrap/>
            <w:vAlign w:val="center"/>
            <w:hideMark/>
          </w:tcPr>
          <w:p w14:paraId="3BCC8D6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315A7FE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14</w:t>
            </w:r>
          </w:p>
        </w:tc>
        <w:tc>
          <w:tcPr>
            <w:tcW w:w="1100" w:type="dxa"/>
            <w:tcBorders>
              <w:top w:val="nil"/>
              <w:left w:val="nil"/>
              <w:bottom w:val="single" w:sz="4" w:space="0" w:color="auto"/>
              <w:right w:val="single" w:sz="4" w:space="0" w:color="auto"/>
            </w:tcBorders>
            <w:shd w:val="clear" w:color="auto" w:fill="auto"/>
            <w:noWrap/>
            <w:vAlign w:val="center"/>
            <w:hideMark/>
          </w:tcPr>
          <w:p w14:paraId="77E919E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492B49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4B26D56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2BD5B46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40758631"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0C005556"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48016A43"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Performance test notification</w:t>
            </w:r>
            <w:r w:rsidRPr="00B65825">
              <w:rPr>
                <w:color w:val="000000"/>
                <w:sz w:val="18"/>
                <w:szCs w:val="18"/>
                <w:vertAlign w:val="superscript"/>
              </w:rPr>
              <w:t xml:space="preserve"> c</w:t>
            </w:r>
          </w:p>
        </w:tc>
        <w:tc>
          <w:tcPr>
            <w:tcW w:w="960" w:type="dxa"/>
            <w:tcBorders>
              <w:top w:val="nil"/>
              <w:left w:val="nil"/>
              <w:bottom w:val="single" w:sz="4" w:space="0" w:color="auto"/>
              <w:right w:val="single" w:sz="4" w:space="0" w:color="auto"/>
            </w:tcBorders>
            <w:shd w:val="clear" w:color="auto" w:fill="auto"/>
            <w:noWrap/>
            <w:vAlign w:val="center"/>
            <w:hideMark/>
          </w:tcPr>
          <w:p w14:paraId="79566F7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w:t>
            </w:r>
          </w:p>
        </w:tc>
        <w:tc>
          <w:tcPr>
            <w:tcW w:w="1080" w:type="dxa"/>
            <w:tcBorders>
              <w:top w:val="nil"/>
              <w:left w:val="nil"/>
              <w:bottom w:val="single" w:sz="4" w:space="0" w:color="auto"/>
              <w:right w:val="single" w:sz="4" w:space="0" w:color="auto"/>
            </w:tcBorders>
            <w:shd w:val="clear" w:color="auto" w:fill="auto"/>
            <w:noWrap/>
            <w:vAlign w:val="center"/>
            <w:hideMark/>
          </w:tcPr>
          <w:p w14:paraId="03FF345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088079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w:t>
            </w:r>
          </w:p>
        </w:tc>
        <w:tc>
          <w:tcPr>
            <w:tcW w:w="1100" w:type="dxa"/>
            <w:tcBorders>
              <w:top w:val="nil"/>
              <w:left w:val="nil"/>
              <w:bottom w:val="single" w:sz="4" w:space="0" w:color="auto"/>
              <w:right w:val="single" w:sz="4" w:space="0" w:color="auto"/>
            </w:tcBorders>
            <w:shd w:val="clear" w:color="auto" w:fill="auto"/>
            <w:noWrap/>
            <w:vAlign w:val="center"/>
            <w:hideMark/>
          </w:tcPr>
          <w:p w14:paraId="2D97C36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322F61F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5ECD1E2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7E09F86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5F8BA9DC"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5F52B452"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03D673C0"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Initial compliance determination </w:t>
            </w:r>
            <w:r w:rsidRPr="00B65825">
              <w:rPr>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5523465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60</w:t>
            </w:r>
          </w:p>
        </w:tc>
        <w:tc>
          <w:tcPr>
            <w:tcW w:w="1080" w:type="dxa"/>
            <w:tcBorders>
              <w:top w:val="nil"/>
              <w:left w:val="nil"/>
              <w:bottom w:val="single" w:sz="4" w:space="0" w:color="auto"/>
              <w:right w:val="single" w:sz="4" w:space="0" w:color="auto"/>
            </w:tcBorders>
            <w:shd w:val="clear" w:color="auto" w:fill="auto"/>
            <w:noWrap/>
            <w:vAlign w:val="center"/>
            <w:hideMark/>
          </w:tcPr>
          <w:p w14:paraId="454F782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14C0B77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60</w:t>
            </w:r>
          </w:p>
        </w:tc>
        <w:tc>
          <w:tcPr>
            <w:tcW w:w="1100" w:type="dxa"/>
            <w:tcBorders>
              <w:top w:val="nil"/>
              <w:left w:val="nil"/>
              <w:bottom w:val="single" w:sz="4" w:space="0" w:color="auto"/>
              <w:right w:val="single" w:sz="4" w:space="0" w:color="auto"/>
            </w:tcBorders>
            <w:shd w:val="clear" w:color="auto" w:fill="auto"/>
            <w:noWrap/>
            <w:vAlign w:val="center"/>
            <w:hideMark/>
          </w:tcPr>
          <w:p w14:paraId="404A7D5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04B8105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456710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233AFA9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8ABBBDC"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1084CCB3"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02DC9FFC"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Performance test report</w:t>
            </w:r>
            <w:r w:rsidRPr="00B65825">
              <w:rPr>
                <w:color w:val="000000"/>
                <w:sz w:val="18"/>
                <w:szCs w:val="18"/>
                <w:vertAlign w:val="superscript"/>
              </w:rPr>
              <w:t xml:space="preserve"> c</w:t>
            </w:r>
          </w:p>
        </w:tc>
        <w:tc>
          <w:tcPr>
            <w:tcW w:w="960" w:type="dxa"/>
            <w:tcBorders>
              <w:top w:val="nil"/>
              <w:left w:val="nil"/>
              <w:bottom w:val="single" w:sz="4" w:space="0" w:color="auto"/>
              <w:right w:val="single" w:sz="4" w:space="0" w:color="auto"/>
            </w:tcBorders>
            <w:shd w:val="clear" w:color="auto" w:fill="auto"/>
            <w:noWrap/>
            <w:vAlign w:val="center"/>
            <w:hideMark/>
          </w:tcPr>
          <w:p w14:paraId="64F2332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3AA055C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340692A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108</w:t>
            </w:r>
          </w:p>
        </w:tc>
        <w:tc>
          <w:tcPr>
            <w:tcW w:w="1100" w:type="dxa"/>
            <w:tcBorders>
              <w:top w:val="nil"/>
              <w:left w:val="nil"/>
              <w:bottom w:val="single" w:sz="4" w:space="0" w:color="auto"/>
              <w:right w:val="single" w:sz="4" w:space="0" w:color="auto"/>
            </w:tcBorders>
            <w:shd w:val="clear" w:color="auto" w:fill="auto"/>
            <w:noWrap/>
            <w:vAlign w:val="center"/>
            <w:hideMark/>
          </w:tcPr>
          <w:p w14:paraId="7B34B35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2FD1AE1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A10379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7B308AA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043B509"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40011D17"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51ADABDE"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Semiannual report </w:t>
            </w:r>
            <w:r w:rsidRPr="00B65825">
              <w:rPr>
                <w:color w:val="000000"/>
                <w:sz w:val="18"/>
                <w:szCs w:val="18"/>
                <w:vertAlign w:val="superscript"/>
              </w:rPr>
              <w:t>e</w:t>
            </w:r>
          </w:p>
        </w:tc>
        <w:tc>
          <w:tcPr>
            <w:tcW w:w="960" w:type="dxa"/>
            <w:tcBorders>
              <w:top w:val="nil"/>
              <w:left w:val="nil"/>
              <w:bottom w:val="single" w:sz="4" w:space="0" w:color="auto"/>
              <w:right w:val="single" w:sz="4" w:space="0" w:color="auto"/>
            </w:tcBorders>
            <w:shd w:val="clear" w:color="auto" w:fill="auto"/>
            <w:noWrap/>
            <w:vAlign w:val="center"/>
            <w:hideMark/>
          </w:tcPr>
          <w:p w14:paraId="0EA7505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56</w:t>
            </w:r>
          </w:p>
        </w:tc>
        <w:tc>
          <w:tcPr>
            <w:tcW w:w="1080" w:type="dxa"/>
            <w:tcBorders>
              <w:top w:val="nil"/>
              <w:left w:val="nil"/>
              <w:bottom w:val="single" w:sz="4" w:space="0" w:color="auto"/>
              <w:right w:val="single" w:sz="4" w:space="0" w:color="auto"/>
            </w:tcBorders>
            <w:shd w:val="clear" w:color="auto" w:fill="auto"/>
            <w:noWrap/>
            <w:vAlign w:val="center"/>
            <w:hideMark/>
          </w:tcPr>
          <w:p w14:paraId="43C3157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2E1C597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112</w:t>
            </w:r>
          </w:p>
        </w:tc>
        <w:tc>
          <w:tcPr>
            <w:tcW w:w="1100" w:type="dxa"/>
            <w:tcBorders>
              <w:top w:val="nil"/>
              <w:left w:val="nil"/>
              <w:bottom w:val="single" w:sz="4" w:space="0" w:color="auto"/>
              <w:right w:val="single" w:sz="4" w:space="0" w:color="auto"/>
            </w:tcBorders>
            <w:shd w:val="clear" w:color="auto" w:fill="auto"/>
            <w:noWrap/>
            <w:vAlign w:val="center"/>
            <w:hideMark/>
          </w:tcPr>
          <w:p w14:paraId="10A10A2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0D0ECDB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112.0</w:t>
            </w:r>
          </w:p>
        </w:tc>
        <w:tc>
          <w:tcPr>
            <w:tcW w:w="1120" w:type="dxa"/>
            <w:tcBorders>
              <w:top w:val="nil"/>
              <w:left w:val="nil"/>
              <w:bottom w:val="single" w:sz="4" w:space="0" w:color="auto"/>
              <w:right w:val="single" w:sz="4" w:space="0" w:color="auto"/>
            </w:tcBorders>
            <w:shd w:val="clear" w:color="auto" w:fill="auto"/>
            <w:noWrap/>
            <w:vAlign w:val="center"/>
            <w:hideMark/>
          </w:tcPr>
          <w:p w14:paraId="0BF78A2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5.6</w:t>
            </w:r>
          </w:p>
        </w:tc>
        <w:tc>
          <w:tcPr>
            <w:tcW w:w="960" w:type="dxa"/>
            <w:tcBorders>
              <w:top w:val="nil"/>
              <w:left w:val="nil"/>
              <w:bottom w:val="single" w:sz="4" w:space="0" w:color="auto"/>
              <w:right w:val="single" w:sz="4" w:space="0" w:color="auto"/>
            </w:tcBorders>
            <w:shd w:val="clear" w:color="auto" w:fill="auto"/>
            <w:noWrap/>
            <w:vAlign w:val="center"/>
            <w:hideMark/>
          </w:tcPr>
          <w:p w14:paraId="327BC06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14:paraId="50900448"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6,123</w:t>
            </w:r>
          </w:p>
        </w:tc>
      </w:tr>
      <w:tr w:rsidR="00B65825" w:rsidRPr="00B65825" w14:paraId="262A8295"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05C5DA85"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SSM report </w:t>
            </w:r>
            <w:r w:rsidRPr="00B65825">
              <w:rPr>
                <w:color w:val="000000"/>
                <w:sz w:val="18"/>
                <w:szCs w:val="18"/>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125CC7A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10</w:t>
            </w:r>
          </w:p>
        </w:tc>
        <w:tc>
          <w:tcPr>
            <w:tcW w:w="1080" w:type="dxa"/>
            <w:tcBorders>
              <w:top w:val="nil"/>
              <w:left w:val="nil"/>
              <w:bottom w:val="single" w:sz="4" w:space="0" w:color="auto"/>
              <w:right w:val="single" w:sz="4" w:space="0" w:color="auto"/>
            </w:tcBorders>
            <w:shd w:val="clear" w:color="auto" w:fill="auto"/>
            <w:noWrap/>
            <w:vAlign w:val="center"/>
            <w:hideMark/>
          </w:tcPr>
          <w:p w14:paraId="0C64395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7BF9B3F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1100" w:type="dxa"/>
            <w:tcBorders>
              <w:top w:val="nil"/>
              <w:left w:val="nil"/>
              <w:bottom w:val="single" w:sz="4" w:space="0" w:color="auto"/>
              <w:right w:val="single" w:sz="4" w:space="0" w:color="auto"/>
            </w:tcBorders>
            <w:shd w:val="clear" w:color="auto" w:fill="auto"/>
            <w:noWrap/>
            <w:vAlign w:val="center"/>
            <w:hideMark/>
          </w:tcPr>
          <w:p w14:paraId="357A35B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2C6B9AC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371E84D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28DAE1D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701664EB"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52FFC2A2" w14:textId="77777777" w:rsidTr="00B65825">
        <w:trPr>
          <w:divId w:val="1816337948"/>
          <w:trHeight w:val="288"/>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067AB" w14:textId="77777777" w:rsidR="00B65825" w:rsidRPr="00B65825" w:rsidRDefault="00B65825" w:rsidP="00B65825">
            <w:pPr>
              <w:widowControl/>
              <w:autoSpaceDE/>
              <w:autoSpaceDN/>
              <w:adjustRightInd/>
              <w:rPr>
                <w:b/>
                <w:bCs/>
                <w:i/>
                <w:iCs/>
                <w:color w:val="000000"/>
                <w:sz w:val="18"/>
                <w:szCs w:val="18"/>
              </w:rPr>
            </w:pPr>
            <w:r w:rsidRPr="00B65825">
              <w:rPr>
                <w:b/>
                <w:bCs/>
                <w:i/>
                <w:iCs/>
                <w:color w:val="000000"/>
                <w:sz w:val="18"/>
                <w:szCs w:val="18"/>
              </w:rPr>
              <w:t>Subtotal Reporting for Federal Facilities</w:t>
            </w:r>
          </w:p>
        </w:tc>
        <w:tc>
          <w:tcPr>
            <w:tcW w:w="30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F5E749"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130</w:t>
            </w:r>
          </w:p>
        </w:tc>
        <w:tc>
          <w:tcPr>
            <w:tcW w:w="1120" w:type="dxa"/>
            <w:tcBorders>
              <w:top w:val="nil"/>
              <w:left w:val="nil"/>
              <w:bottom w:val="single" w:sz="4" w:space="0" w:color="auto"/>
              <w:right w:val="single" w:sz="4" w:space="0" w:color="auto"/>
            </w:tcBorders>
            <w:shd w:val="clear" w:color="auto" w:fill="auto"/>
            <w:noWrap/>
            <w:vAlign w:val="center"/>
            <w:hideMark/>
          </w:tcPr>
          <w:p w14:paraId="22B69F08" w14:textId="77777777" w:rsidR="00B65825" w:rsidRPr="00B65825" w:rsidRDefault="00B65825" w:rsidP="00B65825">
            <w:pPr>
              <w:widowControl/>
              <w:autoSpaceDE/>
              <w:autoSpaceDN/>
              <w:adjustRightInd/>
              <w:jc w:val="right"/>
              <w:rPr>
                <w:b/>
                <w:bCs/>
                <w:color w:val="000000"/>
                <w:sz w:val="18"/>
                <w:szCs w:val="18"/>
              </w:rPr>
            </w:pPr>
            <w:r w:rsidRPr="00B65825">
              <w:rPr>
                <w:b/>
                <w:bCs/>
                <w:color w:val="000000"/>
                <w:sz w:val="18"/>
                <w:szCs w:val="18"/>
              </w:rPr>
              <w:t>6,178</w:t>
            </w:r>
          </w:p>
        </w:tc>
      </w:tr>
      <w:tr w:rsidR="00B65825" w:rsidRPr="00B65825" w14:paraId="356D49F9" w14:textId="77777777" w:rsidTr="00B65825">
        <w:trPr>
          <w:divId w:val="1816337948"/>
          <w:trHeight w:val="288"/>
        </w:trPr>
        <w:tc>
          <w:tcPr>
            <w:tcW w:w="117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A9AB1" w14:textId="77777777" w:rsidR="00B65825" w:rsidRPr="00B65825" w:rsidRDefault="00B65825" w:rsidP="00B65825">
            <w:pPr>
              <w:widowControl/>
              <w:autoSpaceDE/>
              <w:autoSpaceDN/>
              <w:adjustRightInd/>
              <w:rPr>
                <w:b/>
                <w:bCs/>
                <w:color w:val="000000"/>
                <w:sz w:val="18"/>
                <w:szCs w:val="18"/>
              </w:rPr>
            </w:pPr>
            <w:r w:rsidRPr="00B65825">
              <w:rPr>
                <w:b/>
                <w:bCs/>
                <w:color w:val="000000"/>
                <w:sz w:val="18"/>
                <w:szCs w:val="18"/>
              </w:rPr>
              <w:t>5. Recordkeeping requirements</w:t>
            </w:r>
          </w:p>
        </w:tc>
      </w:tr>
      <w:tr w:rsidR="00B65825" w:rsidRPr="00B65825" w14:paraId="5BF541EE"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3CBBAED9"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Read instructions </w:t>
            </w:r>
            <w:r w:rsidRPr="00B65825">
              <w:rPr>
                <w:color w:val="000000"/>
                <w:sz w:val="18"/>
                <w:szCs w:val="18"/>
                <w:vertAlign w:val="superscript"/>
              </w:rPr>
              <w:t>c2</w:t>
            </w:r>
          </w:p>
        </w:tc>
        <w:tc>
          <w:tcPr>
            <w:tcW w:w="960" w:type="dxa"/>
            <w:tcBorders>
              <w:top w:val="nil"/>
              <w:left w:val="nil"/>
              <w:bottom w:val="single" w:sz="4" w:space="0" w:color="auto"/>
              <w:right w:val="single" w:sz="4" w:space="0" w:color="auto"/>
            </w:tcBorders>
            <w:shd w:val="clear" w:color="auto" w:fill="auto"/>
            <w:noWrap/>
            <w:vAlign w:val="center"/>
            <w:hideMark/>
          </w:tcPr>
          <w:p w14:paraId="072F891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45A9D03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1EA526D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40D0F38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2B1B7CE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0.9</w:t>
            </w:r>
          </w:p>
        </w:tc>
        <w:tc>
          <w:tcPr>
            <w:tcW w:w="1120" w:type="dxa"/>
            <w:tcBorders>
              <w:top w:val="nil"/>
              <w:left w:val="nil"/>
              <w:bottom w:val="single" w:sz="4" w:space="0" w:color="auto"/>
              <w:right w:val="single" w:sz="4" w:space="0" w:color="auto"/>
            </w:tcBorders>
            <w:shd w:val="clear" w:color="auto" w:fill="auto"/>
            <w:noWrap/>
            <w:vAlign w:val="center"/>
            <w:hideMark/>
          </w:tcPr>
          <w:p w14:paraId="589465B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500FF51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0.1</w:t>
            </w:r>
          </w:p>
        </w:tc>
        <w:tc>
          <w:tcPr>
            <w:tcW w:w="1120" w:type="dxa"/>
            <w:tcBorders>
              <w:top w:val="nil"/>
              <w:left w:val="nil"/>
              <w:bottom w:val="single" w:sz="4" w:space="0" w:color="auto"/>
              <w:right w:val="single" w:sz="4" w:space="0" w:color="auto"/>
            </w:tcBorders>
            <w:shd w:val="clear" w:color="auto" w:fill="auto"/>
            <w:noWrap/>
            <w:vAlign w:val="center"/>
            <w:hideMark/>
          </w:tcPr>
          <w:p w14:paraId="0F3AC070"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48</w:t>
            </w:r>
          </w:p>
        </w:tc>
      </w:tr>
      <w:tr w:rsidR="00B65825" w:rsidRPr="00B65825" w14:paraId="76EAB589"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6AEF3EF8"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Plan activities </w:t>
            </w:r>
            <w:r w:rsidRPr="00B65825">
              <w:rPr>
                <w:color w:val="000000"/>
                <w:sz w:val="18"/>
                <w:szCs w:val="18"/>
                <w:vertAlign w:val="superscript"/>
              </w:rPr>
              <w:t>c2</w:t>
            </w:r>
          </w:p>
        </w:tc>
        <w:tc>
          <w:tcPr>
            <w:tcW w:w="960" w:type="dxa"/>
            <w:tcBorders>
              <w:top w:val="nil"/>
              <w:left w:val="nil"/>
              <w:bottom w:val="single" w:sz="4" w:space="0" w:color="auto"/>
              <w:right w:val="single" w:sz="4" w:space="0" w:color="auto"/>
            </w:tcBorders>
            <w:shd w:val="clear" w:color="auto" w:fill="auto"/>
            <w:noWrap/>
            <w:vAlign w:val="center"/>
            <w:hideMark/>
          </w:tcPr>
          <w:p w14:paraId="774FA56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458A582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6765DA3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1100" w:type="dxa"/>
            <w:tcBorders>
              <w:top w:val="nil"/>
              <w:left w:val="nil"/>
              <w:bottom w:val="single" w:sz="4" w:space="0" w:color="auto"/>
              <w:right w:val="single" w:sz="4" w:space="0" w:color="auto"/>
            </w:tcBorders>
            <w:shd w:val="clear" w:color="auto" w:fill="auto"/>
            <w:noWrap/>
            <w:vAlign w:val="center"/>
            <w:hideMark/>
          </w:tcPr>
          <w:p w14:paraId="4971535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1B96DE8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14:paraId="05E414E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0.1</w:t>
            </w:r>
          </w:p>
        </w:tc>
        <w:tc>
          <w:tcPr>
            <w:tcW w:w="960" w:type="dxa"/>
            <w:tcBorders>
              <w:top w:val="nil"/>
              <w:left w:val="nil"/>
              <w:bottom w:val="single" w:sz="4" w:space="0" w:color="auto"/>
              <w:right w:val="single" w:sz="4" w:space="0" w:color="auto"/>
            </w:tcBorders>
            <w:shd w:val="clear" w:color="auto" w:fill="auto"/>
            <w:noWrap/>
            <w:vAlign w:val="center"/>
            <w:hideMark/>
          </w:tcPr>
          <w:p w14:paraId="1A01867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0.1</w:t>
            </w:r>
          </w:p>
        </w:tc>
        <w:tc>
          <w:tcPr>
            <w:tcW w:w="1120" w:type="dxa"/>
            <w:tcBorders>
              <w:top w:val="nil"/>
              <w:left w:val="nil"/>
              <w:bottom w:val="single" w:sz="4" w:space="0" w:color="auto"/>
              <w:right w:val="single" w:sz="4" w:space="0" w:color="auto"/>
            </w:tcBorders>
            <w:shd w:val="clear" w:color="auto" w:fill="auto"/>
            <w:noWrap/>
            <w:vAlign w:val="center"/>
            <w:hideMark/>
          </w:tcPr>
          <w:p w14:paraId="478FE901"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55</w:t>
            </w:r>
          </w:p>
        </w:tc>
      </w:tr>
      <w:tr w:rsidR="00B65825" w:rsidRPr="00B65825" w14:paraId="05BDACCE"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2543315F"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Prepare SSM plan </w:t>
            </w:r>
            <w:r w:rsidRPr="00B65825">
              <w:rPr>
                <w:color w:val="000000"/>
                <w:sz w:val="18"/>
                <w:szCs w:val="18"/>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1DC9D2D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112</w:t>
            </w:r>
          </w:p>
        </w:tc>
        <w:tc>
          <w:tcPr>
            <w:tcW w:w="1080" w:type="dxa"/>
            <w:tcBorders>
              <w:top w:val="nil"/>
              <w:left w:val="nil"/>
              <w:bottom w:val="single" w:sz="4" w:space="0" w:color="auto"/>
              <w:right w:val="single" w:sz="4" w:space="0" w:color="auto"/>
            </w:tcBorders>
            <w:shd w:val="clear" w:color="auto" w:fill="auto"/>
            <w:noWrap/>
            <w:vAlign w:val="center"/>
            <w:hideMark/>
          </w:tcPr>
          <w:p w14:paraId="62AB61D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63D4809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112</w:t>
            </w:r>
          </w:p>
        </w:tc>
        <w:tc>
          <w:tcPr>
            <w:tcW w:w="1100" w:type="dxa"/>
            <w:tcBorders>
              <w:top w:val="nil"/>
              <w:left w:val="nil"/>
              <w:bottom w:val="single" w:sz="4" w:space="0" w:color="auto"/>
              <w:right w:val="single" w:sz="4" w:space="0" w:color="auto"/>
            </w:tcBorders>
            <w:shd w:val="clear" w:color="auto" w:fill="auto"/>
            <w:noWrap/>
            <w:vAlign w:val="center"/>
            <w:hideMark/>
          </w:tcPr>
          <w:p w14:paraId="6A560FB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02A70C0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5D8407E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2D303A0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E3015B6"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592377AC"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589B0B77"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Prepare documentation for exempted sources </w:t>
            </w:r>
            <w:r w:rsidRPr="00B65825">
              <w:rPr>
                <w:color w:val="000000"/>
                <w:sz w:val="18"/>
                <w:szCs w:val="18"/>
                <w:vertAlign w:val="superscript"/>
              </w:rPr>
              <w:t>h</w:t>
            </w:r>
          </w:p>
        </w:tc>
        <w:tc>
          <w:tcPr>
            <w:tcW w:w="960" w:type="dxa"/>
            <w:tcBorders>
              <w:top w:val="nil"/>
              <w:left w:val="nil"/>
              <w:bottom w:val="single" w:sz="4" w:space="0" w:color="auto"/>
              <w:right w:val="single" w:sz="4" w:space="0" w:color="auto"/>
            </w:tcBorders>
            <w:shd w:val="clear" w:color="auto" w:fill="auto"/>
            <w:noWrap/>
            <w:vAlign w:val="center"/>
            <w:hideMark/>
          </w:tcPr>
          <w:p w14:paraId="4F13A9A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112</w:t>
            </w:r>
          </w:p>
        </w:tc>
        <w:tc>
          <w:tcPr>
            <w:tcW w:w="1080" w:type="dxa"/>
            <w:tcBorders>
              <w:top w:val="nil"/>
              <w:left w:val="nil"/>
              <w:bottom w:val="single" w:sz="4" w:space="0" w:color="auto"/>
              <w:right w:val="single" w:sz="4" w:space="0" w:color="auto"/>
            </w:tcBorders>
            <w:shd w:val="clear" w:color="auto" w:fill="auto"/>
            <w:noWrap/>
            <w:vAlign w:val="center"/>
            <w:hideMark/>
          </w:tcPr>
          <w:p w14:paraId="406021D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2FF1B7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112</w:t>
            </w:r>
          </w:p>
        </w:tc>
        <w:tc>
          <w:tcPr>
            <w:tcW w:w="1100" w:type="dxa"/>
            <w:tcBorders>
              <w:top w:val="nil"/>
              <w:left w:val="nil"/>
              <w:bottom w:val="single" w:sz="4" w:space="0" w:color="auto"/>
              <w:right w:val="single" w:sz="4" w:space="0" w:color="auto"/>
            </w:tcBorders>
            <w:shd w:val="clear" w:color="auto" w:fill="auto"/>
            <w:noWrap/>
            <w:vAlign w:val="center"/>
            <w:hideMark/>
          </w:tcPr>
          <w:p w14:paraId="4FCD35F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0E9D06A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3913E83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4BBF5EE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07A8286C"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7E37F79E"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40B2E36A"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In-situ process vents parametric monitoring </w:t>
            </w:r>
            <w:r w:rsidRPr="00B65825">
              <w:rPr>
                <w:color w:val="000000"/>
                <w:sz w:val="18"/>
                <w:szCs w:val="18"/>
                <w:vertAlign w:val="superscript"/>
              </w:rPr>
              <w:t>i</w:t>
            </w:r>
          </w:p>
        </w:tc>
        <w:tc>
          <w:tcPr>
            <w:tcW w:w="960" w:type="dxa"/>
            <w:tcBorders>
              <w:top w:val="nil"/>
              <w:left w:val="nil"/>
              <w:bottom w:val="single" w:sz="4" w:space="0" w:color="auto"/>
              <w:right w:val="single" w:sz="4" w:space="0" w:color="auto"/>
            </w:tcBorders>
            <w:shd w:val="clear" w:color="auto" w:fill="auto"/>
            <w:noWrap/>
            <w:vAlign w:val="center"/>
            <w:hideMark/>
          </w:tcPr>
          <w:p w14:paraId="29CB42D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center"/>
            <w:hideMark/>
          </w:tcPr>
          <w:p w14:paraId="75D0B43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365</w:t>
            </w:r>
          </w:p>
        </w:tc>
        <w:tc>
          <w:tcPr>
            <w:tcW w:w="960" w:type="dxa"/>
            <w:tcBorders>
              <w:top w:val="nil"/>
              <w:left w:val="nil"/>
              <w:bottom w:val="single" w:sz="4" w:space="0" w:color="auto"/>
              <w:right w:val="single" w:sz="4" w:space="0" w:color="auto"/>
            </w:tcBorders>
            <w:shd w:val="clear" w:color="auto" w:fill="auto"/>
            <w:noWrap/>
            <w:vAlign w:val="center"/>
            <w:hideMark/>
          </w:tcPr>
          <w:p w14:paraId="629F321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182.5</w:t>
            </w:r>
          </w:p>
        </w:tc>
        <w:tc>
          <w:tcPr>
            <w:tcW w:w="1100" w:type="dxa"/>
            <w:tcBorders>
              <w:top w:val="nil"/>
              <w:left w:val="nil"/>
              <w:bottom w:val="single" w:sz="4" w:space="0" w:color="auto"/>
              <w:right w:val="single" w:sz="4" w:space="0" w:color="auto"/>
            </w:tcBorders>
            <w:shd w:val="clear" w:color="auto" w:fill="auto"/>
            <w:noWrap/>
            <w:vAlign w:val="center"/>
            <w:hideMark/>
          </w:tcPr>
          <w:p w14:paraId="10529E5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C902EB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525DF40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7967BBE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BA0ADCB"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5A3018B5"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4423756A"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Ex-situ process vents parametric monitoring</w:t>
            </w:r>
            <w:r w:rsidRPr="00B65825">
              <w:rPr>
                <w:color w:val="000000"/>
                <w:sz w:val="18"/>
                <w:szCs w:val="18"/>
                <w:vertAlign w:val="superscript"/>
              </w:rPr>
              <w:t xml:space="preserve"> j</w:t>
            </w:r>
          </w:p>
        </w:tc>
        <w:tc>
          <w:tcPr>
            <w:tcW w:w="960" w:type="dxa"/>
            <w:tcBorders>
              <w:top w:val="nil"/>
              <w:left w:val="nil"/>
              <w:bottom w:val="single" w:sz="4" w:space="0" w:color="auto"/>
              <w:right w:val="single" w:sz="4" w:space="0" w:color="auto"/>
            </w:tcBorders>
            <w:shd w:val="clear" w:color="auto" w:fill="auto"/>
            <w:noWrap/>
            <w:vAlign w:val="center"/>
            <w:hideMark/>
          </w:tcPr>
          <w:p w14:paraId="1F5C37A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center"/>
            <w:hideMark/>
          </w:tcPr>
          <w:p w14:paraId="2FCFDAD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365</w:t>
            </w:r>
          </w:p>
        </w:tc>
        <w:tc>
          <w:tcPr>
            <w:tcW w:w="960" w:type="dxa"/>
            <w:tcBorders>
              <w:top w:val="nil"/>
              <w:left w:val="nil"/>
              <w:bottom w:val="single" w:sz="4" w:space="0" w:color="auto"/>
              <w:right w:val="single" w:sz="4" w:space="0" w:color="auto"/>
            </w:tcBorders>
            <w:shd w:val="clear" w:color="auto" w:fill="auto"/>
            <w:noWrap/>
            <w:vAlign w:val="center"/>
            <w:hideMark/>
          </w:tcPr>
          <w:p w14:paraId="540AFD1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182.5</w:t>
            </w:r>
          </w:p>
        </w:tc>
        <w:tc>
          <w:tcPr>
            <w:tcW w:w="1100" w:type="dxa"/>
            <w:tcBorders>
              <w:top w:val="nil"/>
              <w:left w:val="nil"/>
              <w:bottom w:val="single" w:sz="4" w:space="0" w:color="auto"/>
              <w:right w:val="single" w:sz="4" w:space="0" w:color="auto"/>
            </w:tcBorders>
            <w:shd w:val="clear" w:color="auto" w:fill="auto"/>
            <w:noWrap/>
            <w:vAlign w:val="center"/>
            <w:hideMark/>
          </w:tcPr>
          <w:p w14:paraId="449B26E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0F31435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182.5</w:t>
            </w:r>
          </w:p>
        </w:tc>
        <w:tc>
          <w:tcPr>
            <w:tcW w:w="1120" w:type="dxa"/>
            <w:tcBorders>
              <w:top w:val="nil"/>
              <w:left w:val="nil"/>
              <w:bottom w:val="single" w:sz="4" w:space="0" w:color="auto"/>
              <w:right w:val="single" w:sz="4" w:space="0" w:color="auto"/>
            </w:tcBorders>
            <w:shd w:val="clear" w:color="auto" w:fill="auto"/>
            <w:noWrap/>
            <w:vAlign w:val="center"/>
            <w:hideMark/>
          </w:tcPr>
          <w:p w14:paraId="6FF03F8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9.1</w:t>
            </w:r>
          </w:p>
        </w:tc>
        <w:tc>
          <w:tcPr>
            <w:tcW w:w="960" w:type="dxa"/>
            <w:tcBorders>
              <w:top w:val="nil"/>
              <w:left w:val="nil"/>
              <w:bottom w:val="single" w:sz="4" w:space="0" w:color="auto"/>
              <w:right w:val="single" w:sz="4" w:space="0" w:color="auto"/>
            </w:tcBorders>
            <w:shd w:val="clear" w:color="auto" w:fill="auto"/>
            <w:noWrap/>
            <w:vAlign w:val="center"/>
            <w:hideMark/>
          </w:tcPr>
          <w:p w14:paraId="6EC14A3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18.3</w:t>
            </w:r>
          </w:p>
        </w:tc>
        <w:tc>
          <w:tcPr>
            <w:tcW w:w="1120" w:type="dxa"/>
            <w:tcBorders>
              <w:top w:val="nil"/>
              <w:left w:val="nil"/>
              <w:bottom w:val="single" w:sz="4" w:space="0" w:color="auto"/>
              <w:right w:val="single" w:sz="4" w:space="0" w:color="auto"/>
            </w:tcBorders>
            <w:shd w:val="clear" w:color="auto" w:fill="auto"/>
            <w:noWrap/>
            <w:vAlign w:val="center"/>
            <w:hideMark/>
          </w:tcPr>
          <w:p w14:paraId="084856A1"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9,978</w:t>
            </w:r>
          </w:p>
        </w:tc>
      </w:tr>
      <w:tr w:rsidR="00B65825" w:rsidRPr="00B65825" w14:paraId="18FFD81E"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0230B6C4"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Inspect tank covers </w:t>
            </w:r>
            <w:r w:rsidRPr="00B65825">
              <w:rPr>
                <w:color w:val="000000"/>
                <w:sz w:val="18"/>
                <w:szCs w:val="18"/>
                <w:vertAlign w:val="superscript"/>
              </w:rPr>
              <w:t>k</w:t>
            </w:r>
          </w:p>
        </w:tc>
        <w:tc>
          <w:tcPr>
            <w:tcW w:w="960" w:type="dxa"/>
            <w:tcBorders>
              <w:top w:val="nil"/>
              <w:left w:val="nil"/>
              <w:bottom w:val="single" w:sz="4" w:space="0" w:color="auto"/>
              <w:right w:val="single" w:sz="4" w:space="0" w:color="auto"/>
            </w:tcBorders>
            <w:shd w:val="clear" w:color="auto" w:fill="auto"/>
            <w:noWrap/>
            <w:vAlign w:val="center"/>
            <w:hideMark/>
          </w:tcPr>
          <w:p w14:paraId="21E03CF8"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328FBFA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14:paraId="4FB9289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24</w:t>
            </w:r>
          </w:p>
        </w:tc>
        <w:tc>
          <w:tcPr>
            <w:tcW w:w="1100" w:type="dxa"/>
            <w:tcBorders>
              <w:top w:val="nil"/>
              <w:left w:val="nil"/>
              <w:bottom w:val="single" w:sz="4" w:space="0" w:color="auto"/>
              <w:right w:val="single" w:sz="4" w:space="0" w:color="auto"/>
            </w:tcBorders>
            <w:shd w:val="clear" w:color="auto" w:fill="auto"/>
            <w:noWrap/>
            <w:vAlign w:val="center"/>
            <w:hideMark/>
          </w:tcPr>
          <w:p w14:paraId="0D55F88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362D03B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24.0</w:t>
            </w:r>
          </w:p>
        </w:tc>
        <w:tc>
          <w:tcPr>
            <w:tcW w:w="1120" w:type="dxa"/>
            <w:tcBorders>
              <w:top w:val="nil"/>
              <w:left w:val="nil"/>
              <w:bottom w:val="single" w:sz="4" w:space="0" w:color="auto"/>
              <w:right w:val="single" w:sz="4" w:space="0" w:color="auto"/>
            </w:tcBorders>
            <w:shd w:val="clear" w:color="auto" w:fill="auto"/>
            <w:noWrap/>
            <w:vAlign w:val="center"/>
            <w:hideMark/>
          </w:tcPr>
          <w:p w14:paraId="77F3D8F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14:paraId="60D888D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14:paraId="6E06E158"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1,312</w:t>
            </w:r>
          </w:p>
        </w:tc>
      </w:tr>
      <w:tr w:rsidR="00B65825" w:rsidRPr="00B65825" w14:paraId="12373C1D"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2A12C726"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Inspect container covers </w:t>
            </w:r>
            <w:r w:rsidRPr="00B65825">
              <w:rPr>
                <w:color w:val="000000"/>
                <w:sz w:val="18"/>
                <w:szCs w:val="18"/>
                <w:vertAlign w:val="superscript"/>
              </w:rPr>
              <w:t>k</w:t>
            </w:r>
          </w:p>
        </w:tc>
        <w:tc>
          <w:tcPr>
            <w:tcW w:w="960" w:type="dxa"/>
            <w:tcBorders>
              <w:top w:val="nil"/>
              <w:left w:val="nil"/>
              <w:bottom w:val="single" w:sz="4" w:space="0" w:color="auto"/>
              <w:right w:val="single" w:sz="4" w:space="0" w:color="auto"/>
            </w:tcBorders>
            <w:shd w:val="clear" w:color="auto" w:fill="auto"/>
            <w:noWrap/>
            <w:vAlign w:val="center"/>
            <w:hideMark/>
          </w:tcPr>
          <w:p w14:paraId="2D6EC4E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center"/>
            <w:hideMark/>
          </w:tcPr>
          <w:p w14:paraId="0D84084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14:paraId="1D3DDD5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6</w:t>
            </w:r>
          </w:p>
        </w:tc>
        <w:tc>
          <w:tcPr>
            <w:tcW w:w="1100" w:type="dxa"/>
            <w:tcBorders>
              <w:top w:val="nil"/>
              <w:left w:val="nil"/>
              <w:bottom w:val="single" w:sz="4" w:space="0" w:color="auto"/>
              <w:right w:val="single" w:sz="4" w:space="0" w:color="auto"/>
            </w:tcBorders>
            <w:shd w:val="clear" w:color="auto" w:fill="auto"/>
            <w:noWrap/>
            <w:vAlign w:val="center"/>
            <w:hideMark/>
          </w:tcPr>
          <w:p w14:paraId="696114C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C668BF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6.0</w:t>
            </w:r>
          </w:p>
        </w:tc>
        <w:tc>
          <w:tcPr>
            <w:tcW w:w="1120" w:type="dxa"/>
            <w:tcBorders>
              <w:top w:val="nil"/>
              <w:left w:val="nil"/>
              <w:bottom w:val="single" w:sz="4" w:space="0" w:color="auto"/>
              <w:right w:val="single" w:sz="4" w:space="0" w:color="auto"/>
            </w:tcBorders>
            <w:shd w:val="clear" w:color="auto" w:fill="auto"/>
            <w:noWrap/>
            <w:vAlign w:val="center"/>
            <w:hideMark/>
          </w:tcPr>
          <w:p w14:paraId="1513E6E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0.3</w:t>
            </w:r>
          </w:p>
        </w:tc>
        <w:tc>
          <w:tcPr>
            <w:tcW w:w="960" w:type="dxa"/>
            <w:tcBorders>
              <w:top w:val="nil"/>
              <w:left w:val="nil"/>
              <w:bottom w:val="single" w:sz="4" w:space="0" w:color="auto"/>
              <w:right w:val="single" w:sz="4" w:space="0" w:color="auto"/>
            </w:tcBorders>
            <w:shd w:val="clear" w:color="auto" w:fill="auto"/>
            <w:noWrap/>
            <w:vAlign w:val="center"/>
            <w:hideMark/>
          </w:tcPr>
          <w:p w14:paraId="378F29C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0.6</w:t>
            </w:r>
          </w:p>
        </w:tc>
        <w:tc>
          <w:tcPr>
            <w:tcW w:w="1120" w:type="dxa"/>
            <w:tcBorders>
              <w:top w:val="nil"/>
              <w:left w:val="nil"/>
              <w:bottom w:val="single" w:sz="4" w:space="0" w:color="auto"/>
              <w:right w:val="single" w:sz="4" w:space="0" w:color="auto"/>
            </w:tcBorders>
            <w:shd w:val="clear" w:color="auto" w:fill="auto"/>
            <w:noWrap/>
            <w:vAlign w:val="center"/>
            <w:hideMark/>
          </w:tcPr>
          <w:p w14:paraId="0A419D2B"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328</w:t>
            </w:r>
          </w:p>
        </w:tc>
      </w:tr>
      <w:tr w:rsidR="00B65825" w:rsidRPr="00B65825" w14:paraId="1660F23E"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6C09CE91"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Inspect surface impoundment covers </w:t>
            </w:r>
            <w:r w:rsidRPr="00B65825">
              <w:rPr>
                <w:color w:val="000000"/>
                <w:sz w:val="18"/>
                <w:szCs w:val="18"/>
                <w:vertAlign w:val="superscript"/>
              </w:rPr>
              <w:t>l</w:t>
            </w:r>
          </w:p>
        </w:tc>
        <w:tc>
          <w:tcPr>
            <w:tcW w:w="960" w:type="dxa"/>
            <w:tcBorders>
              <w:top w:val="nil"/>
              <w:left w:val="nil"/>
              <w:bottom w:val="single" w:sz="4" w:space="0" w:color="auto"/>
              <w:right w:val="single" w:sz="4" w:space="0" w:color="auto"/>
            </w:tcBorders>
            <w:shd w:val="clear" w:color="auto" w:fill="auto"/>
            <w:noWrap/>
            <w:vAlign w:val="center"/>
            <w:hideMark/>
          </w:tcPr>
          <w:p w14:paraId="4F468D0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609E400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14:paraId="320A521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24</w:t>
            </w:r>
          </w:p>
        </w:tc>
        <w:tc>
          <w:tcPr>
            <w:tcW w:w="1100" w:type="dxa"/>
            <w:tcBorders>
              <w:top w:val="nil"/>
              <w:left w:val="nil"/>
              <w:bottom w:val="single" w:sz="4" w:space="0" w:color="auto"/>
              <w:right w:val="single" w:sz="4" w:space="0" w:color="auto"/>
            </w:tcBorders>
            <w:shd w:val="clear" w:color="auto" w:fill="auto"/>
            <w:noWrap/>
            <w:vAlign w:val="center"/>
            <w:hideMark/>
          </w:tcPr>
          <w:p w14:paraId="50FCDDA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0FD0359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41A3FD1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4B30B65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6D00BC9"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00DFA3A4"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2039EE4C"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Inspect separator covers </w:t>
            </w:r>
            <w:r w:rsidRPr="00B65825">
              <w:rPr>
                <w:color w:val="000000"/>
                <w:sz w:val="18"/>
                <w:szCs w:val="18"/>
                <w:vertAlign w:val="superscript"/>
              </w:rPr>
              <w:t>m</w:t>
            </w:r>
          </w:p>
        </w:tc>
        <w:tc>
          <w:tcPr>
            <w:tcW w:w="960" w:type="dxa"/>
            <w:tcBorders>
              <w:top w:val="nil"/>
              <w:left w:val="nil"/>
              <w:bottom w:val="single" w:sz="4" w:space="0" w:color="auto"/>
              <w:right w:val="single" w:sz="4" w:space="0" w:color="auto"/>
            </w:tcBorders>
            <w:shd w:val="clear" w:color="auto" w:fill="auto"/>
            <w:noWrap/>
            <w:vAlign w:val="center"/>
            <w:hideMark/>
          </w:tcPr>
          <w:p w14:paraId="69778EC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2AAE73B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14:paraId="019914A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24</w:t>
            </w:r>
          </w:p>
        </w:tc>
        <w:tc>
          <w:tcPr>
            <w:tcW w:w="1100" w:type="dxa"/>
            <w:tcBorders>
              <w:top w:val="nil"/>
              <w:left w:val="nil"/>
              <w:bottom w:val="single" w:sz="4" w:space="0" w:color="auto"/>
              <w:right w:val="single" w:sz="4" w:space="0" w:color="auto"/>
            </w:tcBorders>
            <w:shd w:val="clear" w:color="auto" w:fill="auto"/>
            <w:noWrap/>
            <w:vAlign w:val="center"/>
            <w:hideMark/>
          </w:tcPr>
          <w:p w14:paraId="68B961B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2AE5B12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48C9C8A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0024BF2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CC65CB7"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733C4A29"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1E956D33"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Inspect transfer system covers </w:t>
            </w:r>
            <w:r w:rsidRPr="00B65825">
              <w:rPr>
                <w:color w:val="000000"/>
                <w:sz w:val="18"/>
                <w:szCs w:val="18"/>
                <w:vertAlign w:val="superscript"/>
              </w:rPr>
              <w:t>k</w:t>
            </w:r>
          </w:p>
        </w:tc>
        <w:tc>
          <w:tcPr>
            <w:tcW w:w="960" w:type="dxa"/>
            <w:tcBorders>
              <w:top w:val="nil"/>
              <w:left w:val="nil"/>
              <w:bottom w:val="single" w:sz="4" w:space="0" w:color="auto"/>
              <w:right w:val="single" w:sz="4" w:space="0" w:color="auto"/>
            </w:tcBorders>
            <w:shd w:val="clear" w:color="auto" w:fill="auto"/>
            <w:noWrap/>
            <w:vAlign w:val="center"/>
            <w:hideMark/>
          </w:tcPr>
          <w:p w14:paraId="658AEDD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center"/>
            <w:hideMark/>
          </w:tcPr>
          <w:p w14:paraId="1DD3D5F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center"/>
            <w:hideMark/>
          </w:tcPr>
          <w:p w14:paraId="62C4605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6</w:t>
            </w:r>
          </w:p>
        </w:tc>
        <w:tc>
          <w:tcPr>
            <w:tcW w:w="1100" w:type="dxa"/>
            <w:tcBorders>
              <w:top w:val="nil"/>
              <w:left w:val="nil"/>
              <w:bottom w:val="single" w:sz="4" w:space="0" w:color="auto"/>
              <w:right w:val="single" w:sz="4" w:space="0" w:color="auto"/>
            </w:tcBorders>
            <w:shd w:val="clear" w:color="auto" w:fill="auto"/>
            <w:noWrap/>
            <w:vAlign w:val="center"/>
            <w:hideMark/>
          </w:tcPr>
          <w:p w14:paraId="22B19E6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1316043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4EABCFE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30538D5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1060F8FA"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76F97487"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6AF601B3"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Leak detection and repair program</w:t>
            </w:r>
            <w:r w:rsidRPr="00B65825">
              <w:rPr>
                <w:color w:val="000000"/>
                <w:sz w:val="18"/>
                <w:szCs w:val="18"/>
                <w:vertAlign w:val="superscript"/>
              </w:rPr>
              <w:t xml:space="preserve"> n</w:t>
            </w:r>
          </w:p>
        </w:tc>
        <w:tc>
          <w:tcPr>
            <w:tcW w:w="960" w:type="dxa"/>
            <w:tcBorders>
              <w:top w:val="nil"/>
              <w:left w:val="nil"/>
              <w:bottom w:val="single" w:sz="4" w:space="0" w:color="auto"/>
              <w:right w:val="single" w:sz="4" w:space="0" w:color="auto"/>
            </w:tcBorders>
            <w:shd w:val="clear" w:color="auto" w:fill="auto"/>
            <w:noWrap/>
            <w:vAlign w:val="center"/>
            <w:hideMark/>
          </w:tcPr>
          <w:p w14:paraId="7AAC252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116</w:t>
            </w:r>
          </w:p>
        </w:tc>
        <w:tc>
          <w:tcPr>
            <w:tcW w:w="1080" w:type="dxa"/>
            <w:tcBorders>
              <w:top w:val="nil"/>
              <w:left w:val="nil"/>
              <w:bottom w:val="single" w:sz="4" w:space="0" w:color="auto"/>
              <w:right w:val="single" w:sz="4" w:space="0" w:color="auto"/>
            </w:tcBorders>
            <w:shd w:val="clear" w:color="auto" w:fill="auto"/>
            <w:noWrap/>
            <w:vAlign w:val="center"/>
            <w:hideMark/>
          </w:tcPr>
          <w:p w14:paraId="3919AC5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28F4A254"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116</w:t>
            </w:r>
          </w:p>
        </w:tc>
        <w:tc>
          <w:tcPr>
            <w:tcW w:w="1100" w:type="dxa"/>
            <w:tcBorders>
              <w:top w:val="nil"/>
              <w:left w:val="nil"/>
              <w:bottom w:val="single" w:sz="4" w:space="0" w:color="auto"/>
              <w:right w:val="single" w:sz="4" w:space="0" w:color="auto"/>
            </w:tcBorders>
            <w:shd w:val="clear" w:color="auto" w:fill="auto"/>
            <w:noWrap/>
            <w:vAlign w:val="center"/>
            <w:hideMark/>
          </w:tcPr>
          <w:p w14:paraId="4C043081"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7C5A35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116.0</w:t>
            </w:r>
          </w:p>
        </w:tc>
        <w:tc>
          <w:tcPr>
            <w:tcW w:w="1120" w:type="dxa"/>
            <w:tcBorders>
              <w:top w:val="nil"/>
              <w:left w:val="nil"/>
              <w:bottom w:val="single" w:sz="4" w:space="0" w:color="auto"/>
              <w:right w:val="single" w:sz="4" w:space="0" w:color="auto"/>
            </w:tcBorders>
            <w:shd w:val="clear" w:color="auto" w:fill="auto"/>
            <w:noWrap/>
            <w:vAlign w:val="center"/>
            <w:hideMark/>
          </w:tcPr>
          <w:p w14:paraId="5418690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5.8</w:t>
            </w:r>
          </w:p>
        </w:tc>
        <w:tc>
          <w:tcPr>
            <w:tcW w:w="960" w:type="dxa"/>
            <w:tcBorders>
              <w:top w:val="nil"/>
              <w:left w:val="nil"/>
              <w:bottom w:val="single" w:sz="4" w:space="0" w:color="auto"/>
              <w:right w:val="single" w:sz="4" w:space="0" w:color="auto"/>
            </w:tcBorders>
            <w:shd w:val="clear" w:color="auto" w:fill="auto"/>
            <w:noWrap/>
            <w:vAlign w:val="center"/>
            <w:hideMark/>
          </w:tcPr>
          <w:p w14:paraId="4782B16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11.6</w:t>
            </w:r>
          </w:p>
        </w:tc>
        <w:tc>
          <w:tcPr>
            <w:tcW w:w="1120" w:type="dxa"/>
            <w:tcBorders>
              <w:top w:val="nil"/>
              <w:left w:val="nil"/>
              <w:bottom w:val="single" w:sz="4" w:space="0" w:color="auto"/>
              <w:right w:val="single" w:sz="4" w:space="0" w:color="auto"/>
            </w:tcBorders>
            <w:shd w:val="clear" w:color="auto" w:fill="auto"/>
            <w:noWrap/>
            <w:vAlign w:val="center"/>
            <w:hideMark/>
          </w:tcPr>
          <w:p w14:paraId="7BDD61AF"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6,342</w:t>
            </w:r>
          </w:p>
        </w:tc>
      </w:tr>
      <w:tr w:rsidR="00B65825" w:rsidRPr="00B65825" w14:paraId="252E283C"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5AF845EB"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PRD release analyis and corrective action</w:t>
            </w:r>
          </w:p>
        </w:tc>
        <w:tc>
          <w:tcPr>
            <w:tcW w:w="960" w:type="dxa"/>
            <w:tcBorders>
              <w:top w:val="nil"/>
              <w:left w:val="nil"/>
              <w:bottom w:val="single" w:sz="4" w:space="0" w:color="auto"/>
              <w:right w:val="single" w:sz="4" w:space="0" w:color="auto"/>
            </w:tcBorders>
            <w:shd w:val="clear" w:color="auto" w:fill="auto"/>
            <w:noWrap/>
            <w:vAlign w:val="center"/>
            <w:hideMark/>
          </w:tcPr>
          <w:p w14:paraId="019F315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334E92A"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0.3</w:t>
            </w:r>
          </w:p>
        </w:tc>
        <w:tc>
          <w:tcPr>
            <w:tcW w:w="960" w:type="dxa"/>
            <w:tcBorders>
              <w:top w:val="nil"/>
              <w:left w:val="nil"/>
              <w:bottom w:val="single" w:sz="4" w:space="0" w:color="auto"/>
              <w:right w:val="single" w:sz="4" w:space="0" w:color="auto"/>
            </w:tcBorders>
            <w:shd w:val="clear" w:color="auto" w:fill="auto"/>
            <w:noWrap/>
            <w:vAlign w:val="center"/>
            <w:hideMark/>
          </w:tcPr>
          <w:p w14:paraId="2FE1D53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6</w:t>
            </w:r>
          </w:p>
        </w:tc>
        <w:tc>
          <w:tcPr>
            <w:tcW w:w="1100" w:type="dxa"/>
            <w:tcBorders>
              <w:top w:val="nil"/>
              <w:left w:val="nil"/>
              <w:bottom w:val="single" w:sz="4" w:space="0" w:color="auto"/>
              <w:right w:val="single" w:sz="4" w:space="0" w:color="auto"/>
            </w:tcBorders>
            <w:shd w:val="clear" w:color="auto" w:fill="auto"/>
            <w:noWrap/>
            <w:vAlign w:val="center"/>
            <w:hideMark/>
          </w:tcPr>
          <w:p w14:paraId="05BC6B1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2864B38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14:paraId="3A485D5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0.3</w:t>
            </w:r>
          </w:p>
        </w:tc>
        <w:tc>
          <w:tcPr>
            <w:tcW w:w="960" w:type="dxa"/>
            <w:tcBorders>
              <w:top w:val="nil"/>
              <w:left w:val="nil"/>
              <w:bottom w:val="single" w:sz="4" w:space="0" w:color="auto"/>
              <w:right w:val="single" w:sz="4" w:space="0" w:color="auto"/>
            </w:tcBorders>
            <w:shd w:val="clear" w:color="auto" w:fill="auto"/>
            <w:noWrap/>
            <w:vAlign w:val="center"/>
            <w:hideMark/>
          </w:tcPr>
          <w:p w14:paraId="0532CDB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0.6</w:t>
            </w:r>
          </w:p>
        </w:tc>
        <w:tc>
          <w:tcPr>
            <w:tcW w:w="1120" w:type="dxa"/>
            <w:tcBorders>
              <w:top w:val="nil"/>
              <w:left w:val="nil"/>
              <w:bottom w:val="single" w:sz="4" w:space="0" w:color="auto"/>
              <w:right w:val="single" w:sz="4" w:space="0" w:color="auto"/>
            </w:tcBorders>
            <w:shd w:val="clear" w:color="auto" w:fill="auto"/>
            <w:noWrap/>
            <w:vAlign w:val="center"/>
            <w:hideMark/>
          </w:tcPr>
          <w:p w14:paraId="090BCFC3"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444</w:t>
            </w:r>
          </w:p>
        </w:tc>
      </w:tr>
      <w:tr w:rsidR="00B65825" w:rsidRPr="00B65825" w14:paraId="1C3E65CB"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76CA48B4"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Develop record system </w:t>
            </w:r>
            <w:r w:rsidRPr="00B65825">
              <w:rPr>
                <w:color w:val="000000"/>
                <w:sz w:val="18"/>
                <w:szCs w:val="18"/>
                <w:vertAlign w:val="superscript"/>
              </w:rPr>
              <w:t>f</w:t>
            </w:r>
          </w:p>
        </w:tc>
        <w:tc>
          <w:tcPr>
            <w:tcW w:w="960" w:type="dxa"/>
            <w:tcBorders>
              <w:top w:val="nil"/>
              <w:left w:val="nil"/>
              <w:bottom w:val="single" w:sz="4" w:space="0" w:color="auto"/>
              <w:right w:val="single" w:sz="4" w:space="0" w:color="auto"/>
            </w:tcBorders>
            <w:shd w:val="clear" w:color="auto" w:fill="auto"/>
            <w:noWrap/>
            <w:vAlign w:val="center"/>
            <w:hideMark/>
          </w:tcPr>
          <w:p w14:paraId="4954297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124</w:t>
            </w:r>
          </w:p>
        </w:tc>
        <w:tc>
          <w:tcPr>
            <w:tcW w:w="1080" w:type="dxa"/>
            <w:tcBorders>
              <w:top w:val="nil"/>
              <w:left w:val="nil"/>
              <w:bottom w:val="single" w:sz="4" w:space="0" w:color="auto"/>
              <w:right w:val="single" w:sz="4" w:space="0" w:color="auto"/>
            </w:tcBorders>
            <w:shd w:val="clear" w:color="auto" w:fill="auto"/>
            <w:noWrap/>
            <w:vAlign w:val="center"/>
            <w:hideMark/>
          </w:tcPr>
          <w:p w14:paraId="3CC7685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8F993B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124</w:t>
            </w:r>
          </w:p>
        </w:tc>
        <w:tc>
          <w:tcPr>
            <w:tcW w:w="1100" w:type="dxa"/>
            <w:tcBorders>
              <w:top w:val="nil"/>
              <w:left w:val="nil"/>
              <w:bottom w:val="single" w:sz="4" w:space="0" w:color="auto"/>
              <w:right w:val="single" w:sz="4" w:space="0" w:color="auto"/>
            </w:tcBorders>
            <w:shd w:val="clear" w:color="auto" w:fill="auto"/>
            <w:noWrap/>
            <w:vAlign w:val="center"/>
            <w:hideMark/>
          </w:tcPr>
          <w:p w14:paraId="29A588D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E80398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82C1FE7"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3FD0A04F"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41A2C3CD"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21ED8F9C"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20D3D9D1"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Enter information </w:t>
            </w:r>
            <w:r w:rsidRPr="00B65825">
              <w:rPr>
                <w:color w:val="000000"/>
                <w:sz w:val="18"/>
                <w:szCs w:val="18"/>
                <w:vertAlign w:val="superscript"/>
              </w:rPr>
              <w:t>o</w:t>
            </w:r>
          </w:p>
        </w:tc>
        <w:tc>
          <w:tcPr>
            <w:tcW w:w="960" w:type="dxa"/>
            <w:tcBorders>
              <w:top w:val="nil"/>
              <w:left w:val="nil"/>
              <w:bottom w:val="single" w:sz="4" w:space="0" w:color="auto"/>
              <w:right w:val="single" w:sz="4" w:space="0" w:color="auto"/>
            </w:tcBorders>
            <w:shd w:val="clear" w:color="auto" w:fill="auto"/>
            <w:noWrap/>
            <w:vAlign w:val="center"/>
            <w:hideMark/>
          </w:tcPr>
          <w:p w14:paraId="7A57DBD2"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179910A3"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52</w:t>
            </w:r>
          </w:p>
        </w:tc>
        <w:tc>
          <w:tcPr>
            <w:tcW w:w="960" w:type="dxa"/>
            <w:tcBorders>
              <w:top w:val="nil"/>
              <w:left w:val="nil"/>
              <w:bottom w:val="single" w:sz="4" w:space="0" w:color="auto"/>
              <w:right w:val="single" w:sz="4" w:space="0" w:color="auto"/>
            </w:tcBorders>
            <w:shd w:val="clear" w:color="auto" w:fill="auto"/>
            <w:noWrap/>
            <w:vAlign w:val="center"/>
            <w:hideMark/>
          </w:tcPr>
          <w:p w14:paraId="661FEEB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104</w:t>
            </w:r>
          </w:p>
        </w:tc>
        <w:tc>
          <w:tcPr>
            <w:tcW w:w="1100" w:type="dxa"/>
            <w:tcBorders>
              <w:top w:val="nil"/>
              <w:left w:val="nil"/>
              <w:bottom w:val="single" w:sz="4" w:space="0" w:color="auto"/>
              <w:right w:val="single" w:sz="4" w:space="0" w:color="auto"/>
            </w:tcBorders>
            <w:shd w:val="clear" w:color="auto" w:fill="auto"/>
            <w:noWrap/>
            <w:vAlign w:val="center"/>
            <w:hideMark/>
          </w:tcPr>
          <w:p w14:paraId="7216CB5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6F8373B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104.0</w:t>
            </w:r>
          </w:p>
        </w:tc>
        <w:tc>
          <w:tcPr>
            <w:tcW w:w="1120" w:type="dxa"/>
            <w:tcBorders>
              <w:top w:val="nil"/>
              <w:left w:val="nil"/>
              <w:bottom w:val="single" w:sz="4" w:space="0" w:color="auto"/>
              <w:right w:val="single" w:sz="4" w:space="0" w:color="auto"/>
            </w:tcBorders>
            <w:shd w:val="clear" w:color="auto" w:fill="auto"/>
            <w:noWrap/>
            <w:vAlign w:val="center"/>
            <w:hideMark/>
          </w:tcPr>
          <w:p w14:paraId="20FA11D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5.2</w:t>
            </w:r>
          </w:p>
        </w:tc>
        <w:tc>
          <w:tcPr>
            <w:tcW w:w="960" w:type="dxa"/>
            <w:tcBorders>
              <w:top w:val="nil"/>
              <w:left w:val="nil"/>
              <w:bottom w:val="single" w:sz="4" w:space="0" w:color="auto"/>
              <w:right w:val="single" w:sz="4" w:space="0" w:color="auto"/>
            </w:tcBorders>
            <w:shd w:val="clear" w:color="auto" w:fill="auto"/>
            <w:noWrap/>
            <w:vAlign w:val="center"/>
            <w:hideMark/>
          </w:tcPr>
          <w:p w14:paraId="348C068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10.4</w:t>
            </w:r>
          </w:p>
        </w:tc>
        <w:tc>
          <w:tcPr>
            <w:tcW w:w="1120" w:type="dxa"/>
            <w:tcBorders>
              <w:top w:val="nil"/>
              <w:left w:val="nil"/>
              <w:bottom w:val="single" w:sz="4" w:space="0" w:color="auto"/>
              <w:right w:val="single" w:sz="4" w:space="0" w:color="auto"/>
            </w:tcBorders>
            <w:shd w:val="clear" w:color="auto" w:fill="auto"/>
            <w:noWrap/>
            <w:vAlign w:val="center"/>
            <w:hideMark/>
          </w:tcPr>
          <w:p w14:paraId="7AE4430F"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5,686</w:t>
            </w:r>
          </w:p>
        </w:tc>
      </w:tr>
      <w:tr w:rsidR="00B65825" w:rsidRPr="00B65825" w14:paraId="0D5A1F26" w14:textId="77777777" w:rsidTr="00B65825">
        <w:trPr>
          <w:divId w:val="1816337948"/>
          <w:trHeight w:val="288"/>
        </w:trPr>
        <w:tc>
          <w:tcPr>
            <w:tcW w:w="117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B2293"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Personnel training </w:t>
            </w:r>
          </w:p>
        </w:tc>
      </w:tr>
      <w:tr w:rsidR="00B65825" w:rsidRPr="00B65825" w14:paraId="1967378A"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55699BB1"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 sources already subject </w:t>
            </w:r>
            <w:r w:rsidRPr="00B65825">
              <w:rPr>
                <w:color w:val="000000"/>
                <w:sz w:val="18"/>
                <w:szCs w:val="18"/>
                <w:vertAlign w:val="superscript"/>
              </w:rPr>
              <w:t>f</w:t>
            </w:r>
          </w:p>
        </w:tc>
        <w:tc>
          <w:tcPr>
            <w:tcW w:w="960" w:type="dxa"/>
            <w:tcBorders>
              <w:top w:val="nil"/>
              <w:left w:val="nil"/>
              <w:bottom w:val="single" w:sz="4" w:space="0" w:color="auto"/>
              <w:right w:val="single" w:sz="4" w:space="0" w:color="auto"/>
            </w:tcBorders>
            <w:shd w:val="clear" w:color="auto" w:fill="auto"/>
            <w:noWrap/>
            <w:vAlign w:val="center"/>
            <w:hideMark/>
          </w:tcPr>
          <w:p w14:paraId="4F86B98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124</w:t>
            </w:r>
          </w:p>
        </w:tc>
        <w:tc>
          <w:tcPr>
            <w:tcW w:w="1080" w:type="dxa"/>
            <w:tcBorders>
              <w:top w:val="nil"/>
              <w:left w:val="nil"/>
              <w:bottom w:val="single" w:sz="4" w:space="0" w:color="auto"/>
              <w:right w:val="single" w:sz="4" w:space="0" w:color="auto"/>
            </w:tcBorders>
            <w:shd w:val="clear" w:color="auto" w:fill="auto"/>
            <w:noWrap/>
            <w:vAlign w:val="center"/>
            <w:hideMark/>
          </w:tcPr>
          <w:p w14:paraId="7E8957C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5F922F0"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124</w:t>
            </w:r>
          </w:p>
        </w:tc>
        <w:tc>
          <w:tcPr>
            <w:tcW w:w="1100" w:type="dxa"/>
            <w:tcBorders>
              <w:top w:val="nil"/>
              <w:left w:val="nil"/>
              <w:bottom w:val="single" w:sz="4" w:space="0" w:color="auto"/>
              <w:right w:val="single" w:sz="4" w:space="0" w:color="auto"/>
            </w:tcBorders>
            <w:shd w:val="clear" w:color="auto" w:fill="auto"/>
            <w:noWrap/>
            <w:vAlign w:val="center"/>
            <w:hideMark/>
          </w:tcPr>
          <w:p w14:paraId="71BE537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2D95B77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63ABBD4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4E8901F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791E45C3"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6D84C255" w14:textId="77777777" w:rsidTr="00B65825">
        <w:trPr>
          <w:divId w:val="1816337948"/>
          <w:trHeight w:val="288"/>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27CA599D" w14:textId="77777777" w:rsidR="00B65825" w:rsidRPr="00B65825" w:rsidRDefault="00B65825" w:rsidP="00B65825">
            <w:pPr>
              <w:widowControl/>
              <w:autoSpaceDE/>
              <w:autoSpaceDN/>
              <w:adjustRightInd/>
              <w:rPr>
                <w:color w:val="000000"/>
                <w:sz w:val="18"/>
                <w:szCs w:val="18"/>
              </w:rPr>
            </w:pPr>
            <w:r w:rsidRPr="00B65825">
              <w:rPr>
                <w:color w:val="000000"/>
                <w:sz w:val="18"/>
                <w:szCs w:val="18"/>
              </w:rPr>
              <w:t xml:space="preserve">     - sources newly subject </w:t>
            </w:r>
            <w:r w:rsidRPr="00B65825">
              <w:rPr>
                <w:color w:val="000000"/>
                <w:sz w:val="18"/>
                <w:szCs w:val="18"/>
                <w:vertAlign w:val="superscript"/>
              </w:rPr>
              <w:t>f</w:t>
            </w:r>
          </w:p>
        </w:tc>
        <w:tc>
          <w:tcPr>
            <w:tcW w:w="960" w:type="dxa"/>
            <w:tcBorders>
              <w:top w:val="nil"/>
              <w:left w:val="nil"/>
              <w:bottom w:val="single" w:sz="4" w:space="0" w:color="auto"/>
              <w:right w:val="single" w:sz="4" w:space="0" w:color="auto"/>
            </w:tcBorders>
            <w:shd w:val="clear" w:color="auto" w:fill="auto"/>
            <w:noWrap/>
            <w:vAlign w:val="center"/>
            <w:hideMark/>
          </w:tcPr>
          <w:p w14:paraId="18DCA385"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248</w:t>
            </w:r>
          </w:p>
        </w:tc>
        <w:tc>
          <w:tcPr>
            <w:tcW w:w="1080" w:type="dxa"/>
            <w:tcBorders>
              <w:top w:val="nil"/>
              <w:left w:val="nil"/>
              <w:bottom w:val="single" w:sz="4" w:space="0" w:color="auto"/>
              <w:right w:val="single" w:sz="4" w:space="0" w:color="auto"/>
            </w:tcBorders>
            <w:shd w:val="clear" w:color="auto" w:fill="auto"/>
            <w:noWrap/>
            <w:vAlign w:val="center"/>
            <w:hideMark/>
          </w:tcPr>
          <w:p w14:paraId="6379E3BB"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6226289"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248</w:t>
            </w:r>
          </w:p>
        </w:tc>
        <w:tc>
          <w:tcPr>
            <w:tcW w:w="1100" w:type="dxa"/>
            <w:tcBorders>
              <w:top w:val="nil"/>
              <w:left w:val="nil"/>
              <w:bottom w:val="single" w:sz="4" w:space="0" w:color="auto"/>
              <w:right w:val="single" w:sz="4" w:space="0" w:color="auto"/>
            </w:tcBorders>
            <w:shd w:val="clear" w:color="auto" w:fill="auto"/>
            <w:noWrap/>
            <w:vAlign w:val="center"/>
            <w:hideMark/>
          </w:tcPr>
          <w:p w14:paraId="002B074D"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0DC3CD2C"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2BA2CD4E"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960" w:type="dxa"/>
            <w:tcBorders>
              <w:top w:val="nil"/>
              <w:left w:val="nil"/>
              <w:bottom w:val="single" w:sz="4" w:space="0" w:color="auto"/>
              <w:right w:val="single" w:sz="4" w:space="0" w:color="auto"/>
            </w:tcBorders>
            <w:shd w:val="clear" w:color="auto" w:fill="auto"/>
            <w:noWrap/>
            <w:vAlign w:val="center"/>
            <w:hideMark/>
          </w:tcPr>
          <w:p w14:paraId="1FAAF3A6" w14:textId="77777777" w:rsidR="00B65825" w:rsidRPr="00B65825" w:rsidRDefault="00B65825" w:rsidP="00B65825">
            <w:pPr>
              <w:widowControl/>
              <w:autoSpaceDE/>
              <w:autoSpaceDN/>
              <w:adjustRightInd/>
              <w:jc w:val="center"/>
              <w:rPr>
                <w:color w:val="000000"/>
                <w:sz w:val="18"/>
                <w:szCs w:val="18"/>
              </w:rPr>
            </w:pPr>
            <w:r w:rsidRPr="00B65825">
              <w:rPr>
                <w:color w:val="000000"/>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14:paraId="7C51E9D6" w14:textId="77777777" w:rsidR="00B65825" w:rsidRPr="00B65825" w:rsidRDefault="00B65825" w:rsidP="00B65825">
            <w:pPr>
              <w:widowControl/>
              <w:autoSpaceDE/>
              <w:autoSpaceDN/>
              <w:adjustRightInd/>
              <w:jc w:val="right"/>
              <w:rPr>
                <w:color w:val="000000"/>
                <w:sz w:val="18"/>
                <w:szCs w:val="18"/>
              </w:rPr>
            </w:pPr>
            <w:r w:rsidRPr="00B65825">
              <w:rPr>
                <w:color w:val="000000"/>
                <w:sz w:val="18"/>
                <w:szCs w:val="18"/>
              </w:rPr>
              <w:t>0</w:t>
            </w:r>
          </w:p>
        </w:tc>
      </w:tr>
      <w:tr w:rsidR="00B65825" w:rsidRPr="00B65825" w14:paraId="579BA273" w14:textId="77777777" w:rsidTr="00B65825">
        <w:trPr>
          <w:divId w:val="1816337948"/>
          <w:trHeight w:val="288"/>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02002" w14:textId="77777777" w:rsidR="00B65825" w:rsidRPr="00B65825" w:rsidRDefault="00B65825" w:rsidP="00B65825">
            <w:pPr>
              <w:widowControl/>
              <w:autoSpaceDE/>
              <w:autoSpaceDN/>
              <w:adjustRightInd/>
              <w:rPr>
                <w:b/>
                <w:bCs/>
                <w:i/>
                <w:iCs/>
                <w:color w:val="000000"/>
                <w:sz w:val="18"/>
                <w:szCs w:val="18"/>
              </w:rPr>
            </w:pPr>
            <w:r w:rsidRPr="00B65825">
              <w:rPr>
                <w:b/>
                <w:bCs/>
                <w:i/>
                <w:iCs/>
                <w:color w:val="000000"/>
                <w:sz w:val="18"/>
                <w:szCs w:val="18"/>
              </w:rPr>
              <w:t>Subtotal Recordkeeping for Federal Facilities</w:t>
            </w:r>
          </w:p>
        </w:tc>
        <w:tc>
          <w:tcPr>
            <w:tcW w:w="30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789A36"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506</w:t>
            </w:r>
          </w:p>
        </w:tc>
        <w:tc>
          <w:tcPr>
            <w:tcW w:w="1120" w:type="dxa"/>
            <w:tcBorders>
              <w:top w:val="nil"/>
              <w:left w:val="nil"/>
              <w:bottom w:val="single" w:sz="4" w:space="0" w:color="auto"/>
              <w:right w:val="single" w:sz="4" w:space="0" w:color="auto"/>
            </w:tcBorders>
            <w:shd w:val="clear" w:color="auto" w:fill="auto"/>
            <w:noWrap/>
            <w:vAlign w:val="center"/>
            <w:hideMark/>
          </w:tcPr>
          <w:p w14:paraId="2DC0C6E9" w14:textId="77777777" w:rsidR="00B65825" w:rsidRPr="00B65825" w:rsidRDefault="00B65825" w:rsidP="00B65825">
            <w:pPr>
              <w:widowControl/>
              <w:autoSpaceDE/>
              <w:autoSpaceDN/>
              <w:adjustRightInd/>
              <w:jc w:val="right"/>
              <w:rPr>
                <w:b/>
                <w:bCs/>
                <w:color w:val="000000"/>
                <w:sz w:val="18"/>
                <w:szCs w:val="18"/>
              </w:rPr>
            </w:pPr>
            <w:r w:rsidRPr="00B65825">
              <w:rPr>
                <w:b/>
                <w:bCs/>
                <w:color w:val="000000"/>
                <w:sz w:val="18"/>
                <w:szCs w:val="18"/>
              </w:rPr>
              <w:t>24,193</w:t>
            </w:r>
          </w:p>
        </w:tc>
      </w:tr>
      <w:tr w:rsidR="00B65825" w:rsidRPr="00B65825" w14:paraId="716BC338" w14:textId="77777777" w:rsidTr="00B65825">
        <w:trPr>
          <w:divId w:val="1816337948"/>
          <w:trHeight w:val="288"/>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3F7E6" w14:textId="77777777" w:rsidR="00B65825" w:rsidRPr="00B65825" w:rsidRDefault="00B65825" w:rsidP="00B65825">
            <w:pPr>
              <w:widowControl/>
              <w:autoSpaceDE/>
              <w:autoSpaceDN/>
              <w:adjustRightInd/>
              <w:rPr>
                <w:b/>
                <w:bCs/>
                <w:color w:val="000000"/>
                <w:sz w:val="18"/>
                <w:szCs w:val="18"/>
              </w:rPr>
            </w:pPr>
            <w:r w:rsidRPr="00B65825">
              <w:rPr>
                <w:b/>
                <w:bCs/>
                <w:color w:val="000000"/>
                <w:sz w:val="18"/>
                <w:szCs w:val="18"/>
              </w:rPr>
              <w:t>Total for Federal Facilities</w:t>
            </w:r>
          </w:p>
        </w:tc>
        <w:tc>
          <w:tcPr>
            <w:tcW w:w="30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39F3BD" w14:textId="77777777" w:rsidR="00B65825" w:rsidRPr="00B65825" w:rsidRDefault="00B65825" w:rsidP="00B65825">
            <w:pPr>
              <w:widowControl/>
              <w:autoSpaceDE/>
              <w:autoSpaceDN/>
              <w:adjustRightInd/>
              <w:jc w:val="center"/>
              <w:rPr>
                <w:b/>
                <w:bCs/>
                <w:color w:val="000000"/>
                <w:sz w:val="18"/>
                <w:szCs w:val="18"/>
              </w:rPr>
            </w:pPr>
            <w:r w:rsidRPr="00B65825">
              <w:rPr>
                <w:b/>
                <w:bCs/>
                <w:color w:val="000000"/>
                <w:sz w:val="18"/>
                <w:szCs w:val="18"/>
              </w:rPr>
              <w:t>636</w:t>
            </w:r>
          </w:p>
        </w:tc>
        <w:tc>
          <w:tcPr>
            <w:tcW w:w="1120" w:type="dxa"/>
            <w:tcBorders>
              <w:top w:val="nil"/>
              <w:left w:val="nil"/>
              <w:bottom w:val="single" w:sz="4" w:space="0" w:color="auto"/>
              <w:right w:val="single" w:sz="4" w:space="0" w:color="auto"/>
            </w:tcBorders>
            <w:shd w:val="clear" w:color="auto" w:fill="auto"/>
            <w:noWrap/>
            <w:vAlign w:val="center"/>
            <w:hideMark/>
          </w:tcPr>
          <w:p w14:paraId="79489AE9" w14:textId="77777777" w:rsidR="00B65825" w:rsidRPr="00B65825" w:rsidRDefault="00B65825" w:rsidP="00B65825">
            <w:pPr>
              <w:widowControl/>
              <w:autoSpaceDE/>
              <w:autoSpaceDN/>
              <w:adjustRightInd/>
              <w:jc w:val="right"/>
              <w:rPr>
                <w:b/>
                <w:bCs/>
                <w:color w:val="000000"/>
                <w:sz w:val="18"/>
                <w:szCs w:val="18"/>
              </w:rPr>
            </w:pPr>
            <w:r w:rsidRPr="00B65825">
              <w:rPr>
                <w:b/>
                <w:bCs/>
                <w:color w:val="000000"/>
                <w:sz w:val="18"/>
                <w:szCs w:val="18"/>
              </w:rPr>
              <w:t>30,371</w:t>
            </w:r>
          </w:p>
        </w:tc>
      </w:tr>
      <w:tr w:rsidR="00B65825" w:rsidRPr="00B65825" w14:paraId="1591ECC2" w14:textId="77777777" w:rsidTr="00B65825">
        <w:trPr>
          <w:divId w:val="1816337948"/>
          <w:trHeight w:val="336"/>
        </w:trPr>
        <w:tc>
          <w:tcPr>
            <w:tcW w:w="7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D2ECF" w14:textId="77777777" w:rsidR="00B65825" w:rsidRPr="00B65825" w:rsidRDefault="00B65825" w:rsidP="00B65825">
            <w:pPr>
              <w:widowControl/>
              <w:autoSpaceDE/>
              <w:autoSpaceDN/>
              <w:adjustRightInd/>
              <w:rPr>
                <w:b/>
                <w:bCs/>
                <w:color w:val="000000"/>
                <w:sz w:val="22"/>
                <w:szCs w:val="22"/>
              </w:rPr>
            </w:pPr>
            <w:r w:rsidRPr="00B65825">
              <w:rPr>
                <w:b/>
                <w:bCs/>
                <w:color w:val="000000"/>
                <w:sz w:val="22"/>
                <w:szCs w:val="22"/>
              </w:rPr>
              <w:t xml:space="preserve">Total for All Facilities </w:t>
            </w:r>
            <w:r w:rsidRPr="00B65825">
              <w:rPr>
                <w:b/>
                <w:bCs/>
                <w:color w:val="000000"/>
                <w:sz w:val="22"/>
                <w:szCs w:val="22"/>
                <w:vertAlign w:val="superscript"/>
              </w:rPr>
              <w:t>p</w:t>
            </w:r>
          </w:p>
        </w:tc>
        <w:tc>
          <w:tcPr>
            <w:tcW w:w="30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699198" w14:textId="77777777" w:rsidR="00B65825" w:rsidRPr="00B65825" w:rsidRDefault="00B65825" w:rsidP="00B65825">
            <w:pPr>
              <w:widowControl/>
              <w:autoSpaceDE/>
              <w:autoSpaceDN/>
              <w:adjustRightInd/>
              <w:jc w:val="center"/>
              <w:rPr>
                <w:b/>
                <w:bCs/>
                <w:color w:val="000000"/>
                <w:sz w:val="22"/>
                <w:szCs w:val="22"/>
              </w:rPr>
            </w:pPr>
            <w:r w:rsidRPr="00B65825">
              <w:rPr>
                <w:b/>
                <w:bCs/>
                <w:color w:val="000000"/>
                <w:sz w:val="22"/>
                <w:szCs w:val="22"/>
              </w:rPr>
              <w:t>19,700</w:t>
            </w:r>
          </w:p>
        </w:tc>
        <w:tc>
          <w:tcPr>
            <w:tcW w:w="1120" w:type="dxa"/>
            <w:tcBorders>
              <w:top w:val="nil"/>
              <w:left w:val="nil"/>
              <w:bottom w:val="single" w:sz="4" w:space="0" w:color="auto"/>
              <w:right w:val="single" w:sz="4" w:space="0" w:color="auto"/>
            </w:tcBorders>
            <w:shd w:val="clear" w:color="auto" w:fill="auto"/>
            <w:noWrap/>
            <w:vAlign w:val="center"/>
            <w:hideMark/>
          </w:tcPr>
          <w:p w14:paraId="0B033842" w14:textId="77777777" w:rsidR="00B65825" w:rsidRPr="00B65825" w:rsidRDefault="00B65825" w:rsidP="00B65825">
            <w:pPr>
              <w:widowControl/>
              <w:autoSpaceDE/>
              <w:autoSpaceDN/>
              <w:adjustRightInd/>
              <w:jc w:val="right"/>
              <w:rPr>
                <w:b/>
                <w:bCs/>
                <w:color w:val="000000"/>
                <w:sz w:val="22"/>
                <w:szCs w:val="22"/>
              </w:rPr>
            </w:pPr>
            <w:r w:rsidRPr="00B65825">
              <w:rPr>
                <w:b/>
                <w:bCs/>
                <w:color w:val="000000"/>
                <w:sz w:val="22"/>
                <w:szCs w:val="22"/>
              </w:rPr>
              <w:t>1,260,000</w:t>
            </w:r>
          </w:p>
        </w:tc>
      </w:tr>
      <w:tr w:rsidR="00B65825" w:rsidRPr="00B65825" w14:paraId="6CD74EE3" w14:textId="77777777" w:rsidTr="00B65825">
        <w:trPr>
          <w:divId w:val="1816337948"/>
          <w:trHeight w:val="552"/>
        </w:trPr>
        <w:tc>
          <w:tcPr>
            <w:tcW w:w="11780" w:type="dxa"/>
            <w:gridSpan w:val="9"/>
            <w:tcBorders>
              <w:top w:val="single" w:sz="4" w:space="0" w:color="auto"/>
              <w:left w:val="single" w:sz="4" w:space="0" w:color="FFFFFF"/>
              <w:bottom w:val="single" w:sz="4" w:space="0" w:color="FFFFFF"/>
              <w:right w:val="single" w:sz="4" w:space="0" w:color="FFFFFF"/>
            </w:tcBorders>
            <w:shd w:val="clear" w:color="auto" w:fill="auto"/>
            <w:vAlign w:val="center"/>
            <w:hideMark/>
          </w:tcPr>
          <w:p w14:paraId="1A348B79"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 xml:space="preserve">a  </w:t>
            </w:r>
            <w:r w:rsidRPr="00B65825">
              <w:rPr>
                <w:color w:val="000000"/>
                <w:sz w:val="18"/>
                <w:szCs w:val="18"/>
              </w:rPr>
              <w:t>We have assumed there are approximately 30 respondents, with 30 existing sources and 0 additional sources becoming subject to the rule over the next three years. The breakdown is as follows: 30 total respondents: 29 respondents from the private sector and 1 from the Federal government.</w:t>
            </w:r>
          </w:p>
        </w:tc>
      </w:tr>
      <w:tr w:rsidR="00B65825" w:rsidRPr="00B65825" w14:paraId="0DB22F1F" w14:textId="77777777" w:rsidTr="00B65825">
        <w:trPr>
          <w:divId w:val="1816337948"/>
          <w:trHeight w:val="288"/>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1AFA4192"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b</w:t>
            </w:r>
            <w:r w:rsidRPr="00B65825">
              <w:rPr>
                <w:color w:val="000000"/>
                <w:sz w:val="18"/>
                <w:szCs w:val="18"/>
              </w:rPr>
              <w:t xml:space="preserve"> This table uses the labor rates presented in sections 6(b) and 6(c) of this document. </w:t>
            </w:r>
          </w:p>
        </w:tc>
      </w:tr>
      <w:tr w:rsidR="00B65825" w:rsidRPr="00B65825" w14:paraId="61FAA503" w14:textId="77777777" w:rsidTr="00B65825">
        <w:trPr>
          <w:divId w:val="1816337948"/>
          <w:trHeight w:val="288"/>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07C66AC4"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c</w:t>
            </w:r>
            <w:r w:rsidRPr="00B65825">
              <w:rPr>
                <w:color w:val="000000"/>
                <w:sz w:val="18"/>
                <w:szCs w:val="18"/>
              </w:rPr>
              <w:t xml:space="preserve"> We have assumed there will be 1 respondent per year (privately owned) that will require a new parametric monitoring system and one facility that will be required to conduct a performance test. </w:t>
            </w:r>
          </w:p>
        </w:tc>
      </w:tr>
      <w:tr w:rsidR="00B65825" w:rsidRPr="00B65825" w14:paraId="7F1FEBA7" w14:textId="77777777" w:rsidTr="00B65825">
        <w:trPr>
          <w:divId w:val="1816337948"/>
          <w:trHeight w:val="288"/>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67994CB0"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c2</w:t>
            </w:r>
            <w:r w:rsidRPr="00B65825">
              <w:rPr>
                <w:color w:val="000000"/>
                <w:sz w:val="18"/>
                <w:szCs w:val="18"/>
              </w:rPr>
              <w:t xml:space="preserve"> We have assumed that it will take 1 hour to read new LDAR and PRD reporting and recordkeeping requirements and plan related activities. </w:t>
            </w:r>
          </w:p>
        </w:tc>
      </w:tr>
      <w:tr w:rsidR="00B65825" w:rsidRPr="00B65825" w14:paraId="51711958" w14:textId="77777777" w:rsidTr="00B65825">
        <w:trPr>
          <w:divId w:val="1816337948"/>
          <w:trHeight w:val="288"/>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06A05F35"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 xml:space="preserve">d  </w:t>
            </w:r>
            <w:r w:rsidRPr="00B65825">
              <w:rPr>
                <w:color w:val="000000"/>
                <w:sz w:val="18"/>
                <w:szCs w:val="18"/>
              </w:rPr>
              <w:t>We have assumed there will be no additional facilities becoming subject to the rule over the next three years.</w:t>
            </w:r>
          </w:p>
        </w:tc>
      </w:tr>
      <w:tr w:rsidR="00B65825" w:rsidRPr="00B65825" w14:paraId="68B762B0" w14:textId="77777777" w:rsidTr="00B65825">
        <w:trPr>
          <w:divId w:val="1816337948"/>
          <w:trHeight w:val="288"/>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7AE61B6F"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e</w:t>
            </w:r>
            <w:r w:rsidRPr="00B65825">
              <w:rPr>
                <w:color w:val="000000"/>
                <w:sz w:val="18"/>
                <w:szCs w:val="18"/>
              </w:rPr>
              <w:t xml:space="preserve"> Assumes there will be 29 private and 1 federal existing facility and 0 new facilities that will submit semiannual reports.</w:t>
            </w:r>
          </w:p>
        </w:tc>
      </w:tr>
      <w:tr w:rsidR="00B65825" w:rsidRPr="00B65825" w14:paraId="08F35465" w14:textId="77777777" w:rsidTr="00B65825">
        <w:trPr>
          <w:divId w:val="1816337948"/>
          <w:trHeight w:val="288"/>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5E51F365"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f</w:t>
            </w:r>
            <w:r w:rsidRPr="00B65825">
              <w:rPr>
                <w:color w:val="000000"/>
                <w:sz w:val="18"/>
                <w:szCs w:val="18"/>
              </w:rPr>
              <w:t xml:space="preserve"> Assumes only newly regulated facilities required to submit semi-annual reports will perform this one-time activity.  </w:t>
            </w:r>
          </w:p>
        </w:tc>
      </w:tr>
      <w:tr w:rsidR="00B65825" w:rsidRPr="00B65825" w14:paraId="6C0B0C0D" w14:textId="77777777" w:rsidTr="00B65825">
        <w:trPr>
          <w:divId w:val="1816337948"/>
          <w:trHeight w:val="288"/>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79F94CFA"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 xml:space="preserve">g </w:t>
            </w:r>
            <w:r w:rsidRPr="00B65825">
              <w:rPr>
                <w:color w:val="000000"/>
                <w:sz w:val="18"/>
                <w:szCs w:val="18"/>
              </w:rPr>
              <w:t>Assumes no respondents will prepare an SSM plan or submit an SSM report.</w:t>
            </w:r>
          </w:p>
        </w:tc>
      </w:tr>
      <w:tr w:rsidR="00B65825" w:rsidRPr="00B65825" w14:paraId="177D3292" w14:textId="77777777" w:rsidTr="00B65825">
        <w:trPr>
          <w:divId w:val="1816337948"/>
          <w:trHeight w:val="288"/>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7EDA4B06"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h</w:t>
            </w:r>
            <w:r w:rsidRPr="00B65825">
              <w:rPr>
                <w:color w:val="000000"/>
                <w:sz w:val="18"/>
                <w:szCs w:val="18"/>
              </w:rPr>
              <w:t xml:space="preserve"> Assumes existing sources have already done this one-time activity and there will be no additional facilities becoming subject to the rule.  </w:t>
            </w:r>
          </w:p>
        </w:tc>
      </w:tr>
      <w:tr w:rsidR="00B65825" w:rsidRPr="00B65825" w14:paraId="4A39ED72" w14:textId="77777777" w:rsidTr="00B65825">
        <w:trPr>
          <w:divId w:val="1816337948"/>
          <w:trHeight w:val="492"/>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3909DB96"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i</w:t>
            </w:r>
            <w:r w:rsidRPr="00B65825">
              <w:rPr>
                <w:color w:val="000000"/>
                <w:sz w:val="18"/>
                <w:szCs w:val="18"/>
              </w:rPr>
              <w:t xml:space="preserve"> We have assumed that 3 out of the 30 existing respondents (10 percent) will use an on-site in-situ treatment process. At each of these sites, it is assumed that a control device is required on the process vent.</w:t>
            </w:r>
          </w:p>
        </w:tc>
      </w:tr>
      <w:tr w:rsidR="00B65825" w:rsidRPr="00B65825" w14:paraId="46AAA2DA" w14:textId="77777777" w:rsidTr="00B65825">
        <w:trPr>
          <w:divId w:val="1816337948"/>
          <w:trHeight w:val="516"/>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2B571418"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j</w:t>
            </w:r>
            <w:r w:rsidRPr="00B65825">
              <w:rPr>
                <w:color w:val="000000"/>
                <w:sz w:val="18"/>
                <w:szCs w:val="18"/>
              </w:rPr>
              <w:t xml:space="preserve"> We have assumed that it will take 0.5 hours 365 times per year to record parametric monitoring of ex-situ process vents. It is also assumed that out of all existing respondents will use an on-site ex-situ treatment process.</w:t>
            </w:r>
          </w:p>
        </w:tc>
      </w:tr>
      <w:tr w:rsidR="00B65825" w:rsidRPr="00B65825" w14:paraId="0FFFACE9" w14:textId="77777777" w:rsidTr="00B65825">
        <w:trPr>
          <w:divId w:val="1816337948"/>
          <w:trHeight w:val="288"/>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1B365FA3"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k</w:t>
            </w:r>
            <w:r w:rsidRPr="00B65825">
              <w:rPr>
                <w:color w:val="000000"/>
                <w:sz w:val="18"/>
                <w:szCs w:val="18"/>
              </w:rPr>
              <w:t xml:space="preserve"> We have assumed that half of the facilities have tanks and containers.</w:t>
            </w:r>
          </w:p>
        </w:tc>
      </w:tr>
      <w:tr w:rsidR="00B65825" w:rsidRPr="00B65825" w14:paraId="3349A066" w14:textId="77777777" w:rsidTr="00B65825">
        <w:trPr>
          <w:divId w:val="1816337948"/>
          <w:trHeight w:val="492"/>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5E991F10"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l</w:t>
            </w:r>
            <w:r w:rsidRPr="00B65825">
              <w:rPr>
                <w:color w:val="000000"/>
                <w:sz w:val="18"/>
                <w:szCs w:val="18"/>
              </w:rPr>
              <w:t xml:space="preserve"> We have assumed that it will take 2 hours once per month to inspect surface impoundments. It is assumed that 3 out of the 30 existing respondents (10 percent) will use a surface impoundment.</w:t>
            </w:r>
          </w:p>
        </w:tc>
      </w:tr>
      <w:tr w:rsidR="00B65825" w:rsidRPr="00B65825" w14:paraId="20CCA397" w14:textId="77777777" w:rsidTr="00B65825">
        <w:trPr>
          <w:divId w:val="1816337948"/>
          <w:trHeight w:val="468"/>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2A9B3F00"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m</w:t>
            </w:r>
            <w:r w:rsidRPr="00B65825">
              <w:rPr>
                <w:color w:val="000000"/>
                <w:sz w:val="18"/>
                <w:szCs w:val="18"/>
              </w:rPr>
              <w:t xml:space="preserve"> We have assumed it will take 2 hours once per month to inspect separator covers. It is assumed that 3 out of the 30 existing respondents (10 percent) will use oil-water separators.</w:t>
            </w:r>
          </w:p>
        </w:tc>
      </w:tr>
      <w:tr w:rsidR="00B65825" w:rsidRPr="00B65825" w14:paraId="2AB72788" w14:textId="77777777" w:rsidTr="00B65825">
        <w:trPr>
          <w:divId w:val="1816337948"/>
          <w:trHeight w:val="288"/>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65ACA15C"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n</w:t>
            </w:r>
            <w:r w:rsidRPr="00B65825">
              <w:rPr>
                <w:color w:val="000000"/>
                <w:sz w:val="18"/>
                <w:szCs w:val="18"/>
              </w:rPr>
              <w:t xml:space="preserve"> We have assumed that all existing and no new facilities will be implementing a LDAR program.</w:t>
            </w:r>
          </w:p>
        </w:tc>
      </w:tr>
      <w:tr w:rsidR="00B65825" w:rsidRPr="00B65825" w14:paraId="3C1977E0" w14:textId="77777777" w:rsidTr="00B65825">
        <w:trPr>
          <w:divId w:val="1816337948"/>
          <w:trHeight w:val="288"/>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4F744F77"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o</w:t>
            </w:r>
            <w:r w:rsidRPr="00B65825">
              <w:rPr>
                <w:color w:val="000000"/>
                <w:sz w:val="18"/>
                <w:szCs w:val="18"/>
              </w:rPr>
              <w:t xml:space="preserve"> We have assumed that it will take 2 hours 52 times per year to enter information for facilities required to submit semiannual reports.</w:t>
            </w:r>
          </w:p>
        </w:tc>
      </w:tr>
      <w:tr w:rsidR="00B65825" w:rsidRPr="00B65825" w14:paraId="22A23531" w14:textId="77777777" w:rsidTr="00B65825">
        <w:trPr>
          <w:divId w:val="1816337948"/>
          <w:trHeight w:val="288"/>
        </w:trPr>
        <w:tc>
          <w:tcPr>
            <w:tcW w:w="11780" w:type="dxa"/>
            <w:gridSpan w:val="9"/>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38189894" w14:textId="77777777" w:rsidR="00B65825" w:rsidRPr="00B65825" w:rsidRDefault="00B65825" w:rsidP="00B65825">
            <w:pPr>
              <w:widowControl/>
              <w:autoSpaceDE/>
              <w:autoSpaceDN/>
              <w:adjustRightInd/>
              <w:rPr>
                <w:color w:val="000000"/>
                <w:sz w:val="18"/>
                <w:szCs w:val="18"/>
              </w:rPr>
            </w:pPr>
            <w:r w:rsidRPr="00B65825">
              <w:rPr>
                <w:color w:val="000000"/>
                <w:sz w:val="18"/>
                <w:szCs w:val="18"/>
                <w:vertAlign w:val="superscript"/>
              </w:rPr>
              <w:t>p</w:t>
            </w:r>
            <w:r w:rsidRPr="00B65825">
              <w:rPr>
                <w:color w:val="000000"/>
                <w:sz w:val="18"/>
                <w:szCs w:val="18"/>
              </w:rPr>
              <w:t xml:space="preserve"> Total has been rounded to 3 significant figures. Figures may not add exactly due to rounding.</w:t>
            </w:r>
          </w:p>
        </w:tc>
      </w:tr>
    </w:tbl>
    <w:p w14:paraId="074582FC" w14:textId="77777777" w:rsidR="00D21C04" w:rsidRDefault="00D21C04" w:rsidP="00504745">
      <w:pPr>
        <w:outlineLvl w:val="0"/>
        <w:rPr>
          <w:b/>
          <w:bCs/>
          <w:color w:val="000000"/>
        </w:rPr>
      </w:pPr>
      <w:r>
        <w:rPr>
          <w:b/>
          <w:bCs/>
          <w:color w:val="000000"/>
        </w:rPr>
        <w:fldChar w:fldCharType="end"/>
      </w:r>
    </w:p>
    <w:p w14:paraId="10BEA171" w14:textId="77777777" w:rsidR="00D21C04" w:rsidRDefault="00D21C04" w:rsidP="00586997">
      <w:pPr>
        <w:outlineLvl w:val="0"/>
        <w:rPr>
          <w:b/>
          <w:bCs/>
          <w:color w:val="000000"/>
        </w:rPr>
      </w:pPr>
    </w:p>
    <w:p w14:paraId="7C441FBF" w14:textId="77777777" w:rsidR="00D21C04" w:rsidRDefault="00D21C04" w:rsidP="00586997">
      <w:pPr>
        <w:outlineLvl w:val="0"/>
        <w:rPr>
          <w:b/>
          <w:bCs/>
          <w:color w:val="000000"/>
        </w:rPr>
      </w:pPr>
    </w:p>
    <w:p w14:paraId="5C82EF53" w14:textId="77777777" w:rsidR="00D21C04" w:rsidRDefault="00D21C04" w:rsidP="00586997">
      <w:pPr>
        <w:outlineLvl w:val="0"/>
        <w:rPr>
          <w:b/>
          <w:bCs/>
          <w:color w:val="000000"/>
        </w:rPr>
      </w:pPr>
    </w:p>
    <w:p w14:paraId="2624369E" w14:textId="77777777" w:rsidR="00D21C04" w:rsidRDefault="00D21C04" w:rsidP="00586997">
      <w:pPr>
        <w:outlineLvl w:val="0"/>
        <w:rPr>
          <w:b/>
          <w:bCs/>
          <w:color w:val="000000"/>
        </w:rPr>
      </w:pPr>
    </w:p>
    <w:p w14:paraId="565021B7" w14:textId="77777777" w:rsidR="00D21C04" w:rsidRDefault="00D21C04" w:rsidP="00586997">
      <w:pPr>
        <w:outlineLvl w:val="0"/>
        <w:rPr>
          <w:b/>
          <w:bCs/>
          <w:color w:val="000000"/>
        </w:rPr>
      </w:pPr>
    </w:p>
    <w:p w14:paraId="5B2A4CE9" w14:textId="77777777" w:rsidR="00D21C04" w:rsidRDefault="00D21C04" w:rsidP="00586997">
      <w:pPr>
        <w:outlineLvl w:val="0"/>
        <w:rPr>
          <w:b/>
          <w:bCs/>
          <w:color w:val="000000"/>
        </w:rPr>
      </w:pPr>
    </w:p>
    <w:p w14:paraId="00D561E9" w14:textId="77777777" w:rsidR="00D21C04" w:rsidRDefault="00D21C04" w:rsidP="00586997">
      <w:pPr>
        <w:outlineLvl w:val="0"/>
        <w:rPr>
          <w:b/>
          <w:bCs/>
          <w:color w:val="000000"/>
        </w:rPr>
      </w:pPr>
    </w:p>
    <w:p w14:paraId="1519E444" w14:textId="77777777" w:rsidR="00D21C04" w:rsidRDefault="00D21C04" w:rsidP="00586997">
      <w:pPr>
        <w:outlineLvl w:val="0"/>
        <w:rPr>
          <w:b/>
          <w:bCs/>
          <w:color w:val="000000"/>
        </w:rPr>
      </w:pPr>
    </w:p>
    <w:p w14:paraId="1D56B629" w14:textId="77777777" w:rsidR="00D21C04" w:rsidRDefault="00D21C04" w:rsidP="00586997">
      <w:pPr>
        <w:outlineLvl w:val="0"/>
        <w:rPr>
          <w:b/>
          <w:bCs/>
          <w:color w:val="000000"/>
        </w:rPr>
      </w:pPr>
    </w:p>
    <w:p w14:paraId="2296FD61" w14:textId="77777777" w:rsidR="00D21C04" w:rsidRDefault="00D21C04" w:rsidP="00586997">
      <w:pPr>
        <w:outlineLvl w:val="0"/>
        <w:rPr>
          <w:b/>
          <w:bCs/>
          <w:color w:val="000000"/>
        </w:rPr>
      </w:pPr>
    </w:p>
    <w:p w14:paraId="15833018" w14:textId="77777777" w:rsidR="00D21C04" w:rsidRDefault="00D21C04" w:rsidP="00586997">
      <w:pPr>
        <w:outlineLvl w:val="0"/>
        <w:rPr>
          <w:b/>
          <w:bCs/>
          <w:color w:val="000000"/>
        </w:rPr>
      </w:pPr>
    </w:p>
    <w:p w14:paraId="64D8CD3D" w14:textId="77777777" w:rsidR="00D21C04" w:rsidRDefault="00D21C04" w:rsidP="00586997">
      <w:pPr>
        <w:outlineLvl w:val="0"/>
        <w:rPr>
          <w:b/>
          <w:bCs/>
          <w:color w:val="000000"/>
        </w:rPr>
      </w:pPr>
    </w:p>
    <w:p w14:paraId="6C468E69" w14:textId="77777777" w:rsidR="00144F35" w:rsidRDefault="00144F35" w:rsidP="00586997">
      <w:pPr>
        <w:outlineLvl w:val="0"/>
        <w:rPr>
          <w:b/>
          <w:bCs/>
          <w:color w:val="000000"/>
        </w:rPr>
      </w:pPr>
      <w:r>
        <w:rPr>
          <w:b/>
          <w:bCs/>
          <w:color w:val="000000"/>
        </w:rPr>
        <w:t xml:space="preserve">Annual EPA Burden and </w:t>
      </w:r>
      <w:r w:rsidRPr="009A3DE9">
        <w:rPr>
          <w:b/>
          <w:bCs/>
        </w:rPr>
        <w:t xml:space="preserve">Cost – </w:t>
      </w:r>
      <w:r w:rsidR="009A3DE9" w:rsidRPr="009A3DE9">
        <w:rPr>
          <w:b/>
          <w:bCs/>
        </w:rPr>
        <w:t>NESHAP for Site Remediation (40 CFR Part 63, Subpart GGGGG) (Re</w:t>
      </w:r>
      <w:r w:rsidR="00632B1A">
        <w:rPr>
          <w:b/>
          <w:bCs/>
        </w:rPr>
        <w:t>vised</w:t>
      </w:r>
      <w:r w:rsidR="009A3DE9" w:rsidRPr="009A3DE9">
        <w:rPr>
          <w:b/>
          <w:bCs/>
        </w:rPr>
        <w:t>)</w:t>
      </w:r>
    </w:p>
    <w:p w14:paraId="69D25438" w14:textId="77777777" w:rsidR="00162ECC" w:rsidRDefault="00162ECC" w:rsidP="00F340DF">
      <w:pPr>
        <w:rPr>
          <w:color w:val="000000"/>
        </w:rPr>
      </w:pPr>
    </w:p>
    <w:p w14:paraId="44F5CEC5" w14:textId="744E37F4" w:rsidR="00716369" w:rsidRDefault="005250C8" w:rsidP="00F340DF">
      <w:pPr>
        <w:rPr>
          <w:color w:val="000000"/>
        </w:rPr>
      </w:pPr>
      <w:r>
        <w:rPr>
          <w:color w:val="000000"/>
        </w:rPr>
        <w:fldChar w:fldCharType="begin"/>
      </w:r>
      <w:r>
        <w:rPr>
          <w:color w:val="000000"/>
        </w:rPr>
        <w:instrText xml:space="preserve"> LINK Excel.Sheet.12 "E:\\Site Remediation RTR\\icr table.xlsx!fed govt!R1C1:R10C9" "" \a \p </w:instrText>
      </w:r>
      <w:r>
        <w:rPr>
          <w:color w:val="000000"/>
        </w:rPr>
        <w:fldChar w:fldCharType="separate"/>
      </w:r>
      <w:r w:rsidR="00A4619C">
        <w:rPr>
          <w:color w:val="000000"/>
        </w:rPr>
        <w:object w:dxaOrig="12110" w:dyaOrig="3496" w14:anchorId="31A24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05pt;height:174.05pt">
            <v:imagedata r:id="rId15" o:title=""/>
          </v:shape>
        </w:object>
      </w:r>
      <w:r>
        <w:rPr>
          <w:color w:val="000000"/>
        </w:rPr>
        <w:fldChar w:fldCharType="end"/>
      </w:r>
    </w:p>
    <w:p w14:paraId="250A4105" w14:textId="77777777" w:rsidR="006E6943" w:rsidRPr="006E6943" w:rsidRDefault="006E6943" w:rsidP="006E6943">
      <w:pPr>
        <w:rPr>
          <w:b/>
          <w:color w:val="000000"/>
          <w:sz w:val="20"/>
          <w:szCs w:val="20"/>
        </w:rPr>
      </w:pPr>
      <w:r w:rsidRPr="006E6943">
        <w:rPr>
          <w:b/>
          <w:color w:val="000000"/>
          <w:sz w:val="20"/>
          <w:szCs w:val="20"/>
        </w:rPr>
        <w:t>Assumptions:</w:t>
      </w:r>
    </w:p>
    <w:p w14:paraId="156D3469" w14:textId="77777777" w:rsidR="006E6943" w:rsidRPr="006E6943" w:rsidRDefault="006E6943" w:rsidP="006E6943">
      <w:pPr>
        <w:rPr>
          <w:color w:val="000000"/>
          <w:sz w:val="20"/>
          <w:szCs w:val="20"/>
        </w:rPr>
      </w:pPr>
      <w:r w:rsidRPr="006E6943">
        <w:rPr>
          <w:color w:val="000000"/>
          <w:sz w:val="20"/>
          <w:szCs w:val="20"/>
          <w:vertAlign w:val="superscript"/>
        </w:rPr>
        <w:t>a</w:t>
      </w:r>
      <w:r w:rsidRPr="006E6943">
        <w:rPr>
          <w:color w:val="000000"/>
          <w:sz w:val="20"/>
          <w:szCs w:val="20"/>
        </w:rPr>
        <w:t xml:space="preserve">  We have assumed that there are approximately </w:t>
      </w:r>
      <w:r w:rsidR="006652D1">
        <w:rPr>
          <w:color w:val="000000"/>
          <w:sz w:val="20"/>
          <w:szCs w:val="20"/>
        </w:rPr>
        <w:t>30</w:t>
      </w:r>
      <w:r w:rsidRPr="006E6943">
        <w:rPr>
          <w:color w:val="000000"/>
          <w:sz w:val="20"/>
          <w:szCs w:val="20"/>
        </w:rPr>
        <w:t xml:space="preserve"> respondents, with no additional new sources becoming subject to the rule over the next three years.  The breakdown i</w:t>
      </w:r>
      <w:r w:rsidR="006652D1">
        <w:rPr>
          <w:color w:val="000000"/>
          <w:sz w:val="20"/>
          <w:szCs w:val="20"/>
        </w:rPr>
        <w:t>s</w:t>
      </w:r>
      <w:r w:rsidRPr="006E6943">
        <w:rPr>
          <w:color w:val="000000"/>
          <w:sz w:val="20"/>
          <w:szCs w:val="20"/>
        </w:rPr>
        <w:t xml:space="preserve"> as follows: 2</w:t>
      </w:r>
      <w:r w:rsidR="006652D1">
        <w:rPr>
          <w:color w:val="000000"/>
          <w:sz w:val="20"/>
          <w:szCs w:val="20"/>
        </w:rPr>
        <w:t>9</w:t>
      </w:r>
      <w:r w:rsidRPr="006E6943">
        <w:rPr>
          <w:color w:val="000000"/>
          <w:sz w:val="20"/>
          <w:szCs w:val="20"/>
        </w:rPr>
        <w:t xml:space="preserve"> respondents for from the private sector</w:t>
      </w:r>
      <w:r w:rsidR="006652D1">
        <w:rPr>
          <w:color w:val="000000"/>
          <w:sz w:val="20"/>
          <w:szCs w:val="20"/>
        </w:rPr>
        <w:t xml:space="preserve"> and 1</w:t>
      </w:r>
      <w:r w:rsidRPr="006E6943">
        <w:rPr>
          <w:color w:val="000000"/>
          <w:sz w:val="20"/>
          <w:szCs w:val="20"/>
        </w:rPr>
        <w:t xml:space="preserve"> from the Federal government.</w:t>
      </w:r>
    </w:p>
    <w:p w14:paraId="19806096" w14:textId="77777777" w:rsidR="006E6943" w:rsidRPr="006E6943" w:rsidRDefault="006E6943" w:rsidP="006E6943">
      <w:pPr>
        <w:rPr>
          <w:color w:val="000000"/>
          <w:sz w:val="20"/>
          <w:szCs w:val="20"/>
        </w:rPr>
      </w:pPr>
      <w:r w:rsidRPr="006E6943">
        <w:rPr>
          <w:color w:val="000000"/>
          <w:sz w:val="20"/>
          <w:szCs w:val="20"/>
          <w:vertAlign w:val="superscript"/>
        </w:rPr>
        <w:t>b</w:t>
      </w:r>
      <w:r w:rsidRPr="006E6943">
        <w:rPr>
          <w:color w:val="000000"/>
          <w:sz w:val="20"/>
          <w:szCs w:val="20"/>
        </w:rPr>
        <w:t xml:space="preserve">  This</w:t>
      </w:r>
      <w:r w:rsidR="00282135">
        <w:rPr>
          <w:color w:val="000000"/>
          <w:sz w:val="20"/>
          <w:szCs w:val="20"/>
        </w:rPr>
        <w:t xml:space="preserve"> table use</w:t>
      </w:r>
      <w:r w:rsidR="00175F23">
        <w:rPr>
          <w:color w:val="000000"/>
          <w:sz w:val="20"/>
          <w:szCs w:val="20"/>
        </w:rPr>
        <w:t xml:space="preserve">s the </w:t>
      </w:r>
      <w:r w:rsidR="00282135">
        <w:rPr>
          <w:color w:val="000000"/>
          <w:sz w:val="20"/>
          <w:szCs w:val="20"/>
        </w:rPr>
        <w:t>labor rates presented in section 6(c) of this document.</w:t>
      </w:r>
      <w:r w:rsidRPr="006E6943">
        <w:rPr>
          <w:color w:val="000000"/>
          <w:sz w:val="20"/>
          <w:szCs w:val="20"/>
        </w:rPr>
        <w:t xml:space="preserve"> </w:t>
      </w:r>
    </w:p>
    <w:p w14:paraId="6D06160F" w14:textId="77777777" w:rsidR="006E6943" w:rsidRPr="006E6943" w:rsidRDefault="006E6943" w:rsidP="006E6943">
      <w:pPr>
        <w:rPr>
          <w:color w:val="000000"/>
          <w:sz w:val="20"/>
          <w:szCs w:val="20"/>
        </w:rPr>
      </w:pPr>
      <w:r w:rsidRPr="006E6943">
        <w:rPr>
          <w:color w:val="000000"/>
          <w:sz w:val="20"/>
          <w:szCs w:val="20"/>
          <w:vertAlign w:val="superscript"/>
        </w:rPr>
        <w:t>c</w:t>
      </w:r>
      <w:r w:rsidRPr="006E6943">
        <w:rPr>
          <w:color w:val="000000"/>
          <w:sz w:val="20"/>
          <w:szCs w:val="20"/>
        </w:rPr>
        <w:t xml:space="preserve">  We have assumed that it will take eight hours twice per year for to review </w:t>
      </w:r>
      <w:r w:rsidR="006652D1" w:rsidRPr="006E6943">
        <w:rPr>
          <w:color w:val="000000"/>
          <w:sz w:val="20"/>
          <w:szCs w:val="20"/>
        </w:rPr>
        <w:t>each respondent</w:t>
      </w:r>
      <w:r w:rsidR="006652D1">
        <w:rPr>
          <w:color w:val="000000"/>
          <w:sz w:val="20"/>
          <w:szCs w:val="20"/>
        </w:rPr>
        <w:t>’s</w:t>
      </w:r>
      <w:r w:rsidR="006652D1" w:rsidRPr="006E6943">
        <w:rPr>
          <w:color w:val="000000"/>
          <w:sz w:val="20"/>
          <w:szCs w:val="20"/>
        </w:rPr>
        <w:t xml:space="preserve"> </w:t>
      </w:r>
      <w:r w:rsidRPr="006E6943">
        <w:rPr>
          <w:color w:val="000000"/>
          <w:sz w:val="20"/>
          <w:szCs w:val="20"/>
        </w:rPr>
        <w:t>semiannual report.</w:t>
      </w:r>
    </w:p>
    <w:p w14:paraId="1D8926CD" w14:textId="77777777" w:rsidR="006E6943" w:rsidRPr="006E6943" w:rsidRDefault="006E6943" w:rsidP="006E6943">
      <w:pPr>
        <w:rPr>
          <w:color w:val="000000"/>
          <w:sz w:val="20"/>
          <w:szCs w:val="20"/>
        </w:rPr>
      </w:pPr>
      <w:r w:rsidRPr="006E6943">
        <w:rPr>
          <w:color w:val="000000"/>
          <w:sz w:val="20"/>
          <w:szCs w:val="20"/>
          <w:vertAlign w:val="superscript"/>
        </w:rPr>
        <w:t>d</w:t>
      </w:r>
      <w:r w:rsidRPr="006E6943">
        <w:rPr>
          <w:color w:val="000000"/>
          <w:sz w:val="20"/>
          <w:szCs w:val="20"/>
        </w:rPr>
        <w:t xml:space="preserve"> </w:t>
      </w:r>
      <w:r>
        <w:rPr>
          <w:color w:val="000000"/>
          <w:sz w:val="20"/>
          <w:szCs w:val="20"/>
        </w:rPr>
        <w:t xml:space="preserve"> </w:t>
      </w:r>
      <w:r w:rsidRPr="006E6943">
        <w:rPr>
          <w:color w:val="000000"/>
          <w:sz w:val="20"/>
          <w:szCs w:val="20"/>
        </w:rPr>
        <w:t>Totals have been rounded to 3 significant figures. Figures may not add exactly due to rounding.</w:t>
      </w:r>
    </w:p>
    <w:sectPr w:rsidR="006E6943" w:rsidRPr="006E694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D913C" w14:textId="77777777" w:rsidR="00421DC3" w:rsidRDefault="00421DC3">
      <w:r>
        <w:separator/>
      </w:r>
    </w:p>
  </w:endnote>
  <w:endnote w:type="continuationSeparator" w:id="0">
    <w:p w14:paraId="4AA28E3C" w14:textId="77777777" w:rsidR="00421DC3" w:rsidRDefault="0042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B9F18" w14:textId="77777777" w:rsidR="00421DC3" w:rsidRDefault="00421DC3">
      <w:r>
        <w:separator/>
      </w:r>
    </w:p>
  </w:footnote>
  <w:footnote w:type="continuationSeparator" w:id="0">
    <w:p w14:paraId="3AC7753E" w14:textId="77777777" w:rsidR="00421DC3" w:rsidRDefault="00421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A769" w14:textId="77777777" w:rsidR="00774317" w:rsidRDefault="00774317">
    <w:pPr>
      <w:framePr w:w="9361" w:wrap="notBeside" w:vAnchor="text" w:hAnchor="text" w:x="1" w:y="1"/>
      <w:jc w:val="center"/>
    </w:pPr>
    <w:r>
      <w:fldChar w:fldCharType="begin"/>
    </w:r>
    <w:r>
      <w:instrText xml:space="preserve">PAGE </w:instrText>
    </w:r>
    <w:r>
      <w:fldChar w:fldCharType="separate"/>
    </w:r>
    <w:r>
      <w:rPr>
        <w:noProof/>
      </w:rPr>
      <w:t>6</w:t>
    </w:r>
    <w:r>
      <w:rPr>
        <w:noProof/>
      </w:rPr>
      <w:fldChar w:fldCharType="end"/>
    </w:r>
  </w:p>
  <w:p w14:paraId="729441BB" w14:textId="77777777" w:rsidR="00774317" w:rsidRDefault="00774317"/>
  <w:p w14:paraId="3CAA93ED" w14:textId="77777777" w:rsidR="00774317" w:rsidRDefault="0077431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4B7"/>
    <w:rsid w:val="0000687D"/>
    <w:rsid w:val="00024DF1"/>
    <w:rsid w:val="0003619B"/>
    <w:rsid w:val="00055BDF"/>
    <w:rsid w:val="00055DC5"/>
    <w:rsid w:val="000A1FBB"/>
    <w:rsid w:val="000A687C"/>
    <w:rsid w:val="000B2E1C"/>
    <w:rsid w:val="000D2272"/>
    <w:rsid w:val="000F772C"/>
    <w:rsid w:val="00101B40"/>
    <w:rsid w:val="00102B52"/>
    <w:rsid w:val="0010697C"/>
    <w:rsid w:val="00123536"/>
    <w:rsid w:val="00123889"/>
    <w:rsid w:val="001260D7"/>
    <w:rsid w:val="00126A7C"/>
    <w:rsid w:val="001356D4"/>
    <w:rsid w:val="001405B6"/>
    <w:rsid w:val="0014079D"/>
    <w:rsid w:val="00144978"/>
    <w:rsid w:val="00144A82"/>
    <w:rsid w:val="00144F35"/>
    <w:rsid w:val="00150E37"/>
    <w:rsid w:val="0015433E"/>
    <w:rsid w:val="00162ECC"/>
    <w:rsid w:val="00163760"/>
    <w:rsid w:val="00165DCF"/>
    <w:rsid w:val="001736D2"/>
    <w:rsid w:val="00175F23"/>
    <w:rsid w:val="00186DA3"/>
    <w:rsid w:val="00195753"/>
    <w:rsid w:val="001A0B41"/>
    <w:rsid w:val="001B0B9A"/>
    <w:rsid w:val="001B3043"/>
    <w:rsid w:val="001B35F2"/>
    <w:rsid w:val="001C0AE2"/>
    <w:rsid w:val="001C5991"/>
    <w:rsid w:val="001D254F"/>
    <w:rsid w:val="001D3B1A"/>
    <w:rsid w:val="001D762C"/>
    <w:rsid w:val="001E7C47"/>
    <w:rsid w:val="001F19FF"/>
    <w:rsid w:val="001F2DE8"/>
    <w:rsid w:val="002041C5"/>
    <w:rsid w:val="002063FE"/>
    <w:rsid w:val="00206932"/>
    <w:rsid w:val="0021722B"/>
    <w:rsid w:val="0022738C"/>
    <w:rsid w:val="00233F0F"/>
    <w:rsid w:val="00234A28"/>
    <w:rsid w:val="00236DB3"/>
    <w:rsid w:val="002431D9"/>
    <w:rsid w:val="002638A0"/>
    <w:rsid w:val="002651C3"/>
    <w:rsid w:val="002679E5"/>
    <w:rsid w:val="002712EB"/>
    <w:rsid w:val="0027222A"/>
    <w:rsid w:val="002743D2"/>
    <w:rsid w:val="00274B22"/>
    <w:rsid w:val="00274CF9"/>
    <w:rsid w:val="00277F42"/>
    <w:rsid w:val="00281CAE"/>
    <w:rsid w:val="00282135"/>
    <w:rsid w:val="002827E8"/>
    <w:rsid w:val="0029006A"/>
    <w:rsid w:val="002904E7"/>
    <w:rsid w:val="00294F9E"/>
    <w:rsid w:val="002976E9"/>
    <w:rsid w:val="002A48E3"/>
    <w:rsid w:val="002A59E0"/>
    <w:rsid w:val="002B29A5"/>
    <w:rsid w:val="002B29A7"/>
    <w:rsid w:val="002B517F"/>
    <w:rsid w:val="002B6993"/>
    <w:rsid w:val="002C1F95"/>
    <w:rsid w:val="002C416A"/>
    <w:rsid w:val="002C77DF"/>
    <w:rsid w:val="002D4BAA"/>
    <w:rsid w:val="002D7683"/>
    <w:rsid w:val="002F674B"/>
    <w:rsid w:val="002F6DB3"/>
    <w:rsid w:val="002F76F3"/>
    <w:rsid w:val="00305BE1"/>
    <w:rsid w:val="003139FC"/>
    <w:rsid w:val="00341540"/>
    <w:rsid w:val="003511C6"/>
    <w:rsid w:val="0035325B"/>
    <w:rsid w:val="00354C15"/>
    <w:rsid w:val="00370076"/>
    <w:rsid w:val="00377D7F"/>
    <w:rsid w:val="003816E9"/>
    <w:rsid w:val="003B1E92"/>
    <w:rsid w:val="003B384B"/>
    <w:rsid w:val="003C4B46"/>
    <w:rsid w:val="003C5023"/>
    <w:rsid w:val="003C703F"/>
    <w:rsid w:val="003D6951"/>
    <w:rsid w:val="003E30B5"/>
    <w:rsid w:val="003E3BD0"/>
    <w:rsid w:val="003E47DB"/>
    <w:rsid w:val="003E4C18"/>
    <w:rsid w:val="003F1AFC"/>
    <w:rsid w:val="0040391F"/>
    <w:rsid w:val="00421DC3"/>
    <w:rsid w:val="0044133C"/>
    <w:rsid w:val="004419AC"/>
    <w:rsid w:val="004438DA"/>
    <w:rsid w:val="004451B2"/>
    <w:rsid w:val="00455557"/>
    <w:rsid w:val="004650AD"/>
    <w:rsid w:val="004724CF"/>
    <w:rsid w:val="00484A45"/>
    <w:rsid w:val="004853D2"/>
    <w:rsid w:val="0049327D"/>
    <w:rsid w:val="0049635C"/>
    <w:rsid w:val="004A084D"/>
    <w:rsid w:val="004A425E"/>
    <w:rsid w:val="004A4B25"/>
    <w:rsid w:val="004C5E95"/>
    <w:rsid w:val="004C701D"/>
    <w:rsid w:val="004F1469"/>
    <w:rsid w:val="004F6FCD"/>
    <w:rsid w:val="00500C00"/>
    <w:rsid w:val="00504745"/>
    <w:rsid w:val="00507EC5"/>
    <w:rsid w:val="00516952"/>
    <w:rsid w:val="005250C8"/>
    <w:rsid w:val="005253D4"/>
    <w:rsid w:val="00551815"/>
    <w:rsid w:val="00556535"/>
    <w:rsid w:val="00560AD2"/>
    <w:rsid w:val="00565A51"/>
    <w:rsid w:val="00571260"/>
    <w:rsid w:val="00573179"/>
    <w:rsid w:val="00583626"/>
    <w:rsid w:val="00586997"/>
    <w:rsid w:val="005A1744"/>
    <w:rsid w:val="005A1986"/>
    <w:rsid w:val="005A2942"/>
    <w:rsid w:val="005B5DE8"/>
    <w:rsid w:val="005C3665"/>
    <w:rsid w:val="005C42AC"/>
    <w:rsid w:val="005C69F6"/>
    <w:rsid w:val="005D385C"/>
    <w:rsid w:val="005E194B"/>
    <w:rsid w:val="005E4D7B"/>
    <w:rsid w:val="005F42F8"/>
    <w:rsid w:val="00601205"/>
    <w:rsid w:val="00605085"/>
    <w:rsid w:val="00606DEF"/>
    <w:rsid w:val="006263BE"/>
    <w:rsid w:val="00631517"/>
    <w:rsid w:val="00632B1A"/>
    <w:rsid w:val="00635DBD"/>
    <w:rsid w:val="006376FD"/>
    <w:rsid w:val="00642A31"/>
    <w:rsid w:val="0065198C"/>
    <w:rsid w:val="00662CAB"/>
    <w:rsid w:val="006652D1"/>
    <w:rsid w:val="0067259A"/>
    <w:rsid w:val="006741F7"/>
    <w:rsid w:val="006810C3"/>
    <w:rsid w:val="00694B55"/>
    <w:rsid w:val="006C5E1A"/>
    <w:rsid w:val="006D1B12"/>
    <w:rsid w:val="006D4402"/>
    <w:rsid w:val="006E4A6E"/>
    <w:rsid w:val="006E642B"/>
    <w:rsid w:val="006E6943"/>
    <w:rsid w:val="00716369"/>
    <w:rsid w:val="00723D96"/>
    <w:rsid w:val="00724BC7"/>
    <w:rsid w:val="00733E6A"/>
    <w:rsid w:val="00735B95"/>
    <w:rsid w:val="00736CE4"/>
    <w:rsid w:val="007376A8"/>
    <w:rsid w:val="00756F57"/>
    <w:rsid w:val="00763160"/>
    <w:rsid w:val="007671DA"/>
    <w:rsid w:val="00774317"/>
    <w:rsid w:val="007764D3"/>
    <w:rsid w:val="00780612"/>
    <w:rsid w:val="00786A20"/>
    <w:rsid w:val="00797BDC"/>
    <w:rsid w:val="007A0634"/>
    <w:rsid w:val="007A16F4"/>
    <w:rsid w:val="007A458D"/>
    <w:rsid w:val="007B0A35"/>
    <w:rsid w:val="007C0FAA"/>
    <w:rsid w:val="007E6FF4"/>
    <w:rsid w:val="007F07FB"/>
    <w:rsid w:val="00805E7C"/>
    <w:rsid w:val="00810507"/>
    <w:rsid w:val="00813E69"/>
    <w:rsid w:val="00813EA3"/>
    <w:rsid w:val="00817E8B"/>
    <w:rsid w:val="0083250B"/>
    <w:rsid w:val="008338D4"/>
    <w:rsid w:val="00837642"/>
    <w:rsid w:val="0084255D"/>
    <w:rsid w:val="00850ACF"/>
    <w:rsid w:val="00850CB5"/>
    <w:rsid w:val="00852038"/>
    <w:rsid w:val="00861489"/>
    <w:rsid w:val="0088639E"/>
    <w:rsid w:val="00892EB0"/>
    <w:rsid w:val="008A42BE"/>
    <w:rsid w:val="008A46EB"/>
    <w:rsid w:val="008B407C"/>
    <w:rsid w:val="008D2B48"/>
    <w:rsid w:val="008E65E6"/>
    <w:rsid w:val="008F285B"/>
    <w:rsid w:val="008F4564"/>
    <w:rsid w:val="009018EC"/>
    <w:rsid w:val="00902F38"/>
    <w:rsid w:val="00906EDB"/>
    <w:rsid w:val="00912E00"/>
    <w:rsid w:val="00923C46"/>
    <w:rsid w:val="009711DB"/>
    <w:rsid w:val="009737C0"/>
    <w:rsid w:val="00981C20"/>
    <w:rsid w:val="009903E5"/>
    <w:rsid w:val="00994BF3"/>
    <w:rsid w:val="00995611"/>
    <w:rsid w:val="009A0F50"/>
    <w:rsid w:val="009A16CD"/>
    <w:rsid w:val="009A3DE9"/>
    <w:rsid w:val="009C06F5"/>
    <w:rsid w:val="009C7E97"/>
    <w:rsid w:val="009D6567"/>
    <w:rsid w:val="009E0F31"/>
    <w:rsid w:val="009E2F3D"/>
    <w:rsid w:val="00A007F5"/>
    <w:rsid w:val="00A038EC"/>
    <w:rsid w:val="00A10DBD"/>
    <w:rsid w:val="00A145B0"/>
    <w:rsid w:val="00A15172"/>
    <w:rsid w:val="00A24A17"/>
    <w:rsid w:val="00A26EF7"/>
    <w:rsid w:val="00A277D6"/>
    <w:rsid w:val="00A379F8"/>
    <w:rsid w:val="00A4619C"/>
    <w:rsid w:val="00A506DA"/>
    <w:rsid w:val="00A51A9E"/>
    <w:rsid w:val="00A54CAB"/>
    <w:rsid w:val="00A54EEA"/>
    <w:rsid w:val="00A56BFF"/>
    <w:rsid w:val="00A64D32"/>
    <w:rsid w:val="00A73600"/>
    <w:rsid w:val="00A74C1E"/>
    <w:rsid w:val="00A7661C"/>
    <w:rsid w:val="00A949F7"/>
    <w:rsid w:val="00A95BC7"/>
    <w:rsid w:val="00A962DF"/>
    <w:rsid w:val="00AA4008"/>
    <w:rsid w:val="00AB6C08"/>
    <w:rsid w:val="00AF70A1"/>
    <w:rsid w:val="00B0114A"/>
    <w:rsid w:val="00B07F79"/>
    <w:rsid w:val="00B16C07"/>
    <w:rsid w:val="00B34337"/>
    <w:rsid w:val="00B346DF"/>
    <w:rsid w:val="00B41FFF"/>
    <w:rsid w:val="00B46A57"/>
    <w:rsid w:val="00B471E4"/>
    <w:rsid w:val="00B5151D"/>
    <w:rsid w:val="00B65754"/>
    <w:rsid w:val="00B65825"/>
    <w:rsid w:val="00B66231"/>
    <w:rsid w:val="00B66ED9"/>
    <w:rsid w:val="00B769F1"/>
    <w:rsid w:val="00B81FE7"/>
    <w:rsid w:val="00B82025"/>
    <w:rsid w:val="00BA0A91"/>
    <w:rsid w:val="00BA4887"/>
    <w:rsid w:val="00BA54A9"/>
    <w:rsid w:val="00BB3390"/>
    <w:rsid w:val="00BB3C1A"/>
    <w:rsid w:val="00BC6DEF"/>
    <w:rsid w:val="00BD7CAE"/>
    <w:rsid w:val="00BE0B91"/>
    <w:rsid w:val="00BE2989"/>
    <w:rsid w:val="00BE7A11"/>
    <w:rsid w:val="00BF4D1F"/>
    <w:rsid w:val="00BF722F"/>
    <w:rsid w:val="00C13FE8"/>
    <w:rsid w:val="00C30A60"/>
    <w:rsid w:val="00C33ABA"/>
    <w:rsid w:val="00C37BB6"/>
    <w:rsid w:val="00C52EFD"/>
    <w:rsid w:val="00C64378"/>
    <w:rsid w:val="00C72BD2"/>
    <w:rsid w:val="00C75CF0"/>
    <w:rsid w:val="00C808B5"/>
    <w:rsid w:val="00C82DB6"/>
    <w:rsid w:val="00CA4CD6"/>
    <w:rsid w:val="00CA7DA0"/>
    <w:rsid w:val="00CC48AB"/>
    <w:rsid w:val="00CC58F6"/>
    <w:rsid w:val="00CC5B39"/>
    <w:rsid w:val="00CC7FC0"/>
    <w:rsid w:val="00CD0242"/>
    <w:rsid w:val="00CD2069"/>
    <w:rsid w:val="00CD280D"/>
    <w:rsid w:val="00CF2B37"/>
    <w:rsid w:val="00D13D9A"/>
    <w:rsid w:val="00D14A8D"/>
    <w:rsid w:val="00D21198"/>
    <w:rsid w:val="00D21C04"/>
    <w:rsid w:val="00D2273E"/>
    <w:rsid w:val="00D36692"/>
    <w:rsid w:val="00D42D52"/>
    <w:rsid w:val="00D46FA2"/>
    <w:rsid w:val="00D5080D"/>
    <w:rsid w:val="00D56F5F"/>
    <w:rsid w:val="00D61125"/>
    <w:rsid w:val="00D61B37"/>
    <w:rsid w:val="00D63B96"/>
    <w:rsid w:val="00D86874"/>
    <w:rsid w:val="00D91C34"/>
    <w:rsid w:val="00D92F66"/>
    <w:rsid w:val="00D95819"/>
    <w:rsid w:val="00D96812"/>
    <w:rsid w:val="00DA7285"/>
    <w:rsid w:val="00DB59E1"/>
    <w:rsid w:val="00DB786E"/>
    <w:rsid w:val="00DD0312"/>
    <w:rsid w:val="00DD1AC1"/>
    <w:rsid w:val="00DD7D49"/>
    <w:rsid w:val="00DF5C4E"/>
    <w:rsid w:val="00DF5D70"/>
    <w:rsid w:val="00E10DA7"/>
    <w:rsid w:val="00E110E3"/>
    <w:rsid w:val="00E1538C"/>
    <w:rsid w:val="00E24EE0"/>
    <w:rsid w:val="00E25C17"/>
    <w:rsid w:val="00E25DB6"/>
    <w:rsid w:val="00E276CD"/>
    <w:rsid w:val="00E32EDA"/>
    <w:rsid w:val="00E53137"/>
    <w:rsid w:val="00E702F6"/>
    <w:rsid w:val="00E72D70"/>
    <w:rsid w:val="00E77D5E"/>
    <w:rsid w:val="00E854F2"/>
    <w:rsid w:val="00E868BB"/>
    <w:rsid w:val="00E90E82"/>
    <w:rsid w:val="00EA37A9"/>
    <w:rsid w:val="00EA7026"/>
    <w:rsid w:val="00EB498E"/>
    <w:rsid w:val="00EC4074"/>
    <w:rsid w:val="00EC4AB1"/>
    <w:rsid w:val="00EC5143"/>
    <w:rsid w:val="00ED18D8"/>
    <w:rsid w:val="00ED18DF"/>
    <w:rsid w:val="00ED741E"/>
    <w:rsid w:val="00EF113F"/>
    <w:rsid w:val="00F02EB3"/>
    <w:rsid w:val="00F033F0"/>
    <w:rsid w:val="00F03803"/>
    <w:rsid w:val="00F066C9"/>
    <w:rsid w:val="00F074EE"/>
    <w:rsid w:val="00F152E3"/>
    <w:rsid w:val="00F17898"/>
    <w:rsid w:val="00F20822"/>
    <w:rsid w:val="00F340DF"/>
    <w:rsid w:val="00F41D4D"/>
    <w:rsid w:val="00F5262C"/>
    <w:rsid w:val="00F538BC"/>
    <w:rsid w:val="00F55504"/>
    <w:rsid w:val="00F66A96"/>
    <w:rsid w:val="00F87E6A"/>
    <w:rsid w:val="00F9092B"/>
    <w:rsid w:val="00F92D22"/>
    <w:rsid w:val="00F97D16"/>
    <w:rsid w:val="00FB0650"/>
    <w:rsid w:val="00FB4D98"/>
    <w:rsid w:val="00FB6378"/>
    <w:rsid w:val="00FB7BCE"/>
    <w:rsid w:val="00FC4E09"/>
    <w:rsid w:val="00FD72B2"/>
    <w:rsid w:val="00FE2099"/>
    <w:rsid w:val="00FE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4BA1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uiPriority w:val="99"/>
    <w:semiHidden/>
    <w:unhideWhenUsed/>
    <w:rsid w:val="005A2942"/>
    <w:rPr>
      <w:color w:val="954F72"/>
      <w:u w:val="single"/>
    </w:rPr>
  </w:style>
  <w:style w:type="paragraph" w:customStyle="1" w:styleId="font5">
    <w:name w:val="font5"/>
    <w:basedOn w:val="Normal"/>
    <w:rsid w:val="005A2942"/>
    <w:pPr>
      <w:widowControl/>
      <w:autoSpaceDE/>
      <w:autoSpaceDN/>
      <w:adjustRightInd/>
      <w:spacing w:before="100" w:beforeAutospacing="1" w:after="100" w:afterAutospacing="1"/>
    </w:pPr>
    <w:rPr>
      <w:color w:val="000000"/>
      <w:sz w:val="18"/>
      <w:szCs w:val="18"/>
    </w:rPr>
  </w:style>
  <w:style w:type="paragraph" w:customStyle="1" w:styleId="font6">
    <w:name w:val="font6"/>
    <w:basedOn w:val="Normal"/>
    <w:rsid w:val="005A2942"/>
    <w:pPr>
      <w:widowControl/>
      <w:autoSpaceDE/>
      <w:autoSpaceDN/>
      <w:adjustRightInd/>
      <w:spacing w:before="100" w:beforeAutospacing="1" w:after="100" w:afterAutospacing="1"/>
    </w:pPr>
    <w:rPr>
      <w:b/>
      <w:bCs/>
      <w:color w:val="000000"/>
      <w:sz w:val="18"/>
      <w:szCs w:val="18"/>
    </w:rPr>
  </w:style>
  <w:style w:type="paragraph" w:customStyle="1" w:styleId="font7">
    <w:name w:val="font7"/>
    <w:basedOn w:val="Normal"/>
    <w:rsid w:val="005A2942"/>
    <w:pPr>
      <w:widowControl/>
      <w:autoSpaceDE/>
      <w:autoSpaceDN/>
      <w:adjustRightInd/>
      <w:spacing w:before="100" w:beforeAutospacing="1" w:after="100" w:afterAutospacing="1"/>
    </w:pPr>
    <w:rPr>
      <w:b/>
      <w:bCs/>
      <w:color w:val="000000"/>
      <w:sz w:val="18"/>
      <w:szCs w:val="18"/>
    </w:rPr>
  </w:style>
  <w:style w:type="paragraph" w:customStyle="1" w:styleId="xl63">
    <w:name w:val="xl63"/>
    <w:basedOn w:val="Normal"/>
    <w:rsid w:val="005A2942"/>
    <w:pPr>
      <w:widowControl/>
      <w:autoSpaceDE/>
      <w:autoSpaceDN/>
      <w:adjustRightInd/>
      <w:spacing w:before="100" w:beforeAutospacing="1" w:after="100" w:afterAutospacing="1"/>
      <w:jc w:val="center"/>
      <w:textAlignment w:val="center"/>
    </w:pPr>
  </w:style>
  <w:style w:type="paragraph" w:customStyle="1" w:styleId="xl64">
    <w:name w:val="xl64"/>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65">
    <w:name w:val="xl65"/>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66">
    <w:name w:val="xl66"/>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67">
    <w:name w:val="xl67"/>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68">
    <w:name w:val="xl68"/>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69">
    <w:name w:val="xl69"/>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0">
    <w:name w:val="xl70"/>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1">
    <w:name w:val="xl71"/>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color w:val="000000"/>
      <w:sz w:val="18"/>
      <w:szCs w:val="18"/>
    </w:rPr>
  </w:style>
  <w:style w:type="paragraph" w:customStyle="1" w:styleId="xl72">
    <w:name w:val="xl72"/>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3">
    <w:name w:val="xl73"/>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4">
    <w:name w:val="xl74"/>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5">
    <w:name w:val="xl75"/>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76">
    <w:name w:val="xl76"/>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77">
    <w:name w:val="xl77"/>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18"/>
      <w:szCs w:val="18"/>
    </w:rPr>
  </w:style>
  <w:style w:type="paragraph" w:customStyle="1" w:styleId="xl78">
    <w:name w:val="xl78"/>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79">
    <w:name w:val="xl79"/>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80">
    <w:name w:val="xl80"/>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1">
    <w:name w:val="xl81"/>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color w:val="000000"/>
      <w:sz w:val="18"/>
      <w:szCs w:val="18"/>
    </w:rPr>
  </w:style>
  <w:style w:type="paragraph" w:customStyle="1" w:styleId="xl82">
    <w:name w:val="xl82"/>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83">
    <w:name w:val="xl83"/>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84">
    <w:name w:val="xl84"/>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85">
    <w:name w:val="xl85"/>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86">
    <w:name w:val="xl86"/>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87">
    <w:name w:val="xl87"/>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88">
    <w:name w:val="xl88"/>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uiPriority w:val="99"/>
    <w:semiHidden/>
    <w:unhideWhenUsed/>
    <w:rsid w:val="005A2942"/>
    <w:rPr>
      <w:color w:val="954F72"/>
      <w:u w:val="single"/>
    </w:rPr>
  </w:style>
  <w:style w:type="paragraph" w:customStyle="1" w:styleId="font5">
    <w:name w:val="font5"/>
    <w:basedOn w:val="Normal"/>
    <w:rsid w:val="005A2942"/>
    <w:pPr>
      <w:widowControl/>
      <w:autoSpaceDE/>
      <w:autoSpaceDN/>
      <w:adjustRightInd/>
      <w:spacing w:before="100" w:beforeAutospacing="1" w:after="100" w:afterAutospacing="1"/>
    </w:pPr>
    <w:rPr>
      <w:color w:val="000000"/>
      <w:sz w:val="18"/>
      <w:szCs w:val="18"/>
    </w:rPr>
  </w:style>
  <w:style w:type="paragraph" w:customStyle="1" w:styleId="font6">
    <w:name w:val="font6"/>
    <w:basedOn w:val="Normal"/>
    <w:rsid w:val="005A2942"/>
    <w:pPr>
      <w:widowControl/>
      <w:autoSpaceDE/>
      <w:autoSpaceDN/>
      <w:adjustRightInd/>
      <w:spacing w:before="100" w:beforeAutospacing="1" w:after="100" w:afterAutospacing="1"/>
    </w:pPr>
    <w:rPr>
      <w:b/>
      <w:bCs/>
      <w:color w:val="000000"/>
      <w:sz w:val="18"/>
      <w:szCs w:val="18"/>
    </w:rPr>
  </w:style>
  <w:style w:type="paragraph" w:customStyle="1" w:styleId="font7">
    <w:name w:val="font7"/>
    <w:basedOn w:val="Normal"/>
    <w:rsid w:val="005A2942"/>
    <w:pPr>
      <w:widowControl/>
      <w:autoSpaceDE/>
      <w:autoSpaceDN/>
      <w:adjustRightInd/>
      <w:spacing w:before="100" w:beforeAutospacing="1" w:after="100" w:afterAutospacing="1"/>
    </w:pPr>
    <w:rPr>
      <w:b/>
      <w:bCs/>
      <w:color w:val="000000"/>
      <w:sz w:val="18"/>
      <w:szCs w:val="18"/>
    </w:rPr>
  </w:style>
  <w:style w:type="paragraph" w:customStyle="1" w:styleId="xl63">
    <w:name w:val="xl63"/>
    <w:basedOn w:val="Normal"/>
    <w:rsid w:val="005A2942"/>
    <w:pPr>
      <w:widowControl/>
      <w:autoSpaceDE/>
      <w:autoSpaceDN/>
      <w:adjustRightInd/>
      <w:spacing w:before="100" w:beforeAutospacing="1" w:after="100" w:afterAutospacing="1"/>
      <w:jc w:val="center"/>
      <w:textAlignment w:val="center"/>
    </w:pPr>
  </w:style>
  <w:style w:type="paragraph" w:customStyle="1" w:styleId="xl64">
    <w:name w:val="xl64"/>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65">
    <w:name w:val="xl65"/>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66">
    <w:name w:val="xl66"/>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67">
    <w:name w:val="xl67"/>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68">
    <w:name w:val="xl68"/>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69">
    <w:name w:val="xl69"/>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0">
    <w:name w:val="xl70"/>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1">
    <w:name w:val="xl71"/>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color w:val="000000"/>
      <w:sz w:val="18"/>
      <w:szCs w:val="18"/>
    </w:rPr>
  </w:style>
  <w:style w:type="paragraph" w:customStyle="1" w:styleId="xl72">
    <w:name w:val="xl72"/>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3">
    <w:name w:val="xl73"/>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4">
    <w:name w:val="xl74"/>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5">
    <w:name w:val="xl75"/>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76">
    <w:name w:val="xl76"/>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77">
    <w:name w:val="xl77"/>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18"/>
      <w:szCs w:val="18"/>
    </w:rPr>
  </w:style>
  <w:style w:type="paragraph" w:customStyle="1" w:styleId="xl78">
    <w:name w:val="xl78"/>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79">
    <w:name w:val="xl79"/>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80">
    <w:name w:val="xl80"/>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1">
    <w:name w:val="xl81"/>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color w:val="000000"/>
      <w:sz w:val="18"/>
      <w:szCs w:val="18"/>
    </w:rPr>
  </w:style>
  <w:style w:type="paragraph" w:customStyle="1" w:styleId="xl82">
    <w:name w:val="xl82"/>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83">
    <w:name w:val="xl83"/>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84">
    <w:name w:val="xl84"/>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85">
    <w:name w:val="xl85"/>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86">
    <w:name w:val="xl86"/>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87">
    <w:name w:val="xl87"/>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88">
    <w:name w:val="xl88"/>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18588699">
      <w:bodyDiv w:val="1"/>
      <w:marLeft w:val="0"/>
      <w:marRight w:val="0"/>
      <w:marTop w:val="0"/>
      <w:marBottom w:val="0"/>
      <w:divBdr>
        <w:top w:val="none" w:sz="0" w:space="0" w:color="auto"/>
        <w:left w:val="none" w:sz="0" w:space="0" w:color="auto"/>
        <w:bottom w:val="none" w:sz="0" w:space="0" w:color="auto"/>
        <w:right w:val="none" w:sz="0" w:space="0" w:color="auto"/>
      </w:divBdr>
    </w:div>
    <w:div w:id="219677253">
      <w:bodyDiv w:val="1"/>
      <w:marLeft w:val="0"/>
      <w:marRight w:val="0"/>
      <w:marTop w:val="0"/>
      <w:marBottom w:val="0"/>
      <w:divBdr>
        <w:top w:val="none" w:sz="0" w:space="0" w:color="auto"/>
        <w:left w:val="none" w:sz="0" w:space="0" w:color="auto"/>
        <w:bottom w:val="none" w:sz="0" w:space="0" w:color="auto"/>
        <w:right w:val="none" w:sz="0" w:space="0" w:color="auto"/>
      </w:divBdr>
    </w:div>
    <w:div w:id="235668631">
      <w:bodyDiv w:val="1"/>
      <w:marLeft w:val="0"/>
      <w:marRight w:val="0"/>
      <w:marTop w:val="0"/>
      <w:marBottom w:val="0"/>
      <w:divBdr>
        <w:top w:val="none" w:sz="0" w:space="0" w:color="auto"/>
        <w:left w:val="none" w:sz="0" w:space="0" w:color="auto"/>
        <w:bottom w:val="none" w:sz="0" w:space="0" w:color="auto"/>
        <w:right w:val="none" w:sz="0" w:space="0" w:color="auto"/>
      </w:divBdr>
    </w:div>
    <w:div w:id="36229196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8108247">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3775553">
      <w:bodyDiv w:val="1"/>
      <w:marLeft w:val="0"/>
      <w:marRight w:val="0"/>
      <w:marTop w:val="0"/>
      <w:marBottom w:val="0"/>
      <w:divBdr>
        <w:top w:val="none" w:sz="0" w:space="0" w:color="auto"/>
        <w:left w:val="none" w:sz="0" w:space="0" w:color="auto"/>
        <w:bottom w:val="none" w:sz="0" w:space="0" w:color="auto"/>
        <w:right w:val="none" w:sz="0" w:space="0" w:color="auto"/>
      </w:divBdr>
    </w:div>
    <w:div w:id="756367653">
      <w:bodyDiv w:val="1"/>
      <w:marLeft w:val="0"/>
      <w:marRight w:val="0"/>
      <w:marTop w:val="0"/>
      <w:marBottom w:val="0"/>
      <w:divBdr>
        <w:top w:val="none" w:sz="0" w:space="0" w:color="auto"/>
        <w:left w:val="none" w:sz="0" w:space="0" w:color="auto"/>
        <w:bottom w:val="none" w:sz="0" w:space="0" w:color="auto"/>
        <w:right w:val="none" w:sz="0" w:space="0" w:color="auto"/>
      </w:divBdr>
    </w:div>
    <w:div w:id="804545024">
      <w:bodyDiv w:val="1"/>
      <w:marLeft w:val="0"/>
      <w:marRight w:val="0"/>
      <w:marTop w:val="0"/>
      <w:marBottom w:val="0"/>
      <w:divBdr>
        <w:top w:val="none" w:sz="0" w:space="0" w:color="auto"/>
        <w:left w:val="none" w:sz="0" w:space="0" w:color="auto"/>
        <w:bottom w:val="none" w:sz="0" w:space="0" w:color="auto"/>
        <w:right w:val="none" w:sz="0" w:space="0" w:color="auto"/>
      </w:divBdr>
    </w:div>
    <w:div w:id="807280713">
      <w:bodyDiv w:val="1"/>
      <w:marLeft w:val="0"/>
      <w:marRight w:val="0"/>
      <w:marTop w:val="0"/>
      <w:marBottom w:val="0"/>
      <w:divBdr>
        <w:top w:val="none" w:sz="0" w:space="0" w:color="auto"/>
        <w:left w:val="none" w:sz="0" w:space="0" w:color="auto"/>
        <w:bottom w:val="none" w:sz="0" w:space="0" w:color="auto"/>
        <w:right w:val="none" w:sz="0" w:space="0" w:color="auto"/>
      </w:divBdr>
    </w:div>
    <w:div w:id="883519623">
      <w:bodyDiv w:val="1"/>
      <w:marLeft w:val="0"/>
      <w:marRight w:val="0"/>
      <w:marTop w:val="0"/>
      <w:marBottom w:val="0"/>
      <w:divBdr>
        <w:top w:val="none" w:sz="0" w:space="0" w:color="auto"/>
        <w:left w:val="none" w:sz="0" w:space="0" w:color="auto"/>
        <w:bottom w:val="none" w:sz="0" w:space="0" w:color="auto"/>
        <w:right w:val="none" w:sz="0" w:space="0" w:color="auto"/>
      </w:divBdr>
    </w:div>
    <w:div w:id="884758981">
      <w:bodyDiv w:val="1"/>
      <w:marLeft w:val="0"/>
      <w:marRight w:val="0"/>
      <w:marTop w:val="0"/>
      <w:marBottom w:val="0"/>
      <w:divBdr>
        <w:top w:val="none" w:sz="0" w:space="0" w:color="auto"/>
        <w:left w:val="none" w:sz="0" w:space="0" w:color="auto"/>
        <w:bottom w:val="none" w:sz="0" w:space="0" w:color="auto"/>
        <w:right w:val="none" w:sz="0" w:space="0" w:color="auto"/>
      </w:divBdr>
    </w:div>
    <w:div w:id="949315294">
      <w:bodyDiv w:val="1"/>
      <w:marLeft w:val="0"/>
      <w:marRight w:val="0"/>
      <w:marTop w:val="0"/>
      <w:marBottom w:val="0"/>
      <w:divBdr>
        <w:top w:val="none" w:sz="0" w:space="0" w:color="auto"/>
        <w:left w:val="none" w:sz="0" w:space="0" w:color="auto"/>
        <w:bottom w:val="none" w:sz="0" w:space="0" w:color="auto"/>
        <w:right w:val="none" w:sz="0" w:space="0" w:color="auto"/>
      </w:divBdr>
    </w:div>
    <w:div w:id="1032219635">
      <w:bodyDiv w:val="1"/>
      <w:marLeft w:val="0"/>
      <w:marRight w:val="0"/>
      <w:marTop w:val="0"/>
      <w:marBottom w:val="0"/>
      <w:divBdr>
        <w:top w:val="none" w:sz="0" w:space="0" w:color="auto"/>
        <w:left w:val="none" w:sz="0" w:space="0" w:color="auto"/>
        <w:bottom w:val="none" w:sz="0" w:space="0" w:color="auto"/>
        <w:right w:val="none" w:sz="0" w:space="0" w:color="auto"/>
      </w:divBdr>
    </w:div>
    <w:div w:id="1067259975">
      <w:bodyDiv w:val="1"/>
      <w:marLeft w:val="0"/>
      <w:marRight w:val="0"/>
      <w:marTop w:val="0"/>
      <w:marBottom w:val="0"/>
      <w:divBdr>
        <w:top w:val="none" w:sz="0" w:space="0" w:color="auto"/>
        <w:left w:val="none" w:sz="0" w:space="0" w:color="auto"/>
        <w:bottom w:val="none" w:sz="0" w:space="0" w:color="auto"/>
        <w:right w:val="none" w:sz="0" w:space="0" w:color="auto"/>
      </w:divBdr>
    </w:div>
    <w:div w:id="1302266467">
      <w:bodyDiv w:val="1"/>
      <w:marLeft w:val="0"/>
      <w:marRight w:val="0"/>
      <w:marTop w:val="0"/>
      <w:marBottom w:val="0"/>
      <w:divBdr>
        <w:top w:val="none" w:sz="0" w:space="0" w:color="auto"/>
        <w:left w:val="none" w:sz="0" w:space="0" w:color="auto"/>
        <w:bottom w:val="none" w:sz="0" w:space="0" w:color="auto"/>
        <w:right w:val="none" w:sz="0" w:space="0" w:color="auto"/>
      </w:divBdr>
    </w:div>
    <w:div w:id="1311523418">
      <w:bodyDiv w:val="1"/>
      <w:marLeft w:val="0"/>
      <w:marRight w:val="0"/>
      <w:marTop w:val="0"/>
      <w:marBottom w:val="0"/>
      <w:divBdr>
        <w:top w:val="none" w:sz="0" w:space="0" w:color="auto"/>
        <w:left w:val="none" w:sz="0" w:space="0" w:color="auto"/>
        <w:bottom w:val="none" w:sz="0" w:space="0" w:color="auto"/>
        <w:right w:val="none" w:sz="0" w:space="0" w:color="auto"/>
      </w:divBdr>
    </w:div>
    <w:div w:id="1317950613">
      <w:bodyDiv w:val="1"/>
      <w:marLeft w:val="0"/>
      <w:marRight w:val="0"/>
      <w:marTop w:val="0"/>
      <w:marBottom w:val="0"/>
      <w:divBdr>
        <w:top w:val="none" w:sz="0" w:space="0" w:color="auto"/>
        <w:left w:val="none" w:sz="0" w:space="0" w:color="auto"/>
        <w:bottom w:val="none" w:sz="0" w:space="0" w:color="auto"/>
        <w:right w:val="none" w:sz="0" w:space="0" w:color="auto"/>
      </w:divBdr>
    </w:div>
    <w:div w:id="1357999094">
      <w:bodyDiv w:val="1"/>
      <w:marLeft w:val="0"/>
      <w:marRight w:val="0"/>
      <w:marTop w:val="0"/>
      <w:marBottom w:val="0"/>
      <w:divBdr>
        <w:top w:val="none" w:sz="0" w:space="0" w:color="auto"/>
        <w:left w:val="none" w:sz="0" w:space="0" w:color="auto"/>
        <w:bottom w:val="none" w:sz="0" w:space="0" w:color="auto"/>
        <w:right w:val="none" w:sz="0" w:space="0" w:color="auto"/>
      </w:divBdr>
    </w:div>
    <w:div w:id="1607880573">
      <w:bodyDiv w:val="1"/>
      <w:marLeft w:val="0"/>
      <w:marRight w:val="0"/>
      <w:marTop w:val="0"/>
      <w:marBottom w:val="0"/>
      <w:divBdr>
        <w:top w:val="none" w:sz="0" w:space="0" w:color="auto"/>
        <w:left w:val="none" w:sz="0" w:space="0" w:color="auto"/>
        <w:bottom w:val="none" w:sz="0" w:space="0" w:color="auto"/>
        <w:right w:val="none" w:sz="0" w:space="0" w:color="auto"/>
      </w:divBdr>
    </w:div>
    <w:div w:id="1643389006">
      <w:bodyDiv w:val="1"/>
      <w:marLeft w:val="0"/>
      <w:marRight w:val="0"/>
      <w:marTop w:val="0"/>
      <w:marBottom w:val="0"/>
      <w:divBdr>
        <w:top w:val="none" w:sz="0" w:space="0" w:color="auto"/>
        <w:left w:val="none" w:sz="0" w:space="0" w:color="auto"/>
        <w:bottom w:val="none" w:sz="0" w:space="0" w:color="auto"/>
        <w:right w:val="none" w:sz="0" w:space="0" w:color="auto"/>
      </w:divBdr>
    </w:div>
    <w:div w:id="1711883274">
      <w:bodyDiv w:val="1"/>
      <w:marLeft w:val="0"/>
      <w:marRight w:val="0"/>
      <w:marTop w:val="0"/>
      <w:marBottom w:val="0"/>
      <w:divBdr>
        <w:top w:val="none" w:sz="0" w:space="0" w:color="auto"/>
        <w:left w:val="none" w:sz="0" w:space="0" w:color="auto"/>
        <w:bottom w:val="none" w:sz="0" w:space="0" w:color="auto"/>
        <w:right w:val="none" w:sz="0" w:space="0" w:color="auto"/>
      </w:divBdr>
    </w:div>
    <w:div w:id="1749568827">
      <w:bodyDiv w:val="1"/>
      <w:marLeft w:val="0"/>
      <w:marRight w:val="0"/>
      <w:marTop w:val="0"/>
      <w:marBottom w:val="0"/>
      <w:divBdr>
        <w:top w:val="none" w:sz="0" w:space="0" w:color="auto"/>
        <w:left w:val="none" w:sz="0" w:space="0" w:color="auto"/>
        <w:bottom w:val="none" w:sz="0" w:space="0" w:color="auto"/>
        <w:right w:val="none" w:sz="0" w:space="0" w:color="auto"/>
      </w:divBdr>
    </w:div>
    <w:div w:id="1816337948">
      <w:bodyDiv w:val="1"/>
      <w:marLeft w:val="0"/>
      <w:marRight w:val="0"/>
      <w:marTop w:val="0"/>
      <w:marBottom w:val="0"/>
      <w:divBdr>
        <w:top w:val="none" w:sz="0" w:space="0" w:color="auto"/>
        <w:left w:val="none" w:sz="0" w:space="0" w:color="auto"/>
        <w:bottom w:val="none" w:sz="0" w:space="0" w:color="auto"/>
        <w:right w:val="none" w:sz="0" w:space="0" w:color="auto"/>
      </w:divBdr>
    </w:div>
    <w:div w:id="1850873387">
      <w:bodyDiv w:val="1"/>
      <w:marLeft w:val="0"/>
      <w:marRight w:val="0"/>
      <w:marTop w:val="0"/>
      <w:marBottom w:val="0"/>
      <w:divBdr>
        <w:top w:val="none" w:sz="0" w:space="0" w:color="auto"/>
        <w:left w:val="none" w:sz="0" w:space="0" w:color="auto"/>
        <w:bottom w:val="none" w:sz="0" w:space="0" w:color="auto"/>
        <w:right w:val="none" w:sz="0" w:space="0" w:color="auto"/>
      </w:divBdr>
    </w:div>
    <w:div w:id="1964001060">
      <w:bodyDiv w:val="1"/>
      <w:marLeft w:val="0"/>
      <w:marRight w:val="0"/>
      <w:marTop w:val="0"/>
      <w:marBottom w:val="0"/>
      <w:divBdr>
        <w:top w:val="none" w:sz="0" w:space="0" w:color="auto"/>
        <w:left w:val="none" w:sz="0" w:space="0" w:color="auto"/>
        <w:bottom w:val="none" w:sz="0" w:space="0" w:color="auto"/>
        <w:right w:val="none" w:sz="0" w:space="0" w:color="auto"/>
      </w:divBdr>
    </w:div>
    <w:div w:id="1997801605">
      <w:bodyDiv w:val="1"/>
      <w:marLeft w:val="0"/>
      <w:marRight w:val="0"/>
      <w:marTop w:val="0"/>
      <w:marBottom w:val="0"/>
      <w:divBdr>
        <w:top w:val="none" w:sz="0" w:space="0" w:color="auto"/>
        <w:left w:val="none" w:sz="0" w:space="0" w:color="auto"/>
        <w:bottom w:val="none" w:sz="0" w:space="0" w:color="auto"/>
        <w:right w:val="none" w:sz="0" w:space="0" w:color="auto"/>
      </w:divBdr>
    </w:div>
    <w:div w:id="205202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2018-12-06T19:37:46+00:00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B9DD85A5E1BD46B17FC696A063F167" ma:contentTypeVersion="26" ma:contentTypeDescription="Create a new document." ma:contentTypeScope="" ma:versionID="bf193c9ffcf9bea6386cd04b48a42b7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697eed4-82f3-474e-b788-8172f44dfe13" xmlns:ns6="44e1f246-5a9b-4019-bbc3-39f5b394116c" targetNamespace="http://schemas.microsoft.com/office/2006/metadata/properties" ma:root="true" ma:fieldsID="4ee2f4ce053d0ea621661576250c2d52" ns1:_="" ns2:_="" ns3:_="" ns4:_="" ns5:_="" ns6:_="">
    <xsd:import namespace="http://schemas.microsoft.com/sharepoint/v3"/>
    <xsd:import namespace="4ffa91fb-a0ff-4ac5-b2db-65c790d184a4"/>
    <xsd:import namespace="http://schemas.microsoft.com/sharepoint.v3"/>
    <xsd:import namespace="http://schemas.microsoft.com/sharepoint/v3/fields"/>
    <xsd:import namespace="0697eed4-82f3-474e-b788-8172f44dfe13"/>
    <xsd:import namespace="44e1f246-5a9b-4019-bbc3-39f5b394116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7eed4-82f3-474e-b788-8172f44dfe13"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e1f246-5a9b-4019-bbc3-39f5b394116c"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95E40-3685-4C2B-9451-1F07222BFA73}">
  <ds:schemaRefs>
    <ds:schemaRef ds:uri="Microsoft.SharePoint.Taxonomy.ContentTypeSync"/>
  </ds:schemaRefs>
</ds:datastoreItem>
</file>

<file path=customXml/itemProps2.xml><?xml version="1.0" encoding="utf-8"?>
<ds:datastoreItem xmlns:ds="http://schemas.openxmlformats.org/officeDocument/2006/customXml" ds:itemID="{22D7D546-9E6F-4194-9C4B-BF8ACBEF252D}">
  <ds:schemaRefs>
    <ds:schemaRef ds:uri="http://schemas.microsoft.com/sharepoint/v3/contenttype/forms"/>
  </ds:schemaRefs>
</ds:datastoreItem>
</file>

<file path=customXml/itemProps3.xml><?xml version="1.0" encoding="utf-8"?>
<ds:datastoreItem xmlns:ds="http://schemas.openxmlformats.org/officeDocument/2006/customXml" ds:itemID="{7CD0182B-EC16-4684-AE04-06BBD65BAA1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98ED98A5-F519-416F-B1FC-D6B34DF33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697eed4-82f3-474e-b788-8172f44dfe13"/>
    <ds:schemaRef ds:uri="44e1f246-5a9b-4019-bbc3-39f5b3941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9B9443-57BA-4FEA-B79E-A3C9C602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5986</Words>
  <Characters>34126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2019-06-21T18:34:00Z</cp:lastPrinted>
  <dcterms:created xsi:type="dcterms:W3CDTF">2019-11-21T00:20:00Z</dcterms:created>
  <dcterms:modified xsi:type="dcterms:W3CDTF">2019-11-21T00:20:00Z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0x0101009BB9DD85A5E1BD46B17FC696A063F167</vt:lpwstr>
  </property>
  <property fmtid="{D5CDD505-2E9C-101B-9397-08002B2CF9AE}" pid="3" name="TaxKeyword">
    <vt:lpwstr/>
  </property>
</Properties>
</file>