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22A54" w:rsidR="00F03054" w:rsidP="00BD2025" w:rsidRDefault="00F03054" w14:paraId="79660C35" w14:textId="77777777">
      <w:pPr>
        <w:ind w:firstLine="0"/>
        <w:jc w:val="center"/>
        <w:rPr>
          <w:b/>
        </w:rPr>
      </w:pPr>
    </w:p>
    <w:p w:rsidR="00F03054" w:rsidP="00BD2025" w:rsidRDefault="00F03054" w14:paraId="5AEF3361" w14:textId="77777777">
      <w:pPr>
        <w:ind w:firstLine="0"/>
        <w:jc w:val="center"/>
        <w:rPr>
          <w:b/>
        </w:rPr>
      </w:pPr>
      <w:r w:rsidRPr="00022A54">
        <w:rPr>
          <w:b/>
        </w:rPr>
        <w:t>Generic Clearance</w:t>
      </w:r>
      <w:r w:rsidR="00330F92">
        <w:rPr>
          <w:b/>
        </w:rPr>
        <w:t xml:space="preserve"> for CDC/ATSDR</w:t>
      </w:r>
    </w:p>
    <w:p w:rsidR="00662F81" w:rsidP="00BD2025" w:rsidRDefault="00173868" w14:paraId="25930042" w14:textId="77777777">
      <w:pPr>
        <w:ind w:firstLine="0"/>
        <w:jc w:val="center"/>
        <w:rPr>
          <w:b/>
        </w:rPr>
      </w:pPr>
      <w:r w:rsidRPr="00022A54">
        <w:rPr>
          <w:b/>
        </w:rPr>
        <w:t xml:space="preserve">Formative </w:t>
      </w:r>
      <w:r w:rsidRPr="00022A54" w:rsidR="00662F81">
        <w:rPr>
          <w:b/>
        </w:rPr>
        <w:t>Research</w:t>
      </w:r>
      <w:r w:rsidRPr="00022A54">
        <w:rPr>
          <w:b/>
        </w:rPr>
        <w:t xml:space="preserve"> </w:t>
      </w:r>
      <w:r w:rsidRPr="00022A54" w:rsidR="00FE436A">
        <w:rPr>
          <w:b/>
        </w:rPr>
        <w:t xml:space="preserve">and </w:t>
      </w:r>
      <w:r w:rsidRPr="00022A54">
        <w:rPr>
          <w:b/>
        </w:rPr>
        <w:t>Tool</w:t>
      </w:r>
      <w:r w:rsidRPr="00022A54" w:rsidR="00662F81">
        <w:rPr>
          <w:b/>
        </w:rPr>
        <w:t xml:space="preserve"> Development</w:t>
      </w:r>
    </w:p>
    <w:p w:rsidRPr="00964CB6" w:rsidR="009A6310" w:rsidP="00BD2025" w:rsidRDefault="005C1873" w14:paraId="137DACA9" w14:textId="77777777">
      <w:pPr>
        <w:ind w:firstLine="0"/>
        <w:jc w:val="center"/>
      </w:pPr>
      <w:bookmarkStart w:name="_Hlk39748775" w:id="0"/>
      <w:r>
        <w:rPr>
          <w:b/>
          <w:bCs/>
          <w:kern w:val="32"/>
        </w:rPr>
        <w:t xml:space="preserve">Formative </w:t>
      </w:r>
      <w:r w:rsidRPr="00A875E5" w:rsidR="009A6310">
        <w:rPr>
          <w:b/>
          <w:bCs/>
          <w:kern w:val="32"/>
        </w:rPr>
        <w:t>Evaluation of an Immersive VRMine Rescue Contest Simulation Exercise</w:t>
      </w:r>
    </w:p>
    <w:bookmarkEnd w:id="0"/>
    <w:p w:rsidRPr="00F85DBC" w:rsidR="009E3AC6" w:rsidP="00BD2025" w:rsidRDefault="00F85DBC" w14:paraId="57558A36" w14:textId="752F8C5E">
      <w:pPr>
        <w:ind w:firstLine="0"/>
        <w:jc w:val="center"/>
        <w:rPr>
          <w:b/>
          <w:bCs/>
        </w:rPr>
      </w:pPr>
      <w:r w:rsidRPr="00F85DBC">
        <w:rPr>
          <w:b/>
          <w:bCs/>
        </w:rPr>
        <w:t>0920-1154</w:t>
      </w:r>
    </w:p>
    <w:p w:rsidRPr="00022A54" w:rsidR="00662F81" w:rsidP="00BD2025" w:rsidRDefault="00662F81" w14:paraId="07A42A03" w14:textId="77777777">
      <w:pPr>
        <w:ind w:firstLine="0"/>
      </w:pPr>
    </w:p>
    <w:p w:rsidRPr="00022A54" w:rsidR="00662F81" w:rsidP="00BD2025" w:rsidRDefault="00662F81" w14:paraId="3FEC7A40"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center"/>
        <w:rPr>
          <w:rFonts w:ascii="Times New Roman" w:hAnsi="Times New Roman"/>
          <w:b/>
          <w:color w:val="000000"/>
        </w:rPr>
      </w:pPr>
    </w:p>
    <w:p w:rsidRPr="00022A54" w:rsidR="00F03054" w:rsidP="00BD2025" w:rsidRDefault="00F03054" w14:paraId="6E1AB5D3" w14:textId="77777777">
      <w:pPr>
        <w:ind w:firstLine="0"/>
        <w:jc w:val="center"/>
        <w:rPr>
          <w:lang w:val="fr-FR"/>
        </w:rPr>
      </w:pPr>
    </w:p>
    <w:p w:rsidRPr="00022A54" w:rsidR="00F03054" w:rsidP="00BD2025" w:rsidRDefault="00F03054" w14:paraId="11BE51EC" w14:textId="77777777">
      <w:pPr>
        <w:ind w:firstLine="0"/>
        <w:jc w:val="center"/>
        <w:rPr>
          <w:lang w:val="fr-FR"/>
        </w:rPr>
      </w:pPr>
    </w:p>
    <w:p w:rsidRPr="00022A54" w:rsidR="00F03054" w:rsidP="00BD2025" w:rsidRDefault="00123145" w14:paraId="7D516F07" w14:textId="4A0B869F">
      <w:pPr>
        <w:ind w:firstLine="0"/>
        <w:jc w:val="center"/>
        <w:rPr>
          <w:lang w:val="fr-FR"/>
        </w:rPr>
      </w:pPr>
      <w:r>
        <w:rPr>
          <w:lang w:val="fr-FR"/>
        </w:rPr>
        <w:t xml:space="preserve">October </w:t>
      </w:r>
      <w:r w:rsidR="004C47FD">
        <w:rPr>
          <w:lang w:val="fr-FR"/>
        </w:rPr>
        <w:t>2</w:t>
      </w:r>
      <w:r>
        <w:rPr>
          <w:lang w:val="fr-FR"/>
        </w:rPr>
        <w:t>6</w:t>
      </w:r>
      <w:r w:rsidR="009A6310">
        <w:rPr>
          <w:lang w:val="fr-FR"/>
        </w:rPr>
        <w:t>, 2020</w:t>
      </w:r>
      <w:r w:rsidR="00392469">
        <w:rPr>
          <w:lang w:val="fr-FR"/>
        </w:rPr>
        <w:t xml:space="preserve"> </w:t>
      </w:r>
    </w:p>
    <w:p w:rsidRPr="00022A54" w:rsidR="00F03054" w:rsidP="00BD2025" w:rsidRDefault="00F03054" w14:paraId="381D570E" w14:textId="77777777">
      <w:pPr>
        <w:ind w:firstLine="0"/>
        <w:jc w:val="center"/>
        <w:rPr>
          <w:lang w:val="fr-FR"/>
        </w:rPr>
      </w:pPr>
    </w:p>
    <w:p w:rsidRPr="00022A54" w:rsidR="00F03054" w:rsidP="00BD2025" w:rsidRDefault="00F03054" w14:paraId="58A18322" w14:textId="77777777">
      <w:pPr>
        <w:ind w:firstLine="0"/>
        <w:jc w:val="center"/>
        <w:rPr>
          <w:lang w:val="fr-FR"/>
        </w:rPr>
      </w:pPr>
    </w:p>
    <w:p w:rsidRPr="00022A54" w:rsidR="00F03054" w:rsidP="00BD2025" w:rsidRDefault="00F03054" w14:paraId="4730A164" w14:textId="77777777">
      <w:pPr>
        <w:ind w:firstLine="0"/>
        <w:jc w:val="center"/>
        <w:rPr>
          <w:lang w:val="fr-FR"/>
        </w:rPr>
      </w:pPr>
    </w:p>
    <w:p w:rsidRPr="00022A54" w:rsidR="00F03054" w:rsidP="00BD2025" w:rsidRDefault="00F03054" w14:paraId="2FAC64B4" w14:textId="77777777">
      <w:pPr>
        <w:ind w:firstLine="0"/>
        <w:jc w:val="center"/>
        <w:rPr>
          <w:lang w:val="fr-FR"/>
        </w:rPr>
      </w:pPr>
    </w:p>
    <w:p w:rsidRPr="00022A54" w:rsidR="00662F81" w:rsidP="00BD2025" w:rsidRDefault="00662F81" w14:paraId="03A00C09" w14:textId="77777777">
      <w:pPr>
        <w:ind w:firstLine="0"/>
        <w:jc w:val="center"/>
        <w:rPr>
          <w:lang w:val="fr-FR"/>
        </w:rPr>
      </w:pPr>
      <w:r w:rsidRPr="00022A54">
        <w:rPr>
          <w:lang w:val="fr-FR"/>
        </w:rPr>
        <w:t xml:space="preserve">Contact </w:t>
      </w:r>
      <w:r w:rsidRPr="00022A54" w:rsidR="005C1873">
        <w:rPr>
          <w:lang w:val="fr-FR"/>
        </w:rPr>
        <w:t>Information :</w:t>
      </w:r>
    </w:p>
    <w:p w:rsidRPr="00022A54" w:rsidR="00662F81" w:rsidP="00BD2025" w:rsidRDefault="00662F81" w14:paraId="2DFA630D" w14:textId="77777777">
      <w:pPr>
        <w:ind w:firstLine="0"/>
        <w:jc w:val="center"/>
        <w:rPr>
          <w:lang w:val="fr-FR"/>
        </w:rPr>
      </w:pPr>
    </w:p>
    <w:p w:rsidR="00C6416D" w:rsidP="00BD2025" w:rsidRDefault="009A6310" w14:paraId="79B6C2E2" w14:textId="77777777">
      <w:pPr>
        <w:ind w:firstLine="0"/>
        <w:jc w:val="center"/>
      </w:pPr>
      <w:r>
        <w:t>Cassandra Hoebbel</w:t>
      </w:r>
    </w:p>
    <w:p w:rsidR="00C6416D" w:rsidP="00BD2025" w:rsidRDefault="009A6310" w14:paraId="735F5E25" w14:textId="77777777">
      <w:pPr>
        <w:ind w:firstLine="0"/>
        <w:jc w:val="center"/>
      </w:pPr>
      <w:r>
        <w:t>NIOSH - PMRD</w:t>
      </w:r>
    </w:p>
    <w:p w:rsidR="00662F81" w:rsidP="00BD2025" w:rsidRDefault="00605919" w14:paraId="2CABAFFF" w14:textId="77777777">
      <w:pPr>
        <w:ind w:firstLine="0"/>
        <w:jc w:val="center"/>
      </w:pPr>
      <w:r>
        <w:t>Centers for Disease Control and Prevention (</w:t>
      </w:r>
      <w:r w:rsidRPr="00022A54" w:rsidR="00662F81">
        <w:t>CDC</w:t>
      </w:r>
      <w:r>
        <w:t>)</w:t>
      </w:r>
    </w:p>
    <w:p w:rsidR="00330F92" w:rsidP="00BD2025" w:rsidRDefault="009A6310" w14:paraId="518B9B88" w14:textId="77777777">
      <w:pPr>
        <w:ind w:firstLine="0"/>
        <w:jc w:val="center"/>
      </w:pPr>
      <w:r>
        <w:t>412-386-6133</w:t>
      </w:r>
    </w:p>
    <w:p w:rsidR="009A6310" w:rsidP="00BD2025" w:rsidRDefault="009A6310" w14:paraId="73DA9EB3" w14:textId="77777777">
      <w:pPr>
        <w:ind w:firstLine="0"/>
        <w:jc w:val="center"/>
      </w:pPr>
      <w:r>
        <w:t>CHoebbel@cdc.gov</w:t>
      </w:r>
    </w:p>
    <w:p w:rsidRPr="00FC301A" w:rsidR="000B3F98" w:rsidP="00AC29B0" w:rsidRDefault="00330F92" w14:paraId="1D938791" w14:textId="1B288199">
      <w:pPr>
        <w:ind w:firstLine="0"/>
        <w:jc w:val="center"/>
        <w:rPr>
          <w:b/>
        </w:rPr>
      </w:pPr>
      <w:r>
        <w:br w:type="page"/>
      </w:r>
      <w:r w:rsidRPr="00FC301A" w:rsidR="000B3F98">
        <w:rPr>
          <w:b/>
        </w:rPr>
        <w:lastRenderedPageBreak/>
        <w:t>Table of Contents</w:t>
      </w:r>
    </w:p>
    <w:p w:rsidRPr="00FC301A" w:rsidR="000B3F98" w:rsidP="00BD2025" w:rsidRDefault="000B3F98" w14:paraId="3FC48E0F" w14:textId="77777777">
      <w:pPr>
        <w:ind w:firstLine="0"/>
        <w:rPr>
          <w:b/>
        </w:rPr>
      </w:pPr>
      <w:r w:rsidRPr="00FC301A">
        <w:rPr>
          <w:b/>
        </w:rPr>
        <w:t>Section</w:t>
      </w:r>
      <w:r w:rsidRPr="00FC301A">
        <w:rPr>
          <w:b/>
        </w:rPr>
        <w:tab/>
      </w:r>
    </w:p>
    <w:p w:rsidRPr="00FC301A" w:rsidR="000B3F98" w:rsidP="00BD2025" w:rsidRDefault="000B3F98" w14:paraId="728A9AC1" w14:textId="77777777">
      <w:pPr>
        <w:ind w:firstLine="0"/>
        <w:rPr>
          <w:b/>
        </w:rPr>
      </w:pPr>
      <w:r w:rsidRPr="00FC301A">
        <w:rPr>
          <w:b/>
        </w:rPr>
        <w:t>A.</w:t>
      </w:r>
      <w:r w:rsidRPr="00FC301A">
        <w:rPr>
          <w:b/>
        </w:rPr>
        <w:tab/>
        <w:t>Justification</w:t>
      </w:r>
    </w:p>
    <w:p w:rsidRPr="00951BC8" w:rsidR="00AD3B70" w:rsidP="00BD2025" w:rsidRDefault="00AD3B70" w14:paraId="4A5FDEFD" w14:textId="77777777">
      <w:pPr>
        <w:numPr>
          <w:ilvl w:val="0"/>
          <w:numId w:val="38"/>
        </w:numPr>
        <w:ind w:firstLine="0"/>
        <w:rPr>
          <w:bCs/>
        </w:rPr>
      </w:pPr>
      <w:r w:rsidRPr="00951BC8">
        <w:rPr>
          <w:bCs/>
        </w:rPr>
        <w:t>Circumstances Making the Collection of Information Necessary</w:t>
      </w:r>
    </w:p>
    <w:p w:rsidRPr="00951BC8" w:rsidR="00AD3B70" w:rsidP="00BD2025" w:rsidRDefault="00AD3B70" w14:paraId="5AFA79EF" w14:textId="77777777">
      <w:pPr>
        <w:numPr>
          <w:ilvl w:val="0"/>
          <w:numId w:val="38"/>
        </w:numPr>
        <w:ind w:firstLine="0"/>
        <w:rPr>
          <w:bCs/>
        </w:rPr>
      </w:pPr>
      <w:r w:rsidRPr="00951BC8">
        <w:rPr>
          <w:bCs/>
        </w:rPr>
        <w:t>Purpose and Use of the Information Collection</w:t>
      </w:r>
    </w:p>
    <w:p w:rsidRPr="00951BC8" w:rsidR="00AD3B70" w:rsidP="00BD2025" w:rsidRDefault="00AD3B70" w14:paraId="5624A07D" w14:textId="77777777">
      <w:pPr>
        <w:numPr>
          <w:ilvl w:val="0"/>
          <w:numId w:val="38"/>
        </w:numPr>
        <w:ind w:firstLine="0"/>
        <w:rPr>
          <w:bCs/>
        </w:rPr>
      </w:pPr>
      <w:r w:rsidRPr="00951BC8">
        <w:rPr>
          <w:bCs/>
        </w:rPr>
        <w:t>Use of Improved Information Technology and Burden Reduction</w:t>
      </w:r>
    </w:p>
    <w:p w:rsidRPr="00951BC8" w:rsidR="00AD3B70" w:rsidP="00BD2025" w:rsidRDefault="00AD3B70" w14:paraId="562DAD02" w14:textId="77777777">
      <w:pPr>
        <w:numPr>
          <w:ilvl w:val="0"/>
          <w:numId w:val="38"/>
        </w:numPr>
        <w:ind w:firstLine="0"/>
        <w:rPr>
          <w:bCs/>
        </w:rPr>
      </w:pPr>
      <w:r w:rsidRPr="00951BC8">
        <w:rPr>
          <w:bCs/>
        </w:rPr>
        <w:t>Efforts to Identify Duplication and Use of Similar Information</w:t>
      </w:r>
    </w:p>
    <w:p w:rsidRPr="00951BC8" w:rsidR="00AD3B70" w:rsidP="00BD2025" w:rsidRDefault="00AD3B70" w14:paraId="3152F826" w14:textId="77777777">
      <w:pPr>
        <w:numPr>
          <w:ilvl w:val="0"/>
          <w:numId w:val="38"/>
        </w:numPr>
        <w:ind w:firstLine="0"/>
        <w:rPr>
          <w:bCs/>
        </w:rPr>
      </w:pPr>
      <w:r w:rsidRPr="00951BC8">
        <w:rPr>
          <w:bCs/>
        </w:rPr>
        <w:t>Impact on Small Businesses or Other Small Entities</w:t>
      </w:r>
    </w:p>
    <w:p w:rsidRPr="00951BC8" w:rsidR="00AD3B70" w:rsidP="00BD2025" w:rsidRDefault="00AD3B70" w14:paraId="57069C26" w14:textId="77777777">
      <w:pPr>
        <w:numPr>
          <w:ilvl w:val="0"/>
          <w:numId w:val="38"/>
        </w:numPr>
        <w:ind w:firstLine="0"/>
        <w:rPr>
          <w:bCs/>
        </w:rPr>
      </w:pPr>
      <w:r w:rsidRPr="00951BC8">
        <w:rPr>
          <w:bCs/>
        </w:rPr>
        <w:t>Consequences of Collecting the Information Less Frequently</w:t>
      </w:r>
    </w:p>
    <w:p w:rsidRPr="00951BC8" w:rsidR="00AD3B70" w:rsidP="00BD2025" w:rsidRDefault="00AD3B70" w14:paraId="33A14F8C" w14:textId="77777777">
      <w:pPr>
        <w:numPr>
          <w:ilvl w:val="0"/>
          <w:numId w:val="38"/>
        </w:numPr>
        <w:ind w:firstLine="0"/>
        <w:rPr>
          <w:bCs/>
        </w:rPr>
      </w:pPr>
      <w:r w:rsidRPr="00951BC8">
        <w:rPr>
          <w:bCs/>
        </w:rPr>
        <w:t>Special Circumstances Relating to the Guidelines of 5 CFR 1320.5</w:t>
      </w:r>
    </w:p>
    <w:p w:rsidRPr="00951BC8" w:rsidR="00AD3B70" w:rsidP="00BD2025" w:rsidRDefault="00AD3B70" w14:paraId="4E757D5C" w14:textId="77777777">
      <w:pPr>
        <w:numPr>
          <w:ilvl w:val="0"/>
          <w:numId w:val="38"/>
        </w:numPr>
        <w:ind w:firstLine="0"/>
        <w:rPr>
          <w:bCs/>
        </w:rPr>
      </w:pPr>
      <w:r w:rsidRPr="00951BC8">
        <w:rPr>
          <w:bCs/>
        </w:rPr>
        <w:t>Comments in Response to the Federal Register Notice and Efforts to Consult Outside the Agency</w:t>
      </w:r>
    </w:p>
    <w:p w:rsidRPr="00951BC8" w:rsidR="00AD3B70" w:rsidP="00BD2025" w:rsidRDefault="00AD3B70" w14:paraId="0C57018D" w14:textId="77777777">
      <w:pPr>
        <w:numPr>
          <w:ilvl w:val="0"/>
          <w:numId w:val="38"/>
        </w:numPr>
        <w:ind w:firstLine="0"/>
        <w:rPr>
          <w:bCs/>
        </w:rPr>
      </w:pPr>
      <w:r w:rsidRPr="00951BC8">
        <w:rPr>
          <w:bCs/>
        </w:rPr>
        <w:t>Explanation of Any Payment or Gift to Respondents</w:t>
      </w:r>
    </w:p>
    <w:p w:rsidRPr="00951BC8" w:rsidR="00AD3B70" w:rsidP="00BD2025" w:rsidRDefault="00AD3B70" w14:paraId="00E32A82" w14:textId="77777777">
      <w:pPr>
        <w:numPr>
          <w:ilvl w:val="0"/>
          <w:numId w:val="38"/>
        </w:numPr>
        <w:ind w:firstLine="0"/>
        <w:rPr>
          <w:bCs/>
        </w:rPr>
      </w:pPr>
      <w:r w:rsidRPr="00951BC8">
        <w:rPr>
          <w:bCs/>
        </w:rPr>
        <w:t xml:space="preserve">Protection of the Privacy and Confidentiality of Information Provided </w:t>
      </w:r>
      <w:r w:rsidR="00C6416D">
        <w:rPr>
          <w:bCs/>
        </w:rPr>
        <w:t>to</w:t>
      </w:r>
      <w:r w:rsidRPr="00951BC8">
        <w:rPr>
          <w:bCs/>
        </w:rPr>
        <w:t xml:space="preserve"> Respondents</w:t>
      </w:r>
    </w:p>
    <w:p w:rsidRPr="00951BC8" w:rsidR="00AD3B70" w:rsidP="00BD2025" w:rsidRDefault="00AD3B70" w14:paraId="25E27E1E" w14:textId="77777777">
      <w:pPr>
        <w:numPr>
          <w:ilvl w:val="0"/>
          <w:numId w:val="38"/>
        </w:numPr>
        <w:ind w:firstLine="0"/>
        <w:rPr>
          <w:bCs/>
        </w:rPr>
      </w:pPr>
      <w:r w:rsidRPr="00951BC8">
        <w:rPr>
          <w:bCs/>
        </w:rPr>
        <w:t>Institutional Review Board (IRB) and Justification for Sensitive Questions</w:t>
      </w:r>
    </w:p>
    <w:p w:rsidRPr="00951BC8" w:rsidR="00AD3B70" w:rsidP="00BD2025" w:rsidRDefault="00AD3B70" w14:paraId="7D0D03E9" w14:textId="77777777">
      <w:pPr>
        <w:numPr>
          <w:ilvl w:val="0"/>
          <w:numId w:val="38"/>
        </w:numPr>
        <w:ind w:firstLine="0"/>
        <w:rPr>
          <w:bCs/>
        </w:rPr>
      </w:pPr>
      <w:r w:rsidRPr="00951BC8">
        <w:rPr>
          <w:bCs/>
        </w:rPr>
        <w:t>Estimates of Annualized Burden Hours and Costs</w:t>
      </w:r>
    </w:p>
    <w:p w:rsidRPr="00951BC8" w:rsidR="00AD3B70" w:rsidP="00BD2025" w:rsidRDefault="00AD3B70" w14:paraId="775C0421" w14:textId="77777777">
      <w:pPr>
        <w:numPr>
          <w:ilvl w:val="0"/>
          <w:numId w:val="38"/>
        </w:numPr>
        <w:ind w:firstLine="0"/>
        <w:rPr>
          <w:bCs/>
        </w:rPr>
      </w:pPr>
      <w:r w:rsidRPr="00951BC8">
        <w:rPr>
          <w:bCs/>
        </w:rPr>
        <w:t>Estimates of Other Total Annual Cost Burden to Respondents and Record Keepers</w:t>
      </w:r>
    </w:p>
    <w:p w:rsidRPr="00951BC8" w:rsidR="00AD3B70" w:rsidP="00BD2025" w:rsidRDefault="00AD3B70" w14:paraId="20175F99" w14:textId="77777777">
      <w:pPr>
        <w:numPr>
          <w:ilvl w:val="0"/>
          <w:numId w:val="38"/>
        </w:numPr>
        <w:ind w:firstLine="0"/>
        <w:rPr>
          <w:bCs/>
        </w:rPr>
      </w:pPr>
      <w:r w:rsidRPr="00951BC8">
        <w:rPr>
          <w:bCs/>
        </w:rPr>
        <w:t>Annualized Cost to the Federal Government</w:t>
      </w:r>
    </w:p>
    <w:p w:rsidRPr="00951BC8" w:rsidR="00AD3B70" w:rsidP="00BD2025" w:rsidRDefault="00AD3B70" w14:paraId="3BBB42EE" w14:textId="77777777">
      <w:pPr>
        <w:numPr>
          <w:ilvl w:val="0"/>
          <w:numId w:val="38"/>
        </w:numPr>
        <w:ind w:firstLine="0"/>
        <w:rPr>
          <w:bCs/>
        </w:rPr>
      </w:pPr>
      <w:r w:rsidRPr="00951BC8">
        <w:rPr>
          <w:bCs/>
        </w:rPr>
        <w:t>Explanation for Program Changes or Adjustments</w:t>
      </w:r>
    </w:p>
    <w:p w:rsidRPr="00951BC8" w:rsidR="00AD3B70" w:rsidP="00BD2025" w:rsidRDefault="00AD3B70" w14:paraId="1A036FD7" w14:textId="77777777">
      <w:pPr>
        <w:numPr>
          <w:ilvl w:val="0"/>
          <w:numId w:val="38"/>
        </w:numPr>
        <w:ind w:firstLine="0"/>
        <w:rPr>
          <w:bCs/>
        </w:rPr>
      </w:pPr>
      <w:r w:rsidRPr="00951BC8">
        <w:rPr>
          <w:bCs/>
        </w:rPr>
        <w:t>Plans for Tabulation and Publication and Project Time Schedule</w:t>
      </w:r>
    </w:p>
    <w:p w:rsidRPr="00951BC8" w:rsidR="00AD3B70" w:rsidP="00BD2025" w:rsidRDefault="00AD3B70" w14:paraId="10E65A9C" w14:textId="77777777">
      <w:pPr>
        <w:numPr>
          <w:ilvl w:val="0"/>
          <w:numId w:val="38"/>
        </w:numPr>
        <w:ind w:firstLine="0"/>
        <w:rPr>
          <w:bCs/>
        </w:rPr>
      </w:pPr>
      <w:r w:rsidRPr="00951BC8">
        <w:rPr>
          <w:bCs/>
        </w:rPr>
        <w:t>Reason(s) Display of OMB Expiration Date is Inappropriate</w:t>
      </w:r>
    </w:p>
    <w:p w:rsidRPr="00951BC8" w:rsidR="00AD3B70" w:rsidP="00BD2025" w:rsidRDefault="00AD3B70" w14:paraId="702EBB6E" w14:textId="77777777">
      <w:pPr>
        <w:numPr>
          <w:ilvl w:val="0"/>
          <w:numId w:val="38"/>
        </w:numPr>
        <w:ind w:firstLine="0"/>
        <w:rPr>
          <w:bCs/>
        </w:rPr>
      </w:pPr>
      <w:r w:rsidRPr="00951BC8">
        <w:rPr>
          <w:bCs/>
        </w:rPr>
        <w:t>Exceptions to Certification for Paperwork Reduction Act Submissions</w:t>
      </w:r>
    </w:p>
    <w:p w:rsidR="00BD2025" w:rsidP="00BD2025" w:rsidRDefault="00BD2025" w14:paraId="2652754B" w14:textId="77777777">
      <w:pPr>
        <w:ind w:firstLine="0"/>
      </w:pPr>
    </w:p>
    <w:p w:rsidR="005E1F9F" w:rsidP="00BD2025" w:rsidRDefault="000B3F98" w14:paraId="301C2CBA" w14:textId="7C00985B">
      <w:pPr>
        <w:ind w:firstLine="0"/>
        <w:rPr>
          <w:b/>
        </w:rPr>
      </w:pPr>
      <w:r w:rsidRPr="00022A54">
        <w:fldChar w:fldCharType="begin"/>
      </w:r>
      <w:r w:rsidRPr="00022A54">
        <w:instrText xml:space="preserve"> TOC \t "Exhibit Title,5" </w:instrText>
      </w:r>
      <w:r w:rsidRPr="00022A54">
        <w:fldChar w:fldCharType="separate"/>
      </w:r>
      <w:r w:rsidR="005E1F9F">
        <w:rPr>
          <w:b/>
        </w:rPr>
        <w:t>Attachments</w:t>
      </w:r>
      <w:r w:rsidR="005E1F9F">
        <w:rPr>
          <w:b/>
        </w:rPr>
        <w:tab/>
      </w:r>
    </w:p>
    <w:p w:rsidR="005E1F9F" w:rsidP="00BD2025" w:rsidRDefault="005E1F9F" w14:paraId="67D932C4" w14:textId="77777777">
      <w:pPr>
        <w:ind w:firstLine="0"/>
        <w:rPr>
          <w:szCs w:val="22"/>
        </w:rPr>
      </w:pPr>
      <w:r>
        <w:t>Attachment A – Authorizing Legislation (Federal Mine Health and Safety Act 1977)</w:t>
      </w:r>
    </w:p>
    <w:p w:rsidR="005E1F9F" w:rsidP="00BD2025" w:rsidRDefault="005E1F9F" w14:paraId="127D83B7" w14:textId="77777777">
      <w:pPr>
        <w:ind w:firstLine="0"/>
      </w:pPr>
      <w:r>
        <w:t>Attachment B – Exploration Team Survey</w:t>
      </w:r>
    </w:p>
    <w:p w:rsidR="005E1F9F" w:rsidP="00BD2025" w:rsidRDefault="005E1F9F" w14:paraId="7432B647" w14:textId="77777777">
      <w:pPr>
        <w:ind w:firstLine="0"/>
      </w:pPr>
      <w:r>
        <w:t>Attachment C – Briefing Officer Survey</w:t>
      </w:r>
    </w:p>
    <w:p w:rsidR="005E1F9F" w:rsidP="00BD2025" w:rsidRDefault="005E1F9F" w14:paraId="5887C7D7" w14:textId="2C050CAA">
      <w:pPr>
        <w:ind w:firstLine="0"/>
      </w:pPr>
      <w:r>
        <w:t>Attachment D – Team Trainer Interview Guide</w:t>
      </w:r>
    </w:p>
    <w:p w:rsidRPr="00F85DBC" w:rsidR="00F85DBC" w:rsidP="00F85DBC" w:rsidRDefault="00AC29B0" w14:paraId="3EEA97D3" w14:textId="04446D3A">
      <w:pPr>
        <w:ind w:firstLine="0"/>
      </w:pPr>
      <w:r w:rsidRPr="00AC29B0">
        <w:t>Attachment E – Recruitment Script</w:t>
      </w:r>
      <w:r w:rsidRPr="00F85DBC" w:rsidR="00F85DBC">
        <w:t xml:space="preserve"> </w:t>
      </w:r>
    </w:p>
    <w:p w:rsidRPr="00F85DBC" w:rsidR="00F85DBC" w:rsidP="00F85DBC" w:rsidRDefault="00F85DBC" w14:paraId="48CF542A" w14:textId="77777777">
      <w:pPr>
        <w:ind w:firstLine="0"/>
      </w:pPr>
      <w:r w:rsidRPr="00F85DBC">
        <w:t>Attachment F – Recruitment Script</w:t>
      </w:r>
    </w:p>
    <w:p w:rsidR="00F85DBC" w:rsidP="00F85DBC" w:rsidRDefault="00F85DBC" w14:paraId="3BE8E98B" w14:textId="77777777">
      <w:pPr>
        <w:ind w:firstLine="0"/>
      </w:pPr>
      <w:r w:rsidRPr="00F85DBC">
        <w:t>Attachment G – Informed Consent</w:t>
      </w:r>
    </w:p>
    <w:p w:rsidRPr="00022A54" w:rsidR="00662F81" w:rsidP="00F85DBC" w:rsidRDefault="00F85DBC" w14:paraId="7C885D9F" w14:textId="1B5E8B1A">
      <w:pPr>
        <w:ind w:firstLine="0"/>
        <w:rPr>
          <w:b/>
          <w:bCs/>
        </w:rPr>
      </w:pPr>
      <w:r>
        <w:t>Attachment H    Federal Register Notice</w:t>
      </w:r>
      <w:r w:rsidR="004B6D56">
        <w:br w:type="page"/>
      </w:r>
      <w:r w:rsidR="008B1A52">
        <w:rPr>
          <w:noProof/>
        </w:rPr>
        <w:lastRenderedPageBreak/>
        <w:pict w14:anchorId="567B7302">
          <v:shapetype id="_x0000_t202" coordsize="21600,21600" o:spt="202" path="m,l,21600r21600,l21600,xe">
            <v:stroke joinstyle="miter"/>
            <v:path gradientshapeok="t" o:connecttype="rect"/>
          </v:shapetype>
          <v:shape id="Text Box 2" style="position:absolute;left:0;text-align:left;margin-left:12.1pt;margin-top:16.5pt;width:511.05pt;height:330.65pt;z-index:251657728;visibility:visible" o:spid="_x0000_s1026" type="#_x0000_t202">
            <v:textbox style="mso-next-textbox:#Text Box 2">
              <w:txbxContent>
                <w:p w:rsidRPr="00A50FFB" w:rsidR="00392469" w:rsidP="00BD2025" w:rsidRDefault="002F5077" w14:paraId="00370648" w14:textId="78DC9E59">
                  <w:pPr>
                    <w:numPr>
                      <w:ilvl w:val="0"/>
                      <w:numId w:val="39"/>
                    </w:numPr>
                    <w:spacing w:before="120"/>
                    <w:rPr>
                      <w:bCs/>
                      <w:sz w:val="22"/>
                      <w:szCs w:val="22"/>
                    </w:rPr>
                  </w:pPr>
                  <w:r w:rsidRPr="00A50FFB">
                    <w:rPr>
                      <w:sz w:val="22"/>
                      <w:szCs w:val="22"/>
                    </w:rPr>
                    <w:t>The goal of this</w:t>
                  </w:r>
                  <w:r w:rsidRPr="00A50FFB" w:rsidR="00392469">
                    <w:rPr>
                      <w:sz w:val="22"/>
                      <w:szCs w:val="22"/>
                    </w:rPr>
                    <w:t xml:space="preserve"> study</w:t>
                  </w:r>
                  <w:r w:rsidRPr="00A50FFB">
                    <w:rPr>
                      <w:sz w:val="22"/>
                      <w:szCs w:val="22"/>
                    </w:rPr>
                    <w:t xml:space="preserve"> is to enable CDC</w:t>
                  </w:r>
                  <w:r w:rsidRPr="00A50FFB" w:rsidR="00EE64A3">
                    <w:rPr>
                      <w:sz w:val="22"/>
                      <w:szCs w:val="22"/>
                    </w:rPr>
                    <w:t xml:space="preserve"> National Institute for Occupational Safety and Health (NIOSH) Mining Program </w:t>
                  </w:r>
                  <w:r w:rsidRPr="00A50FFB">
                    <w:rPr>
                      <w:sz w:val="22"/>
                      <w:szCs w:val="22"/>
                    </w:rPr>
                    <w:t>to conduct formative</w:t>
                  </w:r>
                  <w:r w:rsidRPr="00A50FFB" w:rsidR="00392469">
                    <w:rPr>
                      <w:sz w:val="22"/>
                      <w:szCs w:val="22"/>
                    </w:rPr>
                    <w:t xml:space="preserve"> evaluation</w:t>
                  </w:r>
                  <w:r w:rsidRPr="00A50FFB">
                    <w:rPr>
                      <w:sz w:val="22"/>
                      <w:szCs w:val="22"/>
                    </w:rPr>
                    <w:t xml:space="preserve"> research </w:t>
                  </w:r>
                  <w:r w:rsidRPr="00A50FFB" w:rsidR="00392469">
                    <w:rPr>
                      <w:bCs/>
                      <w:sz w:val="22"/>
                      <w:szCs w:val="22"/>
                    </w:rPr>
                    <w:t>to inform decisions surrounding design improvements to a</w:t>
                  </w:r>
                  <w:r w:rsidRPr="00A50FFB" w:rsidR="00EE64A3">
                    <w:rPr>
                      <w:bCs/>
                      <w:sz w:val="22"/>
                      <w:szCs w:val="22"/>
                    </w:rPr>
                    <w:t xml:space="preserve"> multi-use</w:t>
                  </w:r>
                  <w:r w:rsidRPr="00A50FFB" w:rsidR="00392469">
                    <w:rPr>
                      <w:bCs/>
                      <w:sz w:val="22"/>
                      <w:szCs w:val="22"/>
                    </w:rPr>
                    <w:t xml:space="preserve"> immersive virtual reality mine rescue contest simulation exercise. </w:t>
                  </w:r>
                  <w:r w:rsidRPr="00A50FFB" w:rsidR="00EE64A3">
                    <w:rPr>
                      <w:bCs/>
                      <w:sz w:val="22"/>
                      <w:szCs w:val="22"/>
                    </w:rPr>
                    <w:t xml:space="preserve">Specifically, this information request is designed to solicit exercise </w:t>
                  </w:r>
                  <w:r w:rsidRPr="00A50FFB" w:rsidR="00EE64A3">
                    <w:rPr>
                      <w:bCs/>
                      <w:sz w:val="22"/>
                      <w:szCs w:val="22"/>
                      <w:lang w:val="en"/>
                    </w:rPr>
                    <w:t>participant reactions regarding the fidelity, usability, and/or acceptability of this technology for mine rescue team contest and/or other training activities through written surveys and individual interviews.</w:t>
                  </w:r>
                </w:p>
                <w:p w:rsidRPr="00896231" w:rsidR="002F5077" w:rsidP="00BD2025" w:rsidRDefault="002F5077" w14:paraId="59F8B599" w14:textId="42B3C454">
                  <w:pPr>
                    <w:pStyle w:val="ListParagraph"/>
                    <w:numPr>
                      <w:ilvl w:val="0"/>
                      <w:numId w:val="34"/>
                    </w:numPr>
                    <w:spacing w:before="120"/>
                    <w:contextualSpacing w:val="0"/>
                    <w:rPr>
                      <w:sz w:val="22"/>
                      <w:szCs w:val="22"/>
                    </w:rPr>
                  </w:pPr>
                  <w:r w:rsidRPr="00896231">
                    <w:rPr>
                      <w:sz w:val="22"/>
                      <w:szCs w:val="22"/>
                    </w:rPr>
                    <w:t xml:space="preserve">The resulting data will benefit the federal government in the development of </w:t>
                  </w:r>
                  <w:r w:rsidR="001A3A9C">
                    <w:rPr>
                      <w:sz w:val="22"/>
                      <w:szCs w:val="22"/>
                    </w:rPr>
                    <w:t xml:space="preserve">virtual </w:t>
                  </w:r>
                  <w:r w:rsidRPr="00896231">
                    <w:rPr>
                      <w:sz w:val="22"/>
                      <w:szCs w:val="22"/>
                    </w:rPr>
                    <w:t>interventions</w:t>
                  </w:r>
                  <w:r w:rsidR="001A3A9C">
                    <w:rPr>
                      <w:sz w:val="22"/>
                      <w:szCs w:val="22"/>
                    </w:rPr>
                    <w:t xml:space="preserve"> for a specific subpopulation (mine rescue teams) and will not be generalizable to other populations.</w:t>
                  </w:r>
                </w:p>
                <w:p w:rsidRPr="00896231" w:rsidR="002F5077" w:rsidP="00BD2025" w:rsidRDefault="002F5077" w14:paraId="355B8653" w14:textId="057F9812">
                  <w:pPr>
                    <w:pStyle w:val="ListParagraph"/>
                    <w:numPr>
                      <w:ilvl w:val="0"/>
                      <w:numId w:val="34"/>
                    </w:numPr>
                    <w:spacing w:before="120"/>
                    <w:contextualSpacing w:val="0"/>
                    <w:rPr>
                      <w:sz w:val="22"/>
                      <w:szCs w:val="22"/>
                    </w:rPr>
                  </w:pPr>
                  <w:r w:rsidRPr="00896231">
                    <w:rPr>
                      <w:sz w:val="22"/>
                      <w:szCs w:val="22"/>
                    </w:rPr>
                    <w:t xml:space="preserve">The methods used to collect the information </w:t>
                  </w:r>
                  <w:r w:rsidR="001A3A9C">
                    <w:rPr>
                      <w:sz w:val="22"/>
                      <w:szCs w:val="22"/>
                    </w:rPr>
                    <w:t xml:space="preserve">under this request </w:t>
                  </w:r>
                  <w:r w:rsidRPr="00896231">
                    <w:rPr>
                      <w:sz w:val="22"/>
                      <w:szCs w:val="22"/>
                    </w:rPr>
                    <w:t xml:space="preserve">will </w:t>
                  </w:r>
                  <w:r>
                    <w:rPr>
                      <w:sz w:val="22"/>
                      <w:szCs w:val="22"/>
                    </w:rPr>
                    <w:t>include</w:t>
                  </w:r>
                  <w:r w:rsidRPr="00896231">
                    <w:rPr>
                      <w:sz w:val="22"/>
                      <w:szCs w:val="22"/>
                    </w:rPr>
                    <w:t xml:space="preserve"> </w:t>
                  </w:r>
                  <w:r w:rsidR="001A3A9C">
                    <w:rPr>
                      <w:sz w:val="22"/>
                      <w:szCs w:val="22"/>
                    </w:rPr>
                    <w:t xml:space="preserve">user experience written surveys and individual </w:t>
                  </w:r>
                  <w:r w:rsidRPr="00896231">
                    <w:rPr>
                      <w:sz w:val="22"/>
                      <w:szCs w:val="22"/>
                    </w:rPr>
                    <w:t>interview</w:t>
                  </w:r>
                  <w:r>
                    <w:rPr>
                      <w:sz w:val="22"/>
                      <w:szCs w:val="22"/>
                    </w:rPr>
                    <w:t>s</w:t>
                  </w:r>
                  <w:r w:rsidR="001A3A9C">
                    <w:rPr>
                      <w:sz w:val="22"/>
                      <w:szCs w:val="22"/>
                    </w:rPr>
                    <w:t xml:space="preserve"> to be administered to volunteer mine rescue team members who participate in the virtual exercise.</w:t>
                  </w:r>
                </w:p>
                <w:p w:rsidRPr="00896231" w:rsidR="002F5077" w:rsidP="00BD2025" w:rsidRDefault="002F5077" w14:paraId="133CFAEB" w14:textId="0AF99DF2">
                  <w:pPr>
                    <w:pStyle w:val="ListParagraph"/>
                    <w:numPr>
                      <w:ilvl w:val="0"/>
                      <w:numId w:val="34"/>
                    </w:numPr>
                    <w:spacing w:before="120"/>
                    <w:contextualSpacing w:val="0"/>
                    <w:rPr>
                      <w:sz w:val="22"/>
                      <w:szCs w:val="22"/>
                    </w:rPr>
                  </w:pPr>
                  <w:r>
                    <w:rPr>
                      <w:sz w:val="22"/>
                      <w:szCs w:val="22"/>
                    </w:rPr>
                    <w:t xml:space="preserve">Respondents include </w:t>
                  </w:r>
                  <w:r w:rsidR="001A3A9C">
                    <w:rPr>
                      <w:sz w:val="22"/>
                      <w:szCs w:val="22"/>
                    </w:rPr>
                    <w:t>mine rescue team members participating in an International Mine Rescue Competition (IMRC) in Beckley, WV in 2021.</w:t>
                  </w:r>
                </w:p>
                <w:p w:rsidRPr="00D106A2" w:rsidR="00D106A2" w:rsidP="00BD2025" w:rsidRDefault="002F5077" w14:paraId="2572B7E7" w14:textId="252CF142">
                  <w:pPr>
                    <w:pStyle w:val="ListParagraph"/>
                    <w:numPr>
                      <w:ilvl w:val="0"/>
                      <w:numId w:val="34"/>
                    </w:numPr>
                    <w:spacing w:before="120"/>
                    <w:contextualSpacing w:val="0"/>
                  </w:pPr>
                  <w:bookmarkStart w:name="_Hlk38271794" w:id="1"/>
                  <w:r w:rsidRPr="00D106A2">
                    <w:rPr>
                      <w:sz w:val="22"/>
                      <w:szCs w:val="22"/>
                    </w:rPr>
                    <w:t>The data will be analyzed using various</w:t>
                  </w:r>
                  <w:r w:rsidRPr="00D106A2" w:rsidR="001A3A9C">
                    <w:rPr>
                      <w:sz w:val="22"/>
                      <w:szCs w:val="22"/>
                    </w:rPr>
                    <w:t xml:space="preserve"> qualitative and quantitative</w:t>
                  </w:r>
                  <w:r w:rsidRPr="00D106A2">
                    <w:rPr>
                      <w:sz w:val="22"/>
                      <w:szCs w:val="22"/>
                    </w:rPr>
                    <w:t xml:space="preserve"> methods</w:t>
                  </w:r>
                  <w:r w:rsidRPr="00D106A2" w:rsidR="001A3A9C">
                    <w:rPr>
                      <w:sz w:val="22"/>
                      <w:szCs w:val="22"/>
                    </w:rPr>
                    <w:t>.</w:t>
                  </w:r>
                  <w:r w:rsidRPr="00D106A2">
                    <w:rPr>
                      <w:sz w:val="22"/>
                      <w:szCs w:val="22"/>
                    </w:rPr>
                    <w:t xml:space="preserve"> </w:t>
                  </w:r>
                  <w:r w:rsidRPr="00D106A2" w:rsidR="001A3A9C">
                    <w:rPr>
                      <w:sz w:val="22"/>
                      <w:szCs w:val="22"/>
                    </w:rPr>
                    <w:t>Interview data</w:t>
                  </w:r>
                  <w:r w:rsidRPr="00D106A2" w:rsidR="00B777EE">
                    <w:rPr>
                      <w:sz w:val="22"/>
                      <w:szCs w:val="22"/>
                    </w:rPr>
                    <w:t xml:space="preserve"> and open-ended survey question data</w:t>
                  </w:r>
                  <w:r w:rsidRPr="00D106A2" w:rsidR="001A3A9C">
                    <w:rPr>
                      <w:sz w:val="22"/>
                      <w:szCs w:val="22"/>
                    </w:rPr>
                    <w:t xml:space="preserve"> will be </w:t>
                  </w:r>
                  <w:r w:rsidRPr="00D106A2" w:rsidR="00B777EE">
                    <w:rPr>
                      <w:sz w:val="22"/>
                      <w:szCs w:val="22"/>
                    </w:rPr>
                    <w:t xml:space="preserve">content analyzed to identify trends in experiences, needs, and other thoughts regarding the use of this technology </w:t>
                  </w:r>
                  <w:r w:rsidRPr="00D106A2" w:rsidR="00391FED">
                    <w:rPr>
                      <w:sz w:val="22"/>
                      <w:szCs w:val="22"/>
                    </w:rPr>
                    <w:t xml:space="preserve">in this context. Quantitative survey data analyses will include the use of descriptive statistics </w:t>
                  </w:r>
                  <w:r w:rsidRPr="00D106A2" w:rsidR="007840FA">
                    <w:rPr>
                      <w:sz w:val="22"/>
                      <w:szCs w:val="22"/>
                    </w:rPr>
                    <w:t>to characterize the sample and scale responses along with measures of the strength and direction of linear relationships between and among them (e.g., correlation coefficients</w:t>
                  </w:r>
                  <w:r w:rsidRPr="00D106A2" w:rsidR="00D106A2">
                    <w:rPr>
                      <w:sz w:val="22"/>
                      <w:szCs w:val="22"/>
                    </w:rPr>
                    <w:t>, generalized estimating equations</w:t>
                  </w:r>
                  <w:r w:rsidRPr="00D106A2" w:rsidR="007840FA">
                    <w:rPr>
                      <w:sz w:val="22"/>
                      <w:szCs w:val="22"/>
                    </w:rPr>
                    <w:t>).</w:t>
                  </w:r>
                  <w:bookmarkEnd w:id="1"/>
                </w:p>
                <w:p w:rsidRPr="00874CD6" w:rsidR="00391FED" w:rsidP="00BD2025" w:rsidRDefault="00391FED" w14:paraId="3D05EB0A" w14:textId="5B9BB639">
                  <w:pPr>
                    <w:pStyle w:val="ListParagraph"/>
                    <w:numPr>
                      <w:ilvl w:val="0"/>
                      <w:numId w:val="34"/>
                    </w:numPr>
                    <w:spacing w:before="120"/>
                    <w:contextualSpacing w:val="0"/>
                  </w:pPr>
                  <w:r w:rsidRPr="00D106A2">
                    <w:rPr>
                      <w:sz w:val="22"/>
                      <w:szCs w:val="22"/>
                    </w:rPr>
                    <w:t>Detailed descriptions of above can be found in full Supporting Statements A and B.</w:t>
                  </w:r>
                </w:p>
              </w:txbxContent>
            </v:textbox>
          </v:shape>
        </w:pict>
      </w:r>
      <w:r w:rsidR="004B6D56">
        <w:br w:type="page"/>
      </w:r>
      <w:r w:rsidRPr="00022A54" w:rsidR="000B3F98">
        <w:lastRenderedPageBreak/>
        <w:fldChar w:fldCharType="end"/>
      </w:r>
      <w:r w:rsidRPr="00022A54" w:rsidR="00662F81">
        <w:rPr>
          <w:b/>
          <w:bCs/>
        </w:rPr>
        <w:t>A.</w:t>
      </w:r>
      <w:r w:rsidRPr="00022A54" w:rsidR="00662F81">
        <w:rPr>
          <w:b/>
          <w:bCs/>
        </w:rPr>
        <w:tab/>
        <w:t>JUSTIFICATION</w:t>
      </w:r>
    </w:p>
    <w:p w:rsidRPr="00022A54" w:rsidR="00662F81" w:rsidP="00BD2025" w:rsidRDefault="00662F81" w14:paraId="167C98D9" w14:textId="77777777">
      <w:pPr>
        <w:tabs>
          <w:tab w:val="left" w:pos="-1440"/>
        </w:tabs>
        <w:ind w:left="720" w:firstLine="0"/>
        <w:rPr>
          <w:b/>
          <w:bCs/>
          <w:u w:val="single"/>
        </w:rPr>
      </w:pPr>
      <w:r w:rsidRPr="00022A54">
        <w:rPr>
          <w:b/>
          <w:bCs/>
        </w:rPr>
        <w:t>1</w:t>
      </w:r>
      <w:r w:rsidR="004C5BF8">
        <w:rPr>
          <w:b/>
          <w:bCs/>
        </w:rPr>
        <w:t xml:space="preserve">. </w:t>
      </w:r>
      <w:r w:rsidRPr="00022A54">
        <w:rPr>
          <w:b/>
          <w:bCs/>
        </w:rPr>
        <w:t>Circumstances Making the Collection of Information Necessary</w:t>
      </w:r>
    </w:p>
    <w:p w:rsidR="00800C22" w:rsidP="00BD2025" w:rsidRDefault="00E2066E" w14:paraId="45006884" w14:textId="77777777">
      <w:pPr>
        <w:ind w:left="0" w:firstLine="0"/>
        <w:rPr>
          <w:rFonts w:cs="Calibri"/>
        </w:rPr>
      </w:pPr>
      <w:bookmarkStart w:name="OLE_LINK5" w:id="2"/>
      <w:bookmarkStart w:name="OLE_LINK6" w:id="3"/>
      <w:r w:rsidRPr="00E2066E">
        <w:rPr>
          <w:rFonts w:cs="Calibri"/>
        </w:rPr>
        <w:t>The Centers for Disease Control and Prevention (CDC), National Institute for Occupational Safety and Health (NIOSH), Pittsburgh Mining Research Division (PMRD) seeks approval from the Office of Management and Budget (OMB) to collect feedback from mine rescue teams on the fidelity, usability, and acceptability of an immersive VRMine simulation for mine rescue team contest exercises.</w:t>
      </w:r>
    </w:p>
    <w:p w:rsidR="008139BA" w:rsidP="00BD2025" w:rsidRDefault="00E2066E" w14:paraId="5F6D0945" w14:textId="655E584E">
      <w:pPr>
        <w:ind w:left="0" w:firstLine="0"/>
        <w:rPr>
          <w:rFonts w:cs="Calibri"/>
        </w:rPr>
      </w:pPr>
      <w:r>
        <w:t>This</w:t>
      </w:r>
      <w:r w:rsidRPr="00022A54" w:rsidR="004C7332">
        <w:t xml:space="preserve"> </w:t>
      </w:r>
      <w:r>
        <w:t xml:space="preserve">results from this </w:t>
      </w:r>
      <w:r w:rsidRPr="00022A54" w:rsidR="004C7332">
        <w:t xml:space="preserve">formative research </w:t>
      </w:r>
      <w:r>
        <w:t xml:space="preserve">will be used to </w:t>
      </w:r>
      <w:r w:rsidRPr="00022A54" w:rsidR="00C1390D">
        <w:t xml:space="preserve">build upon </w:t>
      </w:r>
      <w:r>
        <w:t xml:space="preserve">an existing technology (VRMine) as an intervention tool to </w:t>
      </w:r>
      <w:r w:rsidRPr="008139BA" w:rsidR="008139BA">
        <w:t xml:space="preserve">reduce the risk of mine disasters and improve post-disaster survivability of mineworkers </w:t>
      </w:r>
      <w:r>
        <w:t xml:space="preserve">by improving the knowledge, skills, and abilities of underground mine rescue teams.  The information collection is designed to help CDC NIOSH’s Mining Program understand the </w:t>
      </w:r>
      <w:r w:rsidR="008139BA">
        <w:t xml:space="preserve">specific </w:t>
      </w:r>
      <w:r>
        <w:t xml:space="preserve">interests and needs of mine rescue teams in optimally preparing to respond to a mine emergency. Specifically, this </w:t>
      </w:r>
      <w:r w:rsidR="00172CA4">
        <w:t xml:space="preserve">formative research </w:t>
      </w:r>
      <w:r>
        <w:t xml:space="preserve">activity will be beneficial in ensuring </w:t>
      </w:r>
      <w:r w:rsidR="008139BA">
        <w:t xml:space="preserve">that VRMine is both feasible and acceptable to the underground mine rescue community before it is launched as </w:t>
      </w:r>
      <w:r w:rsidRPr="008139BA" w:rsidR="008139BA">
        <w:rPr>
          <w:rFonts w:cs="Calibri"/>
        </w:rPr>
        <w:t xml:space="preserve">a substitute for, or supplement to existing mandated mine rescue </w:t>
      </w:r>
      <w:r w:rsidR="00F4493D">
        <w:rPr>
          <w:rFonts w:cs="Calibri"/>
        </w:rPr>
        <w:t>contests</w:t>
      </w:r>
      <w:r w:rsidR="009A2AD7">
        <w:rPr>
          <w:rFonts w:cs="Calibri"/>
        </w:rPr>
        <w:t xml:space="preserve"> </w:t>
      </w:r>
      <w:r w:rsidRPr="008139BA" w:rsidR="008139BA">
        <w:rPr>
          <w:rFonts w:cs="Calibri"/>
        </w:rPr>
        <w:t>(30 CFR § 49.18).</w:t>
      </w:r>
    </w:p>
    <w:p w:rsidR="00912259" w:rsidP="00BD2025" w:rsidRDefault="00912259" w14:paraId="6F6E8ADD" w14:textId="7ED23B04">
      <w:pPr>
        <w:ind w:left="0" w:firstLine="0"/>
        <w:rPr>
          <w:rFonts w:cs="Calibri"/>
        </w:rPr>
      </w:pPr>
      <w:r w:rsidRPr="00912259">
        <w:rPr>
          <w:rFonts w:cs="Calibri"/>
        </w:rPr>
        <w:t>There is a substantial body of evidence that suggests that the formative quantitative [</w:t>
      </w:r>
      <w:r w:rsidRPr="00912259">
        <w:rPr>
          <w:rFonts w:cs="Calibri"/>
          <w:bCs/>
          <w:lang w:val="en"/>
        </w:rPr>
        <w:t>Brook 1986; Hart 1988; Whitmer &amp; Singer1998</w:t>
      </w:r>
      <w:r w:rsidRPr="00912259">
        <w:rPr>
          <w:rFonts w:cs="Calibri"/>
        </w:rPr>
        <w:t>] and qualitative [Hix et al. 1999] information collections proposed in this study play complementary roles in iterative design cycles to inform the development and/or improvement of acceptable and useable technological interventions.</w:t>
      </w:r>
    </w:p>
    <w:p w:rsidRPr="008139BA" w:rsidR="0013173E" w:rsidP="00BD2025" w:rsidRDefault="008139BA" w14:paraId="7509900D" w14:textId="3E7E2423">
      <w:pPr>
        <w:ind w:left="0" w:firstLine="0"/>
        <w:rPr>
          <w:b/>
          <w:bCs/>
        </w:rPr>
      </w:pPr>
      <w:r w:rsidRPr="00A00BA3">
        <w:t xml:space="preserve"> </w:t>
      </w:r>
      <w:r w:rsidRPr="008139BA" w:rsidR="0013173E">
        <w:rPr>
          <w:b/>
          <w:bCs/>
        </w:rPr>
        <w:t>Background</w:t>
      </w:r>
    </w:p>
    <w:p w:rsidRPr="00CA3070" w:rsidR="008139BA" w:rsidP="00BD2025" w:rsidRDefault="008139BA" w14:paraId="0AE849D2" w14:textId="6EF0174F">
      <w:pPr>
        <w:pStyle w:val="BodyText"/>
        <w:spacing w:after="120"/>
        <w:rPr>
          <w:sz w:val="24"/>
          <w:szCs w:val="24"/>
        </w:rPr>
      </w:pPr>
      <w:r w:rsidRPr="002E6F1D">
        <w:rPr>
          <w:sz w:val="24"/>
          <w:szCs w:val="24"/>
        </w:rPr>
        <w:t>According to the National Mine Rescue Association Update for 2020 [</w:t>
      </w:r>
      <w:r w:rsidR="00BE4993">
        <w:rPr>
          <w:sz w:val="24"/>
          <w:szCs w:val="24"/>
        </w:rPr>
        <w:t xml:space="preserve">Hoebbel </w:t>
      </w:r>
      <w:r w:rsidRPr="002E6F1D">
        <w:rPr>
          <w:sz w:val="24"/>
          <w:szCs w:val="24"/>
        </w:rPr>
        <w:t xml:space="preserve">2020], there are 262 underground mine rescue teams (125 coal and 137 metal/nonmetal) in the United States, with a total of approximately 2500 individuals serving (~10 per team) across </w:t>
      </w:r>
      <w:r>
        <w:rPr>
          <w:sz w:val="24"/>
          <w:szCs w:val="24"/>
        </w:rPr>
        <w:t>32</w:t>
      </w:r>
      <w:r w:rsidRPr="002E6F1D">
        <w:rPr>
          <w:sz w:val="24"/>
          <w:szCs w:val="24"/>
        </w:rPr>
        <w:t xml:space="preserve"> states. </w:t>
      </w:r>
      <w:r w:rsidRPr="00CA3070">
        <w:rPr>
          <w:sz w:val="24"/>
          <w:szCs w:val="24"/>
        </w:rPr>
        <w:t xml:space="preserve">While all miners must prepare for emergencies, </w:t>
      </w:r>
      <w:r>
        <w:rPr>
          <w:sz w:val="24"/>
          <w:szCs w:val="24"/>
        </w:rPr>
        <w:t xml:space="preserve">these </w:t>
      </w:r>
      <w:r w:rsidRPr="00CA3070">
        <w:rPr>
          <w:sz w:val="24"/>
          <w:szCs w:val="24"/>
        </w:rPr>
        <w:t xml:space="preserve">mine rescue teams form the core of the on-the-ground response when a large-scale event occurs, and team members must be prepared to safely enter the complex and dynamic environment that exists in the aftermath of a catastrophic event. </w:t>
      </w:r>
    </w:p>
    <w:p w:rsidR="008139BA" w:rsidP="00BD2025" w:rsidRDefault="008139BA" w14:paraId="0C64C3F3" w14:textId="6B939166">
      <w:pPr>
        <w:pStyle w:val="BodyText"/>
        <w:spacing w:after="120"/>
        <w:ind w:right="117"/>
        <w:jc w:val="both"/>
        <w:rPr>
          <w:sz w:val="24"/>
          <w:szCs w:val="24"/>
        </w:rPr>
      </w:pPr>
      <w:r w:rsidRPr="00E2221D">
        <w:rPr>
          <w:sz w:val="24"/>
          <w:szCs w:val="24"/>
        </w:rPr>
        <w:t xml:space="preserve">The Federal Mine Safety and Health Act of 1977 </w:t>
      </w:r>
      <w:bookmarkStart w:name="_Hlk37061768" w:id="4"/>
      <w:r w:rsidRPr="00E2221D">
        <w:rPr>
          <w:sz w:val="24"/>
          <w:szCs w:val="24"/>
        </w:rPr>
        <w:t>(</w:t>
      </w:r>
      <w:r w:rsidRPr="00E2221D">
        <w:rPr>
          <w:b/>
          <w:sz w:val="24"/>
          <w:szCs w:val="24"/>
        </w:rPr>
        <w:t>Public Law 91-173</w:t>
      </w:r>
      <w:bookmarkEnd w:id="4"/>
      <w:r w:rsidRPr="00E2221D">
        <w:rPr>
          <w:b/>
          <w:sz w:val="24"/>
          <w:szCs w:val="24"/>
        </w:rPr>
        <w:t xml:space="preserve">, </w:t>
      </w:r>
      <w:r w:rsidRPr="00E2221D">
        <w:rPr>
          <w:sz w:val="24"/>
          <w:szCs w:val="24"/>
        </w:rPr>
        <w:t xml:space="preserve">as amended by </w:t>
      </w:r>
      <w:r w:rsidRPr="00E2221D">
        <w:rPr>
          <w:b/>
          <w:sz w:val="24"/>
          <w:szCs w:val="24"/>
        </w:rPr>
        <w:t xml:space="preserve">Public Law 95-164) </w:t>
      </w:r>
      <w:r w:rsidRPr="002E6F1D">
        <w:rPr>
          <w:sz w:val="24"/>
          <w:szCs w:val="24"/>
        </w:rPr>
        <w:t>required mine rescue teams for all underground mines in the United States and was strengthened when the MINER Act of 2006</w:t>
      </w:r>
      <w:r w:rsidRPr="00A875E5">
        <w:rPr>
          <w:b/>
          <w:bCs/>
          <w:sz w:val="24"/>
          <w:szCs w:val="24"/>
        </w:rPr>
        <w:t xml:space="preserve"> (Public Law 109-236) </w:t>
      </w:r>
      <w:r w:rsidRPr="002E6F1D">
        <w:rPr>
          <w:sz w:val="24"/>
          <w:szCs w:val="24"/>
        </w:rPr>
        <w:t>mandate</w:t>
      </w:r>
      <w:r>
        <w:rPr>
          <w:sz w:val="24"/>
          <w:szCs w:val="24"/>
        </w:rPr>
        <w:t xml:space="preserve">s </w:t>
      </w:r>
      <w:r w:rsidRPr="002E6F1D">
        <w:rPr>
          <w:sz w:val="24"/>
          <w:szCs w:val="24"/>
        </w:rPr>
        <w:t xml:space="preserve">minimum training requirements for mine rescue teams. In addition to minimum hours-based training, </w:t>
      </w:r>
      <w:r w:rsidR="002E4B7F">
        <w:rPr>
          <w:sz w:val="24"/>
          <w:szCs w:val="24"/>
        </w:rPr>
        <w:t xml:space="preserve">coal </w:t>
      </w:r>
      <w:r w:rsidRPr="002E6F1D">
        <w:rPr>
          <w:sz w:val="24"/>
          <w:szCs w:val="24"/>
        </w:rPr>
        <w:t>mine rescue teams must participate in a minimum number of local mine rescue contests throughout the year. Due to risks associated with underground mine emergencies, these contests have traditionally been performed using live exercises in above-ground facilities or open fields. Oftentimes these contests utilize low fidelity environments (e.g.,</w:t>
      </w:r>
      <w:r>
        <w:rPr>
          <w:sz w:val="24"/>
          <w:szCs w:val="24"/>
        </w:rPr>
        <w:t xml:space="preserve"> stanchion ropes to simulate entries and crosscuts, </w:t>
      </w:r>
      <w:r w:rsidRPr="002E6F1D">
        <w:rPr>
          <w:sz w:val="24"/>
          <w:szCs w:val="24"/>
        </w:rPr>
        <w:t>printed paper placards to represent environmental conditions and downed miners) and participants must adhere to strict rules and are evaluated by a vast team of contest judges. Not only have miners and subject matter experts emphasized the need for more realistic and engaging training environments to enhance the learning experience</w:t>
      </w:r>
      <w:r>
        <w:rPr>
          <w:sz w:val="24"/>
          <w:szCs w:val="24"/>
        </w:rPr>
        <w:t>s of mine rescue teams</w:t>
      </w:r>
      <w:r w:rsidRPr="002E6F1D">
        <w:rPr>
          <w:sz w:val="24"/>
          <w:szCs w:val="24"/>
        </w:rPr>
        <w:t xml:space="preserve">, diminishing resources across the mining industry have led to reduced participation in training activities beyond what is minimally required. </w:t>
      </w:r>
    </w:p>
    <w:p w:rsidR="008139BA" w:rsidP="00BD2025" w:rsidRDefault="008139BA" w14:paraId="10BDFFC5" w14:textId="77777777">
      <w:pPr>
        <w:pStyle w:val="BodyText"/>
        <w:spacing w:after="120"/>
        <w:ind w:right="117"/>
        <w:jc w:val="both"/>
        <w:rPr>
          <w:sz w:val="24"/>
          <w:szCs w:val="24"/>
        </w:rPr>
      </w:pPr>
      <w:r>
        <w:rPr>
          <w:sz w:val="24"/>
          <w:szCs w:val="24"/>
        </w:rPr>
        <w:t>For these reasons and to meet other programmatic goals and objectives, NIOSH Pittsburgh Mining Research Division’s Virtual Immersion and Simulation Lab (VISLab)</w:t>
      </w:r>
      <w:r w:rsidRPr="00CA3070">
        <w:rPr>
          <w:sz w:val="24"/>
          <w:szCs w:val="24"/>
        </w:rPr>
        <w:t xml:space="preserve"> has developed a fully </w:t>
      </w:r>
      <w:r w:rsidRPr="00CA3070">
        <w:rPr>
          <w:sz w:val="24"/>
          <w:szCs w:val="24"/>
        </w:rPr>
        <w:lastRenderedPageBreak/>
        <w:t>immersive, and dynamic virtual training environment (VRMine) for mine safety and health training, which can be modified in terms of both content and portability</w:t>
      </w:r>
      <w:r>
        <w:rPr>
          <w:sz w:val="24"/>
          <w:szCs w:val="24"/>
        </w:rPr>
        <w:t xml:space="preserve"> [Bellanca 2019]</w:t>
      </w:r>
      <w:r w:rsidRPr="00CA3070">
        <w:rPr>
          <w:sz w:val="24"/>
          <w:szCs w:val="24"/>
        </w:rPr>
        <w:t xml:space="preserve">.  </w:t>
      </w:r>
      <w:r>
        <w:rPr>
          <w:sz w:val="24"/>
          <w:szCs w:val="24"/>
        </w:rPr>
        <w:t xml:space="preserve">To date, a number of </w:t>
      </w:r>
      <w:r w:rsidRPr="00310ECC">
        <w:rPr>
          <w:sz w:val="24"/>
          <w:szCs w:val="24"/>
        </w:rPr>
        <w:t>NIOSH</w:t>
      </w:r>
      <w:r>
        <w:rPr>
          <w:sz w:val="24"/>
          <w:szCs w:val="24"/>
        </w:rPr>
        <w:t xml:space="preserve"> </w:t>
      </w:r>
      <w:r w:rsidRPr="00310ECC">
        <w:rPr>
          <w:sz w:val="24"/>
          <w:szCs w:val="24"/>
        </w:rPr>
        <w:t xml:space="preserve">virtual </w:t>
      </w:r>
      <w:r>
        <w:rPr>
          <w:sz w:val="24"/>
          <w:szCs w:val="24"/>
        </w:rPr>
        <w:t>reality environments have been used and evaluated as supplemental mine emergency response training activities [e.g., Hoebbel et al. 2015; Bauerle et al. 2016; Connor et al. 2016], but the VISLab’s portable and modifiable immersive technologies have yet to be introduced to the industry.</w:t>
      </w:r>
    </w:p>
    <w:p w:rsidRPr="002D3051" w:rsidR="008139BA" w:rsidP="00BD2025" w:rsidRDefault="008139BA" w14:paraId="6409EEC6" w14:textId="77777777">
      <w:pPr>
        <w:pStyle w:val="BodyText"/>
        <w:spacing w:after="120"/>
        <w:ind w:right="117"/>
        <w:jc w:val="both"/>
        <w:rPr>
          <w:rFonts w:eastAsia="Calibri"/>
          <w:bCs/>
          <w:sz w:val="24"/>
          <w:szCs w:val="24"/>
        </w:rPr>
      </w:pPr>
      <w:r>
        <w:rPr>
          <w:sz w:val="24"/>
          <w:szCs w:val="24"/>
        </w:rPr>
        <w:t xml:space="preserve">Through the work proposed within this protocol, NIOSH seeks to capitalize on an invitation from MSHA to partner in putting this technology into the hands of mine rescue teams from around the world while soliciting feedback </w:t>
      </w:r>
      <w:r w:rsidRPr="00CF21C1">
        <w:rPr>
          <w:sz w:val="24"/>
          <w:szCs w:val="24"/>
        </w:rPr>
        <w:t>on its fidelity, usability, and acceptability as an enhancement to traditional mine rescue team training activities.</w:t>
      </w:r>
      <w:r>
        <w:rPr>
          <w:sz w:val="24"/>
          <w:szCs w:val="24"/>
        </w:rPr>
        <w:t xml:space="preserve"> Ultimately, t</w:t>
      </w:r>
      <w:r w:rsidRPr="000A1E82">
        <w:rPr>
          <w:sz w:val="24"/>
          <w:szCs w:val="24"/>
        </w:rPr>
        <w:t xml:space="preserve">his high-fidelity virtual environment </w:t>
      </w:r>
      <w:r>
        <w:rPr>
          <w:sz w:val="24"/>
          <w:szCs w:val="24"/>
        </w:rPr>
        <w:t>could be utilized</w:t>
      </w:r>
      <w:r w:rsidRPr="000A1E82">
        <w:rPr>
          <w:sz w:val="24"/>
          <w:szCs w:val="24"/>
        </w:rPr>
        <w:t xml:space="preserve"> </w:t>
      </w:r>
      <w:r>
        <w:rPr>
          <w:sz w:val="24"/>
          <w:szCs w:val="24"/>
        </w:rPr>
        <w:t>for competitive training purposes requiring min</w:t>
      </w:r>
      <w:r w:rsidRPr="000A1E82">
        <w:rPr>
          <w:sz w:val="24"/>
          <w:szCs w:val="24"/>
        </w:rPr>
        <w:t xml:space="preserve">imal space and potentially reducing the need for teams to travel great distances </w:t>
      </w:r>
      <w:r>
        <w:rPr>
          <w:sz w:val="24"/>
          <w:szCs w:val="24"/>
        </w:rPr>
        <w:t xml:space="preserve">for participation </w:t>
      </w:r>
      <w:r w:rsidRPr="000A1E82">
        <w:rPr>
          <w:sz w:val="24"/>
          <w:szCs w:val="24"/>
        </w:rPr>
        <w:t xml:space="preserve">beyond the required local contests. </w:t>
      </w:r>
      <w:r w:rsidRPr="002D3051">
        <w:rPr>
          <w:rFonts w:eastAsia="Calibri"/>
          <w:bCs/>
          <w:sz w:val="24"/>
          <w:szCs w:val="24"/>
        </w:rPr>
        <w:t xml:space="preserve">As a supplement to </w:t>
      </w:r>
      <w:r>
        <w:rPr>
          <w:rFonts w:eastAsia="Calibri"/>
          <w:bCs/>
          <w:sz w:val="24"/>
          <w:szCs w:val="24"/>
        </w:rPr>
        <w:t xml:space="preserve">current </w:t>
      </w:r>
      <w:r w:rsidRPr="002D3051">
        <w:rPr>
          <w:rFonts w:eastAsia="Calibri"/>
          <w:bCs/>
          <w:sz w:val="24"/>
          <w:szCs w:val="24"/>
        </w:rPr>
        <w:t>minimal training, this technology could also reduce or eliminate the need for physical participation of field judges through use of its spectator view feature and system generated data capabilities, making competitive drills both more feasible and accessible.</w:t>
      </w:r>
    </w:p>
    <w:p w:rsidRPr="008139BA" w:rsidR="008139BA" w:rsidP="00BD2025" w:rsidRDefault="008139BA" w14:paraId="6C1A0356" w14:textId="77777777">
      <w:pPr>
        <w:pStyle w:val="Default"/>
        <w:spacing w:after="120"/>
        <w:rPr>
          <w:rFonts w:ascii="Times New Roman" w:hAnsi="Times New Roman" w:cs="Times New Roman"/>
          <w:i/>
        </w:rPr>
      </w:pPr>
      <w:r w:rsidRPr="008139BA">
        <w:rPr>
          <w:rFonts w:ascii="Times New Roman" w:hAnsi="Times New Roman" w:cs="Times New Roman"/>
        </w:rPr>
        <w:t>The work supports NIOSH Mining Program Strategic Goal 3 to “</w:t>
      </w:r>
      <w:bookmarkStart w:name="_Hlk38099044" w:id="5"/>
      <w:r w:rsidRPr="008139BA">
        <w:rPr>
          <w:rFonts w:ascii="Times New Roman" w:hAnsi="Times New Roman" w:cs="Times New Roman"/>
        </w:rPr>
        <w:t>reduce the risk of mine disasters and improve post-disaster survivability of mineworkers</w:t>
      </w:r>
      <w:bookmarkEnd w:id="5"/>
      <w:r w:rsidRPr="008139BA">
        <w:rPr>
          <w:rFonts w:ascii="Times New Roman" w:hAnsi="Times New Roman" w:cs="Times New Roman"/>
        </w:rPr>
        <w:t>” and Intermediate Goal 3.4, “workplace solutions are adopted to improve miner self-escape, rescue, and post-disaster survival” [NIOSH 2019a].  Of critical importance is that successful completion of this work is expected to provide opportunities for future efforts that can be designed in response to the NIOSH’s review [NIOSH 2019b] of the Mining Program’s Evidence Package for 2008 - 2018 [NIOSH 2019c] for 2008–2018, which states:</w:t>
      </w:r>
    </w:p>
    <w:p w:rsidRPr="008139BA" w:rsidR="008139BA" w:rsidP="00BD2025" w:rsidRDefault="008139BA" w14:paraId="3CFED92D" w14:textId="77777777">
      <w:pPr>
        <w:ind w:left="720" w:right="1260" w:firstLine="0"/>
        <w:rPr>
          <w:rFonts w:cs="Calibri"/>
        </w:rPr>
      </w:pPr>
      <w:r>
        <w:rPr>
          <w:iCs/>
        </w:rPr>
        <w:t>Further</w:t>
      </w:r>
      <w:r w:rsidRPr="008139BA">
        <w:rPr>
          <w:rFonts w:cs="Calibri"/>
        </w:rPr>
        <w:t xml:space="preserve"> human factors research is needed to assist mine rescue teams in the management of a disaster. The tension surrounding one of these events requires a unified approach as to how teams are managed and deployed. As of now, MSHA has the authority over any recovery action, but clear lines of command with an understanding of the responsibilities for all elements of the operation are imperative. Properly handling these complex interactions can mean the difference between success and failure in disaster response [p. 8]. </w:t>
      </w:r>
    </w:p>
    <w:p w:rsidRPr="002E68AF" w:rsidR="008139BA" w:rsidP="00BD2025" w:rsidRDefault="008139BA" w14:paraId="17DE7296" w14:textId="77777777">
      <w:pPr>
        <w:ind w:left="0" w:firstLine="0"/>
      </w:pPr>
      <w:r w:rsidRPr="008139BA">
        <w:rPr>
          <w:rFonts w:cs="Calibri"/>
        </w:rPr>
        <w:t>Acknowledging the merit of such an endeavor, the Mining Program’s initial response to this recommendation cited a current lack of adequate resources, which would likely include a robust human factors assessment team, vast physical space, close coordination with MSHA, and the involvement of multiple private and state mine rescue teams and all who had the time, interest, and resources to travel to the study location to participate. The Immersive VRMine can offer unique opportunities to explore how teams are currently managed and deployed at the scene of an emergency while reducing or eliminating the need for a number of the extensive resources previously believed to present insurmountable challenges.  In addition to the enhancement these technologies bring to our human factors research capabilities, increased accessibility can also create opportunities for teams to interact more frequently, thereby strengthening individual training experiences as well as team processes believed so critical to successful team performance [Hoebbel et al. 2015].</w:t>
      </w:r>
    </w:p>
    <w:p w:rsidRPr="00022A54" w:rsidR="00066529" w:rsidP="00BD2025" w:rsidRDefault="00885754" w14:paraId="4BDE92CC" w14:textId="77777777">
      <w:pPr>
        <w:ind w:left="0" w:firstLine="0"/>
      </w:pPr>
      <w:r w:rsidRPr="00885754">
        <w:t xml:space="preserve">The </w:t>
      </w:r>
      <w:r>
        <w:t xml:space="preserve">information collection activities are </w:t>
      </w:r>
      <w:r w:rsidRPr="00885754">
        <w:t xml:space="preserve">limited to formative work that will result in the </w:t>
      </w:r>
      <w:r w:rsidR="008139BA">
        <w:t xml:space="preserve">improvement of tools and methodologies for preparing underground mine rescue teams respond to </w:t>
      </w:r>
      <w:r w:rsidR="008139BA">
        <w:lastRenderedPageBreak/>
        <w:t xml:space="preserve">mine emergencies. </w:t>
      </w:r>
      <w:r w:rsidRPr="00022A54" w:rsidR="001B5CC2">
        <w:t xml:space="preserve">The </w:t>
      </w:r>
      <w:r w:rsidRPr="00022A54" w:rsidR="00066529">
        <w:t>types of information collection activities inclu</w:t>
      </w:r>
      <w:r w:rsidRPr="00022A54" w:rsidR="001B5CC2">
        <w:t>ded in this generic package are</w:t>
      </w:r>
      <w:r w:rsidRPr="00022A54" w:rsidR="00066529">
        <w:t>:</w:t>
      </w:r>
    </w:p>
    <w:p w:rsidR="00D357B4" w:rsidP="00BD2025" w:rsidRDefault="00066529" w14:paraId="3ED96C23" w14:textId="77777777">
      <w:pPr>
        <w:numPr>
          <w:ilvl w:val="0"/>
          <w:numId w:val="41"/>
        </w:numPr>
        <w:tabs>
          <w:tab w:val="left" w:pos="-1440"/>
        </w:tabs>
      </w:pPr>
      <w:r w:rsidRPr="00022A54">
        <w:t>Qualitative interviewing</w:t>
      </w:r>
      <w:r w:rsidRPr="00022A54" w:rsidR="001B5CC2">
        <w:t xml:space="preserve"> will use volunteer respondents </w:t>
      </w:r>
      <w:r w:rsidRPr="00022A54">
        <w:t>for formative research</w:t>
      </w:r>
      <w:r w:rsidRPr="00022A54" w:rsidR="00726CCC">
        <w:t xml:space="preserve"> to improve upon </w:t>
      </w:r>
      <w:r w:rsidR="008139BA">
        <w:t>VRMine for use in mine rescue training activities.</w:t>
      </w:r>
      <w:r w:rsidRPr="00022A54">
        <w:t xml:space="preserve"> </w:t>
      </w:r>
      <w:r w:rsidRPr="00022A54" w:rsidR="001B5CC2">
        <w:t xml:space="preserve">Interviews </w:t>
      </w:r>
      <w:r w:rsidRPr="00022A54">
        <w:t xml:space="preserve">may be </w:t>
      </w:r>
      <w:r w:rsidR="003034C9">
        <w:t>conducted</w:t>
      </w:r>
      <w:r w:rsidR="00C54140">
        <w:t xml:space="preserve"> out </w:t>
      </w:r>
      <w:r w:rsidR="003034C9">
        <w:t xml:space="preserve">in person </w:t>
      </w:r>
      <w:r w:rsidR="00C54140">
        <w:t xml:space="preserve">with </w:t>
      </w:r>
      <w:r w:rsidR="003034C9">
        <w:t xml:space="preserve">mine rescue team trainers. </w:t>
      </w:r>
      <w:r w:rsidRPr="00022A54">
        <w:t xml:space="preserve">Results of qualitative interviews </w:t>
      </w:r>
      <w:r w:rsidRPr="00022A54" w:rsidR="00726CCC">
        <w:t xml:space="preserve">will be </w:t>
      </w:r>
      <w:r w:rsidRPr="00022A54">
        <w:t xml:space="preserve">used to </w:t>
      </w:r>
      <w:r w:rsidR="003034C9">
        <w:t xml:space="preserve">improve VRMine’s acceptability to mine rescue team trainers for future use in mine rescue team training activities.  </w:t>
      </w:r>
    </w:p>
    <w:p w:rsidR="003034C9" w:rsidP="00BD2025" w:rsidRDefault="007977C4" w14:paraId="36165574" w14:textId="77777777">
      <w:pPr>
        <w:numPr>
          <w:ilvl w:val="0"/>
          <w:numId w:val="41"/>
        </w:numPr>
        <w:tabs>
          <w:tab w:val="left" w:pos="-1440"/>
        </w:tabs>
      </w:pPr>
      <w:r w:rsidRPr="00022A54">
        <w:t xml:space="preserve">Usability testing of </w:t>
      </w:r>
      <w:r w:rsidR="003034C9">
        <w:t xml:space="preserve">VRMine will be </w:t>
      </w:r>
      <w:r w:rsidRPr="00022A54">
        <w:t xml:space="preserve">conducted </w:t>
      </w:r>
      <w:r w:rsidRPr="00022A54" w:rsidR="00E9699F">
        <w:t xml:space="preserve">with end-users </w:t>
      </w:r>
      <w:r w:rsidR="003034C9">
        <w:t xml:space="preserve">(mine rescue team members) who are the targeted consumers of this technology. </w:t>
      </w:r>
      <w:r w:rsidRPr="00022A54" w:rsidR="00E9699F">
        <w:t xml:space="preserve">This testing </w:t>
      </w:r>
      <w:r w:rsidR="003034C9">
        <w:t>will</w:t>
      </w:r>
      <w:r w:rsidRPr="00022A54" w:rsidR="00031D85">
        <w:t xml:space="preserve"> use</w:t>
      </w:r>
      <w:r w:rsidRPr="00022A54" w:rsidR="00E9699F">
        <w:t xml:space="preserve"> qualitative and quantitative data collection methods with volunteer respondents to assess the design and use </w:t>
      </w:r>
      <w:r w:rsidR="003034C9">
        <w:t>of VRMine</w:t>
      </w:r>
      <w:r w:rsidRPr="00022A54" w:rsidR="00E9699F">
        <w:t xml:space="preserve">. </w:t>
      </w:r>
    </w:p>
    <w:p w:rsidRPr="00022A54" w:rsidR="00B5293F" w:rsidP="00BD2025" w:rsidRDefault="003034C9" w14:paraId="11D91BB6" w14:textId="77777777">
      <w:pPr>
        <w:numPr>
          <w:ilvl w:val="0"/>
          <w:numId w:val="41"/>
        </w:numPr>
        <w:tabs>
          <w:tab w:val="left" w:pos="-1440"/>
        </w:tabs>
      </w:pPr>
      <w:r>
        <w:t xml:space="preserve">Feasibility testing of this portable technology for mine rescue team training activities will be conducted with observations related to its deployment in the field and user interactions. </w:t>
      </w:r>
      <w:r w:rsidRPr="00022A54" w:rsidR="00E9533E">
        <w:t xml:space="preserve">Information from field testing </w:t>
      </w:r>
      <w:r>
        <w:t>will be</w:t>
      </w:r>
      <w:r w:rsidRPr="00022A54" w:rsidR="00E9533E">
        <w:t xml:space="preserve"> used</w:t>
      </w:r>
      <w:r>
        <w:t>, as appropriate,</w:t>
      </w:r>
      <w:r w:rsidRPr="00022A54" w:rsidR="00E9533E">
        <w:t xml:space="preserve"> to improve methods, materials,</w:t>
      </w:r>
      <w:r w:rsidR="00BC2627">
        <w:t xml:space="preserve"> instructions to </w:t>
      </w:r>
      <w:r>
        <w:t xml:space="preserve">users, </w:t>
      </w:r>
      <w:r w:rsidR="00BC2627">
        <w:t>technical documentation,</w:t>
      </w:r>
      <w:r w:rsidRPr="00022A54" w:rsidR="00E9533E">
        <w:t xml:space="preserve"> </w:t>
      </w:r>
      <w:r w:rsidR="00FD33F1">
        <w:t>and user interactions to enhance the benefits of engaging with the technology and to r</w:t>
      </w:r>
      <w:r w:rsidRPr="00022A54" w:rsidR="00E9533E">
        <w:t xml:space="preserve">educe the burden of future </w:t>
      </w:r>
      <w:r w:rsidR="00FD33F1">
        <w:t>use.</w:t>
      </w:r>
    </w:p>
    <w:p w:rsidRPr="00022A54" w:rsidR="00F427CF" w:rsidP="00BD2025" w:rsidRDefault="00DC5CE3" w14:paraId="574994CE" w14:textId="63A1D706">
      <w:pPr>
        <w:tabs>
          <w:tab w:val="left" w:pos="-1440"/>
        </w:tabs>
        <w:ind w:left="0" w:firstLine="0"/>
      </w:pPr>
      <w:r w:rsidRPr="00022A54">
        <w:t xml:space="preserve">The information collected </w:t>
      </w:r>
      <w:r w:rsidR="00FD33F1">
        <w:t xml:space="preserve">will not include personally identifiable information such as name, </w:t>
      </w:r>
      <w:r w:rsidRPr="00022A54">
        <w:t>address, medical information, referred individuals</w:t>
      </w:r>
      <w:r w:rsidR="002E3155">
        <w:t>,</w:t>
      </w:r>
      <w:r w:rsidRPr="00022A54">
        <w:t xml:space="preserve"> etc. </w:t>
      </w:r>
      <w:r w:rsidR="00FD33F1">
        <w:t xml:space="preserve">and convenience sampling will be used. Team identities will be </w:t>
      </w:r>
      <w:r w:rsidR="009A6310">
        <w:t>coded,</w:t>
      </w:r>
      <w:r w:rsidR="00FD33F1">
        <w:t xml:space="preserve"> and the key will be stored in a location separate from the data and accessible only to the project-specific research staff.</w:t>
      </w:r>
      <w:r w:rsidRPr="00022A54">
        <w:t xml:space="preserve"> Under no circumstances will an individual be identified using a combination of variables such as gender, race, birth date, and/or other descriptors.  </w:t>
      </w:r>
    </w:p>
    <w:bookmarkEnd w:id="2"/>
    <w:bookmarkEnd w:id="3"/>
    <w:p w:rsidR="00CA1AF9" w:rsidP="00BD2025" w:rsidRDefault="00662F81" w14:paraId="7373ABF7" w14:textId="619B5174">
      <w:pPr>
        <w:tabs>
          <w:tab w:val="left" w:pos="-1440"/>
        </w:tabs>
        <w:ind w:firstLine="0"/>
        <w:rPr>
          <w:b/>
          <w:bCs/>
        </w:rPr>
      </w:pPr>
      <w:r w:rsidRPr="00022A54">
        <w:rPr>
          <w:b/>
          <w:bCs/>
        </w:rPr>
        <w:t>2.</w:t>
      </w:r>
      <w:r w:rsidRPr="00022A54">
        <w:rPr>
          <w:b/>
          <w:bCs/>
        </w:rPr>
        <w:tab/>
        <w:t>Purpose and Use of Information Collection</w:t>
      </w:r>
      <w:r w:rsidRPr="00022A54" w:rsidR="00726F05">
        <w:rPr>
          <w:b/>
          <w:bCs/>
        </w:rPr>
        <w:t xml:space="preserve">  </w:t>
      </w:r>
    </w:p>
    <w:p w:rsidR="00591723" w:rsidP="00BD2025" w:rsidRDefault="00D07287" w14:paraId="71F3B767" w14:textId="77777777">
      <w:pPr>
        <w:tabs>
          <w:tab w:val="left" w:pos="-1440"/>
        </w:tabs>
        <w:ind w:left="0" w:firstLine="0"/>
      </w:pPr>
      <w:r w:rsidRPr="00232166">
        <w:t xml:space="preserve">The purpose of this information collection request is to enable CDC to conduct formative research to develop new tools and methodologies supporting the NIOSH Mining Program’s </w:t>
      </w:r>
      <w:r w:rsidR="00232166">
        <w:t>Strategic Goal</w:t>
      </w:r>
      <w:r w:rsidRPr="00232166">
        <w:t xml:space="preserve"> </w:t>
      </w:r>
      <w:r w:rsidRPr="00232166" w:rsidR="00232166">
        <w:t xml:space="preserve">3 to “reduce the risk of mine disasters and improve post-disaster survivability of mineworkers” and Intermediate Goal 3.4, “workplace solutions are adopted to improve miner self-escape, rescue, and post-disaster survival” [NIOSH 2019a].  </w:t>
      </w:r>
      <w:r w:rsidRPr="00232166">
        <w:t>This information collection will include cross-sectional quantitative and qualitative research techniques to inform the development of a population-appropriate intervention that is up-to-date with respect to terminology, present practice and industry need.</w:t>
      </w:r>
      <w:r w:rsidRPr="005E1F9F" w:rsidR="005E1F9F">
        <w:t xml:space="preserve"> </w:t>
      </w:r>
    </w:p>
    <w:p w:rsidRPr="00022A54" w:rsidR="005E1F9F" w:rsidP="00BD2025" w:rsidRDefault="005E1F9F" w14:paraId="324C387B" w14:textId="5FB68B90">
      <w:pPr>
        <w:tabs>
          <w:tab w:val="left" w:pos="-1440"/>
        </w:tabs>
        <w:ind w:left="0" w:firstLine="0"/>
      </w:pPr>
      <w:r>
        <w:t xml:space="preserve">Specifically, NIOSH is seeking to gather technological </w:t>
      </w:r>
      <w:r w:rsidRPr="00022A54">
        <w:t xml:space="preserve">design recommendations based on </w:t>
      </w:r>
      <w:r>
        <w:t xml:space="preserve">end-user feedback related to needs and preferences. </w:t>
      </w:r>
      <w:r w:rsidRPr="00022A54">
        <w:t xml:space="preserve">Because of </w:t>
      </w:r>
      <w:r>
        <w:t>the NIOSH Mining Program’s</w:t>
      </w:r>
      <w:r w:rsidRPr="00022A54">
        <w:t xml:space="preserve"> need to respond to changes in </w:t>
      </w:r>
      <w:r>
        <w:t xml:space="preserve">stakeholder priorities through the development of </w:t>
      </w:r>
      <w:r w:rsidRPr="00022A54">
        <w:t>new projects</w:t>
      </w:r>
      <w:r>
        <w:t xml:space="preserve"> and subsequent interventions</w:t>
      </w:r>
      <w:r w:rsidRPr="00022A54">
        <w:t xml:space="preserve">, </w:t>
      </w:r>
      <w:r>
        <w:t>it is necessary that a combination of formative research methods is undertaken. Key stakeholders and end-users of VRMine are</w:t>
      </w:r>
      <w:r w:rsidRPr="00A85AF7">
        <w:t xml:space="preserve"> required to perform specific activities that will provide necessary information to </w:t>
      </w:r>
      <w:r>
        <w:t xml:space="preserve">provide reactions and </w:t>
      </w:r>
      <w:r w:rsidRPr="00A85AF7">
        <w:t>make recommendations to ensure that the intervention is acceptable to the target audience</w:t>
      </w:r>
      <w:r>
        <w:t>.</w:t>
      </w:r>
      <w:r w:rsidRPr="00A85AF7">
        <w:t xml:space="preserve"> </w:t>
      </w:r>
      <w:r w:rsidRPr="00697EA8">
        <w:t>Crucial to this development and/or improvement of VRMine, information collection from members of the target population is required to assure success in intervention development</w:t>
      </w:r>
      <w:r w:rsidRPr="005878AF">
        <w:t xml:space="preserve">. Reactions of both survey respondents and interviewees will </w:t>
      </w:r>
      <w:r w:rsidRPr="00E33E94">
        <w:t xml:space="preserve">be used to improve VRMine </w:t>
      </w:r>
      <w:r>
        <w:t>for the purposes of improving the knowledge, skills, and abilities of mine rescue teams, specifically.</w:t>
      </w:r>
    </w:p>
    <w:p w:rsidRPr="00124C52" w:rsidR="00124C52" w:rsidP="00BD2025" w:rsidRDefault="00124C52" w14:paraId="5358A954" w14:textId="17CB31AA">
      <w:pPr>
        <w:ind w:left="0" w:firstLine="0"/>
        <w:rPr>
          <w:bCs/>
        </w:rPr>
      </w:pPr>
      <w:r>
        <w:lastRenderedPageBreak/>
        <w:t xml:space="preserve">This work supports current and future research of health and safety issues related to mine emergency response by characterizing the fidelity, usability and acceptance of this intervention from the perspective of end users (mine rescue teams), with the specific aims of (1) </w:t>
      </w:r>
      <w:r>
        <w:rPr>
          <w:bCs/>
        </w:rPr>
        <w:t>evaluating</w:t>
      </w:r>
      <w:r w:rsidRPr="00124C52">
        <w:rPr>
          <w:bCs/>
        </w:rPr>
        <w:t xml:space="preserve"> the technological feasibility of </w:t>
      </w:r>
      <w:bookmarkStart w:name="_Hlk37676712" w:id="6"/>
      <w:r w:rsidRPr="00124C52">
        <w:rPr>
          <w:bCs/>
        </w:rPr>
        <w:t xml:space="preserve">a portable multi-player VR mine rescue simulation activity </w:t>
      </w:r>
      <w:bookmarkEnd w:id="6"/>
      <w:r w:rsidRPr="00124C52">
        <w:rPr>
          <w:bCs/>
        </w:rPr>
        <w:t>through interaction with and observation of mine rescue team participants</w:t>
      </w:r>
      <w:r>
        <w:rPr>
          <w:bCs/>
        </w:rPr>
        <w:t>, and (2) e</w:t>
      </w:r>
      <w:r w:rsidRPr="00124C52">
        <w:rPr>
          <w:bCs/>
        </w:rPr>
        <w:t>valuate the fidelity, usability, and acceptability of a portable multi-player VR mine rescue simulation activity for mine rescue team training activities from the perspective of the participating teams (i.e. the exploration team, the briefing officer, and the team trainer).</w:t>
      </w:r>
    </w:p>
    <w:p w:rsidR="00F11D3B" w:rsidP="005954DB" w:rsidRDefault="00124C52" w14:paraId="4991ED21" w14:textId="487E8ED4">
      <w:pPr>
        <w:ind w:left="0" w:firstLine="0"/>
        <w:rPr>
          <w:bCs/>
          <w:lang w:val="en"/>
        </w:rPr>
      </w:pPr>
      <w:r>
        <w:t xml:space="preserve">To accomplish Aim 2, it is necessary to collect information from volunteer mine rescue team members after their participation in the activity. </w:t>
      </w:r>
      <w:r w:rsidRPr="00F11D3B" w:rsidR="00F11D3B">
        <w:rPr>
          <w:bCs/>
          <w:lang w:val="en"/>
        </w:rPr>
        <w:t xml:space="preserve">Up to 30 mine rescue teams (n=180) will convene for the 2020 IMRC in Beckley, WV (currently postponed until Spring 2021). Volunteer teams will participate in an immersive VRMine rescue scenario utilizing multi-player head-mounted display technology. An orientation to the technology, a mine rescue problem briefing, participation in the exercise, and debriefing </w:t>
      </w:r>
      <w:r w:rsidR="000F18A4">
        <w:rPr>
          <w:bCs/>
          <w:lang w:val="en"/>
        </w:rPr>
        <w:t>will be</w:t>
      </w:r>
      <w:r w:rsidRPr="00F11D3B" w:rsidR="00F11D3B">
        <w:rPr>
          <w:bCs/>
          <w:lang w:val="en"/>
        </w:rPr>
        <w:t xml:space="preserve"> followed by the evaluation activity</w:t>
      </w:r>
      <w:r w:rsidR="000F18A4">
        <w:rPr>
          <w:bCs/>
          <w:lang w:val="en"/>
        </w:rPr>
        <w:t>, which is expected to take no longer than 30 minutes</w:t>
      </w:r>
      <w:r w:rsidRPr="00F11D3B" w:rsidR="00F11D3B">
        <w:rPr>
          <w:bCs/>
          <w:lang w:val="en"/>
        </w:rPr>
        <w:t xml:space="preserve">. Individual volunteer team members and trainers will be asked to participate in the data collection described below. </w:t>
      </w:r>
      <w:r w:rsidR="00F11D3B">
        <w:rPr>
          <w:bCs/>
          <w:lang w:val="en"/>
        </w:rPr>
        <w:t>Specific to this information clearance request, up to 5 US-based mine rescue teams (n = 50) will participate in the activity and subsequent information collection.</w:t>
      </w:r>
      <w:r w:rsidRPr="00F11D3B" w:rsidR="00F11D3B">
        <w:rPr>
          <w:bCs/>
          <w:lang w:val="en"/>
        </w:rPr>
        <w:t xml:space="preserve"> </w:t>
      </w:r>
    </w:p>
    <w:p w:rsidRPr="00352E5A" w:rsidR="00352E5A" w:rsidP="005954DB" w:rsidRDefault="00352E5A" w14:paraId="600BBB0B" w14:textId="644A37AB">
      <w:pPr>
        <w:ind w:left="0" w:firstLine="0"/>
        <w:rPr>
          <w:bCs/>
          <w:lang w:val="en"/>
        </w:rPr>
      </w:pPr>
      <w:r w:rsidRPr="00352E5A">
        <w:rPr>
          <w:bCs/>
          <w:lang w:val="en"/>
        </w:rPr>
        <w:t xml:space="preserve">To gain a holistic view of multiple user types and allow for triangulation of data, participant reactions regarding the fidelity, usability, and/or acceptability of this technology for mine rescue team contest and/or other training activities will be obtained through written surveys to be completed by the exploration team (Attachment </w:t>
      </w:r>
      <w:r w:rsidR="00AC29B0">
        <w:rPr>
          <w:bCs/>
          <w:lang w:val="en"/>
        </w:rPr>
        <w:t>B</w:t>
      </w:r>
      <w:r w:rsidRPr="00352E5A">
        <w:rPr>
          <w:bCs/>
          <w:lang w:val="en"/>
        </w:rPr>
        <w:t xml:space="preserve">) and the team’s briefing officer (Attachment </w:t>
      </w:r>
      <w:r w:rsidR="00AC29B0">
        <w:rPr>
          <w:bCs/>
          <w:lang w:val="en"/>
        </w:rPr>
        <w:t>C</w:t>
      </w:r>
      <w:r w:rsidRPr="00352E5A">
        <w:rPr>
          <w:bCs/>
          <w:lang w:val="en"/>
        </w:rPr>
        <w:t xml:space="preserve">) and interviews with the team trainers (Attachment </w:t>
      </w:r>
      <w:r w:rsidR="00AC29B0">
        <w:rPr>
          <w:bCs/>
          <w:lang w:val="en"/>
        </w:rPr>
        <w:t>D</w:t>
      </w:r>
      <w:r w:rsidRPr="00352E5A">
        <w:rPr>
          <w:bCs/>
          <w:lang w:val="en"/>
        </w:rPr>
        <w:t xml:space="preserve">).  Questions are designed to elicit specific information from the participants regarding their experience with the simulation technology utilized in the contest activity and include but are not limited to established and validated scales such as the System Usability Scale [Brook 1986], the NASA Task Load Index [Hart 1988], and Whitmer &amp; Singer’s [1998] Presence questionnaire. Survey instruments will be translated into the participant team’s primary language prior to administration and translators will be used to assist in the facilitation of both surveys and interviews, as available. At least one translator will accompany each non-English speaking team to the competition. </w:t>
      </w:r>
      <w:r w:rsidR="00AC29B0">
        <w:rPr>
          <w:bCs/>
          <w:lang w:val="en"/>
        </w:rPr>
        <w:t>D</w:t>
      </w:r>
      <w:r w:rsidRPr="00352E5A">
        <w:rPr>
          <w:bCs/>
          <w:lang w:val="en"/>
        </w:rPr>
        <w:t xml:space="preserve">ata collection </w:t>
      </w:r>
      <w:r w:rsidR="00AC29B0">
        <w:rPr>
          <w:bCs/>
          <w:lang w:val="en"/>
        </w:rPr>
        <w:t xml:space="preserve">for each participant </w:t>
      </w:r>
      <w:r w:rsidRPr="00352E5A">
        <w:rPr>
          <w:bCs/>
          <w:lang w:val="en"/>
        </w:rPr>
        <w:t>is expected to last no longer than 30 minutes</w:t>
      </w:r>
      <w:r w:rsidR="00AC29B0">
        <w:rPr>
          <w:bCs/>
          <w:lang w:val="en"/>
        </w:rPr>
        <w:t>.</w:t>
      </w:r>
      <w:r w:rsidRPr="00352E5A">
        <w:rPr>
          <w:bCs/>
          <w:lang w:val="en"/>
        </w:rPr>
        <w:t xml:space="preserve"> </w:t>
      </w:r>
    </w:p>
    <w:p w:rsidRPr="00352E5A" w:rsidR="00352E5A" w:rsidP="00591723" w:rsidRDefault="00352E5A" w14:paraId="3D137368" w14:textId="465504EF">
      <w:pPr>
        <w:ind w:left="0" w:firstLine="0"/>
        <w:rPr>
          <w:bCs/>
          <w:lang w:val="en"/>
        </w:rPr>
      </w:pPr>
      <w:r w:rsidRPr="00352E5A">
        <w:rPr>
          <w:bCs/>
          <w:lang w:val="en"/>
        </w:rPr>
        <w:t xml:space="preserve">Utilizing the observation guide (Attachment </w:t>
      </w:r>
      <w:r w:rsidR="00AC29B0">
        <w:rPr>
          <w:bCs/>
          <w:lang w:val="en"/>
        </w:rPr>
        <w:t>E</w:t>
      </w:r>
      <w:r w:rsidRPr="00352E5A">
        <w:rPr>
          <w:bCs/>
          <w:lang w:val="en"/>
        </w:rPr>
        <w:t>), researchers will also observe participant interactions with one another and with the VR technology during the activity. Data that may emerge as a result of informal conversations, unplanned activities, significant stoppage in the exercise, other distractions, and anomalies and surrounding circumstances will be recorded. Time-stamped data will also be generated by the VRMine system for later analysis in conjunction with observational data.</w:t>
      </w:r>
      <w:r w:rsidR="00AC29B0">
        <w:rPr>
          <w:bCs/>
          <w:lang w:val="en"/>
        </w:rPr>
        <w:t xml:space="preserve"> This observation will present no additional burden to participants.</w:t>
      </w:r>
      <w:r w:rsidRPr="00352E5A">
        <w:rPr>
          <w:bCs/>
          <w:lang w:val="en"/>
        </w:rPr>
        <w:t xml:space="preserve"> </w:t>
      </w:r>
    </w:p>
    <w:p w:rsidRPr="00232166" w:rsidR="00D07287" w:rsidP="00591723" w:rsidRDefault="00124C52" w14:paraId="103BD865" w14:textId="5372BB34">
      <w:pPr>
        <w:ind w:left="0" w:firstLine="0"/>
      </w:pPr>
      <w:r>
        <w:t xml:space="preserve">By using formative research methods, NIOSH and </w:t>
      </w:r>
      <w:r w:rsidR="00352E5A">
        <w:t>MSHA will develop a greater understanding of mine rescue team needs and preferences as they relate to meeting mine rescue team training requirement</w:t>
      </w:r>
      <w:r w:rsidR="00933A65">
        <w:t>. Obtaining this data will be an integral part of concerted efforts to design and provide efficient interventions to this community</w:t>
      </w:r>
      <w:r w:rsidR="0053413C">
        <w:t xml:space="preserve"> and will be used with other information to develop the most appropriate intervention.</w:t>
      </w:r>
      <w:r w:rsidR="00933A65">
        <w:t xml:space="preserve"> The work proposed does not</w:t>
      </w:r>
      <w:r w:rsidRPr="00232166" w:rsidR="00D07287">
        <w:t xml:space="preserve"> intend to produce results that can be generalized beyond the scope of </w:t>
      </w:r>
      <w:r w:rsidR="00933A65">
        <w:t>the target at-risk population.</w:t>
      </w:r>
      <w:r w:rsidR="0053413C">
        <w:t xml:space="preserve"> </w:t>
      </w:r>
    </w:p>
    <w:p w:rsidR="00662F81" w:rsidP="00BD2025" w:rsidRDefault="00662F81" w14:paraId="637A62FD" w14:textId="4D4A9B59">
      <w:pPr>
        <w:tabs>
          <w:tab w:val="left" w:pos="-1440"/>
        </w:tabs>
        <w:ind w:firstLine="0"/>
        <w:rPr>
          <w:b/>
          <w:bCs/>
        </w:rPr>
      </w:pPr>
      <w:r w:rsidRPr="00022A54">
        <w:rPr>
          <w:b/>
          <w:bCs/>
        </w:rPr>
        <w:t>3.</w:t>
      </w:r>
      <w:r w:rsidRPr="00022A54">
        <w:rPr>
          <w:b/>
          <w:bCs/>
        </w:rPr>
        <w:tab/>
        <w:t>Use of Improved Information Technology and Burden Reduction</w:t>
      </w:r>
    </w:p>
    <w:p w:rsidR="000B7C76" w:rsidP="00BD2025" w:rsidRDefault="00267213" w14:paraId="0FBE834C" w14:textId="22B92699">
      <w:pPr>
        <w:ind w:left="0" w:firstLine="0"/>
        <w:rPr>
          <w:bCs/>
          <w:lang w:val="en"/>
        </w:rPr>
      </w:pPr>
      <w:r>
        <w:lastRenderedPageBreak/>
        <w:t>The d</w:t>
      </w:r>
      <w:r w:rsidR="000B7C76">
        <w:t xml:space="preserve">ata </w:t>
      </w:r>
      <w:r w:rsidR="0053413C">
        <w:t>collection instruments</w:t>
      </w:r>
      <w:r w:rsidR="000B7C76">
        <w:t xml:space="preserve"> </w:t>
      </w:r>
      <w:r>
        <w:t>r</w:t>
      </w:r>
      <w:r w:rsidR="000B7C76">
        <w:t>elated to this information collection request</w:t>
      </w:r>
      <w:r w:rsidR="0053413C">
        <w:t xml:space="preserve"> include paper and pencil surveys and semi-structured </w:t>
      </w:r>
      <w:r w:rsidR="000B7C76">
        <w:t>interviews</w:t>
      </w:r>
      <w:r>
        <w:t xml:space="preserve"> with built-in skip patterns. B</w:t>
      </w:r>
      <w:r w:rsidR="000B7C76">
        <w:t>y nature</w:t>
      </w:r>
      <w:r w:rsidR="00BD3780">
        <w:t xml:space="preserve"> of these instruments</w:t>
      </w:r>
      <w:r w:rsidR="000B7C76">
        <w:t xml:space="preserve"> </w:t>
      </w:r>
      <w:r w:rsidR="00BD3780">
        <w:t xml:space="preserve">and the in-person data collection setting, </w:t>
      </w:r>
      <w:r w:rsidR="0053413C">
        <w:t>the use of technology is minimal</w:t>
      </w:r>
      <w:r w:rsidR="000B7C76">
        <w:t>.</w:t>
      </w:r>
      <w:r w:rsidR="0053413C">
        <w:t xml:space="preserve"> However, the results of the information collection will be combined</w:t>
      </w:r>
      <w:r w:rsidRPr="000B7C76" w:rsidR="000B7C76">
        <w:rPr>
          <w:bCs/>
          <w:lang w:val="en"/>
        </w:rPr>
        <w:t xml:space="preserve"> </w:t>
      </w:r>
      <w:r w:rsidR="000B7C76">
        <w:rPr>
          <w:bCs/>
          <w:lang w:val="en"/>
        </w:rPr>
        <w:t>with t</w:t>
      </w:r>
      <w:r w:rsidRPr="00352E5A" w:rsidR="000B7C76">
        <w:rPr>
          <w:bCs/>
          <w:lang w:val="en"/>
        </w:rPr>
        <w:t>ime-stamped data generated by the VRMine system</w:t>
      </w:r>
      <w:r w:rsidR="000B7C76">
        <w:rPr>
          <w:bCs/>
          <w:lang w:val="en"/>
        </w:rPr>
        <w:t xml:space="preserve">, </w:t>
      </w:r>
      <w:r w:rsidRPr="00352E5A" w:rsidR="000B7C76">
        <w:rPr>
          <w:bCs/>
          <w:lang w:val="en"/>
        </w:rPr>
        <w:t xml:space="preserve">for </w:t>
      </w:r>
      <w:r w:rsidR="00591723">
        <w:rPr>
          <w:bCs/>
          <w:lang w:val="en"/>
        </w:rPr>
        <w:t xml:space="preserve">triangulation and </w:t>
      </w:r>
      <w:r w:rsidRPr="00352E5A" w:rsidR="000B7C76">
        <w:rPr>
          <w:bCs/>
          <w:lang w:val="en"/>
        </w:rPr>
        <w:t>later analys</w:t>
      </w:r>
      <w:r w:rsidR="000B7C76">
        <w:rPr>
          <w:bCs/>
          <w:lang w:val="en"/>
        </w:rPr>
        <w:t>es.  The use of this technology will enrich the data generated through human subjects and would be difficult or impossible to otherwise collect.</w:t>
      </w:r>
    </w:p>
    <w:p w:rsidR="0053413C" w:rsidP="00BD2025" w:rsidRDefault="00267213" w14:paraId="15FE814C" w14:textId="7EAD93BF">
      <w:pPr>
        <w:ind w:left="0" w:firstLine="0"/>
      </w:pPr>
      <w:r>
        <w:rPr>
          <w:bCs/>
          <w:lang w:val="en"/>
        </w:rPr>
        <w:t xml:space="preserve">The use of existing and validated parsimonious construct scales and purposeful streamlining by research partners to produce the fewest number of additional questions practicable will reduce burden to participants. Further reduction in burden will be accomplished </w:t>
      </w:r>
      <w:r w:rsidR="00BD3780">
        <w:rPr>
          <w:bCs/>
          <w:lang w:val="en"/>
        </w:rPr>
        <w:t xml:space="preserve">as a result of </w:t>
      </w:r>
      <w:r>
        <w:t>convenience sampling efforts which will target individuals already assembled for the mine rescue team competition</w:t>
      </w:r>
      <w:r w:rsidR="00BD3780">
        <w:t xml:space="preserve"> following their participation in the VRMine activity. </w:t>
      </w:r>
    </w:p>
    <w:p w:rsidRPr="005E1F9F" w:rsidR="005E1F9F" w:rsidP="001D534E" w:rsidRDefault="001D534E" w14:paraId="18AC2B97" w14:textId="5BAE9D16">
      <w:pPr>
        <w:tabs>
          <w:tab w:val="left" w:pos="-1440"/>
        </w:tabs>
        <w:ind w:left="0" w:firstLine="0"/>
      </w:pPr>
      <w:r>
        <w:rPr>
          <w:b/>
          <w:bCs/>
        </w:rPr>
        <w:t xml:space="preserve">      </w:t>
      </w:r>
      <w:r w:rsidRPr="005E1F9F" w:rsidR="005E1F9F">
        <w:rPr>
          <w:b/>
          <w:bCs/>
        </w:rPr>
        <w:t>4.</w:t>
      </w:r>
      <w:r w:rsidRPr="005E1F9F" w:rsidR="005E1F9F">
        <w:rPr>
          <w:b/>
          <w:bCs/>
        </w:rPr>
        <w:tab/>
        <w:t>Efforts to Identify Duplication and Use of Similar Information</w:t>
      </w:r>
    </w:p>
    <w:p w:rsidRPr="005E1F9F" w:rsidR="005E1F9F" w:rsidP="00F801B0" w:rsidRDefault="005E1F9F" w14:paraId="20110145" w14:textId="2971A22E">
      <w:pPr>
        <w:tabs>
          <w:tab w:val="left" w:pos="-1440"/>
        </w:tabs>
        <w:ind w:left="0" w:firstLine="0"/>
      </w:pPr>
      <w:r w:rsidRPr="005E1F9F">
        <w:t xml:space="preserve">This formative evaluation is specific to the use of portable VRMine for mine rescue team training activities within the context of underground mine rescue team competitions. Since this technology has never been used nor evaluated within this context, there will be no duplication </w:t>
      </w:r>
      <w:r w:rsidRPr="00F801B0" w:rsidR="00F801B0">
        <w:t>and similar information is not available.</w:t>
      </w:r>
    </w:p>
    <w:p w:rsidRPr="0090285F" w:rsidR="00662F81" w:rsidP="00F801B0" w:rsidRDefault="00662F81" w14:paraId="5D209C89" w14:textId="0D702B9C">
      <w:pPr>
        <w:tabs>
          <w:tab w:val="left" w:pos="-1440"/>
        </w:tabs>
        <w:ind w:firstLine="0"/>
      </w:pPr>
      <w:r w:rsidRPr="00022A54">
        <w:rPr>
          <w:b/>
          <w:bCs/>
        </w:rPr>
        <w:t>5.</w:t>
      </w:r>
      <w:r w:rsidRPr="00022A54">
        <w:rPr>
          <w:b/>
          <w:bCs/>
        </w:rPr>
        <w:tab/>
      </w:r>
      <w:r w:rsidRPr="0090285F">
        <w:rPr>
          <w:b/>
          <w:bCs/>
        </w:rPr>
        <w:t xml:space="preserve">Impact on Small Businesses </w:t>
      </w:r>
      <w:r w:rsidRPr="0090285F" w:rsidR="006C442F">
        <w:rPr>
          <w:b/>
          <w:bCs/>
        </w:rPr>
        <w:t xml:space="preserve">or </w:t>
      </w:r>
      <w:r w:rsidRPr="0090285F">
        <w:rPr>
          <w:b/>
          <w:bCs/>
        </w:rPr>
        <w:t>Other Small Entities</w:t>
      </w:r>
    </w:p>
    <w:p w:rsidRPr="00022A54" w:rsidR="003A6373" w:rsidP="00BD2025" w:rsidRDefault="00CB1C84" w14:paraId="472208BD" w14:textId="77777777">
      <w:pPr>
        <w:ind w:left="0" w:firstLine="0"/>
      </w:pPr>
      <w:r>
        <w:t>N</w:t>
      </w:r>
      <w:r w:rsidRPr="002E274D" w:rsidR="002E274D">
        <w:t>o small businesses will be involved in th</w:t>
      </w:r>
      <w:r w:rsidR="002E274D">
        <w:t>e</w:t>
      </w:r>
      <w:r w:rsidRPr="002E274D" w:rsidR="002E274D">
        <w:t xml:space="preserve"> data collection</w:t>
      </w:r>
      <w:r w:rsidR="002E274D">
        <w:t xml:space="preserve"> activities</w:t>
      </w:r>
      <w:r w:rsidRPr="002E274D" w:rsidR="002E274D">
        <w:t>.</w:t>
      </w:r>
      <w:r w:rsidR="000616B4">
        <w:t xml:space="preserve"> </w:t>
      </w:r>
    </w:p>
    <w:p w:rsidRPr="00022A54" w:rsidR="00662F81" w:rsidP="00F801B0" w:rsidRDefault="00662F81" w14:paraId="7FB613BF" w14:textId="77777777">
      <w:pPr>
        <w:tabs>
          <w:tab w:val="left" w:pos="-1440"/>
        </w:tabs>
        <w:ind w:firstLine="0"/>
      </w:pPr>
      <w:r w:rsidRPr="00022A54">
        <w:rPr>
          <w:b/>
          <w:bCs/>
        </w:rPr>
        <w:t>6.</w:t>
      </w:r>
      <w:r w:rsidRPr="00022A54">
        <w:rPr>
          <w:b/>
          <w:bCs/>
        </w:rPr>
        <w:tab/>
      </w:r>
      <w:r w:rsidRPr="0016614F">
        <w:rPr>
          <w:b/>
          <w:bCs/>
        </w:rPr>
        <w:t>Consequences of Collecting the Information Less Frequently</w:t>
      </w:r>
    </w:p>
    <w:p w:rsidRPr="005E1F9F" w:rsidR="005E1F9F" w:rsidP="00BD2025" w:rsidRDefault="005E1F9F" w14:paraId="535772D7" w14:textId="1914AA4D">
      <w:pPr>
        <w:ind w:left="0" w:firstLine="0"/>
      </w:pPr>
      <w:r w:rsidRPr="005E1F9F">
        <w:t>Individual data collections will be time-limited, occur only once, and be conducted during a one week period. Time-limited, cross-sectional data collection using an adequate convenience sample from the population of interest is both useful and appropriate for formative evaluation data. There are no legal obstacles to minimizing the burden.</w:t>
      </w:r>
    </w:p>
    <w:p w:rsidRPr="00022A54" w:rsidR="00662F81" w:rsidP="00F801B0" w:rsidRDefault="00662F81" w14:paraId="05AD0279" w14:textId="77777777">
      <w:pPr>
        <w:tabs>
          <w:tab w:val="left" w:pos="-1440"/>
        </w:tabs>
        <w:ind w:firstLine="0"/>
      </w:pPr>
      <w:r w:rsidRPr="00022A54">
        <w:rPr>
          <w:b/>
          <w:bCs/>
        </w:rPr>
        <w:t>7.</w:t>
      </w:r>
      <w:r w:rsidRPr="00022A54">
        <w:rPr>
          <w:b/>
          <w:bCs/>
        </w:rPr>
        <w:tab/>
      </w:r>
      <w:r w:rsidRPr="00DD4C2D">
        <w:rPr>
          <w:b/>
          <w:bCs/>
        </w:rPr>
        <w:t xml:space="preserve">Special Circumstances Relating to </w:t>
      </w:r>
      <w:r w:rsidRPr="00DD4C2D" w:rsidR="006C442F">
        <w:rPr>
          <w:b/>
          <w:bCs/>
        </w:rPr>
        <w:t xml:space="preserve">the </w:t>
      </w:r>
      <w:r w:rsidRPr="00DD4C2D">
        <w:rPr>
          <w:b/>
          <w:bCs/>
        </w:rPr>
        <w:t>Guidelines of 5 CFR 1320.5</w:t>
      </w:r>
    </w:p>
    <w:p w:rsidRPr="00022A54" w:rsidR="00662F81" w:rsidP="00F801B0" w:rsidRDefault="001A278B" w14:paraId="59448012" w14:textId="77777777">
      <w:r w:rsidRPr="00F801B0">
        <w:t>This request fully complies with the regulation 5 CFR 1320.5.</w:t>
      </w:r>
    </w:p>
    <w:p w:rsidRPr="00022A54" w:rsidR="00662F81" w:rsidP="00F801B0" w:rsidRDefault="00662F81" w14:paraId="33F22182" w14:textId="77777777">
      <w:pPr>
        <w:tabs>
          <w:tab w:val="left" w:pos="-1440"/>
        </w:tabs>
        <w:ind w:firstLine="0"/>
      </w:pPr>
      <w:r w:rsidRPr="00022A54">
        <w:rPr>
          <w:b/>
          <w:bCs/>
        </w:rPr>
        <w:t>8.</w:t>
      </w:r>
      <w:r w:rsidRPr="00022A54">
        <w:rPr>
          <w:b/>
          <w:bCs/>
        </w:rPr>
        <w:tab/>
      </w:r>
      <w:r w:rsidRPr="00DD4C2D">
        <w:rPr>
          <w:b/>
          <w:bCs/>
        </w:rPr>
        <w:t>Comments in Response to the Federal Register Notice and Efforts to Consult Outside Agencies</w:t>
      </w:r>
      <w:r w:rsidRPr="00022A54">
        <w:rPr>
          <w:b/>
          <w:bCs/>
        </w:rPr>
        <w:t xml:space="preserve"> </w:t>
      </w:r>
    </w:p>
    <w:p w:rsidR="00F85DBC" w:rsidP="00F85DBC" w:rsidRDefault="00F85DBC" w14:paraId="5C3B4376" w14:textId="12E3C19B">
      <w:pPr>
        <w:tabs>
          <w:tab w:val="left" w:pos="0"/>
        </w:tabs>
      </w:pPr>
      <w:r w:rsidRPr="00F85DBC">
        <w:t xml:space="preserve">The Federal Register notice was published for this collection on August 23, 2019, Vol. 84, No. 164, pp. 44308. (See Attachment </w:t>
      </w:r>
      <w:r w:rsidR="001D534E">
        <w:t>H</w:t>
      </w:r>
      <w:r w:rsidRPr="00F85DBC">
        <w:t>). No public comments were received</w:t>
      </w:r>
    </w:p>
    <w:p w:rsidRPr="00022A54" w:rsidR="00662F81" w:rsidP="001D534E" w:rsidRDefault="00662F81" w14:paraId="2958735F" w14:textId="6897E420">
      <w:pPr>
        <w:tabs>
          <w:tab w:val="left" w:pos="0"/>
        </w:tabs>
        <w:ind w:left="720"/>
      </w:pPr>
      <w:r w:rsidRPr="00022A54">
        <w:rPr>
          <w:b/>
          <w:bCs/>
        </w:rPr>
        <w:t>9.</w:t>
      </w:r>
      <w:r w:rsidRPr="00022A54">
        <w:rPr>
          <w:b/>
          <w:bCs/>
        </w:rPr>
        <w:tab/>
      </w:r>
      <w:r w:rsidRPr="004B3F6F">
        <w:rPr>
          <w:b/>
          <w:bCs/>
        </w:rPr>
        <w:t>Explanation of Any Payment or Gift to Respondents</w:t>
      </w:r>
    </w:p>
    <w:p w:rsidRPr="00022A54" w:rsidR="00CD3BF7" w:rsidP="00BD2025" w:rsidRDefault="00584D20" w14:paraId="414EC453" w14:textId="77777777">
      <w:pPr>
        <w:tabs>
          <w:tab w:val="left" w:pos="0"/>
        </w:tabs>
        <w:ind w:left="0" w:firstLine="0"/>
      </w:pPr>
      <w:r>
        <w:t xml:space="preserve">No payments or gifts will be offered as incentives to participate in this study. </w:t>
      </w:r>
    </w:p>
    <w:p w:rsidRPr="00022A54" w:rsidR="00662F81" w:rsidP="001D534E" w:rsidRDefault="001D534E" w14:paraId="05CE8291" w14:textId="63599B36">
      <w:pPr>
        <w:tabs>
          <w:tab w:val="left" w:pos="0"/>
        </w:tabs>
      </w:pPr>
      <w:r>
        <w:rPr>
          <w:b/>
          <w:bCs/>
        </w:rPr>
        <w:t xml:space="preserve">     </w:t>
      </w:r>
      <w:r w:rsidRPr="00022A54" w:rsidR="00662F81">
        <w:rPr>
          <w:b/>
          <w:bCs/>
        </w:rPr>
        <w:t>10.</w:t>
      </w:r>
      <w:r>
        <w:rPr>
          <w:b/>
          <w:bCs/>
        </w:rPr>
        <w:tab/>
      </w:r>
      <w:r w:rsidRPr="003F4D22" w:rsidR="00880CE4">
        <w:rPr>
          <w:b/>
          <w:bCs/>
        </w:rPr>
        <w:t>Protection of the Privacy and Confidentiality of Information Provided by Respondents.</w:t>
      </w:r>
    </w:p>
    <w:p w:rsidR="00253472" w:rsidP="00F801B0" w:rsidRDefault="00584D20" w14:paraId="5E73A30E" w14:textId="77777777">
      <w:pPr>
        <w:ind w:left="0" w:firstLine="0"/>
        <w:rPr>
          <w:color w:val="000000"/>
        </w:rPr>
      </w:pPr>
      <w:r>
        <w:rPr>
          <w:color w:val="000000"/>
        </w:rPr>
        <w:t>D</w:t>
      </w:r>
      <w:r w:rsidRPr="00022A54" w:rsidR="00253472">
        <w:rPr>
          <w:color w:val="000000"/>
        </w:rPr>
        <w:t xml:space="preserve">ata collection activities </w:t>
      </w:r>
      <w:r w:rsidR="00E028BB">
        <w:rPr>
          <w:color w:val="000000"/>
        </w:rPr>
        <w:t>do</w:t>
      </w:r>
      <w:r w:rsidRPr="00022A54" w:rsidR="00253472">
        <w:rPr>
          <w:color w:val="000000"/>
        </w:rPr>
        <w:t xml:space="preserve"> </w:t>
      </w:r>
      <w:r>
        <w:rPr>
          <w:color w:val="000000"/>
        </w:rPr>
        <w:t xml:space="preserve">not </w:t>
      </w:r>
      <w:r w:rsidRPr="00022A54" w:rsidR="00253472">
        <w:rPr>
          <w:color w:val="000000"/>
        </w:rPr>
        <w:t>require respon</w:t>
      </w:r>
      <w:r w:rsidR="009B589D">
        <w:rPr>
          <w:color w:val="000000"/>
        </w:rPr>
        <w:t>dents to provide</w:t>
      </w:r>
      <w:r>
        <w:rPr>
          <w:color w:val="000000"/>
        </w:rPr>
        <w:t xml:space="preserve"> personally identifying information to project staff or to answer any sensitive questions. The Privacy Act does not apply. This project has been determined to be a non-research activity and IRB approval is not required</w:t>
      </w:r>
      <w:r w:rsidR="001F00E6">
        <w:rPr>
          <w:color w:val="000000"/>
        </w:rPr>
        <w:t xml:space="preserve">, </w:t>
      </w:r>
      <w:r w:rsidRPr="001F00E6" w:rsidR="001F00E6">
        <w:rPr>
          <w:color w:val="000000"/>
        </w:rPr>
        <w:t>however</w:t>
      </w:r>
      <w:r w:rsidR="001F00E6">
        <w:rPr>
          <w:color w:val="000000"/>
        </w:rPr>
        <w:t xml:space="preserve"> </w:t>
      </w:r>
      <w:r w:rsidRPr="001F00E6" w:rsidR="001F00E6">
        <w:rPr>
          <w:color w:val="000000"/>
        </w:rPr>
        <w:t xml:space="preserve">the same </w:t>
      </w:r>
      <w:r w:rsidR="001F00E6">
        <w:rPr>
          <w:color w:val="000000"/>
        </w:rPr>
        <w:t>human subjects protections will be</w:t>
      </w:r>
      <w:r w:rsidRPr="001F00E6" w:rsidR="001F00E6">
        <w:rPr>
          <w:color w:val="000000"/>
        </w:rPr>
        <w:t xml:space="preserve"> imparted to the respondent</w:t>
      </w:r>
      <w:r w:rsidR="001F00E6">
        <w:rPr>
          <w:color w:val="000000"/>
        </w:rPr>
        <w:t>s</w:t>
      </w:r>
      <w:r w:rsidRPr="001F00E6" w:rsidR="001F00E6">
        <w:rPr>
          <w:color w:val="000000"/>
        </w:rPr>
        <w:t xml:space="preserve">.  </w:t>
      </w:r>
    </w:p>
    <w:p w:rsidRPr="00022A54" w:rsidR="00253472" w:rsidP="00F801B0" w:rsidRDefault="00253472" w14:paraId="4F2D3DEE" w14:textId="77777777">
      <w:pPr>
        <w:tabs>
          <w:tab w:val="left" w:pos="0"/>
        </w:tabs>
        <w:ind w:left="0" w:firstLine="0"/>
      </w:pPr>
      <w:r w:rsidRPr="00022A54">
        <w:t xml:space="preserve">Participation in </w:t>
      </w:r>
      <w:r w:rsidR="00584D20">
        <w:t>this formative evaluation activity</w:t>
      </w:r>
      <w:r w:rsidRPr="00022A54">
        <w:t xml:space="preserve"> is strictly voluntary. </w:t>
      </w:r>
      <w:r w:rsidRPr="00584D20" w:rsidR="00584D20">
        <w:t xml:space="preserve">Participants will be informed of the purpose of the study, specific procedures that will be conducted, </w:t>
      </w:r>
      <w:r w:rsidR="001F00E6">
        <w:t xml:space="preserve">and a description of </w:t>
      </w:r>
      <w:r w:rsidRPr="00584D20" w:rsidR="00584D20">
        <w:lastRenderedPageBreak/>
        <w:t xml:space="preserve">protections for </w:t>
      </w:r>
      <w:r w:rsidR="001F00E6">
        <w:t>their</w:t>
      </w:r>
      <w:r w:rsidRPr="00584D20" w:rsidR="00584D20">
        <w:t xml:space="preserve"> privacy and confidentiality. </w:t>
      </w:r>
      <w:r w:rsidRPr="00022A54">
        <w:t>Respo</w:t>
      </w:r>
      <w:r w:rsidR="00AF71E8">
        <w:t>ndents will provide</w:t>
      </w:r>
      <w:r w:rsidR="00584D20">
        <w:t xml:space="preserve"> verbal</w:t>
      </w:r>
      <w:r w:rsidR="008D766F">
        <w:t xml:space="preserve"> </w:t>
      </w:r>
      <w:r w:rsidRPr="00022A54">
        <w:t xml:space="preserve">informed consent prior to the start of information </w:t>
      </w:r>
      <w:r w:rsidRPr="00022A54" w:rsidR="001F00E6">
        <w:t>collect</w:t>
      </w:r>
      <w:r w:rsidR="001F00E6">
        <w:t>ion and</w:t>
      </w:r>
      <w:r w:rsidR="00AF71E8">
        <w:t xml:space="preserve"> will be allowed to ask</w:t>
      </w:r>
      <w:r w:rsidR="008D766F">
        <w:t xml:space="preserve"> </w:t>
      </w:r>
      <w:r w:rsidRPr="00022A54">
        <w:t>questions about the project before decidin</w:t>
      </w:r>
      <w:r w:rsidR="008214BF">
        <w:t>g whether to participate or not</w:t>
      </w:r>
      <w:r w:rsidRPr="00022A54">
        <w:t xml:space="preserve">. </w:t>
      </w:r>
    </w:p>
    <w:p w:rsidR="005E1F9F" w:rsidP="00BD2025" w:rsidRDefault="00A842EE" w14:paraId="26ACF043" w14:textId="77777777">
      <w:pPr>
        <w:ind w:left="0" w:firstLine="0"/>
      </w:pPr>
      <w:r w:rsidRPr="00022A54">
        <w:t xml:space="preserve">Persons participating in </w:t>
      </w:r>
      <w:r w:rsidR="001F00E6">
        <w:t>this project w</w:t>
      </w:r>
      <w:r w:rsidRPr="00022A54" w:rsidR="00253472">
        <w:t xml:space="preserve">ill be informed that </w:t>
      </w:r>
      <w:r w:rsidR="001F00E6">
        <w:t>all</w:t>
      </w:r>
      <w:r w:rsidRPr="00022A54" w:rsidR="00253472">
        <w:t xml:space="preserve"> data will be maintained in a </w:t>
      </w:r>
      <w:r w:rsidRPr="00022A54" w:rsidR="002F4EE4">
        <w:t>secure</w:t>
      </w:r>
      <w:r w:rsidRPr="00022A54" w:rsidR="00253472">
        <w:t xml:space="preserve"> manner, and that the data will only be used for purposes stated </w:t>
      </w:r>
      <w:r w:rsidR="001F00E6">
        <w:t>during the consent process.</w:t>
      </w:r>
      <w:r w:rsidRPr="00022A54" w:rsidR="00253472">
        <w:t xml:space="preserve"> Although the identities of respondents may be known to project personnel who conduct interviews and interact with respondents, </w:t>
      </w:r>
      <w:r w:rsidR="001F00E6">
        <w:t xml:space="preserve">no sensitive topics will be addressed and no personally identifying information will be </w:t>
      </w:r>
      <w:r w:rsidR="00AF5A4A">
        <w:t xml:space="preserve">collected </w:t>
      </w:r>
      <w:r w:rsidR="001F00E6">
        <w:t xml:space="preserve">or stored. </w:t>
      </w:r>
      <w:r w:rsidRPr="00022A54" w:rsidR="00253472">
        <w:t>Only authorized project staff will have access to study information and all information will be kept</w:t>
      </w:r>
      <w:r w:rsidR="001F00E6">
        <w:t xml:space="preserve"> on a secured server or</w:t>
      </w:r>
      <w:r w:rsidRPr="00022A54" w:rsidR="00253472">
        <w:t xml:space="preserve"> in a locked cabinet and/or locked office with limited access. </w:t>
      </w:r>
    </w:p>
    <w:p w:rsidRPr="00C56746" w:rsidR="00662F81" w:rsidP="00BD2025" w:rsidRDefault="00253472" w14:paraId="2CA712D6" w14:textId="2E3BA2D0">
      <w:pPr>
        <w:tabs>
          <w:tab w:val="left" w:pos="0"/>
        </w:tabs>
        <w:ind w:firstLine="0"/>
      </w:pPr>
      <w:r w:rsidRPr="00022A54">
        <w:t xml:space="preserve"> </w:t>
      </w:r>
      <w:r w:rsidRPr="00022A54" w:rsidR="00662F81">
        <w:rPr>
          <w:b/>
          <w:bCs/>
        </w:rPr>
        <w:t>11.</w:t>
      </w:r>
      <w:r w:rsidR="001D534E">
        <w:rPr>
          <w:b/>
          <w:bCs/>
        </w:rPr>
        <w:t xml:space="preserve"> </w:t>
      </w:r>
      <w:r w:rsidR="00E306D7">
        <w:rPr>
          <w:b/>
          <w:bCs/>
        </w:rPr>
        <w:t xml:space="preserve">Institutional Review Board (IRB) and </w:t>
      </w:r>
      <w:r w:rsidRPr="00C56746" w:rsidR="00662F81">
        <w:rPr>
          <w:b/>
          <w:bCs/>
        </w:rPr>
        <w:t>Justification for Sensitive Questions</w:t>
      </w:r>
    </w:p>
    <w:p w:rsidR="00963C2F" w:rsidP="00BD2025" w:rsidRDefault="00963C2F" w14:paraId="208A62B4" w14:textId="77777777">
      <w:pPr>
        <w:ind w:left="0" w:firstLine="0"/>
      </w:pPr>
      <w:bookmarkStart w:name="OLE_LINK9" w:id="7"/>
      <w:bookmarkStart w:name="OLE_LINK10" w:id="8"/>
      <w:r>
        <w:t>IRB Approval</w:t>
      </w:r>
    </w:p>
    <w:p w:rsidRPr="00086536" w:rsidR="00086536" w:rsidP="00BD2025" w:rsidRDefault="005C1873" w14:paraId="77F94763" w14:textId="77777777">
      <w:pPr>
        <w:ind w:left="0" w:firstLine="0"/>
      </w:pPr>
      <w:r>
        <w:t>An</w:t>
      </w:r>
      <w:r w:rsidR="005F1C86">
        <w:t xml:space="preserve"> appropriate CDC o</w:t>
      </w:r>
      <w:r w:rsidRPr="00C41149" w:rsidR="00C41149">
        <w:t xml:space="preserve">fficial has determined that </w:t>
      </w:r>
      <w:r>
        <w:t xml:space="preserve">this </w:t>
      </w:r>
      <w:r w:rsidRPr="00C41149" w:rsidR="00C41149">
        <w:t>data/</w:t>
      </w:r>
      <w:r w:rsidRPr="00086536" w:rsidR="00C41149">
        <w:t>information collection is not research involving human subjects</w:t>
      </w:r>
      <w:r w:rsidRPr="00086536">
        <w:t xml:space="preserve"> and</w:t>
      </w:r>
      <w:r w:rsidRPr="00086536" w:rsidR="00C41149">
        <w:t xml:space="preserve"> IRB approval is not required</w:t>
      </w:r>
      <w:r w:rsidRPr="00086536" w:rsidR="002003D7">
        <w:t>.</w:t>
      </w:r>
      <w:r w:rsidRPr="00C41149" w:rsidR="00C41149">
        <w:t xml:space="preserve"> </w:t>
      </w:r>
      <w:r w:rsidRPr="00EA497D" w:rsidR="00086536">
        <w:rPr>
          <w:rFonts w:eastAsia="Calibri"/>
        </w:rPr>
        <w:t xml:space="preserve"> </w:t>
      </w:r>
      <w:r w:rsidRPr="00086536" w:rsidR="00086536">
        <w:t>This data</w:t>
      </w:r>
      <w:r w:rsidR="00086536">
        <w:t>/information</w:t>
      </w:r>
      <w:r w:rsidRPr="00086536" w:rsidR="00086536">
        <w:t xml:space="preserve"> collection does not require participants to answer questions of a sensitive nature.  </w:t>
      </w:r>
    </w:p>
    <w:bookmarkEnd w:id="7"/>
    <w:bookmarkEnd w:id="8"/>
    <w:p w:rsidRPr="00022A54" w:rsidR="00E049ED" w:rsidP="00BD2025" w:rsidRDefault="00201240" w14:paraId="4B6DFC7D" w14:textId="77777777">
      <w:pPr>
        <w:tabs>
          <w:tab w:val="left" w:pos="0"/>
        </w:tabs>
        <w:spacing w:before="120"/>
        <w:ind w:firstLine="0"/>
        <w:rPr>
          <w:b/>
          <w:bCs/>
        </w:rPr>
      </w:pPr>
      <w:r>
        <w:rPr>
          <w:b/>
          <w:bCs/>
        </w:rPr>
        <w:t xml:space="preserve">A.12. </w:t>
      </w:r>
      <w:r w:rsidRPr="00022A54" w:rsidR="00E049ED">
        <w:rPr>
          <w:b/>
          <w:bCs/>
        </w:rPr>
        <w:t xml:space="preserve">Estimates of Annualized Burden Hours and Costs </w:t>
      </w:r>
    </w:p>
    <w:p w:rsidR="00061916" w:rsidP="00BD2025" w:rsidRDefault="002B49B4" w14:paraId="557C1F3A" w14:textId="222832CA">
      <w:pPr>
        <w:ind w:left="0" w:firstLine="0"/>
        <w:rPr>
          <w:snapToGrid w:val="0"/>
        </w:rPr>
      </w:pPr>
      <w:r w:rsidRPr="002B49B4">
        <w:rPr>
          <w:snapToGrid w:val="0"/>
        </w:rPr>
        <w:t>The annualized response burden is estimated at</w:t>
      </w:r>
      <w:r w:rsidR="00BD3780">
        <w:rPr>
          <w:snapToGrid w:val="0"/>
        </w:rPr>
        <w:t xml:space="preserve"> </w:t>
      </w:r>
      <w:r w:rsidR="002C5EC7">
        <w:rPr>
          <w:snapToGrid w:val="0"/>
        </w:rPr>
        <w:t>1</w:t>
      </w:r>
      <w:r w:rsidR="008B1A52">
        <w:rPr>
          <w:snapToGrid w:val="0"/>
        </w:rPr>
        <w:t>7.5</w:t>
      </w:r>
      <w:bookmarkStart w:name="_GoBack" w:id="9"/>
      <w:bookmarkEnd w:id="9"/>
      <w:r w:rsidR="00872AC8">
        <w:rPr>
          <w:snapToGrid w:val="0"/>
        </w:rPr>
        <w:t xml:space="preserve"> </w:t>
      </w:r>
      <w:r w:rsidRPr="002B49B4">
        <w:rPr>
          <w:snapToGrid w:val="0"/>
        </w:rPr>
        <w:t xml:space="preserve">hours. </w:t>
      </w:r>
    </w:p>
    <w:p w:rsidR="00086536" w:rsidP="00BD2025" w:rsidRDefault="00086536" w14:paraId="15C6C96B" w14:textId="3D17AB01">
      <w:pPr>
        <w:keepNext/>
        <w:keepLines/>
        <w:ind w:left="0" w:firstLine="0"/>
        <w:rPr>
          <w:snapToGrid w:val="0"/>
        </w:rPr>
      </w:pPr>
      <w:r w:rsidRPr="00086536">
        <w:rPr>
          <w:snapToGrid w:val="0"/>
        </w:rPr>
        <w:t>The proposed research study involves conducting one-time, semi-structured interviews with</w:t>
      </w:r>
      <w:r w:rsidR="00BD3780">
        <w:rPr>
          <w:snapToGrid w:val="0"/>
        </w:rPr>
        <w:t xml:space="preserve"> </w:t>
      </w:r>
      <w:r w:rsidR="00785145">
        <w:rPr>
          <w:snapToGrid w:val="0"/>
        </w:rPr>
        <w:t xml:space="preserve">up to five mine rescue team trainers, five briefing officers, and </w:t>
      </w:r>
      <w:r w:rsidR="009A2AD7">
        <w:rPr>
          <w:snapToGrid w:val="0"/>
        </w:rPr>
        <w:t>2</w:t>
      </w:r>
      <w:r w:rsidR="00785145">
        <w:rPr>
          <w:snapToGrid w:val="0"/>
        </w:rPr>
        <w:t xml:space="preserve">5 exploration team members. </w:t>
      </w:r>
      <w:r w:rsidRPr="00086536">
        <w:rPr>
          <w:snapToGrid w:val="0"/>
        </w:rPr>
        <w:t xml:space="preserve">Each respondent will be asked for approximately </w:t>
      </w:r>
      <w:r w:rsidR="00785145">
        <w:rPr>
          <w:snapToGrid w:val="0"/>
        </w:rPr>
        <w:t>30 minutes</w:t>
      </w:r>
      <w:r w:rsidRPr="00086536">
        <w:rPr>
          <w:snapToGrid w:val="0"/>
        </w:rPr>
        <w:t xml:space="preserve"> of their time to </w:t>
      </w:r>
      <w:r w:rsidR="00785145">
        <w:rPr>
          <w:snapToGrid w:val="0"/>
        </w:rPr>
        <w:t>complete data collection. E</w:t>
      </w:r>
      <w:r w:rsidRPr="00086536">
        <w:rPr>
          <w:snapToGrid w:val="0"/>
        </w:rPr>
        <w:t xml:space="preserve">stimated burden for recruitment and informed consent of each respondent is shown in </w:t>
      </w:r>
      <w:r>
        <w:rPr>
          <w:snapToGrid w:val="0"/>
        </w:rPr>
        <w:t>Exhibit A.12.A</w:t>
      </w:r>
      <w:r w:rsidRPr="00086536">
        <w:rPr>
          <w:snapToGrid w:val="0"/>
        </w:rPr>
        <w:t xml:space="preserve"> below.</w:t>
      </w:r>
    </w:p>
    <w:p w:rsidRPr="00086536" w:rsidR="002B49B4" w:rsidP="00BD2025" w:rsidRDefault="002B49B4" w14:paraId="0A476C61" w14:textId="7914EEA6">
      <w:pPr>
        <w:keepNext/>
        <w:keepLines/>
        <w:ind w:left="0" w:firstLine="0"/>
        <w:rPr>
          <w:b/>
          <w:snapToGrid w:val="0"/>
        </w:rPr>
      </w:pPr>
      <w:r w:rsidRPr="00086536">
        <w:rPr>
          <w:b/>
          <w:snapToGrid w:val="0"/>
        </w:rPr>
        <w:t>Exhibit A.12.A</w:t>
      </w:r>
      <w:r w:rsidR="00086536">
        <w:rPr>
          <w:b/>
          <w:snapToGrid w:val="0"/>
        </w:rPr>
        <w:t>Estimated</w:t>
      </w:r>
      <w:r w:rsidRPr="00086536">
        <w:rPr>
          <w:b/>
          <w:snapToGrid w:val="0"/>
        </w:rPr>
        <w:t xml:space="preserve">  Annualized Burden Hours</w:t>
      </w:r>
    </w:p>
    <w:tbl>
      <w:tblPr>
        <w:tblW w:w="10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40"/>
        <w:gridCol w:w="3690"/>
        <w:gridCol w:w="1530"/>
        <w:gridCol w:w="1460"/>
        <w:gridCol w:w="1294"/>
        <w:gridCol w:w="1233"/>
      </w:tblGrid>
      <w:tr w:rsidRPr="00FF41C5" w:rsidR="00872AC8" w:rsidTr="00C93A85" w14:paraId="752D3A2F" w14:textId="77777777">
        <w:trPr>
          <w:trHeight w:val="259"/>
        </w:trPr>
        <w:tc>
          <w:tcPr>
            <w:tcW w:w="1440" w:type="dxa"/>
          </w:tcPr>
          <w:p w:rsidRPr="004E38E4" w:rsidR="00872AC8" w:rsidP="002C72FD" w:rsidRDefault="00872AC8" w14:paraId="5DC6EF7B" w14:textId="77777777">
            <w:pPr>
              <w:spacing w:after="0"/>
              <w:ind w:left="0" w:firstLine="0"/>
              <w:rPr>
                <w:rFonts w:cs="Calibri"/>
                <w:b/>
              </w:rPr>
            </w:pPr>
            <w:r w:rsidRPr="004E38E4">
              <w:rPr>
                <w:rFonts w:cs="Calibri"/>
                <w:b/>
              </w:rPr>
              <w:t>Category of</w:t>
            </w:r>
            <w:r>
              <w:rPr>
                <w:rFonts w:cs="Calibri"/>
                <w:b/>
              </w:rPr>
              <w:t xml:space="preserve"> </w:t>
            </w:r>
            <w:r w:rsidRPr="004E38E4">
              <w:rPr>
                <w:rFonts w:cs="Calibri"/>
                <w:b/>
              </w:rPr>
              <w:t xml:space="preserve">Respondent </w:t>
            </w:r>
          </w:p>
        </w:tc>
        <w:tc>
          <w:tcPr>
            <w:tcW w:w="3690" w:type="dxa"/>
          </w:tcPr>
          <w:p w:rsidRPr="004E38E4" w:rsidR="00872AC8" w:rsidP="002C72FD" w:rsidRDefault="00872AC8" w14:paraId="33DE245D" w14:textId="77777777">
            <w:pPr>
              <w:spacing w:after="0"/>
              <w:ind w:left="0" w:firstLine="0"/>
              <w:rPr>
                <w:rFonts w:cs="Calibri"/>
                <w:b/>
              </w:rPr>
            </w:pPr>
            <w:r w:rsidRPr="004E38E4">
              <w:rPr>
                <w:rFonts w:cs="Calibri"/>
                <w:b/>
              </w:rPr>
              <w:t>Form Name</w:t>
            </w:r>
          </w:p>
        </w:tc>
        <w:tc>
          <w:tcPr>
            <w:tcW w:w="1530" w:type="dxa"/>
          </w:tcPr>
          <w:p w:rsidRPr="004E38E4" w:rsidR="00872AC8" w:rsidP="002C72FD" w:rsidRDefault="00872AC8" w14:paraId="6C25E617" w14:textId="77777777">
            <w:pPr>
              <w:spacing w:after="0"/>
              <w:ind w:left="0" w:firstLine="0"/>
              <w:rPr>
                <w:rFonts w:cs="Calibri"/>
                <w:b/>
              </w:rPr>
            </w:pPr>
            <w:r w:rsidRPr="004E38E4">
              <w:rPr>
                <w:rFonts w:cs="Calibri"/>
                <w:b/>
              </w:rPr>
              <w:t>N</w:t>
            </w:r>
            <w:r>
              <w:rPr>
                <w:rFonts w:cs="Calibri"/>
                <w:b/>
              </w:rPr>
              <w:t>umber</w:t>
            </w:r>
            <w:r w:rsidRPr="004E38E4">
              <w:rPr>
                <w:rFonts w:cs="Calibri"/>
                <w:b/>
              </w:rPr>
              <w:t xml:space="preserve"> of Respondents</w:t>
            </w:r>
          </w:p>
        </w:tc>
        <w:tc>
          <w:tcPr>
            <w:tcW w:w="1460" w:type="dxa"/>
            <w:tcBorders>
              <w:top w:val="single" w:color="000000" w:sz="8" w:space="0"/>
              <w:left w:val="single" w:color="000000" w:sz="8" w:space="0"/>
              <w:bottom w:val="single" w:color="000000" w:sz="8" w:space="0"/>
              <w:right w:val="single" w:color="000000" w:sz="8" w:space="0"/>
            </w:tcBorders>
          </w:tcPr>
          <w:p w:rsidRPr="00427429" w:rsidR="00872AC8" w:rsidP="002C72FD" w:rsidRDefault="00872AC8" w14:paraId="04F8E630"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ind w:left="0" w:firstLine="0"/>
              <w:rPr>
                <w:b/>
                <w:color w:val="000000"/>
              </w:rPr>
            </w:pPr>
            <w:r w:rsidRPr="00427429">
              <w:rPr>
                <w:b/>
                <w:color w:val="000000"/>
              </w:rPr>
              <w:t>Number of</w:t>
            </w:r>
          </w:p>
          <w:p w:rsidRPr="00427429" w:rsidR="00872AC8" w:rsidP="002C72FD" w:rsidRDefault="00872AC8" w14:paraId="5BA36D38"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ind w:left="0" w:firstLine="0"/>
              <w:rPr>
                <w:b/>
                <w:color w:val="000000"/>
              </w:rPr>
            </w:pPr>
            <w:r w:rsidRPr="00427429">
              <w:rPr>
                <w:b/>
                <w:color w:val="000000"/>
              </w:rPr>
              <w:t>Responses per</w:t>
            </w:r>
          </w:p>
          <w:p w:rsidRPr="00427429" w:rsidR="00872AC8" w:rsidP="002C72FD" w:rsidRDefault="00872AC8" w14:paraId="27A1D683" w14:textId="77777777">
            <w:pPr>
              <w:spacing w:after="0"/>
              <w:ind w:left="0" w:firstLine="0"/>
              <w:rPr>
                <w:rFonts w:cs="Calibri"/>
                <w:b/>
              </w:rPr>
            </w:pPr>
            <w:r w:rsidRPr="00427429">
              <w:rPr>
                <w:b/>
                <w:color w:val="000000"/>
              </w:rPr>
              <w:t>Respondent</w:t>
            </w:r>
          </w:p>
        </w:tc>
        <w:tc>
          <w:tcPr>
            <w:tcW w:w="1294" w:type="dxa"/>
            <w:tcBorders>
              <w:top w:val="single" w:color="000000" w:sz="8" w:space="0"/>
              <w:left w:val="single" w:color="000000" w:sz="8" w:space="0"/>
              <w:bottom w:val="single" w:color="000000" w:sz="8" w:space="0"/>
              <w:right w:val="single" w:color="000000" w:sz="8" w:space="0"/>
            </w:tcBorders>
          </w:tcPr>
          <w:p w:rsidRPr="00427429" w:rsidR="00872AC8" w:rsidP="002C72FD" w:rsidRDefault="00872AC8" w14:paraId="06AF18EA"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ind w:left="0" w:firstLine="0"/>
              <w:rPr>
                <w:b/>
                <w:color w:val="000000"/>
              </w:rPr>
            </w:pPr>
            <w:r w:rsidRPr="00427429">
              <w:rPr>
                <w:b/>
                <w:color w:val="000000"/>
              </w:rPr>
              <w:t>Average Hours</w:t>
            </w:r>
          </w:p>
          <w:p w:rsidRPr="00427429" w:rsidR="00872AC8" w:rsidP="002C72FD" w:rsidRDefault="00872AC8" w14:paraId="065B7AC4" w14:textId="77777777">
            <w:pPr>
              <w:spacing w:after="0"/>
              <w:ind w:left="0" w:firstLine="0"/>
              <w:rPr>
                <w:rFonts w:cs="Calibri"/>
                <w:b/>
              </w:rPr>
            </w:pPr>
            <w:r w:rsidRPr="00427429">
              <w:rPr>
                <w:b/>
                <w:color w:val="000000"/>
              </w:rPr>
              <w:t>Per Response</w:t>
            </w:r>
          </w:p>
        </w:tc>
        <w:tc>
          <w:tcPr>
            <w:tcW w:w="1233" w:type="dxa"/>
            <w:tcBorders>
              <w:top w:val="single" w:color="000000" w:sz="8" w:space="0"/>
              <w:left w:val="single" w:color="000000" w:sz="8" w:space="0"/>
              <w:bottom w:val="single" w:color="000000" w:sz="8" w:space="0"/>
              <w:right w:val="single" w:color="000000" w:sz="8" w:space="0"/>
            </w:tcBorders>
          </w:tcPr>
          <w:p w:rsidRPr="00275A29" w:rsidR="00872AC8" w:rsidP="002C72FD" w:rsidRDefault="00872AC8" w14:paraId="7E8155B1"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ind w:left="0" w:firstLine="0"/>
              <w:rPr>
                <w:b/>
                <w:color w:val="000000"/>
              </w:rPr>
            </w:pPr>
            <w:r w:rsidRPr="00275A29">
              <w:rPr>
                <w:b/>
                <w:color w:val="000000"/>
              </w:rPr>
              <w:t>Total Response</w:t>
            </w:r>
          </w:p>
          <w:p w:rsidRPr="00275A29" w:rsidR="00872AC8" w:rsidP="002C72FD" w:rsidRDefault="00872AC8" w14:paraId="42C152C0"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ind w:left="0" w:firstLine="0"/>
              <w:rPr>
                <w:b/>
                <w:color w:val="000000"/>
              </w:rPr>
            </w:pPr>
            <w:r w:rsidRPr="00275A29">
              <w:rPr>
                <w:b/>
                <w:color w:val="000000"/>
              </w:rPr>
              <w:t>Burden</w:t>
            </w:r>
          </w:p>
          <w:p w:rsidR="00872AC8" w:rsidP="002C72FD" w:rsidRDefault="00872AC8" w14:paraId="0D905583"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spacing w:after="0"/>
              <w:ind w:left="0" w:firstLine="0"/>
              <w:rPr>
                <w:bCs/>
                <w:color w:val="000000"/>
              </w:rPr>
            </w:pPr>
            <w:r w:rsidRPr="00275A29">
              <w:rPr>
                <w:b/>
                <w:color w:val="000000"/>
              </w:rPr>
              <w:t>(Hours)</w:t>
            </w:r>
          </w:p>
        </w:tc>
      </w:tr>
      <w:tr w:rsidRPr="00FF41C5" w:rsidR="00872AC8" w:rsidTr="00C93A85" w14:paraId="1499457B" w14:textId="77777777">
        <w:trPr>
          <w:trHeight w:val="259"/>
        </w:trPr>
        <w:tc>
          <w:tcPr>
            <w:tcW w:w="1440" w:type="dxa"/>
          </w:tcPr>
          <w:p w:rsidRPr="004E38E4" w:rsidR="00872AC8" w:rsidP="002C72FD" w:rsidRDefault="00872AC8" w14:paraId="631E14BC" w14:textId="77777777">
            <w:pPr>
              <w:rPr>
                <w:rFonts w:cs="Calibri"/>
              </w:rPr>
            </w:pPr>
            <w:r w:rsidRPr="004E38E4">
              <w:rPr>
                <w:rFonts w:cs="Calibri"/>
              </w:rPr>
              <w:t>Individual</w:t>
            </w:r>
          </w:p>
        </w:tc>
        <w:tc>
          <w:tcPr>
            <w:tcW w:w="3690" w:type="dxa"/>
          </w:tcPr>
          <w:p w:rsidRPr="004E38E4" w:rsidR="00872AC8" w:rsidP="002C72FD" w:rsidRDefault="00872AC8" w14:paraId="140E4D49" w14:textId="77777777">
            <w:pPr>
              <w:spacing w:after="0"/>
              <w:ind w:left="0" w:firstLine="0"/>
              <w:rPr>
                <w:rFonts w:cs="Calibri"/>
              </w:rPr>
            </w:pPr>
            <w:r w:rsidRPr="004E38E4">
              <w:rPr>
                <w:rFonts w:cs="Calibri"/>
              </w:rPr>
              <w:t>VRMine Rescue Competition Exercise Evaluation Survey: Exploration Team Members</w:t>
            </w:r>
          </w:p>
        </w:tc>
        <w:tc>
          <w:tcPr>
            <w:tcW w:w="1530" w:type="dxa"/>
          </w:tcPr>
          <w:p w:rsidRPr="004E38E4" w:rsidR="00872AC8" w:rsidP="002C72FD" w:rsidRDefault="00872AC8" w14:paraId="03B7ACF6" w14:textId="375945D6">
            <w:pPr>
              <w:rPr>
                <w:rFonts w:cs="Calibri"/>
              </w:rPr>
            </w:pPr>
            <w:r>
              <w:rPr>
                <w:rFonts w:cs="Calibri"/>
              </w:rPr>
              <w:t>25</w:t>
            </w:r>
          </w:p>
        </w:tc>
        <w:tc>
          <w:tcPr>
            <w:tcW w:w="1460" w:type="dxa"/>
          </w:tcPr>
          <w:p w:rsidRPr="004E38E4" w:rsidR="00872AC8" w:rsidP="002C72FD" w:rsidRDefault="00872AC8" w14:paraId="3872F8C3" w14:textId="5FE69B56">
            <w:pPr>
              <w:rPr>
                <w:rFonts w:cs="Calibri"/>
              </w:rPr>
            </w:pPr>
            <w:r>
              <w:rPr>
                <w:rFonts w:cs="Calibri"/>
              </w:rPr>
              <w:t>1</w:t>
            </w:r>
          </w:p>
        </w:tc>
        <w:tc>
          <w:tcPr>
            <w:tcW w:w="1294" w:type="dxa"/>
          </w:tcPr>
          <w:p w:rsidRPr="004E38E4" w:rsidR="00872AC8" w:rsidP="002C72FD" w:rsidRDefault="00872AC8" w14:paraId="2DBE2ECD" w14:textId="657D9D4B">
            <w:pPr>
              <w:rPr>
                <w:rFonts w:cs="Calibri"/>
              </w:rPr>
            </w:pPr>
            <w:r>
              <w:rPr>
                <w:rFonts w:cs="Calibri"/>
              </w:rPr>
              <w:t>30/60</w:t>
            </w:r>
          </w:p>
        </w:tc>
        <w:tc>
          <w:tcPr>
            <w:tcW w:w="1233" w:type="dxa"/>
          </w:tcPr>
          <w:p w:rsidRPr="004E38E4" w:rsidR="00872AC8" w:rsidP="002C72FD" w:rsidRDefault="00F85DBC" w14:paraId="74163FC4" w14:textId="6F6025A0">
            <w:pPr>
              <w:rPr>
                <w:rFonts w:cs="Calibri"/>
              </w:rPr>
            </w:pPr>
            <w:r>
              <w:rPr>
                <w:rFonts w:cs="Calibri"/>
              </w:rPr>
              <w:t>1</w:t>
            </w:r>
            <w:r w:rsidR="008B270D">
              <w:rPr>
                <w:rFonts w:cs="Calibri"/>
              </w:rPr>
              <w:t>2.5</w:t>
            </w:r>
          </w:p>
        </w:tc>
      </w:tr>
      <w:tr w:rsidRPr="00FF41C5" w:rsidR="00872AC8" w:rsidTr="00C93A85" w14:paraId="378649A8" w14:textId="77777777">
        <w:trPr>
          <w:trHeight w:val="259"/>
        </w:trPr>
        <w:tc>
          <w:tcPr>
            <w:tcW w:w="1440" w:type="dxa"/>
          </w:tcPr>
          <w:p w:rsidRPr="004E38E4" w:rsidR="00872AC8" w:rsidP="002C72FD" w:rsidRDefault="00872AC8" w14:paraId="570B3C26" w14:textId="77777777">
            <w:pPr>
              <w:rPr>
                <w:rFonts w:cs="Calibri"/>
              </w:rPr>
            </w:pPr>
            <w:r w:rsidRPr="004E38E4">
              <w:rPr>
                <w:rFonts w:cs="Calibri"/>
              </w:rPr>
              <w:t>Individual</w:t>
            </w:r>
          </w:p>
        </w:tc>
        <w:tc>
          <w:tcPr>
            <w:tcW w:w="3690" w:type="dxa"/>
          </w:tcPr>
          <w:p w:rsidRPr="004E38E4" w:rsidR="00872AC8" w:rsidP="002C72FD" w:rsidRDefault="00872AC8" w14:paraId="650F6E0C" w14:textId="77777777">
            <w:pPr>
              <w:spacing w:after="0"/>
              <w:ind w:left="0" w:firstLine="0"/>
              <w:rPr>
                <w:rFonts w:cs="Calibri"/>
              </w:rPr>
            </w:pPr>
            <w:r w:rsidRPr="004E38E4">
              <w:rPr>
                <w:rFonts w:cs="Calibri"/>
              </w:rPr>
              <w:t>VRMine Rescue Competition Exercise Evaluation Survey: Briefing Officers</w:t>
            </w:r>
          </w:p>
        </w:tc>
        <w:tc>
          <w:tcPr>
            <w:tcW w:w="1530" w:type="dxa"/>
          </w:tcPr>
          <w:p w:rsidRPr="004E38E4" w:rsidR="00872AC8" w:rsidP="002C72FD" w:rsidRDefault="00872AC8" w14:paraId="1BFD9FF3" w14:textId="76D90738">
            <w:pPr>
              <w:rPr>
                <w:rFonts w:cs="Calibri"/>
              </w:rPr>
            </w:pPr>
            <w:r>
              <w:rPr>
                <w:rFonts w:cs="Calibri"/>
              </w:rPr>
              <w:t>5</w:t>
            </w:r>
          </w:p>
        </w:tc>
        <w:tc>
          <w:tcPr>
            <w:tcW w:w="1460" w:type="dxa"/>
          </w:tcPr>
          <w:p w:rsidRPr="004E38E4" w:rsidR="00872AC8" w:rsidP="002C72FD" w:rsidRDefault="00872AC8" w14:paraId="6BEDDBBB" w14:textId="2CE20F61">
            <w:pPr>
              <w:rPr>
                <w:rFonts w:cs="Calibri"/>
              </w:rPr>
            </w:pPr>
            <w:r>
              <w:rPr>
                <w:rFonts w:cs="Calibri"/>
              </w:rPr>
              <w:t>1</w:t>
            </w:r>
          </w:p>
        </w:tc>
        <w:tc>
          <w:tcPr>
            <w:tcW w:w="1294" w:type="dxa"/>
          </w:tcPr>
          <w:p w:rsidRPr="004E38E4" w:rsidR="00872AC8" w:rsidP="002C72FD" w:rsidRDefault="00872AC8" w14:paraId="1F138674" w14:textId="7556B124">
            <w:pPr>
              <w:rPr>
                <w:rFonts w:cs="Calibri"/>
              </w:rPr>
            </w:pPr>
            <w:r>
              <w:rPr>
                <w:rFonts w:cs="Calibri"/>
              </w:rPr>
              <w:t>30/60</w:t>
            </w:r>
          </w:p>
        </w:tc>
        <w:tc>
          <w:tcPr>
            <w:tcW w:w="1233" w:type="dxa"/>
          </w:tcPr>
          <w:p w:rsidRPr="004E38E4" w:rsidR="00872AC8" w:rsidP="002C72FD" w:rsidRDefault="008B270D" w14:paraId="4B19CACF" w14:textId="065788A7">
            <w:pPr>
              <w:rPr>
                <w:rFonts w:cs="Calibri"/>
              </w:rPr>
            </w:pPr>
            <w:r>
              <w:rPr>
                <w:rFonts w:cs="Calibri"/>
              </w:rPr>
              <w:t>2.5</w:t>
            </w:r>
          </w:p>
        </w:tc>
      </w:tr>
      <w:tr w:rsidRPr="00FF41C5" w:rsidR="00872AC8" w:rsidTr="00C93A85" w14:paraId="2D104762" w14:textId="77777777">
        <w:trPr>
          <w:trHeight w:val="259"/>
        </w:trPr>
        <w:tc>
          <w:tcPr>
            <w:tcW w:w="1440" w:type="dxa"/>
          </w:tcPr>
          <w:p w:rsidRPr="004E38E4" w:rsidR="00872AC8" w:rsidP="002C72FD" w:rsidRDefault="00872AC8" w14:paraId="35C47F6F" w14:textId="77777777">
            <w:pPr>
              <w:rPr>
                <w:rFonts w:cs="Calibri"/>
              </w:rPr>
            </w:pPr>
            <w:r w:rsidRPr="004E38E4">
              <w:rPr>
                <w:rFonts w:cs="Calibri"/>
              </w:rPr>
              <w:t>Individual</w:t>
            </w:r>
          </w:p>
        </w:tc>
        <w:tc>
          <w:tcPr>
            <w:tcW w:w="3690" w:type="dxa"/>
          </w:tcPr>
          <w:p w:rsidRPr="004E38E4" w:rsidR="00872AC8" w:rsidP="002C72FD" w:rsidRDefault="00872AC8" w14:paraId="4E599127" w14:textId="77777777">
            <w:pPr>
              <w:spacing w:after="0"/>
              <w:ind w:left="0" w:firstLine="0"/>
              <w:rPr>
                <w:rFonts w:cs="Calibri"/>
              </w:rPr>
            </w:pPr>
            <w:r w:rsidRPr="004E38E4">
              <w:rPr>
                <w:rFonts w:cs="Calibri"/>
              </w:rPr>
              <w:t>VRMine Rescue Competition Exercise Evaluation Interview: Team Trainers</w:t>
            </w:r>
          </w:p>
        </w:tc>
        <w:tc>
          <w:tcPr>
            <w:tcW w:w="1530" w:type="dxa"/>
          </w:tcPr>
          <w:p w:rsidRPr="004E38E4" w:rsidR="00872AC8" w:rsidP="002C72FD" w:rsidRDefault="00872AC8" w14:paraId="5D22581D" w14:textId="7EF6DF6F">
            <w:pPr>
              <w:rPr>
                <w:rFonts w:cs="Calibri"/>
              </w:rPr>
            </w:pPr>
            <w:r>
              <w:rPr>
                <w:rFonts w:cs="Calibri"/>
              </w:rPr>
              <w:t>5</w:t>
            </w:r>
          </w:p>
        </w:tc>
        <w:tc>
          <w:tcPr>
            <w:tcW w:w="1460" w:type="dxa"/>
          </w:tcPr>
          <w:p w:rsidRPr="004E38E4" w:rsidR="00872AC8" w:rsidP="002C72FD" w:rsidRDefault="00872AC8" w14:paraId="099B2D4D" w14:textId="7774CD9B">
            <w:pPr>
              <w:rPr>
                <w:rFonts w:cs="Calibri"/>
              </w:rPr>
            </w:pPr>
            <w:r>
              <w:rPr>
                <w:rFonts w:cs="Calibri"/>
              </w:rPr>
              <w:t>1</w:t>
            </w:r>
          </w:p>
        </w:tc>
        <w:tc>
          <w:tcPr>
            <w:tcW w:w="1294" w:type="dxa"/>
          </w:tcPr>
          <w:p w:rsidRPr="004E38E4" w:rsidR="00872AC8" w:rsidP="002C72FD" w:rsidRDefault="00872AC8" w14:paraId="21259181" w14:textId="2E01E331">
            <w:pPr>
              <w:rPr>
                <w:rFonts w:cs="Calibri"/>
              </w:rPr>
            </w:pPr>
            <w:r>
              <w:rPr>
                <w:rFonts w:cs="Calibri"/>
              </w:rPr>
              <w:t>30/60</w:t>
            </w:r>
          </w:p>
        </w:tc>
        <w:tc>
          <w:tcPr>
            <w:tcW w:w="1233" w:type="dxa"/>
          </w:tcPr>
          <w:p w:rsidRPr="004E38E4" w:rsidR="00872AC8" w:rsidP="002C72FD" w:rsidRDefault="008B270D" w14:paraId="394BD3FC" w14:textId="5872C56B">
            <w:pPr>
              <w:rPr>
                <w:rFonts w:cs="Calibri"/>
              </w:rPr>
            </w:pPr>
            <w:r>
              <w:rPr>
                <w:rFonts w:cs="Calibri"/>
              </w:rPr>
              <w:t>2.5</w:t>
            </w:r>
          </w:p>
        </w:tc>
      </w:tr>
      <w:tr w:rsidRPr="00FF41C5" w:rsidR="00872AC8" w:rsidTr="00C93A85" w14:paraId="4699C57E" w14:textId="77777777">
        <w:trPr>
          <w:trHeight w:val="274"/>
        </w:trPr>
        <w:tc>
          <w:tcPr>
            <w:tcW w:w="1440" w:type="dxa"/>
          </w:tcPr>
          <w:p w:rsidRPr="004E38E4" w:rsidR="00872AC8" w:rsidP="002C72FD" w:rsidRDefault="00872AC8" w14:paraId="648F5676" w14:textId="77777777">
            <w:pPr>
              <w:rPr>
                <w:rFonts w:cs="Calibri"/>
                <w:b/>
              </w:rPr>
            </w:pPr>
            <w:r w:rsidRPr="004E38E4">
              <w:rPr>
                <w:rFonts w:cs="Calibri"/>
                <w:b/>
              </w:rPr>
              <w:t>Total</w:t>
            </w:r>
          </w:p>
        </w:tc>
        <w:tc>
          <w:tcPr>
            <w:tcW w:w="3690" w:type="dxa"/>
          </w:tcPr>
          <w:p w:rsidRPr="004E38E4" w:rsidR="00872AC8" w:rsidP="002C72FD" w:rsidRDefault="00872AC8" w14:paraId="69F4E13B" w14:textId="77777777">
            <w:pPr>
              <w:rPr>
                <w:rFonts w:cs="Calibri"/>
                <w:b/>
              </w:rPr>
            </w:pPr>
          </w:p>
        </w:tc>
        <w:tc>
          <w:tcPr>
            <w:tcW w:w="1530" w:type="dxa"/>
          </w:tcPr>
          <w:p w:rsidRPr="004E38E4" w:rsidR="00872AC8" w:rsidP="002C72FD" w:rsidRDefault="002C5EC7" w14:paraId="727171A4" w14:textId="0A33B4C8">
            <w:pPr>
              <w:rPr>
                <w:rFonts w:cs="Calibri"/>
                <w:b/>
              </w:rPr>
            </w:pPr>
            <w:r>
              <w:rPr>
                <w:rFonts w:cs="Calibri"/>
                <w:b/>
              </w:rPr>
              <w:t>35</w:t>
            </w:r>
          </w:p>
        </w:tc>
        <w:tc>
          <w:tcPr>
            <w:tcW w:w="1460" w:type="dxa"/>
          </w:tcPr>
          <w:p w:rsidRPr="004E38E4" w:rsidR="00872AC8" w:rsidP="002C72FD" w:rsidRDefault="00872AC8" w14:paraId="05219F49" w14:textId="77777777">
            <w:pPr>
              <w:rPr>
                <w:rFonts w:cs="Calibri"/>
                <w:b/>
                <w:bCs/>
              </w:rPr>
            </w:pPr>
          </w:p>
        </w:tc>
        <w:tc>
          <w:tcPr>
            <w:tcW w:w="1294" w:type="dxa"/>
          </w:tcPr>
          <w:p w:rsidRPr="004E38E4" w:rsidR="00872AC8" w:rsidP="002C72FD" w:rsidRDefault="00872AC8" w14:paraId="75E86CFD" w14:textId="77777777">
            <w:pPr>
              <w:rPr>
                <w:rFonts w:cs="Calibri"/>
                <w:b/>
              </w:rPr>
            </w:pPr>
          </w:p>
        </w:tc>
        <w:tc>
          <w:tcPr>
            <w:tcW w:w="1233" w:type="dxa"/>
          </w:tcPr>
          <w:p w:rsidRPr="004E38E4" w:rsidR="00872AC8" w:rsidP="002C72FD" w:rsidRDefault="00F85DBC" w14:paraId="70AA0BF6" w14:textId="1AEB09C1">
            <w:pPr>
              <w:rPr>
                <w:rFonts w:cs="Calibri"/>
                <w:b/>
              </w:rPr>
            </w:pPr>
            <w:r>
              <w:rPr>
                <w:rFonts w:cs="Calibri"/>
                <w:b/>
              </w:rPr>
              <w:t>1</w:t>
            </w:r>
            <w:r w:rsidR="008B270D">
              <w:rPr>
                <w:rFonts w:cs="Calibri"/>
                <w:b/>
              </w:rPr>
              <w:t>7.5</w:t>
            </w:r>
          </w:p>
        </w:tc>
      </w:tr>
    </w:tbl>
    <w:p w:rsidR="00885576" w:rsidP="00BD2025" w:rsidRDefault="00885576" w14:paraId="1BE26FCF" w14:textId="77777777">
      <w:pPr>
        <w:pStyle w:val="BodyText1"/>
        <w:spacing w:after="120" w:line="240" w:lineRule="auto"/>
        <w:ind w:left="0" w:firstLine="0"/>
        <w:rPr>
          <w:b/>
          <w:szCs w:val="24"/>
        </w:rPr>
      </w:pPr>
    </w:p>
    <w:p w:rsidRPr="00022A54" w:rsidR="00E049ED" w:rsidP="00BD2025" w:rsidRDefault="00E049ED" w14:paraId="58E80A1A" w14:textId="77777777">
      <w:pPr>
        <w:tabs>
          <w:tab w:val="left" w:pos="0"/>
        </w:tabs>
        <w:ind w:firstLine="0"/>
      </w:pPr>
      <w:r w:rsidRPr="00022A54">
        <w:rPr>
          <w:b/>
          <w:bCs/>
        </w:rPr>
        <w:t xml:space="preserve">A.12.B Estimated Annualized Costs </w:t>
      </w:r>
    </w:p>
    <w:p w:rsidRPr="00D03DF1" w:rsidR="00D03DF1" w:rsidP="00BD2025" w:rsidRDefault="002B49B4" w14:paraId="58D8603C" w14:textId="77777777">
      <w:pPr>
        <w:pStyle w:val="BodyText1"/>
        <w:spacing w:after="120" w:line="240" w:lineRule="auto"/>
        <w:ind w:left="0" w:firstLine="0"/>
      </w:pPr>
      <w:r w:rsidRPr="002B49B4">
        <w:t xml:space="preserve">The annualized cost to the respondent is segmented accordingly in Exhibit A.12.B. </w:t>
      </w:r>
      <w:r w:rsidRPr="00D03DF1" w:rsidR="00D03DF1">
        <w:t xml:space="preserve">The United States Department of Labor, Bureau of Labor Statistics, May, 2018 </w:t>
      </w:r>
      <w:r w:rsidRPr="00D03DF1" w:rsidR="00D03DF1">
        <w:lastRenderedPageBreak/>
        <w:t>(</w:t>
      </w:r>
      <w:hyperlink w:history="1" r:id="rId8">
        <w:r w:rsidRPr="00D03DF1" w:rsidR="00D03DF1">
          <w:rPr>
            <w:rStyle w:val="Hyperlink"/>
          </w:rPr>
          <w:t>https://www.bls.gov/oes/2018/may/naics3_212000.htm</w:t>
        </w:r>
      </w:hyperlink>
      <w:r w:rsidRPr="00D03DF1" w:rsidR="00D03DF1">
        <w:t xml:space="preserve">) data were used to estimate the median hourly wage rate for occupations within the occupational code NAICS 212000 – Mining (except Oil and Gas).  </w:t>
      </w:r>
    </w:p>
    <w:p w:rsidRPr="00022A54" w:rsidR="00E049ED" w:rsidP="00BD2025" w:rsidRDefault="00E049ED" w14:paraId="7FF0C100" w14:textId="77777777">
      <w:pPr>
        <w:pStyle w:val="Exhibittitle"/>
        <w:ind w:firstLine="0"/>
        <w:rPr>
          <w:szCs w:val="24"/>
        </w:rPr>
      </w:pPr>
      <w:bookmarkStart w:name="_Toc173739005" w:id="10"/>
      <w:r w:rsidRPr="00022A54">
        <w:rPr>
          <w:szCs w:val="24"/>
        </w:rPr>
        <w:t>Exhibit A.12.B.</w:t>
      </w:r>
      <w:r w:rsidRPr="00022A54">
        <w:rPr>
          <w:szCs w:val="24"/>
        </w:rPr>
        <w:tab/>
        <w:t>Annualized Cost to Respondents</w:t>
      </w:r>
      <w:bookmarkEnd w:id="10"/>
    </w:p>
    <w:tbl>
      <w:tblPr>
        <w:tblW w:w="972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610"/>
        <w:gridCol w:w="2340"/>
        <w:gridCol w:w="2070"/>
        <w:gridCol w:w="2700"/>
      </w:tblGrid>
      <w:tr w:rsidRPr="002B49B4" w:rsidR="002B49B4" w:rsidTr="00D03DF1" w14:paraId="2716A66B" w14:textId="77777777">
        <w:tc>
          <w:tcPr>
            <w:tcW w:w="2610" w:type="dxa"/>
          </w:tcPr>
          <w:p w:rsidRPr="002B49B4" w:rsidR="002B49B4" w:rsidP="00BD2025" w:rsidRDefault="002B49B4" w14:paraId="522909B8" w14:textId="77777777">
            <w:pPr>
              <w:widowControl w:val="0"/>
              <w:autoSpaceDE w:val="0"/>
              <w:autoSpaceDN w:val="0"/>
              <w:adjustRightInd w:val="0"/>
              <w:ind w:left="0" w:firstLine="0"/>
              <w:rPr>
                <w:b/>
                <w:bCs/>
              </w:rPr>
            </w:pPr>
            <w:r w:rsidRPr="002B49B4">
              <w:rPr>
                <w:b/>
                <w:bCs/>
              </w:rPr>
              <w:t>Activity</w:t>
            </w:r>
          </w:p>
        </w:tc>
        <w:tc>
          <w:tcPr>
            <w:tcW w:w="2340" w:type="dxa"/>
          </w:tcPr>
          <w:p w:rsidRPr="002B49B4" w:rsidR="002B49B4" w:rsidP="00BD2025" w:rsidRDefault="002B49B4" w14:paraId="0B66C744" w14:textId="77777777">
            <w:pPr>
              <w:widowControl w:val="0"/>
              <w:autoSpaceDE w:val="0"/>
              <w:autoSpaceDN w:val="0"/>
              <w:adjustRightInd w:val="0"/>
              <w:ind w:left="0" w:firstLine="0"/>
              <w:jc w:val="center"/>
              <w:rPr>
                <w:b/>
                <w:bCs/>
              </w:rPr>
            </w:pPr>
            <w:r w:rsidRPr="002B49B4">
              <w:rPr>
                <w:b/>
                <w:bCs/>
              </w:rPr>
              <w:t>Total Burden Hours</w:t>
            </w:r>
          </w:p>
        </w:tc>
        <w:tc>
          <w:tcPr>
            <w:tcW w:w="2070" w:type="dxa"/>
          </w:tcPr>
          <w:p w:rsidRPr="002B49B4" w:rsidR="002B49B4" w:rsidP="00BD2025" w:rsidRDefault="002B49B4" w14:paraId="00F73301" w14:textId="77777777">
            <w:pPr>
              <w:widowControl w:val="0"/>
              <w:autoSpaceDE w:val="0"/>
              <w:autoSpaceDN w:val="0"/>
              <w:adjustRightInd w:val="0"/>
              <w:ind w:left="0" w:firstLine="0"/>
              <w:jc w:val="center"/>
              <w:rPr>
                <w:b/>
                <w:bCs/>
              </w:rPr>
            </w:pPr>
            <w:r w:rsidRPr="002B49B4">
              <w:rPr>
                <w:b/>
                <w:bCs/>
              </w:rPr>
              <w:t>Hourly Wage Rate</w:t>
            </w:r>
          </w:p>
        </w:tc>
        <w:tc>
          <w:tcPr>
            <w:tcW w:w="2700" w:type="dxa"/>
          </w:tcPr>
          <w:p w:rsidRPr="002B49B4" w:rsidR="002B49B4" w:rsidP="00BD2025" w:rsidRDefault="002B49B4" w14:paraId="266C62CA" w14:textId="77777777">
            <w:pPr>
              <w:widowControl w:val="0"/>
              <w:autoSpaceDE w:val="0"/>
              <w:autoSpaceDN w:val="0"/>
              <w:adjustRightInd w:val="0"/>
              <w:ind w:left="0" w:firstLine="0"/>
              <w:jc w:val="center"/>
              <w:rPr>
                <w:b/>
                <w:bCs/>
              </w:rPr>
            </w:pPr>
            <w:r w:rsidRPr="002B49B4">
              <w:rPr>
                <w:b/>
                <w:bCs/>
              </w:rPr>
              <w:t>Total Respondent Cost</w:t>
            </w:r>
          </w:p>
        </w:tc>
      </w:tr>
      <w:tr w:rsidRPr="002B49B4" w:rsidR="002B49B4" w:rsidTr="00D03DF1" w14:paraId="185B2435" w14:textId="77777777">
        <w:trPr>
          <w:trHeight w:val="314"/>
        </w:trPr>
        <w:tc>
          <w:tcPr>
            <w:tcW w:w="2610" w:type="dxa"/>
          </w:tcPr>
          <w:p w:rsidRPr="002B49B4" w:rsidR="002B49B4" w:rsidP="00BD2025" w:rsidRDefault="005131F3" w14:paraId="2AFB1D58" w14:textId="77777777">
            <w:pPr>
              <w:autoSpaceDE w:val="0"/>
              <w:autoSpaceDN w:val="0"/>
              <w:adjustRightInd w:val="0"/>
              <w:ind w:left="0" w:firstLine="0"/>
              <w:rPr>
                <w:color w:val="000000"/>
              </w:rPr>
            </w:pPr>
            <w:r>
              <w:rPr>
                <w:color w:val="000000"/>
              </w:rPr>
              <w:t xml:space="preserve">Data collection </w:t>
            </w:r>
          </w:p>
        </w:tc>
        <w:tc>
          <w:tcPr>
            <w:tcW w:w="2340" w:type="dxa"/>
          </w:tcPr>
          <w:p w:rsidRPr="002B49B4" w:rsidR="002B49B4" w:rsidP="00BD2025" w:rsidRDefault="00F85DBC" w14:paraId="7EA17937" w14:textId="7BD50FCD">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ind w:left="0" w:firstLine="0"/>
              <w:jc w:val="right"/>
              <w:rPr>
                <w:color w:val="000000"/>
              </w:rPr>
            </w:pPr>
            <w:r>
              <w:rPr>
                <w:color w:val="000000"/>
              </w:rPr>
              <w:t>1</w:t>
            </w:r>
            <w:r w:rsidR="008B270D">
              <w:rPr>
                <w:color w:val="000000"/>
              </w:rPr>
              <w:t>7.5</w:t>
            </w:r>
          </w:p>
        </w:tc>
        <w:tc>
          <w:tcPr>
            <w:tcW w:w="2070" w:type="dxa"/>
          </w:tcPr>
          <w:p w:rsidRPr="002B49B4" w:rsidR="002B49B4" w:rsidP="00BD2025" w:rsidRDefault="002B49B4" w14:paraId="13B43D0A" w14:textId="77777777">
            <w:pPr>
              <w:widowControl w:val="0"/>
              <w:autoSpaceDE w:val="0"/>
              <w:autoSpaceDN w:val="0"/>
              <w:adjustRightInd w:val="0"/>
              <w:ind w:left="0" w:firstLine="0"/>
              <w:jc w:val="right"/>
            </w:pPr>
            <w:r w:rsidRPr="002B49B4">
              <w:t>$</w:t>
            </w:r>
            <w:r w:rsidR="00D03DF1">
              <w:t>20.80</w:t>
            </w:r>
          </w:p>
        </w:tc>
        <w:tc>
          <w:tcPr>
            <w:tcW w:w="2700" w:type="dxa"/>
          </w:tcPr>
          <w:p w:rsidRPr="002B49B4" w:rsidR="002B49B4" w:rsidP="00BD2025" w:rsidRDefault="00872AC8" w14:paraId="049662DB" w14:textId="10187A43">
            <w:pPr>
              <w:widowControl w:val="0"/>
              <w:autoSpaceDE w:val="0"/>
              <w:autoSpaceDN w:val="0"/>
              <w:adjustRightInd w:val="0"/>
              <w:ind w:left="0" w:firstLine="0"/>
              <w:jc w:val="right"/>
            </w:pPr>
            <w:r>
              <w:t>$</w:t>
            </w:r>
            <w:r w:rsidR="00F85DBC">
              <w:t>3</w:t>
            </w:r>
            <w:r w:rsidR="008B270D">
              <w:t>64</w:t>
            </w:r>
          </w:p>
        </w:tc>
      </w:tr>
    </w:tbl>
    <w:p w:rsidRPr="00022A54" w:rsidR="00E049ED" w:rsidP="00BD2025" w:rsidRDefault="00BD2025" w14:paraId="48FB1A65" w14:textId="6A5CF62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Pr>
          <w:b/>
          <w:bCs/>
        </w:rPr>
        <w:tab/>
      </w:r>
      <w:r w:rsidRPr="00022A54" w:rsidR="00E049ED">
        <w:rPr>
          <w:b/>
          <w:bCs/>
        </w:rPr>
        <w:t>A.13.</w:t>
      </w:r>
      <w:r w:rsidRPr="00022A54" w:rsidR="00E049ED">
        <w:rPr>
          <w:b/>
          <w:bCs/>
        </w:rPr>
        <w:tab/>
      </w:r>
      <w:r w:rsidRPr="00022A54" w:rsidR="00E049ED">
        <w:rPr>
          <w:b/>
          <w:bCs/>
          <w:u w:val="single"/>
        </w:rPr>
        <w:t>Estimates of Other Total Annual Cost Burden to Respondents and Record Keepers</w:t>
      </w:r>
    </w:p>
    <w:p w:rsidRPr="00022A54" w:rsidR="00E049ED" w:rsidP="00BD2025" w:rsidRDefault="00E049ED" w14:paraId="64307CEA"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sidRPr="00022A54">
        <w:t>CDC does not anticipate providing start up or other related costs to private entities.</w:t>
      </w:r>
    </w:p>
    <w:p w:rsidRPr="00022A54" w:rsidR="00E049ED" w:rsidP="00BD2025" w:rsidRDefault="00E049ED" w14:paraId="33351040" w14:textId="77777777">
      <w:pPr>
        <w:tabs>
          <w:tab w:val="left" w:pos="0"/>
        </w:tabs>
        <w:ind w:firstLine="0"/>
      </w:pPr>
      <w:r w:rsidRPr="00022A54">
        <w:rPr>
          <w:b/>
          <w:bCs/>
        </w:rPr>
        <w:t>A.14</w:t>
      </w:r>
      <w:r w:rsidRPr="00022A54">
        <w:t>.</w:t>
      </w:r>
      <w:r w:rsidRPr="00022A54">
        <w:tab/>
      </w:r>
      <w:r w:rsidRPr="00022A54">
        <w:rPr>
          <w:b/>
          <w:bCs/>
          <w:u w:val="single"/>
        </w:rPr>
        <w:t xml:space="preserve">Annualized Costs to the Government   </w:t>
      </w:r>
    </w:p>
    <w:p w:rsidR="00232D54" w:rsidP="00BD2025" w:rsidRDefault="00522588" w14:paraId="14CDCB31" w14:textId="45D8191F">
      <w:pPr>
        <w:tabs>
          <w:tab w:val="left" w:pos="4320"/>
          <w:tab w:val="left" w:pos="6120"/>
          <w:tab w:val="right" w:pos="8280"/>
        </w:tabs>
        <w:ind w:left="0" w:firstLine="0"/>
      </w:pPr>
      <w:r>
        <w:t>Data</w:t>
      </w:r>
      <w:r w:rsidRPr="00522588">
        <w:t xml:space="preserve"> collection </w:t>
      </w:r>
      <w:r>
        <w:t>is</w:t>
      </w:r>
      <w:r w:rsidRPr="00522588">
        <w:t xml:space="preserve"> time-limited and conducted only once</w:t>
      </w:r>
      <w:r w:rsidR="006A1049">
        <w:t>.</w:t>
      </w:r>
      <w:r w:rsidRPr="00022A54" w:rsidR="00662F81">
        <w:t xml:space="preserve"> </w:t>
      </w:r>
      <w:r w:rsidRPr="006A1049" w:rsidR="006A1049">
        <w:t xml:space="preserve">Hourly rates for CDC/NIOSH </w:t>
      </w:r>
      <w:r w:rsidR="006A1049">
        <w:t xml:space="preserve">project personnel </w:t>
      </w:r>
      <w:r w:rsidRPr="006A1049" w:rsidR="006A1049">
        <w:t>were obtained from the 2020 General Schedule Pay Table (</w:t>
      </w:r>
      <w:hyperlink w:history="1" r:id="rId9">
        <w:r w:rsidRPr="006A1049" w:rsidR="006A1049">
          <w:rPr>
            <w:rStyle w:val="Hyperlink"/>
          </w:rPr>
          <w:t>https://www.opm.gov/policy-data-oversight/pay-leave/salaries-wages/salary-tables/pdf/2020/GS_h.pdf</w:t>
        </w:r>
      </w:hyperlink>
      <w:r w:rsidRPr="006A1049" w:rsidR="006A1049">
        <w:t>)</w:t>
      </w:r>
      <w:r w:rsidR="006A1049">
        <w:t xml:space="preserve">. </w:t>
      </w:r>
      <w:r w:rsidRPr="00022A54" w:rsidR="00232D54">
        <w:t>An estimated cost per individual activity is listed below</w:t>
      </w:r>
    </w:p>
    <w:p w:rsidRPr="00022A54" w:rsidR="009A2AD7" w:rsidP="00BD2025" w:rsidRDefault="009A2AD7" w14:paraId="0E489C45" w14:textId="77777777">
      <w:pPr>
        <w:tabs>
          <w:tab w:val="left" w:pos="4320"/>
          <w:tab w:val="left" w:pos="6120"/>
          <w:tab w:val="right" w:pos="8280"/>
        </w:tabs>
        <w:ind w:left="0" w:firstLine="0"/>
      </w:pPr>
    </w:p>
    <w:tbl>
      <w:tblPr>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1E0" w:firstRow="1" w:lastRow="1" w:firstColumn="1" w:lastColumn="1" w:noHBand="0" w:noVBand="0"/>
      </w:tblPr>
      <w:tblGrid>
        <w:gridCol w:w="1677"/>
        <w:gridCol w:w="4236"/>
        <w:gridCol w:w="1271"/>
        <w:gridCol w:w="1258"/>
        <w:gridCol w:w="1296"/>
      </w:tblGrid>
      <w:tr w:rsidRPr="00022A54" w:rsidR="00575475" w:rsidTr="00522588" w14:paraId="2E16685D" w14:textId="77777777">
        <w:tc>
          <w:tcPr>
            <w:tcW w:w="1679" w:type="dxa"/>
          </w:tcPr>
          <w:p w:rsidRPr="00022A54" w:rsidR="00575475" w:rsidP="00BD2025" w:rsidRDefault="00575475" w14:paraId="35F8CA9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color w:val="000000"/>
              </w:rPr>
            </w:pPr>
            <w:r w:rsidRPr="00022A54">
              <w:rPr>
                <w:b/>
                <w:bCs/>
                <w:color w:val="000000"/>
              </w:rPr>
              <w:t>Expense Type</w:t>
            </w:r>
          </w:p>
        </w:tc>
        <w:tc>
          <w:tcPr>
            <w:tcW w:w="4248" w:type="dxa"/>
          </w:tcPr>
          <w:p w:rsidRPr="00022A54" w:rsidR="00575475" w:rsidP="00BD2025" w:rsidRDefault="00575475" w14:paraId="248056F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color w:val="000000"/>
                <w:highlight w:val="yellow"/>
              </w:rPr>
            </w:pPr>
            <w:r w:rsidRPr="00022A54">
              <w:rPr>
                <w:b/>
                <w:bCs/>
                <w:color w:val="000000"/>
              </w:rPr>
              <w:t>Expense Explanation</w:t>
            </w:r>
          </w:p>
        </w:tc>
        <w:tc>
          <w:tcPr>
            <w:tcW w:w="1273" w:type="dxa"/>
          </w:tcPr>
          <w:p w:rsidRPr="00022A54" w:rsidR="00575475" w:rsidP="00BD2025" w:rsidRDefault="00575475" w14:paraId="6A94712E" w14:textId="77777777">
            <w:pPr>
              <w:ind w:left="0" w:firstLine="0"/>
              <w:rPr>
                <w:b/>
                <w:color w:val="000000"/>
              </w:rPr>
            </w:pPr>
            <w:r>
              <w:rPr>
                <w:b/>
                <w:color w:val="000000"/>
              </w:rPr>
              <w:t>Hours</w:t>
            </w:r>
          </w:p>
        </w:tc>
        <w:tc>
          <w:tcPr>
            <w:tcW w:w="1260" w:type="dxa"/>
          </w:tcPr>
          <w:p w:rsidRPr="00022A54" w:rsidR="00575475" w:rsidP="00BD2025" w:rsidRDefault="00575475" w14:paraId="5BC6E7CC" w14:textId="77777777">
            <w:pPr>
              <w:ind w:left="0" w:firstLine="0"/>
              <w:rPr>
                <w:b/>
                <w:color w:val="000000"/>
              </w:rPr>
            </w:pPr>
            <w:r>
              <w:rPr>
                <w:b/>
                <w:color w:val="000000"/>
              </w:rPr>
              <w:t>Hourly Rate</w:t>
            </w:r>
          </w:p>
        </w:tc>
        <w:tc>
          <w:tcPr>
            <w:tcW w:w="1278" w:type="dxa"/>
          </w:tcPr>
          <w:p w:rsidRPr="00022A54" w:rsidR="00575475" w:rsidP="00BD2025" w:rsidRDefault="00575475" w14:paraId="78B761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color w:val="000000"/>
              </w:rPr>
            </w:pPr>
            <w:r w:rsidRPr="00022A54">
              <w:rPr>
                <w:b/>
                <w:bCs/>
                <w:color w:val="000000"/>
              </w:rPr>
              <w:t>Annual Costs (dollars)</w:t>
            </w:r>
          </w:p>
        </w:tc>
      </w:tr>
      <w:tr w:rsidRPr="00022A54" w:rsidR="00575475" w:rsidTr="00522588" w14:paraId="2A6FAFB2" w14:textId="77777777">
        <w:tc>
          <w:tcPr>
            <w:tcW w:w="1679" w:type="dxa"/>
          </w:tcPr>
          <w:p w:rsidRPr="00022A54" w:rsidR="00575475" w:rsidP="00BD2025" w:rsidRDefault="006A1049" w14:paraId="2CAE79F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color w:val="000000"/>
              </w:rPr>
            </w:pPr>
            <w:r w:rsidRPr="006A1049">
              <w:rPr>
                <w:color w:val="000000"/>
              </w:rPr>
              <w:t>Data Collection, Analysis, and Writing Costs</w:t>
            </w:r>
          </w:p>
        </w:tc>
        <w:tc>
          <w:tcPr>
            <w:tcW w:w="4248" w:type="dxa"/>
          </w:tcPr>
          <w:p w:rsidRPr="00022A54" w:rsidR="00575475" w:rsidP="00BD2025" w:rsidRDefault="00575475" w14:paraId="3C8921A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color w:val="000000"/>
              </w:rPr>
            </w:pPr>
          </w:p>
        </w:tc>
        <w:tc>
          <w:tcPr>
            <w:tcW w:w="1273" w:type="dxa"/>
          </w:tcPr>
          <w:p w:rsidRPr="00022A54" w:rsidR="00575475" w:rsidP="00BD2025" w:rsidRDefault="00575475" w14:paraId="73DD4E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color w:val="000000"/>
              </w:rPr>
            </w:pPr>
          </w:p>
        </w:tc>
        <w:tc>
          <w:tcPr>
            <w:tcW w:w="1260" w:type="dxa"/>
          </w:tcPr>
          <w:p w:rsidRPr="00022A54" w:rsidR="00575475" w:rsidP="00BD2025" w:rsidRDefault="00575475" w14:paraId="0C0813A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color w:val="000000"/>
              </w:rPr>
            </w:pPr>
          </w:p>
        </w:tc>
        <w:tc>
          <w:tcPr>
            <w:tcW w:w="1278" w:type="dxa"/>
          </w:tcPr>
          <w:p w:rsidRPr="00022A54" w:rsidR="00575475" w:rsidP="00BD2025" w:rsidRDefault="00575475" w14:paraId="2CE6B9B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color w:val="000000"/>
              </w:rPr>
            </w:pPr>
          </w:p>
        </w:tc>
      </w:tr>
      <w:tr w:rsidRPr="00022A54" w:rsidR="00522588" w:rsidTr="00522588" w14:paraId="602B5F4B" w14:textId="77777777">
        <w:tc>
          <w:tcPr>
            <w:tcW w:w="1679" w:type="dxa"/>
          </w:tcPr>
          <w:p w:rsidRPr="00022A54" w:rsidR="00522588" w:rsidP="00BD2025" w:rsidRDefault="00522588" w14:paraId="19B4101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color w:val="000000"/>
              </w:rPr>
            </w:pPr>
          </w:p>
        </w:tc>
        <w:tc>
          <w:tcPr>
            <w:tcW w:w="4248" w:type="dxa"/>
          </w:tcPr>
          <w:p w:rsidR="00522588" w:rsidP="00BD2025" w:rsidRDefault="00522588" w14:paraId="2BD90BD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color w:val="000000"/>
              </w:rPr>
            </w:pPr>
            <w:r>
              <w:rPr>
                <w:color w:val="000000"/>
              </w:rPr>
              <w:t>Industrial Engineer (GS-9)</w:t>
            </w:r>
          </w:p>
        </w:tc>
        <w:tc>
          <w:tcPr>
            <w:tcW w:w="1273" w:type="dxa"/>
          </w:tcPr>
          <w:p w:rsidR="00522588" w:rsidP="00BD2025" w:rsidRDefault="00522588" w14:paraId="40A7B1F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right"/>
              <w:rPr>
                <w:color w:val="000000"/>
              </w:rPr>
            </w:pPr>
            <w:r>
              <w:rPr>
                <w:color w:val="000000"/>
              </w:rPr>
              <w:t>16</w:t>
            </w:r>
          </w:p>
        </w:tc>
        <w:tc>
          <w:tcPr>
            <w:tcW w:w="1260" w:type="dxa"/>
          </w:tcPr>
          <w:p w:rsidR="00522588" w:rsidP="00BD2025" w:rsidRDefault="00522588" w14:paraId="7C6209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right"/>
              <w:rPr>
                <w:color w:val="000000"/>
              </w:rPr>
            </w:pPr>
            <w:r>
              <w:rPr>
                <w:color w:val="000000"/>
              </w:rPr>
              <w:t>$</w:t>
            </w:r>
            <w:r w:rsidR="007C5BAF">
              <w:rPr>
                <w:color w:val="000000"/>
              </w:rPr>
              <w:t>21.86</w:t>
            </w:r>
          </w:p>
        </w:tc>
        <w:tc>
          <w:tcPr>
            <w:tcW w:w="1278" w:type="dxa"/>
          </w:tcPr>
          <w:p w:rsidR="00522588" w:rsidP="00BD2025" w:rsidRDefault="00522588" w14:paraId="58160785" w14:textId="7607DB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right"/>
              <w:rPr>
                <w:color w:val="000000"/>
              </w:rPr>
            </w:pPr>
            <w:r>
              <w:rPr>
                <w:color w:val="000000"/>
              </w:rPr>
              <w:t>$</w:t>
            </w:r>
            <w:r w:rsidR="009A2AD7">
              <w:rPr>
                <w:color w:val="000000"/>
              </w:rPr>
              <w:t>349.76</w:t>
            </w:r>
          </w:p>
        </w:tc>
      </w:tr>
      <w:tr w:rsidRPr="00022A54" w:rsidR="00522588" w:rsidTr="00522588" w14:paraId="2C1AFA6B" w14:textId="77777777">
        <w:tc>
          <w:tcPr>
            <w:tcW w:w="1679" w:type="dxa"/>
          </w:tcPr>
          <w:p w:rsidRPr="00022A54" w:rsidR="00522588" w:rsidP="00BD2025" w:rsidRDefault="00522588" w14:paraId="7AF3A2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color w:val="000000"/>
              </w:rPr>
            </w:pPr>
          </w:p>
        </w:tc>
        <w:tc>
          <w:tcPr>
            <w:tcW w:w="4248" w:type="dxa"/>
          </w:tcPr>
          <w:p w:rsidRPr="00022A54" w:rsidR="00522588" w:rsidP="00BD2025" w:rsidRDefault="00522588" w14:paraId="6FA4619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color w:val="000000"/>
              </w:rPr>
            </w:pPr>
            <w:r>
              <w:rPr>
                <w:color w:val="000000"/>
              </w:rPr>
              <w:t xml:space="preserve">Behavioral Researcher Scientist </w:t>
            </w:r>
            <w:r w:rsidRPr="00022A54">
              <w:rPr>
                <w:color w:val="000000"/>
              </w:rPr>
              <w:t>(GS-12</w:t>
            </w:r>
            <w:r>
              <w:rPr>
                <w:color w:val="000000"/>
              </w:rPr>
              <w:t>)</w:t>
            </w:r>
          </w:p>
        </w:tc>
        <w:tc>
          <w:tcPr>
            <w:tcW w:w="1273" w:type="dxa"/>
          </w:tcPr>
          <w:p w:rsidR="00522588" w:rsidP="00BD2025" w:rsidRDefault="00BE4993" w14:paraId="103FDC4F" w14:textId="57C06D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right"/>
              <w:rPr>
                <w:color w:val="000000"/>
              </w:rPr>
            </w:pPr>
            <w:r>
              <w:rPr>
                <w:color w:val="000000"/>
              </w:rPr>
              <w:t>80</w:t>
            </w:r>
          </w:p>
        </w:tc>
        <w:tc>
          <w:tcPr>
            <w:tcW w:w="1260" w:type="dxa"/>
          </w:tcPr>
          <w:p w:rsidR="00522588" w:rsidP="00BD2025" w:rsidRDefault="00522588" w14:paraId="7CF3741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right"/>
              <w:rPr>
                <w:color w:val="000000"/>
              </w:rPr>
            </w:pPr>
            <w:r>
              <w:rPr>
                <w:color w:val="000000"/>
              </w:rPr>
              <w:t>31.70</w:t>
            </w:r>
          </w:p>
        </w:tc>
        <w:tc>
          <w:tcPr>
            <w:tcW w:w="1278" w:type="dxa"/>
          </w:tcPr>
          <w:p w:rsidRPr="0000202D" w:rsidR="00522588" w:rsidP="00BD2025" w:rsidRDefault="00BE4993" w14:paraId="22B8F1A5" w14:textId="591A79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right"/>
              <w:rPr>
                <w:color w:val="000000"/>
              </w:rPr>
            </w:pPr>
            <w:r>
              <w:rPr>
                <w:color w:val="000000"/>
              </w:rPr>
              <w:t>2,536</w:t>
            </w:r>
          </w:p>
        </w:tc>
      </w:tr>
      <w:tr w:rsidRPr="007B6EE4" w:rsidR="00522588" w:rsidTr="00522588" w14:paraId="43836CB2" w14:textId="77777777">
        <w:tc>
          <w:tcPr>
            <w:tcW w:w="1679" w:type="dxa"/>
          </w:tcPr>
          <w:p w:rsidRPr="00022A54" w:rsidR="00522588" w:rsidP="00BD2025" w:rsidRDefault="00522588" w14:paraId="2205AC8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color w:val="000000"/>
              </w:rPr>
            </w:pPr>
          </w:p>
        </w:tc>
        <w:tc>
          <w:tcPr>
            <w:tcW w:w="4248" w:type="dxa"/>
          </w:tcPr>
          <w:p w:rsidRPr="00022A54" w:rsidR="00522588" w:rsidP="00BD2025" w:rsidRDefault="00522588" w14:paraId="4EB929E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color w:val="000000"/>
              </w:rPr>
            </w:pPr>
            <w:r>
              <w:rPr>
                <w:color w:val="000000"/>
              </w:rPr>
              <w:t xml:space="preserve">Mechanical Engineer </w:t>
            </w:r>
            <w:r w:rsidRPr="00022A54">
              <w:rPr>
                <w:color w:val="000000"/>
              </w:rPr>
              <w:t>(GS-12</w:t>
            </w:r>
            <w:r>
              <w:rPr>
                <w:color w:val="000000"/>
              </w:rPr>
              <w:t>)</w:t>
            </w:r>
          </w:p>
        </w:tc>
        <w:tc>
          <w:tcPr>
            <w:tcW w:w="1273" w:type="dxa"/>
          </w:tcPr>
          <w:p w:rsidR="00522588" w:rsidP="00BD2025" w:rsidRDefault="006A1049" w14:paraId="3088B7B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right"/>
              <w:rPr>
                <w:color w:val="000000"/>
              </w:rPr>
            </w:pPr>
            <w:r>
              <w:rPr>
                <w:color w:val="000000"/>
              </w:rPr>
              <w:t>120</w:t>
            </w:r>
          </w:p>
        </w:tc>
        <w:tc>
          <w:tcPr>
            <w:tcW w:w="1260" w:type="dxa"/>
          </w:tcPr>
          <w:p w:rsidR="00522588" w:rsidP="00BD2025" w:rsidRDefault="00522588" w14:paraId="07FBCD0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right"/>
              <w:rPr>
                <w:color w:val="000000"/>
              </w:rPr>
            </w:pPr>
            <w:r w:rsidRPr="00575475">
              <w:rPr>
                <w:color w:val="000000"/>
              </w:rPr>
              <w:t>31.70</w:t>
            </w:r>
          </w:p>
        </w:tc>
        <w:tc>
          <w:tcPr>
            <w:tcW w:w="1278" w:type="dxa"/>
          </w:tcPr>
          <w:p w:rsidRPr="0000202D" w:rsidR="00522588" w:rsidP="00BD2025" w:rsidRDefault="00BE4993" w14:paraId="61F65E10" w14:textId="3E7A201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right"/>
              <w:rPr>
                <w:color w:val="000000"/>
              </w:rPr>
            </w:pPr>
            <w:r w:rsidRPr="00BE4993">
              <w:rPr>
                <w:color w:val="000000"/>
              </w:rPr>
              <w:t>3,804</w:t>
            </w:r>
            <w:r w:rsidRPr="00BE4993">
              <w:rPr>
                <w:color w:val="000000"/>
              </w:rPr>
              <w:t>‬</w:t>
            </w:r>
          </w:p>
        </w:tc>
      </w:tr>
      <w:tr w:rsidRPr="007B6EE4" w:rsidR="00522588" w:rsidTr="00522588" w14:paraId="782E07DA" w14:textId="77777777">
        <w:tc>
          <w:tcPr>
            <w:tcW w:w="1679" w:type="dxa"/>
          </w:tcPr>
          <w:p w:rsidRPr="00022A54" w:rsidR="00522588" w:rsidP="00BD2025" w:rsidRDefault="00522588" w14:paraId="23EDBD2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color w:val="000000"/>
              </w:rPr>
            </w:pPr>
            <w:bookmarkStart w:name="_Hlk38276736" w:id="11"/>
          </w:p>
        </w:tc>
        <w:tc>
          <w:tcPr>
            <w:tcW w:w="4248" w:type="dxa"/>
          </w:tcPr>
          <w:p w:rsidR="00522588" w:rsidP="00BD2025" w:rsidRDefault="007C5BAF" w14:paraId="727F89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color w:val="000000"/>
              </w:rPr>
            </w:pPr>
            <w:r>
              <w:rPr>
                <w:color w:val="000000"/>
              </w:rPr>
              <w:t>Computer</w:t>
            </w:r>
            <w:r w:rsidR="00522588">
              <w:rPr>
                <w:color w:val="000000"/>
              </w:rPr>
              <w:t xml:space="preserve"> Engineer (GS-12) </w:t>
            </w:r>
          </w:p>
        </w:tc>
        <w:tc>
          <w:tcPr>
            <w:tcW w:w="1273" w:type="dxa"/>
          </w:tcPr>
          <w:p w:rsidR="00522588" w:rsidP="00BD2025" w:rsidRDefault="006A1049" w14:paraId="21D322E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right"/>
              <w:rPr>
                <w:color w:val="000000"/>
              </w:rPr>
            </w:pPr>
            <w:r>
              <w:rPr>
                <w:color w:val="000000"/>
              </w:rPr>
              <w:t>60</w:t>
            </w:r>
          </w:p>
        </w:tc>
        <w:tc>
          <w:tcPr>
            <w:tcW w:w="1260" w:type="dxa"/>
          </w:tcPr>
          <w:p w:rsidR="00522588" w:rsidP="00BD2025" w:rsidRDefault="00522588" w14:paraId="3BEF91E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right"/>
              <w:rPr>
                <w:color w:val="000000"/>
              </w:rPr>
            </w:pPr>
            <w:r>
              <w:rPr>
                <w:color w:val="000000"/>
              </w:rPr>
              <w:t>31.70</w:t>
            </w:r>
          </w:p>
        </w:tc>
        <w:tc>
          <w:tcPr>
            <w:tcW w:w="1278" w:type="dxa"/>
          </w:tcPr>
          <w:p w:rsidR="00522588" w:rsidP="00BD2025" w:rsidRDefault="00BE4993" w14:paraId="70BC058E" w14:textId="1DF33E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right"/>
              <w:rPr>
                <w:color w:val="000000"/>
              </w:rPr>
            </w:pPr>
            <w:r>
              <w:rPr>
                <w:color w:val="000000"/>
              </w:rPr>
              <w:t>1,902</w:t>
            </w:r>
          </w:p>
        </w:tc>
      </w:tr>
      <w:bookmarkEnd w:id="11"/>
      <w:tr w:rsidR="006A1049" w:rsidTr="00375B68" w14:paraId="5C1F0B57" w14:textId="77777777">
        <w:tc>
          <w:tcPr>
            <w:tcW w:w="1679" w:type="dxa"/>
          </w:tcPr>
          <w:p w:rsidRPr="00022A54" w:rsidR="006A1049" w:rsidP="00BD2025" w:rsidRDefault="006A1049" w14:paraId="18F02C5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color w:val="000000"/>
              </w:rPr>
            </w:pPr>
          </w:p>
        </w:tc>
        <w:tc>
          <w:tcPr>
            <w:tcW w:w="4248" w:type="dxa"/>
          </w:tcPr>
          <w:p w:rsidR="006A1049" w:rsidP="00BD2025" w:rsidRDefault="006A1049" w14:paraId="50E28A2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color w:val="000000"/>
              </w:rPr>
            </w:pPr>
            <w:r>
              <w:rPr>
                <w:color w:val="000000"/>
              </w:rPr>
              <w:t xml:space="preserve">Computer Engineer (GS-12) </w:t>
            </w:r>
          </w:p>
        </w:tc>
        <w:tc>
          <w:tcPr>
            <w:tcW w:w="1273" w:type="dxa"/>
          </w:tcPr>
          <w:p w:rsidR="006A1049" w:rsidP="00BD2025" w:rsidRDefault="006A1049" w14:paraId="1DDA037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right"/>
              <w:rPr>
                <w:color w:val="000000"/>
              </w:rPr>
            </w:pPr>
            <w:r>
              <w:rPr>
                <w:color w:val="000000"/>
              </w:rPr>
              <w:t>60</w:t>
            </w:r>
          </w:p>
        </w:tc>
        <w:tc>
          <w:tcPr>
            <w:tcW w:w="1260" w:type="dxa"/>
          </w:tcPr>
          <w:p w:rsidR="006A1049" w:rsidP="00BD2025" w:rsidRDefault="006A1049" w14:paraId="4FC46A5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right"/>
              <w:rPr>
                <w:color w:val="000000"/>
              </w:rPr>
            </w:pPr>
            <w:r>
              <w:rPr>
                <w:color w:val="000000"/>
              </w:rPr>
              <w:t>31.70</w:t>
            </w:r>
          </w:p>
        </w:tc>
        <w:tc>
          <w:tcPr>
            <w:tcW w:w="1278" w:type="dxa"/>
          </w:tcPr>
          <w:p w:rsidR="006A1049" w:rsidP="00BD2025" w:rsidRDefault="00BE4993" w14:paraId="3D2F56BB" w14:textId="5DAE79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right"/>
              <w:rPr>
                <w:color w:val="000000"/>
              </w:rPr>
            </w:pPr>
            <w:r w:rsidRPr="00BE4993">
              <w:rPr>
                <w:color w:val="000000"/>
              </w:rPr>
              <w:t>1,902</w:t>
            </w:r>
            <w:r w:rsidRPr="00BE4993">
              <w:rPr>
                <w:color w:val="000000"/>
              </w:rPr>
              <w:t>‬</w:t>
            </w:r>
          </w:p>
        </w:tc>
      </w:tr>
      <w:tr w:rsidR="006A1049" w:rsidTr="00375B68" w14:paraId="6CFB2A95" w14:textId="77777777">
        <w:tc>
          <w:tcPr>
            <w:tcW w:w="1679" w:type="dxa"/>
          </w:tcPr>
          <w:p w:rsidRPr="00022A54" w:rsidR="006A1049" w:rsidP="00BD2025" w:rsidRDefault="006A1049" w14:paraId="2E02E66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color w:val="000000"/>
              </w:rPr>
            </w:pPr>
          </w:p>
        </w:tc>
        <w:tc>
          <w:tcPr>
            <w:tcW w:w="4248" w:type="dxa"/>
          </w:tcPr>
          <w:p w:rsidR="006A1049" w:rsidP="00BD2025" w:rsidRDefault="006A1049" w14:paraId="404E5A3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color w:val="000000"/>
              </w:rPr>
            </w:pPr>
            <w:r>
              <w:rPr>
                <w:color w:val="000000"/>
              </w:rPr>
              <w:t xml:space="preserve">Graphic Designer (GS-12) </w:t>
            </w:r>
          </w:p>
        </w:tc>
        <w:tc>
          <w:tcPr>
            <w:tcW w:w="1273" w:type="dxa"/>
          </w:tcPr>
          <w:p w:rsidR="006A1049" w:rsidP="00BD2025" w:rsidRDefault="006A1049" w14:paraId="18E86E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right"/>
              <w:rPr>
                <w:color w:val="000000"/>
              </w:rPr>
            </w:pPr>
            <w:r>
              <w:rPr>
                <w:color w:val="000000"/>
              </w:rPr>
              <w:t>60</w:t>
            </w:r>
          </w:p>
        </w:tc>
        <w:tc>
          <w:tcPr>
            <w:tcW w:w="1260" w:type="dxa"/>
          </w:tcPr>
          <w:p w:rsidR="006A1049" w:rsidP="00BD2025" w:rsidRDefault="006A1049" w14:paraId="27E752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right"/>
              <w:rPr>
                <w:color w:val="000000"/>
              </w:rPr>
            </w:pPr>
            <w:r>
              <w:rPr>
                <w:color w:val="000000"/>
              </w:rPr>
              <w:t>31.70</w:t>
            </w:r>
          </w:p>
        </w:tc>
        <w:tc>
          <w:tcPr>
            <w:tcW w:w="1278" w:type="dxa"/>
          </w:tcPr>
          <w:p w:rsidR="006A1049" w:rsidP="00BD2025" w:rsidRDefault="00BE4993" w14:paraId="7057A253" w14:textId="112D06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right"/>
              <w:rPr>
                <w:color w:val="000000"/>
              </w:rPr>
            </w:pPr>
            <w:r w:rsidRPr="00BE4993">
              <w:rPr>
                <w:color w:val="000000"/>
              </w:rPr>
              <w:t>1,902</w:t>
            </w:r>
            <w:r w:rsidRPr="00BE4993">
              <w:rPr>
                <w:color w:val="000000"/>
              </w:rPr>
              <w:t>‬</w:t>
            </w:r>
          </w:p>
        </w:tc>
      </w:tr>
      <w:tr w:rsidRPr="007B6EE4" w:rsidR="00522588" w:rsidTr="00522588" w14:paraId="1A036420" w14:textId="77777777">
        <w:tc>
          <w:tcPr>
            <w:tcW w:w="1679" w:type="dxa"/>
          </w:tcPr>
          <w:p w:rsidRPr="00022A54" w:rsidR="00522588" w:rsidP="00BD2025" w:rsidRDefault="00522588" w14:paraId="7A9D8DA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color w:val="000000"/>
              </w:rPr>
            </w:pPr>
          </w:p>
        </w:tc>
        <w:tc>
          <w:tcPr>
            <w:tcW w:w="4248" w:type="dxa"/>
          </w:tcPr>
          <w:p w:rsidR="00522588" w:rsidP="00BD2025" w:rsidRDefault="00522588" w14:paraId="094F9BA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color w:val="000000"/>
              </w:rPr>
            </w:pPr>
            <w:r>
              <w:rPr>
                <w:color w:val="000000"/>
              </w:rPr>
              <w:t>Computer Engineer (GS-13)</w:t>
            </w:r>
          </w:p>
        </w:tc>
        <w:tc>
          <w:tcPr>
            <w:tcW w:w="1273" w:type="dxa"/>
          </w:tcPr>
          <w:p w:rsidR="00522588" w:rsidP="00BD2025" w:rsidRDefault="006A1049" w14:paraId="4E123B3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right"/>
              <w:rPr>
                <w:color w:val="000000"/>
              </w:rPr>
            </w:pPr>
            <w:r>
              <w:rPr>
                <w:color w:val="000000"/>
              </w:rPr>
              <w:t>120</w:t>
            </w:r>
          </w:p>
        </w:tc>
        <w:tc>
          <w:tcPr>
            <w:tcW w:w="1260" w:type="dxa"/>
          </w:tcPr>
          <w:p w:rsidR="00522588" w:rsidP="00BD2025" w:rsidRDefault="00522588" w14:paraId="2C778581"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right"/>
              <w:rPr>
                <w:color w:val="000000"/>
              </w:rPr>
            </w:pPr>
            <w:r>
              <w:rPr>
                <w:color w:val="000000"/>
              </w:rPr>
              <w:t>37.70</w:t>
            </w:r>
          </w:p>
        </w:tc>
        <w:tc>
          <w:tcPr>
            <w:tcW w:w="1278" w:type="dxa"/>
          </w:tcPr>
          <w:p w:rsidR="00522588" w:rsidP="00BD2025" w:rsidRDefault="00BE4993" w14:paraId="00496063" w14:textId="744F2C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right"/>
              <w:rPr>
                <w:color w:val="000000"/>
              </w:rPr>
            </w:pPr>
            <w:r>
              <w:rPr>
                <w:color w:val="000000"/>
              </w:rPr>
              <w:t>4,524</w:t>
            </w:r>
          </w:p>
        </w:tc>
      </w:tr>
      <w:tr w:rsidRPr="00022A54" w:rsidR="00522588" w:rsidTr="00522588" w14:paraId="63C1E26F" w14:textId="77777777">
        <w:tc>
          <w:tcPr>
            <w:tcW w:w="1679" w:type="dxa"/>
          </w:tcPr>
          <w:p w:rsidRPr="00022A54" w:rsidR="00522588" w:rsidP="00BD2025" w:rsidRDefault="00522588" w14:paraId="0F24CE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color w:val="000000"/>
              </w:rPr>
            </w:pPr>
          </w:p>
        </w:tc>
        <w:tc>
          <w:tcPr>
            <w:tcW w:w="4248" w:type="dxa"/>
          </w:tcPr>
          <w:p w:rsidRPr="007B6EE4" w:rsidR="00522588" w:rsidP="00BD2025" w:rsidRDefault="00522588" w14:paraId="122273B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right"/>
              <w:rPr>
                <w:color w:val="000000"/>
              </w:rPr>
            </w:pPr>
            <w:r w:rsidRPr="007B6EE4">
              <w:rPr>
                <w:color w:val="000000"/>
              </w:rPr>
              <w:t>TOTAL COST TO THE GOVERNMENT</w:t>
            </w:r>
          </w:p>
        </w:tc>
        <w:tc>
          <w:tcPr>
            <w:tcW w:w="1273" w:type="dxa"/>
          </w:tcPr>
          <w:p w:rsidRPr="007B6EE4" w:rsidR="00522588" w:rsidP="00BD2025" w:rsidRDefault="00522588" w14:paraId="4EBE839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right"/>
              <w:rPr>
                <w:color w:val="000000"/>
              </w:rPr>
            </w:pPr>
          </w:p>
        </w:tc>
        <w:tc>
          <w:tcPr>
            <w:tcW w:w="1260" w:type="dxa"/>
          </w:tcPr>
          <w:p w:rsidRPr="007B6EE4" w:rsidR="00522588" w:rsidP="00BD2025" w:rsidRDefault="00522588" w14:paraId="7DCBF0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right"/>
              <w:rPr>
                <w:color w:val="000000"/>
              </w:rPr>
            </w:pPr>
          </w:p>
        </w:tc>
        <w:tc>
          <w:tcPr>
            <w:tcW w:w="1278" w:type="dxa"/>
          </w:tcPr>
          <w:p w:rsidRPr="00BE4993" w:rsidR="00BE4993" w:rsidP="00BE4993" w:rsidRDefault="00BE4993" w14:paraId="0583E2C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right"/>
              <w:rPr>
                <w:color w:val="000000"/>
              </w:rPr>
            </w:pPr>
            <w:r w:rsidRPr="00BE4993">
              <w:rPr>
                <w:color w:val="000000"/>
              </w:rPr>
              <w:t xml:space="preserve">$16,919.76 </w:t>
            </w:r>
          </w:p>
          <w:p w:rsidRPr="00BE4993" w:rsidR="00BE4993" w:rsidP="00BE4993" w:rsidRDefault="00BE4993" w14:paraId="129CE201" w14:textId="50F86D0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right"/>
              <w:rPr>
                <w:color w:val="000000"/>
              </w:rPr>
            </w:pPr>
          </w:p>
          <w:p w:rsidRPr="007B6EE4" w:rsidR="00522588" w:rsidP="00BD2025" w:rsidRDefault="00522588" w14:paraId="13CE132A" w14:textId="5C4E8C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right"/>
              <w:rPr>
                <w:color w:val="000000"/>
              </w:rPr>
            </w:pPr>
          </w:p>
        </w:tc>
      </w:tr>
    </w:tbl>
    <w:p w:rsidRPr="00022A54" w:rsidR="00161E86" w:rsidP="00BD2025" w:rsidRDefault="005E2A2B" w14:paraId="2018B4A9" w14:textId="77777777">
      <w:pPr>
        <w:tabs>
          <w:tab w:val="left" w:pos="4320"/>
          <w:tab w:val="left" w:pos="6120"/>
          <w:tab w:val="right" w:pos="8280"/>
        </w:tabs>
        <w:ind w:firstLine="0"/>
      </w:pPr>
      <w:r w:rsidRPr="00022A54">
        <w:t xml:space="preserve"> </w:t>
      </w:r>
    </w:p>
    <w:p w:rsidRPr="00022A54" w:rsidR="00662F81" w:rsidP="00BD2025" w:rsidRDefault="00BD2025" w14:paraId="6ED7864B" w14:textId="501740C8">
      <w:pPr>
        <w:tabs>
          <w:tab w:val="left" w:pos="0"/>
        </w:tabs>
        <w:rPr>
          <w:color w:val="000000"/>
        </w:rPr>
      </w:pPr>
      <w:r>
        <w:rPr>
          <w:b/>
          <w:bCs/>
          <w:color w:val="000000"/>
        </w:rPr>
        <w:tab/>
      </w:r>
      <w:r w:rsidRPr="00022A54" w:rsidR="007A0C9C">
        <w:rPr>
          <w:b/>
          <w:bCs/>
          <w:color w:val="000000"/>
        </w:rPr>
        <w:t>A.15.</w:t>
      </w:r>
      <w:r w:rsidRPr="00022A54" w:rsidR="00662F81">
        <w:rPr>
          <w:b/>
          <w:bCs/>
          <w:color w:val="000000"/>
        </w:rPr>
        <w:t xml:space="preserve"> </w:t>
      </w:r>
      <w:r w:rsidRPr="00022A54" w:rsidR="00662F81">
        <w:rPr>
          <w:b/>
          <w:bCs/>
          <w:color w:val="000000"/>
          <w:u w:val="single"/>
        </w:rPr>
        <w:t>Explanation for Program Changes or Adjustments</w:t>
      </w:r>
    </w:p>
    <w:p w:rsidRPr="00022A54" w:rsidR="00662F81" w:rsidP="00BD2025" w:rsidRDefault="00912259" w14:paraId="5D47CF59" w14:textId="3D27EB23">
      <w:pPr>
        <w:tabs>
          <w:tab w:val="left" w:pos="0"/>
        </w:tabs>
        <w:ind w:left="0" w:firstLine="0"/>
        <w:rPr>
          <w:color w:val="000000"/>
        </w:rPr>
      </w:pPr>
      <w:r>
        <w:rPr>
          <w:color w:val="000000"/>
        </w:rPr>
        <w:t>N</w:t>
      </w:r>
      <w:r w:rsidR="007F1B73">
        <w:rPr>
          <w:color w:val="000000"/>
        </w:rPr>
        <w:t>ot applicable. This is a new information collection.</w:t>
      </w:r>
    </w:p>
    <w:p w:rsidRPr="00022A54" w:rsidR="00662F81" w:rsidP="00BD2025" w:rsidRDefault="00BD2025" w14:paraId="26EA7CF3" w14:textId="271D1AAA">
      <w:pPr>
        <w:tabs>
          <w:tab w:val="left" w:pos="0"/>
        </w:tabs>
        <w:rPr>
          <w:color w:val="000000"/>
        </w:rPr>
      </w:pPr>
      <w:r>
        <w:rPr>
          <w:b/>
          <w:bCs/>
          <w:color w:val="000000"/>
        </w:rPr>
        <w:lastRenderedPageBreak/>
        <w:tab/>
      </w:r>
      <w:r w:rsidRPr="00022A54" w:rsidR="00662F81">
        <w:rPr>
          <w:b/>
          <w:bCs/>
          <w:color w:val="000000"/>
        </w:rPr>
        <w:t>A.16.</w:t>
      </w:r>
      <w:r w:rsidRPr="00022A54" w:rsidR="007A0C9C">
        <w:rPr>
          <w:b/>
          <w:bCs/>
          <w:color w:val="000000"/>
        </w:rPr>
        <w:t xml:space="preserve"> </w:t>
      </w:r>
      <w:r w:rsidRPr="00022A54" w:rsidR="00662F81">
        <w:rPr>
          <w:b/>
          <w:bCs/>
          <w:color w:val="000000"/>
          <w:u w:val="single"/>
        </w:rPr>
        <w:t>Plans for Tabulation and Publication and Project Time Schedule</w:t>
      </w:r>
    </w:p>
    <w:p w:rsidRPr="00022A54" w:rsidR="00DF2A09" w:rsidP="00BD2025" w:rsidRDefault="00912259" w14:paraId="0CC8342C" w14:textId="1F933E1B">
      <w:pPr>
        <w:tabs>
          <w:tab w:val="left" w:pos="0"/>
        </w:tabs>
        <w:ind w:left="0" w:firstLine="0"/>
        <w:rPr>
          <w:color w:val="000000"/>
        </w:rPr>
      </w:pPr>
      <w:bookmarkStart w:name="_Hlk54607307" w:id="12"/>
      <w:r>
        <w:t>This activity is expected to</w:t>
      </w:r>
      <w:r w:rsidRPr="00912259">
        <w:t xml:space="preserve"> be completed within 12 months</w:t>
      </w:r>
      <w:r>
        <w:t xml:space="preserve"> and is currently scheduled to occur during the month of April 2021</w:t>
      </w:r>
      <w:r w:rsidRPr="007A60A1" w:rsidR="00522588">
        <w:t xml:space="preserve">. </w:t>
      </w:r>
      <w:r>
        <w:t>The activity may be rescheduled within the o</w:t>
      </w:r>
      <w:r w:rsidRPr="007A60A1" w:rsidR="00522588">
        <w:t>ne year of clearance being requested</w:t>
      </w:r>
      <w:r>
        <w:t>.</w:t>
      </w:r>
      <w:bookmarkEnd w:id="12"/>
      <w:r w:rsidRPr="007A60A1" w:rsidR="00522588">
        <w:t xml:space="preserve"> </w:t>
      </w:r>
    </w:p>
    <w:p w:rsidRPr="00022A54" w:rsidR="00662F81" w:rsidP="00BD2025" w:rsidRDefault="00662F81" w14:paraId="778630CE" w14:textId="77777777">
      <w:pPr>
        <w:tabs>
          <w:tab w:val="left" w:pos="0"/>
        </w:tabs>
        <w:ind w:firstLine="0"/>
        <w:rPr>
          <w:color w:val="000000"/>
        </w:rPr>
      </w:pPr>
      <w:r w:rsidRPr="00022A54">
        <w:rPr>
          <w:b/>
          <w:bCs/>
          <w:color w:val="000000"/>
        </w:rPr>
        <w:t xml:space="preserve">A.17. </w:t>
      </w:r>
      <w:r w:rsidRPr="00022A54">
        <w:rPr>
          <w:b/>
          <w:bCs/>
          <w:color w:val="000000"/>
          <w:u w:val="single"/>
        </w:rPr>
        <w:t>Reason(s) Display of OMB Expiration Date is Inappropriate</w:t>
      </w:r>
    </w:p>
    <w:p w:rsidRPr="00022A54" w:rsidR="00662F81" w:rsidP="00BD2025" w:rsidRDefault="00AA4627" w14:paraId="720B5135" w14:textId="77777777">
      <w:pPr>
        <w:tabs>
          <w:tab w:val="left" w:pos="0"/>
        </w:tabs>
        <w:rPr>
          <w:color w:val="000000"/>
        </w:rPr>
      </w:pPr>
      <w:r>
        <w:rPr>
          <w:color w:val="000000"/>
        </w:rPr>
        <w:t xml:space="preserve">The display of the </w:t>
      </w:r>
      <w:r w:rsidRPr="00022A54" w:rsidR="00776240">
        <w:rPr>
          <w:color w:val="000000"/>
        </w:rPr>
        <w:t xml:space="preserve">OMB </w:t>
      </w:r>
      <w:r>
        <w:rPr>
          <w:color w:val="000000"/>
        </w:rPr>
        <w:t>e</w:t>
      </w:r>
      <w:r w:rsidRPr="00022A54">
        <w:rPr>
          <w:color w:val="000000"/>
        </w:rPr>
        <w:t xml:space="preserve">xpiration </w:t>
      </w:r>
      <w:r>
        <w:rPr>
          <w:color w:val="000000"/>
        </w:rPr>
        <w:t>d</w:t>
      </w:r>
      <w:r w:rsidRPr="00022A54">
        <w:rPr>
          <w:color w:val="000000"/>
        </w:rPr>
        <w:t xml:space="preserve">ate </w:t>
      </w:r>
      <w:r>
        <w:rPr>
          <w:color w:val="000000"/>
        </w:rPr>
        <w:t>is not inappropriate.</w:t>
      </w:r>
    </w:p>
    <w:p w:rsidRPr="00022A54" w:rsidR="00662F81" w:rsidP="00BD2025" w:rsidRDefault="00662F81" w14:paraId="3737608E" w14:textId="77777777">
      <w:pPr>
        <w:tabs>
          <w:tab w:val="left" w:pos="0"/>
        </w:tabs>
        <w:ind w:firstLine="0"/>
        <w:rPr>
          <w:color w:val="000000"/>
        </w:rPr>
      </w:pPr>
      <w:r w:rsidRPr="00022A54">
        <w:rPr>
          <w:b/>
          <w:bCs/>
          <w:color w:val="000000"/>
        </w:rPr>
        <w:t xml:space="preserve">A.18. </w:t>
      </w:r>
      <w:r w:rsidRPr="00022A54">
        <w:rPr>
          <w:b/>
          <w:bCs/>
          <w:color w:val="000000"/>
          <w:u w:val="single"/>
        </w:rPr>
        <w:t>Exceptions to Certification for Paperwork Reduction Act Submissions</w:t>
      </w:r>
    </w:p>
    <w:p w:rsidR="00662F81" w:rsidP="00BD2025" w:rsidRDefault="0049315A" w14:paraId="627FFCA1" w14:textId="77777777">
      <w:pPr>
        <w:tabs>
          <w:tab w:val="left" w:pos="0"/>
        </w:tabs>
        <w:rPr>
          <w:color w:val="000000"/>
        </w:rPr>
      </w:pPr>
      <w:r w:rsidRPr="00022A54">
        <w:rPr>
          <w:color w:val="000000"/>
        </w:rPr>
        <w:t>There are no exceptions to the certification.</w:t>
      </w:r>
    </w:p>
    <w:p w:rsidR="000A4D5E" w:rsidP="00BD2025" w:rsidRDefault="000A4D5E" w14:paraId="7F527C11" w14:textId="3E0BEBAC">
      <w:pPr>
        <w:tabs>
          <w:tab w:val="left" w:pos="0"/>
        </w:tabs>
        <w:rPr>
          <w:color w:val="000000"/>
        </w:rPr>
      </w:pPr>
      <w:r>
        <w:rPr>
          <w:color w:val="000000"/>
        </w:rPr>
        <w:t>REFERENCE</w:t>
      </w:r>
      <w:r w:rsidR="00BD2025">
        <w:rPr>
          <w:color w:val="000000"/>
        </w:rPr>
        <w:t>S</w:t>
      </w:r>
    </w:p>
    <w:p w:rsidRPr="00D73125" w:rsidR="00D73125" w:rsidP="00D73125" w:rsidRDefault="00D73125" w14:paraId="4C552322" w14:textId="77777777">
      <w:pPr>
        <w:tabs>
          <w:tab w:val="left" w:pos="0"/>
        </w:tabs>
        <w:ind w:left="0" w:firstLine="0"/>
        <w:rPr>
          <w:color w:val="000000"/>
        </w:rPr>
      </w:pPr>
      <w:r w:rsidRPr="00D73125">
        <w:rPr>
          <w:color w:val="000000"/>
        </w:rPr>
        <w:t>Bauerle T, Brnich MJ, Navoyski J [2016a]. Exploring virtual mental practice in maintenance task training. J Work Learn 28(5):294–306.</w:t>
      </w:r>
    </w:p>
    <w:p w:rsidRPr="00D73125" w:rsidR="00D73125" w:rsidP="00D73125" w:rsidRDefault="00D73125" w14:paraId="79319C26" w14:textId="77777777">
      <w:pPr>
        <w:tabs>
          <w:tab w:val="left" w:pos="0"/>
        </w:tabs>
        <w:ind w:left="0" w:firstLine="0"/>
        <w:rPr>
          <w:color w:val="000000"/>
        </w:rPr>
      </w:pPr>
      <w:r w:rsidRPr="00D73125">
        <w:rPr>
          <w:color w:val="000000"/>
        </w:rPr>
        <w:t>Brooke JB [1996]. SUS - a quick and dirty usability scale. In: ‘Usability Evaluation in Industry’, Jordan P, Thomas B, Weerdmeester B, and McLelland I (eds). Taylor and Francis: London.</w:t>
      </w:r>
    </w:p>
    <w:p w:rsidRPr="00D73125" w:rsidR="00D73125" w:rsidP="00D73125" w:rsidRDefault="00D73125" w14:paraId="7F4064F9" w14:textId="77777777">
      <w:pPr>
        <w:tabs>
          <w:tab w:val="left" w:pos="0"/>
        </w:tabs>
        <w:ind w:left="0" w:firstLine="0"/>
        <w:rPr>
          <w:color w:val="000000"/>
        </w:rPr>
      </w:pPr>
      <w:r w:rsidRPr="00D73125">
        <w:rPr>
          <w:color w:val="000000"/>
        </w:rPr>
        <w:t>Connor BP, Brnich MJ, Mallett LG, Orr TJ [2016]. Effective group training with computer-based virtual environments. Coal Age 121(6):44–49.</w:t>
      </w:r>
    </w:p>
    <w:p w:rsidRPr="00D73125" w:rsidR="00D73125" w:rsidP="00D73125" w:rsidRDefault="00D73125" w14:paraId="646E985F" w14:textId="77777777">
      <w:pPr>
        <w:tabs>
          <w:tab w:val="left" w:pos="0"/>
        </w:tabs>
        <w:ind w:left="0" w:firstLine="0"/>
        <w:rPr>
          <w:color w:val="000000"/>
        </w:rPr>
      </w:pPr>
      <w:r w:rsidRPr="00D73125">
        <w:rPr>
          <w:color w:val="000000"/>
        </w:rPr>
        <w:t>Hart SG &amp; Staveland, LE [1988]. Development of NASA-TLX (Task Load Index): Results of empirical and theoretical research. Advances in psychology,52, 139-183.</w:t>
      </w:r>
    </w:p>
    <w:p w:rsidR="00D73125" w:rsidP="00D73125" w:rsidRDefault="00D73125" w14:paraId="488555E9" w14:textId="77777777">
      <w:pPr>
        <w:tabs>
          <w:tab w:val="left" w:pos="0"/>
        </w:tabs>
        <w:ind w:left="0" w:firstLine="0"/>
        <w:rPr>
          <w:color w:val="000000"/>
        </w:rPr>
      </w:pPr>
      <w:r w:rsidRPr="00D73125">
        <w:rPr>
          <w:color w:val="000000"/>
        </w:rPr>
        <w:t>Hoebbel C, Bauerle T, Macdonald B, Mallett L [2015]. Assessing the effects of virtual emergency training on mine rescue team efficacy. Conference Proceeding, Interservice/Industry Training, Simulation and Education Conference (I/ITSEC), Orlando, FL, November 30–December 4, 2015.</w:t>
      </w:r>
    </w:p>
    <w:p w:rsidRPr="00BE4993" w:rsidR="00BE4993" w:rsidP="00BE4993" w:rsidRDefault="00BE4993" w14:paraId="18888BE7" w14:textId="77777777">
      <w:pPr>
        <w:ind w:left="0" w:firstLine="0"/>
      </w:pPr>
      <w:r w:rsidRPr="00BE4993">
        <w:t>Hoebbel C [2020]. Email communication with Wes Kenneweg, National Mine Rescue Association, NIOSH, April 7.</w:t>
      </w:r>
    </w:p>
    <w:p w:rsidRPr="00D73125" w:rsidR="00D73125" w:rsidP="00D73125" w:rsidRDefault="00D73125" w14:paraId="31A8838B" w14:textId="77777777">
      <w:pPr>
        <w:tabs>
          <w:tab w:val="left" w:pos="0"/>
        </w:tabs>
        <w:ind w:left="0" w:firstLine="0"/>
        <w:rPr>
          <w:color w:val="000000"/>
        </w:rPr>
      </w:pPr>
      <w:r w:rsidRPr="00D73125">
        <w:rPr>
          <w:color w:val="000000"/>
        </w:rPr>
        <w:t>NIOSH [2019a]. NIOSH Mining Program: Strategic plan FYs 2019-2023: U.S. Department of Health and Human Services, Centers for Disease Control and Prevention, National Institute for Occupational Safety and Health. https://www.cdc.gov/niosh/mining/UserFiles/researchprogram/strategicplan/StrategicPlan11-10-2019_508-1.pdf</w:t>
      </w:r>
    </w:p>
    <w:p w:rsidRPr="00D73125" w:rsidR="00D73125" w:rsidP="00D73125" w:rsidRDefault="00D73125" w14:paraId="28CB2A5D" w14:textId="77777777">
      <w:pPr>
        <w:tabs>
          <w:tab w:val="left" w:pos="0"/>
        </w:tabs>
        <w:ind w:left="0" w:firstLine="0"/>
        <w:rPr>
          <w:color w:val="000000"/>
        </w:rPr>
      </w:pPr>
      <w:r w:rsidRPr="00D73125">
        <w:rPr>
          <w:color w:val="000000"/>
        </w:rPr>
        <w:t>NIOSH [2019b]. NIOSH Mining Program Review available at  https://www.cdc.gov/niosh/programs/review/pdfs/MiningProgramEvidencePackage-508compliant.pdf</w:t>
      </w:r>
    </w:p>
    <w:p w:rsidR="00D73125" w:rsidP="00D73125" w:rsidRDefault="00D73125" w14:paraId="1524F479" w14:textId="7AE7E74F">
      <w:pPr>
        <w:tabs>
          <w:tab w:val="left" w:pos="0"/>
        </w:tabs>
        <w:ind w:left="0" w:firstLine="0"/>
        <w:rPr>
          <w:color w:val="000000"/>
        </w:rPr>
      </w:pPr>
      <w:r w:rsidRPr="00D73125">
        <w:rPr>
          <w:color w:val="000000"/>
        </w:rPr>
        <w:t xml:space="preserve">NIOSH [2019c]. NIOSH Mining Program: Evidence package for 2008–2018. Pittsburgh, PA: U.S. Department of Health and Human Services, Centers for Disease Control and Prevention, National Institute for Occupational Safety and Health. </w:t>
      </w:r>
      <w:hyperlink w:history="1" r:id="rId10">
        <w:r w:rsidRPr="002331C6">
          <w:rPr>
            <w:rStyle w:val="Hyperlink"/>
          </w:rPr>
          <w:t>https://www.cdc.gov/niosh/programs/review/pdfs/MiningProgramEvidencePackage-508compliant.pdf</w:t>
        </w:r>
      </w:hyperlink>
    </w:p>
    <w:p w:rsidR="000A4D5E" w:rsidP="00C93A85" w:rsidRDefault="00D73125" w14:paraId="1A6E98E8" w14:textId="45613A62">
      <w:pPr>
        <w:tabs>
          <w:tab w:val="left" w:pos="0"/>
        </w:tabs>
        <w:ind w:left="0" w:firstLine="0"/>
        <w:rPr>
          <w:color w:val="000000"/>
        </w:rPr>
      </w:pPr>
      <w:r w:rsidRPr="00D73125">
        <w:rPr>
          <w:color w:val="000000"/>
        </w:rPr>
        <w:t>Witmer BG &amp; Singer MJ [1998]. Measuring presence in virtual environments: a presence questionnaire. Presence, 7, 225-240.</w:t>
      </w:r>
    </w:p>
    <w:sectPr w:rsidR="000A4D5E" w:rsidSect="00AF71DC">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170" w:bottom="1440" w:left="1440" w:header="1152"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014C0" w14:textId="77777777" w:rsidR="00A365A8" w:rsidRDefault="00A365A8">
      <w:r>
        <w:separator/>
      </w:r>
    </w:p>
  </w:endnote>
  <w:endnote w:type="continuationSeparator" w:id="0">
    <w:p w14:paraId="4B6D7BA2" w14:textId="77777777" w:rsidR="00A365A8" w:rsidRDefault="00A3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Bskvll BT">
    <w:altName w:val="Times New Roman"/>
    <w:charset w:val="00"/>
    <w:family w:val="roman"/>
    <w:pitch w:val="variable"/>
    <w:sig w:usb0="00000007" w:usb1="00000000" w:usb2="00000000" w:usb3="00000000" w:csb0="00000011" w:csb1="00000000"/>
  </w:font>
  <w:font w:name="ITC Franklin Gothic Std Book">
    <w:altName w:val="Calibri"/>
    <w:panose1 w:val="00000000000000000000"/>
    <w:charset w:val="00"/>
    <w:family w:val="swiss"/>
    <w:notTrueType/>
    <w:pitch w:val="default"/>
    <w:sig w:usb0="00000003" w:usb1="00000000" w:usb2="00000000" w:usb3="00000000" w:csb0="00000001" w:csb1="00000000"/>
  </w:font>
  <w:font w:name="ITC Franklin Gothic Std Med">
    <w:altName w:val="ITC Franklin Gothic Std Me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B69EF" w14:textId="77777777" w:rsidR="002F5077" w:rsidRDefault="002F5077" w:rsidP="00F15C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DBD98D" w14:textId="77777777" w:rsidR="002F5077" w:rsidRDefault="002F50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FB511" w14:textId="77777777" w:rsidR="002F5077" w:rsidRDefault="002F5077" w:rsidP="00F15C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0A72">
      <w:rPr>
        <w:rStyle w:val="PageNumber"/>
        <w:noProof/>
      </w:rPr>
      <w:t>1</w:t>
    </w:r>
    <w:r>
      <w:rPr>
        <w:rStyle w:val="PageNumber"/>
      </w:rPr>
      <w:fldChar w:fldCharType="end"/>
    </w:r>
  </w:p>
  <w:p w14:paraId="5032346D" w14:textId="77777777" w:rsidR="002F5077" w:rsidRDefault="002F5077" w:rsidP="005B5F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7FC6C" w14:textId="77777777" w:rsidR="00E2066E" w:rsidRDefault="00E20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6A728" w14:textId="77777777" w:rsidR="00A365A8" w:rsidRDefault="00A365A8">
      <w:r>
        <w:separator/>
      </w:r>
    </w:p>
  </w:footnote>
  <w:footnote w:type="continuationSeparator" w:id="0">
    <w:p w14:paraId="68467683" w14:textId="77777777" w:rsidR="00A365A8" w:rsidRDefault="00A365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BE7F7" w14:textId="6D9BB81D" w:rsidR="002F5077" w:rsidRDefault="002F5077" w:rsidP="0074264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2EC041" w14:textId="77777777" w:rsidR="002F5077" w:rsidRDefault="002F50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9E7A5" w14:textId="09F32833" w:rsidR="00E2066E" w:rsidRDefault="00E206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0ED30" w14:textId="0A335049" w:rsidR="00E2066E" w:rsidRDefault="00E20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3"/>
    <w:multiLevelType w:val="multilevel"/>
    <w:tmpl w:val="00000000"/>
    <w:name w:val="AutoList5"/>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4"/>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5"/>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DD576F"/>
    <w:multiLevelType w:val="hybridMultilevel"/>
    <w:tmpl w:val="26666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12D55B9"/>
    <w:multiLevelType w:val="hybridMultilevel"/>
    <w:tmpl w:val="1E2854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45647A"/>
    <w:multiLevelType w:val="hybridMultilevel"/>
    <w:tmpl w:val="054EC7DC"/>
    <w:lvl w:ilvl="0" w:tplc="F7983E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4E03F7"/>
    <w:multiLevelType w:val="hybridMultilevel"/>
    <w:tmpl w:val="720A5686"/>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5841DA"/>
    <w:multiLevelType w:val="hybridMultilevel"/>
    <w:tmpl w:val="1D64021A"/>
    <w:lvl w:ilvl="0" w:tplc="0409000F">
      <w:start w:val="1"/>
      <w:numFmt w:val="decimal"/>
      <w:lvlText w:val="%1."/>
      <w:lvlJc w:val="left"/>
      <w:pPr>
        <w:ind w:left="108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CFD6C59"/>
    <w:multiLevelType w:val="hybridMultilevel"/>
    <w:tmpl w:val="CA6E53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17B5982"/>
    <w:multiLevelType w:val="hybridMultilevel"/>
    <w:tmpl w:val="CFDCAF92"/>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404203D"/>
    <w:multiLevelType w:val="hybridMultilevel"/>
    <w:tmpl w:val="07849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BB7676"/>
    <w:multiLevelType w:val="hybridMultilevel"/>
    <w:tmpl w:val="9AB0F612"/>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8D4302F"/>
    <w:multiLevelType w:val="hybridMultilevel"/>
    <w:tmpl w:val="60645712"/>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15:restartNumberingAfterBreak="0">
    <w:nsid w:val="1AD9C14D"/>
    <w:multiLevelType w:val="hybridMultilevel"/>
    <w:tmpl w:val="177A1E5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E671EFC"/>
    <w:multiLevelType w:val="hybridMultilevel"/>
    <w:tmpl w:val="DF80AAE4"/>
    <w:lvl w:ilvl="0" w:tplc="E6B2BAA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7615D10"/>
    <w:multiLevelType w:val="multilevel"/>
    <w:tmpl w:val="030433C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28521205"/>
    <w:multiLevelType w:val="hybridMultilevel"/>
    <w:tmpl w:val="67B88A5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9EA3E2E"/>
    <w:multiLevelType w:val="hybridMultilevel"/>
    <w:tmpl w:val="F2D6A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5056DF"/>
    <w:multiLevelType w:val="hybridMultilevel"/>
    <w:tmpl w:val="AA96BF2E"/>
    <w:lvl w:ilvl="0" w:tplc="52223DFE">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D600AC3"/>
    <w:multiLevelType w:val="hybridMultilevel"/>
    <w:tmpl w:val="C82CF23E"/>
    <w:lvl w:ilvl="0" w:tplc="DE5E47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AF3879"/>
    <w:multiLevelType w:val="hybridMultilevel"/>
    <w:tmpl w:val="7C8C70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38F7E86E"/>
    <w:multiLevelType w:val="hybridMultilevel"/>
    <w:tmpl w:val="A53A5E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98900BF"/>
    <w:multiLevelType w:val="hybridMultilevel"/>
    <w:tmpl w:val="AC6073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C31F9C"/>
    <w:multiLevelType w:val="multilevel"/>
    <w:tmpl w:val="F8A206C0"/>
    <w:lvl w:ilvl="0">
      <w:start w:val="1"/>
      <w:numFmt w:val="upperRoman"/>
      <w:lvlText w:val="%1."/>
      <w:lvlJc w:val="right"/>
      <w:pPr>
        <w:tabs>
          <w:tab w:val="num" w:pos="900"/>
        </w:tabs>
        <w:ind w:left="900" w:hanging="18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3DD2680E"/>
    <w:multiLevelType w:val="hybridMultilevel"/>
    <w:tmpl w:val="4CF4C0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1BB64D3"/>
    <w:multiLevelType w:val="hybridMultilevel"/>
    <w:tmpl w:val="56324CEE"/>
    <w:lvl w:ilvl="0" w:tplc="04090011">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7A42852"/>
    <w:multiLevelType w:val="hybridMultilevel"/>
    <w:tmpl w:val="50B0C09A"/>
    <w:lvl w:ilvl="0" w:tplc="46A0F32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55D19C8"/>
    <w:multiLevelType w:val="hybridMultilevel"/>
    <w:tmpl w:val="7BC0D17A"/>
    <w:name w:val="AutoList42"/>
    <w:lvl w:ilvl="0" w:tplc="AD58B774">
      <w:start w:val="3"/>
      <w:numFmt w:val="low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725517"/>
    <w:multiLevelType w:val="hybridMultilevel"/>
    <w:tmpl w:val="91389DC0"/>
    <w:lvl w:ilvl="0" w:tplc="8A464A02">
      <w:start w:val="2"/>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F505AA"/>
    <w:multiLevelType w:val="hybridMultilevel"/>
    <w:tmpl w:val="D272DD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DDA4391"/>
    <w:multiLevelType w:val="hybridMultilevel"/>
    <w:tmpl w:val="94DC2F06"/>
    <w:lvl w:ilvl="0" w:tplc="0409000F">
      <w:start w:val="1"/>
      <w:numFmt w:val="decimal"/>
      <w:lvlText w:val="%1."/>
      <w:lvlJc w:val="left"/>
      <w:pPr>
        <w:ind w:left="216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DF42B28"/>
    <w:multiLevelType w:val="hybridMultilevel"/>
    <w:tmpl w:val="629A2A7C"/>
    <w:lvl w:ilvl="0" w:tplc="2266E99A">
      <w:start w:val="1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DE3517"/>
    <w:multiLevelType w:val="hybridMultilevel"/>
    <w:tmpl w:val="F328F6EC"/>
    <w:lvl w:ilvl="0" w:tplc="04090003">
      <w:start w:val="1"/>
      <w:numFmt w:val="bullet"/>
      <w:lvlText w:val="o"/>
      <w:lvlJc w:val="left"/>
      <w:pPr>
        <w:tabs>
          <w:tab w:val="num" w:pos="540"/>
        </w:tabs>
        <w:ind w:left="54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126F36"/>
    <w:multiLevelType w:val="hybridMultilevel"/>
    <w:tmpl w:val="78EEB42E"/>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6" w15:restartNumberingAfterBreak="0">
    <w:nsid w:val="677835A1"/>
    <w:multiLevelType w:val="hybridMultilevel"/>
    <w:tmpl w:val="2CB0A7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C693C10"/>
    <w:multiLevelType w:val="hybridMultilevel"/>
    <w:tmpl w:val="F8A206C0"/>
    <w:lvl w:ilvl="0" w:tplc="04090013">
      <w:start w:val="1"/>
      <w:numFmt w:val="upperRoman"/>
      <w:lvlText w:val="%1."/>
      <w:lvlJc w:val="right"/>
      <w:pPr>
        <w:tabs>
          <w:tab w:val="num" w:pos="900"/>
        </w:tabs>
        <w:ind w:left="900" w:hanging="18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D226D71"/>
    <w:multiLevelType w:val="hybridMultilevel"/>
    <w:tmpl w:val="B5C846CE"/>
    <w:lvl w:ilvl="0" w:tplc="0409000F">
      <w:start w:val="1"/>
      <w:numFmt w:val="decimal"/>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9" w15:restartNumberingAfterBreak="0">
    <w:nsid w:val="736414FE"/>
    <w:multiLevelType w:val="hybridMultilevel"/>
    <w:tmpl w:val="18B4F4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3"/>
      <w:lvl w:ilvl="0">
        <w:start w:val="3"/>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1"/>
    <w:lvlOverride w:ilvl="0">
      <w:startOverride w:val="10"/>
      <w:lvl w:ilvl="0">
        <w:start w:val="10"/>
        <w:numFmt w:val="lowerLetter"/>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1"/>
    <w:lvlOverride w:ilvl="0">
      <w:startOverride w:val="10"/>
      <w:lvl w:ilvl="0">
        <w:start w:val="10"/>
        <w:numFmt w:val="lowerLetter"/>
        <w:lvlText w:val="%1)"/>
        <w:lvlJc w:val="left"/>
      </w:lvl>
    </w:lvlOverride>
    <w:lvlOverride w:ilvl="1">
      <w:startOverride w:val="2"/>
      <w:lvl w:ilvl="1">
        <w:start w:val="2"/>
        <w:numFmt w:val="lowerLetter"/>
        <w:pStyle w:val="Level2"/>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3"/>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6">
    <w:abstractNumId w:val="4"/>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7">
    <w:abstractNumId w:val="31"/>
  </w:num>
  <w:num w:numId="8">
    <w:abstractNumId w:val="16"/>
  </w:num>
  <w:num w:numId="9">
    <w:abstractNumId w:val="37"/>
  </w:num>
  <w:num w:numId="10">
    <w:abstractNumId w:val="17"/>
  </w:num>
  <w:num w:numId="11">
    <w:abstractNumId w:val="25"/>
  </w:num>
  <w:num w:numId="12">
    <w:abstractNumId w:val="29"/>
  </w:num>
  <w:num w:numId="13">
    <w:abstractNumId w:val="30"/>
  </w:num>
  <w:num w:numId="14">
    <w:abstractNumId w:val="20"/>
  </w:num>
  <w:num w:numId="15">
    <w:abstractNumId w:val="11"/>
  </w:num>
  <w:num w:numId="16">
    <w:abstractNumId w:val="27"/>
  </w:num>
  <w:num w:numId="17">
    <w:abstractNumId w:val="21"/>
  </w:num>
  <w:num w:numId="18">
    <w:abstractNumId w:val="34"/>
  </w:num>
  <w:num w:numId="19">
    <w:abstractNumId w:val="33"/>
  </w:num>
  <w:num w:numId="20">
    <w:abstractNumId w:val="24"/>
  </w:num>
  <w:num w:numId="21">
    <w:abstractNumId w:val="18"/>
  </w:num>
  <w:num w:numId="22">
    <w:abstractNumId w:val="13"/>
  </w:num>
  <w:num w:numId="23">
    <w:abstractNumId w:val="26"/>
  </w:num>
  <w:num w:numId="24">
    <w:abstractNumId w:val="9"/>
  </w:num>
  <w:num w:numId="25">
    <w:abstractNumId w:val="38"/>
  </w:num>
  <w:num w:numId="26">
    <w:abstractNumId w:val="8"/>
  </w:num>
  <w:num w:numId="27">
    <w:abstractNumId w:val="7"/>
  </w:num>
  <w:num w:numId="28">
    <w:abstractNumId w:val="35"/>
  </w:num>
  <w:num w:numId="29">
    <w:abstractNumId w:val="14"/>
  </w:num>
  <w:num w:numId="30">
    <w:abstractNumId w:val="32"/>
  </w:num>
  <w:num w:numId="31">
    <w:abstractNumId w:val="10"/>
  </w:num>
  <w:num w:numId="32">
    <w:abstractNumId w:val="36"/>
  </w:num>
  <w:num w:numId="33">
    <w:abstractNumId w:val="6"/>
  </w:num>
  <w:num w:numId="34">
    <w:abstractNumId w:val="22"/>
  </w:num>
  <w:num w:numId="35">
    <w:abstractNumId w:val="15"/>
  </w:num>
  <w:num w:numId="36">
    <w:abstractNumId w:val="23"/>
  </w:num>
  <w:num w:numId="37">
    <w:abstractNumId w:val="12"/>
  </w:num>
  <w:num w:numId="38">
    <w:abstractNumId w:val="19"/>
  </w:num>
  <w:num w:numId="39">
    <w:abstractNumId w:val="5"/>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4577"/>
  </w:hdrShapeDefault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7F8B"/>
    <w:rsid w:val="000009BA"/>
    <w:rsid w:val="00000E7D"/>
    <w:rsid w:val="00001968"/>
    <w:rsid w:val="0000202D"/>
    <w:rsid w:val="00002764"/>
    <w:rsid w:val="00017B42"/>
    <w:rsid w:val="00022A54"/>
    <w:rsid w:val="000259DE"/>
    <w:rsid w:val="0002754E"/>
    <w:rsid w:val="00027ABA"/>
    <w:rsid w:val="00027B74"/>
    <w:rsid w:val="00030DA5"/>
    <w:rsid w:val="000315DB"/>
    <w:rsid w:val="00031D85"/>
    <w:rsid w:val="00032124"/>
    <w:rsid w:val="00033191"/>
    <w:rsid w:val="00035595"/>
    <w:rsid w:val="000360CC"/>
    <w:rsid w:val="00036E5B"/>
    <w:rsid w:val="000403E5"/>
    <w:rsid w:val="00043480"/>
    <w:rsid w:val="00043566"/>
    <w:rsid w:val="00044742"/>
    <w:rsid w:val="00045538"/>
    <w:rsid w:val="00045A69"/>
    <w:rsid w:val="00046FFA"/>
    <w:rsid w:val="00047045"/>
    <w:rsid w:val="00055B49"/>
    <w:rsid w:val="000616B4"/>
    <w:rsid w:val="00061916"/>
    <w:rsid w:val="000627FE"/>
    <w:rsid w:val="000659B2"/>
    <w:rsid w:val="00066529"/>
    <w:rsid w:val="0006668D"/>
    <w:rsid w:val="000703D6"/>
    <w:rsid w:val="0007072A"/>
    <w:rsid w:val="00075916"/>
    <w:rsid w:val="000773D3"/>
    <w:rsid w:val="000814C1"/>
    <w:rsid w:val="00082A36"/>
    <w:rsid w:val="00085603"/>
    <w:rsid w:val="00086536"/>
    <w:rsid w:val="000901A5"/>
    <w:rsid w:val="000907F7"/>
    <w:rsid w:val="00091D70"/>
    <w:rsid w:val="000928D4"/>
    <w:rsid w:val="00093C81"/>
    <w:rsid w:val="00097D05"/>
    <w:rsid w:val="000A2FF3"/>
    <w:rsid w:val="000A3385"/>
    <w:rsid w:val="000A4D5E"/>
    <w:rsid w:val="000A689B"/>
    <w:rsid w:val="000B03B1"/>
    <w:rsid w:val="000B2411"/>
    <w:rsid w:val="000B295F"/>
    <w:rsid w:val="000B3000"/>
    <w:rsid w:val="000B3F98"/>
    <w:rsid w:val="000B5579"/>
    <w:rsid w:val="000B7C76"/>
    <w:rsid w:val="000C166E"/>
    <w:rsid w:val="000C6292"/>
    <w:rsid w:val="000C7994"/>
    <w:rsid w:val="000D6277"/>
    <w:rsid w:val="000E2C9A"/>
    <w:rsid w:val="000E3FAB"/>
    <w:rsid w:val="000E5D00"/>
    <w:rsid w:val="000E79C3"/>
    <w:rsid w:val="000F18A4"/>
    <w:rsid w:val="000F5494"/>
    <w:rsid w:val="000F681D"/>
    <w:rsid w:val="001116B2"/>
    <w:rsid w:val="00111BE6"/>
    <w:rsid w:val="001121FF"/>
    <w:rsid w:val="001161EE"/>
    <w:rsid w:val="00116596"/>
    <w:rsid w:val="0012089D"/>
    <w:rsid w:val="00121AC4"/>
    <w:rsid w:val="00123145"/>
    <w:rsid w:val="00124A5C"/>
    <w:rsid w:val="00124C52"/>
    <w:rsid w:val="0012573B"/>
    <w:rsid w:val="0013173E"/>
    <w:rsid w:val="00132B15"/>
    <w:rsid w:val="00133117"/>
    <w:rsid w:val="001363F9"/>
    <w:rsid w:val="00142D32"/>
    <w:rsid w:val="00144D39"/>
    <w:rsid w:val="00151EE0"/>
    <w:rsid w:val="0015392C"/>
    <w:rsid w:val="001561E1"/>
    <w:rsid w:val="00157B85"/>
    <w:rsid w:val="00161737"/>
    <w:rsid w:val="00161E86"/>
    <w:rsid w:val="001623D4"/>
    <w:rsid w:val="00163BC3"/>
    <w:rsid w:val="0016614F"/>
    <w:rsid w:val="00166593"/>
    <w:rsid w:val="00166A41"/>
    <w:rsid w:val="001715FA"/>
    <w:rsid w:val="00172CA4"/>
    <w:rsid w:val="00173868"/>
    <w:rsid w:val="001747FF"/>
    <w:rsid w:val="001756C0"/>
    <w:rsid w:val="0017776D"/>
    <w:rsid w:val="001802AD"/>
    <w:rsid w:val="0018216D"/>
    <w:rsid w:val="0018474A"/>
    <w:rsid w:val="00187C46"/>
    <w:rsid w:val="00192008"/>
    <w:rsid w:val="001929B8"/>
    <w:rsid w:val="00192F40"/>
    <w:rsid w:val="00193766"/>
    <w:rsid w:val="001A03B7"/>
    <w:rsid w:val="001A0DF0"/>
    <w:rsid w:val="001A278B"/>
    <w:rsid w:val="001A3A9C"/>
    <w:rsid w:val="001A44B4"/>
    <w:rsid w:val="001A4ECC"/>
    <w:rsid w:val="001A58EA"/>
    <w:rsid w:val="001B5CC2"/>
    <w:rsid w:val="001B6931"/>
    <w:rsid w:val="001C03C4"/>
    <w:rsid w:val="001C0AFB"/>
    <w:rsid w:val="001C2EE3"/>
    <w:rsid w:val="001C5C15"/>
    <w:rsid w:val="001D1CE5"/>
    <w:rsid w:val="001D534E"/>
    <w:rsid w:val="001D62A2"/>
    <w:rsid w:val="001D6452"/>
    <w:rsid w:val="001E3984"/>
    <w:rsid w:val="001E5449"/>
    <w:rsid w:val="001F00E6"/>
    <w:rsid w:val="001F244E"/>
    <w:rsid w:val="001F2663"/>
    <w:rsid w:val="001F2866"/>
    <w:rsid w:val="001F610D"/>
    <w:rsid w:val="001F772D"/>
    <w:rsid w:val="002003D7"/>
    <w:rsid w:val="00201240"/>
    <w:rsid w:val="00203971"/>
    <w:rsid w:val="00203E80"/>
    <w:rsid w:val="00204024"/>
    <w:rsid w:val="00204C4B"/>
    <w:rsid w:val="0020502A"/>
    <w:rsid w:val="002065ED"/>
    <w:rsid w:val="002105B9"/>
    <w:rsid w:val="00210D56"/>
    <w:rsid w:val="0021212E"/>
    <w:rsid w:val="00216D94"/>
    <w:rsid w:val="00216FB9"/>
    <w:rsid w:val="002173D4"/>
    <w:rsid w:val="0022229C"/>
    <w:rsid w:val="00223911"/>
    <w:rsid w:val="00223B66"/>
    <w:rsid w:val="002266F7"/>
    <w:rsid w:val="00226BE0"/>
    <w:rsid w:val="0022752A"/>
    <w:rsid w:val="00227BF6"/>
    <w:rsid w:val="00232166"/>
    <w:rsid w:val="00232D54"/>
    <w:rsid w:val="0023517B"/>
    <w:rsid w:val="00235BDB"/>
    <w:rsid w:val="00236073"/>
    <w:rsid w:val="00244187"/>
    <w:rsid w:val="00246997"/>
    <w:rsid w:val="00247E74"/>
    <w:rsid w:val="00252C97"/>
    <w:rsid w:val="00253472"/>
    <w:rsid w:val="00254471"/>
    <w:rsid w:val="002567B0"/>
    <w:rsid w:val="002574A5"/>
    <w:rsid w:val="00261E27"/>
    <w:rsid w:val="0026704E"/>
    <w:rsid w:val="00267213"/>
    <w:rsid w:val="0027142C"/>
    <w:rsid w:val="00272BA4"/>
    <w:rsid w:val="0027378A"/>
    <w:rsid w:val="00286A5A"/>
    <w:rsid w:val="00287FB1"/>
    <w:rsid w:val="00290452"/>
    <w:rsid w:val="00291FB8"/>
    <w:rsid w:val="002922F0"/>
    <w:rsid w:val="002936BD"/>
    <w:rsid w:val="002971A5"/>
    <w:rsid w:val="00297834"/>
    <w:rsid w:val="00297880"/>
    <w:rsid w:val="002A0EED"/>
    <w:rsid w:val="002A10D5"/>
    <w:rsid w:val="002A1D76"/>
    <w:rsid w:val="002A2784"/>
    <w:rsid w:val="002A66E3"/>
    <w:rsid w:val="002B3674"/>
    <w:rsid w:val="002B3CA1"/>
    <w:rsid w:val="002B49B4"/>
    <w:rsid w:val="002B763E"/>
    <w:rsid w:val="002C008B"/>
    <w:rsid w:val="002C2D2E"/>
    <w:rsid w:val="002C4B79"/>
    <w:rsid w:val="002C5A3C"/>
    <w:rsid w:val="002C5EC7"/>
    <w:rsid w:val="002C60A8"/>
    <w:rsid w:val="002D09B6"/>
    <w:rsid w:val="002D3DED"/>
    <w:rsid w:val="002D3EDE"/>
    <w:rsid w:val="002D4341"/>
    <w:rsid w:val="002D5EE8"/>
    <w:rsid w:val="002D69D1"/>
    <w:rsid w:val="002D7213"/>
    <w:rsid w:val="002D76E5"/>
    <w:rsid w:val="002E0EE0"/>
    <w:rsid w:val="002E1517"/>
    <w:rsid w:val="002E2357"/>
    <w:rsid w:val="002E274D"/>
    <w:rsid w:val="002E28BA"/>
    <w:rsid w:val="002E3155"/>
    <w:rsid w:val="002E4B7F"/>
    <w:rsid w:val="002E5A05"/>
    <w:rsid w:val="002F0966"/>
    <w:rsid w:val="002F4EE4"/>
    <w:rsid w:val="002F5077"/>
    <w:rsid w:val="002F58B9"/>
    <w:rsid w:val="00301939"/>
    <w:rsid w:val="00302801"/>
    <w:rsid w:val="003034C9"/>
    <w:rsid w:val="0030685B"/>
    <w:rsid w:val="003070B6"/>
    <w:rsid w:val="00307AAF"/>
    <w:rsid w:val="00312CF4"/>
    <w:rsid w:val="00313E37"/>
    <w:rsid w:val="0031692A"/>
    <w:rsid w:val="00317071"/>
    <w:rsid w:val="00317F8B"/>
    <w:rsid w:val="0032200A"/>
    <w:rsid w:val="00322265"/>
    <w:rsid w:val="00323FDE"/>
    <w:rsid w:val="00324858"/>
    <w:rsid w:val="00327018"/>
    <w:rsid w:val="003272C1"/>
    <w:rsid w:val="00327D53"/>
    <w:rsid w:val="00330F92"/>
    <w:rsid w:val="00332FB2"/>
    <w:rsid w:val="00333DB0"/>
    <w:rsid w:val="00335838"/>
    <w:rsid w:val="00336168"/>
    <w:rsid w:val="003369E6"/>
    <w:rsid w:val="00341C66"/>
    <w:rsid w:val="00342B6C"/>
    <w:rsid w:val="0034329D"/>
    <w:rsid w:val="003479C7"/>
    <w:rsid w:val="00350BDE"/>
    <w:rsid w:val="003519FE"/>
    <w:rsid w:val="00352E5A"/>
    <w:rsid w:val="00353925"/>
    <w:rsid w:val="00353BDB"/>
    <w:rsid w:val="00356F00"/>
    <w:rsid w:val="00360CD6"/>
    <w:rsid w:val="003701D5"/>
    <w:rsid w:val="00370ADF"/>
    <w:rsid w:val="00373838"/>
    <w:rsid w:val="0037421D"/>
    <w:rsid w:val="00375E73"/>
    <w:rsid w:val="0038183C"/>
    <w:rsid w:val="00383105"/>
    <w:rsid w:val="00384295"/>
    <w:rsid w:val="0038552D"/>
    <w:rsid w:val="003878C5"/>
    <w:rsid w:val="0039102B"/>
    <w:rsid w:val="00391B2A"/>
    <w:rsid w:val="00391FED"/>
    <w:rsid w:val="00392469"/>
    <w:rsid w:val="00397380"/>
    <w:rsid w:val="003A020B"/>
    <w:rsid w:val="003A09AB"/>
    <w:rsid w:val="003A4192"/>
    <w:rsid w:val="003A5A2F"/>
    <w:rsid w:val="003A5AC9"/>
    <w:rsid w:val="003A6373"/>
    <w:rsid w:val="003B042F"/>
    <w:rsid w:val="003B0855"/>
    <w:rsid w:val="003B2F57"/>
    <w:rsid w:val="003B5740"/>
    <w:rsid w:val="003C2231"/>
    <w:rsid w:val="003C40AE"/>
    <w:rsid w:val="003C536F"/>
    <w:rsid w:val="003C539B"/>
    <w:rsid w:val="003C7F57"/>
    <w:rsid w:val="003D0E36"/>
    <w:rsid w:val="003D1382"/>
    <w:rsid w:val="003D1FDA"/>
    <w:rsid w:val="003D3646"/>
    <w:rsid w:val="003D4B1C"/>
    <w:rsid w:val="003D6657"/>
    <w:rsid w:val="003D6E02"/>
    <w:rsid w:val="003E2325"/>
    <w:rsid w:val="003E3A8D"/>
    <w:rsid w:val="003E5A93"/>
    <w:rsid w:val="003E6332"/>
    <w:rsid w:val="003E7A28"/>
    <w:rsid w:val="003F4D22"/>
    <w:rsid w:val="003F6CB2"/>
    <w:rsid w:val="003F7074"/>
    <w:rsid w:val="003F716B"/>
    <w:rsid w:val="00400FED"/>
    <w:rsid w:val="004031FA"/>
    <w:rsid w:val="00403CFB"/>
    <w:rsid w:val="004049CD"/>
    <w:rsid w:val="0040694B"/>
    <w:rsid w:val="00412362"/>
    <w:rsid w:val="00412A3C"/>
    <w:rsid w:val="004141BE"/>
    <w:rsid w:val="00416793"/>
    <w:rsid w:val="00416C0B"/>
    <w:rsid w:val="00420156"/>
    <w:rsid w:val="00420C29"/>
    <w:rsid w:val="004217D2"/>
    <w:rsid w:val="00421A71"/>
    <w:rsid w:val="00423268"/>
    <w:rsid w:val="00426532"/>
    <w:rsid w:val="00430942"/>
    <w:rsid w:val="00435717"/>
    <w:rsid w:val="0043632C"/>
    <w:rsid w:val="0044048D"/>
    <w:rsid w:val="00443C44"/>
    <w:rsid w:val="0044466C"/>
    <w:rsid w:val="00444F0C"/>
    <w:rsid w:val="004454E2"/>
    <w:rsid w:val="004473A8"/>
    <w:rsid w:val="00447969"/>
    <w:rsid w:val="00450E88"/>
    <w:rsid w:val="00451737"/>
    <w:rsid w:val="00452251"/>
    <w:rsid w:val="00453CE1"/>
    <w:rsid w:val="00454060"/>
    <w:rsid w:val="00454D6F"/>
    <w:rsid w:val="004559B5"/>
    <w:rsid w:val="004578E8"/>
    <w:rsid w:val="00460A3A"/>
    <w:rsid w:val="00465034"/>
    <w:rsid w:val="0046629E"/>
    <w:rsid w:val="004703AB"/>
    <w:rsid w:val="0047092D"/>
    <w:rsid w:val="00474849"/>
    <w:rsid w:val="00480A80"/>
    <w:rsid w:val="00481BD2"/>
    <w:rsid w:val="0048277E"/>
    <w:rsid w:val="00484423"/>
    <w:rsid w:val="00484684"/>
    <w:rsid w:val="0048652D"/>
    <w:rsid w:val="00490440"/>
    <w:rsid w:val="0049315A"/>
    <w:rsid w:val="00493A00"/>
    <w:rsid w:val="004943FB"/>
    <w:rsid w:val="004945F6"/>
    <w:rsid w:val="00495927"/>
    <w:rsid w:val="00495B91"/>
    <w:rsid w:val="004A1D73"/>
    <w:rsid w:val="004A1DD7"/>
    <w:rsid w:val="004A7B77"/>
    <w:rsid w:val="004A7E4D"/>
    <w:rsid w:val="004B3F6F"/>
    <w:rsid w:val="004B468F"/>
    <w:rsid w:val="004B6D56"/>
    <w:rsid w:val="004B7499"/>
    <w:rsid w:val="004C0961"/>
    <w:rsid w:val="004C0A72"/>
    <w:rsid w:val="004C2700"/>
    <w:rsid w:val="004C45EF"/>
    <w:rsid w:val="004C47FD"/>
    <w:rsid w:val="004C5BF8"/>
    <w:rsid w:val="004C67DF"/>
    <w:rsid w:val="004C7332"/>
    <w:rsid w:val="004D70E7"/>
    <w:rsid w:val="004E0BA2"/>
    <w:rsid w:val="004E38E4"/>
    <w:rsid w:val="004E4DEB"/>
    <w:rsid w:val="004E68D8"/>
    <w:rsid w:val="004E696B"/>
    <w:rsid w:val="004E741E"/>
    <w:rsid w:val="004F0B8F"/>
    <w:rsid w:val="004F3451"/>
    <w:rsid w:val="004F3C1E"/>
    <w:rsid w:val="004F463C"/>
    <w:rsid w:val="004F4DEF"/>
    <w:rsid w:val="004F6688"/>
    <w:rsid w:val="00503BB4"/>
    <w:rsid w:val="00504858"/>
    <w:rsid w:val="005131F3"/>
    <w:rsid w:val="00513B8B"/>
    <w:rsid w:val="005163C3"/>
    <w:rsid w:val="0052066C"/>
    <w:rsid w:val="00521EA9"/>
    <w:rsid w:val="00522588"/>
    <w:rsid w:val="00522ED3"/>
    <w:rsid w:val="00524C30"/>
    <w:rsid w:val="00527974"/>
    <w:rsid w:val="005317FD"/>
    <w:rsid w:val="0053217D"/>
    <w:rsid w:val="0053314B"/>
    <w:rsid w:val="00533C10"/>
    <w:rsid w:val="0053413C"/>
    <w:rsid w:val="00534FDB"/>
    <w:rsid w:val="00541C78"/>
    <w:rsid w:val="005431CB"/>
    <w:rsid w:val="005471AF"/>
    <w:rsid w:val="005502BF"/>
    <w:rsid w:val="005538AA"/>
    <w:rsid w:val="00557E03"/>
    <w:rsid w:val="00561EE6"/>
    <w:rsid w:val="0057212D"/>
    <w:rsid w:val="00572CCE"/>
    <w:rsid w:val="00573B53"/>
    <w:rsid w:val="00574489"/>
    <w:rsid w:val="00575475"/>
    <w:rsid w:val="00576A1E"/>
    <w:rsid w:val="005809A4"/>
    <w:rsid w:val="00584D20"/>
    <w:rsid w:val="00585C1F"/>
    <w:rsid w:val="00586B8D"/>
    <w:rsid w:val="0059004E"/>
    <w:rsid w:val="00591723"/>
    <w:rsid w:val="00591899"/>
    <w:rsid w:val="00591927"/>
    <w:rsid w:val="00591F0C"/>
    <w:rsid w:val="005954DB"/>
    <w:rsid w:val="005958B6"/>
    <w:rsid w:val="005A1A39"/>
    <w:rsid w:val="005A3B06"/>
    <w:rsid w:val="005A47E5"/>
    <w:rsid w:val="005A4AFD"/>
    <w:rsid w:val="005B1667"/>
    <w:rsid w:val="005B56EE"/>
    <w:rsid w:val="005B5F63"/>
    <w:rsid w:val="005B6CC3"/>
    <w:rsid w:val="005B6F4B"/>
    <w:rsid w:val="005C07A9"/>
    <w:rsid w:val="005C1873"/>
    <w:rsid w:val="005C41B7"/>
    <w:rsid w:val="005C4BED"/>
    <w:rsid w:val="005C4D92"/>
    <w:rsid w:val="005C5606"/>
    <w:rsid w:val="005C6EDC"/>
    <w:rsid w:val="005C799D"/>
    <w:rsid w:val="005D14BD"/>
    <w:rsid w:val="005D5A24"/>
    <w:rsid w:val="005E02FC"/>
    <w:rsid w:val="005E0C3A"/>
    <w:rsid w:val="005E1F9F"/>
    <w:rsid w:val="005E2A2B"/>
    <w:rsid w:val="005E503F"/>
    <w:rsid w:val="005F1840"/>
    <w:rsid w:val="005F1C86"/>
    <w:rsid w:val="005F2661"/>
    <w:rsid w:val="005F42B7"/>
    <w:rsid w:val="005F5456"/>
    <w:rsid w:val="005F5993"/>
    <w:rsid w:val="00603514"/>
    <w:rsid w:val="00604D99"/>
    <w:rsid w:val="006053A3"/>
    <w:rsid w:val="00605919"/>
    <w:rsid w:val="00605D3B"/>
    <w:rsid w:val="0060645E"/>
    <w:rsid w:val="006074E5"/>
    <w:rsid w:val="00611F95"/>
    <w:rsid w:val="00616C66"/>
    <w:rsid w:val="00616F1C"/>
    <w:rsid w:val="00617333"/>
    <w:rsid w:val="006179E5"/>
    <w:rsid w:val="00622517"/>
    <w:rsid w:val="00623677"/>
    <w:rsid w:val="006259CB"/>
    <w:rsid w:val="00626BE8"/>
    <w:rsid w:val="00633542"/>
    <w:rsid w:val="00633F07"/>
    <w:rsid w:val="006400F9"/>
    <w:rsid w:val="00642A12"/>
    <w:rsid w:val="00642B74"/>
    <w:rsid w:val="00642BCE"/>
    <w:rsid w:val="0064331B"/>
    <w:rsid w:val="00645A2A"/>
    <w:rsid w:val="00647037"/>
    <w:rsid w:val="00657BF3"/>
    <w:rsid w:val="00660E2D"/>
    <w:rsid w:val="00662786"/>
    <w:rsid w:val="00662F81"/>
    <w:rsid w:val="00663F64"/>
    <w:rsid w:val="00664292"/>
    <w:rsid w:val="00665F61"/>
    <w:rsid w:val="0066668A"/>
    <w:rsid w:val="006701E9"/>
    <w:rsid w:val="00675ED7"/>
    <w:rsid w:val="006774DA"/>
    <w:rsid w:val="006901BF"/>
    <w:rsid w:val="00690F7B"/>
    <w:rsid w:val="006914BA"/>
    <w:rsid w:val="006A0701"/>
    <w:rsid w:val="006A0C13"/>
    <w:rsid w:val="006A1049"/>
    <w:rsid w:val="006A1272"/>
    <w:rsid w:val="006A2310"/>
    <w:rsid w:val="006A53A8"/>
    <w:rsid w:val="006A76F0"/>
    <w:rsid w:val="006B0171"/>
    <w:rsid w:val="006B2967"/>
    <w:rsid w:val="006B4C5B"/>
    <w:rsid w:val="006B5057"/>
    <w:rsid w:val="006B5A32"/>
    <w:rsid w:val="006B761C"/>
    <w:rsid w:val="006B7BFD"/>
    <w:rsid w:val="006C0D1F"/>
    <w:rsid w:val="006C163B"/>
    <w:rsid w:val="006C442F"/>
    <w:rsid w:val="006C450E"/>
    <w:rsid w:val="006D2E04"/>
    <w:rsid w:val="006E0BD9"/>
    <w:rsid w:val="006E3A26"/>
    <w:rsid w:val="006E50BF"/>
    <w:rsid w:val="006E68FD"/>
    <w:rsid w:val="006F6536"/>
    <w:rsid w:val="007045F7"/>
    <w:rsid w:val="00712CAA"/>
    <w:rsid w:val="007149AD"/>
    <w:rsid w:val="007206CD"/>
    <w:rsid w:val="007214D8"/>
    <w:rsid w:val="0072304F"/>
    <w:rsid w:val="00726662"/>
    <w:rsid w:val="00726CCC"/>
    <w:rsid w:val="00726F05"/>
    <w:rsid w:val="007272EC"/>
    <w:rsid w:val="00727F34"/>
    <w:rsid w:val="007300AA"/>
    <w:rsid w:val="00732EC3"/>
    <w:rsid w:val="00737071"/>
    <w:rsid w:val="00741E24"/>
    <w:rsid w:val="00742131"/>
    <w:rsid w:val="00742647"/>
    <w:rsid w:val="0074268C"/>
    <w:rsid w:val="00743FA6"/>
    <w:rsid w:val="007455D4"/>
    <w:rsid w:val="007459DF"/>
    <w:rsid w:val="007514B3"/>
    <w:rsid w:val="00751B33"/>
    <w:rsid w:val="0075634D"/>
    <w:rsid w:val="00756619"/>
    <w:rsid w:val="007627F2"/>
    <w:rsid w:val="00762956"/>
    <w:rsid w:val="00771FEE"/>
    <w:rsid w:val="00773361"/>
    <w:rsid w:val="00774561"/>
    <w:rsid w:val="00776240"/>
    <w:rsid w:val="00780647"/>
    <w:rsid w:val="00782542"/>
    <w:rsid w:val="007840FA"/>
    <w:rsid w:val="00785145"/>
    <w:rsid w:val="0078618B"/>
    <w:rsid w:val="00790D75"/>
    <w:rsid w:val="00790E6D"/>
    <w:rsid w:val="0079529C"/>
    <w:rsid w:val="00795EF3"/>
    <w:rsid w:val="007977C4"/>
    <w:rsid w:val="007A0A24"/>
    <w:rsid w:val="007A0C9C"/>
    <w:rsid w:val="007A31F8"/>
    <w:rsid w:val="007A3CF4"/>
    <w:rsid w:val="007A43F4"/>
    <w:rsid w:val="007B0719"/>
    <w:rsid w:val="007B0A83"/>
    <w:rsid w:val="007B1B24"/>
    <w:rsid w:val="007B3B8F"/>
    <w:rsid w:val="007B50D6"/>
    <w:rsid w:val="007B546A"/>
    <w:rsid w:val="007B69A3"/>
    <w:rsid w:val="007B6EE4"/>
    <w:rsid w:val="007B763C"/>
    <w:rsid w:val="007C1577"/>
    <w:rsid w:val="007C207A"/>
    <w:rsid w:val="007C4179"/>
    <w:rsid w:val="007C5BAF"/>
    <w:rsid w:val="007C77B8"/>
    <w:rsid w:val="007D19FA"/>
    <w:rsid w:val="007D383F"/>
    <w:rsid w:val="007E1152"/>
    <w:rsid w:val="007E1F24"/>
    <w:rsid w:val="007E2EE2"/>
    <w:rsid w:val="007E4E8A"/>
    <w:rsid w:val="007E5351"/>
    <w:rsid w:val="007E7D10"/>
    <w:rsid w:val="007F1B73"/>
    <w:rsid w:val="007F3E6D"/>
    <w:rsid w:val="007F50E3"/>
    <w:rsid w:val="00800C22"/>
    <w:rsid w:val="008030BE"/>
    <w:rsid w:val="00810AE5"/>
    <w:rsid w:val="00811E3F"/>
    <w:rsid w:val="008135AF"/>
    <w:rsid w:val="008138AD"/>
    <w:rsid w:val="008139BA"/>
    <w:rsid w:val="0081497D"/>
    <w:rsid w:val="0081573C"/>
    <w:rsid w:val="00817E1F"/>
    <w:rsid w:val="008214BF"/>
    <w:rsid w:val="0082274C"/>
    <w:rsid w:val="00831594"/>
    <w:rsid w:val="00831E43"/>
    <w:rsid w:val="00832AE9"/>
    <w:rsid w:val="00835D5F"/>
    <w:rsid w:val="0083743A"/>
    <w:rsid w:val="00840464"/>
    <w:rsid w:val="00843D58"/>
    <w:rsid w:val="00852CFC"/>
    <w:rsid w:val="00853B29"/>
    <w:rsid w:val="00853D19"/>
    <w:rsid w:val="008570EC"/>
    <w:rsid w:val="008616D8"/>
    <w:rsid w:val="008624DA"/>
    <w:rsid w:val="00863136"/>
    <w:rsid w:val="00865AAE"/>
    <w:rsid w:val="00866969"/>
    <w:rsid w:val="00866F07"/>
    <w:rsid w:val="00867E5F"/>
    <w:rsid w:val="00872AC8"/>
    <w:rsid w:val="00874700"/>
    <w:rsid w:val="00874CD6"/>
    <w:rsid w:val="00880CE4"/>
    <w:rsid w:val="008848B7"/>
    <w:rsid w:val="00885576"/>
    <w:rsid w:val="00885754"/>
    <w:rsid w:val="00886A38"/>
    <w:rsid w:val="008923D2"/>
    <w:rsid w:val="00893F21"/>
    <w:rsid w:val="00896231"/>
    <w:rsid w:val="00896987"/>
    <w:rsid w:val="00897C00"/>
    <w:rsid w:val="008A2806"/>
    <w:rsid w:val="008A43EB"/>
    <w:rsid w:val="008A53E9"/>
    <w:rsid w:val="008A63B5"/>
    <w:rsid w:val="008A652E"/>
    <w:rsid w:val="008B1A52"/>
    <w:rsid w:val="008B270D"/>
    <w:rsid w:val="008B4B55"/>
    <w:rsid w:val="008D036E"/>
    <w:rsid w:val="008D0C53"/>
    <w:rsid w:val="008D0FDC"/>
    <w:rsid w:val="008D101E"/>
    <w:rsid w:val="008D37D9"/>
    <w:rsid w:val="008D57C0"/>
    <w:rsid w:val="008D766F"/>
    <w:rsid w:val="008E23D5"/>
    <w:rsid w:val="008E5341"/>
    <w:rsid w:val="008E56C5"/>
    <w:rsid w:val="008E59CC"/>
    <w:rsid w:val="008E6041"/>
    <w:rsid w:val="008E6691"/>
    <w:rsid w:val="008E6CBB"/>
    <w:rsid w:val="008F071F"/>
    <w:rsid w:val="008F2B85"/>
    <w:rsid w:val="008F639E"/>
    <w:rsid w:val="00900166"/>
    <w:rsid w:val="00900F2C"/>
    <w:rsid w:val="0090145A"/>
    <w:rsid w:val="00901570"/>
    <w:rsid w:val="00902671"/>
    <w:rsid w:val="0090285F"/>
    <w:rsid w:val="009032A9"/>
    <w:rsid w:val="00903ECC"/>
    <w:rsid w:val="009109FD"/>
    <w:rsid w:val="00910A64"/>
    <w:rsid w:val="00911024"/>
    <w:rsid w:val="00911A62"/>
    <w:rsid w:val="00912259"/>
    <w:rsid w:val="00914C97"/>
    <w:rsid w:val="00923D16"/>
    <w:rsid w:val="00925E73"/>
    <w:rsid w:val="0092631E"/>
    <w:rsid w:val="0092723B"/>
    <w:rsid w:val="0092767B"/>
    <w:rsid w:val="00927B19"/>
    <w:rsid w:val="00931AA2"/>
    <w:rsid w:val="00932458"/>
    <w:rsid w:val="00932947"/>
    <w:rsid w:val="009339A3"/>
    <w:rsid w:val="00933A65"/>
    <w:rsid w:val="0093435D"/>
    <w:rsid w:val="00934EB1"/>
    <w:rsid w:val="009366C3"/>
    <w:rsid w:val="009369DB"/>
    <w:rsid w:val="0093752C"/>
    <w:rsid w:val="0093760C"/>
    <w:rsid w:val="00937702"/>
    <w:rsid w:val="00940FC5"/>
    <w:rsid w:val="00941322"/>
    <w:rsid w:val="00942142"/>
    <w:rsid w:val="00942473"/>
    <w:rsid w:val="00945476"/>
    <w:rsid w:val="009477FD"/>
    <w:rsid w:val="0095019F"/>
    <w:rsid w:val="00951BC8"/>
    <w:rsid w:val="00957BDB"/>
    <w:rsid w:val="00961E31"/>
    <w:rsid w:val="0096214D"/>
    <w:rsid w:val="00963C2F"/>
    <w:rsid w:val="00965824"/>
    <w:rsid w:val="00967294"/>
    <w:rsid w:val="00972D81"/>
    <w:rsid w:val="009742D0"/>
    <w:rsid w:val="00974679"/>
    <w:rsid w:val="00977108"/>
    <w:rsid w:val="00992B17"/>
    <w:rsid w:val="009940DF"/>
    <w:rsid w:val="00994518"/>
    <w:rsid w:val="0099547E"/>
    <w:rsid w:val="009A2AD7"/>
    <w:rsid w:val="009A2F72"/>
    <w:rsid w:val="009A405E"/>
    <w:rsid w:val="009A4647"/>
    <w:rsid w:val="009A4DB7"/>
    <w:rsid w:val="009A6310"/>
    <w:rsid w:val="009A6DF8"/>
    <w:rsid w:val="009A7031"/>
    <w:rsid w:val="009B2D82"/>
    <w:rsid w:val="009B4D83"/>
    <w:rsid w:val="009B589D"/>
    <w:rsid w:val="009B647C"/>
    <w:rsid w:val="009B7CD6"/>
    <w:rsid w:val="009C50AC"/>
    <w:rsid w:val="009D0341"/>
    <w:rsid w:val="009D3982"/>
    <w:rsid w:val="009D5A35"/>
    <w:rsid w:val="009D5DCC"/>
    <w:rsid w:val="009D60EC"/>
    <w:rsid w:val="009D7515"/>
    <w:rsid w:val="009D7744"/>
    <w:rsid w:val="009E20C3"/>
    <w:rsid w:val="009E2F8A"/>
    <w:rsid w:val="009E3AC6"/>
    <w:rsid w:val="009E5980"/>
    <w:rsid w:val="009E5F11"/>
    <w:rsid w:val="009F05BD"/>
    <w:rsid w:val="009F0BDC"/>
    <w:rsid w:val="009F38D8"/>
    <w:rsid w:val="009F42DF"/>
    <w:rsid w:val="009F45E3"/>
    <w:rsid w:val="009F5E00"/>
    <w:rsid w:val="009F5FD9"/>
    <w:rsid w:val="00A00072"/>
    <w:rsid w:val="00A00BA3"/>
    <w:rsid w:val="00A0144B"/>
    <w:rsid w:val="00A04501"/>
    <w:rsid w:val="00A05118"/>
    <w:rsid w:val="00A13150"/>
    <w:rsid w:val="00A143DB"/>
    <w:rsid w:val="00A148A7"/>
    <w:rsid w:val="00A14C7C"/>
    <w:rsid w:val="00A26E81"/>
    <w:rsid w:val="00A3098E"/>
    <w:rsid w:val="00A313F2"/>
    <w:rsid w:val="00A365A8"/>
    <w:rsid w:val="00A3660B"/>
    <w:rsid w:val="00A36D1E"/>
    <w:rsid w:val="00A370DA"/>
    <w:rsid w:val="00A43385"/>
    <w:rsid w:val="00A441DA"/>
    <w:rsid w:val="00A44FB7"/>
    <w:rsid w:val="00A50FFB"/>
    <w:rsid w:val="00A54AB6"/>
    <w:rsid w:val="00A55400"/>
    <w:rsid w:val="00A56453"/>
    <w:rsid w:val="00A60A3A"/>
    <w:rsid w:val="00A60F67"/>
    <w:rsid w:val="00A63A7A"/>
    <w:rsid w:val="00A65636"/>
    <w:rsid w:val="00A668F3"/>
    <w:rsid w:val="00A7249E"/>
    <w:rsid w:val="00A72BB1"/>
    <w:rsid w:val="00A73821"/>
    <w:rsid w:val="00A73EE7"/>
    <w:rsid w:val="00A7798A"/>
    <w:rsid w:val="00A81414"/>
    <w:rsid w:val="00A81D78"/>
    <w:rsid w:val="00A8262E"/>
    <w:rsid w:val="00A82DA5"/>
    <w:rsid w:val="00A842EE"/>
    <w:rsid w:val="00A93282"/>
    <w:rsid w:val="00A96C90"/>
    <w:rsid w:val="00AA043E"/>
    <w:rsid w:val="00AA17C1"/>
    <w:rsid w:val="00AA19C9"/>
    <w:rsid w:val="00AA25E3"/>
    <w:rsid w:val="00AA4627"/>
    <w:rsid w:val="00AB06C5"/>
    <w:rsid w:val="00AB334B"/>
    <w:rsid w:val="00AB3EB1"/>
    <w:rsid w:val="00AB462A"/>
    <w:rsid w:val="00AB6361"/>
    <w:rsid w:val="00AB6721"/>
    <w:rsid w:val="00AC132E"/>
    <w:rsid w:val="00AC29B0"/>
    <w:rsid w:val="00AC4D45"/>
    <w:rsid w:val="00AC76DE"/>
    <w:rsid w:val="00AD09BA"/>
    <w:rsid w:val="00AD1077"/>
    <w:rsid w:val="00AD3B70"/>
    <w:rsid w:val="00AD3C03"/>
    <w:rsid w:val="00AD479F"/>
    <w:rsid w:val="00AE45FF"/>
    <w:rsid w:val="00AE6727"/>
    <w:rsid w:val="00AF084B"/>
    <w:rsid w:val="00AF1E5F"/>
    <w:rsid w:val="00AF3C1E"/>
    <w:rsid w:val="00AF5A4A"/>
    <w:rsid w:val="00AF71DC"/>
    <w:rsid w:val="00AF71E8"/>
    <w:rsid w:val="00B01A19"/>
    <w:rsid w:val="00B02C26"/>
    <w:rsid w:val="00B04655"/>
    <w:rsid w:val="00B06EB4"/>
    <w:rsid w:val="00B07B39"/>
    <w:rsid w:val="00B07ED2"/>
    <w:rsid w:val="00B14E17"/>
    <w:rsid w:val="00B15E1B"/>
    <w:rsid w:val="00B16D09"/>
    <w:rsid w:val="00B17494"/>
    <w:rsid w:val="00B178F7"/>
    <w:rsid w:val="00B21268"/>
    <w:rsid w:val="00B24ACE"/>
    <w:rsid w:val="00B257A4"/>
    <w:rsid w:val="00B27EF4"/>
    <w:rsid w:val="00B41712"/>
    <w:rsid w:val="00B4362E"/>
    <w:rsid w:val="00B4456D"/>
    <w:rsid w:val="00B46D34"/>
    <w:rsid w:val="00B47B1C"/>
    <w:rsid w:val="00B511F8"/>
    <w:rsid w:val="00B51C8E"/>
    <w:rsid w:val="00B5293F"/>
    <w:rsid w:val="00B53725"/>
    <w:rsid w:val="00B53AA4"/>
    <w:rsid w:val="00B55E0C"/>
    <w:rsid w:val="00B5630D"/>
    <w:rsid w:val="00B5654A"/>
    <w:rsid w:val="00B576E8"/>
    <w:rsid w:val="00B61066"/>
    <w:rsid w:val="00B62AFE"/>
    <w:rsid w:val="00B64937"/>
    <w:rsid w:val="00B64CB4"/>
    <w:rsid w:val="00B700D6"/>
    <w:rsid w:val="00B702C2"/>
    <w:rsid w:val="00B7124A"/>
    <w:rsid w:val="00B71C1F"/>
    <w:rsid w:val="00B73675"/>
    <w:rsid w:val="00B76BE7"/>
    <w:rsid w:val="00B777EE"/>
    <w:rsid w:val="00B800E5"/>
    <w:rsid w:val="00B8154D"/>
    <w:rsid w:val="00B82A72"/>
    <w:rsid w:val="00B82C38"/>
    <w:rsid w:val="00B8394D"/>
    <w:rsid w:val="00B839F3"/>
    <w:rsid w:val="00B846DF"/>
    <w:rsid w:val="00B86AFC"/>
    <w:rsid w:val="00B87DA7"/>
    <w:rsid w:val="00B900F0"/>
    <w:rsid w:val="00B93E4E"/>
    <w:rsid w:val="00B94682"/>
    <w:rsid w:val="00B94B8F"/>
    <w:rsid w:val="00B95264"/>
    <w:rsid w:val="00B95A61"/>
    <w:rsid w:val="00B97222"/>
    <w:rsid w:val="00BA48D5"/>
    <w:rsid w:val="00BA5D0A"/>
    <w:rsid w:val="00BB0A1A"/>
    <w:rsid w:val="00BB2DAD"/>
    <w:rsid w:val="00BB363C"/>
    <w:rsid w:val="00BB5773"/>
    <w:rsid w:val="00BC18BB"/>
    <w:rsid w:val="00BC2627"/>
    <w:rsid w:val="00BC42BC"/>
    <w:rsid w:val="00BC4B33"/>
    <w:rsid w:val="00BC5747"/>
    <w:rsid w:val="00BC66CD"/>
    <w:rsid w:val="00BD2025"/>
    <w:rsid w:val="00BD23FF"/>
    <w:rsid w:val="00BD3780"/>
    <w:rsid w:val="00BD6AF1"/>
    <w:rsid w:val="00BD7302"/>
    <w:rsid w:val="00BE0930"/>
    <w:rsid w:val="00BE1961"/>
    <w:rsid w:val="00BE3525"/>
    <w:rsid w:val="00BE36D5"/>
    <w:rsid w:val="00BE4993"/>
    <w:rsid w:val="00BE5E2A"/>
    <w:rsid w:val="00BF6C74"/>
    <w:rsid w:val="00C0001B"/>
    <w:rsid w:val="00C0051C"/>
    <w:rsid w:val="00C05A10"/>
    <w:rsid w:val="00C05E52"/>
    <w:rsid w:val="00C06643"/>
    <w:rsid w:val="00C11B50"/>
    <w:rsid w:val="00C1390D"/>
    <w:rsid w:val="00C1588E"/>
    <w:rsid w:val="00C207FE"/>
    <w:rsid w:val="00C2124C"/>
    <w:rsid w:val="00C22500"/>
    <w:rsid w:val="00C232BC"/>
    <w:rsid w:val="00C2555C"/>
    <w:rsid w:val="00C25621"/>
    <w:rsid w:val="00C275C6"/>
    <w:rsid w:val="00C31405"/>
    <w:rsid w:val="00C3385D"/>
    <w:rsid w:val="00C3573C"/>
    <w:rsid w:val="00C37F93"/>
    <w:rsid w:val="00C40795"/>
    <w:rsid w:val="00C41149"/>
    <w:rsid w:val="00C41189"/>
    <w:rsid w:val="00C428DD"/>
    <w:rsid w:val="00C42CD9"/>
    <w:rsid w:val="00C45881"/>
    <w:rsid w:val="00C46C52"/>
    <w:rsid w:val="00C47B45"/>
    <w:rsid w:val="00C50667"/>
    <w:rsid w:val="00C50988"/>
    <w:rsid w:val="00C52433"/>
    <w:rsid w:val="00C524E4"/>
    <w:rsid w:val="00C52553"/>
    <w:rsid w:val="00C53FC2"/>
    <w:rsid w:val="00C54140"/>
    <w:rsid w:val="00C555E4"/>
    <w:rsid w:val="00C56746"/>
    <w:rsid w:val="00C56BB4"/>
    <w:rsid w:val="00C57A09"/>
    <w:rsid w:val="00C61182"/>
    <w:rsid w:val="00C62AD2"/>
    <w:rsid w:val="00C6416D"/>
    <w:rsid w:val="00C64171"/>
    <w:rsid w:val="00C651E0"/>
    <w:rsid w:val="00C65B19"/>
    <w:rsid w:val="00C74FF1"/>
    <w:rsid w:val="00C7585E"/>
    <w:rsid w:val="00C76BE6"/>
    <w:rsid w:val="00C8106E"/>
    <w:rsid w:val="00C824DE"/>
    <w:rsid w:val="00C85FF1"/>
    <w:rsid w:val="00C86D2F"/>
    <w:rsid w:val="00C9228B"/>
    <w:rsid w:val="00C931FD"/>
    <w:rsid w:val="00C93A85"/>
    <w:rsid w:val="00C94C4D"/>
    <w:rsid w:val="00CA1AF9"/>
    <w:rsid w:val="00CA1DD0"/>
    <w:rsid w:val="00CA2099"/>
    <w:rsid w:val="00CB1C84"/>
    <w:rsid w:val="00CB1E7A"/>
    <w:rsid w:val="00CB2290"/>
    <w:rsid w:val="00CB4E1D"/>
    <w:rsid w:val="00CC1CA1"/>
    <w:rsid w:val="00CC2588"/>
    <w:rsid w:val="00CC536E"/>
    <w:rsid w:val="00CC5D88"/>
    <w:rsid w:val="00CC698C"/>
    <w:rsid w:val="00CD29B9"/>
    <w:rsid w:val="00CD3BF7"/>
    <w:rsid w:val="00CD3FB4"/>
    <w:rsid w:val="00CD4557"/>
    <w:rsid w:val="00CE00C5"/>
    <w:rsid w:val="00CE03AC"/>
    <w:rsid w:val="00CE14B5"/>
    <w:rsid w:val="00CE2B3F"/>
    <w:rsid w:val="00CE2F84"/>
    <w:rsid w:val="00CE7BD4"/>
    <w:rsid w:val="00CF19EA"/>
    <w:rsid w:val="00D01A8C"/>
    <w:rsid w:val="00D02CA7"/>
    <w:rsid w:val="00D03328"/>
    <w:rsid w:val="00D03686"/>
    <w:rsid w:val="00D0369F"/>
    <w:rsid w:val="00D03DF1"/>
    <w:rsid w:val="00D044DD"/>
    <w:rsid w:val="00D07287"/>
    <w:rsid w:val="00D106A2"/>
    <w:rsid w:val="00D119D3"/>
    <w:rsid w:val="00D13949"/>
    <w:rsid w:val="00D15EFA"/>
    <w:rsid w:val="00D16967"/>
    <w:rsid w:val="00D17F11"/>
    <w:rsid w:val="00D20B2D"/>
    <w:rsid w:val="00D211CD"/>
    <w:rsid w:val="00D24412"/>
    <w:rsid w:val="00D2594B"/>
    <w:rsid w:val="00D27077"/>
    <w:rsid w:val="00D276C6"/>
    <w:rsid w:val="00D27D46"/>
    <w:rsid w:val="00D337DD"/>
    <w:rsid w:val="00D35071"/>
    <w:rsid w:val="00D35201"/>
    <w:rsid w:val="00D357B4"/>
    <w:rsid w:val="00D40156"/>
    <w:rsid w:val="00D4023F"/>
    <w:rsid w:val="00D407D4"/>
    <w:rsid w:val="00D41EA5"/>
    <w:rsid w:val="00D42CD9"/>
    <w:rsid w:val="00D44456"/>
    <w:rsid w:val="00D46E5A"/>
    <w:rsid w:val="00D474E7"/>
    <w:rsid w:val="00D47549"/>
    <w:rsid w:val="00D53B63"/>
    <w:rsid w:val="00D5441D"/>
    <w:rsid w:val="00D54C20"/>
    <w:rsid w:val="00D561E8"/>
    <w:rsid w:val="00D60946"/>
    <w:rsid w:val="00D64635"/>
    <w:rsid w:val="00D70341"/>
    <w:rsid w:val="00D714A1"/>
    <w:rsid w:val="00D73125"/>
    <w:rsid w:val="00D76A08"/>
    <w:rsid w:val="00D8296B"/>
    <w:rsid w:val="00D83545"/>
    <w:rsid w:val="00D83DA1"/>
    <w:rsid w:val="00D850E0"/>
    <w:rsid w:val="00D85FE0"/>
    <w:rsid w:val="00D867C0"/>
    <w:rsid w:val="00D87D3F"/>
    <w:rsid w:val="00D87EAD"/>
    <w:rsid w:val="00D907C1"/>
    <w:rsid w:val="00D96313"/>
    <w:rsid w:val="00D9671A"/>
    <w:rsid w:val="00DA2426"/>
    <w:rsid w:val="00DA300D"/>
    <w:rsid w:val="00DA310E"/>
    <w:rsid w:val="00DA4FDF"/>
    <w:rsid w:val="00DA6246"/>
    <w:rsid w:val="00DB0A38"/>
    <w:rsid w:val="00DB277F"/>
    <w:rsid w:val="00DB41EA"/>
    <w:rsid w:val="00DC0585"/>
    <w:rsid w:val="00DC1889"/>
    <w:rsid w:val="00DC2724"/>
    <w:rsid w:val="00DC39F4"/>
    <w:rsid w:val="00DC407C"/>
    <w:rsid w:val="00DC4730"/>
    <w:rsid w:val="00DC5CE3"/>
    <w:rsid w:val="00DD087D"/>
    <w:rsid w:val="00DD2B69"/>
    <w:rsid w:val="00DD2E55"/>
    <w:rsid w:val="00DD4C2D"/>
    <w:rsid w:val="00DD60CD"/>
    <w:rsid w:val="00DE21FF"/>
    <w:rsid w:val="00DE555F"/>
    <w:rsid w:val="00DE66FC"/>
    <w:rsid w:val="00DF2560"/>
    <w:rsid w:val="00DF2A09"/>
    <w:rsid w:val="00DF47A5"/>
    <w:rsid w:val="00E00318"/>
    <w:rsid w:val="00E028BB"/>
    <w:rsid w:val="00E049ED"/>
    <w:rsid w:val="00E122BA"/>
    <w:rsid w:val="00E12805"/>
    <w:rsid w:val="00E12A4F"/>
    <w:rsid w:val="00E14CF2"/>
    <w:rsid w:val="00E1790F"/>
    <w:rsid w:val="00E1794C"/>
    <w:rsid w:val="00E2066E"/>
    <w:rsid w:val="00E20BE0"/>
    <w:rsid w:val="00E21496"/>
    <w:rsid w:val="00E23E09"/>
    <w:rsid w:val="00E25218"/>
    <w:rsid w:val="00E306D7"/>
    <w:rsid w:val="00E31CD1"/>
    <w:rsid w:val="00E34A1B"/>
    <w:rsid w:val="00E34D29"/>
    <w:rsid w:val="00E351A4"/>
    <w:rsid w:val="00E35EE9"/>
    <w:rsid w:val="00E365C4"/>
    <w:rsid w:val="00E37D59"/>
    <w:rsid w:val="00E4005C"/>
    <w:rsid w:val="00E401E3"/>
    <w:rsid w:val="00E41136"/>
    <w:rsid w:val="00E41BE1"/>
    <w:rsid w:val="00E41CA4"/>
    <w:rsid w:val="00E50D8D"/>
    <w:rsid w:val="00E5255A"/>
    <w:rsid w:val="00E537D9"/>
    <w:rsid w:val="00E6144D"/>
    <w:rsid w:val="00E64CA1"/>
    <w:rsid w:val="00E65030"/>
    <w:rsid w:val="00E659CE"/>
    <w:rsid w:val="00E659F3"/>
    <w:rsid w:val="00E67766"/>
    <w:rsid w:val="00E67C96"/>
    <w:rsid w:val="00E71F8D"/>
    <w:rsid w:val="00E756AA"/>
    <w:rsid w:val="00E75942"/>
    <w:rsid w:val="00E7599D"/>
    <w:rsid w:val="00E8128A"/>
    <w:rsid w:val="00E81E86"/>
    <w:rsid w:val="00E8463B"/>
    <w:rsid w:val="00E85A15"/>
    <w:rsid w:val="00E87149"/>
    <w:rsid w:val="00E877A3"/>
    <w:rsid w:val="00E87FFD"/>
    <w:rsid w:val="00E9079B"/>
    <w:rsid w:val="00E90DF7"/>
    <w:rsid w:val="00E91572"/>
    <w:rsid w:val="00E9533E"/>
    <w:rsid w:val="00E9696B"/>
    <w:rsid w:val="00E9699F"/>
    <w:rsid w:val="00EA497D"/>
    <w:rsid w:val="00EA5585"/>
    <w:rsid w:val="00EA6736"/>
    <w:rsid w:val="00EB073D"/>
    <w:rsid w:val="00EB1016"/>
    <w:rsid w:val="00EB5DD9"/>
    <w:rsid w:val="00EC1EAE"/>
    <w:rsid w:val="00EC3DDE"/>
    <w:rsid w:val="00EC4F59"/>
    <w:rsid w:val="00EC5A07"/>
    <w:rsid w:val="00ED1E68"/>
    <w:rsid w:val="00ED3E26"/>
    <w:rsid w:val="00ED442E"/>
    <w:rsid w:val="00ED4984"/>
    <w:rsid w:val="00ED6C27"/>
    <w:rsid w:val="00EE5BC0"/>
    <w:rsid w:val="00EE64A3"/>
    <w:rsid w:val="00EF0492"/>
    <w:rsid w:val="00EF1559"/>
    <w:rsid w:val="00EF213E"/>
    <w:rsid w:val="00EF3221"/>
    <w:rsid w:val="00EF4D3A"/>
    <w:rsid w:val="00EF72E8"/>
    <w:rsid w:val="00F00C19"/>
    <w:rsid w:val="00F0266B"/>
    <w:rsid w:val="00F03054"/>
    <w:rsid w:val="00F04F5C"/>
    <w:rsid w:val="00F1086C"/>
    <w:rsid w:val="00F10DC0"/>
    <w:rsid w:val="00F11D3B"/>
    <w:rsid w:val="00F14274"/>
    <w:rsid w:val="00F15C6A"/>
    <w:rsid w:val="00F16703"/>
    <w:rsid w:val="00F1686B"/>
    <w:rsid w:val="00F17A6D"/>
    <w:rsid w:val="00F251A7"/>
    <w:rsid w:val="00F25C72"/>
    <w:rsid w:val="00F25FBD"/>
    <w:rsid w:val="00F26863"/>
    <w:rsid w:val="00F3056A"/>
    <w:rsid w:val="00F3076F"/>
    <w:rsid w:val="00F33108"/>
    <w:rsid w:val="00F3598C"/>
    <w:rsid w:val="00F4050F"/>
    <w:rsid w:val="00F427CF"/>
    <w:rsid w:val="00F42EAB"/>
    <w:rsid w:val="00F4415C"/>
    <w:rsid w:val="00F4493D"/>
    <w:rsid w:val="00F4516B"/>
    <w:rsid w:val="00F47F14"/>
    <w:rsid w:val="00F50064"/>
    <w:rsid w:val="00F51A62"/>
    <w:rsid w:val="00F603ED"/>
    <w:rsid w:val="00F608CE"/>
    <w:rsid w:val="00F61A44"/>
    <w:rsid w:val="00F62EED"/>
    <w:rsid w:val="00F6699D"/>
    <w:rsid w:val="00F67DF5"/>
    <w:rsid w:val="00F704B7"/>
    <w:rsid w:val="00F70CE7"/>
    <w:rsid w:val="00F77A36"/>
    <w:rsid w:val="00F801B0"/>
    <w:rsid w:val="00F80FA9"/>
    <w:rsid w:val="00F81290"/>
    <w:rsid w:val="00F81BAC"/>
    <w:rsid w:val="00F8310A"/>
    <w:rsid w:val="00F83501"/>
    <w:rsid w:val="00F84227"/>
    <w:rsid w:val="00F848DE"/>
    <w:rsid w:val="00F85104"/>
    <w:rsid w:val="00F852A7"/>
    <w:rsid w:val="00F85DBC"/>
    <w:rsid w:val="00F93D59"/>
    <w:rsid w:val="00F9545C"/>
    <w:rsid w:val="00F9662A"/>
    <w:rsid w:val="00F9742F"/>
    <w:rsid w:val="00F97C0D"/>
    <w:rsid w:val="00F97FBC"/>
    <w:rsid w:val="00FA11C2"/>
    <w:rsid w:val="00FA29E8"/>
    <w:rsid w:val="00FA5508"/>
    <w:rsid w:val="00FA665B"/>
    <w:rsid w:val="00FA6B94"/>
    <w:rsid w:val="00FB479D"/>
    <w:rsid w:val="00FB7342"/>
    <w:rsid w:val="00FC0178"/>
    <w:rsid w:val="00FC1626"/>
    <w:rsid w:val="00FC16A7"/>
    <w:rsid w:val="00FC2352"/>
    <w:rsid w:val="00FC301A"/>
    <w:rsid w:val="00FC3A8F"/>
    <w:rsid w:val="00FC5AF9"/>
    <w:rsid w:val="00FC643B"/>
    <w:rsid w:val="00FD10FB"/>
    <w:rsid w:val="00FD1EC9"/>
    <w:rsid w:val="00FD23DE"/>
    <w:rsid w:val="00FD33F1"/>
    <w:rsid w:val="00FD3DE5"/>
    <w:rsid w:val="00FE3886"/>
    <w:rsid w:val="00FE3D90"/>
    <w:rsid w:val="00FE436A"/>
    <w:rsid w:val="00FE7A28"/>
    <w:rsid w:val="00FF09A7"/>
    <w:rsid w:val="00FF192D"/>
    <w:rsid w:val="00FF1D84"/>
    <w:rsid w:val="00FF2ECD"/>
    <w:rsid w:val="00FF4B08"/>
    <w:rsid w:val="00FF647D"/>
    <w:rsid w:val="00FF7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26FC38A"/>
  <w15:chartTrackingRefBased/>
  <w15:docId w15:val="{2CE8E1B9-6B7B-40F6-8F4D-8900FCC8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3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7F8B"/>
    <w:pPr>
      <w:spacing w:after="120"/>
      <w:ind w:left="360" w:hanging="360"/>
    </w:pPr>
    <w:rPr>
      <w:sz w:val="24"/>
      <w:szCs w:val="24"/>
    </w:rPr>
  </w:style>
  <w:style w:type="paragraph" w:styleId="Heading2">
    <w:name w:val="heading 2"/>
    <w:basedOn w:val="Normal"/>
    <w:next w:val="Normal"/>
    <w:qFormat/>
    <w:rsid w:val="00317F8B"/>
    <w:pPr>
      <w:keepNext/>
      <w:outlineLvl w:val="1"/>
    </w:pPr>
    <w:rPr>
      <w:rFonts w:ascii="Arial" w:hAnsi="Arial" w:cs="Arial"/>
      <w:b/>
      <w:bCs/>
      <w:sz w:val="20"/>
    </w:rPr>
  </w:style>
  <w:style w:type="paragraph" w:styleId="Heading3">
    <w:name w:val="heading 3"/>
    <w:basedOn w:val="Normal"/>
    <w:next w:val="Normal"/>
    <w:qFormat/>
    <w:rsid w:val="00317F8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317F8B"/>
  </w:style>
  <w:style w:type="paragraph" w:customStyle="1" w:styleId="Level1">
    <w:name w:val="Level 1"/>
    <w:basedOn w:val="Normal"/>
    <w:rsid w:val="002C60A8"/>
    <w:pPr>
      <w:numPr>
        <w:numId w:val="6"/>
      </w:numPr>
      <w:ind w:left="720" w:hanging="720"/>
      <w:outlineLvl w:val="0"/>
    </w:pPr>
  </w:style>
  <w:style w:type="paragraph" w:customStyle="1" w:styleId="Level2">
    <w:name w:val="Level 2"/>
    <w:basedOn w:val="Normal"/>
    <w:rsid w:val="00317F8B"/>
    <w:pPr>
      <w:numPr>
        <w:ilvl w:val="1"/>
        <w:numId w:val="3"/>
      </w:numPr>
      <w:ind w:left="1440" w:hanging="720"/>
      <w:outlineLvl w:val="1"/>
    </w:pPr>
  </w:style>
  <w:style w:type="paragraph" w:customStyle="1" w:styleId="a">
    <w:name w:val="_"/>
    <w:basedOn w:val="Normal"/>
    <w:rsid w:val="00317F8B"/>
    <w:pPr>
      <w:ind w:left="720" w:hanging="720"/>
    </w:pPr>
  </w:style>
  <w:style w:type="character" w:customStyle="1" w:styleId="FootnoteRef">
    <w:name w:val="Footnote Ref"/>
    <w:rsid w:val="00317F8B"/>
  </w:style>
  <w:style w:type="paragraph" w:styleId="Header">
    <w:name w:val="header"/>
    <w:basedOn w:val="Normal"/>
    <w:rsid w:val="00317F8B"/>
    <w:pPr>
      <w:tabs>
        <w:tab w:val="center" w:pos="4320"/>
        <w:tab w:val="right" w:pos="8640"/>
      </w:tabs>
    </w:pPr>
  </w:style>
  <w:style w:type="paragraph" w:styleId="Footer">
    <w:name w:val="footer"/>
    <w:basedOn w:val="Normal"/>
    <w:rsid w:val="00317F8B"/>
    <w:pPr>
      <w:tabs>
        <w:tab w:val="center" w:pos="4320"/>
        <w:tab w:val="right" w:pos="8640"/>
      </w:tabs>
    </w:pPr>
  </w:style>
  <w:style w:type="character" w:styleId="PageNumber">
    <w:name w:val="page number"/>
    <w:basedOn w:val="DefaultParagraphFont"/>
    <w:rsid w:val="00317F8B"/>
  </w:style>
  <w:style w:type="paragraph" w:customStyle="1" w:styleId="Style0">
    <w:name w:val="Style0"/>
    <w:rsid w:val="00317F8B"/>
    <w:pPr>
      <w:autoSpaceDE w:val="0"/>
      <w:autoSpaceDN w:val="0"/>
      <w:adjustRightInd w:val="0"/>
      <w:spacing w:after="120"/>
      <w:ind w:left="360" w:hanging="360"/>
    </w:pPr>
    <w:rPr>
      <w:rFonts w:ascii="Arial" w:hAnsi="Arial"/>
      <w:sz w:val="24"/>
      <w:szCs w:val="24"/>
    </w:rPr>
  </w:style>
  <w:style w:type="paragraph" w:styleId="HTMLPreformatted">
    <w:name w:val="HTML Preformatted"/>
    <w:basedOn w:val="Normal"/>
    <w:rsid w:val="00317F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rsid w:val="00317F8B"/>
    <w:rPr>
      <w:color w:val="0000FF"/>
      <w:u w:val="single"/>
    </w:rPr>
  </w:style>
  <w:style w:type="character" w:styleId="CommentReference">
    <w:name w:val="annotation reference"/>
    <w:semiHidden/>
    <w:rsid w:val="00B900F0"/>
    <w:rPr>
      <w:sz w:val="16"/>
      <w:szCs w:val="16"/>
    </w:rPr>
  </w:style>
  <w:style w:type="paragraph" w:styleId="CommentText">
    <w:name w:val="annotation text"/>
    <w:basedOn w:val="Normal"/>
    <w:link w:val="CommentTextChar"/>
    <w:semiHidden/>
    <w:rsid w:val="00B900F0"/>
    <w:rPr>
      <w:sz w:val="20"/>
      <w:szCs w:val="20"/>
    </w:rPr>
  </w:style>
  <w:style w:type="paragraph" w:styleId="CommentSubject">
    <w:name w:val="annotation subject"/>
    <w:basedOn w:val="CommentText"/>
    <w:next w:val="CommentText"/>
    <w:semiHidden/>
    <w:rsid w:val="00B900F0"/>
    <w:rPr>
      <w:b/>
      <w:bCs/>
    </w:rPr>
  </w:style>
  <w:style w:type="paragraph" w:styleId="BalloonText">
    <w:name w:val="Balloon Text"/>
    <w:basedOn w:val="Normal"/>
    <w:semiHidden/>
    <w:rsid w:val="00B900F0"/>
    <w:rPr>
      <w:rFonts w:ascii="Tahoma" w:hAnsi="Tahoma" w:cs="Tahoma"/>
      <w:sz w:val="16"/>
      <w:szCs w:val="16"/>
    </w:rPr>
  </w:style>
  <w:style w:type="character" w:styleId="FollowedHyperlink">
    <w:name w:val="FollowedHyperlink"/>
    <w:rsid w:val="003D4B1C"/>
    <w:rPr>
      <w:color w:val="800080"/>
      <w:u w:val="single"/>
    </w:rPr>
  </w:style>
  <w:style w:type="paragraph" w:styleId="FootnoteText">
    <w:name w:val="footnote text"/>
    <w:basedOn w:val="Normal"/>
    <w:semiHidden/>
    <w:rsid w:val="006179E5"/>
    <w:rPr>
      <w:rFonts w:ascii="NewBskvll BT" w:hAnsi="NewBskvll BT"/>
      <w:snapToGrid w:val="0"/>
      <w:sz w:val="20"/>
      <w:szCs w:val="20"/>
    </w:rPr>
  </w:style>
  <w:style w:type="paragraph" w:customStyle="1" w:styleId="BodyText1">
    <w:name w:val="Body Text1"/>
    <w:aliases w:val="bt,body tx,indent,flush,memo body text"/>
    <w:basedOn w:val="Normal"/>
    <w:link w:val="bodytextChar"/>
    <w:rsid w:val="00C2124C"/>
    <w:pPr>
      <w:spacing w:after="240" w:line="360" w:lineRule="atLeast"/>
      <w:ind w:firstLine="720"/>
    </w:pPr>
    <w:rPr>
      <w:snapToGrid w:val="0"/>
      <w:szCs w:val="20"/>
    </w:rPr>
  </w:style>
  <w:style w:type="character" w:customStyle="1" w:styleId="bodytextChar">
    <w:name w:val="body text Char"/>
    <w:link w:val="BodyText1"/>
    <w:rsid w:val="00C2124C"/>
    <w:rPr>
      <w:snapToGrid w:val="0"/>
      <w:sz w:val="24"/>
      <w:lang w:val="en-US" w:eastAsia="en-US" w:bidi="ar-SA"/>
    </w:rPr>
  </w:style>
  <w:style w:type="paragraph" w:customStyle="1" w:styleId="Exhibittitle">
    <w:name w:val="Exhibit title"/>
    <w:basedOn w:val="Normal"/>
    <w:rsid w:val="00C2124C"/>
    <w:pPr>
      <w:keepNext/>
      <w:keepLines/>
      <w:spacing w:before="120"/>
      <w:ind w:left="1166" w:hanging="1166"/>
    </w:pPr>
    <w:rPr>
      <w:b/>
      <w:snapToGrid w:val="0"/>
      <w:szCs w:val="20"/>
    </w:rPr>
  </w:style>
  <w:style w:type="table" w:styleId="TableGrid">
    <w:name w:val="Table Grid"/>
    <w:basedOn w:val="TableNormal"/>
    <w:rsid w:val="00CD3BF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5B5F63"/>
    <w:rPr>
      <w:sz w:val="20"/>
      <w:szCs w:val="20"/>
    </w:rPr>
  </w:style>
  <w:style w:type="character" w:styleId="EndnoteReference">
    <w:name w:val="endnote reference"/>
    <w:semiHidden/>
    <w:rsid w:val="005B5F63"/>
    <w:rPr>
      <w:vertAlign w:val="superscript"/>
    </w:rPr>
  </w:style>
  <w:style w:type="paragraph" w:styleId="TOC5">
    <w:name w:val="toc 5"/>
    <w:basedOn w:val="Normal"/>
    <w:next w:val="Normal"/>
    <w:autoRedefine/>
    <w:uiPriority w:val="39"/>
    <w:rsid w:val="00465034"/>
    <w:pPr>
      <w:ind w:left="960"/>
    </w:pPr>
  </w:style>
  <w:style w:type="paragraph" w:styleId="ListParagraph">
    <w:name w:val="List Paragraph"/>
    <w:basedOn w:val="Normal"/>
    <w:uiPriority w:val="34"/>
    <w:qFormat/>
    <w:rsid w:val="0092767B"/>
    <w:pPr>
      <w:ind w:left="720"/>
      <w:contextualSpacing/>
    </w:pPr>
  </w:style>
  <w:style w:type="paragraph" w:customStyle="1" w:styleId="Pa15">
    <w:name w:val="Pa15"/>
    <w:basedOn w:val="Normal"/>
    <w:next w:val="Normal"/>
    <w:uiPriority w:val="99"/>
    <w:rsid w:val="009E2F8A"/>
    <w:pPr>
      <w:autoSpaceDE w:val="0"/>
      <w:autoSpaceDN w:val="0"/>
      <w:adjustRightInd w:val="0"/>
      <w:spacing w:after="0" w:line="221" w:lineRule="atLeast"/>
      <w:ind w:left="0" w:firstLine="0"/>
    </w:pPr>
    <w:rPr>
      <w:rFonts w:ascii="ITC Franklin Gothic Std Book" w:hAnsi="ITC Franklin Gothic Std Book"/>
    </w:rPr>
  </w:style>
  <w:style w:type="paragraph" w:customStyle="1" w:styleId="Default">
    <w:name w:val="Default"/>
    <w:rsid w:val="00BE5E2A"/>
    <w:pPr>
      <w:autoSpaceDE w:val="0"/>
      <w:autoSpaceDN w:val="0"/>
      <w:adjustRightInd w:val="0"/>
    </w:pPr>
    <w:rPr>
      <w:rFonts w:ascii="ITC Franklin Gothic Std Book" w:hAnsi="ITC Franklin Gothic Std Book" w:cs="ITC Franklin Gothic Std Book"/>
      <w:color w:val="000000"/>
      <w:sz w:val="24"/>
      <w:szCs w:val="24"/>
    </w:rPr>
  </w:style>
  <w:style w:type="paragraph" w:customStyle="1" w:styleId="Pa0">
    <w:name w:val="Pa0"/>
    <w:basedOn w:val="Default"/>
    <w:next w:val="Default"/>
    <w:uiPriority w:val="99"/>
    <w:rsid w:val="00BE5E2A"/>
    <w:pPr>
      <w:spacing w:line="221" w:lineRule="atLeast"/>
    </w:pPr>
    <w:rPr>
      <w:rFonts w:cs="Times New Roman"/>
      <w:color w:val="auto"/>
    </w:rPr>
  </w:style>
  <w:style w:type="paragraph" w:customStyle="1" w:styleId="Pa17">
    <w:name w:val="Pa17"/>
    <w:basedOn w:val="Default"/>
    <w:next w:val="Default"/>
    <w:uiPriority w:val="99"/>
    <w:rsid w:val="00F81290"/>
    <w:pPr>
      <w:spacing w:line="221" w:lineRule="atLeast"/>
    </w:pPr>
    <w:rPr>
      <w:rFonts w:cs="Times New Roman"/>
      <w:color w:val="auto"/>
    </w:rPr>
  </w:style>
  <w:style w:type="character" w:customStyle="1" w:styleId="CommentTextChar">
    <w:name w:val="Comment Text Char"/>
    <w:link w:val="CommentText"/>
    <w:semiHidden/>
    <w:rsid w:val="005163C3"/>
  </w:style>
  <w:style w:type="character" w:customStyle="1" w:styleId="A8">
    <w:name w:val="A8"/>
    <w:uiPriority w:val="99"/>
    <w:rsid w:val="00963C2F"/>
    <w:rPr>
      <w:rFonts w:ascii="ITC Franklin Gothic Std Med" w:hAnsi="ITC Franklin Gothic Std Med" w:cs="ITC Franklin Gothic Std Med"/>
      <w:i/>
      <w:iCs/>
      <w:color w:val="000000"/>
      <w:sz w:val="22"/>
      <w:szCs w:val="22"/>
      <w:u w:val="single"/>
    </w:rPr>
  </w:style>
  <w:style w:type="paragraph" w:styleId="NormalWeb">
    <w:name w:val="Normal (Web)"/>
    <w:basedOn w:val="Normal"/>
    <w:rsid w:val="00A00BA3"/>
  </w:style>
  <w:style w:type="paragraph" w:styleId="BodyText">
    <w:name w:val="Body Text"/>
    <w:basedOn w:val="Normal"/>
    <w:link w:val="BodyTextChar0"/>
    <w:uiPriority w:val="1"/>
    <w:qFormat/>
    <w:rsid w:val="008139BA"/>
    <w:pPr>
      <w:widowControl w:val="0"/>
      <w:autoSpaceDE w:val="0"/>
      <w:autoSpaceDN w:val="0"/>
      <w:spacing w:after="0"/>
      <w:ind w:left="0" w:firstLine="0"/>
    </w:pPr>
    <w:rPr>
      <w:sz w:val="20"/>
      <w:szCs w:val="20"/>
    </w:rPr>
  </w:style>
  <w:style w:type="character" w:customStyle="1" w:styleId="BodyTextChar0">
    <w:name w:val="Body Text Char"/>
    <w:basedOn w:val="DefaultParagraphFont"/>
    <w:link w:val="BodyText"/>
    <w:uiPriority w:val="1"/>
    <w:rsid w:val="008139BA"/>
  </w:style>
  <w:style w:type="character" w:styleId="UnresolvedMention">
    <w:name w:val="Unresolved Mention"/>
    <w:uiPriority w:val="99"/>
    <w:semiHidden/>
    <w:unhideWhenUsed/>
    <w:rsid w:val="00D03D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81543">
      <w:bodyDiv w:val="1"/>
      <w:marLeft w:val="0"/>
      <w:marRight w:val="0"/>
      <w:marTop w:val="0"/>
      <w:marBottom w:val="0"/>
      <w:divBdr>
        <w:top w:val="none" w:sz="0" w:space="0" w:color="auto"/>
        <w:left w:val="none" w:sz="0" w:space="0" w:color="auto"/>
        <w:bottom w:val="none" w:sz="0" w:space="0" w:color="auto"/>
        <w:right w:val="none" w:sz="0" w:space="0" w:color="auto"/>
      </w:divBdr>
    </w:div>
    <w:div w:id="537397697">
      <w:bodyDiv w:val="1"/>
      <w:marLeft w:val="0"/>
      <w:marRight w:val="0"/>
      <w:marTop w:val="0"/>
      <w:marBottom w:val="0"/>
      <w:divBdr>
        <w:top w:val="none" w:sz="0" w:space="0" w:color="auto"/>
        <w:left w:val="none" w:sz="0" w:space="0" w:color="auto"/>
        <w:bottom w:val="none" w:sz="0" w:space="0" w:color="auto"/>
        <w:right w:val="none" w:sz="0" w:space="0" w:color="auto"/>
      </w:divBdr>
    </w:div>
    <w:div w:id="1323578405">
      <w:bodyDiv w:val="1"/>
      <w:marLeft w:val="0"/>
      <w:marRight w:val="0"/>
      <w:marTop w:val="0"/>
      <w:marBottom w:val="0"/>
      <w:divBdr>
        <w:top w:val="none" w:sz="0" w:space="0" w:color="auto"/>
        <w:left w:val="none" w:sz="0" w:space="0" w:color="auto"/>
        <w:bottom w:val="none" w:sz="0" w:space="0" w:color="auto"/>
        <w:right w:val="none" w:sz="0" w:space="0" w:color="auto"/>
      </w:divBdr>
    </w:div>
    <w:div w:id="1540237783">
      <w:bodyDiv w:val="1"/>
      <w:marLeft w:val="0"/>
      <w:marRight w:val="0"/>
      <w:marTop w:val="0"/>
      <w:marBottom w:val="0"/>
      <w:divBdr>
        <w:top w:val="none" w:sz="0" w:space="0" w:color="auto"/>
        <w:left w:val="none" w:sz="0" w:space="0" w:color="auto"/>
        <w:bottom w:val="none" w:sz="0" w:space="0" w:color="auto"/>
        <w:right w:val="none" w:sz="0" w:space="0" w:color="auto"/>
      </w:divBdr>
    </w:div>
    <w:div w:id="1922829929">
      <w:bodyDiv w:val="1"/>
      <w:marLeft w:val="0"/>
      <w:marRight w:val="0"/>
      <w:marTop w:val="0"/>
      <w:marBottom w:val="0"/>
      <w:divBdr>
        <w:top w:val="none" w:sz="0" w:space="0" w:color="auto"/>
        <w:left w:val="none" w:sz="0" w:space="0" w:color="auto"/>
        <w:bottom w:val="none" w:sz="0" w:space="0" w:color="auto"/>
        <w:right w:val="none" w:sz="0" w:space="0" w:color="auto"/>
      </w:divBdr>
    </w:div>
    <w:div w:id="195867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s.gov/oes/2018/may/naics3_212000.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cdc.gov/niosh/programs/review/pdfs/MiningProgramEvidencePackage-508compliant.pdf" TargetMode="External"/><Relationship Id="rId4" Type="http://schemas.openxmlformats.org/officeDocument/2006/relationships/settings" Target="settings.xml"/><Relationship Id="rId9" Type="http://schemas.openxmlformats.org/officeDocument/2006/relationships/hyperlink" Target="https://www.opm.gov/policy-data-oversight/pay-leave/salaries-wages/salary-tables/pdf/2020/GS_h.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E6F4F-BDC4-4739-BE5E-E7170288B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3947</Words>
  <Characters>22502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Supporting Statement for Request for Clearance:</vt:lpstr>
    </vt:vector>
  </TitlesOfParts>
  <Company>CDC</Company>
  <LinksUpToDate>false</LinksUpToDate>
  <CharactersWithSpaces>26397</CharactersWithSpaces>
  <SharedDoc>false</SharedDoc>
  <HLinks>
    <vt:vector size="6" baseType="variant">
      <vt:variant>
        <vt:i4>3407967</vt:i4>
      </vt:variant>
      <vt:variant>
        <vt:i4>3</vt:i4>
      </vt:variant>
      <vt:variant>
        <vt:i4>0</vt:i4>
      </vt:variant>
      <vt:variant>
        <vt:i4>5</vt:i4>
      </vt:variant>
      <vt:variant>
        <vt:lpwstr>http://www.bls.gov/oes/current/oes_nat.htm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Request for Clearance:</dc:title>
  <dc:subject/>
  <dc:creator>Karen Whitaker</dc:creator>
  <cp:keywords/>
  <dc:description/>
  <cp:lastModifiedBy>Macaluso, Renita (CDC/DDPHSS/OS/OSI)</cp:lastModifiedBy>
  <cp:revision>7</cp:revision>
  <cp:lastPrinted>2020-05-07T15:54:00Z</cp:lastPrinted>
  <dcterms:created xsi:type="dcterms:W3CDTF">2020-10-26T16:40:00Z</dcterms:created>
  <dcterms:modified xsi:type="dcterms:W3CDTF">2020-10-26T19:07:00Z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1309795231</vt:i4>
  </property>
  <property fmtid="{D5CDD505-2E9C-101B-9397-08002B2CF9AE}" pid="3" name="_NewReviewCycle">
    <vt:lpwstr/>
  </property>
  <property fmtid="{D5CDD505-2E9C-101B-9397-08002B2CF9AE}" pid="4" name="_EmailEntryID">
    <vt:lpwstr>00000000729029A0ACBDD111A2DD00A02461F7A00700F159D348C461D111A2D900A02461F7A000000034B1BE00008C88A0106170264C92F3E5F789C1B55C00004E4D83100000</vt:lpwstr>
  </property>
  <property fmtid="{D5CDD505-2E9C-101B-9397-08002B2CF9AE}" pid="5" name="_EmailStoreID0">
    <vt:lpwstr>0000000038A1BB1005E5101AA1BB08002B2A56C20000454D534D44422E444C4C00000000000000001B55FA20AA6611CD9BC800AA002FC45A0C00000073787732406364632E676F76002F6F3D4344432F6F753D45786368616E67652041646D696E6973747261746976652047726F7570202846594449424F484632335350444</vt:lpwstr>
  </property>
  <property fmtid="{D5CDD505-2E9C-101B-9397-08002B2CF9AE}" pid="6" name="_EmailStoreID1">
    <vt:lpwstr>C54292F636E3D526563697069656E74732F636E3D7378773200E94632F42C0000000200000010000000730078007700320040006300640063002E0067006F00760000000000</vt:lpwstr>
  </property>
  <property fmtid="{D5CDD505-2E9C-101B-9397-08002B2CF9AE}" pid="7" name="_DocHome">
    <vt:i4>972146359</vt:i4>
  </property>
  <property fmtid="{D5CDD505-2E9C-101B-9397-08002B2CF9AE}" pid="8" name="MSIP_Label_7b94a7b8-f06c-4dfe-bdcc-9b548fd58c31_Enabled">
    <vt:lpwstr>true</vt:lpwstr>
  </property>
  <property fmtid="{D5CDD505-2E9C-101B-9397-08002B2CF9AE}" pid="9" name="MSIP_Label_7b94a7b8-f06c-4dfe-bdcc-9b548fd58c31_SetDate">
    <vt:lpwstr>2020-10-26T18:28:53Z</vt:lpwstr>
  </property>
  <property fmtid="{D5CDD505-2E9C-101B-9397-08002B2CF9AE}" pid="10" name="MSIP_Label_7b94a7b8-f06c-4dfe-bdcc-9b548fd58c31_Method">
    <vt:lpwstr>Privileged</vt:lpwstr>
  </property>
  <property fmtid="{D5CDD505-2E9C-101B-9397-08002B2CF9AE}" pid="11" name="MSIP_Label_7b94a7b8-f06c-4dfe-bdcc-9b548fd58c31_Name">
    <vt:lpwstr>7b94a7b8-f06c-4dfe-bdcc-9b548fd58c31</vt:lpwstr>
  </property>
  <property fmtid="{D5CDD505-2E9C-101B-9397-08002B2CF9AE}" pid="12" name="MSIP_Label_7b94a7b8-f06c-4dfe-bdcc-9b548fd58c31_SiteId">
    <vt:lpwstr>9ce70869-60db-44fd-abe8-d2767077fc8f</vt:lpwstr>
  </property>
  <property fmtid="{D5CDD505-2E9C-101B-9397-08002B2CF9AE}" pid="13" name="MSIP_Label_7b94a7b8-f06c-4dfe-bdcc-9b548fd58c31_ActionId">
    <vt:lpwstr>6104c2c4-a269-45e6-ba53-a5d2c87b08e3</vt:lpwstr>
  </property>
  <property fmtid="{D5CDD505-2E9C-101B-9397-08002B2CF9AE}" pid="14" name="MSIP_Label_7b94a7b8-f06c-4dfe-bdcc-9b548fd58c31_ContentBits">
    <vt:lpwstr>0</vt:lpwstr>
  </property>
</Properties>
</file>