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6D" w:rsidP="00466B49" w:rsidRDefault="0025066D">
      <w:pPr>
        <w:jc w:val="center"/>
        <w:rPr>
          <w:rFonts w:ascii="Tahoma" w:hAnsi="Tahoma" w:cs="Tahoma"/>
          <w:b/>
          <w:bCs/>
          <w:iCs/>
          <w:color w:val="3366FF"/>
          <w:sz w:val="22"/>
          <w:szCs w:val="22"/>
        </w:rPr>
      </w:pPr>
    </w:p>
    <w:p w:rsidRPr="00504B59" w:rsidR="00C37CD8" w:rsidP="00466B49" w:rsidRDefault="00C37CD8">
      <w:pPr>
        <w:jc w:val="center"/>
        <w:rPr>
          <w:rFonts w:ascii="Tahoma" w:hAnsi="Tahoma" w:cs="Tahoma"/>
          <w:b/>
          <w:bCs/>
          <w:i/>
          <w:iCs/>
          <w:color w:val="33CCCC"/>
          <w:sz w:val="22"/>
          <w:szCs w:val="22"/>
          <w:u w:val="single"/>
        </w:rPr>
      </w:pPr>
    </w:p>
    <w:p w:rsidR="003A5DE5" w:rsidP="00466B49" w:rsidRDefault="003A5DE5">
      <w:pPr>
        <w:ind w:left="-360" w:right="-360"/>
        <w:jc w:val="center"/>
        <w:rPr>
          <w:rFonts w:ascii="Arial" w:hAnsi="Arial" w:cs="Arial"/>
          <w:b/>
          <w:bCs/>
          <w:u w:val="single"/>
        </w:rPr>
      </w:pPr>
      <w:r>
        <w:rPr>
          <w:rFonts w:ascii="Arial" w:hAnsi="Arial" w:cs="Arial"/>
          <w:b/>
          <w:bCs/>
          <w:u w:val="single"/>
        </w:rPr>
        <w:t xml:space="preserve">Supporting Statement </w:t>
      </w:r>
    </w:p>
    <w:p w:rsidR="004F2042" w:rsidP="00466B49" w:rsidRDefault="00C37CD8">
      <w:pPr>
        <w:ind w:left="-360" w:right="-360"/>
        <w:jc w:val="center"/>
        <w:rPr>
          <w:rFonts w:ascii="Arial" w:hAnsi="Arial" w:cs="Arial"/>
          <w:b/>
          <w:bCs/>
          <w:u w:val="single"/>
        </w:rPr>
      </w:pPr>
      <w:r w:rsidRPr="008112BA">
        <w:rPr>
          <w:rFonts w:ascii="Arial" w:hAnsi="Arial" w:cs="Arial"/>
          <w:b/>
          <w:bCs/>
          <w:u w:val="single"/>
        </w:rPr>
        <w:t xml:space="preserve">OMB </w:t>
      </w:r>
      <w:r w:rsidR="00BC5EF3">
        <w:rPr>
          <w:rFonts w:ascii="Arial" w:hAnsi="Arial" w:cs="Arial"/>
          <w:b/>
          <w:bCs/>
          <w:u w:val="single"/>
        </w:rPr>
        <w:t>15</w:t>
      </w:r>
      <w:r w:rsidR="006D2C04">
        <w:rPr>
          <w:rFonts w:ascii="Arial" w:hAnsi="Arial" w:cs="Arial"/>
          <w:b/>
          <w:bCs/>
          <w:u w:val="single"/>
        </w:rPr>
        <w:t>30</w:t>
      </w:r>
      <w:r w:rsidRPr="008112BA">
        <w:rPr>
          <w:rFonts w:ascii="Arial" w:hAnsi="Arial" w:cs="Arial"/>
          <w:b/>
          <w:bCs/>
          <w:u w:val="single"/>
        </w:rPr>
        <w:t>-</w:t>
      </w:r>
      <w:r w:rsidR="004F2042">
        <w:rPr>
          <w:rFonts w:ascii="Arial" w:hAnsi="Arial" w:cs="Arial"/>
          <w:b/>
          <w:bCs/>
          <w:u w:val="single"/>
        </w:rPr>
        <w:t>0066</w:t>
      </w:r>
    </w:p>
    <w:p w:rsidR="004F2042" w:rsidP="00466B49" w:rsidRDefault="004F2042">
      <w:pPr>
        <w:ind w:left="-360" w:right="-360"/>
        <w:jc w:val="center"/>
        <w:rPr>
          <w:rFonts w:ascii="Arial" w:hAnsi="Arial" w:cs="Arial"/>
          <w:b/>
          <w:bCs/>
          <w:u w:val="single"/>
        </w:rPr>
      </w:pPr>
      <w:r>
        <w:rPr>
          <w:rFonts w:ascii="Arial" w:hAnsi="Arial" w:cs="Arial"/>
          <w:b/>
          <w:bCs/>
          <w:u w:val="single"/>
        </w:rPr>
        <w:t>CMIA Annual Report and Interest Calculation Cost Claims</w:t>
      </w:r>
    </w:p>
    <w:p w:rsidR="00EC10FF" w:rsidP="00BC5EF3"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8112BA" w:rsidP="00BC5EF3" w:rsidRDefault="00EC10FF">
      <w:pPr>
        <w:numPr>
          <w:ilvl w:val="0"/>
          <w:numId w:val="20"/>
        </w:numPr>
        <w:tabs>
          <w:tab w:val="clear" w:pos="720"/>
          <w:tab w:val="left" w:pos="540"/>
        </w:tabs>
        <w:ind w:left="0" w:firstLine="0"/>
        <w:rPr>
          <w:rFonts w:ascii="Arial" w:hAnsi="Arial" w:cs="Arial"/>
          <w:b/>
          <w:bCs/>
          <w:sz w:val="22"/>
          <w:szCs w:val="22"/>
        </w:rPr>
      </w:pPr>
      <w:r w:rsidRPr="008112BA">
        <w:rPr>
          <w:rFonts w:ascii="Arial" w:hAnsi="Arial" w:cs="Arial"/>
          <w:b/>
          <w:bCs/>
          <w:sz w:val="22"/>
          <w:szCs w:val="22"/>
        </w:rPr>
        <w:t>Justification</w:t>
      </w:r>
    </w:p>
    <w:p w:rsidRPr="008112BA" w:rsidR="008112BA" w:rsidP="00BC5EF3" w:rsidRDefault="008112BA">
      <w:pPr>
        <w:tabs>
          <w:tab w:val="left" w:pos="540"/>
        </w:tabs>
        <w:rPr>
          <w:rFonts w:ascii="Arial" w:hAnsi="Arial" w:cs="Arial"/>
          <w:b/>
          <w:bCs/>
          <w:sz w:val="22"/>
          <w:szCs w:val="22"/>
        </w:rPr>
      </w:pPr>
    </w:p>
    <w:p w:rsidR="00432C2B" w:rsidP="00BC5EF3" w:rsidRDefault="00432C2B">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rPr>
          <w:rFonts w:ascii="Arial" w:hAnsi="Arial" w:cs="Arial"/>
          <w:sz w:val="22"/>
          <w:szCs w:val="22"/>
        </w:rPr>
      </w:pPr>
      <w:r>
        <w:rPr>
          <w:rFonts w:ascii="Arial" w:hAnsi="Arial" w:cs="Arial"/>
          <w:sz w:val="22"/>
          <w:szCs w:val="22"/>
        </w:rPr>
        <w:t>Circumstances Making the Collection of Information Necessary.</w:t>
      </w:r>
    </w:p>
    <w:p w:rsidRPr="004F2042" w:rsidR="00504B59" w:rsidP="004F2042" w:rsidRDefault="00590C59">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rPr>
          <w:rFonts w:ascii="Arial" w:hAnsi="Arial" w:cs="Arial"/>
          <w:b w:val="0"/>
          <w:bCs w:val="0"/>
          <w:sz w:val="22"/>
          <w:szCs w:val="22"/>
        </w:rPr>
      </w:pPr>
      <w:r w:rsidRPr="004F2042">
        <w:rPr>
          <w:rFonts w:ascii="Arial" w:hAnsi="Arial" w:cs="Arial"/>
          <w:b w:val="0"/>
          <w:bCs w:val="0"/>
          <w:sz w:val="22"/>
          <w:szCs w:val="22"/>
        </w:rPr>
        <w:t>The information collection (CMIA Annual Report) is required by P.L. 101-453 (Cash Management Improvement Act), as amended, and codified in 31 CFR 205.26. The information is necessary to determine interest liabilities related to the timely drawdown of Federal financial assistance to the States.</w:t>
      </w:r>
    </w:p>
    <w:p w:rsidR="00432C2B" w:rsidP="000356B0" w:rsidRDefault="00432C2B">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rPr>
          <w:rFonts w:ascii="Arial" w:hAnsi="Arial" w:cs="Arial"/>
          <w:sz w:val="22"/>
          <w:szCs w:val="22"/>
        </w:rPr>
      </w:pPr>
      <w:r>
        <w:rPr>
          <w:rFonts w:ascii="Arial" w:hAnsi="Arial" w:cs="Arial"/>
          <w:sz w:val="22"/>
          <w:szCs w:val="22"/>
        </w:rPr>
        <w:t>Purpose and Use of the Information Collection.</w:t>
      </w:r>
    </w:p>
    <w:p w:rsidRPr="004F2042" w:rsidR="008112BA" w:rsidP="00432C2B" w:rsidRDefault="00432C2B">
      <w:pPr>
        <w:pStyle w:val="smindent"/>
        <w:tabs>
          <w:tab w:val="left" w:pos="540"/>
        </w:tabs>
        <w:spacing w:before="120" w:beforeAutospacing="0" w:after="120" w:afterAutospacing="0"/>
        <w:ind w:left="540" w:hanging="540"/>
        <w:rPr>
          <w:rFonts w:ascii="Arial" w:hAnsi="Arial" w:cs="Arial"/>
          <w:color w:val="auto"/>
          <w:sz w:val="22"/>
          <w:szCs w:val="22"/>
        </w:rPr>
      </w:pPr>
      <w:r>
        <w:rPr>
          <w:rFonts w:ascii="Arial" w:hAnsi="Arial" w:cs="Arial"/>
          <w:color w:val="3366FF"/>
          <w:sz w:val="22"/>
          <w:szCs w:val="22"/>
        </w:rPr>
        <w:tab/>
      </w:r>
      <w:r w:rsidRPr="004F2042" w:rsidR="00590C59">
        <w:rPr>
          <w:rFonts w:ascii="Arial" w:hAnsi="Arial" w:cs="Arial"/>
          <w:bCs/>
          <w:color w:val="auto"/>
          <w:sz w:val="22"/>
          <w:szCs w:val="22"/>
        </w:rPr>
        <w:t xml:space="preserve">The information is used by Treasury’s Bureau of the Fiscal Service to determine interest liabilities related to the timely drawdown of Federal financial assistance to the States as prescribed by P.L. 101-453 (Cash Management Improvement Act), as amended, and codified in 31 CFR 205.26. </w:t>
      </w:r>
    </w:p>
    <w:p w:rsidR="00432C2B" w:rsidP="00BC5EF3" w:rsidRDefault="00432C2B">
      <w:pPr>
        <w:numPr>
          <w:ilvl w:val="0"/>
          <w:numId w:val="10"/>
        </w:numPr>
        <w:tabs>
          <w:tab w:val="clear" w:pos="360"/>
          <w:tab w:val="left" w:pos="540"/>
        </w:tabs>
        <w:spacing w:before="120" w:after="120"/>
        <w:ind w:left="540" w:hanging="540"/>
        <w:rPr>
          <w:rFonts w:ascii="Arial" w:hAnsi="Arial" w:cs="Arial"/>
          <w:b/>
          <w:bCs/>
          <w:sz w:val="22"/>
          <w:szCs w:val="22"/>
        </w:rPr>
      </w:pPr>
      <w:r>
        <w:rPr>
          <w:rFonts w:ascii="Arial" w:hAnsi="Arial" w:cs="Arial"/>
          <w:b/>
          <w:bCs/>
          <w:sz w:val="22"/>
          <w:szCs w:val="22"/>
        </w:rPr>
        <w:t>Consideration Given to Information Technology.</w:t>
      </w:r>
    </w:p>
    <w:p w:rsidRPr="00432550" w:rsidR="00432550" w:rsidP="004F2042" w:rsidRDefault="008112BA">
      <w:pPr>
        <w:tabs>
          <w:tab w:val="left" w:pos="540"/>
        </w:tabs>
        <w:spacing w:before="120" w:after="120"/>
        <w:ind w:left="540" w:hanging="540"/>
        <w:jc w:val="both"/>
        <w:rPr>
          <w:rFonts w:ascii="Arial" w:hAnsi="Arial" w:cs="Arial"/>
          <w:sz w:val="22"/>
          <w:szCs w:val="22"/>
        </w:rPr>
      </w:pPr>
      <w:r w:rsidRPr="00F8418A">
        <w:rPr>
          <w:rFonts w:ascii="Arial" w:hAnsi="Arial" w:cs="Arial"/>
          <w:color w:val="3366FF"/>
          <w:sz w:val="22"/>
          <w:szCs w:val="22"/>
        </w:rPr>
        <w:tab/>
      </w:r>
      <w:r w:rsidRPr="00432550" w:rsidR="00B00668">
        <w:rPr>
          <w:rFonts w:ascii="Arial" w:hAnsi="Arial" w:cs="Arial"/>
          <w:sz w:val="22"/>
          <w:szCs w:val="22"/>
        </w:rPr>
        <w:t xml:space="preserve">A web-based information collection </w:t>
      </w:r>
      <w:r w:rsidRPr="00432550" w:rsidR="00432550">
        <w:rPr>
          <w:rFonts w:ascii="Arial" w:hAnsi="Arial" w:cs="Arial"/>
          <w:sz w:val="22"/>
          <w:szCs w:val="22"/>
        </w:rPr>
        <w:t xml:space="preserve">system </w:t>
      </w:r>
      <w:r w:rsidRPr="00432550" w:rsidR="00B00668">
        <w:rPr>
          <w:rFonts w:ascii="Arial" w:hAnsi="Arial" w:cs="Arial"/>
          <w:sz w:val="22"/>
          <w:szCs w:val="22"/>
        </w:rPr>
        <w:t xml:space="preserve">was implemented in 1998 </w:t>
      </w:r>
      <w:r w:rsidRPr="00432550" w:rsidR="00432550">
        <w:rPr>
          <w:rFonts w:ascii="Arial" w:hAnsi="Arial" w:cs="Arial"/>
          <w:sz w:val="22"/>
          <w:szCs w:val="22"/>
        </w:rPr>
        <w:t>to replace a paper-based system and reduce the administrative/paperwork burden for States, Federal agencies and Treasury/Fiscal Service.  The report is enhanced annually to comport with new technology, information security requirements, and customer feedback.</w:t>
      </w:r>
    </w:p>
    <w:p w:rsidR="00432C2B" w:rsidP="00432C2B" w:rsidRDefault="00432C2B">
      <w:pPr>
        <w:numPr>
          <w:ilvl w:val="0"/>
          <w:numId w:val="10"/>
        </w:numPr>
        <w:tabs>
          <w:tab w:val="clear" w:pos="360"/>
          <w:tab w:val="num" w:pos="540"/>
        </w:tabs>
        <w:spacing w:before="120" w:after="120"/>
        <w:ind w:left="540" w:hanging="540"/>
        <w:jc w:val="both"/>
        <w:rPr>
          <w:rFonts w:ascii="Arial" w:hAnsi="Arial" w:cs="Arial"/>
          <w:b/>
          <w:bCs/>
          <w:sz w:val="22"/>
          <w:szCs w:val="22"/>
        </w:rPr>
      </w:pPr>
      <w:r>
        <w:rPr>
          <w:rFonts w:ascii="Arial" w:hAnsi="Arial" w:cs="Arial"/>
          <w:b/>
          <w:bCs/>
          <w:sz w:val="22"/>
          <w:szCs w:val="22"/>
        </w:rPr>
        <w:t>Duplication of Information.</w:t>
      </w:r>
    </w:p>
    <w:p w:rsidRPr="00660A11" w:rsidR="00890057" w:rsidP="00660A11" w:rsidRDefault="00590C59">
      <w:pPr>
        <w:spacing w:before="120" w:after="120"/>
        <w:ind w:left="540"/>
        <w:jc w:val="both"/>
        <w:rPr>
          <w:rFonts w:ascii="Arial" w:hAnsi="Arial" w:cs="Arial"/>
          <w:sz w:val="22"/>
          <w:szCs w:val="22"/>
        </w:rPr>
      </w:pPr>
      <w:r w:rsidRPr="00660A11">
        <w:rPr>
          <w:rFonts w:ascii="Arial" w:hAnsi="Arial" w:cs="Arial"/>
          <w:sz w:val="22"/>
          <w:szCs w:val="22"/>
        </w:rPr>
        <w:t>There is no duplication – this is unique information that is specifically required by statute P.L. 101-453.  The annual requirement for the collection of this information is prescribed in the statute.  See response Item #2.</w:t>
      </w:r>
    </w:p>
    <w:p w:rsidRPr="00660A11" w:rsidR="00660A11" w:rsidP="00660A11" w:rsidRDefault="00432C2B">
      <w:pPr>
        <w:numPr>
          <w:ilvl w:val="0"/>
          <w:numId w:val="10"/>
        </w:numPr>
        <w:tabs>
          <w:tab w:val="left" w:pos="540"/>
        </w:tabs>
        <w:spacing w:before="120" w:after="120"/>
        <w:jc w:val="both"/>
        <w:rPr>
          <w:rFonts w:ascii="Arial" w:hAnsi="Arial" w:cs="Arial"/>
          <w:b/>
          <w:bCs/>
          <w:sz w:val="22"/>
          <w:szCs w:val="22"/>
        </w:rPr>
      </w:pPr>
      <w:r>
        <w:rPr>
          <w:rFonts w:ascii="Arial" w:hAnsi="Arial" w:cs="Arial"/>
          <w:b/>
          <w:color w:val="000000"/>
          <w:sz w:val="22"/>
          <w:szCs w:val="22"/>
        </w:rPr>
        <w:t>Reducing the Burden on Small Enti</w:t>
      </w:r>
      <w:r>
        <w:rPr>
          <w:rFonts w:ascii="Arial" w:hAnsi="Arial" w:cs="Arial"/>
          <w:b/>
          <w:bCs/>
          <w:sz w:val="22"/>
          <w:szCs w:val="22"/>
        </w:rPr>
        <w:t xml:space="preserve">ties. </w:t>
      </w:r>
    </w:p>
    <w:p w:rsidRPr="00660A11" w:rsidR="00890057" w:rsidP="00660A11" w:rsidRDefault="00590C59">
      <w:pPr>
        <w:tabs>
          <w:tab w:val="left" w:pos="540"/>
        </w:tabs>
        <w:spacing w:before="120" w:after="120"/>
        <w:ind w:left="540"/>
        <w:jc w:val="both"/>
        <w:rPr>
          <w:rFonts w:ascii="Arial" w:hAnsi="Arial" w:cs="Arial"/>
          <w:sz w:val="22"/>
          <w:szCs w:val="22"/>
        </w:rPr>
      </w:pPr>
      <w:r w:rsidRPr="00660A11">
        <w:rPr>
          <w:rFonts w:ascii="Arial" w:hAnsi="Arial" w:cs="Arial"/>
          <w:sz w:val="22"/>
          <w:szCs w:val="22"/>
        </w:rPr>
        <w:t>The information collection requirement pertains exclusively to State governments.  No information is directly or indirectly requested of small businesses.  The report was designed cooperatively by Treasury/Fiscal Service and the States including small State governments and territories.</w:t>
      </w:r>
    </w:p>
    <w:p w:rsidR="00432C2B" w:rsidP="00432C2B" w:rsidRDefault="00432C2B">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Consequences of Not Conducting Collection.</w:t>
      </w:r>
    </w:p>
    <w:p w:rsidRPr="00660A11" w:rsidR="00890057" w:rsidP="00BC5EF3" w:rsidRDefault="00590C59">
      <w:pPr>
        <w:tabs>
          <w:tab w:val="left" w:pos="540"/>
        </w:tabs>
        <w:spacing w:before="120" w:after="120"/>
        <w:ind w:left="540"/>
        <w:rPr>
          <w:rFonts w:ascii="Arial" w:hAnsi="Arial" w:cs="Arial"/>
          <w:sz w:val="22"/>
          <w:szCs w:val="22"/>
        </w:rPr>
      </w:pPr>
      <w:r w:rsidRPr="00660A11">
        <w:rPr>
          <w:rFonts w:ascii="Arial" w:hAnsi="Arial" w:cs="Arial"/>
          <w:sz w:val="22"/>
          <w:szCs w:val="22"/>
        </w:rPr>
        <w:t>If the information is not collected, the Department of the Treasury is in noncompliance with provisions of the Cash Management Improvement Act (P.L. 101-453).  Unless there is a statutory change to the annual reporting requirement, there is no option to collect the information less frequently.</w:t>
      </w:r>
    </w:p>
    <w:p w:rsidR="00432C2B" w:rsidP="00432C2B" w:rsidRDefault="00432C2B">
      <w:pPr>
        <w:numPr>
          <w:ilvl w:val="0"/>
          <w:numId w:val="10"/>
        </w:numPr>
        <w:tabs>
          <w:tab w:val="clear" w:pos="360"/>
          <w:tab w:val="num" w:pos="540"/>
        </w:tabs>
        <w:spacing w:before="120" w:after="120"/>
        <w:ind w:left="540" w:hanging="540"/>
        <w:rPr>
          <w:rFonts w:ascii="Arial" w:hAnsi="Arial" w:cs="Arial"/>
          <w:b/>
          <w:bCs/>
          <w:sz w:val="22"/>
          <w:szCs w:val="22"/>
        </w:rPr>
      </w:pPr>
      <w:r>
        <w:rPr>
          <w:rFonts w:ascii="Arial" w:hAnsi="Arial" w:cs="Arial"/>
          <w:b/>
          <w:bCs/>
          <w:sz w:val="22"/>
          <w:szCs w:val="22"/>
        </w:rPr>
        <w:t>Special Circumstances.</w:t>
      </w:r>
    </w:p>
    <w:p w:rsidRPr="00BC550A" w:rsidR="003D1ABD" w:rsidP="00660A11" w:rsidRDefault="00432C2B">
      <w:pPr>
        <w:tabs>
          <w:tab w:val="num" w:pos="540"/>
        </w:tabs>
        <w:spacing w:before="120" w:after="120"/>
        <w:ind w:left="540" w:hanging="540"/>
        <w:rPr>
          <w:rFonts w:ascii="Arial" w:hAnsi="Arial" w:cs="Arial"/>
          <w:sz w:val="22"/>
          <w:szCs w:val="22"/>
        </w:rPr>
      </w:pPr>
      <w:r>
        <w:rPr>
          <w:rFonts w:ascii="Arial" w:hAnsi="Arial" w:cs="Arial"/>
          <w:bCs/>
          <w:color w:val="3366CC"/>
          <w:sz w:val="22"/>
          <w:szCs w:val="22"/>
        </w:rPr>
        <w:tab/>
      </w:r>
      <w:r w:rsidRPr="00BC550A" w:rsidR="003D1ABD">
        <w:rPr>
          <w:rFonts w:ascii="Arial" w:hAnsi="Arial" w:cs="Arial"/>
          <w:sz w:val="22"/>
          <w:szCs w:val="22"/>
        </w:rPr>
        <w:t xml:space="preserve">There are no special circumstances.  The collection of information is conducted in a </w:t>
      </w:r>
      <w:r w:rsidRPr="00BC550A" w:rsidR="003D1ABD">
        <w:rPr>
          <w:rFonts w:ascii="Arial" w:hAnsi="Arial" w:cs="Arial"/>
          <w:sz w:val="22"/>
          <w:szCs w:val="22"/>
        </w:rPr>
        <w:lastRenderedPageBreak/>
        <w:t>manner consistent with the guidelines in 5 CFR 1320.6.</w:t>
      </w:r>
    </w:p>
    <w:p w:rsidR="00432C2B" w:rsidP="00F8418A" w:rsidRDefault="00432C2B">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Consultations with Persons Outside the Agency.</w:t>
      </w:r>
    </w:p>
    <w:p w:rsidRPr="00781C57" w:rsidR="002D277C" w:rsidP="00BC5EF3" w:rsidRDefault="003000C9">
      <w:pPr>
        <w:tabs>
          <w:tab w:val="left" w:pos="540"/>
        </w:tabs>
        <w:spacing w:before="120" w:after="120"/>
        <w:ind w:left="547"/>
        <w:rPr>
          <w:rFonts w:ascii="Arial" w:hAnsi="Arial" w:cs="Arial"/>
          <w:sz w:val="22"/>
          <w:szCs w:val="22"/>
        </w:rPr>
      </w:pPr>
      <w:r w:rsidRPr="00781C57">
        <w:rPr>
          <w:rFonts w:ascii="Arial" w:hAnsi="Arial" w:cs="Arial"/>
          <w:sz w:val="22"/>
          <w:szCs w:val="22"/>
        </w:rPr>
        <w:t>The Bureau published a notice for public comment in the Federal Register on October 10, 2019, Volume 84, Number 197, page 54729. No public comments were received.</w:t>
      </w:r>
    </w:p>
    <w:p w:rsidR="00432C2B" w:rsidP="00432C2B" w:rsidRDefault="00432C2B">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Payment or Gift.</w:t>
      </w:r>
    </w:p>
    <w:p w:rsidRPr="00781C57" w:rsidR="00890057" w:rsidP="00781C57" w:rsidRDefault="00DC33EB">
      <w:pPr>
        <w:tabs>
          <w:tab w:val="left" w:pos="540"/>
        </w:tabs>
        <w:spacing w:before="120" w:after="120"/>
        <w:ind w:left="540"/>
        <w:rPr>
          <w:rFonts w:ascii="Arial" w:hAnsi="Arial" w:cs="Arial"/>
          <w:sz w:val="22"/>
          <w:szCs w:val="22"/>
        </w:rPr>
      </w:pPr>
      <w:r w:rsidRPr="00781C57">
        <w:rPr>
          <w:rFonts w:ascii="Arial" w:hAnsi="Arial" w:cs="Arial"/>
          <w:sz w:val="22"/>
          <w:szCs w:val="22"/>
        </w:rPr>
        <w:t>There are no payments or gifts made to respondents.</w:t>
      </w:r>
    </w:p>
    <w:p w:rsidR="00432C2B" w:rsidP="00432C2B" w:rsidRDefault="00432C2B">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Confidentiality.</w:t>
      </w:r>
    </w:p>
    <w:p w:rsidRPr="0016596C" w:rsidR="00890057" w:rsidP="0016596C" w:rsidRDefault="00781C57">
      <w:pPr>
        <w:tabs>
          <w:tab w:val="left" w:pos="540"/>
        </w:tabs>
        <w:spacing w:before="120" w:after="120"/>
        <w:ind w:left="540"/>
        <w:rPr>
          <w:rFonts w:ascii="Arial" w:hAnsi="Arial" w:cs="Arial"/>
          <w:sz w:val="22"/>
          <w:szCs w:val="22"/>
        </w:rPr>
      </w:pPr>
      <w:r w:rsidRPr="0016596C">
        <w:rPr>
          <w:rFonts w:ascii="Arial" w:hAnsi="Arial" w:cs="Arial"/>
          <w:sz w:val="22"/>
          <w:szCs w:val="22"/>
        </w:rPr>
        <w:t>Aside from protections contained in the Privacy Act, there is no guarantee of confidentiality.</w:t>
      </w:r>
    </w:p>
    <w:p w:rsidR="00432C2B" w:rsidP="00432C2B" w:rsidRDefault="00432C2B">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Questions of a Sensitive Nature.</w:t>
      </w:r>
    </w:p>
    <w:p w:rsidRPr="00E126C8" w:rsidR="001E2556" w:rsidP="00E126C8" w:rsidRDefault="00E126C8">
      <w:pPr>
        <w:tabs>
          <w:tab w:val="left" w:pos="540"/>
        </w:tabs>
        <w:spacing w:before="120" w:after="120"/>
        <w:ind w:left="547" w:hanging="7"/>
        <w:jc w:val="both"/>
        <w:rPr>
          <w:rFonts w:ascii="Arial" w:hAnsi="Arial" w:cs="Arial"/>
          <w:sz w:val="22"/>
          <w:szCs w:val="22"/>
        </w:rPr>
      </w:pPr>
      <w:r w:rsidRPr="00E126C8">
        <w:rPr>
          <w:rFonts w:ascii="Arial" w:hAnsi="Arial" w:cs="Arial"/>
          <w:sz w:val="22"/>
          <w:szCs w:val="22"/>
        </w:rPr>
        <w:t>There are no questions of a sensitive nature. No personally identifiable information (PII) is requested.</w:t>
      </w:r>
    </w:p>
    <w:p w:rsidRPr="00432C2B" w:rsidR="00432C2B" w:rsidP="00432C2B" w:rsidRDefault="00432C2B">
      <w:pPr>
        <w:numPr>
          <w:ilvl w:val="0"/>
          <w:numId w:val="10"/>
        </w:numPr>
        <w:tabs>
          <w:tab w:val="clear" w:pos="360"/>
          <w:tab w:val="left" w:pos="540"/>
        </w:tabs>
        <w:spacing w:before="120" w:after="120"/>
        <w:ind w:left="540" w:hanging="540"/>
        <w:jc w:val="both"/>
        <w:rPr>
          <w:rFonts w:ascii="Arial" w:hAnsi="Arial" w:cs="Arial"/>
          <w:b/>
          <w:color w:val="000000"/>
          <w:sz w:val="22"/>
          <w:szCs w:val="22"/>
        </w:rPr>
      </w:pPr>
      <w:r w:rsidRPr="00432C2B">
        <w:rPr>
          <w:rFonts w:ascii="Arial" w:hAnsi="Arial" w:cs="Arial"/>
          <w:b/>
          <w:color w:val="000000"/>
          <w:sz w:val="22"/>
          <w:szCs w:val="22"/>
        </w:rPr>
        <w:t>Burden of Information Collection.</w:t>
      </w:r>
    </w:p>
    <w:p w:rsidR="00BB440C" w:rsidP="00BB440C" w:rsidRDefault="00BB440C">
      <w:pPr>
        <w:tabs>
          <w:tab w:val="left" w:pos="900"/>
        </w:tabs>
        <w:ind w:left="540"/>
        <w:jc w:val="both"/>
        <w:rPr>
          <w:rFonts w:ascii="Arial" w:hAnsi="Arial" w:cs="Arial"/>
          <w:bCs/>
          <w:sz w:val="22"/>
          <w:szCs w:val="22"/>
        </w:rPr>
      </w:pPr>
      <w:r w:rsidRPr="001518AE">
        <w:rPr>
          <w:rFonts w:ascii="Arial" w:hAnsi="Arial" w:cs="Arial"/>
          <w:bCs/>
          <w:sz w:val="22"/>
          <w:szCs w:val="22"/>
        </w:rPr>
        <w:t>Number of Respondents:  56 States &amp; Territories</w:t>
      </w:r>
    </w:p>
    <w:p w:rsidR="00BB440C" w:rsidP="001518AE" w:rsidRDefault="00BB440C">
      <w:pPr>
        <w:tabs>
          <w:tab w:val="left" w:pos="900"/>
        </w:tabs>
        <w:ind w:left="540"/>
        <w:jc w:val="both"/>
        <w:rPr>
          <w:rFonts w:ascii="Arial" w:hAnsi="Arial" w:cs="Arial"/>
          <w:bCs/>
          <w:sz w:val="22"/>
          <w:szCs w:val="22"/>
        </w:rPr>
      </w:pPr>
    </w:p>
    <w:p w:rsidR="00BB440C" w:rsidP="001518AE" w:rsidRDefault="00DC33EB">
      <w:pPr>
        <w:tabs>
          <w:tab w:val="left" w:pos="900"/>
        </w:tabs>
        <w:ind w:left="540"/>
        <w:jc w:val="both"/>
        <w:rPr>
          <w:rFonts w:ascii="Arial" w:hAnsi="Arial" w:cs="Arial"/>
          <w:bCs/>
          <w:sz w:val="22"/>
          <w:szCs w:val="22"/>
        </w:rPr>
      </w:pPr>
      <w:r w:rsidRPr="001518AE">
        <w:rPr>
          <w:rFonts w:ascii="Arial" w:hAnsi="Arial" w:cs="Arial"/>
          <w:bCs/>
          <w:sz w:val="22"/>
          <w:szCs w:val="22"/>
        </w:rPr>
        <w:t>Estimated Hours of Burden for Collection of Data Per Respondent:  393.5 hours</w:t>
      </w:r>
      <w:r w:rsidR="00BB440C">
        <w:rPr>
          <w:rFonts w:ascii="Arial" w:hAnsi="Arial" w:cs="Arial"/>
          <w:bCs/>
          <w:sz w:val="22"/>
          <w:szCs w:val="22"/>
        </w:rPr>
        <w:t xml:space="preserve"> (average). </w:t>
      </w:r>
    </w:p>
    <w:p w:rsidRPr="001518AE" w:rsidR="00DC33EB" w:rsidP="00BB440C" w:rsidRDefault="00DC33EB">
      <w:pPr>
        <w:tabs>
          <w:tab w:val="left" w:pos="900"/>
        </w:tabs>
        <w:ind w:left="900"/>
        <w:jc w:val="both"/>
        <w:rPr>
          <w:rFonts w:ascii="Arial" w:hAnsi="Arial" w:cs="Arial"/>
          <w:bCs/>
          <w:sz w:val="22"/>
          <w:szCs w:val="22"/>
        </w:rPr>
      </w:pPr>
      <w:r w:rsidRPr="001518AE">
        <w:rPr>
          <w:rFonts w:ascii="Arial" w:hAnsi="Arial" w:cs="Arial"/>
          <w:bCs/>
          <w:sz w:val="22"/>
          <w:szCs w:val="22"/>
        </w:rPr>
        <w:t>Range:  2 – 3,546 hours (variation related to number of grants received by the State; funding techniques; State information management systems</w:t>
      </w:r>
      <w:bookmarkStart w:name="_GoBack" w:id="0"/>
      <w:bookmarkEnd w:id="0"/>
      <w:r w:rsidRPr="001518AE">
        <w:rPr>
          <w:rFonts w:ascii="Arial" w:hAnsi="Arial" w:cs="Arial"/>
          <w:bCs/>
          <w:sz w:val="22"/>
          <w:szCs w:val="22"/>
        </w:rPr>
        <w:t>)</w:t>
      </w:r>
    </w:p>
    <w:p w:rsidR="001518AE" w:rsidP="001518AE" w:rsidRDefault="001518AE">
      <w:pPr>
        <w:tabs>
          <w:tab w:val="left" w:pos="900"/>
        </w:tabs>
        <w:ind w:left="540"/>
        <w:jc w:val="both"/>
        <w:rPr>
          <w:rFonts w:ascii="Arial" w:hAnsi="Arial" w:cs="Arial"/>
          <w:bCs/>
          <w:sz w:val="22"/>
          <w:szCs w:val="22"/>
        </w:rPr>
      </w:pPr>
    </w:p>
    <w:p w:rsidRPr="001518AE" w:rsidR="00BB440C" w:rsidP="001518AE" w:rsidRDefault="00BB440C">
      <w:pPr>
        <w:tabs>
          <w:tab w:val="left" w:pos="900"/>
        </w:tabs>
        <w:ind w:left="540"/>
        <w:jc w:val="both"/>
        <w:rPr>
          <w:rFonts w:ascii="Arial" w:hAnsi="Arial" w:cs="Arial"/>
          <w:bCs/>
          <w:sz w:val="22"/>
          <w:szCs w:val="22"/>
        </w:rPr>
      </w:pPr>
      <w:r>
        <w:rPr>
          <w:rFonts w:ascii="Arial" w:hAnsi="Arial" w:cs="Arial"/>
          <w:bCs/>
          <w:sz w:val="22"/>
          <w:szCs w:val="22"/>
        </w:rPr>
        <w:t>Total Annual Burden: 22,036 hours.</w:t>
      </w:r>
    </w:p>
    <w:p w:rsidR="00F064FD" w:rsidP="00432C2B" w:rsidRDefault="00F064FD">
      <w:pPr>
        <w:pStyle w:val="BodyTextIndent"/>
        <w:tabs>
          <w:tab w:val="clear" w:pos="0"/>
          <w:tab w:val="left" w:pos="540"/>
          <w:tab w:val="left" w:pos="810"/>
        </w:tabs>
        <w:ind w:left="540" w:hanging="540"/>
        <w:rPr>
          <w:rFonts w:ascii="Arial" w:hAnsi="Arial" w:cs="Arial"/>
          <w:sz w:val="22"/>
          <w:szCs w:val="22"/>
        </w:rPr>
      </w:pPr>
    </w:p>
    <w:p w:rsidR="00F8418A" w:rsidP="00F8418A" w:rsidRDefault="00F8418A">
      <w:pPr>
        <w:pStyle w:val="BodyTextIndent"/>
        <w:numPr>
          <w:ilvl w:val="0"/>
          <w:numId w:val="10"/>
        </w:numPr>
        <w:tabs>
          <w:tab w:val="clear" w:pos="0"/>
          <w:tab w:val="clear" w:pos="36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rPr>
          <w:rFonts w:ascii="Arial" w:hAnsi="Arial" w:cs="Arial"/>
          <w:b/>
          <w:bCs/>
          <w:sz w:val="22"/>
          <w:szCs w:val="22"/>
        </w:rPr>
      </w:pPr>
      <w:r>
        <w:rPr>
          <w:rFonts w:ascii="Arial" w:hAnsi="Arial" w:cs="Arial"/>
          <w:b/>
          <w:bCs/>
          <w:sz w:val="22"/>
          <w:szCs w:val="22"/>
        </w:rPr>
        <w:t>Annual Cost to Respondents.</w:t>
      </w:r>
    </w:p>
    <w:p w:rsidRPr="00F8418A" w:rsidR="00F064FD" w:rsidP="001E2556" w:rsidRDefault="00F064FD">
      <w:pPr>
        <w:spacing w:before="120" w:after="120"/>
        <w:ind w:left="540" w:right="720"/>
        <w:rPr>
          <w:rFonts w:ascii="Arial" w:hAnsi="Arial" w:cs="Arial"/>
          <w:color w:val="000000"/>
          <w:sz w:val="22"/>
          <w:szCs w:val="22"/>
        </w:rPr>
      </w:pPr>
      <w:r w:rsidRPr="00F8418A">
        <w:rPr>
          <w:rFonts w:ascii="Arial" w:hAnsi="Arial" w:cs="Arial"/>
          <w:color w:val="000000"/>
          <w:sz w:val="22"/>
          <w:szCs w:val="22"/>
        </w:rPr>
        <w:t>There are no capital/start-up or ongoing operation/maintenance costs associated with this information collection.</w:t>
      </w:r>
    </w:p>
    <w:p w:rsidR="00F8418A" w:rsidP="00F8418A" w:rsidRDefault="00F8418A">
      <w:pPr>
        <w:numPr>
          <w:ilvl w:val="0"/>
          <w:numId w:val="31"/>
        </w:numPr>
        <w:tabs>
          <w:tab w:val="clear" w:pos="720"/>
          <w:tab w:val="left" w:pos="540"/>
        </w:tabs>
        <w:spacing w:before="120" w:after="120"/>
        <w:ind w:left="540" w:hanging="540"/>
        <w:rPr>
          <w:rFonts w:ascii="Arial" w:hAnsi="Arial" w:cs="Arial"/>
          <w:b/>
          <w:bCs/>
          <w:sz w:val="22"/>
          <w:szCs w:val="22"/>
        </w:rPr>
      </w:pPr>
      <w:r>
        <w:rPr>
          <w:rFonts w:ascii="Arial" w:hAnsi="Arial" w:cs="Arial"/>
          <w:b/>
          <w:bCs/>
          <w:sz w:val="22"/>
          <w:szCs w:val="22"/>
        </w:rPr>
        <w:t>Cost to the Federal Government.</w:t>
      </w:r>
    </w:p>
    <w:p w:rsidRPr="00B37941" w:rsidR="00F04B9A" w:rsidP="00F04B9A" w:rsidRDefault="00F04B9A">
      <w:pPr>
        <w:spacing w:before="120" w:after="120"/>
        <w:ind w:left="540"/>
        <w:jc w:val="both"/>
        <w:rPr>
          <w:rFonts w:ascii="Arial" w:hAnsi="Arial" w:cs="Arial"/>
          <w:sz w:val="22"/>
          <w:szCs w:val="22"/>
        </w:rPr>
      </w:pPr>
      <w:r w:rsidRPr="00B37941">
        <w:rPr>
          <w:rFonts w:ascii="Arial" w:hAnsi="Arial" w:cs="Arial"/>
          <w:sz w:val="22"/>
          <w:szCs w:val="22"/>
        </w:rPr>
        <w:t>Estimated Annualized Costs to the Federal Government for Collection &amp; Review:  $420,000</w:t>
      </w:r>
    </w:p>
    <w:p w:rsidRPr="00B37941" w:rsidR="00F04B9A" w:rsidP="00F04B9A" w:rsidRDefault="00F04B9A">
      <w:pPr>
        <w:spacing w:before="120" w:after="120"/>
        <w:ind w:left="540"/>
        <w:jc w:val="both"/>
        <w:rPr>
          <w:rFonts w:ascii="Arial" w:hAnsi="Arial" w:cs="Arial"/>
          <w:sz w:val="22"/>
          <w:szCs w:val="22"/>
        </w:rPr>
      </w:pPr>
      <w:r w:rsidRPr="00B37941">
        <w:rPr>
          <w:rFonts w:ascii="Arial" w:hAnsi="Arial" w:cs="Arial"/>
          <w:sz w:val="22"/>
          <w:szCs w:val="22"/>
        </w:rPr>
        <w:t>Estimated Hours of Burden for Collection &amp; Review of Data:  11,750 hours</w:t>
      </w:r>
    </w:p>
    <w:p w:rsidRPr="00B37941" w:rsidR="00EC10FF" w:rsidP="00F04B9A" w:rsidRDefault="00F04B9A">
      <w:pPr>
        <w:spacing w:before="120" w:after="120"/>
        <w:ind w:left="540"/>
        <w:jc w:val="both"/>
        <w:rPr>
          <w:rFonts w:ascii="Arial" w:hAnsi="Arial" w:cs="Arial"/>
          <w:sz w:val="22"/>
          <w:szCs w:val="22"/>
        </w:rPr>
      </w:pPr>
      <w:r w:rsidRPr="00B37941">
        <w:rPr>
          <w:rFonts w:ascii="Arial" w:hAnsi="Arial" w:cs="Arial"/>
          <w:sz w:val="22"/>
          <w:szCs w:val="22"/>
        </w:rPr>
        <w:t>Methodology:  Estimated Annualized Costs and Estimated Hours of Burden are projected based on the percentage of monthly work hours generally dedicated by Treasury/Fiscal Service and other Federal program agency employees to the preparation and review of the collection information. Other operating expenses such as equipment and overhead were estimated at $25,000.</w:t>
      </w:r>
    </w:p>
    <w:p w:rsidR="00F8418A" w:rsidP="00F8418A" w:rsidRDefault="00F8418A">
      <w:pPr>
        <w:numPr>
          <w:ilvl w:val="0"/>
          <w:numId w:val="31"/>
        </w:numPr>
        <w:tabs>
          <w:tab w:val="clear" w:pos="720"/>
          <w:tab w:val="left" w:pos="540"/>
        </w:tabs>
        <w:spacing w:before="120" w:after="120"/>
        <w:ind w:left="540" w:hanging="540"/>
        <w:rPr>
          <w:rFonts w:ascii="Arial" w:hAnsi="Arial" w:cs="Arial"/>
          <w:b/>
          <w:bCs/>
          <w:sz w:val="22"/>
          <w:szCs w:val="22"/>
        </w:rPr>
      </w:pPr>
      <w:r>
        <w:rPr>
          <w:rFonts w:ascii="Arial" w:hAnsi="Arial" w:cs="Arial"/>
          <w:b/>
          <w:bCs/>
          <w:sz w:val="22"/>
          <w:szCs w:val="22"/>
        </w:rPr>
        <w:t>Reason for Change.</w:t>
      </w:r>
    </w:p>
    <w:p w:rsidRPr="00B37941" w:rsidR="00EC10FF" w:rsidP="00466B49" w:rsidRDefault="00F04B9A">
      <w:pPr>
        <w:spacing w:before="120" w:after="120"/>
        <w:ind w:left="540"/>
        <w:jc w:val="both"/>
        <w:rPr>
          <w:rFonts w:ascii="Arial" w:hAnsi="Arial" w:cs="Arial"/>
          <w:sz w:val="22"/>
          <w:szCs w:val="22"/>
        </w:rPr>
      </w:pPr>
      <w:r w:rsidRPr="00B37941">
        <w:rPr>
          <w:rFonts w:ascii="Arial" w:hAnsi="Arial" w:cs="Arial"/>
          <w:sz w:val="22"/>
          <w:szCs w:val="22"/>
        </w:rPr>
        <w:t>No program changes or adjustments were made.</w:t>
      </w:r>
    </w:p>
    <w:p w:rsidR="00F8418A" w:rsidP="00F8418A" w:rsidRDefault="00F8418A">
      <w:pPr>
        <w:numPr>
          <w:ilvl w:val="0"/>
          <w:numId w:val="31"/>
        </w:numPr>
        <w:tabs>
          <w:tab w:val="left" w:pos="540"/>
        </w:tabs>
        <w:spacing w:before="120" w:after="120"/>
        <w:ind w:left="540" w:hanging="540"/>
        <w:rPr>
          <w:rFonts w:ascii="Arial" w:hAnsi="Arial" w:cs="Arial"/>
          <w:b/>
          <w:bCs/>
          <w:sz w:val="22"/>
          <w:szCs w:val="22"/>
        </w:rPr>
      </w:pPr>
      <w:r>
        <w:rPr>
          <w:rFonts w:ascii="Arial" w:hAnsi="Arial" w:cs="Arial"/>
          <w:b/>
          <w:bCs/>
          <w:sz w:val="22"/>
          <w:szCs w:val="22"/>
        </w:rPr>
        <w:t xml:space="preserve">Tabulation of Results, Schedule, Analysis Plans.  </w:t>
      </w:r>
    </w:p>
    <w:p w:rsidRPr="00B37941" w:rsidR="00EC10FF" w:rsidP="006E1A4A" w:rsidRDefault="00F04B9A">
      <w:pPr>
        <w:spacing w:before="120" w:after="120"/>
        <w:ind w:left="540"/>
        <w:jc w:val="both"/>
        <w:rPr>
          <w:rFonts w:ascii="Arial" w:hAnsi="Arial" w:cs="Arial"/>
          <w:sz w:val="22"/>
          <w:szCs w:val="22"/>
        </w:rPr>
      </w:pPr>
      <w:r w:rsidRPr="00B37941">
        <w:rPr>
          <w:rFonts w:ascii="Arial" w:hAnsi="Arial" w:cs="Arial"/>
          <w:sz w:val="22"/>
          <w:szCs w:val="22"/>
        </w:rPr>
        <w:lastRenderedPageBreak/>
        <w:t>The results of the collection of this information will not be published for statistical use.</w:t>
      </w:r>
    </w:p>
    <w:p w:rsidR="00F8418A" w:rsidP="006E1A4A" w:rsidRDefault="00F8418A">
      <w:pPr>
        <w:numPr>
          <w:ilvl w:val="0"/>
          <w:numId w:val="31"/>
        </w:numPr>
        <w:tabs>
          <w:tab w:val="left" w:pos="540"/>
        </w:tabs>
        <w:spacing w:before="120" w:after="120"/>
        <w:ind w:left="540" w:hanging="450"/>
        <w:jc w:val="both"/>
        <w:rPr>
          <w:rFonts w:ascii="Arial" w:hAnsi="Arial" w:cs="Arial"/>
          <w:b/>
          <w:bCs/>
          <w:sz w:val="22"/>
          <w:szCs w:val="22"/>
        </w:rPr>
      </w:pPr>
      <w:r>
        <w:rPr>
          <w:rFonts w:ascii="Arial" w:hAnsi="Arial" w:cs="Arial"/>
          <w:b/>
          <w:bCs/>
          <w:sz w:val="22"/>
          <w:szCs w:val="22"/>
        </w:rPr>
        <w:t>Display of OMB Approval Date.</w:t>
      </w:r>
    </w:p>
    <w:p w:rsidRPr="00B37941" w:rsidR="00EC10FF" w:rsidP="004C68D1" w:rsidRDefault="00B37941">
      <w:pPr>
        <w:spacing w:before="120" w:after="120"/>
        <w:ind w:left="540"/>
        <w:rPr>
          <w:rFonts w:ascii="Arial" w:hAnsi="Arial" w:cs="Arial"/>
          <w:sz w:val="22"/>
          <w:szCs w:val="22"/>
        </w:rPr>
      </w:pPr>
      <w:r w:rsidRPr="00B37941">
        <w:rPr>
          <w:rFonts w:ascii="Arial" w:hAnsi="Arial" w:cs="Arial"/>
          <w:sz w:val="22"/>
          <w:szCs w:val="22"/>
        </w:rPr>
        <w:t>The public interest will be better served by not displaying an expiration date on the online system. The time period during which the current editions will continue to be usable cannot be predicted.  It could easily span several cycles of review and OMB clearance renewal.  Displaying the expiration date would make it necessary to update the URL where it is accessed after each renewal.</w:t>
      </w:r>
    </w:p>
    <w:p w:rsidR="00F8418A" w:rsidP="00F8418A" w:rsidRDefault="00F8418A">
      <w:pPr>
        <w:numPr>
          <w:ilvl w:val="0"/>
          <w:numId w:val="31"/>
        </w:numPr>
        <w:tabs>
          <w:tab w:val="left" w:pos="540"/>
        </w:tabs>
        <w:spacing w:before="120" w:after="120"/>
        <w:ind w:left="540" w:hanging="540"/>
        <w:rPr>
          <w:rFonts w:ascii="Arial" w:hAnsi="Arial" w:cs="Arial"/>
          <w:b/>
          <w:bCs/>
          <w:sz w:val="22"/>
          <w:szCs w:val="22"/>
        </w:rPr>
      </w:pPr>
      <w:r>
        <w:rPr>
          <w:rFonts w:ascii="Arial" w:hAnsi="Arial" w:cs="Arial"/>
          <w:b/>
          <w:bCs/>
          <w:sz w:val="22"/>
          <w:szCs w:val="22"/>
        </w:rPr>
        <w:t>Exceptions to Certification for Paperwork Reduction Act Submission.</w:t>
      </w:r>
    </w:p>
    <w:p w:rsidRPr="00B37941" w:rsidR="00EC10FF" w:rsidP="006E1A4A" w:rsidRDefault="006E1A4A">
      <w:pPr>
        <w:ind w:firstLine="540"/>
        <w:rPr>
          <w:rFonts w:ascii="Arial" w:hAnsi="Arial" w:cs="Arial"/>
          <w:sz w:val="22"/>
          <w:szCs w:val="22"/>
        </w:rPr>
      </w:pPr>
      <w:r w:rsidRPr="00B37941">
        <w:rPr>
          <w:rFonts w:ascii="Arial" w:hAnsi="Arial" w:cs="Arial"/>
          <w:sz w:val="22"/>
          <w:szCs w:val="22"/>
        </w:rPr>
        <w:t>There are no exceptions to the certification statement.</w:t>
      </w:r>
    </w:p>
    <w:p w:rsidRPr="00850CCA" w:rsidR="008604D2" w:rsidP="00B37941" w:rsidRDefault="00B37941">
      <w:pPr>
        <w:rPr>
          <w:rFonts w:ascii="Arial" w:hAnsi="Arial" w:cs="Arial"/>
          <w:sz w:val="22"/>
          <w:szCs w:val="22"/>
        </w:rPr>
      </w:pPr>
      <w:r w:rsidRPr="00850CCA">
        <w:rPr>
          <w:rFonts w:ascii="Arial" w:hAnsi="Arial" w:cs="Arial"/>
          <w:sz w:val="22"/>
          <w:szCs w:val="22"/>
        </w:rPr>
        <w:t xml:space="preserve"> </w:t>
      </w:r>
    </w:p>
    <w:p w:rsidR="00850CCA" w:rsidP="006E1A4A" w:rsidRDefault="00850CCA">
      <w:pPr>
        <w:tabs>
          <w:tab w:val="left" w:pos="540"/>
        </w:tabs>
        <w:spacing w:before="120" w:after="120"/>
        <w:ind w:left="540" w:hanging="540"/>
        <w:jc w:val="center"/>
        <w:rPr>
          <w:rFonts w:ascii="Arial" w:hAnsi="Arial" w:cs="Arial"/>
          <w:b/>
          <w:bCs/>
          <w:color w:val="3366FF"/>
          <w:sz w:val="22"/>
          <w:szCs w:val="22"/>
        </w:rPr>
      </w:pPr>
    </w:p>
    <w:sectPr w:rsidR="00850CCA" w:rsidSect="00F8418A">
      <w:footerReference w:type="default" r:id="rId11"/>
      <w:type w:val="continuous"/>
      <w:pgSz w:w="12240" w:h="15840"/>
      <w:pgMar w:top="1440" w:right="1440" w:bottom="1170" w:left="1440" w:header="1080" w:footer="6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3A6" w:rsidRDefault="00FD03A6">
      <w:r>
        <w:separator/>
      </w:r>
    </w:p>
  </w:endnote>
  <w:endnote w:type="continuationSeparator" w:id="0">
    <w:p w:rsidR="00FD03A6" w:rsidRDefault="00FD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A3" w:rsidRPr="00427A81" w:rsidRDefault="00C80AA3" w:rsidP="00427A81">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8543CA">
      <w:rPr>
        <w:rFonts w:ascii="Arial Narrow" w:hAnsi="Arial Narrow" w:cs="Arial"/>
        <w:noProof/>
        <w:sz w:val="20"/>
        <w:szCs w:val="20"/>
      </w:rPr>
      <w:t>1</w:t>
    </w:r>
    <w:r w:rsidRPr="00427A81">
      <w:rPr>
        <w:rFonts w:ascii="Arial Narrow" w:hAnsi="Arial Narrow"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3A6" w:rsidRDefault="00FD03A6">
      <w:r>
        <w:separator/>
      </w:r>
    </w:p>
  </w:footnote>
  <w:footnote w:type="continuationSeparator" w:id="0">
    <w:p w:rsidR="00FD03A6" w:rsidRDefault="00FD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1E1FC7"/>
    <w:multiLevelType w:val="hybridMultilevel"/>
    <w:tmpl w:val="34A88332"/>
    <w:lvl w:ilvl="0" w:tplc="9F448330">
      <w:start w:val="6"/>
      <w:numFmt w:val="decimal"/>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856836"/>
    <w:multiLevelType w:val="hybridMultilevel"/>
    <w:tmpl w:val="0818EB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E311DA6"/>
    <w:multiLevelType w:val="hybridMultilevel"/>
    <w:tmpl w:val="4B520FF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07E33"/>
    <w:multiLevelType w:val="hybridMultilevel"/>
    <w:tmpl w:val="77463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2E2407"/>
    <w:multiLevelType w:val="hybridMultilevel"/>
    <w:tmpl w:val="48F67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96265A"/>
    <w:multiLevelType w:val="hybridMultilevel"/>
    <w:tmpl w:val="085C2160"/>
    <w:lvl w:ilvl="0" w:tplc="480AF38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DB2103A"/>
    <w:multiLevelType w:val="hybridMultilevel"/>
    <w:tmpl w:val="C01EDB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2" w15:restartNumberingAfterBreak="0">
    <w:nsid w:val="3EA32344"/>
    <w:multiLevelType w:val="hybridMultilevel"/>
    <w:tmpl w:val="2E3061DC"/>
    <w:lvl w:ilvl="0" w:tplc="515EFD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1666997"/>
    <w:multiLevelType w:val="hybridMultilevel"/>
    <w:tmpl w:val="3FCA76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8"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9141E62"/>
    <w:multiLevelType w:val="hybridMultilevel"/>
    <w:tmpl w:val="8E98D7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FD38FD"/>
    <w:multiLevelType w:val="hybridMultilevel"/>
    <w:tmpl w:val="E4E6F2E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4" w15:restartNumberingAfterBreak="0">
    <w:nsid w:val="7E3519A8"/>
    <w:multiLevelType w:val="hybridMultilevel"/>
    <w:tmpl w:val="990ABEF0"/>
    <w:lvl w:ilvl="0" w:tplc="480AF3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1"/>
  </w:num>
  <w:num w:numId="6">
    <w:abstractNumId w:val="23"/>
  </w:num>
  <w:num w:numId="7">
    <w:abstractNumId w:val="35"/>
  </w:num>
  <w:num w:numId="8">
    <w:abstractNumId w:val="34"/>
  </w:num>
  <w:num w:numId="9">
    <w:abstractNumId w:val="25"/>
  </w:num>
  <w:num w:numId="10">
    <w:abstractNumId w:val="17"/>
  </w:num>
  <w:num w:numId="11">
    <w:abstractNumId w:val="21"/>
  </w:num>
  <w:num w:numId="12">
    <w:abstractNumId w:val="43"/>
  </w:num>
  <w:num w:numId="13">
    <w:abstractNumId w:val="42"/>
  </w:num>
  <w:num w:numId="14">
    <w:abstractNumId w:val="33"/>
  </w:num>
  <w:num w:numId="15">
    <w:abstractNumId w:val="22"/>
  </w:num>
  <w:num w:numId="16">
    <w:abstractNumId w:val="38"/>
  </w:num>
  <w:num w:numId="17">
    <w:abstractNumId w:val="24"/>
  </w:num>
  <w:num w:numId="18">
    <w:abstractNumId w:val="41"/>
  </w:num>
  <w:num w:numId="19">
    <w:abstractNumId w:val="37"/>
  </w:num>
  <w:num w:numId="20">
    <w:abstractNumId w:val="26"/>
  </w:num>
  <w:num w:numId="21">
    <w:abstractNumId w:val="44"/>
  </w:num>
  <w:num w:numId="22">
    <w:abstractNumId w:val="29"/>
  </w:num>
  <w:num w:numId="23">
    <w:abstractNumId w:val="18"/>
  </w:num>
  <w:num w:numId="24">
    <w:abstractNumId w:val="40"/>
  </w:num>
  <w:num w:numId="25">
    <w:abstractNumId w:val="30"/>
  </w:num>
  <w:num w:numId="26">
    <w:abstractNumId w:val="27"/>
  </w:num>
  <w:num w:numId="27">
    <w:abstractNumId w:val="39"/>
  </w:num>
  <w:num w:numId="28">
    <w:abstractNumId w:val="36"/>
  </w:num>
  <w:num w:numId="29">
    <w:abstractNumId w:val="28"/>
  </w:num>
  <w:num w:numId="30">
    <w:abstractNumId w:val="20"/>
  </w:num>
  <w:num w:numId="31">
    <w:abstractNumId w:val="19"/>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0263"/>
    <w:rsid w:val="000356B0"/>
    <w:rsid w:val="00052C24"/>
    <w:rsid w:val="00063823"/>
    <w:rsid w:val="00064E0F"/>
    <w:rsid w:val="00076BA1"/>
    <w:rsid w:val="000F4DC6"/>
    <w:rsid w:val="000F7D65"/>
    <w:rsid w:val="00145E6F"/>
    <w:rsid w:val="001518AE"/>
    <w:rsid w:val="0016596C"/>
    <w:rsid w:val="00197F9A"/>
    <w:rsid w:val="001C0C09"/>
    <w:rsid w:val="001E2556"/>
    <w:rsid w:val="001F3AB3"/>
    <w:rsid w:val="00200A74"/>
    <w:rsid w:val="0025066D"/>
    <w:rsid w:val="00250FFD"/>
    <w:rsid w:val="002776CD"/>
    <w:rsid w:val="002D277C"/>
    <w:rsid w:val="002D6743"/>
    <w:rsid w:val="003000C9"/>
    <w:rsid w:val="003A5DE5"/>
    <w:rsid w:val="003A716F"/>
    <w:rsid w:val="003D1284"/>
    <w:rsid w:val="003D1ABD"/>
    <w:rsid w:val="003E743E"/>
    <w:rsid w:val="00404DD9"/>
    <w:rsid w:val="00426D1F"/>
    <w:rsid w:val="00427A81"/>
    <w:rsid w:val="00432550"/>
    <w:rsid w:val="00432C2B"/>
    <w:rsid w:val="00466B49"/>
    <w:rsid w:val="004A213E"/>
    <w:rsid w:val="004C68D1"/>
    <w:rsid w:val="004D39A0"/>
    <w:rsid w:val="004D5A38"/>
    <w:rsid w:val="004F2042"/>
    <w:rsid w:val="00504B59"/>
    <w:rsid w:val="00561B09"/>
    <w:rsid w:val="00565B3C"/>
    <w:rsid w:val="005829ED"/>
    <w:rsid w:val="00585CCA"/>
    <w:rsid w:val="00590C59"/>
    <w:rsid w:val="005979B4"/>
    <w:rsid w:val="006445A9"/>
    <w:rsid w:val="00660A11"/>
    <w:rsid w:val="006B455B"/>
    <w:rsid w:val="006D2C04"/>
    <w:rsid w:val="006E1A4A"/>
    <w:rsid w:val="00723757"/>
    <w:rsid w:val="00772076"/>
    <w:rsid w:val="00781C57"/>
    <w:rsid w:val="00785708"/>
    <w:rsid w:val="008112BA"/>
    <w:rsid w:val="00840F39"/>
    <w:rsid w:val="00850CCA"/>
    <w:rsid w:val="008543CA"/>
    <w:rsid w:val="008604D2"/>
    <w:rsid w:val="00862A24"/>
    <w:rsid w:val="00890057"/>
    <w:rsid w:val="008A2CE2"/>
    <w:rsid w:val="008C325F"/>
    <w:rsid w:val="008C65F9"/>
    <w:rsid w:val="008F27F5"/>
    <w:rsid w:val="00917427"/>
    <w:rsid w:val="00991A15"/>
    <w:rsid w:val="009A769F"/>
    <w:rsid w:val="00A325A6"/>
    <w:rsid w:val="00A555A9"/>
    <w:rsid w:val="00A55BB2"/>
    <w:rsid w:val="00A56734"/>
    <w:rsid w:val="00A56739"/>
    <w:rsid w:val="00A5675F"/>
    <w:rsid w:val="00A57A6F"/>
    <w:rsid w:val="00A9180D"/>
    <w:rsid w:val="00AA65AC"/>
    <w:rsid w:val="00AD3CB7"/>
    <w:rsid w:val="00B00668"/>
    <w:rsid w:val="00B12439"/>
    <w:rsid w:val="00B22415"/>
    <w:rsid w:val="00B37941"/>
    <w:rsid w:val="00B408C7"/>
    <w:rsid w:val="00B60FF9"/>
    <w:rsid w:val="00BB440C"/>
    <w:rsid w:val="00BC550A"/>
    <w:rsid w:val="00BC5EF3"/>
    <w:rsid w:val="00BE0092"/>
    <w:rsid w:val="00BF116B"/>
    <w:rsid w:val="00BF370D"/>
    <w:rsid w:val="00C115F5"/>
    <w:rsid w:val="00C16988"/>
    <w:rsid w:val="00C230FB"/>
    <w:rsid w:val="00C319AB"/>
    <w:rsid w:val="00C332AB"/>
    <w:rsid w:val="00C37CD8"/>
    <w:rsid w:val="00C43EA7"/>
    <w:rsid w:val="00C7479E"/>
    <w:rsid w:val="00C80AA3"/>
    <w:rsid w:val="00CB0A80"/>
    <w:rsid w:val="00CC47FD"/>
    <w:rsid w:val="00CC579B"/>
    <w:rsid w:val="00CE3842"/>
    <w:rsid w:val="00D25FB6"/>
    <w:rsid w:val="00DB2651"/>
    <w:rsid w:val="00DC33EB"/>
    <w:rsid w:val="00E126C8"/>
    <w:rsid w:val="00E42A28"/>
    <w:rsid w:val="00EA4C2A"/>
    <w:rsid w:val="00EC10FF"/>
    <w:rsid w:val="00F04B9A"/>
    <w:rsid w:val="00F064FD"/>
    <w:rsid w:val="00F736E2"/>
    <w:rsid w:val="00F76B83"/>
    <w:rsid w:val="00F8418A"/>
    <w:rsid w:val="00F91E42"/>
    <w:rsid w:val="00FB252E"/>
    <w:rsid w:val="00FD03A6"/>
    <w:rsid w:val="00FF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55E8A6B"/>
  <w15:chartTrackingRefBased/>
  <w15:docId w15:val="{865C332D-9356-4378-84BD-18359E4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3F26D2CDE024397572385AEE95D13" ma:contentTypeVersion="0" ma:contentTypeDescription="Create a new document." ma:contentTypeScope="" ma:versionID="c3089e2e373f072136ca404861b5279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2.xml><?xml version="1.0" encoding="utf-8"?>
<ds:datastoreItem xmlns:ds="http://schemas.openxmlformats.org/officeDocument/2006/customXml" ds:itemID="{B8B5EFF0-AC2D-42D3-BCAB-923DB2AE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4.xml><?xml version="1.0" encoding="utf-8"?>
<ds:datastoreItem xmlns:ds="http://schemas.openxmlformats.org/officeDocument/2006/customXml" ds:itemID="{BB69B3D2-E329-417D-AF52-59395B5F50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cp:lastModifiedBy>Clark, Spencer</cp:lastModifiedBy>
  <cp:revision>2</cp:revision>
  <cp:lastPrinted>2011-09-13T11:00:00Z</cp:lastPrinted>
  <dcterms:created xsi:type="dcterms:W3CDTF">2020-01-30T16:53:00Z</dcterms:created>
  <dcterms:modified xsi:type="dcterms:W3CDTF">2020-01-30T16:53:00Z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DOPTR-1309503630-31</vt:lpwstr>
  </property>
  <property fmtid="{D5CDD505-2E9C-101B-9397-08002B2CF9AE}" pid="3" name="_dlc_DocIdItemGuid">
    <vt:lpwstr>5cfab967-e34d-4cb8-b7d6-d7381a5af6f8</vt:lpwstr>
  </property>
  <property fmtid="{D5CDD505-2E9C-101B-9397-08002B2CF9AE}" pid="4" name="_dlc_DocIdUrl">
    <vt:lpwstr>https://thegreen.treas.gov/do/ptr/optr/treasuryrecords/PRA-NEW/_layouts/15/DocIdRedir.aspx?ID=DOPTR-1309503630-31, DOPTR-1309503630-31</vt:lpwstr>
  </property>
  <property fmtid="{D5CDD505-2E9C-101B-9397-08002B2CF9AE}" pid="5" name="display_urn:schemas-microsoft-com:office:office#Editor">
    <vt:lpwstr>Vetrano, Caroline (Contractor)</vt:lpwstr>
  </property>
  <property fmtid="{D5CDD505-2E9C-101B-9397-08002B2CF9AE}" pid="6" name="Order">
    <vt:lpwstr>200.000000000000</vt:lpwstr>
  </property>
  <property fmtid="{D5CDD505-2E9C-101B-9397-08002B2CF9AE}" pid="7" name="TemplateUrl">
    <vt:lpwstr/>
  </property>
  <property fmtid="{D5CDD505-2E9C-101B-9397-08002B2CF9AE}" pid="8" name="display_urn:schemas-microsoft-com:office:office#Author">
    <vt:lpwstr>Vetrano, Caroline (Contractor)</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