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00285" w:rsidR="00D00285" w:rsidRDefault="00D00285">
      <w:pPr>
        <w:rPr>
          <w:i/>
          <w:iCs/>
        </w:rPr>
      </w:pPr>
      <w:bookmarkStart w:name="_GoBack" w:id="0"/>
      <w:bookmarkEnd w:id="0"/>
      <w:r w:rsidRPr="00D00285">
        <w:rPr>
          <w:i/>
          <w:iCs/>
        </w:rPr>
        <w:t>On behalf of the PACHE TAW Planning Committee</w:t>
      </w:r>
    </w:p>
    <w:p w:rsidR="00D00285" w:rsidRDefault="00D00285"/>
    <w:p w:rsidR="00A9204E" w:rsidRDefault="00460C5C">
      <w:r>
        <w:t>Dear [Name of TAW participant],</w:t>
      </w:r>
    </w:p>
    <w:p w:rsidR="00460C5C" w:rsidRDefault="00460C5C"/>
    <w:p w:rsidR="00460C5C" w:rsidRDefault="00460C5C">
      <w:r>
        <w:t xml:space="preserve">Thank you for participating in this year’s </w:t>
      </w:r>
      <w:r w:rsidR="003E2EE7">
        <w:t xml:space="preserve">PACHE </w:t>
      </w:r>
      <w:r>
        <w:t xml:space="preserve">Technical Assistance Workshop (TAW). </w:t>
      </w:r>
      <w:r w:rsidR="003E2EE7">
        <w:t>We are writing to request</w:t>
      </w:r>
      <w:r>
        <w:t xml:space="preserve"> your feedback about the value and usefulness of the TAW. </w:t>
      </w:r>
      <w:r w:rsidR="003E2EE7">
        <w:t xml:space="preserve">Your opinions and suggestions will help inform future </w:t>
      </w:r>
      <w:r w:rsidR="00D00285">
        <w:t>T</w:t>
      </w:r>
      <w:r w:rsidR="003E2EE7">
        <w:t>echnical Assistance Workshops, and is</w:t>
      </w:r>
      <w:r>
        <w:t xml:space="preserve"> especially important this year, as the TAW was conducted virtually.</w:t>
      </w:r>
    </w:p>
    <w:p w:rsidR="00460C5C" w:rsidRDefault="00460C5C"/>
    <w:p w:rsidR="003E2EE7" w:rsidRDefault="00460C5C">
      <w:r>
        <w:t>Please click here (hyperlink inserted here) to access the feedback survey. Th</w:t>
      </w:r>
      <w:r w:rsidR="00D00285">
        <w:t>is</w:t>
      </w:r>
      <w:r>
        <w:t xml:space="preserve"> brief survey should take no more than 5 minutes of your time. </w:t>
      </w:r>
    </w:p>
    <w:p w:rsidR="003E2EE7" w:rsidRDefault="003E2EE7"/>
    <w:p w:rsidR="00460C5C" w:rsidRDefault="00460C5C">
      <w:r>
        <w:t>Thank you for your participation in the TAW and we welcome your feedback.</w:t>
      </w:r>
    </w:p>
    <w:p w:rsidR="00460C5C" w:rsidRDefault="00460C5C"/>
    <w:p w:rsidR="00460C5C" w:rsidRDefault="00460C5C">
      <w:r>
        <w:t>Sincerely,</w:t>
      </w:r>
    </w:p>
    <w:p w:rsidR="00460C5C" w:rsidRDefault="00460C5C"/>
    <w:p w:rsidR="00460C5C" w:rsidRDefault="00460C5C">
      <w:r>
        <w:t xml:space="preserve">Mary Ann </w:t>
      </w:r>
      <w:r w:rsidR="003E2EE7">
        <w:t xml:space="preserve">S. </w:t>
      </w:r>
      <w:r>
        <w:t>Van Duyn, PhD MPH</w:t>
      </w:r>
    </w:p>
    <w:p w:rsidR="003E2EE7" w:rsidRDefault="003E2EE7">
      <w:r>
        <w:t>Associate Deputy Director for Integration, CRCHD</w:t>
      </w:r>
    </w:p>
    <w:p w:rsidR="00D00285" w:rsidRDefault="00D00285">
      <w:r>
        <w:t>National Cancer Institute, NIH</w:t>
      </w:r>
    </w:p>
    <w:p w:rsidR="003E2EE7" w:rsidRDefault="003E2EE7"/>
    <w:p w:rsidR="00460C5C" w:rsidRDefault="00460C5C">
      <w:r>
        <w:t>Hana Odeh, PhD</w:t>
      </w:r>
    </w:p>
    <w:p w:rsidR="003E2EE7" w:rsidRDefault="003E2EE7">
      <w:r>
        <w:t>PACHE Program Director and Training Navigator, CRCHD</w:t>
      </w:r>
    </w:p>
    <w:p w:rsidR="00D00285" w:rsidRDefault="00D00285">
      <w:r>
        <w:t>National Cancer Institute, NIH</w:t>
      </w:r>
    </w:p>
    <w:p w:rsidR="003E2EE7" w:rsidRDefault="003E2EE7"/>
    <w:sectPr w:rsidR="003E2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2"/>
    <w:rsid w:val="003E2EE7"/>
    <w:rsid w:val="00460C5C"/>
    <w:rsid w:val="00645252"/>
    <w:rsid w:val="006D3D74"/>
    <w:rsid w:val="0083569A"/>
    <w:rsid w:val="00A9204E"/>
    <w:rsid w:val="00B56882"/>
    <w:rsid w:val="00C34A03"/>
    <w:rsid w:val="00D0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F1FF-FB3C-40A7-B07D-2AFA7FFE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nyd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Fred (NIH/NCI) [C]</dc:creator>
  <cp:keywords/>
  <dc:description/>
  <cp:lastModifiedBy>Abdelmouti, Tawanda (NIH/OD) [E]</cp:lastModifiedBy>
  <cp:revision>2</cp:revision>
  <dcterms:created xsi:type="dcterms:W3CDTF">2020-07-06T21:53:00Z</dcterms:created>
  <dcterms:modified xsi:type="dcterms:W3CDTF">2020-07-06T21:53:00Z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