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B39D8" w14:textId="77777777" w:rsidR="0004430E" w:rsidRPr="000E6316" w:rsidRDefault="0004430E">
      <w:pPr>
        <w:widowControl/>
        <w:jc w:val="center"/>
        <w:rPr>
          <w:rFonts w:ascii="Arial" w:hAnsi="Arial" w:cs="Arial"/>
          <w:b/>
          <w:bCs/>
          <w:sz w:val="32"/>
          <w:szCs w:val="32"/>
        </w:rPr>
      </w:pPr>
      <w:bookmarkStart w:id="0" w:name="_GoBack"/>
      <w:bookmarkEnd w:id="0"/>
      <w:r w:rsidRPr="000E6316">
        <w:rPr>
          <w:rFonts w:ascii="Arial" w:hAnsi="Arial" w:cs="Arial"/>
          <w:b/>
          <w:bCs/>
          <w:sz w:val="32"/>
          <w:szCs w:val="32"/>
        </w:rPr>
        <w:t>DESIGN, F</w:t>
      </w:r>
      <w:r w:rsidR="0074201E">
        <w:rPr>
          <w:rFonts w:ascii="Arial" w:hAnsi="Arial" w:cs="Arial"/>
          <w:b/>
          <w:bCs/>
          <w:sz w:val="32"/>
          <w:szCs w:val="32"/>
        </w:rPr>
        <w:t>ABRICATION, AND MATERIALS CODE C</w:t>
      </w:r>
      <w:r w:rsidRPr="000E6316">
        <w:rPr>
          <w:rFonts w:ascii="Arial" w:hAnsi="Arial" w:cs="Arial"/>
          <w:b/>
          <w:bCs/>
          <w:sz w:val="32"/>
          <w:szCs w:val="32"/>
        </w:rPr>
        <w:t>ASE</w:t>
      </w:r>
    </w:p>
    <w:p w14:paraId="6A36D088" w14:textId="1154D36F" w:rsidR="0004430E" w:rsidRPr="000E6316" w:rsidRDefault="0004430E">
      <w:pPr>
        <w:widowControl/>
        <w:jc w:val="center"/>
        <w:rPr>
          <w:rFonts w:ascii="Arial" w:hAnsi="Arial" w:cs="Arial"/>
          <w:b/>
          <w:bCs/>
          <w:sz w:val="22"/>
          <w:szCs w:val="22"/>
        </w:rPr>
      </w:pPr>
      <w:r w:rsidRPr="000E6316">
        <w:rPr>
          <w:rFonts w:ascii="Arial" w:hAnsi="Arial" w:cs="Arial"/>
          <w:b/>
          <w:bCs/>
          <w:sz w:val="32"/>
          <w:szCs w:val="32"/>
        </w:rPr>
        <w:t>ACCEPTABILITY, ASME</w:t>
      </w:r>
      <w:r w:rsidR="009026BA">
        <w:rPr>
          <w:rFonts w:ascii="Arial" w:hAnsi="Arial" w:cs="Arial"/>
          <w:b/>
          <w:bCs/>
          <w:sz w:val="32"/>
          <w:szCs w:val="32"/>
        </w:rPr>
        <w:t xml:space="preserve"> </w:t>
      </w:r>
      <w:r w:rsidRPr="000E6316">
        <w:rPr>
          <w:rFonts w:ascii="Arial" w:hAnsi="Arial" w:cs="Arial"/>
          <w:b/>
          <w:bCs/>
          <w:sz w:val="32"/>
          <w:szCs w:val="32"/>
        </w:rPr>
        <w:t>SECTION III</w:t>
      </w:r>
    </w:p>
    <w:p w14:paraId="53EAF308" w14:textId="77777777" w:rsidR="00E03314" w:rsidRPr="00FB2459" w:rsidRDefault="00E03314" w:rsidP="00E03314">
      <w:pPr>
        <w:rPr>
          <w:sz w:val="22"/>
          <w:szCs w:val="22"/>
        </w:rPr>
      </w:pPr>
    </w:p>
    <w:p w14:paraId="777A5CE2" w14:textId="77777777" w:rsidR="00E03314" w:rsidRDefault="00E03314" w:rsidP="00E03314">
      <w:pPr>
        <w:rPr>
          <w:b/>
          <w:sz w:val="22"/>
          <w:szCs w:val="22"/>
        </w:rPr>
      </w:pPr>
      <w:r>
        <w:rPr>
          <w:b/>
          <w:sz w:val="22"/>
          <w:szCs w:val="22"/>
        </w:rPr>
        <w:t>Purpose</w:t>
      </w:r>
    </w:p>
    <w:p w14:paraId="2C4A4848" w14:textId="77777777" w:rsidR="00E03314" w:rsidRDefault="00E03314" w:rsidP="00E03314">
      <w:pPr>
        <w:rPr>
          <w:b/>
          <w:sz w:val="22"/>
          <w:szCs w:val="22"/>
        </w:rPr>
      </w:pPr>
    </w:p>
    <w:p w14:paraId="38C3C780" w14:textId="161C6B5A" w:rsidR="00E03314" w:rsidRDefault="00E03314" w:rsidP="00E03314">
      <w:pPr>
        <w:widowControl/>
        <w:rPr>
          <w:sz w:val="22"/>
          <w:szCs w:val="22"/>
        </w:rPr>
      </w:pPr>
      <w:r>
        <w:rPr>
          <w:sz w:val="22"/>
          <w:szCs w:val="22"/>
        </w:rPr>
        <w:tab/>
      </w:r>
      <w:r w:rsidR="00ED5EA9">
        <w:rPr>
          <w:sz w:val="22"/>
          <w:szCs w:val="22"/>
        </w:rPr>
        <w:t xml:space="preserve">This regulatory guide (RG) lists the </w:t>
      </w:r>
      <w:r w:rsidR="00040D31">
        <w:rPr>
          <w:sz w:val="22"/>
          <w:szCs w:val="22"/>
        </w:rPr>
        <w:t>American Society of Mechanical Engineers</w:t>
      </w:r>
      <w:r w:rsidR="00D71BC6">
        <w:rPr>
          <w:sz w:val="22"/>
          <w:szCs w:val="22"/>
        </w:rPr>
        <w:t xml:space="preserve"> (ASME)</w:t>
      </w:r>
      <w:r w:rsidR="00040D31">
        <w:rPr>
          <w:sz w:val="22"/>
          <w:szCs w:val="22"/>
        </w:rPr>
        <w:t xml:space="preserve"> </w:t>
      </w:r>
      <w:bookmarkStart w:id="1" w:name="_Hlk6915442"/>
      <w:r w:rsidR="00040D31">
        <w:rPr>
          <w:sz w:val="22"/>
          <w:szCs w:val="22"/>
        </w:rPr>
        <w:t>Boiler and Pressure Vessel</w:t>
      </w:r>
      <w:r w:rsidR="000A4DFD">
        <w:rPr>
          <w:sz w:val="22"/>
          <w:szCs w:val="22"/>
        </w:rPr>
        <w:t xml:space="preserve"> (BPV)</w:t>
      </w:r>
      <w:r w:rsidR="00040D31">
        <w:rPr>
          <w:sz w:val="22"/>
          <w:szCs w:val="22"/>
        </w:rPr>
        <w:t xml:space="preserve"> Code</w:t>
      </w:r>
      <w:bookmarkEnd w:id="1"/>
      <w:r w:rsidR="00161118">
        <w:rPr>
          <w:sz w:val="22"/>
          <w:szCs w:val="22"/>
        </w:rPr>
        <w:t xml:space="preserve">, </w:t>
      </w:r>
      <w:r w:rsidR="00771770">
        <w:rPr>
          <w:sz w:val="22"/>
          <w:szCs w:val="22"/>
        </w:rPr>
        <w:t>Section III, “</w:t>
      </w:r>
      <w:r w:rsidR="00771770" w:rsidRPr="00246022">
        <w:rPr>
          <w:sz w:val="22"/>
          <w:szCs w:val="22"/>
        </w:rPr>
        <w:t>Rules for Construction of</w:t>
      </w:r>
      <w:r w:rsidR="00771770">
        <w:rPr>
          <w:sz w:val="22"/>
          <w:szCs w:val="22"/>
        </w:rPr>
        <w:t xml:space="preserve"> Nuclear Power Plant Components” (Ref. 1), Code Cases </w:t>
      </w:r>
      <w:r w:rsidR="00ED5EA9">
        <w:rPr>
          <w:sz w:val="22"/>
          <w:szCs w:val="22"/>
        </w:rPr>
        <w:t xml:space="preserve">that the U.S. Nuclear Regulatory Commission (NRC) has approved for use as voluntary alternatives to the mandatory </w:t>
      </w:r>
      <w:r w:rsidR="00497D8A">
        <w:rPr>
          <w:sz w:val="22"/>
          <w:szCs w:val="22"/>
        </w:rPr>
        <w:t>ASME</w:t>
      </w:r>
      <w:r w:rsidR="00ED5EA9">
        <w:rPr>
          <w:sz w:val="22"/>
          <w:szCs w:val="22"/>
        </w:rPr>
        <w:t xml:space="preserve"> </w:t>
      </w:r>
      <w:r w:rsidR="000A4DFD">
        <w:rPr>
          <w:sz w:val="22"/>
          <w:szCs w:val="22"/>
        </w:rPr>
        <w:t xml:space="preserve">BPV </w:t>
      </w:r>
      <w:r w:rsidR="00ED5EA9">
        <w:rPr>
          <w:sz w:val="22"/>
          <w:szCs w:val="22"/>
        </w:rPr>
        <w:t>Code provisions that are incorporated by reference into Title 10</w:t>
      </w:r>
      <w:r w:rsidR="00497D8A">
        <w:rPr>
          <w:sz w:val="22"/>
          <w:szCs w:val="22"/>
        </w:rPr>
        <w:t xml:space="preserve"> </w:t>
      </w:r>
      <w:r w:rsidR="00ED5EA9">
        <w:rPr>
          <w:sz w:val="22"/>
          <w:szCs w:val="22"/>
        </w:rPr>
        <w:t xml:space="preserve">of the </w:t>
      </w:r>
      <w:r w:rsidR="00ED5EA9" w:rsidRPr="0013097D">
        <w:rPr>
          <w:i/>
          <w:sz w:val="22"/>
          <w:szCs w:val="22"/>
        </w:rPr>
        <w:t>Code of Federal Regulations</w:t>
      </w:r>
      <w:r w:rsidR="00ED5EA9">
        <w:rPr>
          <w:sz w:val="22"/>
          <w:szCs w:val="22"/>
        </w:rPr>
        <w:t xml:space="preserve"> (10</w:t>
      </w:r>
      <w:r w:rsidR="00497D8A">
        <w:rPr>
          <w:sz w:val="22"/>
          <w:szCs w:val="22"/>
        </w:rPr>
        <w:t> </w:t>
      </w:r>
      <w:r w:rsidR="00ED5EA9">
        <w:rPr>
          <w:sz w:val="22"/>
          <w:szCs w:val="22"/>
        </w:rPr>
        <w:t>CFR</w:t>
      </w:r>
      <w:r w:rsidR="00497D8A">
        <w:rPr>
          <w:sz w:val="22"/>
          <w:szCs w:val="22"/>
        </w:rPr>
        <w:t>)</w:t>
      </w:r>
      <w:r w:rsidR="003F7714">
        <w:rPr>
          <w:sz w:val="22"/>
          <w:szCs w:val="22"/>
        </w:rPr>
        <w:t>,</w:t>
      </w:r>
      <w:r w:rsidR="00ED5EA9">
        <w:rPr>
          <w:sz w:val="22"/>
          <w:szCs w:val="22"/>
        </w:rPr>
        <w:t xml:space="preserve"> Part 50, “Domestic Licensing of Production and Utilization Facilities” (Ref.</w:t>
      </w:r>
      <w:r w:rsidR="00497D8A">
        <w:rPr>
          <w:sz w:val="22"/>
          <w:szCs w:val="22"/>
        </w:rPr>
        <w:t> </w:t>
      </w:r>
      <w:r w:rsidR="00161118">
        <w:rPr>
          <w:sz w:val="22"/>
          <w:szCs w:val="22"/>
        </w:rPr>
        <w:t>2</w:t>
      </w:r>
      <w:r w:rsidR="00ED5EA9">
        <w:rPr>
          <w:sz w:val="22"/>
          <w:szCs w:val="22"/>
        </w:rPr>
        <w:t>).</w:t>
      </w:r>
    </w:p>
    <w:p w14:paraId="49C94F11" w14:textId="77777777" w:rsidR="00ED5EA9" w:rsidRPr="003374F4" w:rsidRDefault="00ED5EA9" w:rsidP="00E03314">
      <w:pPr>
        <w:widowControl/>
        <w:rPr>
          <w:sz w:val="22"/>
          <w:szCs w:val="22"/>
        </w:rPr>
      </w:pPr>
    </w:p>
    <w:p w14:paraId="07533DD3" w14:textId="44068651" w:rsidR="00522E3E" w:rsidRDefault="00522E3E" w:rsidP="005E76A0">
      <w:pPr>
        <w:tabs>
          <w:tab w:val="left" w:pos="540"/>
        </w:tabs>
        <w:rPr>
          <w:b/>
          <w:sz w:val="22"/>
          <w:szCs w:val="22"/>
        </w:rPr>
      </w:pPr>
      <w:r>
        <w:rPr>
          <w:b/>
          <w:sz w:val="22"/>
          <w:szCs w:val="22"/>
        </w:rPr>
        <w:t xml:space="preserve">Applicability </w:t>
      </w:r>
    </w:p>
    <w:p w14:paraId="1F776FBE" w14:textId="77777777" w:rsidR="00522E3E" w:rsidRDefault="00522E3E" w:rsidP="005E76A0">
      <w:pPr>
        <w:tabs>
          <w:tab w:val="left" w:pos="540"/>
        </w:tabs>
        <w:rPr>
          <w:b/>
          <w:sz w:val="22"/>
          <w:szCs w:val="22"/>
        </w:rPr>
      </w:pPr>
    </w:p>
    <w:p w14:paraId="495BB767" w14:textId="557C49C8" w:rsidR="00522E3E" w:rsidRDefault="00522E3E" w:rsidP="005E76A0">
      <w:pPr>
        <w:tabs>
          <w:tab w:val="left" w:pos="540"/>
        </w:tabs>
        <w:rPr>
          <w:sz w:val="22"/>
          <w:szCs w:val="22"/>
        </w:rPr>
      </w:pPr>
      <w:r>
        <w:rPr>
          <w:b/>
          <w:sz w:val="22"/>
          <w:szCs w:val="22"/>
        </w:rPr>
        <w:tab/>
      </w:r>
      <w:r>
        <w:rPr>
          <w:b/>
          <w:sz w:val="22"/>
          <w:szCs w:val="22"/>
        </w:rPr>
        <w:tab/>
      </w:r>
      <w:r>
        <w:rPr>
          <w:sz w:val="22"/>
          <w:szCs w:val="22"/>
        </w:rPr>
        <w:t xml:space="preserve">This RG applies to reactor licensees subject to 10 CFR Part </w:t>
      </w:r>
      <w:r w:rsidR="00260992">
        <w:rPr>
          <w:sz w:val="22"/>
          <w:szCs w:val="22"/>
        </w:rPr>
        <w:t>50, Section 50.55a, “Codes and s</w:t>
      </w:r>
      <w:r>
        <w:rPr>
          <w:sz w:val="22"/>
          <w:szCs w:val="22"/>
        </w:rPr>
        <w:t>tandards.”</w:t>
      </w:r>
    </w:p>
    <w:p w14:paraId="46266DC9" w14:textId="77777777" w:rsidR="00522E3E" w:rsidRPr="00522E3E" w:rsidRDefault="00522E3E" w:rsidP="005E76A0">
      <w:pPr>
        <w:tabs>
          <w:tab w:val="left" w:pos="540"/>
        </w:tabs>
        <w:rPr>
          <w:sz w:val="22"/>
          <w:szCs w:val="22"/>
        </w:rPr>
      </w:pPr>
    </w:p>
    <w:p w14:paraId="4AEB29A6" w14:textId="77777777" w:rsidR="005E76A0" w:rsidRPr="001437B0" w:rsidRDefault="005E76A0" w:rsidP="005E76A0">
      <w:pPr>
        <w:tabs>
          <w:tab w:val="left" w:pos="540"/>
        </w:tabs>
        <w:rPr>
          <w:b/>
          <w:sz w:val="22"/>
          <w:szCs w:val="22"/>
        </w:rPr>
      </w:pPr>
      <w:r w:rsidRPr="001437B0">
        <w:rPr>
          <w:b/>
          <w:sz w:val="22"/>
          <w:szCs w:val="22"/>
        </w:rPr>
        <w:t>Applicable Rules and Regulations</w:t>
      </w:r>
    </w:p>
    <w:p w14:paraId="3AA9A36A" w14:textId="77777777" w:rsidR="005E76A0" w:rsidRDefault="005E76A0" w:rsidP="005E76A0">
      <w:pPr>
        <w:tabs>
          <w:tab w:val="left" w:pos="540"/>
        </w:tabs>
        <w:rPr>
          <w:b/>
          <w:sz w:val="22"/>
          <w:szCs w:val="22"/>
        </w:rPr>
      </w:pPr>
    </w:p>
    <w:p w14:paraId="18EEF8BF" w14:textId="175F7DF1" w:rsidR="00ED5EA9" w:rsidRDefault="00ED5EA9" w:rsidP="00C26068">
      <w:pPr>
        <w:widowControl/>
        <w:numPr>
          <w:ilvl w:val="0"/>
          <w:numId w:val="21"/>
        </w:numPr>
        <w:ind w:hanging="720"/>
        <w:rPr>
          <w:sz w:val="22"/>
          <w:szCs w:val="22"/>
        </w:rPr>
      </w:pPr>
      <w:r w:rsidRPr="0013097D">
        <w:rPr>
          <w:sz w:val="22"/>
          <w:szCs w:val="22"/>
        </w:rPr>
        <w:t>General Design Criterion (GDC) 1, “Quality Standards and Records,” of Appendix</w:t>
      </w:r>
      <w:r w:rsidR="00497D8A">
        <w:rPr>
          <w:sz w:val="22"/>
          <w:szCs w:val="22"/>
        </w:rPr>
        <w:t> </w:t>
      </w:r>
      <w:r w:rsidRPr="0013097D">
        <w:rPr>
          <w:sz w:val="22"/>
          <w:szCs w:val="22"/>
        </w:rPr>
        <w:t xml:space="preserve">A, “General Design Criteria for Nuclear Power Plants,” </w:t>
      </w:r>
      <w:r>
        <w:rPr>
          <w:sz w:val="22"/>
          <w:szCs w:val="22"/>
        </w:rPr>
        <w:t>to 10 CFR Part 50</w:t>
      </w:r>
      <w:r w:rsidRPr="0013097D">
        <w:rPr>
          <w:sz w:val="22"/>
          <w:szCs w:val="22"/>
        </w:rPr>
        <w:t xml:space="preserve"> requires, in part, that structures, systems, and components important to safety be designed, fabricated, erected, and tested to quality standards commensurate with the importance of the safety function to be performed.</w:t>
      </w:r>
      <w:r w:rsidR="001910AA">
        <w:rPr>
          <w:sz w:val="22"/>
          <w:szCs w:val="22"/>
        </w:rPr>
        <w:t xml:space="preserve"> </w:t>
      </w:r>
      <w:r w:rsidRPr="0013097D">
        <w:rPr>
          <w:sz w:val="22"/>
          <w:szCs w:val="22"/>
        </w:rPr>
        <w:t xml:space="preserve">Where generally recognized codes and standards are used, </w:t>
      </w:r>
      <w:r w:rsidR="00161118">
        <w:rPr>
          <w:sz w:val="22"/>
          <w:szCs w:val="22"/>
        </w:rPr>
        <w:t>GDC </w:t>
      </w:r>
      <w:r w:rsidRPr="0013097D">
        <w:rPr>
          <w:sz w:val="22"/>
          <w:szCs w:val="22"/>
        </w:rPr>
        <w:t>1 requires that they be identified and evaluated to determine their applicability, adequacy, and sufficiency and be supplemented or modified as necessary to ensure a quality product in keeping with the required safety function.</w:t>
      </w:r>
    </w:p>
    <w:p w14:paraId="22C965B2" w14:textId="77777777" w:rsidR="00ED5EA9" w:rsidRDefault="00ED5EA9" w:rsidP="00C26068">
      <w:pPr>
        <w:widowControl/>
        <w:ind w:left="720" w:hanging="720"/>
        <w:rPr>
          <w:sz w:val="22"/>
          <w:szCs w:val="22"/>
        </w:rPr>
      </w:pPr>
    </w:p>
    <w:p w14:paraId="234F1AE2" w14:textId="72860142" w:rsidR="003D0AC1" w:rsidRPr="003D0AC1" w:rsidRDefault="00161118" w:rsidP="00C26068">
      <w:pPr>
        <w:numPr>
          <w:ilvl w:val="0"/>
          <w:numId w:val="21"/>
        </w:numPr>
        <w:tabs>
          <w:tab w:val="left" w:pos="720"/>
        </w:tabs>
        <w:ind w:hanging="720"/>
        <w:rPr>
          <w:b/>
          <w:sz w:val="22"/>
          <w:szCs w:val="22"/>
        </w:rPr>
      </w:pPr>
      <w:bookmarkStart w:id="2" w:name="_Hlk6915934"/>
      <w:r>
        <w:rPr>
          <w:sz w:val="22"/>
          <w:szCs w:val="22"/>
        </w:rPr>
        <w:t xml:space="preserve">10 CFR Part 50, Appendix A, </w:t>
      </w:r>
      <w:bookmarkEnd w:id="2"/>
      <w:r>
        <w:rPr>
          <w:sz w:val="22"/>
          <w:szCs w:val="22"/>
        </w:rPr>
        <w:t>GDC</w:t>
      </w:r>
      <w:r w:rsidRPr="003D0AC1">
        <w:rPr>
          <w:sz w:val="22"/>
          <w:szCs w:val="22"/>
        </w:rPr>
        <w:t xml:space="preserve"> </w:t>
      </w:r>
      <w:r w:rsidR="00ED5EA9" w:rsidRPr="003D0AC1">
        <w:rPr>
          <w:sz w:val="22"/>
          <w:szCs w:val="22"/>
        </w:rPr>
        <w:t>30, “Quality of Reactor Coolant Pressure Boundary,” requires, in part, that components that are part of the reactor coolant pressure boundary be designed, fabricated, erected, and tested to the highest practical quality standards.</w:t>
      </w:r>
    </w:p>
    <w:p w14:paraId="2CC712F0" w14:textId="77777777" w:rsidR="00BB69FC" w:rsidRDefault="00BB69FC" w:rsidP="00C26068">
      <w:pPr>
        <w:pStyle w:val="ListParagraph"/>
        <w:ind w:hanging="720"/>
        <w:rPr>
          <w:sz w:val="22"/>
          <w:szCs w:val="22"/>
        </w:rPr>
      </w:pPr>
    </w:p>
    <w:p w14:paraId="6C2E5BEC" w14:textId="550CD9E6" w:rsidR="00ED5EA9" w:rsidRPr="003D0AC1" w:rsidRDefault="00161118" w:rsidP="00C26068">
      <w:pPr>
        <w:keepNext/>
        <w:keepLines/>
        <w:widowControl/>
        <w:numPr>
          <w:ilvl w:val="0"/>
          <w:numId w:val="21"/>
        </w:numPr>
        <w:tabs>
          <w:tab w:val="left" w:pos="720"/>
        </w:tabs>
        <w:ind w:hanging="720"/>
        <w:rPr>
          <w:b/>
          <w:sz w:val="22"/>
          <w:szCs w:val="22"/>
        </w:rPr>
      </w:pPr>
      <w:bookmarkStart w:id="3" w:name="_Hlk6915971"/>
      <w:r>
        <w:rPr>
          <w:sz w:val="22"/>
          <w:szCs w:val="22"/>
        </w:rPr>
        <w:lastRenderedPageBreak/>
        <w:t xml:space="preserve">10 CFR Part 50, </w:t>
      </w:r>
      <w:r w:rsidR="00ED5EA9" w:rsidRPr="003D0AC1">
        <w:rPr>
          <w:sz w:val="22"/>
          <w:szCs w:val="22"/>
        </w:rPr>
        <w:t xml:space="preserve">Appendix B, </w:t>
      </w:r>
      <w:bookmarkEnd w:id="3"/>
      <w:r w:rsidR="00ED5EA9" w:rsidRPr="003D0AC1">
        <w:rPr>
          <w:sz w:val="22"/>
          <w:szCs w:val="22"/>
        </w:rPr>
        <w:t>“Quality Assurance Criteria for Nuclear Power Plants and Fuel Processing Plants,” requires, in part, that measures be established for the control of special processing of materials and that proper testing be performed.</w:t>
      </w:r>
    </w:p>
    <w:p w14:paraId="6083A977" w14:textId="77777777" w:rsidR="004471EE" w:rsidRPr="00C26068" w:rsidRDefault="004471EE" w:rsidP="00C26068">
      <w:pPr>
        <w:rPr>
          <w:sz w:val="22"/>
          <w:szCs w:val="22"/>
        </w:rPr>
      </w:pPr>
    </w:p>
    <w:p w14:paraId="37F42735" w14:textId="5B4F2187" w:rsidR="002D47B9" w:rsidRPr="00AD46E7" w:rsidRDefault="00ED5EA9" w:rsidP="00C26068">
      <w:pPr>
        <w:widowControl/>
        <w:numPr>
          <w:ilvl w:val="0"/>
          <w:numId w:val="21"/>
        </w:numPr>
        <w:ind w:hanging="720"/>
        <w:rPr>
          <w:rFonts w:ascii="Shruti" w:hAnsi="Shruti" w:cs="Shruti"/>
          <w:sz w:val="22"/>
          <w:szCs w:val="22"/>
        </w:rPr>
      </w:pPr>
      <w:r w:rsidRPr="00246022">
        <w:rPr>
          <w:sz w:val="22"/>
          <w:szCs w:val="22"/>
        </w:rPr>
        <w:t>10 CFR 50.55a(c)</w:t>
      </w:r>
      <w:r w:rsidR="00161118">
        <w:rPr>
          <w:sz w:val="22"/>
          <w:szCs w:val="22"/>
        </w:rPr>
        <w:t xml:space="preserve"> </w:t>
      </w:r>
      <w:r w:rsidRPr="00246022">
        <w:rPr>
          <w:sz w:val="22"/>
          <w:szCs w:val="22"/>
        </w:rPr>
        <w:t xml:space="preserve">requires, in part, that components of the reactor coolant pressure boundary must be designed, fabricated, erected, and tested in accordance with the requirements for </w:t>
      </w:r>
      <w:r w:rsidR="0018530D">
        <w:rPr>
          <w:sz w:val="22"/>
          <w:szCs w:val="22"/>
        </w:rPr>
        <w:t xml:space="preserve">the </w:t>
      </w:r>
      <w:r w:rsidRPr="00246022">
        <w:rPr>
          <w:sz w:val="22"/>
          <w:szCs w:val="22"/>
        </w:rPr>
        <w:t>Class</w:t>
      </w:r>
      <w:r w:rsidR="0018530D">
        <w:rPr>
          <w:sz w:val="22"/>
          <w:szCs w:val="22"/>
        </w:rPr>
        <w:t> </w:t>
      </w:r>
      <w:r w:rsidRPr="00246022">
        <w:rPr>
          <w:sz w:val="22"/>
          <w:szCs w:val="22"/>
        </w:rPr>
        <w:t xml:space="preserve">1 components of </w:t>
      </w:r>
      <w:r w:rsidR="00161118">
        <w:rPr>
          <w:sz w:val="22"/>
          <w:szCs w:val="22"/>
        </w:rPr>
        <w:t xml:space="preserve">ASME </w:t>
      </w:r>
      <w:r w:rsidR="000A4DFD">
        <w:rPr>
          <w:sz w:val="22"/>
          <w:szCs w:val="22"/>
        </w:rPr>
        <w:t xml:space="preserve">BPV </w:t>
      </w:r>
      <w:r w:rsidR="00161118">
        <w:rPr>
          <w:sz w:val="22"/>
          <w:szCs w:val="22"/>
        </w:rPr>
        <w:t xml:space="preserve">Code, </w:t>
      </w:r>
      <w:r w:rsidRPr="00246022">
        <w:rPr>
          <w:sz w:val="22"/>
          <w:szCs w:val="22"/>
        </w:rPr>
        <w:t>Section III</w:t>
      </w:r>
      <w:r w:rsidR="00967478">
        <w:rPr>
          <w:sz w:val="22"/>
          <w:szCs w:val="22"/>
        </w:rPr>
        <w:t xml:space="preserve">, </w:t>
      </w:r>
      <w:r w:rsidRPr="00246022">
        <w:rPr>
          <w:sz w:val="22"/>
          <w:szCs w:val="22"/>
        </w:rPr>
        <w:t>or equivalent quality standards.</w:t>
      </w:r>
    </w:p>
    <w:p w14:paraId="2C90FCEA" w14:textId="77777777" w:rsidR="002D47B9" w:rsidRDefault="002D47B9" w:rsidP="00C26068">
      <w:pPr>
        <w:pStyle w:val="ListParagraph"/>
        <w:ind w:hanging="720"/>
        <w:rPr>
          <w:sz w:val="22"/>
          <w:szCs w:val="22"/>
        </w:rPr>
      </w:pPr>
    </w:p>
    <w:p w14:paraId="51435C9F" w14:textId="54F71E1C" w:rsidR="00ED5EA9" w:rsidRPr="00AD46E7" w:rsidRDefault="002D47B9" w:rsidP="00926ADA">
      <w:pPr>
        <w:widowControl/>
        <w:numPr>
          <w:ilvl w:val="0"/>
          <w:numId w:val="26"/>
        </w:numPr>
        <w:autoSpaceDE/>
        <w:autoSpaceDN/>
        <w:adjustRightInd/>
        <w:ind w:left="720" w:hanging="720"/>
        <w:rPr>
          <w:sz w:val="22"/>
          <w:szCs w:val="22"/>
        </w:rPr>
      </w:pPr>
      <w:r w:rsidRPr="002D47B9">
        <w:rPr>
          <w:sz w:val="22"/>
          <w:szCs w:val="22"/>
        </w:rPr>
        <w:t>10 CFR 52.79(a)(11)</w:t>
      </w:r>
      <w:r w:rsidR="00433EA1">
        <w:rPr>
          <w:sz w:val="22"/>
          <w:szCs w:val="22"/>
        </w:rPr>
        <w:t xml:space="preserve"> (Ref. 3)</w:t>
      </w:r>
      <w:r w:rsidRPr="002D47B9">
        <w:rPr>
          <w:sz w:val="22"/>
          <w:szCs w:val="22"/>
        </w:rPr>
        <w:t xml:space="preserve"> requires </w:t>
      </w:r>
      <w:r w:rsidR="0018530D">
        <w:rPr>
          <w:sz w:val="22"/>
          <w:szCs w:val="22"/>
        </w:rPr>
        <w:t xml:space="preserve">the </w:t>
      </w:r>
      <w:r w:rsidRPr="002D47B9">
        <w:rPr>
          <w:sz w:val="22"/>
          <w:szCs w:val="22"/>
        </w:rPr>
        <w:t xml:space="preserve">final safety analysis report </w:t>
      </w:r>
      <w:r w:rsidR="0018530D">
        <w:rPr>
          <w:sz w:val="22"/>
          <w:szCs w:val="22"/>
        </w:rPr>
        <w:t>to</w:t>
      </w:r>
      <w:r w:rsidR="0018530D" w:rsidRPr="002D47B9">
        <w:rPr>
          <w:sz w:val="22"/>
          <w:szCs w:val="22"/>
        </w:rPr>
        <w:t xml:space="preserve"> </w:t>
      </w:r>
      <w:r w:rsidRPr="002D47B9">
        <w:rPr>
          <w:sz w:val="22"/>
          <w:szCs w:val="22"/>
        </w:rPr>
        <w:t xml:space="preserve">include </w:t>
      </w:r>
      <w:r w:rsidR="0018530D">
        <w:rPr>
          <w:sz w:val="22"/>
          <w:szCs w:val="22"/>
        </w:rPr>
        <w:t>“a</w:t>
      </w:r>
      <w:r w:rsidRPr="002D47B9">
        <w:rPr>
          <w:sz w:val="22"/>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14:paraId="204521C5" w14:textId="77777777" w:rsidR="00ED5EA9" w:rsidRPr="000812EA" w:rsidRDefault="00ED5EA9" w:rsidP="00ED5EA9">
      <w:pPr>
        <w:tabs>
          <w:tab w:val="left" w:pos="720"/>
        </w:tabs>
        <w:rPr>
          <w:b/>
          <w:sz w:val="22"/>
          <w:szCs w:val="22"/>
        </w:rPr>
      </w:pPr>
    </w:p>
    <w:p w14:paraId="172D4C86" w14:textId="77777777" w:rsidR="005E76A0" w:rsidRPr="001437B0" w:rsidRDefault="005E76A0" w:rsidP="005E76A0">
      <w:pPr>
        <w:widowControl/>
        <w:rPr>
          <w:b/>
          <w:sz w:val="22"/>
          <w:szCs w:val="22"/>
        </w:rPr>
      </w:pPr>
      <w:r w:rsidRPr="001437B0">
        <w:rPr>
          <w:b/>
          <w:sz w:val="22"/>
          <w:szCs w:val="22"/>
        </w:rPr>
        <w:t>Related Guidance</w:t>
      </w:r>
    </w:p>
    <w:p w14:paraId="3FDD6EDF" w14:textId="77777777" w:rsidR="005E76A0" w:rsidRDefault="005E76A0" w:rsidP="005E76A0">
      <w:pPr>
        <w:widowControl/>
        <w:rPr>
          <w:sz w:val="22"/>
          <w:szCs w:val="22"/>
        </w:rPr>
      </w:pPr>
    </w:p>
    <w:p w14:paraId="2CF331B6" w14:textId="04B0CC20" w:rsidR="00130137" w:rsidRDefault="00040D31" w:rsidP="00C26068">
      <w:pPr>
        <w:widowControl/>
        <w:numPr>
          <w:ilvl w:val="0"/>
          <w:numId w:val="22"/>
        </w:numPr>
        <w:ind w:hanging="720"/>
        <w:rPr>
          <w:sz w:val="22"/>
          <w:szCs w:val="22"/>
        </w:rPr>
      </w:pPr>
      <w:r>
        <w:rPr>
          <w:sz w:val="22"/>
          <w:szCs w:val="22"/>
        </w:rPr>
        <w:t>RG</w:t>
      </w:r>
      <w:r w:rsidR="005E76A0" w:rsidRPr="00130137">
        <w:rPr>
          <w:sz w:val="22"/>
          <w:szCs w:val="22"/>
        </w:rPr>
        <w:t xml:space="preserve"> 1.147, “Inservice Inspection Code Case Acceptabili</w:t>
      </w:r>
      <w:r w:rsidR="002959A4" w:rsidRPr="00130137">
        <w:rPr>
          <w:sz w:val="22"/>
          <w:szCs w:val="22"/>
        </w:rPr>
        <w:t>ty, ASME Section XI, Division 1</w:t>
      </w:r>
      <w:r w:rsidR="005E76A0" w:rsidRPr="00130137">
        <w:rPr>
          <w:sz w:val="22"/>
          <w:szCs w:val="22"/>
        </w:rPr>
        <w:t>” (Ref.</w:t>
      </w:r>
      <w:r>
        <w:rPr>
          <w:sz w:val="22"/>
          <w:szCs w:val="22"/>
        </w:rPr>
        <w:t> </w:t>
      </w:r>
      <w:r w:rsidR="002D47B9">
        <w:rPr>
          <w:sz w:val="22"/>
          <w:szCs w:val="22"/>
        </w:rPr>
        <w:t>4</w:t>
      </w:r>
      <w:r w:rsidR="005E76A0" w:rsidRPr="00130137">
        <w:rPr>
          <w:sz w:val="22"/>
          <w:szCs w:val="22"/>
        </w:rPr>
        <w:t>)</w:t>
      </w:r>
      <w:r w:rsidR="002959A4" w:rsidRPr="00130137">
        <w:rPr>
          <w:sz w:val="22"/>
          <w:szCs w:val="22"/>
        </w:rPr>
        <w:t>,</w:t>
      </w:r>
      <w:r w:rsidR="005E76A0" w:rsidRPr="00130137">
        <w:rPr>
          <w:sz w:val="22"/>
          <w:szCs w:val="22"/>
        </w:rPr>
        <w:t xml:space="preserve"> list</w:t>
      </w:r>
      <w:r w:rsidR="00E03813" w:rsidRPr="00130137">
        <w:rPr>
          <w:sz w:val="22"/>
          <w:szCs w:val="22"/>
        </w:rPr>
        <w:t>s</w:t>
      </w:r>
      <w:r w:rsidR="005E76A0" w:rsidRPr="00130137">
        <w:rPr>
          <w:sz w:val="22"/>
          <w:szCs w:val="22"/>
        </w:rPr>
        <w:t xml:space="preserve"> the ASME </w:t>
      </w:r>
      <w:r w:rsidR="000A4DFD">
        <w:rPr>
          <w:sz w:val="22"/>
          <w:szCs w:val="22"/>
        </w:rPr>
        <w:t xml:space="preserve">BPV </w:t>
      </w:r>
      <w:r w:rsidR="0093468D">
        <w:rPr>
          <w:sz w:val="22"/>
          <w:szCs w:val="22"/>
        </w:rPr>
        <w:t xml:space="preserve">Code, </w:t>
      </w:r>
      <w:r w:rsidR="005E76A0" w:rsidRPr="00130137">
        <w:rPr>
          <w:sz w:val="22"/>
          <w:szCs w:val="22"/>
        </w:rPr>
        <w:t>Section XI</w:t>
      </w:r>
      <w:r w:rsidR="0093468D">
        <w:rPr>
          <w:sz w:val="22"/>
          <w:szCs w:val="22"/>
        </w:rPr>
        <w:t>,</w:t>
      </w:r>
      <w:r w:rsidR="005E76A0" w:rsidRPr="00130137">
        <w:rPr>
          <w:sz w:val="22"/>
          <w:szCs w:val="22"/>
        </w:rPr>
        <w:t xml:space="preserve"> </w:t>
      </w:r>
      <w:r w:rsidR="00C05A6C" w:rsidRPr="00265094">
        <w:rPr>
          <w:sz w:val="22"/>
          <w:szCs w:val="22"/>
        </w:rPr>
        <w:t xml:space="preserve">“Rules for Inservice Inspection of Nuclear Power Plant Components,” </w:t>
      </w:r>
      <w:r w:rsidR="005E76A0" w:rsidRPr="00130137">
        <w:rPr>
          <w:sz w:val="22"/>
          <w:szCs w:val="22"/>
        </w:rPr>
        <w:t xml:space="preserve">Code Cases that the NRC has approved for use as voluntary alternatives to the mandatory ASME </w:t>
      </w:r>
      <w:r w:rsidR="000A4DFD">
        <w:rPr>
          <w:sz w:val="22"/>
          <w:szCs w:val="22"/>
        </w:rPr>
        <w:t xml:space="preserve">BPV </w:t>
      </w:r>
      <w:r w:rsidR="005E76A0" w:rsidRPr="00130137">
        <w:rPr>
          <w:sz w:val="22"/>
          <w:szCs w:val="22"/>
        </w:rPr>
        <w:t>Code provisions that are incorporated into 10</w:t>
      </w:r>
      <w:r w:rsidR="0093468D">
        <w:rPr>
          <w:sz w:val="22"/>
          <w:szCs w:val="22"/>
        </w:rPr>
        <w:t> </w:t>
      </w:r>
      <w:r w:rsidR="005E76A0" w:rsidRPr="00130137">
        <w:rPr>
          <w:sz w:val="22"/>
          <w:szCs w:val="22"/>
        </w:rPr>
        <w:t>CFR</w:t>
      </w:r>
      <w:r w:rsidR="0093468D">
        <w:rPr>
          <w:sz w:val="22"/>
          <w:szCs w:val="22"/>
        </w:rPr>
        <w:t> </w:t>
      </w:r>
      <w:r w:rsidR="005E76A0" w:rsidRPr="00130137">
        <w:rPr>
          <w:sz w:val="22"/>
          <w:szCs w:val="22"/>
        </w:rPr>
        <w:t>50.55a</w:t>
      </w:r>
      <w:r w:rsidR="000A4DFD">
        <w:rPr>
          <w:sz w:val="22"/>
          <w:szCs w:val="22"/>
        </w:rPr>
        <w:t>.</w:t>
      </w:r>
    </w:p>
    <w:p w14:paraId="08C6DEA6" w14:textId="77777777" w:rsidR="00130137" w:rsidRDefault="00130137" w:rsidP="00C26068">
      <w:pPr>
        <w:widowControl/>
        <w:ind w:hanging="720"/>
        <w:rPr>
          <w:sz w:val="22"/>
          <w:szCs w:val="22"/>
        </w:rPr>
      </w:pPr>
    </w:p>
    <w:p w14:paraId="50583D60" w14:textId="74E0CC13" w:rsidR="00027CD4" w:rsidRPr="00130137" w:rsidRDefault="00E84D6E" w:rsidP="00C26068">
      <w:pPr>
        <w:widowControl/>
        <w:numPr>
          <w:ilvl w:val="0"/>
          <w:numId w:val="22"/>
        </w:numPr>
        <w:ind w:hanging="720"/>
        <w:rPr>
          <w:sz w:val="22"/>
          <w:szCs w:val="22"/>
        </w:rPr>
      </w:pPr>
      <w:r>
        <w:rPr>
          <w:sz w:val="22"/>
          <w:szCs w:val="22"/>
        </w:rPr>
        <w:t>RG</w:t>
      </w:r>
      <w:r w:rsidR="00ED5EA9" w:rsidRPr="00130137">
        <w:rPr>
          <w:sz w:val="22"/>
          <w:szCs w:val="22"/>
        </w:rPr>
        <w:t xml:space="preserve"> 1.192, “Operation and Maintenance Code C</w:t>
      </w:r>
      <w:r w:rsidR="002959A4" w:rsidRPr="00130137">
        <w:rPr>
          <w:sz w:val="22"/>
          <w:szCs w:val="22"/>
        </w:rPr>
        <w:t>ase Acceptability, ASME OM Code</w:t>
      </w:r>
      <w:r w:rsidR="00ED5EA9" w:rsidRPr="00130137">
        <w:rPr>
          <w:sz w:val="22"/>
          <w:szCs w:val="22"/>
        </w:rPr>
        <w:t xml:space="preserve">” </w:t>
      </w:r>
      <w:r w:rsidR="002959A4" w:rsidRPr="00130137">
        <w:rPr>
          <w:sz w:val="22"/>
          <w:szCs w:val="22"/>
        </w:rPr>
        <w:t>(Ref.</w:t>
      </w:r>
      <w:r w:rsidR="00862CF1">
        <w:rPr>
          <w:sz w:val="22"/>
          <w:szCs w:val="22"/>
        </w:rPr>
        <w:t> </w:t>
      </w:r>
      <w:r w:rsidR="002D47B9">
        <w:rPr>
          <w:sz w:val="22"/>
          <w:szCs w:val="22"/>
        </w:rPr>
        <w:t>5</w:t>
      </w:r>
      <w:r w:rsidR="002959A4" w:rsidRPr="00130137">
        <w:rPr>
          <w:sz w:val="22"/>
          <w:szCs w:val="22"/>
        </w:rPr>
        <w:t xml:space="preserve">), </w:t>
      </w:r>
      <w:r w:rsidR="00ED5EA9" w:rsidRPr="00130137">
        <w:rPr>
          <w:sz w:val="22"/>
          <w:szCs w:val="22"/>
        </w:rPr>
        <w:t>list</w:t>
      </w:r>
      <w:r w:rsidR="00E03813" w:rsidRPr="00130137">
        <w:rPr>
          <w:sz w:val="22"/>
          <w:szCs w:val="22"/>
        </w:rPr>
        <w:t>s</w:t>
      </w:r>
      <w:r w:rsidR="00ED5EA9" w:rsidRPr="00130137">
        <w:rPr>
          <w:sz w:val="22"/>
          <w:szCs w:val="22"/>
        </w:rPr>
        <w:t xml:space="preserve"> the ASME Operation and Maintenance Code (OM Code) Code Cases that the NRC has approved for use as voluntary alternatives to the mandatory ASME OM Code provisions that are inc</w:t>
      </w:r>
      <w:r w:rsidR="002959A4" w:rsidRPr="00130137">
        <w:rPr>
          <w:sz w:val="22"/>
          <w:szCs w:val="22"/>
        </w:rPr>
        <w:t>orporated into 10</w:t>
      </w:r>
      <w:r w:rsidR="00B170D5">
        <w:rPr>
          <w:sz w:val="22"/>
          <w:szCs w:val="22"/>
        </w:rPr>
        <w:t> </w:t>
      </w:r>
      <w:r w:rsidR="002959A4" w:rsidRPr="00130137">
        <w:rPr>
          <w:sz w:val="22"/>
          <w:szCs w:val="22"/>
        </w:rPr>
        <w:t>CFR</w:t>
      </w:r>
      <w:r w:rsidR="00B170D5">
        <w:rPr>
          <w:sz w:val="22"/>
          <w:szCs w:val="22"/>
        </w:rPr>
        <w:t> </w:t>
      </w:r>
      <w:r w:rsidR="002959A4" w:rsidRPr="00130137">
        <w:rPr>
          <w:sz w:val="22"/>
          <w:szCs w:val="22"/>
        </w:rPr>
        <w:t>50.55a.</w:t>
      </w:r>
    </w:p>
    <w:p w14:paraId="6437791E" w14:textId="77777777" w:rsidR="00130137" w:rsidRDefault="00130137" w:rsidP="00C26068">
      <w:pPr>
        <w:widowControl/>
        <w:ind w:hanging="720"/>
        <w:rPr>
          <w:sz w:val="22"/>
          <w:szCs w:val="22"/>
        </w:rPr>
      </w:pPr>
    </w:p>
    <w:p w14:paraId="3F2E6DA8" w14:textId="292FF29A" w:rsidR="00027CD4" w:rsidRDefault="004C6A3D" w:rsidP="00C26068">
      <w:pPr>
        <w:widowControl/>
        <w:numPr>
          <w:ilvl w:val="0"/>
          <w:numId w:val="22"/>
        </w:numPr>
        <w:ind w:hanging="720"/>
        <w:rPr>
          <w:sz w:val="22"/>
          <w:szCs w:val="22"/>
        </w:rPr>
      </w:pPr>
      <w:r>
        <w:rPr>
          <w:sz w:val="22"/>
          <w:szCs w:val="22"/>
        </w:rPr>
        <w:t>RG</w:t>
      </w:r>
      <w:r w:rsidR="00027CD4">
        <w:rPr>
          <w:sz w:val="22"/>
          <w:szCs w:val="22"/>
        </w:rPr>
        <w:t xml:space="preserve"> 1.193, “ASME </w:t>
      </w:r>
      <w:r w:rsidR="002959A4">
        <w:rPr>
          <w:sz w:val="22"/>
          <w:szCs w:val="22"/>
        </w:rPr>
        <w:t>Code Cases Not Approved for Use</w:t>
      </w:r>
      <w:r w:rsidR="00027CD4">
        <w:rPr>
          <w:sz w:val="22"/>
          <w:szCs w:val="22"/>
        </w:rPr>
        <w:t xml:space="preserve">” (Ref. </w:t>
      </w:r>
      <w:r w:rsidR="002D47B9">
        <w:rPr>
          <w:sz w:val="22"/>
          <w:szCs w:val="22"/>
        </w:rPr>
        <w:t>6</w:t>
      </w:r>
      <w:r w:rsidR="00027CD4">
        <w:rPr>
          <w:sz w:val="22"/>
          <w:szCs w:val="22"/>
        </w:rPr>
        <w:t>)</w:t>
      </w:r>
      <w:r w:rsidR="002959A4">
        <w:rPr>
          <w:sz w:val="22"/>
          <w:szCs w:val="22"/>
        </w:rPr>
        <w:t>,</w:t>
      </w:r>
      <w:r w:rsidR="00027CD4">
        <w:rPr>
          <w:sz w:val="22"/>
          <w:szCs w:val="22"/>
        </w:rPr>
        <w:t xml:space="preserve"> list</w:t>
      </w:r>
      <w:r w:rsidR="00E03813">
        <w:rPr>
          <w:sz w:val="22"/>
          <w:szCs w:val="22"/>
        </w:rPr>
        <w:t>s</w:t>
      </w:r>
      <w:r w:rsidR="00027CD4">
        <w:rPr>
          <w:sz w:val="22"/>
          <w:szCs w:val="22"/>
        </w:rPr>
        <w:t xml:space="preserve"> the ASME </w:t>
      </w:r>
      <w:r w:rsidR="000A4DFD">
        <w:rPr>
          <w:sz w:val="22"/>
          <w:szCs w:val="22"/>
        </w:rPr>
        <w:t xml:space="preserve">BPV </w:t>
      </w:r>
      <w:r w:rsidR="0093468D">
        <w:rPr>
          <w:sz w:val="22"/>
          <w:szCs w:val="22"/>
        </w:rPr>
        <w:t xml:space="preserve">Code, </w:t>
      </w:r>
      <w:r w:rsidR="00027CD4">
        <w:rPr>
          <w:sz w:val="22"/>
          <w:szCs w:val="22"/>
        </w:rPr>
        <w:t>Section</w:t>
      </w:r>
      <w:r>
        <w:rPr>
          <w:sz w:val="22"/>
          <w:szCs w:val="22"/>
        </w:rPr>
        <w:t> </w:t>
      </w:r>
      <w:r w:rsidR="00027CD4">
        <w:rPr>
          <w:sz w:val="22"/>
          <w:szCs w:val="22"/>
        </w:rPr>
        <w:t>III and Section</w:t>
      </w:r>
      <w:r>
        <w:rPr>
          <w:sz w:val="22"/>
          <w:szCs w:val="22"/>
        </w:rPr>
        <w:t> </w:t>
      </w:r>
      <w:r w:rsidR="00027CD4">
        <w:rPr>
          <w:sz w:val="22"/>
          <w:szCs w:val="22"/>
        </w:rPr>
        <w:t>XI</w:t>
      </w:r>
      <w:r w:rsidR="0093468D">
        <w:rPr>
          <w:sz w:val="22"/>
          <w:szCs w:val="22"/>
        </w:rPr>
        <w:t>,</w:t>
      </w:r>
      <w:r w:rsidR="00027CD4">
        <w:rPr>
          <w:sz w:val="22"/>
          <w:szCs w:val="22"/>
        </w:rPr>
        <w:t xml:space="preserve"> Code Cases</w:t>
      </w:r>
      <w:r w:rsidR="002C6B40">
        <w:rPr>
          <w:sz w:val="22"/>
          <w:szCs w:val="22"/>
        </w:rPr>
        <w:t xml:space="preserve"> and </w:t>
      </w:r>
      <w:r>
        <w:rPr>
          <w:sz w:val="22"/>
          <w:szCs w:val="22"/>
        </w:rPr>
        <w:t xml:space="preserve">the </w:t>
      </w:r>
      <w:r w:rsidR="002C6B40">
        <w:rPr>
          <w:sz w:val="22"/>
          <w:szCs w:val="22"/>
        </w:rPr>
        <w:t>ASME OM Code Cases</w:t>
      </w:r>
      <w:r w:rsidR="00027CD4">
        <w:rPr>
          <w:sz w:val="22"/>
          <w:szCs w:val="22"/>
        </w:rPr>
        <w:t xml:space="preserve"> that the NRC has not approved for generic use.</w:t>
      </w:r>
    </w:p>
    <w:p w14:paraId="7331A63D" w14:textId="77777777" w:rsidR="005E76A0" w:rsidRDefault="005E76A0" w:rsidP="005E76A0">
      <w:pPr>
        <w:widowControl/>
        <w:ind w:left="720"/>
        <w:rPr>
          <w:sz w:val="22"/>
          <w:szCs w:val="22"/>
        </w:rPr>
      </w:pPr>
    </w:p>
    <w:p w14:paraId="52C354B1" w14:textId="77777777" w:rsidR="00B501A7" w:rsidRPr="0013314A" w:rsidRDefault="00A60F8E" w:rsidP="00B501A7">
      <w:pPr>
        <w:widowControl/>
        <w:rPr>
          <w:b/>
          <w:iCs/>
          <w:sz w:val="22"/>
          <w:szCs w:val="22"/>
        </w:rPr>
      </w:pPr>
      <w:r>
        <w:rPr>
          <w:b/>
          <w:iCs/>
          <w:sz w:val="22"/>
          <w:szCs w:val="22"/>
        </w:rPr>
        <w:t>Purpose of t</w:t>
      </w:r>
      <w:r w:rsidR="00B501A7" w:rsidRPr="0013314A">
        <w:rPr>
          <w:b/>
          <w:iCs/>
          <w:sz w:val="22"/>
          <w:szCs w:val="22"/>
        </w:rPr>
        <w:t>his Regulatory Guide</w:t>
      </w:r>
    </w:p>
    <w:p w14:paraId="2A94DEBF" w14:textId="77777777" w:rsidR="00B501A7" w:rsidRPr="0013314A" w:rsidRDefault="00B501A7" w:rsidP="00B501A7">
      <w:pPr>
        <w:widowControl/>
        <w:rPr>
          <w:sz w:val="22"/>
          <w:szCs w:val="22"/>
        </w:rPr>
      </w:pPr>
    </w:p>
    <w:p w14:paraId="2C321410" w14:textId="2151000E" w:rsidR="002959A4" w:rsidRDefault="002A698A" w:rsidP="002959A4">
      <w:pPr>
        <w:keepLines/>
        <w:widowControl/>
        <w:ind w:firstLine="720"/>
        <w:rPr>
          <w:sz w:val="22"/>
          <w:szCs w:val="22"/>
        </w:rPr>
      </w:pPr>
      <w:r>
        <w:rPr>
          <w:sz w:val="22"/>
          <w:szCs w:val="22"/>
        </w:rPr>
        <w:t>The NRC incorporated t</w:t>
      </w:r>
      <w:r w:rsidR="002959A4" w:rsidRPr="00246022">
        <w:rPr>
          <w:sz w:val="22"/>
          <w:szCs w:val="22"/>
        </w:rPr>
        <w:t>h</w:t>
      </w:r>
      <w:r w:rsidR="00455A34">
        <w:rPr>
          <w:sz w:val="22"/>
          <w:szCs w:val="22"/>
        </w:rPr>
        <w:t xml:space="preserve">is RG into </w:t>
      </w:r>
      <w:r w:rsidR="002959A4" w:rsidRPr="00246022">
        <w:rPr>
          <w:sz w:val="22"/>
          <w:szCs w:val="22"/>
        </w:rPr>
        <w:t>10 CFR 50.55a by reference</w:t>
      </w:r>
      <w:r w:rsidR="00455A34">
        <w:rPr>
          <w:sz w:val="22"/>
          <w:szCs w:val="22"/>
        </w:rPr>
        <w:t>.</w:t>
      </w:r>
      <w:r w:rsidR="002959A4" w:rsidRPr="00246022">
        <w:rPr>
          <w:sz w:val="22"/>
          <w:szCs w:val="22"/>
        </w:rPr>
        <w:t xml:space="preserve"> </w:t>
      </w:r>
      <w:r w:rsidR="00455A34">
        <w:rPr>
          <w:sz w:val="22"/>
          <w:szCs w:val="22"/>
        </w:rPr>
        <w:t>T</w:t>
      </w:r>
      <w:r w:rsidR="002959A4" w:rsidRPr="00246022">
        <w:rPr>
          <w:sz w:val="22"/>
          <w:szCs w:val="22"/>
        </w:rPr>
        <w:t>he</w:t>
      </w:r>
      <w:r w:rsidR="00455A34">
        <w:rPr>
          <w:sz w:val="22"/>
          <w:szCs w:val="22"/>
        </w:rPr>
        <w:t xml:space="preserve"> RG contains </w:t>
      </w:r>
      <w:r w:rsidR="002959A4" w:rsidRPr="00246022">
        <w:rPr>
          <w:sz w:val="22"/>
          <w:szCs w:val="22"/>
        </w:rPr>
        <w:t xml:space="preserve">new Code Cases and revisions to existing Code Cases </w:t>
      </w:r>
      <w:r w:rsidR="00455A34">
        <w:rPr>
          <w:sz w:val="22"/>
          <w:szCs w:val="22"/>
        </w:rPr>
        <w:t xml:space="preserve">that the staff has </w:t>
      </w:r>
      <w:r w:rsidR="002959A4">
        <w:rPr>
          <w:sz w:val="22"/>
          <w:szCs w:val="22"/>
        </w:rPr>
        <w:t xml:space="preserve">approved </w:t>
      </w:r>
      <w:r w:rsidR="00455A34">
        <w:rPr>
          <w:sz w:val="22"/>
          <w:szCs w:val="22"/>
        </w:rPr>
        <w:t xml:space="preserve">for use, as listed </w:t>
      </w:r>
      <w:r w:rsidR="002959A4">
        <w:rPr>
          <w:sz w:val="22"/>
          <w:szCs w:val="22"/>
        </w:rPr>
        <w:t>in Tables</w:t>
      </w:r>
      <w:r>
        <w:rPr>
          <w:sz w:val="22"/>
          <w:szCs w:val="22"/>
        </w:rPr>
        <w:t> </w:t>
      </w:r>
      <w:r w:rsidR="002959A4">
        <w:rPr>
          <w:sz w:val="22"/>
          <w:szCs w:val="22"/>
        </w:rPr>
        <w:t xml:space="preserve">1 and 2 of </w:t>
      </w:r>
      <w:r w:rsidR="002959A4" w:rsidRPr="00246022">
        <w:rPr>
          <w:sz w:val="22"/>
          <w:szCs w:val="22"/>
        </w:rPr>
        <w:t>this guide</w:t>
      </w:r>
      <w:r w:rsidR="00455A34">
        <w:rPr>
          <w:sz w:val="22"/>
          <w:szCs w:val="22"/>
        </w:rPr>
        <w:t xml:space="preserve">. The </w:t>
      </w:r>
      <w:r w:rsidR="0044325A">
        <w:rPr>
          <w:sz w:val="22"/>
          <w:szCs w:val="22"/>
        </w:rPr>
        <w:t>RG</w:t>
      </w:r>
      <w:r w:rsidR="00455A34">
        <w:rPr>
          <w:sz w:val="22"/>
          <w:szCs w:val="22"/>
        </w:rPr>
        <w:t xml:space="preserve"> also </w:t>
      </w:r>
      <w:r w:rsidR="002959A4" w:rsidRPr="00246022">
        <w:rPr>
          <w:sz w:val="22"/>
          <w:szCs w:val="22"/>
        </w:rPr>
        <w:t>state</w:t>
      </w:r>
      <w:r w:rsidR="00455A34">
        <w:rPr>
          <w:sz w:val="22"/>
          <w:szCs w:val="22"/>
        </w:rPr>
        <w:t>s</w:t>
      </w:r>
      <w:r w:rsidR="002959A4" w:rsidRPr="00246022">
        <w:rPr>
          <w:sz w:val="22"/>
          <w:szCs w:val="22"/>
        </w:rPr>
        <w:t xml:space="preserve"> the requirements </w:t>
      </w:r>
      <w:r>
        <w:rPr>
          <w:sz w:val="22"/>
          <w:szCs w:val="22"/>
        </w:rPr>
        <w:t xml:space="preserve">that </w:t>
      </w:r>
      <w:r w:rsidR="002959A4" w:rsidRPr="00246022">
        <w:rPr>
          <w:sz w:val="22"/>
          <w:szCs w:val="22"/>
        </w:rPr>
        <w:t>govern the use of Code Cases.</w:t>
      </w:r>
      <w:r w:rsidR="001910AA">
        <w:rPr>
          <w:sz w:val="22"/>
          <w:szCs w:val="22"/>
        </w:rPr>
        <w:t xml:space="preserve"> </w:t>
      </w:r>
      <w:r>
        <w:rPr>
          <w:sz w:val="22"/>
          <w:szCs w:val="22"/>
        </w:rPr>
        <w:t xml:space="preserve">Licensees may </w:t>
      </w:r>
      <w:r w:rsidRPr="00E26C81">
        <w:rPr>
          <w:sz w:val="22"/>
          <w:szCs w:val="22"/>
        </w:rPr>
        <w:t xml:space="preserve">voluntarily </w:t>
      </w:r>
      <w:r>
        <w:rPr>
          <w:sz w:val="22"/>
          <w:szCs w:val="22"/>
        </w:rPr>
        <w:t xml:space="preserve">use </w:t>
      </w:r>
      <w:r w:rsidR="002959A4" w:rsidRPr="00E26C81">
        <w:rPr>
          <w:sz w:val="22"/>
          <w:szCs w:val="22"/>
        </w:rPr>
        <w:t xml:space="preserve">Code Cases approved by the NRC as an alternative to compliance with </w:t>
      </w:r>
      <w:r>
        <w:rPr>
          <w:sz w:val="22"/>
          <w:szCs w:val="22"/>
        </w:rPr>
        <w:t xml:space="preserve">the </w:t>
      </w:r>
      <w:r w:rsidR="002959A4" w:rsidRPr="00E26C81">
        <w:rPr>
          <w:sz w:val="22"/>
          <w:szCs w:val="22"/>
        </w:rPr>
        <w:t>ASME Code provisions that have been incorporated by reference into 10</w:t>
      </w:r>
      <w:r w:rsidR="0093468D">
        <w:rPr>
          <w:sz w:val="22"/>
          <w:szCs w:val="22"/>
        </w:rPr>
        <w:t> </w:t>
      </w:r>
      <w:r w:rsidR="002959A4" w:rsidRPr="00E26C81">
        <w:rPr>
          <w:sz w:val="22"/>
          <w:szCs w:val="22"/>
        </w:rPr>
        <w:t>CFR</w:t>
      </w:r>
      <w:r w:rsidR="0093468D">
        <w:rPr>
          <w:sz w:val="22"/>
          <w:szCs w:val="22"/>
        </w:rPr>
        <w:t> </w:t>
      </w:r>
      <w:r w:rsidR="002959A4" w:rsidRPr="00E26C81">
        <w:rPr>
          <w:sz w:val="22"/>
          <w:szCs w:val="22"/>
        </w:rPr>
        <w:t>50.55a.</w:t>
      </w:r>
      <w:r w:rsidR="001910AA">
        <w:rPr>
          <w:sz w:val="22"/>
          <w:szCs w:val="22"/>
        </w:rPr>
        <w:t xml:space="preserve"> </w:t>
      </w:r>
      <w:r w:rsidR="002959A4" w:rsidRPr="00246022">
        <w:rPr>
          <w:sz w:val="22"/>
          <w:szCs w:val="22"/>
        </w:rPr>
        <w:t xml:space="preserve">Because </w:t>
      </w:r>
      <w:r w:rsidR="00C05A6C">
        <w:rPr>
          <w:sz w:val="22"/>
          <w:szCs w:val="22"/>
        </w:rPr>
        <w:t>the status of</w:t>
      </w:r>
      <w:r w:rsidR="002959A4" w:rsidRPr="00246022">
        <w:rPr>
          <w:sz w:val="22"/>
          <w:szCs w:val="22"/>
        </w:rPr>
        <w:t xml:space="preserve"> Code Cases</w:t>
      </w:r>
      <w:r w:rsidR="00C05A6C">
        <w:rPr>
          <w:sz w:val="22"/>
          <w:szCs w:val="22"/>
        </w:rPr>
        <w:t xml:space="preserve"> continually changes</w:t>
      </w:r>
      <w:r w:rsidR="002959A4" w:rsidRPr="00246022">
        <w:rPr>
          <w:sz w:val="22"/>
          <w:szCs w:val="22"/>
        </w:rPr>
        <w:t xml:space="preserve">, the staff plans </w:t>
      </w:r>
      <w:r>
        <w:rPr>
          <w:sz w:val="22"/>
          <w:szCs w:val="22"/>
        </w:rPr>
        <w:t xml:space="preserve">to </w:t>
      </w:r>
      <w:r w:rsidR="002959A4" w:rsidRPr="00246022">
        <w:rPr>
          <w:sz w:val="22"/>
          <w:szCs w:val="22"/>
        </w:rPr>
        <w:t>periodic</w:t>
      </w:r>
      <w:r>
        <w:rPr>
          <w:sz w:val="22"/>
          <w:szCs w:val="22"/>
        </w:rPr>
        <w:t>ally</w:t>
      </w:r>
      <w:r w:rsidR="002959A4" w:rsidRPr="00246022">
        <w:rPr>
          <w:sz w:val="22"/>
          <w:szCs w:val="22"/>
        </w:rPr>
        <w:t xml:space="preserve"> update 10</w:t>
      </w:r>
      <w:r>
        <w:rPr>
          <w:sz w:val="22"/>
          <w:szCs w:val="22"/>
        </w:rPr>
        <w:t> </w:t>
      </w:r>
      <w:r w:rsidR="002959A4" w:rsidRPr="00246022">
        <w:rPr>
          <w:sz w:val="22"/>
          <w:szCs w:val="22"/>
        </w:rPr>
        <w:t>CFR</w:t>
      </w:r>
      <w:r>
        <w:rPr>
          <w:sz w:val="22"/>
          <w:szCs w:val="22"/>
        </w:rPr>
        <w:t> </w:t>
      </w:r>
      <w:r w:rsidR="002959A4" w:rsidRPr="00246022">
        <w:rPr>
          <w:sz w:val="22"/>
          <w:szCs w:val="22"/>
        </w:rPr>
        <w:t>50.55a and this guide to</w:t>
      </w:r>
      <w:r w:rsidR="002959A4">
        <w:rPr>
          <w:sz w:val="22"/>
          <w:szCs w:val="22"/>
        </w:rPr>
        <w:t xml:space="preserve"> </w:t>
      </w:r>
      <w:r w:rsidR="002959A4" w:rsidRPr="00246022">
        <w:rPr>
          <w:sz w:val="22"/>
          <w:szCs w:val="22"/>
        </w:rPr>
        <w:t xml:space="preserve">accommodate new Code Cases and any revisions </w:t>
      </w:r>
      <w:r w:rsidR="00C05A6C">
        <w:rPr>
          <w:sz w:val="22"/>
          <w:szCs w:val="22"/>
        </w:rPr>
        <w:t>to</w:t>
      </w:r>
      <w:r w:rsidR="00C05A6C" w:rsidRPr="00246022">
        <w:rPr>
          <w:sz w:val="22"/>
          <w:szCs w:val="22"/>
        </w:rPr>
        <w:t xml:space="preserve"> </w:t>
      </w:r>
      <w:r w:rsidR="002959A4" w:rsidRPr="00246022">
        <w:rPr>
          <w:sz w:val="22"/>
          <w:szCs w:val="22"/>
        </w:rPr>
        <w:t>existing Code Cases.</w:t>
      </w:r>
    </w:p>
    <w:p w14:paraId="18387904" w14:textId="77777777" w:rsidR="002959A4" w:rsidRDefault="002959A4" w:rsidP="002959A4">
      <w:pPr>
        <w:widowControl/>
        <w:rPr>
          <w:sz w:val="22"/>
          <w:szCs w:val="22"/>
        </w:rPr>
      </w:pPr>
    </w:p>
    <w:p w14:paraId="498741B4" w14:textId="77777777" w:rsidR="002959A4" w:rsidRPr="00BE73CD" w:rsidRDefault="002959A4" w:rsidP="001D0AC6">
      <w:pPr>
        <w:keepNext/>
        <w:keepLines/>
        <w:widowControl/>
        <w:rPr>
          <w:b/>
          <w:sz w:val="22"/>
          <w:szCs w:val="22"/>
        </w:rPr>
      </w:pPr>
      <w:r w:rsidRPr="00BE73CD">
        <w:rPr>
          <w:b/>
          <w:sz w:val="22"/>
          <w:szCs w:val="22"/>
        </w:rPr>
        <w:t>Paperwork Reduction Act</w:t>
      </w:r>
      <w:r w:rsidR="00967478">
        <w:rPr>
          <w:b/>
          <w:sz w:val="22"/>
          <w:szCs w:val="22"/>
        </w:rPr>
        <w:t xml:space="preserve"> </w:t>
      </w:r>
    </w:p>
    <w:p w14:paraId="64F07985" w14:textId="77777777" w:rsidR="002959A4" w:rsidRPr="00BE73CD" w:rsidRDefault="002959A4" w:rsidP="001D0AC6">
      <w:pPr>
        <w:keepNext/>
        <w:keepLines/>
        <w:widowControl/>
        <w:rPr>
          <w:sz w:val="22"/>
          <w:szCs w:val="22"/>
        </w:rPr>
      </w:pPr>
    </w:p>
    <w:p w14:paraId="477913CF" w14:textId="658E9359" w:rsidR="00B92D57" w:rsidRDefault="002A3F30" w:rsidP="00392172">
      <w:pPr>
        <w:ind w:firstLine="720"/>
        <w:rPr>
          <w:b/>
          <w:bCs/>
        </w:rPr>
      </w:pPr>
      <w:r w:rsidRPr="002A3F30">
        <w:rPr>
          <w:sz w:val="22"/>
          <w:szCs w:val="22"/>
        </w:rPr>
        <w:t xml:space="preserve">This RG provides voluntary guidance for implementing the mandatory information collections in 10 CFR Parts </w:t>
      </w:r>
      <w:r w:rsidRPr="00392172">
        <w:rPr>
          <w:sz w:val="22"/>
          <w:szCs w:val="22"/>
        </w:rPr>
        <w:t>50</w:t>
      </w:r>
      <w:r w:rsidRPr="00FF6099">
        <w:rPr>
          <w:sz w:val="22"/>
          <w:szCs w:val="22"/>
        </w:rPr>
        <w:t xml:space="preserve"> and </w:t>
      </w:r>
      <w:r w:rsidRPr="00392172">
        <w:rPr>
          <w:sz w:val="22"/>
          <w:szCs w:val="22"/>
        </w:rPr>
        <w:t>52</w:t>
      </w:r>
      <w:r w:rsidRPr="00FF6099">
        <w:rPr>
          <w:sz w:val="22"/>
          <w:szCs w:val="22"/>
        </w:rPr>
        <w:t xml:space="preserve"> that are subject to the Paperwork Reduction Act of 1995 (44 U.S.C. 3501 et. seq.). These information collections were approved by the Office of Management and Budget (OMB), approval numbers </w:t>
      </w:r>
      <w:r w:rsidRPr="00392172">
        <w:rPr>
          <w:sz w:val="22"/>
          <w:szCs w:val="22"/>
        </w:rPr>
        <w:t>3150-0011</w:t>
      </w:r>
      <w:r w:rsidRPr="00FF6099">
        <w:rPr>
          <w:sz w:val="22"/>
          <w:szCs w:val="22"/>
        </w:rPr>
        <w:t xml:space="preserve"> and </w:t>
      </w:r>
      <w:r w:rsidRPr="00392172">
        <w:rPr>
          <w:sz w:val="22"/>
          <w:szCs w:val="22"/>
        </w:rPr>
        <w:t>3150-0151</w:t>
      </w:r>
      <w:r w:rsidRPr="00FF6099">
        <w:rPr>
          <w:sz w:val="22"/>
          <w:szCs w:val="22"/>
        </w:rPr>
        <w:t>. Send comments regarding this information collection to the Information Services Bran</w:t>
      </w:r>
      <w:r w:rsidRPr="002A3F30">
        <w:rPr>
          <w:sz w:val="22"/>
          <w:szCs w:val="22"/>
        </w:rPr>
        <w:t xml:space="preserve">ch (T6-A10M), U.S. Nuclear Regulatory Commission, Washington, DC 20555-0001, or by e-mail to </w:t>
      </w:r>
      <w:hyperlink r:id="rId12" w:history="1">
        <w:r w:rsidRPr="002A3F30">
          <w:rPr>
            <w:color w:val="0000FF"/>
            <w:sz w:val="22"/>
            <w:szCs w:val="22"/>
            <w:u w:val="single"/>
          </w:rPr>
          <w:t>Infocollects.Resource@nrc.gov</w:t>
        </w:r>
      </w:hyperlink>
      <w:r w:rsidRPr="002A3F30">
        <w:rPr>
          <w:sz w:val="22"/>
          <w:szCs w:val="22"/>
        </w:rPr>
        <w:t>, and to the OMB reviewer at:  OMB Office of Information and Regulatory Affairs (</w:t>
      </w:r>
      <w:r w:rsidRPr="00392172">
        <w:rPr>
          <w:sz w:val="22"/>
          <w:szCs w:val="22"/>
        </w:rPr>
        <w:t>3150-0011</w:t>
      </w:r>
      <w:r w:rsidRPr="00FF6099">
        <w:rPr>
          <w:sz w:val="22"/>
          <w:szCs w:val="22"/>
        </w:rPr>
        <w:t xml:space="preserve"> and</w:t>
      </w:r>
      <w:r w:rsidRPr="00FF6099">
        <w:rPr>
          <w:sz w:val="18"/>
          <w:szCs w:val="18"/>
        </w:rPr>
        <w:t xml:space="preserve"> </w:t>
      </w:r>
      <w:r w:rsidRPr="00392172">
        <w:rPr>
          <w:sz w:val="22"/>
          <w:szCs w:val="22"/>
        </w:rPr>
        <w:t>3150-0151</w:t>
      </w:r>
      <w:r w:rsidRPr="00FF6099">
        <w:rPr>
          <w:sz w:val="22"/>
          <w:szCs w:val="22"/>
        </w:rPr>
        <w:t>),</w:t>
      </w:r>
      <w:r w:rsidRPr="002A3F30">
        <w:rPr>
          <w:sz w:val="22"/>
          <w:szCs w:val="22"/>
        </w:rPr>
        <w:t xml:space="preserve"> Attn: Desk Officer for the Nuclear Regulatory Commission, 725 17th Street, NW Washington, DC20503; e- mail:  </w:t>
      </w:r>
      <w:hyperlink r:id="rId13" w:history="1">
        <w:r w:rsidRPr="002A3F30">
          <w:rPr>
            <w:color w:val="0000FF"/>
            <w:sz w:val="22"/>
            <w:szCs w:val="22"/>
            <w:u w:val="single"/>
          </w:rPr>
          <w:t>oira_submission@omb.eop.gov</w:t>
        </w:r>
      </w:hyperlink>
      <w:r w:rsidRPr="002A3F30">
        <w:rPr>
          <w:sz w:val="22"/>
          <w:szCs w:val="22"/>
        </w:rPr>
        <w:t>.</w:t>
      </w:r>
    </w:p>
    <w:p w14:paraId="357CF497" w14:textId="77777777" w:rsidR="00A60F8E" w:rsidRPr="0001296A" w:rsidRDefault="00A60F8E" w:rsidP="001D0AC6">
      <w:pPr>
        <w:keepNext/>
        <w:keepLines/>
        <w:widowControl/>
        <w:rPr>
          <w:b/>
          <w:bCs/>
          <w:sz w:val="22"/>
          <w:szCs w:val="22"/>
        </w:rPr>
      </w:pPr>
      <w:r w:rsidRPr="0001296A">
        <w:rPr>
          <w:b/>
          <w:bCs/>
          <w:sz w:val="22"/>
          <w:szCs w:val="22"/>
        </w:rPr>
        <w:lastRenderedPageBreak/>
        <w:t>Public Protection Notification</w:t>
      </w:r>
    </w:p>
    <w:p w14:paraId="15C01DB9" w14:textId="77777777" w:rsidR="00A60F8E" w:rsidRPr="0001296A" w:rsidRDefault="00A60F8E" w:rsidP="001D0AC6">
      <w:pPr>
        <w:keepNext/>
        <w:keepLines/>
        <w:widowControl/>
        <w:ind w:firstLine="720"/>
        <w:rPr>
          <w:sz w:val="22"/>
          <w:szCs w:val="22"/>
        </w:rPr>
      </w:pPr>
    </w:p>
    <w:p w14:paraId="06410605" w14:textId="77777777" w:rsidR="00A60F8E" w:rsidRPr="0001296A" w:rsidRDefault="00A60F8E" w:rsidP="001D0AC6">
      <w:pPr>
        <w:keepNext/>
        <w:keepLines/>
        <w:widowControl/>
        <w:ind w:firstLine="720"/>
        <w:rPr>
          <w:sz w:val="22"/>
          <w:szCs w:val="22"/>
        </w:rPr>
      </w:pPr>
      <w:r w:rsidRPr="0001296A">
        <w:rPr>
          <w:sz w:val="22"/>
          <w:szCs w:val="22"/>
        </w:rPr>
        <w:t>The NRC may not conduct or sponsor, and a person is not required to respond to, a collection of information unless the document requesting or requiring the collection displays a currently valid OMB control number.</w:t>
      </w:r>
    </w:p>
    <w:p w14:paraId="0790B00F" w14:textId="77777777" w:rsidR="00A60F8E" w:rsidRDefault="00A60F8E" w:rsidP="00A60F8E">
      <w:pPr>
        <w:pStyle w:val="PlainText"/>
        <w:rPr>
          <w:rFonts w:ascii="Times New Roman" w:hAnsi="Times New Roman"/>
        </w:rPr>
      </w:pPr>
    </w:p>
    <w:p w14:paraId="54BED271" w14:textId="77777777" w:rsidR="00A60F8E" w:rsidRDefault="00A60F8E" w:rsidP="00A60F8E">
      <w:pPr>
        <w:pStyle w:val="PlainText"/>
        <w:rPr>
          <w:rFonts w:ascii="Times New Roman" w:hAnsi="Times New Roman"/>
        </w:rPr>
      </w:pPr>
    </w:p>
    <w:p w14:paraId="379C0C39" w14:textId="77777777" w:rsidR="00C12FA6" w:rsidRPr="00FB2459" w:rsidRDefault="00130137" w:rsidP="00130137">
      <w:pPr>
        <w:widowControl/>
        <w:autoSpaceDE/>
        <w:autoSpaceDN/>
        <w:adjustRightInd/>
        <w:jc w:val="center"/>
        <w:rPr>
          <w:b/>
          <w:bCs/>
          <w:sz w:val="28"/>
          <w:szCs w:val="28"/>
        </w:rPr>
      </w:pPr>
      <w:r>
        <w:rPr>
          <w:color w:val="000000"/>
          <w:sz w:val="22"/>
          <w:szCs w:val="22"/>
        </w:rPr>
        <w:br w:type="page"/>
      </w:r>
      <w:r w:rsidR="00C12FA6">
        <w:rPr>
          <w:b/>
          <w:bCs/>
          <w:sz w:val="28"/>
          <w:szCs w:val="28"/>
        </w:rPr>
        <w:t>B.</w:t>
      </w:r>
      <w:r w:rsidR="001910AA">
        <w:rPr>
          <w:b/>
          <w:bCs/>
          <w:sz w:val="28"/>
          <w:szCs w:val="28"/>
        </w:rPr>
        <w:t xml:space="preserve"> </w:t>
      </w:r>
      <w:r w:rsidR="00C12FA6" w:rsidRPr="00FB2459">
        <w:rPr>
          <w:b/>
          <w:bCs/>
          <w:sz w:val="28"/>
          <w:szCs w:val="28"/>
        </w:rPr>
        <w:t>DISCUSSION</w:t>
      </w:r>
    </w:p>
    <w:p w14:paraId="788DB202" w14:textId="77777777" w:rsidR="00C12FA6" w:rsidRPr="00FB2459" w:rsidRDefault="00C12FA6" w:rsidP="00C12FA6">
      <w:pPr>
        <w:keepNext/>
        <w:keepLines/>
        <w:ind w:left="360" w:hanging="360"/>
        <w:rPr>
          <w:sz w:val="22"/>
          <w:szCs w:val="22"/>
        </w:rPr>
      </w:pPr>
    </w:p>
    <w:p w14:paraId="6EF2E59E" w14:textId="7F79424F" w:rsidR="00C12FA6" w:rsidRDefault="00C12FA6" w:rsidP="00C12FA6">
      <w:pPr>
        <w:keepLines/>
        <w:rPr>
          <w:b/>
          <w:sz w:val="22"/>
          <w:szCs w:val="22"/>
        </w:rPr>
      </w:pPr>
      <w:r>
        <w:rPr>
          <w:b/>
          <w:sz w:val="22"/>
          <w:szCs w:val="22"/>
        </w:rPr>
        <w:t xml:space="preserve">Reason </w:t>
      </w:r>
      <w:r w:rsidR="00FE5E4B">
        <w:rPr>
          <w:b/>
          <w:sz w:val="22"/>
          <w:szCs w:val="22"/>
        </w:rPr>
        <w:t>for</w:t>
      </w:r>
      <w:r>
        <w:rPr>
          <w:b/>
          <w:sz w:val="22"/>
          <w:szCs w:val="22"/>
        </w:rPr>
        <w:t xml:space="preserve"> Revision</w:t>
      </w:r>
    </w:p>
    <w:p w14:paraId="775FD801" w14:textId="77777777" w:rsidR="00C12FA6" w:rsidRPr="00932D93" w:rsidRDefault="00C12FA6" w:rsidP="00C12FA6">
      <w:pPr>
        <w:keepLines/>
        <w:rPr>
          <w:b/>
          <w:sz w:val="22"/>
          <w:szCs w:val="22"/>
        </w:rPr>
      </w:pPr>
    </w:p>
    <w:p w14:paraId="32EE9713" w14:textId="685F210B" w:rsidR="00C12FA6" w:rsidRDefault="00C12FA6" w:rsidP="00C12FA6">
      <w:pPr>
        <w:pStyle w:val="Subtitle"/>
        <w:ind w:firstLine="720"/>
        <w:rPr>
          <w:b w:val="0"/>
          <w:sz w:val="22"/>
        </w:rPr>
      </w:pPr>
      <w:r>
        <w:rPr>
          <w:b w:val="0"/>
          <w:sz w:val="22"/>
        </w:rPr>
        <w:t>RG 1.</w:t>
      </w:r>
      <w:r w:rsidR="00E17AC4">
        <w:rPr>
          <w:b w:val="0"/>
          <w:sz w:val="22"/>
        </w:rPr>
        <w:t>84</w:t>
      </w:r>
      <w:r w:rsidR="00C63C73">
        <w:rPr>
          <w:b w:val="0"/>
          <w:sz w:val="22"/>
        </w:rPr>
        <w:t>, Revision 38,</w:t>
      </w:r>
      <w:r>
        <w:rPr>
          <w:b w:val="0"/>
          <w:sz w:val="22"/>
        </w:rPr>
        <w:t xml:space="preserve"> includes new information reviewed by the NRC </w:t>
      </w:r>
      <w:r w:rsidR="00C63C73">
        <w:rPr>
          <w:b w:val="0"/>
          <w:sz w:val="22"/>
        </w:rPr>
        <w:t xml:space="preserve">on the </w:t>
      </w:r>
      <w:r>
        <w:rPr>
          <w:b w:val="0"/>
          <w:sz w:val="22"/>
        </w:rPr>
        <w:t>Section</w:t>
      </w:r>
      <w:r w:rsidR="00C63C73">
        <w:rPr>
          <w:b w:val="0"/>
          <w:sz w:val="22"/>
        </w:rPr>
        <w:t> </w:t>
      </w:r>
      <w:r>
        <w:rPr>
          <w:b w:val="0"/>
          <w:sz w:val="22"/>
        </w:rPr>
        <w:t>III Code Cases listed in</w:t>
      </w:r>
      <w:r w:rsidR="002B4524">
        <w:rPr>
          <w:b w:val="0"/>
          <w:sz w:val="22"/>
        </w:rPr>
        <w:t xml:space="preserve"> Supplement</w:t>
      </w:r>
      <w:r w:rsidR="00072582">
        <w:rPr>
          <w:b w:val="0"/>
          <w:sz w:val="22"/>
        </w:rPr>
        <w:t xml:space="preserve"> </w:t>
      </w:r>
      <w:r w:rsidR="002B4524">
        <w:rPr>
          <w:b w:val="0"/>
          <w:sz w:val="22"/>
        </w:rPr>
        <w:t>11 to the 2010 Edition</w:t>
      </w:r>
      <w:r w:rsidR="00642A72">
        <w:rPr>
          <w:b w:val="0"/>
          <w:sz w:val="22"/>
        </w:rPr>
        <w:t xml:space="preserve"> and</w:t>
      </w:r>
      <w:r w:rsidR="002B4524">
        <w:rPr>
          <w:b w:val="0"/>
          <w:sz w:val="22"/>
        </w:rPr>
        <w:t xml:space="preserve"> Supplements 0 through 7 to the 2013 Edition</w:t>
      </w:r>
      <w:r w:rsidR="00072582">
        <w:rPr>
          <w:b w:val="0"/>
          <w:sz w:val="22"/>
        </w:rPr>
        <w:t xml:space="preserve"> of the ASME </w:t>
      </w:r>
      <w:r w:rsidR="000A4DFD">
        <w:rPr>
          <w:b w:val="0"/>
          <w:sz w:val="22"/>
        </w:rPr>
        <w:t xml:space="preserve">BPV </w:t>
      </w:r>
      <w:r w:rsidR="00072582">
        <w:rPr>
          <w:b w:val="0"/>
          <w:sz w:val="22"/>
        </w:rPr>
        <w:t>Code</w:t>
      </w:r>
      <w:r w:rsidR="00C63C73">
        <w:rPr>
          <w:b w:val="0"/>
          <w:sz w:val="22"/>
        </w:rPr>
        <w:t>.</w:t>
      </w:r>
      <w:r w:rsidR="00BA099C">
        <w:rPr>
          <w:b w:val="0"/>
          <w:sz w:val="22"/>
        </w:rPr>
        <w:t xml:space="preserve"> </w:t>
      </w:r>
      <w:r w:rsidR="001B0691">
        <w:rPr>
          <w:b w:val="0"/>
          <w:sz w:val="22"/>
        </w:rPr>
        <w:t>T</w:t>
      </w:r>
      <w:r w:rsidR="00A03319" w:rsidRPr="00A03319">
        <w:rPr>
          <w:b w:val="0"/>
          <w:sz w:val="22"/>
        </w:rPr>
        <w:t xml:space="preserve">he NRC </w:t>
      </w:r>
      <w:r w:rsidR="001B0691">
        <w:rPr>
          <w:b w:val="0"/>
          <w:sz w:val="22"/>
        </w:rPr>
        <w:t>did</w:t>
      </w:r>
      <w:r w:rsidR="00A03319" w:rsidRPr="00A03319">
        <w:rPr>
          <w:b w:val="0"/>
          <w:sz w:val="22"/>
        </w:rPr>
        <w:t xml:space="preserve"> not review any Code Cases from the 2015 and 2017</w:t>
      </w:r>
      <w:r w:rsidR="00C63C73">
        <w:rPr>
          <w:b w:val="0"/>
          <w:sz w:val="22"/>
        </w:rPr>
        <w:t> </w:t>
      </w:r>
      <w:r w:rsidR="00A03319" w:rsidRPr="00A03319">
        <w:rPr>
          <w:b w:val="0"/>
          <w:sz w:val="22"/>
        </w:rPr>
        <w:t>Editions</w:t>
      </w:r>
      <w:r w:rsidR="00260992">
        <w:rPr>
          <w:b w:val="0"/>
          <w:sz w:val="22"/>
        </w:rPr>
        <w:t xml:space="preserve"> </w:t>
      </w:r>
      <w:r w:rsidR="00A03319" w:rsidRPr="00A03319">
        <w:rPr>
          <w:b w:val="0"/>
          <w:sz w:val="22"/>
        </w:rPr>
        <w:t>for inclusion in this RG</w:t>
      </w:r>
      <w:r w:rsidR="00260992">
        <w:rPr>
          <w:b w:val="0"/>
          <w:sz w:val="22"/>
        </w:rPr>
        <w:t>.</w:t>
      </w:r>
      <w:r w:rsidR="00BA099C">
        <w:rPr>
          <w:b w:val="0"/>
          <w:sz w:val="22"/>
        </w:rPr>
        <w:t xml:space="preserve"> </w:t>
      </w:r>
      <w:r w:rsidR="00036B04">
        <w:rPr>
          <w:b w:val="0"/>
          <w:sz w:val="22"/>
        </w:rPr>
        <w:t>This</w:t>
      </w:r>
      <w:r w:rsidR="00847420">
        <w:rPr>
          <w:b w:val="0"/>
          <w:sz w:val="22"/>
        </w:rPr>
        <w:t xml:space="preserve"> revision updates and supersedes</w:t>
      </w:r>
      <w:r w:rsidR="00036B04">
        <w:rPr>
          <w:b w:val="0"/>
          <w:sz w:val="22"/>
        </w:rPr>
        <w:t xml:space="preserve"> RG 1.</w:t>
      </w:r>
      <w:r w:rsidR="00E17AC4">
        <w:rPr>
          <w:b w:val="0"/>
          <w:sz w:val="22"/>
        </w:rPr>
        <w:t>84</w:t>
      </w:r>
      <w:r>
        <w:rPr>
          <w:b w:val="0"/>
          <w:sz w:val="22"/>
        </w:rPr>
        <w:t xml:space="preserve">, Revision </w:t>
      </w:r>
      <w:r w:rsidR="00E17AC4">
        <w:rPr>
          <w:b w:val="0"/>
          <w:sz w:val="22"/>
        </w:rPr>
        <w:t>3</w:t>
      </w:r>
      <w:r w:rsidR="002B4524">
        <w:rPr>
          <w:b w:val="0"/>
          <w:sz w:val="22"/>
        </w:rPr>
        <w:t>7</w:t>
      </w:r>
      <w:r>
        <w:rPr>
          <w:b w:val="0"/>
          <w:sz w:val="22"/>
        </w:rPr>
        <w:t xml:space="preserve">, </w:t>
      </w:r>
      <w:r w:rsidR="00D36019">
        <w:rPr>
          <w:b w:val="0"/>
          <w:sz w:val="22"/>
        </w:rPr>
        <w:t>which</w:t>
      </w:r>
      <w:r>
        <w:rPr>
          <w:b w:val="0"/>
          <w:sz w:val="22"/>
        </w:rPr>
        <w:t xml:space="preserve"> include</w:t>
      </w:r>
      <w:r w:rsidR="00847420">
        <w:rPr>
          <w:b w:val="0"/>
          <w:sz w:val="22"/>
        </w:rPr>
        <w:t>d</w:t>
      </w:r>
      <w:r>
        <w:rPr>
          <w:b w:val="0"/>
          <w:sz w:val="22"/>
        </w:rPr>
        <w:t xml:space="preserve"> information from </w:t>
      </w:r>
      <w:r w:rsidR="002B4524">
        <w:rPr>
          <w:b w:val="0"/>
          <w:sz w:val="22"/>
        </w:rPr>
        <w:t>Supplement 11 to the 2007 Edition and Supplements 0 through 10 to the 2010</w:t>
      </w:r>
      <w:r w:rsidR="0032052F">
        <w:rPr>
          <w:b w:val="0"/>
          <w:sz w:val="22"/>
        </w:rPr>
        <w:t> </w:t>
      </w:r>
      <w:r w:rsidR="002B4524">
        <w:rPr>
          <w:b w:val="0"/>
          <w:sz w:val="22"/>
        </w:rPr>
        <w:t>Edition.</w:t>
      </w:r>
    </w:p>
    <w:p w14:paraId="06267F5C" w14:textId="77777777" w:rsidR="00D179D0" w:rsidRPr="00A342B7" w:rsidRDefault="00D179D0" w:rsidP="00D179D0">
      <w:pPr>
        <w:widowControl/>
        <w:rPr>
          <w:b/>
          <w:sz w:val="22"/>
          <w:szCs w:val="22"/>
        </w:rPr>
      </w:pPr>
      <w:r w:rsidRPr="00A342B7">
        <w:rPr>
          <w:b/>
          <w:sz w:val="22"/>
          <w:szCs w:val="22"/>
        </w:rPr>
        <w:t>Background</w:t>
      </w:r>
    </w:p>
    <w:p w14:paraId="0DF09C87" w14:textId="77777777" w:rsidR="00D179D0" w:rsidRDefault="00D179D0" w:rsidP="00D179D0">
      <w:pPr>
        <w:widowControl/>
        <w:rPr>
          <w:sz w:val="22"/>
          <w:szCs w:val="22"/>
        </w:rPr>
      </w:pPr>
    </w:p>
    <w:p w14:paraId="62B1B20B" w14:textId="004D5B9B" w:rsidR="00D179D0" w:rsidRPr="00246022" w:rsidRDefault="00D179D0" w:rsidP="00D179D0">
      <w:pPr>
        <w:widowControl/>
        <w:ind w:firstLine="720"/>
        <w:rPr>
          <w:sz w:val="22"/>
          <w:szCs w:val="22"/>
        </w:rPr>
      </w:pPr>
      <w:r w:rsidRPr="00246022">
        <w:rPr>
          <w:sz w:val="22"/>
          <w:szCs w:val="22"/>
        </w:rPr>
        <w:t>Provisions of the ASME Code have been used since 1971 as one part of the framework to establish the necessary design, fabrication, construction, testing, and performance requirements for structures, systems, and components important to safety.</w:t>
      </w:r>
      <w:r w:rsidR="001910AA">
        <w:rPr>
          <w:sz w:val="22"/>
          <w:szCs w:val="22"/>
        </w:rPr>
        <w:t xml:space="preserve"> </w:t>
      </w:r>
      <w:r w:rsidRPr="00246022">
        <w:rPr>
          <w:sz w:val="22"/>
          <w:szCs w:val="22"/>
        </w:rPr>
        <w:t xml:space="preserve">Among other things, ASME standards committees develop improved methods for the construction and inservice inspection of ASME Class 1, 2, 3, </w:t>
      </w:r>
      <w:bookmarkStart w:id="4" w:name="_Hlk6759028"/>
      <w:r w:rsidRPr="00246022">
        <w:rPr>
          <w:sz w:val="22"/>
          <w:szCs w:val="22"/>
        </w:rPr>
        <w:t>metal containment</w:t>
      </w:r>
      <w:r w:rsidR="0032052F">
        <w:rPr>
          <w:sz w:val="22"/>
          <w:szCs w:val="22"/>
        </w:rPr>
        <w:t xml:space="preserve"> </w:t>
      </w:r>
      <w:bookmarkEnd w:id="4"/>
      <w:r w:rsidR="0032052F">
        <w:rPr>
          <w:sz w:val="22"/>
          <w:szCs w:val="22"/>
        </w:rPr>
        <w:t>(MC</w:t>
      </w:r>
      <w:r w:rsidRPr="00246022">
        <w:rPr>
          <w:sz w:val="22"/>
          <w:szCs w:val="22"/>
        </w:rPr>
        <w:t>), and concrete containment</w:t>
      </w:r>
      <w:r w:rsidR="0032052F">
        <w:rPr>
          <w:sz w:val="22"/>
          <w:szCs w:val="22"/>
        </w:rPr>
        <w:t xml:space="preserve"> (CC</w:t>
      </w:r>
      <w:r w:rsidRPr="00246022">
        <w:rPr>
          <w:sz w:val="22"/>
          <w:szCs w:val="22"/>
        </w:rPr>
        <w:t>) nuclear power plant components.</w:t>
      </w:r>
      <w:r w:rsidR="001910AA">
        <w:rPr>
          <w:sz w:val="22"/>
          <w:szCs w:val="22"/>
        </w:rPr>
        <w:t xml:space="preserve"> </w:t>
      </w:r>
      <w:r w:rsidRPr="00246022">
        <w:rPr>
          <w:sz w:val="22"/>
          <w:szCs w:val="22"/>
        </w:rPr>
        <w:t>A broad spectrum of stakeholders participate</w:t>
      </w:r>
      <w:r w:rsidR="00D36019">
        <w:rPr>
          <w:sz w:val="22"/>
          <w:szCs w:val="22"/>
        </w:rPr>
        <w:t>s</w:t>
      </w:r>
      <w:r w:rsidRPr="00246022">
        <w:rPr>
          <w:sz w:val="22"/>
          <w:szCs w:val="22"/>
        </w:rPr>
        <w:t xml:space="preserve"> in the ASME process</w:t>
      </w:r>
      <w:r w:rsidR="0032052F">
        <w:rPr>
          <w:sz w:val="22"/>
          <w:szCs w:val="22"/>
        </w:rPr>
        <w:t xml:space="preserve"> to</w:t>
      </w:r>
      <w:r w:rsidRPr="00246022">
        <w:rPr>
          <w:sz w:val="22"/>
          <w:szCs w:val="22"/>
        </w:rPr>
        <w:t xml:space="preserve"> help ensure </w:t>
      </w:r>
      <w:r w:rsidR="0032052F">
        <w:rPr>
          <w:sz w:val="22"/>
          <w:szCs w:val="22"/>
        </w:rPr>
        <w:t>consideration of</w:t>
      </w:r>
      <w:r w:rsidR="0032052F" w:rsidRPr="00246022">
        <w:rPr>
          <w:sz w:val="22"/>
          <w:szCs w:val="22"/>
        </w:rPr>
        <w:t xml:space="preserve"> </w:t>
      </w:r>
      <w:r w:rsidRPr="00246022">
        <w:rPr>
          <w:sz w:val="22"/>
          <w:szCs w:val="22"/>
        </w:rPr>
        <w:t>various interests.</w:t>
      </w:r>
    </w:p>
    <w:p w14:paraId="56084961" w14:textId="77777777" w:rsidR="00D179D0" w:rsidRPr="00246022" w:rsidRDefault="00D179D0" w:rsidP="00D179D0">
      <w:pPr>
        <w:widowControl/>
        <w:rPr>
          <w:sz w:val="22"/>
          <w:szCs w:val="22"/>
        </w:rPr>
      </w:pPr>
    </w:p>
    <w:p w14:paraId="16F3F1F8" w14:textId="19775F7A" w:rsidR="00D179D0" w:rsidRPr="00246022" w:rsidRDefault="00D179D0" w:rsidP="00D179D0">
      <w:pPr>
        <w:widowControl/>
        <w:ind w:firstLine="720"/>
        <w:rPr>
          <w:sz w:val="22"/>
          <w:szCs w:val="22"/>
        </w:rPr>
      </w:pPr>
      <w:r w:rsidRPr="00246022">
        <w:rPr>
          <w:sz w:val="22"/>
          <w:szCs w:val="22"/>
        </w:rPr>
        <w:t xml:space="preserve">ASME publishes a new edition of the </w:t>
      </w:r>
      <w:r w:rsidR="00BC4908">
        <w:rPr>
          <w:sz w:val="22"/>
          <w:szCs w:val="22"/>
        </w:rPr>
        <w:t>BPV</w:t>
      </w:r>
      <w:r w:rsidR="0032052F" w:rsidRPr="00246022">
        <w:rPr>
          <w:sz w:val="22"/>
          <w:szCs w:val="22"/>
        </w:rPr>
        <w:t xml:space="preserve"> </w:t>
      </w:r>
      <w:r w:rsidRPr="00246022">
        <w:rPr>
          <w:sz w:val="22"/>
          <w:szCs w:val="22"/>
        </w:rPr>
        <w:t>Code, which includes Section</w:t>
      </w:r>
      <w:r w:rsidR="0032052F">
        <w:rPr>
          <w:sz w:val="22"/>
          <w:szCs w:val="22"/>
        </w:rPr>
        <w:t> </w:t>
      </w:r>
      <w:r w:rsidRPr="00246022">
        <w:rPr>
          <w:sz w:val="22"/>
          <w:szCs w:val="22"/>
        </w:rPr>
        <w:t>III</w:t>
      </w:r>
      <w:r w:rsidR="00BC4908">
        <w:rPr>
          <w:sz w:val="22"/>
          <w:szCs w:val="22"/>
        </w:rPr>
        <w:t>,</w:t>
      </w:r>
      <w:r w:rsidRPr="00246022">
        <w:rPr>
          <w:sz w:val="22"/>
          <w:szCs w:val="22"/>
        </w:rPr>
        <w:t xml:space="preserve"> every </w:t>
      </w:r>
      <w:r>
        <w:rPr>
          <w:sz w:val="22"/>
          <w:szCs w:val="22"/>
        </w:rPr>
        <w:t>2</w:t>
      </w:r>
      <w:r w:rsidR="0032052F">
        <w:rPr>
          <w:sz w:val="22"/>
          <w:szCs w:val="22"/>
        </w:rPr>
        <w:t> </w:t>
      </w:r>
      <w:r w:rsidRPr="00246022">
        <w:rPr>
          <w:sz w:val="22"/>
          <w:szCs w:val="22"/>
        </w:rPr>
        <w:t>years.</w:t>
      </w:r>
      <w:r w:rsidR="001910AA">
        <w:rPr>
          <w:sz w:val="22"/>
          <w:szCs w:val="22"/>
        </w:rPr>
        <w:t xml:space="preserve"> </w:t>
      </w:r>
      <w:r w:rsidR="00663A8D">
        <w:rPr>
          <w:sz w:val="22"/>
          <w:szCs w:val="22"/>
        </w:rPr>
        <w:t xml:space="preserve">In </w:t>
      </w:r>
      <w:r w:rsidR="0032052F" w:rsidRPr="00246022">
        <w:rPr>
          <w:sz w:val="22"/>
          <w:szCs w:val="22"/>
        </w:rPr>
        <w:t>10</w:t>
      </w:r>
      <w:r w:rsidR="0032052F">
        <w:rPr>
          <w:sz w:val="22"/>
          <w:szCs w:val="22"/>
        </w:rPr>
        <w:t> </w:t>
      </w:r>
      <w:r w:rsidR="0032052F" w:rsidRPr="00246022">
        <w:rPr>
          <w:sz w:val="22"/>
          <w:szCs w:val="22"/>
        </w:rPr>
        <w:t>CFR</w:t>
      </w:r>
      <w:r w:rsidR="0032052F">
        <w:rPr>
          <w:sz w:val="22"/>
          <w:szCs w:val="22"/>
        </w:rPr>
        <w:t> </w:t>
      </w:r>
      <w:r w:rsidR="0032052F" w:rsidRPr="00246022">
        <w:rPr>
          <w:sz w:val="22"/>
          <w:szCs w:val="22"/>
        </w:rPr>
        <w:t>50.55a(</w:t>
      </w:r>
      <w:r w:rsidR="0032052F">
        <w:rPr>
          <w:sz w:val="22"/>
          <w:szCs w:val="22"/>
        </w:rPr>
        <w:t>a</w:t>
      </w:r>
      <w:r w:rsidR="0032052F" w:rsidRPr="00246022">
        <w:rPr>
          <w:sz w:val="22"/>
          <w:szCs w:val="22"/>
        </w:rPr>
        <w:t>)</w:t>
      </w:r>
      <w:r w:rsidR="0032052F">
        <w:rPr>
          <w:sz w:val="22"/>
          <w:szCs w:val="22"/>
        </w:rPr>
        <w:t>(1)(i)</w:t>
      </w:r>
      <w:r w:rsidR="00663A8D">
        <w:rPr>
          <w:sz w:val="22"/>
          <w:szCs w:val="22"/>
        </w:rPr>
        <w:t xml:space="preserve">, the NRC </w:t>
      </w:r>
      <w:r w:rsidR="0032052F">
        <w:rPr>
          <w:sz w:val="22"/>
          <w:szCs w:val="22"/>
        </w:rPr>
        <w:t xml:space="preserve">references the </w:t>
      </w:r>
      <w:r w:rsidRPr="00246022">
        <w:rPr>
          <w:sz w:val="22"/>
          <w:szCs w:val="22"/>
        </w:rPr>
        <w:t>latest edition</w:t>
      </w:r>
      <w:r>
        <w:rPr>
          <w:sz w:val="22"/>
          <w:szCs w:val="22"/>
        </w:rPr>
        <w:t xml:space="preserve"> </w:t>
      </w:r>
      <w:r w:rsidRPr="00246022">
        <w:rPr>
          <w:sz w:val="22"/>
          <w:szCs w:val="22"/>
        </w:rPr>
        <w:t>of Section III</w:t>
      </w:r>
      <w:r w:rsidR="0032052F">
        <w:rPr>
          <w:sz w:val="22"/>
          <w:szCs w:val="22"/>
        </w:rPr>
        <w:t>,</w:t>
      </w:r>
      <w:r w:rsidRPr="00246022">
        <w:rPr>
          <w:sz w:val="22"/>
          <w:szCs w:val="22"/>
        </w:rPr>
        <w:t xml:space="preserve"> that the </w:t>
      </w:r>
      <w:r w:rsidR="00663A8D">
        <w:rPr>
          <w:sz w:val="22"/>
          <w:szCs w:val="22"/>
        </w:rPr>
        <w:t>agency</w:t>
      </w:r>
      <w:r w:rsidR="00663A8D" w:rsidRPr="00246022">
        <w:rPr>
          <w:sz w:val="22"/>
          <w:szCs w:val="22"/>
        </w:rPr>
        <w:t xml:space="preserve"> </w:t>
      </w:r>
      <w:r w:rsidRPr="00246022">
        <w:rPr>
          <w:sz w:val="22"/>
          <w:szCs w:val="22"/>
        </w:rPr>
        <w:t>has</w:t>
      </w:r>
      <w:r>
        <w:rPr>
          <w:sz w:val="22"/>
          <w:szCs w:val="22"/>
        </w:rPr>
        <w:t xml:space="preserve"> </w:t>
      </w:r>
      <w:r w:rsidRPr="00246022">
        <w:rPr>
          <w:sz w:val="22"/>
          <w:szCs w:val="22"/>
        </w:rPr>
        <w:t>approved for use.</w:t>
      </w:r>
      <w:r w:rsidR="001910AA">
        <w:rPr>
          <w:sz w:val="22"/>
          <w:szCs w:val="22"/>
        </w:rPr>
        <w:t xml:space="preserve"> </w:t>
      </w:r>
      <w:r w:rsidRPr="00246022">
        <w:rPr>
          <w:sz w:val="22"/>
          <w:szCs w:val="22"/>
        </w:rPr>
        <w:t>ASME also publishes Code Cases quarterly.</w:t>
      </w:r>
      <w:r w:rsidR="001910AA">
        <w:rPr>
          <w:sz w:val="22"/>
          <w:szCs w:val="22"/>
        </w:rPr>
        <w:t xml:space="preserve"> </w:t>
      </w:r>
      <w:r w:rsidRPr="00246022">
        <w:rPr>
          <w:sz w:val="22"/>
          <w:szCs w:val="22"/>
        </w:rPr>
        <w:t xml:space="preserve">Code Cases provide alternatives </w:t>
      </w:r>
      <w:r w:rsidR="0032052F">
        <w:rPr>
          <w:sz w:val="22"/>
          <w:szCs w:val="22"/>
        </w:rPr>
        <w:t xml:space="preserve">that ASME </w:t>
      </w:r>
      <w:r w:rsidRPr="00246022">
        <w:rPr>
          <w:sz w:val="22"/>
          <w:szCs w:val="22"/>
        </w:rPr>
        <w:t>developed and approved.</w:t>
      </w:r>
      <w:r w:rsidR="001910AA">
        <w:rPr>
          <w:sz w:val="22"/>
          <w:szCs w:val="22"/>
        </w:rPr>
        <w:t xml:space="preserve"> </w:t>
      </w:r>
      <w:r w:rsidRPr="00246022">
        <w:rPr>
          <w:sz w:val="22"/>
          <w:szCs w:val="22"/>
        </w:rPr>
        <w:t>This</w:t>
      </w:r>
      <w:r>
        <w:rPr>
          <w:sz w:val="22"/>
          <w:szCs w:val="22"/>
        </w:rPr>
        <w:t xml:space="preserve"> </w:t>
      </w:r>
      <w:r w:rsidR="0032052F">
        <w:rPr>
          <w:sz w:val="22"/>
          <w:szCs w:val="22"/>
        </w:rPr>
        <w:t>RG</w:t>
      </w:r>
      <w:r w:rsidRPr="00246022">
        <w:rPr>
          <w:sz w:val="22"/>
          <w:szCs w:val="22"/>
        </w:rPr>
        <w:t xml:space="preserve"> identifies the Code Cases that the NRC </w:t>
      </w:r>
      <w:r w:rsidR="0032052F">
        <w:rPr>
          <w:sz w:val="22"/>
          <w:szCs w:val="22"/>
        </w:rPr>
        <w:t>has determined to be</w:t>
      </w:r>
      <w:r>
        <w:rPr>
          <w:sz w:val="22"/>
          <w:szCs w:val="22"/>
        </w:rPr>
        <w:t xml:space="preserve"> </w:t>
      </w:r>
      <w:r w:rsidRPr="00246022">
        <w:rPr>
          <w:sz w:val="22"/>
          <w:szCs w:val="22"/>
        </w:rPr>
        <w:t>acceptable alternatives to applicable parts of Section</w:t>
      </w:r>
      <w:r w:rsidR="0032052F">
        <w:rPr>
          <w:sz w:val="22"/>
          <w:szCs w:val="22"/>
        </w:rPr>
        <w:t> </w:t>
      </w:r>
      <w:r w:rsidRPr="00246022">
        <w:rPr>
          <w:sz w:val="22"/>
          <w:szCs w:val="22"/>
        </w:rPr>
        <w:t>III.</w:t>
      </w:r>
      <w:r w:rsidR="001910AA">
        <w:rPr>
          <w:sz w:val="22"/>
          <w:szCs w:val="22"/>
        </w:rPr>
        <w:t xml:space="preserve"> </w:t>
      </w:r>
      <w:r w:rsidR="0032052F">
        <w:rPr>
          <w:sz w:val="22"/>
          <w:szCs w:val="22"/>
        </w:rPr>
        <w:t>Under</w:t>
      </w:r>
      <w:r w:rsidR="0032052F" w:rsidRPr="00246022">
        <w:rPr>
          <w:sz w:val="22"/>
          <w:szCs w:val="22"/>
        </w:rPr>
        <w:t xml:space="preserve"> 10</w:t>
      </w:r>
      <w:r w:rsidR="00730F97">
        <w:rPr>
          <w:sz w:val="22"/>
          <w:szCs w:val="22"/>
        </w:rPr>
        <w:t> </w:t>
      </w:r>
      <w:r w:rsidR="0032052F" w:rsidRPr="00246022">
        <w:rPr>
          <w:sz w:val="22"/>
          <w:szCs w:val="22"/>
        </w:rPr>
        <w:t>CFR</w:t>
      </w:r>
      <w:r w:rsidR="00730F97">
        <w:rPr>
          <w:sz w:val="22"/>
          <w:szCs w:val="22"/>
        </w:rPr>
        <w:t> </w:t>
      </w:r>
      <w:r w:rsidR="0032052F" w:rsidRPr="00246022">
        <w:rPr>
          <w:sz w:val="22"/>
          <w:szCs w:val="22"/>
        </w:rPr>
        <w:t>50.55a(</w:t>
      </w:r>
      <w:r w:rsidR="0032052F">
        <w:rPr>
          <w:sz w:val="22"/>
          <w:szCs w:val="22"/>
        </w:rPr>
        <w:t>z</w:t>
      </w:r>
      <w:r w:rsidR="0032052F" w:rsidRPr="00246022">
        <w:rPr>
          <w:sz w:val="22"/>
          <w:szCs w:val="22"/>
        </w:rPr>
        <w:t>)</w:t>
      </w:r>
      <w:r w:rsidR="0032052F">
        <w:rPr>
          <w:sz w:val="22"/>
          <w:szCs w:val="22"/>
        </w:rPr>
        <w:t xml:space="preserve">, a licensee or applicant may use </w:t>
      </w:r>
      <w:r w:rsidRPr="00246022">
        <w:rPr>
          <w:sz w:val="22"/>
          <w:szCs w:val="22"/>
        </w:rPr>
        <w:t xml:space="preserve">Section III Code Cases </w:t>
      </w:r>
      <w:r w:rsidR="0032052F">
        <w:rPr>
          <w:sz w:val="22"/>
          <w:szCs w:val="22"/>
        </w:rPr>
        <w:t xml:space="preserve">that </w:t>
      </w:r>
      <w:r w:rsidRPr="00246022">
        <w:rPr>
          <w:sz w:val="22"/>
          <w:szCs w:val="22"/>
        </w:rPr>
        <w:t xml:space="preserve">the NRC </w:t>
      </w:r>
      <w:r w:rsidR="0032052F">
        <w:rPr>
          <w:sz w:val="22"/>
          <w:szCs w:val="22"/>
        </w:rPr>
        <w:t>has not yet endorsed</w:t>
      </w:r>
      <w:r>
        <w:rPr>
          <w:sz w:val="22"/>
          <w:szCs w:val="22"/>
        </w:rPr>
        <w:t>.</w:t>
      </w:r>
      <w:r w:rsidR="001910AA">
        <w:rPr>
          <w:sz w:val="22"/>
          <w:szCs w:val="22"/>
        </w:rPr>
        <w:t xml:space="preserve"> </w:t>
      </w:r>
      <w:r w:rsidR="00663A8D">
        <w:rPr>
          <w:sz w:val="22"/>
          <w:szCs w:val="22"/>
        </w:rPr>
        <w:t>In</w:t>
      </w:r>
      <w:r w:rsidR="00730F97">
        <w:rPr>
          <w:sz w:val="22"/>
          <w:szCs w:val="22"/>
        </w:rPr>
        <w:t xml:space="preserve"> </w:t>
      </w:r>
      <w:r w:rsidR="00730F97" w:rsidRPr="00246022">
        <w:rPr>
          <w:sz w:val="22"/>
          <w:szCs w:val="22"/>
        </w:rPr>
        <w:t>10 CFR 50.55a(</w:t>
      </w:r>
      <w:r w:rsidR="00730F97">
        <w:rPr>
          <w:sz w:val="22"/>
          <w:szCs w:val="22"/>
        </w:rPr>
        <w:t>z</w:t>
      </w:r>
      <w:r w:rsidR="00730F97" w:rsidRPr="00246022">
        <w:rPr>
          <w:sz w:val="22"/>
          <w:szCs w:val="22"/>
        </w:rPr>
        <w:t>)</w:t>
      </w:r>
      <w:r w:rsidR="00663A8D">
        <w:rPr>
          <w:sz w:val="22"/>
          <w:szCs w:val="22"/>
        </w:rPr>
        <w:t>, the NRC</w:t>
      </w:r>
      <w:r w:rsidRPr="00246022">
        <w:rPr>
          <w:sz w:val="22"/>
          <w:szCs w:val="22"/>
        </w:rPr>
        <w:t xml:space="preserve"> permits the</w:t>
      </w:r>
      <w:r>
        <w:rPr>
          <w:sz w:val="22"/>
          <w:szCs w:val="22"/>
        </w:rPr>
        <w:t xml:space="preserve"> </w:t>
      </w:r>
      <w:r w:rsidRPr="00246022">
        <w:rPr>
          <w:sz w:val="22"/>
          <w:szCs w:val="22"/>
        </w:rPr>
        <w:t>use of alternatives to the Code requirements referenced in 10 CFR 50.55a provided that the proposed alternatives result in an acceptable level of quality and safety and their use is authorized by the Director of the Office of Nuclear Reactor Regulation</w:t>
      </w:r>
      <w:r w:rsidR="00D36019">
        <w:rPr>
          <w:sz w:val="22"/>
          <w:szCs w:val="22"/>
        </w:rPr>
        <w:t xml:space="preserve"> or </w:t>
      </w:r>
      <w:r w:rsidR="00730F97">
        <w:rPr>
          <w:sz w:val="22"/>
          <w:szCs w:val="22"/>
        </w:rPr>
        <w:t xml:space="preserve">the </w:t>
      </w:r>
      <w:r w:rsidR="0096163C">
        <w:rPr>
          <w:sz w:val="22"/>
          <w:szCs w:val="22"/>
        </w:rPr>
        <w:t xml:space="preserve">Director of the </w:t>
      </w:r>
      <w:r w:rsidR="00D36019">
        <w:rPr>
          <w:sz w:val="22"/>
          <w:szCs w:val="22"/>
        </w:rPr>
        <w:t>Office of New Reactors, as applicable</w:t>
      </w:r>
      <w:r w:rsidRPr="00246022">
        <w:rPr>
          <w:sz w:val="22"/>
          <w:szCs w:val="22"/>
        </w:rPr>
        <w:t>.</w:t>
      </w:r>
    </w:p>
    <w:p w14:paraId="279687DE" w14:textId="77777777" w:rsidR="00D179D0" w:rsidRPr="00246022" w:rsidRDefault="00D179D0" w:rsidP="00D179D0">
      <w:pPr>
        <w:widowControl/>
        <w:rPr>
          <w:sz w:val="22"/>
          <w:szCs w:val="22"/>
        </w:rPr>
      </w:pPr>
    </w:p>
    <w:p w14:paraId="54E72225" w14:textId="60604FEF" w:rsidR="00D179D0" w:rsidRPr="00E26C81" w:rsidRDefault="00D179D0" w:rsidP="00D179D0">
      <w:pPr>
        <w:keepLines/>
        <w:widowControl/>
        <w:ind w:firstLine="720"/>
        <w:rPr>
          <w:sz w:val="22"/>
          <w:szCs w:val="22"/>
        </w:rPr>
      </w:pPr>
      <w:r w:rsidRPr="00246022">
        <w:rPr>
          <w:sz w:val="22"/>
          <w:szCs w:val="22"/>
        </w:rPr>
        <w:t xml:space="preserve">The </w:t>
      </w:r>
      <w:r w:rsidR="00730F97">
        <w:rPr>
          <w:sz w:val="22"/>
          <w:szCs w:val="22"/>
        </w:rPr>
        <w:t>NRC incorporated</w:t>
      </w:r>
      <w:r w:rsidR="00A01F3C">
        <w:rPr>
          <w:sz w:val="22"/>
          <w:szCs w:val="22"/>
        </w:rPr>
        <w:t xml:space="preserve"> </w:t>
      </w:r>
      <w:r w:rsidR="00730F97">
        <w:rPr>
          <w:sz w:val="22"/>
          <w:szCs w:val="22"/>
        </w:rPr>
        <w:t xml:space="preserve">the </w:t>
      </w:r>
      <w:r w:rsidRPr="00246022">
        <w:rPr>
          <w:sz w:val="22"/>
          <w:szCs w:val="22"/>
        </w:rPr>
        <w:t xml:space="preserve">ASME </w:t>
      </w:r>
      <w:r w:rsidR="00BC4908">
        <w:rPr>
          <w:sz w:val="22"/>
          <w:szCs w:val="22"/>
        </w:rPr>
        <w:t xml:space="preserve">BPV </w:t>
      </w:r>
      <w:r w:rsidRPr="00246022">
        <w:rPr>
          <w:sz w:val="22"/>
          <w:szCs w:val="22"/>
        </w:rPr>
        <w:t>Code by reference into 10</w:t>
      </w:r>
      <w:r w:rsidR="00A01F3C">
        <w:rPr>
          <w:sz w:val="22"/>
          <w:szCs w:val="22"/>
        </w:rPr>
        <w:t> </w:t>
      </w:r>
      <w:r w:rsidRPr="00246022">
        <w:rPr>
          <w:sz w:val="22"/>
          <w:szCs w:val="22"/>
        </w:rPr>
        <w:t>CFR</w:t>
      </w:r>
      <w:r w:rsidR="00A01F3C">
        <w:rPr>
          <w:sz w:val="22"/>
          <w:szCs w:val="22"/>
        </w:rPr>
        <w:t> </w:t>
      </w:r>
      <w:r w:rsidRPr="00246022">
        <w:rPr>
          <w:sz w:val="22"/>
          <w:szCs w:val="22"/>
        </w:rPr>
        <w:t>50.55a.</w:t>
      </w:r>
      <w:r w:rsidR="001910AA">
        <w:rPr>
          <w:sz w:val="22"/>
          <w:szCs w:val="22"/>
        </w:rPr>
        <w:t xml:space="preserve"> </w:t>
      </w:r>
      <w:r w:rsidR="00A01F3C">
        <w:rPr>
          <w:sz w:val="22"/>
          <w:szCs w:val="22"/>
        </w:rPr>
        <w:t>NRC</w:t>
      </w:r>
      <w:r w:rsidR="00A01F3C">
        <w:rPr>
          <w:sz w:val="22"/>
          <w:szCs w:val="22"/>
        </w:rPr>
        <w:noBreakHyphen/>
        <w:t xml:space="preserve">approved </w:t>
      </w:r>
      <w:r w:rsidRPr="00246022">
        <w:rPr>
          <w:sz w:val="22"/>
          <w:szCs w:val="22"/>
        </w:rPr>
        <w:t>Code Cases provide an acceptable voluntary alternative to the mandatory ASME Code provisions.</w:t>
      </w:r>
      <w:r w:rsidR="001910AA">
        <w:rPr>
          <w:sz w:val="22"/>
          <w:szCs w:val="22"/>
        </w:rPr>
        <w:t xml:space="preserve"> </w:t>
      </w:r>
      <w:r w:rsidR="00730F97">
        <w:rPr>
          <w:sz w:val="22"/>
          <w:szCs w:val="22"/>
        </w:rPr>
        <w:t xml:space="preserve">The regulation at </w:t>
      </w:r>
      <w:r w:rsidR="00663A8D">
        <w:rPr>
          <w:sz w:val="22"/>
          <w:szCs w:val="22"/>
        </w:rPr>
        <w:t>10 </w:t>
      </w:r>
      <w:r w:rsidR="00730F97" w:rsidRPr="00E26C81">
        <w:rPr>
          <w:sz w:val="22"/>
          <w:szCs w:val="22"/>
        </w:rPr>
        <w:t>CFR 50.55a(b)</w:t>
      </w:r>
      <w:r w:rsidR="0044325A">
        <w:rPr>
          <w:sz w:val="22"/>
          <w:szCs w:val="22"/>
        </w:rPr>
        <w:t>(4)</w:t>
      </w:r>
      <w:r w:rsidR="00730F97">
        <w:rPr>
          <w:sz w:val="22"/>
          <w:szCs w:val="22"/>
        </w:rPr>
        <w:t xml:space="preserve"> provides the r</w:t>
      </w:r>
      <w:r w:rsidRPr="00E26C81">
        <w:rPr>
          <w:sz w:val="22"/>
          <w:szCs w:val="22"/>
        </w:rPr>
        <w:t xml:space="preserve">equirements related to </w:t>
      </w:r>
      <w:r w:rsidR="00BC4908">
        <w:rPr>
          <w:sz w:val="22"/>
          <w:szCs w:val="22"/>
        </w:rPr>
        <w:t xml:space="preserve">the implementation of </w:t>
      </w:r>
      <w:r w:rsidR="0044325A">
        <w:rPr>
          <w:sz w:val="22"/>
          <w:szCs w:val="22"/>
        </w:rPr>
        <w:t xml:space="preserve">ASME Section III </w:t>
      </w:r>
      <w:r w:rsidRPr="00E26C81">
        <w:rPr>
          <w:sz w:val="22"/>
          <w:szCs w:val="22"/>
        </w:rPr>
        <w:t>Code Case</w:t>
      </w:r>
      <w:r w:rsidR="00BC4908">
        <w:rPr>
          <w:sz w:val="22"/>
          <w:szCs w:val="22"/>
        </w:rPr>
        <w:t>s</w:t>
      </w:r>
      <w:r w:rsidR="00730F97">
        <w:rPr>
          <w:sz w:val="22"/>
          <w:szCs w:val="22"/>
        </w:rPr>
        <w:t xml:space="preserve">. </w:t>
      </w:r>
      <w:r w:rsidRPr="00E26C81">
        <w:rPr>
          <w:sz w:val="22"/>
          <w:szCs w:val="22"/>
        </w:rPr>
        <w:t>When a licensee initially applies a</w:t>
      </w:r>
      <w:r w:rsidR="00730F97">
        <w:rPr>
          <w:sz w:val="22"/>
          <w:szCs w:val="22"/>
        </w:rPr>
        <w:t xml:space="preserve"> </w:t>
      </w:r>
      <w:r w:rsidRPr="00E26C81">
        <w:rPr>
          <w:sz w:val="22"/>
          <w:szCs w:val="22"/>
        </w:rPr>
        <w:t>Code Case listed in Tables</w:t>
      </w:r>
      <w:r w:rsidR="00730F97">
        <w:rPr>
          <w:sz w:val="22"/>
          <w:szCs w:val="22"/>
        </w:rPr>
        <w:t> </w:t>
      </w:r>
      <w:r w:rsidRPr="00E26C81">
        <w:rPr>
          <w:sz w:val="22"/>
          <w:szCs w:val="22"/>
        </w:rPr>
        <w:t>1 or 2</w:t>
      </w:r>
      <w:r w:rsidR="00D36019">
        <w:rPr>
          <w:sz w:val="22"/>
          <w:szCs w:val="22"/>
        </w:rPr>
        <w:t xml:space="preserve"> of this guide</w:t>
      </w:r>
      <w:r w:rsidRPr="00E26C81">
        <w:rPr>
          <w:sz w:val="22"/>
          <w:szCs w:val="22"/>
        </w:rPr>
        <w:t xml:space="preserve">, </w:t>
      </w:r>
      <w:r w:rsidR="00730F97">
        <w:rPr>
          <w:sz w:val="22"/>
          <w:szCs w:val="22"/>
        </w:rPr>
        <w:t>it</w:t>
      </w:r>
      <w:r w:rsidRPr="00E26C81">
        <w:rPr>
          <w:sz w:val="22"/>
          <w:szCs w:val="22"/>
        </w:rPr>
        <w:t xml:space="preserve"> must implement the most recent version of that</w:t>
      </w:r>
      <w:r w:rsidR="00730F97">
        <w:rPr>
          <w:sz w:val="22"/>
          <w:szCs w:val="22"/>
        </w:rPr>
        <w:t xml:space="preserve"> </w:t>
      </w:r>
      <w:r w:rsidRPr="00E26C81">
        <w:rPr>
          <w:sz w:val="22"/>
          <w:szCs w:val="22"/>
        </w:rPr>
        <w:t>Code Case incorporated by reference in 10</w:t>
      </w:r>
      <w:r w:rsidR="00602C5A">
        <w:rPr>
          <w:sz w:val="22"/>
          <w:szCs w:val="22"/>
        </w:rPr>
        <w:t> </w:t>
      </w:r>
      <w:r w:rsidRPr="00E26C81">
        <w:rPr>
          <w:sz w:val="22"/>
          <w:szCs w:val="22"/>
        </w:rPr>
        <w:t>CFR</w:t>
      </w:r>
      <w:r w:rsidR="00602C5A">
        <w:rPr>
          <w:sz w:val="22"/>
          <w:szCs w:val="22"/>
        </w:rPr>
        <w:t> </w:t>
      </w:r>
      <w:r w:rsidRPr="00E26C81">
        <w:rPr>
          <w:sz w:val="22"/>
          <w:szCs w:val="22"/>
        </w:rPr>
        <w:t>50.55a.</w:t>
      </w:r>
    </w:p>
    <w:p w14:paraId="4215BEC2" w14:textId="77777777" w:rsidR="00D179D0" w:rsidRDefault="00D179D0" w:rsidP="00D179D0">
      <w:pPr>
        <w:widowControl/>
        <w:rPr>
          <w:sz w:val="22"/>
          <w:szCs w:val="22"/>
        </w:rPr>
      </w:pPr>
    </w:p>
    <w:p w14:paraId="61EAFF2B" w14:textId="528DEC04" w:rsidR="00A3236C" w:rsidRDefault="003F79DC" w:rsidP="00C26068">
      <w:pPr>
        <w:tabs>
          <w:tab w:val="left" w:pos="720"/>
        </w:tabs>
        <w:spacing w:after="240"/>
        <w:rPr>
          <w:sz w:val="22"/>
          <w:szCs w:val="22"/>
        </w:rPr>
      </w:pPr>
      <w:r>
        <w:rPr>
          <w:sz w:val="22"/>
          <w:szCs w:val="22"/>
        </w:rPr>
        <w:tab/>
      </w:r>
      <w:r w:rsidR="00A01F3C">
        <w:rPr>
          <w:sz w:val="22"/>
          <w:szCs w:val="22"/>
        </w:rPr>
        <w:t xml:space="preserve">ASME may annul </w:t>
      </w:r>
      <w:r w:rsidR="00BC4908">
        <w:rPr>
          <w:sz w:val="22"/>
          <w:szCs w:val="22"/>
        </w:rPr>
        <w:t xml:space="preserve">a Code Case because its provisions have been </w:t>
      </w:r>
      <w:r w:rsidR="00793DF9">
        <w:rPr>
          <w:sz w:val="22"/>
          <w:szCs w:val="22"/>
        </w:rPr>
        <w:t>incorporated into the Code, the app</w:t>
      </w:r>
      <w:r w:rsidR="00A3236C" w:rsidRPr="00E26C81">
        <w:rPr>
          <w:sz w:val="22"/>
          <w:szCs w:val="22"/>
        </w:rPr>
        <w:t xml:space="preserve">lication for which it was specifically developed no longer exists, or experience has shown that the design analysis or construction method is no longer </w:t>
      </w:r>
      <w:r w:rsidR="00D36019">
        <w:rPr>
          <w:sz w:val="22"/>
          <w:szCs w:val="22"/>
        </w:rPr>
        <w:t>required</w:t>
      </w:r>
      <w:r w:rsidR="00A3236C" w:rsidRPr="00E26C81">
        <w:rPr>
          <w:sz w:val="22"/>
          <w:szCs w:val="22"/>
        </w:rPr>
        <w:t>.</w:t>
      </w:r>
      <w:r w:rsidR="001910AA">
        <w:rPr>
          <w:sz w:val="22"/>
          <w:szCs w:val="22"/>
        </w:rPr>
        <w:t xml:space="preserve"> </w:t>
      </w:r>
      <w:r w:rsidR="00A3236C" w:rsidRPr="00E26C81">
        <w:rPr>
          <w:sz w:val="22"/>
          <w:szCs w:val="22"/>
        </w:rPr>
        <w:t>After ASME annuls a</w:t>
      </w:r>
      <w:r w:rsidR="00793DF9">
        <w:rPr>
          <w:sz w:val="22"/>
          <w:szCs w:val="22"/>
        </w:rPr>
        <w:t xml:space="preserve"> </w:t>
      </w:r>
      <w:r w:rsidR="00A3236C" w:rsidRPr="00E26C81">
        <w:rPr>
          <w:sz w:val="22"/>
          <w:szCs w:val="22"/>
        </w:rPr>
        <w:t xml:space="preserve">Code Case and </w:t>
      </w:r>
      <w:r w:rsidR="00730F97">
        <w:rPr>
          <w:sz w:val="22"/>
          <w:szCs w:val="22"/>
        </w:rPr>
        <w:t xml:space="preserve">after </w:t>
      </w:r>
      <w:r w:rsidR="00A3236C" w:rsidRPr="00E26C81">
        <w:rPr>
          <w:sz w:val="22"/>
          <w:szCs w:val="22"/>
        </w:rPr>
        <w:t xml:space="preserve">the NRC amends 10 CFR 50.55a and this guide, </w:t>
      </w:r>
      <w:r w:rsidR="00EF674E">
        <w:rPr>
          <w:sz w:val="22"/>
          <w:szCs w:val="22"/>
        </w:rPr>
        <w:t xml:space="preserve">applicants or </w:t>
      </w:r>
      <w:r w:rsidR="00A3236C" w:rsidRPr="00E26C81">
        <w:rPr>
          <w:sz w:val="22"/>
          <w:szCs w:val="22"/>
        </w:rPr>
        <w:t>licensees may not implement that Code Case for the first time.</w:t>
      </w:r>
      <w:r w:rsidR="001910AA">
        <w:rPr>
          <w:sz w:val="22"/>
          <w:szCs w:val="22"/>
        </w:rPr>
        <w:t xml:space="preserve"> </w:t>
      </w:r>
      <w:r w:rsidR="00A3236C" w:rsidRPr="00E26C81">
        <w:rPr>
          <w:sz w:val="22"/>
          <w:szCs w:val="22"/>
        </w:rPr>
        <w:t xml:space="preserve">However, a licensee </w:t>
      </w:r>
      <w:r w:rsidR="00EF674E">
        <w:rPr>
          <w:sz w:val="22"/>
          <w:szCs w:val="22"/>
        </w:rPr>
        <w:t xml:space="preserve">or an applicant </w:t>
      </w:r>
      <w:r w:rsidR="00730F97">
        <w:rPr>
          <w:sz w:val="22"/>
          <w:szCs w:val="22"/>
        </w:rPr>
        <w:t>that</w:t>
      </w:r>
      <w:r w:rsidR="00730F97" w:rsidRPr="00E26C81">
        <w:rPr>
          <w:sz w:val="22"/>
          <w:szCs w:val="22"/>
        </w:rPr>
        <w:t xml:space="preserve"> </w:t>
      </w:r>
      <w:r w:rsidR="00A3236C" w:rsidRPr="00E26C81">
        <w:rPr>
          <w:sz w:val="22"/>
          <w:szCs w:val="22"/>
        </w:rPr>
        <w:t xml:space="preserve">implemented the Code Case </w:t>
      </w:r>
      <w:r w:rsidR="00730F97">
        <w:rPr>
          <w:sz w:val="22"/>
          <w:szCs w:val="22"/>
        </w:rPr>
        <w:t>before its</w:t>
      </w:r>
      <w:r w:rsidR="00A3236C" w:rsidRPr="00E26C81">
        <w:rPr>
          <w:sz w:val="22"/>
          <w:szCs w:val="22"/>
        </w:rPr>
        <w:t xml:space="preserve"> annulment may continue to use that Code Case until </w:t>
      </w:r>
      <w:r w:rsidR="00A01F3C">
        <w:rPr>
          <w:sz w:val="22"/>
          <w:szCs w:val="22"/>
        </w:rPr>
        <w:t>it</w:t>
      </w:r>
      <w:r w:rsidR="00A3236C" w:rsidRPr="00E26C81">
        <w:rPr>
          <w:sz w:val="22"/>
          <w:szCs w:val="22"/>
        </w:rPr>
        <w:t xml:space="preserve"> voluntarily updates its Section III Code of </w:t>
      </w:r>
      <w:r w:rsidR="00053B3F">
        <w:rPr>
          <w:sz w:val="22"/>
          <w:szCs w:val="22"/>
        </w:rPr>
        <w:t>R</w:t>
      </w:r>
      <w:r w:rsidR="00A3236C" w:rsidRPr="00E26C81">
        <w:rPr>
          <w:sz w:val="22"/>
          <w:szCs w:val="22"/>
        </w:rPr>
        <w:t>ecord.</w:t>
      </w:r>
      <w:r w:rsidR="001910AA">
        <w:rPr>
          <w:sz w:val="22"/>
          <w:szCs w:val="22"/>
        </w:rPr>
        <w:t xml:space="preserve"> </w:t>
      </w:r>
      <w:r w:rsidR="00A3236C" w:rsidRPr="00E26C81">
        <w:rPr>
          <w:sz w:val="22"/>
          <w:szCs w:val="22"/>
        </w:rPr>
        <w:t xml:space="preserve">If </w:t>
      </w:r>
      <w:r w:rsidR="00730F97">
        <w:rPr>
          <w:sz w:val="22"/>
          <w:szCs w:val="22"/>
        </w:rPr>
        <w:t xml:space="preserve">the NRC incorporated </w:t>
      </w:r>
      <w:r w:rsidR="00A3236C" w:rsidRPr="00E26C81">
        <w:rPr>
          <w:sz w:val="22"/>
          <w:szCs w:val="22"/>
        </w:rPr>
        <w:t>a</w:t>
      </w:r>
      <w:r w:rsidR="00793DF9">
        <w:rPr>
          <w:sz w:val="22"/>
          <w:szCs w:val="22"/>
        </w:rPr>
        <w:t xml:space="preserve"> </w:t>
      </w:r>
      <w:r w:rsidR="00A3236C" w:rsidRPr="00E26C81">
        <w:rPr>
          <w:sz w:val="22"/>
          <w:szCs w:val="22"/>
        </w:rPr>
        <w:t>Code Case by reference into 10</w:t>
      </w:r>
      <w:r w:rsidR="00730F97">
        <w:rPr>
          <w:sz w:val="22"/>
          <w:szCs w:val="22"/>
        </w:rPr>
        <w:t> </w:t>
      </w:r>
      <w:r w:rsidR="00A3236C" w:rsidRPr="00E26C81">
        <w:rPr>
          <w:sz w:val="22"/>
          <w:szCs w:val="22"/>
        </w:rPr>
        <w:t>CFR</w:t>
      </w:r>
      <w:r w:rsidR="00730F97">
        <w:rPr>
          <w:sz w:val="22"/>
          <w:szCs w:val="22"/>
        </w:rPr>
        <w:t> </w:t>
      </w:r>
      <w:r w:rsidR="00A3236C" w:rsidRPr="00E26C81">
        <w:rPr>
          <w:sz w:val="22"/>
          <w:szCs w:val="22"/>
        </w:rPr>
        <w:t xml:space="preserve">50.55a and </w:t>
      </w:r>
      <w:r w:rsidR="00730F97">
        <w:rPr>
          <w:sz w:val="22"/>
          <w:szCs w:val="22"/>
        </w:rPr>
        <w:t xml:space="preserve">ASME </w:t>
      </w:r>
      <w:r w:rsidR="00A3236C" w:rsidRPr="00E26C81">
        <w:rPr>
          <w:sz w:val="22"/>
          <w:szCs w:val="22"/>
        </w:rPr>
        <w:t xml:space="preserve">later annulled </w:t>
      </w:r>
      <w:r w:rsidR="00572F30">
        <w:rPr>
          <w:sz w:val="22"/>
          <w:szCs w:val="22"/>
        </w:rPr>
        <w:t>it</w:t>
      </w:r>
      <w:r w:rsidR="00A3236C" w:rsidRPr="00E26C81">
        <w:rPr>
          <w:sz w:val="22"/>
          <w:szCs w:val="22"/>
        </w:rPr>
        <w:t xml:space="preserve"> because experience has shown that the design analysis or construction method is no longer </w:t>
      </w:r>
      <w:r w:rsidR="00EF674E">
        <w:rPr>
          <w:sz w:val="22"/>
          <w:szCs w:val="22"/>
        </w:rPr>
        <w:t>required</w:t>
      </w:r>
      <w:r w:rsidR="00A3236C" w:rsidRPr="00E26C81">
        <w:rPr>
          <w:sz w:val="22"/>
          <w:szCs w:val="22"/>
        </w:rPr>
        <w:t>, the NRC will amend 10</w:t>
      </w:r>
      <w:r w:rsidR="00730F97">
        <w:rPr>
          <w:sz w:val="22"/>
          <w:szCs w:val="22"/>
        </w:rPr>
        <w:t> </w:t>
      </w:r>
      <w:r w:rsidR="00A3236C" w:rsidRPr="00E26C81">
        <w:rPr>
          <w:sz w:val="22"/>
          <w:szCs w:val="22"/>
        </w:rPr>
        <w:t>CFR</w:t>
      </w:r>
      <w:r w:rsidR="00730F97">
        <w:rPr>
          <w:sz w:val="22"/>
          <w:szCs w:val="22"/>
        </w:rPr>
        <w:t> </w:t>
      </w:r>
      <w:r w:rsidR="00A3236C" w:rsidRPr="00E26C81">
        <w:rPr>
          <w:sz w:val="22"/>
          <w:szCs w:val="22"/>
        </w:rPr>
        <w:t>50.55a and this guide to remove the approval of the annulled Code Case.</w:t>
      </w:r>
      <w:r w:rsidR="001910AA">
        <w:rPr>
          <w:sz w:val="22"/>
          <w:szCs w:val="22"/>
        </w:rPr>
        <w:t xml:space="preserve"> </w:t>
      </w:r>
      <w:r w:rsidR="00A3236C" w:rsidRPr="00E26C81">
        <w:rPr>
          <w:sz w:val="22"/>
          <w:szCs w:val="22"/>
        </w:rPr>
        <w:t xml:space="preserve">Licensees </w:t>
      </w:r>
      <w:r w:rsidR="00EF674E">
        <w:rPr>
          <w:sz w:val="22"/>
          <w:szCs w:val="22"/>
        </w:rPr>
        <w:t xml:space="preserve">or applicants </w:t>
      </w:r>
      <w:r w:rsidR="00A3236C" w:rsidRPr="00E26C81">
        <w:rPr>
          <w:sz w:val="22"/>
          <w:szCs w:val="22"/>
        </w:rPr>
        <w:t>should not begin to implement such annulled Code Cases in advance of the rulemaking.</w:t>
      </w:r>
      <w:r w:rsidR="001910AA">
        <w:rPr>
          <w:sz w:val="22"/>
          <w:szCs w:val="22"/>
        </w:rPr>
        <w:t xml:space="preserve"> </w:t>
      </w:r>
      <w:r w:rsidR="00A3236C" w:rsidRPr="00E26C81">
        <w:rPr>
          <w:sz w:val="22"/>
          <w:szCs w:val="22"/>
        </w:rPr>
        <w:t xml:space="preserve">Notwithstanding these requirements, the Commission may impose new or revised Code requirements, including implementation schedules, </w:t>
      </w:r>
      <w:r w:rsidR="00053B3F">
        <w:rPr>
          <w:sz w:val="22"/>
          <w:szCs w:val="22"/>
        </w:rPr>
        <w:t xml:space="preserve">that </w:t>
      </w:r>
      <w:r w:rsidR="00A3236C" w:rsidRPr="00E26C81">
        <w:rPr>
          <w:sz w:val="22"/>
          <w:szCs w:val="22"/>
        </w:rPr>
        <w:t>it determines a</w:t>
      </w:r>
      <w:r w:rsidR="00A3236C">
        <w:rPr>
          <w:sz w:val="22"/>
          <w:szCs w:val="22"/>
        </w:rPr>
        <w:t xml:space="preserve">re consistent with </w:t>
      </w:r>
      <w:r w:rsidR="00A3236C" w:rsidRPr="00E26C81">
        <w:rPr>
          <w:sz w:val="22"/>
          <w:szCs w:val="22"/>
        </w:rPr>
        <w:t>10</w:t>
      </w:r>
      <w:r w:rsidR="00053B3F">
        <w:rPr>
          <w:sz w:val="22"/>
          <w:szCs w:val="22"/>
        </w:rPr>
        <w:t> </w:t>
      </w:r>
      <w:r w:rsidR="00A3236C" w:rsidRPr="00E26C81">
        <w:rPr>
          <w:sz w:val="22"/>
          <w:szCs w:val="22"/>
        </w:rPr>
        <w:t>CFR</w:t>
      </w:r>
      <w:r w:rsidR="00053B3F">
        <w:rPr>
          <w:sz w:val="22"/>
          <w:szCs w:val="22"/>
        </w:rPr>
        <w:t> </w:t>
      </w:r>
      <w:bookmarkStart w:id="5" w:name="_Hlk6760054"/>
      <w:r w:rsidR="00A3236C" w:rsidRPr="00E26C81">
        <w:rPr>
          <w:sz w:val="22"/>
          <w:szCs w:val="22"/>
        </w:rPr>
        <w:t>50.109</w:t>
      </w:r>
      <w:bookmarkEnd w:id="5"/>
      <w:r w:rsidR="00053B3F">
        <w:rPr>
          <w:sz w:val="22"/>
          <w:szCs w:val="22"/>
        </w:rPr>
        <w:t>, “Backfitting</w:t>
      </w:r>
      <w:r w:rsidR="00A3236C" w:rsidRPr="00E26C81">
        <w:rPr>
          <w:sz w:val="22"/>
          <w:szCs w:val="22"/>
        </w:rPr>
        <w:t>.</w:t>
      </w:r>
      <w:r w:rsidR="00053B3F">
        <w:rPr>
          <w:sz w:val="22"/>
          <w:szCs w:val="22"/>
        </w:rPr>
        <w:t>”</w:t>
      </w:r>
    </w:p>
    <w:p w14:paraId="0F4C0697" w14:textId="50CE5C95" w:rsidR="00D179D0" w:rsidRDefault="00A3236C" w:rsidP="00A3236C">
      <w:pPr>
        <w:tabs>
          <w:tab w:val="left" w:pos="720"/>
        </w:tabs>
        <w:rPr>
          <w:rFonts w:cs="Arial"/>
          <w:sz w:val="22"/>
          <w:szCs w:val="22"/>
        </w:rPr>
      </w:pPr>
      <w:r>
        <w:rPr>
          <w:sz w:val="22"/>
          <w:szCs w:val="22"/>
        </w:rPr>
        <w:tab/>
      </w:r>
      <w:r w:rsidR="00D179D0">
        <w:rPr>
          <w:rFonts w:cs="Arial"/>
          <w:sz w:val="22"/>
          <w:szCs w:val="22"/>
        </w:rPr>
        <w:t>A</w:t>
      </w:r>
      <w:r w:rsidR="00793DF9">
        <w:rPr>
          <w:rFonts w:cs="Arial"/>
          <w:sz w:val="22"/>
          <w:szCs w:val="22"/>
        </w:rPr>
        <w:t xml:space="preserve"> </w:t>
      </w:r>
      <w:r w:rsidR="00D179D0">
        <w:rPr>
          <w:rFonts w:cs="Arial"/>
          <w:sz w:val="22"/>
          <w:szCs w:val="22"/>
        </w:rPr>
        <w:t>C</w:t>
      </w:r>
      <w:r w:rsidR="00D179D0" w:rsidRPr="0054253B">
        <w:rPr>
          <w:rFonts w:cs="Arial"/>
          <w:sz w:val="22"/>
          <w:szCs w:val="22"/>
        </w:rPr>
        <w:t xml:space="preserve">ode </w:t>
      </w:r>
      <w:r w:rsidR="00D179D0">
        <w:rPr>
          <w:rFonts w:cs="Arial"/>
          <w:sz w:val="22"/>
          <w:szCs w:val="22"/>
        </w:rPr>
        <w:t>Case may be revised, for example, to incorporate user experience.</w:t>
      </w:r>
      <w:r w:rsidR="001910AA">
        <w:rPr>
          <w:rFonts w:cs="Arial"/>
          <w:sz w:val="22"/>
          <w:szCs w:val="22"/>
        </w:rPr>
        <w:t xml:space="preserve"> </w:t>
      </w:r>
      <w:r w:rsidR="00D179D0">
        <w:rPr>
          <w:rFonts w:cs="Arial"/>
          <w:sz w:val="22"/>
          <w:szCs w:val="22"/>
        </w:rPr>
        <w:t xml:space="preserve">The </w:t>
      </w:r>
      <w:r w:rsidR="00053B3F">
        <w:rPr>
          <w:rFonts w:cs="Arial"/>
          <w:sz w:val="22"/>
          <w:szCs w:val="22"/>
        </w:rPr>
        <w:t xml:space="preserve">licensee or applicant cannot apply an </w:t>
      </w:r>
      <w:r w:rsidR="00D179D0">
        <w:rPr>
          <w:rFonts w:cs="Arial"/>
          <w:sz w:val="22"/>
          <w:szCs w:val="22"/>
        </w:rPr>
        <w:t>older or superseded version of the Code Case for the first time.</w:t>
      </w:r>
      <w:r w:rsidR="001910AA">
        <w:rPr>
          <w:rFonts w:cs="Arial"/>
          <w:sz w:val="22"/>
          <w:szCs w:val="22"/>
        </w:rPr>
        <w:t xml:space="preserve"> </w:t>
      </w:r>
      <w:r w:rsidR="00D179D0" w:rsidRPr="0054253B">
        <w:rPr>
          <w:rFonts w:cs="Arial"/>
          <w:sz w:val="22"/>
          <w:szCs w:val="22"/>
        </w:rPr>
        <w:t>If an applicant or a licensee applied a</w:t>
      </w:r>
      <w:r w:rsidR="00793DF9">
        <w:rPr>
          <w:rFonts w:cs="Arial"/>
          <w:sz w:val="22"/>
          <w:szCs w:val="22"/>
        </w:rPr>
        <w:t xml:space="preserve"> </w:t>
      </w:r>
      <w:r w:rsidR="00D179D0">
        <w:rPr>
          <w:rFonts w:cs="Arial"/>
          <w:sz w:val="22"/>
          <w:szCs w:val="22"/>
        </w:rPr>
        <w:t>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 xml:space="preserve">ase </w:t>
      </w:r>
      <w:r w:rsidR="00EF674E">
        <w:rPr>
          <w:rFonts w:cs="Arial"/>
          <w:sz w:val="22"/>
          <w:szCs w:val="22"/>
        </w:rPr>
        <w:t>listed in Tables</w:t>
      </w:r>
      <w:r w:rsidR="00053B3F">
        <w:rPr>
          <w:rFonts w:cs="Arial"/>
          <w:sz w:val="22"/>
          <w:szCs w:val="22"/>
        </w:rPr>
        <w:t> </w:t>
      </w:r>
      <w:r w:rsidR="00EF674E">
        <w:rPr>
          <w:rFonts w:cs="Arial"/>
          <w:sz w:val="22"/>
          <w:szCs w:val="22"/>
        </w:rPr>
        <w:t xml:space="preserve">1 or 2 of this guide </w:t>
      </w:r>
      <w:r w:rsidR="00D179D0" w:rsidRPr="0054253B">
        <w:rPr>
          <w:rFonts w:cs="Arial"/>
          <w:sz w:val="22"/>
          <w:szCs w:val="22"/>
        </w:rPr>
        <w:t xml:space="preserve">before it was listed as </w:t>
      </w:r>
      <w:r w:rsidR="00D179D0">
        <w:rPr>
          <w:rFonts w:cs="Arial"/>
          <w:sz w:val="22"/>
          <w:szCs w:val="22"/>
        </w:rPr>
        <w:t>superseded</w:t>
      </w:r>
      <w:r w:rsidR="00D179D0" w:rsidRPr="0054253B">
        <w:rPr>
          <w:rFonts w:cs="Arial"/>
          <w:sz w:val="22"/>
          <w:szCs w:val="22"/>
        </w:rPr>
        <w:t xml:space="preserve">, </w:t>
      </w:r>
      <w:r w:rsidR="00053B3F">
        <w:rPr>
          <w:rFonts w:cs="Arial"/>
          <w:sz w:val="22"/>
          <w:szCs w:val="22"/>
        </w:rPr>
        <w:t>it</w:t>
      </w:r>
      <w:r w:rsidR="00D179D0" w:rsidRPr="0054253B">
        <w:rPr>
          <w:rFonts w:cs="Arial"/>
          <w:sz w:val="22"/>
          <w:szCs w:val="22"/>
        </w:rPr>
        <w:t xml:space="preserve"> may continue to use the </w:t>
      </w:r>
      <w:r w:rsidR="00D179D0">
        <w:rPr>
          <w:rFonts w:cs="Arial"/>
          <w:sz w:val="22"/>
          <w:szCs w:val="22"/>
        </w:rPr>
        <w:t>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 xml:space="preserve">ase until </w:t>
      </w:r>
      <w:r w:rsidR="004F1A87">
        <w:rPr>
          <w:rFonts w:cs="Arial"/>
          <w:sz w:val="22"/>
          <w:szCs w:val="22"/>
        </w:rPr>
        <w:t xml:space="preserve">it </w:t>
      </w:r>
      <w:r w:rsidR="00D179D0" w:rsidRPr="0054253B">
        <w:rPr>
          <w:rFonts w:cs="Arial"/>
          <w:sz w:val="22"/>
          <w:szCs w:val="22"/>
        </w:rPr>
        <w:t xml:space="preserve">updates its </w:t>
      </w:r>
      <w:r w:rsidR="00FC539B">
        <w:rPr>
          <w:rFonts w:cs="Arial"/>
          <w:sz w:val="22"/>
          <w:szCs w:val="22"/>
        </w:rPr>
        <w:t>C</w:t>
      </w:r>
      <w:r w:rsidR="00D179D0" w:rsidRPr="0054253B">
        <w:rPr>
          <w:rFonts w:cs="Arial"/>
          <w:sz w:val="22"/>
          <w:szCs w:val="22"/>
        </w:rPr>
        <w:t>onstruction Code of Record</w:t>
      </w:r>
      <w:r w:rsidR="00044595">
        <w:rPr>
          <w:rFonts w:cs="Arial"/>
          <w:sz w:val="22"/>
          <w:szCs w:val="22"/>
        </w:rPr>
        <w:t xml:space="preserve"> (</w:t>
      </w:r>
      <w:r w:rsidR="00D179D0" w:rsidRPr="0054253B">
        <w:rPr>
          <w:rFonts w:cs="Arial"/>
          <w:sz w:val="22"/>
          <w:szCs w:val="22"/>
        </w:rPr>
        <w:t>an appl</w:t>
      </w:r>
      <w:r w:rsidR="00EF674E">
        <w:rPr>
          <w:rFonts w:cs="Arial"/>
          <w:sz w:val="22"/>
          <w:szCs w:val="22"/>
        </w:rPr>
        <w:t>icant</w:t>
      </w:r>
      <w:r w:rsidR="00053B3F">
        <w:rPr>
          <w:rFonts w:cs="Arial"/>
          <w:sz w:val="22"/>
          <w:szCs w:val="22"/>
        </w:rPr>
        <w:t xml:space="preserve"> would </w:t>
      </w:r>
      <w:r w:rsidR="00EF674E">
        <w:rPr>
          <w:rFonts w:cs="Arial"/>
          <w:sz w:val="22"/>
          <w:szCs w:val="22"/>
        </w:rPr>
        <w:t>update its application</w:t>
      </w:r>
      <w:r w:rsidR="00044595">
        <w:rPr>
          <w:rFonts w:cs="Arial"/>
          <w:sz w:val="22"/>
          <w:szCs w:val="22"/>
        </w:rPr>
        <w:t>)</w:t>
      </w:r>
      <w:r w:rsidR="00D179D0" w:rsidRPr="0054253B">
        <w:rPr>
          <w:rFonts w:cs="Arial"/>
          <w:sz w:val="22"/>
          <w:szCs w:val="22"/>
        </w:rPr>
        <w:t>.</w:t>
      </w:r>
      <w:r w:rsidR="001910AA">
        <w:rPr>
          <w:rFonts w:cs="Arial"/>
          <w:sz w:val="22"/>
          <w:szCs w:val="22"/>
        </w:rPr>
        <w:t xml:space="preserve"> </w:t>
      </w:r>
      <w:r w:rsidR="00D179D0" w:rsidRPr="0054253B">
        <w:rPr>
          <w:rFonts w:cs="Arial"/>
          <w:sz w:val="22"/>
          <w:szCs w:val="22"/>
        </w:rPr>
        <w:t>If a</w:t>
      </w:r>
      <w:r w:rsidR="00793DF9">
        <w:rPr>
          <w:rFonts w:cs="Arial"/>
          <w:sz w:val="22"/>
          <w:szCs w:val="22"/>
        </w:rPr>
        <w:t xml:space="preserve"> </w:t>
      </w:r>
      <w:r w:rsidR="00D179D0">
        <w:rPr>
          <w:rFonts w:cs="Arial"/>
          <w:sz w:val="22"/>
          <w:szCs w:val="22"/>
        </w:rPr>
        <w:t>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ase is incorporated by reference into 10</w:t>
      </w:r>
      <w:r w:rsidR="0093468D">
        <w:rPr>
          <w:rFonts w:cs="Arial"/>
          <w:sz w:val="22"/>
          <w:szCs w:val="22"/>
        </w:rPr>
        <w:t> </w:t>
      </w:r>
      <w:r w:rsidR="00D179D0" w:rsidRPr="0054253B">
        <w:rPr>
          <w:rFonts w:cs="Arial"/>
          <w:sz w:val="22"/>
          <w:szCs w:val="22"/>
        </w:rPr>
        <w:t>CFR</w:t>
      </w:r>
      <w:r w:rsidR="0093468D">
        <w:rPr>
          <w:rFonts w:cs="Arial"/>
          <w:sz w:val="22"/>
          <w:szCs w:val="22"/>
        </w:rPr>
        <w:t> </w:t>
      </w:r>
      <w:r w:rsidR="00D179D0" w:rsidRPr="0054253B">
        <w:rPr>
          <w:rFonts w:cs="Arial"/>
          <w:sz w:val="22"/>
          <w:szCs w:val="22"/>
        </w:rPr>
        <w:t xml:space="preserve">50.55a and </w:t>
      </w:r>
      <w:r w:rsidR="00053B3F">
        <w:rPr>
          <w:rFonts w:cs="Arial"/>
          <w:sz w:val="22"/>
          <w:szCs w:val="22"/>
        </w:rPr>
        <w:t xml:space="preserve">ASME </w:t>
      </w:r>
      <w:r w:rsidR="00A01F3C">
        <w:rPr>
          <w:rFonts w:cs="Arial"/>
          <w:sz w:val="22"/>
          <w:szCs w:val="22"/>
        </w:rPr>
        <w:t xml:space="preserve">later </w:t>
      </w:r>
      <w:r w:rsidR="00053B3F">
        <w:rPr>
          <w:rFonts w:cs="Arial"/>
          <w:sz w:val="22"/>
          <w:szCs w:val="22"/>
        </w:rPr>
        <w:t xml:space="preserve">issues a </w:t>
      </w:r>
      <w:r w:rsidR="00D179D0">
        <w:rPr>
          <w:rFonts w:cs="Arial"/>
          <w:sz w:val="22"/>
          <w:szCs w:val="22"/>
        </w:rPr>
        <w:t>revised version</w:t>
      </w:r>
      <w:r w:rsidR="00053B3F">
        <w:rPr>
          <w:rFonts w:cs="Arial"/>
          <w:sz w:val="22"/>
          <w:szCs w:val="22"/>
        </w:rPr>
        <w:t xml:space="preserve"> of the Code Case</w:t>
      </w:r>
      <w:r w:rsidR="00D179D0">
        <w:rPr>
          <w:rFonts w:cs="Arial"/>
          <w:sz w:val="22"/>
          <w:szCs w:val="22"/>
        </w:rPr>
        <w:t xml:space="preserve"> </w:t>
      </w:r>
      <w:r w:rsidR="00D179D0" w:rsidRPr="0054253B">
        <w:rPr>
          <w:rFonts w:cs="Arial"/>
          <w:sz w:val="22"/>
          <w:szCs w:val="22"/>
        </w:rPr>
        <w:t>because experience has shown that the design analysis, construction method, examination method, or testing method is inadequate</w:t>
      </w:r>
      <w:r w:rsidR="00053B3F">
        <w:rPr>
          <w:rFonts w:cs="Arial"/>
          <w:sz w:val="22"/>
          <w:szCs w:val="22"/>
        </w:rPr>
        <w:t>,</w:t>
      </w:r>
      <w:r w:rsidR="00D179D0" w:rsidRPr="0054253B">
        <w:rPr>
          <w:rFonts w:cs="Arial"/>
          <w:sz w:val="22"/>
          <w:szCs w:val="22"/>
        </w:rPr>
        <w:t xml:space="preserve"> the NRC will amend 10 CFR</w:t>
      </w:r>
      <w:r w:rsidR="00D179D0">
        <w:rPr>
          <w:rFonts w:cs="Arial"/>
          <w:sz w:val="22"/>
          <w:szCs w:val="22"/>
        </w:rPr>
        <w:t xml:space="preserve"> </w:t>
      </w:r>
      <w:r w:rsidR="00D179D0" w:rsidRPr="0054253B">
        <w:rPr>
          <w:rFonts w:cs="Arial"/>
          <w:sz w:val="22"/>
          <w:szCs w:val="22"/>
        </w:rPr>
        <w:t xml:space="preserve">50.55a and the relevant RG to remove the approval of the </w:t>
      </w:r>
      <w:r w:rsidR="00D179D0">
        <w:rPr>
          <w:rFonts w:cs="Arial"/>
          <w:sz w:val="22"/>
          <w:szCs w:val="22"/>
        </w:rPr>
        <w:t>superseded 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ase.</w:t>
      </w:r>
      <w:r w:rsidR="001910AA">
        <w:rPr>
          <w:rFonts w:cs="Arial"/>
          <w:sz w:val="22"/>
          <w:szCs w:val="22"/>
        </w:rPr>
        <w:t xml:space="preserve"> </w:t>
      </w:r>
      <w:r w:rsidR="00D179D0" w:rsidRPr="0054253B">
        <w:rPr>
          <w:rFonts w:cs="Arial"/>
          <w:sz w:val="22"/>
          <w:szCs w:val="22"/>
        </w:rPr>
        <w:t xml:space="preserve">Applicants and licensees should not begin to implement such </w:t>
      </w:r>
      <w:r w:rsidR="00D179D0">
        <w:rPr>
          <w:rFonts w:cs="Arial"/>
          <w:sz w:val="22"/>
          <w:szCs w:val="22"/>
        </w:rPr>
        <w:t>superseded C</w:t>
      </w:r>
      <w:r w:rsidR="00D179D0" w:rsidRPr="0054253B">
        <w:rPr>
          <w:rFonts w:cs="Arial"/>
          <w:sz w:val="22"/>
          <w:szCs w:val="22"/>
        </w:rPr>
        <w:t xml:space="preserve">ode </w:t>
      </w:r>
      <w:r w:rsidR="00D179D0">
        <w:rPr>
          <w:rFonts w:cs="Arial"/>
          <w:sz w:val="22"/>
          <w:szCs w:val="22"/>
        </w:rPr>
        <w:t>C</w:t>
      </w:r>
      <w:r w:rsidR="00D179D0" w:rsidRPr="0054253B">
        <w:rPr>
          <w:rFonts w:cs="Arial"/>
          <w:sz w:val="22"/>
          <w:szCs w:val="22"/>
        </w:rPr>
        <w:t>ases in advance of the rulemaking.</w:t>
      </w:r>
    </w:p>
    <w:p w14:paraId="72A58CE5" w14:textId="77777777" w:rsidR="00D179D0" w:rsidRPr="00E26C81" w:rsidRDefault="00D179D0" w:rsidP="00D179D0">
      <w:pPr>
        <w:keepNext/>
        <w:keepLines/>
        <w:widowControl/>
        <w:rPr>
          <w:sz w:val="22"/>
          <w:szCs w:val="22"/>
        </w:rPr>
      </w:pPr>
    </w:p>
    <w:p w14:paraId="541B1651" w14:textId="1F715294" w:rsidR="00D179D0" w:rsidRDefault="00D179D0" w:rsidP="00D179D0">
      <w:pPr>
        <w:keepLines/>
        <w:widowControl/>
        <w:ind w:firstLine="720"/>
        <w:rPr>
          <w:sz w:val="22"/>
          <w:szCs w:val="22"/>
        </w:rPr>
      </w:pPr>
      <w:r w:rsidRPr="00E26C81">
        <w:rPr>
          <w:sz w:val="22"/>
          <w:szCs w:val="22"/>
        </w:rPr>
        <w:t>With regard to the use of any Code Case, the user</w:t>
      </w:r>
      <w:r w:rsidR="00053B3F">
        <w:rPr>
          <w:sz w:val="22"/>
          <w:szCs w:val="22"/>
        </w:rPr>
        <w:t xml:space="preserve"> is responsible for</w:t>
      </w:r>
      <w:r w:rsidRPr="00E26C81">
        <w:rPr>
          <w:sz w:val="22"/>
          <w:szCs w:val="22"/>
        </w:rPr>
        <w:t xml:space="preserve"> </w:t>
      </w:r>
      <w:r w:rsidR="00053B3F">
        <w:rPr>
          <w:sz w:val="22"/>
          <w:szCs w:val="22"/>
        </w:rPr>
        <w:t>ensuring</w:t>
      </w:r>
      <w:r w:rsidRPr="00E26C81">
        <w:rPr>
          <w:sz w:val="22"/>
          <w:szCs w:val="22"/>
        </w:rPr>
        <w:t xml:space="preserve"> that the provisions of the Code Case do not conflict with </w:t>
      </w:r>
      <w:r w:rsidR="00053B3F">
        <w:rPr>
          <w:sz w:val="22"/>
          <w:szCs w:val="22"/>
        </w:rPr>
        <w:t xml:space="preserve">the </w:t>
      </w:r>
      <w:r w:rsidRPr="00E26C81">
        <w:rPr>
          <w:sz w:val="22"/>
          <w:szCs w:val="22"/>
        </w:rPr>
        <w:t>licensee</w:t>
      </w:r>
      <w:r w:rsidR="00053B3F">
        <w:rPr>
          <w:sz w:val="22"/>
          <w:szCs w:val="22"/>
        </w:rPr>
        <w:t>’s</w:t>
      </w:r>
      <w:r w:rsidRPr="00E26C81">
        <w:rPr>
          <w:sz w:val="22"/>
          <w:szCs w:val="22"/>
        </w:rPr>
        <w:t xml:space="preserve"> commitments or regulatory requirements.</w:t>
      </w:r>
    </w:p>
    <w:p w14:paraId="2E33F546" w14:textId="77777777" w:rsidR="00130137" w:rsidRDefault="00130137" w:rsidP="00D179D0">
      <w:pPr>
        <w:keepLines/>
        <w:widowControl/>
        <w:ind w:firstLine="720"/>
        <w:rPr>
          <w:sz w:val="22"/>
          <w:szCs w:val="22"/>
        </w:rPr>
      </w:pPr>
    </w:p>
    <w:p w14:paraId="1A553BB9" w14:textId="77777777" w:rsidR="00130137" w:rsidRDefault="00130137">
      <w:pPr>
        <w:widowControl/>
        <w:autoSpaceDE/>
        <w:autoSpaceDN/>
        <w:adjustRightInd/>
        <w:rPr>
          <w:sz w:val="22"/>
          <w:szCs w:val="22"/>
        </w:rPr>
      </w:pPr>
      <w:r>
        <w:rPr>
          <w:sz w:val="22"/>
          <w:szCs w:val="22"/>
        </w:rPr>
        <w:br w:type="page"/>
      </w:r>
    </w:p>
    <w:p w14:paraId="52E0F203" w14:textId="77777777" w:rsidR="0004430E" w:rsidRPr="00DB3288" w:rsidRDefault="0004430E">
      <w:pPr>
        <w:widowControl/>
        <w:jc w:val="center"/>
        <w:rPr>
          <w:sz w:val="28"/>
          <w:szCs w:val="28"/>
        </w:rPr>
      </w:pPr>
      <w:r w:rsidRPr="00DB3288">
        <w:rPr>
          <w:b/>
          <w:bCs/>
          <w:sz w:val="28"/>
          <w:szCs w:val="28"/>
        </w:rPr>
        <w:t>C.</w:t>
      </w:r>
      <w:r w:rsidR="001910AA">
        <w:rPr>
          <w:b/>
          <w:bCs/>
          <w:sz w:val="28"/>
          <w:szCs w:val="28"/>
        </w:rPr>
        <w:t xml:space="preserve"> </w:t>
      </w:r>
      <w:r w:rsidR="002E2E7F" w:rsidRPr="00DB3288">
        <w:rPr>
          <w:b/>
          <w:bCs/>
          <w:sz w:val="28"/>
          <w:szCs w:val="28"/>
        </w:rPr>
        <w:t xml:space="preserve">REGULATORY </w:t>
      </w:r>
      <w:r w:rsidR="008B2845">
        <w:rPr>
          <w:b/>
          <w:bCs/>
          <w:sz w:val="28"/>
          <w:szCs w:val="28"/>
        </w:rPr>
        <w:t>POSITION</w:t>
      </w:r>
    </w:p>
    <w:p w14:paraId="1AB133B6" w14:textId="77777777" w:rsidR="0004430E" w:rsidRDefault="0004430E">
      <w:pPr>
        <w:widowControl/>
        <w:rPr>
          <w:sz w:val="22"/>
          <w:szCs w:val="22"/>
        </w:rPr>
      </w:pPr>
    </w:p>
    <w:p w14:paraId="1B197FB2" w14:textId="769D8E34" w:rsidR="002959A4" w:rsidRPr="00282BFE" w:rsidRDefault="00282BFE" w:rsidP="00282BFE">
      <w:pPr>
        <w:widowControl/>
        <w:ind w:firstLine="720"/>
        <w:rPr>
          <w:sz w:val="22"/>
          <w:szCs w:val="22"/>
        </w:rPr>
      </w:pPr>
      <w:r w:rsidRPr="00282BFE">
        <w:rPr>
          <w:sz w:val="22"/>
          <w:szCs w:val="22"/>
        </w:rPr>
        <w:t xml:space="preserve">For </w:t>
      </w:r>
      <w:r w:rsidR="00AB444E">
        <w:rPr>
          <w:sz w:val="22"/>
          <w:szCs w:val="22"/>
        </w:rPr>
        <w:t>RG</w:t>
      </w:r>
      <w:r w:rsidRPr="00282BFE">
        <w:rPr>
          <w:sz w:val="22"/>
          <w:szCs w:val="22"/>
        </w:rPr>
        <w:t xml:space="preserve"> 1.84, </w:t>
      </w:r>
      <w:r w:rsidR="00AB444E">
        <w:rPr>
          <w:sz w:val="22"/>
          <w:szCs w:val="22"/>
        </w:rPr>
        <w:t xml:space="preserve">Revision 38, </w:t>
      </w:r>
      <w:r w:rsidRPr="00282BFE">
        <w:rPr>
          <w:sz w:val="22"/>
          <w:szCs w:val="22"/>
        </w:rPr>
        <w:t>the NRC reviewed the Section III Code Cases listed in Supplement</w:t>
      </w:r>
      <w:r w:rsidR="00AB444E">
        <w:rPr>
          <w:sz w:val="22"/>
          <w:szCs w:val="22"/>
        </w:rPr>
        <w:t> </w:t>
      </w:r>
      <w:r w:rsidRPr="00282BFE">
        <w:rPr>
          <w:sz w:val="22"/>
          <w:szCs w:val="22"/>
        </w:rPr>
        <w:t>11 to the 20</w:t>
      </w:r>
      <w:r w:rsidR="002B4524">
        <w:rPr>
          <w:sz w:val="22"/>
          <w:szCs w:val="22"/>
        </w:rPr>
        <w:t>10</w:t>
      </w:r>
      <w:r w:rsidRPr="00282BFE">
        <w:rPr>
          <w:sz w:val="22"/>
          <w:szCs w:val="22"/>
        </w:rPr>
        <w:t xml:space="preserve"> Edition</w:t>
      </w:r>
      <w:r w:rsidR="00642A72">
        <w:rPr>
          <w:sz w:val="22"/>
          <w:szCs w:val="22"/>
        </w:rPr>
        <w:t xml:space="preserve"> and</w:t>
      </w:r>
      <w:r w:rsidR="002B4524">
        <w:rPr>
          <w:sz w:val="22"/>
          <w:szCs w:val="22"/>
        </w:rPr>
        <w:t xml:space="preserve"> </w:t>
      </w:r>
      <w:r w:rsidRPr="00282BFE">
        <w:rPr>
          <w:sz w:val="22"/>
          <w:szCs w:val="22"/>
        </w:rPr>
        <w:t xml:space="preserve">Supplements 0 through </w:t>
      </w:r>
      <w:r w:rsidR="002B4524">
        <w:rPr>
          <w:sz w:val="22"/>
          <w:szCs w:val="22"/>
        </w:rPr>
        <w:t>7</w:t>
      </w:r>
      <w:r w:rsidRPr="00282BFE">
        <w:rPr>
          <w:sz w:val="22"/>
          <w:szCs w:val="22"/>
        </w:rPr>
        <w:t xml:space="preserve"> to the 201</w:t>
      </w:r>
      <w:r w:rsidR="002B4524">
        <w:rPr>
          <w:sz w:val="22"/>
          <w:szCs w:val="22"/>
        </w:rPr>
        <w:t>3</w:t>
      </w:r>
      <w:r w:rsidR="00072582">
        <w:rPr>
          <w:sz w:val="22"/>
          <w:szCs w:val="22"/>
        </w:rPr>
        <w:t xml:space="preserve"> </w:t>
      </w:r>
      <w:r w:rsidRPr="00282BFE">
        <w:rPr>
          <w:sz w:val="22"/>
          <w:szCs w:val="22"/>
        </w:rPr>
        <w:t xml:space="preserve">Edition of the ASME </w:t>
      </w:r>
      <w:r w:rsidR="00793DF9">
        <w:rPr>
          <w:sz w:val="22"/>
          <w:szCs w:val="22"/>
        </w:rPr>
        <w:t xml:space="preserve">BPV </w:t>
      </w:r>
      <w:r w:rsidRPr="00282BFE">
        <w:rPr>
          <w:sz w:val="22"/>
          <w:szCs w:val="22"/>
        </w:rPr>
        <w:t>Code</w:t>
      </w:r>
      <w:r w:rsidR="00AB444E">
        <w:rPr>
          <w:sz w:val="22"/>
          <w:szCs w:val="22"/>
        </w:rPr>
        <w:t>.</w:t>
      </w:r>
      <w:r w:rsidR="00307D4B" w:rsidRPr="00EF674E">
        <w:rPr>
          <w:rStyle w:val="FootnoteReference"/>
          <w:sz w:val="22"/>
          <w:szCs w:val="22"/>
          <w:vertAlign w:val="superscript"/>
        </w:rPr>
        <w:footnoteReference w:id="2"/>
      </w:r>
      <w:r w:rsidR="001910AA">
        <w:rPr>
          <w:sz w:val="22"/>
          <w:szCs w:val="22"/>
        </w:rPr>
        <w:t xml:space="preserve"> </w:t>
      </w:r>
      <w:r w:rsidR="00847420">
        <w:rPr>
          <w:sz w:val="22"/>
          <w:szCs w:val="22"/>
        </w:rPr>
        <w:t xml:space="preserve">RG 1.84, Revision 38 supersedes the information in Revision 37. </w:t>
      </w:r>
      <w:r w:rsidRPr="00282BFE">
        <w:rPr>
          <w:sz w:val="22"/>
          <w:szCs w:val="22"/>
        </w:rPr>
        <w:t>Appendix</w:t>
      </w:r>
      <w:r w:rsidR="000547F6">
        <w:rPr>
          <w:sz w:val="22"/>
          <w:szCs w:val="22"/>
        </w:rPr>
        <w:t> </w:t>
      </w:r>
      <w:r w:rsidRPr="00282BFE">
        <w:rPr>
          <w:sz w:val="22"/>
          <w:szCs w:val="22"/>
        </w:rPr>
        <w:t>A to this guide lists the supplements reviewed</w:t>
      </w:r>
      <w:r w:rsidR="006D0704">
        <w:rPr>
          <w:sz w:val="22"/>
          <w:szCs w:val="22"/>
        </w:rPr>
        <w:t xml:space="preserve"> by the NRC</w:t>
      </w:r>
      <w:r w:rsidRPr="00282BFE">
        <w:rPr>
          <w:sz w:val="22"/>
          <w:szCs w:val="22"/>
        </w:rPr>
        <w:t>, the edition</w:t>
      </w:r>
      <w:r w:rsidR="006D0704">
        <w:rPr>
          <w:sz w:val="22"/>
          <w:szCs w:val="22"/>
        </w:rPr>
        <w:t>s</w:t>
      </w:r>
      <w:r w:rsidRPr="00282BFE">
        <w:rPr>
          <w:sz w:val="22"/>
          <w:szCs w:val="22"/>
        </w:rPr>
        <w:t>, the supplement number</w:t>
      </w:r>
      <w:r w:rsidR="008A210A">
        <w:rPr>
          <w:sz w:val="22"/>
          <w:szCs w:val="22"/>
        </w:rPr>
        <w:t>s</w:t>
      </w:r>
      <w:r w:rsidRPr="00282BFE">
        <w:rPr>
          <w:sz w:val="22"/>
          <w:szCs w:val="22"/>
        </w:rPr>
        <w:t>, and the date</w:t>
      </w:r>
      <w:r w:rsidR="008A210A">
        <w:rPr>
          <w:sz w:val="22"/>
          <w:szCs w:val="22"/>
        </w:rPr>
        <w:t>s</w:t>
      </w:r>
      <w:r w:rsidRPr="00282BFE">
        <w:rPr>
          <w:sz w:val="22"/>
          <w:szCs w:val="22"/>
        </w:rPr>
        <w:t xml:space="preserve"> on which the supplement</w:t>
      </w:r>
      <w:r w:rsidR="008A210A">
        <w:rPr>
          <w:sz w:val="22"/>
          <w:szCs w:val="22"/>
        </w:rPr>
        <w:t>s</w:t>
      </w:r>
      <w:r w:rsidRPr="00282BFE">
        <w:rPr>
          <w:sz w:val="22"/>
          <w:szCs w:val="22"/>
        </w:rPr>
        <w:t xml:space="preserve"> </w:t>
      </w:r>
      <w:r w:rsidR="008A210A">
        <w:rPr>
          <w:sz w:val="22"/>
          <w:szCs w:val="22"/>
        </w:rPr>
        <w:t>were</w:t>
      </w:r>
      <w:r w:rsidR="008A210A" w:rsidRPr="00282BFE">
        <w:rPr>
          <w:sz w:val="22"/>
          <w:szCs w:val="22"/>
        </w:rPr>
        <w:t xml:space="preserve"> </w:t>
      </w:r>
      <w:r w:rsidRPr="00282BFE">
        <w:rPr>
          <w:sz w:val="22"/>
          <w:szCs w:val="22"/>
        </w:rPr>
        <w:t>approved by the ASME Board on Nuclear Codes and Standards.</w:t>
      </w:r>
      <w:r w:rsidR="001910AA">
        <w:rPr>
          <w:sz w:val="22"/>
          <w:szCs w:val="22"/>
        </w:rPr>
        <w:t xml:space="preserve"> </w:t>
      </w:r>
      <w:r w:rsidRPr="00282BFE">
        <w:rPr>
          <w:sz w:val="22"/>
          <w:szCs w:val="22"/>
        </w:rPr>
        <w:t>Appendix</w:t>
      </w:r>
      <w:r w:rsidR="000547F6">
        <w:rPr>
          <w:sz w:val="22"/>
          <w:szCs w:val="22"/>
        </w:rPr>
        <w:t> </w:t>
      </w:r>
      <w:r w:rsidRPr="00282BFE">
        <w:rPr>
          <w:sz w:val="22"/>
          <w:szCs w:val="22"/>
        </w:rPr>
        <w:t xml:space="preserve">B </w:t>
      </w:r>
      <w:r w:rsidR="001F1D39">
        <w:rPr>
          <w:sz w:val="22"/>
          <w:szCs w:val="22"/>
        </w:rPr>
        <w:t xml:space="preserve">to this guide </w:t>
      </w:r>
      <w:r w:rsidRPr="00282BFE">
        <w:rPr>
          <w:sz w:val="22"/>
          <w:szCs w:val="22"/>
        </w:rPr>
        <w:t>list</w:t>
      </w:r>
      <w:r w:rsidR="000547F6">
        <w:rPr>
          <w:sz w:val="22"/>
          <w:szCs w:val="22"/>
        </w:rPr>
        <w:t>s</w:t>
      </w:r>
      <w:r w:rsidRPr="00282BFE">
        <w:rPr>
          <w:sz w:val="22"/>
          <w:szCs w:val="22"/>
        </w:rPr>
        <w:t xml:space="preserve"> the Section III Code Cases published by ASME in the </w:t>
      </w:r>
      <w:r w:rsidR="000547F6">
        <w:rPr>
          <w:sz w:val="22"/>
          <w:szCs w:val="22"/>
        </w:rPr>
        <w:t>nine</w:t>
      </w:r>
      <w:r w:rsidR="002A0D6C" w:rsidRPr="00282BFE">
        <w:rPr>
          <w:sz w:val="22"/>
          <w:szCs w:val="22"/>
        </w:rPr>
        <w:t xml:space="preserve"> </w:t>
      </w:r>
      <w:r w:rsidRPr="00282BFE">
        <w:rPr>
          <w:sz w:val="22"/>
          <w:szCs w:val="22"/>
        </w:rPr>
        <w:t>supplements.</w:t>
      </w:r>
      <w:r w:rsidR="001910AA">
        <w:rPr>
          <w:sz w:val="22"/>
          <w:szCs w:val="22"/>
        </w:rPr>
        <w:t xml:space="preserve"> </w:t>
      </w:r>
      <w:r w:rsidRPr="00282BFE">
        <w:rPr>
          <w:sz w:val="22"/>
          <w:szCs w:val="22"/>
        </w:rPr>
        <w:t xml:space="preserve">Finally, Appendix C </w:t>
      </w:r>
      <w:r w:rsidR="001F1D39">
        <w:rPr>
          <w:sz w:val="22"/>
          <w:szCs w:val="22"/>
        </w:rPr>
        <w:t xml:space="preserve">to this guide </w:t>
      </w:r>
      <w:r w:rsidRPr="00282BFE">
        <w:rPr>
          <w:sz w:val="22"/>
          <w:szCs w:val="22"/>
        </w:rPr>
        <w:t>list</w:t>
      </w:r>
      <w:r w:rsidR="001F1D39">
        <w:rPr>
          <w:sz w:val="22"/>
          <w:szCs w:val="22"/>
        </w:rPr>
        <w:t xml:space="preserve">s </w:t>
      </w:r>
      <w:r w:rsidRPr="00282BFE">
        <w:rPr>
          <w:sz w:val="22"/>
          <w:szCs w:val="22"/>
        </w:rPr>
        <w:t xml:space="preserve">all </w:t>
      </w:r>
      <w:r w:rsidR="001F1D39">
        <w:rPr>
          <w:sz w:val="22"/>
          <w:szCs w:val="22"/>
        </w:rPr>
        <w:t xml:space="preserve">current </w:t>
      </w:r>
      <w:r w:rsidRPr="00282BFE">
        <w:rPr>
          <w:sz w:val="22"/>
          <w:szCs w:val="22"/>
        </w:rPr>
        <w:t>Section</w:t>
      </w:r>
      <w:r w:rsidR="004E5133">
        <w:rPr>
          <w:sz w:val="22"/>
          <w:szCs w:val="22"/>
        </w:rPr>
        <w:t> </w:t>
      </w:r>
      <w:r w:rsidRPr="00282BFE">
        <w:rPr>
          <w:sz w:val="22"/>
          <w:szCs w:val="22"/>
        </w:rPr>
        <w:t>III Code Cases.</w:t>
      </w:r>
      <w:r w:rsidR="001910AA">
        <w:rPr>
          <w:sz w:val="22"/>
          <w:szCs w:val="22"/>
        </w:rPr>
        <w:t xml:space="preserve"> </w:t>
      </w:r>
      <w:r w:rsidRPr="00282BFE">
        <w:rPr>
          <w:sz w:val="22"/>
          <w:szCs w:val="22"/>
        </w:rPr>
        <w:t xml:space="preserve">The </w:t>
      </w:r>
      <w:r w:rsidR="001F1D39">
        <w:rPr>
          <w:sz w:val="22"/>
          <w:szCs w:val="22"/>
        </w:rPr>
        <w:t>follow</w:t>
      </w:r>
      <w:r w:rsidR="00044595">
        <w:rPr>
          <w:sz w:val="22"/>
          <w:szCs w:val="22"/>
        </w:rPr>
        <w:t>i</w:t>
      </w:r>
      <w:r w:rsidR="001F1D39">
        <w:rPr>
          <w:sz w:val="22"/>
          <w:szCs w:val="22"/>
        </w:rPr>
        <w:t xml:space="preserve">ng </w:t>
      </w:r>
      <w:r w:rsidR="00140D98">
        <w:rPr>
          <w:sz w:val="22"/>
          <w:szCs w:val="22"/>
        </w:rPr>
        <w:t xml:space="preserve">five </w:t>
      </w:r>
      <w:r w:rsidR="001F1D39">
        <w:rPr>
          <w:sz w:val="22"/>
          <w:szCs w:val="22"/>
        </w:rPr>
        <w:t xml:space="preserve">tables list the </w:t>
      </w:r>
      <w:r w:rsidRPr="00282BFE">
        <w:rPr>
          <w:sz w:val="22"/>
          <w:szCs w:val="22"/>
        </w:rPr>
        <w:t xml:space="preserve">Code Cases addressed by this </w:t>
      </w:r>
      <w:r w:rsidR="001F1D39">
        <w:rPr>
          <w:sz w:val="22"/>
          <w:szCs w:val="22"/>
        </w:rPr>
        <w:t>RG</w:t>
      </w:r>
      <w:r w:rsidR="002959A4" w:rsidRPr="00282BFE">
        <w:rPr>
          <w:sz w:val="22"/>
          <w:szCs w:val="22"/>
        </w:rPr>
        <w:t>:</w:t>
      </w:r>
    </w:p>
    <w:p w14:paraId="3C449A71" w14:textId="77777777" w:rsidR="002959A4" w:rsidRPr="0001296A" w:rsidRDefault="002959A4" w:rsidP="002959A4">
      <w:pPr>
        <w:widowControl/>
        <w:rPr>
          <w:sz w:val="22"/>
          <w:szCs w:val="22"/>
        </w:rPr>
      </w:pPr>
    </w:p>
    <w:p w14:paraId="2EE5C588" w14:textId="3B6DC575" w:rsidR="002959A4" w:rsidRPr="00E26C81" w:rsidRDefault="002959A4" w:rsidP="00392172">
      <w:pPr>
        <w:pStyle w:val="Level1"/>
        <w:widowControl/>
        <w:numPr>
          <w:ilvl w:val="0"/>
          <w:numId w:val="28"/>
        </w:numPr>
        <w:tabs>
          <w:tab w:val="left" w:pos="-1440"/>
        </w:tabs>
        <w:ind w:left="360" w:hanging="360"/>
        <w:rPr>
          <w:sz w:val="22"/>
          <w:szCs w:val="22"/>
        </w:rPr>
      </w:pPr>
      <w:r w:rsidRPr="00E26C81">
        <w:rPr>
          <w:sz w:val="22"/>
          <w:szCs w:val="22"/>
        </w:rPr>
        <w:t xml:space="preserve">Table 1, </w:t>
      </w:r>
      <w:r>
        <w:rPr>
          <w:sz w:val="22"/>
          <w:szCs w:val="22"/>
        </w:rPr>
        <w:t>“</w:t>
      </w:r>
      <w:r w:rsidRPr="00E26C81">
        <w:rPr>
          <w:sz w:val="22"/>
          <w:szCs w:val="22"/>
        </w:rPr>
        <w:t>Acceptable Section III</w:t>
      </w:r>
      <w:r w:rsidR="000547F6">
        <w:rPr>
          <w:sz w:val="22"/>
          <w:szCs w:val="22"/>
        </w:rPr>
        <w:t xml:space="preserve"> </w:t>
      </w:r>
      <w:r w:rsidRPr="00E26C81">
        <w:rPr>
          <w:sz w:val="22"/>
          <w:szCs w:val="22"/>
        </w:rPr>
        <w:t>Code Cases,</w:t>
      </w:r>
      <w:r>
        <w:rPr>
          <w:sz w:val="22"/>
          <w:szCs w:val="22"/>
        </w:rPr>
        <w:t>”</w:t>
      </w:r>
      <w:r w:rsidRPr="00E26C81">
        <w:rPr>
          <w:sz w:val="22"/>
          <w:szCs w:val="22"/>
        </w:rPr>
        <w:t xml:space="preserve"> </w:t>
      </w:r>
      <w:r w:rsidR="00627D2B">
        <w:rPr>
          <w:sz w:val="22"/>
          <w:szCs w:val="22"/>
        </w:rPr>
        <w:t>lists</w:t>
      </w:r>
      <w:r w:rsidR="00627D2B" w:rsidRPr="00E26C81">
        <w:rPr>
          <w:sz w:val="22"/>
          <w:szCs w:val="22"/>
        </w:rPr>
        <w:t xml:space="preserve"> </w:t>
      </w:r>
      <w:r w:rsidRPr="00E26C81">
        <w:rPr>
          <w:sz w:val="22"/>
          <w:szCs w:val="22"/>
        </w:rPr>
        <w:t>Code Cases that are acceptable to the NRC for application in the design and construction of light</w:t>
      </w:r>
      <w:r w:rsidR="000547F6">
        <w:rPr>
          <w:sz w:val="22"/>
          <w:szCs w:val="22"/>
        </w:rPr>
        <w:noBreakHyphen/>
      </w:r>
      <w:r w:rsidRPr="00E26C81">
        <w:rPr>
          <w:sz w:val="22"/>
          <w:szCs w:val="22"/>
        </w:rPr>
        <w:t>water</w:t>
      </w:r>
      <w:r w:rsidR="000547F6">
        <w:rPr>
          <w:sz w:val="22"/>
          <w:szCs w:val="22"/>
        </w:rPr>
        <w:noBreakHyphen/>
      </w:r>
      <w:r w:rsidRPr="00E26C81">
        <w:rPr>
          <w:sz w:val="22"/>
          <w:szCs w:val="22"/>
        </w:rPr>
        <w:t>cooled nuclear power plants.</w:t>
      </w:r>
    </w:p>
    <w:p w14:paraId="3FD7BC23" w14:textId="77777777" w:rsidR="002959A4" w:rsidRPr="00E26C81" w:rsidRDefault="002959A4" w:rsidP="002959A4">
      <w:pPr>
        <w:widowControl/>
        <w:rPr>
          <w:sz w:val="22"/>
          <w:szCs w:val="22"/>
        </w:rPr>
      </w:pPr>
    </w:p>
    <w:p w14:paraId="52595A5D" w14:textId="15F07B8D" w:rsidR="002959A4" w:rsidRPr="00E26C81" w:rsidRDefault="002959A4" w:rsidP="00392172">
      <w:pPr>
        <w:pStyle w:val="Level1"/>
        <w:widowControl/>
        <w:numPr>
          <w:ilvl w:val="0"/>
          <w:numId w:val="28"/>
        </w:numPr>
        <w:tabs>
          <w:tab w:val="left" w:pos="-1440"/>
        </w:tabs>
        <w:ind w:left="360" w:hanging="360"/>
        <w:rPr>
          <w:sz w:val="22"/>
          <w:szCs w:val="22"/>
        </w:rPr>
      </w:pPr>
      <w:r w:rsidRPr="00E26C81">
        <w:rPr>
          <w:sz w:val="22"/>
          <w:szCs w:val="22"/>
        </w:rPr>
        <w:t xml:space="preserve">Table 2, </w:t>
      </w:r>
      <w:r>
        <w:rPr>
          <w:sz w:val="22"/>
          <w:szCs w:val="22"/>
        </w:rPr>
        <w:t>“</w:t>
      </w:r>
      <w:r w:rsidRPr="00E26C81">
        <w:rPr>
          <w:sz w:val="22"/>
          <w:szCs w:val="22"/>
        </w:rPr>
        <w:t>Conditionally Acceptable Section III Code Cases,</w:t>
      </w:r>
      <w:r>
        <w:rPr>
          <w:sz w:val="22"/>
          <w:szCs w:val="22"/>
        </w:rPr>
        <w:t>”</w:t>
      </w:r>
      <w:r w:rsidRPr="00E26C81">
        <w:rPr>
          <w:sz w:val="22"/>
          <w:szCs w:val="22"/>
        </w:rPr>
        <w:t xml:space="preserve"> </w:t>
      </w:r>
      <w:r w:rsidR="00627D2B">
        <w:rPr>
          <w:sz w:val="22"/>
          <w:szCs w:val="22"/>
        </w:rPr>
        <w:t xml:space="preserve">lists </w:t>
      </w:r>
      <w:r w:rsidRPr="00E26C81">
        <w:rPr>
          <w:sz w:val="22"/>
          <w:szCs w:val="22"/>
        </w:rPr>
        <w:t xml:space="preserve">Code Cases that are acceptable </w:t>
      </w:r>
      <w:r w:rsidR="00B86F0B">
        <w:rPr>
          <w:sz w:val="22"/>
          <w:szCs w:val="22"/>
        </w:rPr>
        <w:t>as long as</w:t>
      </w:r>
      <w:r w:rsidRPr="00E26C81">
        <w:rPr>
          <w:sz w:val="22"/>
          <w:szCs w:val="22"/>
        </w:rPr>
        <w:t xml:space="preserve"> they are used with the identified </w:t>
      </w:r>
      <w:r>
        <w:rPr>
          <w:sz w:val="22"/>
          <w:szCs w:val="22"/>
        </w:rPr>
        <w:t>condi</w:t>
      </w:r>
      <w:r w:rsidRPr="00E26C81">
        <w:rPr>
          <w:sz w:val="22"/>
          <w:szCs w:val="22"/>
        </w:rPr>
        <w:t>tions (i.e.,</w:t>
      </w:r>
      <w:r w:rsidR="000547F6">
        <w:rPr>
          <w:sz w:val="22"/>
          <w:szCs w:val="22"/>
        </w:rPr>
        <w:t> </w:t>
      </w:r>
      <w:r w:rsidRPr="00E26C81">
        <w:rPr>
          <w:sz w:val="22"/>
          <w:szCs w:val="22"/>
        </w:rPr>
        <w:t>the Code Case is generally acceptable</w:t>
      </w:r>
      <w:r w:rsidR="00627D2B">
        <w:rPr>
          <w:sz w:val="22"/>
          <w:szCs w:val="22"/>
        </w:rPr>
        <w:t xml:space="preserve">; however, </w:t>
      </w:r>
      <w:r w:rsidRPr="00E26C81">
        <w:rPr>
          <w:sz w:val="22"/>
          <w:szCs w:val="22"/>
        </w:rPr>
        <w:t xml:space="preserve">the NRC has determined that requirements </w:t>
      </w:r>
      <w:r>
        <w:rPr>
          <w:sz w:val="22"/>
          <w:szCs w:val="22"/>
        </w:rPr>
        <w:t>in the Code Case, which are alternative</w:t>
      </w:r>
      <w:r w:rsidR="00744AD1">
        <w:rPr>
          <w:sz w:val="22"/>
          <w:szCs w:val="22"/>
        </w:rPr>
        <w:t xml:space="preserve"> requirements</w:t>
      </w:r>
      <w:r>
        <w:rPr>
          <w:sz w:val="22"/>
          <w:szCs w:val="22"/>
        </w:rPr>
        <w:t xml:space="preserve"> to the </w:t>
      </w:r>
      <w:r w:rsidR="00793DF9">
        <w:rPr>
          <w:sz w:val="22"/>
          <w:szCs w:val="22"/>
        </w:rPr>
        <w:t>BPV</w:t>
      </w:r>
      <w:r w:rsidR="000547F6">
        <w:rPr>
          <w:sz w:val="22"/>
          <w:szCs w:val="22"/>
        </w:rPr>
        <w:t xml:space="preserve"> </w:t>
      </w:r>
      <w:r>
        <w:rPr>
          <w:sz w:val="22"/>
          <w:szCs w:val="22"/>
        </w:rPr>
        <w:t xml:space="preserve">Code, </w:t>
      </w:r>
      <w:r w:rsidRPr="00E26C81">
        <w:rPr>
          <w:sz w:val="22"/>
          <w:szCs w:val="22"/>
        </w:rPr>
        <w:t>must be supplemented to provide an acceptable level of quality and safety).</w:t>
      </w:r>
    </w:p>
    <w:p w14:paraId="48EC7ED9" w14:textId="77777777" w:rsidR="002959A4" w:rsidRPr="00E26C81" w:rsidRDefault="002959A4" w:rsidP="002959A4">
      <w:pPr>
        <w:widowControl/>
        <w:rPr>
          <w:sz w:val="22"/>
          <w:szCs w:val="22"/>
        </w:rPr>
      </w:pPr>
    </w:p>
    <w:p w14:paraId="33CB153D" w14:textId="09515BF9" w:rsidR="002959A4" w:rsidRPr="00E26C81" w:rsidRDefault="002959A4" w:rsidP="00392172">
      <w:pPr>
        <w:pStyle w:val="Level1"/>
        <w:widowControl/>
        <w:numPr>
          <w:ilvl w:val="0"/>
          <w:numId w:val="28"/>
        </w:numPr>
        <w:tabs>
          <w:tab w:val="left" w:pos="-1440"/>
        </w:tabs>
        <w:ind w:left="360" w:hanging="360"/>
        <w:rPr>
          <w:sz w:val="22"/>
          <w:szCs w:val="22"/>
        </w:rPr>
      </w:pPr>
      <w:r w:rsidRPr="00E26C81">
        <w:rPr>
          <w:sz w:val="22"/>
          <w:szCs w:val="22"/>
        </w:rPr>
        <w:t xml:space="preserve">Table 3, </w:t>
      </w:r>
      <w:r>
        <w:rPr>
          <w:sz w:val="22"/>
          <w:szCs w:val="22"/>
        </w:rPr>
        <w:t>“</w:t>
      </w:r>
      <w:r w:rsidRPr="00E26C81">
        <w:rPr>
          <w:sz w:val="22"/>
          <w:szCs w:val="22"/>
        </w:rPr>
        <w:t>Annulled Unconditionally Approved Section III Code Cases,</w:t>
      </w:r>
      <w:r>
        <w:rPr>
          <w:sz w:val="22"/>
          <w:szCs w:val="22"/>
        </w:rPr>
        <w:t>”</w:t>
      </w:r>
      <w:r w:rsidRPr="00E26C81">
        <w:rPr>
          <w:sz w:val="22"/>
          <w:szCs w:val="22"/>
        </w:rPr>
        <w:t xml:space="preserve"> </w:t>
      </w:r>
      <w:r w:rsidR="00627D2B">
        <w:rPr>
          <w:sz w:val="22"/>
          <w:szCs w:val="22"/>
        </w:rPr>
        <w:t>lists</w:t>
      </w:r>
      <w:r w:rsidR="00627D2B" w:rsidRPr="00E26C81">
        <w:rPr>
          <w:sz w:val="22"/>
          <w:szCs w:val="22"/>
        </w:rPr>
        <w:t xml:space="preserve"> </w:t>
      </w:r>
      <w:r w:rsidRPr="00E26C81">
        <w:rPr>
          <w:sz w:val="22"/>
          <w:szCs w:val="22"/>
        </w:rPr>
        <w:t>Code Cases that have been annulled by ASME.</w:t>
      </w:r>
    </w:p>
    <w:p w14:paraId="10FA86CD" w14:textId="77777777" w:rsidR="002959A4" w:rsidRPr="00E26C81" w:rsidRDefault="002959A4" w:rsidP="002959A4">
      <w:pPr>
        <w:widowControl/>
        <w:rPr>
          <w:sz w:val="22"/>
          <w:szCs w:val="22"/>
        </w:rPr>
      </w:pPr>
    </w:p>
    <w:p w14:paraId="76121E71" w14:textId="4C971946" w:rsidR="002959A4" w:rsidRPr="00E26C81" w:rsidRDefault="002959A4" w:rsidP="00392172">
      <w:pPr>
        <w:pStyle w:val="Level1"/>
        <w:widowControl/>
        <w:numPr>
          <w:ilvl w:val="0"/>
          <w:numId w:val="28"/>
        </w:numPr>
        <w:tabs>
          <w:tab w:val="left" w:pos="-1440"/>
        </w:tabs>
        <w:ind w:left="360" w:hanging="360"/>
        <w:rPr>
          <w:sz w:val="22"/>
          <w:szCs w:val="22"/>
        </w:rPr>
      </w:pPr>
      <w:r w:rsidRPr="00E26C81">
        <w:rPr>
          <w:sz w:val="22"/>
          <w:szCs w:val="22"/>
        </w:rPr>
        <w:t xml:space="preserve">Table 4, </w:t>
      </w:r>
      <w:r>
        <w:rPr>
          <w:sz w:val="22"/>
          <w:szCs w:val="22"/>
        </w:rPr>
        <w:t>“</w:t>
      </w:r>
      <w:r w:rsidRPr="00E26C81">
        <w:rPr>
          <w:sz w:val="22"/>
          <w:szCs w:val="22"/>
        </w:rPr>
        <w:t>Annulled Conditionally Acceptable Section III Code Cases,</w:t>
      </w:r>
      <w:r>
        <w:rPr>
          <w:sz w:val="22"/>
          <w:szCs w:val="22"/>
        </w:rPr>
        <w:t>”</w:t>
      </w:r>
      <w:r w:rsidRPr="00E26C81">
        <w:rPr>
          <w:sz w:val="22"/>
          <w:szCs w:val="22"/>
        </w:rPr>
        <w:t xml:space="preserve"> </w:t>
      </w:r>
      <w:r w:rsidR="00627D2B">
        <w:rPr>
          <w:sz w:val="22"/>
          <w:szCs w:val="22"/>
        </w:rPr>
        <w:t>lists</w:t>
      </w:r>
      <w:r w:rsidR="00627D2B" w:rsidRPr="00E26C81">
        <w:rPr>
          <w:sz w:val="22"/>
          <w:szCs w:val="22"/>
        </w:rPr>
        <w:t xml:space="preserve"> </w:t>
      </w:r>
      <w:r w:rsidRPr="00E26C81">
        <w:rPr>
          <w:sz w:val="22"/>
          <w:szCs w:val="22"/>
        </w:rPr>
        <w:t xml:space="preserve">Code Cases that the NRC </w:t>
      </w:r>
      <w:r w:rsidR="00744AD1">
        <w:rPr>
          <w:sz w:val="22"/>
          <w:szCs w:val="22"/>
        </w:rPr>
        <w:t>found</w:t>
      </w:r>
      <w:r w:rsidRPr="00E26C81">
        <w:rPr>
          <w:sz w:val="22"/>
          <w:szCs w:val="22"/>
        </w:rPr>
        <w:t xml:space="preserve"> </w:t>
      </w:r>
      <w:r w:rsidR="00744AD1">
        <w:rPr>
          <w:sz w:val="22"/>
          <w:szCs w:val="22"/>
        </w:rPr>
        <w:t xml:space="preserve">to be </w:t>
      </w:r>
      <w:r w:rsidRPr="00E26C81">
        <w:rPr>
          <w:sz w:val="22"/>
          <w:szCs w:val="22"/>
        </w:rPr>
        <w:t xml:space="preserve">acceptable </w:t>
      </w:r>
      <w:r w:rsidR="00744AD1">
        <w:rPr>
          <w:sz w:val="22"/>
          <w:szCs w:val="22"/>
        </w:rPr>
        <w:t>as long as</w:t>
      </w:r>
      <w:r w:rsidRPr="00E26C81">
        <w:rPr>
          <w:sz w:val="22"/>
          <w:szCs w:val="22"/>
        </w:rPr>
        <w:t xml:space="preserve"> the</w:t>
      </w:r>
      <w:r w:rsidR="0093468D">
        <w:rPr>
          <w:sz w:val="22"/>
          <w:szCs w:val="22"/>
        </w:rPr>
        <w:t xml:space="preserve"> </w:t>
      </w:r>
      <w:r w:rsidR="000547F6">
        <w:rPr>
          <w:sz w:val="22"/>
          <w:szCs w:val="22"/>
        </w:rPr>
        <w:t>licensee used them</w:t>
      </w:r>
      <w:r w:rsidRPr="00E26C81">
        <w:rPr>
          <w:sz w:val="22"/>
          <w:szCs w:val="22"/>
        </w:rPr>
        <w:t xml:space="preserve"> with the identified </w:t>
      </w:r>
      <w:r>
        <w:rPr>
          <w:sz w:val="22"/>
          <w:szCs w:val="22"/>
        </w:rPr>
        <w:t>condit</w:t>
      </w:r>
      <w:r w:rsidRPr="00E26C81">
        <w:rPr>
          <w:sz w:val="22"/>
          <w:szCs w:val="22"/>
        </w:rPr>
        <w:t>ions</w:t>
      </w:r>
      <w:r w:rsidR="001974E4">
        <w:rPr>
          <w:sz w:val="22"/>
          <w:szCs w:val="22"/>
        </w:rPr>
        <w:t xml:space="preserve">; however, </w:t>
      </w:r>
      <w:r w:rsidR="007530D4">
        <w:rPr>
          <w:sz w:val="22"/>
          <w:szCs w:val="22"/>
        </w:rPr>
        <w:t>they</w:t>
      </w:r>
      <w:r w:rsidRPr="00E26C81">
        <w:rPr>
          <w:sz w:val="22"/>
          <w:szCs w:val="22"/>
        </w:rPr>
        <w:t xml:space="preserve"> were subsequently annulled by ASME.</w:t>
      </w:r>
    </w:p>
    <w:p w14:paraId="3026C931" w14:textId="77777777" w:rsidR="002959A4" w:rsidRPr="00E26C81" w:rsidRDefault="002959A4" w:rsidP="002959A4">
      <w:pPr>
        <w:widowControl/>
        <w:rPr>
          <w:sz w:val="22"/>
          <w:szCs w:val="22"/>
        </w:rPr>
      </w:pPr>
    </w:p>
    <w:p w14:paraId="5B012541" w14:textId="44C790E2" w:rsidR="00AE37B4" w:rsidRPr="00AE37B4" w:rsidRDefault="002959A4" w:rsidP="00392172">
      <w:pPr>
        <w:pStyle w:val="Level1"/>
        <w:widowControl/>
        <w:numPr>
          <w:ilvl w:val="0"/>
          <w:numId w:val="28"/>
        </w:numPr>
        <w:tabs>
          <w:tab w:val="left" w:pos="-1440"/>
        </w:tabs>
        <w:ind w:left="360" w:hanging="360"/>
        <w:rPr>
          <w:sz w:val="22"/>
          <w:szCs w:val="22"/>
        </w:rPr>
      </w:pPr>
      <w:r w:rsidRPr="00E26C81">
        <w:rPr>
          <w:sz w:val="22"/>
          <w:szCs w:val="22"/>
        </w:rPr>
        <w:t xml:space="preserve">Table 5, </w:t>
      </w:r>
      <w:r>
        <w:rPr>
          <w:sz w:val="22"/>
          <w:szCs w:val="22"/>
        </w:rPr>
        <w:t>“</w:t>
      </w:r>
      <w:r w:rsidRPr="00E26C81">
        <w:rPr>
          <w:sz w:val="22"/>
          <w:szCs w:val="22"/>
        </w:rPr>
        <w:t xml:space="preserve">Section III Code Cases That Have Been Superseded by Revised Code Cases on or </w:t>
      </w:r>
      <w:r w:rsidR="000547F6">
        <w:rPr>
          <w:sz w:val="22"/>
          <w:szCs w:val="22"/>
        </w:rPr>
        <w:t>a</w:t>
      </w:r>
      <w:r w:rsidRPr="00E26C81">
        <w:rPr>
          <w:sz w:val="22"/>
          <w:szCs w:val="22"/>
        </w:rPr>
        <w:t>fter July</w:t>
      </w:r>
      <w:r w:rsidR="000547F6">
        <w:rPr>
          <w:sz w:val="22"/>
          <w:szCs w:val="22"/>
        </w:rPr>
        <w:t> </w:t>
      </w:r>
      <w:r w:rsidRPr="00E26C81">
        <w:rPr>
          <w:sz w:val="22"/>
          <w:szCs w:val="22"/>
        </w:rPr>
        <w:t>1,</w:t>
      </w:r>
      <w:r w:rsidR="000547F6">
        <w:rPr>
          <w:sz w:val="22"/>
          <w:szCs w:val="22"/>
        </w:rPr>
        <w:t> </w:t>
      </w:r>
      <w:r w:rsidRPr="00E26C81">
        <w:rPr>
          <w:sz w:val="22"/>
          <w:szCs w:val="22"/>
        </w:rPr>
        <w:t>1974,</w:t>
      </w:r>
      <w:r>
        <w:rPr>
          <w:sz w:val="22"/>
          <w:szCs w:val="22"/>
        </w:rPr>
        <w:t>”</w:t>
      </w:r>
      <w:r w:rsidRPr="00E26C81">
        <w:rPr>
          <w:sz w:val="22"/>
          <w:szCs w:val="22"/>
        </w:rPr>
        <w:t xml:space="preserve"> lists Code Cases that have been superseded through revision.</w:t>
      </w:r>
    </w:p>
    <w:p w14:paraId="55FF2141" w14:textId="77777777" w:rsidR="003D0AC1" w:rsidRDefault="003D0AC1">
      <w:pPr>
        <w:widowControl/>
        <w:autoSpaceDE/>
        <w:autoSpaceDN/>
        <w:adjustRightInd/>
        <w:rPr>
          <w:sz w:val="22"/>
          <w:szCs w:val="22"/>
        </w:rPr>
      </w:pPr>
    </w:p>
    <w:p w14:paraId="37AB9102" w14:textId="77777777" w:rsidR="00B152D7" w:rsidRDefault="00B152D7">
      <w:pPr>
        <w:widowControl/>
        <w:autoSpaceDE/>
        <w:autoSpaceDN/>
        <w:adjustRightInd/>
        <w:rPr>
          <w:b/>
          <w:bCs/>
          <w:sz w:val="22"/>
          <w:szCs w:val="22"/>
        </w:rPr>
      </w:pPr>
      <w:r>
        <w:rPr>
          <w:b/>
          <w:bCs/>
          <w:sz w:val="22"/>
          <w:szCs w:val="22"/>
        </w:rPr>
        <w:br w:type="page"/>
      </w:r>
    </w:p>
    <w:p w14:paraId="4BE6BDC3" w14:textId="6AE3AEB0" w:rsidR="0004430E" w:rsidRPr="00DB3288" w:rsidRDefault="0004430E" w:rsidP="00C26068">
      <w:pPr>
        <w:widowControl/>
        <w:tabs>
          <w:tab w:val="left" w:pos="-1440"/>
          <w:tab w:val="left" w:pos="360"/>
        </w:tabs>
        <w:ind w:left="720" w:hanging="720"/>
        <w:rPr>
          <w:sz w:val="22"/>
          <w:szCs w:val="22"/>
        </w:rPr>
      </w:pPr>
      <w:r w:rsidRPr="00DB3288">
        <w:rPr>
          <w:b/>
          <w:bCs/>
          <w:sz w:val="22"/>
          <w:szCs w:val="22"/>
        </w:rPr>
        <w:t>1.</w:t>
      </w:r>
      <w:r w:rsidRPr="00DB3288">
        <w:rPr>
          <w:b/>
          <w:bCs/>
          <w:sz w:val="22"/>
          <w:szCs w:val="22"/>
        </w:rPr>
        <w:tab/>
        <w:t xml:space="preserve">Acceptable </w:t>
      </w:r>
      <w:r w:rsidR="00EC37AC">
        <w:rPr>
          <w:b/>
          <w:bCs/>
          <w:sz w:val="22"/>
          <w:szCs w:val="22"/>
        </w:rPr>
        <w:t xml:space="preserve">Section III </w:t>
      </w:r>
      <w:r w:rsidRPr="00DB3288">
        <w:rPr>
          <w:b/>
          <w:bCs/>
          <w:sz w:val="22"/>
          <w:szCs w:val="22"/>
        </w:rPr>
        <w:t>Code Cases</w:t>
      </w:r>
    </w:p>
    <w:p w14:paraId="6E0AB8FB" w14:textId="77777777" w:rsidR="0004430E" w:rsidRPr="00DB3288" w:rsidRDefault="0004430E">
      <w:pPr>
        <w:widowControl/>
        <w:rPr>
          <w:sz w:val="22"/>
          <w:szCs w:val="22"/>
        </w:rPr>
      </w:pPr>
    </w:p>
    <w:p w14:paraId="2C67588A" w14:textId="6FC34C31" w:rsidR="0004430E" w:rsidRDefault="0004430E">
      <w:pPr>
        <w:widowControl/>
        <w:ind w:firstLine="720"/>
        <w:rPr>
          <w:sz w:val="22"/>
          <w:szCs w:val="22"/>
        </w:rPr>
      </w:pPr>
      <w:r w:rsidRPr="00DB3288">
        <w:rPr>
          <w:sz w:val="22"/>
          <w:szCs w:val="22"/>
        </w:rPr>
        <w:t xml:space="preserve">The </w:t>
      </w:r>
      <w:r w:rsidR="0068573D">
        <w:rPr>
          <w:sz w:val="22"/>
          <w:szCs w:val="22"/>
        </w:rPr>
        <w:t xml:space="preserve">NRC finds the </w:t>
      </w:r>
      <w:r w:rsidRPr="00DB3288">
        <w:rPr>
          <w:sz w:val="22"/>
          <w:szCs w:val="22"/>
        </w:rPr>
        <w:t xml:space="preserve">Code Cases listed in Table 1 </w:t>
      </w:r>
      <w:r w:rsidR="00744AD1">
        <w:rPr>
          <w:sz w:val="22"/>
          <w:szCs w:val="22"/>
        </w:rPr>
        <w:t xml:space="preserve">to be </w:t>
      </w:r>
      <w:r w:rsidRPr="00DB3288">
        <w:rPr>
          <w:sz w:val="22"/>
          <w:szCs w:val="22"/>
        </w:rPr>
        <w:t>acceptable for application in the design and construction of components and their supports for water</w:t>
      </w:r>
      <w:r w:rsidR="000547F6">
        <w:rPr>
          <w:sz w:val="22"/>
          <w:szCs w:val="22"/>
        </w:rPr>
        <w:noBreakHyphen/>
      </w:r>
      <w:r w:rsidRPr="00DB3288">
        <w:rPr>
          <w:sz w:val="22"/>
          <w:szCs w:val="22"/>
        </w:rPr>
        <w:t>cooled nuclear power plants.</w:t>
      </w:r>
      <w:r w:rsidR="001910AA">
        <w:rPr>
          <w:sz w:val="22"/>
          <w:szCs w:val="22"/>
        </w:rPr>
        <w:t xml:space="preserve"> </w:t>
      </w:r>
      <w:r w:rsidR="000547F6">
        <w:rPr>
          <w:sz w:val="22"/>
          <w:szCs w:val="22"/>
        </w:rPr>
        <w:t xml:space="preserve">ASME publishes the </w:t>
      </w:r>
      <w:r w:rsidR="00F50D9C" w:rsidRPr="00F50D9C">
        <w:rPr>
          <w:sz w:val="22"/>
          <w:szCs w:val="22"/>
        </w:rPr>
        <w:t>Code Cases quarterly in supplements to each edition.</w:t>
      </w:r>
      <w:r w:rsidR="001910AA">
        <w:rPr>
          <w:sz w:val="22"/>
          <w:szCs w:val="22"/>
        </w:rPr>
        <w:t xml:space="preserve"> </w:t>
      </w:r>
      <w:r w:rsidR="00F50D9C" w:rsidRPr="00F50D9C">
        <w:rPr>
          <w:sz w:val="22"/>
          <w:szCs w:val="22"/>
        </w:rPr>
        <w:t>To assist users, new and revised Code Cases are shaded to distinguish them from those approved in previous versions of this guide.</w:t>
      </w:r>
      <w:r w:rsidR="001910AA">
        <w:rPr>
          <w:sz w:val="22"/>
          <w:szCs w:val="22"/>
        </w:rPr>
        <w:t xml:space="preserve"> </w:t>
      </w:r>
      <w:r w:rsidR="00F50D9C" w:rsidRPr="00F50D9C">
        <w:rPr>
          <w:sz w:val="22"/>
          <w:szCs w:val="22"/>
        </w:rPr>
        <w:t>For Code Cases previously listed in this guide, the third column of Table</w:t>
      </w:r>
      <w:r w:rsidR="000547F6">
        <w:rPr>
          <w:sz w:val="22"/>
          <w:szCs w:val="22"/>
        </w:rPr>
        <w:t> </w:t>
      </w:r>
      <w:r w:rsidR="00F50D9C" w:rsidRPr="00F50D9C">
        <w:rPr>
          <w:sz w:val="22"/>
          <w:szCs w:val="22"/>
        </w:rPr>
        <w:t>1 lists the date</w:t>
      </w:r>
      <w:r w:rsidR="000C524F">
        <w:rPr>
          <w:sz w:val="22"/>
          <w:szCs w:val="22"/>
        </w:rPr>
        <w:t>s</w:t>
      </w:r>
      <w:r w:rsidR="00F50D9C" w:rsidRPr="00F50D9C">
        <w:rPr>
          <w:sz w:val="22"/>
          <w:szCs w:val="22"/>
        </w:rPr>
        <w:t xml:space="preserve"> of ASME approval</w:t>
      </w:r>
      <w:r w:rsidR="000C524F">
        <w:rPr>
          <w:sz w:val="22"/>
          <w:szCs w:val="22"/>
        </w:rPr>
        <w:t>s</w:t>
      </w:r>
      <w:r w:rsidR="00F50D9C" w:rsidRPr="00F50D9C">
        <w:rPr>
          <w:sz w:val="22"/>
          <w:szCs w:val="22"/>
        </w:rPr>
        <w:t>.</w:t>
      </w:r>
      <w:r w:rsidR="001910AA">
        <w:rPr>
          <w:sz w:val="22"/>
          <w:szCs w:val="22"/>
        </w:rPr>
        <w:t xml:space="preserve"> </w:t>
      </w:r>
      <w:r w:rsidR="00F50D9C" w:rsidRPr="00F50D9C">
        <w:rPr>
          <w:sz w:val="22"/>
          <w:szCs w:val="22"/>
        </w:rPr>
        <w:t>For new or revised Code Cases, the third column of Table 1 lists the supplement and edition in which each Code Case was published (e.g., “</w:t>
      </w:r>
      <w:r w:rsidR="004D2F62">
        <w:rPr>
          <w:sz w:val="22"/>
          <w:szCs w:val="22"/>
        </w:rPr>
        <w:t>5</w:t>
      </w:r>
      <w:r w:rsidR="00F50D9C" w:rsidRPr="00F50D9C">
        <w:rPr>
          <w:sz w:val="22"/>
          <w:szCs w:val="22"/>
        </w:rPr>
        <w:t>/</w:t>
      </w:r>
      <w:r w:rsidR="004D2F62">
        <w:rPr>
          <w:sz w:val="22"/>
          <w:szCs w:val="22"/>
        </w:rPr>
        <w:t>1</w:t>
      </w:r>
      <w:r w:rsidR="002A0D6C">
        <w:rPr>
          <w:sz w:val="22"/>
          <w:szCs w:val="22"/>
        </w:rPr>
        <w:t>3</w:t>
      </w:r>
      <w:r w:rsidR="00F50D9C" w:rsidRPr="00F50D9C">
        <w:rPr>
          <w:sz w:val="22"/>
          <w:szCs w:val="22"/>
        </w:rPr>
        <w:t>E” means Supplement</w:t>
      </w:r>
      <w:r w:rsidR="00567F22">
        <w:rPr>
          <w:sz w:val="22"/>
          <w:szCs w:val="22"/>
        </w:rPr>
        <w:t> </w:t>
      </w:r>
      <w:r w:rsidR="004D2F62">
        <w:rPr>
          <w:sz w:val="22"/>
          <w:szCs w:val="22"/>
        </w:rPr>
        <w:t>5</w:t>
      </w:r>
      <w:r w:rsidR="00F50D9C" w:rsidRPr="00F50D9C">
        <w:rPr>
          <w:sz w:val="22"/>
          <w:szCs w:val="22"/>
        </w:rPr>
        <w:t xml:space="preserve"> to the 20</w:t>
      </w:r>
      <w:r w:rsidR="004D2F62">
        <w:rPr>
          <w:sz w:val="22"/>
          <w:szCs w:val="22"/>
        </w:rPr>
        <w:t>1</w:t>
      </w:r>
      <w:r w:rsidR="002A0D6C">
        <w:rPr>
          <w:sz w:val="22"/>
          <w:szCs w:val="22"/>
        </w:rPr>
        <w:t>3</w:t>
      </w:r>
      <w:r w:rsidR="00567F22">
        <w:rPr>
          <w:sz w:val="22"/>
          <w:szCs w:val="22"/>
        </w:rPr>
        <w:t> </w:t>
      </w:r>
      <w:r w:rsidR="00F50D9C" w:rsidRPr="00F50D9C">
        <w:rPr>
          <w:sz w:val="22"/>
          <w:szCs w:val="22"/>
        </w:rPr>
        <w:t>Edition</w:t>
      </w:r>
      <w:r w:rsidR="002743CF">
        <w:rPr>
          <w:sz w:val="22"/>
          <w:szCs w:val="22"/>
        </w:rPr>
        <w:t xml:space="preserve"> of the ASME </w:t>
      </w:r>
      <w:r w:rsidR="00793DF9">
        <w:rPr>
          <w:sz w:val="22"/>
          <w:szCs w:val="22"/>
        </w:rPr>
        <w:t xml:space="preserve">BPV </w:t>
      </w:r>
      <w:r w:rsidR="002743CF">
        <w:rPr>
          <w:sz w:val="22"/>
          <w:szCs w:val="22"/>
        </w:rPr>
        <w:t>Code</w:t>
      </w:r>
      <w:r w:rsidR="00F50D9C" w:rsidRPr="00F50D9C">
        <w:rPr>
          <w:sz w:val="22"/>
          <w:szCs w:val="22"/>
        </w:rPr>
        <w:t>).</w:t>
      </w:r>
    </w:p>
    <w:p w14:paraId="13BC7A94" w14:textId="77777777" w:rsidR="003D0AC1" w:rsidRDefault="003D0AC1">
      <w:pPr>
        <w:widowControl/>
        <w:ind w:firstLine="720"/>
        <w:rPr>
          <w:sz w:val="22"/>
          <w:szCs w:val="22"/>
        </w:rPr>
      </w:pPr>
    </w:p>
    <w:p w14:paraId="40B74E71" w14:textId="7C4B40A4" w:rsidR="0004430E" w:rsidRPr="00DB3288" w:rsidRDefault="0004430E">
      <w:pPr>
        <w:widowControl/>
        <w:jc w:val="center"/>
        <w:rPr>
          <w:sz w:val="22"/>
          <w:szCs w:val="22"/>
        </w:rPr>
      </w:pPr>
      <w:r w:rsidRPr="00DB3288">
        <w:rPr>
          <w:b/>
          <w:bCs/>
          <w:sz w:val="22"/>
          <w:szCs w:val="22"/>
        </w:rPr>
        <w:t>Table 1.</w:t>
      </w:r>
      <w:r w:rsidR="001910AA">
        <w:rPr>
          <w:b/>
          <w:bCs/>
          <w:sz w:val="22"/>
          <w:szCs w:val="22"/>
        </w:rPr>
        <w:t xml:space="preserve"> </w:t>
      </w:r>
      <w:r w:rsidR="0093468D">
        <w:rPr>
          <w:b/>
          <w:bCs/>
          <w:sz w:val="22"/>
          <w:szCs w:val="22"/>
        </w:rPr>
        <w:t xml:space="preserve"> </w:t>
      </w:r>
      <w:r w:rsidRPr="00DB3288">
        <w:rPr>
          <w:b/>
          <w:bCs/>
          <w:sz w:val="22"/>
          <w:szCs w:val="22"/>
        </w:rPr>
        <w:t>Acceptable Section III Code Cases</w:t>
      </w:r>
    </w:p>
    <w:p w14:paraId="53491440" w14:textId="77777777" w:rsidR="0004430E" w:rsidRDefault="0004430E">
      <w:pPr>
        <w:widowControl/>
        <w:ind w:left="-90"/>
        <w:rPr>
          <w:rFonts w:ascii="Shruti" w:hAnsi="Shruti" w:cs="Shruti"/>
          <w:sz w:val="20"/>
          <w:szCs w:val="20"/>
        </w:rPr>
      </w:pPr>
    </w:p>
    <w:tbl>
      <w:tblPr>
        <w:tblW w:w="9482"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115" w:type="dxa"/>
          <w:right w:w="115" w:type="dxa"/>
        </w:tblCellMar>
        <w:tblLook w:val="01E0" w:firstRow="1" w:lastRow="1" w:firstColumn="1" w:lastColumn="1" w:noHBand="0" w:noVBand="0"/>
      </w:tblPr>
      <w:tblGrid>
        <w:gridCol w:w="1472"/>
        <w:gridCol w:w="6480"/>
        <w:gridCol w:w="1530"/>
      </w:tblGrid>
      <w:tr w:rsidR="0094544B" w:rsidRPr="002D6B57" w14:paraId="64FBE15E" w14:textId="77777777" w:rsidTr="00916CF3">
        <w:trPr>
          <w:tblHeader/>
        </w:trPr>
        <w:tc>
          <w:tcPr>
            <w:tcW w:w="1472" w:type="dxa"/>
            <w:tcMar>
              <w:top w:w="43" w:type="dxa"/>
              <w:left w:w="43" w:type="dxa"/>
              <w:bottom w:w="43" w:type="dxa"/>
              <w:right w:w="43" w:type="dxa"/>
            </w:tcMar>
          </w:tcPr>
          <w:p w14:paraId="359AB4DD" w14:textId="2E87B925" w:rsidR="0094544B" w:rsidRPr="002D6B57" w:rsidRDefault="00B51A68" w:rsidP="002D6B57">
            <w:pPr>
              <w:widowControl/>
              <w:jc w:val="center"/>
              <w:rPr>
                <w:b/>
                <w:sz w:val="20"/>
                <w:szCs w:val="20"/>
              </w:rPr>
            </w:pPr>
            <w:r w:rsidRPr="002D6B57">
              <w:rPr>
                <w:b/>
                <w:sz w:val="20"/>
                <w:szCs w:val="20"/>
              </w:rPr>
              <w:t>CODE CASE NUMBER</w:t>
            </w:r>
          </w:p>
        </w:tc>
        <w:tc>
          <w:tcPr>
            <w:tcW w:w="6480" w:type="dxa"/>
            <w:tcMar>
              <w:top w:w="43" w:type="dxa"/>
              <w:left w:w="43" w:type="dxa"/>
              <w:bottom w:w="43" w:type="dxa"/>
              <w:right w:w="43" w:type="dxa"/>
            </w:tcMar>
          </w:tcPr>
          <w:p w14:paraId="0B19656B" w14:textId="6F932632" w:rsidR="0094544B" w:rsidRPr="002D6B57" w:rsidRDefault="00B51A68" w:rsidP="002D6B57">
            <w:pPr>
              <w:widowControl/>
              <w:jc w:val="center"/>
              <w:rPr>
                <w:b/>
                <w:sz w:val="20"/>
                <w:szCs w:val="20"/>
              </w:rPr>
            </w:pPr>
            <w:r w:rsidRPr="002D6B57">
              <w:rPr>
                <w:b/>
                <w:sz w:val="20"/>
                <w:szCs w:val="20"/>
              </w:rPr>
              <w:t>TABLE 1</w:t>
            </w:r>
          </w:p>
          <w:p w14:paraId="68547942" w14:textId="7E28CE76" w:rsidR="0094544B" w:rsidRPr="002D6B57" w:rsidRDefault="00B51A68" w:rsidP="00793DF9">
            <w:pPr>
              <w:widowControl/>
              <w:jc w:val="center"/>
              <w:rPr>
                <w:b/>
                <w:sz w:val="20"/>
                <w:szCs w:val="20"/>
              </w:rPr>
            </w:pPr>
            <w:r w:rsidRPr="002D6B57">
              <w:rPr>
                <w:b/>
                <w:sz w:val="20"/>
                <w:szCs w:val="20"/>
              </w:rPr>
              <w:t>ACCEPTABLE</w:t>
            </w:r>
            <w:r>
              <w:rPr>
                <w:b/>
                <w:sz w:val="20"/>
                <w:szCs w:val="20"/>
              </w:rPr>
              <w:t xml:space="preserve"> </w:t>
            </w:r>
            <w:r w:rsidRPr="002D6B57">
              <w:rPr>
                <w:b/>
                <w:sz w:val="20"/>
                <w:szCs w:val="20"/>
              </w:rPr>
              <w:t>SECTION III CODE CASES</w:t>
            </w:r>
          </w:p>
        </w:tc>
        <w:tc>
          <w:tcPr>
            <w:tcW w:w="1530" w:type="dxa"/>
            <w:tcMar>
              <w:top w:w="43" w:type="dxa"/>
              <w:left w:w="43" w:type="dxa"/>
              <w:bottom w:w="43" w:type="dxa"/>
              <w:right w:w="43" w:type="dxa"/>
            </w:tcMar>
          </w:tcPr>
          <w:p w14:paraId="0BBCCC72" w14:textId="6C48B0E3" w:rsidR="0094544B" w:rsidRPr="002D6B57" w:rsidRDefault="00B51A68" w:rsidP="002D6B57">
            <w:pPr>
              <w:widowControl/>
              <w:jc w:val="center"/>
              <w:rPr>
                <w:b/>
                <w:sz w:val="20"/>
                <w:szCs w:val="20"/>
              </w:rPr>
            </w:pPr>
            <w:r w:rsidRPr="002D6B57">
              <w:rPr>
                <w:b/>
                <w:sz w:val="20"/>
                <w:szCs w:val="20"/>
              </w:rPr>
              <w:t>DATE OR SUPPLEMENT/ EDITION</w:t>
            </w:r>
          </w:p>
        </w:tc>
      </w:tr>
      <w:tr w:rsidR="0094544B" w:rsidRPr="002D6B57" w14:paraId="02D8037C" w14:textId="77777777" w:rsidTr="00916CF3">
        <w:tc>
          <w:tcPr>
            <w:tcW w:w="1472" w:type="dxa"/>
            <w:shd w:val="clear" w:color="auto" w:fill="auto"/>
            <w:tcMar>
              <w:left w:w="86" w:type="dxa"/>
            </w:tcMar>
          </w:tcPr>
          <w:p w14:paraId="2E01B694" w14:textId="77777777" w:rsidR="0094544B" w:rsidRPr="002D6B57" w:rsidRDefault="009B5A8A" w:rsidP="002D6B57">
            <w:pPr>
              <w:widowControl/>
              <w:rPr>
                <w:sz w:val="20"/>
                <w:szCs w:val="20"/>
              </w:rPr>
            </w:pPr>
            <w:bookmarkStart w:id="6" w:name="_Hlk219021178"/>
            <w:r w:rsidRPr="002D6B57">
              <w:rPr>
                <w:sz w:val="20"/>
                <w:szCs w:val="20"/>
              </w:rPr>
              <w:t>N-4-1</w:t>
            </w:r>
            <w:r w:rsidR="006C1D66" w:rsidRPr="002D6B57">
              <w:rPr>
                <w:sz w:val="20"/>
                <w:szCs w:val="20"/>
              </w:rPr>
              <w:t>3</w:t>
            </w:r>
          </w:p>
        </w:tc>
        <w:tc>
          <w:tcPr>
            <w:tcW w:w="6480" w:type="dxa"/>
            <w:shd w:val="clear" w:color="auto" w:fill="auto"/>
            <w:tcMar>
              <w:top w:w="43" w:type="dxa"/>
              <w:left w:w="72" w:type="dxa"/>
              <w:bottom w:w="43" w:type="dxa"/>
              <w:right w:w="43" w:type="dxa"/>
            </w:tcMar>
          </w:tcPr>
          <w:p w14:paraId="12C62708" w14:textId="68762DE2" w:rsidR="009B5A8A" w:rsidRPr="002D6B57" w:rsidRDefault="009B5A8A" w:rsidP="002D6B57">
            <w:pPr>
              <w:widowControl/>
              <w:rPr>
                <w:i/>
                <w:iCs/>
                <w:sz w:val="20"/>
                <w:szCs w:val="20"/>
              </w:rPr>
            </w:pPr>
            <w:r w:rsidRPr="002D6B57">
              <w:rPr>
                <w:i/>
                <w:iCs/>
                <w:sz w:val="20"/>
                <w:szCs w:val="20"/>
              </w:rPr>
              <w:t>Special Type 403 Modified Forgings or Bars, Section III, Division</w:t>
            </w:r>
            <w:r w:rsidR="00567F22">
              <w:rPr>
                <w:i/>
                <w:iCs/>
                <w:sz w:val="20"/>
                <w:szCs w:val="20"/>
              </w:rPr>
              <w:t> </w:t>
            </w:r>
            <w:r w:rsidRPr="002D6B57">
              <w:rPr>
                <w:i/>
                <w:iCs/>
                <w:sz w:val="20"/>
                <w:szCs w:val="20"/>
              </w:rPr>
              <w:t>1,</w:t>
            </w:r>
          </w:p>
          <w:p w14:paraId="56D41A86" w14:textId="77777777" w:rsidR="006C1D66" w:rsidRPr="002D6B57" w:rsidRDefault="009B5A8A" w:rsidP="004D2F62">
            <w:pPr>
              <w:widowControl/>
              <w:rPr>
                <w:rFonts w:ascii="Shruti" w:hAnsi="Shruti" w:cs="Shruti"/>
                <w:sz w:val="20"/>
                <w:szCs w:val="20"/>
              </w:rPr>
            </w:pPr>
            <w:r w:rsidRPr="002D6B57">
              <w:rPr>
                <w:i/>
                <w:iCs/>
                <w:sz w:val="20"/>
                <w:szCs w:val="20"/>
              </w:rPr>
              <w:t>Class 1 and CS</w:t>
            </w:r>
          </w:p>
        </w:tc>
        <w:tc>
          <w:tcPr>
            <w:tcW w:w="1530" w:type="dxa"/>
            <w:shd w:val="clear" w:color="auto" w:fill="auto"/>
            <w:tcMar>
              <w:top w:w="43" w:type="dxa"/>
              <w:bottom w:w="43" w:type="dxa"/>
              <w:right w:w="43" w:type="dxa"/>
            </w:tcMar>
          </w:tcPr>
          <w:p w14:paraId="220A5E7F" w14:textId="77777777" w:rsidR="0094544B" w:rsidRPr="002D6B57" w:rsidRDefault="004D2F62" w:rsidP="002D6B57">
            <w:pPr>
              <w:widowControl/>
              <w:jc w:val="center"/>
              <w:rPr>
                <w:sz w:val="20"/>
                <w:szCs w:val="20"/>
              </w:rPr>
            </w:pPr>
            <w:r>
              <w:rPr>
                <w:sz w:val="20"/>
                <w:szCs w:val="20"/>
              </w:rPr>
              <w:t>2/12/08</w:t>
            </w:r>
          </w:p>
        </w:tc>
      </w:tr>
      <w:tr w:rsidR="00E7326C" w:rsidRPr="002D6B57" w14:paraId="3FE865F5" w14:textId="77777777" w:rsidTr="00916CF3">
        <w:tc>
          <w:tcPr>
            <w:tcW w:w="1472" w:type="dxa"/>
            <w:shd w:val="clear" w:color="auto" w:fill="A6A6A6" w:themeFill="background1" w:themeFillShade="A6"/>
            <w:tcMar>
              <w:left w:w="86" w:type="dxa"/>
            </w:tcMar>
          </w:tcPr>
          <w:p w14:paraId="340A5B41" w14:textId="77777777" w:rsidR="00E7326C" w:rsidRPr="002D6B57" w:rsidRDefault="00E7326C" w:rsidP="002D6B57">
            <w:pPr>
              <w:widowControl/>
              <w:rPr>
                <w:sz w:val="20"/>
                <w:szCs w:val="20"/>
              </w:rPr>
            </w:pPr>
            <w:r>
              <w:rPr>
                <w:sz w:val="20"/>
                <w:szCs w:val="20"/>
              </w:rPr>
              <w:t>N-60-6</w:t>
            </w:r>
          </w:p>
        </w:tc>
        <w:tc>
          <w:tcPr>
            <w:tcW w:w="6480" w:type="dxa"/>
            <w:shd w:val="clear" w:color="auto" w:fill="A6A6A6" w:themeFill="background1" w:themeFillShade="A6"/>
            <w:tcMar>
              <w:top w:w="43" w:type="dxa"/>
              <w:left w:w="72" w:type="dxa"/>
              <w:bottom w:w="43" w:type="dxa"/>
              <w:right w:w="43" w:type="dxa"/>
            </w:tcMar>
          </w:tcPr>
          <w:p w14:paraId="0C5B90BB" w14:textId="18CB2E17" w:rsidR="00E7326C" w:rsidRPr="002D6B57" w:rsidRDefault="00E7326C" w:rsidP="002D6B57">
            <w:pPr>
              <w:widowControl/>
              <w:rPr>
                <w:i/>
                <w:iCs/>
                <w:sz w:val="20"/>
                <w:szCs w:val="20"/>
              </w:rPr>
            </w:pPr>
            <w:r w:rsidRPr="00E7326C">
              <w:rPr>
                <w:i/>
                <w:iCs/>
                <w:sz w:val="20"/>
                <w:szCs w:val="20"/>
              </w:rPr>
              <w:t>Material for Core Support Structures, Section III, Division</w:t>
            </w:r>
            <w:r w:rsidR="00567F22">
              <w:rPr>
                <w:i/>
                <w:iCs/>
                <w:sz w:val="20"/>
                <w:szCs w:val="20"/>
              </w:rPr>
              <w:t> </w:t>
            </w:r>
            <w:r w:rsidRPr="00E7326C">
              <w:rPr>
                <w:i/>
                <w:iCs/>
                <w:sz w:val="20"/>
                <w:szCs w:val="20"/>
              </w:rPr>
              <w:t>I</w:t>
            </w:r>
          </w:p>
        </w:tc>
        <w:tc>
          <w:tcPr>
            <w:tcW w:w="1530" w:type="dxa"/>
            <w:shd w:val="clear" w:color="auto" w:fill="A6A6A6" w:themeFill="background1" w:themeFillShade="A6"/>
            <w:tcMar>
              <w:top w:w="43" w:type="dxa"/>
              <w:bottom w:w="43" w:type="dxa"/>
              <w:right w:w="43" w:type="dxa"/>
            </w:tcMar>
          </w:tcPr>
          <w:p w14:paraId="2FCBFE52" w14:textId="77777777" w:rsidR="00E7326C" w:rsidRDefault="00E7326C" w:rsidP="002D6B57">
            <w:pPr>
              <w:widowControl/>
              <w:jc w:val="center"/>
              <w:rPr>
                <w:sz w:val="20"/>
                <w:szCs w:val="20"/>
              </w:rPr>
            </w:pPr>
            <w:r>
              <w:rPr>
                <w:sz w:val="20"/>
                <w:szCs w:val="20"/>
              </w:rPr>
              <w:t>11/10E</w:t>
            </w:r>
          </w:p>
        </w:tc>
      </w:tr>
      <w:bookmarkEnd w:id="6"/>
      <w:tr w:rsidR="0094544B" w:rsidRPr="002D6B57" w14:paraId="05F60C84" w14:textId="77777777" w:rsidTr="00916CF3">
        <w:tc>
          <w:tcPr>
            <w:tcW w:w="1472" w:type="dxa"/>
            <w:tcMar>
              <w:left w:w="86" w:type="dxa"/>
            </w:tcMar>
          </w:tcPr>
          <w:p w14:paraId="519C3D7F" w14:textId="77777777" w:rsidR="0094544B" w:rsidRPr="002D6B57" w:rsidRDefault="009B5A8A" w:rsidP="002D6B57">
            <w:pPr>
              <w:widowControl/>
              <w:rPr>
                <w:sz w:val="20"/>
                <w:szCs w:val="20"/>
              </w:rPr>
            </w:pPr>
            <w:r w:rsidRPr="002D6B57">
              <w:rPr>
                <w:sz w:val="20"/>
                <w:szCs w:val="20"/>
              </w:rPr>
              <w:t>N-131-1</w:t>
            </w:r>
          </w:p>
          <w:p w14:paraId="71F014A4" w14:textId="77777777" w:rsidR="009B5A8A" w:rsidRPr="002D6B57" w:rsidRDefault="009B5A8A" w:rsidP="002D6B57">
            <w:pPr>
              <w:widowControl/>
              <w:rPr>
                <w:sz w:val="20"/>
                <w:szCs w:val="20"/>
              </w:rPr>
            </w:pPr>
            <w:r w:rsidRPr="002D6B57">
              <w:rPr>
                <w:sz w:val="20"/>
                <w:szCs w:val="20"/>
              </w:rPr>
              <w:t>(1759-1)</w:t>
            </w:r>
          </w:p>
        </w:tc>
        <w:tc>
          <w:tcPr>
            <w:tcW w:w="6480" w:type="dxa"/>
            <w:tcMar>
              <w:top w:w="43" w:type="dxa"/>
              <w:left w:w="72" w:type="dxa"/>
              <w:bottom w:w="43" w:type="dxa"/>
              <w:right w:w="43" w:type="dxa"/>
            </w:tcMar>
          </w:tcPr>
          <w:p w14:paraId="2254B9D0" w14:textId="0BC14495" w:rsidR="0094544B" w:rsidRPr="002D6B57" w:rsidRDefault="009B5A8A" w:rsidP="002D6B57">
            <w:pPr>
              <w:widowControl/>
              <w:rPr>
                <w:rFonts w:ascii="Shruti" w:hAnsi="Shruti" w:cs="Shruti"/>
                <w:sz w:val="20"/>
                <w:szCs w:val="20"/>
              </w:rPr>
            </w:pPr>
            <w:r w:rsidRPr="002D6B57">
              <w:rPr>
                <w:i/>
                <w:iCs/>
                <w:sz w:val="20"/>
                <w:szCs w:val="20"/>
              </w:rPr>
              <w:t>Material for Internal Pressure Retaining Items for Pressure Relief Valves, Section</w:t>
            </w:r>
            <w:r w:rsidR="00567F22">
              <w:rPr>
                <w:i/>
                <w:iCs/>
                <w:sz w:val="20"/>
                <w:szCs w:val="20"/>
              </w:rPr>
              <w:t> </w:t>
            </w:r>
            <w:r w:rsidRPr="002D6B57">
              <w:rPr>
                <w:i/>
                <w:iCs/>
                <w:sz w:val="20"/>
                <w:szCs w:val="20"/>
              </w:rPr>
              <w:t>III, Division 1, Class 1, 2, and 3</w:t>
            </w:r>
          </w:p>
        </w:tc>
        <w:tc>
          <w:tcPr>
            <w:tcW w:w="1530" w:type="dxa"/>
            <w:tcMar>
              <w:top w:w="43" w:type="dxa"/>
              <w:bottom w:w="43" w:type="dxa"/>
              <w:right w:w="43" w:type="dxa"/>
            </w:tcMar>
          </w:tcPr>
          <w:p w14:paraId="27691923" w14:textId="1070C1E7" w:rsidR="0094544B" w:rsidRPr="002D6B57" w:rsidRDefault="009B5A8A" w:rsidP="002D6B57">
            <w:pPr>
              <w:widowControl/>
              <w:jc w:val="center"/>
              <w:rPr>
                <w:sz w:val="20"/>
                <w:szCs w:val="20"/>
              </w:rPr>
            </w:pPr>
            <w:r w:rsidRPr="002D6B57">
              <w:rPr>
                <w:sz w:val="20"/>
                <w:szCs w:val="20"/>
              </w:rPr>
              <w:t>2/3/03</w:t>
            </w:r>
          </w:p>
        </w:tc>
      </w:tr>
      <w:tr w:rsidR="0094544B" w:rsidRPr="002D6B57" w14:paraId="68509FE6" w14:textId="77777777" w:rsidTr="00916CF3">
        <w:tc>
          <w:tcPr>
            <w:tcW w:w="1472" w:type="dxa"/>
            <w:tcMar>
              <w:left w:w="86" w:type="dxa"/>
            </w:tcMar>
          </w:tcPr>
          <w:p w14:paraId="4B4ACB4A" w14:textId="77777777" w:rsidR="0094544B" w:rsidRPr="002D6B57" w:rsidRDefault="009B5A8A" w:rsidP="002D6B57">
            <w:pPr>
              <w:widowControl/>
              <w:rPr>
                <w:sz w:val="20"/>
                <w:szCs w:val="20"/>
              </w:rPr>
            </w:pPr>
            <w:r w:rsidRPr="002D6B57">
              <w:rPr>
                <w:sz w:val="20"/>
                <w:szCs w:val="20"/>
              </w:rPr>
              <w:t>N-1</w:t>
            </w:r>
            <w:r w:rsidR="00817FA8" w:rsidRPr="002D6B57">
              <w:rPr>
                <w:sz w:val="20"/>
                <w:szCs w:val="20"/>
              </w:rPr>
              <w:t>33-3</w:t>
            </w:r>
          </w:p>
        </w:tc>
        <w:tc>
          <w:tcPr>
            <w:tcW w:w="6480" w:type="dxa"/>
            <w:tcMar>
              <w:top w:w="43" w:type="dxa"/>
              <w:left w:w="72" w:type="dxa"/>
              <w:bottom w:w="43" w:type="dxa"/>
              <w:right w:w="43" w:type="dxa"/>
            </w:tcMar>
          </w:tcPr>
          <w:p w14:paraId="0F65BD96" w14:textId="77777777" w:rsidR="0094544B" w:rsidRPr="002D6B57" w:rsidRDefault="009B5A8A" w:rsidP="002D6B57">
            <w:pPr>
              <w:widowControl/>
              <w:rPr>
                <w:rFonts w:ascii="Shruti" w:hAnsi="Shruti" w:cs="Shruti"/>
                <w:sz w:val="20"/>
                <w:szCs w:val="20"/>
              </w:rPr>
            </w:pPr>
            <w:r w:rsidRPr="002D6B57">
              <w:rPr>
                <w:i/>
                <w:iCs/>
                <w:sz w:val="20"/>
                <w:szCs w:val="20"/>
              </w:rPr>
              <w:t>Use of SB-148 Alloys 952 and 954, Section III, Division 1, Class 3</w:t>
            </w:r>
          </w:p>
        </w:tc>
        <w:tc>
          <w:tcPr>
            <w:tcW w:w="1530" w:type="dxa"/>
            <w:tcMar>
              <w:top w:w="43" w:type="dxa"/>
              <w:bottom w:w="43" w:type="dxa"/>
              <w:right w:w="43" w:type="dxa"/>
            </w:tcMar>
          </w:tcPr>
          <w:p w14:paraId="4D26E5F4" w14:textId="50CB701E" w:rsidR="0094544B" w:rsidRPr="002D6B57" w:rsidRDefault="00825AD3" w:rsidP="002D6B57">
            <w:pPr>
              <w:widowControl/>
              <w:jc w:val="center"/>
              <w:rPr>
                <w:sz w:val="20"/>
                <w:szCs w:val="20"/>
              </w:rPr>
            </w:pPr>
            <w:r w:rsidRPr="002D6B57">
              <w:rPr>
                <w:sz w:val="20"/>
                <w:szCs w:val="20"/>
              </w:rPr>
              <w:t>2/3/03</w:t>
            </w:r>
          </w:p>
        </w:tc>
      </w:tr>
      <w:tr w:rsidR="0094544B" w:rsidRPr="002D6B57" w14:paraId="74A35DE2" w14:textId="77777777" w:rsidTr="00916CF3">
        <w:tc>
          <w:tcPr>
            <w:tcW w:w="1472" w:type="dxa"/>
            <w:tcMar>
              <w:left w:w="86" w:type="dxa"/>
            </w:tcMar>
          </w:tcPr>
          <w:p w14:paraId="781327B9" w14:textId="77777777" w:rsidR="0094544B" w:rsidRPr="002D6B57" w:rsidRDefault="00817FA8" w:rsidP="002D6B57">
            <w:pPr>
              <w:widowControl/>
              <w:rPr>
                <w:sz w:val="20"/>
                <w:szCs w:val="20"/>
              </w:rPr>
            </w:pPr>
            <w:r w:rsidRPr="002D6B57">
              <w:rPr>
                <w:sz w:val="20"/>
                <w:szCs w:val="20"/>
              </w:rPr>
              <w:t>N-154-1</w:t>
            </w:r>
          </w:p>
        </w:tc>
        <w:tc>
          <w:tcPr>
            <w:tcW w:w="6480" w:type="dxa"/>
            <w:tcMar>
              <w:top w:w="43" w:type="dxa"/>
              <w:left w:w="72" w:type="dxa"/>
              <w:bottom w:w="43" w:type="dxa"/>
              <w:right w:w="43" w:type="dxa"/>
            </w:tcMar>
          </w:tcPr>
          <w:p w14:paraId="11E7D700" w14:textId="34BD4EA9" w:rsidR="0094544B" w:rsidRPr="002D6B57" w:rsidRDefault="00817FA8" w:rsidP="002D6B57">
            <w:pPr>
              <w:widowControl/>
              <w:rPr>
                <w:rFonts w:ascii="Shruti" w:hAnsi="Shruti" w:cs="Shruti"/>
                <w:sz w:val="20"/>
                <w:szCs w:val="20"/>
              </w:rPr>
            </w:pPr>
            <w:r w:rsidRPr="002D6B57">
              <w:rPr>
                <w:i/>
                <w:iCs/>
                <w:sz w:val="20"/>
                <w:szCs w:val="20"/>
              </w:rPr>
              <w:t>Projection Resistance Welding of Valve Seats, Section III, Division 1,</w:t>
            </w:r>
            <w:r w:rsidR="001910AA">
              <w:rPr>
                <w:i/>
                <w:iCs/>
                <w:sz w:val="20"/>
                <w:szCs w:val="20"/>
              </w:rPr>
              <w:t xml:space="preserve"> </w:t>
            </w:r>
            <w:r w:rsidRPr="002D6B57">
              <w:rPr>
                <w:i/>
                <w:iCs/>
                <w:sz w:val="20"/>
                <w:szCs w:val="20"/>
              </w:rPr>
              <w:t>Classes</w:t>
            </w:r>
            <w:r w:rsidR="00567F22">
              <w:rPr>
                <w:i/>
                <w:iCs/>
                <w:sz w:val="20"/>
                <w:szCs w:val="20"/>
              </w:rPr>
              <w:t> </w:t>
            </w:r>
            <w:r w:rsidRPr="002D6B57">
              <w:rPr>
                <w:i/>
                <w:iCs/>
                <w:sz w:val="20"/>
                <w:szCs w:val="20"/>
              </w:rPr>
              <w:t>1, 2, and 3</w:t>
            </w:r>
          </w:p>
        </w:tc>
        <w:tc>
          <w:tcPr>
            <w:tcW w:w="1530" w:type="dxa"/>
            <w:tcMar>
              <w:top w:w="43" w:type="dxa"/>
              <w:bottom w:w="43" w:type="dxa"/>
              <w:right w:w="43" w:type="dxa"/>
            </w:tcMar>
          </w:tcPr>
          <w:p w14:paraId="062FD8F8" w14:textId="5D7F803C" w:rsidR="0094544B" w:rsidRPr="002D6B57" w:rsidRDefault="00817FA8" w:rsidP="002D6B57">
            <w:pPr>
              <w:widowControl/>
              <w:jc w:val="center"/>
              <w:rPr>
                <w:sz w:val="20"/>
                <w:szCs w:val="20"/>
              </w:rPr>
            </w:pPr>
            <w:r w:rsidRPr="002D6B57">
              <w:rPr>
                <w:sz w:val="20"/>
                <w:szCs w:val="20"/>
              </w:rPr>
              <w:t>2/3/03</w:t>
            </w:r>
          </w:p>
        </w:tc>
      </w:tr>
      <w:tr w:rsidR="0094544B" w:rsidRPr="002D6B57" w14:paraId="0A5EB4C0" w14:textId="77777777" w:rsidTr="00916CF3">
        <w:tc>
          <w:tcPr>
            <w:tcW w:w="1472" w:type="dxa"/>
            <w:shd w:val="clear" w:color="auto" w:fill="auto"/>
            <w:tcMar>
              <w:left w:w="86" w:type="dxa"/>
            </w:tcMar>
          </w:tcPr>
          <w:p w14:paraId="3A55A55B" w14:textId="77777777" w:rsidR="0094544B" w:rsidRPr="002D6B57" w:rsidRDefault="00817FA8" w:rsidP="002D6B57">
            <w:pPr>
              <w:widowControl/>
              <w:rPr>
                <w:sz w:val="20"/>
                <w:szCs w:val="20"/>
              </w:rPr>
            </w:pPr>
            <w:r w:rsidRPr="002D6B57">
              <w:rPr>
                <w:sz w:val="20"/>
                <w:szCs w:val="20"/>
              </w:rPr>
              <w:t>N-171</w:t>
            </w:r>
          </w:p>
        </w:tc>
        <w:tc>
          <w:tcPr>
            <w:tcW w:w="6480" w:type="dxa"/>
            <w:shd w:val="clear" w:color="auto" w:fill="auto"/>
            <w:tcMar>
              <w:top w:w="43" w:type="dxa"/>
              <w:left w:w="72" w:type="dxa"/>
              <w:bottom w:w="43" w:type="dxa"/>
              <w:right w:w="43" w:type="dxa"/>
            </w:tcMar>
          </w:tcPr>
          <w:p w14:paraId="02B57073" w14:textId="77777777" w:rsidR="0094544B" w:rsidRPr="002D6B57" w:rsidRDefault="00817FA8" w:rsidP="002D6B57">
            <w:pPr>
              <w:widowControl/>
              <w:rPr>
                <w:rFonts w:ascii="Shruti" w:hAnsi="Shruti" w:cs="Shruti"/>
                <w:sz w:val="20"/>
                <w:szCs w:val="20"/>
              </w:rPr>
            </w:pPr>
            <w:r w:rsidRPr="002D6B57">
              <w:rPr>
                <w:i/>
                <w:iCs/>
                <w:sz w:val="20"/>
                <w:szCs w:val="20"/>
              </w:rPr>
              <w:t>Postweld Heat Treatment of P-No. 1 Material, Section III, Division 2</w:t>
            </w:r>
          </w:p>
        </w:tc>
        <w:tc>
          <w:tcPr>
            <w:tcW w:w="1530" w:type="dxa"/>
            <w:shd w:val="clear" w:color="auto" w:fill="auto"/>
            <w:tcMar>
              <w:top w:w="43" w:type="dxa"/>
              <w:bottom w:w="43" w:type="dxa"/>
              <w:right w:w="43" w:type="dxa"/>
            </w:tcMar>
          </w:tcPr>
          <w:p w14:paraId="05A79DD5" w14:textId="77777777" w:rsidR="0094544B" w:rsidRPr="002D6B57" w:rsidRDefault="00817FA8" w:rsidP="002D6B57">
            <w:pPr>
              <w:widowControl/>
              <w:jc w:val="center"/>
              <w:rPr>
                <w:sz w:val="20"/>
                <w:szCs w:val="20"/>
              </w:rPr>
            </w:pPr>
            <w:r w:rsidRPr="002D6B57">
              <w:rPr>
                <w:sz w:val="20"/>
                <w:szCs w:val="20"/>
              </w:rPr>
              <w:t>4/30/93</w:t>
            </w:r>
          </w:p>
        </w:tc>
      </w:tr>
      <w:tr w:rsidR="0094544B" w:rsidRPr="002D6B57" w14:paraId="3633091D" w14:textId="77777777" w:rsidTr="00916CF3">
        <w:tc>
          <w:tcPr>
            <w:tcW w:w="1472" w:type="dxa"/>
            <w:shd w:val="clear" w:color="auto" w:fill="auto"/>
            <w:tcMar>
              <w:left w:w="86" w:type="dxa"/>
            </w:tcMar>
          </w:tcPr>
          <w:p w14:paraId="6E48CEFA" w14:textId="77777777" w:rsidR="0094544B" w:rsidRPr="002D6B57" w:rsidRDefault="00817FA8" w:rsidP="002D6B57">
            <w:pPr>
              <w:widowControl/>
              <w:rPr>
                <w:sz w:val="20"/>
                <w:szCs w:val="20"/>
              </w:rPr>
            </w:pPr>
            <w:r w:rsidRPr="002D6B57">
              <w:rPr>
                <w:sz w:val="20"/>
                <w:szCs w:val="20"/>
              </w:rPr>
              <w:t>N-192-3</w:t>
            </w:r>
          </w:p>
        </w:tc>
        <w:tc>
          <w:tcPr>
            <w:tcW w:w="6480" w:type="dxa"/>
            <w:shd w:val="clear" w:color="auto" w:fill="auto"/>
            <w:tcMar>
              <w:top w:w="43" w:type="dxa"/>
              <w:left w:w="72" w:type="dxa"/>
              <w:bottom w:w="43" w:type="dxa"/>
              <w:right w:w="43" w:type="dxa"/>
            </w:tcMar>
          </w:tcPr>
          <w:p w14:paraId="7A394854" w14:textId="77777777" w:rsidR="0094544B" w:rsidRPr="002D6B57" w:rsidRDefault="00817FA8" w:rsidP="002D6B57">
            <w:pPr>
              <w:widowControl/>
              <w:rPr>
                <w:rFonts w:ascii="Shruti" w:hAnsi="Shruti" w:cs="Shruti"/>
                <w:sz w:val="20"/>
                <w:szCs w:val="20"/>
              </w:rPr>
            </w:pPr>
            <w:r w:rsidRPr="002D6B57">
              <w:rPr>
                <w:i/>
                <w:iCs/>
                <w:sz w:val="20"/>
                <w:szCs w:val="20"/>
              </w:rPr>
              <w:t>Use of Braided Flexible Connectors, Section III, Division 1, Class 2 and 3</w:t>
            </w:r>
          </w:p>
        </w:tc>
        <w:tc>
          <w:tcPr>
            <w:tcW w:w="1530" w:type="dxa"/>
            <w:shd w:val="clear" w:color="auto" w:fill="auto"/>
            <w:tcMar>
              <w:top w:w="43" w:type="dxa"/>
              <w:bottom w:w="43" w:type="dxa"/>
              <w:right w:w="43" w:type="dxa"/>
            </w:tcMar>
          </w:tcPr>
          <w:p w14:paraId="0298AD0A" w14:textId="77777777" w:rsidR="0094544B" w:rsidRPr="002D6B57" w:rsidRDefault="00817FA8" w:rsidP="002D6B57">
            <w:pPr>
              <w:widowControl/>
              <w:jc w:val="center"/>
              <w:rPr>
                <w:sz w:val="20"/>
                <w:szCs w:val="20"/>
              </w:rPr>
            </w:pPr>
            <w:r w:rsidRPr="002D6B57">
              <w:rPr>
                <w:sz w:val="20"/>
                <w:szCs w:val="20"/>
              </w:rPr>
              <w:t>7/23/02</w:t>
            </w:r>
          </w:p>
        </w:tc>
      </w:tr>
      <w:tr w:rsidR="0094544B" w:rsidRPr="002D6B57" w14:paraId="50AFCB4E" w14:textId="77777777" w:rsidTr="00916CF3">
        <w:tc>
          <w:tcPr>
            <w:tcW w:w="1472" w:type="dxa"/>
            <w:shd w:val="clear" w:color="auto" w:fill="auto"/>
            <w:tcMar>
              <w:left w:w="86" w:type="dxa"/>
            </w:tcMar>
          </w:tcPr>
          <w:p w14:paraId="5EF16504" w14:textId="77777777" w:rsidR="0094544B" w:rsidRPr="002D6B57" w:rsidRDefault="00817FA8" w:rsidP="002D6B57">
            <w:pPr>
              <w:widowControl/>
              <w:rPr>
                <w:sz w:val="20"/>
                <w:szCs w:val="20"/>
              </w:rPr>
            </w:pPr>
            <w:r w:rsidRPr="002D6B57">
              <w:rPr>
                <w:sz w:val="20"/>
                <w:szCs w:val="20"/>
              </w:rPr>
              <w:t>N-205</w:t>
            </w:r>
          </w:p>
        </w:tc>
        <w:tc>
          <w:tcPr>
            <w:tcW w:w="6480" w:type="dxa"/>
            <w:shd w:val="clear" w:color="auto" w:fill="auto"/>
            <w:tcMar>
              <w:top w:w="43" w:type="dxa"/>
              <w:left w:w="72" w:type="dxa"/>
              <w:bottom w:w="43" w:type="dxa"/>
              <w:right w:w="43" w:type="dxa"/>
            </w:tcMar>
          </w:tcPr>
          <w:p w14:paraId="6DBD463B" w14:textId="77777777" w:rsidR="0094544B" w:rsidRPr="002D6B57" w:rsidRDefault="00817FA8" w:rsidP="002D6B57">
            <w:pPr>
              <w:widowControl/>
              <w:rPr>
                <w:rFonts w:ascii="Shruti" w:hAnsi="Shruti" w:cs="Shruti"/>
                <w:sz w:val="20"/>
                <w:szCs w:val="20"/>
              </w:rPr>
            </w:pPr>
            <w:r w:rsidRPr="002D6B57">
              <w:rPr>
                <w:i/>
                <w:iCs/>
                <w:sz w:val="20"/>
                <w:szCs w:val="20"/>
              </w:rPr>
              <w:t>Use of Ductile Iron SA-395, Section III, Division 1, Class 3</w:t>
            </w:r>
          </w:p>
        </w:tc>
        <w:tc>
          <w:tcPr>
            <w:tcW w:w="1530" w:type="dxa"/>
            <w:shd w:val="clear" w:color="auto" w:fill="auto"/>
            <w:tcMar>
              <w:top w:w="43" w:type="dxa"/>
              <w:bottom w:w="43" w:type="dxa"/>
              <w:right w:w="43" w:type="dxa"/>
            </w:tcMar>
          </w:tcPr>
          <w:p w14:paraId="113C4856" w14:textId="77777777" w:rsidR="0094544B" w:rsidRPr="002D6B57" w:rsidRDefault="00817FA8" w:rsidP="002D6B57">
            <w:pPr>
              <w:widowControl/>
              <w:jc w:val="center"/>
              <w:rPr>
                <w:sz w:val="20"/>
                <w:szCs w:val="20"/>
              </w:rPr>
            </w:pPr>
            <w:r w:rsidRPr="002D6B57">
              <w:rPr>
                <w:sz w:val="20"/>
                <w:szCs w:val="20"/>
              </w:rPr>
              <w:t>2/25/02</w:t>
            </w:r>
          </w:p>
        </w:tc>
      </w:tr>
      <w:tr w:rsidR="0094544B" w:rsidRPr="002D6B57" w14:paraId="021877EA" w14:textId="77777777" w:rsidTr="00916CF3">
        <w:tc>
          <w:tcPr>
            <w:tcW w:w="1472" w:type="dxa"/>
            <w:shd w:val="clear" w:color="auto" w:fill="auto"/>
            <w:tcMar>
              <w:left w:w="86" w:type="dxa"/>
            </w:tcMar>
          </w:tcPr>
          <w:p w14:paraId="031754CB" w14:textId="77777777" w:rsidR="0094544B" w:rsidRPr="002D6B57" w:rsidRDefault="00817FA8" w:rsidP="002D6B57">
            <w:pPr>
              <w:widowControl/>
              <w:rPr>
                <w:sz w:val="20"/>
                <w:szCs w:val="20"/>
              </w:rPr>
            </w:pPr>
            <w:r w:rsidRPr="002D6B57">
              <w:rPr>
                <w:sz w:val="20"/>
                <w:szCs w:val="20"/>
              </w:rPr>
              <w:t>N-213</w:t>
            </w:r>
          </w:p>
        </w:tc>
        <w:tc>
          <w:tcPr>
            <w:tcW w:w="6480" w:type="dxa"/>
            <w:shd w:val="clear" w:color="auto" w:fill="auto"/>
            <w:tcMar>
              <w:top w:w="43" w:type="dxa"/>
              <w:left w:w="72" w:type="dxa"/>
              <w:bottom w:w="43" w:type="dxa"/>
              <w:right w:w="43" w:type="dxa"/>
            </w:tcMar>
          </w:tcPr>
          <w:p w14:paraId="311CA0FA" w14:textId="77777777" w:rsidR="0094544B" w:rsidRPr="002D6B57" w:rsidRDefault="00817FA8" w:rsidP="002D6B57">
            <w:pPr>
              <w:widowControl/>
              <w:rPr>
                <w:rFonts w:ascii="Shruti" w:hAnsi="Shruti" w:cs="Shruti"/>
                <w:sz w:val="20"/>
                <w:szCs w:val="20"/>
              </w:rPr>
            </w:pPr>
            <w:r w:rsidRPr="002D6B57">
              <w:rPr>
                <w:i/>
                <w:iCs/>
                <w:sz w:val="20"/>
                <w:szCs w:val="20"/>
              </w:rPr>
              <w:t>Welded Radial Shear Bar Assemblies, Section III, Division 2</w:t>
            </w:r>
          </w:p>
        </w:tc>
        <w:tc>
          <w:tcPr>
            <w:tcW w:w="1530" w:type="dxa"/>
            <w:shd w:val="clear" w:color="auto" w:fill="auto"/>
            <w:tcMar>
              <w:top w:w="43" w:type="dxa"/>
              <w:bottom w:w="43" w:type="dxa"/>
              <w:right w:w="43" w:type="dxa"/>
            </w:tcMar>
          </w:tcPr>
          <w:p w14:paraId="32585743" w14:textId="77777777" w:rsidR="0094544B" w:rsidRPr="002D6B57" w:rsidRDefault="00817FA8" w:rsidP="002D6B57">
            <w:pPr>
              <w:widowControl/>
              <w:jc w:val="center"/>
              <w:rPr>
                <w:sz w:val="20"/>
                <w:szCs w:val="20"/>
              </w:rPr>
            </w:pPr>
            <w:r w:rsidRPr="002D6B57">
              <w:rPr>
                <w:sz w:val="20"/>
                <w:szCs w:val="20"/>
              </w:rPr>
              <w:t>2/25/02</w:t>
            </w:r>
          </w:p>
        </w:tc>
      </w:tr>
      <w:tr w:rsidR="002A0D6C" w:rsidRPr="002D6B57" w14:paraId="7EC362A0" w14:textId="77777777" w:rsidTr="00916CF3">
        <w:tc>
          <w:tcPr>
            <w:tcW w:w="1472" w:type="dxa"/>
            <w:shd w:val="clear" w:color="auto" w:fill="A6A6A6" w:themeFill="background1" w:themeFillShade="A6"/>
            <w:tcMar>
              <w:left w:w="86" w:type="dxa"/>
            </w:tcMar>
          </w:tcPr>
          <w:p w14:paraId="7FBD05EC" w14:textId="77777777" w:rsidR="002A0D6C" w:rsidRPr="002D6B57" w:rsidRDefault="002A0D6C" w:rsidP="006E7D99">
            <w:pPr>
              <w:widowControl/>
              <w:rPr>
                <w:sz w:val="20"/>
                <w:szCs w:val="20"/>
              </w:rPr>
            </w:pPr>
            <w:r w:rsidRPr="002A0D6C">
              <w:rPr>
                <w:sz w:val="20"/>
                <w:szCs w:val="20"/>
              </w:rPr>
              <w:t>N-249-15</w:t>
            </w:r>
          </w:p>
        </w:tc>
        <w:tc>
          <w:tcPr>
            <w:tcW w:w="6480" w:type="dxa"/>
            <w:shd w:val="clear" w:color="auto" w:fill="A6A6A6" w:themeFill="background1" w:themeFillShade="A6"/>
            <w:tcMar>
              <w:top w:w="43" w:type="dxa"/>
              <w:left w:w="72" w:type="dxa"/>
              <w:bottom w:w="43" w:type="dxa"/>
              <w:right w:w="43" w:type="dxa"/>
            </w:tcMar>
          </w:tcPr>
          <w:p w14:paraId="11993E9A" w14:textId="7F676BA3" w:rsidR="002A0D6C" w:rsidRPr="002D6B57" w:rsidRDefault="002A0D6C" w:rsidP="006E7D99">
            <w:pPr>
              <w:widowControl/>
              <w:rPr>
                <w:i/>
                <w:iCs/>
                <w:sz w:val="20"/>
                <w:szCs w:val="20"/>
              </w:rPr>
            </w:pPr>
            <w:r w:rsidRPr="002A0D6C">
              <w:rPr>
                <w:i/>
                <w:iCs/>
                <w:sz w:val="20"/>
                <w:szCs w:val="20"/>
              </w:rPr>
              <w:t xml:space="preserve">Additional Materials for Subsection NF, Classes 1, 2, 3, and MC Supports Fabricated </w:t>
            </w:r>
            <w:r w:rsidR="00567F22">
              <w:rPr>
                <w:i/>
                <w:iCs/>
                <w:sz w:val="20"/>
                <w:szCs w:val="20"/>
              </w:rPr>
              <w:t>w</w:t>
            </w:r>
            <w:r w:rsidRPr="002A0D6C">
              <w:rPr>
                <w:i/>
                <w:iCs/>
                <w:sz w:val="20"/>
                <w:szCs w:val="20"/>
              </w:rPr>
              <w:t>ithout Welding</w:t>
            </w:r>
            <w:r w:rsidR="0036142C" w:rsidRPr="007847CB">
              <w:rPr>
                <w:i/>
                <w:iCs/>
                <w:sz w:val="20"/>
                <w:szCs w:val="20"/>
              </w:rPr>
              <w:t xml:space="preserve"> Section III, Division 1</w:t>
            </w:r>
          </w:p>
        </w:tc>
        <w:tc>
          <w:tcPr>
            <w:tcW w:w="1530" w:type="dxa"/>
            <w:shd w:val="clear" w:color="auto" w:fill="A6A6A6" w:themeFill="background1" w:themeFillShade="A6"/>
            <w:tcMar>
              <w:top w:w="43" w:type="dxa"/>
              <w:bottom w:w="43" w:type="dxa"/>
              <w:right w:w="43" w:type="dxa"/>
            </w:tcMar>
          </w:tcPr>
          <w:p w14:paraId="3F035AE9" w14:textId="77777777" w:rsidR="002A0D6C" w:rsidRPr="002D6B57" w:rsidRDefault="002A0D6C" w:rsidP="006E7D99">
            <w:pPr>
              <w:widowControl/>
              <w:jc w:val="center"/>
              <w:rPr>
                <w:sz w:val="20"/>
                <w:szCs w:val="20"/>
              </w:rPr>
            </w:pPr>
            <w:r>
              <w:rPr>
                <w:sz w:val="20"/>
                <w:szCs w:val="20"/>
              </w:rPr>
              <w:t>7/13E</w:t>
            </w:r>
          </w:p>
        </w:tc>
      </w:tr>
      <w:tr w:rsidR="002A0D6C" w:rsidRPr="002D6B57" w14:paraId="590CC3CC" w14:textId="77777777" w:rsidTr="00916CF3">
        <w:tc>
          <w:tcPr>
            <w:tcW w:w="1472" w:type="dxa"/>
            <w:shd w:val="clear" w:color="auto" w:fill="A6A6A6" w:themeFill="background1" w:themeFillShade="A6"/>
            <w:tcMar>
              <w:left w:w="86" w:type="dxa"/>
            </w:tcMar>
          </w:tcPr>
          <w:p w14:paraId="28AB86FE" w14:textId="77777777" w:rsidR="002A0D6C" w:rsidRPr="002D6B57" w:rsidRDefault="002A0D6C" w:rsidP="002D6B57">
            <w:pPr>
              <w:widowControl/>
              <w:rPr>
                <w:sz w:val="20"/>
                <w:szCs w:val="20"/>
              </w:rPr>
            </w:pPr>
            <w:r w:rsidRPr="002A0D6C">
              <w:rPr>
                <w:sz w:val="20"/>
                <w:szCs w:val="20"/>
              </w:rPr>
              <w:t>N-284-4</w:t>
            </w:r>
          </w:p>
        </w:tc>
        <w:tc>
          <w:tcPr>
            <w:tcW w:w="6480" w:type="dxa"/>
            <w:shd w:val="clear" w:color="auto" w:fill="A6A6A6" w:themeFill="background1" w:themeFillShade="A6"/>
            <w:tcMar>
              <w:top w:w="43" w:type="dxa"/>
              <w:left w:w="72" w:type="dxa"/>
              <w:bottom w:w="43" w:type="dxa"/>
              <w:right w:w="43" w:type="dxa"/>
            </w:tcMar>
          </w:tcPr>
          <w:p w14:paraId="57668348" w14:textId="3D99575B" w:rsidR="002A0D6C" w:rsidRDefault="002A0D6C" w:rsidP="00C26068">
            <w:pPr>
              <w:widowControl/>
              <w:tabs>
                <w:tab w:val="left" w:pos="2460"/>
              </w:tabs>
              <w:spacing w:after="120"/>
              <w:rPr>
                <w:i/>
                <w:iCs/>
                <w:sz w:val="20"/>
                <w:szCs w:val="20"/>
              </w:rPr>
            </w:pPr>
            <w:r w:rsidRPr="002A0D6C">
              <w:rPr>
                <w:i/>
                <w:iCs/>
                <w:sz w:val="20"/>
                <w:szCs w:val="20"/>
              </w:rPr>
              <w:t>Metal Containment Shell Buckling Design Methods, Class MC, TC, and SC Construction</w:t>
            </w:r>
            <w:r w:rsidR="00567F22">
              <w:rPr>
                <w:i/>
                <w:iCs/>
                <w:sz w:val="20"/>
                <w:szCs w:val="20"/>
              </w:rPr>
              <w:t>,</w:t>
            </w:r>
            <w:r w:rsidRPr="002A0D6C">
              <w:rPr>
                <w:i/>
                <w:iCs/>
                <w:sz w:val="20"/>
                <w:szCs w:val="20"/>
              </w:rPr>
              <w:t xml:space="preserve"> Section</w:t>
            </w:r>
            <w:r w:rsidR="00567F22">
              <w:rPr>
                <w:i/>
                <w:iCs/>
                <w:sz w:val="20"/>
                <w:szCs w:val="20"/>
              </w:rPr>
              <w:t> </w:t>
            </w:r>
            <w:r w:rsidRPr="002A0D6C">
              <w:rPr>
                <w:i/>
                <w:iCs/>
                <w:sz w:val="20"/>
                <w:szCs w:val="20"/>
              </w:rPr>
              <w:t>III, Divisions 1 and 3</w:t>
            </w:r>
          </w:p>
          <w:p w14:paraId="12C7462A" w14:textId="7E858118" w:rsidR="002A0D6C" w:rsidRPr="002D6B57" w:rsidRDefault="002A0D6C" w:rsidP="00793DF9">
            <w:pPr>
              <w:widowControl/>
              <w:tabs>
                <w:tab w:val="left" w:pos="2460"/>
              </w:tabs>
              <w:rPr>
                <w:i/>
                <w:iCs/>
                <w:sz w:val="20"/>
                <w:szCs w:val="20"/>
              </w:rPr>
            </w:pPr>
            <w:r>
              <w:rPr>
                <w:iCs/>
                <w:sz w:val="20"/>
                <w:szCs w:val="20"/>
              </w:rPr>
              <w:t xml:space="preserve">Note: </w:t>
            </w:r>
            <w:r w:rsidR="00567F22">
              <w:rPr>
                <w:iCs/>
                <w:sz w:val="20"/>
                <w:szCs w:val="20"/>
              </w:rPr>
              <w:t xml:space="preserve">The NRC unconditionally approved </w:t>
            </w:r>
            <w:r>
              <w:rPr>
                <w:iCs/>
                <w:sz w:val="20"/>
                <w:szCs w:val="20"/>
              </w:rPr>
              <w:t>Code Case N</w:t>
            </w:r>
            <w:r w:rsidR="00567F22">
              <w:rPr>
                <w:iCs/>
                <w:sz w:val="20"/>
                <w:szCs w:val="20"/>
              </w:rPr>
              <w:noBreakHyphen/>
            </w:r>
            <w:r>
              <w:rPr>
                <w:iCs/>
                <w:sz w:val="20"/>
                <w:szCs w:val="20"/>
              </w:rPr>
              <w:t>284</w:t>
            </w:r>
            <w:r w:rsidR="00567F22">
              <w:rPr>
                <w:iCs/>
                <w:sz w:val="20"/>
                <w:szCs w:val="20"/>
              </w:rPr>
              <w:noBreakHyphen/>
            </w:r>
            <w:r w:rsidR="00E7326C">
              <w:rPr>
                <w:iCs/>
                <w:sz w:val="20"/>
                <w:szCs w:val="20"/>
              </w:rPr>
              <w:t>3</w:t>
            </w:r>
            <w:r>
              <w:rPr>
                <w:iCs/>
                <w:sz w:val="20"/>
                <w:szCs w:val="20"/>
              </w:rPr>
              <w:t xml:space="preserve"> in </w:t>
            </w:r>
            <w:r w:rsidR="00567F22">
              <w:rPr>
                <w:iCs/>
                <w:sz w:val="20"/>
                <w:szCs w:val="20"/>
              </w:rPr>
              <w:t xml:space="preserve">RG 1.84, </w:t>
            </w:r>
            <w:r>
              <w:rPr>
                <w:iCs/>
                <w:sz w:val="20"/>
                <w:szCs w:val="20"/>
              </w:rPr>
              <w:t>Revision</w:t>
            </w:r>
            <w:r w:rsidR="00567F22">
              <w:rPr>
                <w:iCs/>
                <w:sz w:val="20"/>
                <w:szCs w:val="20"/>
              </w:rPr>
              <w:t> </w:t>
            </w:r>
            <w:r>
              <w:rPr>
                <w:iCs/>
                <w:sz w:val="20"/>
                <w:szCs w:val="20"/>
              </w:rPr>
              <w:t>3</w:t>
            </w:r>
            <w:r w:rsidR="00E7326C">
              <w:rPr>
                <w:iCs/>
                <w:sz w:val="20"/>
                <w:szCs w:val="20"/>
              </w:rPr>
              <w:t>7</w:t>
            </w:r>
            <w:r>
              <w:rPr>
                <w:iCs/>
                <w:sz w:val="20"/>
                <w:szCs w:val="20"/>
              </w:rPr>
              <w:t>.</w:t>
            </w:r>
          </w:p>
        </w:tc>
        <w:tc>
          <w:tcPr>
            <w:tcW w:w="1530" w:type="dxa"/>
            <w:shd w:val="clear" w:color="auto" w:fill="A6A6A6" w:themeFill="background1" w:themeFillShade="A6"/>
            <w:tcMar>
              <w:top w:w="43" w:type="dxa"/>
              <w:bottom w:w="43" w:type="dxa"/>
              <w:right w:w="43" w:type="dxa"/>
            </w:tcMar>
          </w:tcPr>
          <w:p w14:paraId="01DB670B" w14:textId="77777777" w:rsidR="002A0D6C" w:rsidRDefault="00E7326C" w:rsidP="002D6B57">
            <w:pPr>
              <w:widowControl/>
              <w:jc w:val="center"/>
              <w:rPr>
                <w:sz w:val="20"/>
                <w:szCs w:val="20"/>
              </w:rPr>
            </w:pPr>
            <w:r>
              <w:rPr>
                <w:sz w:val="20"/>
                <w:szCs w:val="20"/>
              </w:rPr>
              <w:t>11/10E</w:t>
            </w:r>
          </w:p>
        </w:tc>
      </w:tr>
      <w:tr w:rsidR="0094544B" w:rsidRPr="002D6B57" w14:paraId="1D36CE99" w14:textId="77777777" w:rsidTr="00916CF3">
        <w:tc>
          <w:tcPr>
            <w:tcW w:w="1472" w:type="dxa"/>
            <w:shd w:val="clear" w:color="auto" w:fill="auto"/>
            <w:tcMar>
              <w:left w:w="86" w:type="dxa"/>
            </w:tcMar>
          </w:tcPr>
          <w:p w14:paraId="59C048CB" w14:textId="77777777" w:rsidR="0094544B" w:rsidRPr="002D6B57" w:rsidRDefault="00817FA8" w:rsidP="002D6B57">
            <w:pPr>
              <w:widowControl/>
              <w:rPr>
                <w:sz w:val="20"/>
                <w:szCs w:val="20"/>
              </w:rPr>
            </w:pPr>
            <w:r w:rsidRPr="002D6B57">
              <w:rPr>
                <w:sz w:val="20"/>
                <w:szCs w:val="20"/>
              </w:rPr>
              <w:t>N-315</w:t>
            </w:r>
          </w:p>
        </w:tc>
        <w:tc>
          <w:tcPr>
            <w:tcW w:w="6480" w:type="dxa"/>
            <w:shd w:val="clear" w:color="auto" w:fill="auto"/>
            <w:tcMar>
              <w:top w:w="43" w:type="dxa"/>
              <w:left w:w="72" w:type="dxa"/>
              <w:bottom w:w="43" w:type="dxa"/>
              <w:right w:w="43" w:type="dxa"/>
            </w:tcMar>
          </w:tcPr>
          <w:p w14:paraId="40B582DD" w14:textId="77777777" w:rsidR="0094544B" w:rsidRPr="002D6B57" w:rsidRDefault="001C0C49" w:rsidP="002D6B57">
            <w:pPr>
              <w:widowControl/>
              <w:rPr>
                <w:rFonts w:ascii="Shruti" w:hAnsi="Shruti" w:cs="Shruti"/>
                <w:sz w:val="20"/>
                <w:szCs w:val="20"/>
              </w:rPr>
            </w:pPr>
            <w:r w:rsidRPr="002D6B57">
              <w:rPr>
                <w:i/>
                <w:iCs/>
                <w:sz w:val="20"/>
                <w:szCs w:val="20"/>
              </w:rPr>
              <w:t>Repair of Bellows, Section III, Division 1</w:t>
            </w:r>
          </w:p>
        </w:tc>
        <w:tc>
          <w:tcPr>
            <w:tcW w:w="1530" w:type="dxa"/>
            <w:shd w:val="clear" w:color="auto" w:fill="auto"/>
            <w:tcMar>
              <w:top w:w="43" w:type="dxa"/>
              <w:bottom w:w="43" w:type="dxa"/>
              <w:right w:w="43" w:type="dxa"/>
            </w:tcMar>
          </w:tcPr>
          <w:p w14:paraId="0E6A4070" w14:textId="2FB54827" w:rsidR="0094544B" w:rsidRPr="002D6B57" w:rsidRDefault="001C0C49" w:rsidP="002D6B57">
            <w:pPr>
              <w:widowControl/>
              <w:jc w:val="center"/>
              <w:rPr>
                <w:sz w:val="20"/>
                <w:szCs w:val="20"/>
              </w:rPr>
            </w:pPr>
            <w:r w:rsidRPr="002D6B57">
              <w:rPr>
                <w:sz w:val="20"/>
                <w:szCs w:val="20"/>
              </w:rPr>
              <w:t>2/3/03</w:t>
            </w:r>
          </w:p>
        </w:tc>
      </w:tr>
      <w:tr w:rsidR="0094544B" w:rsidRPr="002D6B57" w14:paraId="3C074ADF" w14:textId="77777777" w:rsidTr="00916CF3">
        <w:tc>
          <w:tcPr>
            <w:tcW w:w="1472" w:type="dxa"/>
            <w:shd w:val="clear" w:color="auto" w:fill="auto"/>
            <w:tcMar>
              <w:left w:w="86" w:type="dxa"/>
            </w:tcMar>
          </w:tcPr>
          <w:p w14:paraId="5AA0891D" w14:textId="77777777" w:rsidR="0094544B" w:rsidRPr="002D6B57" w:rsidRDefault="001C0C49" w:rsidP="003E6577">
            <w:pPr>
              <w:widowControl/>
              <w:rPr>
                <w:sz w:val="20"/>
                <w:szCs w:val="20"/>
              </w:rPr>
            </w:pPr>
            <w:r w:rsidRPr="002D6B57">
              <w:rPr>
                <w:sz w:val="20"/>
                <w:szCs w:val="20"/>
              </w:rPr>
              <w:t>N-319-</w:t>
            </w:r>
            <w:r w:rsidR="00C02E9A" w:rsidRPr="002D6B57">
              <w:rPr>
                <w:sz w:val="20"/>
                <w:szCs w:val="20"/>
              </w:rPr>
              <w:t>3</w:t>
            </w:r>
          </w:p>
        </w:tc>
        <w:tc>
          <w:tcPr>
            <w:tcW w:w="6480" w:type="dxa"/>
            <w:shd w:val="clear" w:color="auto" w:fill="auto"/>
            <w:tcMar>
              <w:top w:w="43" w:type="dxa"/>
              <w:left w:w="72" w:type="dxa"/>
              <w:bottom w:w="43" w:type="dxa"/>
              <w:right w:w="43" w:type="dxa"/>
            </w:tcMar>
          </w:tcPr>
          <w:p w14:paraId="5BB90CF4" w14:textId="77777777" w:rsidR="001C0C49" w:rsidRPr="002D6B57" w:rsidRDefault="001C0C49" w:rsidP="002D6B57">
            <w:pPr>
              <w:widowControl/>
              <w:rPr>
                <w:i/>
                <w:iCs/>
                <w:sz w:val="20"/>
                <w:szCs w:val="20"/>
              </w:rPr>
            </w:pPr>
            <w:r w:rsidRPr="002D6B57">
              <w:rPr>
                <w:i/>
                <w:iCs/>
                <w:sz w:val="20"/>
                <w:szCs w:val="20"/>
              </w:rPr>
              <w:t>Alternate Procedure for Evaluation of Stresses in Butt Welding Elbows in</w:t>
            </w:r>
          </w:p>
          <w:p w14:paraId="6532CA4D" w14:textId="3A2BD720" w:rsidR="0094544B" w:rsidRPr="002D6B57" w:rsidRDefault="001C0C49" w:rsidP="002D6B57">
            <w:pPr>
              <w:widowControl/>
              <w:rPr>
                <w:rFonts w:ascii="Shruti" w:hAnsi="Shruti" w:cs="Shruti"/>
                <w:sz w:val="20"/>
                <w:szCs w:val="20"/>
              </w:rPr>
            </w:pPr>
            <w:r w:rsidRPr="002D6B57">
              <w:rPr>
                <w:i/>
                <w:iCs/>
                <w:sz w:val="20"/>
                <w:szCs w:val="20"/>
              </w:rPr>
              <w:t>Class</w:t>
            </w:r>
            <w:r w:rsidR="00567F22">
              <w:rPr>
                <w:i/>
                <w:iCs/>
                <w:sz w:val="20"/>
                <w:szCs w:val="20"/>
              </w:rPr>
              <w:t> </w:t>
            </w:r>
            <w:r w:rsidRPr="002D6B57">
              <w:rPr>
                <w:i/>
                <w:iCs/>
                <w:sz w:val="20"/>
                <w:szCs w:val="20"/>
              </w:rPr>
              <w:t>1 Piping, Section</w:t>
            </w:r>
            <w:r w:rsidR="00567F22">
              <w:rPr>
                <w:i/>
                <w:iCs/>
                <w:sz w:val="20"/>
                <w:szCs w:val="20"/>
              </w:rPr>
              <w:t> </w:t>
            </w:r>
            <w:r w:rsidRPr="002D6B57">
              <w:rPr>
                <w:i/>
                <w:iCs/>
                <w:sz w:val="20"/>
                <w:szCs w:val="20"/>
              </w:rPr>
              <w:t>III, Division 1</w:t>
            </w:r>
          </w:p>
        </w:tc>
        <w:tc>
          <w:tcPr>
            <w:tcW w:w="1530" w:type="dxa"/>
            <w:shd w:val="clear" w:color="auto" w:fill="auto"/>
            <w:tcMar>
              <w:top w:w="43" w:type="dxa"/>
              <w:bottom w:w="43" w:type="dxa"/>
              <w:right w:w="43" w:type="dxa"/>
            </w:tcMar>
          </w:tcPr>
          <w:p w14:paraId="6887C7C2" w14:textId="3EE8B021" w:rsidR="0094544B" w:rsidRPr="002D6B57" w:rsidRDefault="001C0C49" w:rsidP="002D6B57">
            <w:pPr>
              <w:widowControl/>
              <w:jc w:val="center"/>
              <w:rPr>
                <w:sz w:val="20"/>
                <w:szCs w:val="20"/>
              </w:rPr>
            </w:pPr>
            <w:r w:rsidRPr="002D6B57">
              <w:rPr>
                <w:sz w:val="20"/>
                <w:szCs w:val="20"/>
              </w:rPr>
              <w:t>2/3/03</w:t>
            </w:r>
          </w:p>
        </w:tc>
      </w:tr>
      <w:tr w:rsidR="0094544B" w:rsidRPr="002D6B57" w14:paraId="761B61DF" w14:textId="77777777" w:rsidTr="00916CF3">
        <w:tc>
          <w:tcPr>
            <w:tcW w:w="1472" w:type="dxa"/>
            <w:shd w:val="clear" w:color="auto" w:fill="auto"/>
            <w:tcMar>
              <w:left w:w="86" w:type="dxa"/>
            </w:tcMar>
          </w:tcPr>
          <w:p w14:paraId="7ED02E57" w14:textId="77777777" w:rsidR="0094544B" w:rsidRPr="002D6B57" w:rsidRDefault="008B2115" w:rsidP="002D6B57">
            <w:pPr>
              <w:widowControl/>
              <w:rPr>
                <w:sz w:val="20"/>
                <w:szCs w:val="20"/>
              </w:rPr>
            </w:pPr>
            <w:r w:rsidRPr="002D6B57">
              <w:rPr>
                <w:sz w:val="20"/>
                <w:szCs w:val="20"/>
              </w:rPr>
              <w:t>N-351</w:t>
            </w:r>
          </w:p>
        </w:tc>
        <w:tc>
          <w:tcPr>
            <w:tcW w:w="6480" w:type="dxa"/>
            <w:shd w:val="clear" w:color="auto" w:fill="auto"/>
            <w:tcMar>
              <w:top w:w="43" w:type="dxa"/>
              <w:left w:w="72" w:type="dxa"/>
              <w:bottom w:w="43" w:type="dxa"/>
              <w:right w:w="43" w:type="dxa"/>
            </w:tcMar>
          </w:tcPr>
          <w:p w14:paraId="138EBDF0" w14:textId="7FB9C317" w:rsidR="0094544B" w:rsidRPr="002D6B57" w:rsidRDefault="008B2115" w:rsidP="002D6B57">
            <w:pPr>
              <w:widowControl/>
              <w:rPr>
                <w:rFonts w:ascii="Shruti" w:hAnsi="Shruti" w:cs="Shruti"/>
                <w:sz w:val="20"/>
                <w:szCs w:val="20"/>
              </w:rPr>
            </w:pPr>
            <w:r w:rsidRPr="002D6B57">
              <w:rPr>
                <w:i/>
                <w:iCs/>
                <w:sz w:val="20"/>
                <w:szCs w:val="20"/>
              </w:rPr>
              <w:t>Use of Subsize Charpy V-Notch Specimens, Section III, Division</w:t>
            </w:r>
            <w:r w:rsidR="00567F22">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14:paraId="66195D41" w14:textId="77777777" w:rsidR="0094544B" w:rsidRPr="002D6B57" w:rsidRDefault="008B2115" w:rsidP="002D6B57">
            <w:pPr>
              <w:widowControl/>
              <w:jc w:val="center"/>
              <w:rPr>
                <w:sz w:val="20"/>
                <w:szCs w:val="20"/>
              </w:rPr>
            </w:pPr>
            <w:r w:rsidRPr="002D6B57">
              <w:rPr>
                <w:sz w:val="20"/>
                <w:szCs w:val="20"/>
              </w:rPr>
              <w:t>1/17/00</w:t>
            </w:r>
          </w:p>
        </w:tc>
      </w:tr>
      <w:tr w:rsidR="0094544B" w:rsidRPr="002D6B57" w14:paraId="25331F4E" w14:textId="77777777" w:rsidTr="00916CF3">
        <w:tc>
          <w:tcPr>
            <w:tcW w:w="1472" w:type="dxa"/>
            <w:shd w:val="clear" w:color="auto" w:fill="auto"/>
            <w:tcMar>
              <w:left w:w="86" w:type="dxa"/>
            </w:tcMar>
          </w:tcPr>
          <w:p w14:paraId="1386B15C" w14:textId="77777777" w:rsidR="0094544B" w:rsidRPr="002D6B57" w:rsidRDefault="008B2115" w:rsidP="002D6B57">
            <w:pPr>
              <w:widowControl/>
              <w:rPr>
                <w:sz w:val="20"/>
                <w:szCs w:val="20"/>
              </w:rPr>
            </w:pPr>
            <w:r w:rsidRPr="002D6B57">
              <w:rPr>
                <w:sz w:val="20"/>
                <w:szCs w:val="20"/>
              </w:rPr>
              <w:t>N-369</w:t>
            </w:r>
          </w:p>
        </w:tc>
        <w:tc>
          <w:tcPr>
            <w:tcW w:w="6480" w:type="dxa"/>
            <w:shd w:val="clear" w:color="auto" w:fill="auto"/>
            <w:tcMar>
              <w:top w:w="43" w:type="dxa"/>
              <w:left w:w="72" w:type="dxa"/>
              <w:bottom w:w="43" w:type="dxa"/>
              <w:right w:w="43" w:type="dxa"/>
            </w:tcMar>
          </w:tcPr>
          <w:p w14:paraId="314EC7F3" w14:textId="77777777" w:rsidR="0094544B" w:rsidRPr="002D6B57" w:rsidRDefault="008B2115" w:rsidP="002D6B57">
            <w:pPr>
              <w:widowControl/>
              <w:rPr>
                <w:rFonts w:ascii="Shruti" w:hAnsi="Shruti" w:cs="Shruti"/>
                <w:sz w:val="20"/>
                <w:szCs w:val="20"/>
              </w:rPr>
            </w:pPr>
            <w:r w:rsidRPr="002D6B57">
              <w:rPr>
                <w:i/>
                <w:iCs/>
                <w:sz w:val="20"/>
                <w:szCs w:val="20"/>
              </w:rPr>
              <w:t>Resistance Welding of Bellows, Section III, Division 1</w:t>
            </w:r>
          </w:p>
        </w:tc>
        <w:tc>
          <w:tcPr>
            <w:tcW w:w="1530" w:type="dxa"/>
            <w:shd w:val="clear" w:color="auto" w:fill="auto"/>
            <w:tcMar>
              <w:top w:w="43" w:type="dxa"/>
              <w:bottom w:w="43" w:type="dxa"/>
              <w:right w:w="43" w:type="dxa"/>
            </w:tcMar>
          </w:tcPr>
          <w:p w14:paraId="36599197" w14:textId="147E5925" w:rsidR="0094544B" w:rsidRPr="002D6B57" w:rsidRDefault="008B2115" w:rsidP="002D6B57">
            <w:pPr>
              <w:widowControl/>
              <w:jc w:val="center"/>
              <w:rPr>
                <w:sz w:val="20"/>
                <w:szCs w:val="20"/>
              </w:rPr>
            </w:pPr>
            <w:r w:rsidRPr="002D6B57">
              <w:rPr>
                <w:sz w:val="20"/>
                <w:szCs w:val="20"/>
              </w:rPr>
              <w:t>5/9/03</w:t>
            </w:r>
          </w:p>
        </w:tc>
      </w:tr>
      <w:tr w:rsidR="0094544B" w:rsidRPr="002D6B57" w14:paraId="2CF21BB1" w14:textId="77777777" w:rsidTr="00916CF3">
        <w:tc>
          <w:tcPr>
            <w:tcW w:w="1472" w:type="dxa"/>
            <w:shd w:val="clear" w:color="auto" w:fill="auto"/>
            <w:tcMar>
              <w:left w:w="86" w:type="dxa"/>
            </w:tcMar>
          </w:tcPr>
          <w:p w14:paraId="3544B7D2" w14:textId="77777777" w:rsidR="0094544B" w:rsidRPr="002D6B57" w:rsidRDefault="008B2115" w:rsidP="002D6B57">
            <w:pPr>
              <w:widowControl/>
              <w:rPr>
                <w:sz w:val="20"/>
                <w:szCs w:val="20"/>
              </w:rPr>
            </w:pPr>
            <w:r w:rsidRPr="002D6B57">
              <w:rPr>
                <w:sz w:val="20"/>
                <w:szCs w:val="20"/>
              </w:rPr>
              <w:t>N-373-3</w:t>
            </w:r>
          </w:p>
        </w:tc>
        <w:tc>
          <w:tcPr>
            <w:tcW w:w="6480" w:type="dxa"/>
            <w:shd w:val="clear" w:color="auto" w:fill="auto"/>
            <w:tcMar>
              <w:top w:w="43" w:type="dxa"/>
              <w:left w:w="72" w:type="dxa"/>
              <w:bottom w:w="43" w:type="dxa"/>
              <w:right w:w="43" w:type="dxa"/>
            </w:tcMar>
          </w:tcPr>
          <w:p w14:paraId="284CCDE1" w14:textId="4E2EA9CC" w:rsidR="00C02E9A" w:rsidRPr="002D6B57" w:rsidRDefault="008B2115" w:rsidP="002D6B57">
            <w:pPr>
              <w:widowControl/>
              <w:rPr>
                <w:rFonts w:ascii="Shruti" w:hAnsi="Shruti" w:cs="Shruti"/>
                <w:sz w:val="20"/>
                <w:szCs w:val="20"/>
              </w:rPr>
            </w:pPr>
            <w:r w:rsidRPr="002D6B57">
              <w:rPr>
                <w:i/>
                <w:iCs/>
                <w:sz w:val="20"/>
                <w:szCs w:val="20"/>
              </w:rPr>
              <w:t>Alternative PWHT Time at Temperature for P-No. 5A or P-No. 5B Group</w:t>
            </w:r>
            <w:r w:rsidR="00567F22">
              <w:rPr>
                <w:i/>
                <w:iCs/>
                <w:sz w:val="20"/>
                <w:szCs w:val="20"/>
              </w:rPr>
              <w:t> </w:t>
            </w:r>
            <w:r w:rsidRPr="002D6B57">
              <w:rPr>
                <w:i/>
                <w:iCs/>
                <w:sz w:val="20"/>
                <w:szCs w:val="20"/>
              </w:rPr>
              <w:t>1</w:t>
            </w:r>
            <w:r w:rsidR="001910AA">
              <w:rPr>
                <w:i/>
                <w:iCs/>
                <w:sz w:val="20"/>
                <w:szCs w:val="20"/>
              </w:rPr>
              <w:t xml:space="preserve"> </w:t>
            </w:r>
            <w:r w:rsidRPr="002D6B57">
              <w:rPr>
                <w:i/>
                <w:iCs/>
                <w:sz w:val="20"/>
                <w:szCs w:val="20"/>
              </w:rPr>
              <w:t>Material, Classes 1, 2, and 3</w:t>
            </w:r>
          </w:p>
        </w:tc>
        <w:tc>
          <w:tcPr>
            <w:tcW w:w="1530" w:type="dxa"/>
            <w:shd w:val="clear" w:color="auto" w:fill="auto"/>
            <w:tcMar>
              <w:top w:w="43" w:type="dxa"/>
              <w:bottom w:w="43" w:type="dxa"/>
              <w:right w:w="43" w:type="dxa"/>
            </w:tcMar>
          </w:tcPr>
          <w:p w14:paraId="2582FB5E" w14:textId="6F34CA47" w:rsidR="0094544B" w:rsidRPr="002D6B57" w:rsidRDefault="008C0DC5" w:rsidP="002D6B57">
            <w:pPr>
              <w:widowControl/>
              <w:jc w:val="center"/>
              <w:rPr>
                <w:sz w:val="20"/>
                <w:szCs w:val="20"/>
              </w:rPr>
            </w:pPr>
            <w:r w:rsidRPr="002D6B57">
              <w:rPr>
                <w:sz w:val="20"/>
                <w:szCs w:val="20"/>
              </w:rPr>
              <w:t>10/8/04</w:t>
            </w:r>
          </w:p>
        </w:tc>
      </w:tr>
      <w:tr w:rsidR="0094544B" w:rsidRPr="002D6B57" w14:paraId="2EF26204" w14:textId="77777777" w:rsidTr="00916CF3">
        <w:tc>
          <w:tcPr>
            <w:tcW w:w="1472" w:type="dxa"/>
            <w:tcMar>
              <w:left w:w="86" w:type="dxa"/>
            </w:tcMar>
          </w:tcPr>
          <w:p w14:paraId="5F1D2745" w14:textId="77777777" w:rsidR="0094544B" w:rsidRPr="002D6B57" w:rsidRDefault="003A7990" w:rsidP="00307D4B">
            <w:pPr>
              <w:widowControl/>
              <w:rPr>
                <w:sz w:val="20"/>
                <w:szCs w:val="20"/>
              </w:rPr>
            </w:pPr>
            <w:r w:rsidRPr="002D6B57">
              <w:rPr>
                <w:sz w:val="20"/>
                <w:szCs w:val="20"/>
              </w:rPr>
              <w:t>N-405-1</w:t>
            </w:r>
          </w:p>
        </w:tc>
        <w:tc>
          <w:tcPr>
            <w:tcW w:w="6480" w:type="dxa"/>
            <w:tcMar>
              <w:top w:w="43" w:type="dxa"/>
              <w:left w:w="72" w:type="dxa"/>
              <w:bottom w:w="43" w:type="dxa"/>
              <w:right w:w="43" w:type="dxa"/>
            </w:tcMar>
          </w:tcPr>
          <w:p w14:paraId="7C787753" w14:textId="77777777" w:rsidR="0094544B" w:rsidRPr="002D6B57" w:rsidRDefault="003A7990" w:rsidP="002D6B57">
            <w:pPr>
              <w:widowControl/>
              <w:rPr>
                <w:rFonts w:ascii="Shruti" w:hAnsi="Shruti" w:cs="Shruti"/>
                <w:sz w:val="20"/>
                <w:szCs w:val="20"/>
              </w:rPr>
            </w:pPr>
            <w:r w:rsidRPr="002D6B57">
              <w:rPr>
                <w:i/>
                <w:iCs/>
                <w:sz w:val="20"/>
                <w:szCs w:val="20"/>
              </w:rPr>
              <w:t>Socket Welds, Section III, Division 1</w:t>
            </w:r>
          </w:p>
        </w:tc>
        <w:tc>
          <w:tcPr>
            <w:tcW w:w="1530" w:type="dxa"/>
            <w:tcMar>
              <w:top w:w="43" w:type="dxa"/>
              <w:bottom w:w="43" w:type="dxa"/>
              <w:right w:w="43" w:type="dxa"/>
            </w:tcMar>
          </w:tcPr>
          <w:p w14:paraId="3486B59F" w14:textId="77777777" w:rsidR="0094544B" w:rsidRPr="002D6B57" w:rsidRDefault="003A7990" w:rsidP="002D6B57">
            <w:pPr>
              <w:widowControl/>
              <w:jc w:val="center"/>
              <w:rPr>
                <w:sz w:val="20"/>
                <w:szCs w:val="20"/>
              </w:rPr>
            </w:pPr>
            <w:r w:rsidRPr="002D6B57">
              <w:rPr>
                <w:sz w:val="20"/>
                <w:szCs w:val="20"/>
              </w:rPr>
              <w:t>2/20/04</w:t>
            </w:r>
          </w:p>
        </w:tc>
      </w:tr>
      <w:tr w:rsidR="0094544B" w:rsidRPr="002D6B57" w14:paraId="2095894C" w14:textId="77777777" w:rsidTr="00916CF3">
        <w:tc>
          <w:tcPr>
            <w:tcW w:w="1472" w:type="dxa"/>
            <w:tcMar>
              <w:left w:w="86" w:type="dxa"/>
            </w:tcMar>
          </w:tcPr>
          <w:p w14:paraId="23A6F159" w14:textId="77777777" w:rsidR="0094544B" w:rsidRPr="002D6B57" w:rsidRDefault="003A7990" w:rsidP="002D6B57">
            <w:pPr>
              <w:widowControl/>
              <w:rPr>
                <w:sz w:val="20"/>
                <w:szCs w:val="20"/>
              </w:rPr>
            </w:pPr>
            <w:r w:rsidRPr="002D6B57">
              <w:rPr>
                <w:sz w:val="20"/>
                <w:szCs w:val="20"/>
              </w:rPr>
              <w:t>N-452</w:t>
            </w:r>
          </w:p>
        </w:tc>
        <w:tc>
          <w:tcPr>
            <w:tcW w:w="6480" w:type="dxa"/>
            <w:tcMar>
              <w:top w:w="43" w:type="dxa"/>
              <w:left w:w="72" w:type="dxa"/>
              <w:bottom w:w="43" w:type="dxa"/>
              <w:right w:w="43" w:type="dxa"/>
            </w:tcMar>
          </w:tcPr>
          <w:p w14:paraId="56859828" w14:textId="77777777" w:rsidR="003A7990" w:rsidRPr="002D6B57" w:rsidRDefault="003A7990" w:rsidP="002D6B57">
            <w:pPr>
              <w:widowControl/>
              <w:rPr>
                <w:i/>
                <w:iCs/>
                <w:sz w:val="20"/>
                <w:szCs w:val="20"/>
              </w:rPr>
            </w:pPr>
            <w:r w:rsidRPr="002D6B57">
              <w:rPr>
                <w:i/>
                <w:iCs/>
                <w:sz w:val="20"/>
                <w:szCs w:val="20"/>
              </w:rPr>
              <w:t>Specialized Subcontracted Welding Process (Electron Beam Welding),</w:t>
            </w:r>
          </w:p>
          <w:p w14:paraId="5E2B128B" w14:textId="72623278" w:rsidR="0094544B" w:rsidRPr="002D6B57" w:rsidRDefault="003A7990" w:rsidP="002D6B57">
            <w:pPr>
              <w:widowControl/>
              <w:rPr>
                <w:rFonts w:ascii="Shruti" w:hAnsi="Shruti" w:cs="Shruti"/>
                <w:sz w:val="20"/>
                <w:szCs w:val="20"/>
              </w:rPr>
            </w:pPr>
            <w:r w:rsidRPr="002D6B57">
              <w:rPr>
                <w:i/>
                <w:iCs/>
                <w:sz w:val="20"/>
                <w:szCs w:val="20"/>
              </w:rPr>
              <w:t>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14:paraId="35733A6F" w14:textId="3C37262C" w:rsidR="0094544B" w:rsidRPr="002D6B57" w:rsidRDefault="003A7990" w:rsidP="002D6B57">
            <w:pPr>
              <w:widowControl/>
              <w:jc w:val="center"/>
              <w:rPr>
                <w:sz w:val="20"/>
                <w:szCs w:val="20"/>
              </w:rPr>
            </w:pPr>
            <w:r w:rsidRPr="002D6B57">
              <w:rPr>
                <w:sz w:val="20"/>
                <w:szCs w:val="20"/>
              </w:rPr>
              <w:t>5/9/03</w:t>
            </w:r>
          </w:p>
        </w:tc>
      </w:tr>
      <w:tr w:rsidR="0094544B" w:rsidRPr="002D6B57" w14:paraId="44CC6CF8" w14:textId="77777777" w:rsidTr="00C26068">
        <w:trPr>
          <w:cantSplit/>
        </w:trPr>
        <w:tc>
          <w:tcPr>
            <w:tcW w:w="1472" w:type="dxa"/>
            <w:tcMar>
              <w:left w:w="86" w:type="dxa"/>
            </w:tcMar>
          </w:tcPr>
          <w:p w14:paraId="23C0DB56" w14:textId="77777777" w:rsidR="0094544B" w:rsidRPr="002D6B57" w:rsidRDefault="003A7990" w:rsidP="002D6B57">
            <w:pPr>
              <w:widowControl/>
              <w:rPr>
                <w:sz w:val="20"/>
                <w:szCs w:val="20"/>
              </w:rPr>
            </w:pPr>
            <w:r w:rsidRPr="002D6B57">
              <w:rPr>
                <w:sz w:val="20"/>
                <w:szCs w:val="20"/>
              </w:rPr>
              <w:t>N-453-3</w:t>
            </w:r>
          </w:p>
        </w:tc>
        <w:tc>
          <w:tcPr>
            <w:tcW w:w="6480" w:type="dxa"/>
            <w:tcMar>
              <w:top w:w="43" w:type="dxa"/>
              <w:left w:w="72" w:type="dxa"/>
              <w:bottom w:w="43" w:type="dxa"/>
              <w:right w:w="43" w:type="dxa"/>
            </w:tcMar>
          </w:tcPr>
          <w:p w14:paraId="38AB4AF5" w14:textId="77777777" w:rsidR="003A7990" w:rsidRPr="002D6B57" w:rsidRDefault="003A7990" w:rsidP="002D6B57">
            <w:pPr>
              <w:widowControl/>
              <w:rPr>
                <w:i/>
                <w:iCs/>
                <w:sz w:val="20"/>
                <w:szCs w:val="20"/>
              </w:rPr>
            </w:pPr>
            <w:r w:rsidRPr="002D6B57">
              <w:rPr>
                <w:i/>
                <w:iCs/>
                <w:sz w:val="20"/>
                <w:szCs w:val="20"/>
              </w:rPr>
              <w:t>Nickel-Chromium-Molybdenum-Copper Stainless Steel (UNS N08925) for</w:t>
            </w:r>
          </w:p>
          <w:p w14:paraId="1E67753E" w14:textId="77777777" w:rsidR="0094544B" w:rsidRPr="002D6B57" w:rsidRDefault="003A7990" w:rsidP="002D6B57">
            <w:pPr>
              <w:widowControl/>
              <w:rPr>
                <w:rFonts w:ascii="Shruti" w:hAnsi="Shruti" w:cs="Shruti"/>
                <w:sz w:val="20"/>
                <w:szCs w:val="20"/>
              </w:rPr>
            </w:pPr>
            <w:r w:rsidRPr="002D6B57">
              <w:rPr>
                <w:i/>
                <w:iCs/>
                <w:sz w:val="20"/>
                <w:szCs w:val="20"/>
              </w:rPr>
              <w:t>Class 2 and 3 Construction, Section III, Division 1</w:t>
            </w:r>
          </w:p>
        </w:tc>
        <w:tc>
          <w:tcPr>
            <w:tcW w:w="1530" w:type="dxa"/>
            <w:tcMar>
              <w:top w:w="43" w:type="dxa"/>
              <w:bottom w:w="43" w:type="dxa"/>
              <w:right w:w="43" w:type="dxa"/>
            </w:tcMar>
          </w:tcPr>
          <w:p w14:paraId="02099602" w14:textId="77777777" w:rsidR="0094544B" w:rsidRPr="002D6B57" w:rsidRDefault="003A7990" w:rsidP="002D6B57">
            <w:pPr>
              <w:widowControl/>
              <w:jc w:val="center"/>
              <w:rPr>
                <w:sz w:val="20"/>
                <w:szCs w:val="20"/>
              </w:rPr>
            </w:pPr>
            <w:r w:rsidRPr="002D6B57">
              <w:rPr>
                <w:sz w:val="20"/>
                <w:szCs w:val="20"/>
              </w:rPr>
              <w:t>8/14/01</w:t>
            </w:r>
          </w:p>
        </w:tc>
      </w:tr>
      <w:tr w:rsidR="0094544B" w:rsidRPr="002D6B57" w14:paraId="1C838089" w14:textId="77777777" w:rsidTr="00916CF3">
        <w:tc>
          <w:tcPr>
            <w:tcW w:w="1472" w:type="dxa"/>
            <w:tcMar>
              <w:left w:w="86" w:type="dxa"/>
            </w:tcMar>
          </w:tcPr>
          <w:p w14:paraId="717D404F" w14:textId="77777777" w:rsidR="0094544B" w:rsidRPr="002D6B57" w:rsidRDefault="003A7990" w:rsidP="002D6B57">
            <w:pPr>
              <w:widowControl/>
              <w:rPr>
                <w:sz w:val="20"/>
                <w:szCs w:val="20"/>
              </w:rPr>
            </w:pPr>
            <w:r w:rsidRPr="002D6B57">
              <w:rPr>
                <w:sz w:val="20"/>
                <w:szCs w:val="20"/>
              </w:rPr>
              <w:t>N-454-1</w:t>
            </w:r>
          </w:p>
        </w:tc>
        <w:tc>
          <w:tcPr>
            <w:tcW w:w="6480" w:type="dxa"/>
            <w:tcMar>
              <w:top w:w="43" w:type="dxa"/>
              <w:left w:w="72" w:type="dxa"/>
              <w:bottom w:w="43" w:type="dxa"/>
              <w:right w:w="43" w:type="dxa"/>
            </w:tcMar>
          </w:tcPr>
          <w:p w14:paraId="6D18FBDA" w14:textId="6069E999" w:rsidR="0094544B" w:rsidRPr="002D6B57" w:rsidRDefault="003A7990" w:rsidP="002D6B57">
            <w:pPr>
              <w:widowControl/>
              <w:rPr>
                <w:rFonts w:ascii="Shruti" w:hAnsi="Shruti" w:cs="Shruti"/>
                <w:sz w:val="20"/>
                <w:szCs w:val="20"/>
              </w:rPr>
            </w:pPr>
            <w:r w:rsidRPr="002D6B57">
              <w:rPr>
                <w:i/>
                <w:iCs/>
                <w:sz w:val="20"/>
                <w:szCs w:val="20"/>
              </w:rPr>
              <w:t>Nickel-Chromium-Molybdenum-Copper Stainless Steels (UNS N08925 and N08926) Wrought Fittings for Class 2 and 3 Construction, 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14:paraId="7282BC6C" w14:textId="77777777" w:rsidR="0094544B" w:rsidRPr="002D6B57" w:rsidRDefault="003A7990" w:rsidP="002D6B57">
            <w:pPr>
              <w:widowControl/>
              <w:jc w:val="center"/>
              <w:rPr>
                <w:sz w:val="20"/>
                <w:szCs w:val="20"/>
              </w:rPr>
            </w:pPr>
            <w:r w:rsidRPr="002D6B57">
              <w:rPr>
                <w:sz w:val="20"/>
                <w:szCs w:val="20"/>
              </w:rPr>
              <w:t>6/17/03</w:t>
            </w:r>
          </w:p>
        </w:tc>
      </w:tr>
      <w:tr w:rsidR="0094544B" w:rsidRPr="002D6B57" w14:paraId="3A616A2C" w14:textId="77777777" w:rsidTr="00916CF3">
        <w:tc>
          <w:tcPr>
            <w:tcW w:w="1472" w:type="dxa"/>
            <w:tcMar>
              <w:left w:w="86" w:type="dxa"/>
            </w:tcMar>
          </w:tcPr>
          <w:p w14:paraId="7BE6C0A3" w14:textId="77777777" w:rsidR="0094544B" w:rsidRPr="002D6B57" w:rsidRDefault="003A7990" w:rsidP="002D6B57">
            <w:pPr>
              <w:widowControl/>
              <w:rPr>
                <w:sz w:val="20"/>
                <w:szCs w:val="20"/>
              </w:rPr>
            </w:pPr>
            <w:r w:rsidRPr="002D6B57">
              <w:rPr>
                <w:sz w:val="20"/>
                <w:szCs w:val="20"/>
              </w:rPr>
              <w:t>N-455-1</w:t>
            </w:r>
          </w:p>
        </w:tc>
        <w:tc>
          <w:tcPr>
            <w:tcW w:w="6480" w:type="dxa"/>
            <w:tcMar>
              <w:top w:w="43" w:type="dxa"/>
              <w:left w:w="72" w:type="dxa"/>
              <w:bottom w:w="43" w:type="dxa"/>
              <w:right w:w="43" w:type="dxa"/>
            </w:tcMar>
          </w:tcPr>
          <w:p w14:paraId="5E79283F" w14:textId="02D31166" w:rsidR="0094544B" w:rsidRPr="002D6B57" w:rsidRDefault="003A7990" w:rsidP="002D6B57">
            <w:pPr>
              <w:widowControl/>
              <w:rPr>
                <w:rFonts w:ascii="Shruti" w:hAnsi="Shruti" w:cs="Shruti"/>
                <w:sz w:val="20"/>
                <w:szCs w:val="20"/>
              </w:rPr>
            </w:pPr>
            <w:r w:rsidRPr="002D6B57">
              <w:rPr>
                <w:i/>
                <w:iCs/>
                <w:sz w:val="20"/>
                <w:szCs w:val="20"/>
              </w:rPr>
              <w:t>Nickel-Chromium-Molybdenum-Copper Stainless Steels (UNS N08925 and N08926) Forged Flanges and Fittings for Class 2 and 3, Section III,</w:t>
            </w:r>
            <w:r w:rsidR="001910AA">
              <w:rPr>
                <w:i/>
                <w:iCs/>
                <w:sz w:val="20"/>
                <w:szCs w:val="20"/>
              </w:rPr>
              <w:t xml:space="preserve"> </w:t>
            </w:r>
            <w:r w:rsidRPr="002D6B57">
              <w:rPr>
                <w:i/>
                <w:iCs/>
                <w:sz w:val="20"/>
                <w:szCs w:val="20"/>
              </w:rPr>
              <w:t>Division</w:t>
            </w:r>
            <w:r w:rsidR="00567F22">
              <w:rPr>
                <w:i/>
                <w:iCs/>
                <w:sz w:val="20"/>
                <w:szCs w:val="20"/>
              </w:rPr>
              <w:t> </w:t>
            </w:r>
            <w:r w:rsidRPr="002D6B57">
              <w:rPr>
                <w:i/>
                <w:iCs/>
                <w:sz w:val="20"/>
                <w:szCs w:val="20"/>
              </w:rPr>
              <w:t>1</w:t>
            </w:r>
          </w:p>
        </w:tc>
        <w:tc>
          <w:tcPr>
            <w:tcW w:w="1530" w:type="dxa"/>
            <w:tcMar>
              <w:top w:w="43" w:type="dxa"/>
              <w:bottom w:w="43" w:type="dxa"/>
              <w:right w:w="43" w:type="dxa"/>
            </w:tcMar>
          </w:tcPr>
          <w:p w14:paraId="6909DC9D" w14:textId="77777777" w:rsidR="0094544B" w:rsidRPr="002D6B57" w:rsidRDefault="003A7990" w:rsidP="002D6B57">
            <w:pPr>
              <w:widowControl/>
              <w:jc w:val="center"/>
              <w:rPr>
                <w:sz w:val="20"/>
                <w:szCs w:val="20"/>
              </w:rPr>
            </w:pPr>
            <w:r w:rsidRPr="002D6B57">
              <w:rPr>
                <w:sz w:val="20"/>
                <w:szCs w:val="20"/>
              </w:rPr>
              <w:t>6/17/03</w:t>
            </w:r>
          </w:p>
        </w:tc>
      </w:tr>
      <w:tr w:rsidR="0094544B" w:rsidRPr="002D6B57" w14:paraId="1B5B22DA" w14:textId="77777777" w:rsidTr="00916CF3">
        <w:tc>
          <w:tcPr>
            <w:tcW w:w="1472" w:type="dxa"/>
            <w:tcMar>
              <w:left w:w="86" w:type="dxa"/>
            </w:tcMar>
          </w:tcPr>
          <w:p w14:paraId="4632EC7B" w14:textId="77777777" w:rsidR="0094544B" w:rsidRPr="002D6B57" w:rsidRDefault="003A7990" w:rsidP="002D6B57">
            <w:pPr>
              <w:widowControl/>
              <w:rPr>
                <w:sz w:val="20"/>
                <w:szCs w:val="20"/>
              </w:rPr>
            </w:pPr>
            <w:r w:rsidRPr="002D6B57">
              <w:rPr>
                <w:sz w:val="20"/>
                <w:szCs w:val="20"/>
              </w:rPr>
              <w:t>N-469-1</w:t>
            </w:r>
          </w:p>
        </w:tc>
        <w:tc>
          <w:tcPr>
            <w:tcW w:w="6480" w:type="dxa"/>
            <w:tcMar>
              <w:top w:w="43" w:type="dxa"/>
              <w:left w:w="72" w:type="dxa"/>
              <w:bottom w:w="43" w:type="dxa"/>
              <w:right w:w="43" w:type="dxa"/>
            </w:tcMar>
          </w:tcPr>
          <w:p w14:paraId="2AA70400" w14:textId="586E9BC2" w:rsidR="0094544B" w:rsidRPr="002D6B57" w:rsidRDefault="003A7990" w:rsidP="002D6B57">
            <w:pPr>
              <w:widowControl/>
              <w:rPr>
                <w:rFonts w:ascii="Shruti" w:hAnsi="Shruti" w:cs="Shruti"/>
                <w:sz w:val="20"/>
                <w:szCs w:val="20"/>
              </w:rPr>
            </w:pPr>
            <w:r w:rsidRPr="002D6B57">
              <w:rPr>
                <w:i/>
                <w:iCs/>
                <w:sz w:val="20"/>
                <w:szCs w:val="20"/>
              </w:rPr>
              <w:t>Martensitic Stainless Steel for Class 1, 2, and 3 Components, 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14:paraId="64513B41" w14:textId="265A3DB7" w:rsidR="0094544B" w:rsidRPr="002D6B57" w:rsidRDefault="003A7990" w:rsidP="002D6B57">
            <w:pPr>
              <w:widowControl/>
              <w:jc w:val="center"/>
              <w:rPr>
                <w:sz w:val="20"/>
                <w:szCs w:val="20"/>
              </w:rPr>
            </w:pPr>
            <w:r w:rsidRPr="002D6B57">
              <w:rPr>
                <w:sz w:val="20"/>
                <w:szCs w:val="20"/>
              </w:rPr>
              <w:t>2/3/03</w:t>
            </w:r>
          </w:p>
        </w:tc>
      </w:tr>
      <w:tr w:rsidR="0094544B" w:rsidRPr="002D6B57" w14:paraId="4DDC1840" w14:textId="77777777" w:rsidTr="00916CF3">
        <w:tc>
          <w:tcPr>
            <w:tcW w:w="1472" w:type="dxa"/>
            <w:shd w:val="clear" w:color="auto" w:fill="auto"/>
            <w:tcMar>
              <w:left w:w="86" w:type="dxa"/>
            </w:tcMar>
          </w:tcPr>
          <w:p w14:paraId="1254D0CD" w14:textId="77777777" w:rsidR="0094544B" w:rsidRPr="002D6B57" w:rsidRDefault="003A7990" w:rsidP="003D0AC1">
            <w:pPr>
              <w:widowControl/>
              <w:rPr>
                <w:sz w:val="20"/>
                <w:szCs w:val="20"/>
              </w:rPr>
            </w:pPr>
            <w:r w:rsidRPr="002D6B57">
              <w:rPr>
                <w:sz w:val="20"/>
                <w:szCs w:val="20"/>
              </w:rPr>
              <w:t>N-493</w:t>
            </w:r>
          </w:p>
        </w:tc>
        <w:tc>
          <w:tcPr>
            <w:tcW w:w="6480" w:type="dxa"/>
            <w:shd w:val="clear" w:color="auto" w:fill="auto"/>
            <w:tcMar>
              <w:top w:w="43" w:type="dxa"/>
              <w:left w:w="72" w:type="dxa"/>
              <w:bottom w:w="43" w:type="dxa"/>
              <w:right w:w="43" w:type="dxa"/>
            </w:tcMar>
          </w:tcPr>
          <w:p w14:paraId="5ADB0683" w14:textId="6EFE5FF5" w:rsidR="0094544B" w:rsidRPr="002D6B57" w:rsidRDefault="00F91801" w:rsidP="002D6B57">
            <w:pPr>
              <w:widowControl/>
              <w:rPr>
                <w:rFonts w:ascii="Shruti" w:hAnsi="Shruti" w:cs="Shruti"/>
                <w:sz w:val="20"/>
                <w:szCs w:val="20"/>
              </w:rPr>
            </w:pPr>
            <w:r w:rsidRPr="002D6B57">
              <w:rPr>
                <w:i/>
                <w:iCs/>
                <w:sz w:val="20"/>
                <w:szCs w:val="20"/>
              </w:rPr>
              <w:t>Alternative Radiographic Acceptance Criteria for Vessels Used as Shipping Casks, Section</w:t>
            </w:r>
            <w:r w:rsidR="000F5C9E">
              <w:rPr>
                <w:i/>
                <w:iCs/>
                <w:sz w:val="20"/>
                <w:szCs w:val="20"/>
              </w:rPr>
              <w:t> </w:t>
            </w:r>
            <w:r w:rsidRPr="002D6B57">
              <w:rPr>
                <w:i/>
                <w:iCs/>
                <w:sz w:val="20"/>
                <w:szCs w:val="20"/>
              </w:rPr>
              <w:t>III, Division 1, Class 1</w:t>
            </w:r>
          </w:p>
        </w:tc>
        <w:tc>
          <w:tcPr>
            <w:tcW w:w="1530" w:type="dxa"/>
            <w:shd w:val="clear" w:color="auto" w:fill="auto"/>
            <w:tcMar>
              <w:top w:w="43" w:type="dxa"/>
              <w:bottom w:w="43" w:type="dxa"/>
              <w:right w:w="43" w:type="dxa"/>
            </w:tcMar>
          </w:tcPr>
          <w:p w14:paraId="1F95B8B7" w14:textId="77777777" w:rsidR="0094544B" w:rsidRPr="002D6B57" w:rsidRDefault="00F91801" w:rsidP="002D6B57">
            <w:pPr>
              <w:widowControl/>
              <w:jc w:val="center"/>
              <w:rPr>
                <w:sz w:val="20"/>
                <w:szCs w:val="20"/>
              </w:rPr>
            </w:pPr>
            <w:r w:rsidRPr="002D6B57">
              <w:rPr>
                <w:sz w:val="20"/>
                <w:szCs w:val="20"/>
              </w:rPr>
              <w:t>7/23/02</w:t>
            </w:r>
          </w:p>
        </w:tc>
      </w:tr>
      <w:tr w:rsidR="0094544B" w:rsidRPr="002D6B57" w14:paraId="45FDD1BE" w14:textId="77777777" w:rsidTr="00C26068">
        <w:trPr>
          <w:trHeight w:val="491"/>
        </w:trPr>
        <w:tc>
          <w:tcPr>
            <w:tcW w:w="1472" w:type="dxa"/>
            <w:shd w:val="clear" w:color="auto" w:fill="auto"/>
            <w:tcMar>
              <w:left w:w="86" w:type="dxa"/>
            </w:tcMar>
          </w:tcPr>
          <w:p w14:paraId="0F9B2BF1" w14:textId="77777777" w:rsidR="0094544B" w:rsidRPr="002D6B57" w:rsidRDefault="00F91801" w:rsidP="00FC3EB8">
            <w:pPr>
              <w:widowControl/>
              <w:rPr>
                <w:sz w:val="20"/>
                <w:szCs w:val="20"/>
              </w:rPr>
            </w:pPr>
            <w:r w:rsidRPr="002D6B57">
              <w:rPr>
                <w:sz w:val="20"/>
                <w:szCs w:val="20"/>
              </w:rPr>
              <w:t>N-500-</w:t>
            </w:r>
            <w:r w:rsidR="00FC3EB8">
              <w:rPr>
                <w:sz w:val="20"/>
                <w:szCs w:val="20"/>
              </w:rPr>
              <w:t>4</w:t>
            </w:r>
          </w:p>
        </w:tc>
        <w:tc>
          <w:tcPr>
            <w:tcW w:w="6480" w:type="dxa"/>
            <w:shd w:val="clear" w:color="auto" w:fill="auto"/>
            <w:tcMar>
              <w:top w:w="43" w:type="dxa"/>
              <w:left w:w="72" w:type="dxa"/>
              <w:bottom w:w="43" w:type="dxa"/>
              <w:right w:w="43" w:type="dxa"/>
            </w:tcMar>
          </w:tcPr>
          <w:p w14:paraId="4EF1641D" w14:textId="77777777" w:rsidR="00F91801" w:rsidRPr="002D6B57" w:rsidRDefault="00F91801" w:rsidP="002D6B57">
            <w:pPr>
              <w:widowControl/>
              <w:rPr>
                <w:i/>
                <w:iCs/>
                <w:sz w:val="20"/>
                <w:szCs w:val="20"/>
              </w:rPr>
            </w:pPr>
            <w:r w:rsidRPr="002D6B57">
              <w:rPr>
                <w:i/>
                <w:iCs/>
                <w:sz w:val="20"/>
                <w:szCs w:val="20"/>
              </w:rPr>
              <w:t>Alternative Rules for Standard Supports for Classes 1, 2, 3 and MC,</w:t>
            </w:r>
          </w:p>
          <w:p w14:paraId="4B97E8C1" w14:textId="3C9A1E81" w:rsidR="00D376DB" w:rsidRPr="00D376DB" w:rsidRDefault="00F91801" w:rsidP="00D376DB">
            <w:pPr>
              <w:widowControl/>
              <w:rPr>
                <w:sz w:val="20"/>
                <w:szCs w:val="20"/>
              </w:rPr>
            </w:pPr>
            <w:r w:rsidRPr="002D6B57">
              <w:rPr>
                <w:i/>
                <w:iCs/>
                <w:sz w:val="20"/>
                <w:szCs w:val="20"/>
              </w:rPr>
              <w:t>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14:paraId="1DC91380" w14:textId="77777777" w:rsidR="0094544B" w:rsidRPr="002D6B57" w:rsidRDefault="009427CF" w:rsidP="002D6B57">
            <w:pPr>
              <w:widowControl/>
              <w:jc w:val="center"/>
              <w:rPr>
                <w:sz w:val="20"/>
                <w:szCs w:val="20"/>
              </w:rPr>
            </w:pPr>
            <w:r w:rsidRPr="007847CB">
              <w:rPr>
                <w:sz w:val="20"/>
                <w:szCs w:val="20"/>
              </w:rPr>
              <w:t>10/14/11</w:t>
            </w:r>
          </w:p>
        </w:tc>
      </w:tr>
      <w:tr w:rsidR="0094544B" w:rsidRPr="002D6B57" w14:paraId="742466F8" w14:textId="77777777" w:rsidTr="00916CF3">
        <w:tc>
          <w:tcPr>
            <w:tcW w:w="1472" w:type="dxa"/>
            <w:shd w:val="clear" w:color="auto" w:fill="auto"/>
            <w:tcMar>
              <w:left w:w="86" w:type="dxa"/>
            </w:tcMar>
          </w:tcPr>
          <w:p w14:paraId="3564415D" w14:textId="77777777" w:rsidR="0094544B" w:rsidRPr="002D6B57" w:rsidRDefault="00F91801" w:rsidP="002D6B57">
            <w:pPr>
              <w:widowControl/>
              <w:rPr>
                <w:sz w:val="20"/>
                <w:szCs w:val="20"/>
              </w:rPr>
            </w:pPr>
            <w:r w:rsidRPr="002D6B57">
              <w:rPr>
                <w:sz w:val="20"/>
                <w:szCs w:val="20"/>
              </w:rPr>
              <w:t>N-505</w:t>
            </w:r>
          </w:p>
        </w:tc>
        <w:tc>
          <w:tcPr>
            <w:tcW w:w="6480" w:type="dxa"/>
            <w:shd w:val="clear" w:color="auto" w:fill="auto"/>
            <w:tcMar>
              <w:top w:w="43" w:type="dxa"/>
              <w:left w:w="72" w:type="dxa"/>
              <w:bottom w:w="43" w:type="dxa"/>
              <w:right w:w="43" w:type="dxa"/>
            </w:tcMar>
          </w:tcPr>
          <w:p w14:paraId="622C505E" w14:textId="7DCDF84C" w:rsidR="0094544B" w:rsidRPr="002D6B57" w:rsidRDefault="00F91801" w:rsidP="002D6B57">
            <w:pPr>
              <w:widowControl/>
              <w:rPr>
                <w:rFonts w:ascii="Shruti" w:hAnsi="Shruti" w:cs="Shruti"/>
                <w:sz w:val="20"/>
                <w:szCs w:val="20"/>
              </w:rPr>
            </w:pPr>
            <w:r w:rsidRPr="002D6B57">
              <w:rPr>
                <w:i/>
                <w:iCs/>
                <w:sz w:val="20"/>
                <w:szCs w:val="20"/>
              </w:rPr>
              <w:t>Alternative Rules for the Examination of Butt Welds Used as Closure Welds for Electrical Penetration Assemblies in Containment Structures, 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14:paraId="59142035" w14:textId="61BB7F1B" w:rsidR="0094544B" w:rsidRPr="002D6B57" w:rsidRDefault="00F91801" w:rsidP="002D6B57">
            <w:pPr>
              <w:widowControl/>
              <w:jc w:val="center"/>
              <w:rPr>
                <w:sz w:val="20"/>
                <w:szCs w:val="20"/>
              </w:rPr>
            </w:pPr>
            <w:r w:rsidRPr="002D6B57">
              <w:rPr>
                <w:sz w:val="20"/>
                <w:szCs w:val="20"/>
              </w:rPr>
              <w:t>5/4/04</w:t>
            </w:r>
          </w:p>
        </w:tc>
      </w:tr>
      <w:tr w:rsidR="0094544B" w:rsidRPr="002D6B57" w14:paraId="49DE89E3" w14:textId="77777777" w:rsidTr="00916CF3">
        <w:tc>
          <w:tcPr>
            <w:tcW w:w="1472" w:type="dxa"/>
            <w:shd w:val="clear" w:color="auto" w:fill="auto"/>
            <w:tcMar>
              <w:left w:w="86" w:type="dxa"/>
            </w:tcMar>
          </w:tcPr>
          <w:p w14:paraId="338F3081" w14:textId="77777777" w:rsidR="0094544B" w:rsidRPr="002D6B57" w:rsidRDefault="00F91801" w:rsidP="002D6B57">
            <w:pPr>
              <w:widowControl/>
              <w:rPr>
                <w:sz w:val="20"/>
                <w:szCs w:val="20"/>
              </w:rPr>
            </w:pPr>
            <w:r w:rsidRPr="002D6B57">
              <w:rPr>
                <w:sz w:val="20"/>
                <w:szCs w:val="20"/>
              </w:rPr>
              <w:t>N-511</w:t>
            </w:r>
          </w:p>
        </w:tc>
        <w:tc>
          <w:tcPr>
            <w:tcW w:w="6480" w:type="dxa"/>
            <w:shd w:val="clear" w:color="auto" w:fill="auto"/>
            <w:tcMar>
              <w:top w:w="43" w:type="dxa"/>
              <w:left w:w="72" w:type="dxa"/>
              <w:bottom w:w="43" w:type="dxa"/>
              <w:right w:w="43" w:type="dxa"/>
            </w:tcMar>
          </w:tcPr>
          <w:p w14:paraId="17449ACF" w14:textId="036559A1" w:rsidR="0094544B" w:rsidRPr="002D6B57" w:rsidRDefault="00F91801" w:rsidP="002D6B57">
            <w:pPr>
              <w:widowControl/>
              <w:rPr>
                <w:rFonts w:ascii="Shruti" w:hAnsi="Shruti" w:cs="Shruti"/>
                <w:sz w:val="20"/>
                <w:szCs w:val="20"/>
              </w:rPr>
            </w:pPr>
            <w:r w:rsidRPr="002D6B57">
              <w:rPr>
                <w:i/>
                <w:iCs/>
                <w:sz w:val="20"/>
                <w:szCs w:val="20"/>
              </w:rPr>
              <w:t>Design Temperature for Atmospheric and 0</w:t>
            </w:r>
            <w:r w:rsidR="000F5C9E">
              <w:rPr>
                <w:i/>
                <w:iCs/>
                <w:sz w:val="20"/>
                <w:szCs w:val="20"/>
              </w:rPr>
              <w:t>–</w:t>
            </w:r>
            <w:r w:rsidRPr="002D6B57">
              <w:rPr>
                <w:i/>
                <w:iCs/>
                <w:sz w:val="20"/>
                <w:szCs w:val="20"/>
              </w:rPr>
              <w:t>15 psi Storage Tanks, 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14:paraId="3DF3B7CA" w14:textId="622C27B0" w:rsidR="0094544B" w:rsidRPr="002D6B57" w:rsidRDefault="00F91801" w:rsidP="002D6B57">
            <w:pPr>
              <w:widowControl/>
              <w:jc w:val="center"/>
              <w:rPr>
                <w:sz w:val="20"/>
                <w:szCs w:val="20"/>
              </w:rPr>
            </w:pPr>
            <w:r w:rsidRPr="002D6B57">
              <w:rPr>
                <w:sz w:val="20"/>
                <w:szCs w:val="20"/>
              </w:rPr>
              <w:t>5/4/04</w:t>
            </w:r>
          </w:p>
        </w:tc>
      </w:tr>
      <w:tr w:rsidR="00E7326C" w:rsidRPr="002D6B57" w14:paraId="4CA4E7EE" w14:textId="77777777" w:rsidTr="00916CF3">
        <w:tc>
          <w:tcPr>
            <w:tcW w:w="1472" w:type="dxa"/>
            <w:shd w:val="clear" w:color="auto" w:fill="A6A6A6" w:themeFill="background1" w:themeFillShade="A6"/>
            <w:tcMar>
              <w:left w:w="86" w:type="dxa"/>
            </w:tcMar>
          </w:tcPr>
          <w:p w14:paraId="795CAA92" w14:textId="77777777" w:rsidR="00E7326C" w:rsidRDefault="00E7326C" w:rsidP="00C92AF6">
            <w:pPr>
              <w:widowControl/>
              <w:rPr>
                <w:sz w:val="20"/>
                <w:szCs w:val="20"/>
              </w:rPr>
            </w:pPr>
            <w:r w:rsidRPr="00E7326C">
              <w:rPr>
                <w:sz w:val="20"/>
                <w:szCs w:val="20"/>
              </w:rPr>
              <w:t>N-520-6</w:t>
            </w:r>
          </w:p>
        </w:tc>
        <w:tc>
          <w:tcPr>
            <w:tcW w:w="6480" w:type="dxa"/>
            <w:shd w:val="clear" w:color="auto" w:fill="A6A6A6" w:themeFill="background1" w:themeFillShade="A6"/>
            <w:tcMar>
              <w:top w:w="43" w:type="dxa"/>
              <w:left w:w="72" w:type="dxa"/>
              <w:bottom w:w="43" w:type="dxa"/>
              <w:right w:w="43" w:type="dxa"/>
            </w:tcMar>
          </w:tcPr>
          <w:p w14:paraId="73088C76" w14:textId="52FB7F9A" w:rsidR="00E7326C" w:rsidRDefault="00E7326C" w:rsidP="00C26068">
            <w:pPr>
              <w:widowControl/>
              <w:spacing w:after="120"/>
              <w:rPr>
                <w:i/>
                <w:iCs/>
                <w:sz w:val="20"/>
                <w:szCs w:val="20"/>
              </w:rPr>
            </w:pPr>
            <w:r>
              <w:rPr>
                <w:i/>
                <w:iCs/>
                <w:sz w:val="20"/>
                <w:szCs w:val="20"/>
              </w:rPr>
              <w:t>Alternative Rules for Renewal of Active or Expired N-</w:t>
            </w:r>
            <w:r w:rsidR="000F5C9E">
              <w:rPr>
                <w:i/>
                <w:iCs/>
                <w:sz w:val="20"/>
                <w:szCs w:val="20"/>
              </w:rPr>
              <w:t>T</w:t>
            </w:r>
            <w:r>
              <w:rPr>
                <w:i/>
                <w:iCs/>
                <w:sz w:val="20"/>
                <w:szCs w:val="20"/>
              </w:rPr>
              <w:t>ype Certificates for Plants Not in Active Construction, Section III, Division 1</w:t>
            </w:r>
          </w:p>
          <w:p w14:paraId="2A017A96" w14:textId="62B67C37" w:rsidR="00E7326C" w:rsidRDefault="00E7326C" w:rsidP="00793DF9">
            <w:pPr>
              <w:widowControl/>
              <w:rPr>
                <w:i/>
                <w:iCs/>
                <w:sz w:val="20"/>
                <w:szCs w:val="20"/>
              </w:rPr>
            </w:pPr>
            <w:r>
              <w:rPr>
                <w:iCs/>
                <w:sz w:val="20"/>
                <w:szCs w:val="20"/>
              </w:rPr>
              <w:t xml:space="preserve">Note: </w:t>
            </w:r>
            <w:r w:rsidR="000F5C9E">
              <w:rPr>
                <w:iCs/>
                <w:sz w:val="20"/>
                <w:szCs w:val="20"/>
              </w:rPr>
              <w:t xml:space="preserve">The NRC unconditionally approved </w:t>
            </w:r>
            <w:r>
              <w:rPr>
                <w:iCs/>
                <w:sz w:val="20"/>
                <w:szCs w:val="20"/>
              </w:rPr>
              <w:t>Code Case N-520-5 in</w:t>
            </w:r>
            <w:r w:rsidR="000F5C9E">
              <w:rPr>
                <w:iCs/>
                <w:sz w:val="20"/>
                <w:szCs w:val="20"/>
              </w:rPr>
              <w:t xml:space="preserve"> </w:t>
            </w:r>
            <w:r>
              <w:rPr>
                <w:iCs/>
                <w:sz w:val="20"/>
                <w:szCs w:val="20"/>
              </w:rPr>
              <w:t>RG</w:t>
            </w:r>
            <w:r w:rsidR="000F5C9E">
              <w:rPr>
                <w:iCs/>
                <w:sz w:val="20"/>
                <w:szCs w:val="20"/>
              </w:rPr>
              <w:t> </w:t>
            </w:r>
            <w:r>
              <w:rPr>
                <w:iCs/>
                <w:sz w:val="20"/>
                <w:szCs w:val="20"/>
              </w:rPr>
              <w:t>1.84</w:t>
            </w:r>
            <w:r w:rsidR="000F5C9E">
              <w:rPr>
                <w:iCs/>
                <w:sz w:val="20"/>
                <w:szCs w:val="20"/>
              </w:rPr>
              <w:t>, Revision 37</w:t>
            </w:r>
            <w:r>
              <w:rPr>
                <w:iCs/>
                <w:sz w:val="20"/>
                <w:szCs w:val="20"/>
              </w:rPr>
              <w:t>.</w:t>
            </w:r>
          </w:p>
        </w:tc>
        <w:tc>
          <w:tcPr>
            <w:tcW w:w="1530" w:type="dxa"/>
            <w:shd w:val="clear" w:color="auto" w:fill="A6A6A6" w:themeFill="background1" w:themeFillShade="A6"/>
            <w:tcMar>
              <w:top w:w="43" w:type="dxa"/>
              <w:bottom w:w="43" w:type="dxa"/>
              <w:right w:w="43" w:type="dxa"/>
            </w:tcMar>
          </w:tcPr>
          <w:p w14:paraId="15C89FBE" w14:textId="6E6AD443" w:rsidR="00E7326C" w:rsidRDefault="00E7326C" w:rsidP="002D6B57">
            <w:pPr>
              <w:widowControl/>
              <w:jc w:val="center"/>
              <w:rPr>
                <w:sz w:val="20"/>
                <w:szCs w:val="20"/>
              </w:rPr>
            </w:pPr>
            <w:r>
              <w:rPr>
                <w:sz w:val="20"/>
                <w:szCs w:val="20"/>
              </w:rPr>
              <w:t>1/13E</w:t>
            </w:r>
          </w:p>
        </w:tc>
      </w:tr>
      <w:tr w:rsidR="00F91801" w:rsidRPr="002D6B57" w14:paraId="21E35E02" w14:textId="77777777" w:rsidTr="00916CF3">
        <w:tc>
          <w:tcPr>
            <w:tcW w:w="1472" w:type="dxa"/>
            <w:shd w:val="clear" w:color="auto" w:fill="auto"/>
            <w:tcMar>
              <w:left w:w="86" w:type="dxa"/>
            </w:tcMar>
          </w:tcPr>
          <w:p w14:paraId="6D62803B" w14:textId="77777777" w:rsidR="00F91801" w:rsidRPr="002D6B57" w:rsidRDefault="00423C15" w:rsidP="002D6B57">
            <w:pPr>
              <w:widowControl/>
              <w:rPr>
                <w:sz w:val="20"/>
                <w:szCs w:val="20"/>
              </w:rPr>
            </w:pPr>
            <w:r w:rsidRPr="002D6B57">
              <w:rPr>
                <w:sz w:val="20"/>
                <w:szCs w:val="20"/>
              </w:rPr>
              <w:t>N-525</w:t>
            </w:r>
          </w:p>
        </w:tc>
        <w:tc>
          <w:tcPr>
            <w:tcW w:w="6480" w:type="dxa"/>
            <w:shd w:val="clear" w:color="auto" w:fill="auto"/>
            <w:tcMar>
              <w:top w:w="43" w:type="dxa"/>
              <w:left w:w="72" w:type="dxa"/>
              <w:bottom w:w="43" w:type="dxa"/>
              <w:right w:w="43" w:type="dxa"/>
            </w:tcMar>
          </w:tcPr>
          <w:p w14:paraId="76DE516A" w14:textId="135DF5BE" w:rsidR="00F91801" w:rsidRPr="002D6B57" w:rsidRDefault="00423C15" w:rsidP="002D6B57">
            <w:pPr>
              <w:widowControl/>
              <w:rPr>
                <w:rFonts w:ascii="Shruti" w:hAnsi="Shruti" w:cs="Shruti"/>
                <w:sz w:val="20"/>
                <w:szCs w:val="20"/>
              </w:rPr>
            </w:pPr>
            <w:r w:rsidRPr="002D6B57">
              <w:rPr>
                <w:i/>
                <w:iCs/>
                <w:sz w:val="20"/>
                <w:szCs w:val="20"/>
              </w:rPr>
              <w:t xml:space="preserve">Design Stress Intensities and Yield Strength Values for UNS N06690 </w:t>
            </w:r>
            <w:r w:rsidR="000F5C9E">
              <w:rPr>
                <w:i/>
                <w:iCs/>
                <w:sz w:val="20"/>
                <w:szCs w:val="20"/>
              </w:rPr>
              <w:t>w</w:t>
            </w:r>
            <w:r w:rsidRPr="002D6B57">
              <w:rPr>
                <w:i/>
                <w:iCs/>
                <w:sz w:val="20"/>
                <w:szCs w:val="20"/>
              </w:rPr>
              <w:t>ith a Minimum Specified Yield Strength of 30 ksi, Class 1 Components, Section III, Division 1</w:t>
            </w:r>
          </w:p>
        </w:tc>
        <w:tc>
          <w:tcPr>
            <w:tcW w:w="1530" w:type="dxa"/>
            <w:shd w:val="clear" w:color="auto" w:fill="auto"/>
            <w:tcMar>
              <w:top w:w="43" w:type="dxa"/>
              <w:bottom w:w="43" w:type="dxa"/>
              <w:right w:w="43" w:type="dxa"/>
            </w:tcMar>
          </w:tcPr>
          <w:p w14:paraId="49E6449F" w14:textId="77777777" w:rsidR="00F91801" w:rsidRPr="002D6B57" w:rsidRDefault="00423C15" w:rsidP="002D6B57">
            <w:pPr>
              <w:widowControl/>
              <w:jc w:val="center"/>
              <w:rPr>
                <w:sz w:val="20"/>
                <w:szCs w:val="20"/>
              </w:rPr>
            </w:pPr>
            <w:r w:rsidRPr="002D6B57">
              <w:rPr>
                <w:sz w:val="20"/>
                <w:szCs w:val="20"/>
              </w:rPr>
              <w:t>7/23/02</w:t>
            </w:r>
          </w:p>
        </w:tc>
      </w:tr>
      <w:tr w:rsidR="0094544B" w:rsidRPr="002D6B57" w14:paraId="795391B6" w14:textId="77777777" w:rsidTr="00916CF3">
        <w:tc>
          <w:tcPr>
            <w:tcW w:w="1472" w:type="dxa"/>
            <w:tcMar>
              <w:left w:w="86" w:type="dxa"/>
            </w:tcMar>
          </w:tcPr>
          <w:p w14:paraId="2A9A28D4" w14:textId="77777777" w:rsidR="0094544B" w:rsidRPr="002D6B57" w:rsidRDefault="00423C15" w:rsidP="002D6B57">
            <w:pPr>
              <w:widowControl/>
              <w:rPr>
                <w:sz w:val="20"/>
                <w:szCs w:val="20"/>
              </w:rPr>
            </w:pPr>
            <w:r w:rsidRPr="002D6B57">
              <w:rPr>
                <w:sz w:val="20"/>
                <w:szCs w:val="20"/>
              </w:rPr>
              <w:t>N-539</w:t>
            </w:r>
          </w:p>
        </w:tc>
        <w:tc>
          <w:tcPr>
            <w:tcW w:w="6480" w:type="dxa"/>
            <w:tcMar>
              <w:top w:w="43" w:type="dxa"/>
              <w:left w:w="72" w:type="dxa"/>
              <w:bottom w:w="43" w:type="dxa"/>
              <w:right w:w="43" w:type="dxa"/>
            </w:tcMar>
          </w:tcPr>
          <w:p w14:paraId="771D0608" w14:textId="77777777" w:rsidR="0094544B" w:rsidRPr="002D6B57" w:rsidRDefault="00423C15" w:rsidP="002D6B57">
            <w:pPr>
              <w:widowControl/>
              <w:rPr>
                <w:rFonts w:ascii="Shruti" w:hAnsi="Shruti" w:cs="Shruti"/>
                <w:sz w:val="20"/>
                <w:szCs w:val="20"/>
              </w:rPr>
            </w:pPr>
            <w:r w:rsidRPr="002D6B57">
              <w:rPr>
                <w:i/>
                <w:iCs/>
                <w:sz w:val="20"/>
                <w:szCs w:val="20"/>
              </w:rPr>
              <w:t>UNS N08367 in Class 2 and 3 Valves, Section III, Division 1</w:t>
            </w:r>
          </w:p>
        </w:tc>
        <w:tc>
          <w:tcPr>
            <w:tcW w:w="1530" w:type="dxa"/>
            <w:tcMar>
              <w:top w:w="43" w:type="dxa"/>
              <w:bottom w:w="43" w:type="dxa"/>
              <w:right w:w="43" w:type="dxa"/>
            </w:tcMar>
          </w:tcPr>
          <w:p w14:paraId="2F7D69E0" w14:textId="77777777" w:rsidR="0094544B" w:rsidRPr="002D6B57" w:rsidRDefault="00423C15" w:rsidP="002D6B57">
            <w:pPr>
              <w:widowControl/>
              <w:jc w:val="center"/>
              <w:rPr>
                <w:sz w:val="20"/>
                <w:szCs w:val="20"/>
              </w:rPr>
            </w:pPr>
            <w:r w:rsidRPr="002D6B57">
              <w:rPr>
                <w:sz w:val="20"/>
                <w:szCs w:val="20"/>
              </w:rPr>
              <w:t>2/20/04</w:t>
            </w:r>
          </w:p>
        </w:tc>
      </w:tr>
      <w:tr w:rsidR="00423C15" w:rsidRPr="002D6B57" w14:paraId="7810D3C2" w14:textId="77777777" w:rsidTr="00916CF3">
        <w:tc>
          <w:tcPr>
            <w:tcW w:w="1472" w:type="dxa"/>
            <w:tcMar>
              <w:left w:w="86" w:type="dxa"/>
            </w:tcMar>
          </w:tcPr>
          <w:p w14:paraId="1609DD12" w14:textId="77777777" w:rsidR="00423C15" w:rsidRPr="002D6B57" w:rsidRDefault="00423C15" w:rsidP="004600F4">
            <w:pPr>
              <w:widowControl/>
              <w:rPr>
                <w:sz w:val="20"/>
                <w:szCs w:val="20"/>
              </w:rPr>
            </w:pPr>
            <w:r w:rsidRPr="002D6B57">
              <w:rPr>
                <w:sz w:val="20"/>
                <w:szCs w:val="20"/>
              </w:rPr>
              <w:t>N-548</w:t>
            </w:r>
          </w:p>
        </w:tc>
        <w:tc>
          <w:tcPr>
            <w:tcW w:w="6480" w:type="dxa"/>
            <w:tcMar>
              <w:top w:w="43" w:type="dxa"/>
              <w:left w:w="72" w:type="dxa"/>
              <w:bottom w:w="43" w:type="dxa"/>
              <w:right w:w="43" w:type="dxa"/>
            </w:tcMar>
          </w:tcPr>
          <w:p w14:paraId="1372A906" w14:textId="7714AD33" w:rsidR="00423C15" w:rsidRPr="002D6B57" w:rsidRDefault="00423C15" w:rsidP="002D6B57">
            <w:pPr>
              <w:widowControl/>
              <w:rPr>
                <w:rFonts w:ascii="Shruti" w:hAnsi="Shruti" w:cs="Shruti"/>
                <w:sz w:val="20"/>
                <w:szCs w:val="20"/>
              </w:rPr>
            </w:pPr>
            <w:r w:rsidRPr="002D6B57">
              <w:rPr>
                <w:i/>
                <w:iCs/>
                <w:sz w:val="20"/>
                <w:szCs w:val="20"/>
              </w:rPr>
              <w:t>Air Cooling of SA-182 Grades F304, F304L, F316, F316L Forgings Instead of Liquid Quenching After Solution Heat Treatment, Class 1, 2, and 3, Section</w:t>
            </w:r>
            <w:r w:rsidR="004B5D9E">
              <w:rPr>
                <w:i/>
                <w:iCs/>
                <w:sz w:val="20"/>
                <w:szCs w:val="20"/>
              </w:rPr>
              <w:t> </w:t>
            </w:r>
            <w:r w:rsidRPr="002D6B57">
              <w:rPr>
                <w:i/>
                <w:iCs/>
                <w:sz w:val="20"/>
                <w:szCs w:val="20"/>
              </w:rPr>
              <w:t>III, Division</w:t>
            </w:r>
            <w:r w:rsidR="004B5D9E">
              <w:rPr>
                <w:i/>
                <w:iCs/>
                <w:sz w:val="20"/>
                <w:szCs w:val="20"/>
              </w:rPr>
              <w:t> </w:t>
            </w:r>
            <w:r w:rsidRPr="002D6B57">
              <w:rPr>
                <w:i/>
                <w:iCs/>
                <w:sz w:val="20"/>
                <w:szCs w:val="20"/>
              </w:rPr>
              <w:t>1</w:t>
            </w:r>
          </w:p>
        </w:tc>
        <w:tc>
          <w:tcPr>
            <w:tcW w:w="1530" w:type="dxa"/>
            <w:tcMar>
              <w:top w:w="43" w:type="dxa"/>
              <w:bottom w:w="43" w:type="dxa"/>
              <w:right w:w="43" w:type="dxa"/>
            </w:tcMar>
          </w:tcPr>
          <w:p w14:paraId="30CB0879" w14:textId="6F456932" w:rsidR="00423C15" w:rsidRPr="002D6B57" w:rsidRDefault="00423C15" w:rsidP="002D6B57">
            <w:pPr>
              <w:widowControl/>
              <w:jc w:val="center"/>
              <w:rPr>
                <w:sz w:val="20"/>
                <w:szCs w:val="20"/>
              </w:rPr>
            </w:pPr>
            <w:r w:rsidRPr="002D6B57">
              <w:rPr>
                <w:sz w:val="20"/>
                <w:szCs w:val="20"/>
              </w:rPr>
              <w:t>9/7/01</w:t>
            </w:r>
          </w:p>
        </w:tc>
      </w:tr>
      <w:tr w:rsidR="00423C15" w:rsidRPr="002D6B57" w14:paraId="66D15347" w14:textId="77777777" w:rsidTr="00916CF3">
        <w:tc>
          <w:tcPr>
            <w:tcW w:w="1472" w:type="dxa"/>
            <w:tcMar>
              <w:left w:w="86" w:type="dxa"/>
            </w:tcMar>
          </w:tcPr>
          <w:p w14:paraId="3898B675" w14:textId="77777777" w:rsidR="00423C15" w:rsidRPr="002D6B57" w:rsidRDefault="00423C15" w:rsidP="002D6B57">
            <w:pPr>
              <w:widowControl/>
              <w:rPr>
                <w:sz w:val="20"/>
                <w:szCs w:val="20"/>
              </w:rPr>
            </w:pPr>
            <w:r w:rsidRPr="002D6B57">
              <w:rPr>
                <w:sz w:val="20"/>
                <w:szCs w:val="20"/>
              </w:rPr>
              <w:t>N-558</w:t>
            </w:r>
          </w:p>
        </w:tc>
        <w:tc>
          <w:tcPr>
            <w:tcW w:w="6480" w:type="dxa"/>
            <w:tcMar>
              <w:top w:w="43" w:type="dxa"/>
              <w:left w:w="72" w:type="dxa"/>
              <w:bottom w:w="43" w:type="dxa"/>
              <w:right w:w="43" w:type="dxa"/>
            </w:tcMar>
          </w:tcPr>
          <w:p w14:paraId="559C7F71" w14:textId="187F3A75" w:rsidR="00423C15" w:rsidRPr="002D6B57" w:rsidRDefault="00423C15" w:rsidP="002D6B57">
            <w:pPr>
              <w:widowControl/>
              <w:rPr>
                <w:rFonts w:ascii="Shruti" w:hAnsi="Shruti" w:cs="Shruti"/>
                <w:sz w:val="20"/>
                <w:szCs w:val="20"/>
              </w:rPr>
            </w:pPr>
            <w:r w:rsidRPr="002D6B57">
              <w:rPr>
                <w:i/>
                <w:iCs/>
                <w:sz w:val="20"/>
                <w:szCs w:val="20"/>
              </w:rPr>
              <w:t>Stamping of Class 2 Vessels Fabricated to Subsection NB, Section</w:t>
            </w:r>
            <w:r w:rsidR="004B5D9E">
              <w:rPr>
                <w:i/>
                <w:iCs/>
                <w:sz w:val="20"/>
                <w:szCs w:val="20"/>
              </w:rPr>
              <w:t> </w:t>
            </w:r>
            <w:r w:rsidRPr="002D6B57">
              <w:rPr>
                <w:i/>
                <w:iCs/>
                <w:sz w:val="20"/>
                <w:szCs w:val="20"/>
              </w:rPr>
              <w:t>III, Division</w:t>
            </w:r>
            <w:r w:rsidR="004B5D9E">
              <w:rPr>
                <w:i/>
                <w:iCs/>
                <w:sz w:val="20"/>
                <w:szCs w:val="20"/>
              </w:rPr>
              <w:t> </w:t>
            </w:r>
            <w:r w:rsidRPr="002D6B57">
              <w:rPr>
                <w:i/>
                <w:iCs/>
                <w:sz w:val="20"/>
                <w:szCs w:val="20"/>
              </w:rPr>
              <w:t>1</w:t>
            </w:r>
          </w:p>
        </w:tc>
        <w:tc>
          <w:tcPr>
            <w:tcW w:w="1530" w:type="dxa"/>
            <w:tcMar>
              <w:top w:w="43" w:type="dxa"/>
              <w:bottom w:w="43" w:type="dxa"/>
              <w:right w:w="43" w:type="dxa"/>
            </w:tcMar>
          </w:tcPr>
          <w:p w14:paraId="6FD20331" w14:textId="77777777" w:rsidR="00423C15" w:rsidRPr="002D6B57" w:rsidRDefault="00423C15" w:rsidP="002D6B57">
            <w:pPr>
              <w:widowControl/>
              <w:jc w:val="center"/>
              <w:rPr>
                <w:sz w:val="20"/>
                <w:szCs w:val="20"/>
              </w:rPr>
            </w:pPr>
            <w:r w:rsidRPr="002D6B57">
              <w:rPr>
                <w:sz w:val="20"/>
                <w:szCs w:val="20"/>
              </w:rPr>
              <w:t>2/25/02</w:t>
            </w:r>
          </w:p>
        </w:tc>
      </w:tr>
      <w:tr w:rsidR="00423C15" w:rsidRPr="002D6B57" w14:paraId="3C6E5F30" w14:textId="77777777" w:rsidTr="00916CF3">
        <w:tc>
          <w:tcPr>
            <w:tcW w:w="1472" w:type="dxa"/>
            <w:tcMar>
              <w:left w:w="86" w:type="dxa"/>
            </w:tcMar>
          </w:tcPr>
          <w:p w14:paraId="0774BAF7" w14:textId="77777777" w:rsidR="00423C15" w:rsidRPr="002D6B57" w:rsidRDefault="00423C15" w:rsidP="002D6B57">
            <w:pPr>
              <w:widowControl/>
              <w:rPr>
                <w:sz w:val="20"/>
                <w:szCs w:val="20"/>
              </w:rPr>
            </w:pPr>
            <w:r w:rsidRPr="002D6B57">
              <w:rPr>
                <w:sz w:val="20"/>
                <w:szCs w:val="20"/>
              </w:rPr>
              <w:t>N-564-2</w:t>
            </w:r>
          </w:p>
        </w:tc>
        <w:tc>
          <w:tcPr>
            <w:tcW w:w="6480" w:type="dxa"/>
            <w:tcMar>
              <w:top w:w="43" w:type="dxa"/>
              <w:left w:w="72" w:type="dxa"/>
              <w:bottom w:w="43" w:type="dxa"/>
              <w:right w:w="43" w:type="dxa"/>
            </w:tcMar>
          </w:tcPr>
          <w:p w14:paraId="243545FC" w14:textId="659A3A55" w:rsidR="00423C15" w:rsidRPr="002D6B57" w:rsidRDefault="00423C15" w:rsidP="002D6B57">
            <w:pPr>
              <w:widowControl/>
              <w:rPr>
                <w:rFonts w:ascii="Shruti" w:hAnsi="Shruti" w:cs="Shruti"/>
                <w:sz w:val="20"/>
                <w:szCs w:val="20"/>
              </w:rPr>
            </w:pPr>
            <w:r w:rsidRPr="002D6B57">
              <w:rPr>
                <w:i/>
                <w:iCs/>
                <w:sz w:val="20"/>
                <w:szCs w:val="20"/>
              </w:rPr>
              <w:t>UNS J93380, Alloy CD3MWCuN, Class 2 and 3 Construction, Section</w:t>
            </w:r>
            <w:r w:rsidR="004B5D9E">
              <w:rPr>
                <w:i/>
                <w:iCs/>
                <w:sz w:val="20"/>
                <w:szCs w:val="20"/>
              </w:rPr>
              <w:t> </w:t>
            </w:r>
            <w:r w:rsidRPr="002D6B57">
              <w:rPr>
                <w:i/>
                <w:iCs/>
                <w:sz w:val="20"/>
                <w:szCs w:val="20"/>
              </w:rPr>
              <w:t>III, Division</w:t>
            </w:r>
            <w:r w:rsidR="004B5D9E">
              <w:rPr>
                <w:i/>
                <w:iCs/>
                <w:sz w:val="20"/>
                <w:szCs w:val="20"/>
              </w:rPr>
              <w:t> </w:t>
            </w:r>
            <w:r w:rsidRPr="002D6B57">
              <w:rPr>
                <w:i/>
                <w:iCs/>
                <w:sz w:val="20"/>
                <w:szCs w:val="20"/>
              </w:rPr>
              <w:t>1</w:t>
            </w:r>
          </w:p>
        </w:tc>
        <w:tc>
          <w:tcPr>
            <w:tcW w:w="1530" w:type="dxa"/>
            <w:tcMar>
              <w:top w:w="43" w:type="dxa"/>
              <w:bottom w:w="43" w:type="dxa"/>
              <w:right w:w="43" w:type="dxa"/>
            </w:tcMar>
          </w:tcPr>
          <w:p w14:paraId="2ACAAD7D" w14:textId="68BCAF76" w:rsidR="00423C15" w:rsidRPr="002D6B57" w:rsidRDefault="00423C15" w:rsidP="002D6B57">
            <w:pPr>
              <w:widowControl/>
              <w:jc w:val="center"/>
              <w:rPr>
                <w:sz w:val="20"/>
                <w:szCs w:val="20"/>
              </w:rPr>
            </w:pPr>
            <w:r w:rsidRPr="002D6B57">
              <w:rPr>
                <w:sz w:val="20"/>
                <w:szCs w:val="20"/>
              </w:rPr>
              <w:t>2/3/03</w:t>
            </w:r>
          </w:p>
        </w:tc>
      </w:tr>
      <w:tr w:rsidR="00223224" w:rsidRPr="002D6B57" w14:paraId="188EF7C8" w14:textId="77777777" w:rsidTr="00916CF3">
        <w:tc>
          <w:tcPr>
            <w:tcW w:w="1472" w:type="dxa"/>
            <w:shd w:val="clear" w:color="auto" w:fill="auto"/>
            <w:tcMar>
              <w:left w:w="86" w:type="dxa"/>
            </w:tcMar>
          </w:tcPr>
          <w:p w14:paraId="714698EA" w14:textId="77777777" w:rsidR="00223224" w:rsidRPr="002D6B57" w:rsidRDefault="00223224" w:rsidP="002D6B57">
            <w:pPr>
              <w:widowControl/>
              <w:rPr>
                <w:sz w:val="20"/>
                <w:szCs w:val="20"/>
              </w:rPr>
            </w:pPr>
            <w:r w:rsidRPr="002D6B57">
              <w:rPr>
                <w:sz w:val="20"/>
                <w:szCs w:val="20"/>
              </w:rPr>
              <w:t>N-570-2</w:t>
            </w:r>
          </w:p>
        </w:tc>
        <w:tc>
          <w:tcPr>
            <w:tcW w:w="6480" w:type="dxa"/>
            <w:shd w:val="clear" w:color="auto" w:fill="auto"/>
            <w:tcMar>
              <w:top w:w="43" w:type="dxa"/>
              <w:left w:w="72" w:type="dxa"/>
              <w:bottom w:w="43" w:type="dxa"/>
              <w:right w:w="43" w:type="dxa"/>
            </w:tcMar>
          </w:tcPr>
          <w:p w14:paraId="3C65391A" w14:textId="29A420E1" w:rsidR="005E0C0C" w:rsidRPr="002D6B57" w:rsidRDefault="00223224" w:rsidP="004D2F62">
            <w:pPr>
              <w:widowControl/>
              <w:tabs>
                <w:tab w:val="left" w:pos="-1440"/>
                <w:tab w:val="left" w:pos="-720"/>
                <w:tab w:val="left" w:pos="0"/>
              </w:tabs>
              <w:rPr>
                <w:sz w:val="20"/>
                <w:szCs w:val="20"/>
              </w:rPr>
            </w:pPr>
            <w:r w:rsidRPr="002D6B57">
              <w:rPr>
                <w:i/>
                <w:iCs/>
                <w:sz w:val="20"/>
                <w:szCs w:val="20"/>
              </w:rPr>
              <w:t>Alternative Rules for Linear Piping and Linear Standard Supports for Classes</w:t>
            </w:r>
            <w:r w:rsidR="004B5D9E">
              <w:rPr>
                <w:i/>
                <w:iCs/>
                <w:sz w:val="20"/>
                <w:szCs w:val="20"/>
              </w:rPr>
              <w:t> </w:t>
            </w:r>
            <w:r w:rsidRPr="002D6B57">
              <w:rPr>
                <w:i/>
                <w:iCs/>
                <w:sz w:val="20"/>
                <w:szCs w:val="20"/>
              </w:rPr>
              <w:t>1, 2, 3, and MC, Section III, Division 1</w:t>
            </w:r>
          </w:p>
        </w:tc>
        <w:tc>
          <w:tcPr>
            <w:tcW w:w="1530" w:type="dxa"/>
            <w:shd w:val="clear" w:color="auto" w:fill="auto"/>
            <w:tcMar>
              <w:top w:w="43" w:type="dxa"/>
              <w:bottom w:w="43" w:type="dxa"/>
              <w:right w:w="43" w:type="dxa"/>
            </w:tcMar>
          </w:tcPr>
          <w:p w14:paraId="124C6A19" w14:textId="188E1781" w:rsidR="00223224" w:rsidRPr="002D6B57" w:rsidRDefault="004D2F62" w:rsidP="002D6B57">
            <w:pPr>
              <w:widowControl/>
              <w:jc w:val="center"/>
              <w:rPr>
                <w:sz w:val="20"/>
                <w:szCs w:val="20"/>
              </w:rPr>
            </w:pPr>
            <w:r>
              <w:rPr>
                <w:sz w:val="20"/>
                <w:szCs w:val="20"/>
              </w:rPr>
              <w:t>9/9/08</w:t>
            </w:r>
          </w:p>
        </w:tc>
      </w:tr>
      <w:tr w:rsidR="00423C15" w:rsidRPr="002D6B57" w14:paraId="0FD3AD64" w14:textId="77777777" w:rsidTr="00916CF3">
        <w:tc>
          <w:tcPr>
            <w:tcW w:w="1472" w:type="dxa"/>
            <w:shd w:val="clear" w:color="auto" w:fill="auto"/>
            <w:tcMar>
              <w:left w:w="86" w:type="dxa"/>
            </w:tcMar>
          </w:tcPr>
          <w:p w14:paraId="3FC47E0F" w14:textId="77777777" w:rsidR="00423C15" w:rsidRPr="002D6B57" w:rsidRDefault="00423C15" w:rsidP="00D376DB">
            <w:pPr>
              <w:widowControl/>
              <w:rPr>
                <w:sz w:val="20"/>
                <w:szCs w:val="20"/>
              </w:rPr>
            </w:pPr>
            <w:r w:rsidRPr="002D6B57">
              <w:rPr>
                <w:sz w:val="20"/>
                <w:szCs w:val="20"/>
              </w:rPr>
              <w:t>N-579</w:t>
            </w:r>
          </w:p>
        </w:tc>
        <w:tc>
          <w:tcPr>
            <w:tcW w:w="6480" w:type="dxa"/>
            <w:shd w:val="clear" w:color="auto" w:fill="auto"/>
            <w:tcMar>
              <w:top w:w="43" w:type="dxa"/>
              <w:left w:w="72" w:type="dxa"/>
              <w:bottom w:w="43" w:type="dxa"/>
              <w:right w:w="43" w:type="dxa"/>
            </w:tcMar>
          </w:tcPr>
          <w:p w14:paraId="7024ED72" w14:textId="7A941A03" w:rsidR="00423C15" w:rsidRPr="002D6B57" w:rsidRDefault="00423C15" w:rsidP="002D6B57">
            <w:pPr>
              <w:widowControl/>
              <w:rPr>
                <w:rFonts w:ascii="Shruti" w:hAnsi="Shruti" w:cs="Shruti"/>
                <w:sz w:val="20"/>
                <w:szCs w:val="20"/>
              </w:rPr>
            </w:pPr>
            <w:r w:rsidRPr="002D6B57">
              <w:rPr>
                <w:i/>
                <w:iCs/>
                <w:sz w:val="20"/>
                <w:szCs w:val="20"/>
              </w:rPr>
              <w:t>Use of Nonstandard Nuts, Class 1, 2, and 3, MC, CS Components and Supports Construction, Section III, Division 1</w:t>
            </w:r>
          </w:p>
        </w:tc>
        <w:tc>
          <w:tcPr>
            <w:tcW w:w="1530" w:type="dxa"/>
            <w:shd w:val="clear" w:color="auto" w:fill="auto"/>
            <w:tcMar>
              <w:top w:w="43" w:type="dxa"/>
              <w:bottom w:w="43" w:type="dxa"/>
              <w:right w:w="43" w:type="dxa"/>
            </w:tcMar>
          </w:tcPr>
          <w:p w14:paraId="53B6331C" w14:textId="1E287972" w:rsidR="00423C15" w:rsidRPr="002D6B57" w:rsidRDefault="00423C15" w:rsidP="002D6B57">
            <w:pPr>
              <w:widowControl/>
              <w:jc w:val="center"/>
              <w:rPr>
                <w:sz w:val="20"/>
                <w:szCs w:val="20"/>
              </w:rPr>
            </w:pPr>
            <w:r w:rsidRPr="002D6B57">
              <w:rPr>
                <w:sz w:val="20"/>
                <w:szCs w:val="20"/>
              </w:rPr>
              <w:t>2/3/03</w:t>
            </w:r>
          </w:p>
        </w:tc>
      </w:tr>
      <w:tr w:rsidR="00423C15" w:rsidRPr="002D6B57" w14:paraId="733DAB08" w14:textId="77777777" w:rsidTr="00916CF3">
        <w:tc>
          <w:tcPr>
            <w:tcW w:w="1472" w:type="dxa"/>
            <w:shd w:val="clear" w:color="auto" w:fill="auto"/>
            <w:tcMar>
              <w:left w:w="86" w:type="dxa"/>
            </w:tcMar>
          </w:tcPr>
          <w:p w14:paraId="46AF7E3D" w14:textId="77777777" w:rsidR="00423C15" w:rsidRPr="002D6B57" w:rsidRDefault="00423C15" w:rsidP="002D6B57">
            <w:pPr>
              <w:widowControl/>
              <w:rPr>
                <w:sz w:val="20"/>
                <w:szCs w:val="20"/>
              </w:rPr>
            </w:pPr>
            <w:r w:rsidRPr="002D6B57">
              <w:rPr>
                <w:sz w:val="20"/>
                <w:szCs w:val="20"/>
              </w:rPr>
              <w:t>N-580-</w:t>
            </w:r>
            <w:r w:rsidR="00957B07" w:rsidRPr="002D6B57">
              <w:rPr>
                <w:sz w:val="20"/>
                <w:szCs w:val="20"/>
              </w:rPr>
              <w:t>2</w:t>
            </w:r>
          </w:p>
        </w:tc>
        <w:tc>
          <w:tcPr>
            <w:tcW w:w="6480" w:type="dxa"/>
            <w:shd w:val="clear" w:color="auto" w:fill="auto"/>
            <w:tcMar>
              <w:top w:w="43" w:type="dxa"/>
              <w:left w:w="72" w:type="dxa"/>
              <w:bottom w:w="43" w:type="dxa"/>
              <w:right w:w="43" w:type="dxa"/>
            </w:tcMar>
          </w:tcPr>
          <w:p w14:paraId="558ACABE" w14:textId="11C7CC21" w:rsidR="00957B07" w:rsidRPr="002D6B57" w:rsidRDefault="00423C15" w:rsidP="004D2F62">
            <w:pPr>
              <w:widowControl/>
              <w:rPr>
                <w:rFonts w:ascii="Shruti" w:hAnsi="Shruti" w:cs="Shruti"/>
                <w:sz w:val="20"/>
                <w:szCs w:val="20"/>
              </w:rPr>
            </w:pPr>
            <w:r w:rsidRPr="002D6B57">
              <w:rPr>
                <w:i/>
                <w:iCs/>
                <w:sz w:val="20"/>
                <w:szCs w:val="20"/>
              </w:rPr>
              <w:t xml:space="preserve">Use of Alloy 600 </w:t>
            </w:r>
            <w:r w:rsidR="004B5D9E">
              <w:rPr>
                <w:i/>
                <w:iCs/>
                <w:sz w:val="20"/>
                <w:szCs w:val="20"/>
              </w:rPr>
              <w:t>w</w:t>
            </w:r>
            <w:r w:rsidRPr="002D6B57">
              <w:rPr>
                <w:i/>
                <w:iCs/>
                <w:sz w:val="20"/>
                <w:szCs w:val="20"/>
              </w:rPr>
              <w:t>ith Columbium Added, Section III, Division 1</w:t>
            </w:r>
          </w:p>
        </w:tc>
        <w:tc>
          <w:tcPr>
            <w:tcW w:w="1530" w:type="dxa"/>
            <w:shd w:val="clear" w:color="auto" w:fill="auto"/>
            <w:tcMar>
              <w:top w:w="43" w:type="dxa"/>
              <w:bottom w:w="43" w:type="dxa"/>
              <w:right w:w="43" w:type="dxa"/>
            </w:tcMar>
          </w:tcPr>
          <w:p w14:paraId="4890BA08" w14:textId="38EECCEE" w:rsidR="00423C15" w:rsidRPr="002D6B57" w:rsidRDefault="004D2F62" w:rsidP="002D6B57">
            <w:pPr>
              <w:widowControl/>
              <w:jc w:val="center"/>
              <w:rPr>
                <w:sz w:val="20"/>
                <w:szCs w:val="20"/>
              </w:rPr>
            </w:pPr>
            <w:r>
              <w:rPr>
                <w:sz w:val="20"/>
                <w:szCs w:val="20"/>
              </w:rPr>
              <w:t>1/4/08</w:t>
            </w:r>
          </w:p>
        </w:tc>
      </w:tr>
      <w:tr w:rsidR="00423C15" w:rsidRPr="007847CB" w14:paraId="119A80F8" w14:textId="77777777" w:rsidTr="00916CF3">
        <w:tc>
          <w:tcPr>
            <w:tcW w:w="1472" w:type="dxa"/>
            <w:shd w:val="clear" w:color="auto" w:fill="auto"/>
            <w:tcMar>
              <w:left w:w="86" w:type="dxa"/>
            </w:tcMar>
          </w:tcPr>
          <w:p w14:paraId="1FD741DA" w14:textId="77777777" w:rsidR="00423C15" w:rsidRPr="002D6B57" w:rsidRDefault="00423C15" w:rsidP="002D6B57">
            <w:pPr>
              <w:widowControl/>
              <w:rPr>
                <w:sz w:val="20"/>
                <w:szCs w:val="20"/>
              </w:rPr>
            </w:pPr>
            <w:r w:rsidRPr="002D6B57">
              <w:rPr>
                <w:sz w:val="20"/>
                <w:szCs w:val="20"/>
              </w:rPr>
              <w:t>N-594</w:t>
            </w:r>
            <w:r w:rsidR="0035720C">
              <w:rPr>
                <w:sz w:val="20"/>
                <w:szCs w:val="20"/>
              </w:rPr>
              <w:t>-1</w:t>
            </w:r>
          </w:p>
        </w:tc>
        <w:tc>
          <w:tcPr>
            <w:tcW w:w="6480" w:type="dxa"/>
            <w:shd w:val="clear" w:color="auto" w:fill="auto"/>
            <w:tcMar>
              <w:top w:w="43" w:type="dxa"/>
              <w:left w:w="72" w:type="dxa"/>
              <w:bottom w:w="43" w:type="dxa"/>
              <w:right w:w="43" w:type="dxa"/>
            </w:tcMar>
          </w:tcPr>
          <w:p w14:paraId="22BCAE54" w14:textId="7BACE9F2" w:rsidR="00D376DB" w:rsidRPr="00D376DB" w:rsidRDefault="00423C15" w:rsidP="002D6B57">
            <w:pPr>
              <w:widowControl/>
              <w:rPr>
                <w:rFonts w:ascii="Shruti" w:hAnsi="Shruti" w:cs="Shruti"/>
                <w:sz w:val="20"/>
                <w:szCs w:val="20"/>
              </w:rPr>
            </w:pPr>
            <w:r w:rsidRPr="002D6B57">
              <w:rPr>
                <w:i/>
                <w:iCs/>
                <w:sz w:val="20"/>
                <w:szCs w:val="20"/>
              </w:rPr>
              <w:t xml:space="preserve">Repairs to P-4 and P-5A </w:t>
            </w:r>
            <w:r w:rsidR="00085673">
              <w:rPr>
                <w:i/>
                <w:iCs/>
                <w:sz w:val="20"/>
                <w:szCs w:val="20"/>
              </w:rPr>
              <w:t xml:space="preserve">Castings </w:t>
            </w:r>
            <w:r w:rsidR="004B5D9E">
              <w:rPr>
                <w:i/>
                <w:iCs/>
                <w:sz w:val="20"/>
                <w:szCs w:val="20"/>
              </w:rPr>
              <w:t>w</w:t>
            </w:r>
            <w:r w:rsidRPr="002D6B57">
              <w:rPr>
                <w:i/>
                <w:iCs/>
                <w:sz w:val="20"/>
                <w:szCs w:val="20"/>
              </w:rPr>
              <w:t>ithout Postweld Heat Treatment</w:t>
            </w:r>
            <w:r w:rsidR="00085673">
              <w:rPr>
                <w:i/>
                <w:iCs/>
                <w:sz w:val="20"/>
                <w:szCs w:val="20"/>
              </w:rPr>
              <w:t xml:space="preserve"> Class</w:t>
            </w:r>
            <w:r w:rsidR="004B5D9E">
              <w:rPr>
                <w:i/>
                <w:iCs/>
                <w:sz w:val="20"/>
                <w:szCs w:val="20"/>
              </w:rPr>
              <w:t> </w:t>
            </w:r>
            <w:r w:rsidR="00085673">
              <w:rPr>
                <w:i/>
                <w:iCs/>
                <w:sz w:val="20"/>
                <w:szCs w:val="20"/>
              </w:rPr>
              <w:t>1, 2, and 3 Construction,</w:t>
            </w:r>
            <w:r w:rsidR="00085673" w:rsidRPr="002D6B57">
              <w:rPr>
                <w:i/>
                <w:iCs/>
                <w:sz w:val="20"/>
                <w:szCs w:val="20"/>
              </w:rPr>
              <w:t xml:space="preserve"> Section</w:t>
            </w:r>
            <w:r w:rsidRPr="002D6B57">
              <w:rPr>
                <w:i/>
                <w:iCs/>
                <w:sz w:val="20"/>
                <w:szCs w:val="20"/>
              </w:rPr>
              <w:t xml:space="preserve"> III, Division 1</w:t>
            </w:r>
          </w:p>
        </w:tc>
        <w:tc>
          <w:tcPr>
            <w:tcW w:w="1530" w:type="dxa"/>
            <w:shd w:val="clear" w:color="auto" w:fill="auto"/>
            <w:tcMar>
              <w:top w:w="43" w:type="dxa"/>
              <w:bottom w:w="43" w:type="dxa"/>
              <w:right w:w="43" w:type="dxa"/>
            </w:tcMar>
          </w:tcPr>
          <w:p w14:paraId="3B788DEE" w14:textId="77777777" w:rsidR="00A25B42" w:rsidRPr="007847CB" w:rsidRDefault="00A25B42" w:rsidP="007847CB">
            <w:pPr>
              <w:widowControl/>
              <w:jc w:val="center"/>
              <w:rPr>
                <w:sz w:val="20"/>
                <w:szCs w:val="20"/>
              </w:rPr>
            </w:pPr>
            <w:r w:rsidRPr="007847CB">
              <w:rPr>
                <w:sz w:val="20"/>
                <w:szCs w:val="20"/>
              </w:rPr>
              <w:t>10/14/11</w:t>
            </w:r>
          </w:p>
          <w:p w14:paraId="1AE9ACE5" w14:textId="77777777" w:rsidR="00423C15" w:rsidRPr="002D6B57" w:rsidRDefault="00423C15" w:rsidP="00B71614">
            <w:pPr>
              <w:widowControl/>
              <w:jc w:val="center"/>
              <w:rPr>
                <w:sz w:val="20"/>
                <w:szCs w:val="20"/>
              </w:rPr>
            </w:pPr>
          </w:p>
        </w:tc>
      </w:tr>
      <w:tr w:rsidR="00423C15" w:rsidRPr="002D6B57" w14:paraId="36A264A7" w14:textId="77777777" w:rsidTr="00916CF3">
        <w:tc>
          <w:tcPr>
            <w:tcW w:w="1472" w:type="dxa"/>
            <w:shd w:val="clear" w:color="auto" w:fill="auto"/>
            <w:tcMar>
              <w:left w:w="86" w:type="dxa"/>
            </w:tcMar>
          </w:tcPr>
          <w:p w14:paraId="6F527146" w14:textId="77777777" w:rsidR="00423C15" w:rsidRPr="002D6B57" w:rsidRDefault="00423C15" w:rsidP="002D6B57">
            <w:pPr>
              <w:widowControl/>
              <w:rPr>
                <w:sz w:val="20"/>
                <w:szCs w:val="20"/>
              </w:rPr>
            </w:pPr>
            <w:r w:rsidRPr="002D6B57">
              <w:rPr>
                <w:sz w:val="20"/>
                <w:szCs w:val="20"/>
              </w:rPr>
              <w:t>N-607</w:t>
            </w:r>
          </w:p>
        </w:tc>
        <w:tc>
          <w:tcPr>
            <w:tcW w:w="6480" w:type="dxa"/>
            <w:shd w:val="clear" w:color="auto" w:fill="auto"/>
            <w:tcMar>
              <w:top w:w="43" w:type="dxa"/>
              <w:left w:w="72" w:type="dxa"/>
              <w:bottom w:w="43" w:type="dxa"/>
              <w:right w:w="43" w:type="dxa"/>
            </w:tcMar>
          </w:tcPr>
          <w:p w14:paraId="48D079B3" w14:textId="637870DB" w:rsidR="00423C15" w:rsidRPr="002D6B57" w:rsidRDefault="00423C15" w:rsidP="002D6B57">
            <w:pPr>
              <w:widowControl/>
              <w:rPr>
                <w:rFonts w:ascii="Shruti" w:hAnsi="Shruti" w:cs="Shruti"/>
                <w:sz w:val="20"/>
                <w:szCs w:val="20"/>
              </w:rPr>
            </w:pPr>
            <w:r w:rsidRPr="002D6B57">
              <w:rPr>
                <w:i/>
                <w:iCs/>
                <w:sz w:val="20"/>
                <w:szCs w:val="20"/>
              </w:rPr>
              <w:t>Guidance on Implementation of NS Certificate of Accreditation, Section</w:t>
            </w:r>
            <w:r w:rsidR="004B5D9E">
              <w:rPr>
                <w:i/>
                <w:iCs/>
                <w:sz w:val="20"/>
                <w:szCs w:val="20"/>
              </w:rPr>
              <w:t> </w:t>
            </w:r>
            <w:r w:rsidRPr="002D6B57">
              <w:rPr>
                <w:i/>
                <w:iCs/>
                <w:sz w:val="20"/>
                <w:szCs w:val="20"/>
              </w:rPr>
              <w:t>III,</w:t>
            </w:r>
            <w:r w:rsidR="001910AA">
              <w:rPr>
                <w:i/>
                <w:iCs/>
                <w:sz w:val="20"/>
                <w:szCs w:val="20"/>
              </w:rPr>
              <w:t xml:space="preserve"> </w:t>
            </w:r>
            <w:r w:rsidRPr="002D6B57">
              <w:rPr>
                <w:i/>
                <w:iCs/>
                <w:sz w:val="20"/>
                <w:szCs w:val="20"/>
              </w:rPr>
              <w:t>Division</w:t>
            </w:r>
            <w:r w:rsidR="004B5D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14:paraId="00D997D5" w14:textId="1E8E7480" w:rsidR="00423C15" w:rsidRPr="002D6B57" w:rsidRDefault="00423C15" w:rsidP="002D6B57">
            <w:pPr>
              <w:widowControl/>
              <w:jc w:val="center"/>
              <w:rPr>
                <w:sz w:val="20"/>
                <w:szCs w:val="20"/>
              </w:rPr>
            </w:pPr>
            <w:r w:rsidRPr="002D6B57">
              <w:rPr>
                <w:sz w:val="20"/>
                <w:szCs w:val="20"/>
              </w:rPr>
              <w:t>5/4/04</w:t>
            </w:r>
          </w:p>
        </w:tc>
      </w:tr>
      <w:tr w:rsidR="00423C15" w:rsidRPr="002D6B57" w14:paraId="5F281B7C" w14:textId="77777777" w:rsidTr="00916CF3">
        <w:tc>
          <w:tcPr>
            <w:tcW w:w="1472" w:type="dxa"/>
            <w:tcMar>
              <w:left w:w="86" w:type="dxa"/>
            </w:tcMar>
          </w:tcPr>
          <w:p w14:paraId="0EFC1CD6" w14:textId="77777777" w:rsidR="00423C15" w:rsidRPr="002D6B57" w:rsidRDefault="00423C15" w:rsidP="002D6B57">
            <w:pPr>
              <w:widowControl/>
              <w:rPr>
                <w:sz w:val="20"/>
                <w:szCs w:val="20"/>
              </w:rPr>
            </w:pPr>
            <w:r w:rsidRPr="002D6B57">
              <w:rPr>
                <w:sz w:val="20"/>
                <w:szCs w:val="20"/>
              </w:rPr>
              <w:t>N-610</w:t>
            </w:r>
          </w:p>
        </w:tc>
        <w:tc>
          <w:tcPr>
            <w:tcW w:w="6480" w:type="dxa"/>
            <w:tcMar>
              <w:top w:w="43" w:type="dxa"/>
              <w:left w:w="72" w:type="dxa"/>
              <w:bottom w:w="43" w:type="dxa"/>
              <w:right w:w="43" w:type="dxa"/>
            </w:tcMar>
          </w:tcPr>
          <w:p w14:paraId="78EAE53A" w14:textId="5A181E67" w:rsidR="00423C15" w:rsidRPr="002D6B57" w:rsidRDefault="00423C15" w:rsidP="002D6B57">
            <w:pPr>
              <w:widowControl/>
              <w:rPr>
                <w:rFonts w:ascii="Shruti" w:hAnsi="Shruti" w:cs="Shruti"/>
                <w:sz w:val="20"/>
                <w:szCs w:val="20"/>
              </w:rPr>
            </w:pPr>
            <w:r w:rsidRPr="002D6B57">
              <w:rPr>
                <w:i/>
                <w:iCs/>
                <w:sz w:val="20"/>
                <w:szCs w:val="20"/>
              </w:rPr>
              <w:t>Alternative Reference Stress Intensity Factor (K</w:t>
            </w:r>
            <w:r w:rsidRPr="002D6B57">
              <w:rPr>
                <w:i/>
                <w:iCs/>
                <w:sz w:val="20"/>
                <w:szCs w:val="20"/>
                <w:vertAlign w:val="subscript"/>
              </w:rPr>
              <w:t>1R</w:t>
            </w:r>
            <w:r w:rsidRPr="002D6B57">
              <w:rPr>
                <w:i/>
                <w:iCs/>
                <w:sz w:val="20"/>
                <w:szCs w:val="20"/>
              </w:rPr>
              <w:t>) Curve for Class Components, Section</w:t>
            </w:r>
            <w:r w:rsidR="004B5D9E">
              <w:rPr>
                <w:i/>
                <w:iCs/>
                <w:sz w:val="20"/>
                <w:szCs w:val="20"/>
              </w:rPr>
              <w:t> </w:t>
            </w:r>
            <w:r w:rsidRPr="002D6B57">
              <w:rPr>
                <w:i/>
                <w:iCs/>
                <w:sz w:val="20"/>
                <w:szCs w:val="20"/>
              </w:rPr>
              <w:t>III, Division 1</w:t>
            </w:r>
          </w:p>
        </w:tc>
        <w:tc>
          <w:tcPr>
            <w:tcW w:w="1530" w:type="dxa"/>
            <w:tcMar>
              <w:top w:w="43" w:type="dxa"/>
              <w:bottom w:w="43" w:type="dxa"/>
              <w:right w:w="43" w:type="dxa"/>
            </w:tcMar>
          </w:tcPr>
          <w:p w14:paraId="6668D7B5" w14:textId="6A532F54" w:rsidR="00423C15" w:rsidRPr="002D6B57" w:rsidRDefault="00423C15" w:rsidP="002D6B57">
            <w:pPr>
              <w:widowControl/>
              <w:jc w:val="center"/>
              <w:rPr>
                <w:sz w:val="20"/>
                <w:szCs w:val="20"/>
              </w:rPr>
            </w:pPr>
            <w:r w:rsidRPr="002D6B57">
              <w:rPr>
                <w:sz w:val="20"/>
                <w:szCs w:val="20"/>
              </w:rPr>
              <w:t>5/4/04</w:t>
            </w:r>
          </w:p>
        </w:tc>
      </w:tr>
      <w:tr w:rsidR="00423C15" w:rsidRPr="002D6B57" w14:paraId="7123ACBD" w14:textId="77777777" w:rsidTr="00916CF3">
        <w:tc>
          <w:tcPr>
            <w:tcW w:w="1472" w:type="dxa"/>
            <w:tcMar>
              <w:left w:w="86" w:type="dxa"/>
            </w:tcMar>
          </w:tcPr>
          <w:p w14:paraId="20B350FF" w14:textId="77777777" w:rsidR="00423C15" w:rsidRPr="002D6B57" w:rsidRDefault="00423C15" w:rsidP="002D6B57">
            <w:pPr>
              <w:widowControl/>
              <w:rPr>
                <w:sz w:val="20"/>
                <w:szCs w:val="20"/>
              </w:rPr>
            </w:pPr>
            <w:r w:rsidRPr="002D6B57">
              <w:rPr>
                <w:sz w:val="20"/>
                <w:szCs w:val="20"/>
              </w:rPr>
              <w:t>N-620</w:t>
            </w:r>
          </w:p>
        </w:tc>
        <w:tc>
          <w:tcPr>
            <w:tcW w:w="6480" w:type="dxa"/>
            <w:tcMar>
              <w:top w:w="43" w:type="dxa"/>
              <w:left w:w="72" w:type="dxa"/>
              <w:bottom w:w="43" w:type="dxa"/>
              <w:right w:w="43" w:type="dxa"/>
            </w:tcMar>
          </w:tcPr>
          <w:p w14:paraId="1A36FE29" w14:textId="77777777" w:rsidR="00423C15" w:rsidRPr="002D6B57" w:rsidRDefault="00423C15" w:rsidP="002D6B57">
            <w:pPr>
              <w:widowControl/>
              <w:rPr>
                <w:rFonts w:ascii="Shruti" w:hAnsi="Shruti" w:cs="Shruti"/>
                <w:sz w:val="20"/>
                <w:szCs w:val="20"/>
              </w:rPr>
            </w:pPr>
            <w:r w:rsidRPr="002D6B57">
              <w:rPr>
                <w:i/>
                <w:iCs/>
                <w:sz w:val="20"/>
                <w:szCs w:val="20"/>
              </w:rPr>
              <w:t>Rules for Class 1 Type M Pumps, Section III, Division 1</w:t>
            </w:r>
          </w:p>
        </w:tc>
        <w:tc>
          <w:tcPr>
            <w:tcW w:w="1530" w:type="dxa"/>
            <w:tcMar>
              <w:top w:w="43" w:type="dxa"/>
              <w:bottom w:w="43" w:type="dxa"/>
              <w:right w:w="43" w:type="dxa"/>
            </w:tcMar>
          </w:tcPr>
          <w:p w14:paraId="4AC13539" w14:textId="144BA886" w:rsidR="00423C15" w:rsidRPr="002D6B57" w:rsidRDefault="00423C15" w:rsidP="002D6B57">
            <w:pPr>
              <w:widowControl/>
              <w:jc w:val="center"/>
              <w:rPr>
                <w:sz w:val="20"/>
                <w:szCs w:val="20"/>
              </w:rPr>
            </w:pPr>
            <w:r w:rsidRPr="002D6B57">
              <w:rPr>
                <w:sz w:val="20"/>
                <w:szCs w:val="20"/>
              </w:rPr>
              <w:t>5/4/04</w:t>
            </w:r>
          </w:p>
        </w:tc>
      </w:tr>
      <w:tr w:rsidR="00423C15" w:rsidRPr="002D6B57" w14:paraId="46676CB3" w14:textId="77777777" w:rsidTr="00916CF3">
        <w:tc>
          <w:tcPr>
            <w:tcW w:w="1472" w:type="dxa"/>
            <w:shd w:val="clear" w:color="auto" w:fill="auto"/>
            <w:tcMar>
              <w:left w:w="86" w:type="dxa"/>
            </w:tcMar>
          </w:tcPr>
          <w:p w14:paraId="00A6B11F" w14:textId="77777777" w:rsidR="00423C15" w:rsidRPr="002D6B57" w:rsidRDefault="00423C15" w:rsidP="002D6B57">
            <w:pPr>
              <w:widowControl/>
              <w:rPr>
                <w:sz w:val="20"/>
                <w:szCs w:val="20"/>
              </w:rPr>
            </w:pPr>
            <w:r w:rsidRPr="002D6B57">
              <w:rPr>
                <w:sz w:val="20"/>
                <w:szCs w:val="20"/>
              </w:rPr>
              <w:t>N-621-1</w:t>
            </w:r>
          </w:p>
        </w:tc>
        <w:tc>
          <w:tcPr>
            <w:tcW w:w="6480" w:type="dxa"/>
            <w:shd w:val="clear" w:color="auto" w:fill="auto"/>
            <w:tcMar>
              <w:top w:w="43" w:type="dxa"/>
              <w:left w:w="72" w:type="dxa"/>
              <w:bottom w:w="43" w:type="dxa"/>
              <w:right w:w="43" w:type="dxa"/>
            </w:tcMar>
          </w:tcPr>
          <w:p w14:paraId="15E59974" w14:textId="358CCB96" w:rsidR="00E73BCF" w:rsidRPr="002D6B57" w:rsidRDefault="00423C15" w:rsidP="002D6B57">
            <w:pPr>
              <w:widowControl/>
              <w:rPr>
                <w:rFonts w:ascii="Shruti" w:hAnsi="Shruti" w:cs="Shruti"/>
                <w:sz w:val="20"/>
                <w:szCs w:val="20"/>
              </w:rPr>
            </w:pPr>
            <w:r w:rsidRPr="002D6B57">
              <w:rPr>
                <w:i/>
                <w:iCs/>
                <w:sz w:val="20"/>
                <w:szCs w:val="20"/>
              </w:rPr>
              <w:t>Ni-Cr-Mo Alloy (UNS N06022) Welded Construction to 800</w:t>
            </w:r>
            <w:r w:rsidR="00B44DCF">
              <w:rPr>
                <w:rFonts w:ascii="Arial" w:hAnsi="Arial" w:cs="Arial"/>
                <w:i/>
                <w:iCs/>
                <w:sz w:val="20"/>
                <w:szCs w:val="20"/>
              </w:rPr>
              <w:t>°</w:t>
            </w:r>
            <w:r w:rsidRPr="002D6B57">
              <w:rPr>
                <w:i/>
                <w:iCs/>
                <w:sz w:val="20"/>
                <w:szCs w:val="20"/>
              </w:rPr>
              <w:t>F, Section III, Division 1</w:t>
            </w:r>
          </w:p>
        </w:tc>
        <w:tc>
          <w:tcPr>
            <w:tcW w:w="1530" w:type="dxa"/>
            <w:shd w:val="clear" w:color="auto" w:fill="auto"/>
            <w:tcMar>
              <w:top w:w="43" w:type="dxa"/>
              <w:bottom w:w="43" w:type="dxa"/>
              <w:right w:w="43" w:type="dxa"/>
            </w:tcMar>
          </w:tcPr>
          <w:p w14:paraId="243CAA8B" w14:textId="756B0817" w:rsidR="00423C15" w:rsidRPr="002D6B57" w:rsidRDefault="008C0DC5" w:rsidP="002D6B57">
            <w:pPr>
              <w:widowControl/>
              <w:jc w:val="center"/>
              <w:rPr>
                <w:sz w:val="20"/>
                <w:szCs w:val="20"/>
              </w:rPr>
            </w:pPr>
            <w:r w:rsidRPr="002D6B57">
              <w:rPr>
                <w:sz w:val="20"/>
                <w:szCs w:val="20"/>
              </w:rPr>
              <w:t>10/8/04</w:t>
            </w:r>
          </w:p>
        </w:tc>
      </w:tr>
      <w:tr w:rsidR="00423C15" w:rsidRPr="002D6B57" w14:paraId="061D9C92" w14:textId="77777777" w:rsidTr="00916CF3">
        <w:tc>
          <w:tcPr>
            <w:tcW w:w="1472" w:type="dxa"/>
            <w:tcMar>
              <w:left w:w="86" w:type="dxa"/>
            </w:tcMar>
          </w:tcPr>
          <w:p w14:paraId="08C1FB31" w14:textId="77777777" w:rsidR="00423C15" w:rsidRPr="002D6B57" w:rsidRDefault="00423C15" w:rsidP="002D6B57">
            <w:pPr>
              <w:widowControl/>
              <w:rPr>
                <w:sz w:val="20"/>
                <w:szCs w:val="20"/>
              </w:rPr>
            </w:pPr>
            <w:r w:rsidRPr="002D6B57">
              <w:rPr>
                <w:sz w:val="20"/>
                <w:szCs w:val="20"/>
              </w:rPr>
              <w:t>N-625-1</w:t>
            </w:r>
          </w:p>
        </w:tc>
        <w:tc>
          <w:tcPr>
            <w:tcW w:w="6480" w:type="dxa"/>
            <w:tcMar>
              <w:top w:w="43" w:type="dxa"/>
              <w:left w:w="72" w:type="dxa"/>
              <w:bottom w:w="43" w:type="dxa"/>
              <w:right w:w="43" w:type="dxa"/>
            </w:tcMar>
          </w:tcPr>
          <w:p w14:paraId="14CE2EAA" w14:textId="0C557004" w:rsidR="00423C15" w:rsidRPr="002D6B57" w:rsidRDefault="00423C15" w:rsidP="002D6B57">
            <w:pPr>
              <w:widowControl/>
              <w:rPr>
                <w:rFonts w:ascii="Shruti" w:hAnsi="Shruti" w:cs="Shruti"/>
                <w:sz w:val="20"/>
                <w:szCs w:val="20"/>
              </w:rPr>
            </w:pPr>
            <w:r w:rsidRPr="002D6B57">
              <w:rPr>
                <w:i/>
                <w:iCs/>
                <w:sz w:val="20"/>
                <w:szCs w:val="20"/>
              </w:rPr>
              <w:t>Ni-Cr-Mo Alloy (UNS N06059) Welded Construction to 800</w:t>
            </w:r>
            <w:r w:rsidR="00E1099A">
              <w:rPr>
                <w:rFonts w:ascii="Courier New" w:hAnsi="Courier New" w:cs="Courier New"/>
                <w:i/>
                <w:iCs/>
                <w:sz w:val="20"/>
                <w:szCs w:val="20"/>
              </w:rPr>
              <w:t>°</w:t>
            </w:r>
            <w:r w:rsidRPr="002D6B57">
              <w:rPr>
                <w:i/>
                <w:iCs/>
                <w:sz w:val="20"/>
                <w:szCs w:val="20"/>
              </w:rPr>
              <w:t>F, Section III, Division</w:t>
            </w:r>
            <w:r w:rsidR="00954B54">
              <w:rPr>
                <w:i/>
                <w:iCs/>
                <w:sz w:val="20"/>
                <w:szCs w:val="20"/>
              </w:rPr>
              <w:t> </w:t>
            </w:r>
            <w:r w:rsidRPr="002D6B57">
              <w:rPr>
                <w:i/>
                <w:iCs/>
                <w:sz w:val="20"/>
                <w:szCs w:val="20"/>
              </w:rPr>
              <w:t>1</w:t>
            </w:r>
          </w:p>
        </w:tc>
        <w:tc>
          <w:tcPr>
            <w:tcW w:w="1530" w:type="dxa"/>
            <w:tcMar>
              <w:top w:w="43" w:type="dxa"/>
              <w:bottom w:w="43" w:type="dxa"/>
              <w:right w:w="43" w:type="dxa"/>
            </w:tcMar>
          </w:tcPr>
          <w:p w14:paraId="44E0FB83" w14:textId="77777777" w:rsidR="00423C15" w:rsidRPr="002D6B57" w:rsidRDefault="00423C15" w:rsidP="002D6B57">
            <w:pPr>
              <w:widowControl/>
              <w:jc w:val="center"/>
              <w:rPr>
                <w:sz w:val="20"/>
                <w:szCs w:val="20"/>
              </w:rPr>
            </w:pPr>
            <w:r w:rsidRPr="002D6B57">
              <w:rPr>
                <w:sz w:val="20"/>
                <w:szCs w:val="20"/>
              </w:rPr>
              <w:t>2/20/04</w:t>
            </w:r>
          </w:p>
        </w:tc>
      </w:tr>
      <w:tr w:rsidR="00423C15" w:rsidRPr="002D6B57" w14:paraId="42D92B26" w14:textId="77777777" w:rsidTr="00916CF3">
        <w:tc>
          <w:tcPr>
            <w:tcW w:w="1472" w:type="dxa"/>
            <w:tcMar>
              <w:left w:w="86" w:type="dxa"/>
            </w:tcMar>
          </w:tcPr>
          <w:p w14:paraId="390C478F" w14:textId="77777777" w:rsidR="00423C15" w:rsidRPr="002D6B57" w:rsidRDefault="00423C15" w:rsidP="002D6B57">
            <w:pPr>
              <w:widowControl/>
              <w:rPr>
                <w:sz w:val="20"/>
                <w:szCs w:val="20"/>
              </w:rPr>
            </w:pPr>
            <w:r w:rsidRPr="002D6B57">
              <w:rPr>
                <w:sz w:val="20"/>
                <w:szCs w:val="20"/>
              </w:rPr>
              <w:t>N-631</w:t>
            </w:r>
          </w:p>
        </w:tc>
        <w:tc>
          <w:tcPr>
            <w:tcW w:w="6480" w:type="dxa"/>
            <w:tcMar>
              <w:top w:w="43" w:type="dxa"/>
              <w:left w:w="72" w:type="dxa"/>
              <w:bottom w:w="43" w:type="dxa"/>
              <w:right w:w="43" w:type="dxa"/>
            </w:tcMar>
          </w:tcPr>
          <w:p w14:paraId="27220D78" w14:textId="77777777" w:rsidR="00423C15" w:rsidRPr="002D6B57" w:rsidRDefault="00423C15" w:rsidP="002D6B57">
            <w:pPr>
              <w:widowControl/>
              <w:rPr>
                <w:i/>
                <w:iCs/>
                <w:sz w:val="20"/>
                <w:szCs w:val="20"/>
              </w:rPr>
            </w:pPr>
            <w:r w:rsidRPr="002D6B57">
              <w:rPr>
                <w:i/>
                <w:iCs/>
                <w:sz w:val="20"/>
                <w:szCs w:val="20"/>
              </w:rPr>
              <w:t>Use of Fracture Toughness Test Data to Establish Reference Temperature for Pressure Retaining Materials Other Than Bolting for Class 1 Vessels,</w:t>
            </w:r>
          </w:p>
          <w:p w14:paraId="606B8A3C" w14:textId="44B705D8" w:rsidR="00423C15" w:rsidRPr="002D6B57" w:rsidRDefault="00423C15" w:rsidP="002D6B57">
            <w:pPr>
              <w:widowControl/>
              <w:rPr>
                <w:rFonts w:ascii="Shruti" w:hAnsi="Shruti" w:cs="Shruti"/>
                <w:sz w:val="20"/>
                <w:szCs w:val="20"/>
              </w:rPr>
            </w:pPr>
            <w:r w:rsidRPr="002D6B57">
              <w:rPr>
                <w:i/>
                <w:iCs/>
                <w:sz w:val="20"/>
                <w:szCs w:val="20"/>
              </w:rPr>
              <w:t>Section</w:t>
            </w:r>
            <w:r w:rsidR="00954B54">
              <w:rPr>
                <w:i/>
                <w:iCs/>
                <w:sz w:val="20"/>
                <w:szCs w:val="20"/>
              </w:rPr>
              <w:t> </w:t>
            </w:r>
            <w:r w:rsidRPr="002D6B57">
              <w:rPr>
                <w:i/>
                <w:iCs/>
                <w:sz w:val="20"/>
                <w:szCs w:val="20"/>
              </w:rPr>
              <w:t>III, Division 1</w:t>
            </w:r>
          </w:p>
        </w:tc>
        <w:tc>
          <w:tcPr>
            <w:tcW w:w="1530" w:type="dxa"/>
            <w:tcMar>
              <w:top w:w="43" w:type="dxa"/>
              <w:bottom w:w="43" w:type="dxa"/>
              <w:right w:w="43" w:type="dxa"/>
            </w:tcMar>
          </w:tcPr>
          <w:p w14:paraId="18A3113E" w14:textId="77777777" w:rsidR="00423C15" w:rsidRPr="002D6B57" w:rsidRDefault="00423C15" w:rsidP="002D6B57">
            <w:pPr>
              <w:widowControl/>
              <w:jc w:val="center"/>
              <w:rPr>
                <w:sz w:val="20"/>
                <w:szCs w:val="20"/>
              </w:rPr>
            </w:pPr>
            <w:r w:rsidRPr="002D6B57">
              <w:rPr>
                <w:sz w:val="20"/>
                <w:szCs w:val="20"/>
              </w:rPr>
              <w:t>7/23/02</w:t>
            </w:r>
          </w:p>
        </w:tc>
      </w:tr>
      <w:tr w:rsidR="00423C15" w:rsidRPr="002D6B57" w14:paraId="012F1871" w14:textId="77777777" w:rsidTr="00916CF3">
        <w:tc>
          <w:tcPr>
            <w:tcW w:w="1472" w:type="dxa"/>
            <w:tcMar>
              <w:left w:w="86" w:type="dxa"/>
            </w:tcMar>
          </w:tcPr>
          <w:p w14:paraId="2059306A" w14:textId="77777777" w:rsidR="00423C15" w:rsidRPr="002D6B57" w:rsidRDefault="00BB3568" w:rsidP="002D6B57">
            <w:pPr>
              <w:widowControl/>
              <w:rPr>
                <w:sz w:val="20"/>
                <w:szCs w:val="20"/>
              </w:rPr>
            </w:pPr>
            <w:r w:rsidRPr="002D6B57">
              <w:rPr>
                <w:sz w:val="20"/>
                <w:szCs w:val="20"/>
              </w:rPr>
              <w:t>N-632</w:t>
            </w:r>
          </w:p>
        </w:tc>
        <w:tc>
          <w:tcPr>
            <w:tcW w:w="6480" w:type="dxa"/>
            <w:tcMar>
              <w:top w:w="43" w:type="dxa"/>
              <w:left w:w="72" w:type="dxa"/>
              <w:bottom w:w="43" w:type="dxa"/>
              <w:right w:w="43" w:type="dxa"/>
            </w:tcMar>
          </w:tcPr>
          <w:p w14:paraId="18A323A8" w14:textId="77777777" w:rsidR="00423C15" w:rsidRPr="002D6B57" w:rsidRDefault="00BB3568" w:rsidP="002D6B57">
            <w:pPr>
              <w:widowControl/>
              <w:rPr>
                <w:rFonts w:ascii="Shruti" w:hAnsi="Shruti" w:cs="Shruti"/>
                <w:sz w:val="20"/>
                <w:szCs w:val="20"/>
              </w:rPr>
            </w:pPr>
            <w:r w:rsidRPr="002D6B57">
              <w:rPr>
                <w:i/>
                <w:iCs/>
                <w:sz w:val="20"/>
                <w:szCs w:val="20"/>
              </w:rPr>
              <w:t>Use of ASTM A 572, Grades 50 and 65 for Structural Attachments to Class CC Containment Liners, Section III, Division 2</w:t>
            </w:r>
          </w:p>
        </w:tc>
        <w:tc>
          <w:tcPr>
            <w:tcW w:w="1530" w:type="dxa"/>
            <w:tcMar>
              <w:top w:w="43" w:type="dxa"/>
              <w:bottom w:w="43" w:type="dxa"/>
              <w:right w:w="43" w:type="dxa"/>
            </w:tcMar>
          </w:tcPr>
          <w:p w14:paraId="459BB301" w14:textId="3C6818BE" w:rsidR="00423C15" w:rsidRPr="002D6B57" w:rsidRDefault="00BB3568" w:rsidP="002D6B57">
            <w:pPr>
              <w:widowControl/>
              <w:jc w:val="center"/>
              <w:rPr>
                <w:sz w:val="20"/>
                <w:szCs w:val="20"/>
              </w:rPr>
            </w:pPr>
            <w:r w:rsidRPr="002D6B57">
              <w:rPr>
                <w:sz w:val="20"/>
                <w:szCs w:val="20"/>
              </w:rPr>
              <w:t>2/3/03</w:t>
            </w:r>
          </w:p>
        </w:tc>
      </w:tr>
      <w:tr w:rsidR="00BB3568" w:rsidRPr="002D6B57" w14:paraId="5A59D734" w14:textId="77777777" w:rsidTr="00916CF3">
        <w:tc>
          <w:tcPr>
            <w:tcW w:w="1472" w:type="dxa"/>
            <w:tcMar>
              <w:left w:w="86" w:type="dxa"/>
            </w:tcMar>
          </w:tcPr>
          <w:p w14:paraId="06C949D2" w14:textId="77777777" w:rsidR="00BB3568" w:rsidRPr="002D6B57" w:rsidRDefault="00BB3568" w:rsidP="002D6B57">
            <w:pPr>
              <w:widowControl/>
              <w:rPr>
                <w:sz w:val="20"/>
                <w:szCs w:val="20"/>
              </w:rPr>
            </w:pPr>
            <w:r w:rsidRPr="002D6B57">
              <w:rPr>
                <w:sz w:val="20"/>
                <w:szCs w:val="20"/>
              </w:rPr>
              <w:t>N-635-1</w:t>
            </w:r>
          </w:p>
        </w:tc>
        <w:tc>
          <w:tcPr>
            <w:tcW w:w="6480" w:type="dxa"/>
            <w:tcMar>
              <w:top w:w="43" w:type="dxa"/>
              <w:left w:w="72" w:type="dxa"/>
              <w:bottom w:w="43" w:type="dxa"/>
              <w:right w:w="43" w:type="dxa"/>
            </w:tcMar>
          </w:tcPr>
          <w:p w14:paraId="7321BB8E" w14:textId="008A12BC" w:rsidR="00BB3568" w:rsidRPr="002D6B57" w:rsidRDefault="00790D40" w:rsidP="002D6B57">
            <w:pPr>
              <w:widowControl/>
              <w:rPr>
                <w:rFonts w:ascii="Shruti" w:hAnsi="Shruti" w:cs="Shruti"/>
                <w:sz w:val="20"/>
                <w:szCs w:val="20"/>
              </w:rPr>
            </w:pPr>
            <w:r w:rsidRPr="002D6B57">
              <w:rPr>
                <w:i/>
                <w:iCs/>
                <w:sz w:val="20"/>
                <w:szCs w:val="20"/>
              </w:rPr>
              <w:t>Use of 22Cr-5Ni-3Mo-N (Alloy UNS S31803) Forgings, Plate, Bar, Welded</w:t>
            </w:r>
            <w:r w:rsidR="001910AA">
              <w:rPr>
                <w:i/>
                <w:iCs/>
                <w:sz w:val="20"/>
                <w:szCs w:val="20"/>
              </w:rPr>
              <w:t xml:space="preserve"> </w:t>
            </w:r>
            <w:r w:rsidRPr="002D6B57">
              <w:rPr>
                <w:i/>
                <w:iCs/>
                <w:sz w:val="20"/>
                <w:szCs w:val="20"/>
              </w:rPr>
              <w:t xml:space="preserve">and Seamless Pipe, and/or Tube, Fittings, and Fusion Welded Pipe </w:t>
            </w:r>
            <w:r w:rsidR="00954B54">
              <w:rPr>
                <w:i/>
                <w:iCs/>
                <w:sz w:val="20"/>
                <w:szCs w:val="20"/>
              </w:rPr>
              <w:t>w</w:t>
            </w:r>
            <w:r w:rsidRPr="002D6B57">
              <w:rPr>
                <w:i/>
                <w:iCs/>
                <w:sz w:val="20"/>
                <w:szCs w:val="20"/>
              </w:rPr>
              <w:t xml:space="preserve">ith Addition of Filler Metal, Classes </w:t>
            </w:r>
            <w:r w:rsidR="00B96461">
              <w:rPr>
                <w:i/>
                <w:iCs/>
                <w:sz w:val="20"/>
                <w:szCs w:val="20"/>
              </w:rPr>
              <w:t xml:space="preserve">1, </w:t>
            </w:r>
            <w:r w:rsidRPr="002D6B57">
              <w:rPr>
                <w:i/>
                <w:iCs/>
                <w:sz w:val="20"/>
                <w:szCs w:val="20"/>
              </w:rPr>
              <w:t>2 and 3, Section III, Division 1</w:t>
            </w:r>
          </w:p>
        </w:tc>
        <w:tc>
          <w:tcPr>
            <w:tcW w:w="1530" w:type="dxa"/>
            <w:tcMar>
              <w:top w:w="43" w:type="dxa"/>
              <w:bottom w:w="43" w:type="dxa"/>
              <w:right w:w="43" w:type="dxa"/>
            </w:tcMar>
          </w:tcPr>
          <w:p w14:paraId="702519C0" w14:textId="77777777" w:rsidR="00BB3568" w:rsidRPr="002D6B57" w:rsidRDefault="00790D40" w:rsidP="002D6B57">
            <w:pPr>
              <w:widowControl/>
              <w:jc w:val="center"/>
              <w:rPr>
                <w:sz w:val="20"/>
                <w:szCs w:val="20"/>
              </w:rPr>
            </w:pPr>
            <w:r w:rsidRPr="002D6B57">
              <w:rPr>
                <w:sz w:val="20"/>
                <w:szCs w:val="20"/>
              </w:rPr>
              <w:t>2/14/03</w:t>
            </w:r>
          </w:p>
        </w:tc>
      </w:tr>
      <w:tr w:rsidR="00790D40" w:rsidRPr="002D6B57" w14:paraId="7B2A7BA7" w14:textId="77777777" w:rsidTr="00916CF3">
        <w:tc>
          <w:tcPr>
            <w:tcW w:w="1472" w:type="dxa"/>
            <w:tcMar>
              <w:left w:w="86" w:type="dxa"/>
            </w:tcMar>
          </w:tcPr>
          <w:p w14:paraId="43A1DADB" w14:textId="77777777" w:rsidR="00790D40" w:rsidRPr="002A0D6C" w:rsidRDefault="00790D40" w:rsidP="002D6B57">
            <w:pPr>
              <w:widowControl/>
              <w:rPr>
                <w:sz w:val="20"/>
                <w:szCs w:val="20"/>
              </w:rPr>
            </w:pPr>
            <w:r w:rsidRPr="002A0D6C">
              <w:rPr>
                <w:sz w:val="20"/>
                <w:szCs w:val="20"/>
              </w:rPr>
              <w:t>N-636</w:t>
            </w:r>
          </w:p>
        </w:tc>
        <w:tc>
          <w:tcPr>
            <w:tcW w:w="6480" w:type="dxa"/>
            <w:tcMar>
              <w:top w:w="43" w:type="dxa"/>
              <w:left w:w="72" w:type="dxa"/>
              <w:bottom w:w="43" w:type="dxa"/>
              <w:right w:w="43" w:type="dxa"/>
            </w:tcMar>
          </w:tcPr>
          <w:p w14:paraId="3355CBCA" w14:textId="5BD00AAB" w:rsidR="00790D40" w:rsidRPr="00E7326C" w:rsidRDefault="00790D40" w:rsidP="002D6B57">
            <w:pPr>
              <w:widowControl/>
              <w:rPr>
                <w:rFonts w:ascii="Shruti" w:hAnsi="Shruti" w:cs="Shruti"/>
                <w:sz w:val="20"/>
                <w:szCs w:val="20"/>
              </w:rPr>
            </w:pPr>
            <w:r w:rsidRPr="002A0D6C">
              <w:rPr>
                <w:i/>
                <w:iCs/>
                <w:sz w:val="20"/>
                <w:szCs w:val="20"/>
              </w:rPr>
              <w:t>Use of 18Cr-13Ni-3Mo (Alloy UNS S31703), 19Cr-15Ni-4Mo (Alloy UNS S31725), and 18.5Cr-15.5Ni-4.5Mo-N (Alloy UNS S31726) Forgings, Seamless Tubing, Plate, Welded Tubing, Welded and Seamless Pipe, Welde</w:t>
            </w:r>
            <w:r w:rsidRPr="00E7326C">
              <w:rPr>
                <w:i/>
                <w:iCs/>
                <w:sz w:val="20"/>
                <w:szCs w:val="20"/>
              </w:rPr>
              <w:t xml:space="preserve">d Pipe </w:t>
            </w:r>
            <w:r w:rsidR="00954B54">
              <w:rPr>
                <w:i/>
                <w:iCs/>
                <w:sz w:val="20"/>
                <w:szCs w:val="20"/>
              </w:rPr>
              <w:t>w</w:t>
            </w:r>
            <w:r w:rsidRPr="00E7326C">
              <w:rPr>
                <w:i/>
                <w:iCs/>
                <w:sz w:val="20"/>
                <w:szCs w:val="20"/>
              </w:rPr>
              <w:t>ith Addition of Filler Metal and Fittings, Classes 2 and 3, Section</w:t>
            </w:r>
            <w:r w:rsidR="00954B54">
              <w:rPr>
                <w:i/>
                <w:iCs/>
                <w:sz w:val="20"/>
                <w:szCs w:val="20"/>
              </w:rPr>
              <w:t> </w:t>
            </w:r>
            <w:r w:rsidRPr="00E7326C">
              <w:rPr>
                <w:i/>
                <w:iCs/>
                <w:sz w:val="20"/>
                <w:szCs w:val="20"/>
              </w:rPr>
              <w:t>III, Division</w:t>
            </w:r>
            <w:r w:rsidR="00954B54">
              <w:rPr>
                <w:i/>
                <w:iCs/>
                <w:sz w:val="20"/>
                <w:szCs w:val="20"/>
              </w:rPr>
              <w:t> </w:t>
            </w:r>
            <w:r w:rsidRPr="00E7326C">
              <w:rPr>
                <w:i/>
                <w:iCs/>
                <w:sz w:val="20"/>
                <w:szCs w:val="20"/>
              </w:rPr>
              <w:t>1</w:t>
            </w:r>
          </w:p>
        </w:tc>
        <w:tc>
          <w:tcPr>
            <w:tcW w:w="1530" w:type="dxa"/>
            <w:tcMar>
              <w:top w:w="43" w:type="dxa"/>
              <w:bottom w:w="43" w:type="dxa"/>
              <w:right w:w="43" w:type="dxa"/>
            </w:tcMar>
          </w:tcPr>
          <w:p w14:paraId="7D77E21D" w14:textId="77777777" w:rsidR="00790D40" w:rsidRPr="00B35AA7" w:rsidRDefault="00790D40" w:rsidP="002D6B57">
            <w:pPr>
              <w:widowControl/>
              <w:jc w:val="center"/>
              <w:rPr>
                <w:sz w:val="20"/>
                <w:szCs w:val="20"/>
              </w:rPr>
            </w:pPr>
            <w:r w:rsidRPr="00B35AA7">
              <w:rPr>
                <w:sz w:val="20"/>
                <w:szCs w:val="20"/>
              </w:rPr>
              <w:t>7/23/02</w:t>
            </w:r>
          </w:p>
        </w:tc>
      </w:tr>
      <w:tr w:rsidR="00790D40" w:rsidRPr="002D6B57" w14:paraId="417DD287" w14:textId="77777777" w:rsidTr="00916CF3">
        <w:tc>
          <w:tcPr>
            <w:tcW w:w="1472" w:type="dxa"/>
            <w:shd w:val="clear" w:color="auto" w:fill="auto"/>
            <w:tcMar>
              <w:left w:w="86" w:type="dxa"/>
            </w:tcMar>
          </w:tcPr>
          <w:p w14:paraId="27D69F18" w14:textId="77777777" w:rsidR="00790D40" w:rsidRPr="002A0D6C" w:rsidRDefault="00790D40" w:rsidP="004D24D0">
            <w:pPr>
              <w:widowControl/>
              <w:rPr>
                <w:sz w:val="20"/>
                <w:szCs w:val="20"/>
              </w:rPr>
            </w:pPr>
            <w:r w:rsidRPr="002A0D6C">
              <w:rPr>
                <w:sz w:val="20"/>
                <w:szCs w:val="20"/>
              </w:rPr>
              <w:t>N-637</w:t>
            </w:r>
            <w:r w:rsidR="009D4663" w:rsidRPr="002A0D6C">
              <w:rPr>
                <w:sz w:val="20"/>
                <w:szCs w:val="20"/>
              </w:rPr>
              <w:t>-1</w:t>
            </w:r>
          </w:p>
        </w:tc>
        <w:tc>
          <w:tcPr>
            <w:tcW w:w="6480" w:type="dxa"/>
            <w:shd w:val="clear" w:color="auto" w:fill="auto"/>
            <w:tcMar>
              <w:top w:w="43" w:type="dxa"/>
              <w:left w:w="72" w:type="dxa"/>
              <w:bottom w:w="43" w:type="dxa"/>
              <w:right w:w="43" w:type="dxa"/>
            </w:tcMar>
          </w:tcPr>
          <w:p w14:paraId="3A751D13" w14:textId="57363A15" w:rsidR="009D4663" w:rsidRPr="00E7326C" w:rsidRDefault="00790D40" w:rsidP="009D4663">
            <w:pPr>
              <w:widowControl/>
              <w:rPr>
                <w:rFonts w:ascii="Shruti" w:hAnsi="Shruti" w:cs="Shruti"/>
                <w:sz w:val="20"/>
                <w:szCs w:val="20"/>
              </w:rPr>
            </w:pPr>
            <w:r w:rsidRPr="002A0D6C">
              <w:rPr>
                <w:i/>
                <w:iCs/>
                <w:sz w:val="20"/>
                <w:szCs w:val="20"/>
              </w:rPr>
              <w:t>Use of 44Fe-25Ni-21Cr-Mo (Alloy UNS N08904) Plate, Bar, Fittings, Welded Pipe, and Welded Tube, Classes 2 and 3, Section III, Division 1</w:t>
            </w:r>
          </w:p>
        </w:tc>
        <w:tc>
          <w:tcPr>
            <w:tcW w:w="1530" w:type="dxa"/>
            <w:shd w:val="clear" w:color="auto" w:fill="auto"/>
            <w:tcMar>
              <w:top w:w="43" w:type="dxa"/>
              <w:bottom w:w="43" w:type="dxa"/>
              <w:right w:w="43" w:type="dxa"/>
            </w:tcMar>
          </w:tcPr>
          <w:p w14:paraId="39E92D5B" w14:textId="565F0A0D" w:rsidR="00790D40" w:rsidRPr="00F636D3" w:rsidRDefault="009427CF" w:rsidP="002D6B57">
            <w:pPr>
              <w:widowControl/>
              <w:jc w:val="center"/>
              <w:rPr>
                <w:sz w:val="20"/>
                <w:szCs w:val="20"/>
              </w:rPr>
            </w:pPr>
            <w:r w:rsidRPr="007847CB">
              <w:rPr>
                <w:sz w:val="20"/>
                <w:szCs w:val="20"/>
              </w:rPr>
              <w:t>9/20/10</w:t>
            </w:r>
          </w:p>
        </w:tc>
      </w:tr>
      <w:tr w:rsidR="00790D40" w:rsidRPr="002D6B57" w14:paraId="4E999DDE" w14:textId="77777777" w:rsidTr="00916CF3">
        <w:tc>
          <w:tcPr>
            <w:tcW w:w="1472" w:type="dxa"/>
            <w:tcMar>
              <w:left w:w="86" w:type="dxa"/>
            </w:tcMar>
          </w:tcPr>
          <w:p w14:paraId="1302500D" w14:textId="77777777" w:rsidR="00790D40" w:rsidRPr="002A0D6C" w:rsidRDefault="00790D40" w:rsidP="002D6B57">
            <w:pPr>
              <w:widowControl/>
              <w:rPr>
                <w:sz w:val="20"/>
                <w:szCs w:val="20"/>
              </w:rPr>
            </w:pPr>
            <w:r w:rsidRPr="002A0D6C">
              <w:rPr>
                <w:sz w:val="20"/>
                <w:szCs w:val="20"/>
              </w:rPr>
              <w:t>N-642</w:t>
            </w:r>
          </w:p>
        </w:tc>
        <w:tc>
          <w:tcPr>
            <w:tcW w:w="6480" w:type="dxa"/>
            <w:tcMar>
              <w:top w:w="43" w:type="dxa"/>
              <w:left w:w="72" w:type="dxa"/>
              <w:bottom w:w="43" w:type="dxa"/>
              <w:right w:w="43" w:type="dxa"/>
            </w:tcMar>
          </w:tcPr>
          <w:p w14:paraId="5AC5AF61" w14:textId="77777777" w:rsidR="00790D40" w:rsidRPr="00E7326C" w:rsidRDefault="00790D40" w:rsidP="002D6B57">
            <w:pPr>
              <w:widowControl/>
              <w:rPr>
                <w:rFonts w:ascii="Shruti" w:hAnsi="Shruti" w:cs="Shruti"/>
                <w:sz w:val="20"/>
                <w:szCs w:val="20"/>
              </w:rPr>
            </w:pPr>
            <w:r w:rsidRPr="002A0D6C">
              <w:rPr>
                <w:i/>
                <w:iCs/>
                <w:sz w:val="20"/>
                <w:szCs w:val="20"/>
              </w:rPr>
              <w:t>Alternative Rules for Progressive Liquid Penetrant Examination of Groove Welds In P-No. 8 Materials 3/16 in. (5 mm) Thick and Less Made by Autogenous Machine or A</w:t>
            </w:r>
            <w:r w:rsidRPr="00E7326C">
              <w:rPr>
                <w:i/>
                <w:iCs/>
                <w:sz w:val="20"/>
                <w:szCs w:val="20"/>
              </w:rPr>
              <w:t>utomatic Welding, Section III, Division 1</w:t>
            </w:r>
          </w:p>
        </w:tc>
        <w:tc>
          <w:tcPr>
            <w:tcW w:w="1530" w:type="dxa"/>
            <w:tcMar>
              <w:top w:w="43" w:type="dxa"/>
              <w:bottom w:w="43" w:type="dxa"/>
              <w:right w:w="43" w:type="dxa"/>
            </w:tcMar>
          </w:tcPr>
          <w:p w14:paraId="6CE5FFF7" w14:textId="17116712" w:rsidR="00790D40" w:rsidRPr="00E7326C" w:rsidRDefault="00790D40" w:rsidP="002D6B57">
            <w:pPr>
              <w:widowControl/>
              <w:jc w:val="center"/>
              <w:rPr>
                <w:sz w:val="20"/>
                <w:szCs w:val="20"/>
              </w:rPr>
            </w:pPr>
            <w:r w:rsidRPr="00E7326C">
              <w:rPr>
                <w:sz w:val="20"/>
                <w:szCs w:val="20"/>
              </w:rPr>
              <w:t>2/3/03</w:t>
            </w:r>
          </w:p>
        </w:tc>
      </w:tr>
      <w:tr w:rsidR="00790D40" w:rsidRPr="002D6B57" w14:paraId="4F1DE71C" w14:textId="77777777" w:rsidTr="00916CF3">
        <w:tc>
          <w:tcPr>
            <w:tcW w:w="1472" w:type="dxa"/>
            <w:tcMar>
              <w:left w:w="86" w:type="dxa"/>
            </w:tcMar>
          </w:tcPr>
          <w:p w14:paraId="764A204B" w14:textId="77777777" w:rsidR="00790D40" w:rsidRPr="002D6B57" w:rsidRDefault="00790D40" w:rsidP="002D6B57">
            <w:pPr>
              <w:widowControl/>
              <w:rPr>
                <w:sz w:val="20"/>
                <w:szCs w:val="20"/>
              </w:rPr>
            </w:pPr>
            <w:r w:rsidRPr="002D6B57">
              <w:rPr>
                <w:sz w:val="20"/>
                <w:szCs w:val="20"/>
              </w:rPr>
              <w:t>N-644-1</w:t>
            </w:r>
          </w:p>
        </w:tc>
        <w:tc>
          <w:tcPr>
            <w:tcW w:w="6480" w:type="dxa"/>
            <w:tcMar>
              <w:top w:w="43" w:type="dxa"/>
              <w:left w:w="72" w:type="dxa"/>
              <w:bottom w:w="43" w:type="dxa"/>
              <w:right w:w="43" w:type="dxa"/>
            </w:tcMar>
          </w:tcPr>
          <w:p w14:paraId="14C5C480" w14:textId="77777777" w:rsidR="00790D40" w:rsidRPr="002D6B57" w:rsidRDefault="00790D40" w:rsidP="002D6B57">
            <w:pPr>
              <w:widowControl/>
              <w:rPr>
                <w:i/>
                <w:iCs/>
                <w:sz w:val="20"/>
                <w:szCs w:val="20"/>
              </w:rPr>
            </w:pPr>
            <w:r w:rsidRPr="002D6B57">
              <w:rPr>
                <w:i/>
                <w:iCs/>
                <w:sz w:val="20"/>
                <w:szCs w:val="20"/>
              </w:rPr>
              <w:t xml:space="preserve">Weld Procedure Qualification for Procedures Exempt From PWHT </w:t>
            </w:r>
          </w:p>
          <w:p w14:paraId="021021AB" w14:textId="77777777" w:rsidR="00790D40" w:rsidRPr="002D6B57" w:rsidRDefault="00790D40" w:rsidP="002D6B57">
            <w:pPr>
              <w:widowControl/>
              <w:rPr>
                <w:rFonts w:ascii="Shruti" w:hAnsi="Shruti" w:cs="Shruti"/>
                <w:sz w:val="20"/>
                <w:szCs w:val="20"/>
              </w:rPr>
            </w:pPr>
            <w:r w:rsidRPr="002D6B57">
              <w:rPr>
                <w:i/>
                <w:iCs/>
                <w:sz w:val="20"/>
                <w:szCs w:val="20"/>
              </w:rPr>
              <w:t>in Classes 1, 2, and 3 Construction, Section III, Division 1</w:t>
            </w:r>
          </w:p>
        </w:tc>
        <w:tc>
          <w:tcPr>
            <w:tcW w:w="1530" w:type="dxa"/>
            <w:tcMar>
              <w:top w:w="43" w:type="dxa"/>
              <w:bottom w:w="43" w:type="dxa"/>
              <w:right w:w="43" w:type="dxa"/>
            </w:tcMar>
          </w:tcPr>
          <w:p w14:paraId="3FE85551" w14:textId="77777777" w:rsidR="00790D40" w:rsidRPr="002D6B57" w:rsidRDefault="00790D40" w:rsidP="002D6B57">
            <w:pPr>
              <w:widowControl/>
              <w:jc w:val="center"/>
              <w:rPr>
                <w:sz w:val="20"/>
                <w:szCs w:val="20"/>
              </w:rPr>
            </w:pPr>
            <w:r w:rsidRPr="002D6B57">
              <w:rPr>
                <w:sz w:val="20"/>
                <w:szCs w:val="20"/>
              </w:rPr>
              <w:t>3/28/01</w:t>
            </w:r>
          </w:p>
        </w:tc>
      </w:tr>
      <w:tr w:rsidR="00790D40" w:rsidRPr="002D6B57" w14:paraId="094B9403" w14:textId="77777777" w:rsidTr="00916CF3">
        <w:tc>
          <w:tcPr>
            <w:tcW w:w="1472" w:type="dxa"/>
            <w:tcMar>
              <w:left w:w="86" w:type="dxa"/>
            </w:tcMar>
          </w:tcPr>
          <w:p w14:paraId="4937F01E" w14:textId="77777777" w:rsidR="00790D40" w:rsidRPr="002D6B57" w:rsidRDefault="00790D40" w:rsidP="002D6B57">
            <w:pPr>
              <w:widowControl/>
              <w:rPr>
                <w:sz w:val="20"/>
                <w:szCs w:val="20"/>
              </w:rPr>
            </w:pPr>
            <w:r w:rsidRPr="002D6B57">
              <w:rPr>
                <w:sz w:val="20"/>
                <w:szCs w:val="20"/>
              </w:rPr>
              <w:t>N-646</w:t>
            </w:r>
          </w:p>
        </w:tc>
        <w:tc>
          <w:tcPr>
            <w:tcW w:w="6480" w:type="dxa"/>
            <w:tcMar>
              <w:top w:w="43" w:type="dxa"/>
              <w:left w:w="72" w:type="dxa"/>
              <w:bottom w:w="43" w:type="dxa"/>
              <w:right w:w="43" w:type="dxa"/>
            </w:tcMar>
          </w:tcPr>
          <w:p w14:paraId="02038BAA" w14:textId="77777777" w:rsidR="00790D40" w:rsidRPr="002D6B57" w:rsidRDefault="00790D40" w:rsidP="002D6B57">
            <w:pPr>
              <w:widowControl/>
              <w:rPr>
                <w:rFonts w:ascii="Shruti" w:hAnsi="Shruti" w:cs="Shruti"/>
                <w:sz w:val="20"/>
                <w:szCs w:val="20"/>
              </w:rPr>
            </w:pPr>
            <w:r w:rsidRPr="002D6B57">
              <w:rPr>
                <w:i/>
                <w:iCs/>
                <w:sz w:val="20"/>
                <w:szCs w:val="20"/>
              </w:rPr>
              <w:t>Alternative Stress Intensification Factors for Circumferential Fillet Welded or Socket Welded Joints for Class 2 or 3 Piping, Section III, Division 1</w:t>
            </w:r>
          </w:p>
        </w:tc>
        <w:tc>
          <w:tcPr>
            <w:tcW w:w="1530" w:type="dxa"/>
            <w:tcMar>
              <w:top w:w="43" w:type="dxa"/>
              <w:bottom w:w="43" w:type="dxa"/>
              <w:right w:w="43" w:type="dxa"/>
            </w:tcMar>
          </w:tcPr>
          <w:p w14:paraId="5D11A749" w14:textId="77777777" w:rsidR="00790D40" w:rsidRPr="002D6B57" w:rsidRDefault="00790D40" w:rsidP="002D6B57">
            <w:pPr>
              <w:widowControl/>
              <w:jc w:val="center"/>
              <w:rPr>
                <w:sz w:val="20"/>
                <w:szCs w:val="20"/>
              </w:rPr>
            </w:pPr>
            <w:r w:rsidRPr="002D6B57">
              <w:rPr>
                <w:sz w:val="20"/>
                <w:szCs w:val="20"/>
              </w:rPr>
              <w:t>2/20/04</w:t>
            </w:r>
          </w:p>
        </w:tc>
      </w:tr>
      <w:tr w:rsidR="00790D40" w:rsidRPr="002D6B57" w14:paraId="182366FA" w14:textId="77777777" w:rsidTr="00916CF3">
        <w:tc>
          <w:tcPr>
            <w:tcW w:w="1472" w:type="dxa"/>
            <w:tcMar>
              <w:left w:w="86" w:type="dxa"/>
            </w:tcMar>
          </w:tcPr>
          <w:p w14:paraId="3379DE34" w14:textId="77777777" w:rsidR="00790D40" w:rsidRPr="002D6B57" w:rsidRDefault="00790D40" w:rsidP="002D6B57">
            <w:pPr>
              <w:widowControl/>
              <w:rPr>
                <w:sz w:val="20"/>
                <w:szCs w:val="20"/>
              </w:rPr>
            </w:pPr>
            <w:r w:rsidRPr="002D6B57">
              <w:rPr>
                <w:sz w:val="20"/>
                <w:szCs w:val="20"/>
              </w:rPr>
              <w:t>N-650</w:t>
            </w:r>
          </w:p>
        </w:tc>
        <w:tc>
          <w:tcPr>
            <w:tcW w:w="6480" w:type="dxa"/>
            <w:tcMar>
              <w:top w:w="43" w:type="dxa"/>
              <w:left w:w="72" w:type="dxa"/>
              <w:bottom w:w="43" w:type="dxa"/>
              <w:right w:w="43" w:type="dxa"/>
            </w:tcMar>
          </w:tcPr>
          <w:p w14:paraId="654E43AF" w14:textId="0B134EE0" w:rsidR="00790D40" w:rsidRPr="002D6B57" w:rsidRDefault="00790D40" w:rsidP="002D6B57">
            <w:pPr>
              <w:widowControl/>
              <w:rPr>
                <w:rFonts w:ascii="Shruti" w:hAnsi="Shruti" w:cs="Shruti"/>
                <w:sz w:val="20"/>
                <w:szCs w:val="20"/>
              </w:rPr>
            </w:pPr>
            <w:r w:rsidRPr="002D6B57">
              <w:rPr>
                <w:i/>
                <w:iCs/>
                <w:sz w:val="20"/>
                <w:szCs w:val="20"/>
              </w:rPr>
              <w:t>Use of SA-537, Class 2 Plate Material in Non-pressure Boundary Application Service 700</w:t>
            </w:r>
            <w:r w:rsidR="00D82492">
              <w:rPr>
                <w:rFonts w:ascii="Courier New" w:hAnsi="Courier New" w:cs="Courier New"/>
                <w:i/>
                <w:iCs/>
                <w:sz w:val="20"/>
                <w:szCs w:val="20"/>
              </w:rPr>
              <w:t>°</w:t>
            </w:r>
            <w:r w:rsidRPr="002D6B57">
              <w:rPr>
                <w:i/>
                <w:iCs/>
                <w:sz w:val="20"/>
                <w:szCs w:val="20"/>
              </w:rPr>
              <w:t>F to 850</w:t>
            </w:r>
            <w:r w:rsidR="00D82492">
              <w:rPr>
                <w:rFonts w:ascii="Courier New" w:hAnsi="Courier New" w:cs="Courier New"/>
                <w:i/>
                <w:iCs/>
                <w:sz w:val="20"/>
                <w:szCs w:val="20"/>
              </w:rPr>
              <w:t>°</w:t>
            </w:r>
            <w:r w:rsidRPr="002D6B57">
              <w:rPr>
                <w:i/>
                <w:iCs/>
                <w:sz w:val="20"/>
                <w:szCs w:val="20"/>
              </w:rPr>
              <w:t>F, Class 1 or CS, Section III, Division 1</w:t>
            </w:r>
          </w:p>
        </w:tc>
        <w:tc>
          <w:tcPr>
            <w:tcW w:w="1530" w:type="dxa"/>
            <w:tcMar>
              <w:top w:w="43" w:type="dxa"/>
              <w:bottom w:w="43" w:type="dxa"/>
              <w:right w:w="43" w:type="dxa"/>
            </w:tcMar>
          </w:tcPr>
          <w:p w14:paraId="068785C4" w14:textId="77777777" w:rsidR="00790D40" w:rsidRPr="002D6B57" w:rsidRDefault="00790D40" w:rsidP="002D6B57">
            <w:pPr>
              <w:widowControl/>
              <w:jc w:val="center"/>
              <w:rPr>
                <w:sz w:val="20"/>
                <w:szCs w:val="20"/>
              </w:rPr>
            </w:pPr>
            <w:r w:rsidRPr="002D6B57">
              <w:rPr>
                <w:sz w:val="20"/>
                <w:szCs w:val="20"/>
              </w:rPr>
              <w:t>2/20/04</w:t>
            </w:r>
          </w:p>
        </w:tc>
      </w:tr>
      <w:tr w:rsidR="00A9564C" w:rsidRPr="002D6B57" w14:paraId="132A84FA" w14:textId="77777777" w:rsidTr="00916CF3">
        <w:tc>
          <w:tcPr>
            <w:tcW w:w="1472" w:type="dxa"/>
            <w:shd w:val="clear" w:color="auto" w:fill="auto"/>
            <w:tcMar>
              <w:left w:w="86" w:type="dxa"/>
            </w:tcMar>
          </w:tcPr>
          <w:p w14:paraId="21325632" w14:textId="77777777" w:rsidR="00A9564C" w:rsidRPr="002D6B57" w:rsidRDefault="00A9564C" w:rsidP="00A9564C">
            <w:pPr>
              <w:rPr>
                <w:sz w:val="20"/>
                <w:szCs w:val="20"/>
              </w:rPr>
            </w:pPr>
            <w:r w:rsidRPr="002D6B57">
              <w:rPr>
                <w:sz w:val="20"/>
                <w:szCs w:val="20"/>
              </w:rPr>
              <w:t>N-655-</w:t>
            </w:r>
            <w:r w:rsidR="009D4663">
              <w:rPr>
                <w:sz w:val="20"/>
                <w:szCs w:val="20"/>
              </w:rPr>
              <w:t>2</w:t>
            </w:r>
          </w:p>
        </w:tc>
        <w:tc>
          <w:tcPr>
            <w:tcW w:w="6480" w:type="dxa"/>
            <w:shd w:val="clear" w:color="auto" w:fill="auto"/>
            <w:tcMar>
              <w:top w:w="43" w:type="dxa"/>
              <w:left w:w="72" w:type="dxa"/>
              <w:bottom w:w="43" w:type="dxa"/>
              <w:right w:w="43" w:type="dxa"/>
            </w:tcMar>
          </w:tcPr>
          <w:p w14:paraId="5645E6EB" w14:textId="739EEDBF" w:rsidR="009D4663" w:rsidRPr="002D6B57" w:rsidRDefault="00A9564C" w:rsidP="004870DD">
            <w:pPr>
              <w:widowControl/>
              <w:tabs>
                <w:tab w:val="left" w:pos="-1440"/>
                <w:tab w:val="left" w:pos="-720"/>
                <w:tab w:val="left" w:pos="0"/>
              </w:tabs>
              <w:ind w:left="-34"/>
              <w:rPr>
                <w:sz w:val="20"/>
                <w:szCs w:val="20"/>
              </w:rPr>
            </w:pPr>
            <w:r w:rsidRPr="002D6B57">
              <w:rPr>
                <w:i/>
                <w:iCs/>
                <w:sz w:val="20"/>
                <w:szCs w:val="20"/>
              </w:rPr>
              <w:t>Use of SA-738, Grade B, for Metal Containment Vessels, Class MC,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14:paraId="52B8B5FD" w14:textId="77777777" w:rsidR="00A9564C" w:rsidRPr="002D6B57" w:rsidRDefault="002A0D6C" w:rsidP="00FF03B6">
            <w:pPr>
              <w:widowControl/>
              <w:jc w:val="center"/>
              <w:rPr>
                <w:sz w:val="20"/>
                <w:szCs w:val="20"/>
              </w:rPr>
            </w:pPr>
            <w:r>
              <w:rPr>
                <w:sz w:val="20"/>
                <w:szCs w:val="20"/>
              </w:rPr>
              <w:t>6/6/</w:t>
            </w:r>
            <w:r w:rsidR="00FF03B6">
              <w:rPr>
                <w:sz w:val="20"/>
                <w:szCs w:val="20"/>
              </w:rPr>
              <w:t>10</w:t>
            </w:r>
          </w:p>
        </w:tc>
      </w:tr>
      <w:tr w:rsidR="00790D40" w:rsidRPr="002D6B57" w14:paraId="6D56758D" w14:textId="77777777" w:rsidTr="00916CF3">
        <w:tc>
          <w:tcPr>
            <w:tcW w:w="1472" w:type="dxa"/>
            <w:tcMar>
              <w:left w:w="86" w:type="dxa"/>
            </w:tcMar>
          </w:tcPr>
          <w:p w14:paraId="613C2B08" w14:textId="77777777" w:rsidR="00790D40" w:rsidRPr="002D6B57" w:rsidRDefault="00790D40" w:rsidP="002D6B57">
            <w:pPr>
              <w:widowControl/>
              <w:rPr>
                <w:sz w:val="20"/>
                <w:szCs w:val="20"/>
              </w:rPr>
            </w:pPr>
            <w:r w:rsidRPr="002D6B57">
              <w:rPr>
                <w:sz w:val="20"/>
                <w:szCs w:val="20"/>
              </w:rPr>
              <w:t>N-657</w:t>
            </w:r>
          </w:p>
        </w:tc>
        <w:tc>
          <w:tcPr>
            <w:tcW w:w="6480" w:type="dxa"/>
            <w:tcMar>
              <w:top w:w="43" w:type="dxa"/>
              <w:left w:w="72" w:type="dxa"/>
              <w:bottom w:w="43" w:type="dxa"/>
              <w:right w:w="43" w:type="dxa"/>
            </w:tcMar>
          </w:tcPr>
          <w:p w14:paraId="5C4BC54B" w14:textId="3313A4CF" w:rsidR="00790D40" w:rsidRPr="002D6B57" w:rsidRDefault="00790D40" w:rsidP="002D6B57">
            <w:pPr>
              <w:widowControl/>
              <w:rPr>
                <w:rFonts w:ascii="Shruti" w:hAnsi="Shruti" w:cs="Shruti"/>
                <w:sz w:val="20"/>
                <w:szCs w:val="20"/>
              </w:rPr>
            </w:pPr>
            <w:r w:rsidRPr="002D6B57">
              <w:rPr>
                <w:i/>
                <w:iCs/>
                <w:sz w:val="20"/>
                <w:szCs w:val="20"/>
              </w:rPr>
              <w:t>Use of the N-1A Data Report for Spent Fuel Canisters, Section III, Division</w:t>
            </w:r>
            <w:r w:rsidR="004870DD">
              <w:rPr>
                <w:i/>
                <w:iCs/>
                <w:sz w:val="20"/>
                <w:szCs w:val="20"/>
              </w:rPr>
              <w:t> </w:t>
            </w:r>
            <w:r w:rsidRPr="002D6B57">
              <w:rPr>
                <w:i/>
                <w:iCs/>
                <w:sz w:val="20"/>
                <w:szCs w:val="20"/>
              </w:rPr>
              <w:t>1</w:t>
            </w:r>
          </w:p>
        </w:tc>
        <w:tc>
          <w:tcPr>
            <w:tcW w:w="1530" w:type="dxa"/>
            <w:tcMar>
              <w:top w:w="43" w:type="dxa"/>
              <w:bottom w:w="43" w:type="dxa"/>
              <w:right w:w="43" w:type="dxa"/>
            </w:tcMar>
          </w:tcPr>
          <w:p w14:paraId="61DCC3F5" w14:textId="77777777" w:rsidR="00790D40" w:rsidRPr="002D6B57" w:rsidRDefault="00790D40" w:rsidP="002D6B57">
            <w:pPr>
              <w:widowControl/>
              <w:jc w:val="center"/>
              <w:rPr>
                <w:sz w:val="20"/>
                <w:szCs w:val="20"/>
              </w:rPr>
            </w:pPr>
            <w:r w:rsidRPr="002D6B57">
              <w:rPr>
                <w:sz w:val="20"/>
                <w:szCs w:val="20"/>
              </w:rPr>
              <w:t>2/25/02</w:t>
            </w:r>
          </w:p>
        </w:tc>
      </w:tr>
      <w:tr w:rsidR="00790D40" w:rsidRPr="002D6B57" w14:paraId="79E75C75" w14:textId="77777777" w:rsidTr="00916CF3">
        <w:tc>
          <w:tcPr>
            <w:tcW w:w="1472" w:type="dxa"/>
            <w:tcMar>
              <w:left w:w="86" w:type="dxa"/>
            </w:tcMar>
          </w:tcPr>
          <w:p w14:paraId="28E8A37A" w14:textId="77777777" w:rsidR="00790D40" w:rsidRPr="002D6B57" w:rsidRDefault="00790D40" w:rsidP="002D6B57">
            <w:pPr>
              <w:widowControl/>
              <w:rPr>
                <w:sz w:val="20"/>
                <w:szCs w:val="20"/>
              </w:rPr>
            </w:pPr>
            <w:r w:rsidRPr="002D6B57">
              <w:rPr>
                <w:sz w:val="20"/>
                <w:szCs w:val="20"/>
              </w:rPr>
              <w:t>N-692</w:t>
            </w:r>
          </w:p>
        </w:tc>
        <w:tc>
          <w:tcPr>
            <w:tcW w:w="6480" w:type="dxa"/>
            <w:tcMar>
              <w:top w:w="43" w:type="dxa"/>
              <w:left w:w="72" w:type="dxa"/>
              <w:bottom w:w="43" w:type="dxa"/>
              <w:right w:w="43" w:type="dxa"/>
            </w:tcMar>
          </w:tcPr>
          <w:p w14:paraId="7FD43F88" w14:textId="77777777" w:rsidR="00790D40" w:rsidRPr="002D6B57" w:rsidRDefault="00A157D1" w:rsidP="002D6B57">
            <w:pPr>
              <w:widowControl/>
              <w:rPr>
                <w:rFonts w:ascii="Shruti" w:hAnsi="Shruti" w:cs="Shruti"/>
                <w:sz w:val="20"/>
                <w:szCs w:val="20"/>
              </w:rPr>
            </w:pPr>
            <w:r w:rsidRPr="002D6B57">
              <w:rPr>
                <w:i/>
                <w:iCs/>
                <w:sz w:val="20"/>
                <w:szCs w:val="20"/>
              </w:rPr>
              <w:t>Use of Standard Welding Procedures, Section III, Divisions 1 and 2</w:t>
            </w:r>
          </w:p>
        </w:tc>
        <w:tc>
          <w:tcPr>
            <w:tcW w:w="1530" w:type="dxa"/>
            <w:tcMar>
              <w:top w:w="43" w:type="dxa"/>
              <w:bottom w:w="43" w:type="dxa"/>
              <w:right w:w="43" w:type="dxa"/>
            </w:tcMar>
          </w:tcPr>
          <w:p w14:paraId="0C9637CD" w14:textId="77777777" w:rsidR="00790D40" w:rsidRPr="002D6B57" w:rsidRDefault="00A157D1" w:rsidP="002D6B57">
            <w:pPr>
              <w:widowControl/>
              <w:jc w:val="center"/>
              <w:rPr>
                <w:sz w:val="20"/>
                <w:szCs w:val="20"/>
              </w:rPr>
            </w:pPr>
            <w:r w:rsidRPr="002D6B57">
              <w:rPr>
                <w:sz w:val="20"/>
                <w:szCs w:val="20"/>
              </w:rPr>
              <w:t>6/17/03</w:t>
            </w:r>
          </w:p>
        </w:tc>
      </w:tr>
      <w:tr w:rsidR="00A157D1" w:rsidRPr="002D6B57" w14:paraId="1D222C35" w14:textId="77777777" w:rsidTr="00916CF3">
        <w:tc>
          <w:tcPr>
            <w:tcW w:w="1472" w:type="dxa"/>
            <w:tcMar>
              <w:left w:w="86" w:type="dxa"/>
            </w:tcMar>
          </w:tcPr>
          <w:p w14:paraId="3BD2DC0E" w14:textId="77777777" w:rsidR="00A157D1" w:rsidRPr="002D6B57" w:rsidRDefault="00A157D1" w:rsidP="002D6B57">
            <w:pPr>
              <w:widowControl/>
              <w:rPr>
                <w:sz w:val="20"/>
                <w:szCs w:val="20"/>
              </w:rPr>
            </w:pPr>
            <w:r w:rsidRPr="002D6B57">
              <w:rPr>
                <w:sz w:val="20"/>
                <w:szCs w:val="20"/>
              </w:rPr>
              <w:t>N-698</w:t>
            </w:r>
          </w:p>
        </w:tc>
        <w:tc>
          <w:tcPr>
            <w:tcW w:w="6480" w:type="dxa"/>
            <w:tcMar>
              <w:top w:w="43" w:type="dxa"/>
              <w:left w:w="72" w:type="dxa"/>
              <w:bottom w:w="43" w:type="dxa"/>
              <w:right w:w="43" w:type="dxa"/>
            </w:tcMar>
          </w:tcPr>
          <w:p w14:paraId="2350E020" w14:textId="7680F9D6" w:rsidR="00A157D1" w:rsidRPr="002D6B57" w:rsidRDefault="00A157D1" w:rsidP="002D6B57">
            <w:pPr>
              <w:widowControl/>
              <w:rPr>
                <w:rFonts w:ascii="Shruti" w:hAnsi="Shruti" w:cs="Shruti"/>
                <w:sz w:val="20"/>
                <w:szCs w:val="20"/>
              </w:rPr>
            </w:pPr>
            <w:r w:rsidRPr="002D6B57">
              <w:rPr>
                <w:i/>
                <w:iCs/>
                <w:sz w:val="20"/>
                <w:szCs w:val="20"/>
              </w:rPr>
              <w:t xml:space="preserve">Design Stress Intensities and Yield Strength for UNS N06690 </w:t>
            </w:r>
            <w:r w:rsidR="004870DD">
              <w:rPr>
                <w:i/>
                <w:iCs/>
                <w:sz w:val="20"/>
                <w:szCs w:val="20"/>
              </w:rPr>
              <w:t>w</w:t>
            </w:r>
            <w:r w:rsidRPr="002D6B57">
              <w:rPr>
                <w:i/>
                <w:iCs/>
                <w:sz w:val="20"/>
                <w:szCs w:val="20"/>
              </w:rPr>
              <w:t>ith a Minimum Specified Yield Strength of 35 ksi (240 M</w:t>
            </w:r>
            <w:r w:rsidR="004870DD">
              <w:rPr>
                <w:i/>
                <w:iCs/>
                <w:sz w:val="20"/>
                <w:szCs w:val="20"/>
              </w:rPr>
              <w:t>P</w:t>
            </w:r>
            <w:r w:rsidRPr="002D6B57">
              <w:rPr>
                <w:i/>
                <w:iCs/>
                <w:sz w:val="20"/>
                <w:szCs w:val="20"/>
              </w:rPr>
              <w:t>a), Class 1 Components,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tcMar>
              <w:top w:w="43" w:type="dxa"/>
              <w:bottom w:w="43" w:type="dxa"/>
              <w:right w:w="43" w:type="dxa"/>
            </w:tcMar>
          </w:tcPr>
          <w:p w14:paraId="70B2F9B3" w14:textId="77777777" w:rsidR="00A157D1" w:rsidRPr="002D6B57" w:rsidRDefault="00A157D1" w:rsidP="002D6B57">
            <w:pPr>
              <w:widowControl/>
              <w:jc w:val="center"/>
              <w:rPr>
                <w:sz w:val="20"/>
                <w:szCs w:val="20"/>
              </w:rPr>
            </w:pPr>
            <w:r w:rsidRPr="002D6B57">
              <w:rPr>
                <w:sz w:val="20"/>
                <w:szCs w:val="20"/>
              </w:rPr>
              <w:t>11/18/03</w:t>
            </w:r>
          </w:p>
        </w:tc>
      </w:tr>
      <w:tr w:rsidR="00A157D1" w:rsidRPr="002D6B57" w14:paraId="3592B024" w14:textId="77777777" w:rsidTr="00916CF3">
        <w:tc>
          <w:tcPr>
            <w:tcW w:w="1472" w:type="dxa"/>
            <w:shd w:val="clear" w:color="auto" w:fill="auto"/>
            <w:tcMar>
              <w:left w:w="86" w:type="dxa"/>
            </w:tcMar>
          </w:tcPr>
          <w:p w14:paraId="4306C18C" w14:textId="77777777" w:rsidR="00A157D1" w:rsidRPr="002D6B57" w:rsidRDefault="00A157D1" w:rsidP="002D6B57">
            <w:pPr>
              <w:widowControl/>
              <w:rPr>
                <w:sz w:val="20"/>
                <w:szCs w:val="20"/>
              </w:rPr>
            </w:pPr>
            <w:r w:rsidRPr="002D6B57">
              <w:rPr>
                <w:sz w:val="20"/>
                <w:szCs w:val="20"/>
              </w:rPr>
              <w:t>N-699</w:t>
            </w:r>
          </w:p>
        </w:tc>
        <w:tc>
          <w:tcPr>
            <w:tcW w:w="6480" w:type="dxa"/>
            <w:shd w:val="clear" w:color="auto" w:fill="auto"/>
            <w:tcMar>
              <w:top w:w="43" w:type="dxa"/>
              <w:left w:w="72" w:type="dxa"/>
              <w:bottom w:w="43" w:type="dxa"/>
              <w:right w:w="43" w:type="dxa"/>
            </w:tcMar>
          </w:tcPr>
          <w:p w14:paraId="753BFEF5" w14:textId="1F84F137" w:rsidR="00A157D1" w:rsidRPr="002D6B57" w:rsidRDefault="00A157D1" w:rsidP="002D6B57">
            <w:pPr>
              <w:widowControl/>
              <w:rPr>
                <w:rFonts w:ascii="Shruti" w:hAnsi="Shruti" w:cs="Shruti"/>
                <w:sz w:val="20"/>
                <w:szCs w:val="20"/>
              </w:rPr>
            </w:pPr>
            <w:r w:rsidRPr="002D6B57">
              <w:rPr>
                <w:i/>
                <w:iCs/>
                <w:sz w:val="20"/>
                <w:szCs w:val="20"/>
              </w:rPr>
              <w:t>Use of Titanium Grade 2 (UNS R50400) Tube and Bar, and Grade</w:t>
            </w:r>
            <w:r w:rsidR="004870DD">
              <w:rPr>
                <w:i/>
                <w:iCs/>
                <w:sz w:val="20"/>
                <w:szCs w:val="20"/>
              </w:rPr>
              <w:t> </w:t>
            </w:r>
            <w:r w:rsidRPr="002D6B57">
              <w:rPr>
                <w:i/>
                <w:iCs/>
                <w:sz w:val="20"/>
                <w:szCs w:val="20"/>
              </w:rPr>
              <w:t>1 (UNS R50250) Plate and Sheet for Class 1 Construction,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14:paraId="19B0FAD0" w14:textId="4A268726" w:rsidR="00A157D1" w:rsidRPr="002D6B57" w:rsidRDefault="008C0DC5" w:rsidP="002D6B57">
            <w:pPr>
              <w:widowControl/>
              <w:jc w:val="center"/>
              <w:rPr>
                <w:sz w:val="20"/>
                <w:szCs w:val="20"/>
              </w:rPr>
            </w:pPr>
            <w:r w:rsidRPr="002D6B57">
              <w:rPr>
                <w:sz w:val="20"/>
                <w:szCs w:val="20"/>
              </w:rPr>
              <w:t>1/5/06</w:t>
            </w:r>
          </w:p>
        </w:tc>
      </w:tr>
      <w:tr w:rsidR="00A157D1" w:rsidRPr="002D6B57" w14:paraId="2907C570" w14:textId="77777777" w:rsidTr="00916CF3">
        <w:tc>
          <w:tcPr>
            <w:tcW w:w="1472" w:type="dxa"/>
            <w:tcMar>
              <w:left w:w="86" w:type="dxa"/>
            </w:tcMar>
          </w:tcPr>
          <w:p w14:paraId="577C1FDB" w14:textId="77777777" w:rsidR="00A157D1" w:rsidRPr="002D6B57" w:rsidRDefault="00A157D1" w:rsidP="002D6B57">
            <w:pPr>
              <w:widowControl/>
              <w:rPr>
                <w:sz w:val="20"/>
                <w:szCs w:val="20"/>
              </w:rPr>
            </w:pPr>
            <w:r w:rsidRPr="002D6B57">
              <w:rPr>
                <w:sz w:val="20"/>
                <w:szCs w:val="20"/>
              </w:rPr>
              <w:t>N-703</w:t>
            </w:r>
          </w:p>
        </w:tc>
        <w:tc>
          <w:tcPr>
            <w:tcW w:w="6480" w:type="dxa"/>
            <w:tcMar>
              <w:top w:w="43" w:type="dxa"/>
              <w:left w:w="72" w:type="dxa"/>
              <w:bottom w:w="43" w:type="dxa"/>
              <w:right w:w="43" w:type="dxa"/>
            </w:tcMar>
          </w:tcPr>
          <w:p w14:paraId="4FDEF909" w14:textId="431B912D" w:rsidR="00A157D1" w:rsidRPr="002D6B57" w:rsidRDefault="00A157D1" w:rsidP="002D6B57">
            <w:pPr>
              <w:widowControl/>
              <w:rPr>
                <w:rFonts w:ascii="Shruti" w:hAnsi="Shruti" w:cs="Shruti"/>
                <w:sz w:val="20"/>
                <w:szCs w:val="20"/>
              </w:rPr>
            </w:pPr>
            <w:r w:rsidRPr="002D6B57">
              <w:rPr>
                <w:i/>
                <w:iCs/>
                <w:sz w:val="20"/>
                <w:szCs w:val="20"/>
              </w:rPr>
              <w:t>Use of Strain Hardened Austenitic Material at Lower Design Stress Values for Class</w:t>
            </w:r>
            <w:r w:rsidR="004870DD">
              <w:rPr>
                <w:i/>
                <w:iCs/>
                <w:sz w:val="20"/>
                <w:szCs w:val="20"/>
              </w:rPr>
              <w:t> </w:t>
            </w:r>
            <w:r w:rsidRPr="002D6B57">
              <w:rPr>
                <w:i/>
                <w:iCs/>
                <w:sz w:val="20"/>
                <w:szCs w:val="20"/>
              </w:rPr>
              <w:t>1 Valves, Section III, Division 1</w:t>
            </w:r>
          </w:p>
        </w:tc>
        <w:tc>
          <w:tcPr>
            <w:tcW w:w="1530" w:type="dxa"/>
            <w:tcMar>
              <w:top w:w="43" w:type="dxa"/>
              <w:bottom w:w="43" w:type="dxa"/>
              <w:right w:w="43" w:type="dxa"/>
            </w:tcMar>
          </w:tcPr>
          <w:p w14:paraId="3804BE5D" w14:textId="139D330F" w:rsidR="00A157D1" w:rsidRPr="002D6B57" w:rsidRDefault="00A157D1" w:rsidP="002D6B57">
            <w:pPr>
              <w:widowControl/>
              <w:jc w:val="center"/>
              <w:rPr>
                <w:sz w:val="20"/>
                <w:szCs w:val="20"/>
              </w:rPr>
            </w:pPr>
            <w:r w:rsidRPr="002D6B57">
              <w:rPr>
                <w:sz w:val="20"/>
                <w:szCs w:val="20"/>
              </w:rPr>
              <w:t>5/4/04</w:t>
            </w:r>
          </w:p>
        </w:tc>
      </w:tr>
      <w:tr w:rsidR="00DB2612" w:rsidRPr="002D6B57" w14:paraId="02CBC625" w14:textId="77777777" w:rsidTr="00916CF3">
        <w:tc>
          <w:tcPr>
            <w:tcW w:w="1472" w:type="dxa"/>
            <w:shd w:val="clear" w:color="auto" w:fill="auto"/>
            <w:tcMar>
              <w:left w:w="86" w:type="dxa"/>
            </w:tcMar>
          </w:tcPr>
          <w:p w14:paraId="2A2E1063" w14:textId="77777777" w:rsidR="00DB2612" w:rsidRPr="002D6B57" w:rsidRDefault="00DB2612" w:rsidP="004D2F62">
            <w:pPr>
              <w:widowControl/>
              <w:tabs>
                <w:tab w:val="left" w:pos="915"/>
              </w:tabs>
              <w:rPr>
                <w:sz w:val="20"/>
                <w:szCs w:val="20"/>
              </w:rPr>
            </w:pPr>
            <w:r w:rsidRPr="002D6B57">
              <w:rPr>
                <w:sz w:val="20"/>
                <w:szCs w:val="20"/>
              </w:rPr>
              <w:t>N-708</w:t>
            </w:r>
            <w:r w:rsidR="004D2F62">
              <w:rPr>
                <w:sz w:val="20"/>
                <w:szCs w:val="20"/>
              </w:rPr>
              <w:tab/>
            </w:r>
          </w:p>
        </w:tc>
        <w:tc>
          <w:tcPr>
            <w:tcW w:w="6480" w:type="dxa"/>
            <w:shd w:val="clear" w:color="auto" w:fill="auto"/>
            <w:tcMar>
              <w:top w:w="43" w:type="dxa"/>
              <w:left w:w="72" w:type="dxa"/>
              <w:bottom w:w="43" w:type="dxa"/>
              <w:right w:w="43" w:type="dxa"/>
            </w:tcMar>
          </w:tcPr>
          <w:p w14:paraId="4437705E" w14:textId="28A43606" w:rsidR="00DB2612" w:rsidRPr="002D6B57" w:rsidRDefault="00DB2612" w:rsidP="002D6B57">
            <w:pPr>
              <w:widowControl/>
              <w:rPr>
                <w:i/>
                <w:iCs/>
                <w:sz w:val="20"/>
                <w:szCs w:val="20"/>
              </w:rPr>
            </w:pPr>
            <w:r w:rsidRPr="002D6B57">
              <w:rPr>
                <w:i/>
                <w:iCs/>
                <w:sz w:val="20"/>
                <w:szCs w:val="20"/>
              </w:rPr>
              <w:t xml:space="preserve">Use of JIS G-4303, Grades SUS304, SUS304L, </w:t>
            </w:r>
            <w:r w:rsidR="00D20DD0" w:rsidRPr="002D6B57">
              <w:rPr>
                <w:i/>
                <w:iCs/>
                <w:sz w:val="20"/>
                <w:szCs w:val="20"/>
              </w:rPr>
              <w:t>SUS316, and SUS316L, Section</w:t>
            </w:r>
            <w:r w:rsidR="004870DD">
              <w:rPr>
                <w:i/>
                <w:iCs/>
                <w:sz w:val="20"/>
                <w:szCs w:val="20"/>
              </w:rPr>
              <w:t> </w:t>
            </w:r>
            <w:r w:rsidR="00D20DD0" w:rsidRPr="002D6B57">
              <w:rPr>
                <w:i/>
                <w:iCs/>
                <w:sz w:val="20"/>
                <w:szCs w:val="20"/>
              </w:rPr>
              <w:t>III, Division 1</w:t>
            </w:r>
          </w:p>
        </w:tc>
        <w:tc>
          <w:tcPr>
            <w:tcW w:w="1530" w:type="dxa"/>
            <w:shd w:val="clear" w:color="auto" w:fill="auto"/>
            <w:tcMar>
              <w:top w:w="43" w:type="dxa"/>
              <w:bottom w:w="43" w:type="dxa"/>
              <w:right w:w="43" w:type="dxa"/>
            </w:tcMar>
          </w:tcPr>
          <w:p w14:paraId="1DDEAE27" w14:textId="77777777" w:rsidR="00DB2612" w:rsidRPr="002D6B57" w:rsidRDefault="004D2F62" w:rsidP="002D6B57">
            <w:pPr>
              <w:widowControl/>
              <w:jc w:val="center"/>
              <w:rPr>
                <w:sz w:val="20"/>
                <w:szCs w:val="20"/>
              </w:rPr>
            </w:pPr>
            <w:r>
              <w:rPr>
                <w:sz w:val="20"/>
                <w:szCs w:val="20"/>
              </w:rPr>
              <w:t>9/21/07</w:t>
            </w:r>
          </w:p>
        </w:tc>
      </w:tr>
      <w:tr w:rsidR="00A157D1" w:rsidRPr="002D6B57" w14:paraId="73DBBBD7" w14:textId="77777777" w:rsidTr="00916CF3">
        <w:tc>
          <w:tcPr>
            <w:tcW w:w="1472" w:type="dxa"/>
            <w:tcMar>
              <w:left w:w="86" w:type="dxa"/>
            </w:tcMar>
          </w:tcPr>
          <w:p w14:paraId="5E7D20DA" w14:textId="77777777" w:rsidR="00A157D1" w:rsidRPr="002D6B57" w:rsidRDefault="00A157D1" w:rsidP="002D6B57">
            <w:pPr>
              <w:widowControl/>
              <w:rPr>
                <w:sz w:val="20"/>
                <w:szCs w:val="20"/>
              </w:rPr>
            </w:pPr>
            <w:r w:rsidRPr="002D6B57">
              <w:rPr>
                <w:sz w:val="20"/>
                <w:szCs w:val="20"/>
              </w:rPr>
              <w:t>N-710</w:t>
            </w:r>
          </w:p>
        </w:tc>
        <w:tc>
          <w:tcPr>
            <w:tcW w:w="6480" w:type="dxa"/>
            <w:tcMar>
              <w:top w:w="43" w:type="dxa"/>
              <w:left w:w="72" w:type="dxa"/>
              <w:bottom w:w="43" w:type="dxa"/>
              <w:right w:w="43" w:type="dxa"/>
            </w:tcMar>
          </w:tcPr>
          <w:p w14:paraId="016239DF" w14:textId="77777777" w:rsidR="00A157D1" w:rsidRPr="002D6B57" w:rsidRDefault="00A157D1" w:rsidP="002D6B57">
            <w:pPr>
              <w:widowControl/>
              <w:rPr>
                <w:rFonts w:ascii="Shruti" w:hAnsi="Shruti" w:cs="Shruti"/>
                <w:sz w:val="20"/>
                <w:szCs w:val="20"/>
              </w:rPr>
            </w:pPr>
            <w:r w:rsidRPr="002D6B57">
              <w:rPr>
                <w:i/>
                <w:iCs/>
                <w:sz w:val="20"/>
                <w:szCs w:val="20"/>
              </w:rPr>
              <w:t>Use of Zirconium Alloy UNS R60702, Bars, Forgings, Plate, Seamless and Welded Fittings, Seamless and Welding Tubing, and Seamless and Welded Pipe, for Class 3 Construction, Section III, Division 1</w:t>
            </w:r>
          </w:p>
        </w:tc>
        <w:tc>
          <w:tcPr>
            <w:tcW w:w="1530" w:type="dxa"/>
            <w:tcMar>
              <w:top w:w="43" w:type="dxa"/>
              <w:bottom w:w="43" w:type="dxa"/>
              <w:right w:w="43" w:type="dxa"/>
            </w:tcMar>
          </w:tcPr>
          <w:p w14:paraId="3052CEFE" w14:textId="3EB94478" w:rsidR="00A157D1" w:rsidRPr="002D6B57" w:rsidRDefault="00A157D1" w:rsidP="002D6B57">
            <w:pPr>
              <w:widowControl/>
              <w:jc w:val="center"/>
              <w:rPr>
                <w:sz w:val="20"/>
                <w:szCs w:val="20"/>
              </w:rPr>
            </w:pPr>
            <w:r w:rsidRPr="002D6B57">
              <w:rPr>
                <w:sz w:val="20"/>
                <w:szCs w:val="20"/>
              </w:rPr>
              <w:t>5/4/04</w:t>
            </w:r>
          </w:p>
        </w:tc>
      </w:tr>
      <w:tr w:rsidR="00A157D1" w:rsidRPr="002D6B57" w14:paraId="5103934D" w14:textId="77777777" w:rsidTr="00916CF3">
        <w:tc>
          <w:tcPr>
            <w:tcW w:w="1472" w:type="dxa"/>
            <w:shd w:val="clear" w:color="auto" w:fill="auto"/>
            <w:tcMar>
              <w:left w:w="86" w:type="dxa"/>
            </w:tcMar>
          </w:tcPr>
          <w:p w14:paraId="4FC21D14" w14:textId="77777777" w:rsidR="00A157D1" w:rsidRPr="002D6B57" w:rsidRDefault="00A157D1" w:rsidP="002D6B57">
            <w:pPr>
              <w:widowControl/>
              <w:rPr>
                <w:sz w:val="20"/>
                <w:szCs w:val="20"/>
              </w:rPr>
            </w:pPr>
            <w:r w:rsidRPr="002D6B57">
              <w:rPr>
                <w:sz w:val="20"/>
                <w:szCs w:val="20"/>
              </w:rPr>
              <w:t>N-725</w:t>
            </w:r>
          </w:p>
        </w:tc>
        <w:tc>
          <w:tcPr>
            <w:tcW w:w="6480" w:type="dxa"/>
            <w:shd w:val="clear" w:color="auto" w:fill="auto"/>
            <w:tcMar>
              <w:top w:w="43" w:type="dxa"/>
              <w:left w:w="72" w:type="dxa"/>
              <w:bottom w:w="43" w:type="dxa"/>
              <w:right w:w="43" w:type="dxa"/>
            </w:tcMar>
          </w:tcPr>
          <w:p w14:paraId="64E27522" w14:textId="515F32F4" w:rsidR="00A157D1" w:rsidRPr="002D6B57" w:rsidRDefault="00A157D1" w:rsidP="002D6B57">
            <w:pPr>
              <w:widowControl/>
              <w:rPr>
                <w:rFonts w:ascii="Shruti" w:hAnsi="Shruti" w:cs="Shruti"/>
                <w:i/>
                <w:sz w:val="20"/>
                <w:szCs w:val="20"/>
              </w:rPr>
            </w:pPr>
            <w:r w:rsidRPr="002D6B57">
              <w:rPr>
                <w:i/>
                <w:sz w:val="20"/>
                <w:szCs w:val="20"/>
              </w:rPr>
              <w:t xml:space="preserve">Design Stress Values for UNS N06690 </w:t>
            </w:r>
            <w:r w:rsidR="004870DD">
              <w:rPr>
                <w:i/>
                <w:sz w:val="20"/>
                <w:szCs w:val="20"/>
              </w:rPr>
              <w:t>w</w:t>
            </w:r>
            <w:r w:rsidRPr="002D6B57">
              <w:rPr>
                <w:i/>
                <w:sz w:val="20"/>
                <w:szCs w:val="20"/>
              </w:rPr>
              <w:t>ith Minimum Specified Yield Strength of 35</w:t>
            </w:r>
            <w:r w:rsidR="004870DD">
              <w:rPr>
                <w:i/>
                <w:sz w:val="20"/>
                <w:szCs w:val="20"/>
              </w:rPr>
              <w:t> </w:t>
            </w:r>
            <w:r w:rsidRPr="002D6B57">
              <w:rPr>
                <w:i/>
                <w:sz w:val="20"/>
                <w:szCs w:val="20"/>
              </w:rPr>
              <w:t>ksi (240 M</w:t>
            </w:r>
            <w:r w:rsidR="004870DD">
              <w:rPr>
                <w:i/>
                <w:sz w:val="20"/>
                <w:szCs w:val="20"/>
              </w:rPr>
              <w:t>P</w:t>
            </w:r>
            <w:r w:rsidRPr="002D6B57">
              <w:rPr>
                <w:i/>
                <w:sz w:val="20"/>
                <w:szCs w:val="20"/>
              </w:rPr>
              <w:t>a), Classes 2 and 3 Components, Section 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14:paraId="5EB496A1" w14:textId="77777777" w:rsidR="00A157D1" w:rsidRPr="002D6B57" w:rsidRDefault="008C0DC5" w:rsidP="002D6B57">
            <w:pPr>
              <w:widowControl/>
              <w:jc w:val="center"/>
              <w:rPr>
                <w:sz w:val="20"/>
                <w:szCs w:val="20"/>
              </w:rPr>
            </w:pPr>
            <w:r w:rsidRPr="002D6B57">
              <w:rPr>
                <w:sz w:val="20"/>
                <w:szCs w:val="20"/>
              </w:rPr>
              <w:t>1/12/05</w:t>
            </w:r>
          </w:p>
        </w:tc>
      </w:tr>
      <w:tr w:rsidR="00A157D1" w:rsidRPr="002D6B57" w14:paraId="1042341E" w14:textId="77777777" w:rsidTr="00916CF3">
        <w:tc>
          <w:tcPr>
            <w:tcW w:w="1472" w:type="dxa"/>
            <w:shd w:val="clear" w:color="auto" w:fill="auto"/>
            <w:tcMar>
              <w:left w:w="86" w:type="dxa"/>
            </w:tcMar>
          </w:tcPr>
          <w:p w14:paraId="1136D1A2" w14:textId="77777777" w:rsidR="00A157D1" w:rsidRPr="002D6B57" w:rsidRDefault="00820258" w:rsidP="002D6B57">
            <w:pPr>
              <w:widowControl/>
              <w:rPr>
                <w:sz w:val="20"/>
                <w:szCs w:val="20"/>
              </w:rPr>
            </w:pPr>
            <w:r w:rsidRPr="002D6B57">
              <w:rPr>
                <w:sz w:val="20"/>
                <w:szCs w:val="20"/>
              </w:rPr>
              <w:t>N-727</w:t>
            </w:r>
          </w:p>
        </w:tc>
        <w:tc>
          <w:tcPr>
            <w:tcW w:w="6480" w:type="dxa"/>
            <w:shd w:val="clear" w:color="auto" w:fill="auto"/>
            <w:tcMar>
              <w:top w:w="43" w:type="dxa"/>
              <w:left w:w="72" w:type="dxa"/>
              <w:bottom w:w="43" w:type="dxa"/>
              <w:right w:w="43" w:type="dxa"/>
            </w:tcMar>
          </w:tcPr>
          <w:p w14:paraId="7F14F376" w14:textId="4A465210" w:rsidR="00A157D1" w:rsidRPr="002D6B57" w:rsidRDefault="00820258" w:rsidP="002D6B57">
            <w:pPr>
              <w:widowControl/>
              <w:rPr>
                <w:rFonts w:ascii="Shruti" w:hAnsi="Shruti" w:cs="Shruti"/>
                <w:i/>
                <w:sz w:val="20"/>
                <w:szCs w:val="20"/>
              </w:rPr>
            </w:pPr>
            <w:r w:rsidRPr="002D6B57">
              <w:rPr>
                <w:i/>
                <w:sz w:val="20"/>
                <w:szCs w:val="20"/>
              </w:rPr>
              <w:t>Dissimilar Welding Using Continuous Drive Friction Welding for Reactor Vessel CRDM/CEDM Nozzle to Flange/Adapter Welds, Classes 1,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14:paraId="61CCFE3C" w14:textId="77777777" w:rsidR="00A157D1" w:rsidRPr="002D6B57" w:rsidRDefault="008C0DC5" w:rsidP="002D6B57">
            <w:pPr>
              <w:widowControl/>
              <w:jc w:val="center"/>
              <w:rPr>
                <w:sz w:val="20"/>
                <w:szCs w:val="20"/>
              </w:rPr>
            </w:pPr>
            <w:r w:rsidRPr="002D6B57">
              <w:rPr>
                <w:sz w:val="20"/>
                <w:szCs w:val="20"/>
              </w:rPr>
              <w:t>2/24/06</w:t>
            </w:r>
          </w:p>
        </w:tc>
      </w:tr>
      <w:tr w:rsidR="00820258" w:rsidRPr="002D6B57" w14:paraId="12977879" w14:textId="77777777" w:rsidTr="00916CF3">
        <w:tc>
          <w:tcPr>
            <w:tcW w:w="1472" w:type="dxa"/>
            <w:shd w:val="clear" w:color="auto" w:fill="auto"/>
            <w:tcMar>
              <w:left w:w="86" w:type="dxa"/>
            </w:tcMar>
          </w:tcPr>
          <w:p w14:paraId="56D62116" w14:textId="77777777" w:rsidR="00820258" w:rsidRPr="002D6B57" w:rsidRDefault="00820258" w:rsidP="002D6B57">
            <w:pPr>
              <w:widowControl/>
              <w:rPr>
                <w:sz w:val="20"/>
                <w:szCs w:val="20"/>
              </w:rPr>
            </w:pPr>
            <w:r w:rsidRPr="002D6B57">
              <w:rPr>
                <w:sz w:val="20"/>
                <w:szCs w:val="20"/>
              </w:rPr>
              <w:t>N-736</w:t>
            </w:r>
          </w:p>
        </w:tc>
        <w:tc>
          <w:tcPr>
            <w:tcW w:w="6480" w:type="dxa"/>
            <w:shd w:val="clear" w:color="auto" w:fill="auto"/>
            <w:tcMar>
              <w:top w:w="43" w:type="dxa"/>
              <w:left w:w="72" w:type="dxa"/>
              <w:bottom w:w="43" w:type="dxa"/>
              <w:right w:w="43" w:type="dxa"/>
            </w:tcMar>
          </w:tcPr>
          <w:p w14:paraId="6FC0400D" w14:textId="66B6E7E2" w:rsidR="00820258" w:rsidRPr="002D6B57" w:rsidRDefault="00820258" w:rsidP="002D6B57">
            <w:pPr>
              <w:widowControl/>
              <w:rPr>
                <w:rFonts w:ascii="Shruti" w:hAnsi="Shruti" w:cs="Shruti"/>
                <w:i/>
                <w:sz w:val="20"/>
                <w:szCs w:val="20"/>
              </w:rPr>
            </w:pPr>
            <w:r w:rsidRPr="002D6B57">
              <w:rPr>
                <w:i/>
                <w:sz w:val="20"/>
                <w:szCs w:val="20"/>
              </w:rPr>
              <w:t>Use UNS S32050 Welded and Seamless Pipe and Tubing, Forgings, and Plates Conforming to SA-249/SA-249M, SA-479/SA-479M, and SA</w:t>
            </w:r>
            <w:r w:rsidR="004870DD">
              <w:rPr>
                <w:i/>
                <w:sz w:val="20"/>
                <w:szCs w:val="20"/>
              </w:rPr>
              <w:noBreakHyphen/>
            </w:r>
            <w:r w:rsidRPr="002D6B57">
              <w:rPr>
                <w:i/>
                <w:sz w:val="20"/>
                <w:szCs w:val="20"/>
              </w:rPr>
              <w:t>240/SA</w:t>
            </w:r>
            <w:r w:rsidR="004870DD">
              <w:rPr>
                <w:i/>
                <w:sz w:val="20"/>
                <w:szCs w:val="20"/>
              </w:rPr>
              <w:noBreakHyphen/>
            </w:r>
            <w:r w:rsidRPr="002D6B57">
              <w:rPr>
                <w:i/>
                <w:sz w:val="20"/>
                <w:szCs w:val="20"/>
              </w:rPr>
              <w:t>240M, and Grade</w:t>
            </w:r>
            <w:r w:rsidR="004870DD">
              <w:rPr>
                <w:i/>
                <w:sz w:val="20"/>
                <w:szCs w:val="20"/>
              </w:rPr>
              <w:t> </w:t>
            </w:r>
            <w:r w:rsidRPr="002D6B57">
              <w:rPr>
                <w:i/>
                <w:sz w:val="20"/>
                <w:szCs w:val="20"/>
              </w:rPr>
              <w:t>CK35MN Castings Conforming to ASTM A 743</w:t>
            </w:r>
            <w:r w:rsidR="004870DD">
              <w:rPr>
                <w:i/>
                <w:sz w:val="20"/>
                <w:szCs w:val="20"/>
              </w:rPr>
              <w:noBreakHyphen/>
            </w:r>
            <w:r w:rsidRPr="002D6B57">
              <w:rPr>
                <w:i/>
                <w:sz w:val="20"/>
                <w:szCs w:val="20"/>
              </w:rPr>
              <w:t>03 for Construction of Class 1, 2, and 3 Components, Section 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14:paraId="3D66249D" w14:textId="11EAB6A6" w:rsidR="00820258" w:rsidRPr="002D6B57" w:rsidRDefault="008C0DC5" w:rsidP="002D6B57">
            <w:pPr>
              <w:widowControl/>
              <w:jc w:val="center"/>
              <w:rPr>
                <w:sz w:val="20"/>
                <w:szCs w:val="20"/>
              </w:rPr>
            </w:pPr>
            <w:r w:rsidRPr="002D6B57">
              <w:rPr>
                <w:sz w:val="20"/>
                <w:szCs w:val="20"/>
              </w:rPr>
              <w:t>1/5/06</w:t>
            </w:r>
          </w:p>
        </w:tc>
      </w:tr>
      <w:tr w:rsidR="00DC05F5" w:rsidRPr="002D6B57" w14:paraId="08293B4A" w14:textId="77777777" w:rsidTr="00916CF3">
        <w:tc>
          <w:tcPr>
            <w:tcW w:w="1472" w:type="dxa"/>
            <w:shd w:val="clear" w:color="auto" w:fill="auto"/>
            <w:tcMar>
              <w:left w:w="86" w:type="dxa"/>
            </w:tcMar>
          </w:tcPr>
          <w:p w14:paraId="57F580D7" w14:textId="77777777" w:rsidR="00DC05F5" w:rsidRPr="002D6B57" w:rsidRDefault="00DC05F5" w:rsidP="004D24D0">
            <w:pPr>
              <w:widowControl/>
              <w:rPr>
                <w:sz w:val="20"/>
                <w:szCs w:val="20"/>
              </w:rPr>
            </w:pPr>
            <w:r w:rsidRPr="002D6B57">
              <w:rPr>
                <w:sz w:val="20"/>
                <w:szCs w:val="20"/>
              </w:rPr>
              <w:t>N-738</w:t>
            </w:r>
          </w:p>
        </w:tc>
        <w:tc>
          <w:tcPr>
            <w:tcW w:w="6480" w:type="dxa"/>
            <w:shd w:val="clear" w:color="auto" w:fill="auto"/>
            <w:tcMar>
              <w:top w:w="43" w:type="dxa"/>
              <w:left w:w="72" w:type="dxa"/>
              <w:bottom w:w="43" w:type="dxa"/>
              <w:right w:w="43" w:type="dxa"/>
            </w:tcMar>
          </w:tcPr>
          <w:p w14:paraId="005C8B81" w14:textId="32803258" w:rsidR="00DC05F5" w:rsidRPr="002D6B57" w:rsidRDefault="00DC05F5" w:rsidP="002D6B57">
            <w:pPr>
              <w:widowControl/>
              <w:rPr>
                <w:rFonts w:ascii="Shruti" w:hAnsi="Shruti" w:cs="Shruti"/>
                <w:i/>
                <w:sz w:val="20"/>
                <w:szCs w:val="20"/>
              </w:rPr>
            </w:pPr>
            <w:r w:rsidRPr="002D6B57">
              <w:rPr>
                <w:i/>
                <w:sz w:val="20"/>
                <w:szCs w:val="20"/>
              </w:rPr>
              <w:t>NDE of Full Penetration Butt Welds in Class 2 Supports, Section III,</w:t>
            </w:r>
            <w:r w:rsidR="001910AA">
              <w:rPr>
                <w:i/>
                <w:sz w:val="20"/>
                <w:szCs w:val="20"/>
              </w:rPr>
              <w:t xml:space="preserve"> </w:t>
            </w:r>
            <w:r w:rsidRPr="002D6B57">
              <w:rPr>
                <w:i/>
                <w:sz w:val="20"/>
                <w:szCs w:val="20"/>
              </w:rPr>
              <w:t>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14:paraId="79608DB4" w14:textId="7B1817A2" w:rsidR="00DC05F5" w:rsidRPr="002D6B57" w:rsidRDefault="008C0DC5" w:rsidP="002D6B57">
            <w:pPr>
              <w:widowControl/>
              <w:jc w:val="center"/>
              <w:rPr>
                <w:sz w:val="20"/>
                <w:szCs w:val="20"/>
              </w:rPr>
            </w:pPr>
            <w:r w:rsidRPr="002D6B57">
              <w:rPr>
                <w:sz w:val="20"/>
                <w:szCs w:val="20"/>
              </w:rPr>
              <w:t>7/1/05</w:t>
            </w:r>
          </w:p>
        </w:tc>
      </w:tr>
      <w:tr w:rsidR="00DC05F5" w:rsidRPr="002D6B57" w14:paraId="39BBD2BB" w14:textId="77777777" w:rsidTr="00916CF3">
        <w:tc>
          <w:tcPr>
            <w:tcW w:w="1472" w:type="dxa"/>
            <w:shd w:val="clear" w:color="auto" w:fill="auto"/>
            <w:tcMar>
              <w:left w:w="86" w:type="dxa"/>
            </w:tcMar>
          </w:tcPr>
          <w:p w14:paraId="30D4425A" w14:textId="77777777" w:rsidR="00DC05F5" w:rsidRPr="002D6B57" w:rsidRDefault="00DC05F5" w:rsidP="007B4B2E">
            <w:pPr>
              <w:rPr>
                <w:sz w:val="20"/>
                <w:szCs w:val="20"/>
              </w:rPr>
            </w:pPr>
            <w:r w:rsidRPr="002D6B57">
              <w:rPr>
                <w:sz w:val="20"/>
                <w:szCs w:val="20"/>
              </w:rPr>
              <w:t>N-741</w:t>
            </w:r>
          </w:p>
        </w:tc>
        <w:tc>
          <w:tcPr>
            <w:tcW w:w="6480" w:type="dxa"/>
            <w:shd w:val="clear" w:color="auto" w:fill="auto"/>
            <w:tcMar>
              <w:top w:w="43" w:type="dxa"/>
              <w:left w:w="72" w:type="dxa"/>
              <w:bottom w:w="43" w:type="dxa"/>
              <w:right w:w="43" w:type="dxa"/>
            </w:tcMar>
          </w:tcPr>
          <w:p w14:paraId="5A024093" w14:textId="35ACEA25" w:rsidR="00DC05F5" w:rsidRPr="002D6B57" w:rsidRDefault="00DC05F5" w:rsidP="002D6B57">
            <w:pPr>
              <w:widowControl/>
              <w:rPr>
                <w:rFonts w:ascii="Shruti" w:hAnsi="Shruti" w:cs="Shruti"/>
                <w:i/>
                <w:sz w:val="20"/>
                <w:szCs w:val="20"/>
              </w:rPr>
            </w:pPr>
            <w:r w:rsidRPr="002D6B57">
              <w:rPr>
                <w:i/>
                <w:sz w:val="20"/>
                <w:szCs w:val="20"/>
              </w:rPr>
              <w:t>Use of 22Cr-5Ni-3Mo-N (Alloy UNS S32205 Austenitic/ferritic Duplex</w:t>
            </w:r>
            <w:r w:rsidR="001910AA">
              <w:rPr>
                <w:i/>
                <w:sz w:val="20"/>
                <w:szCs w:val="20"/>
              </w:rPr>
              <w:t xml:space="preserve"> </w:t>
            </w:r>
            <w:r w:rsidRPr="002D6B57">
              <w:rPr>
                <w:i/>
                <w:sz w:val="20"/>
                <w:szCs w:val="20"/>
              </w:rPr>
              <w:t>Stainless Steel) Forging, Plate, Welded and Seamless Pipe Tubing, and</w:t>
            </w:r>
            <w:r w:rsidR="00E73BCF" w:rsidRPr="002D6B57">
              <w:rPr>
                <w:i/>
                <w:sz w:val="20"/>
                <w:szCs w:val="20"/>
              </w:rPr>
              <w:t xml:space="preserve"> </w:t>
            </w:r>
            <w:r w:rsidRPr="002D6B57">
              <w:rPr>
                <w:i/>
                <w:sz w:val="20"/>
                <w:szCs w:val="20"/>
              </w:rPr>
              <w:t>Fittings to SA-240, SA-0789, A 790-04a, SA-815, Classes 2 and 3,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14:paraId="237424FD" w14:textId="77777777" w:rsidR="00DC05F5" w:rsidRPr="002D6B57" w:rsidRDefault="008C0DC5" w:rsidP="002D6B57">
            <w:pPr>
              <w:widowControl/>
              <w:jc w:val="center"/>
              <w:rPr>
                <w:sz w:val="20"/>
                <w:szCs w:val="20"/>
              </w:rPr>
            </w:pPr>
            <w:r w:rsidRPr="002D6B57">
              <w:rPr>
                <w:sz w:val="20"/>
                <w:szCs w:val="20"/>
              </w:rPr>
              <w:t>10/11/05</w:t>
            </w:r>
          </w:p>
        </w:tc>
      </w:tr>
      <w:tr w:rsidR="00DC05F5" w:rsidRPr="002D6B57" w14:paraId="726B1477" w14:textId="77777777" w:rsidTr="00916CF3">
        <w:tc>
          <w:tcPr>
            <w:tcW w:w="1472" w:type="dxa"/>
            <w:shd w:val="clear" w:color="auto" w:fill="auto"/>
            <w:tcMar>
              <w:left w:w="86" w:type="dxa"/>
            </w:tcMar>
          </w:tcPr>
          <w:p w14:paraId="75901B15" w14:textId="77777777" w:rsidR="00DC05F5" w:rsidRPr="002D6B57" w:rsidRDefault="00DC05F5" w:rsidP="002D6B57">
            <w:pPr>
              <w:widowControl/>
              <w:rPr>
                <w:sz w:val="20"/>
                <w:szCs w:val="20"/>
              </w:rPr>
            </w:pPr>
            <w:r w:rsidRPr="002D6B57">
              <w:rPr>
                <w:sz w:val="20"/>
                <w:szCs w:val="20"/>
              </w:rPr>
              <w:t>N-744</w:t>
            </w:r>
          </w:p>
        </w:tc>
        <w:tc>
          <w:tcPr>
            <w:tcW w:w="6480" w:type="dxa"/>
            <w:shd w:val="clear" w:color="auto" w:fill="auto"/>
            <w:tcMar>
              <w:top w:w="43" w:type="dxa"/>
              <w:left w:w="72" w:type="dxa"/>
              <w:bottom w:w="43" w:type="dxa"/>
              <w:right w:w="43" w:type="dxa"/>
            </w:tcMar>
          </w:tcPr>
          <w:p w14:paraId="346BFBF3" w14:textId="459F64BC" w:rsidR="00DC05F5" w:rsidRPr="002D6B57" w:rsidRDefault="00DC05F5" w:rsidP="002D6B57">
            <w:pPr>
              <w:widowControl/>
              <w:rPr>
                <w:rFonts w:ascii="Shruti" w:hAnsi="Shruti" w:cs="Shruti"/>
                <w:i/>
                <w:sz w:val="20"/>
                <w:szCs w:val="20"/>
              </w:rPr>
            </w:pPr>
            <w:r w:rsidRPr="002D6B57">
              <w:rPr>
                <w:i/>
                <w:sz w:val="20"/>
                <w:szCs w:val="20"/>
              </w:rPr>
              <w:t>Use of Metric Units Boiler and Pressure Vessel Code, Section III, Division</w:t>
            </w:r>
            <w:r w:rsidR="0070609E" w:rsidRPr="002D6B57">
              <w:rPr>
                <w:i/>
                <w:sz w:val="20"/>
                <w:szCs w:val="20"/>
              </w:rPr>
              <w:t>s</w:t>
            </w:r>
            <w:r w:rsidR="004870DD">
              <w:rPr>
                <w:i/>
                <w:sz w:val="20"/>
                <w:szCs w:val="20"/>
              </w:rPr>
              <w:t> </w:t>
            </w:r>
            <w:r w:rsidRPr="002D6B57">
              <w:rPr>
                <w:i/>
                <w:sz w:val="20"/>
                <w:szCs w:val="20"/>
              </w:rPr>
              <w:t>1 and 3, and Section V and IX</w:t>
            </w:r>
          </w:p>
        </w:tc>
        <w:tc>
          <w:tcPr>
            <w:tcW w:w="1530" w:type="dxa"/>
            <w:shd w:val="clear" w:color="auto" w:fill="auto"/>
            <w:tcMar>
              <w:top w:w="43" w:type="dxa"/>
              <w:bottom w:w="43" w:type="dxa"/>
              <w:right w:w="43" w:type="dxa"/>
            </w:tcMar>
          </w:tcPr>
          <w:p w14:paraId="2DAD74EB" w14:textId="77777777" w:rsidR="00DC05F5" w:rsidRPr="002D6B57" w:rsidRDefault="008C0DC5" w:rsidP="002D6B57">
            <w:pPr>
              <w:widowControl/>
              <w:jc w:val="center"/>
              <w:rPr>
                <w:sz w:val="20"/>
                <w:szCs w:val="20"/>
              </w:rPr>
            </w:pPr>
            <w:r w:rsidRPr="002D6B57">
              <w:rPr>
                <w:sz w:val="20"/>
                <w:szCs w:val="20"/>
              </w:rPr>
              <w:t>10/11/05</w:t>
            </w:r>
          </w:p>
        </w:tc>
      </w:tr>
      <w:tr w:rsidR="00DC05F5" w:rsidRPr="002D6B57" w14:paraId="1BBA3F6D" w14:textId="77777777" w:rsidTr="00916CF3">
        <w:tc>
          <w:tcPr>
            <w:tcW w:w="1472" w:type="dxa"/>
            <w:shd w:val="clear" w:color="auto" w:fill="auto"/>
            <w:tcMar>
              <w:left w:w="86" w:type="dxa"/>
            </w:tcMar>
          </w:tcPr>
          <w:p w14:paraId="10FD02CF" w14:textId="77777777" w:rsidR="00DC05F5" w:rsidRPr="002D6B57" w:rsidRDefault="00FE5E0B" w:rsidP="002D6B57">
            <w:pPr>
              <w:widowControl/>
              <w:rPr>
                <w:sz w:val="20"/>
                <w:szCs w:val="20"/>
              </w:rPr>
            </w:pPr>
            <w:r w:rsidRPr="002D6B57">
              <w:rPr>
                <w:sz w:val="20"/>
                <w:szCs w:val="20"/>
              </w:rPr>
              <w:t>N-746</w:t>
            </w:r>
          </w:p>
        </w:tc>
        <w:tc>
          <w:tcPr>
            <w:tcW w:w="6480" w:type="dxa"/>
            <w:shd w:val="clear" w:color="auto" w:fill="auto"/>
            <w:tcMar>
              <w:top w:w="43" w:type="dxa"/>
              <w:left w:w="72" w:type="dxa"/>
              <w:bottom w:w="43" w:type="dxa"/>
              <w:right w:w="43" w:type="dxa"/>
            </w:tcMar>
          </w:tcPr>
          <w:p w14:paraId="55617020" w14:textId="009ABC20" w:rsidR="00DC05F5" w:rsidRPr="002D6B57" w:rsidRDefault="00FE5E0B" w:rsidP="002D6B57">
            <w:pPr>
              <w:widowControl/>
              <w:rPr>
                <w:rFonts w:ascii="Shruti" w:hAnsi="Shruti" w:cs="Shruti"/>
                <w:i/>
                <w:sz w:val="20"/>
                <w:szCs w:val="20"/>
              </w:rPr>
            </w:pPr>
            <w:r w:rsidRPr="002D6B57">
              <w:rPr>
                <w:i/>
                <w:sz w:val="20"/>
                <w:szCs w:val="20"/>
              </w:rPr>
              <w:t>Use of 46Fe-24Ni-21Cr-6Mo-Cu-N (UNS N08367) Bolting Materials for Class</w:t>
            </w:r>
            <w:r w:rsidR="004870DD">
              <w:rPr>
                <w:i/>
                <w:sz w:val="20"/>
                <w:szCs w:val="20"/>
              </w:rPr>
              <w:t> </w:t>
            </w:r>
            <w:r w:rsidRPr="002D6B57">
              <w:rPr>
                <w:i/>
                <w:sz w:val="20"/>
                <w:szCs w:val="20"/>
              </w:rPr>
              <w:t>2 and 3 Components, Section III, Division 1</w:t>
            </w:r>
          </w:p>
        </w:tc>
        <w:tc>
          <w:tcPr>
            <w:tcW w:w="1530" w:type="dxa"/>
            <w:shd w:val="clear" w:color="auto" w:fill="auto"/>
            <w:tcMar>
              <w:top w:w="43" w:type="dxa"/>
              <w:bottom w:w="43" w:type="dxa"/>
              <w:right w:w="43" w:type="dxa"/>
            </w:tcMar>
          </w:tcPr>
          <w:p w14:paraId="16176CEB" w14:textId="4B2FD91D" w:rsidR="00DC05F5" w:rsidRPr="002D6B57" w:rsidRDefault="008C0DC5" w:rsidP="002D6B57">
            <w:pPr>
              <w:widowControl/>
              <w:jc w:val="center"/>
              <w:rPr>
                <w:sz w:val="20"/>
                <w:szCs w:val="20"/>
              </w:rPr>
            </w:pPr>
            <w:r w:rsidRPr="002D6B57">
              <w:rPr>
                <w:sz w:val="20"/>
                <w:szCs w:val="20"/>
              </w:rPr>
              <w:t>1/5/06</w:t>
            </w:r>
          </w:p>
        </w:tc>
      </w:tr>
      <w:tr w:rsidR="00FE5E0B" w:rsidRPr="002D6B57" w14:paraId="46A345E3" w14:textId="77777777" w:rsidTr="00916CF3">
        <w:tc>
          <w:tcPr>
            <w:tcW w:w="1472" w:type="dxa"/>
            <w:shd w:val="clear" w:color="auto" w:fill="auto"/>
            <w:tcMar>
              <w:left w:w="86" w:type="dxa"/>
            </w:tcMar>
          </w:tcPr>
          <w:p w14:paraId="531FFA16" w14:textId="77777777" w:rsidR="00FE5E0B" w:rsidRPr="002D6B57" w:rsidRDefault="00FE5E0B" w:rsidP="00307D4B">
            <w:pPr>
              <w:widowControl/>
              <w:rPr>
                <w:sz w:val="20"/>
                <w:szCs w:val="20"/>
              </w:rPr>
            </w:pPr>
            <w:r w:rsidRPr="002D6B57">
              <w:rPr>
                <w:sz w:val="20"/>
                <w:szCs w:val="20"/>
              </w:rPr>
              <w:t>N-756</w:t>
            </w:r>
          </w:p>
        </w:tc>
        <w:tc>
          <w:tcPr>
            <w:tcW w:w="6480" w:type="dxa"/>
            <w:shd w:val="clear" w:color="auto" w:fill="auto"/>
            <w:tcMar>
              <w:top w:w="43" w:type="dxa"/>
              <w:left w:w="72" w:type="dxa"/>
              <w:bottom w:w="43" w:type="dxa"/>
              <w:right w:w="43" w:type="dxa"/>
            </w:tcMar>
          </w:tcPr>
          <w:p w14:paraId="0CC9EE65" w14:textId="5CE33032" w:rsidR="00FE5E0B" w:rsidRPr="002D6B57" w:rsidRDefault="00FE5E0B" w:rsidP="002D6B57">
            <w:pPr>
              <w:widowControl/>
              <w:rPr>
                <w:rFonts w:ascii="Shruti" w:hAnsi="Shruti" w:cs="Shruti"/>
                <w:i/>
                <w:sz w:val="20"/>
                <w:szCs w:val="20"/>
              </w:rPr>
            </w:pPr>
            <w:r w:rsidRPr="002D6B57">
              <w:rPr>
                <w:i/>
                <w:sz w:val="20"/>
                <w:szCs w:val="20"/>
              </w:rPr>
              <w:t>Alternative</w:t>
            </w:r>
            <w:r w:rsidR="001910AA">
              <w:rPr>
                <w:i/>
                <w:sz w:val="20"/>
                <w:szCs w:val="20"/>
              </w:rPr>
              <w:t xml:space="preserve"> </w:t>
            </w:r>
            <w:r w:rsidRPr="002D6B57">
              <w:rPr>
                <w:i/>
                <w:sz w:val="20"/>
                <w:szCs w:val="20"/>
              </w:rPr>
              <w:t xml:space="preserve">Rules for Acceptability for Class 1 Valves, NPS (DN 25) and Smaller with Nonwelded End connections Other </w:t>
            </w:r>
            <w:r w:rsidR="004870DD">
              <w:rPr>
                <w:i/>
                <w:sz w:val="20"/>
                <w:szCs w:val="20"/>
              </w:rPr>
              <w:t>T</w:t>
            </w:r>
            <w:r w:rsidRPr="002D6B57">
              <w:rPr>
                <w:i/>
                <w:sz w:val="20"/>
                <w:szCs w:val="20"/>
              </w:rPr>
              <w:t xml:space="preserve">han </w:t>
            </w:r>
            <w:r w:rsidR="004870DD">
              <w:rPr>
                <w:i/>
                <w:sz w:val="20"/>
                <w:szCs w:val="20"/>
              </w:rPr>
              <w:t>F</w:t>
            </w:r>
            <w:r w:rsidRPr="002D6B57">
              <w:rPr>
                <w:i/>
                <w:sz w:val="20"/>
                <w:szCs w:val="20"/>
              </w:rPr>
              <w:t>langes,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14:paraId="39CB4859" w14:textId="77777777" w:rsidR="00FE5E0B" w:rsidRPr="002D6B57" w:rsidRDefault="008C0DC5" w:rsidP="002D6B57">
            <w:pPr>
              <w:widowControl/>
              <w:jc w:val="center"/>
              <w:rPr>
                <w:sz w:val="20"/>
                <w:szCs w:val="20"/>
              </w:rPr>
            </w:pPr>
            <w:r w:rsidRPr="002D6B57">
              <w:rPr>
                <w:sz w:val="20"/>
                <w:szCs w:val="20"/>
              </w:rPr>
              <w:t>1/21/07</w:t>
            </w:r>
          </w:p>
        </w:tc>
      </w:tr>
      <w:tr w:rsidR="00423C15" w:rsidRPr="002D6B57" w14:paraId="6E5BC41F" w14:textId="77777777" w:rsidTr="00916CF3">
        <w:tc>
          <w:tcPr>
            <w:tcW w:w="1472" w:type="dxa"/>
            <w:shd w:val="clear" w:color="auto" w:fill="auto"/>
            <w:tcMar>
              <w:left w:w="86" w:type="dxa"/>
            </w:tcMar>
          </w:tcPr>
          <w:p w14:paraId="00BD0137" w14:textId="77777777" w:rsidR="00423C15" w:rsidRPr="002D6B57" w:rsidRDefault="00FE5E0B" w:rsidP="002D6B57">
            <w:pPr>
              <w:widowControl/>
              <w:rPr>
                <w:sz w:val="20"/>
                <w:szCs w:val="20"/>
              </w:rPr>
            </w:pPr>
            <w:r w:rsidRPr="002D6B57">
              <w:rPr>
                <w:sz w:val="20"/>
                <w:szCs w:val="20"/>
              </w:rPr>
              <w:t>N-759</w:t>
            </w:r>
            <w:r w:rsidR="00D20DD0" w:rsidRPr="002D6B57">
              <w:rPr>
                <w:sz w:val="20"/>
                <w:szCs w:val="20"/>
              </w:rPr>
              <w:t>-</w:t>
            </w:r>
            <w:r w:rsidR="00957B07" w:rsidRPr="002D6B57">
              <w:rPr>
                <w:sz w:val="20"/>
                <w:szCs w:val="20"/>
              </w:rPr>
              <w:t>2</w:t>
            </w:r>
          </w:p>
        </w:tc>
        <w:tc>
          <w:tcPr>
            <w:tcW w:w="6480" w:type="dxa"/>
            <w:shd w:val="clear" w:color="auto" w:fill="auto"/>
            <w:tcMar>
              <w:top w:w="43" w:type="dxa"/>
              <w:left w:w="72" w:type="dxa"/>
              <w:bottom w:w="43" w:type="dxa"/>
              <w:right w:w="43" w:type="dxa"/>
            </w:tcMar>
          </w:tcPr>
          <w:p w14:paraId="6DE45619" w14:textId="12BCE29B" w:rsidR="00E57868" w:rsidRPr="002D6B57" w:rsidRDefault="00FE5E0B" w:rsidP="004D2F62">
            <w:pPr>
              <w:widowControl/>
              <w:rPr>
                <w:rFonts w:ascii="Shruti" w:hAnsi="Shruti" w:cs="Shruti"/>
                <w:i/>
                <w:sz w:val="20"/>
                <w:szCs w:val="20"/>
              </w:rPr>
            </w:pPr>
            <w:r w:rsidRPr="002D6B57">
              <w:rPr>
                <w:i/>
                <w:sz w:val="20"/>
                <w:szCs w:val="20"/>
              </w:rPr>
              <w:t>Alternative</w:t>
            </w:r>
            <w:r w:rsidR="001910AA">
              <w:rPr>
                <w:i/>
                <w:sz w:val="20"/>
                <w:szCs w:val="20"/>
              </w:rPr>
              <w:t xml:space="preserve"> </w:t>
            </w:r>
            <w:r w:rsidRPr="002D6B57">
              <w:rPr>
                <w:i/>
                <w:sz w:val="20"/>
                <w:szCs w:val="20"/>
              </w:rPr>
              <w:t xml:space="preserve">Rules for Determining </w:t>
            </w:r>
            <w:r w:rsidR="002C6EB5" w:rsidRPr="002D6B57">
              <w:rPr>
                <w:i/>
                <w:sz w:val="20"/>
                <w:szCs w:val="20"/>
              </w:rPr>
              <w:t>A</w:t>
            </w:r>
            <w:r w:rsidRPr="002D6B57">
              <w:rPr>
                <w:i/>
                <w:sz w:val="20"/>
                <w:szCs w:val="20"/>
              </w:rPr>
              <w:t xml:space="preserve">llowable External Pressure and Comprehensive Stress for </w:t>
            </w:r>
            <w:r w:rsidR="002C6EB5" w:rsidRPr="002D6B57">
              <w:rPr>
                <w:i/>
                <w:sz w:val="20"/>
                <w:szCs w:val="20"/>
              </w:rPr>
              <w:t>Cylinders, Cones, Spheres, and F</w:t>
            </w:r>
            <w:r w:rsidRPr="002D6B57">
              <w:rPr>
                <w:i/>
                <w:sz w:val="20"/>
                <w:szCs w:val="20"/>
              </w:rPr>
              <w:t>ormed Heads, Section</w:t>
            </w:r>
            <w:r w:rsidR="004870DD">
              <w:rPr>
                <w:i/>
                <w:sz w:val="20"/>
                <w:szCs w:val="20"/>
              </w:rPr>
              <w:t> </w:t>
            </w:r>
            <w:r w:rsidRPr="002D6B57">
              <w:rPr>
                <w:i/>
                <w:sz w:val="20"/>
                <w:szCs w:val="20"/>
              </w:rPr>
              <w:t>III, Division 1</w:t>
            </w:r>
          </w:p>
        </w:tc>
        <w:tc>
          <w:tcPr>
            <w:tcW w:w="1530" w:type="dxa"/>
            <w:shd w:val="clear" w:color="auto" w:fill="auto"/>
            <w:tcMar>
              <w:top w:w="43" w:type="dxa"/>
              <w:bottom w:w="43" w:type="dxa"/>
              <w:right w:w="43" w:type="dxa"/>
            </w:tcMar>
          </w:tcPr>
          <w:p w14:paraId="6BC7E2FC" w14:textId="734E121F" w:rsidR="00423C15" w:rsidRPr="002D6B57" w:rsidRDefault="004D2F62" w:rsidP="002D6B57">
            <w:pPr>
              <w:widowControl/>
              <w:jc w:val="center"/>
              <w:rPr>
                <w:sz w:val="20"/>
                <w:szCs w:val="20"/>
              </w:rPr>
            </w:pPr>
            <w:r>
              <w:rPr>
                <w:sz w:val="20"/>
                <w:szCs w:val="20"/>
              </w:rPr>
              <w:t>1/4/08</w:t>
            </w:r>
          </w:p>
        </w:tc>
      </w:tr>
      <w:tr w:rsidR="00F56E1B" w:rsidRPr="002D6B57" w14:paraId="5E3F9A58" w14:textId="77777777" w:rsidTr="00916CF3">
        <w:tc>
          <w:tcPr>
            <w:tcW w:w="1472" w:type="dxa"/>
            <w:shd w:val="clear" w:color="auto" w:fill="auto"/>
            <w:tcMar>
              <w:left w:w="86" w:type="dxa"/>
            </w:tcMar>
          </w:tcPr>
          <w:p w14:paraId="517FCCBA" w14:textId="77777777" w:rsidR="00F56E1B" w:rsidRPr="002D6B57" w:rsidRDefault="00F56E1B" w:rsidP="002D6B57">
            <w:pPr>
              <w:widowControl/>
              <w:rPr>
                <w:sz w:val="20"/>
                <w:szCs w:val="20"/>
              </w:rPr>
            </w:pPr>
            <w:r w:rsidRPr="002D6B57">
              <w:rPr>
                <w:sz w:val="20"/>
                <w:szCs w:val="20"/>
              </w:rPr>
              <w:t>N-760</w:t>
            </w:r>
            <w:r w:rsidR="00124642" w:rsidRPr="002D6B57">
              <w:rPr>
                <w:sz w:val="20"/>
                <w:szCs w:val="20"/>
              </w:rPr>
              <w:t>-</w:t>
            </w:r>
            <w:r w:rsidR="00854CFC" w:rsidRPr="002D6B57">
              <w:rPr>
                <w:sz w:val="20"/>
                <w:szCs w:val="20"/>
              </w:rPr>
              <w:t>2</w:t>
            </w:r>
          </w:p>
        </w:tc>
        <w:tc>
          <w:tcPr>
            <w:tcW w:w="6480" w:type="dxa"/>
            <w:shd w:val="clear" w:color="auto" w:fill="auto"/>
            <w:tcMar>
              <w:top w:w="43" w:type="dxa"/>
              <w:left w:w="72" w:type="dxa"/>
              <w:bottom w:w="43" w:type="dxa"/>
              <w:right w:w="43" w:type="dxa"/>
            </w:tcMar>
          </w:tcPr>
          <w:p w14:paraId="2EDDD1F7" w14:textId="27C4239B" w:rsidR="00F56E1B" w:rsidRPr="002D6B57" w:rsidRDefault="00F56E1B" w:rsidP="002D6B57">
            <w:pPr>
              <w:widowControl/>
              <w:rPr>
                <w:i/>
                <w:sz w:val="20"/>
                <w:szCs w:val="20"/>
              </w:rPr>
            </w:pPr>
            <w:r w:rsidRPr="002D6B57">
              <w:rPr>
                <w:i/>
                <w:sz w:val="20"/>
                <w:szCs w:val="20"/>
              </w:rPr>
              <w:t>Welding of Valve Plugs to Valve Stem Retainers, Classes 1, 2, and 3,</w:t>
            </w:r>
            <w:r w:rsidR="000F2EB8">
              <w:rPr>
                <w:i/>
                <w:sz w:val="20"/>
                <w:szCs w:val="20"/>
              </w:rPr>
              <w:t xml:space="preserve"> </w:t>
            </w:r>
            <w:r w:rsidRPr="002D6B57">
              <w:rPr>
                <w:i/>
                <w:sz w:val="20"/>
                <w:szCs w:val="20"/>
              </w:rPr>
              <w:t>Section</w:t>
            </w:r>
            <w:r w:rsidR="000F2EB8">
              <w:rPr>
                <w:i/>
                <w:sz w:val="20"/>
                <w:szCs w:val="20"/>
              </w:rPr>
              <w:t> </w:t>
            </w:r>
            <w:r w:rsidRPr="002D6B57">
              <w:rPr>
                <w:i/>
                <w:sz w:val="20"/>
                <w:szCs w:val="20"/>
              </w:rPr>
              <w:t>III, Division 1</w:t>
            </w:r>
          </w:p>
        </w:tc>
        <w:tc>
          <w:tcPr>
            <w:tcW w:w="1530" w:type="dxa"/>
            <w:shd w:val="clear" w:color="auto" w:fill="auto"/>
            <w:tcMar>
              <w:top w:w="43" w:type="dxa"/>
              <w:bottom w:w="43" w:type="dxa"/>
              <w:right w:w="43" w:type="dxa"/>
            </w:tcMar>
          </w:tcPr>
          <w:p w14:paraId="0ECCB4C5" w14:textId="77777777" w:rsidR="00F56E1B" w:rsidRPr="002D6B57" w:rsidRDefault="004D2F62" w:rsidP="002D6B57">
            <w:pPr>
              <w:widowControl/>
              <w:jc w:val="center"/>
              <w:rPr>
                <w:sz w:val="20"/>
                <w:szCs w:val="20"/>
              </w:rPr>
            </w:pPr>
            <w:r>
              <w:rPr>
                <w:sz w:val="20"/>
                <w:szCs w:val="20"/>
              </w:rPr>
              <w:t>10/10/08</w:t>
            </w:r>
          </w:p>
        </w:tc>
      </w:tr>
      <w:tr w:rsidR="009D4663" w:rsidRPr="002D6B57" w14:paraId="2FAD038F" w14:textId="77777777" w:rsidTr="00916CF3">
        <w:tc>
          <w:tcPr>
            <w:tcW w:w="1472" w:type="dxa"/>
            <w:shd w:val="clear" w:color="auto" w:fill="auto"/>
            <w:tcMar>
              <w:left w:w="86" w:type="dxa"/>
            </w:tcMar>
          </w:tcPr>
          <w:p w14:paraId="49110553" w14:textId="77777777" w:rsidR="009D4663" w:rsidRPr="002D6B57" w:rsidRDefault="009D4663" w:rsidP="002D6B57">
            <w:pPr>
              <w:widowControl/>
              <w:rPr>
                <w:sz w:val="20"/>
                <w:szCs w:val="20"/>
              </w:rPr>
            </w:pPr>
            <w:r>
              <w:rPr>
                <w:sz w:val="20"/>
                <w:szCs w:val="20"/>
              </w:rPr>
              <w:t>N-763</w:t>
            </w:r>
          </w:p>
        </w:tc>
        <w:tc>
          <w:tcPr>
            <w:tcW w:w="6480" w:type="dxa"/>
            <w:shd w:val="clear" w:color="auto" w:fill="auto"/>
            <w:tcMar>
              <w:top w:w="43" w:type="dxa"/>
              <w:left w:w="72" w:type="dxa"/>
              <w:bottom w:w="43" w:type="dxa"/>
              <w:right w:w="43" w:type="dxa"/>
            </w:tcMar>
          </w:tcPr>
          <w:p w14:paraId="2D061573" w14:textId="2A96A682" w:rsidR="009D4663" w:rsidRPr="002D6B57" w:rsidRDefault="009D4663" w:rsidP="002D6B57">
            <w:pPr>
              <w:widowControl/>
              <w:rPr>
                <w:i/>
                <w:sz w:val="20"/>
                <w:szCs w:val="20"/>
              </w:rPr>
            </w:pPr>
            <w:r>
              <w:rPr>
                <w:i/>
                <w:sz w:val="20"/>
                <w:szCs w:val="20"/>
              </w:rPr>
              <w:t xml:space="preserve">ASTM A 709-06, Grade HPS 70W (HPS 485W) Plate Material </w:t>
            </w:r>
            <w:r w:rsidR="000F2EB8">
              <w:rPr>
                <w:i/>
                <w:sz w:val="20"/>
                <w:szCs w:val="20"/>
              </w:rPr>
              <w:t>w</w:t>
            </w:r>
            <w:r>
              <w:rPr>
                <w:i/>
                <w:sz w:val="20"/>
                <w:szCs w:val="20"/>
              </w:rPr>
              <w:t>ithout Postweld Heat Treatment as Containment Liner Material or Structural Attachments to the Containment Liner, Section III, Division 2</w:t>
            </w:r>
          </w:p>
        </w:tc>
        <w:tc>
          <w:tcPr>
            <w:tcW w:w="1530" w:type="dxa"/>
            <w:shd w:val="clear" w:color="auto" w:fill="auto"/>
            <w:tcMar>
              <w:top w:w="43" w:type="dxa"/>
              <w:bottom w:w="43" w:type="dxa"/>
              <w:right w:w="43" w:type="dxa"/>
            </w:tcMar>
          </w:tcPr>
          <w:p w14:paraId="5D719D84" w14:textId="707EA1B7" w:rsidR="00A25B42" w:rsidRDefault="00A25B42" w:rsidP="002D6B57">
            <w:pPr>
              <w:widowControl/>
              <w:jc w:val="center"/>
              <w:rPr>
                <w:sz w:val="20"/>
                <w:szCs w:val="20"/>
              </w:rPr>
            </w:pPr>
            <w:r w:rsidRPr="007847CB">
              <w:rPr>
                <w:sz w:val="20"/>
                <w:szCs w:val="20"/>
              </w:rPr>
              <w:t>8/28/08</w:t>
            </w:r>
          </w:p>
          <w:p w14:paraId="6AB4A864" w14:textId="77777777" w:rsidR="009D4663" w:rsidRPr="00A25B42" w:rsidRDefault="009D4663" w:rsidP="007847CB">
            <w:pPr>
              <w:rPr>
                <w:sz w:val="20"/>
                <w:szCs w:val="20"/>
              </w:rPr>
            </w:pPr>
          </w:p>
        </w:tc>
      </w:tr>
      <w:tr w:rsidR="00A74CB6" w:rsidRPr="002D6B57" w14:paraId="683CCA01" w14:textId="77777777" w:rsidTr="00916CF3">
        <w:tc>
          <w:tcPr>
            <w:tcW w:w="1472" w:type="dxa"/>
            <w:shd w:val="clear" w:color="auto" w:fill="auto"/>
            <w:tcMar>
              <w:left w:w="86" w:type="dxa"/>
            </w:tcMar>
          </w:tcPr>
          <w:p w14:paraId="1B6E48C3" w14:textId="77777777" w:rsidR="00A74CB6" w:rsidRPr="002D6B57" w:rsidRDefault="00A74CB6" w:rsidP="009C1F30">
            <w:pPr>
              <w:widowControl/>
              <w:rPr>
                <w:sz w:val="20"/>
                <w:szCs w:val="20"/>
              </w:rPr>
            </w:pPr>
            <w:r w:rsidRPr="002D6B57">
              <w:rPr>
                <w:sz w:val="20"/>
                <w:szCs w:val="20"/>
              </w:rPr>
              <w:t>N-767</w:t>
            </w:r>
          </w:p>
        </w:tc>
        <w:tc>
          <w:tcPr>
            <w:tcW w:w="6480" w:type="dxa"/>
            <w:shd w:val="clear" w:color="auto" w:fill="auto"/>
            <w:tcMar>
              <w:top w:w="43" w:type="dxa"/>
              <w:left w:w="72" w:type="dxa"/>
              <w:bottom w:w="43" w:type="dxa"/>
              <w:right w:w="43" w:type="dxa"/>
            </w:tcMar>
          </w:tcPr>
          <w:p w14:paraId="70EA2313" w14:textId="11B6B381" w:rsidR="00A74CB6" w:rsidRPr="002D6B57" w:rsidRDefault="00A74CB6" w:rsidP="002D6B57">
            <w:pPr>
              <w:widowControl/>
              <w:rPr>
                <w:i/>
                <w:sz w:val="20"/>
                <w:szCs w:val="20"/>
              </w:rPr>
            </w:pPr>
            <w:r w:rsidRPr="002D6B57">
              <w:rPr>
                <w:i/>
                <w:sz w:val="20"/>
                <w:szCs w:val="20"/>
              </w:rPr>
              <w:t>Use of 21 Cr-6Ni-9Mn (Alloy UNS S21904) Grade GXM-11 (Conforming to SA</w:t>
            </w:r>
            <w:r w:rsidR="000F2EB8">
              <w:rPr>
                <w:i/>
                <w:sz w:val="20"/>
                <w:szCs w:val="20"/>
              </w:rPr>
              <w:noBreakHyphen/>
            </w:r>
            <w:r w:rsidRPr="002D6B57">
              <w:rPr>
                <w:i/>
                <w:sz w:val="20"/>
                <w:szCs w:val="20"/>
              </w:rPr>
              <w:t>182/SA</w:t>
            </w:r>
            <w:r w:rsidR="000F2EB8">
              <w:rPr>
                <w:i/>
                <w:sz w:val="20"/>
                <w:szCs w:val="20"/>
              </w:rPr>
              <w:noBreakHyphen/>
            </w:r>
            <w:r w:rsidRPr="002D6B57">
              <w:rPr>
                <w:i/>
                <w:sz w:val="20"/>
                <w:szCs w:val="20"/>
              </w:rPr>
              <w:t>182M and SA-336/SA-336M), Grade TPXM-11 (Conforming to SA</w:t>
            </w:r>
            <w:r w:rsidR="000F2EB8">
              <w:rPr>
                <w:i/>
                <w:sz w:val="20"/>
                <w:szCs w:val="20"/>
              </w:rPr>
              <w:noBreakHyphen/>
            </w:r>
            <w:r w:rsidRPr="002D6B57">
              <w:rPr>
                <w:i/>
                <w:sz w:val="20"/>
                <w:szCs w:val="20"/>
              </w:rPr>
              <w:t>312/SA</w:t>
            </w:r>
            <w:r w:rsidR="000F2EB8">
              <w:rPr>
                <w:i/>
                <w:sz w:val="20"/>
                <w:szCs w:val="20"/>
              </w:rPr>
              <w:noBreakHyphen/>
            </w:r>
            <w:r w:rsidRPr="002D6B57">
              <w:rPr>
                <w:i/>
                <w:sz w:val="20"/>
                <w:szCs w:val="20"/>
              </w:rPr>
              <w:t>312M) and Type XM-11 (Conforming to SA-666) Material, for</w:t>
            </w:r>
            <w:r w:rsidR="001910AA">
              <w:rPr>
                <w:i/>
                <w:sz w:val="20"/>
                <w:szCs w:val="20"/>
              </w:rPr>
              <w:t xml:space="preserve"> </w:t>
            </w:r>
            <w:r w:rsidRPr="002D6B57">
              <w:rPr>
                <w:i/>
                <w:sz w:val="20"/>
                <w:szCs w:val="20"/>
              </w:rPr>
              <w:t>Class</w:t>
            </w:r>
            <w:r w:rsidR="000F2EB8">
              <w:rPr>
                <w:i/>
                <w:sz w:val="20"/>
                <w:szCs w:val="20"/>
              </w:rPr>
              <w:noBreakHyphen/>
            </w:r>
            <w:r w:rsidRPr="002D6B57">
              <w:rPr>
                <w:i/>
                <w:sz w:val="20"/>
                <w:szCs w:val="20"/>
              </w:rPr>
              <w:t>1 Construction, Section III, Division 1</w:t>
            </w:r>
          </w:p>
        </w:tc>
        <w:tc>
          <w:tcPr>
            <w:tcW w:w="1530" w:type="dxa"/>
            <w:shd w:val="clear" w:color="auto" w:fill="auto"/>
            <w:tcMar>
              <w:top w:w="43" w:type="dxa"/>
              <w:bottom w:w="43" w:type="dxa"/>
              <w:right w:w="43" w:type="dxa"/>
            </w:tcMar>
          </w:tcPr>
          <w:p w14:paraId="61507F9E" w14:textId="29112213" w:rsidR="00A74CB6" w:rsidRPr="002D6B57" w:rsidRDefault="004D2F62" w:rsidP="002D6B57">
            <w:pPr>
              <w:widowControl/>
              <w:jc w:val="center"/>
              <w:rPr>
                <w:sz w:val="20"/>
                <w:szCs w:val="20"/>
              </w:rPr>
            </w:pPr>
            <w:r>
              <w:rPr>
                <w:sz w:val="20"/>
                <w:szCs w:val="20"/>
              </w:rPr>
              <w:t>1/4/08</w:t>
            </w:r>
          </w:p>
        </w:tc>
      </w:tr>
      <w:tr w:rsidR="00683EA2" w:rsidRPr="002D6B57" w14:paraId="3AE169D3" w14:textId="77777777" w:rsidTr="00916CF3">
        <w:tc>
          <w:tcPr>
            <w:tcW w:w="1472" w:type="dxa"/>
            <w:shd w:val="clear" w:color="auto" w:fill="auto"/>
            <w:tcMar>
              <w:left w:w="86" w:type="dxa"/>
            </w:tcMar>
          </w:tcPr>
          <w:p w14:paraId="7F1E80FF" w14:textId="77777777" w:rsidR="00683EA2" w:rsidRPr="002D6B57" w:rsidRDefault="00683EA2" w:rsidP="002D6B57">
            <w:pPr>
              <w:widowControl/>
              <w:rPr>
                <w:sz w:val="20"/>
                <w:szCs w:val="20"/>
              </w:rPr>
            </w:pPr>
            <w:r w:rsidRPr="002D6B57">
              <w:rPr>
                <w:sz w:val="20"/>
                <w:szCs w:val="20"/>
              </w:rPr>
              <w:t>N-774</w:t>
            </w:r>
          </w:p>
        </w:tc>
        <w:tc>
          <w:tcPr>
            <w:tcW w:w="6480" w:type="dxa"/>
            <w:shd w:val="clear" w:color="auto" w:fill="auto"/>
            <w:tcMar>
              <w:top w:w="43" w:type="dxa"/>
              <w:left w:w="72" w:type="dxa"/>
              <w:bottom w:w="43" w:type="dxa"/>
              <w:right w:w="43" w:type="dxa"/>
            </w:tcMar>
          </w:tcPr>
          <w:p w14:paraId="5047A169" w14:textId="216A7A2A" w:rsidR="00683EA2" w:rsidRPr="002D6B57" w:rsidRDefault="00683EA2" w:rsidP="002D6B57">
            <w:pPr>
              <w:widowControl/>
              <w:rPr>
                <w:i/>
                <w:sz w:val="20"/>
                <w:szCs w:val="20"/>
              </w:rPr>
            </w:pPr>
            <w:r w:rsidRPr="002D6B57">
              <w:rPr>
                <w:i/>
                <w:sz w:val="20"/>
                <w:szCs w:val="20"/>
              </w:rPr>
              <w:t>Use of 13Cr-4Ni (Alloy UNS S41500) Grade F6NM Forgings Weighing in Excess of 10,000 lb (4</w:t>
            </w:r>
            <w:r w:rsidR="000F2EB8">
              <w:rPr>
                <w:i/>
                <w:sz w:val="20"/>
                <w:szCs w:val="20"/>
              </w:rPr>
              <w:t>,</w:t>
            </w:r>
            <w:r w:rsidRPr="002D6B57">
              <w:rPr>
                <w:i/>
                <w:sz w:val="20"/>
                <w:szCs w:val="20"/>
              </w:rPr>
              <w:t xml:space="preserve">540 kg) and Otherwise </w:t>
            </w:r>
            <w:r w:rsidR="000F2EB8">
              <w:rPr>
                <w:i/>
                <w:sz w:val="20"/>
                <w:szCs w:val="20"/>
              </w:rPr>
              <w:t>C</w:t>
            </w:r>
            <w:r w:rsidRPr="002D6B57">
              <w:rPr>
                <w:i/>
                <w:sz w:val="20"/>
                <w:szCs w:val="20"/>
              </w:rPr>
              <w:t>onforming to the Requirements of SA</w:t>
            </w:r>
            <w:r w:rsidR="000F2EB8">
              <w:rPr>
                <w:i/>
                <w:sz w:val="20"/>
                <w:szCs w:val="20"/>
              </w:rPr>
              <w:noBreakHyphen/>
            </w:r>
            <w:r w:rsidRPr="002D6B57">
              <w:rPr>
                <w:i/>
                <w:sz w:val="20"/>
                <w:szCs w:val="20"/>
              </w:rPr>
              <w:t>336/SA</w:t>
            </w:r>
            <w:r w:rsidR="000F2EB8">
              <w:rPr>
                <w:i/>
                <w:sz w:val="20"/>
                <w:szCs w:val="20"/>
              </w:rPr>
              <w:noBreakHyphen/>
            </w:r>
            <w:r w:rsidRPr="002D6B57">
              <w:rPr>
                <w:i/>
                <w:sz w:val="20"/>
                <w:szCs w:val="20"/>
              </w:rPr>
              <w:t>336M for Class 1, 2, and 3 Construction, Section III, Division</w:t>
            </w:r>
            <w:r w:rsidR="000F2EB8">
              <w:rPr>
                <w:i/>
                <w:sz w:val="20"/>
                <w:szCs w:val="20"/>
              </w:rPr>
              <w:t> </w:t>
            </w:r>
            <w:r w:rsidRPr="002D6B57">
              <w:rPr>
                <w:i/>
                <w:sz w:val="20"/>
                <w:szCs w:val="20"/>
              </w:rPr>
              <w:t>1</w:t>
            </w:r>
          </w:p>
        </w:tc>
        <w:tc>
          <w:tcPr>
            <w:tcW w:w="1530" w:type="dxa"/>
            <w:shd w:val="clear" w:color="auto" w:fill="auto"/>
            <w:tcMar>
              <w:top w:w="43" w:type="dxa"/>
              <w:bottom w:w="43" w:type="dxa"/>
              <w:right w:w="43" w:type="dxa"/>
            </w:tcMar>
          </w:tcPr>
          <w:p w14:paraId="67080CD6" w14:textId="0CDD56A8" w:rsidR="00683EA2" w:rsidRPr="002D6B57" w:rsidRDefault="004D2F62" w:rsidP="002D6B57">
            <w:pPr>
              <w:widowControl/>
              <w:jc w:val="center"/>
              <w:rPr>
                <w:sz w:val="20"/>
                <w:szCs w:val="20"/>
              </w:rPr>
            </w:pPr>
            <w:r>
              <w:rPr>
                <w:sz w:val="20"/>
                <w:szCs w:val="20"/>
              </w:rPr>
              <w:t>9/3/08</w:t>
            </w:r>
          </w:p>
        </w:tc>
      </w:tr>
      <w:tr w:rsidR="00AC0ED2" w:rsidRPr="002D6B57" w14:paraId="6052E9B7" w14:textId="77777777" w:rsidTr="00916CF3">
        <w:tc>
          <w:tcPr>
            <w:tcW w:w="1472" w:type="dxa"/>
            <w:shd w:val="clear" w:color="auto" w:fill="auto"/>
            <w:tcMar>
              <w:left w:w="86" w:type="dxa"/>
            </w:tcMar>
          </w:tcPr>
          <w:p w14:paraId="74A595B2" w14:textId="77777777" w:rsidR="00AC0ED2" w:rsidRPr="002D6B57" w:rsidRDefault="00AC0ED2" w:rsidP="002D6B57">
            <w:pPr>
              <w:widowControl/>
              <w:rPr>
                <w:sz w:val="20"/>
                <w:szCs w:val="20"/>
              </w:rPr>
            </w:pPr>
            <w:r>
              <w:rPr>
                <w:sz w:val="20"/>
                <w:szCs w:val="20"/>
              </w:rPr>
              <w:t>N-777</w:t>
            </w:r>
          </w:p>
        </w:tc>
        <w:tc>
          <w:tcPr>
            <w:tcW w:w="6480" w:type="dxa"/>
            <w:shd w:val="clear" w:color="auto" w:fill="auto"/>
            <w:tcMar>
              <w:top w:w="43" w:type="dxa"/>
              <w:left w:w="72" w:type="dxa"/>
              <w:bottom w:w="43" w:type="dxa"/>
              <w:right w:w="43" w:type="dxa"/>
            </w:tcMar>
          </w:tcPr>
          <w:p w14:paraId="0F6CC9E6" w14:textId="77777777" w:rsidR="00AC0ED2" w:rsidRPr="002D6B57" w:rsidRDefault="00AC0ED2" w:rsidP="002D6B57">
            <w:pPr>
              <w:widowControl/>
              <w:rPr>
                <w:i/>
                <w:sz w:val="20"/>
                <w:szCs w:val="20"/>
              </w:rPr>
            </w:pPr>
            <w:r>
              <w:rPr>
                <w:i/>
                <w:sz w:val="20"/>
                <w:szCs w:val="20"/>
              </w:rPr>
              <w:t>Calibration of C</w:t>
            </w:r>
            <w:r w:rsidRPr="00AC0ED2">
              <w:rPr>
                <w:i/>
                <w:sz w:val="20"/>
                <w:szCs w:val="20"/>
                <w:vertAlign w:val="subscript"/>
              </w:rPr>
              <w:t xml:space="preserve">v </w:t>
            </w:r>
            <w:r>
              <w:rPr>
                <w:i/>
                <w:sz w:val="20"/>
                <w:szCs w:val="20"/>
              </w:rPr>
              <w:t>Impact Test Machines, Section III, Divisions 1, 2, and 3</w:t>
            </w:r>
          </w:p>
        </w:tc>
        <w:tc>
          <w:tcPr>
            <w:tcW w:w="1530" w:type="dxa"/>
            <w:shd w:val="clear" w:color="auto" w:fill="auto"/>
            <w:tcMar>
              <w:top w:w="43" w:type="dxa"/>
              <w:bottom w:w="43" w:type="dxa"/>
              <w:right w:w="43" w:type="dxa"/>
            </w:tcMar>
          </w:tcPr>
          <w:p w14:paraId="5B8A3653" w14:textId="77777777" w:rsidR="00AC0ED2" w:rsidRDefault="00A25B42" w:rsidP="002D6B57">
            <w:pPr>
              <w:widowControl/>
              <w:jc w:val="center"/>
              <w:rPr>
                <w:sz w:val="20"/>
                <w:szCs w:val="20"/>
              </w:rPr>
            </w:pPr>
            <w:r w:rsidRPr="007847CB">
              <w:rPr>
                <w:sz w:val="20"/>
                <w:szCs w:val="20"/>
              </w:rPr>
              <w:t>10/10/08</w:t>
            </w:r>
          </w:p>
        </w:tc>
      </w:tr>
      <w:tr w:rsidR="00455506" w:rsidRPr="002D6B57" w14:paraId="068E408E" w14:textId="77777777" w:rsidTr="00916CF3">
        <w:tc>
          <w:tcPr>
            <w:tcW w:w="1472" w:type="dxa"/>
            <w:shd w:val="clear" w:color="auto" w:fill="auto"/>
            <w:tcMar>
              <w:left w:w="86" w:type="dxa"/>
            </w:tcMar>
          </w:tcPr>
          <w:p w14:paraId="67DCE9F8" w14:textId="77777777" w:rsidR="00455506" w:rsidRPr="002D6B57" w:rsidRDefault="00455506" w:rsidP="002D6B57">
            <w:pPr>
              <w:widowControl/>
              <w:rPr>
                <w:sz w:val="20"/>
                <w:szCs w:val="20"/>
              </w:rPr>
            </w:pPr>
            <w:r w:rsidRPr="002D6B57">
              <w:rPr>
                <w:sz w:val="20"/>
                <w:szCs w:val="20"/>
              </w:rPr>
              <w:t>N-782</w:t>
            </w:r>
          </w:p>
        </w:tc>
        <w:tc>
          <w:tcPr>
            <w:tcW w:w="6480" w:type="dxa"/>
            <w:shd w:val="clear" w:color="auto" w:fill="auto"/>
            <w:tcMar>
              <w:top w:w="43" w:type="dxa"/>
              <w:left w:w="72" w:type="dxa"/>
              <w:bottom w:w="43" w:type="dxa"/>
              <w:right w:w="43" w:type="dxa"/>
            </w:tcMar>
          </w:tcPr>
          <w:p w14:paraId="2108BCCA" w14:textId="77777777" w:rsidR="00455506" w:rsidRPr="002D6B57" w:rsidRDefault="00455506" w:rsidP="002D6B57">
            <w:pPr>
              <w:widowControl/>
              <w:rPr>
                <w:i/>
                <w:sz w:val="20"/>
                <w:szCs w:val="20"/>
              </w:rPr>
            </w:pPr>
            <w:r w:rsidRPr="002D6B57">
              <w:rPr>
                <w:i/>
                <w:sz w:val="20"/>
                <w:szCs w:val="20"/>
              </w:rPr>
              <w:t>Use of Editions, Addenda, and Cases, Section III, Division 1</w:t>
            </w:r>
          </w:p>
        </w:tc>
        <w:tc>
          <w:tcPr>
            <w:tcW w:w="1530" w:type="dxa"/>
            <w:shd w:val="clear" w:color="auto" w:fill="auto"/>
            <w:tcMar>
              <w:top w:w="43" w:type="dxa"/>
              <w:bottom w:w="43" w:type="dxa"/>
              <w:right w:w="43" w:type="dxa"/>
            </w:tcMar>
          </w:tcPr>
          <w:p w14:paraId="673F6839" w14:textId="77777777" w:rsidR="00455506" w:rsidRPr="002D6B57" w:rsidRDefault="004D2F62" w:rsidP="002D6B57">
            <w:pPr>
              <w:widowControl/>
              <w:jc w:val="center"/>
              <w:rPr>
                <w:sz w:val="20"/>
                <w:szCs w:val="20"/>
              </w:rPr>
            </w:pPr>
            <w:r>
              <w:rPr>
                <w:sz w:val="20"/>
                <w:szCs w:val="20"/>
              </w:rPr>
              <w:t>1/30/09</w:t>
            </w:r>
          </w:p>
        </w:tc>
      </w:tr>
      <w:tr w:rsidR="004600F4" w:rsidRPr="002D6B57" w14:paraId="0F93A098" w14:textId="77777777" w:rsidTr="00916CF3">
        <w:tc>
          <w:tcPr>
            <w:tcW w:w="1472" w:type="dxa"/>
            <w:shd w:val="clear" w:color="auto" w:fill="auto"/>
            <w:tcMar>
              <w:left w:w="86" w:type="dxa"/>
            </w:tcMar>
          </w:tcPr>
          <w:p w14:paraId="1A4F4601" w14:textId="77777777" w:rsidR="004600F4" w:rsidRDefault="004600F4" w:rsidP="002D6B57">
            <w:pPr>
              <w:widowControl/>
              <w:rPr>
                <w:sz w:val="20"/>
                <w:szCs w:val="20"/>
              </w:rPr>
            </w:pPr>
            <w:r>
              <w:rPr>
                <w:sz w:val="20"/>
                <w:szCs w:val="20"/>
              </w:rPr>
              <w:t>N-785</w:t>
            </w:r>
          </w:p>
        </w:tc>
        <w:tc>
          <w:tcPr>
            <w:tcW w:w="6480" w:type="dxa"/>
            <w:shd w:val="clear" w:color="auto" w:fill="auto"/>
            <w:tcMar>
              <w:top w:w="43" w:type="dxa"/>
              <w:left w:w="72" w:type="dxa"/>
              <w:bottom w:w="43" w:type="dxa"/>
              <w:right w:w="43" w:type="dxa"/>
            </w:tcMar>
          </w:tcPr>
          <w:p w14:paraId="6E3D539A" w14:textId="225223C1" w:rsidR="004600F4" w:rsidRDefault="004600F4" w:rsidP="002D6B57">
            <w:pPr>
              <w:widowControl/>
              <w:rPr>
                <w:i/>
                <w:sz w:val="20"/>
                <w:szCs w:val="20"/>
              </w:rPr>
            </w:pPr>
            <w:r>
              <w:rPr>
                <w:i/>
                <w:sz w:val="20"/>
                <w:szCs w:val="20"/>
              </w:rPr>
              <w:t>Use of SA-479/SA-479M, UNS S41500 for Class 1</w:t>
            </w:r>
            <w:r w:rsidR="00085673">
              <w:rPr>
                <w:i/>
                <w:sz w:val="20"/>
                <w:szCs w:val="20"/>
              </w:rPr>
              <w:t xml:space="preserve"> Welded Construction</w:t>
            </w:r>
            <w:r>
              <w:rPr>
                <w:i/>
                <w:sz w:val="20"/>
                <w:szCs w:val="20"/>
              </w:rPr>
              <w:t>, Section</w:t>
            </w:r>
            <w:r w:rsidR="000F2EB8">
              <w:rPr>
                <w:i/>
                <w:sz w:val="20"/>
                <w:szCs w:val="20"/>
              </w:rPr>
              <w:t> </w:t>
            </w:r>
            <w:r>
              <w:rPr>
                <w:i/>
                <w:sz w:val="20"/>
                <w:szCs w:val="20"/>
              </w:rPr>
              <w:t>III, Division 1</w:t>
            </w:r>
          </w:p>
        </w:tc>
        <w:tc>
          <w:tcPr>
            <w:tcW w:w="1530" w:type="dxa"/>
            <w:shd w:val="clear" w:color="auto" w:fill="auto"/>
            <w:tcMar>
              <w:top w:w="43" w:type="dxa"/>
              <w:bottom w:w="43" w:type="dxa"/>
              <w:right w:w="43" w:type="dxa"/>
            </w:tcMar>
          </w:tcPr>
          <w:p w14:paraId="41BD2079" w14:textId="77777777" w:rsidR="004600F4" w:rsidRPr="002A0D6C" w:rsidRDefault="00A25B42" w:rsidP="002D6B57">
            <w:pPr>
              <w:widowControl/>
              <w:jc w:val="center"/>
              <w:rPr>
                <w:sz w:val="20"/>
                <w:szCs w:val="20"/>
              </w:rPr>
            </w:pPr>
            <w:r w:rsidRPr="007847CB">
              <w:rPr>
                <w:sz w:val="20"/>
                <w:szCs w:val="20"/>
              </w:rPr>
              <w:t>10/12/09</w:t>
            </w:r>
          </w:p>
        </w:tc>
      </w:tr>
      <w:tr w:rsidR="00B35AA7" w:rsidRPr="002D6B57" w14:paraId="79A5BADF" w14:textId="77777777" w:rsidTr="00916CF3">
        <w:tc>
          <w:tcPr>
            <w:tcW w:w="1472" w:type="dxa"/>
            <w:shd w:val="clear" w:color="auto" w:fill="A6A6A6" w:themeFill="background1" w:themeFillShade="A6"/>
            <w:tcMar>
              <w:left w:w="86" w:type="dxa"/>
            </w:tcMar>
          </w:tcPr>
          <w:p w14:paraId="2D84AA81" w14:textId="77777777" w:rsidR="00B35AA7" w:rsidRDefault="00B35AA7" w:rsidP="002D6B57">
            <w:pPr>
              <w:widowControl/>
              <w:rPr>
                <w:sz w:val="20"/>
                <w:szCs w:val="20"/>
              </w:rPr>
            </w:pPr>
            <w:r w:rsidRPr="00B35AA7">
              <w:rPr>
                <w:sz w:val="20"/>
                <w:szCs w:val="20"/>
              </w:rPr>
              <w:t>N-801-1</w:t>
            </w:r>
          </w:p>
        </w:tc>
        <w:tc>
          <w:tcPr>
            <w:tcW w:w="6480" w:type="dxa"/>
            <w:shd w:val="clear" w:color="auto" w:fill="A6A6A6" w:themeFill="background1" w:themeFillShade="A6"/>
            <w:tcMar>
              <w:top w:w="43" w:type="dxa"/>
              <w:left w:w="72" w:type="dxa"/>
              <w:bottom w:w="43" w:type="dxa"/>
              <w:right w:w="43" w:type="dxa"/>
            </w:tcMar>
          </w:tcPr>
          <w:p w14:paraId="558DF50C" w14:textId="5D136F4A" w:rsidR="00B35AA7" w:rsidRDefault="00B35AA7" w:rsidP="00C26068">
            <w:pPr>
              <w:widowControl/>
              <w:spacing w:after="120"/>
              <w:rPr>
                <w:i/>
                <w:sz w:val="20"/>
                <w:szCs w:val="20"/>
              </w:rPr>
            </w:pPr>
            <w:r w:rsidRPr="00B35AA7">
              <w:rPr>
                <w:i/>
                <w:sz w:val="20"/>
                <w:szCs w:val="20"/>
              </w:rPr>
              <w:t>Rules for Repair of N-Stamped Class 1, 2, and 3 Components Section</w:t>
            </w:r>
            <w:r w:rsidR="00D21C00">
              <w:rPr>
                <w:i/>
                <w:sz w:val="20"/>
                <w:szCs w:val="20"/>
              </w:rPr>
              <w:t> </w:t>
            </w:r>
            <w:r w:rsidRPr="00B35AA7">
              <w:rPr>
                <w:i/>
                <w:sz w:val="20"/>
                <w:szCs w:val="20"/>
              </w:rPr>
              <w:t>III, Division</w:t>
            </w:r>
            <w:r w:rsidR="00D21C00">
              <w:rPr>
                <w:i/>
                <w:sz w:val="20"/>
                <w:szCs w:val="20"/>
              </w:rPr>
              <w:t> </w:t>
            </w:r>
            <w:r w:rsidRPr="00B35AA7">
              <w:rPr>
                <w:i/>
                <w:sz w:val="20"/>
                <w:szCs w:val="20"/>
              </w:rPr>
              <w:t>1</w:t>
            </w:r>
          </w:p>
          <w:p w14:paraId="41FEB390" w14:textId="0DC8259F" w:rsidR="00A25B42" w:rsidRDefault="00A25B42" w:rsidP="00793DF9">
            <w:pPr>
              <w:widowControl/>
              <w:rPr>
                <w:i/>
                <w:sz w:val="20"/>
                <w:szCs w:val="20"/>
              </w:rPr>
            </w:pPr>
            <w:r>
              <w:rPr>
                <w:iCs/>
                <w:sz w:val="20"/>
                <w:szCs w:val="20"/>
              </w:rPr>
              <w:t xml:space="preserve">Note: </w:t>
            </w:r>
            <w:r w:rsidR="00D21C00">
              <w:rPr>
                <w:iCs/>
                <w:sz w:val="20"/>
                <w:szCs w:val="20"/>
              </w:rPr>
              <w:t xml:space="preserve">The NRC unconditionally approved </w:t>
            </w:r>
            <w:r>
              <w:rPr>
                <w:iCs/>
                <w:sz w:val="20"/>
                <w:szCs w:val="20"/>
              </w:rPr>
              <w:t xml:space="preserve">Code Case N-801 in </w:t>
            </w:r>
            <w:r w:rsidR="00D21C00">
              <w:rPr>
                <w:iCs/>
                <w:sz w:val="20"/>
                <w:szCs w:val="20"/>
              </w:rPr>
              <w:t xml:space="preserve">RG 1.84, </w:t>
            </w:r>
            <w:r>
              <w:rPr>
                <w:iCs/>
                <w:sz w:val="20"/>
                <w:szCs w:val="20"/>
              </w:rPr>
              <w:t>Revision</w:t>
            </w:r>
            <w:r w:rsidR="00D21C00">
              <w:rPr>
                <w:iCs/>
                <w:sz w:val="20"/>
                <w:szCs w:val="20"/>
              </w:rPr>
              <w:t> </w:t>
            </w:r>
            <w:r>
              <w:rPr>
                <w:iCs/>
                <w:sz w:val="20"/>
                <w:szCs w:val="20"/>
              </w:rPr>
              <w:t>37.</w:t>
            </w:r>
          </w:p>
        </w:tc>
        <w:tc>
          <w:tcPr>
            <w:tcW w:w="1530" w:type="dxa"/>
            <w:shd w:val="clear" w:color="auto" w:fill="A6A6A6" w:themeFill="background1" w:themeFillShade="A6"/>
            <w:tcMar>
              <w:top w:w="43" w:type="dxa"/>
              <w:bottom w:w="43" w:type="dxa"/>
              <w:right w:w="43" w:type="dxa"/>
            </w:tcMar>
          </w:tcPr>
          <w:p w14:paraId="633B6BDC" w14:textId="77777777" w:rsidR="00B35AA7" w:rsidRDefault="00B35AA7" w:rsidP="002D6B57">
            <w:pPr>
              <w:widowControl/>
              <w:jc w:val="center"/>
              <w:rPr>
                <w:sz w:val="20"/>
                <w:szCs w:val="20"/>
              </w:rPr>
            </w:pPr>
            <w:r>
              <w:rPr>
                <w:sz w:val="20"/>
                <w:szCs w:val="20"/>
              </w:rPr>
              <w:t>11/10E</w:t>
            </w:r>
          </w:p>
        </w:tc>
      </w:tr>
      <w:tr w:rsidR="00573461" w:rsidRPr="002D6B57" w14:paraId="49B00F9A" w14:textId="77777777" w:rsidTr="00916CF3">
        <w:tc>
          <w:tcPr>
            <w:tcW w:w="1472" w:type="dxa"/>
            <w:shd w:val="clear" w:color="auto" w:fill="auto"/>
            <w:tcMar>
              <w:left w:w="86" w:type="dxa"/>
            </w:tcMar>
          </w:tcPr>
          <w:p w14:paraId="65FF090D" w14:textId="77777777" w:rsidR="00573461" w:rsidRDefault="00573461" w:rsidP="002D6B57">
            <w:pPr>
              <w:widowControl/>
              <w:rPr>
                <w:sz w:val="20"/>
                <w:szCs w:val="20"/>
              </w:rPr>
            </w:pPr>
            <w:r>
              <w:rPr>
                <w:sz w:val="20"/>
                <w:szCs w:val="20"/>
              </w:rPr>
              <w:t>N-811</w:t>
            </w:r>
          </w:p>
        </w:tc>
        <w:tc>
          <w:tcPr>
            <w:tcW w:w="6480" w:type="dxa"/>
            <w:shd w:val="clear" w:color="auto" w:fill="auto"/>
            <w:tcMar>
              <w:top w:w="43" w:type="dxa"/>
              <w:left w:w="72" w:type="dxa"/>
              <w:bottom w:w="43" w:type="dxa"/>
              <w:right w:w="43" w:type="dxa"/>
            </w:tcMar>
          </w:tcPr>
          <w:p w14:paraId="040B244C" w14:textId="77777777" w:rsidR="00573461" w:rsidRDefault="00573461" w:rsidP="002D6B57">
            <w:pPr>
              <w:widowControl/>
              <w:rPr>
                <w:i/>
                <w:sz w:val="20"/>
                <w:szCs w:val="20"/>
              </w:rPr>
            </w:pPr>
            <w:r>
              <w:rPr>
                <w:i/>
                <w:sz w:val="20"/>
                <w:szCs w:val="20"/>
              </w:rPr>
              <w:t>Alternative Qualification Requirements for Concrete Level III Inspection Personnel, Section III, Division 2</w:t>
            </w:r>
          </w:p>
        </w:tc>
        <w:tc>
          <w:tcPr>
            <w:tcW w:w="1530" w:type="dxa"/>
            <w:shd w:val="clear" w:color="auto" w:fill="auto"/>
            <w:tcMar>
              <w:top w:w="43" w:type="dxa"/>
              <w:bottom w:w="43" w:type="dxa"/>
              <w:right w:w="43" w:type="dxa"/>
            </w:tcMar>
          </w:tcPr>
          <w:p w14:paraId="3A7C32A7" w14:textId="500959E6" w:rsidR="00573461" w:rsidRDefault="00A25B42" w:rsidP="00456688">
            <w:pPr>
              <w:widowControl/>
              <w:jc w:val="center"/>
              <w:rPr>
                <w:sz w:val="20"/>
                <w:szCs w:val="20"/>
              </w:rPr>
            </w:pPr>
            <w:r w:rsidRPr="007847CB">
              <w:rPr>
                <w:sz w:val="20"/>
                <w:szCs w:val="20"/>
              </w:rPr>
              <w:t>8/5/11</w:t>
            </w:r>
          </w:p>
        </w:tc>
      </w:tr>
      <w:tr w:rsidR="0035720C" w:rsidRPr="002D6B57" w14:paraId="21407CED" w14:textId="77777777" w:rsidTr="00916CF3">
        <w:tc>
          <w:tcPr>
            <w:tcW w:w="1472" w:type="dxa"/>
            <w:shd w:val="clear" w:color="auto" w:fill="auto"/>
            <w:tcMar>
              <w:left w:w="86" w:type="dxa"/>
            </w:tcMar>
          </w:tcPr>
          <w:p w14:paraId="0253661C" w14:textId="77777777" w:rsidR="0035720C" w:rsidRDefault="0035720C" w:rsidP="002D6B57">
            <w:pPr>
              <w:widowControl/>
              <w:rPr>
                <w:sz w:val="20"/>
                <w:szCs w:val="20"/>
              </w:rPr>
            </w:pPr>
            <w:r>
              <w:rPr>
                <w:sz w:val="20"/>
                <w:szCs w:val="20"/>
              </w:rPr>
              <w:t>N-815</w:t>
            </w:r>
          </w:p>
        </w:tc>
        <w:tc>
          <w:tcPr>
            <w:tcW w:w="6480" w:type="dxa"/>
            <w:shd w:val="clear" w:color="auto" w:fill="auto"/>
            <w:tcMar>
              <w:top w:w="43" w:type="dxa"/>
              <w:left w:w="72" w:type="dxa"/>
              <w:bottom w:w="43" w:type="dxa"/>
              <w:right w:w="43" w:type="dxa"/>
            </w:tcMar>
          </w:tcPr>
          <w:p w14:paraId="5480E782" w14:textId="77777777" w:rsidR="0035720C" w:rsidRDefault="0035720C" w:rsidP="002D6B57">
            <w:pPr>
              <w:widowControl/>
              <w:rPr>
                <w:i/>
                <w:sz w:val="20"/>
                <w:szCs w:val="20"/>
              </w:rPr>
            </w:pPr>
            <w:r>
              <w:rPr>
                <w:i/>
                <w:sz w:val="20"/>
                <w:szCs w:val="20"/>
              </w:rPr>
              <w:t>Use of SA-358/SA-358M Grades Fabricated as Class 3 or Class 4 Welded Pipe, Class CS Core Support Construction, Section III, Division 1</w:t>
            </w:r>
          </w:p>
        </w:tc>
        <w:tc>
          <w:tcPr>
            <w:tcW w:w="1530" w:type="dxa"/>
            <w:shd w:val="clear" w:color="auto" w:fill="auto"/>
            <w:tcMar>
              <w:top w:w="43" w:type="dxa"/>
              <w:bottom w:w="43" w:type="dxa"/>
              <w:right w:w="43" w:type="dxa"/>
            </w:tcMar>
          </w:tcPr>
          <w:p w14:paraId="703E4DED" w14:textId="11CABD53" w:rsidR="0035720C" w:rsidRDefault="00A25B42" w:rsidP="002D6B57">
            <w:pPr>
              <w:widowControl/>
              <w:jc w:val="center"/>
              <w:rPr>
                <w:sz w:val="20"/>
                <w:szCs w:val="20"/>
              </w:rPr>
            </w:pPr>
            <w:r w:rsidRPr="007847CB">
              <w:rPr>
                <w:sz w:val="20"/>
                <w:szCs w:val="20"/>
              </w:rPr>
              <w:t>12/6/11</w:t>
            </w:r>
          </w:p>
        </w:tc>
      </w:tr>
      <w:tr w:rsidR="0035720C" w:rsidRPr="002D6B57" w14:paraId="25F90120" w14:textId="77777777" w:rsidTr="00916CF3">
        <w:tc>
          <w:tcPr>
            <w:tcW w:w="1472" w:type="dxa"/>
            <w:shd w:val="clear" w:color="auto" w:fill="auto"/>
            <w:tcMar>
              <w:left w:w="86" w:type="dxa"/>
            </w:tcMar>
          </w:tcPr>
          <w:p w14:paraId="42056571" w14:textId="77777777" w:rsidR="0035720C" w:rsidRDefault="0035720C" w:rsidP="002D6B57">
            <w:pPr>
              <w:widowControl/>
              <w:rPr>
                <w:sz w:val="20"/>
                <w:szCs w:val="20"/>
              </w:rPr>
            </w:pPr>
            <w:r>
              <w:rPr>
                <w:sz w:val="20"/>
                <w:szCs w:val="20"/>
              </w:rPr>
              <w:t>N-816</w:t>
            </w:r>
          </w:p>
        </w:tc>
        <w:tc>
          <w:tcPr>
            <w:tcW w:w="6480" w:type="dxa"/>
            <w:shd w:val="clear" w:color="auto" w:fill="auto"/>
            <w:tcMar>
              <w:top w:w="43" w:type="dxa"/>
              <w:left w:w="72" w:type="dxa"/>
              <w:bottom w:w="43" w:type="dxa"/>
              <w:right w:w="43" w:type="dxa"/>
            </w:tcMar>
          </w:tcPr>
          <w:p w14:paraId="6411759E" w14:textId="77777777" w:rsidR="00644478" w:rsidRDefault="0035720C" w:rsidP="002D6B57">
            <w:pPr>
              <w:widowControl/>
              <w:rPr>
                <w:i/>
                <w:sz w:val="20"/>
                <w:szCs w:val="20"/>
              </w:rPr>
            </w:pPr>
            <w:r>
              <w:rPr>
                <w:i/>
                <w:sz w:val="20"/>
                <w:szCs w:val="20"/>
              </w:rPr>
              <w:t>Use of Temper Bead Weld Repair Rules Adopted in 2010 Edition and Earlier Editions, Section III, Division 1</w:t>
            </w:r>
          </w:p>
        </w:tc>
        <w:tc>
          <w:tcPr>
            <w:tcW w:w="1530" w:type="dxa"/>
            <w:shd w:val="clear" w:color="auto" w:fill="auto"/>
            <w:tcMar>
              <w:top w:w="43" w:type="dxa"/>
              <w:bottom w:w="43" w:type="dxa"/>
              <w:right w:w="43" w:type="dxa"/>
            </w:tcMar>
          </w:tcPr>
          <w:p w14:paraId="0CDA18E0" w14:textId="29CDDACB" w:rsidR="0035720C" w:rsidRDefault="00A25B42" w:rsidP="002D6B57">
            <w:pPr>
              <w:widowControl/>
              <w:jc w:val="center"/>
              <w:rPr>
                <w:sz w:val="20"/>
                <w:szCs w:val="20"/>
              </w:rPr>
            </w:pPr>
            <w:r w:rsidRPr="007847CB">
              <w:rPr>
                <w:sz w:val="20"/>
                <w:szCs w:val="20"/>
              </w:rPr>
              <w:t>12/6/11</w:t>
            </w:r>
          </w:p>
        </w:tc>
      </w:tr>
      <w:tr w:rsidR="00644478" w:rsidRPr="002D6B57" w14:paraId="406666C8" w14:textId="77777777" w:rsidTr="00644478">
        <w:tc>
          <w:tcPr>
            <w:tcW w:w="1472" w:type="dxa"/>
            <w:tcBorders>
              <w:top w:val="double" w:sz="2" w:space="0" w:color="auto"/>
              <w:left w:val="double" w:sz="2" w:space="0" w:color="auto"/>
              <w:bottom w:val="double" w:sz="2" w:space="0" w:color="auto"/>
              <w:right w:val="double" w:sz="2" w:space="0" w:color="auto"/>
            </w:tcBorders>
            <w:shd w:val="clear" w:color="auto" w:fill="auto"/>
            <w:tcMar>
              <w:left w:w="86" w:type="dxa"/>
            </w:tcMar>
          </w:tcPr>
          <w:p w14:paraId="5CACE17F" w14:textId="77777777" w:rsidR="00644478" w:rsidRDefault="00644478" w:rsidP="00644478">
            <w:pPr>
              <w:widowControl/>
              <w:rPr>
                <w:sz w:val="20"/>
                <w:szCs w:val="20"/>
              </w:rPr>
            </w:pPr>
            <w:r>
              <w:rPr>
                <w:sz w:val="20"/>
                <w:szCs w:val="20"/>
              </w:rPr>
              <w:t>N-817</w:t>
            </w:r>
          </w:p>
        </w:tc>
        <w:tc>
          <w:tcPr>
            <w:tcW w:w="6480" w:type="dxa"/>
            <w:tcBorders>
              <w:top w:val="double" w:sz="2" w:space="0" w:color="auto"/>
              <w:left w:val="double" w:sz="2" w:space="0" w:color="auto"/>
              <w:bottom w:val="double" w:sz="2" w:space="0" w:color="auto"/>
              <w:right w:val="double" w:sz="2" w:space="0" w:color="auto"/>
            </w:tcBorders>
            <w:shd w:val="clear" w:color="auto" w:fill="auto"/>
            <w:tcMar>
              <w:top w:w="43" w:type="dxa"/>
              <w:left w:w="72" w:type="dxa"/>
              <w:bottom w:w="43" w:type="dxa"/>
              <w:right w:w="43" w:type="dxa"/>
            </w:tcMar>
          </w:tcPr>
          <w:p w14:paraId="6F5399CE" w14:textId="700C25E0" w:rsidR="00644478" w:rsidRDefault="00644478" w:rsidP="00497D8A">
            <w:pPr>
              <w:widowControl/>
              <w:rPr>
                <w:i/>
                <w:sz w:val="20"/>
                <w:szCs w:val="20"/>
              </w:rPr>
            </w:pPr>
            <w:r>
              <w:rPr>
                <w:i/>
                <w:sz w:val="20"/>
                <w:szCs w:val="20"/>
              </w:rPr>
              <w:t xml:space="preserve">Use of Die Forgings, SB-247, UNS A96061, Class T6, </w:t>
            </w:r>
            <w:r w:rsidR="001C44E7">
              <w:rPr>
                <w:i/>
                <w:sz w:val="20"/>
                <w:szCs w:val="20"/>
              </w:rPr>
              <w:t>w</w:t>
            </w:r>
            <w:r>
              <w:rPr>
                <w:i/>
                <w:sz w:val="20"/>
                <w:szCs w:val="20"/>
              </w:rPr>
              <w:t>ith Thickness ≤</w:t>
            </w:r>
            <w:r w:rsidR="00D21C00">
              <w:rPr>
                <w:i/>
                <w:sz w:val="20"/>
                <w:szCs w:val="20"/>
              </w:rPr>
              <w:t> </w:t>
            </w:r>
            <w:r>
              <w:rPr>
                <w:i/>
                <w:sz w:val="20"/>
                <w:szCs w:val="20"/>
              </w:rPr>
              <w:t>4.000 in. Material, Class 2 Construction (1992 Edition or Later)</w:t>
            </w:r>
            <w:r w:rsidR="00D21C00">
              <w:rPr>
                <w:i/>
                <w:sz w:val="20"/>
                <w:szCs w:val="20"/>
              </w:rPr>
              <w:t>,</w:t>
            </w:r>
            <w:r>
              <w:rPr>
                <w:i/>
                <w:sz w:val="20"/>
                <w:szCs w:val="20"/>
              </w:rPr>
              <w:t xml:space="preserve"> Section</w:t>
            </w:r>
            <w:r w:rsidR="00D21C00">
              <w:rPr>
                <w:i/>
                <w:sz w:val="20"/>
                <w:szCs w:val="20"/>
              </w:rPr>
              <w:t> </w:t>
            </w:r>
            <w:r>
              <w:rPr>
                <w:i/>
                <w:sz w:val="20"/>
                <w:szCs w:val="20"/>
              </w:rPr>
              <w:t>III, Division</w:t>
            </w:r>
            <w:r w:rsidR="00D21C00">
              <w:rPr>
                <w:i/>
                <w:sz w:val="20"/>
                <w:szCs w:val="20"/>
              </w:rPr>
              <w:t> </w:t>
            </w:r>
            <w:r>
              <w:rPr>
                <w:i/>
                <w:sz w:val="20"/>
                <w:szCs w:val="20"/>
              </w:rPr>
              <w:t>1</w:t>
            </w:r>
          </w:p>
        </w:tc>
        <w:tc>
          <w:tcPr>
            <w:tcW w:w="1530" w:type="dxa"/>
            <w:tcBorders>
              <w:top w:val="double" w:sz="2" w:space="0" w:color="auto"/>
              <w:left w:val="double" w:sz="2" w:space="0" w:color="auto"/>
              <w:bottom w:val="double" w:sz="2" w:space="0" w:color="auto"/>
              <w:right w:val="double" w:sz="2" w:space="0" w:color="auto"/>
            </w:tcBorders>
            <w:shd w:val="clear" w:color="auto" w:fill="auto"/>
            <w:tcMar>
              <w:top w:w="43" w:type="dxa"/>
              <w:bottom w:w="43" w:type="dxa"/>
              <w:right w:w="43" w:type="dxa"/>
            </w:tcMar>
          </w:tcPr>
          <w:p w14:paraId="7540576A" w14:textId="1D160760" w:rsidR="00644478" w:rsidRDefault="00644478" w:rsidP="00497D8A">
            <w:pPr>
              <w:widowControl/>
              <w:jc w:val="center"/>
              <w:rPr>
                <w:sz w:val="20"/>
                <w:szCs w:val="20"/>
              </w:rPr>
            </w:pPr>
            <w:r w:rsidRPr="007847CB">
              <w:rPr>
                <w:sz w:val="20"/>
                <w:szCs w:val="20"/>
              </w:rPr>
              <w:t>12/6/11</w:t>
            </w:r>
          </w:p>
        </w:tc>
      </w:tr>
      <w:tr w:rsidR="00644478" w:rsidRPr="002D6B57" w14:paraId="29600B93" w14:textId="77777777" w:rsidTr="000A7C7E">
        <w:tc>
          <w:tcPr>
            <w:tcW w:w="1472" w:type="dxa"/>
            <w:tcBorders>
              <w:top w:val="double" w:sz="2" w:space="0" w:color="auto"/>
              <w:left w:val="double" w:sz="2" w:space="0" w:color="auto"/>
              <w:bottom w:val="double" w:sz="2" w:space="0" w:color="auto"/>
              <w:right w:val="double" w:sz="2" w:space="0" w:color="auto"/>
            </w:tcBorders>
            <w:shd w:val="clear" w:color="auto" w:fill="auto"/>
            <w:tcMar>
              <w:left w:w="86" w:type="dxa"/>
            </w:tcMar>
          </w:tcPr>
          <w:p w14:paraId="3381E870" w14:textId="77777777" w:rsidR="00644478" w:rsidRDefault="00644478" w:rsidP="00497D8A">
            <w:pPr>
              <w:widowControl/>
              <w:rPr>
                <w:sz w:val="20"/>
                <w:szCs w:val="20"/>
              </w:rPr>
            </w:pPr>
            <w:r>
              <w:rPr>
                <w:sz w:val="20"/>
                <w:szCs w:val="20"/>
              </w:rPr>
              <w:t>N-819</w:t>
            </w:r>
          </w:p>
        </w:tc>
        <w:tc>
          <w:tcPr>
            <w:tcW w:w="6480" w:type="dxa"/>
            <w:tcBorders>
              <w:top w:val="double" w:sz="2" w:space="0" w:color="auto"/>
              <w:left w:val="double" w:sz="2" w:space="0" w:color="auto"/>
              <w:bottom w:val="double" w:sz="2" w:space="0" w:color="auto"/>
              <w:right w:val="double" w:sz="2" w:space="0" w:color="auto"/>
            </w:tcBorders>
            <w:shd w:val="clear" w:color="auto" w:fill="auto"/>
            <w:tcMar>
              <w:top w:w="43" w:type="dxa"/>
              <w:left w:w="72" w:type="dxa"/>
              <w:bottom w:w="43" w:type="dxa"/>
              <w:right w:w="43" w:type="dxa"/>
            </w:tcMar>
          </w:tcPr>
          <w:p w14:paraId="19BEEC1A" w14:textId="4E0D2FF3" w:rsidR="00644478" w:rsidRDefault="00644478" w:rsidP="00497D8A">
            <w:pPr>
              <w:widowControl/>
              <w:rPr>
                <w:i/>
                <w:sz w:val="20"/>
                <w:szCs w:val="20"/>
              </w:rPr>
            </w:pPr>
            <w:r>
              <w:rPr>
                <w:i/>
                <w:sz w:val="20"/>
                <w:szCs w:val="20"/>
              </w:rPr>
              <w:t xml:space="preserve">Use of Die Forgings, SB-247, UNS A96061, Class T6, </w:t>
            </w:r>
            <w:r w:rsidR="001C44E7">
              <w:rPr>
                <w:i/>
                <w:sz w:val="20"/>
                <w:szCs w:val="20"/>
              </w:rPr>
              <w:t>w</w:t>
            </w:r>
            <w:r>
              <w:rPr>
                <w:i/>
                <w:sz w:val="20"/>
                <w:szCs w:val="20"/>
              </w:rPr>
              <w:t>ith Thickness ≤</w:t>
            </w:r>
            <w:r w:rsidR="00D21C00">
              <w:rPr>
                <w:i/>
                <w:sz w:val="20"/>
                <w:szCs w:val="20"/>
              </w:rPr>
              <w:t> </w:t>
            </w:r>
            <w:r>
              <w:rPr>
                <w:i/>
                <w:sz w:val="20"/>
                <w:szCs w:val="20"/>
              </w:rPr>
              <w:t>4.000 in. Material, Class 2 Construction (1989 Edition with the 1991 Addenda or Earlier), Section III, Division 1</w:t>
            </w:r>
          </w:p>
        </w:tc>
        <w:tc>
          <w:tcPr>
            <w:tcW w:w="1530" w:type="dxa"/>
            <w:tcBorders>
              <w:top w:val="double" w:sz="2" w:space="0" w:color="auto"/>
              <w:left w:val="double" w:sz="2" w:space="0" w:color="auto"/>
              <w:bottom w:val="double" w:sz="2" w:space="0" w:color="auto"/>
              <w:right w:val="double" w:sz="2" w:space="0" w:color="auto"/>
            </w:tcBorders>
            <w:shd w:val="clear" w:color="auto" w:fill="auto"/>
            <w:tcMar>
              <w:top w:w="43" w:type="dxa"/>
              <w:bottom w:w="43" w:type="dxa"/>
              <w:right w:w="43" w:type="dxa"/>
            </w:tcMar>
          </w:tcPr>
          <w:p w14:paraId="4C746C00" w14:textId="6AF55F82" w:rsidR="00644478" w:rsidRDefault="00644478" w:rsidP="00497D8A">
            <w:pPr>
              <w:widowControl/>
              <w:jc w:val="center"/>
              <w:rPr>
                <w:sz w:val="20"/>
                <w:szCs w:val="20"/>
              </w:rPr>
            </w:pPr>
            <w:r w:rsidRPr="007847CB">
              <w:rPr>
                <w:sz w:val="20"/>
                <w:szCs w:val="20"/>
              </w:rPr>
              <w:t>12/6/11</w:t>
            </w:r>
          </w:p>
        </w:tc>
      </w:tr>
      <w:tr w:rsidR="00644478" w:rsidRPr="002D6B57" w14:paraId="6BC242DD" w14:textId="77777777" w:rsidTr="000A7C7E">
        <w:tc>
          <w:tcPr>
            <w:tcW w:w="1472"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left w:w="86" w:type="dxa"/>
            </w:tcMar>
          </w:tcPr>
          <w:p w14:paraId="64A8DC7E" w14:textId="77777777" w:rsidR="00644478" w:rsidRDefault="00644478" w:rsidP="00644478">
            <w:pPr>
              <w:widowControl/>
              <w:rPr>
                <w:sz w:val="20"/>
                <w:szCs w:val="20"/>
              </w:rPr>
            </w:pPr>
            <w:r w:rsidRPr="00B35AA7">
              <w:rPr>
                <w:sz w:val="20"/>
                <w:szCs w:val="20"/>
              </w:rPr>
              <w:t>N-822-2</w:t>
            </w:r>
          </w:p>
        </w:tc>
        <w:tc>
          <w:tcPr>
            <w:tcW w:w="648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left w:w="72" w:type="dxa"/>
              <w:bottom w:w="43" w:type="dxa"/>
              <w:right w:w="43" w:type="dxa"/>
            </w:tcMar>
          </w:tcPr>
          <w:p w14:paraId="3D1FC2A9" w14:textId="77777777" w:rsidR="00644478" w:rsidRDefault="00644478" w:rsidP="00C26068">
            <w:pPr>
              <w:widowControl/>
              <w:spacing w:after="120"/>
              <w:rPr>
                <w:i/>
                <w:sz w:val="20"/>
                <w:szCs w:val="20"/>
              </w:rPr>
            </w:pPr>
            <w:r w:rsidRPr="00B35AA7">
              <w:rPr>
                <w:i/>
                <w:sz w:val="20"/>
                <w:szCs w:val="20"/>
              </w:rPr>
              <w:t>Application</w:t>
            </w:r>
            <w:r>
              <w:rPr>
                <w:i/>
                <w:sz w:val="20"/>
                <w:szCs w:val="20"/>
              </w:rPr>
              <w:t xml:space="preserve"> </w:t>
            </w:r>
            <w:r w:rsidRPr="00B35AA7">
              <w:rPr>
                <w:i/>
                <w:sz w:val="20"/>
                <w:szCs w:val="20"/>
              </w:rPr>
              <w:t>of the ASME Certification Mark Section III, Divisions 1, 2, 3, and 5</w:t>
            </w:r>
          </w:p>
          <w:p w14:paraId="067BB506" w14:textId="5257FDDB" w:rsidR="00644478" w:rsidRPr="00C26068" w:rsidRDefault="00644478" w:rsidP="00793DF9">
            <w:pPr>
              <w:widowControl/>
              <w:rPr>
                <w:sz w:val="20"/>
                <w:szCs w:val="20"/>
              </w:rPr>
            </w:pPr>
            <w:r w:rsidRPr="00C26068">
              <w:rPr>
                <w:sz w:val="20"/>
                <w:szCs w:val="20"/>
              </w:rPr>
              <w:t xml:space="preserve">Note: </w:t>
            </w:r>
            <w:r w:rsidR="00D21C00">
              <w:rPr>
                <w:sz w:val="20"/>
                <w:szCs w:val="20"/>
              </w:rPr>
              <w:t xml:space="preserve">The NRC </w:t>
            </w:r>
            <w:r w:rsidR="00D21C00" w:rsidRPr="000B3DD3">
              <w:rPr>
                <w:sz w:val="20"/>
                <w:szCs w:val="20"/>
              </w:rPr>
              <w:t xml:space="preserve">unconditionally approved </w:t>
            </w:r>
            <w:r w:rsidRPr="00C26068">
              <w:rPr>
                <w:sz w:val="20"/>
                <w:szCs w:val="20"/>
              </w:rPr>
              <w:t>Code Case N</w:t>
            </w:r>
            <w:r w:rsidR="00D21C00">
              <w:rPr>
                <w:sz w:val="20"/>
                <w:szCs w:val="20"/>
              </w:rPr>
              <w:noBreakHyphen/>
            </w:r>
            <w:r w:rsidRPr="00C26068">
              <w:rPr>
                <w:sz w:val="20"/>
                <w:szCs w:val="20"/>
              </w:rPr>
              <w:t>822 in RG</w:t>
            </w:r>
            <w:r w:rsidR="00D21C00">
              <w:rPr>
                <w:sz w:val="20"/>
                <w:szCs w:val="20"/>
              </w:rPr>
              <w:t> </w:t>
            </w:r>
            <w:r w:rsidRPr="00C26068">
              <w:rPr>
                <w:sz w:val="20"/>
                <w:szCs w:val="20"/>
              </w:rPr>
              <w:t>1.84</w:t>
            </w:r>
            <w:r w:rsidR="00D21C00">
              <w:rPr>
                <w:sz w:val="20"/>
                <w:szCs w:val="20"/>
              </w:rPr>
              <w:t xml:space="preserve">, </w:t>
            </w:r>
            <w:r w:rsidR="00D21C00" w:rsidRPr="000B3DD3">
              <w:rPr>
                <w:sz w:val="20"/>
                <w:szCs w:val="20"/>
              </w:rPr>
              <w:t>Revision</w:t>
            </w:r>
            <w:r w:rsidR="00D21C00">
              <w:rPr>
                <w:sz w:val="20"/>
                <w:szCs w:val="20"/>
              </w:rPr>
              <w:t> </w:t>
            </w:r>
            <w:r w:rsidR="00D21C00" w:rsidRPr="000B3DD3">
              <w:rPr>
                <w:sz w:val="20"/>
                <w:szCs w:val="20"/>
              </w:rPr>
              <w:t>37</w:t>
            </w:r>
            <w:r w:rsidRPr="00C26068">
              <w:rPr>
                <w:sz w:val="20"/>
                <w:szCs w:val="20"/>
              </w:rPr>
              <w:t>.</w:t>
            </w:r>
          </w:p>
        </w:tc>
        <w:tc>
          <w:tcPr>
            <w:tcW w:w="153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bottom w:w="43" w:type="dxa"/>
              <w:right w:w="43" w:type="dxa"/>
            </w:tcMar>
          </w:tcPr>
          <w:p w14:paraId="52DC62AC" w14:textId="163189B5" w:rsidR="00644478" w:rsidRDefault="00644478" w:rsidP="00497D8A">
            <w:pPr>
              <w:widowControl/>
              <w:jc w:val="center"/>
              <w:rPr>
                <w:sz w:val="20"/>
                <w:szCs w:val="20"/>
              </w:rPr>
            </w:pPr>
            <w:r>
              <w:rPr>
                <w:sz w:val="20"/>
                <w:szCs w:val="20"/>
              </w:rPr>
              <w:t>7/13E</w:t>
            </w:r>
          </w:p>
        </w:tc>
      </w:tr>
      <w:tr w:rsidR="00644478" w:rsidRPr="002D6B57" w14:paraId="6EDD3986" w14:textId="77777777" w:rsidTr="000A7C7E">
        <w:tc>
          <w:tcPr>
            <w:tcW w:w="1472"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left w:w="86" w:type="dxa"/>
            </w:tcMar>
          </w:tcPr>
          <w:p w14:paraId="168C0515" w14:textId="77777777" w:rsidR="00644478" w:rsidRDefault="00644478" w:rsidP="00644478">
            <w:pPr>
              <w:widowControl/>
              <w:rPr>
                <w:sz w:val="20"/>
                <w:szCs w:val="20"/>
              </w:rPr>
            </w:pPr>
            <w:r w:rsidRPr="00B35AA7">
              <w:rPr>
                <w:sz w:val="20"/>
                <w:szCs w:val="20"/>
              </w:rPr>
              <w:t>N-833</w:t>
            </w:r>
          </w:p>
        </w:tc>
        <w:tc>
          <w:tcPr>
            <w:tcW w:w="648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left w:w="72" w:type="dxa"/>
              <w:bottom w:w="43" w:type="dxa"/>
              <w:right w:w="43" w:type="dxa"/>
            </w:tcMar>
          </w:tcPr>
          <w:p w14:paraId="14ABC695" w14:textId="53E3B75F" w:rsidR="00644478" w:rsidRDefault="00644478" w:rsidP="00497D8A">
            <w:pPr>
              <w:widowControl/>
              <w:rPr>
                <w:i/>
                <w:sz w:val="20"/>
                <w:szCs w:val="20"/>
              </w:rPr>
            </w:pPr>
            <w:r w:rsidRPr="00B35AA7">
              <w:rPr>
                <w:i/>
                <w:sz w:val="20"/>
                <w:szCs w:val="20"/>
              </w:rPr>
              <w:t>Minimum Nonprestressed Reinforcement in the Containment Base Mat or Slab Required for Concrete Crack Control</w:t>
            </w:r>
            <w:r w:rsidR="00D21C00">
              <w:rPr>
                <w:i/>
                <w:sz w:val="20"/>
                <w:szCs w:val="20"/>
              </w:rPr>
              <w:t>,</w:t>
            </w:r>
            <w:r>
              <w:rPr>
                <w:i/>
                <w:sz w:val="20"/>
                <w:szCs w:val="20"/>
              </w:rPr>
              <w:t xml:space="preserve"> </w:t>
            </w:r>
            <w:r w:rsidRPr="0036142C">
              <w:rPr>
                <w:i/>
                <w:sz w:val="20"/>
                <w:szCs w:val="20"/>
              </w:rPr>
              <w:t>Section III, Division 2</w:t>
            </w:r>
          </w:p>
        </w:tc>
        <w:tc>
          <w:tcPr>
            <w:tcW w:w="153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bottom w:w="43" w:type="dxa"/>
              <w:right w:w="43" w:type="dxa"/>
            </w:tcMar>
          </w:tcPr>
          <w:p w14:paraId="1CEDEE57" w14:textId="057CAA37" w:rsidR="00644478" w:rsidRDefault="00644478" w:rsidP="00497D8A">
            <w:pPr>
              <w:widowControl/>
              <w:jc w:val="center"/>
              <w:rPr>
                <w:sz w:val="20"/>
                <w:szCs w:val="20"/>
              </w:rPr>
            </w:pPr>
            <w:r>
              <w:rPr>
                <w:sz w:val="20"/>
                <w:szCs w:val="20"/>
              </w:rPr>
              <w:t>1/13E</w:t>
            </w:r>
          </w:p>
        </w:tc>
      </w:tr>
      <w:tr w:rsidR="00644478" w:rsidRPr="002D6B57" w14:paraId="41A0CF94" w14:textId="77777777" w:rsidTr="000A7C7E">
        <w:tc>
          <w:tcPr>
            <w:tcW w:w="1472"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left w:w="86" w:type="dxa"/>
            </w:tcMar>
          </w:tcPr>
          <w:p w14:paraId="37F4B32E" w14:textId="77777777" w:rsidR="00644478" w:rsidRPr="00B35AA7" w:rsidRDefault="00644478" w:rsidP="00497D8A">
            <w:pPr>
              <w:widowControl/>
              <w:rPr>
                <w:sz w:val="20"/>
                <w:szCs w:val="20"/>
              </w:rPr>
            </w:pPr>
            <w:r w:rsidRPr="001D65D2">
              <w:rPr>
                <w:sz w:val="20"/>
                <w:szCs w:val="20"/>
              </w:rPr>
              <w:t>N-834</w:t>
            </w:r>
          </w:p>
        </w:tc>
        <w:tc>
          <w:tcPr>
            <w:tcW w:w="648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left w:w="72" w:type="dxa"/>
              <w:bottom w:w="43" w:type="dxa"/>
              <w:right w:w="43" w:type="dxa"/>
            </w:tcMar>
          </w:tcPr>
          <w:p w14:paraId="418ABBF6" w14:textId="1A9AC212" w:rsidR="00644478" w:rsidRPr="00644478" w:rsidRDefault="00644478" w:rsidP="00497D8A">
            <w:pPr>
              <w:widowControl/>
              <w:rPr>
                <w:i/>
                <w:sz w:val="20"/>
                <w:szCs w:val="20"/>
              </w:rPr>
            </w:pPr>
            <w:r w:rsidRPr="001D65D2">
              <w:rPr>
                <w:i/>
                <w:sz w:val="20"/>
                <w:szCs w:val="20"/>
              </w:rPr>
              <w:t>ASTM A988/A988M-11 UNS S31603, Subsection NB, Class 1 Components, Section</w:t>
            </w:r>
            <w:r w:rsidR="00D21C00">
              <w:rPr>
                <w:i/>
                <w:sz w:val="20"/>
                <w:szCs w:val="20"/>
              </w:rPr>
              <w:t> </w:t>
            </w:r>
            <w:r w:rsidRPr="001D65D2">
              <w:rPr>
                <w:i/>
                <w:sz w:val="20"/>
                <w:szCs w:val="20"/>
              </w:rPr>
              <w:t>III, Division 1</w:t>
            </w:r>
          </w:p>
        </w:tc>
        <w:tc>
          <w:tcPr>
            <w:tcW w:w="153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bottom w:w="43" w:type="dxa"/>
              <w:right w:w="43" w:type="dxa"/>
            </w:tcMar>
          </w:tcPr>
          <w:p w14:paraId="02599474" w14:textId="3E13E7F5" w:rsidR="00644478" w:rsidRDefault="00644478" w:rsidP="00497D8A">
            <w:pPr>
              <w:widowControl/>
              <w:jc w:val="center"/>
              <w:rPr>
                <w:sz w:val="20"/>
                <w:szCs w:val="20"/>
              </w:rPr>
            </w:pPr>
            <w:r w:rsidRPr="001D65D2">
              <w:rPr>
                <w:sz w:val="20"/>
                <w:szCs w:val="20"/>
              </w:rPr>
              <w:t>3/13E</w:t>
            </w:r>
          </w:p>
        </w:tc>
      </w:tr>
      <w:tr w:rsidR="00644478" w:rsidRPr="002D6B57" w14:paraId="0534CBAF" w14:textId="77777777" w:rsidTr="000A7C7E">
        <w:tc>
          <w:tcPr>
            <w:tcW w:w="1472"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left w:w="86" w:type="dxa"/>
            </w:tcMar>
          </w:tcPr>
          <w:p w14:paraId="51482567" w14:textId="77777777" w:rsidR="00644478" w:rsidRDefault="00644478" w:rsidP="00644478">
            <w:pPr>
              <w:widowControl/>
              <w:rPr>
                <w:sz w:val="20"/>
                <w:szCs w:val="20"/>
              </w:rPr>
            </w:pPr>
            <w:r w:rsidRPr="00B35AA7">
              <w:rPr>
                <w:sz w:val="20"/>
                <w:szCs w:val="20"/>
              </w:rPr>
              <w:t>N-836</w:t>
            </w:r>
          </w:p>
        </w:tc>
        <w:tc>
          <w:tcPr>
            <w:tcW w:w="648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left w:w="72" w:type="dxa"/>
              <w:bottom w:w="43" w:type="dxa"/>
              <w:right w:w="43" w:type="dxa"/>
            </w:tcMar>
          </w:tcPr>
          <w:p w14:paraId="57CFB995" w14:textId="1CB67D6B" w:rsidR="00644478" w:rsidRDefault="00644478" w:rsidP="00497D8A">
            <w:pPr>
              <w:widowControl/>
              <w:rPr>
                <w:i/>
                <w:sz w:val="20"/>
                <w:szCs w:val="20"/>
              </w:rPr>
            </w:pPr>
            <w:r w:rsidRPr="00B35AA7">
              <w:rPr>
                <w:i/>
                <w:sz w:val="20"/>
                <w:szCs w:val="20"/>
              </w:rPr>
              <w:t>Heat Exchanger Tube Mechanical Plugging, Class 1, Section III, Division</w:t>
            </w:r>
            <w:r w:rsidR="00D21C00">
              <w:rPr>
                <w:i/>
                <w:sz w:val="20"/>
                <w:szCs w:val="20"/>
              </w:rPr>
              <w:t> </w:t>
            </w:r>
            <w:r w:rsidRPr="00B35AA7">
              <w:rPr>
                <w:i/>
                <w:sz w:val="20"/>
                <w:szCs w:val="20"/>
              </w:rPr>
              <w:t>1</w:t>
            </w:r>
          </w:p>
        </w:tc>
        <w:tc>
          <w:tcPr>
            <w:tcW w:w="153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bottom w:w="43" w:type="dxa"/>
              <w:right w:w="43" w:type="dxa"/>
            </w:tcMar>
          </w:tcPr>
          <w:p w14:paraId="570F68D0" w14:textId="1FF63C6D" w:rsidR="00644478" w:rsidRDefault="00644478" w:rsidP="00497D8A">
            <w:pPr>
              <w:widowControl/>
              <w:jc w:val="center"/>
              <w:rPr>
                <w:sz w:val="20"/>
                <w:szCs w:val="20"/>
              </w:rPr>
            </w:pPr>
            <w:r>
              <w:rPr>
                <w:sz w:val="20"/>
                <w:szCs w:val="20"/>
              </w:rPr>
              <w:t>3/13E</w:t>
            </w:r>
          </w:p>
        </w:tc>
      </w:tr>
      <w:tr w:rsidR="00644478" w:rsidRPr="002D6B57" w14:paraId="0F01174E" w14:textId="77777777" w:rsidTr="000A7C7E">
        <w:tc>
          <w:tcPr>
            <w:tcW w:w="1472"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left w:w="86" w:type="dxa"/>
            </w:tcMar>
          </w:tcPr>
          <w:p w14:paraId="55769D10" w14:textId="77777777" w:rsidR="00644478" w:rsidRDefault="00644478" w:rsidP="00644478">
            <w:pPr>
              <w:widowControl/>
              <w:rPr>
                <w:sz w:val="20"/>
                <w:szCs w:val="20"/>
              </w:rPr>
            </w:pPr>
            <w:r w:rsidRPr="00B35AA7">
              <w:rPr>
                <w:sz w:val="20"/>
                <w:szCs w:val="20"/>
              </w:rPr>
              <w:t>N-841</w:t>
            </w:r>
          </w:p>
        </w:tc>
        <w:tc>
          <w:tcPr>
            <w:tcW w:w="648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left w:w="72" w:type="dxa"/>
              <w:bottom w:w="43" w:type="dxa"/>
              <w:right w:w="43" w:type="dxa"/>
            </w:tcMar>
          </w:tcPr>
          <w:p w14:paraId="42745A43" w14:textId="6EC8FB13" w:rsidR="00644478" w:rsidRDefault="00644478" w:rsidP="00497D8A">
            <w:pPr>
              <w:widowControl/>
              <w:rPr>
                <w:i/>
                <w:sz w:val="20"/>
                <w:szCs w:val="20"/>
              </w:rPr>
            </w:pPr>
            <w:r w:rsidRPr="00B35AA7">
              <w:rPr>
                <w:i/>
                <w:sz w:val="20"/>
                <w:szCs w:val="20"/>
              </w:rPr>
              <w:t xml:space="preserve">Exemptions to Mandatory </w:t>
            </w:r>
            <w:bookmarkStart w:id="7" w:name="_Hlk6812585"/>
            <w:r w:rsidRPr="00B35AA7">
              <w:rPr>
                <w:i/>
                <w:sz w:val="20"/>
                <w:szCs w:val="20"/>
              </w:rPr>
              <w:t xml:space="preserve">Post Weld Heat Treatment </w:t>
            </w:r>
            <w:bookmarkEnd w:id="7"/>
            <w:r w:rsidRPr="00B35AA7">
              <w:rPr>
                <w:i/>
                <w:sz w:val="20"/>
                <w:szCs w:val="20"/>
              </w:rPr>
              <w:t>(PWHT) of SA</w:t>
            </w:r>
            <w:r w:rsidR="00DF54BB">
              <w:rPr>
                <w:i/>
                <w:sz w:val="20"/>
                <w:szCs w:val="20"/>
              </w:rPr>
              <w:noBreakHyphen/>
            </w:r>
            <w:r w:rsidRPr="00B35AA7">
              <w:rPr>
                <w:i/>
                <w:sz w:val="20"/>
                <w:szCs w:val="20"/>
              </w:rPr>
              <w:t>738 Grade</w:t>
            </w:r>
            <w:r w:rsidR="00DF54BB">
              <w:rPr>
                <w:i/>
                <w:sz w:val="20"/>
                <w:szCs w:val="20"/>
              </w:rPr>
              <w:t> </w:t>
            </w:r>
            <w:r w:rsidRPr="00B35AA7">
              <w:rPr>
                <w:i/>
                <w:sz w:val="20"/>
                <w:szCs w:val="20"/>
              </w:rPr>
              <w:t>B for Class MC Applications</w:t>
            </w:r>
            <w:r w:rsidR="00DF54BB">
              <w:rPr>
                <w:i/>
                <w:sz w:val="20"/>
                <w:szCs w:val="20"/>
              </w:rPr>
              <w:t>,</w:t>
            </w:r>
            <w:r>
              <w:rPr>
                <w:i/>
                <w:sz w:val="20"/>
                <w:szCs w:val="20"/>
              </w:rPr>
              <w:t xml:space="preserve"> </w:t>
            </w:r>
            <w:r w:rsidRPr="0036142C">
              <w:rPr>
                <w:i/>
                <w:sz w:val="20"/>
                <w:szCs w:val="20"/>
              </w:rPr>
              <w:t>Section III, Division 1</w:t>
            </w:r>
          </w:p>
        </w:tc>
        <w:tc>
          <w:tcPr>
            <w:tcW w:w="153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bottom w:w="43" w:type="dxa"/>
              <w:right w:w="43" w:type="dxa"/>
            </w:tcMar>
          </w:tcPr>
          <w:p w14:paraId="04B781F4" w14:textId="2F54FCCB" w:rsidR="00644478" w:rsidRDefault="00644478" w:rsidP="00497D8A">
            <w:pPr>
              <w:widowControl/>
              <w:jc w:val="center"/>
              <w:rPr>
                <w:sz w:val="20"/>
                <w:szCs w:val="20"/>
              </w:rPr>
            </w:pPr>
            <w:r>
              <w:rPr>
                <w:sz w:val="20"/>
                <w:szCs w:val="20"/>
              </w:rPr>
              <w:t>4/13E</w:t>
            </w:r>
          </w:p>
        </w:tc>
      </w:tr>
      <w:tr w:rsidR="00644478" w:rsidRPr="002D6B57" w14:paraId="730534D9" w14:textId="77777777" w:rsidTr="000A7C7E">
        <w:tc>
          <w:tcPr>
            <w:tcW w:w="1472"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left w:w="86" w:type="dxa"/>
            </w:tcMar>
          </w:tcPr>
          <w:p w14:paraId="37E7BE83" w14:textId="77777777" w:rsidR="00644478" w:rsidRPr="00B35AA7" w:rsidRDefault="00644478" w:rsidP="00644478">
            <w:pPr>
              <w:widowControl/>
              <w:rPr>
                <w:sz w:val="20"/>
                <w:szCs w:val="20"/>
              </w:rPr>
            </w:pPr>
            <w:r w:rsidRPr="00D7267B">
              <w:rPr>
                <w:sz w:val="20"/>
                <w:szCs w:val="20"/>
              </w:rPr>
              <w:t>N-844</w:t>
            </w:r>
          </w:p>
        </w:tc>
        <w:tc>
          <w:tcPr>
            <w:tcW w:w="648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left w:w="72" w:type="dxa"/>
              <w:bottom w:w="43" w:type="dxa"/>
              <w:right w:w="43" w:type="dxa"/>
            </w:tcMar>
          </w:tcPr>
          <w:p w14:paraId="508483C0" w14:textId="77777777" w:rsidR="00644478" w:rsidRPr="00644478" w:rsidRDefault="00644478" w:rsidP="00497D8A">
            <w:pPr>
              <w:widowControl/>
              <w:rPr>
                <w:i/>
                <w:sz w:val="20"/>
                <w:szCs w:val="20"/>
              </w:rPr>
            </w:pPr>
            <w:r w:rsidRPr="00D7267B">
              <w:rPr>
                <w:i/>
                <w:sz w:val="20"/>
                <w:szCs w:val="20"/>
              </w:rPr>
              <w:t>Alternatives to the Requirements of NB-4250(c) Section III, Division 1</w:t>
            </w:r>
          </w:p>
        </w:tc>
        <w:tc>
          <w:tcPr>
            <w:tcW w:w="1530" w:type="dxa"/>
            <w:tcBorders>
              <w:top w:val="double" w:sz="2" w:space="0" w:color="auto"/>
              <w:left w:val="double" w:sz="2" w:space="0" w:color="auto"/>
              <w:bottom w:val="double" w:sz="2" w:space="0" w:color="auto"/>
              <w:right w:val="double" w:sz="2" w:space="0" w:color="auto"/>
            </w:tcBorders>
            <w:shd w:val="clear" w:color="auto" w:fill="A6A6A6" w:themeFill="background1" w:themeFillShade="A6"/>
            <w:tcMar>
              <w:top w:w="43" w:type="dxa"/>
              <w:bottom w:w="43" w:type="dxa"/>
              <w:right w:w="43" w:type="dxa"/>
            </w:tcMar>
          </w:tcPr>
          <w:p w14:paraId="06BF46A1" w14:textId="6A72B902" w:rsidR="00644478" w:rsidRDefault="00644478" w:rsidP="00497D8A">
            <w:pPr>
              <w:widowControl/>
              <w:jc w:val="center"/>
              <w:rPr>
                <w:sz w:val="20"/>
                <w:szCs w:val="20"/>
              </w:rPr>
            </w:pPr>
            <w:r>
              <w:rPr>
                <w:sz w:val="20"/>
                <w:szCs w:val="20"/>
              </w:rPr>
              <w:t>5/13E</w:t>
            </w:r>
          </w:p>
        </w:tc>
      </w:tr>
    </w:tbl>
    <w:p w14:paraId="29C96909" w14:textId="77777777" w:rsidR="00B152D7" w:rsidRDefault="00B152D7">
      <w:pPr>
        <w:widowControl/>
        <w:autoSpaceDE/>
        <w:autoSpaceDN/>
        <w:adjustRightInd/>
        <w:rPr>
          <w:rFonts w:ascii="Shruti" w:hAnsi="Shruti" w:cs="Shruti"/>
          <w:sz w:val="20"/>
          <w:szCs w:val="20"/>
        </w:rPr>
      </w:pPr>
      <w:r>
        <w:rPr>
          <w:rFonts w:ascii="Shruti" w:hAnsi="Shruti" w:cs="Shruti"/>
          <w:sz w:val="20"/>
          <w:szCs w:val="20"/>
        </w:rPr>
        <w:br w:type="page"/>
      </w:r>
    </w:p>
    <w:p w14:paraId="2ECF5005" w14:textId="443DADA0" w:rsidR="00342BEC" w:rsidRPr="0001296A" w:rsidRDefault="00342BEC" w:rsidP="00C26068">
      <w:pPr>
        <w:tabs>
          <w:tab w:val="left" w:pos="-1440"/>
          <w:tab w:val="left" w:pos="-720"/>
          <w:tab w:val="left" w:pos="-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1296A">
        <w:rPr>
          <w:b/>
          <w:bCs/>
          <w:sz w:val="22"/>
          <w:szCs w:val="22"/>
        </w:rPr>
        <w:t>2.</w:t>
      </w:r>
      <w:r w:rsidRPr="0001296A">
        <w:rPr>
          <w:b/>
          <w:bCs/>
          <w:sz w:val="22"/>
          <w:szCs w:val="22"/>
        </w:rPr>
        <w:tab/>
        <w:t>Conditionally Acceptable</w:t>
      </w:r>
      <w:r w:rsidR="00EC37AC">
        <w:rPr>
          <w:b/>
          <w:bCs/>
          <w:sz w:val="22"/>
          <w:szCs w:val="22"/>
        </w:rPr>
        <w:t xml:space="preserve"> </w:t>
      </w:r>
      <w:r w:rsidRPr="0001296A">
        <w:rPr>
          <w:b/>
          <w:bCs/>
          <w:sz w:val="22"/>
          <w:szCs w:val="22"/>
        </w:rPr>
        <w:t>Section III Code Cases</w:t>
      </w:r>
    </w:p>
    <w:p w14:paraId="623D89CF" w14:textId="77777777" w:rsidR="00342BEC" w:rsidRPr="0001296A" w:rsidRDefault="00342BEC" w:rsidP="00342BEC">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DDCBAAA" w14:textId="3674220A" w:rsidR="00EF6692" w:rsidRPr="00DB3288" w:rsidRDefault="00EF6692" w:rsidP="00EF6692">
      <w:pPr>
        <w:widowControl/>
        <w:ind w:firstLine="720"/>
        <w:rPr>
          <w:sz w:val="22"/>
          <w:szCs w:val="22"/>
        </w:rPr>
      </w:pPr>
      <w:r w:rsidRPr="00DB3288">
        <w:rPr>
          <w:sz w:val="22"/>
          <w:szCs w:val="22"/>
        </w:rPr>
        <w:t xml:space="preserve">The </w:t>
      </w:r>
      <w:r w:rsidR="0068573D">
        <w:rPr>
          <w:sz w:val="22"/>
          <w:szCs w:val="22"/>
        </w:rPr>
        <w:t xml:space="preserve">NRC finds the </w:t>
      </w:r>
      <w:r w:rsidRPr="00DB3288">
        <w:rPr>
          <w:sz w:val="22"/>
          <w:szCs w:val="22"/>
        </w:rPr>
        <w:t xml:space="preserve">Code Cases listed in Table </w:t>
      </w:r>
      <w:r>
        <w:rPr>
          <w:sz w:val="22"/>
          <w:szCs w:val="22"/>
        </w:rPr>
        <w:t>2</w:t>
      </w:r>
      <w:r w:rsidRPr="00DB3288">
        <w:rPr>
          <w:sz w:val="22"/>
          <w:szCs w:val="22"/>
        </w:rPr>
        <w:t xml:space="preserve"> </w:t>
      </w:r>
      <w:r w:rsidR="00681912">
        <w:rPr>
          <w:sz w:val="22"/>
          <w:szCs w:val="22"/>
        </w:rPr>
        <w:t xml:space="preserve">to be </w:t>
      </w:r>
      <w:r w:rsidRPr="00DB3288">
        <w:rPr>
          <w:sz w:val="22"/>
          <w:szCs w:val="22"/>
        </w:rPr>
        <w:t>acceptable for application in the design and construction of components and their supports for water-cooled nuclear power plants</w:t>
      </w:r>
      <w:r>
        <w:rPr>
          <w:sz w:val="22"/>
          <w:szCs w:val="22"/>
        </w:rPr>
        <w:t xml:space="preserve"> within the limitations indicated by the NRC</w:t>
      </w:r>
      <w:r w:rsidRPr="00DB3288">
        <w:rPr>
          <w:sz w:val="22"/>
          <w:szCs w:val="22"/>
        </w:rPr>
        <w:t>.</w:t>
      </w:r>
      <w:r w:rsidR="001910AA">
        <w:rPr>
          <w:sz w:val="22"/>
          <w:szCs w:val="22"/>
        </w:rPr>
        <w:t xml:space="preserve"> </w:t>
      </w:r>
      <w:r>
        <w:rPr>
          <w:sz w:val="22"/>
          <w:szCs w:val="22"/>
        </w:rPr>
        <w:t>Unless otherwise stated, limitations indicated by the NRC are in addition to the conditions specified in the Code Case.</w:t>
      </w:r>
      <w:r w:rsidR="001910AA">
        <w:rPr>
          <w:sz w:val="22"/>
          <w:szCs w:val="22"/>
        </w:rPr>
        <w:t xml:space="preserve"> </w:t>
      </w:r>
      <w:r w:rsidR="0068573D">
        <w:rPr>
          <w:sz w:val="22"/>
          <w:szCs w:val="22"/>
        </w:rPr>
        <w:t xml:space="preserve">ASME publishes </w:t>
      </w:r>
      <w:r w:rsidRPr="00F50D9C">
        <w:rPr>
          <w:sz w:val="22"/>
          <w:szCs w:val="22"/>
        </w:rPr>
        <w:t>Code Cases quarterly in supplements to each edition.</w:t>
      </w:r>
      <w:r w:rsidR="001910AA">
        <w:rPr>
          <w:sz w:val="22"/>
          <w:szCs w:val="22"/>
        </w:rPr>
        <w:t xml:space="preserve"> </w:t>
      </w:r>
      <w:r w:rsidRPr="00F50D9C">
        <w:rPr>
          <w:sz w:val="22"/>
          <w:szCs w:val="22"/>
        </w:rPr>
        <w:t>To assist users, new and revised Code Cases are</w:t>
      </w:r>
      <w:r w:rsidR="00F636D3">
        <w:rPr>
          <w:sz w:val="22"/>
          <w:szCs w:val="22"/>
        </w:rPr>
        <w:t xml:space="preserve"> </w:t>
      </w:r>
      <w:r w:rsidRPr="00F50D9C">
        <w:rPr>
          <w:sz w:val="22"/>
          <w:szCs w:val="22"/>
        </w:rPr>
        <w:t>shaded to distinguish them from those approved in previous versions of this guide.</w:t>
      </w:r>
      <w:r w:rsidR="001910AA">
        <w:rPr>
          <w:sz w:val="22"/>
          <w:szCs w:val="22"/>
        </w:rPr>
        <w:t xml:space="preserve"> </w:t>
      </w:r>
      <w:r w:rsidRPr="00F50D9C">
        <w:rPr>
          <w:sz w:val="22"/>
          <w:szCs w:val="22"/>
        </w:rPr>
        <w:t>For Code Cases previously listed in this guide, the third column of Table 1 lists the date of ASME approval.</w:t>
      </w:r>
      <w:r w:rsidR="001910AA">
        <w:rPr>
          <w:sz w:val="22"/>
          <w:szCs w:val="22"/>
        </w:rPr>
        <w:t xml:space="preserve"> </w:t>
      </w:r>
      <w:r w:rsidRPr="00F50D9C">
        <w:rPr>
          <w:sz w:val="22"/>
          <w:szCs w:val="22"/>
        </w:rPr>
        <w:t>For new or revised Code Cases, the third column of Table 1 lists the supplement and edition in which each Code Case was published (e.g.,</w:t>
      </w:r>
      <w:r w:rsidR="00E1099A">
        <w:rPr>
          <w:sz w:val="22"/>
          <w:szCs w:val="22"/>
        </w:rPr>
        <w:t> </w:t>
      </w:r>
      <w:r w:rsidRPr="00F50D9C">
        <w:rPr>
          <w:sz w:val="22"/>
          <w:szCs w:val="22"/>
        </w:rPr>
        <w:t>“</w:t>
      </w:r>
      <w:r w:rsidR="004D24D0">
        <w:rPr>
          <w:sz w:val="22"/>
          <w:szCs w:val="22"/>
        </w:rPr>
        <w:t>5</w:t>
      </w:r>
      <w:r w:rsidRPr="00F50D9C">
        <w:rPr>
          <w:sz w:val="22"/>
          <w:szCs w:val="22"/>
        </w:rPr>
        <w:t>/</w:t>
      </w:r>
      <w:r w:rsidR="004D24D0">
        <w:rPr>
          <w:sz w:val="22"/>
          <w:szCs w:val="22"/>
        </w:rPr>
        <w:t>1</w:t>
      </w:r>
      <w:r w:rsidR="00F636D3">
        <w:rPr>
          <w:sz w:val="22"/>
          <w:szCs w:val="22"/>
        </w:rPr>
        <w:t>3</w:t>
      </w:r>
      <w:r w:rsidRPr="00F50D9C">
        <w:rPr>
          <w:sz w:val="22"/>
          <w:szCs w:val="22"/>
        </w:rPr>
        <w:t xml:space="preserve">E” means Supplement </w:t>
      </w:r>
      <w:r w:rsidR="004D24D0">
        <w:rPr>
          <w:sz w:val="22"/>
          <w:szCs w:val="22"/>
        </w:rPr>
        <w:t>5</w:t>
      </w:r>
      <w:r w:rsidRPr="00F50D9C">
        <w:rPr>
          <w:sz w:val="22"/>
          <w:szCs w:val="22"/>
        </w:rPr>
        <w:t xml:space="preserve"> to </w:t>
      </w:r>
      <w:r w:rsidRPr="005F0C80">
        <w:rPr>
          <w:sz w:val="22"/>
          <w:szCs w:val="22"/>
        </w:rPr>
        <w:t>the 20</w:t>
      </w:r>
      <w:r w:rsidR="004D24D0" w:rsidRPr="005F0C80">
        <w:rPr>
          <w:sz w:val="22"/>
          <w:szCs w:val="22"/>
        </w:rPr>
        <w:t>1</w:t>
      </w:r>
      <w:r w:rsidR="00F636D3" w:rsidRPr="005F0C80">
        <w:rPr>
          <w:sz w:val="22"/>
          <w:szCs w:val="22"/>
        </w:rPr>
        <w:t>3</w:t>
      </w:r>
      <w:r w:rsidRPr="005F0C80">
        <w:rPr>
          <w:sz w:val="22"/>
          <w:szCs w:val="22"/>
        </w:rPr>
        <w:t xml:space="preserve"> Edition</w:t>
      </w:r>
      <w:r w:rsidR="005F0C80" w:rsidRPr="005F0C80">
        <w:rPr>
          <w:sz w:val="22"/>
          <w:szCs w:val="22"/>
        </w:rPr>
        <w:t xml:space="preserve"> </w:t>
      </w:r>
      <w:r w:rsidR="005F0C80" w:rsidRPr="00C26068">
        <w:rPr>
          <w:sz w:val="22"/>
          <w:szCs w:val="22"/>
        </w:rPr>
        <w:t xml:space="preserve">of the ASME </w:t>
      </w:r>
      <w:r w:rsidR="00793DF9">
        <w:rPr>
          <w:sz w:val="22"/>
          <w:szCs w:val="22"/>
        </w:rPr>
        <w:t xml:space="preserve">BPV </w:t>
      </w:r>
      <w:r w:rsidR="005F0C80" w:rsidRPr="00C26068">
        <w:rPr>
          <w:sz w:val="22"/>
          <w:szCs w:val="22"/>
        </w:rPr>
        <w:t>Code</w:t>
      </w:r>
      <w:r w:rsidRPr="005F0C80">
        <w:rPr>
          <w:sz w:val="22"/>
          <w:szCs w:val="22"/>
        </w:rPr>
        <w:t>).</w:t>
      </w:r>
    </w:p>
    <w:p w14:paraId="47F1FE40" w14:textId="77777777" w:rsidR="0004430E" w:rsidRPr="0001296A" w:rsidRDefault="0004430E">
      <w:pPr>
        <w:widowControl/>
        <w:rPr>
          <w:sz w:val="22"/>
          <w:szCs w:val="22"/>
        </w:rPr>
      </w:pPr>
    </w:p>
    <w:p w14:paraId="29B3A5B5" w14:textId="39ADA007" w:rsidR="0004430E" w:rsidRPr="008C5546" w:rsidRDefault="0004430E">
      <w:pPr>
        <w:widowControl/>
        <w:jc w:val="center"/>
        <w:rPr>
          <w:b/>
          <w:bCs/>
          <w:sz w:val="22"/>
          <w:szCs w:val="22"/>
        </w:rPr>
      </w:pPr>
      <w:r w:rsidRPr="008C5546">
        <w:rPr>
          <w:b/>
          <w:bCs/>
          <w:sz w:val="22"/>
          <w:szCs w:val="22"/>
        </w:rPr>
        <w:t>Table 2.</w:t>
      </w:r>
      <w:r w:rsidR="001910AA">
        <w:rPr>
          <w:b/>
          <w:bCs/>
          <w:sz w:val="22"/>
          <w:szCs w:val="22"/>
        </w:rPr>
        <w:t xml:space="preserve"> </w:t>
      </w:r>
      <w:r w:rsidR="0093468D">
        <w:rPr>
          <w:b/>
          <w:bCs/>
          <w:sz w:val="22"/>
          <w:szCs w:val="22"/>
        </w:rPr>
        <w:t xml:space="preserve"> </w:t>
      </w:r>
      <w:r w:rsidRPr="008C5546">
        <w:rPr>
          <w:b/>
          <w:bCs/>
          <w:sz w:val="22"/>
          <w:szCs w:val="22"/>
        </w:rPr>
        <w:t>Conditionally Acceptable Section III Code Cases</w:t>
      </w:r>
    </w:p>
    <w:p w14:paraId="6BE8DD07" w14:textId="77777777" w:rsidR="0004430E" w:rsidRPr="0001296A" w:rsidRDefault="0004430E">
      <w:pPr>
        <w:widowControl/>
        <w:rPr>
          <w:sz w:val="22"/>
          <w:szCs w:val="22"/>
        </w:rPr>
      </w:pPr>
    </w:p>
    <w:tbl>
      <w:tblPr>
        <w:tblW w:w="969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15" w:type="dxa"/>
          <w:right w:w="115" w:type="dxa"/>
        </w:tblCellMar>
        <w:tblLook w:val="01E0" w:firstRow="1" w:lastRow="1" w:firstColumn="1" w:lastColumn="1" w:noHBand="0" w:noVBand="0"/>
      </w:tblPr>
      <w:tblGrid>
        <w:gridCol w:w="1605"/>
        <w:gridCol w:w="6472"/>
        <w:gridCol w:w="1620"/>
      </w:tblGrid>
      <w:tr w:rsidR="0079244B" w:rsidRPr="002D6B57" w14:paraId="6EC153B2" w14:textId="77777777" w:rsidTr="00C26068">
        <w:trPr>
          <w:tblHeader/>
        </w:trPr>
        <w:tc>
          <w:tcPr>
            <w:tcW w:w="1605" w:type="dxa"/>
            <w:tcMar>
              <w:top w:w="43" w:type="dxa"/>
              <w:left w:w="72" w:type="dxa"/>
              <w:bottom w:w="43" w:type="dxa"/>
              <w:right w:w="43" w:type="dxa"/>
            </w:tcMar>
          </w:tcPr>
          <w:p w14:paraId="5F74524C" w14:textId="741A3E59" w:rsidR="0079244B" w:rsidRPr="002D6B57" w:rsidRDefault="00B51A68" w:rsidP="002D6B57">
            <w:pPr>
              <w:jc w:val="center"/>
              <w:rPr>
                <w:b/>
                <w:sz w:val="20"/>
                <w:szCs w:val="20"/>
              </w:rPr>
            </w:pPr>
            <w:r w:rsidRPr="002D6B57">
              <w:rPr>
                <w:b/>
                <w:sz w:val="20"/>
                <w:szCs w:val="20"/>
              </w:rPr>
              <w:t>CODE CASE NUMBER</w:t>
            </w:r>
          </w:p>
        </w:tc>
        <w:tc>
          <w:tcPr>
            <w:tcW w:w="6472" w:type="dxa"/>
            <w:tcMar>
              <w:top w:w="43" w:type="dxa"/>
              <w:left w:w="72" w:type="dxa"/>
              <w:bottom w:w="43" w:type="dxa"/>
              <w:right w:w="43" w:type="dxa"/>
            </w:tcMar>
          </w:tcPr>
          <w:p w14:paraId="0C861816" w14:textId="230311B2" w:rsidR="0079244B" w:rsidRPr="002D6B57" w:rsidRDefault="00B51A68" w:rsidP="002D6B57">
            <w:pPr>
              <w:jc w:val="center"/>
              <w:rPr>
                <w:b/>
                <w:sz w:val="20"/>
                <w:szCs w:val="20"/>
              </w:rPr>
            </w:pPr>
            <w:r w:rsidRPr="002D6B57">
              <w:rPr>
                <w:b/>
                <w:sz w:val="20"/>
                <w:szCs w:val="20"/>
              </w:rPr>
              <w:t>TABLE 2</w:t>
            </w:r>
          </w:p>
          <w:p w14:paraId="0F56BBBE" w14:textId="45D14F9F" w:rsidR="0079244B" w:rsidRDefault="00B51A68" w:rsidP="002D6B57">
            <w:pPr>
              <w:pBdr>
                <w:bottom w:val="single" w:sz="6" w:space="1" w:color="auto"/>
              </w:pBdr>
              <w:jc w:val="center"/>
              <w:rPr>
                <w:b/>
                <w:sz w:val="20"/>
                <w:szCs w:val="20"/>
              </w:rPr>
            </w:pPr>
            <w:r w:rsidRPr="002D6B57">
              <w:rPr>
                <w:b/>
                <w:sz w:val="20"/>
                <w:szCs w:val="20"/>
              </w:rPr>
              <w:t>CONDITIONALLY ACCEPTABLE SECTION III CODE CASES</w:t>
            </w:r>
          </w:p>
          <w:p w14:paraId="0D6D20E6" w14:textId="7CD3EBB0" w:rsidR="0079244B" w:rsidRPr="002D6B57" w:rsidRDefault="00B51A68" w:rsidP="002D6B57">
            <w:pPr>
              <w:jc w:val="center"/>
              <w:rPr>
                <w:b/>
                <w:sz w:val="20"/>
                <w:szCs w:val="20"/>
              </w:rPr>
            </w:pPr>
            <w:r w:rsidRPr="002D6B57">
              <w:rPr>
                <w:b/>
                <w:sz w:val="20"/>
                <w:szCs w:val="20"/>
              </w:rPr>
              <w:t>TITLE/CONDITION</w:t>
            </w:r>
          </w:p>
        </w:tc>
        <w:tc>
          <w:tcPr>
            <w:tcW w:w="1620" w:type="dxa"/>
            <w:tcMar>
              <w:top w:w="43" w:type="dxa"/>
              <w:left w:w="72" w:type="dxa"/>
              <w:bottom w:w="43" w:type="dxa"/>
              <w:right w:w="43" w:type="dxa"/>
            </w:tcMar>
          </w:tcPr>
          <w:p w14:paraId="2E93C5DD" w14:textId="6DC25717" w:rsidR="0079244B" w:rsidRDefault="00B51A68" w:rsidP="002D6B57">
            <w:pPr>
              <w:jc w:val="center"/>
              <w:rPr>
                <w:b/>
                <w:sz w:val="20"/>
                <w:szCs w:val="20"/>
              </w:rPr>
            </w:pPr>
            <w:r w:rsidRPr="002D6B57">
              <w:rPr>
                <w:b/>
                <w:sz w:val="20"/>
                <w:szCs w:val="20"/>
              </w:rPr>
              <w:t>DATE OR SUPPLEMENT/</w:t>
            </w:r>
          </w:p>
          <w:p w14:paraId="761A6C80" w14:textId="70496A98" w:rsidR="0079244B" w:rsidRPr="002D6B57" w:rsidRDefault="00B51A68" w:rsidP="002D6B57">
            <w:pPr>
              <w:jc w:val="center"/>
              <w:rPr>
                <w:b/>
                <w:sz w:val="20"/>
                <w:szCs w:val="20"/>
              </w:rPr>
            </w:pPr>
            <w:r w:rsidRPr="002D6B57">
              <w:rPr>
                <w:b/>
                <w:sz w:val="20"/>
                <w:szCs w:val="20"/>
              </w:rPr>
              <w:t>EDITION</w:t>
            </w:r>
          </w:p>
        </w:tc>
      </w:tr>
      <w:tr w:rsidR="004841CA" w:rsidRPr="002D6B57" w14:paraId="5BCFC150" w14:textId="77777777" w:rsidTr="00C26068">
        <w:tc>
          <w:tcPr>
            <w:tcW w:w="1605" w:type="dxa"/>
          </w:tcPr>
          <w:p w14:paraId="09B4D4C5" w14:textId="77777777" w:rsidR="004841CA" w:rsidRPr="002D6B57" w:rsidRDefault="004841CA" w:rsidP="002D6B57">
            <w:pPr>
              <w:widowControl/>
              <w:rPr>
                <w:sz w:val="20"/>
                <w:szCs w:val="20"/>
              </w:rPr>
            </w:pPr>
            <w:r w:rsidRPr="002D6B57">
              <w:rPr>
                <w:sz w:val="20"/>
                <w:szCs w:val="20"/>
              </w:rPr>
              <w:t>N-62-7</w:t>
            </w:r>
          </w:p>
        </w:tc>
        <w:tc>
          <w:tcPr>
            <w:tcW w:w="6472" w:type="dxa"/>
            <w:tcMar>
              <w:top w:w="43" w:type="dxa"/>
              <w:left w:w="72" w:type="dxa"/>
              <w:bottom w:w="43" w:type="dxa"/>
              <w:right w:w="43" w:type="dxa"/>
            </w:tcMar>
          </w:tcPr>
          <w:p w14:paraId="79533BD7" w14:textId="77777777" w:rsidR="004841CA" w:rsidRPr="002D6B57" w:rsidRDefault="004841CA" w:rsidP="002D6B57">
            <w:pPr>
              <w:widowControl/>
              <w:pBdr>
                <w:bottom w:val="single" w:sz="6" w:space="1" w:color="auto"/>
              </w:pBdr>
              <w:rPr>
                <w:sz w:val="20"/>
                <w:szCs w:val="20"/>
              </w:rPr>
            </w:pPr>
            <w:r w:rsidRPr="002D6B57">
              <w:rPr>
                <w:i/>
                <w:iCs/>
                <w:sz w:val="20"/>
                <w:szCs w:val="20"/>
              </w:rPr>
              <w:t>Internal and External Valve Items, Section III, Division 1, Classes 1, 2,</w:t>
            </w:r>
            <w:r>
              <w:rPr>
                <w:i/>
                <w:iCs/>
                <w:sz w:val="20"/>
                <w:szCs w:val="20"/>
              </w:rPr>
              <w:t xml:space="preserve"> </w:t>
            </w:r>
            <w:r w:rsidRPr="002D6B57">
              <w:rPr>
                <w:i/>
                <w:iCs/>
                <w:sz w:val="20"/>
                <w:szCs w:val="20"/>
              </w:rPr>
              <w:t>and 3</w:t>
            </w:r>
          </w:p>
          <w:p w14:paraId="092BA2BE" w14:textId="591A8C9E" w:rsidR="004841CA" w:rsidRPr="002D6B57" w:rsidRDefault="004841CA" w:rsidP="00690AB4">
            <w:pPr>
              <w:spacing w:after="60"/>
              <w:rPr>
                <w:sz w:val="20"/>
                <w:szCs w:val="20"/>
              </w:rPr>
            </w:pPr>
            <w:r w:rsidRPr="002D6B57">
              <w:rPr>
                <w:sz w:val="20"/>
                <w:szCs w:val="20"/>
              </w:rPr>
              <w:t xml:space="preserve">The Code requires </w:t>
            </w:r>
            <w:r w:rsidR="00690AB4">
              <w:rPr>
                <w:sz w:val="20"/>
                <w:szCs w:val="20"/>
              </w:rPr>
              <w:t xml:space="preserve">that </w:t>
            </w:r>
            <w:r w:rsidRPr="002D6B57">
              <w:rPr>
                <w:sz w:val="20"/>
                <w:szCs w:val="20"/>
              </w:rPr>
              <w:t xml:space="preserve">Class 1 and Class 2 valve manufacturers </w:t>
            </w:r>
            <w:r w:rsidR="0068573D">
              <w:rPr>
                <w:sz w:val="20"/>
                <w:szCs w:val="20"/>
              </w:rPr>
              <w:t xml:space="preserve">to </w:t>
            </w:r>
            <w:r w:rsidRPr="002D6B57">
              <w:rPr>
                <w:sz w:val="20"/>
                <w:szCs w:val="20"/>
              </w:rPr>
              <w:t xml:space="preserve">meet the provisions of </w:t>
            </w:r>
            <w:r w:rsidR="0068573D">
              <w:rPr>
                <w:sz w:val="20"/>
                <w:szCs w:val="20"/>
              </w:rPr>
              <w:t xml:space="preserve">Section III, Article </w:t>
            </w:r>
            <w:r w:rsidRPr="002D6B57">
              <w:rPr>
                <w:sz w:val="20"/>
                <w:szCs w:val="20"/>
              </w:rPr>
              <w:t>NCA</w:t>
            </w:r>
            <w:r w:rsidR="0068573D">
              <w:rPr>
                <w:sz w:val="20"/>
                <w:szCs w:val="20"/>
              </w:rPr>
              <w:noBreakHyphen/>
            </w:r>
            <w:r w:rsidRPr="002D6B57">
              <w:rPr>
                <w:sz w:val="20"/>
                <w:szCs w:val="20"/>
              </w:rPr>
              <w:t xml:space="preserve">4000, </w:t>
            </w:r>
            <w:r>
              <w:rPr>
                <w:sz w:val="20"/>
                <w:szCs w:val="20"/>
              </w:rPr>
              <w:t>“</w:t>
            </w:r>
            <w:r w:rsidRPr="002D6B57">
              <w:rPr>
                <w:sz w:val="20"/>
                <w:szCs w:val="20"/>
              </w:rPr>
              <w:t>Quality Assurance.</w:t>
            </w:r>
            <w:r>
              <w:rPr>
                <w:sz w:val="20"/>
                <w:szCs w:val="20"/>
              </w:rPr>
              <w:t>”</w:t>
            </w:r>
            <w:r w:rsidRPr="002D6B57">
              <w:rPr>
                <w:sz w:val="20"/>
                <w:szCs w:val="20"/>
              </w:rPr>
              <w:t xml:space="preserve"> Class 3 valve manufacturers must also meet the provisions of </w:t>
            </w:r>
            <w:r w:rsidR="00D51070">
              <w:rPr>
                <w:sz w:val="20"/>
                <w:szCs w:val="20"/>
              </w:rPr>
              <w:t xml:space="preserve">Article </w:t>
            </w:r>
            <w:r w:rsidRPr="002D6B57">
              <w:rPr>
                <w:sz w:val="20"/>
                <w:szCs w:val="20"/>
              </w:rPr>
              <w:t>NCA</w:t>
            </w:r>
            <w:r w:rsidR="00D51070">
              <w:rPr>
                <w:sz w:val="20"/>
                <w:szCs w:val="20"/>
              </w:rPr>
              <w:noBreakHyphen/>
            </w:r>
            <w:r w:rsidRPr="002D6B57">
              <w:rPr>
                <w:sz w:val="20"/>
                <w:szCs w:val="20"/>
              </w:rPr>
              <w:t>4000 because all Code Class valve items are subject to the licensee</w:t>
            </w:r>
            <w:r>
              <w:rPr>
                <w:sz w:val="20"/>
                <w:szCs w:val="20"/>
              </w:rPr>
              <w:t>’</w:t>
            </w:r>
            <w:r w:rsidRPr="002D6B57">
              <w:rPr>
                <w:sz w:val="20"/>
                <w:szCs w:val="20"/>
              </w:rPr>
              <w:t>s 10 CFR Part 50, Appendix</w:t>
            </w:r>
            <w:r w:rsidR="00D51070">
              <w:rPr>
                <w:sz w:val="20"/>
                <w:szCs w:val="20"/>
              </w:rPr>
              <w:t> </w:t>
            </w:r>
            <w:r w:rsidRPr="002D6B57">
              <w:rPr>
                <w:sz w:val="20"/>
                <w:szCs w:val="20"/>
              </w:rPr>
              <w:t>B</w:t>
            </w:r>
            <w:r w:rsidR="00D51070">
              <w:rPr>
                <w:sz w:val="20"/>
                <w:szCs w:val="20"/>
              </w:rPr>
              <w:t>,</w:t>
            </w:r>
            <w:r w:rsidRPr="002D6B57">
              <w:rPr>
                <w:sz w:val="20"/>
                <w:szCs w:val="20"/>
              </w:rPr>
              <w:t xml:space="preserve"> approved </w:t>
            </w:r>
            <w:r w:rsidR="00D51070">
              <w:rPr>
                <w:sz w:val="20"/>
                <w:szCs w:val="20"/>
              </w:rPr>
              <w:t>quality assurance</w:t>
            </w:r>
            <w:r w:rsidRPr="002D6B57">
              <w:rPr>
                <w:sz w:val="20"/>
                <w:szCs w:val="20"/>
              </w:rPr>
              <w:t xml:space="preserve"> program.</w:t>
            </w:r>
          </w:p>
        </w:tc>
        <w:tc>
          <w:tcPr>
            <w:tcW w:w="1620" w:type="dxa"/>
            <w:tcMar>
              <w:top w:w="43" w:type="dxa"/>
              <w:left w:w="101" w:type="dxa"/>
              <w:bottom w:w="43" w:type="dxa"/>
              <w:right w:w="43" w:type="dxa"/>
            </w:tcMar>
          </w:tcPr>
          <w:p w14:paraId="6A0EFB68" w14:textId="11DAC58A" w:rsidR="004841CA" w:rsidRPr="002D6B57" w:rsidRDefault="004841CA" w:rsidP="002D6B57">
            <w:pPr>
              <w:widowControl/>
              <w:jc w:val="center"/>
              <w:rPr>
                <w:sz w:val="20"/>
                <w:szCs w:val="20"/>
              </w:rPr>
            </w:pPr>
            <w:r w:rsidRPr="002D6B57">
              <w:rPr>
                <w:sz w:val="20"/>
                <w:szCs w:val="20"/>
              </w:rPr>
              <w:t>2/3/03</w:t>
            </w:r>
          </w:p>
        </w:tc>
      </w:tr>
      <w:tr w:rsidR="004841CA" w:rsidRPr="002D6B57" w14:paraId="6D07671C" w14:textId="77777777" w:rsidTr="003F79DC">
        <w:tc>
          <w:tcPr>
            <w:tcW w:w="1605" w:type="dxa"/>
            <w:shd w:val="clear" w:color="auto" w:fill="BFBFBF" w:themeFill="background1" w:themeFillShade="BF"/>
          </w:tcPr>
          <w:p w14:paraId="4C37EF8E" w14:textId="77777777" w:rsidR="004841CA" w:rsidRPr="002D6B57" w:rsidRDefault="004841CA" w:rsidP="002D6B57">
            <w:pPr>
              <w:widowControl/>
              <w:rPr>
                <w:sz w:val="20"/>
                <w:szCs w:val="20"/>
              </w:rPr>
            </w:pPr>
            <w:r w:rsidRPr="00D3674D">
              <w:rPr>
                <w:sz w:val="20"/>
                <w:szCs w:val="20"/>
              </w:rPr>
              <w:t>N-71-19</w:t>
            </w:r>
          </w:p>
        </w:tc>
        <w:tc>
          <w:tcPr>
            <w:tcW w:w="6472" w:type="dxa"/>
            <w:shd w:val="clear" w:color="auto" w:fill="BFBFBF" w:themeFill="background1" w:themeFillShade="BF"/>
            <w:tcMar>
              <w:top w:w="43" w:type="dxa"/>
              <w:left w:w="86" w:type="dxa"/>
              <w:bottom w:w="43" w:type="dxa"/>
              <w:right w:w="43" w:type="dxa"/>
            </w:tcMar>
          </w:tcPr>
          <w:p w14:paraId="18EDFE18" w14:textId="68288A99" w:rsidR="004841CA" w:rsidRDefault="004841CA" w:rsidP="002D6B57">
            <w:pPr>
              <w:widowControl/>
              <w:pBdr>
                <w:bottom w:val="single" w:sz="6" w:space="1" w:color="auto"/>
              </w:pBdr>
              <w:tabs>
                <w:tab w:val="left" w:pos="-1440"/>
                <w:tab w:val="left" w:pos="-720"/>
                <w:tab w:val="left" w:pos="0"/>
              </w:tabs>
              <w:ind w:left="-34"/>
              <w:rPr>
                <w:i/>
                <w:iCs/>
                <w:sz w:val="20"/>
                <w:szCs w:val="20"/>
              </w:rPr>
            </w:pPr>
            <w:r w:rsidRPr="00D3674D">
              <w:rPr>
                <w:i/>
                <w:iCs/>
                <w:sz w:val="20"/>
                <w:szCs w:val="20"/>
              </w:rPr>
              <w:t>Additional Materials for Subsection NF, Class 1, 2, 3, and MC Supports Fabricated by Welding</w:t>
            </w:r>
            <w:r w:rsidR="00D51070">
              <w:rPr>
                <w:i/>
                <w:iCs/>
                <w:sz w:val="20"/>
                <w:szCs w:val="20"/>
              </w:rPr>
              <w:t>,</w:t>
            </w:r>
            <w:r w:rsidR="0036142C">
              <w:rPr>
                <w:i/>
                <w:iCs/>
                <w:sz w:val="20"/>
                <w:szCs w:val="20"/>
              </w:rPr>
              <w:t xml:space="preserve"> </w:t>
            </w:r>
            <w:r w:rsidR="0036142C" w:rsidRPr="0036142C">
              <w:rPr>
                <w:i/>
                <w:iCs/>
                <w:sz w:val="20"/>
                <w:szCs w:val="20"/>
              </w:rPr>
              <w:t>Section III, Division 1</w:t>
            </w:r>
          </w:p>
          <w:p w14:paraId="7D399A95" w14:textId="26023DFF" w:rsidR="004841CA" w:rsidRPr="00DC0AFB" w:rsidRDefault="004841CA" w:rsidP="00EF67CF">
            <w:pPr>
              <w:widowControl/>
              <w:tabs>
                <w:tab w:val="left" w:pos="-1440"/>
                <w:tab w:val="left" w:pos="-720"/>
                <w:tab w:val="left" w:pos="0"/>
              </w:tabs>
              <w:spacing w:after="60"/>
              <w:ind w:left="403" w:hanging="432"/>
              <w:rPr>
                <w:iCs/>
                <w:sz w:val="20"/>
                <w:szCs w:val="20"/>
              </w:rPr>
            </w:pPr>
            <w:r w:rsidRPr="00C26068">
              <w:rPr>
                <w:iCs/>
                <w:sz w:val="20"/>
                <w:szCs w:val="20"/>
              </w:rPr>
              <w:t>(</w:t>
            </w:r>
            <w:r w:rsidRPr="00E1099A">
              <w:rPr>
                <w:iCs/>
                <w:sz w:val="20"/>
                <w:szCs w:val="20"/>
              </w:rPr>
              <w:t>1)</w:t>
            </w:r>
            <w:r w:rsidRPr="00DC0AFB">
              <w:rPr>
                <w:iCs/>
                <w:sz w:val="20"/>
                <w:szCs w:val="20"/>
              </w:rPr>
              <w:t xml:space="preserve"> </w:t>
            </w:r>
            <w:r w:rsidR="00EF67CF">
              <w:rPr>
                <w:iCs/>
                <w:sz w:val="20"/>
                <w:szCs w:val="20"/>
              </w:rPr>
              <w:t xml:space="preserve">  </w:t>
            </w:r>
            <w:r w:rsidRPr="00DC0AFB">
              <w:rPr>
                <w:iCs/>
                <w:sz w:val="20"/>
                <w:szCs w:val="20"/>
              </w:rPr>
              <w:t xml:space="preserve">The maximum measured </w:t>
            </w:r>
            <w:bookmarkStart w:id="8" w:name="_Hlk6813356"/>
            <w:r w:rsidRPr="00DC0AFB">
              <w:rPr>
                <w:iCs/>
                <w:sz w:val="20"/>
                <w:szCs w:val="20"/>
              </w:rPr>
              <w:t xml:space="preserve">ultimate tensile strength </w:t>
            </w:r>
            <w:bookmarkEnd w:id="8"/>
            <w:r w:rsidRPr="00DC0AFB">
              <w:rPr>
                <w:iCs/>
                <w:sz w:val="20"/>
                <w:szCs w:val="20"/>
              </w:rPr>
              <w:t>(UTS) of the component support material must not exceed 170</w:t>
            </w:r>
            <w:r w:rsidR="00D51070">
              <w:rPr>
                <w:iCs/>
                <w:sz w:val="20"/>
                <w:szCs w:val="20"/>
              </w:rPr>
              <w:t> </w:t>
            </w:r>
            <w:r w:rsidRPr="00DC0AFB">
              <w:rPr>
                <w:iCs/>
                <w:sz w:val="20"/>
                <w:szCs w:val="20"/>
              </w:rPr>
              <w:t xml:space="preserve">ksi </w:t>
            </w:r>
            <w:r w:rsidR="00D51070">
              <w:rPr>
                <w:iCs/>
                <w:sz w:val="20"/>
                <w:szCs w:val="20"/>
              </w:rPr>
              <w:t>because</w:t>
            </w:r>
            <w:r w:rsidRPr="00DC0AFB">
              <w:rPr>
                <w:iCs/>
                <w:sz w:val="20"/>
                <w:szCs w:val="20"/>
              </w:rPr>
              <w:t xml:space="preserve"> of the susceptibility of high</w:t>
            </w:r>
            <w:r w:rsidR="00D51070">
              <w:rPr>
                <w:iCs/>
                <w:sz w:val="20"/>
                <w:szCs w:val="20"/>
              </w:rPr>
              <w:noBreakHyphen/>
            </w:r>
            <w:r w:rsidRPr="00DC0AFB">
              <w:rPr>
                <w:iCs/>
                <w:sz w:val="20"/>
                <w:szCs w:val="20"/>
              </w:rPr>
              <w:t>strength materials to brittleness and stress</w:t>
            </w:r>
            <w:r w:rsidR="00D51070">
              <w:rPr>
                <w:iCs/>
                <w:sz w:val="20"/>
                <w:szCs w:val="20"/>
              </w:rPr>
              <w:noBreakHyphen/>
            </w:r>
            <w:r w:rsidRPr="00DC0AFB">
              <w:rPr>
                <w:iCs/>
                <w:sz w:val="20"/>
                <w:szCs w:val="20"/>
              </w:rPr>
              <w:t>corrosion cracking.</w:t>
            </w:r>
          </w:p>
          <w:p w14:paraId="25EC4B5A" w14:textId="3F113787" w:rsidR="004841CA" w:rsidRPr="00DC0AFB" w:rsidRDefault="004841CA" w:rsidP="00EF67CF">
            <w:pPr>
              <w:widowControl/>
              <w:tabs>
                <w:tab w:val="left" w:pos="-1440"/>
                <w:tab w:val="left" w:pos="-720"/>
                <w:tab w:val="left" w:pos="0"/>
              </w:tabs>
              <w:spacing w:after="60"/>
              <w:ind w:left="403" w:hanging="432"/>
              <w:rPr>
                <w:iCs/>
                <w:sz w:val="20"/>
                <w:szCs w:val="20"/>
              </w:rPr>
            </w:pPr>
            <w:r w:rsidRPr="00DC0AFB">
              <w:rPr>
                <w:iCs/>
                <w:sz w:val="20"/>
                <w:szCs w:val="20"/>
              </w:rPr>
              <w:t xml:space="preserve">(2) </w:t>
            </w:r>
            <w:r w:rsidR="00EF67CF">
              <w:rPr>
                <w:iCs/>
                <w:sz w:val="20"/>
                <w:szCs w:val="20"/>
              </w:rPr>
              <w:t xml:space="preserve">   </w:t>
            </w:r>
            <w:r w:rsidRPr="00DC0AFB">
              <w:rPr>
                <w:iCs/>
                <w:sz w:val="20"/>
                <w:szCs w:val="20"/>
              </w:rPr>
              <w:t xml:space="preserve">In the last sentence of </w:t>
            </w:r>
            <w:r w:rsidR="00D51070">
              <w:rPr>
                <w:iCs/>
                <w:sz w:val="20"/>
                <w:szCs w:val="20"/>
              </w:rPr>
              <w:t>P</w:t>
            </w:r>
            <w:r w:rsidRPr="00DC0AFB">
              <w:rPr>
                <w:iCs/>
                <w:sz w:val="20"/>
                <w:szCs w:val="20"/>
              </w:rPr>
              <w:t>aragraph 5.2 of Code Case N</w:t>
            </w:r>
            <w:r w:rsidR="00D51070">
              <w:rPr>
                <w:iCs/>
                <w:sz w:val="20"/>
                <w:szCs w:val="20"/>
              </w:rPr>
              <w:noBreakHyphen/>
            </w:r>
            <w:r w:rsidRPr="00DC0AFB">
              <w:rPr>
                <w:iCs/>
                <w:sz w:val="20"/>
                <w:szCs w:val="20"/>
              </w:rPr>
              <w:t>71</w:t>
            </w:r>
            <w:r w:rsidR="00D51070">
              <w:rPr>
                <w:iCs/>
                <w:sz w:val="20"/>
                <w:szCs w:val="20"/>
              </w:rPr>
              <w:noBreakHyphen/>
            </w:r>
            <w:r w:rsidRPr="00DC0AFB">
              <w:rPr>
                <w:iCs/>
                <w:sz w:val="20"/>
                <w:szCs w:val="20"/>
              </w:rPr>
              <w:t xml:space="preserve">19, reference must be made to </w:t>
            </w:r>
            <w:r w:rsidR="00D51070">
              <w:rPr>
                <w:iCs/>
                <w:sz w:val="20"/>
                <w:szCs w:val="20"/>
              </w:rPr>
              <w:t>P</w:t>
            </w:r>
            <w:r w:rsidRPr="00DC0AFB">
              <w:rPr>
                <w:iCs/>
                <w:sz w:val="20"/>
                <w:szCs w:val="20"/>
              </w:rPr>
              <w:t xml:space="preserve">aragraph 5.3.2.3, “Alternative Atmosphere Exposure Time Periods Established by Test,” of the AWS D1.1 Code for the evidence presented to and accepted by the </w:t>
            </w:r>
            <w:r w:rsidR="00AD5AD8">
              <w:rPr>
                <w:iCs/>
                <w:sz w:val="20"/>
                <w:szCs w:val="20"/>
              </w:rPr>
              <w:t>A</w:t>
            </w:r>
            <w:r w:rsidRPr="00DC0AFB">
              <w:rPr>
                <w:iCs/>
                <w:sz w:val="20"/>
                <w:szCs w:val="20"/>
              </w:rPr>
              <w:t xml:space="preserve">uthorized </w:t>
            </w:r>
            <w:r w:rsidR="00AD5AD8">
              <w:rPr>
                <w:iCs/>
                <w:sz w:val="20"/>
                <w:szCs w:val="20"/>
              </w:rPr>
              <w:t>I</w:t>
            </w:r>
            <w:r w:rsidRPr="00DC0AFB">
              <w:rPr>
                <w:iCs/>
                <w:sz w:val="20"/>
                <w:szCs w:val="20"/>
              </w:rPr>
              <w:t>nspector concerning exposure of electrodes for a longer period of time.</w:t>
            </w:r>
          </w:p>
          <w:p w14:paraId="75139408" w14:textId="128C125C" w:rsidR="004841CA" w:rsidRPr="00DC0AFB" w:rsidRDefault="004841CA" w:rsidP="00EF67CF">
            <w:pPr>
              <w:widowControl/>
              <w:tabs>
                <w:tab w:val="left" w:pos="-1440"/>
                <w:tab w:val="left" w:pos="-720"/>
                <w:tab w:val="left" w:pos="0"/>
              </w:tabs>
              <w:spacing w:after="60"/>
              <w:ind w:left="403" w:hanging="432"/>
              <w:rPr>
                <w:iCs/>
                <w:sz w:val="20"/>
                <w:szCs w:val="20"/>
              </w:rPr>
            </w:pPr>
            <w:r w:rsidRPr="00DC0AFB">
              <w:rPr>
                <w:iCs/>
                <w:sz w:val="20"/>
                <w:szCs w:val="20"/>
              </w:rPr>
              <w:t xml:space="preserve">(3) </w:t>
            </w:r>
            <w:r w:rsidR="00EF67CF">
              <w:rPr>
                <w:iCs/>
                <w:sz w:val="20"/>
                <w:szCs w:val="20"/>
              </w:rPr>
              <w:t xml:space="preserve">   </w:t>
            </w:r>
            <w:r w:rsidRPr="00DC0AFB">
              <w:rPr>
                <w:iCs/>
                <w:sz w:val="20"/>
                <w:szCs w:val="20"/>
              </w:rPr>
              <w:t xml:space="preserve">Paragraph 16.2.2 of Code Case N-71-19 is not acceptable as written and must be replaced with the following: “When not exempted by 16.2.1 above, the </w:t>
            </w:r>
            <w:r w:rsidRPr="009D3B52">
              <w:rPr>
                <w:iCs/>
                <w:sz w:val="20"/>
                <w:szCs w:val="20"/>
              </w:rPr>
              <w:t>post weld heat treatment must be performed in accordance with NF</w:t>
            </w:r>
            <w:r w:rsidR="00B44DCF">
              <w:rPr>
                <w:iCs/>
                <w:sz w:val="20"/>
                <w:szCs w:val="20"/>
              </w:rPr>
              <w:noBreakHyphen/>
            </w:r>
            <w:r w:rsidRPr="009D3B52">
              <w:rPr>
                <w:iCs/>
                <w:sz w:val="20"/>
                <w:szCs w:val="20"/>
              </w:rPr>
              <w:t>4622 except that ASTM A-710 Grade A Material must</w:t>
            </w:r>
            <w:r w:rsidRPr="00DC0AFB">
              <w:rPr>
                <w:iCs/>
                <w:sz w:val="20"/>
                <w:szCs w:val="20"/>
              </w:rPr>
              <w:t xml:space="preserve"> be at least 1000</w:t>
            </w:r>
            <w:r w:rsidR="00107C9C">
              <w:rPr>
                <w:rFonts w:ascii="Arial" w:hAnsi="Arial" w:cs="Arial"/>
                <w:iCs/>
                <w:sz w:val="20"/>
                <w:szCs w:val="20"/>
              </w:rPr>
              <w:t>°</w:t>
            </w:r>
            <w:r w:rsidRPr="00DC0AFB">
              <w:rPr>
                <w:iCs/>
                <w:sz w:val="20"/>
                <w:szCs w:val="20"/>
              </w:rPr>
              <w:t>F (540</w:t>
            </w:r>
            <w:r w:rsidR="00107C9C">
              <w:rPr>
                <w:rFonts w:ascii="Arial" w:hAnsi="Arial" w:cs="Arial"/>
                <w:iCs/>
                <w:sz w:val="20"/>
                <w:szCs w:val="20"/>
              </w:rPr>
              <w:t>°</w:t>
            </w:r>
            <w:r w:rsidRPr="00DC0AFB">
              <w:rPr>
                <w:iCs/>
                <w:sz w:val="20"/>
                <w:szCs w:val="20"/>
              </w:rPr>
              <w:t>C) and must not exceed 1150</w:t>
            </w:r>
            <w:r w:rsidR="00107C9C">
              <w:rPr>
                <w:rFonts w:ascii="Arial" w:hAnsi="Arial" w:cs="Arial"/>
                <w:iCs/>
                <w:sz w:val="20"/>
                <w:szCs w:val="20"/>
              </w:rPr>
              <w:t>°</w:t>
            </w:r>
            <w:r w:rsidRPr="00DC0AFB">
              <w:rPr>
                <w:iCs/>
                <w:sz w:val="20"/>
                <w:szCs w:val="20"/>
              </w:rPr>
              <w:t>F (620</w:t>
            </w:r>
            <w:r w:rsidR="00107C9C">
              <w:rPr>
                <w:rFonts w:ascii="Arial" w:hAnsi="Arial" w:cs="Arial"/>
                <w:iCs/>
                <w:sz w:val="20"/>
                <w:szCs w:val="20"/>
              </w:rPr>
              <w:t>°</w:t>
            </w:r>
            <w:r w:rsidRPr="00DC0AFB">
              <w:rPr>
                <w:iCs/>
                <w:sz w:val="20"/>
                <w:szCs w:val="20"/>
              </w:rPr>
              <w:t>C) for Class 1 and 2 material and 1175</w:t>
            </w:r>
            <w:r w:rsidR="00107C9C">
              <w:rPr>
                <w:rFonts w:ascii="Arial" w:hAnsi="Arial" w:cs="Arial"/>
                <w:iCs/>
                <w:sz w:val="20"/>
                <w:szCs w:val="20"/>
              </w:rPr>
              <w:t>°</w:t>
            </w:r>
            <w:r w:rsidRPr="00DC0AFB">
              <w:rPr>
                <w:iCs/>
                <w:sz w:val="20"/>
                <w:szCs w:val="20"/>
              </w:rPr>
              <w:t>F (640</w:t>
            </w:r>
            <w:r w:rsidR="00107C9C">
              <w:rPr>
                <w:rFonts w:ascii="Arial" w:hAnsi="Arial" w:cs="Arial"/>
                <w:iCs/>
                <w:sz w:val="20"/>
                <w:szCs w:val="20"/>
              </w:rPr>
              <w:t>°</w:t>
            </w:r>
            <w:r w:rsidRPr="00DC0AFB">
              <w:rPr>
                <w:iCs/>
                <w:sz w:val="20"/>
                <w:szCs w:val="20"/>
              </w:rPr>
              <w:t>C) for Class 3 material.”</w:t>
            </w:r>
          </w:p>
          <w:p w14:paraId="0B22FD08" w14:textId="22A8FE82" w:rsidR="004841CA" w:rsidRPr="00DC0AFB" w:rsidRDefault="004841CA" w:rsidP="00EF67CF">
            <w:pPr>
              <w:widowControl/>
              <w:tabs>
                <w:tab w:val="left" w:pos="-1440"/>
                <w:tab w:val="left" w:pos="-720"/>
                <w:tab w:val="left" w:pos="0"/>
              </w:tabs>
              <w:spacing w:after="60"/>
              <w:ind w:left="403" w:hanging="432"/>
              <w:rPr>
                <w:iCs/>
                <w:sz w:val="20"/>
                <w:szCs w:val="20"/>
              </w:rPr>
            </w:pPr>
            <w:r w:rsidRPr="00DC0AFB">
              <w:rPr>
                <w:iCs/>
                <w:sz w:val="20"/>
                <w:szCs w:val="20"/>
              </w:rPr>
              <w:t xml:space="preserve">(4) </w:t>
            </w:r>
            <w:r w:rsidR="00EF67CF">
              <w:rPr>
                <w:iCs/>
                <w:sz w:val="20"/>
                <w:szCs w:val="20"/>
              </w:rPr>
              <w:t xml:space="preserve">   </w:t>
            </w:r>
            <w:r w:rsidRPr="00DC0AFB">
              <w:rPr>
                <w:iCs/>
                <w:sz w:val="20"/>
                <w:szCs w:val="20"/>
              </w:rPr>
              <w:t>The new holding time</w:t>
            </w:r>
            <w:r w:rsidR="009D3B52">
              <w:rPr>
                <w:iCs/>
                <w:sz w:val="20"/>
                <w:szCs w:val="20"/>
              </w:rPr>
              <w:t xml:space="preserve"> </w:t>
            </w:r>
            <w:r w:rsidRPr="00DC0AFB">
              <w:rPr>
                <w:iCs/>
                <w:sz w:val="20"/>
                <w:szCs w:val="20"/>
              </w:rPr>
              <w:t>at</w:t>
            </w:r>
            <w:r w:rsidR="009D3B52">
              <w:rPr>
                <w:iCs/>
                <w:sz w:val="20"/>
                <w:szCs w:val="20"/>
              </w:rPr>
              <w:t xml:space="preserve"> </w:t>
            </w:r>
            <w:r w:rsidRPr="00DC0AFB">
              <w:rPr>
                <w:iCs/>
                <w:sz w:val="20"/>
                <w:szCs w:val="20"/>
              </w:rPr>
              <w:t>temperature for weld thicknes</w:t>
            </w:r>
            <w:r w:rsidRPr="00D3674D">
              <w:rPr>
                <w:iCs/>
                <w:sz w:val="20"/>
                <w:szCs w:val="20"/>
              </w:rPr>
              <w:t>s (nominal) must be 30</w:t>
            </w:r>
            <w:r w:rsidR="009D3B52">
              <w:rPr>
                <w:iCs/>
                <w:sz w:val="20"/>
                <w:szCs w:val="20"/>
              </w:rPr>
              <w:t> </w:t>
            </w:r>
            <w:r w:rsidRPr="00D3674D">
              <w:rPr>
                <w:iCs/>
                <w:sz w:val="20"/>
                <w:szCs w:val="20"/>
              </w:rPr>
              <w:t>minutes</w:t>
            </w:r>
            <w:r>
              <w:rPr>
                <w:iCs/>
                <w:sz w:val="20"/>
                <w:szCs w:val="20"/>
              </w:rPr>
              <w:t xml:space="preserve"> for welds</w:t>
            </w:r>
            <w:r w:rsidRPr="00D3674D">
              <w:rPr>
                <w:iCs/>
                <w:sz w:val="20"/>
                <w:szCs w:val="20"/>
              </w:rPr>
              <w:t xml:space="preserve"> </w:t>
            </w:r>
            <w:r w:rsidR="009D3B52">
              <w:rPr>
                <w:iCs/>
                <w:sz w:val="20"/>
                <w:szCs w:val="20"/>
              </w:rPr>
              <w:t xml:space="preserve">0.5 </w:t>
            </w:r>
            <w:r w:rsidRPr="00DC0AFB">
              <w:rPr>
                <w:iCs/>
                <w:sz w:val="20"/>
                <w:szCs w:val="20"/>
              </w:rPr>
              <w:t>inch or less</w:t>
            </w:r>
            <w:r w:rsidR="007F64ED">
              <w:rPr>
                <w:iCs/>
                <w:sz w:val="20"/>
                <w:szCs w:val="20"/>
              </w:rPr>
              <w:t xml:space="preserve">; </w:t>
            </w:r>
            <w:r w:rsidRPr="00DC0AFB">
              <w:rPr>
                <w:iCs/>
                <w:sz w:val="20"/>
                <w:szCs w:val="20"/>
              </w:rPr>
              <w:t>1</w:t>
            </w:r>
            <w:r w:rsidR="009D3B52">
              <w:rPr>
                <w:iCs/>
                <w:sz w:val="20"/>
                <w:szCs w:val="20"/>
              </w:rPr>
              <w:t> </w:t>
            </w:r>
            <w:r w:rsidRPr="00DC0AFB">
              <w:rPr>
                <w:iCs/>
                <w:sz w:val="20"/>
                <w:szCs w:val="20"/>
              </w:rPr>
              <w:t xml:space="preserve">hour per inch of thickness for welds over </w:t>
            </w:r>
            <w:r w:rsidR="007F64ED">
              <w:rPr>
                <w:iCs/>
                <w:sz w:val="20"/>
                <w:szCs w:val="20"/>
              </w:rPr>
              <w:t xml:space="preserve">0.5 </w:t>
            </w:r>
            <w:r w:rsidRPr="00DC0AFB">
              <w:rPr>
                <w:iCs/>
                <w:sz w:val="20"/>
                <w:szCs w:val="20"/>
              </w:rPr>
              <w:t>inch to 5</w:t>
            </w:r>
            <w:r w:rsidR="007F64ED">
              <w:rPr>
                <w:iCs/>
                <w:sz w:val="20"/>
                <w:szCs w:val="20"/>
              </w:rPr>
              <w:t> </w:t>
            </w:r>
            <w:r w:rsidRPr="00DC0AFB">
              <w:rPr>
                <w:iCs/>
                <w:sz w:val="20"/>
                <w:szCs w:val="20"/>
              </w:rPr>
              <w:t>inches</w:t>
            </w:r>
            <w:r w:rsidR="007F64ED">
              <w:rPr>
                <w:iCs/>
                <w:sz w:val="20"/>
                <w:szCs w:val="20"/>
              </w:rPr>
              <w:t>;</w:t>
            </w:r>
            <w:r w:rsidRPr="00DC0AFB">
              <w:rPr>
                <w:iCs/>
                <w:sz w:val="20"/>
                <w:szCs w:val="20"/>
              </w:rPr>
              <w:t xml:space="preserve"> and for thicknesses over 5 inches, 5</w:t>
            </w:r>
            <w:r w:rsidR="007F64ED">
              <w:rPr>
                <w:iCs/>
                <w:sz w:val="20"/>
                <w:szCs w:val="20"/>
              </w:rPr>
              <w:t> </w:t>
            </w:r>
            <w:r w:rsidRPr="00DC0AFB">
              <w:rPr>
                <w:iCs/>
                <w:sz w:val="20"/>
                <w:szCs w:val="20"/>
              </w:rPr>
              <w:t>hours plus 15</w:t>
            </w:r>
            <w:r w:rsidR="007F64ED">
              <w:rPr>
                <w:iCs/>
                <w:sz w:val="20"/>
                <w:szCs w:val="20"/>
              </w:rPr>
              <w:t> </w:t>
            </w:r>
            <w:r w:rsidRPr="00DC0AFB">
              <w:rPr>
                <w:iCs/>
                <w:sz w:val="20"/>
                <w:szCs w:val="20"/>
              </w:rPr>
              <w:t>minutes for each additional inch over 5</w:t>
            </w:r>
            <w:r w:rsidR="007F64ED">
              <w:rPr>
                <w:iCs/>
                <w:sz w:val="20"/>
                <w:szCs w:val="20"/>
              </w:rPr>
              <w:t> </w:t>
            </w:r>
            <w:r w:rsidRPr="00DC0AFB">
              <w:rPr>
                <w:iCs/>
                <w:sz w:val="20"/>
                <w:szCs w:val="20"/>
              </w:rPr>
              <w:t>inches.</w:t>
            </w:r>
          </w:p>
          <w:p w14:paraId="5851D4C7" w14:textId="483885B6" w:rsidR="004841CA" w:rsidRPr="00DC0AFB" w:rsidRDefault="004841CA" w:rsidP="00EF67CF">
            <w:pPr>
              <w:widowControl/>
              <w:tabs>
                <w:tab w:val="left" w:pos="-1440"/>
                <w:tab w:val="left" w:pos="-720"/>
                <w:tab w:val="left" w:pos="0"/>
              </w:tabs>
              <w:spacing w:after="60"/>
              <w:ind w:left="403" w:hanging="432"/>
              <w:rPr>
                <w:iCs/>
                <w:sz w:val="20"/>
                <w:szCs w:val="20"/>
              </w:rPr>
            </w:pPr>
            <w:r w:rsidRPr="00DC0AFB">
              <w:rPr>
                <w:iCs/>
                <w:sz w:val="20"/>
                <w:szCs w:val="20"/>
              </w:rPr>
              <w:t xml:space="preserve">(5) </w:t>
            </w:r>
            <w:r w:rsidR="00EF67CF">
              <w:rPr>
                <w:iCs/>
                <w:sz w:val="20"/>
                <w:szCs w:val="20"/>
              </w:rPr>
              <w:t xml:space="preserve">   </w:t>
            </w:r>
            <w:r w:rsidRPr="00DC0AFB">
              <w:rPr>
                <w:iCs/>
                <w:sz w:val="20"/>
                <w:szCs w:val="20"/>
              </w:rPr>
              <w:t>The fracture toughness requirements as listed in this Code Case apply only to piping supports and not to Class 1, 2 and 3 component supports.</w:t>
            </w:r>
          </w:p>
          <w:p w14:paraId="565CAAF6" w14:textId="3B6E71B5" w:rsidR="00B54FFE" w:rsidRPr="00087004" w:rsidRDefault="004841CA" w:rsidP="00EF67CF">
            <w:pPr>
              <w:tabs>
                <w:tab w:val="left" w:pos="-1440"/>
                <w:tab w:val="left" w:pos="-720"/>
                <w:tab w:val="left" w:pos="0"/>
              </w:tabs>
              <w:spacing w:after="60"/>
              <w:ind w:left="403" w:hanging="432"/>
              <w:rPr>
                <w:iCs/>
                <w:sz w:val="20"/>
                <w:szCs w:val="20"/>
              </w:rPr>
            </w:pPr>
            <w:r w:rsidRPr="00DC0AFB">
              <w:rPr>
                <w:iCs/>
                <w:sz w:val="20"/>
                <w:szCs w:val="20"/>
              </w:rPr>
              <w:t xml:space="preserve">(6) </w:t>
            </w:r>
            <w:r w:rsidR="00EF67CF">
              <w:rPr>
                <w:iCs/>
                <w:sz w:val="20"/>
                <w:szCs w:val="20"/>
              </w:rPr>
              <w:t xml:space="preserve">  </w:t>
            </w:r>
            <w:r w:rsidRPr="00DC0AFB">
              <w:rPr>
                <w:iCs/>
                <w:sz w:val="20"/>
                <w:szCs w:val="20"/>
              </w:rPr>
              <w:t>When welding P</w:t>
            </w:r>
            <w:r w:rsidR="007F64ED">
              <w:rPr>
                <w:iCs/>
                <w:sz w:val="20"/>
                <w:szCs w:val="20"/>
              </w:rPr>
              <w:noBreakHyphen/>
              <w:t>n</w:t>
            </w:r>
            <w:r w:rsidRPr="00DC0AFB">
              <w:rPr>
                <w:iCs/>
                <w:sz w:val="20"/>
                <w:szCs w:val="20"/>
              </w:rPr>
              <w:t>umber materials listed in the Code Case, the corresponding S</w:t>
            </w:r>
            <w:r w:rsidR="007F64ED">
              <w:rPr>
                <w:iCs/>
                <w:sz w:val="20"/>
                <w:szCs w:val="20"/>
              </w:rPr>
              <w:noBreakHyphen/>
              <w:t>n</w:t>
            </w:r>
            <w:r w:rsidRPr="00DC0AFB">
              <w:rPr>
                <w:iCs/>
                <w:sz w:val="20"/>
                <w:szCs w:val="20"/>
              </w:rPr>
              <w:t>umber welding requirements shall apply.</w:t>
            </w:r>
          </w:p>
        </w:tc>
        <w:tc>
          <w:tcPr>
            <w:tcW w:w="1620" w:type="dxa"/>
            <w:shd w:val="clear" w:color="auto" w:fill="BFBFBF" w:themeFill="background1" w:themeFillShade="BF"/>
            <w:tcMar>
              <w:top w:w="43" w:type="dxa"/>
              <w:left w:w="101" w:type="dxa"/>
              <w:bottom w:w="43" w:type="dxa"/>
              <w:right w:w="43" w:type="dxa"/>
            </w:tcMar>
          </w:tcPr>
          <w:p w14:paraId="3C1782F3" w14:textId="77777777" w:rsidR="004841CA" w:rsidRPr="002D6B57" w:rsidRDefault="004841CA" w:rsidP="002D6B57">
            <w:pPr>
              <w:widowControl/>
              <w:jc w:val="center"/>
              <w:rPr>
                <w:sz w:val="20"/>
                <w:szCs w:val="20"/>
              </w:rPr>
            </w:pPr>
            <w:r>
              <w:rPr>
                <w:sz w:val="20"/>
                <w:szCs w:val="20"/>
              </w:rPr>
              <w:t>00/13E</w:t>
            </w:r>
          </w:p>
        </w:tc>
      </w:tr>
      <w:tr w:rsidR="004841CA" w:rsidRPr="002D6B57" w14:paraId="6256DB0A" w14:textId="77777777" w:rsidTr="00C26068">
        <w:trPr>
          <w:cantSplit/>
        </w:trPr>
        <w:tc>
          <w:tcPr>
            <w:tcW w:w="1605" w:type="dxa"/>
          </w:tcPr>
          <w:p w14:paraId="500B9E46" w14:textId="77777777" w:rsidR="004841CA" w:rsidRPr="002D6B57" w:rsidRDefault="004841CA" w:rsidP="009C1F30">
            <w:pPr>
              <w:widowControl/>
              <w:rPr>
                <w:sz w:val="20"/>
                <w:szCs w:val="20"/>
              </w:rPr>
            </w:pPr>
            <w:r w:rsidRPr="002D6B57">
              <w:rPr>
                <w:sz w:val="20"/>
                <w:szCs w:val="20"/>
              </w:rPr>
              <w:t>N-155-2</w:t>
            </w:r>
          </w:p>
        </w:tc>
        <w:tc>
          <w:tcPr>
            <w:tcW w:w="6472" w:type="dxa"/>
            <w:tcMar>
              <w:top w:w="43" w:type="dxa"/>
              <w:left w:w="86" w:type="dxa"/>
              <w:bottom w:w="43" w:type="dxa"/>
              <w:right w:w="43" w:type="dxa"/>
            </w:tcMar>
          </w:tcPr>
          <w:p w14:paraId="68C3BC11" w14:textId="77777777" w:rsidR="004841CA" w:rsidRDefault="004841CA" w:rsidP="000D547B">
            <w:pPr>
              <w:widowControl/>
              <w:pBdr>
                <w:bottom w:val="single" w:sz="6" w:space="1" w:color="auto"/>
              </w:pBdr>
              <w:tabs>
                <w:tab w:val="left" w:pos="-1440"/>
                <w:tab w:val="left" w:pos="-720"/>
                <w:tab w:val="left" w:pos="0"/>
              </w:tabs>
              <w:rPr>
                <w:i/>
                <w:iCs/>
                <w:sz w:val="20"/>
                <w:szCs w:val="20"/>
              </w:rPr>
            </w:pPr>
            <w:r w:rsidRPr="002D6B57">
              <w:rPr>
                <w:i/>
                <w:iCs/>
                <w:sz w:val="20"/>
                <w:szCs w:val="20"/>
              </w:rPr>
              <w:t>Fiberglass Reinforced Thermosetting Resin Pipe, Section III, Division 1</w:t>
            </w:r>
          </w:p>
          <w:p w14:paraId="3812D3CF" w14:textId="5B1BAC30" w:rsidR="004841CA" w:rsidRPr="002D6B57" w:rsidRDefault="004841CA" w:rsidP="00C26068">
            <w:pPr>
              <w:keepNext/>
              <w:keepLines/>
              <w:widowControl/>
              <w:numPr>
                <w:ilvl w:val="0"/>
                <w:numId w:val="6"/>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2D6B57">
              <w:rPr>
                <w:sz w:val="20"/>
                <w:szCs w:val="20"/>
              </w:rPr>
              <w:t xml:space="preserve">The design temperature for spray pond piping must be </w:t>
            </w:r>
            <w:r w:rsidR="001F748E" w:rsidRPr="001F748E">
              <w:rPr>
                <w:sz w:val="20"/>
                <w:szCs w:val="20"/>
              </w:rPr>
              <w:t>100°C (212°F)</w:t>
            </w:r>
            <w:r w:rsidRPr="002D6B57">
              <w:rPr>
                <w:sz w:val="20"/>
                <w:szCs w:val="20"/>
              </w:rPr>
              <w:t>.</w:t>
            </w:r>
          </w:p>
          <w:p w14:paraId="45547ACD" w14:textId="49E48202" w:rsidR="004841CA" w:rsidRPr="002D6B57" w:rsidRDefault="004841CA" w:rsidP="00C26068">
            <w:pPr>
              <w:keepNext/>
              <w:keepLines/>
              <w:widowControl/>
              <w:numPr>
                <w:ilvl w:val="0"/>
                <w:numId w:val="6"/>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2D6B57">
              <w:rPr>
                <w:sz w:val="20"/>
                <w:szCs w:val="20"/>
              </w:rPr>
              <w:t>The allowable design stress must be the value obtained from the minimum hydrostatic design basis in Table 3611-1 of Code Case N</w:t>
            </w:r>
            <w:r w:rsidR="007F64ED">
              <w:rPr>
                <w:sz w:val="20"/>
                <w:szCs w:val="20"/>
              </w:rPr>
              <w:noBreakHyphen/>
            </w:r>
            <w:r w:rsidRPr="002D6B57">
              <w:rPr>
                <w:sz w:val="20"/>
                <w:szCs w:val="20"/>
              </w:rPr>
              <w:t>155</w:t>
            </w:r>
            <w:r w:rsidR="007F64ED">
              <w:rPr>
                <w:sz w:val="20"/>
                <w:szCs w:val="20"/>
              </w:rPr>
              <w:noBreakHyphen/>
            </w:r>
            <w:r w:rsidRPr="002D6B57">
              <w:rPr>
                <w:sz w:val="20"/>
                <w:szCs w:val="20"/>
              </w:rPr>
              <w:t>2 (Procedure A or B) or the value determined as one</w:t>
            </w:r>
            <w:r w:rsidR="007F64ED">
              <w:rPr>
                <w:sz w:val="20"/>
                <w:szCs w:val="20"/>
              </w:rPr>
              <w:noBreakHyphen/>
            </w:r>
            <w:r w:rsidRPr="002D6B57">
              <w:rPr>
                <w:sz w:val="20"/>
                <w:szCs w:val="20"/>
              </w:rPr>
              <w:t>sixth of the stress obtained from a short-time burst test for the pipe being qualified, whichever is lower.</w:t>
            </w:r>
            <w:r>
              <w:rPr>
                <w:sz w:val="20"/>
                <w:szCs w:val="20"/>
              </w:rPr>
              <w:t xml:space="preserve"> </w:t>
            </w:r>
            <w:r w:rsidRPr="002D6B57">
              <w:rPr>
                <w:sz w:val="20"/>
                <w:szCs w:val="20"/>
              </w:rPr>
              <w:t xml:space="preserve">The short-time burst strength must be determined by bursting the pipe </w:t>
            </w:r>
            <w:r w:rsidR="007F64ED">
              <w:rPr>
                <w:sz w:val="20"/>
                <w:szCs w:val="20"/>
              </w:rPr>
              <w:t>(</w:t>
            </w:r>
            <w:r w:rsidRPr="002D6B57">
              <w:rPr>
                <w:sz w:val="20"/>
                <w:szCs w:val="20"/>
              </w:rPr>
              <w:t>ASTM D</w:t>
            </w:r>
            <w:r w:rsidR="007F64ED">
              <w:rPr>
                <w:sz w:val="20"/>
                <w:szCs w:val="20"/>
              </w:rPr>
              <w:noBreakHyphen/>
            </w:r>
            <w:r w:rsidRPr="002D6B57">
              <w:rPr>
                <w:sz w:val="20"/>
                <w:szCs w:val="20"/>
              </w:rPr>
              <w:t>1599</w:t>
            </w:r>
            <w:r w:rsidR="007F64ED">
              <w:rPr>
                <w:sz w:val="20"/>
                <w:szCs w:val="20"/>
              </w:rPr>
              <w:noBreakHyphen/>
            </w:r>
            <w:r w:rsidRPr="002D6B57">
              <w:rPr>
                <w:sz w:val="20"/>
                <w:szCs w:val="20"/>
              </w:rPr>
              <w:t>74) using free</w:t>
            </w:r>
            <w:r w:rsidR="00A35AD0">
              <w:rPr>
                <w:sz w:val="20"/>
                <w:szCs w:val="20"/>
              </w:rPr>
              <w:noBreakHyphen/>
            </w:r>
            <w:r w:rsidRPr="002D6B57">
              <w:rPr>
                <w:sz w:val="20"/>
                <w:szCs w:val="20"/>
              </w:rPr>
              <w:t xml:space="preserve">end mounting after it has been exposed to </w:t>
            </w:r>
            <w:r w:rsidR="00A35AD0">
              <w:rPr>
                <w:sz w:val="20"/>
                <w:szCs w:val="20"/>
              </w:rPr>
              <w:t>1x</w:t>
            </w:r>
            <w:r w:rsidRPr="002D6B57">
              <w:rPr>
                <w:sz w:val="20"/>
                <w:szCs w:val="20"/>
              </w:rPr>
              <w:t>10</w:t>
            </w:r>
            <w:r w:rsidRPr="002D6B57">
              <w:rPr>
                <w:sz w:val="20"/>
                <w:szCs w:val="20"/>
                <w:vertAlign w:val="superscript"/>
              </w:rPr>
              <w:t>5</w:t>
            </w:r>
            <w:r w:rsidRPr="002D6B57">
              <w:rPr>
                <w:sz w:val="20"/>
                <w:szCs w:val="20"/>
              </w:rPr>
              <w:t xml:space="preserve"> pressure cycles from atmospheric to design pressure.</w:t>
            </w:r>
          </w:p>
          <w:p w14:paraId="54F7D2B4" w14:textId="1C33BE13" w:rsidR="004841CA" w:rsidRPr="002D6B57" w:rsidRDefault="004841CA" w:rsidP="00C26068">
            <w:pPr>
              <w:keepNext/>
              <w:keepLines/>
              <w:widowControl/>
              <w:numPr>
                <w:ilvl w:val="0"/>
                <w:numId w:val="6"/>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2D6B57">
              <w:rPr>
                <w:sz w:val="20"/>
                <w:szCs w:val="20"/>
              </w:rPr>
              <w:t xml:space="preserve">The value of </w:t>
            </w:r>
            <w:r>
              <w:rPr>
                <w:sz w:val="20"/>
                <w:szCs w:val="20"/>
              </w:rPr>
              <w:t>“</w:t>
            </w:r>
            <w:r w:rsidRPr="002D6B57">
              <w:rPr>
                <w:sz w:val="20"/>
                <w:szCs w:val="20"/>
              </w:rPr>
              <w:t>K</w:t>
            </w:r>
            <w:r>
              <w:rPr>
                <w:sz w:val="20"/>
                <w:szCs w:val="20"/>
              </w:rPr>
              <w:t>”</w:t>
            </w:r>
            <w:r w:rsidRPr="002D6B57">
              <w:rPr>
                <w:sz w:val="20"/>
                <w:szCs w:val="20"/>
              </w:rPr>
              <w:t xml:space="preserve"> in </w:t>
            </w:r>
            <w:r w:rsidR="00A35AD0">
              <w:rPr>
                <w:sz w:val="20"/>
                <w:szCs w:val="20"/>
              </w:rPr>
              <w:t>E</w:t>
            </w:r>
            <w:r w:rsidRPr="002D6B57">
              <w:rPr>
                <w:sz w:val="20"/>
                <w:szCs w:val="20"/>
              </w:rPr>
              <w:t xml:space="preserve">quation 9 of </w:t>
            </w:r>
            <w:r w:rsidR="00A35AD0">
              <w:rPr>
                <w:sz w:val="20"/>
                <w:szCs w:val="20"/>
              </w:rPr>
              <w:t>P</w:t>
            </w:r>
            <w:r w:rsidRPr="002D6B57">
              <w:rPr>
                <w:sz w:val="20"/>
                <w:szCs w:val="20"/>
              </w:rPr>
              <w:t>aragraph 3652 must be limited to 1.2 unless it can be demonstrated that</w:t>
            </w:r>
            <w:r w:rsidR="00A35AD0">
              <w:rPr>
                <w:sz w:val="20"/>
                <w:szCs w:val="20"/>
              </w:rPr>
              <w:t>,</w:t>
            </w:r>
            <w:r w:rsidRPr="002D6B57">
              <w:rPr>
                <w:sz w:val="20"/>
                <w:szCs w:val="20"/>
              </w:rPr>
              <w:t xml:space="preserve"> with the use of a large value of K</w:t>
            </w:r>
            <w:r w:rsidRPr="002D6B57">
              <w:rPr>
                <w:sz w:val="20"/>
                <w:szCs w:val="20"/>
                <w:vertAlign w:val="subscript"/>
              </w:rPr>
              <w:t>1</w:t>
            </w:r>
            <w:r w:rsidR="00A35AD0">
              <w:rPr>
                <w:sz w:val="20"/>
                <w:szCs w:val="20"/>
              </w:rPr>
              <w:t>,</w:t>
            </w:r>
            <w:r w:rsidRPr="002D6B57">
              <w:rPr>
                <w:sz w:val="20"/>
                <w:szCs w:val="20"/>
              </w:rPr>
              <w:t xml:space="preserve"> the functional capability of the system will not be impaired during upset and emergency conditions.</w:t>
            </w:r>
          </w:p>
          <w:p w14:paraId="425B2120" w14:textId="7AFD4A97" w:rsidR="004841CA" w:rsidRPr="002D6B57" w:rsidRDefault="00A35AD0" w:rsidP="00C26068">
            <w:pPr>
              <w:keepNext/>
              <w:keepLines/>
              <w:widowControl/>
              <w:numPr>
                <w:ilvl w:val="0"/>
                <w:numId w:val="6"/>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Pr>
                <w:sz w:val="20"/>
                <w:szCs w:val="20"/>
              </w:rPr>
              <w:t>R</w:t>
            </w:r>
            <w:r w:rsidR="003F79DC">
              <w:rPr>
                <w:sz w:val="20"/>
                <w:szCs w:val="20"/>
              </w:rPr>
              <w:t>TR</w:t>
            </w:r>
            <w:r w:rsidR="004841CA" w:rsidRPr="002D6B57">
              <w:rPr>
                <w:sz w:val="20"/>
                <w:szCs w:val="20"/>
              </w:rPr>
              <w:t xml:space="preserve"> piping must be uninsulated or uncovered and installed under conditions that make it readily accessible for inspection.</w:t>
            </w:r>
          </w:p>
          <w:p w14:paraId="3D12AB62" w14:textId="77777777" w:rsidR="004841CA" w:rsidRPr="002D6B57" w:rsidRDefault="004841CA" w:rsidP="00C26068">
            <w:pPr>
              <w:keepNext/>
              <w:keepLines/>
              <w:widowControl/>
              <w:numPr>
                <w:ilvl w:val="0"/>
                <w:numId w:val="6"/>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2D6B57">
              <w:rPr>
                <w:sz w:val="20"/>
                <w:szCs w:val="20"/>
              </w:rPr>
              <w:t>Preoperational and inservice inspections must be as follows:</w:t>
            </w:r>
          </w:p>
          <w:p w14:paraId="10459184" w14:textId="59441B57" w:rsidR="004841CA" w:rsidRPr="002D6B57" w:rsidRDefault="004841CA" w:rsidP="00C26068">
            <w:pPr>
              <w:keepNext/>
              <w:keepLines/>
              <w:widowControl/>
              <w:numPr>
                <w:ilvl w:val="0"/>
                <w:numId w:val="7"/>
              </w:numPr>
              <w:tabs>
                <w:tab w:val="clear" w:pos="2670"/>
                <w:tab w:val="left" w:pos="-1440"/>
                <w:tab w:val="left" w:pos="-720"/>
                <w:tab w:val="left" w:pos="0"/>
                <w:tab w:val="left" w:pos="510"/>
                <w:tab w:val="num" w:pos="1046"/>
                <w:tab w:val="left" w:pos="1500"/>
                <w:tab w:val="left" w:pos="2880"/>
              </w:tabs>
              <w:spacing w:after="120"/>
              <w:ind w:left="1051" w:hanging="547"/>
              <w:rPr>
                <w:sz w:val="20"/>
                <w:szCs w:val="20"/>
              </w:rPr>
            </w:pPr>
            <w:r w:rsidRPr="002D6B57">
              <w:rPr>
                <w:sz w:val="20"/>
                <w:szCs w:val="20"/>
              </w:rPr>
              <w:t>During the preoperational testing period, tests must be made to verify that the piping is free of vibration induced by weather conditions or water flow that could fatigue the piping prematurely</w:t>
            </w:r>
            <w:r w:rsidR="00A35AD0">
              <w:rPr>
                <w:sz w:val="20"/>
                <w:szCs w:val="20"/>
              </w:rPr>
              <w:t>.</w:t>
            </w:r>
          </w:p>
          <w:p w14:paraId="57EC304C" w14:textId="7D787A26" w:rsidR="004841CA" w:rsidRPr="002D6B57" w:rsidRDefault="004841CA" w:rsidP="00C26068">
            <w:pPr>
              <w:keepNext/>
              <w:keepLines/>
              <w:widowControl/>
              <w:numPr>
                <w:ilvl w:val="0"/>
                <w:numId w:val="7"/>
              </w:numPr>
              <w:tabs>
                <w:tab w:val="clear" w:pos="2670"/>
                <w:tab w:val="left" w:pos="-1440"/>
                <w:tab w:val="left" w:pos="-720"/>
                <w:tab w:val="left" w:pos="0"/>
                <w:tab w:val="left" w:pos="510"/>
                <w:tab w:val="num" w:pos="1046"/>
                <w:tab w:val="left" w:pos="1500"/>
                <w:tab w:val="left" w:pos="2880"/>
              </w:tabs>
              <w:spacing w:after="120"/>
              <w:ind w:left="1051" w:hanging="547"/>
              <w:rPr>
                <w:sz w:val="20"/>
                <w:szCs w:val="20"/>
              </w:rPr>
            </w:pPr>
            <w:r w:rsidRPr="002D6B57">
              <w:rPr>
                <w:sz w:val="20"/>
                <w:szCs w:val="20"/>
              </w:rPr>
              <w:t xml:space="preserve">Fiberglass-reinforced piping components must be inspected in accordance with </w:t>
            </w:r>
            <w:r w:rsidR="00690AB4">
              <w:rPr>
                <w:sz w:val="20"/>
                <w:szCs w:val="20"/>
              </w:rPr>
              <w:t xml:space="preserve">ASME Code, </w:t>
            </w:r>
            <w:r w:rsidRPr="002D6B57">
              <w:rPr>
                <w:sz w:val="20"/>
                <w:szCs w:val="20"/>
              </w:rPr>
              <w:t>Section XI, for Code Class</w:t>
            </w:r>
            <w:r w:rsidR="00A35AD0">
              <w:rPr>
                <w:sz w:val="20"/>
                <w:szCs w:val="20"/>
              </w:rPr>
              <w:t> </w:t>
            </w:r>
            <w:r w:rsidRPr="002D6B57">
              <w:rPr>
                <w:sz w:val="20"/>
                <w:szCs w:val="20"/>
              </w:rPr>
              <w:t>3 components.</w:t>
            </w:r>
            <w:r>
              <w:rPr>
                <w:sz w:val="20"/>
                <w:szCs w:val="20"/>
              </w:rPr>
              <w:t xml:space="preserve"> </w:t>
            </w:r>
            <w:r w:rsidRPr="002D6B57">
              <w:rPr>
                <w:sz w:val="20"/>
                <w:szCs w:val="20"/>
              </w:rPr>
              <w:t>In addition, all pipe supports must be inspected</w:t>
            </w:r>
            <w:r w:rsidR="00A35AD0">
              <w:rPr>
                <w:sz w:val="20"/>
                <w:szCs w:val="20"/>
              </w:rPr>
              <w:t>.</w:t>
            </w:r>
          </w:p>
          <w:p w14:paraId="1B05A80E" w14:textId="780E1831" w:rsidR="004841CA" w:rsidRPr="002D6B57" w:rsidRDefault="004841CA" w:rsidP="002D6B57">
            <w:pPr>
              <w:keepNext/>
              <w:keepLines/>
              <w:numPr>
                <w:ilvl w:val="0"/>
                <w:numId w:val="7"/>
              </w:numPr>
              <w:tabs>
                <w:tab w:val="clear" w:pos="2670"/>
                <w:tab w:val="left" w:pos="-1440"/>
                <w:tab w:val="left" w:pos="-720"/>
                <w:tab w:val="left" w:pos="0"/>
                <w:tab w:val="left" w:pos="510"/>
                <w:tab w:val="num" w:pos="1046"/>
                <w:tab w:val="left" w:pos="1500"/>
                <w:tab w:val="left" w:pos="2880"/>
              </w:tabs>
              <w:ind w:left="1046" w:hanging="540"/>
              <w:rPr>
                <w:sz w:val="20"/>
                <w:szCs w:val="20"/>
              </w:rPr>
            </w:pPr>
            <w:r w:rsidRPr="002D6B57">
              <w:rPr>
                <w:sz w:val="20"/>
                <w:szCs w:val="20"/>
              </w:rPr>
              <w:t>Inspection frequency for piping must be increased to once annually if an exterior weather</w:t>
            </w:r>
            <w:r w:rsidR="00593600">
              <w:rPr>
                <w:sz w:val="20"/>
                <w:szCs w:val="20"/>
              </w:rPr>
              <w:noBreakHyphen/>
            </w:r>
            <w:r w:rsidRPr="002D6B57">
              <w:rPr>
                <w:sz w:val="20"/>
                <w:szCs w:val="20"/>
              </w:rPr>
              <w:t>resistant coating is not provided.</w:t>
            </w:r>
          </w:p>
        </w:tc>
        <w:tc>
          <w:tcPr>
            <w:tcW w:w="1620" w:type="dxa"/>
            <w:tcMar>
              <w:top w:w="43" w:type="dxa"/>
              <w:left w:w="101" w:type="dxa"/>
              <w:bottom w:w="43" w:type="dxa"/>
              <w:right w:w="43" w:type="dxa"/>
            </w:tcMar>
          </w:tcPr>
          <w:p w14:paraId="430CEFC3" w14:textId="4FC30BE2" w:rsidR="004841CA" w:rsidRPr="002D6B57" w:rsidRDefault="004841CA" w:rsidP="002D6B57">
            <w:pPr>
              <w:widowControl/>
              <w:jc w:val="center"/>
              <w:rPr>
                <w:sz w:val="20"/>
                <w:szCs w:val="20"/>
              </w:rPr>
            </w:pPr>
            <w:r w:rsidRPr="002D6B57">
              <w:rPr>
                <w:sz w:val="20"/>
                <w:szCs w:val="20"/>
              </w:rPr>
              <w:t>2/3/03</w:t>
            </w:r>
          </w:p>
        </w:tc>
      </w:tr>
      <w:tr w:rsidR="004841CA" w:rsidRPr="002D6B57" w14:paraId="4E3FCB99" w14:textId="77777777" w:rsidTr="00C26068">
        <w:tc>
          <w:tcPr>
            <w:tcW w:w="1605" w:type="dxa"/>
          </w:tcPr>
          <w:p w14:paraId="391DE83F" w14:textId="77777777" w:rsidR="004841CA" w:rsidRPr="002D6B57" w:rsidRDefault="004841CA" w:rsidP="00B152D7">
            <w:pPr>
              <w:widowControl/>
              <w:rPr>
                <w:sz w:val="20"/>
                <w:szCs w:val="20"/>
              </w:rPr>
            </w:pPr>
            <w:r w:rsidRPr="002D6B57">
              <w:rPr>
                <w:sz w:val="20"/>
                <w:szCs w:val="20"/>
              </w:rPr>
              <w:t>N-626</w:t>
            </w:r>
          </w:p>
        </w:tc>
        <w:tc>
          <w:tcPr>
            <w:tcW w:w="6472" w:type="dxa"/>
            <w:tcMar>
              <w:top w:w="43" w:type="dxa"/>
              <w:left w:w="86" w:type="dxa"/>
              <w:bottom w:w="43" w:type="dxa"/>
              <w:right w:w="43" w:type="dxa"/>
            </w:tcMar>
          </w:tcPr>
          <w:p w14:paraId="4B639C04" w14:textId="77777777" w:rsidR="004841CA" w:rsidRDefault="004841CA" w:rsidP="0079244B">
            <w:pPr>
              <w:keepNext/>
              <w:keepLines/>
              <w:widowControl/>
              <w:pBdr>
                <w:bottom w:val="single" w:sz="6" w:space="1" w:color="auto"/>
              </w:pBdr>
              <w:tabs>
                <w:tab w:val="left" w:pos="-1440"/>
                <w:tab w:val="left" w:pos="-720"/>
                <w:tab w:val="left" w:pos="0"/>
              </w:tabs>
              <w:ind w:left="-34"/>
              <w:rPr>
                <w:i/>
                <w:iCs/>
                <w:sz w:val="20"/>
                <w:szCs w:val="20"/>
              </w:rPr>
            </w:pPr>
            <w:r w:rsidRPr="002D6B57">
              <w:rPr>
                <w:i/>
                <w:iCs/>
                <w:sz w:val="20"/>
                <w:szCs w:val="20"/>
              </w:rPr>
              <w:t>Use of Plastic Analysis for the Design of Type B Containment Components for Nuclear Material Transportation Casks, Section III, Division 3</w:t>
            </w:r>
          </w:p>
          <w:p w14:paraId="47652B35" w14:textId="58F164B5" w:rsidR="004841CA" w:rsidRPr="00690AB4" w:rsidRDefault="00690AB4" w:rsidP="00690AB4">
            <w:pPr>
              <w:keepNext/>
              <w:keepLines/>
              <w:widowControl/>
              <w:numPr>
                <w:ilvl w:val="0"/>
                <w:numId w:val="10"/>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690AB4">
              <w:rPr>
                <w:sz w:val="20"/>
                <w:szCs w:val="20"/>
              </w:rPr>
              <w:t>For the acceptability of a design by analysis, Paragraph WB</w:t>
            </w:r>
            <w:r w:rsidRPr="00690AB4">
              <w:rPr>
                <w:sz w:val="20"/>
                <w:szCs w:val="20"/>
              </w:rPr>
              <w:noBreakHyphen/>
              <w:t>3211, “Requirements for Acceptability,” of Section III, Division 3, Subsection WB, “Class TP (Type B) Containment,” Subparagraphs (a) through (d) must be applied.</w:t>
            </w:r>
          </w:p>
          <w:p w14:paraId="0F375D5C" w14:textId="3BEDA1E1" w:rsidR="004841CA" w:rsidRPr="00244CE8" w:rsidRDefault="004841CA" w:rsidP="00C26068">
            <w:pPr>
              <w:keepNext/>
              <w:keepLines/>
              <w:widowControl/>
              <w:numPr>
                <w:ilvl w:val="0"/>
                <w:numId w:val="10"/>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244CE8">
              <w:rPr>
                <w:sz w:val="20"/>
                <w:szCs w:val="20"/>
              </w:rPr>
              <w:t>T</w:t>
            </w:r>
            <w:r w:rsidR="00690AB4" w:rsidRPr="00690AB4">
              <w:rPr>
                <w:sz w:val="20"/>
                <w:szCs w:val="20"/>
              </w:rPr>
              <w:t>here is a typographical error in the title of Paragraph (a)(2) of the Code Case. Paragraph WB</w:t>
            </w:r>
            <w:r w:rsidR="00690AB4" w:rsidRPr="00690AB4">
              <w:rPr>
                <w:sz w:val="20"/>
                <w:szCs w:val="20"/>
              </w:rPr>
              <w:noBreakHyphen/>
              <w:t>3277 does not exist. Paragraph WB</w:t>
            </w:r>
            <w:r w:rsidR="00690AB4" w:rsidRPr="00690AB4">
              <w:rPr>
                <w:sz w:val="20"/>
                <w:szCs w:val="20"/>
              </w:rPr>
              <w:noBreakHyphen/>
              <w:t>3227, “Applications of Inelastic Analysis Procedures,” of Section III, Division 3, Subsection WB, “Class TP (Type B) Containment,” is to be used</w:t>
            </w:r>
            <w:r w:rsidRPr="00244CE8">
              <w:rPr>
                <w:sz w:val="20"/>
                <w:szCs w:val="20"/>
              </w:rPr>
              <w:t>.</w:t>
            </w:r>
          </w:p>
          <w:p w14:paraId="5A054260" w14:textId="536122BA" w:rsidR="004841CA" w:rsidRPr="002D6B57" w:rsidRDefault="00B47A02" w:rsidP="00B47A02">
            <w:pPr>
              <w:keepNext/>
              <w:keepLines/>
              <w:numPr>
                <w:ilvl w:val="0"/>
                <w:numId w:val="10"/>
              </w:numPr>
              <w:tabs>
                <w:tab w:val="clear" w:pos="720"/>
                <w:tab w:val="left" w:pos="-1440"/>
                <w:tab w:val="left" w:pos="-720"/>
                <w:tab w:val="left" w:pos="0"/>
                <w:tab w:val="num" w:pos="506"/>
                <w:tab w:val="left" w:pos="1050"/>
                <w:tab w:val="left" w:pos="1500"/>
                <w:tab w:val="left" w:pos="2880"/>
              </w:tabs>
              <w:ind w:left="506" w:hanging="506"/>
              <w:rPr>
                <w:sz w:val="20"/>
                <w:szCs w:val="20"/>
              </w:rPr>
            </w:pPr>
            <w:r w:rsidRPr="00B47A02">
              <w:rPr>
                <w:sz w:val="20"/>
                <w:szCs w:val="20"/>
              </w:rPr>
              <w:t>The first paragraph of WB</w:t>
            </w:r>
            <w:r w:rsidRPr="00B47A02">
              <w:rPr>
                <w:sz w:val="20"/>
                <w:szCs w:val="20"/>
              </w:rPr>
              <w:noBreakHyphen/>
              <w:t>3324, “Design for Local Puncture Associated with a Hypothetical Accident Condition,” of Section III, Division 3, Subsection WB, “Class TP (Type B) Containment,” must be applied. The second paragraph of WB-3324 may be applied. In lieu of the third paragraph of WB-3324, the following may be applied: “In lieu of the application of the equation for outer shell thickness (t</w:t>
            </w:r>
            <w:r w:rsidRPr="00B47A02">
              <w:rPr>
                <w:sz w:val="20"/>
                <w:szCs w:val="20"/>
                <w:vertAlign w:val="subscript"/>
              </w:rPr>
              <w:t>req</w:t>
            </w:r>
            <w:r w:rsidRPr="00B47A02">
              <w:rPr>
                <w:sz w:val="20"/>
                <w:szCs w:val="20"/>
              </w:rPr>
              <w:t>) the response of the containment boundary to puncture test loadings may be evaluated using plastic analysis according to the rules in Appendix F, “Rules for Evaluation of Service Loadings with Level D Service Limits.”</w:t>
            </w:r>
          </w:p>
        </w:tc>
        <w:tc>
          <w:tcPr>
            <w:tcW w:w="1620" w:type="dxa"/>
            <w:tcMar>
              <w:top w:w="43" w:type="dxa"/>
              <w:left w:w="101" w:type="dxa"/>
              <w:bottom w:w="43" w:type="dxa"/>
              <w:right w:w="43" w:type="dxa"/>
            </w:tcMar>
          </w:tcPr>
          <w:p w14:paraId="16D0404F" w14:textId="77777777" w:rsidR="004841CA" w:rsidRPr="002D6B57" w:rsidRDefault="004841CA" w:rsidP="002D6B57">
            <w:pPr>
              <w:widowControl/>
              <w:jc w:val="center"/>
              <w:rPr>
                <w:sz w:val="20"/>
                <w:szCs w:val="20"/>
              </w:rPr>
            </w:pPr>
            <w:r w:rsidRPr="002D6B57">
              <w:rPr>
                <w:sz w:val="20"/>
                <w:szCs w:val="20"/>
              </w:rPr>
              <w:t>7/23/02</w:t>
            </w:r>
          </w:p>
        </w:tc>
      </w:tr>
      <w:tr w:rsidR="004841CA" w:rsidRPr="002D6B57" w14:paraId="5FC7F019" w14:textId="77777777" w:rsidTr="00C26068">
        <w:tc>
          <w:tcPr>
            <w:tcW w:w="1605" w:type="dxa"/>
            <w:shd w:val="clear" w:color="auto" w:fill="auto"/>
          </w:tcPr>
          <w:p w14:paraId="00728F91" w14:textId="77777777" w:rsidR="004841CA" w:rsidRPr="002D6B57" w:rsidRDefault="004841CA" w:rsidP="009C1F30">
            <w:pPr>
              <w:widowControl/>
              <w:rPr>
                <w:sz w:val="20"/>
                <w:szCs w:val="20"/>
              </w:rPr>
            </w:pPr>
            <w:r w:rsidRPr="002D6B57">
              <w:rPr>
                <w:sz w:val="20"/>
                <w:szCs w:val="20"/>
              </w:rPr>
              <w:t>N-</w:t>
            </w:r>
            <w:r>
              <w:rPr>
                <w:sz w:val="20"/>
                <w:szCs w:val="20"/>
              </w:rPr>
              <w:t>757-1</w:t>
            </w:r>
          </w:p>
        </w:tc>
        <w:tc>
          <w:tcPr>
            <w:tcW w:w="6472" w:type="dxa"/>
            <w:shd w:val="clear" w:color="auto" w:fill="auto"/>
            <w:tcMar>
              <w:top w:w="43" w:type="dxa"/>
              <w:left w:w="86" w:type="dxa"/>
              <w:bottom w:w="43" w:type="dxa"/>
              <w:right w:w="43" w:type="dxa"/>
            </w:tcMar>
          </w:tcPr>
          <w:p w14:paraId="45FA5F21" w14:textId="2F60053B" w:rsidR="004841CA" w:rsidRDefault="004841CA" w:rsidP="002D6B57">
            <w:pPr>
              <w:widowControl/>
              <w:pBdr>
                <w:bottom w:val="single" w:sz="6" w:space="1" w:color="auto"/>
              </w:pBdr>
              <w:tabs>
                <w:tab w:val="left" w:pos="-1440"/>
                <w:tab w:val="left" w:pos="-720"/>
                <w:tab w:val="left" w:pos="0"/>
              </w:tabs>
              <w:ind w:left="-34"/>
              <w:rPr>
                <w:i/>
                <w:sz w:val="20"/>
                <w:szCs w:val="20"/>
              </w:rPr>
            </w:pPr>
            <w:r w:rsidRPr="00211EC6">
              <w:rPr>
                <w:i/>
                <w:sz w:val="20"/>
                <w:szCs w:val="20"/>
              </w:rPr>
              <w:t xml:space="preserve">Alternative Rules for Acceptability for Class 2 and 3 Valves (DN 25) and Smaller with Welded and Nonwelded End Connections Other </w:t>
            </w:r>
            <w:r w:rsidR="00A97012">
              <w:rPr>
                <w:i/>
                <w:sz w:val="20"/>
                <w:szCs w:val="20"/>
              </w:rPr>
              <w:t>T</w:t>
            </w:r>
            <w:r w:rsidRPr="00211EC6">
              <w:rPr>
                <w:i/>
                <w:sz w:val="20"/>
                <w:szCs w:val="20"/>
              </w:rPr>
              <w:t>han Flanges, Section</w:t>
            </w:r>
            <w:r w:rsidR="00A97012">
              <w:rPr>
                <w:i/>
                <w:sz w:val="20"/>
                <w:szCs w:val="20"/>
              </w:rPr>
              <w:t> </w:t>
            </w:r>
            <w:r w:rsidRPr="00211EC6">
              <w:rPr>
                <w:i/>
                <w:sz w:val="20"/>
                <w:szCs w:val="20"/>
              </w:rPr>
              <w:t>III, Division</w:t>
            </w:r>
            <w:r w:rsidR="00A97012">
              <w:rPr>
                <w:i/>
                <w:sz w:val="20"/>
                <w:szCs w:val="20"/>
              </w:rPr>
              <w:t> </w:t>
            </w:r>
            <w:r w:rsidRPr="00211EC6">
              <w:rPr>
                <w:i/>
                <w:sz w:val="20"/>
                <w:szCs w:val="20"/>
              </w:rPr>
              <w:t>1</w:t>
            </w:r>
          </w:p>
          <w:p w14:paraId="31204A56" w14:textId="654D7CA7" w:rsidR="004841CA" w:rsidRPr="00211EC6" w:rsidRDefault="004841CA" w:rsidP="00690AB4">
            <w:pPr>
              <w:tabs>
                <w:tab w:val="left" w:pos="-1440"/>
                <w:tab w:val="left" w:pos="-720"/>
                <w:tab w:val="left" w:pos="0"/>
              </w:tabs>
              <w:ind w:left="-34"/>
              <w:rPr>
                <w:i/>
                <w:sz w:val="20"/>
                <w:szCs w:val="20"/>
              </w:rPr>
            </w:pPr>
            <w:r>
              <w:rPr>
                <w:sz w:val="20"/>
                <w:szCs w:val="20"/>
              </w:rPr>
              <w:t>The design provisions of ASME Section III, Division 1, Appendix</w:t>
            </w:r>
            <w:r w:rsidR="00A97012">
              <w:rPr>
                <w:sz w:val="20"/>
                <w:szCs w:val="20"/>
              </w:rPr>
              <w:t> </w:t>
            </w:r>
            <w:r>
              <w:rPr>
                <w:sz w:val="20"/>
                <w:szCs w:val="20"/>
              </w:rPr>
              <w:t>XIII, shall not be used for Class</w:t>
            </w:r>
            <w:r w:rsidR="00A97012">
              <w:rPr>
                <w:sz w:val="20"/>
                <w:szCs w:val="20"/>
              </w:rPr>
              <w:t> </w:t>
            </w:r>
            <w:r>
              <w:rPr>
                <w:sz w:val="20"/>
                <w:szCs w:val="20"/>
              </w:rPr>
              <w:t>3 valves.</w:t>
            </w:r>
          </w:p>
        </w:tc>
        <w:tc>
          <w:tcPr>
            <w:tcW w:w="1620" w:type="dxa"/>
            <w:shd w:val="clear" w:color="auto" w:fill="auto"/>
            <w:tcMar>
              <w:top w:w="43" w:type="dxa"/>
              <w:left w:w="101" w:type="dxa"/>
              <w:bottom w:w="43" w:type="dxa"/>
              <w:right w:w="43" w:type="dxa"/>
            </w:tcMar>
          </w:tcPr>
          <w:p w14:paraId="3ED07FE9" w14:textId="77777777" w:rsidR="004841CA" w:rsidRPr="002D6B57" w:rsidRDefault="004841CA" w:rsidP="002D6B57">
            <w:pPr>
              <w:widowControl/>
              <w:jc w:val="center"/>
              <w:rPr>
                <w:sz w:val="20"/>
                <w:szCs w:val="20"/>
              </w:rPr>
            </w:pPr>
            <w:r>
              <w:rPr>
                <w:sz w:val="20"/>
                <w:szCs w:val="20"/>
              </w:rPr>
              <w:t>9/21/07</w:t>
            </w:r>
          </w:p>
        </w:tc>
      </w:tr>
    </w:tbl>
    <w:p w14:paraId="13D325A4" w14:textId="77777777" w:rsidR="00593600" w:rsidRDefault="00593600" w:rsidP="00EC37AC">
      <w:pPr>
        <w:widowControl/>
        <w:tabs>
          <w:tab w:val="left" w:pos="360"/>
        </w:tabs>
        <w:autoSpaceDE/>
        <w:autoSpaceDN/>
        <w:adjustRightInd/>
        <w:rPr>
          <w:b/>
          <w:bCs/>
          <w:sz w:val="22"/>
          <w:szCs w:val="22"/>
        </w:rPr>
      </w:pPr>
    </w:p>
    <w:p w14:paraId="1A85CDF3" w14:textId="77777777" w:rsidR="000A6A41" w:rsidRDefault="000A6A41">
      <w:pPr>
        <w:widowControl/>
        <w:autoSpaceDE/>
        <w:autoSpaceDN/>
        <w:adjustRightInd/>
        <w:rPr>
          <w:b/>
          <w:bCs/>
          <w:sz w:val="22"/>
          <w:szCs w:val="22"/>
        </w:rPr>
      </w:pPr>
      <w:r>
        <w:rPr>
          <w:b/>
          <w:bCs/>
          <w:sz w:val="22"/>
          <w:szCs w:val="22"/>
        </w:rPr>
        <w:br w:type="page"/>
      </w:r>
    </w:p>
    <w:p w14:paraId="1452E2D9" w14:textId="40C704B7" w:rsidR="0004430E" w:rsidRPr="00A01232" w:rsidRDefault="0004430E" w:rsidP="00C26068">
      <w:pPr>
        <w:widowControl/>
        <w:tabs>
          <w:tab w:val="left" w:pos="360"/>
        </w:tabs>
        <w:autoSpaceDE/>
        <w:autoSpaceDN/>
        <w:adjustRightInd/>
        <w:rPr>
          <w:b/>
          <w:bCs/>
          <w:sz w:val="22"/>
          <w:szCs w:val="22"/>
        </w:rPr>
      </w:pPr>
      <w:r w:rsidRPr="00A01232">
        <w:rPr>
          <w:b/>
          <w:bCs/>
          <w:sz w:val="22"/>
          <w:szCs w:val="22"/>
        </w:rPr>
        <w:t>3.</w:t>
      </w:r>
      <w:r w:rsidRPr="00A01232">
        <w:rPr>
          <w:b/>
          <w:bCs/>
          <w:sz w:val="22"/>
          <w:szCs w:val="22"/>
        </w:rPr>
        <w:tab/>
        <w:t>Annulled Unconditionally Approved Section III Code Cases</w:t>
      </w:r>
    </w:p>
    <w:p w14:paraId="4AD56AA9" w14:textId="77777777" w:rsidR="0004430E" w:rsidRPr="00A01232" w:rsidRDefault="0004430E">
      <w:pPr>
        <w:widowControl/>
        <w:tabs>
          <w:tab w:val="left" w:pos="-1440"/>
          <w:tab w:val="left" w:pos="-720"/>
          <w:tab w:val="left" w:pos="0"/>
          <w:tab w:val="left" w:pos="510"/>
          <w:tab w:val="left" w:pos="1050"/>
          <w:tab w:val="left" w:pos="1500"/>
          <w:tab w:val="left" w:pos="2880"/>
        </w:tabs>
        <w:rPr>
          <w:sz w:val="22"/>
          <w:szCs w:val="22"/>
        </w:rPr>
      </w:pPr>
    </w:p>
    <w:p w14:paraId="7869A856" w14:textId="2E0CC6FC" w:rsidR="00CA2EDE" w:rsidRDefault="001D0AC6" w:rsidP="00CA2EDE">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CA2EDE" w:rsidRPr="00A01232">
        <w:rPr>
          <w:sz w:val="22"/>
          <w:szCs w:val="22"/>
        </w:rPr>
        <w:t xml:space="preserve">The </w:t>
      </w:r>
      <w:r w:rsidR="00A97012">
        <w:rPr>
          <w:sz w:val="22"/>
          <w:szCs w:val="22"/>
        </w:rPr>
        <w:t>NRC</w:t>
      </w:r>
      <w:r w:rsidR="00A97012" w:rsidRPr="00A01232">
        <w:rPr>
          <w:sz w:val="22"/>
          <w:szCs w:val="22"/>
        </w:rPr>
        <w:t xml:space="preserve"> </w:t>
      </w:r>
      <w:r w:rsidR="009D6FE9">
        <w:rPr>
          <w:sz w:val="22"/>
          <w:szCs w:val="22"/>
        </w:rPr>
        <w:t xml:space="preserve">had </w:t>
      </w:r>
      <w:r w:rsidR="00692333">
        <w:rPr>
          <w:sz w:val="22"/>
          <w:szCs w:val="22"/>
        </w:rPr>
        <w:t>previously</w:t>
      </w:r>
      <w:r w:rsidR="00A97012" w:rsidRPr="00A01232">
        <w:rPr>
          <w:sz w:val="22"/>
          <w:szCs w:val="22"/>
        </w:rPr>
        <w:t xml:space="preserve"> approved </w:t>
      </w:r>
      <w:r w:rsidR="00A97012">
        <w:rPr>
          <w:sz w:val="22"/>
          <w:szCs w:val="22"/>
        </w:rPr>
        <w:t xml:space="preserve">the </w:t>
      </w:r>
      <w:r w:rsidR="00CA2EDE" w:rsidRPr="00A01232">
        <w:rPr>
          <w:sz w:val="22"/>
          <w:szCs w:val="22"/>
        </w:rPr>
        <w:t>Code Cases listed in Table 3 unconditionally</w:t>
      </w:r>
      <w:r w:rsidR="00F903DB">
        <w:rPr>
          <w:sz w:val="22"/>
          <w:szCs w:val="22"/>
        </w:rPr>
        <w:t xml:space="preserve">, but they have since </w:t>
      </w:r>
      <w:r w:rsidR="0081330F">
        <w:rPr>
          <w:sz w:val="22"/>
          <w:szCs w:val="22"/>
        </w:rPr>
        <w:t>been annulled by ASME.</w:t>
      </w:r>
    </w:p>
    <w:p w14:paraId="086BEE5F" w14:textId="77777777" w:rsidR="0081330F" w:rsidRPr="00A01232" w:rsidRDefault="0081330F" w:rsidP="00CA2EDE">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FA46132" w14:textId="6B16D5D3" w:rsidR="006F2025" w:rsidRPr="006F2025" w:rsidRDefault="0004430E" w:rsidP="006F2025">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3.</w:t>
      </w:r>
      <w:r w:rsidR="001910AA">
        <w:rPr>
          <w:b/>
          <w:bCs/>
          <w:sz w:val="22"/>
          <w:szCs w:val="22"/>
        </w:rPr>
        <w:t xml:space="preserve"> </w:t>
      </w:r>
      <w:r w:rsidR="0093468D">
        <w:rPr>
          <w:b/>
          <w:bCs/>
          <w:sz w:val="22"/>
          <w:szCs w:val="22"/>
        </w:rPr>
        <w:t xml:space="preserve"> </w:t>
      </w:r>
      <w:r w:rsidRPr="00A01232">
        <w:rPr>
          <w:b/>
          <w:bCs/>
          <w:sz w:val="22"/>
          <w:szCs w:val="22"/>
        </w:rPr>
        <w:t>Annulled Unconditionally Approved Section III Code Cases</w:t>
      </w:r>
    </w:p>
    <w:p w14:paraId="503174DC" w14:textId="77777777" w:rsidR="0004430E" w:rsidRPr="0001296A" w:rsidRDefault="0004430E">
      <w:pPr>
        <w:widowControl/>
        <w:tabs>
          <w:tab w:val="left" w:pos="-1440"/>
          <w:tab w:val="left" w:pos="-720"/>
          <w:tab w:val="left" w:pos="0"/>
          <w:tab w:val="left" w:pos="510"/>
          <w:tab w:val="left" w:pos="1050"/>
          <w:tab w:val="left" w:pos="1500"/>
          <w:tab w:val="left" w:pos="2880"/>
        </w:tabs>
        <w:rPr>
          <w:sz w:val="22"/>
          <w:szCs w:val="22"/>
        </w:rPr>
      </w:pPr>
    </w:p>
    <w:tbl>
      <w:tblPr>
        <w:tblW w:w="94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596"/>
        <w:gridCol w:w="6311"/>
        <w:gridCol w:w="1528"/>
      </w:tblGrid>
      <w:tr w:rsidR="006F2025" w:rsidRPr="002D6B57" w14:paraId="38FF8438" w14:textId="77777777" w:rsidTr="00916CF3">
        <w:trPr>
          <w:tblHeader/>
        </w:trPr>
        <w:tc>
          <w:tcPr>
            <w:tcW w:w="1605" w:type="dxa"/>
          </w:tcPr>
          <w:p w14:paraId="145CF085" w14:textId="4347CD56" w:rsidR="006F2025" w:rsidRPr="002D6B57" w:rsidRDefault="00B51A68" w:rsidP="00BA2FA6">
            <w:pPr>
              <w:tabs>
                <w:tab w:val="left" w:pos="-1440"/>
                <w:tab w:val="left" w:pos="-720"/>
                <w:tab w:val="left" w:pos="0"/>
                <w:tab w:val="left" w:pos="510"/>
                <w:tab w:val="left" w:pos="1050"/>
                <w:tab w:val="left" w:pos="1500"/>
                <w:tab w:val="left" w:pos="2880"/>
              </w:tabs>
              <w:spacing w:before="60" w:after="60"/>
              <w:jc w:val="center"/>
              <w:rPr>
                <w:b/>
                <w:sz w:val="20"/>
                <w:szCs w:val="20"/>
              </w:rPr>
            </w:pPr>
            <w:r w:rsidRPr="002D6B57">
              <w:rPr>
                <w:b/>
                <w:sz w:val="20"/>
                <w:szCs w:val="20"/>
              </w:rPr>
              <w:t>CODE CASE NUMBER</w:t>
            </w:r>
          </w:p>
        </w:tc>
        <w:tc>
          <w:tcPr>
            <w:tcW w:w="6390" w:type="dxa"/>
          </w:tcPr>
          <w:p w14:paraId="4C83D490" w14:textId="0FA084C0" w:rsidR="006F2025" w:rsidRPr="002D6B57" w:rsidRDefault="00B51A68" w:rsidP="00BA2FA6">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3</w:t>
            </w:r>
          </w:p>
          <w:p w14:paraId="787E85A1" w14:textId="489DF32F" w:rsidR="00D64E14" w:rsidRPr="002D6B57" w:rsidRDefault="00B51A68" w:rsidP="00875645">
            <w:pPr>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ANNULLED UNCONDITIONALLY APPROVED SECTION III CODE CASES</w:t>
            </w:r>
          </w:p>
        </w:tc>
        <w:tc>
          <w:tcPr>
            <w:tcW w:w="1440" w:type="dxa"/>
          </w:tcPr>
          <w:p w14:paraId="28D97238" w14:textId="4C16E532" w:rsidR="006F2025" w:rsidRPr="002D6B57" w:rsidRDefault="00B51A68" w:rsidP="00BA2FA6">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ANNULMENT DATE</w:t>
            </w:r>
          </w:p>
        </w:tc>
      </w:tr>
      <w:tr w:rsidR="006F2025" w:rsidRPr="002D6B57" w14:paraId="60C1B96C" w14:textId="77777777" w:rsidTr="00916CF3">
        <w:tc>
          <w:tcPr>
            <w:tcW w:w="1605" w:type="dxa"/>
            <w:tcMar>
              <w:top w:w="43" w:type="dxa"/>
              <w:left w:w="115" w:type="dxa"/>
              <w:bottom w:w="43" w:type="dxa"/>
              <w:right w:w="115" w:type="dxa"/>
            </w:tcMar>
          </w:tcPr>
          <w:p w14:paraId="3D8022D3" w14:textId="77777777" w:rsidR="00D64E14" w:rsidRPr="002D6B57" w:rsidRDefault="00D64E14"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14:paraId="77C4C141" w14:textId="77777777" w:rsidR="006F2025" w:rsidRPr="002D6B57" w:rsidRDefault="00D64E14"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(1332-7)</w:t>
            </w:r>
          </w:p>
        </w:tc>
        <w:tc>
          <w:tcPr>
            <w:tcW w:w="6390" w:type="dxa"/>
            <w:tcMar>
              <w:top w:w="43" w:type="dxa"/>
              <w:left w:w="115" w:type="dxa"/>
              <w:bottom w:w="43" w:type="dxa"/>
              <w:right w:w="115" w:type="dxa"/>
            </w:tcMar>
          </w:tcPr>
          <w:p w14:paraId="5236DB30" w14:textId="77777777" w:rsidR="006F2025" w:rsidRPr="002D6B57" w:rsidRDefault="00D64E14"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Steel Forgings, Section III, Division 1</w:t>
            </w:r>
          </w:p>
        </w:tc>
        <w:tc>
          <w:tcPr>
            <w:tcW w:w="1440" w:type="dxa"/>
            <w:tcMar>
              <w:top w:w="43" w:type="dxa"/>
              <w:left w:w="115" w:type="dxa"/>
              <w:bottom w:w="43" w:type="dxa"/>
              <w:right w:w="115" w:type="dxa"/>
            </w:tcMar>
          </w:tcPr>
          <w:p w14:paraId="1D83B4F4" w14:textId="3456CFBF" w:rsidR="006F2025" w:rsidRPr="002D6B57" w:rsidRDefault="00D64E14"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6F2025" w:rsidRPr="002D6B57" w14:paraId="62377889" w14:textId="77777777" w:rsidTr="00916CF3">
        <w:tc>
          <w:tcPr>
            <w:tcW w:w="1605" w:type="dxa"/>
            <w:tcMar>
              <w:top w:w="43" w:type="dxa"/>
              <w:left w:w="115" w:type="dxa"/>
              <w:bottom w:w="43" w:type="dxa"/>
              <w:right w:w="115" w:type="dxa"/>
            </w:tcMar>
          </w:tcPr>
          <w:p w14:paraId="02F35AB3"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p>
          <w:p w14:paraId="4CEB3F2C"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(1334-3)</w:t>
            </w:r>
          </w:p>
        </w:tc>
        <w:tc>
          <w:tcPr>
            <w:tcW w:w="6390" w:type="dxa"/>
            <w:tcMar>
              <w:top w:w="43" w:type="dxa"/>
              <w:left w:w="115" w:type="dxa"/>
              <w:bottom w:w="43" w:type="dxa"/>
              <w:right w:w="115" w:type="dxa"/>
            </w:tcMar>
          </w:tcPr>
          <w:p w14:paraId="77E35306"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Corrosion-Resisting Steel Bars and Shapes, Section III</w:t>
            </w:r>
          </w:p>
        </w:tc>
        <w:tc>
          <w:tcPr>
            <w:tcW w:w="1440" w:type="dxa"/>
            <w:tcMar>
              <w:top w:w="43" w:type="dxa"/>
              <w:left w:w="115" w:type="dxa"/>
              <w:bottom w:w="43" w:type="dxa"/>
              <w:right w:w="115" w:type="dxa"/>
            </w:tcMar>
          </w:tcPr>
          <w:p w14:paraId="66F50E6E" w14:textId="016CA26A"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006F2025" w:rsidRPr="002D6B57" w14:paraId="6413BBE2" w14:textId="77777777" w:rsidTr="00916CF3">
        <w:tc>
          <w:tcPr>
            <w:tcW w:w="1605" w:type="dxa"/>
            <w:tcMar>
              <w:top w:w="43" w:type="dxa"/>
              <w:left w:w="115" w:type="dxa"/>
              <w:bottom w:w="43" w:type="dxa"/>
              <w:right w:w="115" w:type="dxa"/>
            </w:tcMar>
          </w:tcPr>
          <w:p w14:paraId="0518132A"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w:t>
            </w:r>
          </w:p>
          <w:p w14:paraId="07A3DB3F"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(1335-10)</w:t>
            </w:r>
          </w:p>
        </w:tc>
        <w:tc>
          <w:tcPr>
            <w:tcW w:w="6390" w:type="dxa"/>
            <w:tcMar>
              <w:top w:w="43" w:type="dxa"/>
              <w:left w:w="115" w:type="dxa"/>
              <w:bottom w:w="43" w:type="dxa"/>
              <w:right w:w="115" w:type="dxa"/>
            </w:tcMar>
          </w:tcPr>
          <w:p w14:paraId="341EC113"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 Section III</w:t>
            </w:r>
          </w:p>
        </w:tc>
        <w:tc>
          <w:tcPr>
            <w:tcW w:w="1440" w:type="dxa"/>
            <w:tcMar>
              <w:top w:w="43" w:type="dxa"/>
              <w:left w:w="115" w:type="dxa"/>
              <w:bottom w:w="43" w:type="dxa"/>
              <w:right w:w="115" w:type="dxa"/>
            </w:tcMar>
          </w:tcPr>
          <w:p w14:paraId="1AE1D0CB"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9/16/84</w:t>
            </w:r>
          </w:p>
        </w:tc>
      </w:tr>
      <w:tr w:rsidR="006F2025" w:rsidRPr="002D6B57" w14:paraId="558333F6" w14:textId="77777777" w:rsidTr="00916CF3">
        <w:tc>
          <w:tcPr>
            <w:tcW w:w="1605" w:type="dxa"/>
            <w:tcMar>
              <w:top w:w="43" w:type="dxa"/>
              <w:left w:w="115" w:type="dxa"/>
              <w:bottom w:w="43" w:type="dxa"/>
              <w:right w:w="115" w:type="dxa"/>
            </w:tcMar>
          </w:tcPr>
          <w:p w14:paraId="641BB985"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w:t>
            </w:r>
          </w:p>
        </w:tc>
        <w:tc>
          <w:tcPr>
            <w:tcW w:w="6390" w:type="dxa"/>
            <w:tcMar>
              <w:top w:w="43" w:type="dxa"/>
              <w:left w:w="115" w:type="dxa"/>
              <w:bottom w:w="43" w:type="dxa"/>
              <w:right w:w="115" w:type="dxa"/>
            </w:tcMar>
          </w:tcPr>
          <w:p w14:paraId="16A91D27" w14:textId="3F9F6FAF" w:rsidR="00D83C92" w:rsidRPr="002D6B57" w:rsidRDefault="00D83C9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Nickel Chromium Age Hardenable Alloys (Alloy X750), Section</w:t>
            </w:r>
            <w:r w:rsidR="00C5488A">
              <w:rPr>
                <w:i/>
                <w:iCs/>
                <w:sz w:val="20"/>
                <w:szCs w:val="20"/>
              </w:rPr>
              <w:t> </w:t>
            </w:r>
            <w:r w:rsidRPr="002D6B57">
              <w:rPr>
                <w:i/>
                <w:iCs/>
                <w:sz w:val="20"/>
                <w:szCs w:val="20"/>
              </w:rPr>
              <w:t>III,</w:t>
            </w:r>
          </w:p>
          <w:p w14:paraId="70D021FA" w14:textId="628C68BC"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5488A">
              <w:rPr>
                <w:i/>
                <w:iCs/>
                <w:sz w:val="20"/>
                <w:szCs w:val="20"/>
              </w:rPr>
              <w:t> </w:t>
            </w:r>
            <w:r w:rsidRPr="002D6B57">
              <w:rPr>
                <w:i/>
                <w:iCs/>
                <w:sz w:val="20"/>
                <w:szCs w:val="20"/>
              </w:rPr>
              <w:t>1, Classes 1, 2, 3, MC, and CS</w:t>
            </w:r>
          </w:p>
        </w:tc>
        <w:tc>
          <w:tcPr>
            <w:tcW w:w="1440" w:type="dxa"/>
            <w:tcMar>
              <w:top w:w="43" w:type="dxa"/>
              <w:left w:w="115" w:type="dxa"/>
              <w:bottom w:w="43" w:type="dxa"/>
              <w:right w:w="115" w:type="dxa"/>
            </w:tcMar>
          </w:tcPr>
          <w:p w14:paraId="7BB47897"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006F2025" w:rsidRPr="002D6B57" w14:paraId="486ABD7E" w14:textId="77777777" w:rsidTr="00C26068">
        <w:trPr>
          <w:cantSplit/>
        </w:trPr>
        <w:tc>
          <w:tcPr>
            <w:tcW w:w="1605" w:type="dxa"/>
            <w:tcMar>
              <w:top w:w="43" w:type="dxa"/>
              <w:left w:w="115" w:type="dxa"/>
              <w:bottom w:w="43" w:type="dxa"/>
              <w:right w:w="115" w:type="dxa"/>
            </w:tcMar>
          </w:tcPr>
          <w:p w14:paraId="256D4EFE"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w:t>
            </w:r>
          </w:p>
          <w:p w14:paraId="6D7C2BF4"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(1345-2)</w:t>
            </w:r>
          </w:p>
        </w:tc>
        <w:tc>
          <w:tcPr>
            <w:tcW w:w="6390" w:type="dxa"/>
            <w:tcMar>
              <w:top w:w="43" w:type="dxa"/>
              <w:left w:w="115" w:type="dxa"/>
              <w:bottom w:w="43" w:type="dxa"/>
              <w:right w:w="115" w:type="dxa"/>
            </w:tcMar>
          </w:tcPr>
          <w:p w14:paraId="4FAF2CFF" w14:textId="3F9AE9A3"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Nickel-Molybdenum-Chromium-Iron Alloys, Section</w:t>
            </w:r>
            <w:r w:rsidR="00C5488A">
              <w:rPr>
                <w:i/>
                <w:iCs/>
                <w:sz w:val="20"/>
                <w:szCs w:val="20"/>
              </w:rPr>
              <w:t> </w:t>
            </w:r>
            <w:r w:rsidRPr="002D6B57">
              <w:rPr>
                <w:i/>
                <w:iCs/>
                <w:sz w:val="20"/>
                <w:szCs w:val="20"/>
              </w:rPr>
              <w:t>III</w:t>
            </w:r>
          </w:p>
        </w:tc>
        <w:tc>
          <w:tcPr>
            <w:tcW w:w="1440" w:type="dxa"/>
            <w:tcMar>
              <w:top w:w="43" w:type="dxa"/>
              <w:left w:w="115" w:type="dxa"/>
              <w:bottom w:w="43" w:type="dxa"/>
              <w:right w:w="115" w:type="dxa"/>
            </w:tcMar>
          </w:tcPr>
          <w:p w14:paraId="0E5E0822" w14:textId="3501D6ED"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6F2025" w:rsidRPr="002D6B57" w14:paraId="4DD3D733" w14:textId="77777777" w:rsidTr="00916CF3">
        <w:tc>
          <w:tcPr>
            <w:tcW w:w="1605" w:type="dxa"/>
            <w:tcMar>
              <w:top w:w="43" w:type="dxa"/>
              <w:left w:w="115" w:type="dxa"/>
              <w:bottom w:w="43" w:type="dxa"/>
              <w:right w:w="115" w:type="dxa"/>
            </w:tcMar>
          </w:tcPr>
          <w:p w14:paraId="41F46D01"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w:t>
            </w:r>
          </w:p>
          <w:p w14:paraId="59069E39" w14:textId="77777777" w:rsidR="006F2025" w:rsidRPr="002D6B57" w:rsidRDefault="006F2025" w:rsidP="002D6B57">
            <w:pPr>
              <w:widowControl/>
              <w:tabs>
                <w:tab w:val="left" w:pos="-1440"/>
                <w:tab w:val="left" w:pos="-720"/>
                <w:tab w:val="left" w:pos="0"/>
                <w:tab w:val="left" w:pos="510"/>
                <w:tab w:val="left" w:pos="1050"/>
                <w:tab w:val="left" w:pos="1500"/>
                <w:tab w:val="left" w:pos="2880"/>
              </w:tabs>
              <w:rPr>
                <w:sz w:val="20"/>
                <w:szCs w:val="20"/>
              </w:rPr>
            </w:pPr>
          </w:p>
        </w:tc>
        <w:tc>
          <w:tcPr>
            <w:tcW w:w="6390" w:type="dxa"/>
            <w:tcMar>
              <w:top w:w="43" w:type="dxa"/>
              <w:left w:w="115" w:type="dxa"/>
              <w:bottom w:w="43" w:type="dxa"/>
              <w:right w:w="115" w:type="dxa"/>
            </w:tcMar>
          </w:tcPr>
          <w:p w14:paraId="6DF0C8E5" w14:textId="77777777" w:rsidR="006F2025"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Steel, Class 1, Section II, Division 1</w:t>
            </w:r>
          </w:p>
        </w:tc>
        <w:tc>
          <w:tcPr>
            <w:tcW w:w="1440" w:type="dxa"/>
            <w:tcMar>
              <w:top w:w="43" w:type="dxa"/>
              <w:left w:w="115" w:type="dxa"/>
              <w:bottom w:w="43" w:type="dxa"/>
              <w:right w:w="115" w:type="dxa"/>
            </w:tcMar>
          </w:tcPr>
          <w:p w14:paraId="4957F160" w14:textId="77777777" w:rsidR="006F2025"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2/22/05</w:t>
            </w:r>
          </w:p>
        </w:tc>
      </w:tr>
      <w:tr w:rsidR="00D83C92" w:rsidRPr="002D6B57" w14:paraId="6BD922A8" w14:textId="77777777" w:rsidTr="00916CF3">
        <w:tc>
          <w:tcPr>
            <w:tcW w:w="1605" w:type="dxa"/>
            <w:tcMar>
              <w:top w:w="43" w:type="dxa"/>
              <w:left w:w="115" w:type="dxa"/>
              <w:bottom w:w="43" w:type="dxa"/>
              <w:right w:w="115" w:type="dxa"/>
            </w:tcMar>
          </w:tcPr>
          <w:p w14:paraId="52F3ABDF"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14:paraId="69157CE0"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(1395-4)</w:t>
            </w:r>
          </w:p>
        </w:tc>
        <w:tc>
          <w:tcPr>
            <w:tcW w:w="6390" w:type="dxa"/>
            <w:tcMar>
              <w:top w:w="43" w:type="dxa"/>
              <w:left w:w="115" w:type="dxa"/>
              <w:bottom w:w="43" w:type="dxa"/>
              <w:right w:w="115" w:type="dxa"/>
            </w:tcMar>
          </w:tcPr>
          <w:p w14:paraId="786488AB" w14:textId="77777777" w:rsidR="00D83C92" w:rsidRPr="002D6B57" w:rsidRDefault="00D83C92"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w:t>
            </w:r>
          </w:p>
        </w:tc>
        <w:tc>
          <w:tcPr>
            <w:tcW w:w="1440" w:type="dxa"/>
            <w:tcMar>
              <w:top w:w="43" w:type="dxa"/>
              <w:left w:w="115" w:type="dxa"/>
              <w:bottom w:w="43" w:type="dxa"/>
              <w:right w:w="115" w:type="dxa"/>
            </w:tcMar>
          </w:tcPr>
          <w:p w14:paraId="43DC0C85" w14:textId="229F0B3B"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D83C92" w:rsidRPr="002D6B57" w14:paraId="45C0F40E" w14:textId="77777777" w:rsidTr="00916CF3">
        <w:tc>
          <w:tcPr>
            <w:tcW w:w="1605" w:type="dxa"/>
            <w:tcMar>
              <w:top w:w="43" w:type="dxa"/>
              <w:left w:w="115" w:type="dxa"/>
              <w:bottom w:w="43" w:type="dxa"/>
              <w:right w:w="115" w:type="dxa"/>
            </w:tcMar>
          </w:tcPr>
          <w:p w14:paraId="041366CB"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w:t>
            </w:r>
          </w:p>
          <w:p w14:paraId="775B329D"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(1407-3)</w:t>
            </w:r>
          </w:p>
        </w:tc>
        <w:tc>
          <w:tcPr>
            <w:tcW w:w="6390" w:type="dxa"/>
            <w:tcMar>
              <w:top w:w="43" w:type="dxa"/>
              <w:left w:w="115" w:type="dxa"/>
              <w:bottom w:w="43" w:type="dxa"/>
              <w:right w:w="115" w:type="dxa"/>
            </w:tcMar>
          </w:tcPr>
          <w:p w14:paraId="00B1AC12"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Classes, 1, 2, and 3, Section III Vessels</w:t>
            </w:r>
          </w:p>
        </w:tc>
        <w:tc>
          <w:tcPr>
            <w:tcW w:w="1440" w:type="dxa"/>
            <w:tcMar>
              <w:top w:w="43" w:type="dxa"/>
              <w:left w:w="115" w:type="dxa"/>
              <w:bottom w:w="43" w:type="dxa"/>
              <w:right w:w="115" w:type="dxa"/>
            </w:tcMar>
          </w:tcPr>
          <w:p w14:paraId="3B22EBE8" w14:textId="77777777"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00D83C92" w:rsidRPr="002D6B57" w14:paraId="52C6267B" w14:textId="77777777" w:rsidTr="00916CF3">
        <w:tc>
          <w:tcPr>
            <w:tcW w:w="1605" w:type="dxa"/>
            <w:tcMar>
              <w:top w:w="43" w:type="dxa"/>
              <w:left w:w="115" w:type="dxa"/>
              <w:bottom w:w="43" w:type="dxa"/>
              <w:right w:w="115" w:type="dxa"/>
            </w:tcMar>
          </w:tcPr>
          <w:p w14:paraId="165F9B0D"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w:t>
            </w:r>
          </w:p>
          <w:p w14:paraId="6CCBECA7"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(1456-2)</w:t>
            </w:r>
          </w:p>
        </w:tc>
        <w:tc>
          <w:tcPr>
            <w:tcW w:w="6390" w:type="dxa"/>
            <w:tcMar>
              <w:top w:w="43" w:type="dxa"/>
              <w:left w:w="115" w:type="dxa"/>
              <w:bottom w:w="43" w:type="dxa"/>
              <w:right w:w="115" w:type="dxa"/>
            </w:tcMar>
          </w:tcPr>
          <w:p w14:paraId="6642C5F1" w14:textId="4A7E94B3"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Substitution of Ultrasonic Examination for Progressive Penetrant or Magnetic Particle Examination of Partial Penetration and Oblique Nozzle Attachment Welds, Section</w:t>
            </w:r>
            <w:r w:rsidR="00C5488A">
              <w:rPr>
                <w:i/>
                <w:iCs/>
                <w:sz w:val="20"/>
                <w:szCs w:val="20"/>
              </w:rPr>
              <w:t> </w:t>
            </w:r>
            <w:r w:rsidRPr="002D6B57">
              <w:rPr>
                <w:i/>
                <w:iCs/>
                <w:sz w:val="20"/>
                <w:szCs w:val="20"/>
              </w:rPr>
              <w:t>III</w:t>
            </w:r>
          </w:p>
        </w:tc>
        <w:tc>
          <w:tcPr>
            <w:tcW w:w="1440" w:type="dxa"/>
            <w:tcMar>
              <w:top w:w="43" w:type="dxa"/>
              <w:left w:w="115" w:type="dxa"/>
              <w:bottom w:w="43" w:type="dxa"/>
              <w:right w:w="115" w:type="dxa"/>
            </w:tcMar>
          </w:tcPr>
          <w:p w14:paraId="2AB09162" w14:textId="751B6EB1"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D83C92" w:rsidRPr="002D6B57" w14:paraId="038FAC8D" w14:textId="77777777" w:rsidTr="00916CF3">
        <w:tc>
          <w:tcPr>
            <w:tcW w:w="1605" w:type="dxa"/>
            <w:tcMar>
              <w:top w:w="43" w:type="dxa"/>
              <w:left w:w="115" w:type="dxa"/>
              <w:bottom w:w="43" w:type="dxa"/>
              <w:right w:w="115" w:type="dxa"/>
            </w:tcMar>
          </w:tcPr>
          <w:p w14:paraId="16BF1A46"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14:paraId="3C5F9DE3"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(1474-1)</w:t>
            </w:r>
          </w:p>
        </w:tc>
        <w:tc>
          <w:tcPr>
            <w:tcW w:w="6390" w:type="dxa"/>
            <w:tcMar>
              <w:top w:w="43" w:type="dxa"/>
              <w:left w:w="115" w:type="dxa"/>
              <w:bottom w:w="43" w:type="dxa"/>
              <w:right w:w="115" w:type="dxa"/>
            </w:tcMar>
          </w:tcPr>
          <w:p w14:paraId="3B38D89E"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Tubes for Section III</w:t>
            </w:r>
          </w:p>
        </w:tc>
        <w:tc>
          <w:tcPr>
            <w:tcW w:w="1440" w:type="dxa"/>
            <w:tcMar>
              <w:top w:w="43" w:type="dxa"/>
              <w:left w:w="115" w:type="dxa"/>
              <w:bottom w:w="43" w:type="dxa"/>
              <w:right w:w="115" w:type="dxa"/>
            </w:tcMar>
          </w:tcPr>
          <w:p w14:paraId="0EDB065C" w14:textId="77777777" w:rsidR="00D83C92" w:rsidRPr="002D6B57" w:rsidRDefault="00D83C9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1/21/91</w:t>
            </w:r>
          </w:p>
        </w:tc>
      </w:tr>
      <w:tr w:rsidR="00D83C92" w:rsidRPr="002D6B57" w14:paraId="64FC1C1A" w14:textId="77777777" w:rsidTr="00916CF3">
        <w:tc>
          <w:tcPr>
            <w:tcW w:w="1605" w:type="dxa"/>
            <w:tcMar>
              <w:top w:w="43" w:type="dxa"/>
              <w:left w:w="115" w:type="dxa"/>
              <w:bottom w:w="43" w:type="dxa"/>
              <w:right w:w="115" w:type="dxa"/>
            </w:tcMar>
          </w:tcPr>
          <w:p w14:paraId="39DB4862"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N-20-4</w:t>
            </w:r>
          </w:p>
        </w:tc>
        <w:tc>
          <w:tcPr>
            <w:tcW w:w="6390" w:type="dxa"/>
            <w:tcMar>
              <w:top w:w="43" w:type="dxa"/>
              <w:left w:w="115" w:type="dxa"/>
              <w:bottom w:w="43" w:type="dxa"/>
              <w:right w:w="115" w:type="dxa"/>
            </w:tcMar>
          </w:tcPr>
          <w:p w14:paraId="2C74A30E"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Cold Worked UNS N08800; and SB-163 UNS N06600,</w:t>
            </w:r>
          </w:p>
          <w:p w14:paraId="11A0268E" w14:textId="77777777" w:rsidR="00D83C92" w:rsidRPr="002D6B57" w:rsidRDefault="00D83C92"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UNS N06690, and UNS N08800 to Supplementary Requirements S2</w:t>
            </w:r>
          </w:p>
          <w:p w14:paraId="47F3E097" w14:textId="38726A12" w:rsidR="00D83C92" w:rsidRPr="002D6B57" w:rsidRDefault="00D83C9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SB-163, Section</w:t>
            </w:r>
            <w:r w:rsidR="00C5488A">
              <w:rPr>
                <w:i/>
                <w:iCs/>
                <w:sz w:val="20"/>
                <w:szCs w:val="20"/>
              </w:rPr>
              <w:t> </w:t>
            </w:r>
            <w:r w:rsidRPr="002D6B57">
              <w:rPr>
                <w:i/>
                <w:iCs/>
                <w:sz w:val="20"/>
                <w:szCs w:val="20"/>
              </w:rPr>
              <w:t>III, Division 1, Class 1</w:t>
            </w:r>
          </w:p>
        </w:tc>
        <w:tc>
          <w:tcPr>
            <w:tcW w:w="1440" w:type="dxa"/>
            <w:tcMar>
              <w:top w:w="43" w:type="dxa"/>
              <w:left w:w="115" w:type="dxa"/>
              <w:bottom w:w="43" w:type="dxa"/>
              <w:right w:w="115" w:type="dxa"/>
            </w:tcMar>
          </w:tcPr>
          <w:p w14:paraId="71FBD3E0" w14:textId="77777777" w:rsidR="00D83C92" w:rsidRPr="002D6B57" w:rsidRDefault="00891B0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D83C92" w:rsidRPr="002D6B57" w14:paraId="2BD68CF1" w14:textId="77777777" w:rsidTr="00916CF3">
        <w:tc>
          <w:tcPr>
            <w:tcW w:w="1605" w:type="dxa"/>
            <w:tcMar>
              <w:top w:w="43" w:type="dxa"/>
              <w:left w:w="115" w:type="dxa"/>
              <w:bottom w:w="43" w:type="dxa"/>
              <w:right w:w="115" w:type="dxa"/>
            </w:tcMar>
          </w:tcPr>
          <w:p w14:paraId="36CF08A8" w14:textId="77777777"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w:t>
            </w:r>
          </w:p>
          <w:p w14:paraId="3F8BEE7F" w14:textId="77777777" w:rsidR="00D83C92"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(1498-1)</w:t>
            </w:r>
          </w:p>
        </w:tc>
        <w:tc>
          <w:tcPr>
            <w:tcW w:w="6390" w:type="dxa"/>
            <w:tcMar>
              <w:top w:w="43" w:type="dxa"/>
              <w:left w:w="115" w:type="dxa"/>
              <w:bottom w:w="43" w:type="dxa"/>
              <w:right w:w="115" w:type="dxa"/>
            </w:tcMar>
          </w:tcPr>
          <w:p w14:paraId="76495354" w14:textId="185C126D" w:rsidR="00D83C92"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SA-508-Class 2 and 3, Minimum Tempering Temperature, Section</w:t>
            </w:r>
            <w:r w:rsidR="00C5488A">
              <w:rPr>
                <w:i/>
                <w:iCs/>
                <w:sz w:val="20"/>
                <w:szCs w:val="20"/>
              </w:rPr>
              <w:t> </w:t>
            </w:r>
            <w:r w:rsidRPr="002D6B57">
              <w:rPr>
                <w:i/>
                <w:iCs/>
                <w:sz w:val="20"/>
                <w:szCs w:val="20"/>
              </w:rPr>
              <w:t>III</w:t>
            </w:r>
          </w:p>
        </w:tc>
        <w:tc>
          <w:tcPr>
            <w:tcW w:w="1440" w:type="dxa"/>
            <w:tcMar>
              <w:top w:w="43" w:type="dxa"/>
              <w:left w:w="115" w:type="dxa"/>
              <w:bottom w:w="43" w:type="dxa"/>
              <w:right w:w="115" w:type="dxa"/>
            </w:tcMar>
          </w:tcPr>
          <w:p w14:paraId="760EAB82" w14:textId="1F3BA9EE" w:rsidR="00D83C92" w:rsidRPr="002D6B57" w:rsidRDefault="00891B0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891B0B" w:rsidRPr="002D6B57" w14:paraId="0FEF810E" w14:textId="77777777" w:rsidTr="00916CF3">
        <w:tc>
          <w:tcPr>
            <w:tcW w:w="1605" w:type="dxa"/>
            <w:tcMar>
              <w:top w:w="43" w:type="dxa"/>
              <w:left w:w="115" w:type="dxa"/>
              <w:bottom w:w="43" w:type="dxa"/>
              <w:right w:w="115" w:type="dxa"/>
            </w:tcMar>
          </w:tcPr>
          <w:p w14:paraId="60E9D6FC" w14:textId="77777777"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w:t>
            </w:r>
          </w:p>
          <w:p w14:paraId="05E96ECC" w14:textId="77777777"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(1516-2)</w:t>
            </w:r>
          </w:p>
        </w:tc>
        <w:tc>
          <w:tcPr>
            <w:tcW w:w="6390" w:type="dxa"/>
            <w:tcMar>
              <w:top w:w="43" w:type="dxa"/>
              <w:left w:w="115" w:type="dxa"/>
              <w:bottom w:w="43" w:type="dxa"/>
              <w:right w:w="115" w:type="dxa"/>
            </w:tcMar>
          </w:tcPr>
          <w:p w14:paraId="674C3524" w14:textId="4EF2CA21" w:rsidR="00891B0B" w:rsidRPr="002D6B57" w:rsidRDefault="00891B0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or Minor Internal Permanent Attachments in Valves for Section</w:t>
            </w:r>
            <w:r w:rsidR="00C5488A">
              <w:rPr>
                <w:i/>
                <w:iCs/>
                <w:sz w:val="20"/>
                <w:szCs w:val="20"/>
              </w:rPr>
              <w:t> </w:t>
            </w:r>
            <w:r w:rsidRPr="002D6B57">
              <w:rPr>
                <w:i/>
                <w:iCs/>
                <w:sz w:val="20"/>
                <w:szCs w:val="20"/>
              </w:rPr>
              <w:t>III Applications</w:t>
            </w:r>
          </w:p>
        </w:tc>
        <w:tc>
          <w:tcPr>
            <w:tcW w:w="1440" w:type="dxa"/>
            <w:tcMar>
              <w:top w:w="43" w:type="dxa"/>
              <w:left w:w="115" w:type="dxa"/>
              <w:bottom w:w="43" w:type="dxa"/>
              <w:right w:w="115" w:type="dxa"/>
            </w:tcMar>
          </w:tcPr>
          <w:p w14:paraId="719F8649" w14:textId="53413671" w:rsidR="00891B0B" w:rsidRPr="002D6B57" w:rsidRDefault="00891B0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00891B0B" w:rsidRPr="002D6B57" w14:paraId="38327E76" w14:textId="77777777" w:rsidTr="00916CF3">
        <w:tc>
          <w:tcPr>
            <w:tcW w:w="1605" w:type="dxa"/>
            <w:tcMar>
              <w:top w:w="43" w:type="dxa"/>
              <w:left w:w="115" w:type="dxa"/>
              <w:bottom w:w="43" w:type="dxa"/>
              <w:right w:w="115" w:type="dxa"/>
            </w:tcMar>
          </w:tcPr>
          <w:p w14:paraId="7236A42A"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N-30-1</w:t>
            </w:r>
          </w:p>
          <w:p w14:paraId="3544D44C" w14:textId="77777777" w:rsidR="00891B0B"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(1539-1)</w:t>
            </w:r>
          </w:p>
        </w:tc>
        <w:tc>
          <w:tcPr>
            <w:tcW w:w="6390" w:type="dxa"/>
            <w:tcMar>
              <w:top w:w="43" w:type="dxa"/>
              <w:left w:w="115" w:type="dxa"/>
              <w:bottom w:w="43" w:type="dxa"/>
              <w:right w:w="115" w:type="dxa"/>
            </w:tcMar>
          </w:tcPr>
          <w:p w14:paraId="2C9136F6" w14:textId="07D280D2" w:rsidR="00467058" w:rsidRPr="002D6B57" w:rsidRDefault="00467058"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Metal Bellows and Metal Diaphragm Stem Sealed Valves, Section</w:t>
            </w:r>
            <w:r w:rsidR="00C5488A">
              <w:rPr>
                <w:i/>
                <w:iCs/>
                <w:sz w:val="20"/>
                <w:szCs w:val="20"/>
              </w:rPr>
              <w:t> </w:t>
            </w:r>
            <w:r w:rsidRPr="002D6B57">
              <w:rPr>
                <w:i/>
                <w:iCs/>
                <w:sz w:val="20"/>
                <w:szCs w:val="20"/>
              </w:rPr>
              <w:t>III,</w:t>
            </w:r>
          </w:p>
          <w:p w14:paraId="59F63C8E" w14:textId="31A49DC1" w:rsidR="00891B0B"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5488A">
              <w:rPr>
                <w:i/>
                <w:iCs/>
                <w:sz w:val="20"/>
                <w:szCs w:val="20"/>
              </w:rPr>
              <w:t> </w:t>
            </w:r>
            <w:r w:rsidRPr="002D6B57">
              <w:rPr>
                <w:i/>
                <w:iCs/>
                <w:sz w:val="20"/>
                <w:szCs w:val="20"/>
              </w:rPr>
              <w:t>1, Classes 1, 2, and 3</w:t>
            </w:r>
          </w:p>
        </w:tc>
        <w:tc>
          <w:tcPr>
            <w:tcW w:w="1440" w:type="dxa"/>
            <w:tcMar>
              <w:top w:w="43" w:type="dxa"/>
              <w:left w:w="115" w:type="dxa"/>
              <w:bottom w:w="43" w:type="dxa"/>
              <w:right w:w="115" w:type="dxa"/>
            </w:tcMar>
          </w:tcPr>
          <w:p w14:paraId="567DEE79" w14:textId="1344C810" w:rsidR="00891B0B"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00467058" w:rsidRPr="002D6B57" w14:paraId="5FCB4A0D" w14:textId="77777777" w:rsidTr="00916CF3">
        <w:tc>
          <w:tcPr>
            <w:tcW w:w="1605" w:type="dxa"/>
            <w:tcMar>
              <w:top w:w="43" w:type="dxa"/>
              <w:left w:w="115" w:type="dxa"/>
              <w:bottom w:w="43" w:type="dxa"/>
              <w:right w:w="115" w:type="dxa"/>
            </w:tcMar>
          </w:tcPr>
          <w:p w14:paraId="042A3AEE"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N-32-3</w:t>
            </w:r>
          </w:p>
          <w:p w14:paraId="63236991"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(1541-3)</w:t>
            </w:r>
          </w:p>
        </w:tc>
        <w:tc>
          <w:tcPr>
            <w:tcW w:w="6390" w:type="dxa"/>
            <w:tcMar>
              <w:top w:w="43" w:type="dxa"/>
              <w:left w:w="115" w:type="dxa"/>
              <w:bottom w:w="43" w:type="dxa"/>
              <w:right w:w="115" w:type="dxa"/>
            </w:tcMar>
          </w:tcPr>
          <w:p w14:paraId="6095C6DA" w14:textId="4E632083"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w:t>
            </w:r>
            <w:r w:rsidR="00C5488A">
              <w:rPr>
                <w:i/>
                <w:iCs/>
                <w:sz w:val="20"/>
                <w:szCs w:val="20"/>
              </w:rPr>
              <w:t> </w:t>
            </w:r>
            <w:r w:rsidRPr="002D6B57">
              <w:rPr>
                <w:i/>
                <w:iCs/>
                <w:sz w:val="20"/>
                <w:szCs w:val="20"/>
              </w:rPr>
              <w:t>III, Division</w:t>
            </w:r>
            <w:r w:rsidR="00C5488A">
              <w:rPr>
                <w:i/>
                <w:iCs/>
                <w:sz w:val="20"/>
                <w:szCs w:val="20"/>
              </w:rPr>
              <w:t> </w:t>
            </w:r>
            <w:r w:rsidRPr="002D6B57">
              <w:rPr>
                <w:i/>
                <w:iCs/>
                <w:sz w:val="20"/>
                <w:szCs w:val="20"/>
              </w:rPr>
              <w:t>1 Construction</w:t>
            </w:r>
          </w:p>
        </w:tc>
        <w:tc>
          <w:tcPr>
            <w:tcW w:w="1440" w:type="dxa"/>
            <w:tcMar>
              <w:top w:w="43" w:type="dxa"/>
              <w:left w:w="115" w:type="dxa"/>
              <w:bottom w:w="43" w:type="dxa"/>
              <w:right w:w="115" w:type="dxa"/>
            </w:tcMar>
          </w:tcPr>
          <w:p w14:paraId="6CFA779A" w14:textId="4BE313B6"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00467058" w:rsidRPr="002D6B57" w14:paraId="17FF34EB" w14:textId="77777777" w:rsidTr="00916CF3">
        <w:tc>
          <w:tcPr>
            <w:tcW w:w="1605" w:type="dxa"/>
            <w:tcMar>
              <w:top w:w="43" w:type="dxa"/>
              <w:left w:w="115" w:type="dxa"/>
              <w:bottom w:w="43" w:type="dxa"/>
              <w:right w:w="115" w:type="dxa"/>
            </w:tcMar>
          </w:tcPr>
          <w:p w14:paraId="14E4BF59"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w:t>
            </w:r>
          </w:p>
          <w:p w14:paraId="268D7F04"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(1542-1)</w:t>
            </w:r>
          </w:p>
        </w:tc>
        <w:tc>
          <w:tcPr>
            <w:tcW w:w="6390" w:type="dxa"/>
            <w:tcMar>
              <w:top w:w="43" w:type="dxa"/>
              <w:left w:w="115" w:type="dxa"/>
              <w:bottom w:w="43" w:type="dxa"/>
              <w:right w:w="115" w:type="dxa"/>
            </w:tcMar>
          </w:tcPr>
          <w:p w14:paraId="1D4E9373"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Type 403 Forgings or Bars for Bolting Material, Section III</w:t>
            </w:r>
          </w:p>
        </w:tc>
        <w:tc>
          <w:tcPr>
            <w:tcW w:w="1440" w:type="dxa"/>
            <w:tcMar>
              <w:top w:w="43" w:type="dxa"/>
              <w:left w:w="115" w:type="dxa"/>
              <w:bottom w:w="43" w:type="dxa"/>
              <w:right w:w="115" w:type="dxa"/>
            </w:tcMar>
          </w:tcPr>
          <w:p w14:paraId="6A7B51D4"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D83C92" w:rsidRPr="002D6B57" w14:paraId="05EFFB7C" w14:textId="77777777" w:rsidTr="00916CF3">
        <w:tc>
          <w:tcPr>
            <w:tcW w:w="1605" w:type="dxa"/>
            <w:tcMar>
              <w:top w:w="43" w:type="dxa"/>
              <w:left w:w="115" w:type="dxa"/>
              <w:bottom w:w="43" w:type="dxa"/>
              <w:right w:w="115" w:type="dxa"/>
            </w:tcMar>
          </w:tcPr>
          <w:p w14:paraId="349DDB5C" w14:textId="77777777" w:rsidR="00467058" w:rsidRPr="002D6B57" w:rsidRDefault="00467058" w:rsidP="002C2691">
            <w:pPr>
              <w:tabs>
                <w:tab w:val="left" w:pos="-1440"/>
                <w:tab w:val="left" w:pos="-720"/>
                <w:tab w:val="left" w:pos="0"/>
                <w:tab w:val="left" w:pos="510"/>
                <w:tab w:val="left" w:pos="1050"/>
                <w:tab w:val="left" w:pos="1500"/>
                <w:tab w:val="left" w:pos="2880"/>
              </w:tabs>
              <w:rPr>
                <w:sz w:val="20"/>
                <w:szCs w:val="20"/>
              </w:rPr>
            </w:pPr>
            <w:r w:rsidRPr="002D6B57">
              <w:rPr>
                <w:sz w:val="20"/>
                <w:szCs w:val="20"/>
              </w:rPr>
              <w:t>N-35-1</w:t>
            </w:r>
          </w:p>
          <w:p w14:paraId="26F536E9" w14:textId="77777777" w:rsidR="00D83C92" w:rsidRPr="002D6B57" w:rsidRDefault="00467058" w:rsidP="00813B24">
            <w:pPr>
              <w:pageBreakBefore/>
              <w:tabs>
                <w:tab w:val="left" w:pos="-1440"/>
                <w:tab w:val="left" w:pos="-720"/>
                <w:tab w:val="left" w:pos="0"/>
                <w:tab w:val="left" w:pos="510"/>
                <w:tab w:val="left" w:pos="1050"/>
                <w:tab w:val="left" w:pos="1500"/>
                <w:tab w:val="left" w:pos="2880"/>
              </w:tabs>
              <w:rPr>
                <w:sz w:val="20"/>
                <w:szCs w:val="20"/>
              </w:rPr>
            </w:pPr>
            <w:r w:rsidRPr="002D6B57">
              <w:rPr>
                <w:sz w:val="20"/>
                <w:szCs w:val="20"/>
              </w:rPr>
              <w:t>(1552-1)</w:t>
            </w:r>
          </w:p>
        </w:tc>
        <w:tc>
          <w:tcPr>
            <w:tcW w:w="6390" w:type="dxa"/>
            <w:tcMar>
              <w:top w:w="43" w:type="dxa"/>
              <w:left w:w="115" w:type="dxa"/>
              <w:bottom w:w="43" w:type="dxa"/>
              <w:right w:w="115" w:type="dxa"/>
            </w:tcMar>
          </w:tcPr>
          <w:p w14:paraId="28483DFF" w14:textId="77777777" w:rsidR="00D83C92"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440" w:type="dxa"/>
            <w:tcMar>
              <w:top w:w="43" w:type="dxa"/>
              <w:left w:w="115" w:type="dxa"/>
              <w:bottom w:w="43" w:type="dxa"/>
              <w:right w:w="115" w:type="dxa"/>
            </w:tcMar>
          </w:tcPr>
          <w:p w14:paraId="767F1FB3" w14:textId="617809F4" w:rsidR="00D83C92"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00467058" w:rsidRPr="002D6B57" w14:paraId="5AB43EC3" w14:textId="77777777" w:rsidTr="00916CF3">
        <w:tc>
          <w:tcPr>
            <w:tcW w:w="1605" w:type="dxa"/>
            <w:tcMar>
              <w:top w:w="43" w:type="dxa"/>
              <w:left w:w="115" w:type="dxa"/>
              <w:bottom w:w="43" w:type="dxa"/>
              <w:right w:w="115" w:type="dxa"/>
            </w:tcMar>
          </w:tcPr>
          <w:p w14:paraId="628F756C"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w:t>
            </w:r>
          </w:p>
          <w:p w14:paraId="3498A4F9"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(1557-3)</w:t>
            </w:r>
          </w:p>
        </w:tc>
        <w:tc>
          <w:tcPr>
            <w:tcW w:w="6390" w:type="dxa"/>
            <w:tcMar>
              <w:top w:w="43" w:type="dxa"/>
              <w:left w:w="115" w:type="dxa"/>
              <w:bottom w:w="43" w:type="dxa"/>
              <w:right w:w="115" w:type="dxa"/>
            </w:tcMar>
          </w:tcPr>
          <w:p w14:paraId="5EFDBE25" w14:textId="2F006FDD"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 Section III and VIII,</w:t>
            </w:r>
            <w:r w:rsidR="00A650BF" w:rsidRPr="002D6B57">
              <w:rPr>
                <w:i/>
                <w:iCs/>
                <w:sz w:val="20"/>
                <w:szCs w:val="20"/>
              </w:rPr>
              <w:t xml:space="preserve"> </w:t>
            </w:r>
            <w:r w:rsidRPr="002D6B57">
              <w:rPr>
                <w:i/>
                <w:iCs/>
                <w:sz w:val="20"/>
                <w:szCs w:val="20"/>
              </w:rPr>
              <w:t>Division</w:t>
            </w:r>
            <w:r w:rsidR="00C5488A">
              <w:rPr>
                <w:i/>
                <w:iCs/>
                <w:sz w:val="20"/>
                <w:szCs w:val="20"/>
              </w:rPr>
              <w:t> </w:t>
            </w:r>
            <w:r w:rsidRPr="002D6B57">
              <w:rPr>
                <w:i/>
                <w:iCs/>
                <w:sz w:val="20"/>
                <w:szCs w:val="20"/>
              </w:rPr>
              <w:t>1 and 2</w:t>
            </w:r>
          </w:p>
        </w:tc>
        <w:tc>
          <w:tcPr>
            <w:tcW w:w="1440" w:type="dxa"/>
            <w:tcMar>
              <w:top w:w="43" w:type="dxa"/>
              <w:left w:w="115" w:type="dxa"/>
              <w:bottom w:w="43" w:type="dxa"/>
              <w:right w:w="115" w:type="dxa"/>
            </w:tcMar>
          </w:tcPr>
          <w:p w14:paraId="47747B8A" w14:textId="3ED04E7F"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467058" w:rsidRPr="002D6B57" w14:paraId="2E5AE3CC" w14:textId="77777777" w:rsidTr="00916CF3">
        <w:tc>
          <w:tcPr>
            <w:tcW w:w="1605" w:type="dxa"/>
            <w:tcMar>
              <w:top w:w="43" w:type="dxa"/>
              <w:left w:w="115" w:type="dxa"/>
              <w:bottom w:w="43" w:type="dxa"/>
              <w:right w:w="115" w:type="dxa"/>
            </w:tcMar>
          </w:tcPr>
          <w:p w14:paraId="4FD8B2AE"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w:t>
            </w:r>
          </w:p>
          <w:p w14:paraId="474B9002"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(1571)</w:t>
            </w:r>
          </w:p>
        </w:tc>
        <w:tc>
          <w:tcPr>
            <w:tcW w:w="6390" w:type="dxa"/>
            <w:tcMar>
              <w:top w:w="43" w:type="dxa"/>
              <w:left w:w="115" w:type="dxa"/>
              <w:bottom w:w="43" w:type="dxa"/>
              <w:right w:w="115" w:type="dxa"/>
            </w:tcMar>
          </w:tcPr>
          <w:p w14:paraId="38E06B8D" w14:textId="5860367A"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 for SA-234 Carbon Steel Fittings, Section</w:t>
            </w:r>
            <w:r w:rsidR="00C5488A">
              <w:rPr>
                <w:i/>
                <w:iCs/>
                <w:sz w:val="20"/>
                <w:szCs w:val="20"/>
              </w:rPr>
              <w:t> </w:t>
            </w:r>
            <w:r w:rsidRPr="002D6B57">
              <w:rPr>
                <w:i/>
                <w:iCs/>
                <w:sz w:val="20"/>
                <w:szCs w:val="20"/>
              </w:rPr>
              <w:t>III</w:t>
            </w:r>
          </w:p>
        </w:tc>
        <w:tc>
          <w:tcPr>
            <w:tcW w:w="1440" w:type="dxa"/>
            <w:tcMar>
              <w:top w:w="43" w:type="dxa"/>
              <w:left w:w="115" w:type="dxa"/>
              <w:bottom w:w="43" w:type="dxa"/>
              <w:right w:w="115" w:type="dxa"/>
            </w:tcMar>
          </w:tcPr>
          <w:p w14:paraId="148ADD5D"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467058" w:rsidRPr="002D6B57" w14:paraId="30705A9B" w14:textId="77777777" w:rsidTr="00916CF3">
        <w:tc>
          <w:tcPr>
            <w:tcW w:w="1605" w:type="dxa"/>
            <w:tcMar>
              <w:top w:w="43" w:type="dxa"/>
              <w:left w:w="115" w:type="dxa"/>
              <w:bottom w:w="43" w:type="dxa"/>
              <w:right w:w="115" w:type="dxa"/>
            </w:tcMar>
          </w:tcPr>
          <w:p w14:paraId="6FE1C69F"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w:t>
            </w:r>
          </w:p>
          <w:p w14:paraId="438DC6D6"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(1578)</w:t>
            </w:r>
          </w:p>
        </w:tc>
        <w:tc>
          <w:tcPr>
            <w:tcW w:w="6390" w:type="dxa"/>
            <w:tcMar>
              <w:top w:w="43" w:type="dxa"/>
              <w:left w:w="115" w:type="dxa"/>
              <w:bottom w:w="43" w:type="dxa"/>
              <w:right w:w="115" w:type="dxa"/>
            </w:tcMar>
          </w:tcPr>
          <w:p w14:paraId="3111C9FF" w14:textId="7E16C613"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SB-167 Nickel-Chromium-Iron (Alloy 600) Pipe or Tube, Section</w:t>
            </w:r>
            <w:r w:rsidR="00C5488A">
              <w:rPr>
                <w:i/>
                <w:iCs/>
                <w:sz w:val="20"/>
                <w:szCs w:val="20"/>
              </w:rPr>
              <w:t> </w:t>
            </w:r>
            <w:r w:rsidRPr="002D6B57">
              <w:rPr>
                <w:i/>
                <w:iCs/>
                <w:sz w:val="20"/>
                <w:szCs w:val="20"/>
              </w:rPr>
              <w:t>III</w:t>
            </w:r>
          </w:p>
        </w:tc>
        <w:tc>
          <w:tcPr>
            <w:tcW w:w="1440" w:type="dxa"/>
            <w:tcMar>
              <w:top w:w="43" w:type="dxa"/>
              <w:left w:w="115" w:type="dxa"/>
              <w:bottom w:w="43" w:type="dxa"/>
              <w:right w:w="115" w:type="dxa"/>
            </w:tcMar>
          </w:tcPr>
          <w:p w14:paraId="127F15B4" w14:textId="4AB9CC59"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467058" w:rsidRPr="002D6B57" w14:paraId="0D55415E" w14:textId="77777777" w:rsidTr="00916CF3">
        <w:tc>
          <w:tcPr>
            <w:tcW w:w="1605" w:type="dxa"/>
            <w:tcMar>
              <w:top w:w="43" w:type="dxa"/>
              <w:left w:w="115" w:type="dxa"/>
              <w:bottom w:w="43" w:type="dxa"/>
              <w:right w:w="115" w:type="dxa"/>
            </w:tcMar>
          </w:tcPr>
          <w:p w14:paraId="6150B955"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w:t>
            </w:r>
          </w:p>
          <w:p w14:paraId="70E2E797"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(1588)</w:t>
            </w:r>
          </w:p>
        </w:tc>
        <w:tc>
          <w:tcPr>
            <w:tcW w:w="6390" w:type="dxa"/>
            <w:tcMar>
              <w:top w:w="43" w:type="dxa"/>
              <w:left w:w="115" w:type="dxa"/>
              <w:bottom w:w="43" w:type="dxa"/>
              <w:right w:w="115" w:type="dxa"/>
            </w:tcMar>
          </w:tcPr>
          <w:p w14:paraId="4BDB7368"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Electro-Etching of Section III Code Symbols</w:t>
            </w:r>
          </w:p>
        </w:tc>
        <w:tc>
          <w:tcPr>
            <w:tcW w:w="1440" w:type="dxa"/>
            <w:tcMar>
              <w:top w:w="43" w:type="dxa"/>
              <w:left w:w="115" w:type="dxa"/>
              <w:bottom w:w="43" w:type="dxa"/>
              <w:right w:w="115" w:type="dxa"/>
            </w:tcMar>
          </w:tcPr>
          <w:p w14:paraId="3CE737D2" w14:textId="77777777"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00467058" w:rsidRPr="002D6B57" w14:paraId="40AF903F" w14:textId="77777777" w:rsidTr="00916CF3">
        <w:tc>
          <w:tcPr>
            <w:tcW w:w="1605" w:type="dxa"/>
            <w:tcMar>
              <w:top w:w="43" w:type="dxa"/>
              <w:left w:w="115" w:type="dxa"/>
              <w:bottom w:w="43" w:type="dxa"/>
              <w:right w:w="115" w:type="dxa"/>
            </w:tcMar>
          </w:tcPr>
          <w:p w14:paraId="1AB970F8"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90" w:type="dxa"/>
            <w:tcMar>
              <w:top w:w="43" w:type="dxa"/>
              <w:left w:w="115" w:type="dxa"/>
              <w:bottom w:w="43" w:type="dxa"/>
              <w:right w:w="115" w:type="dxa"/>
            </w:tcMar>
          </w:tcPr>
          <w:p w14:paraId="572F87F3" w14:textId="77777777" w:rsidR="00467058" w:rsidRPr="002D6B57" w:rsidRDefault="00467058"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Fabrication and Installation of Elevated Temperature Components,</w:t>
            </w:r>
          </w:p>
          <w:p w14:paraId="557F5569" w14:textId="54E15F80" w:rsidR="00467058" w:rsidRPr="002D6B57" w:rsidRDefault="00467058"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5488A">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10FC78B6" w14:textId="6519A44A" w:rsidR="00467058" w:rsidRPr="002D6B57" w:rsidRDefault="00467058"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00467058" w:rsidRPr="002D6B57" w14:paraId="5AEF2F26" w14:textId="77777777" w:rsidTr="00916CF3">
        <w:tc>
          <w:tcPr>
            <w:tcW w:w="1605" w:type="dxa"/>
            <w:tcMar>
              <w:top w:w="43" w:type="dxa"/>
              <w:left w:w="115" w:type="dxa"/>
              <w:bottom w:w="43" w:type="dxa"/>
              <w:right w:w="115" w:type="dxa"/>
            </w:tcMar>
          </w:tcPr>
          <w:p w14:paraId="2A3D8838" w14:textId="77777777" w:rsidR="00467058" w:rsidRPr="002D6B57" w:rsidRDefault="00AF4D23"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N-49-4</w:t>
            </w:r>
          </w:p>
        </w:tc>
        <w:tc>
          <w:tcPr>
            <w:tcW w:w="6390" w:type="dxa"/>
            <w:tcMar>
              <w:top w:w="43" w:type="dxa"/>
              <w:left w:w="115" w:type="dxa"/>
              <w:bottom w:w="43" w:type="dxa"/>
              <w:right w:w="115" w:type="dxa"/>
            </w:tcMar>
          </w:tcPr>
          <w:p w14:paraId="159FA330" w14:textId="2D42ECC6" w:rsidR="00467058" w:rsidRPr="002D6B57" w:rsidRDefault="00AF4D23"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Elevated Temperature Nuclear Components, Section</w:t>
            </w:r>
            <w:r w:rsidR="00C5488A">
              <w:rPr>
                <w:i/>
                <w:iCs/>
                <w:sz w:val="20"/>
                <w:szCs w:val="20"/>
              </w:rPr>
              <w:t> </w:t>
            </w:r>
            <w:r w:rsidRPr="002D6B57">
              <w:rPr>
                <w:i/>
                <w:iCs/>
                <w:sz w:val="20"/>
                <w:szCs w:val="20"/>
              </w:rPr>
              <w:t>III, Class</w:t>
            </w:r>
            <w:r w:rsidR="00C5488A">
              <w:rPr>
                <w:i/>
                <w:iCs/>
                <w:sz w:val="20"/>
                <w:szCs w:val="20"/>
              </w:rPr>
              <w:t> </w:t>
            </w:r>
            <w:r w:rsidRPr="002D6B57">
              <w:rPr>
                <w:i/>
                <w:iCs/>
                <w:sz w:val="20"/>
                <w:szCs w:val="20"/>
              </w:rPr>
              <w:t>1</w:t>
            </w:r>
          </w:p>
        </w:tc>
        <w:tc>
          <w:tcPr>
            <w:tcW w:w="1440" w:type="dxa"/>
            <w:tcMar>
              <w:top w:w="43" w:type="dxa"/>
              <w:left w:w="115" w:type="dxa"/>
              <w:bottom w:w="43" w:type="dxa"/>
              <w:right w:w="115" w:type="dxa"/>
            </w:tcMar>
          </w:tcPr>
          <w:p w14:paraId="28442FEC" w14:textId="7B823FD1" w:rsidR="00467058" w:rsidRPr="002D6B57" w:rsidRDefault="00AF4D23"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00AF4D23" w:rsidRPr="002D6B57" w14:paraId="485E4B56" w14:textId="77777777" w:rsidTr="00C26068">
        <w:trPr>
          <w:cantSplit/>
        </w:trPr>
        <w:tc>
          <w:tcPr>
            <w:tcW w:w="1605" w:type="dxa"/>
            <w:tcMar>
              <w:top w:w="43" w:type="dxa"/>
              <w:left w:w="115" w:type="dxa"/>
              <w:bottom w:w="43" w:type="dxa"/>
              <w:right w:w="115" w:type="dxa"/>
            </w:tcMar>
          </w:tcPr>
          <w:p w14:paraId="24F0AA69" w14:textId="77777777"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90" w:type="dxa"/>
            <w:tcMar>
              <w:top w:w="43" w:type="dxa"/>
              <w:left w:w="115" w:type="dxa"/>
              <w:bottom w:w="43" w:type="dxa"/>
              <w:right w:w="115" w:type="dxa"/>
            </w:tcMar>
          </w:tcPr>
          <w:p w14:paraId="3FC63D4F" w14:textId="4ED7379A" w:rsidR="002676CE" w:rsidRPr="002D6B57" w:rsidRDefault="002676CE"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Elevated Temperature Components, Section III, Division</w:t>
            </w:r>
            <w:r w:rsidR="00C5488A">
              <w:rPr>
                <w:i/>
                <w:iCs/>
                <w:sz w:val="20"/>
                <w:szCs w:val="20"/>
              </w:rPr>
              <w:t> </w:t>
            </w:r>
            <w:r w:rsidRPr="002D6B57">
              <w:rPr>
                <w:i/>
                <w:iCs/>
                <w:sz w:val="20"/>
                <w:szCs w:val="20"/>
              </w:rPr>
              <w:t>1,</w:t>
            </w:r>
          </w:p>
          <w:p w14:paraId="332ADE43" w14:textId="317CE065"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C5488A">
              <w:rPr>
                <w:i/>
                <w:iCs/>
                <w:sz w:val="20"/>
                <w:szCs w:val="20"/>
              </w:rPr>
              <w:t> </w:t>
            </w:r>
            <w:r w:rsidRPr="002D6B57">
              <w:rPr>
                <w:i/>
                <w:iCs/>
                <w:sz w:val="20"/>
                <w:szCs w:val="20"/>
              </w:rPr>
              <w:t>1</w:t>
            </w:r>
          </w:p>
        </w:tc>
        <w:tc>
          <w:tcPr>
            <w:tcW w:w="1440" w:type="dxa"/>
            <w:tcMar>
              <w:top w:w="43" w:type="dxa"/>
              <w:left w:w="115" w:type="dxa"/>
              <w:bottom w:w="43" w:type="dxa"/>
              <w:right w:w="115" w:type="dxa"/>
            </w:tcMar>
          </w:tcPr>
          <w:p w14:paraId="0E9D6CA9" w14:textId="1EB9472E" w:rsidR="00AF4D23" w:rsidRPr="002D6B57" w:rsidRDefault="002676C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00AF4D23" w:rsidRPr="002D6B57" w14:paraId="428FB074" w14:textId="77777777" w:rsidTr="00916CF3">
        <w:tc>
          <w:tcPr>
            <w:tcW w:w="1605" w:type="dxa"/>
            <w:tcMar>
              <w:top w:w="43" w:type="dxa"/>
              <w:left w:w="115" w:type="dxa"/>
              <w:bottom w:w="43" w:type="dxa"/>
              <w:right w:w="115" w:type="dxa"/>
            </w:tcMar>
          </w:tcPr>
          <w:p w14:paraId="647D0811" w14:textId="77777777"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N-51-2</w:t>
            </w:r>
          </w:p>
        </w:tc>
        <w:tc>
          <w:tcPr>
            <w:tcW w:w="6390" w:type="dxa"/>
            <w:tcMar>
              <w:top w:w="43" w:type="dxa"/>
              <w:left w:w="115" w:type="dxa"/>
              <w:bottom w:w="43" w:type="dxa"/>
              <w:right w:w="115" w:type="dxa"/>
            </w:tcMar>
          </w:tcPr>
          <w:p w14:paraId="2BAB6E9C" w14:textId="3BC2B8D1" w:rsidR="00AF4D23" w:rsidRPr="002D6B57" w:rsidRDefault="002676C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Protection </w:t>
            </w:r>
            <w:r w:rsidR="00C5488A">
              <w:rPr>
                <w:i/>
                <w:iCs/>
                <w:sz w:val="20"/>
                <w:szCs w:val="20"/>
              </w:rPr>
              <w:t>a</w:t>
            </w:r>
            <w:r w:rsidRPr="002D6B57">
              <w:rPr>
                <w:i/>
                <w:iCs/>
                <w:sz w:val="20"/>
                <w:szCs w:val="20"/>
              </w:rPr>
              <w:t>gainst Overpressure of Elevated Temperature Components,</w:t>
            </w:r>
            <w:r w:rsidR="00D70D70" w:rsidRPr="002D6B57">
              <w:rPr>
                <w:i/>
                <w:iCs/>
                <w:sz w:val="20"/>
                <w:szCs w:val="20"/>
              </w:rPr>
              <w:t xml:space="preserve"> Section</w:t>
            </w:r>
            <w:r w:rsidR="00C5488A">
              <w:rPr>
                <w:i/>
                <w:iCs/>
                <w:sz w:val="20"/>
                <w:szCs w:val="20"/>
              </w:rPr>
              <w:t> </w:t>
            </w:r>
            <w:r w:rsidR="00D70D70" w:rsidRPr="002D6B57">
              <w:rPr>
                <w:i/>
                <w:iCs/>
                <w:sz w:val="20"/>
                <w:szCs w:val="20"/>
              </w:rPr>
              <w:t>III, Division 1, Class 1</w:t>
            </w:r>
          </w:p>
        </w:tc>
        <w:tc>
          <w:tcPr>
            <w:tcW w:w="1440" w:type="dxa"/>
            <w:tcMar>
              <w:top w:w="43" w:type="dxa"/>
              <w:left w:w="115" w:type="dxa"/>
              <w:bottom w:w="43" w:type="dxa"/>
              <w:right w:w="115" w:type="dxa"/>
            </w:tcMar>
          </w:tcPr>
          <w:p w14:paraId="6ABF28DE" w14:textId="38390078" w:rsidR="00AF4D23"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00D70D70" w:rsidRPr="002D6B57" w14:paraId="7DB3A548" w14:textId="77777777" w:rsidTr="00916CF3">
        <w:tc>
          <w:tcPr>
            <w:tcW w:w="1605" w:type="dxa"/>
            <w:tcMar>
              <w:top w:w="43" w:type="dxa"/>
              <w:left w:w="115" w:type="dxa"/>
              <w:bottom w:w="43" w:type="dxa"/>
              <w:right w:w="115" w:type="dxa"/>
            </w:tcMar>
          </w:tcPr>
          <w:p w14:paraId="1D7129E2"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p w14:paraId="1960917B"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w:t>
            </w:r>
          </w:p>
        </w:tc>
        <w:tc>
          <w:tcPr>
            <w:tcW w:w="6390" w:type="dxa"/>
            <w:tcMar>
              <w:top w:w="43" w:type="dxa"/>
              <w:left w:w="115" w:type="dxa"/>
              <w:bottom w:w="43" w:type="dxa"/>
              <w:right w:w="115" w:type="dxa"/>
            </w:tcMar>
          </w:tcPr>
          <w:p w14:paraId="28B9CF03" w14:textId="77777777" w:rsidR="00D70D70" w:rsidRPr="002D6B57" w:rsidRDefault="00D70D70"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Inertia and Continuous Drive Friction Welding, Section III,</w:t>
            </w:r>
            <w:r w:rsidR="00A650BF" w:rsidRPr="002D6B57">
              <w:rPr>
                <w:i/>
                <w:iCs/>
                <w:sz w:val="20"/>
                <w:szCs w:val="20"/>
              </w:rPr>
              <w:t xml:space="preserve"> </w:t>
            </w:r>
            <w:r w:rsidRPr="002D6B57">
              <w:rPr>
                <w:i/>
                <w:iCs/>
                <w:sz w:val="20"/>
                <w:szCs w:val="20"/>
              </w:rPr>
              <w:t>Division 1</w:t>
            </w:r>
          </w:p>
        </w:tc>
        <w:tc>
          <w:tcPr>
            <w:tcW w:w="1440" w:type="dxa"/>
            <w:tcMar>
              <w:top w:w="43" w:type="dxa"/>
              <w:left w:w="115" w:type="dxa"/>
              <w:bottom w:w="43" w:type="dxa"/>
              <w:right w:w="115" w:type="dxa"/>
            </w:tcMar>
          </w:tcPr>
          <w:p w14:paraId="7B4769D2" w14:textId="7DD3CD90"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4/5/87</w:t>
            </w:r>
          </w:p>
        </w:tc>
      </w:tr>
      <w:tr w:rsidR="00D70D70" w:rsidRPr="002D6B57" w14:paraId="0FB00A63" w14:textId="77777777" w:rsidTr="00916CF3">
        <w:tc>
          <w:tcPr>
            <w:tcW w:w="1605" w:type="dxa"/>
            <w:tcMar>
              <w:top w:w="43" w:type="dxa"/>
              <w:left w:w="115" w:type="dxa"/>
              <w:bottom w:w="43" w:type="dxa"/>
              <w:right w:w="115" w:type="dxa"/>
            </w:tcMar>
          </w:tcPr>
          <w:p w14:paraId="6FD8AF11"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w:t>
            </w:r>
          </w:p>
          <w:p w14:paraId="66C11F60"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(1612)</w:t>
            </w:r>
          </w:p>
        </w:tc>
        <w:tc>
          <w:tcPr>
            <w:tcW w:w="6390" w:type="dxa"/>
            <w:tcMar>
              <w:top w:w="43" w:type="dxa"/>
              <w:left w:w="115" w:type="dxa"/>
              <w:bottom w:w="43" w:type="dxa"/>
              <w:right w:w="115" w:type="dxa"/>
            </w:tcMar>
          </w:tcPr>
          <w:p w14:paraId="19DD9DFD" w14:textId="41820293" w:rsidR="00D70D70" w:rsidRPr="002D6B57" w:rsidRDefault="00D70D70"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308 Stainless Steel Rod and Bar for Section III,</w:t>
            </w:r>
            <w:r w:rsidR="00A650BF" w:rsidRPr="002D6B57">
              <w:rPr>
                <w:i/>
                <w:iCs/>
                <w:sz w:val="20"/>
                <w:szCs w:val="20"/>
              </w:rPr>
              <w:t xml:space="preserve"> </w:t>
            </w:r>
            <w:r w:rsidRPr="002D6B57">
              <w:rPr>
                <w:i/>
                <w:iCs/>
                <w:sz w:val="20"/>
                <w:szCs w:val="20"/>
              </w:rPr>
              <w:t>Class</w:t>
            </w:r>
            <w:r w:rsidR="00C5488A">
              <w:rPr>
                <w:i/>
                <w:iCs/>
                <w:sz w:val="20"/>
                <w:szCs w:val="20"/>
              </w:rPr>
              <w:t> </w:t>
            </w:r>
            <w:r w:rsidRPr="002D6B57">
              <w:rPr>
                <w:i/>
                <w:iCs/>
                <w:sz w:val="20"/>
                <w:szCs w:val="20"/>
              </w:rPr>
              <w:t>1, 2, 3, and CS Construction</w:t>
            </w:r>
          </w:p>
        </w:tc>
        <w:tc>
          <w:tcPr>
            <w:tcW w:w="1440" w:type="dxa"/>
            <w:tcMar>
              <w:top w:w="43" w:type="dxa"/>
              <w:left w:w="115" w:type="dxa"/>
              <w:bottom w:w="43" w:type="dxa"/>
              <w:right w:w="115" w:type="dxa"/>
            </w:tcMar>
          </w:tcPr>
          <w:p w14:paraId="6602ACE7" w14:textId="33A9A595"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D70D70" w:rsidRPr="002D6B57" w14:paraId="61086F64" w14:textId="77777777" w:rsidTr="00916CF3">
        <w:tc>
          <w:tcPr>
            <w:tcW w:w="1605" w:type="dxa"/>
            <w:tcMar>
              <w:top w:w="43" w:type="dxa"/>
              <w:left w:w="115" w:type="dxa"/>
              <w:bottom w:w="43" w:type="dxa"/>
              <w:right w:w="115" w:type="dxa"/>
            </w:tcMar>
          </w:tcPr>
          <w:p w14:paraId="6F8B4417"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N-61</w:t>
            </w:r>
          </w:p>
          <w:p w14:paraId="4CC0152D"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(1620)</w:t>
            </w:r>
          </w:p>
        </w:tc>
        <w:tc>
          <w:tcPr>
            <w:tcW w:w="6390" w:type="dxa"/>
            <w:tcMar>
              <w:top w:w="43" w:type="dxa"/>
              <w:left w:w="115" w:type="dxa"/>
              <w:bottom w:w="43" w:type="dxa"/>
              <w:right w:w="115" w:type="dxa"/>
            </w:tcMar>
          </w:tcPr>
          <w:p w14:paraId="7FF92BB2" w14:textId="0E42195A"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Category for Partial Penetration Welded Penetrations, Section</w:t>
            </w:r>
            <w:r w:rsidR="00C5488A">
              <w:rPr>
                <w:i/>
                <w:iCs/>
                <w:sz w:val="20"/>
                <w:szCs w:val="20"/>
              </w:rPr>
              <w:t> </w:t>
            </w:r>
            <w:r w:rsidRPr="002D6B57">
              <w:rPr>
                <w:i/>
                <w:iCs/>
                <w:sz w:val="20"/>
                <w:szCs w:val="20"/>
              </w:rPr>
              <w:t>III, Class Construction</w:t>
            </w:r>
          </w:p>
        </w:tc>
        <w:tc>
          <w:tcPr>
            <w:tcW w:w="1440" w:type="dxa"/>
            <w:tcMar>
              <w:top w:w="43" w:type="dxa"/>
              <w:left w:w="115" w:type="dxa"/>
              <w:bottom w:w="43" w:type="dxa"/>
              <w:right w:w="115" w:type="dxa"/>
            </w:tcMar>
          </w:tcPr>
          <w:p w14:paraId="150E4F64" w14:textId="18D34B78"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1/8/82</w:t>
            </w:r>
          </w:p>
        </w:tc>
      </w:tr>
      <w:tr w:rsidR="00D70D70" w:rsidRPr="002D6B57" w14:paraId="38902850" w14:textId="77777777" w:rsidTr="00916CF3">
        <w:tc>
          <w:tcPr>
            <w:tcW w:w="1605" w:type="dxa"/>
            <w:tcMar>
              <w:top w:w="43" w:type="dxa"/>
              <w:left w:w="115" w:type="dxa"/>
              <w:bottom w:w="43" w:type="dxa"/>
              <w:right w:w="115" w:type="dxa"/>
            </w:tcMar>
          </w:tcPr>
          <w:p w14:paraId="1BA634C9"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N-65-1</w:t>
            </w:r>
          </w:p>
          <w:p w14:paraId="5243B43F"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(1626-1)</w:t>
            </w:r>
          </w:p>
        </w:tc>
        <w:tc>
          <w:tcPr>
            <w:tcW w:w="6390" w:type="dxa"/>
            <w:tcMar>
              <w:top w:w="43" w:type="dxa"/>
              <w:left w:w="115" w:type="dxa"/>
              <w:bottom w:w="43" w:type="dxa"/>
              <w:right w:w="115" w:type="dxa"/>
            </w:tcMar>
          </w:tcPr>
          <w:p w14:paraId="0A66BBB1"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14:paraId="223B30DF" w14:textId="7D02EFCA"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5488A">
              <w:rPr>
                <w:i/>
                <w:iCs/>
                <w:sz w:val="20"/>
                <w:szCs w:val="20"/>
              </w:rPr>
              <w:t> </w:t>
            </w:r>
            <w:r w:rsidRPr="002D6B57">
              <w:rPr>
                <w:i/>
                <w:iCs/>
                <w:sz w:val="20"/>
                <w:szCs w:val="20"/>
              </w:rPr>
              <w:t>I and III</w:t>
            </w:r>
          </w:p>
        </w:tc>
        <w:tc>
          <w:tcPr>
            <w:tcW w:w="1440" w:type="dxa"/>
            <w:tcMar>
              <w:top w:w="43" w:type="dxa"/>
              <w:left w:w="115" w:type="dxa"/>
              <w:bottom w:w="43" w:type="dxa"/>
              <w:right w:w="115" w:type="dxa"/>
            </w:tcMar>
          </w:tcPr>
          <w:p w14:paraId="53CE9DFF" w14:textId="77777777"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D70D70" w:rsidRPr="002D6B57" w14:paraId="577CE26D" w14:textId="77777777" w:rsidTr="00916CF3">
        <w:tc>
          <w:tcPr>
            <w:tcW w:w="1605" w:type="dxa"/>
            <w:tcMar>
              <w:top w:w="43" w:type="dxa"/>
              <w:left w:w="115" w:type="dxa"/>
              <w:bottom w:w="43" w:type="dxa"/>
              <w:right w:w="115" w:type="dxa"/>
            </w:tcMar>
          </w:tcPr>
          <w:p w14:paraId="0D675564"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N-66-1</w:t>
            </w:r>
          </w:p>
          <w:p w14:paraId="50438603" w14:textId="77777777" w:rsidR="00D70D70" w:rsidRPr="002D6B57" w:rsidRDefault="00D70D70" w:rsidP="002D6B57">
            <w:pPr>
              <w:widowControl/>
              <w:tabs>
                <w:tab w:val="left" w:pos="-1440"/>
                <w:tab w:val="left" w:pos="-720"/>
                <w:tab w:val="left" w:pos="0"/>
                <w:tab w:val="left" w:pos="510"/>
                <w:tab w:val="left" w:pos="1050"/>
                <w:tab w:val="left" w:pos="1500"/>
                <w:tab w:val="left" w:pos="2880"/>
              </w:tabs>
              <w:spacing w:after="58"/>
              <w:rPr>
                <w:sz w:val="20"/>
                <w:szCs w:val="20"/>
              </w:rPr>
            </w:pPr>
            <w:r w:rsidRPr="002D6B57">
              <w:rPr>
                <w:sz w:val="20"/>
                <w:szCs w:val="20"/>
              </w:rPr>
              <w:t>(1630-1)</w:t>
            </w:r>
          </w:p>
        </w:tc>
        <w:tc>
          <w:tcPr>
            <w:tcW w:w="6390" w:type="dxa"/>
            <w:tcMar>
              <w:top w:w="43" w:type="dxa"/>
              <w:left w:w="115" w:type="dxa"/>
              <w:bottom w:w="43" w:type="dxa"/>
              <w:right w:w="115" w:type="dxa"/>
            </w:tcMar>
          </w:tcPr>
          <w:p w14:paraId="49791321" w14:textId="14E6509D"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External Pressure Charts for High Yield Strength Carbon Steels and Low Alloy Steels (Yield Strength above 38 </w:t>
            </w:r>
            <w:r w:rsidR="00C5488A">
              <w:rPr>
                <w:i/>
                <w:iCs/>
                <w:sz w:val="20"/>
                <w:szCs w:val="20"/>
              </w:rPr>
              <w:t>k</w:t>
            </w:r>
            <w:r w:rsidRPr="002D6B57">
              <w:rPr>
                <w:i/>
                <w:iCs/>
                <w:sz w:val="20"/>
                <w:szCs w:val="20"/>
              </w:rPr>
              <w:t xml:space="preserve">si to 60 </w:t>
            </w:r>
            <w:r w:rsidR="00C5488A">
              <w:rPr>
                <w:i/>
                <w:iCs/>
                <w:sz w:val="20"/>
                <w:szCs w:val="20"/>
              </w:rPr>
              <w:t>k</w:t>
            </w:r>
            <w:r w:rsidRPr="002D6B57">
              <w:rPr>
                <w:i/>
                <w:iCs/>
                <w:sz w:val="20"/>
                <w:szCs w:val="20"/>
              </w:rPr>
              <w:t>si Inclusive) For Section</w:t>
            </w:r>
            <w:r w:rsidR="00C5488A">
              <w:rPr>
                <w:i/>
                <w:iCs/>
                <w:sz w:val="20"/>
                <w:szCs w:val="20"/>
              </w:rPr>
              <w:t> </w:t>
            </w:r>
            <w:r w:rsidRPr="002D6B57">
              <w:rPr>
                <w:i/>
                <w:iCs/>
                <w:sz w:val="20"/>
                <w:szCs w:val="20"/>
              </w:rPr>
              <w:t>III, Class</w:t>
            </w:r>
            <w:r w:rsidR="00C5488A">
              <w:rPr>
                <w:i/>
                <w:iCs/>
                <w:sz w:val="20"/>
                <w:szCs w:val="20"/>
              </w:rPr>
              <w:t> </w:t>
            </w:r>
            <w:r w:rsidRPr="002D6B57">
              <w:rPr>
                <w:i/>
                <w:iCs/>
                <w:sz w:val="20"/>
                <w:szCs w:val="20"/>
              </w:rPr>
              <w:t>1, 2, 3, and MC</w:t>
            </w:r>
          </w:p>
        </w:tc>
        <w:tc>
          <w:tcPr>
            <w:tcW w:w="1440" w:type="dxa"/>
            <w:tcMar>
              <w:top w:w="43" w:type="dxa"/>
              <w:left w:w="115" w:type="dxa"/>
              <w:bottom w:w="43" w:type="dxa"/>
              <w:right w:w="115" w:type="dxa"/>
            </w:tcMar>
          </w:tcPr>
          <w:p w14:paraId="44DFC45C" w14:textId="62AF5320"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12/5/87</w:t>
            </w:r>
          </w:p>
        </w:tc>
      </w:tr>
      <w:tr w:rsidR="00D70D70" w:rsidRPr="002D6B57" w14:paraId="5CA036DF" w14:textId="77777777" w:rsidTr="00916CF3">
        <w:tc>
          <w:tcPr>
            <w:tcW w:w="1605" w:type="dxa"/>
            <w:tcMar>
              <w:top w:w="43" w:type="dxa"/>
              <w:left w:w="115" w:type="dxa"/>
              <w:bottom w:w="43" w:type="dxa"/>
              <w:right w:w="115" w:type="dxa"/>
            </w:tcMar>
          </w:tcPr>
          <w:p w14:paraId="6D0743BD"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N-68</w:t>
            </w:r>
          </w:p>
          <w:p w14:paraId="4ABEA930"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(1634-2)</w:t>
            </w:r>
          </w:p>
        </w:tc>
        <w:tc>
          <w:tcPr>
            <w:tcW w:w="6390" w:type="dxa"/>
            <w:tcMar>
              <w:top w:w="43" w:type="dxa"/>
              <w:left w:w="115" w:type="dxa"/>
              <w:bottom w:w="43" w:type="dxa"/>
              <w:right w:w="115" w:type="dxa"/>
            </w:tcMar>
          </w:tcPr>
          <w:p w14:paraId="0F6D7646" w14:textId="77777777" w:rsidR="00D70D70" w:rsidRPr="002D6B57" w:rsidRDefault="00D70D70"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Division, 1, Class 3 Construction</w:t>
            </w:r>
          </w:p>
        </w:tc>
        <w:tc>
          <w:tcPr>
            <w:tcW w:w="1440" w:type="dxa"/>
            <w:tcMar>
              <w:top w:w="43" w:type="dxa"/>
              <w:left w:w="115" w:type="dxa"/>
              <w:bottom w:w="43" w:type="dxa"/>
              <w:right w:w="115" w:type="dxa"/>
            </w:tcMar>
          </w:tcPr>
          <w:p w14:paraId="755F1B1E" w14:textId="7B14E663" w:rsidR="00D70D70" w:rsidRPr="002D6B57" w:rsidRDefault="00D70D7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DB5BFD" w:rsidRPr="002D6B57" w14:paraId="61972D72" w14:textId="77777777" w:rsidTr="00916CF3">
        <w:tc>
          <w:tcPr>
            <w:tcW w:w="1605" w:type="dxa"/>
            <w:tcMar>
              <w:top w:w="43" w:type="dxa"/>
              <w:left w:w="115" w:type="dxa"/>
              <w:bottom w:w="43" w:type="dxa"/>
              <w:right w:w="115" w:type="dxa"/>
            </w:tcMar>
          </w:tcPr>
          <w:p w14:paraId="0965F549"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N-77</w:t>
            </w:r>
          </w:p>
          <w:p w14:paraId="277FB70E"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(1660)</w:t>
            </w:r>
          </w:p>
        </w:tc>
        <w:tc>
          <w:tcPr>
            <w:tcW w:w="6390" w:type="dxa"/>
            <w:tcMar>
              <w:top w:w="43" w:type="dxa"/>
              <w:left w:w="115" w:type="dxa"/>
              <w:bottom w:w="43" w:type="dxa"/>
              <w:right w:w="115" w:type="dxa"/>
            </w:tcMar>
          </w:tcPr>
          <w:p w14:paraId="699E5D24" w14:textId="3F110F7A"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Overpressure Protection </w:t>
            </w:r>
            <w:r w:rsidR="00C5488A">
              <w:rPr>
                <w:i/>
                <w:iCs/>
                <w:sz w:val="20"/>
                <w:szCs w:val="20"/>
              </w:rPr>
              <w:t>u</w:t>
            </w:r>
            <w:r w:rsidRPr="002D6B57">
              <w:rPr>
                <w:i/>
                <w:iCs/>
                <w:sz w:val="20"/>
                <w:szCs w:val="20"/>
              </w:rPr>
              <w:t>nder Emergency Operating Conditions for</w:t>
            </w:r>
            <w:r w:rsidR="001910AA">
              <w:rPr>
                <w:i/>
                <w:iCs/>
                <w:sz w:val="20"/>
                <w:szCs w:val="20"/>
              </w:rPr>
              <w:t xml:space="preserve"> </w:t>
            </w:r>
            <w:r w:rsidRPr="002D6B57">
              <w:rPr>
                <w:i/>
                <w:iCs/>
                <w:sz w:val="20"/>
                <w:szCs w:val="20"/>
              </w:rPr>
              <w:t>Section</w:t>
            </w:r>
            <w:r w:rsidR="00C5488A">
              <w:rPr>
                <w:i/>
                <w:iCs/>
                <w:sz w:val="20"/>
                <w:szCs w:val="20"/>
              </w:rPr>
              <w:t> </w:t>
            </w:r>
            <w:r w:rsidRPr="002D6B57">
              <w:rPr>
                <w:i/>
                <w:iCs/>
                <w:sz w:val="20"/>
                <w:szCs w:val="20"/>
              </w:rPr>
              <w:t>III, Class 1</w:t>
            </w:r>
          </w:p>
        </w:tc>
        <w:tc>
          <w:tcPr>
            <w:tcW w:w="1440" w:type="dxa"/>
            <w:tcMar>
              <w:top w:w="43" w:type="dxa"/>
              <w:left w:w="115" w:type="dxa"/>
              <w:bottom w:w="43" w:type="dxa"/>
              <w:right w:w="115" w:type="dxa"/>
            </w:tcMar>
          </w:tcPr>
          <w:p w14:paraId="7B680BBC" w14:textId="0C8B9829"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DB5BFD" w:rsidRPr="002D6B57" w14:paraId="2C44DD98" w14:textId="77777777" w:rsidTr="00916CF3">
        <w:tc>
          <w:tcPr>
            <w:tcW w:w="1605" w:type="dxa"/>
            <w:tcMar>
              <w:top w:w="43" w:type="dxa"/>
              <w:left w:w="115" w:type="dxa"/>
              <w:bottom w:w="43" w:type="dxa"/>
              <w:right w:w="115" w:type="dxa"/>
            </w:tcMar>
          </w:tcPr>
          <w:p w14:paraId="7FB75BE1"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N-81</w:t>
            </w:r>
          </w:p>
          <w:p w14:paraId="384CD567"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(1665)</w:t>
            </w:r>
          </w:p>
        </w:tc>
        <w:tc>
          <w:tcPr>
            <w:tcW w:w="6390" w:type="dxa"/>
            <w:tcMar>
              <w:top w:w="43" w:type="dxa"/>
              <w:left w:w="115" w:type="dxa"/>
              <w:bottom w:w="43" w:type="dxa"/>
              <w:right w:w="115" w:type="dxa"/>
            </w:tcMar>
          </w:tcPr>
          <w:p w14:paraId="76A3A442" w14:textId="0E237AB2"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for Class 1 Valves Made from 5 Cr</w:t>
            </w:r>
            <w:r w:rsidR="00C5488A">
              <w:rPr>
                <w:i/>
                <w:iCs/>
                <w:sz w:val="20"/>
                <w:szCs w:val="20"/>
              </w:rPr>
              <w:noBreakHyphen/>
            </w:r>
            <w:r w:rsidRPr="002D6B57">
              <w:rPr>
                <w:i/>
                <w:iCs/>
                <w:sz w:val="20"/>
                <w:szCs w:val="20"/>
              </w:rPr>
              <w:t>1/2 Mo, Section</w:t>
            </w:r>
            <w:r w:rsidR="00C5488A">
              <w:rPr>
                <w:i/>
                <w:iCs/>
                <w:sz w:val="20"/>
                <w:szCs w:val="20"/>
              </w:rPr>
              <w:t> </w:t>
            </w:r>
            <w:r w:rsidRPr="002D6B57">
              <w:rPr>
                <w:i/>
                <w:iCs/>
                <w:sz w:val="20"/>
                <w:szCs w:val="20"/>
              </w:rPr>
              <w:t>III</w:t>
            </w:r>
          </w:p>
        </w:tc>
        <w:tc>
          <w:tcPr>
            <w:tcW w:w="1440" w:type="dxa"/>
            <w:tcMar>
              <w:top w:w="43" w:type="dxa"/>
              <w:left w:w="115" w:type="dxa"/>
              <w:bottom w:w="43" w:type="dxa"/>
              <w:right w:w="115" w:type="dxa"/>
            </w:tcMar>
          </w:tcPr>
          <w:p w14:paraId="7EE181FE" w14:textId="0226B584"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DB5BFD" w:rsidRPr="002D6B57" w14:paraId="6C6ED627" w14:textId="77777777" w:rsidTr="00916CF3">
        <w:tc>
          <w:tcPr>
            <w:tcW w:w="1605" w:type="dxa"/>
            <w:tcMar>
              <w:top w:w="43" w:type="dxa"/>
              <w:left w:w="115" w:type="dxa"/>
              <w:bottom w:w="43" w:type="dxa"/>
              <w:right w:w="115" w:type="dxa"/>
            </w:tcMar>
          </w:tcPr>
          <w:p w14:paraId="68F5CE7B"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N-82</w:t>
            </w:r>
          </w:p>
          <w:p w14:paraId="38FF42B7"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(1677)</w:t>
            </w:r>
          </w:p>
        </w:tc>
        <w:tc>
          <w:tcPr>
            <w:tcW w:w="6390" w:type="dxa"/>
            <w:tcMar>
              <w:top w:w="43" w:type="dxa"/>
              <w:left w:w="115" w:type="dxa"/>
              <w:bottom w:w="43" w:type="dxa"/>
              <w:right w:w="115" w:type="dxa"/>
            </w:tcMar>
          </w:tcPr>
          <w:p w14:paraId="33AF2DE3" w14:textId="220E3AEF"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Clarification of Flange Design Loads, Section III, Class</w:t>
            </w:r>
            <w:r w:rsidR="001C48BC">
              <w:rPr>
                <w:i/>
                <w:iCs/>
                <w:sz w:val="20"/>
                <w:szCs w:val="20"/>
              </w:rPr>
              <w:t> </w:t>
            </w:r>
            <w:r w:rsidRPr="002D6B57">
              <w:rPr>
                <w:i/>
                <w:iCs/>
                <w:sz w:val="20"/>
                <w:szCs w:val="20"/>
              </w:rPr>
              <w:t>1, 2, and 3</w:t>
            </w:r>
          </w:p>
        </w:tc>
        <w:tc>
          <w:tcPr>
            <w:tcW w:w="1440" w:type="dxa"/>
            <w:tcMar>
              <w:top w:w="43" w:type="dxa"/>
              <w:left w:w="115" w:type="dxa"/>
              <w:bottom w:w="43" w:type="dxa"/>
              <w:right w:w="115" w:type="dxa"/>
            </w:tcMar>
          </w:tcPr>
          <w:p w14:paraId="62803B46" w14:textId="16F79C39"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DB5BFD" w:rsidRPr="002D6B57" w14:paraId="4AF8A158" w14:textId="77777777" w:rsidTr="00916CF3">
        <w:tc>
          <w:tcPr>
            <w:tcW w:w="1605" w:type="dxa"/>
            <w:tcMar>
              <w:top w:w="43" w:type="dxa"/>
              <w:left w:w="115" w:type="dxa"/>
              <w:bottom w:w="43" w:type="dxa"/>
              <w:right w:w="115" w:type="dxa"/>
            </w:tcMar>
          </w:tcPr>
          <w:p w14:paraId="731A7B52"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N-84</w:t>
            </w:r>
          </w:p>
          <w:p w14:paraId="59F9DB05"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(1681-1)</w:t>
            </w:r>
          </w:p>
        </w:tc>
        <w:tc>
          <w:tcPr>
            <w:tcW w:w="6390" w:type="dxa"/>
            <w:tcMar>
              <w:top w:w="43" w:type="dxa"/>
              <w:left w:w="115" w:type="dxa"/>
              <w:bottom w:w="43" w:type="dxa"/>
              <w:right w:w="115" w:type="dxa"/>
            </w:tcMar>
          </w:tcPr>
          <w:p w14:paraId="61542DC0"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Organizations Accepting Overall Responsibility for Section III Construction</w:t>
            </w:r>
          </w:p>
        </w:tc>
        <w:tc>
          <w:tcPr>
            <w:tcW w:w="1440" w:type="dxa"/>
            <w:tcMar>
              <w:top w:w="43" w:type="dxa"/>
              <w:left w:w="115" w:type="dxa"/>
              <w:bottom w:w="43" w:type="dxa"/>
              <w:right w:w="115" w:type="dxa"/>
            </w:tcMar>
          </w:tcPr>
          <w:p w14:paraId="756BFDE8" w14:textId="3431066F"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DB5BFD" w:rsidRPr="002D6B57" w14:paraId="012E2155" w14:textId="77777777" w:rsidTr="00916CF3">
        <w:tc>
          <w:tcPr>
            <w:tcW w:w="1605" w:type="dxa"/>
            <w:tcMar>
              <w:top w:w="43" w:type="dxa"/>
              <w:left w:w="115" w:type="dxa"/>
              <w:bottom w:w="43" w:type="dxa"/>
              <w:right w:w="115" w:type="dxa"/>
            </w:tcMar>
          </w:tcPr>
          <w:p w14:paraId="3F5294BF" w14:textId="77777777" w:rsidR="00DB5BFD" w:rsidRPr="002D6B57" w:rsidRDefault="00DB5BFD" w:rsidP="002C269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N-90</w:t>
            </w:r>
          </w:p>
          <w:p w14:paraId="5E212CD1"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(1692)</w:t>
            </w:r>
          </w:p>
        </w:tc>
        <w:tc>
          <w:tcPr>
            <w:tcW w:w="6390" w:type="dxa"/>
            <w:tcMar>
              <w:top w:w="43" w:type="dxa"/>
              <w:left w:w="115" w:type="dxa"/>
              <w:bottom w:w="43" w:type="dxa"/>
              <w:right w:w="115" w:type="dxa"/>
            </w:tcMar>
          </w:tcPr>
          <w:p w14:paraId="39C12811"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Rules for Design of Welded Class 1 Pumps</w:t>
            </w:r>
          </w:p>
        </w:tc>
        <w:tc>
          <w:tcPr>
            <w:tcW w:w="1440" w:type="dxa"/>
            <w:tcMar>
              <w:top w:w="43" w:type="dxa"/>
              <w:left w:w="115" w:type="dxa"/>
              <w:bottom w:w="43" w:type="dxa"/>
              <w:right w:w="115" w:type="dxa"/>
            </w:tcMar>
          </w:tcPr>
          <w:p w14:paraId="422ADB5C" w14:textId="57D08DFD" w:rsidR="00DB5BFD" w:rsidRPr="002D6B57" w:rsidRDefault="00EE0A0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00DB5BFD" w:rsidRPr="002D6B57">
              <w:rPr>
                <w:sz w:val="20"/>
                <w:szCs w:val="20"/>
              </w:rPr>
              <w:t>/1/7</w:t>
            </w:r>
            <w:r w:rsidRPr="002D6B57">
              <w:rPr>
                <w:sz w:val="20"/>
                <w:szCs w:val="20"/>
              </w:rPr>
              <w:t>8</w:t>
            </w:r>
          </w:p>
        </w:tc>
      </w:tr>
      <w:tr w:rsidR="00DB5BFD" w:rsidRPr="002D6B57" w14:paraId="0C61E974" w14:textId="77777777" w:rsidTr="00916CF3">
        <w:tc>
          <w:tcPr>
            <w:tcW w:w="1605" w:type="dxa"/>
            <w:tcMar>
              <w:top w:w="43" w:type="dxa"/>
              <w:left w:w="115" w:type="dxa"/>
              <w:bottom w:w="43" w:type="dxa"/>
              <w:right w:w="115" w:type="dxa"/>
            </w:tcMar>
          </w:tcPr>
          <w:p w14:paraId="61C1633D"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14:paraId="5308FF31"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(1700)</w:t>
            </w:r>
          </w:p>
        </w:tc>
        <w:tc>
          <w:tcPr>
            <w:tcW w:w="6390" w:type="dxa"/>
            <w:tcMar>
              <w:top w:w="43" w:type="dxa"/>
              <w:left w:w="115" w:type="dxa"/>
              <w:bottom w:w="43" w:type="dxa"/>
              <w:right w:w="115" w:type="dxa"/>
            </w:tcMar>
          </w:tcPr>
          <w:p w14:paraId="1B32CC8D" w14:textId="2635A2F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Liquid Relief Valves, Section III,</w:t>
            </w:r>
            <w:r w:rsidR="001910AA">
              <w:rPr>
                <w:i/>
                <w:iCs/>
                <w:sz w:val="20"/>
                <w:szCs w:val="20"/>
              </w:rPr>
              <w:t xml:space="preserve"> </w:t>
            </w:r>
            <w:r w:rsidRPr="002D6B57">
              <w:rPr>
                <w:i/>
                <w:iCs/>
                <w:sz w:val="20"/>
                <w:szCs w:val="20"/>
              </w:rPr>
              <w:t>Division</w:t>
            </w:r>
            <w:r w:rsidR="001C48BC">
              <w:rPr>
                <w:i/>
                <w:iCs/>
                <w:sz w:val="20"/>
                <w:szCs w:val="20"/>
              </w:rPr>
              <w:t> </w:t>
            </w:r>
            <w:r w:rsidRPr="002D6B57">
              <w:rPr>
                <w:i/>
                <w:iCs/>
                <w:sz w:val="20"/>
                <w:szCs w:val="20"/>
              </w:rPr>
              <w:t>1, Class</w:t>
            </w:r>
            <w:r w:rsidR="001C48BC">
              <w:rPr>
                <w:i/>
                <w:iCs/>
                <w:sz w:val="20"/>
                <w:szCs w:val="20"/>
              </w:rPr>
              <w:t> </w:t>
            </w:r>
            <w:r w:rsidRPr="002D6B57">
              <w:rPr>
                <w:i/>
                <w:iCs/>
                <w:sz w:val="20"/>
                <w:szCs w:val="20"/>
              </w:rPr>
              <w:t>1, 2, and 3</w:t>
            </w:r>
          </w:p>
        </w:tc>
        <w:tc>
          <w:tcPr>
            <w:tcW w:w="1440" w:type="dxa"/>
            <w:tcMar>
              <w:top w:w="43" w:type="dxa"/>
              <w:left w:w="115" w:type="dxa"/>
              <w:bottom w:w="43" w:type="dxa"/>
              <w:right w:w="115" w:type="dxa"/>
            </w:tcMar>
          </w:tcPr>
          <w:p w14:paraId="06DDF739" w14:textId="77777777" w:rsidR="00DB5BFD" w:rsidRPr="002D6B57" w:rsidRDefault="00DB5BFD"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00DB5BFD" w:rsidRPr="002D6B57" w14:paraId="6E42CD45" w14:textId="77777777" w:rsidTr="00916CF3">
        <w:tc>
          <w:tcPr>
            <w:tcW w:w="1605" w:type="dxa"/>
            <w:tcMar>
              <w:top w:w="43" w:type="dxa"/>
              <w:left w:w="115" w:type="dxa"/>
              <w:bottom w:w="43" w:type="dxa"/>
              <w:right w:w="115" w:type="dxa"/>
            </w:tcMar>
          </w:tcPr>
          <w:p w14:paraId="2345ACE8" w14:textId="77777777" w:rsidR="00DB5BFD" w:rsidRPr="002D6B57" w:rsidRDefault="00DB5BFD" w:rsidP="00813B2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N-95-2</w:t>
            </w:r>
          </w:p>
          <w:p w14:paraId="430708BD" w14:textId="77777777"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(1701-2)</w:t>
            </w:r>
          </w:p>
        </w:tc>
        <w:tc>
          <w:tcPr>
            <w:tcW w:w="6390" w:type="dxa"/>
            <w:tcMar>
              <w:top w:w="43" w:type="dxa"/>
              <w:left w:w="115" w:type="dxa"/>
              <w:bottom w:w="43" w:type="dxa"/>
              <w:right w:w="115" w:type="dxa"/>
            </w:tcMar>
          </w:tcPr>
          <w:p w14:paraId="7FE706EF" w14:textId="72B99241" w:rsidR="00DB5BFD" w:rsidRPr="002D6B57" w:rsidRDefault="00DB5BFD"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Determination of Capacities of Vacuum Relief Valves, Section</w:t>
            </w:r>
            <w:r w:rsidR="001C48BC">
              <w:rPr>
                <w:i/>
                <w:iCs/>
                <w:sz w:val="20"/>
                <w:szCs w:val="20"/>
              </w:rPr>
              <w:t> </w:t>
            </w:r>
            <w:r w:rsidRPr="002D6B57">
              <w:rPr>
                <w:i/>
                <w:iCs/>
                <w:sz w:val="20"/>
                <w:szCs w:val="20"/>
              </w:rPr>
              <w:t>III,</w:t>
            </w:r>
          </w:p>
          <w:p w14:paraId="5D01FB94" w14:textId="542CAE1D" w:rsidR="00DB5BFD" w:rsidRPr="002D6B57" w:rsidRDefault="00DB5BFD"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Classes 2, 3, and MC and Division 2 Concrete Containments</w:t>
            </w:r>
          </w:p>
        </w:tc>
        <w:tc>
          <w:tcPr>
            <w:tcW w:w="1440" w:type="dxa"/>
            <w:tcMar>
              <w:top w:w="43" w:type="dxa"/>
              <w:left w:w="115" w:type="dxa"/>
              <w:bottom w:w="43" w:type="dxa"/>
              <w:right w:w="115" w:type="dxa"/>
            </w:tcMar>
          </w:tcPr>
          <w:p w14:paraId="301D473D" w14:textId="51207AF5" w:rsidR="00DB5BFD" w:rsidRPr="002D6B57" w:rsidRDefault="00EE0A0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00DB5BFD" w:rsidRPr="002D6B57">
              <w:rPr>
                <w:sz w:val="20"/>
                <w:szCs w:val="20"/>
              </w:rPr>
              <w:t>/9/82</w:t>
            </w:r>
          </w:p>
        </w:tc>
      </w:tr>
      <w:tr w:rsidR="00EE0A02" w:rsidRPr="002D6B57" w14:paraId="3CDD3FE0" w14:textId="77777777" w:rsidTr="00916CF3">
        <w:tc>
          <w:tcPr>
            <w:tcW w:w="1605" w:type="dxa"/>
            <w:tcMar>
              <w:top w:w="43" w:type="dxa"/>
              <w:left w:w="115" w:type="dxa"/>
              <w:bottom w:w="43" w:type="dxa"/>
              <w:right w:w="115" w:type="dxa"/>
            </w:tcMar>
          </w:tcPr>
          <w:p w14:paraId="13C9AF4E"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N-96-1</w:t>
            </w:r>
          </w:p>
          <w:p w14:paraId="3B56F1B8" w14:textId="77777777"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(1702-1)</w:t>
            </w:r>
          </w:p>
        </w:tc>
        <w:tc>
          <w:tcPr>
            <w:tcW w:w="6390" w:type="dxa"/>
            <w:tcMar>
              <w:top w:w="43" w:type="dxa"/>
              <w:left w:w="115" w:type="dxa"/>
              <w:bottom w:w="43" w:type="dxa"/>
              <w:right w:w="115" w:type="dxa"/>
            </w:tcMar>
          </w:tcPr>
          <w:p w14:paraId="1183E408" w14:textId="092BF523"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Flanged Valves Larger than 24 </w:t>
            </w:r>
            <w:r w:rsidR="001C48BC">
              <w:rPr>
                <w:i/>
                <w:iCs/>
                <w:sz w:val="20"/>
                <w:szCs w:val="20"/>
              </w:rPr>
              <w:t>I</w:t>
            </w:r>
            <w:r w:rsidRPr="002D6B57">
              <w:rPr>
                <w:i/>
                <w:iCs/>
                <w:sz w:val="20"/>
                <w:szCs w:val="20"/>
              </w:rPr>
              <w:t>nches for Section III, Division 1, Class</w:t>
            </w:r>
            <w:r w:rsidR="001C48BC">
              <w:rPr>
                <w:i/>
                <w:iCs/>
                <w:sz w:val="20"/>
                <w:szCs w:val="20"/>
              </w:rPr>
              <w:t> </w:t>
            </w:r>
            <w:r w:rsidRPr="002D6B57">
              <w:rPr>
                <w:i/>
                <w:iCs/>
                <w:sz w:val="20"/>
                <w:szCs w:val="20"/>
              </w:rPr>
              <w:t>1, 2, and 3 Construction</w:t>
            </w:r>
          </w:p>
        </w:tc>
        <w:tc>
          <w:tcPr>
            <w:tcW w:w="1440" w:type="dxa"/>
            <w:tcMar>
              <w:top w:w="43" w:type="dxa"/>
              <w:left w:w="115" w:type="dxa"/>
              <w:bottom w:w="43" w:type="dxa"/>
              <w:right w:w="115" w:type="dxa"/>
            </w:tcMar>
          </w:tcPr>
          <w:p w14:paraId="0BCFC5A0" w14:textId="7667F7C2" w:rsidR="00EE0A02"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00EE0A02" w:rsidRPr="002D6B57" w14:paraId="259E815F" w14:textId="77777777" w:rsidTr="00916CF3">
        <w:tc>
          <w:tcPr>
            <w:tcW w:w="1605" w:type="dxa"/>
            <w:tcMar>
              <w:top w:w="43" w:type="dxa"/>
              <w:left w:w="115" w:type="dxa"/>
              <w:bottom w:w="43" w:type="dxa"/>
              <w:right w:w="115" w:type="dxa"/>
            </w:tcMar>
          </w:tcPr>
          <w:p w14:paraId="0EE8496C"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N-101</w:t>
            </w:r>
          </w:p>
          <w:p w14:paraId="00556DEF" w14:textId="77777777"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(1712)</w:t>
            </w:r>
          </w:p>
        </w:tc>
        <w:tc>
          <w:tcPr>
            <w:tcW w:w="6390" w:type="dxa"/>
            <w:tcMar>
              <w:top w:w="43" w:type="dxa"/>
              <w:left w:w="115" w:type="dxa"/>
              <w:bottom w:w="43" w:type="dxa"/>
              <w:right w:w="115" w:type="dxa"/>
            </w:tcMar>
          </w:tcPr>
          <w:p w14:paraId="6867180E" w14:textId="0D98C896" w:rsidR="00EE0A02"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and Stamping for Section III, Division 1, Class 1, 2, 3 and MC Construction as Referenced in NA</w:t>
            </w:r>
            <w:r w:rsidR="001C48BC">
              <w:rPr>
                <w:i/>
                <w:iCs/>
                <w:sz w:val="20"/>
                <w:szCs w:val="20"/>
              </w:rPr>
              <w:noBreakHyphen/>
            </w:r>
            <w:r w:rsidRPr="002D6B57">
              <w:rPr>
                <w:i/>
                <w:iCs/>
                <w:sz w:val="20"/>
                <w:szCs w:val="20"/>
              </w:rPr>
              <w:t>8300</w:t>
            </w:r>
          </w:p>
        </w:tc>
        <w:tc>
          <w:tcPr>
            <w:tcW w:w="1440" w:type="dxa"/>
            <w:tcMar>
              <w:top w:w="43" w:type="dxa"/>
              <w:left w:w="115" w:type="dxa"/>
              <w:bottom w:w="43" w:type="dxa"/>
              <w:right w:w="115" w:type="dxa"/>
            </w:tcMar>
          </w:tcPr>
          <w:p w14:paraId="5612ADB3" w14:textId="3953E6C1" w:rsidR="00EE0A02"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A02AAE" w:rsidRPr="002D6B57" w14:paraId="0BA970CE" w14:textId="77777777" w:rsidTr="00916CF3">
        <w:tc>
          <w:tcPr>
            <w:tcW w:w="1605" w:type="dxa"/>
            <w:tcMar>
              <w:top w:w="43" w:type="dxa"/>
              <w:left w:w="115" w:type="dxa"/>
              <w:bottom w:w="43" w:type="dxa"/>
              <w:right w:w="115" w:type="dxa"/>
            </w:tcMar>
          </w:tcPr>
          <w:p w14:paraId="4CD5EF14"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N-102-2</w:t>
            </w:r>
          </w:p>
        </w:tc>
        <w:tc>
          <w:tcPr>
            <w:tcW w:w="6390" w:type="dxa"/>
            <w:tcMar>
              <w:top w:w="43" w:type="dxa"/>
              <w:left w:w="115" w:type="dxa"/>
              <w:bottom w:w="43" w:type="dxa"/>
              <w:right w:w="115" w:type="dxa"/>
            </w:tcMar>
          </w:tcPr>
          <w:p w14:paraId="4641BCBD"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440" w:type="dxa"/>
            <w:tcMar>
              <w:top w:w="43" w:type="dxa"/>
              <w:left w:w="115" w:type="dxa"/>
              <w:bottom w:w="43" w:type="dxa"/>
              <w:right w:w="115" w:type="dxa"/>
            </w:tcMar>
          </w:tcPr>
          <w:p w14:paraId="62F27CC5"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tr w:rsidR="00A02AAE" w:rsidRPr="002D6B57" w14:paraId="47CDFF71" w14:textId="77777777" w:rsidTr="00916CF3">
        <w:tc>
          <w:tcPr>
            <w:tcW w:w="1605" w:type="dxa"/>
            <w:tcMar>
              <w:top w:w="43" w:type="dxa"/>
              <w:left w:w="115" w:type="dxa"/>
              <w:bottom w:w="43" w:type="dxa"/>
              <w:right w:w="115" w:type="dxa"/>
            </w:tcMar>
          </w:tcPr>
          <w:p w14:paraId="7E593D23"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N-107-1</w:t>
            </w:r>
          </w:p>
          <w:p w14:paraId="408B71A8"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(1722-1)</w:t>
            </w:r>
          </w:p>
        </w:tc>
        <w:tc>
          <w:tcPr>
            <w:tcW w:w="6390" w:type="dxa"/>
            <w:tcMar>
              <w:top w:w="43" w:type="dxa"/>
              <w:left w:w="115" w:type="dxa"/>
              <w:bottom w:w="43" w:type="dxa"/>
              <w:right w:w="115" w:type="dxa"/>
            </w:tcMar>
          </w:tcPr>
          <w:p w14:paraId="4094234E"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w:t>
            </w:r>
          </w:p>
        </w:tc>
        <w:tc>
          <w:tcPr>
            <w:tcW w:w="1440" w:type="dxa"/>
            <w:tcMar>
              <w:top w:w="43" w:type="dxa"/>
              <w:left w:w="115" w:type="dxa"/>
              <w:bottom w:w="43" w:type="dxa"/>
              <w:right w:w="115" w:type="dxa"/>
            </w:tcMar>
          </w:tcPr>
          <w:p w14:paraId="0E1B490C" w14:textId="62C83FCB"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1/8/82</w:t>
            </w:r>
          </w:p>
        </w:tc>
      </w:tr>
      <w:tr w:rsidR="00A02AAE" w:rsidRPr="002D6B57" w14:paraId="6554C5DB" w14:textId="77777777" w:rsidTr="00916CF3">
        <w:tc>
          <w:tcPr>
            <w:tcW w:w="1605" w:type="dxa"/>
            <w:tcMar>
              <w:top w:w="43" w:type="dxa"/>
              <w:left w:w="115" w:type="dxa"/>
              <w:bottom w:w="43" w:type="dxa"/>
              <w:right w:w="115" w:type="dxa"/>
            </w:tcMar>
          </w:tcPr>
          <w:p w14:paraId="44CD60BA"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N-108</w:t>
            </w:r>
          </w:p>
          <w:p w14:paraId="16048EC6"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(1724)</w:t>
            </w:r>
          </w:p>
        </w:tc>
        <w:tc>
          <w:tcPr>
            <w:tcW w:w="6390" w:type="dxa"/>
            <w:tcMar>
              <w:top w:w="43" w:type="dxa"/>
              <w:left w:w="115" w:type="dxa"/>
              <w:bottom w:w="43" w:type="dxa"/>
              <w:right w:w="115" w:type="dxa"/>
            </w:tcMar>
          </w:tcPr>
          <w:p w14:paraId="47E5F52E"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Deviation from the Specified Silicon Ranges in ASME Material Specifications, Section III, Division 1, and VIII, Division 1 and 2</w:t>
            </w:r>
          </w:p>
        </w:tc>
        <w:tc>
          <w:tcPr>
            <w:tcW w:w="1440" w:type="dxa"/>
            <w:tcMar>
              <w:top w:w="43" w:type="dxa"/>
              <w:left w:w="115" w:type="dxa"/>
              <w:bottom w:w="43" w:type="dxa"/>
              <w:right w:w="115" w:type="dxa"/>
            </w:tcMar>
          </w:tcPr>
          <w:p w14:paraId="5BFBC8D7" w14:textId="37444C1A"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A02AAE" w:rsidRPr="002D6B57" w14:paraId="33814757" w14:textId="77777777" w:rsidTr="00916CF3">
        <w:tc>
          <w:tcPr>
            <w:tcW w:w="1605" w:type="dxa"/>
            <w:tcMar>
              <w:top w:w="43" w:type="dxa"/>
              <w:left w:w="115" w:type="dxa"/>
              <w:bottom w:w="43" w:type="dxa"/>
              <w:right w:w="115" w:type="dxa"/>
            </w:tcMar>
          </w:tcPr>
          <w:p w14:paraId="00375607"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N-109</w:t>
            </w:r>
          </w:p>
          <w:p w14:paraId="65EBFA7F"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(1726)</w:t>
            </w:r>
          </w:p>
        </w:tc>
        <w:tc>
          <w:tcPr>
            <w:tcW w:w="6390" w:type="dxa"/>
            <w:tcMar>
              <w:top w:w="43" w:type="dxa"/>
              <w:left w:w="115" w:type="dxa"/>
              <w:bottom w:w="43" w:type="dxa"/>
              <w:right w:w="115" w:type="dxa"/>
            </w:tcMar>
          </w:tcPr>
          <w:p w14:paraId="28F5BD92" w14:textId="709938D2"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Refinement of Low Alloy Steel Heat Affected Zone </w:t>
            </w:r>
            <w:r w:rsidR="001C48BC">
              <w:rPr>
                <w:i/>
                <w:iCs/>
                <w:sz w:val="20"/>
                <w:szCs w:val="20"/>
              </w:rPr>
              <w:t>u</w:t>
            </w:r>
            <w:r w:rsidRPr="002D6B57">
              <w:rPr>
                <w:i/>
                <w:iCs/>
                <w:sz w:val="20"/>
                <w:szCs w:val="20"/>
              </w:rPr>
              <w:t>nder Overlay Cladding, Section</w:t>
            </w:r>
            <w:r w:rsidR="001C48BC">
              <w:rPr>
                <w:i/>
                <w:iCs/>
                <w:sz w:val="20"/>
                <w:szCs w:val="20"/>
              </w:rPr>
              <w:t> </w:t>
            </w:r>
            <w:r w:rsidRPr="002D6B57">
              <w:rPr>
                <w:i/>
                <w:iCs/>
                <w:sz w:val="20"/>
                <w:szCs w:val="20"/>
              </w:rPr>
              <w:t>III, Division 1, Class 1 Components</w:t>
            </w:r>
          </w:p>
        </w:tc>
        <w:tc>
          <w:tcPr>
            <w:tcW w:w="1440" w:type="dxa"/>
            <w:tcMar>
              <w:top w:w="43" w:type="dxa"/>
              <w:left w:w="115" w:type="dxa"/>
              <w:bottom w:w="43" w:type="dxa"/>
              <w:right w:w="115" w:type="dxa"/>
            </w:tcMar>
          </w:tcPr>
          <w:p w14:paraId="76764D52" w14:textId="4125B6A4"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A02AAE" w:rsidRPr="002D6B57" w14:paraId="6F62BE3E" w14:textId="77777777" w:rsidTr="00916CF3">
        <w:tc>
          <w:tcPr>
            <w:tcW w:w="1605" w:type="dxa"/>
            <w:tcMar>
              <w:top w:w="43" w:type="dxa"/>
              <w:left w:w="115" w:type="dxa"/>
              <w:bottom w:w="43" w:type="dxa"/>
              <w:right w:w="115" w:type="dxa"/>
            </w:tcMar>
          </w:tcPr>
          <w:p w14:paraId="019A9486"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N-111</w:t>
            </w:r>
          </w:p>
          <w:p w14:paraId="224089D6"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(1729)</w:t>
            </w:r>
          </w:p>
        </w:tc>
        <w:tc>
          <w:tcPr>
            <w:tcW w:w="6390" w:type="dxa"/>
            <w:tcMar>
              <w:top w:w="43" w:type="dxa"/>
              <w:left w:w="115" w:type="dxa"/>
              <w:bottom w:w="43" w:type="dxa"/>
              <w:right w:w="115" w:type="dxa"/>
            </w:tcMar>
          </w:tcPr>
          <w:p w14:paraId="20F49037"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Edge Distance-Bolting for Section III, Division 1, Class 1, 2, and 3 and MC Construction of Component Supports</w:t>
            </w:r>
          </w:p>
        </w:tc>
        <w:tc>
          <w:tcPr>
            <w:tcW w:w="1440" w:type="dxa"/>
            <w:tcMar>
              <w:top w:w="43" w:type="dxa"/>
              <w:left w:w="115" w:type="dxa"/>
              <w:bottom w:w="43" w:type="dxa"/>
              <w:right w:w="115" w:type="dxa"/>
            </w:tcMar>
          </w:tcPr>
          <w:p w14:paraId="614D592B" w14:textId="5EDC9036"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A02AAE" w:rsidRPr="002D6B57" w14:paraId="646719B8" w14:textId="77777777" w:rsidTr="00916CF3">
        <w:tc>
          <w:tcPr>
            <w:tcW w:w="1605" w:type="dxa"/>
            <w:tcMar>
              <w:top w:w="43" w:type="dxa"/>
              <w:left w:w="115" w:type="dxa"/>
              <w:bottom w:w="43" w:type="dxa"/>
              <w:right w:w="115" w:type="dxa"/>
            </w:tcMar>
          </w:tcPr>
          <w:p w14:paraId="3A293D2C"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N-114</w:t>
            </w:r>
          </w:p>
          <w:p w14:paraId="5B1C8325"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(1732)</w:t>
            </w:r>
          </w:p>
        </w:tc>
        <w:tc>
          <w:tcPr>
            <w:tcW w:w="6390" w:type="dxa"/>
            <w:tcMar>
              <w:top w:w="43" w:type="dxa"/>
              <w:left w:w="115" w:type="dxa"/>
              <w:bottom w:w="43" w:type="dxa"/>
              <w:right w:w="115" w:type="dxa"/>
            </w:tcMar>
          </w:tcPr>
          <w:p w14:paraId="6FE00B30" w14:textId="3DAC99AB"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Hardsurfaced Valves with Inlet Connections </w:t>
            </w:r>
            <w:r w:rsidR="001C48BC">
              <w:rPr>
                <w:i/>
                <w:iCs/>
                <w:sz w:val="20"/>
                <w:szCs w:val="20"/>
              </w:rPr>
              <w:t>L</w:t>
            </w:r>
            <w:r w:rsidRPr="002D6B57">
              <w:rPr>
                <w:i/>
                <w:iCs/>
                <w:sz w:val="20"/>
                <w:szCs w:val="20"/>
              </w:rPr>
              <w:t xml:space="preserve">ess </w:t>
            </w:r>
            <w:r w:rsidR="001C48BC">
              <w:rPr>
                <w:i/>
                <w:iCs/>
                <w:sz w:val="20"/>
                <w:szCs w:val="20"/>
              </w:rPr>
              <w:t>T</w:t>
            </w:r>
            <w:r w:rsidRPr="002D6B57">
              <w:rPr>
                <w:i/>
                <w:iCs/>
                <w:sz w:val="20"/>
                <w:szCs w:val="20"/>
              </w:rPr>
              <w:t>han 2</w:t>
            </w:r>
            <w:r w:rsidRPr="002D6B57">
              <w:rPr>
                <w:i/>
                <w:iCs/>
                <w:sz w:val="20"/>
                <w:szCs w:val="20"/>
              </w:rPr>
              <w:noBreakHyphen/>
              <w:t>in. Nominal Pipe Size for Section</w:t>
            </w:r>
            <w:r w:rsidR="001C48BC">
              <w:rPr>
                <w:i/>
                <w:iCs/>
                <w:sz w:val="20"/>
                <w:szCs w:val="20"/>
              </w:rPr>
              <w:t> </w:t>
            </w:r>
            <w:r w:rsidRPr="002D6B57">
              <w:rPr>
                <w:i/>
                <w:iCs/>
                <w:sz w:val="20"/>
                <w:szCs w:val="20"/>
              </w:rPr>
              <w:t>III, Division 1, Class 1 and 2 Construction</w:t>
            </w:r>
          </w:p>
        </w:tc>
        <w:tc>
          <w:tcPr>
            <w:tcW w:w="1440" w:type="dxa"/>
            <w:tcMar>
              <w:top w:w="43" w:type="dxa"/>
              <w:left w:w="115" w:type="dxa"/>
              <w:bottom w:w="43" w:type="dxa"/>
              <w:right w:w="115" w:type="dxa"/>
            </w:tcMar>
          </w:tcPr>
          <w:p w14:paraId="011A2E19" w14:textId="219005AC"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00A02AAE" w:rsidRPr="002D6B57" w14:paraId="153F06D4" w14:textId="77777777" w:rsidTr="00916CF3">
        <w:tc>
          <w:tcPr>
            <w:tcW w:w="1605" w:type="dxa"/>
            <w:tcMar>
              <w:top w:w="43" w:type="dxa"/>
              <w:left w:w="115" w:type="dxa"/>
              <w:bottom w:w="43" w:type="dxa"/>
              <w:right w:w="115" w:type="dxa"/>
            </w:tcMar>
          </w:tcPr>
          <w:p w14:paraId="6252A13A"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p>
          <w:p w14:paraId="17001D44"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(1733)</w:t>
            </w:r>
          </w:p>
        </w:tc>
        <w:tc>
          <w:tcPr>
            <w:tcW w:w="6390" w:type="dxa"/>
            <w:tcMar>
              <w:top w:w="43" w:type="dxa"/>
              <w:left w:w="115" w:type="dxa"/>
              <w:bottom w:w="43" w:type="dxa"/>
              <w:right w:w="115" w:type="dxa"/>
            </w:tcMar>
          </w:tcPr>
          <w:p w14:paraId="7A6F8275"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Evaluation of Safe Shut Down Earthquake Loadings for Section III,</w:t>
            </w:r>
          </w:p>
          <w:p w14:paraId="22ECAAA8" w14:textId="2D365514"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MC Containment Vessels</w:t>
            </w:r>
          </w:p>
        </w:tc>
        <w:tc>
          <w:tcPr>
            <w:tcW w:w="1440" w:type="dxa"/>
            <w:tcMar>
              <w:top w:w="43" w:type="dxa"/>
              <w:left w:w="115" w:type="dxa"/>
              <w:bottom w:w="43" w:type="dxa"/>
              <w:right w:w="115" w:type="dxa"/>
            </w:tcMar>
          </w:tcPr>
          <w:p w14:paraId="6C5BB516" w14:textId="186A9F95"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A02AAE" w:rsidRPr="002D6B57" w14:paraId="198E5090" w14:textId="77777777" w:rsidTr="00916CF3">
        <w:tc>
          <w:tcPr>
            <w:tcW w:w="1605" w:type="dxa"/>
            <w:tcMar>
              <w:top w:w="43" w:type="dxa"/>
              <w:left w:w="115" w:type="dxa"/>
              <w:bottom w:w="43" w:type="dxa"/>
              <w:right w:w="115" w:type="dxa"/>
            </w:tcMar>
          </w:tcPr>
          <w:p w14:paraId="2DF5B3FB"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N-119-6</w:t>
            </w:r>
          </w:p>
        </w:tc>
        <w:tc>
          <w:tcPr>
            <w:tcW w:w="6390" w:type="dxa"/>
            <w:tcMar>
              <w:top w:w="43" w:type="dxa"/>
              <w:left w:w="115" w:type="dxa"/>
              <w:bottom w:w="43" w:type="dxa"/>
              <w:right w:w="115" w:type="dxa"/>
            </w:tcMar>
          </w:tcPr>
          <w:p w14:paraId="46066A2B"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440" w:type="dxa"/>
            <w:tcMar>
              <w:top w:w="43" w:type="dxa"/>
              <w:left w:w="115" w:type="dxa"/>
              <w:bottom w:w="43" w:type="dxa"/>
              <w:right w:w="115" w:type="dxa"/>
            </w:tcMar>
          </w:tcPr>
          <w:p w14:paraId="7F23C01F" w14:textId="77777777"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00A02AAE" w:rsidRPr="002D6B57" w14:paraId="446135C6" w14:textId="77777777" w:rsidTr="00916CF3">
        <w:tc>
          <w:tcPr>
            <w:tcW w:w="1605" w:type="dxa"/>
            <w:tcMar>
              <w:top w:w="43" w:type="dxa"/>
              <w:left w:w="115" w:type="dxa"/>
              <w:bottom w:w="43" w:type="dxa"/>
              <w:right w:w="115" w:type="dxa"/>
            </w:tcMar>
          </w:tcPr>
          <w:p w14:paraId="03B55BFD"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N-121</w:t>
            </w:r>
          </w:p>
          <w:p w14:paraId="5F96AAD0"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(1744)</w:t>
            </w:r>
          </w:p>
        </w:tc>
        <w:tc>
          <w:tcPr>
            <w:tcW w:w="6390" w:type="dxa"/>
            <w:tcMar>
              <w:top w:w="43" w:type="dxa"/>
              <w:left w:w="115" w:type="dxa"/>
              <w:bottom w:w="43" w:type="dxa"/>
              <w:right w:w="115" w:type="dxa"/>
            </w:tcMar>
          </w:tcPr>
          <w:p w14:paraId="3223C65B" w14:textId="77777777" w:rsidR="00A02AAE" w:rsidRPr="002D6B57" w:rsidRDefault="00A02AAE"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Carbon Steel Pipe Flanges Larger than 24 in., Section III, Division 1,</w:t>
            </w:r>
          </w:p>
          <w:p w14:paraId="217D4DE7" w14:textId="4D78DD43" w:rsidR="00A02AAE" w:rsidRPr="002D6B57" w:rsidRDefault="00A02AAE"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2 and 3 Construction</w:t>
            </w:r>
          </w:p>
        </w:tc>
        <w:tc>
          <w:tcPr>
            <w:tcW w:w="1440" w:type="dxa"/>
            <w:tcMar>
              <w:top w:w="43" w:type="dxa"/>
              <w:left w:w="115" w:type="dxa"/>
              <w:bottom w:w="43" w:type="dxa"/>
              <w:right w:w="115" w:type="dxa"/>
            </w:tcMar>
          </w:tcPr>
          <w:p w14:paraId="5F225D46" w14:textId="30CD2DC8" w:rsidR="00A02AAE" w:rsidRPr="002D6B57" w:rsidRDefault="00A02AAE"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3E6577" w:rsidRPr="002D6B57" w14:paraId="190CDCEF" w14:textId="77777777" w:rsidTr="00916CF3">
        <w:tc>
          <w:tcPr>
            <w:tcW w:w="1605" w:type="dxa"/>
            <w:tcMar>
              <w:top w:w="43" w:type="dxa"/>
              <w:left w:w="115" w:type="dxa"/>
              <w:bottom w:w="43" w:type="dxa"/>
              <w:right w:w="115" w:type="dxa"/>
            </w:tcMar>
          </w:tcPr>
          <w:p w14:paraId="6058C39F" w14:textId="77777777" w:rsidR="003E6577" w:rsidRPr="002D6B57" w:rsidRDefault="003E6577" w:rsidP="00201168">
            <w:pPr>
              <w:widowControl/>
              <w:rPr>
                <w:sz w:val="20"/>
                <w:szCs w:val="20"/>
              </w:rPr>
            </w:pPr>
            <w:r w:rsidRPr="002D6B57">
              <w:rPr>
                <w:sz w:val="20"/>
                <w:szCs w:val="20"/>
              </w:rPr>
              <w:t>N-122-2</w:t>
            </w:r>
          </w:p>
        </w:tc>
        <w:tc>
          <w:tcPr>
            <w:tcW w:w="6390" w:type="dxa"/>
            <w:tcMar>
              <w:top w:w="43" w:type="dxa"/>
              <w:left w:w="115" w:type="dxa"/>
              <w:bottom w:w="43" w:type="dxa"/>
              <w:right w:w="115" w:type="dxa"/>
            </w:tcMar>
          </w:tcPr>
          <w:p w14:paraId="48558AAB"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Rectangular Cross Section Attachments on Class 1 Piping, Section III, Division 1</w:t>
            </w:r>
          </w:p>
        </w:tc>
        <w:tc>
          <w:tcPr>
            <w:tcW w:w="1440" w:type="dxa"/>
            <w:tcMar>
              <w:top w:w="43" w:type="dxa"/>
              <w:left w:w="115" w:type="dxa"/>
              <w:bottom w:w="43" w:type="dxa"/>
              <w:right w:w="115" w:type="dxa"/>
            </w:tcMar>
          </w:tcPr>
          <w:p w14:paraId="14B5AF25" w14:textId="77777777" w:rsidR="003E6577" w:rsidRPr="002D6B57" w:rsidRDefault="003E6577" w:rsidP="00201168">
            <w:pPr>
              <w:widowControl/>
              <w:jc w:val="center"/>
              <w:rPr>
                <w:sz w:val="20"/>
                <w:szCs w:val="20"/>
              </w:rPr>
            </w:pPr>
            <w:r>
              <w:rPr>
                <w:sz w:val="20"/>
                <w:szCs w:val="20"/>
              </w:rPr>
              <w:t>8/20/09</w:t>
            </w:r>
          </w:p>
        </w:tc>
      </w:tr>
      <w:tr w:rsidR="003E6577" w:rsidRPr="002D6B57" w14:paraId="63D82AAE" w14:textId="77777777" w:rsidTr="00916CF3">
        <w:tc>
          <w:tcPr>
            <w:tcW w:w="1605" w:type="dxa"/>
            <w:tcMar>
              <w:top w:w="43" w:type="dxa"/>
              <w:left w:w="115" w:type="dxa"/>
              <w:bottom w:w="43" w:type="dxa"/>
              <w:right w:w="115" w:type="dxa"/>
            </w:tcMar>
          </w:tcPr>
          <w:p w14:paraId="1D84830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N-123</w:t>
            </w:r>
          </w:p>
          <w:p w14:paraId="7FA3AB4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(1746)</w:t>
            </w:r>
          </w:p>
        </w:tc>
        <w:tc>
          <w:tcPr>
            <w:tcW w:w="6390" w:type="dxa"/>
            <w:tcMar>
              <w:top w:w="43" w:type="dxa"/>
              <w:left w:w="115" w:type="dxa"/>
              <w:bottom w:w="43" w:type="dxa"/>
              <w:right w:w="115" w:type="dxa"/>
            </w:tcMar>
          </w:tcPr>
          <w:p w14:paraId="44EFFAFF" w14:textId="4A620E5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Leak Testing of Seal Welds, Section III, Division 1, Class</w:t>
            </w:r>
            <w:r w:rsidR="001C48BC">
              <w:rPr>
                <w:i/>
                <w:iCs/>
                <w:sz w:val="20"/>
                <w:szCs w:val="20"/>
              </w:rPr>
              <w:t> </w:t>
            </w:r>
            <w:r w:rsidRPr="002D6B57">
              <w:rPr>
                <w:i/>
                <w:iCs/>
                <w:sz w:val="20"/>
                <w:szCs w:val="20"/>
              </w:rPr>
              <w:t>1, 2, and 3 Construction</w:t>
            </w:r>
          </w:p>
        </w:tc>
        <w:tc>
          <w:tcPr>
            <w:tcW w:w="1440" w:type="dxa"/>
            <w:tcMar>
              <w:top w:w="43" w:type="dxa"/>
              <w:left w:w="115" w:type="dxa"/>
              <w:bottom w:w="43" w:type="dxa"/>
              <w:right w:w="115" w:type="dxa"/>
            </w:tcMar>
          </w:tcPr>
          <w:p w14:paraId="457CE7DF" w14:textId="2ECD4B1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3E6577" w:rsidRPr="002D6B57" w14:paraId="6C40516E" w14:textId="77777777" w:rsidTr="00916CF3">
        <w:tc>
          <w:tcPr>
            <w:tcW w:w="1605" w:type="dxa"/>
            <w:tcMar>
              <w:top w:w="43" w:type="dxa"/>
              <w:left w:w="115" w:type="dxa"/>
              <w:bottom w:w="43" w:type="dxa"/>
              <w:right w:w="115" w:type="dxa"/>
            </w:tcMar>
          </w:tcPr>
          <w:p w14:paraId="76EA38C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N-124</w:t>
            </w:r>
          </w:p>
          <w:p w14:paraId="1291869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(1747)</w:t>
            </w:r>
          </w:p>
        </w:tc>
        <w:tc>
          <w:tcPr>
            <w:tcW w:w="6390" w:type="dxa"/>
            <w:tcMar>
              <w:top w:w="43" w:type="dxa"/>
              <w:left w:w="115" w:type="dxa"/>
              <w:bottom w:w="43" w:type="dxa"/>
              <w:right w:w="115" w:type="dxa"/>
            </w:tcMar>
          </w:tcPr>
          <w:p w14:paraId="73E4DCD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Martensitic Stainless Forgings with 13% Chromium and 4% Nickel, Section III, Division 1</w:t>
            </w:r>
          </w:p>
        </w:tc>
        <w:tc>
          <w:tcPr>
            <w:tcW w:w="1440" w:type="dxa"/>
            <w:tcMar>
              <w:top w:w="43" w:type="dxa"/>
              <w:left w:w="115" w:type="dxa"/>
              <w:bottom w:w="43" w:type="dxa"/>
              <w:right w:w="115" w:type="dxa"/>
            </w:tcMar>
          </w:tcPr>
          <w:p w14:paraId="2DFA093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7/13/87</w:t>
            </w:r>
          </w:p>
        </w:tc>
      </w:tr>
      <w:tr w:rsidR="003E6577" w:rsidRPr="002D6B57" w14:paraId="16DCA038" w14:textId="77777777" w:rsidTr="00916CF3">
        <w:tc>
          <w:tcPr>
            <w:tcW w:w="1605" w:type="dxa"/>
            <w:tcMar>
              <w:top w:w="43" w:type="dxa"/>
              <w:left w:w="115" w:type="dxa"/>
              <w:bottom w:w="43" w:type="dxa"/>
              <w:right w:w="115" w:type="dxa"/>
            </w:tcMar>
          </w:tcPr>
          <w:p w14:paraId="7A80C99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N-125</w:t>
            </w:r>
          </w:p>
          <w:p w14:paraId="39C3988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(1748)</w:t>
            </w:r>
          </w:p>
        </w:tc>
        <w:tc>
          <w:tcPr>
            <w:tcW w:w="6390" w:type="dxa"/>
            <w:tcMar>
              <w:top w:w="43" w:type="dxa"/>
              <w:left w:w="115" w:type="dxa"/>
              <w:bottom w:w="43" w:type="dxa"/>
              <w:right w:w="115" w:type="dxa"/>
            </w:tcMar>
          </w:tcPr>
          <w:p w14:paraId="1FBF3CB3" w14:textId="14C78F20"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Low Carbon Austenitic Stainless Steel Pipe Welded </w:t>
            </w:r>
            <w:r w:rsidR="001C48BC">
              <w:rPr>
                <w:i/>
                <w:iCs/>
                <w:sz w:val="20"/>
                <w:szCs w:val="20"/>
              </w:rPr>
              <w:t>w</w:t>
            </w:r>
            <w:r w:rsidRPr="002D6B57">
              <w:rPr>
                <w:i/>
                <w:iCs/>
                <w:sz w:val="20"/>
                <w:szCs w:val="20"/>
              </w:rPr>
              <w:t>ith Filler Metal,</w:t>
            </w:r>
          </w:p>
          <w:p w14:paraId="068867B6" w14:textId="46CA6E34"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 Construction</w:t>
            </w:r>
          </w:p>
        </w:tc>
        <w:tc>
          <w:tcPr>
            <w:tcW w:w="1440" w:type="dxa"/>
            <w:tcMar>
              <w:top w:w="43" w:type="dxa"/>
              <w:left w:w="115" w:type="dxa"/>
              <w:bottom w:w="43" w:type="dxa"/>
              <w:right w:w="115" w:type="dxa"/>
            </w:tcMar>
          </w:tcPr>
          <w:p w14:paraId="39FF6BF0" w14:textId="5EF2A7D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3E6577" w:rsidRPr="002D6B57" w14:paraId="5868EA3A" w14:textId="77777777" w:rsidTr="00916CF3">
        <w:tc>
          <w:tcPr>
            <w:tcW w:w="1605" w:type="dxa"/>
            <w:tcMar>
              <w:top w:w="43" w:type="dxa"/>
              <w:left w:w="115" w:type="dxa"/>
              <w:bottom w:w="43" w:type="dxa"/>
              <w:right w:w="115" w:type="dxa"/>
            </w:tcMar>
          </w:tcPr>
          <w:p w14:paraId="28FB498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N-126</w:t>
            </w:r>
          </w:p>
          <w:p w14:paraId="4B3FA67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(1754)</w:t>
            </w:r>
          </w:p>
        </w:tc>
        <w:tc>
          <w:tcPr>
            <w:tcW w:w="6390" w:type="dxa"/>
            <w:tcMar>
              <w:top w:w="43" w:type="dxa"/>
              <w:left w:w="115" w:type="dxa"/>
              <w:bottom w:w="43" w:type="dxa"/>
              <w:right w:w="115" w:type="dxa"/>
            </w:tcMar>
          </w:tcPr>
          <w:p w14:paraId="63E108F4" w14:textId="1E1DD2FA"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Hard Surfacing by the Spray-Fuse Method, Section III, Class</w:t>
            </w:r>
            <w:r w:rsidR="001C48BC">
              <w:rPr>
                <w:i/>
                <w:iCs/>
                <w:sz w:val="20"/>
                <w:szCs w:val="20"/>
              </w:rPr>
              <w:t> </w:t>
            </w:r>
            <w:r w:rsidRPr="002D6B57">
              <w:rPr>
                <w:i/>
                <w:iCs/>
                <w:sz w:val="20"/>
                <w:szCs w:val="20"/>
              </w:rPr>
              <w:t>1, 2, and 3 Construction</w:t>
            </w:r>
          </w:p>
        </w:tc>
        <w:tc>
          <w:tcPr>
            <w:tcW w:w="1440" w:type="dxa"/>
            <w:tcMar>
              <w:top w:w="43" w:type="dxa"/>
              <w:left w:w="115" w:type="dxa"/>
              <w:bottom w:w="43" w:type="dxa"/>
              <w:right w:w="115" w:type="dxa"/>
            </w:tcMar>
          </w:tcPr>
          <w:p w14:paraId="4B21528E" w14:textId="79337B9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003E6577" w:rsidRPr="002D6B57" w14:paraId="6E13C67C" w14:textId="77777777" w:rsidTr="00916CF3">
        <w:tc>
          <w:tcPr>
            <w:tcW w:w="1605" w:type="dxa"/>
            <w:tcMar>
              <w:top w:w="43" w:type="dxa"/>
              <w:left w:w="115" w:type="dxa"/>
              <w:bottom w:w="43" w:type="dxa"/>
              <w:right w:w="115" w:type="dxa"/>
            </w:tcMar>
          </w:tcPr>
          <w:p w14:paraId="4BEE885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N-127</w:t>
            </w:r>
          </w:p>
          <w:p w14:paraId="18F1403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(1755-1)</w:t>
            </w:r>
          </w:p>
        </w:tc>
        <w:tc>
          <w:tcPr>
            <w:tcW w:w="6390" w:type="dxa"/>
            <w:tcMar>
              <w:top w:w="43" w:type="dxa"/>
              <w:left w:w="115" w:type="dxa"/>
              <w:bottom w:w="43" w:type="dxa"/>
              <w:right w:w="115" w:type="dxa"/>
            </w:tcMar>
          </w:tcPr>
          <w:p w14:paraId="7A38F97B" w14:textId="47182CB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Piping, Section III, Class</w:t>
            </w:r>
            <w:r w:rsidR="001C48BC">
              <w:rPr>
                <w:i/>
                <w:iCs/>
                <w:sz w:val="20"/>
                <w:szCs w:val="20"/>
              </w:rPr>
              <w:t> </w:t>
            </w:r>
            <w:r w:rsidRPr="002D6B57">
              <w:rPr>
                <w:i/>
                <w:iCs/>
                <w:sz w:val="20"/>
                <w:szCs w:val="20"/>
              </w:rPr>
              <w:t>1 and 2 Construction</w:t>
            </w:r>
          </w:p>
        </w:tc>
        <w:tc>
          <w:tcPr>
            <w:tcW w:w="1440" w:type="dxa"/>
            <w:tcMar>
              <w:top w:w="43" w:type="dxa"/>
              <w:left w:w="115" w:type="dxa"/>
              <w:bottom w:w="43" w:type="dxa"/>
              <w:right w:w="115" w:type="dxa"/>
            </w:tcMar>
          </w:tcPr>
          <w:p w14:paraId="76C7E7C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rsidR="003E6577" w:rsidRPr="002D6B57" w14:paraId="49FA2BEC" w14:textId="77777777" w:rsidTr="00916CF3">
        <w:tc>
          <w:tcPr>
            <w:tcW w:w="1605" w:type="dxa"/>
            <w:tcMar>
              <w:top w:w="43" w:type="dxa"/>
              <w:left w:w="115" w:type="dxa"/>
              <w:bottom w:w="43" w:type="dxa"/>
              <w:right w:w="115" w:type="dxa"/>
            </w:tcMar>
          </w:tcPr>
          <w:p w14:paraId="07B2735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N-139</w:t>
            </w:r>
          </w:p>
        </w:tc>
        <w:tc>
          <w:tcPr>
            <w:tcW w:w="6390" w:type="dxa"/>
            <w:tcMar>
              <w:top w:w="43" w:type="dxa"/>
              <w:left w:w="115" w:type="dxa"/>
              <w:bottom w:w="43" w:type="dxa"/>
              <w:right w:w="115" w:type="dxa"/>
            </w:tcMar>
          </w:tcPr>
          <w:p w14:paraId="64009B6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Electroslag Wire and Flux for Class 1, 2, 3, MC, and</w:t>
            </w:r>
          </w:p>
          <w:p w14:paraId="0657092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CS Construction, Section III, Division 1</w:t>
            </w:r>
          </w:p>
        </w:tc>
        <w:tc>
          <w:tcPr>
            <w:tcW w:w="1440" w:type="dxa"/>
            <w:tcMar>
              <w:top w:w="43" w:type="dxa"/>
              <w:left w:w="115" w:type="dxa"/>
              <w:bottom w:w="43" w:type="dxa"/>
              <w:right w:w="115" w:type="dxa"/>
            </w:tcMar>
          </w:tcPr>
          <w:p w14:paraId="5407CAC1" w14:textId="0579180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003E6577" w:rsidRPr="002D6B57" w14:paraId="284E12F1" w14:textId="77777777" w:rsidTr="00916CF3">
        <w:tc>
          <w:tcPr>
            <w:tcW w:w="1605" w:type="dxa"/>
            <w:tcMar>
              <w:top w:w="43" w:type="dxa"/>
              <w:left w:w="115" w:type="dxa"/>
              <w:bottom w:w="43" w:type="dxa"/>
              <w:right w:w="115" w:type="dxa"/>
            </w:tcMar>
          </w:tcPr>
          <w:p w14:paraId="1D73E676" w14:textId="77777777" w:rsidR="003E6577" w:rsidRPr="002D6B57" w:rsidRDefault="003E6577" w:rsidP="002C269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N-140</w:t>
            </w:r>
          </w:p>
          <w:p w14:paraId="025CFBA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(1772)</w:t>
            </w:r>
          </w:p>
        </w:tc>
        <w:tc>
          <w:tcPr>
            <w:tcW w:w="6390" w:type="dxa"/>
            <w:tcMar>
              <w:top w:w="43" w:type="dxa"/>
              <w:left w:w="115" w:type="dxa"/>
              <w:bottom w:w="43" w:type="dxa"/>
              <w:right w:w="115" w:type="dxa"/>
            </w:tcMar>
          </w:tcPr>
          <w:p w14:paraId="442F3E1D" w14:textId="7550CA04"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SA-453 Bolts in Service </w:t>
            </w:r>
            <w:r w:rsidR="001C48BC">
              <w:rPr>
                <w:i/>
                <w:iCs/>
                <w:sz w:val="20"/>
                <w:szCs w:val="20"/>
              </w:rPr>
              <w:t>b</w:t>
            </w:r>
            <w:r w:rsidRPr="002D6B57">
              <w:rPr>
                <w:i/>
                <w:iCs/>
                <w:sz w:val="20"/>
                <w:szCs w:val="20"/>
              </w:rPr>
              <w:t>elow 800</w:t>
            </w:r>
            <w:r w:rsidR="00E1099A">
              <w:rPr>
                <w:rFonts w:ascii="Courier New" w:hAnsi="Courier New" w:cs="Courier New"/>
                <w:i/>
                <w:iCs/>
                <w:sz w:val="20"/>
                <w:szCs w:val="20"/>
              </w:rPr>
              <w:t>°</w:t>
            </w:r>
            <w:r w:rsidRPr="002D6B57">
              <w:rPr>
                <w:i/>
                <w:iCs/>
                <w:sz w:val="20"/>
                <w:szCs w:val="20"/>
              </w:rPr>
              <w:t xml:space="preserve">F </w:t>
            </w:r>
            <w:r w:rsidR="001C48BC">
              <w:rPr>
                <w:i/>
                <w:iCs/>
                <w:sz w:val="20"/>
                <w:szCs w:val="20"/>
              </w:rPr>
              <w:t>w</w:t>
            </w:r>
            <w:r w:rsidRPr="002D6B57">
              <w:rPr>
                <w:i/>
                <w:iCs/>
                <w:sz w:val="20"/>
                <w:szCs w:val="20"/>
              </w:rPr>
              <w:t>ithout Stress Rupture Tests, Section</w:t>
            </w:r>
            <w:r w:rsidR="001C48BC">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636EAF7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12/31/85</w:t>
            </w:r>
          </w:p>
        </w:tc>
      </w:tr>
      <w:tr w:rsidR="003E6577" w:rsidRPr="002D6B57" w14:paraId="3D50D377" w14:textId="77777777" w:rsidTr="00916CF3">
        <w:tc>
          <w:tcPr>
            <w:tcW w:w="1605" w:type="dxa"/>
            <w:tcMar>
              <w:top w:w="43" w:type="dxa"/>
              <w:left w:w="115" w:type="dxa"/>
              <w:bottom w:w="43" w:type="dxa"/>
              <w:right w:w="115" w:type="dxa"/>
            </w:tcMar>
          </w:tcPr>
          <w:p w14:paraId="56396F8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N-142-1</w:t>
            </w:r>
          </w:p>
          <w:p w14:paraId="747989C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(1774-1)</w:t>
            </w:r>
          </w:p>
        </w:tc>
        <w:tc>
          <w:tcPr>
            <w:tcW w:w="6390" w:type="dxa"/>
            <w:tcMar>
              <w:top w:w="43" w:type="dxa"/>
              <w:left w:w="115" w:type="dxa"/>
              <w:bottom w:w="43" w:type="dxa"/>
              <w:right w:w="115" w:type="dxa"/>
            </w:tcMar>
          </w:tcPr>
          <w:p w14:paraId="75A78669" w14:textId="3762F41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w:t>
            </w:r>
            <w:r w:rsidR="001C48BC">
              <w:rPr>
                <w:i/>
                <w:iCs/>
                <w:sz w:val="20"/>
                <w:szCs w:val="20"/>
              </w:rPr>
              <w:t> </w:t>
            </w:r>
            <w:r w:rsidRPr="002D6B57">
              <w:rPr>
                <w:i/>
                <w:iCs/>
                <w:sz w:val="20"/>
                <w:szCs w:val="20"/>
              </w:rPr>
              <w:t>1</w:t>
            </w:r>
          </w:p>
        </w:tc>
        <w:tc>
          <w:tcPr>
            <w:tcW w:w="1440" w:type="dxa"/>
            <w:tcMar>
              <w:top w:w="43" w:type="dxa"/>
              <w:left w:w="115" w:type="dxa"/>
              <w:bottom w:w="43" w:type="dxa"/>
              <w:right w:w="115" w:type="dxa"/>
            </w:tcMar>
          </w:tcPr>
          <w:p w14:paraId="36DC525F" w14:textId="6A3ADAE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003E6577" w:rsidRPr="002D6B57" w14:paraId="73D2F69D" w14:textId="77777777" w:rsidTr="00916CF3">
        <w:tc>
          <w:tcPr>
            <w:tcW w:w="1605" w:type="dxa"/>
            <w:tcMar>
              <w:top w:w="43" w:type="dxa"/>
              <w:left w:w="115" w:type="dxa"/>
              <w:bottom w:w="43" w:type="dxa"/>
              <w:right w:w="115" w:type="dxa"/>
            </w:tcMar>
          </w:tcPr>
          <w:p w14:paraId="60CD449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N-147</w:t>
            </w:r>
          </w:p>
          <w:p w14:paraId="3DCE005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(1781)</w:t>
            </w:r>
          </w:p>
        </w:tc>
        <w:tc>
          <w:tcPr>
            <w:tcW w:w="6390" w:type="dxa"/>
            <w:tcMar>
              <w:top w:w="43" w:type="dxa"/>
              <w:left w:w="115" w:type="dxa"/>
              <w:bottom w:w="43" w:type="dxa"/>
              <w:right w:w="115" w:type="dxa"/>
            </w:tcMar>
          </w:tcPr>
          <w:p w14:paraId="22F00A7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SA-487 Grade CA6NM, Section III, Division 1,</w:t>
            </w:r>
          </w:p>
          <w:p w14:paraId="6DCEFAB4" w14:textId="6EED2490"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3, MC</w:t>
            </w:r>
            <w:r w:rsidR="001C48BC">
              <w:rPr>
                <w:i/>
                <w:iCs/>
                <w:sz w:val="20"/>
                <w:szCs w:val="20"/>
              </w:rPr>
              <w:t>,</w:t>
            </w:r>
            <w:r w:rsidRPr="002D6B57">
              <w:rPr>
                <w:i/>
                <w:iCs/>
                <w:sz w:val="20"/>
                <w:szCs w:val="20"/>
              </w:rPr>
              <w:t xml:space="preserve"> or CS</w:t>
            </w:r>
          </w:p>
        </w:tc>
        <w:tc>
          <w:tcPr>
            <w:tcW w:w="1440" w:type="dxa"/>
            <w:tcMar>
              <w:top w:w="43" w:type="dxa"/>
              <w:left w:w="115" w:type="dxa"/>
              <w:bottom w:w="43" w:type="dxa"/>
              <w:right w:w="115" w:type="dxa"/>
            </w:tcMar>
          </w:tcPr>
          <w:p w14:paraId="3874CC6B" w14:textId="1AA0953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3E6577" w:rsidRPr="002D6B57" w14:paraId="6ABCB647" w14:textId="77777777" w:rsidTr="00916CF3">
        <w:tc>
          <w:tcPr>
            <w:tcW w:w="1605" w:type="dxa"/>
            <w:tcMar>
              <w:top w:w="43" w:type="dxa"/>
              <w:left w:w="115" w:type="dxa"/>
              <w:bottom w:w="43" w:type="dxa"/>
              <w:right w:w="115" w:type="dxa"/>
            </w:tcMar>
          </w:tcPr>
          <w:p w14:paraId="7F4BEBC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N-148</w:t>
            </w:r>
          </w:p>
          <w:p w14:paraId="1EA03BB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(1782)</w:t>
            </w:r>
          </w:p>
        </w:tc>
        <w:tc>
          <w:tcPr>
            <w:tcW w:w="6390" w:type="dxa"/>
            <w:tcMar>
              <w:top w:w="43" w:type="dxa"/>
              <w:left w:w="115" w:type="dxa"/>
              <w:bottom w:w="43" w:type="dxa"/>
              <w:right w:w="115" w:type="dxa"/>
            </w:tcMar>
          </w:tcPr>
          <w:p w14:paraId="04204F1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Copper-Nickel Alloy 962 for Castings, Section III, Division 1,</w:t>
            </w:r>
          </w:p>
          <w:p w14:paraId="66865315" w14:textId="1D88031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3 Construction</w:t>
            </w:r>
          </w:p>
        </w:tc>
        <w:tc>
          <w:tcPr>
            <w:tcW w:w="1440" w:type="dxa"/>
            <w:tcMar>
              <w:top w:w="43" w:type="dxa"/>
              <w:left w:w="115" w:type="dxa"/>
              <w:bottom w:w="43" w:type="dxa"/>
              <w:right w:w="115" w:type="dxa"/>
            </w:tcMar>
          </w:tcPr>
          <w:p w14:paraId="4A2E3BE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003E6577" w:rsidRPr="002D6B57" w14:paraId="071CF625" w14:textId="77777777" w:rsidTr="00916CF3">
        <w:tc>
          <w:tcPr>
            <w:tcW w:w="1605" w:type="dxa"/>
            <w:tcMar>
              <w:top w:w="43" w:type="dxa"/>
              <w:left w:w="115" w:type="dxa"/>
              <w:bottom w:w="43" w:type="dxa"/>
              <w:right w:w="115" w:type="dxa"/>
            </w:tcMar>
          </w:tcPr>
          <w:p w14:paraId="64A9A5D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N-156</w:t>
            </w:r>
          </w:p>
          <w:p w14:paraId="5B4B55E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(1793)</w:t>
            </w:r>
          </w:p>
        </w:tc>
        <w:tc>
          <w:tcPr>
            <w:tcW w:w="6390" w:type="dxa"/>
            <w:tcMar>
              <w:top w:w="43" w:type="dxa"/>
              <w:left w:w="115" w:type="dxa"/>
              <w:bottom w:w="43" w:type="dxa"/>
              <w:right w:w="115" w:type="dxa"/>
            </w:tcMar>
          </w:tcPr>
          <w:p w14:paraId="742C9A3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Structural Steel Rolled Shapes, Section III, Division I, Class 2, 3, and MC</w:t>
            </w:r>
          </w:p>
        </w:tc>
        <w:tc>
          <w:tcPr>
            <w:tcW w:w="1440" w:type="dxa"/>
            <w:tcMar>
              <w:top w:w="43" w:type="dxa"/>
              <w:left w:w="115" w:type="dxa"/>
              <w:bottom w:w="43" w:type="dxa"/>
              <w:right w:w="115" w:type="dxa"/>
            </w:tcMar>
          </w:tcPr>
          <w:p w14:paraId="6E24715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003E6577" w:rsidRPr="002D6B57" w14:paraId="74BFCE95" w14:textId="77777777" w:rsidTr="00916CF3">
        <w:tc>
          <w:tcPr>
            <w:tcW w:w="1605" w:type="dxa"/>
            <w:tcMar>
              <w:top w:w="43" w:type="dxa"/>
              <w:left w:w="115" w:type="dxa"/>
              <w:bottom w:w="43" w:type="dxa"/>
              <w:right w:w="115" w:type="dxa"/>
            </w:tcMar>
          </w:tcPr>
          <w:p w14:paraId="7D1B8D5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N-157</w:t>
            </w:r>
          </w:p>
          <w:p w14:paraId="2509CFF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(1794)</w:t>
            </w:r>
          </w:p>
        </w:tc>
        <w:tc>
          <w:tcPr>
            <w:tcW w:w="6390" w:type="dxa"/>
            <w:tcMar>
              <w:top w:w="43" w:type="dxa"/>
              <w:left w:w="115" w:type="dxa"/>
              <w:bottom w:w="43" w:type="dxa"/>
              <w:right w:w="115" w:type="dxa"/>
            </w:tcMar>
          </w:tcPr>
          <w:p w14:paraId="047B3748" w14:textId="05EA789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Al-Br, Alloy CDA 614 Pipe, Section III, Division 1, Class</w:t>
            </w:r>
            <w:r w:rsidR="001C48BC">
              <w:rPr>
                <w:i/>
                <w:iCs/>
                <w:sz w:val="20"/>
                <w:szCs w:val="20"/>
              </w:rPr>
              <w:t> </w:t>
            </w:r>
            <w:r w:rsidRPr="002D6B57">
              <w:rPr>
                <w:i/>
                <w:iCs/>
                <w:sz w:val="20"/>
                <w:szCs w:val="20"/>
              </w:rPr>
              <w:t>3</w:t>
            </w:r>
          </w:p>
        </w:tc>
        <w:tc>
          <w:tcPr>
            <w:tcW w:w="1440" w:type="dxa"/>
            <w:tcMar>
              <w:top w:w="43" w:type="dxa"/>
              <w:left w:w="115" w:type="dxa"/>
              <w:bottom w:w="43" w:type="dxa"/>
              <w:right w:w="115" w:type="dxa"/>
            </w:tcMar>
          </w:tcPr>
          <w:p w14:paraId="060479C3" w14:textId="0F213BC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1/7/83</w:t>
            </w:r>
          </w:p>
        </w:tc>
      </w:tr>
      <w:tr w:rsidR="003E6577" w:rsidRPr="002D6B57" w14:paraId="65BF82BE" w14:textId="77777777" w:rsidTr="00916CF3">
        <w:tc>
          <w:tcPr>
            <w:tcW w:w="1605" w:type="dxa"/>
            <w:tcMar>
              <w:top w:w="43" w:type="dxa"/>
              <w:left w:w="115" w:type="dxa"/>
              <w:bottom w:w="43" w:type="dxa"/>
              <w:right w:w="115" w:type="dxa"/>
            </w:tcMar>
          </w:tcPr>
          <w:p w14:paraId="7D65126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N-158</w:t>
            </w:r>
          </w:p>
          <w:p w14:paraId="2980D9C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(1795)</w:t>
            </w:r>
          </w:p>
        </w:tc>
        <w:tc>
          <w:tcPr>
            <w:tcW w:w="6390" w:type="dxa"/>
            <w:tcMar>
              <w:top w:w="43" w:type="dxa"/>
              <w:left w:w="115" w:type="dxa"/>
              <w:bottom w:w="43" w:type="dxa"/>
              <w:right w:w="115" w:type="dxa"/>
            </w:tcMar>
          </w:tcPr>
          <w:p w14:paraId="4F3097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Weld Repairs in Forgings, Section III, Division 1,</w:t>
            </w:r>
          </w:p>
          <w:p w14:paraId="16336674" w14:textId="08FE417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3, MC</w:t>
            </w:r>
            <w:r w:rsidR="001C48BC">
              <w:rPr>
                <w:i/>
                <w:iCs/>
                <w:sz w:val="20"/>
                <w:szCs w:val="20"/>
              </w:rPr>
              <w:t>,</w:t>
            </w:r>
            <w:r w:rsidRPr="002D6B57">
              <w:rPr>
                <w:i/>
                <w:iCs/>
                <w:sz w:val="20"/>
                <w:szCs w:val="20"/>
              </w:rPr>
              <w:t xml:space="preserve"> and CS</w:t>
            </w:r>
          </w:p>
        </w:tc>
        <w:tc>
          <w:tcPr>
            <w:tcW w:w="1440" w:type="dxa"/>
            <w:tcMar>
              <w:top w:w="43" w:type="dxa"/>
              <w:left w:w="115" w:type="dxa"/>
              <w:bottom w:w="43" w:type="dxa"/>
              <w:right w:w="115" w:type="dxa"/>
            </w:tcMar>
          </w:tcPr>
          <w:p w14:paraId="4CEE1C46" w14:textId="1D2250B8"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3E6577" w:rsidRPr="002D6B57" w14:paraId="53B62752" w14:textId="77777777" w:rsidTr="00916CF3">
        <w:tc>
          <w:tcPr>
            <w:tcW w:w="1605" w:type="dxa"/>
            <w:tcMar>
              <w:top w:w="43" w:type="dxa"/>
              <w:left w:w="115" w:type="dxa"/>
              <w:bottom w:w="43" w:type="dxa"/>
              <w:right w:w="115" w:type="dxa"/>
            </w:tcMar>
          </w:tcPr>
          <w:p w14:paraId="7F07A0A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N-159</w:t>
            </w:r>
          </w:p>
          <w:p w14:paraId="62AAA9D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(1796)</w:t>
            </w:r>
          </w:p>
        </w:tc>
        <w:tc>
          <w:tcPr>
            <w:tcW w:w="6390" w:type="dxa"/>
            <w:tcMar>
              <w:top w:w="43" w:type="dxa"/>
              <w:left w:w="115" w:type="dxa"/>
              <w:bottom w:w="43" w:type="dxa"/>
              <w:right w:w="115" w:type="dxa"/>
            </w:tcMar>
          </w:tcPr>
          <w:p w14:paraId="484182AE" w14:textId="0A98348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Body Neck Thickness Determination for Valves with Inlet Connections</w:t>
            </w:r>
            <w:r w:rsidR="001910AA">
              <w:rPr>
                <w:i/>
                <w:iCs/>
                <w:sz w:val="20"/>
                <w:szCs w:val="20"/>
              </w:rPr>
              <w:t xml:space="preserve"> </w:t>
            </w:r>
            <w:r w:rsidRPr="002D6B57">
              <w:rPr>
                <w:i/>
                <w:iCs/>
                <w:sz w:val="20"/>
                <w:szCs w:val="20"/>
              </w:rPr>
              <w:t>4</w:t>
            </w:r>
            <w:r w:rsidR="001C48BC">
              <w:rPr>
                <w:i/>
                <w:iCs/>
                <w:sz w:val="20"/>
                <w:szCs w:val="20"/>
              </w:rPr>
              <w:noBreakHyphen/>
            </w:r>
            <w:r w:rsidRPr="002D6B57">
              <w:rPr>
                <w:i/>
                <w:iCs/>
                <w:sz w:val="20"/>
                <w:szCs w:val="20"/>
              </w:rPr>
              <w:t>Inch Nominal Pipe Size and Smaller, Section III, Division 1, Class</w:t>
            </w:r>
            <w:r w:rsidR="001C48BC">
              <w:rPr>
                <w:i/>
                <w:iCs/>
                <w:sz w:val="20"/>
                <w:szCs w:val="20"/>
              </w:rPr>
              <w:t> </w:t>
            </w:r>
            <w:r w:rsidRPr="002D6B57">
              <w:rPr>
                <w:i/>
                <w:iCs/>
                <w:sz w:val="20"/>
                <w:szCs w:val="20"/>
              </w:rPr>
              <w:t>1, 2, and 3</w:t>
            </w:r>
          </w:p>
        </w:tc>
        <w:tc>
          <w:tcPr>
            <w:tcW w:w="1440" w:type="dxa"/>
            <w:tcMar>
              <w:top w:w="43" w:type="dxa"/>
              <w:left w:w="115" w:type="dxa"/>
              <w:bottom w:w="43" w:type="dxa"/>
              <w:right w:w="115" w:type="dxa"/>
            </w:tcMar>
          </w:tcPr>
          <w:p w14:paraId="143F1931" w14:textId="0C23D04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CC1923" w:rsidRPr="002D6B57" w14:paraId="02704E81" w14:textId="77777777" w:rsidTr="00916CF3">
        <w:tc>
          <w:tcPr>
            <w:tcW w:w="1605" w:type="dxa"/>
            <w:tcMar>
              <w:top w:w="43" w:type="dxa"/>
              <w:left w:w="115" w:type="dxa"/>
              <w:bottom w:w="43" w:type="dxa"/>
              <w:right w:w="115" w:type="dxa"/>
            </w:tcMar>
          </w:tcPr>
          <w:p w14:paraId="0E0F4950" w14:textId="77777777" w:rsidR="00CC1923" w:rsidRPr="00CC1923" w:rsidRDefault="00CC1923" w:rsidP="003A2D71">
            <w:pPr>
              <w:rPr>
                <w:sz w:val="20"/>
                <w:szCs w:val="20"/>
              </w:rPr>
            </w:pPr>
            <w:r w:rsidRPr="00CC1923">
              <w:rPr>
                <w:sz w:val="20"/>
                <w:szCs w:val="20"/>
              </w:rPr>
              <w:t>N-160-1</w:t>
            </w:r>
          </w:p>
        </w:tc>
        <w:tc>
          <w:tcPr>
            <w:tcW w:w="6390" w:type="dxa"/>
            <w:tcMar>
              <w:top w:w="43" w:type="dxa"/>
              <w:left w:w="115" w:type="dxa"/>
              <w:bottom w:w="43" w:type="dxa"/>
              <w:right w:w="115" w:type="dxa"/>
            </w:tcMar>
          </w:tcPr>
          <w:p w14:paraId="7B7C3157" w14:textId="77777777" w:rsidR="00CC1923" w:rsidRPr="0001296A" w:rsidRDefault="00CC1923" w:rsidP="003A2D71">
            <w:pPr>
              <w:rPr>
                <w:i/>
                <w:sz w:val="20"/>
                <w:szCs w:val="20"/>
              </w:rPr>
            </w:pPr>
            <w:r w:rsidRPr="0001296A">
              <w:rPr>
                <w:i/>
                <w:sz w:val="20"/>
                <w:szCs w:val="20"/>
              </w:rPr>
              <w:t>Finned Tubing for Construction, Section III, Division 1</w:t>
            </w:r>
          </w:p>
        </w:tc>
        <w:tc>
          <w:tcPr>
            <w:tcW w:w="1440" w:type="dxa"/>
            <w:tcMar>
              <w:top w:w="43" w:type="dxa"/>
              <w:left w:w="115" w:type="dxa"/>
              <w:bottom w:w="43" w:type="dxa"/>
              <w:right w:w="115" w:type="dxa"/>
            </w:tcMar>
          </w:tcPr>
          <w:p w14:paraId="667DC80B" w14:textId="77777777" w:rsidR="00CC1923" w:rsidRPr="00CC1923" w:rsidRDefault="00CC1923" w:rsidP="00CC1923">
            <w:pPr>
              <w:jc w:val="center"/>
              <w:rPr>
                <w:sz w:val="20"/>
                <w:szCs w:val="20"/>
              </w:rPr>
            </w:pPr>
            <w:r>
              <w:rPr>
                <w:sz w:val="20"/>
                <w:szCs w:val="20"/>
              </w:rPr>
              <w:t>10/14/11</w:t>
            </w:r>
          </w:p>
        </w:tc>
      </w:tr>
      <w:tr w:rsidR="003E6577" w:rsidRPr="002D6B57" w14:paraId="1275D648" w14:textId="77777777" w:rsidTr="00916CF3">
        <w:tc>
          <w:tcPr>
            <w:tcW w:w="1605" w:type="dxa"/>
            <w:tcMar>
              <w:top w:w="43" w:type="dxa"/>
              <w:left w:w="115" w:type="dxa"/>
              <w:bottom w:w="43" w:type="dxa"/>
              <w:right w:w="115" w:type="dxa"/>
            </w:tcMar>
          </w:tcPr>
          <w:p w14:paraId="29804BA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N-174</w:t>
            </w:r>
          </w:p>
          <w:p w14:paraId="39E4417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(1812)</w:t>
            </w:r>
          </w:p>
        </w:tc>
        <w:tc>
          <w:tcPr>
            <w:tcW w:w="6390" w:type="dxa"/>
            <w:tcMar>
              <w:top w:w="43" w:type="dxa"/>
              <w:left w:w="115" w:type="dxa"/>
              <w:bottom w:w="43" w:type="dxa"/>
              <w:right w:w="115" w:type="dxa"/>
            </w:tcMar>
          </w:tcPr>
          <w:p w14:paraId="04B0F26A" w14:textId="54F9CDDE" w:rsidR="003E6577" w:rsidRPr="002D6B57" w:rsidRDefault="003E6577" w:rsidP="00813B2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Size of Fillet Welds for Socket Wel</w:t>
            </w:r>
            <w:r>
              <w:rPr>
                <w:i/>
                <w:iCs/>
                <w:sz w:val="20"/>
                <w:szCs w:val="20"/>
              </w:rPr>
              <w:t xml:space="preserve">ding of Piping, Section III, </w:t>
            </w:r>
            <w:r w:rsidRPr="002D6B57">
              <w:rPr>
                <w:i/>
                <w:iCs/>
                <w:sz w:val="20"/>
                <w:szCs w:val="20"/>
              </w:rPr>
              <w:t>Division</w:t>
            </w:r>
            <w:r w:rsidR="001C48BC">
              <w:rPr>
                <w:i/>
                <w:iCs/>
                <w:sz w:val="20"/>
                <w:szCs w:val="20"/>
              </w:rPr>
              <w:t> </w:t>
            </w:r>
            <w:r w:rsidRPr="002D6B57">
              <w:rPr>
                <w:i/>
                <w:iCs/>
                <w:sz w:val="20"/>
                <w:szCs w:val="20"/>
              </w:rPr>
              <w:t>1</w:t>
            </w:r>
          </w:p>
        </w:tc>
        <w:tc>
          <w:tcPr>
            <w:tcW w:w="1440" w:type="dxa"/>
            <w:tcMar>
              <w:top w:w="43" w:type="dxa"/>
              <w:left w:w="115" w:type="dxa"/>
              <w:bottom w:w="43" w:type="dxa"/>
              <w:right w:w="115" w:type="dxa"/>
            </w:tcMar>
          </w:tcPr>
          <w:p w14:paraId="1350811C" w14:textId="0E5B9F9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003E6577" w:rsidRPr="002D6B57" w14:paraId="7ACF8A2B" w14:textId="77777777" w:rsidTr="00916CF3">
        <w:tc>
          <w:tcPr>
            <w:tcW w:w="1605" w:type="dxa"/>
            <w:tcMar>
              <w:top w:w="43" w:type="dxa"/>
              <w:left w:w="115" w:type="dxa"/>
              <w:bottom w:w="43" w:type="dxa"/>
              <w:right w:w="115" w:type="dxa"/>
            </w:tcMar>
          </w:tcPr>
          <w:p w14:paraId="4DAA4A1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N-176-1</w:t>
            </w:r>
          </w:p>
          <w:p w14:paraId="18E94E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(1819-1)</w:t>
            </w:r>
          </w:p>
        </w:tc>
        <w:tc>
          <w:tcPr>
            <w:tcW w:w="6390" w:type="dxa"/>
            <w:tcMar>
              <w:top w:w="43" w:type="dxa"/>
              <w:left w:w="115" w:type="dxa"/>
              <w:bottom w:w="43" w:type="dxa"/>
              <w:right w:w="115" w:type="dxa"/>
            </w:tcMar>
          </w:tcPr>
          <w:p w14:paraId="4977CDF8" w14:textId="4889AF04"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w:t>
            </w:r>
            <w:r w:rsidR="001C48BC">
              <w:rPr>
                <w:i/>
                <w:iCs/>
                <w:sz w:val="20"/>
                <w:szCs w:val="20"/>
              </w:rPr>
              <w:t> </w:t>
            </w:r>
            <w:r w:rsidRPr="002D6B57">
              <w:rPr>
                <w:i/>
                <w:iCs/>
                <w:sz w:val="20"/>
                <w:szCs w:val="20"/>
              </w:rPr>
              <w:t>1, 2,</w:t>
            </w:r>
            <w:r w:rsidR="001910AA">
              <w:rPr>
                <w:i/>
                <w:iCs/>
                <w:sz w:val="20"/>
                <w:szCs w:val="20"/>
              </w:rPr>
              <w:t xml:space="preserve"> </w:t>
            </w:r>
            <w:r w:rsidRPr="002D6B57">
              <w:rPr>
                <w:i/>
                <w:iCs/>
                <w:sz w:val="20"/>
                <w:szCs w:val="20"/>
              </w:rPr>
              <w:t>and 3</w:t>
            </w:r>
          </w:p>
        </w:tc>
        <w:tc>
          <w:tcPr>
            <w:tcW w:w="1440" w:type="dxa"/>
            <w:tcMar>
              <w:top w:w="43" w:type="dxa"/>
              <w:left w:w="115" w:type="dxa"/>
              <w:bottom w:w="43" w:type="dxa"/>
              <w:right w:w="115" w:type="dxa"/>
            </w:tcMar>
          </w:tcPr>
          <w:p w14:paraId="14256CE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8/25/83</w:t>
            </w:r>
          </w:p>
        </w:tc>
      </w:tr>
      <w:tr w:rsidR="003E6577" w:rsidRPr="002D6B57" w14:paraId="1522DA7B" w14:textId="77777777" w:rsidTr="00916CF3">
        <w:tc>
          <w:tcPr>
            <w:tcW w:w="1605" w:type="dxa"/>
            <w:tcMar>
              <w:top w:w="43" w:type="dxa"/>
              <w:left w:w="115" w:type="dxa"/>
              <w:bottom w:w="43" w:type="dxa"/>
              <w:right w:w="115" w:type="dxa"/>
            </w:tcMar>
          </w:tcPr>
          <w:p w14:paraId="06F492E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N-177</w:t>
            </w:r>
          </w:p>
          <w:p w14:paraId="6FB558F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(1820)</w:t>
            </w:r>
          </w:p>
        </w:tc>
        <w:tc>
          <w:tcPr>
            <w:tcW w:w="6390" w:type="dxa"/>
            <w:tcMar>
              <w:top w:w="43" w:type="dxa"/>
              <w:left w:w="115" w:type="dxa"/>
              <w:bottom w:w="43" w:type="dxa"/>
              <w:right w:w="115" w:type="dxa"/>
            </w:tcMar>
          </w:tcPr>
          <w:p w14:paraId="1B224DBA" w14:textId="650C027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Ultrasonic Examination Technique, Section III, Division</w:t>
            </w:r>
            <w:r w:rsidR="001C48BC">
              <w:rPr>
                <w:i/>
                <w:iCs/>
                <w:sz w:val="20"/>
                <w:szCs w:val="20"/>
              </w:rPr>
              <w:t> </w:t>
            </w:r>
            <w:r w:rsidRPr="002D6B57">
              <w:rPr>
                <w:i/>
                <w:iCs/>
                <w:sz w:val="20"/>
                <w:szCs w:val="20"/>
              </w:rPr>
              <w:t>1</w:t>
            </w:r>
          </w:p>
        </w:tc>
        <w:tc>
          <w:tcPr>
            <w:tcW w:w="1440" w:type="dxa"/>
            <w:tcMar>
              <w:top w:w="43" w:type="dxa"/>
              <w:left w:w="115" w:type="dxa"/>
              <w:bottom w:w="43" w:type="dxa"/>
              <w:right w:w="115" w:type="dxa"/>
            </w:tcMar>
          </w:tcPr>
          <w:p w14:paraId="0E0C9E55" w14:textId="18C7A384"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1/1/84</w:t>
            </w:r>
          </w:p>
        </w:tc>
      </w:tr>
      <w:tr w:rsidR="003E6577" w:rsidRPr="002D6B57" w14:paraId="5ED99B1A" w14:textId="77777777" w:rsidTr="00916CF3">
        <w:tc>
          <w:tcPr>
            <w:tcW w:w="1605" w:type="dxa"/>
            <w:tcMar>
              <w:top w:w="43" w:type="dxa"/>
              <w:left w:w="115" w:type="dxa"/>
              <w:bottom w:w="43" w:type="dxa"/>
              <w:right w:w="115" w:type="dxa"/>
            </w:tcMar>
          </w:tcPr>
          <w:p w14:paraId="75244B9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N-178</w:t>
            </w:r>
          </w:p>
        </w:tc>
        <w:tc>
          <w:tcPr>
            <w:tcW w:w="6390" w:type="dxa"/>
            <w:tcMar>
              <w:top w:w="43" w:type="dxa"/>
              <w:left w:w="115" w:type="dxa"/>
              <w:bottom w:w="43" w:type="dxa"/>
              <w:right w:w="115" w:type="dxa"/>
            </w:tcMar>
          </w:tcPr>
          <w:p w14:paraId="0C75C95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B271, CDA 954, Alloy 9C for Class 3 Construction,</w:t>
            </w:r>
          </w:p>
          <w:p w14:paraId="1DB8BE88" w14:textId="3DD8C456"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53723149" w14:textId="3FF0F8B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003E6577" w:rsidRPr="002D6B57" w14:paraId="20C8F542" w14:textId="77777777" w:rsidTr="00916CF3">
        <w:tc>
          <w:tcPr>
            <w:tcW w:w="1605" w:type="dxa"/>
            <w:tcMar>
              <w:top w:w="43" w:type="dxa"/>
              <w:left w:w="115" w:type="dxa"/>
              <w:bottom w:w="43" w:type="dxa"/>
              <w:right w:w="115" w:type="dxa"/>
            </w:tcMar>
          </w:tcPr>
          <w:p w14:paraId="5D202FA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N-179</w:t>
            </w:r>
          </w:p>
        </w:tc>
        <w:tc>
          <w:tcPr>
            <w:tcW w:w="6390" w:type="dxa"/>
            <w:tcMar>
              <w:top w:w="43" w:type="dxa"/>
              <w:left w:w="115" w:type="dxa"/>
              <w:bottom w:w="43" w:type="dxa"/>
              <w:right w:w="115" w:type="dxa"/>
            </w:tcMar>
          </w:tcPr>
          <w:p w14:paraId="36CFFEA4" w14:textId="1A82B71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Openings in Valves for Section III, Division 1, Class</w:t>
            </w:r>
            <w:r w:rsidR="001C48BC">
              <w:rPr>
                <w:i/>
                <w:iCs/>
                <w:sz w:val="20"/>
                <w:szCs w:val="20"/>
              </w:rPr>
              <w:t> </w:t>
            </w:r>
            <w:r w:rsidRPr="002D6B57">
              <w:rPr>
                <w:i/>
                <w:iCs/>
                <w:sz w:val="20"/>
                <w:szCs w:val="20"/>
              </w:rPr>
              <w:t>1, 2 and 3 Construction</w:t>
            </w:r>
          </w:p>
        </w:tc>
        <w:tc>
          <w:tcPr>
            <w:tcW w:w="1440" w:type="dxa"/>
            <w:tcMar>
              <w:top w:w="43" w:type="dxa"/>
              <w:left w:w="115" w:type="dxa"/>
              <w:bottom w:w="43" w:type="dxa"/>
              <w:right w:w="115" w:type="dxa"/>
            </w:tcMar>
          </w:tcPr>
          <w:p w14:paraId="6468BA8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rsidR="003E6577" w:rsidRPr="002D6B57" w14:paraId="331DCC5F" w14:textId="77777777" w:rsidTr="00916CF3">
        <w:tc>
          <w:tcPr>
            <w:tcW w:w="1605" w:type="dxa"/>
            <w:tcMar>
              <w:top w:w="43" w:type="dxa"/>
              <w:left w:w="115" w:type="dxa"/>
              <w:bottom w:w="43" w:type="dxa"/>
              <w:right w:w="115" w:type="dxa"/>
            </w:tcMar>
          </w:tcPr>
          <w:p w14:paraId="5875B67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N-180</w:t>
            </w:r>
          </w:p>
        </w:tc>
        <w:tc>
          <w:tcPr>
            <w:tcW w:w="6390" w:type="dxa"/>
            <w:tcMar>
              <w:top w:w="43" w:type="dxa"/>
              <w:left w:w="115" w:type="dxa"/>
              <w:bottom w:w="43" w:type="dxa"/>
              <w:right w:w="115" w:type="dxa"/>
            </w:tcMar>
          </w:tcPr>
          <w:p w14:paraId="36E717F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Springs for Class 1 Component Standards Supports,</w:t>
            </w:r>
          </w:p>
          <w:p w14:paraId="5A8EC21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440" w:type="dxa"/>
            <w:tcMar>
              <w:top w:w="43" w:type="dxa"/>
              <w:left w:w="115" w:type="dxa"/>
              <w:bottom w:w="43" w:type="dxa"/>
              <w:right w:w="115" w:type="dxa"/>
            </w:tcMar>
          </w:tcPr>
          <w:p w14:paraId="31B9772D" w14:textId="23B7883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3E6577" w:rsidRPr="002D6B57" w14:paraId="7E797A4E" w14:textId="77777777" w:rsidTr="00916CF3">
        <w:tc>
          <w:tcPr>
            <w:tcW w:w="1605" w:type="dxa"/>
            <w:tcMar>
              <w:top w:w="43" w:type="dxa"/>
              <w:left w:w="115" w:type="dxa"/>
              <w:bottom w:w="43" w:type="dxa"/>
              <w:right w:w="115" w:type="dxa"/>
            </w:tcMar>
          </w:tcPr>
          <w:p w14:paraId="193615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N-181</w:t>
            </w:r>
          </w:p>
        </w:tc>
        <w:tc>
          <w:tcPr>
            <w:tcW w:w="6390" w:type="dxa"/>
            <w:tcMar>
              <w:top w:w="43" w:type="dxa"/>
              <w:left w:w="115" w:type="dxa"/>
              <w:bottom w:w="43" w:type="dxa"/>
              <w:right w:w="115" w:type="dxa"/>
            </w:tcMar>
          </w:tcPr>
          <w:p w14:paraId="4AF22983" w14:textId="0E3E637C"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Castings Refined by the Arg</w:t>
            </w:r>
            <w:r>
              <w:rPr>
                <w:i/>
                <w:iCs/>
                <w:sz w:val="20"/>
                <w:szCs w:val="20"/>
              </w:rPr>
              <w:t xml:space="preserve">on Decarburization Process, </w:t>
            </w:r>
            <w:r w:rsidRPr="002D6B57">
              <w:rPr>
                <w:i/>
                <w:iCs/>
                <w:sz w:val="20"/>
                <w:szCs w:val="20"/>
              </w:rPr>
              <w:t>Section</w:t>
            </w:r>
            <w:r w:rsidR="001C48BC">
              <w:rPr>
                <w:i/>
                <w:iCs/>
                <w:sz w:val="20"/>
                <w:szCs w:val="20"/>
              </w:rPr>
              <w:t> </w:t>
            </w:r>
            <w:r w:rsidRPr="002D6B57">
              <w:rPr>
                <w:i/>
                <w:iCs/>
                <w:sz w:val="20"/>
                <w:szCs w:val="20"/>
              </w:rPr>
              <w:t>III, Division</w:t>
            </w:r>
            <w:r w:rsidR="001C48BC">
              <w:rPr>
                <w:i/>
                <w:iCs/>
                <w:sz w:val="20"/>
                <w:szCs w:val="20"/>
              </w:rPr>
              <w:t> </w:t>
            </w:r>
            <w:r w:rsidRPr="002D6B57">
              <w:rPr>
                <w:i/>
                <w:iCs/>
                <w:sz w:val="20"/>
                <w:szCs w:val="20"/>
              </w:rPr>
              <w:t>1, Construction</w:t>
            </w:r>
          </w:p>
        </w:tc>
        <w:tc>
          <w:tcPr>
            <w:tcW w:w="1440" w:type="dxa"/>
            <w:tcMar>
              <w:top w:w="43" w:type="dxa"/>
              <w:left w:w="115" w:type="dxa"/>
              <w:bottom w:w="43" w:type="dxa"/>
              <w:right w:w="115" w:type="dxa"/>
            </w:tcMar>
          </w:tcPr>
          <w:p w14:paraId="472F591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rsidR="003E6577" w:rsidRPr="002D6B57" w14:paraId="3EEDCFE7" w14:textId="77777777" w:rsidTr="00916CF3">
        <w:tc>
          <w:tcPr>
            <w:tcW w:w="1605" w:type="dxa"/>
            <w:tcMar>
              <w:top w:w="43" w:type="dxa"/>
              <w:left w:w="115" w:type="dxa"/>
              <w:bottom w:w="43" w:type="dxa"/>
              <w:right w:w="115" w:type="dxa"/>
            </w:tcMar>
          </w:tcPr>
          <w:p w14:paraId="1555EFF5" w14:textId="77777777" w:rsidR="003E6577" w:rsidRPr="002D6B57" w:rsidRDefault="00F4080B" w:rsidP="002D6B57">
            <w:pPr>
              <w:widowControl/>
              <w:tabs>
                <w:tab w:val="left" w:pos="-1440"/>
                <w:tab w:val="left" w:pos="-720"/>
                <w:tab w:val="left" w:pos="0"/>
                <w:tab w:val="left" w:pos="510"/>
                <w:tab w:val="left" w:pos="1050"/>
                <w:tab w:val="left" w:pos="1500"/>
                <w:tab w:val="left" w:pos="2880"/>
              </w:tabs>
              <w:rPr>
                <w:sz w:val="20"/>
                <w:szCs w:val="20"/>
              </w:rPr>
            </w:pPr>
            <w:r>
              <w:rPr>
                <w:sz w:val="20"/>
                <w:szCs w:val="20"/>
              </w:rPr>
              <w:t>N-</w:t>
            </w:r>
            <w:r w:rsidR="003E6577" w:rsidRPr="002D6B57">
              <w:rPr>
                <w:sz w:val="20"/>
                <w:szCs w:val="20"/>
              </w:rPr>
              <w:t>182</w:t>
            </w:r>
          </w:p>
        </w:tc>
        <w:tc>
          <w:tcPr>
            <w:tcW w:w="6390" w:type="dxa"/>
            <w:tcMar>
              <w:top w:w="43" w:type="dxa"/>
              <w:left w:w="115" w:type="dxa"/>
              <w:bottom w:w="43" w:type="dxa"/>
              <w:right w:w="115" w:type="dxa"/>
            </w:tcMar>
          </w:tcPr>
          <w:p w14:paraId="1CE359F4" w14:textId="0A7B39E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Procedure Qualification Base Material Orientation, Section</w:t>
            </w:r>
            <w:r w:rsidR="001C48BC">
              <w:rPr>
                <w:i/>
                <w:iCs/>
                <w:sz w:val="20"/>
                <w:szCs w:val="20"/>
              </w:rPr>
              <w:t> </w:t>
            </w:r>
            <w:r w:rsidRPr="002D6B57">
              <w:rPr>
                <w:i/>
                <w:iCs/>
                <w:sz w:val="20"/>
                <w:szCs w:val="20"/>
              </w:rPr>
              <w:t>III, Division 1, Class 2 and 3 Construction</w:t>
            </w:r>
          </w:p>
        </w:tc>
        <w:tc>
          <w:tcPr>
            <w:tcW w:w="1440" w:type="dxa"/>
            <w:tcMar>
              <w:top w:w="43" w:type="dxa"/>
              <w:left w:w="115" w:type="dxa"/>
              <w:bottom w:w="43" w:type="dxa"/>
              <w:right w:w="115" w:type="dxa"/>
            </w:tcMar>
          </w:tcPr>
          <w:p w14:paraId="58FEB836" w14:textId="3469330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003E6577" w:rsidRPr="002D6B57" w14:paraId="47AC341A" w14:textId="77777777" w:rsidTr="00916CF3">
        <w:tc>
          <w:tcPr>
            <w:tcW w:w="1605" w:type="dxa"/>
            <w:tcMar>
              <w:top w:w="43" w:type="dxa"/>
              <w:left w:w="115" w:type="dxa"/>
              <w:bottom w:w="43" w:type="dxa"/>
              <w:right w:w="115" w:type="dxa"/>
            </w:tcMar>
          </w:tcPr>
          <w:p w14:paraId="444D940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N-183</w:t>
            </w:r>
          </w:p>
        </w:tc>
        <w:tc>
          <w:tcPr>
            <w:tcW w:w="6390" w:type="dxa"/>
            <w:tcMar>
              <w:top w:w="43" w:type="dxa"/>
              <w:left w:w="115" w:type="dxa"/>
              <w:bottom w:w="43" w:type="dxa"/>
              <w:right w:w="115" w:type="dxa"/>
            </w:tcMar>
          </w:tcPr>
          <w:p w14:paraId="6F35AD5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SA-182 Grade F22 for Section III, Division 1, Class 1, 2 and 3 Construction</w:t>
            </w:r>
          </w:p>
        </w:tc>
        <w:tc>
          <w:tcPr>
            <w:tcW w:w="1440" w:type="dxa"/>
            <w:tcMar>
              <w:top w:w="43" w:type="dxa"/>
              <w:left w:w="115" w:type="dxa"/>
              <w:bottom w:w="43" w:type="dxa"/>
              <w:right w:w="115" w:type="dxa"/>
            </w:tcMar>
          </w:tcPr>
          <w:p w14:paraId="79478452" w14:textId="42D8554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003E6577" w:rsidRPr="002D6B57" w14:paraId="18016090" w14:textId="77777777" w:rsidTr="00916CF3">
        <w:tc>
          <w:tcPr>
            <w:tcW w:w="1605" w:type="dxa"/>
            <w:tcMar>
              <w:top w:w="43" w:type="dxa"/>
              <w:left w:w="115" w:type="dxa"/>
              <w:bottom w:w="43" w:type="dxa"/>
              <w:right w:w="115" w:type="dxa"/>
            </w:tcMar>
          </w:tcPr>
          <w:p w14:paraId="34579C1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N-184</w:t>
            </w:r>
          </w:p>
        </w:tc>
        <w:tc>
          <w:tcPr>
            <w:tcW w:w="6390" w:type="dxa"/>
            <w:tcMar>
              <w:top w:w="43" w:type="dxa"/>
              <w:left w:w="115" w:type="dxa"/>
              <w:bottom w:w="43" w:type="dxa"/>
              <w:right w:w="115" w:type="dxa"/>
            </w:tcMar>
          </w:tcPr>
          <w:p w14:paraId="200C059C" w14:textId="004CAA04"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Roll Threading of SA-453 Bolting for Section III, Division 1, Class</w:t>
            </w:r>
            <w:r w:rsidR="001C48BC">
              <w:rPr>
                <w:i/>
                <w:iCs/>
                <w:sz w:val="20"/>
                <w:szCs w:val="20"/>
              </w:rPr>
              <w:t> </w:t>
            </w:r>
            <w:r w:rsidRPr="002D6B57">
              <w:rPr>
                <w:i/>
                <w:iCs/>
                <w:sz w:val="20"/>
                <w:szCs w:val="20"/>
              </w:rPr>
              <w:t>1, 2, 3, or CS Construction</w:t>
            </w:r>
          </w:p>
        </w:tc>
        <w:tc>
          <w:tcPr>
            <w:tcW w:w="1440" w:type="dxa"/>
            <w:tcMar>
              <w:top w:w="43" w:type="dxa"/>
              <w:left w:w="115" w:type="dxa"/>
              <w:bottom w:w="43" w:type="dxa"/>
              <w:right w:w="115" w:type="dxa"/>
            </w:tcMar>
          </w:tcPr>
          <w:p w14:paraId="083FF0B1" w14:textId="1822FC6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003E6577" w:rsidRPr="002D6B57" w14:paraId="602340C6" w14:textId="77777777" w:rsidTr="00916CF3">
        <w:tc>
          <w:tcPr>
            <w:tcW w:w="1605" w:type="dxa"/>
            <w:tcMar>
              <w:top w:w="43" w:type="dxa"/>
              <w:left w:w="115" w:type="dxa"/>
              <w:bottom w:w="43" w:type="dxa"/>
              <w:right w:w="115" w:type="dxa"/>
            </w:tcMar>
          </w:tcPr>
          <w:p w14:paraId="07E238E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N-188-1</w:t>
            </w:r>
          </w:p>
        </w:tc>
        <w:tc>
          <w:tcPr>
            <w:tcW w:w="6390" w:type="dxa"/>
            <w:tcMar>
              <w:top w:w="43" w:type="dxa"/>
              <w:left w:w="115" w:type="dxa"/>
              <w:bottom w:w="43" w:type="dxa"/>
              <w:right w:w="115" w:type="dxa"/>
            </w:tcMar>
          </w:tcPr>
          <w:p w14:paraId="0CACA492" w14:textId="0F02DF1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Ni-Cr-Mo-Cb (Alloy</w:t>
            </w:r>
            <w:r w:rsidR="001C48BC">
              <w:rPr>
                <w:i/>
                <w:iCs/>
                <w:sz w:val="20"/>
                <w:szCs w:val="20"/>
              </w:rPr>
              <w:t> </w:t>
            </w:r>
            <w:r w:rsidRPr="002D6B57">
              <w:rPr>
                <w:i/>
                <w:iCs/>
                <w:sz w:val="20"/>
                <w:szCs w:val="20"/>
              </w:rPr>
              <w:t>625) Tubing, Section</w:t>
            </w:r>
            <w:r w:rsidR="001C48BC">
              <w:rPr>
                <w:i/>
                <w:iCs/>
                <w:sz w:val="20"/>
                <w:szCs w:val="20"/>
              </w:rPr>
              <w:t> </w:t>
            </w:r>
            <w:r w:rsidRPr="002D6B57">
              <w:rPr>
                <w:i/>
                <w:iCs/>
                <w:sz w:val="20"/>
                <w:szCs w:val="20"/>
              </w:rPr>
              <w:t>III, Division 1, Class 2 and 3</w:t>
            </w:r>
          </w:p>
        </w:tc>
        <w:tc>
          <w:tcPr>
            <w:tcW w:w="1440" w:type="dxa"/>
            <w:tcMar>
              <w:top w:w="43" w:type="dxa"/>
              <w:left w:w="115" w:type="dxa"/>
              <w:bottom w:w="43" w:type="dxa"/>
              <w:right w:w="115" w:type="dxa"/>
            </w:tcMar>
          </w:tcPr>
          <w:p w14:paraId="56323B8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rsidR="003E6577" w:rsidRPr="002D6B57" w14:paraId="62BAC971" w14:textId="77777777" w:rsidTr="00916CF3">
        <w:tc>
          <w:tcPr>
            <w:tcW w:w="1605" w:type="dxa"/>
            <w:tcMar>
              <w:top w:w="43" w:type="dxa"/>
              <w:left w:w="115" w:type="dxa"/>
              <w:bottom w:w="43" w:type="dxa"/>
              <w:right w:w="115" w:type="dxa"/>
            </w:tcMar>
          </w:tcPr>
          <w:p w14:paraId="4378E0BE" w14:textId="77777777" w:rsidR="003E6577" w:rsidRPr="002D6B57" w:rsidRDefault="003E6577" w:rsidP="002C269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N-189</w:t>
            </w:r>
          </w:p>
        </w:tc>
        <w:tc>
          <w:tcPr>
            <w:tcW w:w="6390" w:type="dxa"/>
            <w:tcMar>
              <w:top w:w="43" w:type="dxa"/>
              <w:left w:w="115" w:type="dxa"/>
              <w:bottom w:w="43" w:type="dxa"/>
              <w:right w:w="115" w:type="dxa"/>
            </w:tcMar>
          </w:tcPr>
          <w:p w14:paraId="0F52B9AF" w14:textId="2D3115E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Primary Membrane Plus Primary Bending Stress Intensity Limits for Other Than Solid Rectangular Sections for Section III, Division 1, Class MC Construction</w:t>
            </w:r>
          </w:p>
        </w:tc>
        <w:tc>
          <w:tcPr>
            <w:tcW w:w="1440" w:type="dxa"/>
            <w:tcMar>
              <w:top w:w="43" w:type="dxa"/>
              <w:left w:w="115" w:type="dxa"/>
              <w:bottom w:w="43" w:type="dxa"/>
              <w:right w:w="115" w:type="dxa"/>
            </w:tcMar>
          </w:tcPr>
          <w:p w14:paraId="73AA2E2F" w14:textId="7C36435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003E6577" w:rsidRPr="002D6B57" w14:paraId="256B5DE3" w14:textId="77777777" w:rsidTr="00916CF3">
        <w:tc>
          <w:tcPr>
            <w:tcW w:w="1605" w:type="dxa"/>
            <w:tcMar>
              <w:top w:w="43" w:type="dxa"/>
              <w:left w:w="115" w:type="dxa"/>
              <w:bottom w:w="43" w:type="dxa"/>
              <w:right w:w="115" w:type="dxa"/>
            </w:tcMar>
          </w:tcPr>
          <w:p w14:paraId="32CEE45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N-190</w:t>
            </w:r>
          </w:p>
        </w:tc>
        <w:tc>
          <w:tcPr>
            <w:tcW w:w="6390" w:type="dxa"/>
            <w:tcMar>
              <w:top w:w="43" w:type="dxa"/>
              <w:left w:w="115" w:type="dxa"/>
              <w:bottom w:w="43" w:type="dxa"/>
              <w:right w:w="115" w:type="dxa"/>
            </w:tcMar>
          </w:tcPr>
          <w:p w14:paraId="461BCEB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SA-455 for Class 3 Components, Section III, Division 1</w:t>
            </w:r>
          </w:p>
        </w:tc>
        <w:tc>
          <w:tcPr>
            <w:tcW w:w="1440" w:type="dxa"/>
            <w:tcMar>
              <w:top w:w="43" w:type="dxa"/>
              <w:left w:w="115" w:type="dxa"/>
              <w:bottom w:w="43" w:type="dxa"/>
              <w:right w:w="115" w:type="dxa"/>
            </w:tcMar>
          </w:tcPr>
          <w:p w14:paraId="33D5A017" w14:textId="48C3456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003E6577" w:rsidRPr="002D6B57" w14:paraId="42CF121D" w14:textId="77777777" w:rsidTr="00916CF3">
        <w:tc>
          <w:tcPr>
            <w:tcW w:w="1605" w:type="dxa"/>
            <w:tcMar>
              <w:top w:w="43" w:type="dxa"/>
              <w:left w:w="115" w:type="dxa"/>
              <w:bottom w:w="43" w:type="dxa"/>
              <w:right w:w="115" w:type="dxa"/>
            </w:tcMar>
          </w:tcPr>
          <w:p w14:paraId="22FD848A" w14:textId="77777777" w:rsidR="003E6577" w:rsidRPr="002D6B57" w:rsidRDefault="003E6577" w:rsidP="00CC192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N-193</w:t>
            </w:r>
          </w:p>
        </w:tc>
        <w:tc>
          <w:tcPr>
            <w:tcW w:w="6390" w:type="dxa"/>
            <w:tcMar>
              <w:top w:w="43" w:type="dxa"/>
              <w:left w:w="115" w:type="dxa"/>
              <w:bottom w:w="43" w:type="dxa"/>
              <w:right w:w="115" w:type="dxa"/>
            </w:tcMar>
          </w:tcPr>
          <w:p w14:paraId="72D2690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SB-61 and SB-62 Bronze for Section III, Division 1, Class 3 Flange and Socket Weld End Valves</w:t>
            </w:r>
          </w:p>
        </w:tc>
        <w:tc>
          <w:tcPr>
            <w:tcW w:w="1440" w:type="dxa"/>
            <w:tcMar>
              <w:top w:w="43" w:type="dxa"/>
              <w:left w:w="115" w:type="dxa"/>
              <w:bottom w:w="43" w:type="dxa"/>
              <w:right w:w="115" w:type="dxa"/>
            </w:tcMar>
          </w:tcPr>
          <w:p w14:paraId="0D1391D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11/21/80</w:t>
            </w:r>
          </w:p>
        </w:tc>
      </w:tr>
      <w:tr w:rsidR="003E6577" w:rsidRPr="002D6B57" w14:paraId="1E9763DB" w14:textId="77777777" w:rsidTr="00916CF3">
        <w:tc>
          <w:tcPr>
            <w:tcW w:w="1605" w:type="dxa"/>
            <w:tcMar>
              <w:top w:w="43" w:type="dxa"/>
              <w:left w:w="115" w:type="dxa"/>
              <w:bottom w:w="43" w:type="dxa"/>
              <w:right w:w="115" w:type="dxa"/>
            </w:tcMar>
          </w:tcPr>
          <w:p w14:paraId="1CF6CC0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N-196-1</w:t>
            </w:r>
          </w:p>
        </w:tc>
        <w:tc>
          <w:tcPr>
            <w:tcW w:w="6390" w:type="dxa"/>
            <w:tcMar>
              <w:top w:w="43" w:type="dxa"/>
              <w:left w:w="115" w:type="dxa"/>
              <w:bottom w:w="43" w:type="dxa"/>
              <w:right w:w="115" w:type="dxa"/>
            </w:tcMar>
          </w:tcPr>
          <w:p w14:paraId="42FE458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and CS Construction</w:t>
            </w:r>
          </w:p>
        </w:tc>
        <w:tc>
          <w:tcPr>
            <w:tcW w:w="1440" w:type="dxa"/>
            <w:tcMar>
              <w:top w:w="43" w:type="dxa"/>
              <w:left w:w="115" w:type="dxa"/>
              <w:bottom w:w="43" w:type="dxa"/>
              <w:right w:w="115" w:type="dxa"/>
            </w:tcMar>
          </w:tcPr>
          <w:p w14:paraId="2FBDC766" w14:textId="064A146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7/1/92</w:t>
            </w:r>
          </w:p>
        </w:tc>
      </w:tr>
      <w:tr w:rsidR="003E6577" w:rsidRPr="002D6B57" w14:paraId="555FD88B" w14:textId="77777777" w:rsidTr="00916CF3">
        <w:tc>
          <w:tcPr>
            <w:tcW w:w="1605" w:type="dxa"/>
            <w:tcMar>
              <w:top w:w="43" w:type="dxa"/>
              <w:left w:w="115" w:type="dxa"/>
              <w:bottom w:w="43" w:type="dxa"/>
              <w:right w:w="115" w:type="dxa"/>
            </w:tcMar>
          </w:tcPr>
          <w:p w14:paraId="30DE8D32"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N-204</w:t>
            </w:r>
          </w:p>
        </w:tc>
        <w:tc>
          <w:tcPr>
            <w:tcW w:w="6390" w:type="dxa"/>
            <w:tcMar>
              <w:top w:w="43" w:type="dxa"/>
              <w:left w:w="115" w:type="dxa"/>
              <w:bottom w:w="43" w:type="dxa"/>
              <w:right w:w="115" w:type="dxa"/>
            </w:tcMar>
          </w:tcPr>
          <w:p w14:paraId="64DB7953" w14:textId="62FE602E"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SA-508, Class 3, and SA-541, Class 3 for Section</w:t>
            </w:r>
            <w:r w:rsidR="001C48BC">
              <w:rPr>
                <w:i/>
                <w:iCs/>
                <w:sz w:val="20"/>
                <w:szCs w:val="20"/>
              </w:rPr>
              <w:t> </w:t>
            </w:r>
            <w:r w:rsidRPr="002D6B57">
              <w:rPr>
                <w:i/>
                <w:iCs/>
                <w:sz w:val="20"/>
                <w:szCs w:val="20"/>
              </w:rPr>
              <w:t>III,</w:t>
            </w:r>
          </w:p>
          <w:p w14:paraId="52CA4DE7" w14:textId="53BCA29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1, 2, and 3 Components</w:t>
            </w:r>
          </w:p>
        </w:tc>
        <w:tc>
          <w:tcPr>
            <w:tcW w:w="1440" w:type="dxa"/>
            <w:tcMar>
              <w:top w:w="43" w:type="dxa"/>
              <w:left w:w="115" w:type="dxa"/>
              <w:bottom w:w="43" w:type="dxa"/>
              <w:right w:w="115" w:type="dxa"/>
            </w:tcMar>
          </w:tcPr>
          <w:p w14:paraId="361B6E36" w14:textId="06B691E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003E6577" w:rsidRPr="002D6B57" w14:paraId="142A05D0" w14:textId="77777777" w:rsidTr="00916CF3">
        <w:tc>
          <w:tcPr>
            <w:tcW w:w="1605" w:type="dxa"/>
            <w:tcMar>
              <w:top w:w="43" w:type="dxa"/>
              <w:left w:w="115" w:type="dxa"/>
              <w:bottom w:w="43" w:type="dxa"/>
              <w:right w:w="115" w:type="dxa"/>
            </w:tcMar>
          </w:tcPr>
          <w:p w14:paraId="59033EE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N-206</w:t>
            </w:r>
          </w:p>
        </w:tc>
        <w:tc>
          <w:tcPr>
            <w:tcW w:w="6390" w:type="dxa"/>
            <w:tcMar>
              <w:top w:w="43" w:type="dxa"/>
              <w:left w:w="115" w:type="dxa"/>
              <w:bottom w:w="43" w:type="dxa"/>
              <w:right w:w="115" w:type="dxa"/>
            </w:tcMar>
          </w:tcPr>
          <w:p w14:paraId="6C91587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B151-75 Copper-Nickel Alloy 706 Rod and Bar for</w:t>
            </w:r>
          </w:p>
          <w:p w14:paraId="1EFCD08A" w14:textId="250878A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 Class 3 Construction</w:t>
            </w:r>
          </w:p>
        </w:tc>
        <w:tc>
          <w:tcPr>
            <w:tcW w:w="1440" w:type="dxa"/>
            <w:tcMar>
              <w:top w:w="43" w:type="dxa"/>
              <w:left w:w="115" w:type="dxa"/>
              <w:bottom w:w="43" w:type="dxa"/>
              <w:right w:w="115" w:type="dxa"/>
            </w:tcMar>
          </w:tcPr>
          <w:p w14:paraId="63D8EDD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003E6577" w:rsidRPr="002D6B57" w14:paraId="4EB1211B" w14:textId="77777777" w:rsidTr="00916CF3">
        <w:tc>
          <w:tcPr>
            <w:tcW w:w="1605" w:type="dxa"/>
            <w:tcMar>
              <w:top w:w="43" w:type="dxa"/>
              <w:left w:w="115" w:type="dxa"/>
              <w:bottom w:w="43" w:type="dxa"/>
              <w:right w:w="115" w:type="dxa"/>
            </w:tcMar>
          </w:tcPr>
          <w:p w14:paraId="2B2DBDD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N-207-1</w:t>
            </w:r>
          </w:p>
        </w:tc>
        <w:tc>
          <w:tcPr>
            <w:tcW w:w="6390" w:type="dxa"/>
            <w:tcMar>
              <w:top w:w="43" w:type="dxa"/>
              <w:left w:w="115" w:type="dxa"/>
              <w:bottom w:w="43" w:type="dxa"/>
              <w:right w:w="115" w:type="dxa"/>
            </w:tcMar>
          </w:tcPr>
          <w:p w14:paraId="14D82983" w14:textId="510A674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w:t>
            </w:r>
            <w:r w:rsidR="001C48BC">
              <w:rPr>
                <w:i/>
                <w:iCs/>
                <w:sz w:val="20"/>
                <w:szCs w:val="20"/>
              </w:rPr>
              <w:t> </w:t>
            </w:r>
            <w:r w:rsidRPr="002D6B57">
              <w:rPr>
                <w:i/>
                <w:iCs/>
                <w:sz w:val="20"/>
                <w:szCs w:val="20"/>
              </w:rPr>
              <w:t>1, 2, 3, or CS Construction</w:t>
            </w:r>
          </w:p>
        </w:tc>
        <w:tc>
          <w:tcPr>
            <w:tcW w:w="1440" w:type="dxa"/>
            <w:tcMar>
              <w:top w:w="43" w:type="dxa"/>
              <w:left w:w="115" w:type="dxa"/>
              <w:bottom w:w="43" w:type="dxa"/>
              <w:right w:w="115" w:type="dxa"/>
            </w:tcMar>
          </w:tcPr>
          <w:p w14:paraId="43BD429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003E6577" w:rsidRPr="002D6B57" w14:paraId="6B1AE94B" w14:textId="77777777" w:rsidTr="00916CF3">
        <w:tc>
          <w:tcPr>
            <w:tcW w:w="1605" w:type="dxa"/>
            <w:tcMar>
              <w:top w:w="43" w:type="dxa"/>
              <w:left w:w="115" w:type="dxa"/>
              <w:bottom w:w="43" w:type="dxa"/>
              <w:right w:w="115" w:type="dxa"/>
            </w:tcMar>
          </w:tcPr>
          <w:p w14:paraId="7C4FD8C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N-212</w:t>
            </w:r>
          </w:p>
          <w:p w14:paraId="1E3B5D0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(1693)</w:t>
            </w:r>
          </w:p>
        </w:tc>
        <w:tc>
          <w:tcPr>
            <w:tcW w:w="6390" w:type="dxa"/>
            <w:tcMar>
              <w:top w:w="43" w:type="dxa"/>
              <w:left w:w="115" w:type="dxa"/>
              <w:bottom w:w="43" w:type="dxa"/>
              <w:right w:w="115" w:type="dxa"/>
            </w:tcMar>
          </w:tcPr>
          <w:p w14:paraId="666D75CA" w14:textId="1E252BD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Welding Procedure Qualification of Dissimilar Metal Welds When </w:t>
            </w:r>
            <w:r w:rsidR="001C48BC">
              <w:rPr>
                <w:i/>
                <w:iCs/>
                <w:sz w:val="20"/>
                <w:szCs w:val="20"/>
              </w:rPr>
              <w:t>“</w:t>
            </w:r>
            <w:r w:rsidRPr="002D6B57">
              <w:rPr>
                <w:i/>
                <w:iCs/>
                <w:sz w:val="20"/>
                <w:szCs w:val="20"/>
              </w:rPr>
              <w:t>Buttering</w:t>
            </w:r>
            <w:r w:rsidR="001C48BC">
              <w:rPr>
                <w:i/>
                <w:iCs/>
                <w:sz w:val="20"/>
                <w:szCs w:val="20"/>
              </w:rPr>
              <w:t>”</w:t>
            </w:r>
            <w:r w:rsidRPr="002D6B57">
              <w:rPr>
                <w:i/>
                <w:iCs/>
                <w:sz w:val="20"/>
                <w:szCs w:val="20"/>
              </w:rPr>
              <w:t xml:space="preserve"> with Alloy Weld Metal and Heat Treatment May Be Involved, Section</w:t>
            </w:r>
            <w:r w:rsidR="001C48BC">
              <w:rPr>
                <w:i/>
                <w:iCs/>
                <w:sz w:val="20"/>
                <w:szCs w:val="20"/>
              </w:rPr>
              <w:t> </w:t>
            </w:r>
            <w:r w:rsidRPr="002D6B57">
              <w:rPr>
                <w:i/>
                <w:iCs/>
                <w:sz w:val="20"/>
                <w:szCs w:val="20"/>
              </w:rPr>
              <w:t>III, Division 1, and Section IX</w:t>
            </w:r>
          </w:p>
        </w:tc>
        <w:tc>
          <w:tcPr>
            <w:tcW w:w="1440" w:type="dxa"/>
            <w:tcMar>
              <w:top w:w="43" w:type="dxa"/>
              <w:left w:w="115" w:type="dxa"/>
              <w:bottom w:w="43" w:type="dxa"/>
              <w:right w:w="115" w:type="dxa"/>
            </w:tcMar>
          </w:tcPr>
          <w:p w14:paraId="104CBDD2" w14:textId="130EEC3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003E6577" w:rsidRPr="002D6B57" w14:paraId="4F7D78D2" w14:textId="77777777" w:rsidTr="00916CF3">
        <w:tc>
          <w:tcPr>
            <w:tcW w:w="1605" w:type="dxa"/>
            <w:tcMar>
              <w:top w:w="43" w:type="dxa"/>
              <w:left w:w="115" w:type="dxa"/>
              <w:bottom w:w="43" w:type="dxa"/>
              <w:right w:w="115" w:type="dxa"/>
            </w:tcMar>
          </w:tcPr>
          <w:p w14:paraId="0274D17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N-214-2</w:t>
            </w:r>
          </w:p>
        </w:tc>
        <w:tc>
          <w:tcPr>
            <w:tcW w:w="6390" w:type="dxa"/>
            <w:tcMar>
              <w:top w:w="43" w:type="dxa"/>
              <w:left w:w="115" w:type="dxa"/>
              <w:bottom w:w="43" w:type="dxa"/>
              <w:right w:w="115" w:type="dxa"/>
            </w:tcMar>
          </w:tcPr>
          <w:p w14:paraId="5693A4C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Section III, Division 1</w:t>
            </w:r>
          </w:p>
        </w:tc>
        <w:tc>
          <w:tcPr>
            <w:tcW w:w="1440" w:type="dxa"/>
            <w:tcMar>
              <w:top w:w="43" w:type="dxa"/>
              <w:left w:w="115" w:type="dxa"/>
              <w:bottom w:w="43" w:type="dxa"/>
              <w:right w:w="115" w:type="dxa"/>
            </w:tcMar>
          </w:tcPr>
          <w:p w14:paraId="79265AF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27E42E94" w14:textId="77777777" w:rsidTr="00916CF3">
        <w:tc>
          <w:tcPr>
            <w:tcW w:w="1605" w:type="dxa"/>
            <w:tcMar>
              <w:top w:w="43" w:type="dxa"/>
              <w:left w:w="115" w:type="dxa"/>
              <w:bottom w:w="43" w:type="dxa"/>
              <w:right w:w="115" w:type="dxa"/>
            </w:tcMar>
          </w:tcPr>
          <w:p w14:paraId="1B90F31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N-215</w:t>
            </w:r>
          </w:p>
        </w:tc>
        <w:tc>
          <w:tcPr>
            <w:tcW w:w="6390" w:type="dxa"/>
            <w:tcMar>
              <w:top w:w="43" w:type="dxa"/>
              <w:left w:w="115" w:type="dxa"/>
              <w:bottom w:w="43" w:type="dxa"/>
              <w:right w:w="115" w:type="dxa"/>
            </w:tcMar>
          </w:tcPr>
          <w:p w14:paraId="22CBB625" w14:textId="3E87993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Titanium Tubes, Section III, Division 1, Class</w:t>
            </w:r>
            <w:r w:rsidR="001C48BC">
              <w:rPr>
                <w:i/>
                <w:iCs/>
                <w:sz w:val="20"/>
                <w:szCs w:val="20"/>
              </w:rPr>
              <w:t> </w:t>
            </w:r>
            <w:r w:rsidRPr="002D6B57">
              <w:rPr>
                <w:i/>
                <w:iCs/>
                <w:sz w:val="20"/>
                <w:szCs w:val="20"/>
              </w:rPr>
              <w:t>3 Construction</w:t>
            </w:r>
          </w:p>
        </w:tc>
        <w:tc>
          <w:tcPr>
            <w:tcW w:w="1440" w:type="dxa"/>
            <w:tcMar>
              <w:top w:w="43" w:type="dxa"/>
              <w:left w:w="115" w:type="dxa"/>
              <w:bottom w:w="43" w:type="dxa"/>
              <w:right w:w="115" w:type="dxa"/>
            </w:tcMar>
          </w:tcPr>
          <w:p w14:paraId="7C1760A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5/15/81</w:t>
            </w:r>
          </w:p>
        </w:tc>
      </w:tr>
      <w:tr w:rsidR="003E6577" w:rsidRPr="002D6B57" w14:paraId="5DF25FA0" w14:textId="77777777" w:rsidTr="00916CF3">
        <w:tc>
          <w:tcPr>
            <w:tcW w:w="1605" w:type="dxa"/>
            <w:tcMar>
              <w:top w:w="43" w:type="dxa"/>
              <w:left w:w="115" w:type="dxa"/>
              <w:bottom w:w="43" w:type="dxa"/>
              <w:right w:w="115" w:type="dxa"/>
            </w:tcMar>
          </w:tcPr>
          <w:p w14:paraId="77DBAEE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N-217-1</w:t>
            </w:r>
          </w:p>
        </w:tc>
        <w:tc>
          <w:tcPr>
            <w:tcW w:w="6390" w:type="dxa"/>
            <w:tcMar>
              <w:top w:w="43" w:type="dxa"/>
              <w:left w:w="115" w:type="dxa"/>
              <w:bottom w:w="43" w:type="dxa"/>
              <w:right w:w="115" w:type="dxa"/>
            </w:tcMar>
          </w:tcPr>
          <w:p w14:paraId="41D24E54" w14:textId="730CEFFF"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Weld Deposit Cladding on Classes</w:t>
            </w:r>
            <w:r w:rsidR="001C48BC">
              <w:rPr>
                <w:i/>
                <w:iCs/>
                <w:sz w:val="20"/>
                <w:szCs w:val="20"/>
              </w:rPr>
              <w:t> </w:t>
            </w:r>
            <w:r w:rsidRPr="002D6B57">
              <w:rPr>
                <w:i/>
                <w:iCs/>
                <w:sz w:val="20"/>
                <w:szCs w:val="20"/>
              </w:rPr>
              <w:t>1, 2, 3, MC, and CS Items, Section III, Division 1</w:t>
            </w:r>
          </w:p>
        </w:tc>
        <w:tc>
          <w:tcPr>
            <w:tcW w:w="1440" w:type="dxa"/>
            <w:tcMar>
              <w:top w:w="43" w:type="dxa"/>
              <w:left w:w="115" w:type="dxa"/>
              <w:bottom w:w="43" w:type="dxa"/>
              <w:right w:w="115" w:type="dxa"/>
            </w:tcMar>
          </w:tcPr>
          <w:p w14:paraId="3C13C82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3E6577" w:rsidRPr="002D6B57" w14:paraId="37C5B102" w14:textId="77777777" w:rsidTr="00916CF3">
        <w:tc>
          <w:tcPr>
            <w:tcW w:w="1605" w:type="dxa"/>
            <w:tcMar>
              <w:top w:w="43" w:type="dxa"/>
              <w:left w:w="115" w:type="dxa"/>
              <w:bottom w:w="43" w:type="dxa"/>
              <w:right w:w="115" w:type="dxa"/>
            </w:tcMar>
          </w:tcPr>
          <w:p w14:paraId="364B66B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N-220</w:t>
            </w:r>
          </w:p>
        </w:tc>
        <w:tc>
          <w:tcPr>
            <w:tcW w:w="6390" w:type="dxa"/>
            <w:tcMar>
              <w:top w:w="43" w:type="dxa"/>
              <w:left w:w="115" w:type="dxa"/>
              <w:bottom w:w="43" w:type="dxa"/>
              <w:right w:w="115" w:type="dxa"/>
            </w:tcMar>
          </w:tcPr>
          <w:p w14:paraId="05AFB83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Code Effective Date for Component Supports, Section III, Division 1</w:t>
            </w:r>
          </w:p>
        </w:tc>
        <w:tc>
          <w:tcPr>
            <w:tcW w:w="1440" w:type="dxa"/>
            <w:tcMar>
              <w:top w:w="43" w:type="dxa"/>
              <w:left w:w="115" w:type="dxa"/>
              <w:bottom w:w="43" w:type="dxa"/>
              <w:right w:w="115" w:type="dxa"/>
            </w:tcMar>
          </w:tcPr>
          <w:p w14:paraId="413C0CD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003E6577" w:rsidRPr="002D6B57" w14:paraId="45E05F4F" w14:textId="77777777" w:rsidTr="00916CF3">
        <w:tc>
          <w:tcPr>
            <w:tcW w:w="1605" w:type="dxa"/>
            <w:tcMar>
              <w:top w:w="43" w:type="dxa"/>
              <w:left w:w="115" w:type="dxa"/>
              <w:bottom w:w="43" w:type="dxa"/>
              <w:right w:w="115" w:type="dxa"/>
            </w:tcMar>
          </w:tcPr>
          <w:p w14:paraId="36245AD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N-223</w:t>
            </w:r>
          </w:p>
        </w:tc>
        <w:tc>
          <w:tcPr>
            <w:tcW w:w="6390" w:type="dxa"/>
            <w:tcMar>
              <w:top w:w="43" w:type="dxa"/>
              <w:left w:w="115" w:type="dxa"/>
              <w:bottom w:w="43" w:type="dxa"/>
              <w:right w:w="115" w:type="dxa"/>
            </w:tcMar>
          </w:tcPr>
          <w:p w14:paraId="2BBDBE0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Requirements for Stainless Steel Precipitation Hardening, Section III,</w:t>
            </w:r>
          </w:p>
          <w:p w14:paraId="292FD6CE" w14:textId="52600BDC"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MC</w:t>
            </w:r>
          </w:p>
        </w:tc>
        <w:tc>
          <w:tcPr>
            <w:tcW w:w="1440" w:type="dxa"/>
            <w:tcMar>
              <w:top w:w="43" w:type="dxa"/>
              <w:left w:w="115" w:type="dxa"/>
              <w:bottom w:w="43" w:type="dxa"/>
              <w:right w:w="115" w:type="dxa"/>
            </w:tcMar>
          </w:tcPr>
          <w:p w14:paraId="2B50628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11/20/81</w:t>
            </w:r>
          </w:p>
        </w:tc>
      </w:tr>
      <w:tr w:rsidR="003E6577" w:rsidRPr="002D6B57" w14:paraId="11229156" w14:textId="77777777" w:rsidTr="00916CF3">
        <w:tc>
          <w:tcPr>
            <w:tcW w:w="1605" w:type="dxa"/>
            <w:tcMar>
              <w:top w:w="43" w:type="dxa"/>
              <w:left w:w="115" w:type="dxa"/>
              <w:bottom w:w="43" w:type="dxa"/>
              <w:right w:w="115" w:type="dxa"/>
            </w:tcMar>
          </w:tcPr>
          <w:p w14:paraId="4BB52F1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N-224-1</w:t>
            </w:r>
          </w:p>
        </w:tc>
        <w:tc>
          <w:tcPr>
            <w:tcW w:w="6390" w:type="dxa"/>
            <w:tcMar>
              <w:top w:w="43" w:type="dxa"/>
              <w:left w:w="115" w:type="dxa"/>
              <w:bottom w:w="43" w:type="dxa"/>
              <w:right w:w="115" w:type="dxa"/>
            </w:tcMar>
          </w:tcPr>
          <w:p w14:paraId="00DD6E7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3, and MC</w:t>
            </w:r>
          </w:p>
        </w:tc>
        <w:tc>
          <w:tcPr>
            <w:tcW w:w="1440" w:type="dxa"/>
            <w:tcMar>
              <w:top w:w="43" w:type="dxa"/>
              <w:left w:w="115" w:type="dxa"/>
              <w:bottom w:w="43" w:type="dxa"/>
              <w:right w:w="115" w:type="dxa"/>
            </w:tcMar>
          </w:tcPr>
          <w:p w14:paraId="49E27EAD" w14:textId="49B3EB6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4/5/90</w:t>
            </w:r>
          </w:p>
        </w:tc>
      </w:tr>
      <w:tr w:rsidR="003E6577" w:rsidRPr="002D6B57" w14:paraId="682E5F98" w14:textId="77777777" w:rsidTr="00916CF3">
        <w:tc>
          <w:tcPr>
            <w:tcW w:w="1605" w:type="dxa"/>
            <w:tcMar>
              <w:top w:w="43" w:type="dxa"/>
              <w:left w:w="115" w:type="dxa"/>
              <w:bottom w:w="43" w:type="dxa"/>
              <w:right w:w="115" w:type="dxa"/>
            </w:tcMar>
          </w:tcPr>
          <w:p w14:paraId="762E510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N-225</w:t>
            </w:r>
          </w:p>
        </w:tc>
        <w:tc>
          <w:tcPr>
            <w:tcW w:w="6390" w:type="dxa"/>
            <w:tcMar>
              <w:top w:w="43" w:type="dxa"/>
              <w:left w:w="115" w:type="dxa"/>
              <w:bottom w:w="43" w:type="dxa"/>
              <w:right w:w="115" w:type="dxa"/>
            </w:tcMar>
          </w:tcPr>
          <w:p w14:paraId="69E8647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Certification and Identification of Material for Component Supports,</w:t>
            </w:r>
          </w:p>
          <w:p w14:paraId="136430E2" w14:textId="165BEC7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05B4124A" w14:textId="5F8BAE0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003E6577" w:rsidRPr="002D6B57" w14:paraId="74A6D224" w14:textId="77777777" w:rsidTr="00916CF3">
        <w:tc>
          <w:tcPr>
            <w:tcW w:w="1605" w:type="dxa"/>
            <w:tcMar>
              <w:top w:w="43" w:type="dxa"/>
              <w:left w:w="115" w:type="dxa"/>
              <w:bottom w:w="43" w:type="dxa"/>
              <w:right w:w="115" w:type="dxa"/>
            </w:tcMar>
          </w:tcPr>
          <w:p w14:paraId="56164BB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N-226</w:t>
            </w:r>
          </w:p>
        </w:tc>
        <w:tc>
          <w:tcPr>
            <w:tcW w:w="6390" w:type="dxa"/>
            <w:tcMar>
              <w:top w:w="43" w:type="dxa"/>
              <w:left w:w="115" w:type="dxa"/>
              <w:bottom w:w="43" w:type="dxa"/>
              <w:right w:w="115" w:type="dxa"/>
            </w:tcMar>
          </w:tcPr>
          <w:p w14:paraId="3062C0B5" w14:textId="0CA12F99"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Temporary Attachment of Thermocouples, Section III, Division</w:t>
            </w:r>
            <w:r w:rsidR="001C48BC">
              <w:rPr>
                <w:i/>
                <w:iCs/>
                <w:sz w:val="20"/>
                <w:szCs w:val="20"/>
              </w:rPr>
              <w:t> </w:t>
            </w:r>
            <w:r w:rsidRPr="002D6B57">
              <w:rPr>
                <w:i/>
                <w:iCs/>
                <w:sz w:val="20"/>
                <w:szCs w:val="20"/>
              </w:rPr>
              <w:t>1,</w:t>
            </w:r>
          </w:p>
          <w:p w14:paraId="5787BFD0" w14:textId="1EABB24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and 3 Component Supports</w:t>
            </w:r>
          </w:p>
        </w:tc>
        <w:tc>
          <w:tcPr>
            <w:tcW w:w="1440" w:type="dxa"/>
            <w:tcMar>
              <w:top w:w="43" w:type="dxa"/>
              <w:left w:w="115" w:type="dxa"/>
              <w:bottom w:w="43" w:type="dxa"/>
              <w:right w:w="115" w:type="dxa"/>
            </w:tcMar>
          </w:tcPr>
          <w:p w14:paraId="0DD66329" w14:textId="3BE2783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003E6577" w:rsidRPr="002D6B57" w14:paraId="60D85ECC" w14:textId="77777777" w:rsidTr="00916CF3">
        <w:tc>
          <w:tcPr>
            <w:tcW w:w="1605" w:type="dxa"/>
            <w:tcMar>
              <w:top w:w="43" w:type="dxa"/>
              <w:left w:w="115" w:type="dxa"/>
              <w:bottom w:w="43" w:type="dxa"/>
              <w:right w:w="115" w:type="dxa"/>
            </w:tcMar>
          </w:tcPr>
          <w:p w14:paraId="3ED89C6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N-227</w:t>
            </w:r>
          </w:p>
        </w:tc>
        <w:tc>
          <w:tcPr>
            <w:tcW w:w="6390" w:type="dxa"/>
            <w:tcMar>
              <w:top w:w="43" w:type="dxa"/>
              <w:left w:w="115" w:type="dxa"/>
              <w:bottom w:w="43" w:type="dxa"/>
              <w:right w:w="115" w:type="dxa"/>
            </w:tcMar>
          </w:tcPr>
          <w:p w14:paraId="16F4CF7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Repair Welds, Section III, Class 2 and 3 Tanks</w:t>
            </w:r>
          </w:p>
        </w:tc>
        <w:tc>
          <w:tcPr>
            <w:tcW w:w="1440" w:type="dxa"/>
            <w:tcMar>
              <w:top w:w="43" w:type="dxa"/>
              <w:left w:w="115" w:type="dxa"/>
              <w:bottom w:w="43" w:type="dxa"/>
              <w:right w:w="115" w:type="dxa"/>
            </w:tcMar>
          </w:tcPr>
          <w:p w14:paraId="48C8F7D4" w14:textId="7A2B124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7/9/82</w:t>
            </w:r>
          </w:p>
        </w:tc>
      </w:tr>
      <w:tr w:rsidR="003E6577" w:rsidRPr="002D6B57" w14:paraId="23744DD9" w14:textId="77777777" w:rsidTr="00916CF3">
        <w:tc>
          <w:tcPr>
            <w:tcW w:w="1605" w:type="dxa"/>
            <w:tcMar>
              <w:top w:w="43" w:type="dxa"/>
              <w:left w:w="115" w:type="dxa"/>
              <w:bottom w:w="43" w:type="dxa"/>
              <w:right w:w="115" w:type="dxa"/>
            </w:tcMar>
          </w:tcPr>
          <w:p w14:paraId="67B9AFB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N-228</w:t>
            </w:r>
          </w:p>
        </w:tc>
        <w:tc>
          <w:tcPr>
            <w:tcW w:w="6390" w:type="dxa"/>
            <w:tcMar>
              <w:top w:w="43" w:type="dxa"/>
              <w:left w:w="115" w:type="dxa"/>
              <w:bottom w:w="43" w:type="dxa"/>
              <w:right w:w="115" w:type="dxa"/>
            </w:tcMar>
          </w:tcPr>
          <w:p w14:paraId="5996159B" w14:textId="30BE441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Sequence of Completion of Code Data Report Forms and Stamping for Section III, Class 1, 2, 3</w:t>
            </w:r>
            <w:r w:rsidR="00241120">
              <w:rPr>
                <w:i/>
                <w:iCs/>
                <w:sz w:val="20"/>
                <w:szCs w:val="20"/>
              </w:rPr>
              <w:t>,</w:t>
            </w:r>
            <w:r w:rsidRPr="002D6B57">
              <w:rPr>
                <w:i/>
                <w:iCs/>
                <w:sz w:val="20"/>
                <w:szCs w:val="20"/>
              </w:rPr>
              <w:t xml:space="preserve"> and MC Construction</w:t>
            </w:r>
          </w:p>
        </w:tc>
        <w:tc>
          <w:tcPr>
            <w:tcW w:w="1440" w:type="dxa"/>
            <w:tcMar>
              <w:top w:w="43" w:type="dxa"/>
              <w:left w:w="115" w:type="dxa"/>
              <w:bottom w:w="43" w:type="dxa"/>
              <w:right w:w="115" w:type="dxa"/>
            </w:tcMar>
          </w:tcPr>
          <w:p w14:paraId="6DC7C24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003E6577" w:rsidRPr="002D6B57" w14:paraId="3610CB5B" w14:textId="77777777" w:rsidTr="00916CF3">
        <w:tc>
          <w:tcPr>
            <w:tcW w:w="1605" w:type="dxa"/>
            <w:tcMar>
              <w:top w:w="43" w:type="dxa"/>
              <w:left w:w="115" w:type="dxa"/>
              <w:bottom w:w="43" w:type="dxa"/>
              <w:right w:w="115" w:type="dxa"/>
            </w:tcMar>
          </w:tcPr>
          <w:p w14:paraId="3FDB38A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N-229</w:t>
            </w:r>
          </w:p>
        </w:tc>
        <w:tc>
          <w:tcPr>
            <w:tcW w:w="6390" w:type="dxa"/>
            <w:tcMar>
              <w:top w:w="43" w:type="dxa"/>
              <w:left w:w="115" w:type="dxa"/>
              <w:bottom w:w="43" w:type="dxa"/>
              <w:right w:w="115" w:type="dxa"/>
            </w:tcMar>
          </w:tcPr>
          <w:p w14:paraId="581928B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Fabrication Welding SB-148 Alloy CDA 954 for</w:t>
            </w:r>
          </w:p>
          <w:p w14:paraId="583B202F" w14:textId="6168F306"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241120">
              <w:rPr>
                <w:i/>
                <w:iCs/>
                <w:sz w:val="20"/>
                <w:szCs w:val="20"/>
              </w:rPr>
              <w:t> </w:t>
            </w:r>
            <w:r w:rsidRPr="002D6B57">
              <w:rPr>
                <w:i/>
                <w:iCs/>
                <w:sz w:val="20"/>
                <w:szCs w:val="20"/>
              </w:rPr>
              <w:t>III, Division 1, Class 3 Construction</w:t>
            </w:r>
          </w:p>
        </w:tc>
        <w:tc>
          <w:tcPr>
            <w:tcW w:w="1440" w:type="dxa"/>
            <w:tcMar>
              <w:top w:w="43" w:type="dxa"/>
              <w:left w:w="115" w:type="dxa"/>
              <w:bottom w:w="43" w:type="dxa"/>
              <w:right w:w="115" w:type="dxa"/>
            </w:tcMar>
          </w:tcPr>
          <w:p w14:paraId="6F4E9E0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1/21/88</w:t>
            </w:r>
          </w:p>
        </w:tc>
      </w:tr>
      <w:tr w:rsidR="003E6577" w:rsidRPr="002D6B57" w14:paraId="14D2B780" w14:textId="77777777" w:rsidTr="00916CF3">
        <w:tc>
          <w:tcPr>
            <w:tcW w:w="1605" w:type="dxa"/>
            <w:tcMar>
              <w:top w:w="43" w:type="dxa"/>
              <w:left w:w="115" w:type="dxa"/>
              <w:bottom w:w="43" w:type="dxa"/>
              <w:right w:w="115" w:type="dxa"/>
            </w:tcMar>
          </w:tcPr>
          <w:p w14:paraId="3D563C0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N-231</w:t>
            </w:r>
          </w:p>
        </w:tc>
        <w:tc>
          <w:tcPr>
            <w:tcW w:w="6390" w:type="dxa"/>
            <w:tcMar>
              <w:top w:w="43" w:type="dxa"/>
              <w:left w:w="115" w:type="dxa"/>
              <w:bottom w:w="43" w:type="dxa"/>
              <w:right w:w="115" w:type="dxa"/>
            </w:tcMar>
          </w:tcPr>
          <w:p w14:paraId="304A77F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Methods for Leak Detection in the Attachment Welds of Leak Chase Channels, Section III, Division 2, Class CC</w:t>
            </w:r>
          </w:p>
        </w:tc>
        <w:tc>
          <w:tcPr>
            <w:tcW w:w="1440" w:type="dxa"/>
            <w:tcMar>
              <w:top w:w="43" w:type="dxa"/>
              <w:left w:w="115" w:type="dxa"/>
              <w:bottom w:w="43" w:type="dxa"/>
              <w:right w:w="115" w:type="dxa"/>
            </w:tcMar>
          </w:tcPr>
          <w:p w14:paraId="33E9363E" w14:textId="1240271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7/1/92</w:t>
            </w:r>
          </w:p>
        </w:tc>
      </w:tr>
      <w:tr w:rsidR="003E6577" w:rsidRPr="002D6B57" w14:paraId="5D9E6B1E" w14:textId="77777777" w:rsidTr="00916CF3">
        <w:tc>
          <w:tcPr>
            <w:tcW w:w="1605" w:type="dxa"/>
            <w:tcMar>
              <w:top w:w="43" w:type="dxa"/>
              <w:left w:w="115" w:type="dxa"/>
              <w:bottom w:w="43" w:type="dxa"/>
              <w:right w:w="115" w:type="dxa"/>
            </w:tcMar>
          </w:tcPr>
          <w:p w14:paraId="72D66E3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N-233</w:t>
            </w:r>
          </w:p>
        </w:tc>
        <w:tc>
          <w:tcPr>
            <w:tcW w:w="6390" w:type="dxa"/>
            <w:tcMar>
              <w:top w:w="43" w:type="dxa"/>
              <w:left w:w="115" w:type="dxa"/>
              <w:bottom w:w="43" w:type="dxa"/>
              <w:right w:w="115" w:type="dxa"/>
            </w:tcMar>
          </w:tcPr>
          <w:p w14:paraId="274ED6C0" w14:textId="42286523"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PWHT of P-No. 6, Group 4 Material for Section III, Division</w:t>
            </w:r>
            <w:r w:rsidR="00241120">
              <w:rPr>
                <w:i/>
                <w:iCs/>
                <w:sz w:val="20"/>
                <w:szCs w:val="20"/>
              </w:rPr>
              <w:t> </w:t>
            </w:r>
            <w:r w:rsidRPr="002D6B57">
              <w:rPr>
                <w:i/>
                <w:iCs/>
                <w:sz w:val="20"/>
                <w:szCs w:val="20"/>
              </w:rPr>
              <w:t>1, Class 3 Construction</w:t>
            </w:r>
          </w:p>
        </w:tc>
        <w:tc>
          <w:tcPr>
            <w:tcW w:w="1440" w:type="dxa"/>
            <w:tcMar>
              <w:top w:w="43" w:type="dxa"/>
              <w:left w:w="115" w:type="dxa"/>
              <w:bottom w:w="43" w:type="dxa"/>
              <w:right w:w="115" w:type="dxa"/>
            </w:tcMar>
          </w:tcPr>
          <w:p w14:paraId="1691420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003E6577" w:rsidRPr="002D6B57" w14:paraId="634C503A" w14:textId="77777777" w:rsidTr="00916CF3">
        <w:tc>
          <w:tcPr>
            <w:tcW w:w="1605" w:type="dxa"/>
            <w:tcMar>
              <w:top w:w="43" w:type="dxa"/>
              <w:left w:w="115" w:type="dxa"/>
              <w:bottom w:w="43" w:type="dxa"/>
              <w:right w:w="115" w:type="dxa"/>
            </w:tcMar>
          </w:tcPr>
          <w:p w14:paraId="21804BAC" w14:textId="77777777" w:rsidR="003E6577" w:rsidRPr="002D6B57" w:rsidRDefault="003E6577" w:rsidP="00EA3A3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N-237-2</w:t>
            </w:r>
          </w:p>
        </w:tc>
        <w:tc>
          <w:tcPr>
            <w:tcW w:w="6390" w:type="dxa"/>
            <w:tcMar>
              <w:top w:w="43" w:type="dxa"/>
              <w:left w:w="115" w:type="dxa"/>
              <w:bottom w:w="43" w:type="dxa"/>
              <w:right w:w="115" w:type="dxa"/>
            </w:tcMar>
          </w:tcPr>
          <w:p w14:paraId="51E3BCEE" w14:textId="3F9E5D7B"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 Classes</w:t>
            </w:r>
            <w:r w:rsidR="00241120">
              <w:rPr>
                <w:i/>
                <w:iCs/>
                <w:sz w:val="20"/>
                <w:szCs w:val="20"/>
              </w:rPr>
              <w:t> </w:t>
            </w:r>
            <w:r w:rsidRPr="002D6B57">
              <w:rPr>
                <w:i/>
                <w:iCs/>
                <w:sz w:val="20"/>
                <w:szCs w:val="20"/>
              </w:rPr>
              <w:t>2</w:t>
            </w:r>
            <w:r>
              <w:rPr>
                <w:i/>
                <w:iCs/>
                <w:sz w:val="20"/>
                <w:szCs w:val="20"/>
              </w:rPr>
              <w:t xml:space="preserve"> </w:t>
            </w:r>
            <w:r w:rsidRPr="002D6B57">
              <w:rPr>
                <w:i/>
                <w:iCs/>
                <w:sz w:val="20"/>
                <w:szCs w:val="20"/>
              </w:rPr>
              <w:t>and 3</w:t>
            </w:r>
          </w:p>
        </w:tc>
        <w:tc>
          <w:tcPr>
            <w:tcW w:w="1440" w:type="dxa"/>
            <w:tcMar>
              <w:top w:w="43" w:type="dxa"/>
              <w:left w:w="115" w:type="dxa"/>
              <w:bottom w:w="43" w:type="dxa"/>
              <w:right w:w="115" w:type="dxa"/>
            </w:tcMar>
          </w:tcPr>
          <w:p w14:paraId="28D3E030" w14:textId="39751EB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003E6577" w:rsidRPr="002D6B57" w14:paraId="4C71D775" w14:textId="77777777" w:rsidTr="00916CF3">
        <w:tc>
          <w:tcPr>
            <w:tcW w:w="1605" w:type="dxa"/>
            <w:tcMar>
              <w:top w:w="43" w:type="dxa"/>
              <w:left w:w="115" w:type="dxa"/>
              <w:bottom w:w="43" w:type="dxa"/>
              <w:right w:w="115" w:type="dxa"/>
            </w:tcMar>
          </w:tcPr>
          <w:p w14:paraId="01AEA32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N-240</w:t>
            </w:r>
          </w:p>
        </w:tc>
        <w:tc>
          <w:tcPr>
            <w:tcW w:w="6390" w:type="dxa"/>
            <w:tcMar>
              <w:top w:w="43" w:type="dxa"/>
              <w:left w:w="115" w:type="dxa"/>
              <w:bottom w:w="43" w:type="dxa"/>
              <w:right w:w="115" w:type="dxa"/>
            </w:tcMar>
          </w:tcPr>
          <w:p w14:paraId="23B5E01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Open Ended Piping, Section III, Division 1</w:t>
            </w:r>
          </w:p>
        </w:tc>
        <w:tc>
          <w:tcPr>
            <w:tcW w:w="1440" w:type="dxa"/>
            <w:tcMar>
              <w:top w:w="43" w:type="dxa"/>
              <w:left w:w="115" w:type="dxa"/>
              <w:bottom w:w="43" w:type="dxa"/>
              <w:right w:w="115" w:type="dxa"/>
            </w:tcMar>
          </w:tcPr>
          <w:p w14:paraId="1362B2CB" w14:textId="5D27FC9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7/1/97</w:t>
            </w:r>
          </w:p>
        </w:tc>
      </w:tr>
      <w:tr w:rsidR="003E6577" w:rsidRPr="002D6B57" w14:paraId="582F5D7E" w14:textId="77777777" w:rsidTr="00916CF3">
        <w:tc>
          <w:tcPr>
            <w:tcW w:w="1605" w:type="dxa"/>
            <w:tcMar>
              <w:top w:w="43" w:type="dxa"/>
              <w:left w:w="115" w:type="dxa"/>
              <w:bottom w:w="43" w:type="dxa"/>
              <w:right w:w="115" w:type="dxa"/>
            </w:tcMar>
          </w:tcPr>
          <w:p w14:paraId="466388C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N-241</w:t>
            </w:r>
          </w:p>
        </w:tc>
        <w:tc>
          <w:tcPr>
            <w:tcW w:w="6390" w:type="dxa"/>
            <w:tcMar>
              <w:top w:w="43" w:type="dxa"/>
              <w:left w:w="115" w:type="dxa"/>
              <w:bottom w:w="43" w:type="dxa"/>
              <w:right w:w="115" w:type="dxa"/>
            </w:tcMar>
          </w:tcPr>
          <w:p w14:paraId="738436D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Piping, Section III, Division 1</w:t>
            </w:r>
          </w:p>
        </w:tc>
        <w:tc>
          <w:tcPr>
            <w:tcW w:w="1440" w:type="dxa"/>
            <w:tcMar>
              <w:top w:w="43" w:type="dxa"/>
              <w:left w:w="115" w:type="dxa"/>
              <w:bottom w:w="43" w:type="dxa"/>
              <w:right w:w="115" w:type="dxa"/>
            </w:tcMar>
          </w:tcPr>
          <w:p w14:paraId="3239383D" w14:textId="621209D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7/1/97</w:t>
            </w:r>
          </w:p>
        </w:tc>
      </w:tr>
      <w:tr w:rsidR="00CC1923" w:rsidRPr="002D6B57" w14:paraId="0167A59A" w14:textId="77777777" w:rsidTr="00916CF3">
        <w:tc>
          <w:tcPr>
            <w:tcW w:w="1605" w:type="dxa"/>
            <w:tcMar>
              <w:top w:w="43" w:type="dxa"/>
              <w:left w:w="115" w:type="dxa"/>
              <w:bottom w:w="43" w:type="dxa"/>
              <w:right w:w="115" w:type="dxa"/>
            </w:tcMar>
          </w:tcPr>
          <w:p w14:paraId="2C2282BE" w14:textId="77777777" w:rsidR="00CC1923" w:rsidRPr="00CC1923" w:rsidRDefault="00CC1923" w:rsidP="003A2D71">
            <w:pPr>
              <w:rPr>
                <w:sz w:val="20"/>
                <w:szCs w:val="20"/>
              </w:rPr>
            </w:pPr>
            <w:r w:rsidRPr="00CC1923">
              <w:rPr>
                <w:sz w:val="20"/>
                <w:szCs w:val="20"/>
              </w:rPr>
              <w:t>N-243</w:t>
            </w:r>
          </w:p>
        </w:tc>
        <w:tc>
          <w:tcPr>
            <w:tcW w:w="6390" w:type="dxa"/>
            <w:tcMar>
              <w:top w:w="43" w:type="dxa"/>
              <w:left w:w="115" w:type="dxa"/>
              <w:bottom w:w="43" w:type="dxa"/>
              <w:right w:w="115" w:type="dxa"/>
            </w:tcMar>
          </w:tcPr>
          <w:p w14:paraId="42FE6FF1" w14:textId="3CFD9598" w:rsidR="00CC1923" w:rsidRPr="00C26068" w:rsidRDefault="00CC1923" w:rsidP="003A2D71">
            <w:pPr>
              <w:rPr>
                <w:i/>
                <w:sz w:val="20"/>
                <w:szCs w:val="20"/>
              </w:rPr>
            </w:pPr>
            <w:r w:rsidRPr="00C26068">
              <w:rPr>
                <w:i/>
                <w:sz w:val="20"/>
                <w:szCs w:val="20"/>
              </w:rPr>
              <w:t xml:space="preserve">Boundaries </w:t>
            </w:r>
            <w:r w:rsidR="00241120" w:rsidRPr="00C26068">
              <w:rPr>
                <w:i/>
                <w:sz w:val="20"/>
                <w:szCs w:val="20"/>
              </w:rPr>
              <w:t>w</w:t>
            </w:r>
            <w:r w:rsidRPr="00C26068">
              <w:rPr>
                <w:i/>
                <w:sz w:val="20"/>
                <w:szCs w:val="20"/>
              </w:rPr>
              <w:t>ithin Castings Used for Core Support Structures, Section</w:t>
            </w:r>
            <w:r w:rsidR="00241120" w:rsidRPr="00C26068">
              <w:rPr>
                <w:i/>
                <w:sz w:val="20"/>
                <w:szCs w:val="20"/>
              </w:rPr>
              <w:t> </w:t>
            </w:r>
            <w:r w:rsidRPr="00C26068">
              <w:rPr>
                <w:i/>
                <w:sz w:val="20"/>
                <w:szCs w:val="20"/>
              </w:rPr>
              <w:t>III, Division</w:t>
            </w:r>
            <w:r w:rsidR="00241120" w:rsidRPr="00C26068">
              <w:rPr>
                <w:i/>
                <w:sz w:val="20"/>
                <w:szCs w:val="20"/>
              </w:rPr>
              <w:t> </w:t>
            </w:r>
            <w:r w:rsidRPr="00C26068">
              <w:rPr>
                <w:i/>
                <w:sz w:val="20"/>
                <w:szCs w:val="20"/>
              </w:rPr>
              <w:t>1, Class CS</w:t>
            </w:r>
          </w:p>
        </w:tc>
        <w:tc>
          <w:tcPr>
            <w:tcW w:w="1440" w:type="dxa"/>
            <w:tcMar>
              <w:top w:w="43" w:type="dxa"/>
              <w:left w:w="115" w:type="dxa"/>
              <w:bottom w:w="43" w:type="dxa"/>
              <w:right w:w="115" w:type="dxa"/>
            </w:tcMar>
          </w:tcPr>
          <w:p w14:paraId="36193DE1" w14:textId="77777777" w:rsidR="00CC1923" w:rsidRPr="00CC1923" w:rsidRDefault="00CC1923" w:rsidP="00CC1923">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rsidR="003E6577" w:rsidRPr="002D6B57" w14:paraId="4062C63C" w14:textId="77777777" w:rsidTr="00916CF3">
        <w:tc>
          <w:tcPr>
            <w:tcW w:w="1605" w:type="dxa"/>
            <w:tcMar>
              <w:top w:w="43" w:type="dxa"/>
              <w:left w:w="115" w:type="dxa"/>
              <w:bottom w:w="43" w:type="dxa"/>
              <w:right w:w="115" w:type="dxa"/>
            </w:tcMar>
          </w:tcPr>
          <w:p w14:paraId="0048B5A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N-245</w:t>
            </w:r>
          </w:p>
        </w:tc>
        <w:tc>
          <w:tcPr>
            <w:tcW w:w="6390" w:type="dxa"/>
            <w:tcMar>
              <w:top w:w="43" w:type="dxa"/>
              <w:left w:w="115" w:type="dxa"/>
              <w:bottom w:w="43" w:type="dxa"/>
              <w:right w:w="115" w:type="dxa"/>
            </w:tcMar>
          </w:tcPr>
          <w:p w14:paraId="006D7DB2" w14:textId="6760B984"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ASTM B61-76 and B62-76 </w:t>
            </w:r>
            <w:r>
              <w:rPr>
                <w:i/>
                <w:iCs/>
                <w:sz w:val="20"/>
                <w:szCs w:val="20"/>
              </w:rPr>
              <w:t xml:space="preserve">Copper Alloy Castings for </w:t>
            </w:r>
            <w:r w:rsidRPr="002D6B57">
              <w:rPr>
                <w:i/>
                <w:iCs/>
                <w:sz w:val="20"/>
                <w:szCs w:val="20"/>
              </w:rPr>
              <w:t>Section III, Division</w:t>
            </w:r>
            <w:r w:rsidR="009A7F4C">
              <w:rPr>
                <w:i/>
                <w:iCs/>
                <w:sz w:val="20"/>
                <w:szCs w:val="20"/>
              </w:rPr>
              <w:t> </w:t>
            </w:r>
            <w:r w:rsidRPr="002D6B57">
              <w:rPr>
                <w:i/>
                <w:iCs/>
                <w:sz w:val="20"/>
                <w:szCs w:val="20"/>
              </w:rPr>
              <w:t>1, Class 3 Construction</w:t>
            </w:r>
          </w:p>
        </w:tc>
        <w:tc>
          <w:tcPr>
            <w:tcW w:w="1440" w:type="dxa"/>
            <w:tcMar>
              <w:top w:w="43" w:type="dxa"/>
              <w:left w:w="115" w:type="dxa"/>
              <w:bottom w:w="43" w:type="dxa"/>
              <w:right w:w="115" w:type="dxa"/>
            </w:tcMar>
          </w:tcPr>
          <w:p w14:paraId="037BD33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7/17/85</w:t>
            </w:r>
          </w:p>
        </w:tc>
      </w:tr>
      <w:tr w:rsidR="003E6577" w:rsidRPr="002D6B57" w14:paraId="746BA328" w14:textId="77777777" w:rsidTr="00916CF3">
        <w:tc>
          <w:tcPr>
            <w:tcW w:w="1605" w:type="dxa"/>
            <w:tcMar>
              <w:top w:w="43" w:type="dxa"/>
              <w:left w:w="115" w:type="dxa"/>
              <w:bottom w:w="43" w:type="dxa"/>
              <w:right w:w="115" w:type="dxa"/>
            </w:tcMar>
          </w:tcPr>
          <w:p w14:paraId="285BCC2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N-246-2</w:t>
            </w:r>
          </w:p>
        </w:tc>
        <w:tc>
          <w:tcPr>
            <w:tcW w:w="6390" w:type="dxa"/>
            <w:tcMar>
              <w:top w:w="43" w:type="dxa"/>
              <w:left w:w="115" w:type="dxa"/>
              <w:bottom w:w="43" w:type="dxa"/>
              <w:right w:w="115" w:type="dxa"/>
            </w:tcMar>
          </w:tcPr>
          <w:p w14:paraId="64B440A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C61400, Section III, Division 1, Class 3 Construction</w:t>
            </w:r>
          </w:p>
        </w:tc>
        <w:tc>
          <w:tcPr>
            <w:tcW w:w="1440" w:type="dxa"/>
            <w:tcMar>
              <w:top w:w="43" w:type="dxa"/>
              <w:left w:w="115" w:type="dxa"/>
              <w:bottom w:w="43" w:type="dxa"/>
              <w:right w:w="115" w:type="dxa"/>
            </w:tcMar>
          </w:tcPr>
          <w:p w14:paraId="7220EE8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11DF557E" w14:textId="77777777" w:rsidTr="00916CF3">
        <w:tc>
          <w:tcPr>
            <w:tcW w:w="1605" w:type="dxa"/>
            <w:tcMar>
              <w:top w:w="43" w:type="dxa"/>
              <w:left w:w="115" w:type="dxa"/>
              <w:bottom w:w="43" w:type="dxa"/>
              <w:right w:w="115" w:type="dxa"/>
            </w:tcMar>
          </w:tcPr>
          <w:p w14:paraId="605F27F2"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N-247</w:t>
            </w:r>
          </w:p>
        </w:tc>
        <w:tc>
          <w:tcPr>
            <w:tcW w:w="6390" w:type="dxa"/>
            <w:tcMar>
              <w:top w:w="43" w:type="dxa"/>
              <w:left w:w="115" w:type="dxa"/>
              <w:bottom w:w="43" w:type="dxa"/>
              <w:right w:w="115" w:type="dxa"/>
            </w:tcMar>
          </w:tcPr>
          <w:p w14:paraId="3D8C56D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Certified Design Report Summary for Component Standard Supports,</w:t>
            </w:r>
          </w:p>
          <w:p w14:paraId="4BEC4D79" w14:textId="04B9D9D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9A7F4C">
              <w:rPr>
                <w:i/>
                <w:iCs/>
                <w:sz w:val="20"/>
                <w:szCs w:val="20"/>
              </w:rPr>
              <w:t> </w:t>
            </w:r>
            <w:r w:rsidRPr="002D6B57">
              <w:rPr>
                <w:i/>
                <w:iCs/>
                <w:sz w:val="20"/>
                <w:szCs w:val="20"/>
              </w:rPr>
              <w:t>III, Division 1, Class 1, 2, 3 and MC</w:t>
            </w:r>
          </w:p>
        </w:tc>
        <w:tc>
          <w:tcPr>
            <w:tcW w:w="1440" w:type="dxa"/>
            <w:tcMar>
              <w:top w:w="43" w:type="dxa"/>
              <w:left w:w="115" w:type="dxa"/>
              <w:bottom w:w="43" w:type="dxa"/>
              <w:right w:w="115" w:type="dxa"/>
            </w:tcMar>
          </w:tcPr>
          <w:p w14:paraId="4364ECD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4/30/93</w:t>
            </w:r>
          </w:p>
        </w:tc>
      </w:tr>
      <w:tr w:rsidR="003E6577" w:rsidRPr="002D6B57" w14:paraId="19E8B1DC" w14:textId="77777777" w:rsidTr="00916CF3">
        <w:tc>
          <w:tcPr>
            <w:tcW w:w="1605" w:type="dxa"/>
            <w:tcMar>
              <w:top w:w="43" w:type="dxa"/>
              <w:left w:w="115" w:type="dxa"/>
              <w:bottom w:w="43" w:type="dxa"/>
              <w:right w:w="115" w:type="dxa"/>
            </w:tcMar>
          </w:tcPr>
          <w:p w14:paraId="3FDF84A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N-248</w:t>
            </w:r>
          </w:p>
        </w:tc>
        <w:tc>
          <w:tcPr>
            <w:tcW w:w="6390" w:type="dxa"/>
            <w:tcMar>
              <w:top w:w="43" w:type="dxa"/>
              <w:left w:w="115" w:type="dxa"/>
              <w:bottom w:w="43" w:type="dxa"/>
              <w:right w:w="115" w:type="dxa"/>
            </w:tcMar>
          </w:tcPr>
          <w:p w14:paraId="7CF02E16" w14:textId="68E7D61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Reference Radiographs, Section III, Division 1, Classes</w:t>
            </w:r>
            <w:r w:rsidR="009A7F4C">
              <w:rPr>
                <w:i/>
                <w:iCs/>
                <w:sz w:val="20"/>
                <w:szCs w:val="20"/>
              </w:rPr>
              <w:t> </w:t>
            </w:r>
            <w:r w:rsidRPr="002D6B57">
              <w:rPr>
                <w:i/>
                <w:iCs/>
                <w:sz w:val="20"/>
                <w:szCs w:val="20"/>
              </w:rPr>
              <w:t>1, 2, 3, MC, and CS Construction</w:t>
            </w:r>
          </w:p>
        </w:tc>
        <w:tc>
          <w:tcPr>
            <w:tcW w:w="1440" w:type="dxa"/>
            <w:tcMar>
              <w:top w:w="43" w:type="dxa"/>
              <w:left w:w="115" w:type="dxa"/>
              <w:bottom w:w="43" w:type="dxa"/>
              <w:right w:w="115" w:type="dxa"/>
            </w:tcMar>
          </w:tcPr>
          <w:p w14:paraId="25251022" w14:textId="210E06C8"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7/1/80</w:t>
            </w:r>
          </w:p>
        </w:tc>
      </w:tr>
      <w:tr w:rsidR="003E6577" w:rsidRPr="002D6B57" w14:paraId="3F252969" w14:textId="77777777" w:rsidTr="00916CF3">
        <w:tc>
          <w:tcPr>
            <w:tcW w:w="1605" w:type="dxa"/>
            <w:tcMar>
              <w:top w:w="43" w:type="dxa"/>
              <w:left w:w="115" w:type="dxa"/>
              <w:bottom w:w="43" w:type="dxa"/>
              <w:right w:w="115" w:type="dxa"/>
            </w:tcMar>
          </w:tcPr>
          <w:p w14:paraId="0EFBFFA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N-259</w:t>
            </w:r>
          </w:p>
        </w:tc>
        <w:tc>
          <w:tcPr>
            <w:tcW w:w="6390" w:type="dxa"/>
            <w:tcMar>
              <w:top w:w="43" w:type="dxa"/>
              <w:left w:w="115" w:type="dxa"/>
              <w:bottom w:w="43" w:type="dxa"/>
              <w:right w:w="115" w:type="dxa"/>
            </w:tcMar>
          </w:tcPr>
          <w:p w14:paraId="748C062E" w14:textId="3226DDE1"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Ni-Cu-Al Bolting Material SB 164 Modified, Section III, Division 1, Class</w:t>
            </w:r>
            <w:r w:rsidR="009A7F4C">
              <w:rPr>
                <w:i/>
                <w:iCs/>
                <w:sz w:val="20"/>
                <w:szCs w:val="20"/>
              </w:rPr>
              <w:t> </w:t>
            </w:r>
            <w:r w:rsidRPr="002D6B57">
              <w:rPr>
                <w:i/>
                <w:iCs/>
                <w:sz w:val="20"/>
                <w:szCs w:val="20"/>
              </w:rPr>
              <w:t>3</w:t>
            </w:r>
          </w:p>
        </w:tc>
        <w:tc>
          <w:tcPr>
            <w:tcW w:w="1440" w:type="dxa"/>
            <w:tcMar>
              <w:top w:w="43" w:type="dxa"/>
              <w:left w:w="115" w:type="dxa"/>
              <w:bottom w:w="43" w:type="dxa"/>
              <w:right w:w="115" w:type="dxa"/>
            </w:tcMar>
          </w:tcPr>
          <w:p w14:paraId="3AD6025B" w14:textId="181AD58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1/1/84</w:t>
            </w:r>
          </w:p>
        </w:tc>
      </w:tr>
      <w:tr w:rsidR="003E6577" w:rsidRPr="002D6B57" w14:paraId="5D753C0D" w14:textId="77777777" w:rsidTr="00916CF3">
        <w:tc>
          <w:tcPr>
            <w:tcW w:w="1605" w:type="dxa"/>
            <w:tcMar>
              <w:top w:w="43" w:type="dxa"/>
              <w:left w:w="115" w:type="dxa"/>
              <w:bottom w:w="43" w:type="dxa"/>
              <w:right w:w="115" w:type="dxa"/>
            </w:tcMar>
          </w:tcPr>
          <w:p w14:paraId="0FB27E8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N-261</w:t>
            </w:r>
          </w:p>
        </w:tc>
        <w:tc>
          <w:tcPr>
            <w:tcW w:w="6390" w:type="dxa"/>
            <w:tcMar>
              <w:top w:w="43" w:type="dxa"/>
              <w:left w:w="115" w:type="dxa"/>
              <w:bottom w:w="43" w:type="dxa"/>
              <w:right w:w="115" w:type="dxa"/>
            </w:tcMar>
          </w:tcPr>
          <w:p w14:paraId="4DAC012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for Materials with Impact Requirements for Section III, Division 1, Class 3 Construction</w:t>
            </w:r>
          </w:p>
        </w:tc>
        <w:tc>
          <w:tcPr>
            <w:tcW w:w="1440" w:type="dxa"/>
            <w:tcMar>
              <w:top w:w="43" w:type="dxa"/>
              <w:left w:w="115" w:type="dxa"/>
              <w:bottom w:w="43" w:type="dxa"/>
              <w:right w:w="115" w:type="dxa"/>
            </w:tcMar>
          </w:tcPr>
          <w:p w14:paraId="5AB4999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3E6577" w:rsidRPr="002D6B57" w14:paraId="596BA755" w14:textId="77777777" w:rsidTr="00916CF3">
        <w:tc>
          <w:tcPr>
            <w:tcW w:w="1605" w:type="dxa"/>
            <w:tcMar>
              <w:top w:w="43" w:type="dxa"/>
              <w:left w:w="115" w:type="dxa"/>
              <w:bottom w:w="43" w:type="dxa"/>
              <w:right w:w="115" w:type="dxa"/>
            </w:tcMar>
          </w:tcPr>
          <w:p w14:paraId="758DA4C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N-262</w:t>
            </w:r>
          </w:p>
        </w:tc>
        <w:tc>
          <w:tcPr>
            <w:tcW w:w="6390" w:type="dxa"/>
            <w:tcMar>
              <w:top w:w="43" w:type="dxa"/>
              <w:left w:w="115" w:type="dxa"/>
              <w:bottom w:w="43" w:type="dxa"/>
              <w:right w:w="115" w:type="dxa"/>
            </w:tcMar>
          </w:tcPr>
          <w:p w14:paraId="55F728E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 Resistance Spot Welding for Structural Use in Component Supports, Section III, Division 1</w:t>
            </w:r>
          </w:p>
        </w:tc>
        <w:tc>
          <w:tcPr>
            <w:tcW w:w="1440" w:type="dxa"/>
            <w:tcMar>
              <w:top w:w="43" w:type="dxa"/>
              <w:left w:w="115" w:type="dxa"/>
              <w:bottom w:w="43" w:type="dxa"/>
              <w:right w:w="115" w:type="dxa"/>
            </w:tcMar>
          </w:tcPr>
          <w:p w14:paraId="05E9123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rsidR="003E6577" w:rsidRPr="002D6B57" w14:paraId="1C037E98" w14:textId="77777777" w:rsidTr="00916CF3">
        <w:tc>
          <w:tcPr>
            <w:tcW w:w="1605" w:type="dxa"/>
            <w:tcMar>
              <w:top w:w="43" w:type="dxa"/>
              <w:left w:w="115" w:type="dxa"/>
              <w:bottom w:w="43" w:type="dxa"/>
              <w:right w:w="115" w:type="dxa"/>
            </w:tcMar>
          </w:tcPr>
          <w:p w14:paraId="11FF574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N-265-1</w:t>
            </w:r>
          </w:p>
        </w:tc>
        <w:tc>
          <w:tcPr>
            <w:tcW w:w="6390" w:type="dxa"/>
            <w:tcMar>
              <w:top w:w="43" w:type="dxa"/>
              <w:left w:w="115" w:type="dxa"/>
              <w:bottom w:w="43" w:type="dxa"/>
              <w:right w:w="115" w:type="dxa"/>
            </w:tcMar>
          </w:tcPr>
          <w:p w14:paraId="0BC4DC4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440" w:type="dxa"/>
            <w:tcMar>
              <w:top w:w="43" w:type="dxa"/>
              <w:left w:w="115" w:type="dxa"/>
              <w:bottom w:w="43" w:type="dxa"/>
              <w:right w:w="115" w:type="dxa"/>
            </w:tcMar>
          </w:tcPr>
          <w:p w14:paraId="1A431ED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5ECAE35A" w14:textId="77777777" w:rsidTr="00916CF3">
        <w:tc>
          <w:tcPr>
            <w:tcW w:w="1605" w:type="dxa"/>
            <w:tcMar>
              <w:top w:w="43" w:type="dxa"/>
              <w:left w:w="115" w:type="dxa"/>
              <w:bottom w:w="43" w:type="dxa"/>
              <w:right w:w="115" w:type="dxa"/>
            </w:tcMar>
          </w:tcPr>
          <w:p w14:paraId="4D1C483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N-267</w:t>
            </w:r>
          </w:p>
        </w:tc>
        <w:tc>
          <w:tcPr>
            <w:tcW w:w="6390" w:type="dxa"/>
            <w:tcMar>
              <w:top w:w="43" w:type="dxa"/>
              <w:left w:w="115" w:type="dxa"/>
              <w:bottom w:w="43" w:type="dxa"/>
              <w:right w:w="115" w:type="dxa"/>
            </w:tcMar>
          </w:tcPr>
          <w:p w14:paraId="510A316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Double-Wall Radiography, Section III, Division 1, Class 1 and 2</w:t>
            </w:r>
          </w:p>
        </w:tc>
        <w:tc>
          <w:tcPr>
            <w:tcW w:w="1440" w:type="dxa"/>
            <w:tcMar>
              <w:top w:w="43" w:type="dxa"/>
              <w:left w:w="115" w:type="dxa"/>
              <w:bottom w:w="43" w:type="dxa"/>
              <w:right w:w="115" w:type="dxa"/>
            </w:tcMar>
          </w:tcPr>
          <w:p w14:paraId="0F161FB4" w14:textId="587F9A1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003E6577" w:rsidRPr="002D6B57" w14:paraId="1257F665" w14:textId="77777777" w:rsidTr="00916CF3">
        <w:tc>
          <w:tcPr>
            <w:tcW w:w="1605" w:type="dxa"/>
            <w:tcMar>
              <w:top w:w="43" w:type="dxa"/>
              <w:left w:w="115" w:type="dxa"/>
              <w:bottom w:w="43" w:type="dxa"/>
              <w:right w:w="115" w:type="dxa"/>
            </w:tcMar>
          </w:tcPr>
          <w:p w14:paraId="2880DEE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N-271</w:t>
            </w:r>
          </w:p>
        </w:tc>
        <w:tc>
          <w:tcPr>
            <w:tcW w:w="6390" w:type="dxa"/>
            <w:tcMar>
              <w:top w:w="43" w:type="dxa"/>
              <w:left w:w="115" w:type="dxa"/>
              <w:bottom w:w="43" w:type="dxa"/>
              <w:right w:w="115" w:type="dxa"/>
            </w:tcMar>
          </w:tcPr>
          <w:p w14:paraId="72F4B46F" w14:textId="3247B86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Simplified Method for Analyzing Flat Face Flanges with Metal to Metal Contact </w:t>
            </w:r>
            <w:r w:rsidR="009A7F4C">
              <w:rPr>
                <w:i/>
                <w:iCs/>
                <w:sz w:val="20"/>
                <w:szCs w:val="20"/>
              </w:rPr>
              <w:t>o</w:t>
            </w:r>
            <w:r w:rsidRPr="002D6B57">
              <w:rPr>
                <w:i/>
                <w:iCs/>
                <w:sz w:val="20"/>
                <w:szCs w:val="20"/>
              </w:rPr>
              <w:t>utside the Bolt Circle for Section III, Class 2, 3, and MC Construction</w:t>
            </w:r>
          </w:p>
        </w:tc>
        <w:tc>
          <w:tcPr>
            <w:tcW w:w="1440" w:type="dxa"/>
            <w:tcMar>
              <w:top w:w="43" w:type="dxa"/>
              <w:left w:w="115" w:type="dxa"/>
              <w:bottom w:w="43" w:type="dxa"/>
              <w:right w:w="115" w:type="dxa"/>
            </w:tcMar>
          </w:tcPr>
          <w:p w14:paraId="30BB091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003E6577" w:rsidRPr="002D6B57" w14:paraId="2E43DE53" w14:textId="77777777" w:rsidTr="00916CF3">
        <w:tc>
          <w:tcPr>
            <w:tcW w:w="1605" w:type="dxa"/>
            <w:tcMar>
              <w:top w:w="43" w:type="dxa"/>
              <w:left w:w="115" w:type="dxa"/>
              <w:bottom w:w="43" w:type="dxa"/>
              <w:right w:w="115" w:type="dxa"/>
            </w:tcMar>
          </w:tcPr>
          <w:p w14:paraId="5394480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N-272</w:t>
            </w:r>
          </w:p>
        </w:tc>
        <w:tc>
          <w:tcPr>
            <w:tcW w:w="6390" w:type="dxa"/>
            <w:tcMar>
              <w:top w:w="43" w:type="dxa"/>
              <w:left w:w="115" w:type="dxa"/>
              <w:bottom w:w="43" w:type="dxa"/>
              <w:right w:w="115" w:type="dxa"/>
            </w:tcMar>
          </w:tcPr>
          <w:p w14:paraId="7A9BE50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Compiling Data Report Forms, Section III, Division 1</w:t>
            </w:r>
          </w:p>
        </w:tc>
        <w:tc>
          <w:tcPr>
            <w:tcW w:w="1440" w:type="dxa"/>
            <w:tcMar>
              <w:top w:w="43" w:type="dxa"/>
              <w:left w:w="115" w:type="dxa"/>
              <w:bottom w:w="43" w:type="dxa"/>
              <w:right w:w="115" w:type="dxa"/>
            </w:tcMar>
          </w:tcPr>
          <w:p w14:paraId="49ADDEA9" w14:textId="047A22E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003E6577" w:rsidRPr="002D6B57" w14:paraId="2A30492A" w14:textId="77777777" w:rsidTr="00916CF3">
        <w:tc>
          <w:tcPr>
            <w:tcW w:w="1605" w:type="dxa"/>
            <w:tcMar>
              <w:top w:w="43" w:type="dxa"/>
              <w:left w:w="115" w:type="dxa"/>
              <w:bottom w:w="43" w:type="dxa"/>
              <w:right w:w="115" w:type="dxa"/>
            </w:tcMar>
          </w:tcPr>
          <w:p w14:paraId="7CB4E35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N-276</w:t>
            </w:r>
          </w:p>
        </w:tc>
        <w:tc>
          <w:tcPr>
            <w:tcW w:w="6390" w:type="dxa"/>
            <w:tcMar>
              <w:top w:w="43" w:type="dxa"/>
              <w:left w:w="115" w:type="dxa"/>
              <w:bottom w:w="43" w:type="dxa"/>
              <w:right w:w="115" w:type="dxa"/>
            </w:tcMar>
          </w:tcPr>
          <w:p w14:paraId="4281EAC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SA-358 Pipe, Section III, Division 1</w:t>
            </w:r>
          </w:p>
        </w:tc>
        <w:tc>
          <w:tcPr>
            <w:tcW w:w="1440" w:type="dxa"/>
            <w:tcMar>
              <w:top w:w="43" w:type="dxa"/>
              <w:left w:w="115" w:type="dxa"/>
              <w:bottom w:w="43" w:type="dxa"/>
              <w:right w:w="115" w:type="dxa"/>
            </w:tcMar>
          </w:tcPr>
          <w:p w14:paraId="0D1999D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003E6577" w:rsidRPr="002D6B57" w14:paraId="52E45A25" w14:textId="77777777" w:rsidTr="00916CF3">
        <w:tc>
          <w:tcPr>
            <w:tcW w:w="1605" w:type="dxa"/>
            <w:tcMar>
              <w:top w:w="43" w:type="dxa"/>
              <w:left w:w="115" w:type="dxa"/>
              <w:bottom w:w="43" w:type="dxa"/>
              <w:right w:w="115" w:type="dxa"/>
            </w:tcMar>
          </w:tcPr>
          <w:p w14:paraId="1973AB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N-277</w:t>
            </w:r>
          </w:p>
        </w:tc>
        <w:tc>
          <w:tcPr>
            <w:tcW w:w="6390" w:type="dxa"/>
            <w:tcMar>
              <w:top w:w="43" w:type="dxa"/>
              <w:left w:w="115" w:type="dxa"/>
              <w:bottom w:w="43" w:type="dxa"/>
              <w:right w:w="115" w:type="dxa"/>
            </w:tcMar>
          </w:tcPr>
          <w:p w14:paraId="058AD02C" w14:textId="5C99EFCD"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Austenitic S</w:t>
            </w:r>
            <w:r>
              <w:rPr>
                <w:i/>
                <w:iCs/>
                <w:sz w:val="20"/>
                <w:szCs w:val="20"/>
              </w:rPr>
              <w:t xml:space="preserve">tainless Steel for Section III, </w:t>
            </w:r>
            <w:r w:rsidRPr="002D6B57">
              <w:rPr>
                <w:i/>
                <w:iCs/>
                <w:sz w:val="20"/>
                <w:szCs w:val="20"/>
              </w:rPr>
              <w:t>Division 1</w:t>
            </w:r>
            <w:r w:rsidR="009A7F4C">
              <w:rPr>
                <w:i/>
                <w:iCs/>
                <w:sz w:val="20"/>
                <w:szCs w:val="20"/>
              </w:rPr>
              <w:t>,</w:t>
            </w:r>
            <w:r w:rsidRPr="002D6B57">
              <w:rPr>
                <w:i/>
                <w:iCs/>
                <w:sz w:val="20"/>
                <w:szCs w:val="20"/>
              </w:rPr>
              <w:t xml:space="preserve"> Class</w:t>
            </w:r>
            <w:r w:rsidR="009A7F4C">
              <w:rPr>
                <w:i/>
                <w:iCs/>
                <w:sz w:val="20"/>
                <w:szCs w:val="20"/>
              </w:rPr>
              <w:t> </w:t>
            </w:r>
            <w:r w:rsidRPr="002D6B57">
              <w:rPr>
                <w:i/>
                <w:iCs/>
                <w:sz w:val="20"/>
                <w:szCs w:val="20"/>
              </w:rPr>
              <w:t>MC Construction</w:t>
            </w:r>
          </w:p>
        </w:tc>
        <w:tc>
          <w:tcPr>
            <w:tcW w:w="1440" w:type="dxa"/>
            <w:tcMar>
              <w:top w:w="43" w:type="dxa"/>
              <w:left w:w="115" w:type="dxa"/>
              <w:bottom w:w="43" w:type="dxa"/>
              <w:right w:w="115" w:type="dxa"/>
            </w:tcMar>
          </w:tcPr>
          <w:p w14:paraId="3960D55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9/17/80</w:t>
            </w:r>
          </w:p>
        </w:tc>
      </w:tr>
      <w:tr w:rsidR="003E6577" w:rsidRPr="002D6B57" w14:paraId="0CA45AFF" w14:textId="77777777" w:rsidTr="00916CF3">
        <w:tc>
          <w:tcPr>
            <w:tcW w:w="1605" w:type="dxa"/>
            <w:tcMar>
              <w:top w:w="43" w:type="dxa"/>
              <w:left w:w="115" w:type="dxa"/>
              <w:bottom w:w="43" w:type="dxa"/>
              <w:right w:w="115" w:type="dxa"/>
            </w:tcMar>
          </w:tcPr>
          <w:p w14:paraId="1D630F7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N-280</w:t>
            </w:r>
          </w:p>
        </w:tc>
        <w:tc>
          <w:tcPr>
            <w:tcW w:w="6390" w:type="dxa"/>
            <w:tcMar>
              <w:top w:w="43" w:type="dxa"/>
              <w:left w:w="115" w:type="dxa"/>
              <w:bottom w:w="43" w:type="dxa"/>
              <w:right w:w="115" w:type="dxa"/>
            </w:tcMar>
          </w:tcPr>
          <w:p w14:paraId="7C56044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Section III, Class 3 Storage Tanks</w:t>
            </w:r>
          </w:p>
        </w:tc>
        <w:tc>
          <w:tcPr>
            <w:tcW w:w="1440" w:type="dxa"/>
            <w:tcMar>
              <w:top w:w="43" w:type="dxa"/>
              <w:left w:w="115" w:type="dxa"/>
              <w:bottom w:w="43" w:type="dxa"/>
              <w:right w:w="115" w:type="dxa"/>
            </w:tcMar>
          </w:tcPr>
          <w:p w14:paraId="0AEEF7C8" w14:textId="18917D4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003E6577" w:rsidRPr="002D6B57" w14:paraId="0B82E5D5" w14:textId="77777777" w:rsidTr="00916CF3">
        <w:tc>
          <w:tcPr>
            <w:tcW w:w="1605" w:type="dxa"/>
            <w:tcMar>
              <w:top w:w="43" w:type="dxa"/>
              <w:left w:w="115" w:type="dxa"/>
              <w:bottom w:w="43" w:type="dxa"/>
              <w:right w:w="115" w:type="dxa"/>
            </w:tcMar>
          </w:tcPr>
          <w:p w14:paraId="1843A9F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N-281</w:t>
            </w:r>
          </w:p>
        </w:tc>
        <w:tc>
          <w:tcPr>
            <w:tcW w:w="6390" w:type="dxa"/>
            <w:tcMar>
              <w:top w:w="43" w:type="dxa"/>
              <w:left w:w="115" w:type="dxa"/>
              <w:bottom w:w="43" w:type="dxa"/>
              <w:right w:w="115" w:type="dxa"/>
            </w:tcMar>
          </w:tcPr>
          <w:p w14:paraId="76DC9E4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Operator Performance Qualification, Section III, Division 1</w:t>
            </w:r>
          </w:p>
        </w:tc>
        <w:tc>
          <w:tcPr>
            <w:tcW w:w="1440" w:type="dxa"/>
            <w:tcMar>
              <w:top w:w="43" w:type="dxa"/>
              <w:left w:w="115" w:type="dxa"/>
              <w:bottom w:w="43" w:type="dxa"/>
              <w:right w:w="115" w:type="dxa"/>
            </w:tcMar>
          </w:tcPr>
          <w:p w14:paraId="08B10E6B" w14:textId="2080565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003E6577" w:rsidRPr="002D6B57" w14:paraId="33BE944C" w14:textId="77777777" w:rsidTr="00916CF3">
        <w:tc>
          <w:tcPr>
            <w:tcW w:w="1605" w:type="dxa"/>
            <w:tcMar>
              <w:top w:w="43" w:type="dxa"/>
              <w:left w:w="115" w:type="dxa"/>
              <w:bottom w:w="43" w:type="dxa"/>
              <w:right w:w="115" w:type="dxa"/>
            </w:tcMar>
          </w:tcPr>
          <w:p w14:paraId="37B7D06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N-282</w:t>
            </w:r>
          </w:p>
        </w:tc>
        <w:tc>
          <w:tcPr>
            <w:tcW w:w="6390" w:type="dxa"/>
            <w:tcMar>
              <w:top w:w="43" w:type="dxa"/>
              <w:left w:w="115" w:type="dxa"/>
              <w:bottom w:w="43" w:type="dxa"/>
              <w:right w:w="115" w:type="dxa"/>
            </w:tcMar>
          </w:tcPr>
          <w:p w14:paraId="21C1F554" w14:textId="767D85B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for Valves, Section III, Division 1, Class</w:t>
            </w:r>
            <w:r w:rsidR="009A7F4C">
              <w:rPr>
                <w:i/>
                <w:iCs/>
                <w:sz w:val="20"/>
                <w:szCs w:val="20"/>
              </w:rPr>
              <w:t> </w:t>
            </w:r>
            <w:r w:rsidRPr="002D6B57">
              <w:rPr>
                <w:i/>
                <w:iCs/>
                <w:sz w:val="20"/>
                <w:szCs w:val="20"/>
              </w:rPr>
              <w:t>1, 2, and 3 Construction</w:t>
            </w:r>
          </w:p>
        </w:tc>
        <w:tc>
          <w:tcPr>
            <w:tcW w:w="1440" w:type="dxa"/>
            <w:tcMar>
              <w:top w:w="43" w:type="dxa"/>
              <w:left w:w="115" w:type="dxa"/>
              <w:bottom w:w="43" w:type="dxa"/>
              <w:right w:w="115" w:type="dxa"/>
            </w:tcMar>
          </w:tcPr>
          <w:p w14:paraId="28ED540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7/30/89</w:t>
            </w:r>
          </w:p>
        </w:tc>
      </w:tr>
      <w:tr w:rsidR="003E6577" w:rsidRPr="002D6B57" w14:paraId="02B28DBE" w14:textId="77777777" w:rsidTr="00916CF3">
        <w:tc>
          <w:tcPr>
            <w:tcW w:w="1605" w:type="dxa"/>
            <w:tcMar>
              <w:top w:w="43" w:type="dxa"/>
              <w:left w:w="115" w:type="dxa"/>
              <w:bottom w:w="43" w:type="dxa"/>
              <w:right w:w="115" w:type="dxa"/>
            </w:tcMar>
          </w:tcPr>
          <w:p w14:paraId="314C011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N-294</w:t>
            </w:r>
          </w:p>
        </w:tc>
        <w:tc>
          <w:tcPr>
            <w:tcW w:w="6390" w:type="dxa"/>
            <w:tcMar>
              <w:top w:w="43" w:type="dxa"/>
              <w:left w:w="115" w:type="dxa"/>
              <w:bottom w:w="43" w:type="dxa"/>
              <w:right w:w="115" w:type="dxa"/>
            </w:tcMar>
          </w:tcPr>
          <w:p w14:paraId="4BD20B1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SB-148 Alloys 952 and 954, and SB-62 Alloy 836 Fittings, Section III,</w:t>
            </w:r>
          </w:p>
          <w:p w14:paraId="540085B6" w14:textId="487EF70C"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2</w:t>
            </w:r>
          </w:p>
        </w:tc>
        <w:tc>
          <w:tcPr>
            <w:tcW w:w="1440" w:type="dxa"/>
            <w:tcMar>
              <w:top w:w="43" w:type="dxa"/>
              <w:left w:w="115" w:type="dxa"/>
              <w:bottom w:w="43" w:type="dxa"/>
              <w:right w:w="115" w:type="dxa"/>
            </w:tcMar>
          </w:tcPr>
          <w:p w14:paraId="331689D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07ADB10F" w14:textId="77777777" w:rsidTr="00916CF3">
        <w:tc>
          <w:tcPr>
            <w:tcW w:w="1605" w:type="dxa"/>
            <w:tcMar>
              <w:top w:w="43" w:type="dxa"/>
              <w:left w:w="115" w:type="dxa"/>
              <w:bottom w:w="43" w:type="dxa"/>
              <w:right w:w="115" w:type="dxa"/>
            </w:tcMar>
          </w:tcPr>
          <w:p w14:paraId="16F471F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N-295</w:t>
            </w:r>
          </w:p>
        </w:tc>
        <w:tc>
          <w:tcPr>
            <w:tcW w:w="6390" w:type="dxa"/>
            <w:tcMar>
              <w:top w:w="43" w:type="dxa"/>
              <w:left w:w="115" w:type="dxa"/>
              <w:bottom w:w="43" w:type="dxa"/>
              <w:right w:w="115" w:type="dxa"/>
            </w:tcMar>
          </w:tcPr>
          <w:p w14:paraId="3AC3DBB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NCA-1140, Materials, Section III, Division 1</w:t>
            </w:r>
          </w:p>
        </w:tc>
        <w:tc>
          <w:tcPr>
            <w:tcW w:w="1440" w:type="dxa"/>
            <w:tcMar>
              <w:top w:w="43" w:type="dxa"/>
              <w:left w:w="115" w:type="dxa"/>
              <w:bottom w:w="43" w:type="dxa"/>
              <w:right w:w="115" w:type="dxa"/>
            </w:tcMar>
          </w:tcPr>
          <w:p w14:paraId="06D07F3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6/30/82</w:t>
            </w:r>
          </w:p>
        </w:tc>
      </w:tr>
      <w:tr w:rsidR="003E6577" w:rsidRPr="002D6B57" w14:paraId="661B5E91" w14:textId="77777777" w:rsidTr="00916CF3">
        <w:tc>
          <w:tcPr>
            <w:tcW w:w="1605" w:type="dxa"/>
            <w:tcMar>
              <w:top w:w="43" w:type="dxa"/>
              <w:left w:w="115" w:type="dxa"/>
              <w:bottom w:w="43" w:type="dxa"/>
              <w:right w:w="115" w:type="dxa"/>
            </w:tcMar>
          </w:tcPr>
          <w:p w14:paraId="2D6E4FE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N-296</w:t>
            </w:r>
          </w:p>
        </w:tc>
        <w:tc>
          <w:tcPr>
            <w:tcW w:w="6390" w:type="dxa"/>
            <w:tcMar>
              <w:top w:w="43" w:type="dxa"/>
              <w:left w:w="115" w:type="dxa"/>
              <w:bottom w:w="43" w:type="dxa"/>
              <w:right w:w="115" w:type="dxa"/>
            </w:tcMar>
          </w:tcPr>
          <w:p w14:paraId="7BFB7D3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Material, Section III, Division 1 Construction</w:t>
            </w:r>
          </w:p>
        </w:tc>
        <w:tc>
          <w:tcPr>
            <w:tcW w:w="1440" w:type="dxa"/>
            <w:tcMar>
              <w:top w:w="43" w:type="dxa"/>
              <w:left w:w="115" w:type="dxa"/>
              <w:bottom w:w="43" w:type="dxa"/>
              <w:right w:w="115" w:type="dxa"/>
            </w:tcMar>
          </w:tcPr>
          <w:p w14:paraId="79FFD1AA" w14:textId="49D86B1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rsidR="003E6577" w:rsidRPr="002D6B57" w14:paraId="09CE6E6A" w14:textId="77777777" w:rsidTr="00916CF3">
        <w:tc>
          <w:tcPr>
            <w:tcW w:w="1605" w:type="dxa"/>
            <w:tcMar>
              <w:top w:w="43" w:type="dxa"/>
              <w:left w:w="115" w:type="dxa"/>
              <w:bottom w:w="43" w:type="dxa"/>
              <w:right w:w="115" w:type="dxa"/>
            </w:tcMar>
          </w:tcPr>
          <w:p w14:paraId="4307CB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N-298</w:t>
            </w:r>
          </w:p>
        </w:tc>
        <w:tc>
          <w:tcPr>
            <w:tcW w:w="6390" w:type="dxa"/>
            <w:tcMar>
              <w:top w:w="43" w:type="dxa"/>
              <w:left w:w="115" w:type="dxa"/>
              <w:bottom w:w="43" w:type="dxa"/>
              <w:right w:w="115" w:type="dxa"/>
            </w:tcMar>
          </w:tcPr>
          <w:p w14:paraId="1D1A8E24" w14:textId="0E912222"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Component Supports, Section III, Division 1, Class</w:t>
            </w:r>
            <w:r w:rsidR="009A7F4C">
              <w:rPr>
                <w:i/>
                <w:iCs/>
                <w:sz w:val="20"/>
                <w:szCs w:val="20"/>
              </w:rPr>
              <w:t> </w:t>
            </w:r>
            <w:r w:rsidRPr="002D6B57">
              <w:rPr>
                <w:i/>
                <w:iCs/>
                <w:sz w:val="20"/>
                <w:szCs w:val="20"/>
              </w:rPr>
              <w:t>1, 2, 3, and MC</w:t>
            </w:r>
          </w:p>
        </w:tc>
        <w:tc>
          <w:tcPr>
            <w:tcW w:w="1440" w:type="dxa"/>
            <w:tcMar>
              <w:top w:w="43" w:type="dxa"/>
              <w:left w:w="115" w:type="dxa"/>
              <w:bottom w:w="43" w:type="dxa"/>
              <w:right w:w="115" w:type="dxa"/>
            </w:tcMar>
          </w:tcPr>
          <w:p w14:paraId="1ECBC197" w14:textId="70D71E7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rsidR="003E6577" w:rsidRPr="002D6B57" w14:paraId="7C1738B3" w14:textId="77777777" w:rsidTr="00916CF3">
        <w:tc>
          <w:tcPr>
            <w:tcW w:w="1605" w:type="dxa"/>
            <w:tcMar>
              <w:top w:w="43" w:type="dxa"/>
              <w:left w:w="115" w:type="dxa"/>
              <w:bottom w:w="43" w:type="dxa"/>
              <w:right w:w="115" w:type="dxa"/>
            </w:tcMar>
          </w:tcPr>
          <w:p w14:paraId="4F6E8098" w14:textId="77777777" w:rsidR="003E6577" w:rsidRPr="002D6B57" w:rsidRDefault="003E6577" w:rsidP="00EA3A3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N-299-1</w:t>
            </w:r>
          </w:p>
        </w:tc>
        <w:tc>
          <w:tcPr>
            <w:tcW w:w="6390" w:type="dxa"/>
            <w:tcMar>
              <w:top w:w="43" w:type="dxa"/>
              <w:left w:w="115" w:type="dxa"/>
              <w:bottom w:w="43" w:type="dxa"/>
              <w:right w:w="115" w:type="dxa"/>
            </w:tcMar>
          </w:tcPr>
          <w:p w14:paraId="5D4827E0" w14:textId="07B9545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Nickel-Chromium-Molybdenum-Columbium Alloy 625 Forgings, Section</w:t>
            </w:r>
            <w:r w:rsidR="009A7F4C">
              <w:rPr>
                <w:i/>
                <w:iCs/>
                <w:sz w:val="20"/>
                <w:szCs w:val="20"/>
              </w:rPr>
              <w:t> </w:t>
            </w:r>
            <w:r w:rsidRPr="002D6B57">
              <w:rPr>
                <w:i/>
                <w:iCs/>
                <w:sz w:val="20"/>
                <w:szCs w:val="20"/>
              </w:rPr>
              <w:t>III, Division 1, Class 2 and Class 3 Components</w:t>
            </w:r>
          </w:p>
        </w:tc>
        <w:tc>
          <w:tcPr>
            <w:tcW w:w="1440" w:type="dxa"/>
            <w:tcMar>
              <w:top w:w="43" w:type="dxa"/>
              <w:left w:w="115" w:type="dxa"/>
              <w:bottom w:w="43" w:type="dxa"/>
              <w:right w:w="115" w:type="dxa"/>
            </w:tcMar>
          </w:tcPr>
          <w:p w14:paraId="342EA25A"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3E6577" w:rsidRPr="002D6B57" w14:paraId="322C2AA8" w14:textId="77777777" w:rsidTr="00916CF3">
        <w:tc>
          <w:tcPr>
            <w:tcW w:w="1605" w:type="dxa"/>
            <w:tcMar>
              <w:top w:w="43" w:type="dxa"/>
              <w:left w:w="115" w:type="dxa"/>
              <w:bottom w:w="43" w:type="dxa"/>
              <w:right w:w="115" w:type="dxa"/>
            </w:tcMar>
          </w:tcPr>
          <w:p w14:paraId="21E71B5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N-300</w:t>
            </w:r>
          </w:p>
        </w:tc>
        <w:tc>
          <w:tcPr>
            <w:tcW w:w="6390" w:type="dxa"/>
            <w:tcMar>
              <w:top w:w="43" w:type="dxa"/>
              <w:left w:w="115" w:type="dxa"/>
              <w:bottom w:w="43" w:type="dxa"/>
              <w:right w:w="115" w:type="dxa"/>
            </w:tcMar>
          </w:tcPr>
          <w:p w14:paraId="3A10E3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Hydrostatic Tests, and Minimum Wall Thickness of Valves, Section III, Division 1, Class 1</w:t>
            </w:r>
          </w:p>
        </w:tc>
        <w:tc>
          <w:tcPr>
            <w:tcW w:w="1440" w:type="dxa"/>
            <w:tcMar>
              <w:top w:w="43" w:type="dxa"/>
              <w:left w:w="115" w:type="dxa"/>
              <w:bottom w:w="43" w:type="dxa"/>
              <w:right w:w="115" w:type="dxa"/>
            </w:tcMar>
          </w:tcPr>
          <w:p w14:paraId="34F83C40" w14:textId="6BE63B0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rsidR="003E6577" w:rsidRPr="002D6B57" w14:paraId="5AD77ADA" w14:textId="77777777" w:rsidTr="00916CF3">
        <w:tc>
          <w:tcPr>
            <w:tcW w:w="1605" w:type="dxa"/>
            <w:tcMar>
              <w:top w:w="43" w:type="dxa"/>
              <w:left w:w="115" w:type="dxa"/>
              <w:bottom w:w="43" w:type="dxa"/>
              <w:right w:w="115" w:type="dxa"/>
            </w:tcMar>
          </w:tcPr>
          <w:p w14:paraId="636D4CD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N-302</w:t>
            </w:r>
          </w:p>
        </w:tc>
        <w:tc>
          <w:tcPr>
            <w:tcW w:w="6390" w:type="dxa"/>
            <w:tcMar>
              <w:top w:w="43" w:type="dxa"/>
              <w:left w:w="115" w:type="dxa"/>
              <w:bottom w:w="43" w:type="dxa"/>
              <w:right w:w="115" w:type="dxa"/>
            </w:tcMar>
          </w:tcPr>
          <w:p w14:paraId="7329BDD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Welding, Section III, Division 1, Construction</w:t>
            </w:r>
          </w:p>
        </w:tc>
        <w:tc>
          <w:tcPr>
            <w:tcW w:w="1440" w:type="dxa"/>
            <w:tcMar>
              <w:top w:w="43" w:type="dxa"/>
              <w:left w:w="115" w:type="dxa"/>
              <w:bottom w:w="43" w:type="dxa"/>
              <w:right w:w="115" w:type="dxa"/>
            </w:tcMar>
          </w:tcPr>
          <w:p w14:paraId="2364532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11/28/83</w:t>
            </w:r>
          </w:p>
        </w:tc>
      </w:tr>
      <w:tr w:rsidR="003E6577" w:rsidRPr="002D6B57" w14:paraId="7964745C" w14:textId="77777777" w:rsidTr="00916CF3">
        <w:tc>
          <w:tcPr>
            <w:tcW w:w="1605" w:type="dxa"/>
            <w:tcMar>
              <w:top w:w="43" w:type="dxa"/>
              <w:left w:w="115" w:type="dxa"/>
              <w:bottom w:w="43" w:type="dxa"/>
              <w:right w:w="115" w:type="dxa"/>
            </w:tcMar>
          </w:tcPr>
          <w:p w14:paraId="1790DC0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N-304-4</w:t>
            </w:r>
          </w:p>
        </w:tc>
        <w:tc>
          <w:tcPr>
            <w:tcW w:w="6390" w:type="dxa"/>
            <w:tcMar>
              <w:top w:w="43" w:type="dxa"/>
              <w:left w:w="115" w:type="dxa"/>
              <w:bottom w:w="43" w:type="dxa"/>
              <w:right w:w="115" w:type="dxa"/>
            </w:tcMar>
          </w:tcPr>
          <w:p w14:paraId="2B56DD47" w14:textId="7A73E4D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20Cr-25Ni-6Mo (Alloy UNS N08366) Plate, Sheet, Strip, and Welded Pipe, Class</w:t>
            </w:r>
            <w:r w:rsidR="009A7F4C">
              <w:rPr>
                <w:i/>
                <w:iCs/>
                <w:sz w:val="20"/>
                <w:szCs w:val="20"/>
              </w:rPr>
              <w:t> </w:t>
            </w:r>
            <w:r w:rsidRPr="002D6B57">
              <w:rPr>
                <w:i/>
                <w:iCs/>
                <w:sz w:val="20"/>
                <w:szCs w:val="20"/>
              </w:rPr>
              <w:t>2 and 3, Section III, Division 1</w:t>
            </w:r>
          </w:p>
        </w:tc>
        <w:tc>
          <w:tcPr>
            <w:tcW w:w="1440" w:type="dxa"/>
            <w:tcMar>
              <w:top w:w="43" w:type="dxa"/>
              <w:left w:w="115" w:type="dxa"/>
              <w:bottom w:w="43" w:type="dxa"/>
              <w:right w:w="115" w:type="dxa"/>
            </w:tcMar>
          </w:tcPr>
          <w:p w14:paraId="3E73BE9D" w14:textId="4B200AC4"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1/1/03</w:t>
            </w:r>
          </w:p>
        </w:tc>
      </w:tr>
      <w:tr w:rsidR="003E6577" w:rsidRPr="002D6B57" w14:paraId="7254ADEC" w14:textId="77777777" w:rsidTr="00916CF3">
        <w:tc>
          <w:tcPr>
            <w:tcW w:w="1605" w:type="dxa"/>
            <w:tcMar>
              <w:top w:w="43" w:type="dxa"/>
              <w:left w:w="115" w:type="dxa"/>
              <w:bottom w:w="43" w:type="dxa"/>
              <w:right w:w="115" w:type="dxa"/>
            </w:tcMar>
          </w:tcPr>
          <w:p w14:paraId="1DD0D9C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N-309-1</w:t>
            </w:r>
          </w:p>
        </w:tc>
        <w:tc>
          <w:tcPr>
            <w:tcW w:w="6390" w:type="dxa"/>
            <w:tcMar>
              <w:top w:w="43" w:type="dxa"/>
              <w:left w:w="115" w:type="dxa"/>
              <w:bottom w:w="43" w:type="dxa"/>
              <w:right w:w="115" w:type="dxa"/>
            </w:tcMar>
          </w:tcPr>
          <w:p w14:paraId="703F2737" w14:textId="2749CD4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w:t>
            </w:r>
            <w:r w:rsidR="009A7F4C">
              <w:rPr>
                <w:i/>
                <w:iCs/>
                <w:sz w:val="20"/>
                <w:szCs w:val="20"/>
              </w:rPr>
              <w:t> </w:t>
            </w:r>
            <w:r w:rsidRPr="002D6B57">
              <w:rPr>
                <w:i/>
                <w:iCs/>
                <w:sz w:val="20"/>
                <w:szCs w:val="20"/>
              </w:rPr>
              <w:t>1</w:t>
            </w:r>
          </w:p>
        </w:tc>
        <w:tc>
          <w:tcPr>
            <w:tcW w:w="1440" w:type="dxa"/>
            <w:tcMar>
              <w:top w:w="43" w:type="dxa"/>
              <w:left w:w="115" w:type="dxa"/>
              <w:bottom w:w="43" w:type="dxa"/>
              <w:right w:w="115" w:type="dxa"/>
            </w:tcMar>
          </w:tcPr>
          <w:p w14:paraId="41D06237" w14:textId="55541E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rsidR="003E6577" w:rsidRPr="002D6B57" w14:paraId="68E9E14D" w14:textId="77777777" w:rsidTr="00916CF3">
        <w:tc>
          <w:tcPr>
            <w:tcW w:w="1605" w:type="dxa"/>
            <w:tcMar>
              <w:top w:w="43" w:type="dxa"/>
              <w:left w:w="115" w:type="dxa"/>
              <w:bottom w:w="43" w:type="dxa"/>
              <w:right w:w="115" w:type="dxa"/>
            </w:tcMar>
          </w:tcPr>
          <w:p w14:paraId="35A11DB0" w14:textId="77777777" w:rsidR="003E6577" w:rsidRPr="002D6B57" w:rsidRDefault="003E6577" w:rsidP="00BA2FA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N-313</w:t>
            </w:r>
          </w:p>
        </w:tc>
        <w:tc>
          <w:tcPr>
            <w:tcW w:w="6390" w:type="dxa"/>
            <w:tcMar>
              <w:top w:w="43" w:type="dxa"/>
              <w:left w:w="115" w:type="dxa"/>
              <w:bottom w:w="43" w:type="dxa"/>
              <w:right w:w="115" w:type="dxa"/>
            </w:tcMar>
          </w:tcPr>
          <w:p w14:paraId="00FCB2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Half-Coupling Branch Connections, Section III,</w:t>
            </w:r>
          </w:p>
          <w:p w14:paraId="795C39E5" w14:textId="17218BA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2</w:t>
            </w:r>
          </w:p>
        </w:tc>
        <w:tc>
          <w:tcPr>
            <w:tcW w:w="1440" w:type="dxa"/>
            <w:tcMar>
              <w:top w:w="43" w:type="dxa"/>
              <w:left w:w="115" w:type="dxa"/>
              <w:bottom w:w="43" w:type="dxa"/>
              <w:right w:w="115" w:type="dxa"/>
            </w:tcMar>
          </w:tcPr>
          <w:p w14:paraId="62260DBC" w14:textId="7CF67581"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003E6577" w:rsidRPr="002D6B57" w14:paraId="5F72EF7A" w14:textId="77777777" w:rsidTr="00916CF3">
        <w:tc>
          <w:tcPr>
            <w:tcW w:w="1605" w:type="dxa"/>
            <w:tcMar>
              <w:top w:w="43" w:type="dxa"/>
              <w:left w:w="115" w:type="dxa"/>
              <w:bottom w:w="43" w:type="dxa"/>
              <w:right w:w="115" w:type="dxa"/>
            </w:tcMar>
          </w:tcPr>
          <w:p w14:paraId="6F75386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N-316</w:t>
            </w:r>
          </w:p>
        </w:tc>
        <w:tc>
          <w:tcPr>
            <w:tcW w:w="6390" w:type="dxa"/>
            <w:tcMar>
              <w:top w:w="43" w:type="dxa"/>
              <w:left w:w="115" w:type="dxa"/>
              <w:bottom w:w="43" w:type="dxa"/>
              <w:right w:w="115" w:type="dxa"/>
            </w:tcMar>
          </w:tcPr>
          <w:p w14:paraId="7F02147E" w14:textId="1606C3C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Fillet Weld Dimensions for Socket Welding Fittings, Section</w:t>
            </w:r>
            <w:r w:rsidR="009A7F4C">
              <w:rPr>
                <w:i/>
                <w:iCs/>
                <w:sz w:val="20"/>
                <w:szCs w:val="20"/>
              </w:rPr>
              <w:t> </w:t>
            </w:r>
            <w:r w:rsidRPr="002D6B57">
              <w:rPr>
                <w:i/>
                <w:iCs/>
                <w:sz w:val="20"/>
                <w:szCs w:val="20"/>
              </w:rPr>
              <w:t>III, Division 1, Class 1, 2, and 3</w:t>
            </w:r>
          </w:p>
        </w:tc>
        <w:tc>
          <w:tcPr>
            <w:tcW w:w="1440" w:type="dxa"/>
            <w:tcMar>
              <w:top w:w="43" w:type="dxa"/>
              <w:left w:w="115" w:type="dxa"/>
              <w:bottom w:w="43" w:type="dxa"/>
              <w:right w:w="115" w:type="dxa"/>
            </w:tcMar>
          </w:tcPr>
          <w:p w14:paraId="0DD92BD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003E6577" w:rsidRPr="002D6B57" w14:paraId="06FCEF86" w14:textId="77777777" w:rsidTr="00916CF3">
        <w:tc>
          <w:tcPr>
            <w:tcW w:w="1605" w:type="dxa"/>
            <w:tcMar>
              <w:top w:w="43" w:type="dxa"/>
              <w:left w:w="115" w:type="dxa"/>
              <w:bottom w:w="43" w:type="dxa"/>
              <w:right w:w="115" w:type="dxa"/>
            </w:tcMar>
          </w:tcPr>
          <w:p w14:paraId="575A138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N-317</w:t>
            </w:r>
          </w:p>
        </w:tc>
        <w:tc>
          <w:tcPr>
            <w:tcW w:w="6390" w:type="dxa"/>
            <w:tcMar>
              <w:top w:w="43" w:type="dxa"/>
              <w:left w:w="115" w:type="dxa"/>
              <w:bottom w:w="43" w:type="dxa"/>
              <w:right w:w="115" w:type="dxa"/>
            </w:tcMar>
          </w:tcPr>
          <w:p w14:paraId="35AB2331" w14:textId="07142DF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ASTM A276 Bar, Section III, Division</w:t>
            </w:r>
            <w:r w:rsidR="00706312">
              <w:rPr>
                <w:i/>
                <w:iCs/>
                <w:sz w:val="20"/>
                <w:szCs w:val="20"/>
              </w:rPr>
              <w:t xml:space="preserve"> 1</w:t>
            </w:r>
          </w:p>
        </w:tc>
        <w:tc>
          <w:tcPr>
            <w:tcW w:w="1440" w:type="dxa"/>
            <w:tcMar>
              <w:top w:w="43" w:type="dxa"/>
              <w:left w:w="115" w:type="dxa"/>
              <w:bottom w:w="43" w:type="dxa"/>
              <w:right w:w="115" w:type="dxa"/>
            </w:tcMar>
          </w:tcPr>
          <w:p w14:paraId="0171D4CA" w14:textId="1C91BB7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3E6577" w:rsidRPr="002D6B57" w14:paraId="4B7E00CE" w14:textId="77777777" w:rsidTr="00916CF3">
        <w:tc>
          <w:tcPr>
            <w:tcW w:w="1605" w:type="dxa"/>
            <w:tcMar>
              <w:top w:w="43" w:type="dxa"/>
              <w:left w:w="115" w:type="dxa"/>
              <w:bottom w:w="43" w:type="dxa"/>
              <w:right w:w="115" w:type="dxa"/>
            </w:tcMar>
          </w:tcPr>
          <w:p w14:paraId="307DAC9E" w14:textId="77777777" w:rsidR="003E6577" w:rsidRPr="002D6B57" w:rsidRDefault="003E6577" w:rsidP="00201168">
            <w:pPr>
              <w:widowControl/>
              <w:rPr>
                <w:sz w:val="20"/>
                <w:szCs w:val="20"/>
              </w:rPr>
            </w:pPr>
            <w:r w:rsidRPr="002D6B57">
              <w:rPr>
                <w:sz w:val="20"/>
                <w:szCs w:val="20"/>
              </w:rPr>
              <w:t>N-318-5</w:t>
            </w:r>
          </w:p>
        </w:tc>
        <w:tc>
          <w:tcPr>
            <w:tcW w:w="6390" w:type="dxa"/>
            <w:tcMar>
              <w:top w:w="43" w:type="dxa"/>
              <w:left w:w="115" w:type="dxa"/>
              <w:bottom w:w="43" w:type="dxa"/>
              <w:right w:w="115" w:type="dxa"/>
            </w:tcMar>
          </w:tcPr>
          <w:p w14:paraId="6053EC92"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Rectangular Cross Section Attachments on Class 2 or 3 Piping, Section III, Division 1</w:t>
            </w:r>
          </w:p>
        </w:tc>
        <w:tc>
          <w:tcPr>
            <w:tcW w:w="1440" w:type="dxa"/>
            <w:tcMar>
              <w:top w:w="43" w:type="dxa"/>
              <w:left w:w="115" w:type="dxa"/>
              <w:bottom w:w="43" w:type="dxa"/>
              <w:right w:w="115" w:type="dxa"/>
            </w:tcMar>
          </w:tcPr>
          <w:p w14:paraId="0EA783F5" w14:textId="77777777" w:rsidR="003E6577" w:rsidRPr="002D6B57" w:rsidRDefault="003E6577" w:rsidP="00201168">
            <w:pPr>
              <w:widowControl/>
              <w:jc w:val="center"/>
              <w:rPr>
                <w:sz w:val="20"/>
                <w:szCs w:val="20"/>
              </w:rPr>
            </w:pPr>
            <w:r>
              <w:rPr>
                <w:sz w:val="20"/>
                <w:szCs w:val="20"/>
              </w:rPr>
              <w:t>8/20/09</w:t>
            </w:r>
          </w:p>
        </w:tc>
      </w:tr>
      <w:tr w:rsidR="003E6577" w:rsidRPr="002D6B57" w14:paraId="2E046ECC" w14:textId="77777777" w:rsidTr="00916CF3">
        <w:tc>
          <w:tcPr>
            <w:tcW w:w="1605" w:type="dxa"/>
            <w:tcMar>
              <w:top w:w="43" w:type="dxa"/>
              <w:left w:w="115" w:type="dxa"/>
              <w:bottom w:w="43" w:type="dxa"/>
              <w:right w:w="115" w:type="dxa"/>
            </w:tcMar>
          </w:tcPr>
          <w:p w14:paraId="3BF1BE8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N-320</w:t>
            </w:r>
          </w:p>
        </w:tc>
        <w:tc>
          <w:tcPr>
            <w:tcW w:w="6390" w:type="dxa"/>
            <w:tcMar>
              <w:top w:w="43" w:type="dxa"/>
              <w:left w:w="115" w:type="dxa"/>
              <w:bottom w:w="43" w:type="dxa"/>
              <w:right w:w="115" w:type="dxa"/>
            </w:tcMar>
          </w:tcPr>
          <w:p w14:paraId="4426CC6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for SA-487, Grade CA6NM, Section III, Division 1</w:t>
            </w:r>
          </w:p>
        </w:tc>
        <w:tc>
          <w:tcPr>
            <w:tcW w:w="1440" w:type="dxa"/>
            <w:tcMar>
              <w:top w:w="43" w:type="dxa"/>
              <w:left w:w="115" w:type="dxa"/>
              <w:bottom w:w="43" w:type="dxa"/>
              <w:right w:w="115" w:type="dxa"/>
            </w:tcMar>
          </w:tcPr>
          <w:p w14:paraId="1F7D892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47086699" w14:textId="77777777" w:rsidTr="00916CF3">
        <w:tc>
          <w:tcPr>
            <w:tcW w:w="1605" w:type="dxa"/>
            <w:tcMar>
              <w:top w:w="43" w:type="dxa"/>
              <w:left w:w="115" w:type="dxa"/>
              <w:bottom w:w="43" w:type="dxa"/>
              <w:right w:w="115" w:type="dxa"/>
            </w:tcMar>
          </w:tcPr>
          <w:p w14:paraId="7B1B4DB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N-321-1</w:t>
            </w:r>
          </w:p>
        </w:tc>
        <w:tc>
          <w:tcPr>
            <w:tcW w:w="6390" w:type="dxa"/>
            <w:tcMar>
              <w:top w:w="43" w:type="dxa"/>
              <w:left w:w="115" w:type="dxa"/>
              <w:bottom w:w="43" w:type="dxa"/>
              <w:right w:w="115" w:type="dxa"/>
            </w:tcMar>
          </w:tcPr>
          <w:p w14:paraId="61815BDE" w14:textId="1DD21FC6"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Grade TP 304, Section III, Division 1, Class</w:t>
            </w:r>
            <w:r w:rsidR="009A7F4C">
              <w:rPr>
                <w:i/>
                <w:iCs/>
                <w:sz w:val="20"/>
                <w:szCs w:val="20"/>
              </w:rPr>
              <w:t> </w:t>
            </w:r>
            <w:r w:rsidRPr="002D6B57">
              <w:rPr>
                <w:i/>
                <w:iCs/>
                <w:sz w:val="20"/>
                <w:szCs w:val="20"/>
              </w:rPr>
              <w:t>1</w:t>
            </w:r>
          </w:p>
        </w:tc>
        <w:tc>
          <w:tcPr>
            <w:tcW w:w="1440" w:type="dxa"/>
            <w:tcMar>
              <w:top w:w="43" w:type="dxa"/>
              <w:left w:w="115" w:type="dxa"/>
              <w:bottom w:w="43" w:type="dxa"/>
              <w:right w:w="115" w:type="dxa"/>
            </w:tcMar>
          </w:tcPr>
          <w:p w14:paraId="3AAE2D3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12/85/88</w:t>
            </w:r>
          </w:p>
        </w:tc>
      </w:tr>
      <w:tr w:rsidR="003E6577" w:rsidRPr="002D6B57" w14:paraId="3D6908D6" w14:textId="77777777" w:rsidTr="00916CF3">
        <w:tc>
          <w:tcPr>
            <w:tcW w:w="1605" w:type="dxa"/>
            <w:tcMar>
              <w:top w:w="43" w:type="dxa"/>
              <w:left w:w="115" w:type="dxa"/>
              <w:bottom w:w="43" w:type="dxa"/>
              <w:right w:w="115" w:type="dxa"/>
            </w:tcMar>
          </w:tcPr>
          <w:p w14:paraId="2854E57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390" w:type="dxa"/>
            <w:tcMar>
              <w:top w:w="43" w:type="dxa"/>
              <w:left w:w="115" w:type="dxa"/>
              <w:bottom w:w="43" w:type="dxa"/>
              <w:right w:w="115" w:type="dxa"/>
            </w:tcMar>
          </w:tcPr>
          <w:p w14:paraId="5BF3863B" w14:textId="2119AA5A"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Authorized Nuclear Inspector Supervisor (Concrete) and Authorized Nuclear Inspector (Concrete), Section III, Division</w:t>
            </w:r>
            <w:r w:rsidR="009A7F4C">
              <w:rPr>
                <w:i/>
                <w:iCs/>
                <w:sz w:val="20"/>
                <w:szCs w:val="20"/>
              </w:rPr>
              <w:t> </w:t>
            </w:r>
            <w:r w:rsidRPr="002D6B57">
              <w:rPr>
                <w:i/>
                <w:iCs/>
                <w:sz w:val="20"/>
                <w:szCs w:val="20"/>
              </w:rPr>
              <w:t>2,</w:t>
            </w:r>
          </w:p>
          <w:p w14:paraId="28715F46" w14:textId="70A8F3B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9A7F4C">
              <w:rPr>
                <w:i/>
                <w:iCs/>
                <w:sz w:val="20"/>
                <w:szCs w:val="20"/>
              </w:rPr>
              <w:t> </w:t>
            </w:r>
            <w:r w:rsidRPr="002D6B57">
              <w:rPr>
                <w:i/>
                <w:iCs/>
                <w:sz w:val="20"/>
                <w:szCs w:val="20"/>
              </w:rPr>
              <w:t>CB and CC</w:t>
            </w:r>
          </w:p>
        </w:tc>
        <w:tc>
          <w:tcPr>
            <w:tcW w:w="1440" w:type="dxa"/>
            <w:tcMar>
              <w:top w:w="43" w:type="dxa"/>
              <w:left w:w="115" w:type="dxa"/>
              <w:bottom w:w="43" w:type="dxa"/>
              <w:right w:w="115" w:type="dxa"/>
            </w:tcMar>
          </w:tcPr>
          <w:p w14:paraId="2060D21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03AC418D" w14:textId="77777777" w:rsidTr="00916CF3">
        <w:tc>
          <w:tcPr>
            <w:tcW w:w="1605" w:type="dxa"/>
            <w:tcMar>
              <w:top w:w="43" w:type="dxa"/>
              <w:left w:w="115" w:type="dxa"/>
              <w:bottom w:w="43" w:type="dxa"/>
              <w:right w:w="115" w:type="dxa"/>
            </w:tcMar>
          </w:tcPr>
          <w:p w14:paraId="0184C7F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N-328</w:t>
            </w:r>
          </w:p>
        </w:tc>
        <w:tc>
          <w:tcPr>
            <w:tcW w:w="6390" w:type="dxa"/>
            <w:tcMar>
              <w:top w:w="43" w:type="dxa"/>
              <w:left w:w="115" w:type="dxa"/>
              <w:bottom w:w="43" w:type="dxa"/>
              <w:right w:w="115" w:type="dxa"/>
            </w:tcMar>
          </w:tcPr>
          <w:p w14:paraId="5DF840D8" w14:textId="1C9BB0F1"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Thermit Brazing or Welding of Nonstructural Attachments, Section III, Division</w:t>
            </w:r>
            <w:r w:rsidR="009A7F4C">
              <w:rPr>
                <w:i/>
                <w:iCs/>
                <w:sz w:val="20"/>
                <w:szCs w:val="20"/>
              </w:rPr>
              <w:t> </w:t>
            </w:r>
            <w:r w:rsidRPr="002D6B57">
              <w:rPr>
                <w:i/>
                <w:iCs/>
                <w:sz w:val="20"/>
                <w:szCs w:val="20"/>
              </w:rPr>
              <w:t>1</w:t>
            </w:r>
          </w:p>
        </w:tc>
        <w:tc>
          <w:tcPr>
            <w:tcW w:w="1440" w:type="dxa"/>
            <w:tcMar>
              <w:top w:w="43" w:type="dxa"/>
              <w:left w:w="115" w:type="dxa"/>
              <w:bottom w:w="43" w:type="dxa"/>
              <w:right w:w="115" w:type="dxa"/>
            </w:tcMar>
          </w:tcPr>
          <w:p w14:paraId="17DC90D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00CC1923" w:rsidRPr="002D6B57" w14:paraId="22439F00" w14:textId="77777777" w:rsidTr="00916CF3">
        <w:tc>
          <w:tcPr>
            <w:tcW w:w="1605" w:type="dxa"/>
            <w:tcMar>
              <w:top w:w="43" w:type="dxa"/>
              <w:left w:w="115" w:type="dxa"/>
              <w:bottom w:w="43" w:type="dxa"/>
              <w:right w:w="115" w:type="dxa"/>
            </w:tcMar>
          </w:tcPr>
          <w:p w14:paraId="025B645E" w14:textId="77777777" w:rsidR="00CC1923" w:rsidRPr="00CC1923" w:rsidRDefault="00CC1923" w:rsidP="003A2D71">
            <w:pPr>
              <w:rPr>
                <w:sz w:val="20"/>
                <w:szCs w:val="20"/>
              </w:rPr>
            </w:pPr>
            <w:r w:rsidRPr="00CC1923">
              <w:rPr>
                <w:sz w:val="20"/>
                <w:szCs w:val="20"/>
              </w:rPr>
              <w:t>N-329</w:t>
            </w:r>
          </w:p>
        </w:tc>
        <w:tc>
          <w:tcPr>
            <w:tcW w:w="6390" w:type="dxa"/>
            <w:tcMar>
              <w:top w:w="43" w:type="dxa"/>
              <w:left w:w="115" w:type="dxa"/>
              <w:bottom w:w="43" w:type="dxa"/>
              <w:right w:w="115" w:type="dxa"/>
            </w:tcMar>
          </w:tcPr>
          <w:p w14:paraId="072608B9" w14:textId="77777777" w:rsidR="00CC1923" w:rsidRPr="0001296A" w:rsidRDefault="00CC1923" w:rsidP="003A2D71">
            <w:pPr>
              <w:rPr>
                <w:i/>
                <w:sz w:val="20"/>
                <w:szCs w:val="20"/>
              </w:rPr>
            </w:pPr>
            <w:r w:rsidRPr="0001296A">
              <w:rPr>
                <w:i/>
                <w:sz w:val="20"/>
                <w:szCs w:val="20"/>
              </w:rPr>
              <w:t>Examination of Bar Material, Section III, Division 1, Class 1</w:t>
            </w:r>
          </w:p>
        </w:tc>
        <w:tc>
          <w:tcPr>
            <w:tcW w:w="1440" w:type="dxa"/>
            <w:tcMar>
              <w:top w:w="43" w:type="dxa"/>
              <w:left w:w="115" w:type="dxa"/>
              <w:bottom w:w="43" w:type="dxa"/>
              <w:right w:w="115" w:type="dxa"/>
            </w:tcMar>
          </w:tcPr>
          <w:p w14:paraId="592958E1" w14:textId="77777777" w:rsidR="00CC1923" w:rsidRPr="00CC1923" w:rsidRDefault="00CC1923" w:rsidP="00CC1923">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rsidR="003E6577" w:rsidRPr="002D6B57" w14:paraId="5C38A922" w14:textId="77777777" w:rsidTr="00916CF3">
        <w:tc>
          <w:tcPr>
            <w:tcW w:w="1605" w:type="dxa"/>
            <w:tcMar>
              <w:top w:w="43" w:type="dxa"/>
              <w:left w:w="115" w:type="dxa"/>
              <w:bottom w:w="43" w:type="dxa"/>
              <w:right w:w="115" w:type="dxa"/>
            </w:tcMar>
          </w:tcPr>
          <w:p w14:paraId="1737837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N-336</w:t>
            </w:r>
          </w:p>
        </w:tc>
        <w:tc>
          <w:tcPr>
            <w:tcW w:w="6390" w:type="dxa"/>
            <w:tcMar>
              <w:top w:w="43" w:type="dxa"/>
              <w:left w:w="115" w:type="dxa"/>
              <w:bottom w:w="43" w:type="dxa"/>
              <w:right w:w="115" w:type="dxa"/>
            </w:tcMar>
          </w:tcPr>
          <w:p w14:paraId="47BA419E" w14:textId="1BDFDD34"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Examination of Welds Inaccessible </w:t>
            </w:r>
            <w:r w:rsidR="009A7F4C">
              <w:rPr>
                <w:i/>
                <w:iCs/>
                <w:sz w:val="20"/>
                <w:szCs w:val="20"/>
              </w:rPr>
              <w:t>d</w:t>
            </w:r>
            <w:r w:rsidRPr="002D6B57">
              <w:rPr>
                <w:i/>
                <w:iCs/>
                <w:sz w:val="20"/>
                <w:szCs w:val="20"/>
              </w:rPr>
              <w:t>uring Pressure Test, Section III,</w:t>
            </w:r>
          </w:p>
          <w:p w14:paraId="4F7433BF" w14:textId="7635CA96"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MC</w:t>
            </w:r>
          </w:p>
        </w:tc>
        <w:tc>
          <w:tcPr>
            <w:tcW w:w="1440" w:type="dxa"/>
            <w:tcMar>
              <w:top w:w="43" w:type="dxa"/>
              <w:left w:w="115" w:type="dxa"/>
              <w:bottom w:w="43" w:type="dxa"/>
              <w:right w:w="115" w:type="dxa"/>
            </w:tcMar>
          </w:tcPr>
          <w:p w14:paraId="37F20F1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003E6577" w:rsidRPr="002D6B57" w14:paraId="41148240" w14:textId="77777777" w:rsidTr="00916CF3">
        <w:tc>
          <w:tcPr>
            <w:tcW w:w="1605" w:type="dxa"/>
            <w:tcMar>
              <w:top w:w="43" w:type="dxa"/>
              <w:left w:w="115" w:type="dxa"/>
              <w:bottom w:w="43" w:type="dxa"/>
              <w:right w:w="115" w:type="dxa"/>
            </w:tcMar>
          </w:tcPr>
          <w:p w14:paraId="04BD72C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N-337-1</w:t>
            </w:r>
          </w:p>
        </w:tc>
        <w:tc>
          <w:tcPr>
            <w:tcW w:w="6390" w:type="dxa"/>
            <w:tcMar>
              <w:top w:w="43" w:type="dxa"/>
              <w:left w:w="115" w:type="dxa"/>
              <w:bottom w:w="43" w:type="dxa"/>
              <w:right w:w="115" w:type="dxa"/>
            </w:tcMar>
          </w:tcPr>
          <w:p w14:paraId="72E894E1" w14:textId="7534450D"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B 525-70 Grade II, Type II, Sintered Austenitic Stainless Steel for Classes</w:t>
            </w:r>
            <w:r w:rsidR="009A7F4C">
              <w:rPr>
                <w:i/>
                <w:iCs/>
                <w:sz w:val="20"/>
                <w:szCs w:val="20"/>
              </w:rPr>
              <w:t> </w:t>
            </w:r>
            <w:r w:rsidRPr="002D6B57">
              <w:rPr>
                <w:i/>
                <w:iCs/>
                <w:sz w:val="20"/>
                <w:szCs w:val="20"/>
              </w:rPr>
              <w:t>2, 3, and MC Component Standard Supports, Section III, Division</w:t>
            </w:r>
            <w:r w:rsidR="009A7F4C">
              <w:rPr>
                <w:i/>
                <w:iCs/>
                <w:sz w:val="20"/>
                <w:szCs w:val="20"/>
              </w:rPr>
              <w:t> </w:t>
            </w:r>
            <w:r w:rsidRPr="002D6B57">
              <w:rPr>
                <w:i/>
                <w:iCs/>
                <w:sz w:val="20"/>
                <w:szCs w:val="20"/>
              </w:rPr>
              <w:t>1</w:t>
            </w:r>
          </w:p>
        </w:tc>
        <w:tc>
          <w:tcPr>
            <w:tcW w:w="1440" w:type="dxa"/>
            <w:tcMar>
              <w:top w:w="43" w:type="dxa"/>
              <w:left w:w="115" w:type="dxa"/>
              <w:bottom w:w="43" w:type="dxa"/>
              <w:right w:w="115" w:type="dxa"/>
            </w:tcMar>
          </w:tcPr>
          <w:p w14:paraId="5FA4671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003E6577" w:rsidRPr="002D6B57" w14:paraId="0A09DE81" w14:textId="77777777" w:rsidTr="00916CF3">
        <w:tc>
          <w:tcPr>
            <w:tcW w:w="1605" w:type="dxa"/>
            <w:tcMar>
              <w:top w:w="43" w:type="dxa"/>
              <w:left w:w="115" w:type="dxa"/>
              <w:bottom w:w="43" w:type="dxa"/>
              <w:right w:w="115" w:type="dxa"/>
            </w:tcMar>
          </w:tcPr>
          <w:p w14:paraId="4AD5AC5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N-339</w:t>
            </w:r>
          </w:p>
        </w:tc>
        <w:tc>
          <w:tcPr>
            <w:tcW w:w="6390" w:type="dxa"/>
            <w:tcMar>
              <w:top w:w="43" w:type="dxa"/>
              <w:left w:w="115" w:type="dxa"/>
              <w:bottom w:w="43" w:type="dxa"/>
              <w:right w:w="115" w:type="dxa"/>
            </w:tcMar>
          </w:tcPr>
          <w:p w14:paraId="024240D5" w14:textId="7149E906"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Ends of Fillet Welds, Section III, Division 1,</w:t>
            </w:r>
            <w:r w:rsidR="009A7F4C">
              <w:rPr>
                <w:i/>
                <w:iCs/>
                <w:sz w:val="20"/>
                <w:szCs w:val="20"/>
              </w:rPr>
              <w:t xml:space="preserve"> </w:t>
            </w:r>
            <w:r w:rsidRPr="002D6B57">
              <w:rPr>
                <w:i/>
                <w:iCs/>
                <w:sz w:val="20"/>
                <w:szCs w:val="20"/>
              </w:rPr>
              <w:t>Classes</w:t>
            </w:r>
            <w:r w:rsidR="009A7F4C">
              <w:rPr>
                <w:i/>
                <w:iCs/>
                <w:sz w:val="20"/>
                <w:szCs w:val="20"/>
              </w:rPr>
              <w:t> </w:t>
            </w:r>
            <w:r w:rsidRPr="002D6B57">
              <w:rPr>
                <w:i/>
                <w:iCs/>
                <w:sz w:val="20"/>
                <w:szCs w:val="20"/>
              </w:rPr>
              <w:t>1, 2, and MC</w:t>
            </w:r>
          </w:p>
        </w:tc>
        <w:tc>
          <w:tcPr>
            <w:tcW w:w="1440" w:type="dxa"/>
            <w:tcMar>
              <w:top w:w="43" w:type="dxa"/>
              <w:left w:w="115" w:type="dxa"/>
              <w:bottom w:w="43" w:type="dxa"/>
              <w:right w:w="115" w:type="dxa"/>
            </w:tcMar>
          </w:tcPr>
          <w:p w14:paraId="42BDE51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rsidR="003E6577" w:rsidRPr="002D6B57" w14:paraId="1851F93D" w14:textId="77777777" w:rsidTr="00916CF3">
        <w:tc>
          <w:tcPr>
            <w:tcW w:w="1605" w:type="dxa"/>
            <w:tcMar>
              <w:top w:w="43" w:type="dxa"/>
              <w:left w:w="115" w:type="dxa"/>
              <w:bottom w:w="43" w:type="dxa"/>
              <w:right w:w="115" w:type="dxa"/>
            </w:tcMar>
          </w:tcPr>
          <w:p w14:paraId="37A9A1C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N-341</w:t>
            </w:r>
          </w:p>
        </w:tc>
        <w:tc>
          <w:tcPr>
            <w:tcW w:w="6390" w:type="dxa"/>
            <w:tcMar>
              <w:top w:w="43" w:type="dxa"/>
              <w:left w:w="115" w:type="dxa"/>
              <w:bottom w:w="43" w:type="dxa"/>
              <w:right w:w="115" w:type="dxa"/>
            </w:tcMar>
          </w:tcPr>
          <w:p w14:paraId="01AF2702" w14:textId="638A087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 Section III, Division</w:t>
            </w:r>
            <w:r w:rsidR="009A7F4C">
              <w:rPr>
                <w:i/>
                <w:iCs/>
                <w:sz w:val="20"/>
                <w:szCs w:val="20"/>
              </w:rPr>
              <w:t>s</w:t>
            </w:r>
            <w:r w:rsidRPr="002D6B57">
              <w:rPr>
                <w:i/>
                <w:iCs/>
                <w:sz w:val="20"/>
                <w:szCs w:val="20"/>
              </w:rPr>
              <w:t xml:space="preserve"> 1 and 2</w:t>
            </w:r>
          </w:p>
        </w:tc>
        <w:tc>
          <w:tcPr>
            <w:tcW w:w="1440" w:type="dxa"/>
            <w:tcMar>
              <w:top w:w="43" w:type="dxa"/>
              <w:left w:w="115" w:type="dxa"/>
              <w:bottom w:w="43" w:type="dxa"/>
              <w:right w:w="115" w:type="dxa"/>
            </w:tcMar>
          </w:tcPr>
          <w:p w14:paraId="37782C8D" w14:textId="3B7D7B33"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003E6577" w:rsidRPr="002D6B57" w14:paraId="146306B7" w14:textId="77777777" w:rsidTr="00916CF3">
        <w:tc>
          <w:tcPr>
            <w:tcW w:w="1605" w:type="dxa"/>
            <w:tcMar>
              <w:top w:w="43" w:type="dxa"/>
              <w:left w:w="115" w:type="dxa"/>
              <w:bottom w:w="43" w:type="dxa"/>
              <w:right w:w="115" w:type="dxa"/>
            </w:tcMar>
          </w:tcPr>
          <w:p w14:paraId="1BD365B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N-342</w:t>
            </w:r>
          </w:p>
        </w:tc>
        <w:tc>
          <w:tcPr>
            <w:tcW w:w="6390" w:type="dxa"/>
            <w:tcMar>
              <w:top w:w="43" w:type="dxa"/>
              <w:left w:w="115" w:type="dxa"/>
              <w:bottom w:w="43" w:type="dxa"/>
              <w:right w:w="115" w:type="dxa"/>
            </w:tcMar>
          </w:tcPr>
          <w:p w14:paraId="17F2CF91" w14:textId="57EC1C4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SA-249 and SA-312 Type 317 Stainless Steel, Section III, Division 1, Classes</w:t>
            </w:r>
            <w:r w:rsidR="009A7F4C">
              <w:rPr>
                <w:i/>
                <w:iCs/>
                <w:sz w:val="20"/>
                <w:szCs w:val="20"/>
              </w:rPr>
              <w:t> </w:t>
            </w:r>
            <w:r w:rsidRPr="002D6B57">
              <w:rPr>
                <w:i/>
                <w:iCs/>
                <w:sz w:val="20"/>
                <w:szCs w:val="20"/>
              </w:rPr>
              <w:t>1, 2, and 3</w:t>
            </w:r>
          </w:p>
        </w:tc>
        <w:tc>
          <w:tcPr>
            <w:tcW w:w="1440" w:type="dxa"/>
            <w:tcMar>
              <w:top w:w="43" w:type="dxa"/>
              <w:left w:w="115" w:type="dxa"/>
              <w:bottom w:w="43" w:type="dxa"/>
              <w:right w:w="115" w:type="dxa"/>
            </w:tcMar>
          </w:tcPr>
          <w:p w14:paraId="5911A13A" w14:textId="1805DE4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4/2/85</w:t>
            </w:r>
          </w:p>
        </w:tc>
      </w:tr>
      <w:tr w:rsidR="003E6577" w:rsidRPr="002D6B57" w14:paraId="79D33535" w14:textId="77777777" w:rsidTr="00916CF3">
        <w:tc>
          <w:tcPr>
            <w:tcW w:w="1605" w:type="dxa"/>
            <w:tcMar>
              <w:top w:w="43" w:type="dxa"/>
              <w:left w:w="115" w:type="dxa"/>
              <w:bottom w:w="43" w:type="dxa"/>
              <w:right w:w="115" w:type="dxa"/>
            </w:tcMar>
          </w:tcPr>
          <w:p w14:paraId="3605496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N-345-1</w:t>
            </w:r>
          </w:p>
        </w:tc>
        <w:tc>
          <w:tcPr>
            <w:tcW w:w="6390" w:type="dxa"/>
            <w:tcMar>
              <w:top w:w="43" w:type="dxa"/>
              <w:left w:w="115" w:type="dxa"/>
              <w:bottom w:w="43" w:type="dxa"/>
              <w:right w:w="115" w:type="dxa"/>
            </w:tcMar>
          </w:tcPr>
          <w:p w14:paraId="03DD29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Attachment of AMS 5382 Alloy 31 Seat Rings by Friction Welding,</w:t>
            </w:r>
          </w:p>
          <w:p w14:paraId="569067E8" w14:textId="342E429C"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9A7F4C">
              <w:rPr>
                <w:i/>
                <w:iCs/>
                <w:sz w:val="20"/>
                <w:szCs w:val="20"/>
              </w:rPr>
              <w:t> </w:t>
            </w:r>
            <w:r w:rsidRPr="002D6B57">
              <w:rPr>
                <w:i/>
                <w:iCs/>
                <w:sz w:val="20"/>
                <w:szCs w:val="20"/>
              </w:rPr>
              <w:t>III, Division 1, Classes 1, 2, and 3</w:t>
            </w:r>
          </w:p>
        </w:tc>
        <w:tc>
          <w:tcPr>
            <w:tcW w:w="1440" w:type="dxa"/>
            <w:tcMar>
              <w:top w:w="43" w:type="dxa"/>
              <w:left w:w="115" w:type="dxa"/>
              <w:bottom w:w="43" w:type="dxa"/>
              <w:right w:w="115" w:type="dxa"/>
            </w:tcMar>
          </w:tcPr>
          <w:p w14:paraId="7CEF0D0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rsidR="003E6577" w:rsidRPr="002D6B57" w14:paraId="4D10CC22" w14:textId="77777777" w:rsidTr="00916CF3">
        <w:tc>
          <w:tcPr>
            <w:tcW w:w="1605" w:type="dxa"/>
            <w:tcMar>
              <w:top w:w="43" w:type="dxa"/>
              <w:left w:w="115" w:type="dxa"/>
              <w:bottom w:w="43" w:type="dxa"/>
              <w:right w:w="115" w:type="dxa"/>
            </w:tcMar>
          </w:tcPr>
          <w:p w14:paraId="36AD1BA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N-346</w:t>
            </w:r>
          </w:p>
        </w:tc>
        <w:tc>
          <w:tcPr>
            <w:tcW w:w="6390" w:type="dxa"/>
            <w:tcMar>
              <w:top w:w="43" w:type="dxa"/>
              <w:left w:w="115" w:type="dxa"/>
              <w:bottom w:w="43" w:type="dxa"/>
              <w:right w:w="115" w:type="dxa"/>
            </w:tcMar>
          </w:tcPr>
          <w:p w14:paraId="2A0BAB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Explosive Welding, Section III, Division 1</w:t>
            </w:r>
          </w:p>
        </w:tc>
        <w:tc>
          <w:tcPr>
            <w:tcW w:w="1440" w:type="dxa"/>
            <w:tcMar>
              <w:top w:w="43" w:type="dxa"/>
              <w:left w:w="115" w:type="dxa"/>
              <w:bottom w:w="43" w:type="dxa"/>
              <w:right w:w="115" w:type="dxa"/>
            </w:tcMar>
          </w:tcPr>
          <w:p w14:paraId="1CC1ACD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3E6577" w:rsidRPr="002D6B57" w14:paraId="18AED38A" w14:textId="77777777" w:rsidTr="00916CF3">
        <w:tc>
          <w:tcPr>
            <w:tcW w:w="1605" w:type="dxa"/>
            <w:tcMar>
              <w:top w:w="43" w:type="dxa"/>
              <w:left w:w="115" w:type="dxa"/>
              <w:bottom w:w="43" w:type="dxa"/>
              <w:right w:w="115" w:type="dxa"/>
            </w:tcMar>
          </w:tcPr>
          <w:p w14:paraId="1874234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N-347</w:t>
            </w:r>
          </w:p>
        </w:tc>
        <w:tc>
          <w:tcPr>
            <w:tcW w:w="6390" w:type="dxa"/>
            <w:tcMar>
              <w:top w:w="43" w:type="dxa"/>
              <w:left w:w="115" w:type="dxa"/>
              <w:bottom w:w="43" w:type="dxa"/>
              <w:right w:w="115" w:type="dxa"/>
            </w:tcMar>
          </w:tcPr>
          <w:p w14:paraId="3A78FB2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Continuous Electric Resistance Seam Welding of P-No. 8 Materials for Component Supports, Section III, Division 1</w:t>
            </w:r>
          </w:p>
        </w:tc>
        <w:tc>
          <w:tcPr>
            <w:tcW w:w="1440" w:type="dxa"/>
            <w:tcMar>
              <w:top w:w="43" w:type="dxa"/>
              <w:left w:w="115" w:type="dxa"/>
              <w:bottom w:w="43" w:type="dxa"/>
              <w:right w:w="115" w:type="dxa"/>
            </w:tcMar>
          </w:tcPr>
          <w:p w14:paraId="4E47199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003E6577" w:rsidRPr="002D6B57" w14:paraId="018B45D2" w14:textId="77777777" w:rsidTr="00916CF3">
        <w:tc>
          <w:tcPr>
            <w:tcW w:w="1605" w:type="dxa"/>
            <w:tcMar>
              <w:top w:w="43" w:type="dxa"/>
              <w:left w:w="115" w:type="dxa"/>
              <w:bottom w:w="43" w:type="dxa"/>
              <w:right w:w="115" w:type="dxa"/>
            </w:tcMar>
          </w:tcPr>
          <w:p w14:paraId="05F6026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N-349</w:t>
            </w:r>
          </w:p>
        </w:tc>
        <w:tc>
          <w:tcPr>
            <w:tcW w:w="6390" w:type="dxa"/>
            <w:tcMar>
              <w:top w:w="43" w:type="dxa"/>
              <w:left w:w="115" w:type="dxa"/>
              <w:bottom w:w="43" w:type="dxa"/>
              <w:right w:w="115" w:type="dxa"/>
            </w:tcMar>
          </w:tcPr>
          <w:p w14:paraId="49C68514" w14:textId="6DBE2034"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Piping Systems, Section III, Division 1, Classes</w:t>
            </w:r>
            <w:r w:rsidR="009A7F4C">
              <w:rPr>
                <w:i/>
                <w:iCs/>
                <w:sz w:val="20"/>
                <w:szCs w:val="20"/>
              </w:rPr>
              <w:t> </w:t>
            </w:r>
            <w:r w:rsidRPr="002D6B57">
              <w:rPr>
                <w:i/>
                <w:iCs/>
                <w:sz w:val="20"/>
                <w:szCs w:val="20"/>
              </w:rPr>
              <w:t>2 and 3</w:t>
            </w:r>
          </w:p>
        </w:tc>
        <w:tc>
          <w:tcPr>
            <w:tcW w:w="1440" w:type="dxa"/>
            <w:tcMar>
              <w:top w:w="43" w:type="dxa"/>
              <w:left w:w="115" w:type="dxa"/>
              <w:bottom w:w="43" w:type="dxa"/>
              <w:right w:w="115" w:type="dxa"/>
            </w:tcMar>
          </w:tcPr>
          <w:p w14:paraId="5FEC266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003E6577" w:rsidRPr="002D6B57" w14:paraId="3969C1CD" w14:textId="77777777" w:rsidTr="00916CF3">
        <w:tc>
          <w:tcPr>
            <w:tcW w:w="1605" w:type="dxa"/>
            <w:tcMar>
              <w:top w:w="43" w:type="dxa"/>
              <w:left w:w="115" w:type="dxa"/>
              <w:bottom w:w="43" w:type="dxa"/>
              <w:right w:w="115" w:type="dxa"/>
            </w:tcMar>
          </w:tcPr>
          <w:p w14:paraId="5702466E" w14:textId="77777777" w:rsidR="003E6577" w:rsidRPr="002D6B57" w:rsidRDefault="003E6577" w:rsidP="00EA3A3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N-352-1</w:t>
            </w:r>
          </w:p>
        </w:tc>
        <w:tc>
          <w:tcPr>
            <w:tcW w:w="6390" w:type="dxa"/>
            <w:tcMar>
              <w:top w:w="43" w:type="dxa"/>
              <w:left w:w="115" w:type="dxa"/>
              <w:bottom w:w="43" w:type="dxa"/>
              <w:right w:w="115" w:type="dxa"/>
            </w:tcMar>
          </w:tcPr>
          <w:p w14:paraId="0D54CC32" w14:textId="021D9315"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SA-638 Grade 660 Forgings and Bars </w:t>
            </w:r>
            <w:r w:rsidR="009A7F4C">
              <w:rPr>
                <w:i/>
                <w:iCs/>
                <w:sz w:val="20"/>
                <w:szCs w:val="20"/>
              </w:rPr>
              <w:t>b</w:t>
            </w:r>
            <w:r w:rsidRPr="002D6B57">
              <w:rPr>
                <w:i/>
                <w:iCs/>
                <w:sz w:val="20"/>
                <w:szCs w:val="20"/>
              </w:rPr>
              <w:t>elow 700</w:t>
            </w:r>
            <w:r w:rsidR="00E1099A">
              <w:rPr>
                <w:rFonts w:ascii="Courier New" w:hAnsi="Courier New" w:cs="Courier New"/>
                <w:i/>
                <w:iCs/>
                <w:sz w:val="20"/>
                <w:szCs w:val="20"/>
              </w:rPr>
              <w:t>°</w:t>
            </w:r>
            <w:r w:rsidRPr="002D6B57">
              <w:rPr>
                <w:i/>
                <w:iCs/>
                <w:sz w:val="20"/>
                <w:szCs w:val="20"/>
              </w:rPr>
              <w:t xml:space="preserve">F </w:t>
            </w:r>
            <w:r w:rsidR="001C44E7">
              <w:rPr>
                <w:i/>
                <w:iCs/>
                <w:sz w:val="20"/>
                <w:szCs w:val="20"/>
              </w:rPr>
              <w:t>w</w:t>
            </w:r>
            <w:r w:rsidRPr="002D6B57">
              <w:rPr>
                <w:i/>
                <w:iCs/>
                <w:sz w:val="20"/>
                <w:szCs w:val="20"/>
              </w:rPr>
              <w:t>ithout Stress Rupture Tests, Section III, Division 1</w:t>
            </w:r>
          </w:p>
        </w:tc>
        <w:tc>
          <w:tcPr>
            <w:tcW w:w="1440" w:type="dxa"/>
            <w:tcMar>
              <w:top w:w="43" w:type="dxa"/>
              <w:left w:w="115" w:type="dxa"/>
              <w:bottom w:w="43" w:type="dxa"/>
              <w:right w:w="115" w:type="dxa"/>
            </w:tcMar>
          </w:tcPr>
          <w:p w14:paraId="092A5E2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3E6577" w:rsidRPr="002D6B57" w14:paraId="0BE3C541" w14:textId="77777777" w:rsidTr="00916CF3">
        <w:tc>
          <w:tcPr>
            <w:tcW w:w="1605" w:type="dxa"/>
            <w:tcMar>
              <w:top w:w="43" w:type="dxa"/>
              <w:left w:w="115" w:type="dxa"/>
              <w:bottom w:w="43" w:type="dxa"/>
              <w:right w:w="115" w:type="dxa"/>
            </w:tcMar>
          </w:tcPr>
          <w:p w14:paraId="293C969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N-353</w:t>
            </w:r>
          </w:p>
        </w:tc>
        <w:tc>
          <w:tcPr>
            <w:tcW w:w="6390" w:type="dxa"/>
            <w:tcMar>
              <w:top w:w="43" w:type="dxa"/>
              <w:left w:w="115" w:type="dxa"/>
              <w:bottom w:w="43" w:type="dxa"/>
              <w:right w:w="115" w:type="dxa"/>
            </w:tcMar>
          </w:tcPr>
          <w:p w14:paraId="1469CC6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Marking of SA-354 Grade BD Bolting, Section III, Division 1</w:t>
            </w:r>
          </w:p>
        </w:tc>
        <w:tc>
          <w:tcPr>
            <w:tcW w:w="1440" w:type="dxa"/>
            <w:tcMar>
              <w:top w:w="43" w:type="dxa"/>
              <w:left w:w="115" w:type="dxa"/>
              <w:bottom w:w="43" w:type="dxa"/>
              <w:right w:w="115" w:type="dxa"/>
            </w:tcMar>
          </w:tcPr>
          <w:p w14:paraId="39D3C2C5" w14:textId="43A04FB1"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9/5/88</w:t>
            </w:r>
          </w:p>
        </w:tc>
      </w:tr>
      <w:tr w:rsidR="003E6577" w:rsidRPr="002D6B57" w14:paraId="2BCF5659" w14:textId="77777777" w:rsidTr="00916CF3">
        <w:tc>
          <w:tcPr>
            <w:tcW w:w="1605" w:type="dxa"/>
            <w:tcMar>
              <w:top w:w="43" w:type="dxa"/>
              <w:left w:w="115" w:type="dxa"/>
              <w:bottom w:w="43" w:type="dxa"/>
              <w:right w:w="115" w:type="dxa"/>
            </w:tcMar>
          </w:tcPr>
          <w:p w14:paraId="3C12FF3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N-354-1</w:t>
            </w:r>
          </w:p>
        </w:tc>
        <w:tc>
          <w:tcPr>
            <w:tcW w:w="6390" w:type="dxa"/>
            <w:tcMar>
              <w:top w:w="43" w:type="dxa"/>
              <w:left w:w="115" w:type="dxa"/>
              <w:bottom w:w="43" w:type="dxa"/>
              <w:right w:w="115" w:type="dxa"/>
            </w:tcMar>
          </w:tcPr>
          <w:p w14:paraId="3FD6C2F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Subcontracted Service, Section III, Division 2</w:t>
            </w:r>
          </w:p>
        </w:tc>
        <w:tc>
          <w:tcPr>
            <w:tcW w:w="1440" w:type="dxa"/>
            <w:tcMar>
              <w:top w:w="43" w:type="dxa"/>
              <w:left w:w="115" w:type="dxa"/>
              <w:bottom w:w="43" w:type="dxa"/>
              <w:right w:w="115" w:type="dxa"/>
            </w:tcMar>
          </w:tcPr>
          <w:p w14:paraId="2D01741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8/14/94</w:t>
            </w:r>
          </w:p>
        </w:tc>
      </w:tr>
      <w:tr w:rsidR="003E6577" w:rsidRPr="002D6B57" w14:paraId="3B50C74A" w14:textId="77777777" w:rsidTr="00916CF3">
        <w:tc>
          <w:tcPr>
            <w:tcW w:w="1605" w:type="dxa"/>
            <w:tcMar>
              <w:top w:w="43" w:type="dxa"/>
              <w:left w:w="115" w:type="dxa"/>
              <w:bottom w:w="43" w:type="dxa"/>
              <w:right w:w="115" w:type="dxa"/>
            </w:tcMar>
          </w:tcPr>
          <w:p w14:paraId="4C304C7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N-355</w:t>
            </w:r>
          </w:p>
        </w:tc>
        <w:tc>
          <w:tcPr>
            <w:tcW w:w="6390" w:type="dxa"/>
            <w:tcMar>
              <w:top w:w="43" w:type="dxa"/>
              <w:left w:w="115" w:type="dxa"/>
              <w:bottom w:w="43" w:type="dxa"/>
              <w:right w:w="115" w:type="dxa"/>
            </w:tcMar>
          </w:tcPr>
          <w:p w14:paraId="73F1D9D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Calibration Block for Angle Beam Ultrasonic Examination of Large Fittings in Accordance with Appendix III-3410</w:t>
            </w:r>
          </w:p>
        </w:tc>
        <w:tc>
          <w:tcPr>
            <w:tcW w:w="1440" w:type="dxa"/>
            <w:tcMar>
              <w:top w:w="43" w:type="dxa"/>
              <w:left w:w="115" w:type="dxa"/>
              <w:bottom w:w="43" w:type="dxa"/>
              <w:right w:w="115" w:type="dxa"/>
            </w:tcMar>
          </w:tcPr>
          <w:p w14:paraId="203F66A0" w14:textId="781E0294"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8/9/96</w:t>
            </w:r>
          </w:p>
        </w:tc>
      </w:tr>
      <w:tr w:rsidR="003E6577" w:rsidRPr="002D6B57" w14:paraId="42FBAAFD" w14:textId="77777777" w:rsidTr="00916CF3">
        <w:tc>
          <w:tcPr>
            <w:tcW w:w="1605" w:type="dxa"/>
            <w:tcMar>
              <w:top w:w="43" w:type="dxa"/>
              <w:left w:w="115" w:type="dxa"/>
              <w:bottom w:w="43" w:type="dxa"/>
              <w:right w:w="115" w:type="dxa"/>
            </w:tcMar>
          </w:tcPr>
          <w:p w14:paraId="24FA407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N-357</w:t>
            </w:r>
          </w:p>
        </w:tc>
        <w:tc>
          <w:tcPr>
            <w:tcW w:w="6390" w:type="dxa"/>
            <w:tcMar>
              <w:top w:w="43" w:type="dxa"/>
              <w:left w:w="115" w:type="dxa"/>
              <w:bottom w:w="43" w:type="dxa"/>
              <w:right w:w="115" w:type="dxa"/>
            </w:tcMar>
          </w:tcPr>
          <w:p w14:paraId="2F8711BC" w14:textId="2618369A"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Material for Component Supports, Section III, Division</w:t>
            </w:r>
            <w:r w:rsidR="00066C48">
              <w:rPr>
                <w:i/>
                <w:iCs/>
                <w:sz w:val="20"/>
                <w:szCs w:val="20"/>
              </w:rPr>
              <w:t> </w:t>
            </w:r>
            <w:r w:rsidRPr="002D6B57">
              <w:rPr>
                <w:i/>
                <w:iCs/>
                <w:sz w:val="20"/>
                <w:szCs w:val="20"/>
              </w:rPr>
              <w:t>1, Subsection</w:t>
            </w:r>
            <w:r w:rsidR="00066C48">
              <w:rPr>
                <w:i/>
                <w:iCs/>
                <w:sz w:val="20"/>
                <w:szCs w:val="20"/>
              </w:rPr>
              <w:t> </w:t>
            </w:r>
            <w:r w:rsidRPr="002D6B57">
              <w:rPr>
                <w:i/>
                <w:iCs/>
                <w:sz w:val="20"/>
                <w:szCs w:val="20"/>
              </w:rPr>
              <w:t>NF</w:t>
            </w:r>
          </w:p>
        </w:tc>
        <w:tc>
          <w:tcPr>
            <w:tcW w:w="1440" w:type="dxa"/>
            <w:tcMar>
              <w:top w:w="43" w:type="dxa"/>
              <w:left w:w="115" w:type="dxa"/>
              <w:bottom w:w="43" w:type="dxa"/>
              <w:right w:w="115" w:type="dxa"/>
            </w:tcMar>
          </w:tcPr>
          <w:p w14:paraId="6BC0153D" w14:textId="09F37AE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003E6577" w:rsidRPr="002D6B57" w14:paraId="148D08F1" w14:textId="77777777" w:rsidTr="00916CF3">
        <w:tc>
          <w:tcPr>
            <w:tcW w:w="1605" w:type="dxa"/>
            <w:tcMar>
              <w:top w:w="43" w:type="dxa"/>
              <w:left w:w="115" w:type="dxa"/>
              <w:bottom w:w="43" w:type="dxa"/>
              <w:right w:w="115" w:type="dxa"/>
            </w:tcMar>
          </w:tcPr>
          <w:p w14:paraId="4BDB800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N-359</w:t>
            </w:r>
          </w:p>
        </w:tc>
        <w:tc>
          <w:tcPr>
            <w:tcW w:w="6390" w:type="dxa"/>
            <w:tcMar>
              <w:top w:w="43" w:type="dxa"/>
              <w:left w:w="115" w:type="dxa"/>
              <w:bottom w:w="43" w:type="dxa"/>
              <w:right w:w="115" w:type="dxa"/>
            </w:tcMar>
          </w:tcPr>
          <w:p w14:paraId="3ECC7240" w14:textId="5CBFACCA"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Connection for Coaxial Cylinders, Section III, Division 1, Class</w:t>
            </w:r>
            <w:r w:rsidR="00066C48">
              <w:rPr>
                <w:i/>
                <w:iCs/>
                <w:sz w:val="20"/>
                <w:szCs w:val="20"/>
              </w:rPr>
              <w:t> </w:t>
            </w:r>
            <w:r w:rsidRPr="002D6B57">
              <w:rPr>
                <w:i/>
                <w:iCs/>
                <w:sz w:val="20"/>
                <w:szCs w:val="20"/>
              </w:rPr>
              <w:t>1</w:t>
            </w:r>
          </w:p>
        </w:tc>
        <w:tc>
          <w:tcPr>
            <w:tcW w:w="1440" w:type="dxa"/>
            <w:tcMar>
              <w:top w:w="43" w:type="dxa"/>
              <w:left w:w="115" w:type="dxa"/>
              <w:bottom w:w="43" w:type="dxa"/>
              <w:right w:w="115" w:type="dxa"/>
            </w:tcMar>
          </w:tcPr>
          <w:p w14:paraId="4447E0E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12/31/84</w:t>
            </w:r>
          </w:p>
        </w:tc>
      </w:tr>
      <w:tr w:rsidR="003E6577" w:rsidRPr="002D6B57" w14:paraId="28911B9E" w14:textId="77777777" w:rsidTr="00916CF3">
        <w:tc>
          <w:tcPr>
            <w:tcW w:w="1605" w:type="dxa"/>
            <w:tcMar>
              <w:top w:w="43" w:type="dxa"/>
              <w:left w:w="115" w:type="dxa"/>
              <w:bottom w:w="43" w:type="dxa"/>
              <w:right w:w="115" w:type="dxa"/>
            </w:tcMar>
          </w:tcPr>
          <w:p w14:paraId="019CD069"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N-362-2</w:t>
            </w:r>
          </w:p>
        </w:tc>
        <w:tc>
          <w:tcPr>
            <w:tcW w:w="6390" w:type="dxa"/>
            <w:tcMar>
              <w:top w:w="43" w:type="dxa"/>
              <w:left w:w="115" w:type="dxa"/>
              <w:bottom w:w="43" w:type="dxa"/>
              <w:right w:w="115" w:type="dxa"/>
            </w:tcMar>
          </w:tcPr>
          <w:p w14:paraId="77F3EADD" w14:textId="4054A14B"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Containment Items, Section III, Division 1,Classes</w:t>
            </w:r>
            <w:r w:rsidR="00066C48">
              <w:rPr>
                <w:i/>
                <w:iCs/>
                <w:sz w:val="20"/>
                <w:szCs w:val="20"/>
              </w:rPr>
              <w:t> </w:t>
            </w:r>
            <w:r w:rsidRPr="002D6B57">
              <w:rPr>
                <w:i/>
                <w:iCs/>
                <w:sz w:val="20"/>
                <w:szCs w:val="20"/>
              </w:rPr>
              <w:t>1, 2, and MC</w:t>
            </w:r>
          </w:p>
        </w:tc>
        <w:tc>
          <w:tcPr>
            <w:tcW w:w="1440" w:type="dxa"/>
            <w:tcMar>
              <w:top w:w="43" w:type="dxa"/>
              <w:left w:w="115" w:type="dxa"/>
              <w:bottom w:w="43" w:type="dxa"/>
              <w:right w:w="115" w:type="dxa"/>
            </w:tcMar>
          </w:tcPr>
          <w:p w14:paraId="63860C42" w14:textId="09BC80E8"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003E6577" w:rsidRPr="002D6B57" w14:paraId="79E1AA2E" w14:textId="77777777" w:rsidTr="00916CF3">
        <w:tc>
          <w:tcPr>
            <w:tcW w:w="1605" w:type="dxa"/>
            <w:tcMar>
              <w:top w:w="43" w:type="dxa"/>
              <w:left w:w="115" w:type="dxa"/>
              <w:bottom w:w="43" w:type="dxa"/>
              <w:right w:w="115" w:type="dxa"/>
            </w:tcMar>
          </w:tcPr>
          <w:p w14:paraId="61DD357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N-367</w:t>
            </w:r>
          </w:p>
        </w:tc>
        <w:tc>
          <w:tcPr>
            <w:tcW w:w="6390" w:type="dxa"/>
            <w:tcMar>
              <w:top w:w="43" w:type="dxa"/>
              <w:left w:w="115" w:type="dxa"/>
              <w:bottom w:w="43" w:type="dxa"/>
              <w:right w:w="115" w:type="dxa"/>
            </w:tcMar>
          </w:tcPr>
          <w:p w14:paraId="7E5A0C5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SA-372 Type V, Grade 1, Class B, Section III, Division 1</w:t>
            </w:r>
          </w:p>
        </w:tc>
        <w:tc>
          <w:tcPr>
            <w:tcW w:w="1440" w:type="dxa"/>
            <w:tcMar>
              <w:top w:w="43" w:type="dxa"/>
              <w:left w:w="115" w:type="dxa"/>
              <w:bottom w:w="43" w:type="dxa"/>
              <w:right w:w="115" w:type="dxa"/>
            </w:tcMar>
          </w:tcPr>
          <w:p w14:paraId="5F98898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2/19/89</w:t>
            </w:r>
          </w:p>
        </w:tc>
      </w:tr>
      <w:tr w:rsidR="003E6577" w:rsidRPr="002D6B57" w14:paraId="093AD38C" w14:textId="77777777" w:rsidTr="00916CF3">
        <w:tc>
          <w:tcPr>
            <w:tcW w:w="1605" w:type="dxa"/>
            <w:tcMar>
              <w:top w:w="43" w:type="dxa"/>
              <w:left w:w="115" w:type="dxa"/>
              <w:bottom w:w="43" w:type="dxa"/>
              <w:right w:w="115" w:type="dxa"/>
            </w:tcMar>
          </w:tcPr>
          <w:p w14:paraId="614A9D3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N-368</w:t>
            </w:r>
          </w:p>
        </w:tc>
        <w:tc>
          <w:tcPr>
            <w:tcW w:w="6390" w:type="dxa"/>
            <w:tcMar>
              <w:top w:w="43" w:type="dxa"/>
              <w:left w:w="115" w:type="dxa"/>
              <w:bottom w:w="43" w:type="dxa"/>
              <w:right w:w="115" w:type="dxa"/>
            </w:tcMar>
          </w:tcPr>
          <w:p w14:paraId="067F618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Pressure Testing of Pump Discharge Piping, Section III, Division 1,</w:t>
            </w:r>
          </w:p>
          <w:p w14:paraId="5FCCC072" w14:textId="1FAA02C6"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066C48">
              <w:rPr>
                <w:i/>
                <w:iCs/>
                <w:sz w:val="20"/>
                <w:szCs w:val="20"/>
              </w:rPr>
              <w:t> </w:t>
            </w:r>
            <w:r w:rsidRPr="002D6B57">
              <w:rPr>
                <w:i/>
                <w:iCs/>
                <w:sz w:val="20"/>
                <w:szCs w:val="20"/>
              </w:rPr>
              <w:t>2 and 3</w:t>
            </w:r>
          </w:p>
        </w:tc>
        <w:tc>
          <w:tcPr>
            <w:tcW w:w="1440" w:type="dxa"/>
            <w:tcMar>
              <w:top w:w="43" w:type="dxa"/>
              <w:left w:w="115" w:type="dxa"/>
              <w:bottom w:w="43" w:type="dxa"/>
              <w:right w:w="115" w:type="dxa"/>
            </w:tcMar>
          </w:tcPr>
          <w:p w14:paraId="4CFFB7CB" w14:textId="58392C23"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rsidR="003E6577" w:rsidRPr="002D6B57" w14:paraId="477CBB84" w14:textId="77777777" w:rsidTr="00916CF3">
        <w:tc>
          <w:tcPr>
            <w:tcW w:w="1605" w:type="dxa"/>
            <w:tcMar>
              <w:top w:w="43" w:type="dxa"/>
              <w:left w:w="115" w:type="dxa"/>
              <w:bottom w:w="43" w:type="dxa"/>
              <w:right w:w="115" w:type="dxa"/>
            </w:tcMar>
          </w:tcPr>
          <w:p w14:paraId="30D24B7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N-370-2</w:t>
            </w:r>
          </w:p>
        </w:tc>
        <w:tc>
          <w:tcPr>
            <w:tcW w:w="6390" w:type="dxa"/>
            <w:tcMar>
              <w:top w:w="43" w:type="dxa"/>
              <w:left w:w="115" w:type="dxa"/>
              <w:bottom w:w="43" w:type="dxa"/>
              <w:right w:w="115" w:type="dxa"/>
            </w:tcMar>
          </w:tcPr>
          <w:p w14:paraId="0EA526F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Type XM-13 Forgings, Section III, Division 1</w:t>
            </w:r>
          </w:p>
        </w:tc>
        <w:tc>
          <w:tcPr>
            <w:tcW w:w="1440" w:type="dxa"/>
            <w:tcMar>
              <w:top w:w="43" w:type="dxa"/>
              <w:left w:w="115" w:type="dxa"/>
              <w:bottom w:w="43" w:type="dxa"/>
              <w:right w:w="115" w:type="dxa"/>
            </w:tcMar>
          </w:tcPr>
          <w:p w14:paraId="70D571D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00718D9D" w14:textId="77777777" w:rsidTr="00916CF3">
        <w:tc>
          <w:tcPr>
            <w:tcW w:w="1605" w:type="dxa"/>
            <w:tcMar>
              <w:top w:w="43" w:type="dxa"/>
              <w:left w:w="115" w:type="dxa"/>
              <w:bottom w:w="43" w:type="dxa"/>
              <w:right w:w="115" w:type="dxa"/>
            </w:tcMar>
          </w:tcPr>
          <w:p w14:paraId="1732873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N-371-1</w:t>
            </w:r>
          </w:p>
        </w:tc>
        <w:tc>
          <w:tcPr>
            <w:tcW w:w="6390" w:type="dxa"/>
            <w:tcMar>
              <w:top w:w="43" w:type="dxa"/>
              <w:left w:w="115" w:type="dxa"/>
              <w:bottom w:w="43" w:type="dxa"/>
              <w:right w:w="115" w:type="dxa"/>
            </w:tcMar>
          </w:tcPr>
          <w:p w14:paraId="08799DFA" w14:textId="245F1C20"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 III, Division</w:t>
            </w:r>
            <w:r w:rsidR="00066C48">
              <w:rPr>
                <w:i/>
                <w:iCs/>
                <w:sz w:val="20"/>
                <w:szCs w:val="20"/>
              </w:rPr>
              <w:t> </w:t>
            </w:r>
            <w:r w:rsidRPr="002D6B57">
              <w:rPr>
                <w:i/>
                <w:iCs/>
                <w:sz w:val="20"/>
                <w:szCs w:val="20"/>
              </w:rPr>
              <w:t>1</w:t>
            </w:r>
          </w:p>
        </w:tc>
        <w:tc>
          <w:tcPr>
            <w:tcW w:w="1440" w:type="dxa"/>
            <w:tcMar>
              <w:top w:w="43" w:type="dxa"/>
              <w:left w:w="115" w:type="dxa"/>
              <w:bottom w:w="43" w:type="dxa"/>
              <w:right w:w="115" w:type="dxa"/>
            </w:tcMar>
          </w:tcPr>
          <w:p w14:paraId="3CAE294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7/18/88</w:t>
            </w:r>
          </w:p>
        </w:tc>
      </w:tr>
      <w:tr w:rsidR="003E6577" w:rsidRPr="002D6B57" w14:paraId="0B5D2420" w14:textId="77777777" w:rsidTr="00916CF3">
        <w:tc>
          <w:tcPr>
            <w:tcW w:w="1605" w:type="dxa"/>
            <w:tcMar>
              <w:top w:w="43" w:type="dxa"/>
              <w:left w:w="115" w:type="dxa"/>
              <w:bottom w:w="43" w:type="dxa"/>
              <w:right w:w="115" w:type="dxa"/>
            </w:tcMar>
          </w:tcPr>
          <w:p w14:paraId="1F52823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N-372</w:t>
            </w:r>
          </w:p>
        </w:tc>
        <w:tc>
          <w:tcPr>
            <w:tcW w:w="6390" w:type="dxa"/>
            <w:tcMar>
              <w:top w:w="43" w:type="dxa"/>
              <w:left w:w="115" w:type="dxa"/>
              <w:bottom w:w="43" w:type="dxa"/>
              <w:right w:w="115" w:type="dxa"/>
            </w:tcMar>
          </w:tcPr>
          <w:p w14:paraId="3B59A0E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Ni-Fe-Cr-Mo-Cu Alloy 825 (UNS N08825) Tubing, Section III,</w:t>
            </w:r>
          </w:p>
          <w:p w14:paraId="787F13CC" w14:textId="6FC6B031"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066C48">
              <w:rPr>
                <w:i/>
                <w:iCs/>
                <w:sz w:val="20"/>
                <w:szCs w:val="20"/>
              </w:rPr>
              <w:t> </w:t>
            </w:r>
            <w:r w:rsidRPr="002D6B57">
              <w:rPr>
                <w:i/>
                <w:iCs/>
                <w:sz w:val="20"/>
                <w:szCs w:val="20"/>
              </w:rPr>
              <w:t>1</w:t>
            </w:r>
          </w:p>
        </w:tc>
        <w:tc>
          <w:tcPr>
            <w:tcW w:w="1440" w:type="dxa"/>
            <w:tcMar>
              <w:top w:w="43" w:type="dxa"/>
              <w:left w:w="115" w:type="dxa"/>
              <w:bottom w:w="43" w:type="dxa"/>
              <w:right w:w="115" w:type="dxa"/>
            </w:tcMar>
          </w:tcPr>
          <w:p w14:paraId="3E27791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502B3B59" w14:textId="77777777" w:rsidTr="00916CF3">
        <w:tc>
          <w:tcPr>
            <w:tcW w:w="1605" w:type="dxa"/>
            <w:tcMar>
              <w:top w:w="43" w:type="dxa"/>
              <w:left w:w="115" w:type="dxa"/>
              <w:bottom w:w="43" w:type="dxa"/>
              <w:right w:w="115" w:type="dxa"/>
            </w:tcMar>
          </w:tcPr>
          <w:p w14:paraId="0F3F9F0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N-376</w:t>
            </w:r>
          </w:p>
        </w:tc>
        <w:tc>
          <w:tcPr>
            <w:tcW w:w="6390" w:type="dxa"/>
            <w:tcMar>
              <w:top w:w="43" w:type="dxa"/>
              <w:left w:w="115" w:type="dxa"/>
              <w:bottom w:w="43" w:type="dxa"/>
              <w:right w:w="115" w:type="dxa"/>
            </w:tcMar>
          </w:tcPr>
          <w:p w14:paraId="16C4298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Embedded Class 2 and 3 Piping, Section III, Division 1</w:t>
            </w:r>
          </w:p>
        </w:tc>
        <w:tc>
          <w:tcPr>
            <w:tcW w:w="1440" w:type="dxa"/>
            <w:tcMar>
              <w:top w:w="43" w:type="dxa"/>
              <w:left w:w="115" w:type="dxa"/>
              <w:bottom w:w="43" w:type="dxa"/>
              <w:right w:w="115" w:type="dxa"/>
            </w:tcMar>
          </w:tcPr>
          <w:p w14:paraId="7E7B02E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rsidR="003E6577" w:rsidRPr="002D6B57" w14:paraId="1B81C901" w14:textId="77777777" w:rsidTr="00916CF3">
        <w:tc>
          <w:tcPr>
            <w:tcW w:w="1605" w:type="dxa"/>
            <w:tcMar>
              <w:top w:w="43" w:type="dxa"/>
              <w:left w:w="115" w:type="dxa"/>
              <w:bottom w:w="43" w:type="dxa"/>
              <w:right w:w="115" w:type="dxa"/>
            </w:tcMar>
          </w:tcPr>
          <w:p w14:paraId="2590A0A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N-377</w:t>
            </w:r>
          </w:p>
        </w:tc>
        <w:tc>
          <w:tcPr>
            <w:tcW w:w="6390" w:type="dxa"/>
            <w:tcMar>
              <w:top w:w="43" w:type="dxa"/>
              <w:left w:w="115" w:type="dxa"/>
              <w:bottom w:w="43" w:type="dxa"/>
              <w:right w:w="115" w:type="dxa"/>
            </w:tcMar>
          </w:tcPr>
          <w:p w14:paraId="3870AA1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Effective Throat Thickness of Partial Penetration Groove Welds,</w:t>
            </w:r>
          </w:p>
          <w:p w14:paraId="5539483C" w14:textId="34624D5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 Classes 1, 2, and 3</w:t>
            </w:r>
          </w:p>
        </w:tc>
        <w:tc>
          <w:tcPr>
            <w:tcW w:w="1440" w:type="dxa"/>
            <w:tcMar>
              <w:top w:w="43" w:type="dxa"/>
              <w:left w:w="115" w:type="dxa"/>
              <w:bottom w:w="43" w:type="dxa"/>
              <w:right w:w="115" w:type="dxa"/>
            </w:tcMar>
          </w:tcPr>
          <w:p w14:paraId="1194FB85"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3E6577" w:rsidRPr="002D6B57" w14:paraId="25D9F30E" w14:textId="77777777" w:rsidTr="00916CF3">
        <w:tc>
          <w:tcPr>
            <w:tcW w:w="1605" w:type="dxa"/>
            <w:tcMar>
              <w:top w:w="43" w:type="dxa"/>
              <w:left w:w="115" w:type="dxa"/>
              <w:bottom w:w="43" w:type="dxa"/>
              <w:right w:w="115" w:type="dxa"/>
            </w:tcMar>
          </w:tcPr>
          <w:p w14:paraId="5D08DAD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N-378</w:t>
            </w:r>
          </w:p>
        </w:tc>
        <w:tc>
          <w:tcPr>
            <w:tcW w:w="6390" w:type="dxa"/>
            <w:tcMar>
              <w:top w:w="43" w:type="dxa"/>
              <w:left w:w="115" w:type="dxa"/>
              <w:bottom w:w="43" w:type="dxa"/>
              <w:right w:w="115" w:type="dxa"/>
            </w:tcMar>
          </w:tcPr>
          <w:p w14:paraId="37C156A2"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Piping Support Material, Section III, Division 1,</w:t>
            </w:r>
            <w:r>
              <w:rPr>
                <w:i/>
                <w:iCs/>
                <w:sz w:val="20"/>
                <w:szCs w:val="20"/>
              </w:rPr>
              <w:t xml:space="preserve"> </w:t>
            </w:r>
            <w:r w:rsidRPr="002D6B57">
              <w:rPr>
                <w:i/>
                <w:iCs/>
                <w:sz w:val="20"/>
                <w:szCs w:val="20"/>
              </w:rPr>
              <w:t>Class 1</w:t>
            </w:r>
          </w:p>
        </w:tc>
        <w:tc>
          <w:tcPr>
            <w:tcW w:w="1440" w:type="dxa"/>
            <w:tcMar>
              <w:top w:w="43" w:type="dxa"/>
              <w:left w:w="115" w:type="dxa"/>
              <w:bottom w:w="43" w:type="dxa"/>
              <w:right w:w="115" w:type="dxa"/>
            </w:tcMar>
          </w:tcPr>
          <w:p w14:paraId="0F25527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10/28/86</w:t>
            </w:r>
          </w:p>
        </w:tc>
      </w:tr>
      <w:tr w:rsidR="003E6577" w:rsidRPr="002D6B57" w14:paraId="08B0011F" w14:textId="77777777" w:rsidTr="00916CF3">
        <w:tc>
          <w:tcPr>
            <w:tcW w:w="1605" w:type="dxa"/>
            <w:tcMar>
              <w:top w:w="43" w:type="dxa"/>
              <w:left w:w="115" w:type="dxa"/>
              <w:bottom w:w="43" w:type="dxa"/>
              <w:right w:w="115" w:type="dxa"/>
            </w:tcMar>
          </w:tcPr>
          <w:p w14:paraId="354E26A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N-379-1</w:t>
            </w:r>
          </w:p>
        </w:tc>
        <w:tc>
          <w:tcPr>
            <w:tcW w:w="6390" w:type="dxa"/>
            <w:tcMar>
              <w:top w:w="43" w:type="dxa"/>
              <w:left w:w="115" w:type="dxa"/>
              <w:bottom w:w="43" w:type="dxa"/>
              <w:right w:w="115" w:type="dxa"/>
            </w:tcMar>
          </w:tcPr>
          <w:p w14:paraId="122E4C0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440" w:type="dxa"/>
            <w:tcMar>
              <w:top w:w="43" w:type="dxa"/>
              <w:left w:w="115" w:type="dxa"/>
              <w:bottom w:w="43" w:type="dxa"/>
              <w:right w:w="115" w:type="dxa"/>
            </w:tcMar>
          </w:tcPr>
          <w:p w14:paraId="1526B30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7/18/91</w:t>
            </w:r>
          </w:p>
        </w:tc>
      </w:tr>
      <w:tr w:rsidR="003E6577" w:rsidRPr="002D6B57" w14:paraId="6DFE779B" w14:textId="77777777" w:rsidTr="00916CF3">
        <w:tc>
          <w:tcPr>
            <w:tcW w:w="1605" w:type="dxa"/>
            <w:tcMar>
              <w:top w:w="43" w:type="dxa"/>
              <w:left w:w="115" w:type="dxa"/>
              <w:bottom w:w="43" w:type="dxa"/>
              <w:right w:w="115" w:type="dxa"/>
            </w:tcMar>
          </w:tcPr>
          <w:p w14:paraId="6327BE5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N-384-1</w:t>
            </w:r>
          </w:p>
        </w:tc>
        <w:tc>
          <w:tcPr>
            <w:tcW w:w="6390" w:type="dxa"/>
            <w:tcMar>
              <w:top w:w="43" w:type="dxa"/>
              <w:left w:w="115" w:type="dxa"/>
              <w:bottom w:w="43" w:type="dxa"/>
              <w:right w:w="115" w:type="dxa"/>
            </w:tcMar>
          </w:tcPr>
          <w:p w14:paraId="06BE767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Prepackaged General Purpose Cement Grouts, Epoxy Grouts, and Epoxy Bonding, Section III, Division 2, Class CC</w:t>
            </w:r>
          </w:p>
        </w:tc>
        <w:tc>
          <w:tcPr>
            <w:tcW w:w="1440" w:type="dxa"/>
            <w:tcMar>
              <w:top w:w="43" w:type="dxa"/>
              <w:left w:w="115" w:type="dxa"/>
              <w:bottom w:w="43" w:type="dxa"/>
              <w:right w:w="115" w:type="dxa"/>
            </w:tcMar>
          </w:tcPr>
          <w:p w14:paraId="53D358B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rsidR="003E6577" w:rsidRPr="002D6B57" w14:paraId="755EEAD8" w14:textId="77777777" w:rsidTr="00916CF3">
        <w:tc>
          <w:tcPr>
            <w:tcW w:w="1605" w:type="dxa"/>
            <w:tcMar>
              <w:top w:w="43" w:type="dxa"/>
              <w:left w:w="115" w:type="dxa"/>
              <w:bottom w:w="43" w:type="dxa"/>
              <w:right w:w="115" w:type="dxa"/>
            </w:tcMar>
          </w:tcPr>
          <w:p w14:paraId="563F786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N-387</w:t>
            </w:r>
          </w:p>
        </w:tc>
        <w:tc>
          <w:tcPr>
            <w:tcW w:w="6390" w:type="dxa"/>
            <w:tcMar>
              <w:top w:w="43" w:type="dxa"/>
              <w:left w:w="115" w:type="dxa"/>
              <w:bottom w:w="43" w:type="dxa"/>
              <w:right w:w="115" w:type="dxa"/>
            </w:tcMar>
          </w:tcPr>
          <w:p w14:paraId="5BFC0F5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w:t>
            </w:r>
            <w:r w:rsidRPr="00CD31D8">
              <w:rPr>
                <w:i/>
                <w:iCs/>
                <w:sz w:val="20"/>
                <w:szCs w:val="20"/>
              </w:rPr>
              <w:t xml:space="preserve">, </w:t>
            </w:r>
            <w:r w:rsidRPr="00CD31D8">
              <w:rPr>
                <w:i/>
                <w:sz w:val="20"/>
                <w:szCs w:val="20"/>
              </w:rPr>
              <w:t>Section III, Division 2</w:t>
            </w:r>
          </w:p>
        </w:tc>
        <w:tc>
          <w:tcPr>
            <w:tcW w:w="1440" w:type="dxa"/>
            <w:tcMar>
              <w:top w:w="43" w:type="dxa"/>
              <w:left w:w="115" w:type="dxa"/>
              <w:bottom w:w="43" w:type="dxa"/>
              <w:right w:w="115" w:type="dxa"/>
            </w:tcMar>
          </w:tcPr>
          <w:p w14:paraId="6FE6693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1607D08F" w14:textId="77777777" w:rsidTr="00916CF3">
        <w:tc>
          <w:tcPr>
            <w:tcW w:w="1605" w:type="dxa"/>
            <w:tcMar>
              <w:top w:w="43" w:type="dxa"/>
              <w:left w:w="115" w:type="dxa"/>
              <w:bottom w:w="43" w:type="dxa"/>
              <w:right w:w="115" w:type="dxa"/>
            </w:tcMar>
          </w:tcPr>
          <w:p w14:paraId="5564638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N-388</w:t>
            </w:r>
          </w:p>
        </w:tc>
        <w:tc>
          <w:tcPr>
            <w:tcW w:w="6390" w:type="dxa"/>
            <w:tcMar>
              <w:top w:w="43" w:type="dxa"/>
              <w:left w:w="115" w:type="dxa"/>
              <w:bottom w:w="43" w:type="dxa"/>
              <w:right w:w="115" w:type="dxa"/>
            </w:tcMar>
          </w:tcPr>
          <w:p w14:paraId="074AB35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Component Support Bolting, Section III, Division 1, Classes 2, 3, and MC</w:t>
            </w:r>
          </w:p>
        </w:tc>
        <w:tc>
          <w:tcPr>
            <w:tcW w:w="1440" w:type="dxa"/>
            <w:tcMar>
              <w:top w:w="43" w:type="dxa"/>
              <w:left w:w="115" w:type="dxa"/>
              <w:bottom w:w="43" w:type="dxa"/>
              <w:right w:w="115" w:type="dxa"/>
            </w:tcMar>
          </w:tcPr>
          <w:p w14:paraId="57CE07A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3E6577" w:rsidRPr="002D6B57" w14:paraId="56699ABF" w14:textId="77777777" w:rsidTr="00916CF3">
        <w:tc>
          <w:tcPr>
            <w:tcW w:w="1605" w:type="dxa"/>
            <w:tcMar>
              <w:top w:w="43" w:type="dxa"/>
              <w:left w:w="115" w:type="dxa"/>
              <w:bottom w:w="43" w:type="dxa"/>
              <w:right w:w="115" w:type="dxa"/>
            </w:tcMar>
          </w:tcPr>
          <w:p w14:paraId="44D8B758" w14:textId="77777777" w:rsidR="003E6577" w:rsidRPr="002D6B57" w:rsidRDefault="003E6577" w:rsidP="003E6577">
            <w:pPr>
              <w:widowControl/>
              <w:rPr>
                <w:sz w:val="20"/>
                <w:szCs w:val="20"/>
              </w:rPr>
            </w:pPr>
            <w:r w:rsidRPr="002D6B57">
              <w:rPr>
                <w:sz w:val="20"/>
                <w:szCs w:val="20"/>
              </w:rPr>
              <w:t>N-391-2</w:t>
            </w:r>
          </w:p>
        </w:tc>
        <w:tc>
          <w:tcPr>
            <w:tcW w:w="6390" w:type="dxa"/>
            <w:tcMar>
              <w:top w:w="43" w:type="dxa"/>
              <w:left w:w="115" w:type="dxa"/>
              <w:bottom w:w="43" w:type="dxa"/>
              <w:right w:w="115" w:type="dxa"/>
            </w:tcMar>
          </w:tcPr>
          <w:p w14:paraId="48FE8A0D"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Hollow Circular Cross Section Welded Attachments on Class 1 Piping, Section III, Division 1</w:t>
            </w:r>
          </w:p>
        </w:tc>
        <w:tc>
          <w:tcPr>
            <w:tcW w:w="1440" w:type="dxa"/>
            <w:tcMar>
              <w:top w:w="43" w:type="dxa"/>
              <w:left w:w="115" w:type="dxa"/>
              <w:bottom w:w="43" w:type="dxa"/>
              <w:right w:w="115" w:type="dxa"/>
            </w:tcMar>
          </w:tcPr>
          <w:p w14:paraId="680301D1" w14:textId="3A3D3701" w:rsidR="003E6577" w:rsidRPr="002D6B57" w:rsidRDefault="003E6577" w:rsidP="00201168">
            <w:pPr>
              <w:widowControl/>
              <w:jc w:val="center"/>
              <w:rPr>
                <w:sz w:val="20"/>
                <w:szCs w:val="20"/>
              </w:rPr>
            </w:pPr>
            <w:r w:rsidRPr="002D6B57">
              <w:rPr>
                <w:sz w:val="20"/>
                <w:szCs w:val="20"/>
              </w:rPr>
              <w:t>5/4/04</w:t>
            </w:r>
          </w:p>
        </w:tc>
      </w:tr>
      <w:tr w:rsidR="003E6577" w:rsidRPr="002D6B57" w14:paraId="33CDBB46" w14:textId="77777777" w:rsidTr="00916CF3">
        <w:tc>
          <w:tcPr>
            <w:tcW w:w="1605" w:type="dxa"/>
            <w:tcMar>
              <w:top w:w="43" w:type="dxa"/>
              <w:left w:w="115" w:type="dxa"/>
              <w:bottom w:w="43" w:type="dxa"/>
              <w:right w:w="115" w:type="dxa"/>
            </w:tcMar>
          </w:tcPr>
          <w:p w14:paraId="2C6279D7" w14:textId="77777777" w:rsidR="003E6577" w:rsidRPr="002D6B57" w:rsidRDefault="003E6577" w:rsidP="003E6577">
            <w:pPr>
              <w:widowControl/>
              <w:rPr>
                <w:sz w:val="20"/>
                <w:szCs w:val="20"/>
              </w:rPr>
            </w:pPr>
            <w:r w:rsidRPr="002D6B57">
              <w:rPr>
                <w:sz w:val="20"/>
                <w:szCs w:val="20"/>
              </w:rPr>
              <w:t>N-392-3</w:t>
            </w:r>
          </w:p>
        </w:tc>
        <w:tc>
          <w:tcPr>
            <w:tcW w:w="6390" w:type="dxa"/>
            <w:tcMar>
              <w:top w:w="43" w:type="dxa"/>
              <w:left w:w="115" w:type="dxa"/>
              <w:bottom w:w="43" w:type="dxa"/>
              <w:right w:w="115" w:type="dxa"/>
            </w:tcMar>
          </w:tcPr>
          <w:p w14:paraId="58E8E886" w14:textId="77777777" w:rsidR="003E6577" w:rsidRPr="002D6B57" w:rsidRDefault="003E6577" w:rsidP="00201168">
            <w:pPr>
              <w:widowControl/>
              <w:rPr>
                <w:rFonts w:ascii="Shruti" w:hAnsi="Shruti" w:cs="Shruti"/>
                <w:sz w:val="20"/>
                <w:szCs w:val="20"/>
              </w:rPr>
            </w:pPr>
            <w:r w:rsidRPr="002D6B57">
              <w:rPr>
                <w:i/>
                <w:iCs/>
                <w:sz w:val="20"/>
                <w:szCs w:val="20"/>
              </w:rPr>
              <w:t>Procedure for Evaluation of the Design of Hollow Circular Cross Section Welded Attachments on Classes 2 and 3 Piping, Section III, Division 1</w:t>
            </w:r>
          </w:p>
        </w:tc>
        <w:tc>
          <w:tcPr>
            <w:tcW w:w="1440" w:type="dxa"/>
            <w:tcMar>
              <w:top w:w="43" w:type="dxa"/>
              <w:left w:w="115" w:type="dxa"/>
              <w:bottom w:w="43" w:type="dxa"/>
              <w:right w:w="115" w:type="dxa"/>
            </w:tcMar>
          </w:tcPr>
          <w:p w14:paraId="7A2D3817" w14:textId="5973F0A3" w:rsidR="003E6577" w:rsidRPr="002D6B57" w:rsidRDefault="003E6577" w:rsidP="00201168">
            <w:pPr>
              <w:widowControl/>
              <w:jc w:val="center"/>
              <w:rPr>
                <w:sz w:val="20"/>
                <w:szCs w:val="20"/>
              </w:rPr>
            </w:pPr>
            <w:r w:rsidRPr="002D6B57">
              <w:rPr>
                <w:sz w:val="20"/>
                <w:szCs w:val="20"/>
              </w:rPr>
              <w:t>5/4/04</w:t>
            </w:r>
          </w:p>
        </w:tc>
      </w:tr>
      <w:tr w:rsidR="003E6577" w:rsidRPr="002D6B57" w14:paraId="745CA72F" w14:textId="77777777" w:rsidTr="00916CF3">
        <w:tc>
          <w:tcPr>
            <w:tcW w:w="1605" w:type="dxa"/>
            <w:tcMar>
              <w:top w:w="43" w:type="dxa"/>
              <w:left w:w="115" w:type="dxa"/>
              <w:bottom w:w="43" w:type="dxa"/>
              <w:right w:w="115" w:type="dxa"/>
            </w:tcMar>
          </w:tcPr>
          <w:p w14:paraId="76963C1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N-393</w:t>
            </w:r>
          </w:p>
        </w:tc>
        <w:tc>
          <w:tcPr>
            <w:tcW w:w="6390" w:type="dxa"/>
            <w:tcMar>
              <w:top w:w="43" w:type="dxa"/>
              <w:left w:w="115" w:type="dxa"/>
              <w:bottom w:w="43" w:type="dxa"/>
              <w:right w:w="115" w:type="dxa"/>
            </w:tcMar>
          </w:tcPr>
          <w:p w14:paraId="7C8BA853" w14:textId="4FE37DCC"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Welding Structural Steel Bolted Shapes and Plates for Component Supports, Section</w:t>
            </w:r>
            <w:r w:rsidR="00066C48">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14C5691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37198F7D" w14:textId="77777777" w:rsidTr="00916CF3">
        <w:tc>
          <w:tcPr>
            <w:tcW w:w="1605" w:type="dxa"/>
            <w:tcMar>
              <w:top w:w="43" w:type="dxa"/>
              <w:left w:w="115" w:type="dxa"/>
              <w:bottom w:w="43" w:type="dxa"/>
              <w:right w:w="115" w:type="dxa"/>
            </w:tcMar>
          </w:tcPr>
          <w:p w14:paraId="2186B98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N-394</w:t>
            </w:r>
          </w:p>
        </w:tc>
        <w:tc>
          <w:tcPr>
            <w:tcW w:w="6390" w:type="dxa"/>
            <w:tcMar>
              <w:top w:w="43" w:type="dxa"/>
              <w:left w:w="115" w:type="dxa"/>
              <w:bottom w:w="43" w:type="dxa"/>
              <w:right w:w="115" w:type="dxa"/>
            </w:tcMar>
          </w:tcPr>
          <w:p w14:paraId="48872E0E" w14:textId="655DDA1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Restricting Lift to Achieve Reduced Relieving Capacities of Full Lift, Nozzle Type, and Flat Seated Safety and Safety Relief Valves for Compressible Fluid Applications, Section</w:t>
            </w:r>
            <w:r w:rsidR="00066C48">
              <w:rPr>
                <w:i/>
                <w:iCs/>
                <w:sz w:val="20"/>
                <w:szCs w:val="20"/>
              </w:rPr>
              <w:t> </w:t>
            </w:r>
            <w:r w:rsidRPr="002D6B57">
              <w:rPr>
                <w:i/>
                <w:iCs/>
                <w:sz w:val="20"/>
                <w:szCs w:val="20"/>
              </w:rPr>
              <w:t>III, Division 1, Classes 2 and 3</w:t>
            </w:r>
          </w:p>
        </w:tc>
        <w:tc>
          <w:tcPr>
            <w:tcW w:w="1440" w:type="dxa"/>
            <w:tcMar>
              <w:top w:w="43" w:type="dxa"/>
              <w:left w:w="115" w:type="dxa"/>
              <w:bottom w:w="43" w:type="dxa"/>
              <w:right w:w="115" w:type="dxa"/>
            </w:tcMar>
          </w:tcPr>
          <w:p w14:paraId="04FE9EAA" w14:textId="5C85970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3/2/01</w:t>
            </w:r>
          </w:p>
        </w:tc>
      </w:tr>
      <w:tr w:rsidR="003E6577" w:rsidRPr="002D6B57" w14:paraId="40889662" w14:textId="77777777" w:rsidTr="00916CF3">
        <w:tc>
          <w:tcPr>
            <w:tcW w:w="1605" w:type="dxa"/>
            <w:tcMar>
              <w:top w:w="43" w:type="dxa"/>
              <w:left w:w="115" w:type="dxa"/>
              <w:bottom w:w="43" w:type="dxa"/>
              <w:right w:w="115" w:type="dxa"/>
            </w:tcMar>
          </w:tcPr>
          <w:p w14:paraId="6AA27CE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N-395</w:t>
            </w:r>
          </w:p>
        </w:tc>
        <w:tc>
          <w:tcPr>
            <w:tcW w:w="6390" w:type="dxa"/>
            <w:tcMar>
              <w:top w:w="43" w:type="dxa"/>
              <w:left w:w="115" w:type="dxa"/>
              <w:bottom w:w="43" w:type="dxa"/>
              <w:right w:w="115" w:type="dxa"/>
            </w:tcMar>
          </w:tcPr>
          <w:p w14:paraId="769FC47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Section III, Division 1</w:t>
            </w:r>
          </w:p>
        </w:tc>
        <w:tc>
          <w:tcPr>
            <w:tcW w:w="1440" w:type="dxa"/>
            <w:tcMar>
              <w:top w:w="43" w:type="dxa"/>
              <w:left w:w="115" w:type="dxa"/>
              <w:bottom w:w="43" w:type="dxa"/>
              <w:right w:w="115" w:type="dxa"/>
            </w:tcMar>
          </w:tcPr>
          <w:p w14:paraId="6A4051A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6853CA01" w14:textId="77777777" w:rsidTr="00916CF3">
        <w:tc>
          <w:tcPr>
            <w:tcW w:w="1605" w:type="dxa"/>
            <w:tcMar>
              <w:top w:w="43" w:type="dxa"/>
              <w:left w:w="115" w:type="dxa"/>
              <w:bottom w:w="43" w:type="dxa"/>
              <w:right w:w="115" w:type="dxa"/>
            </w:tcMar>
          </w:tcPr>
          <w:p w14:paraId="52FE01F8" w14:textId="77777777" w:rsidR="003E6577" w:rsidRPr="002D6B57" w:rsidRDefault="003E6577" w:rsidP="00EA3A3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N-403</w:t>
            </w:r>
          </w:p>
        </w:tc>
        <w:tc>
          <w:tcPr>
            <w:tcW w:w="6390" w:type="dxa"/>
            <w:tcMar>
              <w:top w:w="43" w:type="dxa"/>
              <w:left w:w="115" w:type="dxa"/>
              <w:bottom w:w="43" w:type="dxa"/>
              <w:right w:w="115" w:type="dxa"/>
            </w:tcMar>
          </w:tcPr>
          <w:p w14:paraId="759E7529" w14:textId="0BFFB120"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Reassembly of Subsection NF Component and Piping Supports, Section III, Division</w:t>
            </w:r>
            <w:r w:rsidR="00066C48">
              <w:rPr>
                <w:i/>
                <w:iCs/>
                <w:sz w:val="20"/>
                <w:szCs w:val="20"/>
              </w:rPr>
              <w:t> </w:t>
            </w:r>
            <w:r w:rsidRPr="002D6B57">
              <w:rPr>
                <w:i/>
                <w:iCs/>
                <w:sz w:val="20"/>
                <w:szCs w:val="20"/>
              </w:rPr>
              <w:t>1</w:t>
            </w:r>
          </w:p>
        </w:tc>
        <w:tc>
          <w:tcPr>
            <w:tcW w:w="1440" w:type="dxa"/>
            <w:tcMar>
              <w:top w:w="43" w:type="dxa"/>
              <w:left w:w="115" w:type="dxa"/>
              <w:bottom w:w="43" w:type="dxa"/>
              <w:right w:w="115" w:type="dxa"/>
            </w:tcMar>
          </w:tcPr>
          <w:p w14:paraId="5B019F94" w14:textId="6B3ADA5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rsidR="003E6577" w:rsidRPr="002D6B57" w14:paraId="771D3928" w14:textId="77777777" w:rsidTr="00916CF3">
        <w:tc>
          <w:tcPr>
            <w:tcW w:w="1605" w:type="dxa"/>
            <w:tcMar>
              <w:top w:w="43" w:type="dxa"/>
              <w:left w:w="115" w:type="dxa"/>
              <w:bottom w:w="43" w:type="dxa"/>
              <w:right w:w="115" w:type="dxa"/>
            </w:tcMar>
          </w:tcPr>
          <w:p w14:paraId="71796F0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N-410</w:t>
            </w:r>
          </w:p>
        </w:tc>
        <w:tc>
          <w:tcPr>
            <w:tcW w:w="6390" w:type="dxa"/>
            <w:tcMar>
              <w:top w:w="43" w:type="dxa"/>
              <w:left w:w="115" w:type="dxa"/>
              <w:bottom w:w="43" w:type="dxa"/>
              <w:right w:w="115" w:type="dxa"/>
            </w:tcMar>
          </w:tcPr>
          <w:p w14:paraId="5AA4C072" w14:textId="3F133E0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Certified Relieving Capacities of Pressure Relief Valves Having Set Pressure of 3</w:t>
            </w:r>
            <w:r w:rsidR="00066C48">
              <w:rPr>
                <w:i/>
                <w:iCs/>
                <w:sz w:val="20"/>
                <w:szCs w:val="20"/>
              </w:rPr>
              <w:t> </w:t>
            </w:r>
            <w:r w:rsidRPr="002D6B57">
              <w:rPr>
                <w:i/>
                <w:iCs/>
                <w:sz w:val="20"/>
                <w:szCs w:val="20"/>
              </w:rPr>
              <w:t xml:space="preserve">psig up to but Not </w:t>
            </w:r>
            <w:r w:rsidR="00066C48">
              <w:rPr>
                <w:i/>
                <w:iCs/>
                <w:sz w:val="20"/>
                <w:szCs w:val="20"/>
              </w:rPr>
              <w:t>I</w:t>
            </w:r>
            <w:r w:rsidRPr="002D6B57">
              <w:rPr>
                <w:i/>
                <w:iCs/>
                <w:sz w:val="20"/>
                <w:szCs w:val="20"/>
              </w:rPr>
              <w:t>ncluding 15 psig Installed for Overpressure Protection of Compressible Fluid Systems, Section</w:t>
            </w:r>
            <w:r w:rsidR="00066C48">
              <w:rPr>
                <w:i/>
                <w:iCs/>
                <w:sz w:val="20"/>
                <w:szCs w:val="20"/>
              </w:rPr>
              <w:t> </w:t>
            </w:r>
            <w:r w:rsidRPr="002D6B57">
              <w:rPr>
                <w:i/>
                <w:iCs/>
                <w:sz w:val="20"/>
                <w:szCs w:val="20"/>
              </w:rPr>
              <w:t>III, Division</w:t>
            </w:r>
            <w:r w:rsidR="00066C48">
              <w:rPr>
                <w:i/>
                <w:iCs/>
                <w:sz w:val="20"/>
                <w:szCs w:val="20"/>
              </w:rPr>
              <w:t> </w:t>
            </w:r>
            <w:r w:rsidRPr="002D6B57">
              <w:rPr>
                <w:i/>
                <w:iCs/>
                <w:sz w:val="20"/>
                <w:szCs w:val="20"/>
              </w:rPr>
              <w:t>1, Classes 2 and 3</w:t>
            </w:r>
          </w:p>
        </w:tc>
        <w:tc>
          <w:tcPr>
            <w:tcW w:w="1440" w:type="dxa"/>
            <w:tcMar>
              <w:top w:w="43" w:type="dxa"/>
              <w:left w:w="115" w:type="dxa"/>
              <w:bottom w:w="43" w:type="dxa"/>
              <w:right w:w="115" w:type="dxa"/>
            </w:tcMar>
          </w:tcPr>
          <w:p w14:paraId="7D77C71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3/14/00</w:t>
            </w:r>
          </w:p>
        </w:tc>
      </w:tr>
      <w:tr w:rsidR="003E6577" w:rsidRPr="002D6B57" w14:paraId="66587651" w14:textId="77777777" w:rsidTr="00916CF3">
        <w:tc>
          <w:tcPr>
            <w:tcW w:w="1605" w:type="dxa"/>
            <w:tcMar>
              <w:top w:w="43" w:type="dxa"/>
              <w:left w:w="115" w:type="dxa"/>
              <w:bottom w:w="43" w:type="dxa"/>
              <w:right w:w="115" w:type="dxa"/>
            </w:tcMar>
          </w:tcPr>
          <w:p w14:paraId="3726AD2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6390" w:type="dxa"/>
            <w:tcMar>
              <w:top w:w="43" w:type="dxa"/>
              <w:left w:w="115" w:type="dxa"/>
              <w:bottom w:w="43" w:type="dxa"/>
              <w:right w:w="115" w:type="dxa"/>
            </w:tcMar>
          </w:tcPr>
          <w:p w14:paraId="61CD106C" w14:textId="054EB42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Witnessing the Piping System Pressure Tests of</w:t>
            </w:r>
            <w:r w:rsidR="001910AA">
              <w:rPr>
                <w:i/>
                <w:iCs/>
                <w:sz w:val="20"/>
                <w:szCs w:val="20"/>
              </w:rPr>
              <w:t xml:space="preserve"> </w:t>
            </w:r>
            <w:r w:rsidRPr="002D6B57">
              <w:rPr>
                <w:i/>
                <w:iCs/>
                <w:sz w:val="20"/>
                <w:szCs w:val="20"/>
              </w:rPr>
              <w:t>Classes</w:t>
            </w:r>
            <w:r w:rsidR="00066C48">
              <w:rPr>
                <w:i/>
                <w:iCs/>
                <w:sz w:val="20"/>
                <w:szCs w:val="20"/>
              </w:rPr>
              <w:t> </w:t>
            </w:r>
            <w:r w:rsidRPr="002D6B57">
              <w:rPr>
                <w:i/>
                <w:iCs/>
                <w:sz w:val="20"/>
                <w:szCs w:val="20"/>
              </w:rPr>
              <w:t>1, 2, and 3 Piping Systems, Section III, Division 1</w:t>
            </w:r>
          </w:p>
        </w:tc>
        <w:tc>
          <w:tcPr>
            <w:tcW w:w="1440" w:type="dxa"/>
            <w:tcMar>
              <w:top w:w="43" w:type="dxa"/>
              <w:left w:w="115" w:type="dxa"/>
              <w:bottom w:w="43" w:type="dxa"/>
              <w:right w:w="115" w:type="dxa"/>
            </w:tcMar>
          </w:tcPr>
          <w:p w14:paraId="12FBF0F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4/15/91</w:t>
            </w:r>
          </w:p>
        </w:tc>
      </w:tr>
      <w:tr w:rsidR="003E6577" w:rsidRPr="002D6B57" w14:paraId="70851C5F" w14:textId="77777777" w:rsidTr="00916CF3">
        <w:tc>
          <w:tcPr>
            <w:tcW w:w="1605" w:type="dxa"/>
            <w:tcMar>
              <w:top w:w="43" w:type="dxa"/>
              <w:left w:w="115" w:type="dxa"/>
              <w:bottom w:w="43" w:type="dxa"/>
              <w:right w:w="115" w:type="dxa"/>
            </w:tcMar>
          </w:tcPr>
          <w:p w14:paraId="6ABFF6E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N-413</w:t>
            </w:r>
          </w:p>
        </w:tc>
        <w:tc>
          <w:tcPr>
            <w:tcW w:w="6390" w:type="dxa"/>
            <w:tcMar>
              <w:top w:w="43" w:type="dxa"/>
              <w:left w:w="115" w:type="dxa"/>
              <w:bottom w:w="43" w:type="dxa"/>
              <w:right w:w="115" w:type="dxa"/>
            </w:tcMar>
          </w:tcPr>
          <w:p w14:paraId="617041A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Minimum Size of Fillet Welds for Subsection NF Linear Type Supports,</w:t>
            </w:r>
          </w:p>
          <w:p w14:paraId="2A938AEC" w14:textId="376148E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79453EB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2/14/88</w:t>
            </w:r>
          </w:p>
        </w:tc>
      </w:tr>
      <w:tr w:rsidR="003E6577" w:rsidRPr="002D6B57" w14:paraId="7486AFA0" w14:textId="77777777" w:rsidTr="00916CF3">
        <w:tc>
          <w:tcPr>
            <w:tcW w:w="1605" w:type="dxa"/>
            <w:tcMar>
              <w:top w:w="43" w:type="dxa"/>
              <w:left w:w="115" w:type="dxa"/>
              <w:bottom w:w="43" w:type="dxa"/>
              <w:right w:w="115" w:type="dxa"/>
            </w:tcMar>
          </w:tcPr>
          <w:p w14:paraId="3D9E536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N-414</w:t>
            </w:r>
          </w:p>
        </w:tc>
        <w:tc>
          <w:tcPr>
            <w:tcW w:w="6390" w:type="dxa"/>
            <w:tcMar>
              <w:top w:w="43" w:type="dxa"/>
              <w:left w:w="115" w:type="dxa"/>
              <w:bottom w:w="43" w:type="dxa"/>
              <w:right w:w="115" w:type="dxa"/>
            </w:tcMar>
          </w:tcPr>
          <w:p w14:paraId="7DF3AAF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Welds for Class 1, 2, 3 and MC Components and Piping Supports</w:t>
            </w:r>
          </w:p>
        </w:tc>
        <w:tc>
          <w:tcPr>
            <w:tcW w:w="1440" w:type="dxa"/>
            <w:tcMar>
              <w:top w:w="43" w:type="dxa"/>
              <w:left w:w="115" w:type="dxa"/>
              <w:bottom w:w="43" w:type="dxa"/>
              <w:right w:w="115" w:type="dxa"/>
            </w:tcMar>
          </w:tcPr>
          <w:p w14:paraId="07F2467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rsidR="003E6577" w:rsidRPr="002D6B57" w14:paraId="315335D6" w14:textId="77777777" w:rsidTr="00916CF3">
        <w:tc>
          <w:tcPr>
            <w:tcW w:w="1605" w:type="dxa"/>
            <w:tcMar>
              <w:top w:w="43" w:type="dxa"/>
              <w:left w:w="115" w:type="dxa"/>
              <w:bottom w:w="43" w:type="dxa"/>
              <w:right w:w="115" w:type="dxa"/>
            </w:tcMar>
          </w:tcPr>
          <w:p w14:paraId="6E0C903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N-418-1</w:t>
            </w:r>
          </w:p>
        </w:tc>
        <w:tc>
          <w:tcPr>
            <w:tcW w:w="6390" w:type="dxa"/>
            <w:tcMar>
              <w:top w:w="43" w:type="dxa"/>
              <w:left w:w="115" w:type="dxa"/>
              <w:bottom w:w="43" w:type="dxa"/>
              <w:right w:w="115" w:type="dxa"/>
            </w:tcMar>
          </w:tcPr>
          <w:p w14:paraId="7306BC4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Use of Seamless Ni-Fe-Cr-Mo-Cu Low Carbon (UNS N08028 </w:t>
            </w:r>
          </w:p>
          <w:p w14:paraId="6472696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UNS N08904) Tubing, Section III, Division 1, Classes 2 and 3</w:t>
            </w:r>
          </w:p>
        </w:tc>
        <w:tc>
          <w:tcPr>
            <w:tcW w:w="1440" w:type="dxa"/>
            <w:tcMar>
              <w:top w:w="43" w:type="dxa"/>
              <w:left w:w="115" w:type="dxa"/>
              <w:bottom w:w="43" w:type="dxa"/>
              <w:right w:w="115" w:type="dxa"/>
            </w:tcMar>
          </w:tcPr>
          <w:p w14:paraId="144189E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003E6577" w:rsidRPr="002D6B57" w14:paraId="1923E547" w14:textId="77777777" w:rsidTr="00916CF3">
        <w:tc>
          <w:tcPr>
            <w:tcW w:w="1605" w:type="dxa"/>
            <w:tcMar>
              <w:top w:w="43" w:type="dxa"/>
              <w:left w:w="115" w:type="dxa"/>
              <w:bottom w:w="43" w:type="dxa"/>
              <w:right w:w="115" w:type="dxa"/>
            </w:tcMar>
          </w:tcPr>
          <w:p w14:paraId="604515F4" w14:textId="77777777" w:rsidR="003E6577" w:rsidRPr="002D6B57" w:rsidRDefault="003E6577" w:rsidP="0035720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N-420</w:t>
            </w:r>
          </w:p>
        </w:tc>
        <w:tc>
          <w:tcPr>
            <w:tcW w:w="6390" w:type="dxa"/>
            <w:tcMar>
              <w:top w:w="43" w:type="dxa"/>
              <w:left w:w="115" w:type="dxa"/>
              <w:bottom w:w="43" w:type="dxa"/>
              <w:right w:w="115" w:type="dxa"/>
            </w:tcMar>
          </w:tcPr>
          <w:p w14:paraId="556808D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Linear Energy Absorbing Supports for Subsection NF, Classes 1, 2, and 3 Construction</w:t>
            </w:r>
          </w:p>
        </w:tc>
        <w:tc>
          <w:tcPr>
            <w:tcW w:w="1440" w:type="dxa"/>
            <w:tcMar>
              <w:top w:w="43" w:type="dxa"/>
              <w:left w:w="115" w:type="dxa"/>
              <w:bottom w:w="43" w:type="dxa"/>
              <w:right w:w="115" w:type="dxa"/>
            </w:tcMar>
          </w:tcPr>
          <w:p w14:paraId="1328A3E3" w14:textId="2A379E5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1/1/99</w:t>
            </w:r>
          </w:p>
        </w:tc>
      </w:tr>
      <w:tr w:rsidR="003E6577" w:rsidRPr="002D6B57" w14:paraId="3360D1DA" w14:textId="77777777" w:rsidTr="00916CF3">
        <w:tc>
          <w:tcPr>
            <w:tcW w:w="1605" w:type="dxa"/>
            <w:tcMar>
              <w:top w:w="43" w:type="dxa"/>
              <w:left w:w="115" w:type="dxa"/>
              <w:bottom w:w="43" w:type="dxa"/>
              <w:right w:w="115" w:type="dxa"/>
            </w:tcMar>
          </w:tcPr>
          <w:p w14:paraId="111F95E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N-421</w:t>
            </w:r>
          </w:p>
        </w:tc>
        <w:tc>
          <w:tcPr>
            <w:tcW w:w="6390" w:type="dxa"/>
            <w:tcMar>
              <w:top w:w="43" w:type="dxa"/>
              <w:left w:w="115" w:type="dxa"/>
              <w:bottom w:w="43" w:type="dxa"/>
              <w:right w:w="115" w:type="dxa"/>
            </w:tcMar>
          </w:tcPr>
          <w:p w14:paraId="03C6B93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Using a Radiant Energy Source, Section III, Division 1</w:t>
            </w:r>
          </w:p>
        </w:tc>
        <w:tc>
          <w:tcPr>
            <w:tcW w:w="1440" w:type="dxa"/>
            <w:tcMar>
              <w:top w:w="43" w:type="dxa"/>
              <w:left w:w="115" w:type="dxa"/>
              <w:bottom w:w="43" w:type="dxa"/>
              <w:right w:w="115" w:type="dxa"/>
            </w:tcMar>
          </w:tcPr>
          <w:p w14:paraId="79BBC42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3E6577" w:rsidRPr="002D6B57" w14:paraId="0FD1368E" w14:textId="77777777" w:rsidTr="00916CF3">
        <w:tc>
          <w:tcPr>
            <w:tcW w:w="1605" w:type="dxa"/>
            <w:tcMar>
              <w:top w:w="43" w:type="dxa"/>
              <w:left w:w="115" w:type="dxa"/>
              <w:bottom w:w="43" w:type="dxa"/>
              <w:right w:w="115" w:type="dxa"/>
            </w:tcMar>
          </w:tcPr>
          <w:p w14:paraId="245F6F5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N-433</w:t>
            </w:r>
          </w:p>
        </w:tc>
        <w:tc>
          <w:tcPr>
            <w:tcW w:w="6390" w:type="dxa"/>
            <w:tcMar>
              <w:top w:w="43" w:type="dxa"/>
              <w:left w:w="115" w:type="dxa"/>
              <w:bottom w:w="43" w:type="dxa"/>
              <w:right w:w="115" w:type="dxa"/>
            </w:tcMar>
          </w:tcPr>
          <w:p w14:paraId="7C3F1998" w14:textId="32C32FB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Non-Threaded Fasteners for Section III, Division 1, Class</w:t>
            </w:r>
            <w:r w:rsidR="00066C48">
              <w:rPr>
                <w:i/>
                <w:iCs/>
                <w:sz w:val="20"/>
                <w:szCs w:val="20"/>
              </w:rPr>
              <w:t> </w:t>
            </w:r>
            <w:r w:rsidRPr="002D6B57">
              <w:rPr>
                <w:i/>
                <w:iCs/>
                <w:sz w:val="20"/>
                <w:szCs w:val="20"/>
              </w:rPr>
              <w:t>1, 2, and 3 Components and Piping Supports</w:t>
            </w:r>
          </w:p>
        </w:tc>
        <w:tc>
          <w:tcPr>
            <w:tcW w:w="1440" w:type="dxa"/>
            <w:tcMar>
              <w:top w:w="43" w:type="dxa"/>
              <w:left w:w="115" w:type="dxa"/>
              <w:bottom w:w="43" w:type="dxa"/>
              <w:right w:w="115" w:type="dxa"/>
            </w:tcMar>
          </w:tcPr>
          <w:p w14:paraId="1BC5D6E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12/16/95</w:t>
            </w:r>
          </w:p>
        </w:tc>
      </w:tr>
      <w:tr w:rsidR="003E6577" w:rsidRPr="002D6B57" w14:paraId="37E1D548" w14:textId="77777777" w:rsidTr="00916CF3">
        <w:tc>
          <w:tcPr>
            <w:tcW w:w="1605" w:type="dxa"/>
            <w:tcMar>
              <w:top w:w="43" w:type="dxa"/>
              <w:left w:w="115" w:type="dxa"/>
              <w:bottom w:w="43" w:type="dxa"/>
              <w:right w:w="115" w:type="dxa"/>
            </w:tcMar>
          </w:tcPr>
          <w:p w14:paraId="68269DA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N-438-4</w:t>
            </w:r>
          </w:p>
        </w:tc>
        <w:tc>
          <w:tcPr>
            <w:tcW w:w="6390" w:type="dxa"/>
            <w:tcMar>
              <w:top w:w="43" w:type="dxa"/>
              <w:left w:w="115" w:type="dxa"/>
              <w:bottom w:w="43" w:type="dxa"/>
              <w:right w:w="115" w:type="dxa"/>
            </w:tcMar>
          </w:tcPr>
          <w:p w14:paraId="2C7A24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440" w:type="dxa"/>
            <w:tcMar>
              <w:top w:w="43" w:type="dxa"/>
              <w:left w:w="115" w:type="dxa"/>
              <w:bottom w:w="43" w:type="dxa"/>
              <w:right w:w="115" w:type="dxa"/>
            </w:tcMar>
          </w:tcPr>
          <w:p w14:paraId="64DAC5C4" w14:textId="0509BEAC"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7/1/98</w:t>
            </w:r>
          </w:p>
        </w:tc>
      </w:tr>
      <w:tr w:rsidR="003E6577" w:rsidRPr="002D6B57" w14:paraId="4915BFF9" w14:textId="77777777" w:rsidTr="00916CF3">
        <w:tc>
          <w:tcPr>
            <w:tcW w:w="1605" w:type="dxa"/>
            <w:tcMar>
              <w:top w:w="43" w:type="dxa"/>
              <w:left w:w="115" w:type="dxa"/>
              <w:bottom w:w="43" w:type="dxa"/>
              <w:right w:w="115" w:type="dxa"/>
            </w:tcMar>
          </w:tcPr>
          <w:p w14:paraId="6DC0064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N-439-1</w:t>
            </w:r>
          </w:p>
        </w:tc>
        <w:tc>
          <w:tcPr>
            <w:tcW w:w="6390" w:type="dxa"/>
            <w:tcMar>
              <w:top w:w="43" w:type="dxa"/>
              <w:left w:w="115" w:type="dxa"/>
              <w:bottom w:w="43" w:type="dxa"/>
              <w:right w:w="115" w:type="dxa"/>
            </w:tcMar>
          </w:tcPr>
          <w:p w14:paraId="7ABD5A1B" w14:textId="61E47B6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Forgings, Plate, Seamless and Welded Pipe, and Welded Tube, Class 2 and 3 Construction, Section III, Division</w:t>
            </w:r>
            <w:r w:rsidR="00066C48">
              <w:rPr>
                <w:i/>
                <w:iCs/>
                <w:sz w:val="20"/>
                <w:szCs w:val="20"/>
              </w:rPr>
              <w:t> </w:t>
            </w:r>
            <w:r w:rsidRPr="002D6B57">
              <w:rPr>
                <w:i/>
                <w:iCs/>
                <w:sz w:val="20"/>
                <w:szCs w:val="20"/>
              </w:rPr>
              <w:t>1</w:t>
            </w:r>
          </w:p>
        </w:tc>
        <w:tc>
          <w:tcPr>
            <w:tcW w:w="1440" w:type="dxa"/>
            <w:tcMar>
              <w:top w:w="43" w:type="dxa"/>
              <w:left w:w="115" w:type="dxa"/>
              <w:bottom w:w="43" w:type="dxa"/>
              <w:right w:w="115" w:type="dxa"/>
            </w:tcMar>
          </w:tcPr>
          <w:p w14:paraId="4D36C44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3DCCDD4B" w14:textId="77777777" w:rsidTr="00916CF3">
        <w:tc>
          <w:tcPr>
            <w:tcW w:w="1605" w:type="dxa"/>
            <w:tcMar>
              <w:top w:w="43" w:type="dxa"/>
              <w:left w:w="115" w:type="dxa"/>
              <w:bottom w:w="43" w:type="dxa"/>
              <w:right w:w="115" w:type="dxa"/>
            </w:tcMar>
          </w:tcPr>
          <w:p w14:paraId="627292E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N-440-1</w:t>
            </w:r>
          </w:p>
        </w:tc>
        <w:tc>
          <w:tcPr>
            <w:tcW w:w="6390" w:type="dxa"/>
            <w:tcMar>
              <w:top w:w="43" w:type="dxa"/>
              <w:left w:w="115" w:type="dxa"/>
              <w:bottom w:w="43" w:type="dxa"/>
              <w:right w:w="115" w:type="dxa"/>
            </w:tcMar>
          </w:tcPr>
          <w:p w14:paraId="607B049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440" w:type="dxa"/>
            <w:tcMar>
              <w:top w:w="43" w:type="dxa"/>
              <w:left w:w="115" w:type="dxa"/>
              <w:bottom w:w="43" w:type="dxa"/>
              <w:right w:w="115" w:type="dxa"/>
            </w:tcMar>
          </w:tcPr>
          <w:p w14:paraId="6A6B9F5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168AC1BF" w14:textId="77777777" w:rsidTr="00916CF3">
        <w:tc>
          <w:tcPr>
            <w:tcW w:w="1605" w:type="dxa"/>
            <w:tcMar>
              <w:top w:w="43" w:type="dxa"/>
              <w:left w:w="115" w:type="dxa"/>
              <w:bottom w:w="43" w:type="dxa"/>
              <w:right w:w="115" w:type="dxa"/>
            </w:tcMar>
          </w:tcPr>
          <w:p w14:paraId="7752566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N-441-2</w:t>
            </w:r>
          </w:p>
        </w:tc>
        <w:tc>
          <w:tcPr>
            <w:tcW w:w="6390" w:type="dxa"/>
            <w:tcMar>
              <w:top w:w="43" w:type="dxa"/>
              <w:left w:w="115" w:type="dxa"/>
              <w:bottom w:w="43" w:type="dxa"/>
              <w:right w:w="115" w:type="dxa"/>
            </w:tcMar>
          </w:tcPr>
          <w:p w14:paraId="2CCA2E5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440" w:type="dxa"/>
            <w:tcMar>
              <w:top w:w="43" w:type="dxa"/>
              <w:left w:w="115" w:type="dxa"/>
              <w:bottom w:w="43" w:type="dxa"/>
              <w:right w:w="115" w:type="dxa"/>
            </w:tcMar>
          </w:tcPr>
          <w:p w14:paraId="6360E05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003E6577" w:rsidRPr="002D6B57" w14:paraId="15D8F90A" w14:textId="77777777" w:rsidTr="00916CF3">
        <w:tc>
          <w:tcPr>
            <w:tcW w:w="1605" w:type="dxa"/>
            <w:tcMar>
              <w:top w:w="43" w:type="dxa"/>
              <w:left w:w="115" w:type="dxa"/>
              <w:bottom w:w="43" w:type="dxa"/>
              <w:right w:w="115" w:type="dxa"/>
            </w:tcMar>
          </w:tcPr>
          <w:p w14:paraId="64377DF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N-442</w:t>
            </w:r>
          </w:p>
        </w:tc>
        <w:tc>
          <w:tcPr>
            <w:tcW w:w="6390" w:type="dxa"/>
            <w:tcMar>
              <w:top w:w="43" w:type="dxa"/>
              <w:left w:w="115" w:type="dxa"/>
              <w:bottom w:w="43" w:type="dxa"/>
              <w:right w:w="115" w:type="dxa"/>
            </w:tcMar>
          </w:tcPr>
          <w:p w14:paraId="3FE7AAA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1977 Addendum to ANSI/ASME PTC 25.3-1976, Safety and Safety Relief Valves, Class 1, 2, 3, and MC, Section III, Division 1</w:t>
            </w:r>
          </w:p>
        </w:tc>
        <w:tc>
          <w:tcPr>
            <w:tcW w:w="1440" w:type="dxa"/>
            <w:tcMar>
              <w:top w:w="43" w:type="dxa"/>
              <w:left w:w="115" w:type="dxa"/>
              <w:bottom w:w="43" w:type="dxa"/>
              <w:right w:w="115" w:type="dxa"/>
            </w:tcMar>
          </w:tcPr>
          <w:p w14:paraId="358A4DD7" w14:textId="155E79E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3/8/92</w:t>
            </w:r>
          </w:p>
        </w:tc>
      </w:tr>
      <w:tr w:rsidR="003E6577" w:rsidRPr="002D6B57" w14:paraId="46585868" w14:textId="77777777" w:rsidTr="00916CF3">
        <w:tc>
          <w:tcPr>
            <w:tcW w:w="1605" w:type="dxa"/>
            <w:tcMar>
              <w:top w:w="43" w:type="dxa"/>
              <w:left w:w="115" w:type="dxa"/>
              <w:bottom w:w="43" w:type="dxa"/>
              <w:right w:w="115" w:type="dxa"/>
            </w:tcMar>
          </w:tcPr>
          <w:p w14:paraId="3FD6B67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N-443-2</w:t>
            </w:r>
          </w:p>
        </w:tc>
        <w:tc>
          <w:tcPr>
            <w:tcW w:w="6390" w:type="dxa"/>
            <w:tcMar>
              <w:top w:w="43" w:type="dxa"/>
              <w:left w:w="115" w:type="dxa"/>
              <w:bottom w:w="43" w:type="dxa"/>
              <w:right w:w="115" w:type="dxa"/>
            </w:tcMar>
          </w:tcPr>
          <w:p w14:paraId="2B23F30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Yield Strength Cr-Mo Steel, Class 1 Components, Section III,</w:t>
            </w:r>
          </w:p>
          <w:p w14:paraId="1D2EA1DE" w14:textId="647867B1"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066C48">
              <w:rPr>
                <w:i/>
                <w:iCs/>
                <w:sz w:val="20"/>
                <w:szCs w:val="20"/>
              </w:rPr>
              <w:t> </w:t>
            </w:r>
            <w:r w:rsidRPr="002D6B57">
              <w:rPr>
                <w:i/>
                <w:iCs/>
                <w:sz w:val="20"/>
                <w:szCs w:val="20"/>
              </w:rPr>
              <w:t>1</w:t>
            </w:r>
          </w:p>
        </w:tc>
        <w:tc>
          <w:tcPr>
            <w:tcW w:w="1440" w:type="dxa"/>
            <w:tcMar>
              <w:top w:w="43" w:type="dxa"/>
              <w:left w:w="115" w:type="dxa"/>
              <w:bottom w:w="43" w:type="dxa"/>
              <w:right w:w="115" w:type="dxa"/>
            </w:tcMar>
          </w:tcPr>
          <w:p w14:paraId="21048B15" w14:textId="7A2ECF08"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1/1/01</w:t>
            </w:r>
          </w:p>
        </w:tc>
      </w:tr>
      <w:tr w:rsidR="003E6577" w:rsidRPr="002D6B57" w14:paraId="4D4A7737" w14:textId="77777777" w:rsidTr="00916CF3">
        <w:tc>
          <w:tcPr>
            <w:tcW w:w="1605" w:type="dxa"/>
            <w:tcMar>
              <w:top w:w="43" w:type="dxa"/>
              <w:left w:w="115" w:type="dxa"/>
              <w:bottom w:w="43" w:type="dxa"/>
              <w:right w:w="115" w:type="dxa"/>
            </w:tcMar>
          </w:tcPr>
          <w:p w14:paraId="464454F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N-451</w:t>
            </w:r>
          </w:p>
        </w:tc>
        <w:tc>
          <w:tcPr>
            <w:tcW w:w="6390" w:type="dxa"/>
            <w:tcMar>
              <w:top w:w="43" w:type="dxa"/>
              <w:left w:w="115" w:type="dxa"/>
              <w:bottom w:w="43" w:type="dxa"/>
              <w:right w:w="115" w:type="dxa"/>
            </w:tcMar>
          </w:tcPr>
          <w:p w14:paraId="467C50A3" w14:textId="7AB5229A"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Alternative Rules for Analysis of Piping </w:t>
            </w:r>
            <w:r w:rsidR="001C44E7">
              <w:rPr>
                <w:i/>
                <w:iCs/>
                <w:sz w:val="20"/>
                <w:szCs w:val="20"/>
              </w:rPr>
              <w:t>u</w:t>
            </w:r>
            <w:r w:rsidRPr="002D6B57">
              <w:rPr>
                <w:i/>
                <w:iCs/>
                <w:sz w:val="20"/>
                <w:szCs w:val="20"/>
              </w:rPr>
              <w:t>nder Seismic Loading, Class 1, Section</w:t>
            </w:r>
            <w:r w:rsidR="00066C48">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2A2E4CF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rsidR="003E6577" w:rsidRPr="002D6B57" w14:paraId="6B6993D5" w14:textId="77777777" w:rsidTr="00916CF3">
        <w:tc>
          <w:tcPr>
            <w:tcW w:w="1605" w:type="dxa"/>
            <w:tcMar>
              <w:top w:w="43" w:type="dxa"/>
              <w:left w:w="115" w:type="dxa"/>
              <w:bottom w:w="43" w:type="dxa"/>
              <w:right w:w="115" w:type="dxa"/>
            </w:tcMar>
          </w:tcPr>
          <w:p w14:paraId="3CCC65A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N-459</w:t>
            </w:r>
          </w:p>
        </w:tc>
        <w:tc>
          <w:tcPr>
            <w:tcW w:w="6390" w:type="dxa"/>
            <w:tcMar>
              <w:top w:w="43" w:type="dxa"/>
              <w:left w:w="115" w:type="dxa"/>
              <w:bottom w:w="43" w:type="dxa"/>
              <w:right w:w="115" w:type="dxa"/>
            </w:tcMar>
          </w:tcPr>
          <w:p w14:paraId="0863938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Basic Oxygen-Ladle Furnace Process for Code Construction,</w:t>
            </w:r>
          </w:p>
          <w:p w14:paraId="6F1E704F" w14:textId="11FD5DAB"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7DC78C9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003E6577" w:rsidRPr="002D6B57" w14:paraId="24B6EB37" w14:textId="77777777" w:rsidTr="00916CF3">
        <w:tc>
          <w:tcPr>
            <w:tcW w:w="1605" w:type="dxa"/>
            <w:tcMar>
              <w:top w:w="43" w:type="dxa"/>
              <w:left w:w="115" w:type="dxa"/>
              <w:bottom w:w="43" w:type="dxa"/>
              <w:right w:w="115" w:type="dxa"/>
            </w:tcMar>
          </w:tcPr>
          <w:p w14:paraId="4C5952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N-462</w:t>
            </w:r>
          </w:p>
        </w:tc>
        <w:tc>
          <w:tcPr>
            <w:tcW w:w="6390" w:type="dxa"/>
            <w:tcMar>
              <w:top w:w="43" w:type="dxa"/>
              <w:left w:w="115" w:type="dxa"/>
              <w:bottom w:w="43" w:type="dxa"/>
              <w:right w:w="115" w:type="dxa"/>
            </w:tcMar>
          </w:tcPr>
          <w:p w14:paraId="19CD6F5C" w14:textId="37FBF6A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Alternative Rules for Analysis of Piping Products </w:t>
            </w:r>
            <w:r w:rsidR="00066C48">
              <w:rPr>
                <w:i/>
                <w:iCs/>
                <w:sz w:val="20"/>
                <w:szCs w:val="20"/>
              </w:rPr>
              <w:t>u</w:t>
            </w:r>
            <w:r w:rsidRPr="002D6B57">
              <w:rPr>
                <w:i/>
                <w:iCs/>
                <w:sz w:val="20"/>
                <w:szCs w:val="20"/>
              </w:rPr>
              <w:t>nder Seismic Loading, Class</w:t>
            </w:r>
            <w:r w:rsidR="00066C48">
              <w:rPr>
                <w:i/>
                <w:iCs/>
                <w:sz w:val="20"/>
                <w:szCs w:val="20"/>
              </w:rPr>
              <w:t> </w:t>
            </w:r>
            <w:r w:rsidRPr="002D6B57">
              <w:rPr>
                <w:i/>
                <w:iCs/>
                <w:sz w:val="20"/>
                <w:szCs w:val="20"/>
              </w:rPr>
              <w:t>2 and 3 Piping Systems, Section III, Division 1</w:t>
            </w:r>
          </w:p>
        </w:tc>
        <w:tc>
          <w:tcPr>
            <w:tcW w:w="1440" w:type="dxa"/>
            <w:tcMar>
              <w:top w:w="43" w:type="dxa"/>
              <w:left w:w="115" w:type="dxa"/>
              <w:bottom w:w="43" w:type="dxa"/>
              <w:right w:w="115" w:type="dxa"/>
            </w:tcMar>
          </w:tcPr>
          <w:p w14:paraId="7935EC4B"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rsidR="003E6577" w:rsidRPr="002D6B57" w14:paraId="7FDFB2AD" w14:textId="77777777" w:rsidTr="00916CF3">
        <w:tc>
          <w:tcPr>
            <w:tcW w:w="1605" w:type="dxa"/>
            <w:tcMar>
              <w:top w:w="43" w:type="dxa"/>
              <w:left w:w="115" w:type="dxa"/>
              <w:bottom w:w="43" w:type="dxa"/>
              <w:right w:w="115" w:type="dxa"/>
            </w:tcMar>
          </w:tcPr>
          <w:p w14:paraId="186A5B1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N-464</w:t>
            </w:r>
          </w:p>
        </w:tc>
        <w:tc>
          <w:tcPr>
            <w:tcW w:w="6390" w:type="dxa"/>
            <w:tcMar>
              <w:top w:w="43" w:type="dxa"/>
              <w:left w:w="115" w:type="dxa"/>
              <w:bottom w:w="43" w:type="dxa"/>
              <w:right w:w="115" w:type="dxa"/>
            </w:tcMar>
          </w:tcPr>
          <w:p w14:paraId="433597D0" w14:textId="58318FA0"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of Lap Joints, Section III, Division 1, Classes</w:t>
            </w:r>
            <w:r w:rsidR="00066C48">
              <w:rPr>
                <w:i/>
                <w:iCs/>
                <w:sz w:val="20"/>
                <w:szCs w:val="20"/>
              </w:rPr>
              <w:t> </w:t>
            </w:r>
            <w:r w:rsidRPr="002D6B57">
              <w:rPr>
                <w:i/>
                <w:iCs/>
                <w:sz w:val="20"/>
                <w:szCs w:val="20"/>
              </w:rPr>
              <w:t>2 and 3 Construction</w:t>
            </w:r>
          </w:p>
        </w:tc>
        <w:tc>
          <w:tcPr>
            <w:tcW w:w="1440" w:type="dxa"/>
            <w:tcMar>
              <w:top w:w="43" w:type="dxa"/>
              <w:left w:w="115" w:type="dxa"/>
              <w:bottom w:w="43" w:type="dxa"/>
              <w:right w:w="115" w:type="dxa"/>
            </w:tcMar>
          </w:tcPr>
          <w:p w14:paraId="7A0DD635" w14:textId="005FC0C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5/9/03</w:t>
            </w:r>
          </w:p>
        </w:tc>
      </w:tr>
      <w:tr w:rsidR="003E6577" w:rsidRPr="002D6B57" w14:paraId="388DD762" w14:textId="77777777" w:rsidTr="00916CF3">
        <w:tc>
          <w:tcPr>
            <w:tcW w:w="1605" w:type="dxa"/>
            <w:tcMar>
              <w:top w:w="43" w:type="dxa"/>
              <w:left w:w="115" w:type="dxa"/>
              <w:bottom w:w="43" w:type="dxa"/>
              <w:right w:w="115" w:type="dxa"/>
            </w:tcMar>
          </w:tcPr>
          <w:p w14:paraId="43D687C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N-466-1</w:t>
            </w:r>
          </w:p>
        </w:tc>
        <w:tc>
          <w:tcPr>
            <w:tcW w:w="6390" w:type="dxa"/>
            <w:tcMar>
              <w:top w:w="43" w:type="dxa"/>
              <w:left w:w="115" w:type="dxa"/>
              <w:bottom w:w="43" w:type="dxa"/>
              <w:right w:w="115" w:type="dxa"/>
            </w:tcMar>
          </w:tcPr>
          <w:p w14:paraId="182339DB" w14:textId="74722E22"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w:t>
            </w:r>
            <w:r w:rsidR="00066C48">
              <w:rPr>
                <w:i/>
                <w:iCs/>
                <w:sz w:val="20"/>
                <w:szCs w:val="20"/>
              </w:rPr>
              <w:t> </w:t>
            </w:r>
            <w:r w:rsidRPr="002D6B57">
              <w:rPr>
                <w:i/>
                <w:iCs/>
                <w:sz w:val="20"/>
                <w:szCs w:val="20"/>
              </w:rPr>
              <w:t>1, 2, and 3</w:t>
            </w:r>
          </w:p>
        </w:tc>
        <w:tc>
          <w:tcPr>
            <w:tcW w:w="1440" w:type="dxa"/>
            <w:tcMar>
              <w:top w:w="43" w:type="dxa"/>
              <w:left w:w="115" w:type="dxa"/>
              <w:bottom w:w="43" w:type="dxa"/>
              <w:right w:w="115" w:type="dxa"/>
            </w:tcMar>
          </w:tcPr>
          <w:p w14:paraId="1A6F3D4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693E8850" w14:textId="77777777" w:rsidTr="00916CF3">
        <w:tc>
          <w:tcPr>
            <w:tcW w:w="1605" w:type="dxa"/>
            <w:tcMar>
              <w:top w:w="43" w:type="dxa"/>
              <w:left w:w="115" w:type="dxa"/>
              <w:bottom w:w="43" w:type="dxa"/>
              <w:right w:w="115" w:type="dxa"/>
            </w:tcMar>
          </w:tcPr>
          <w:p w14:paraId="348C8C3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N-468</w:t>
            </w:r>
          </w:p>
        </w:tc>
        <w:tc>
          <w:tcPr>
            <w:tcW w:w="6390" w:type="dxa"/>
            <w:tcMar>
              <w:top w:w="43" w:type="dxa"/>
              <w:left w:w="115" w:type="dxa"/>
              <w:bottom w:w="43" w:type="dxa"/>
              <w:right w:w="115" w:type="dxa"/>
            </w:tcMar>
          </w:tcPr>
          <w:p w14:paraId="0EECDE8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 of Earthquake Description for Class 2 and 3 Piping of Low Seismicity Sites, Section III, Division 1</w:t>
            </w:r>
          </w:p>
        </w:tc>
        <w:tc>
          <w:tcPr>
            <w:tcW w:w="1440" w:type="dxa"/>
            <w:tcMar>
              <w:top w:w="43" w:type="dxa"/>
              <w:left w:w="115" w:type="dxa"/>
              <w:bottom w:w="43" w:type="dxa"/>
              <w:right w:w="115" w:type="dxa"/>
            </w:tcMar>
          </w:tcPr>
          <w:p w14:paraId="30207BEA" w14:textId="5B60CAE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1/1/92</w:t>
            </w:r>
          </w:p>
        </w:tc>
      </w:tr>
      <w:tr w:rsidR="003E6577" w:rsidRPr="002D6B57" w14:paraId="2CF15B84" w14:textId="77777777" w:rsidTr="00916CF3">
        <w:tc>
          <w:tcPr>
            <w:tcW w:w="1605" w:type="dxa"/>
            <w:tcMar>
              <w:top w:w="43" w:type="dxa"/>
              <w:left w:w="115" w:type="dxa"/>
              <w:bottom w:w="43" w:type="dxa"/>
              <w:right w:w="115" w:type="dxa"/>
            </w:tcMar>
          </w:tcPr>
          <w:p w14:paraId="1F0049C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N-470</w:t>
            </w:r>
          </w:p>
        </w:tc>
        <w:tc>
          <w:tcPr>
            <w:tcW w:w="6390" w:type="dxa"/>
            <w:tcMar>
              <w:top w:w="43" w:type="dxa"/>
              <w:left w:w="115" w:type="dxa"/>
              <w:bottom w:w="43" w:type="dxa"/>
              <w:right w:w="115" w:type="dxa"/>
            </w:tcMar>
          </w:tcPr>
          <w:p w14:paraId="691AC2D6"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MC Material Requirements [NE-2121(c)], Section III, Division 1</w:t>
            </w:r>
          </w:p>
        </w:tc>
        <w:tc>
          <w:tcPr>
            <w:tcW w:w="1440" w:type="dxa"/>
            <w:tcMar>
              <w:top w:w="43" w:type="dxa"/>
              <w:left w:w="115" w:type="dxa"/>
              <w:bottom w:w="43" w:type="dxa"/>
              <w:right w:w="115" w:type="dxa"/>
            </w:tcMar>
          </w:tcPr>
          <w:p w14:paraId="42B17564" w14:textId="2B5423FC"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3/8/92</w:t>
            </w:r>
          </w:p>
        </w:tc>
      </w:tr>
      <w:tr w:rsidR="003E6577" w:rsidRPr="002D6B57" w14:paraId="6EBF9134" w14:textId="77777777" w:rsidTr="00916CF3">
        <w:tc>
          <w:tcPr>
            <w:tcW w:w="1605" w:type="dxa"/>
            <w:tcMar>
              <w:top w:w="43" w:type="dxa"/>
              <w:left w:w="115" w:type="dxa"/>
              <w:bottom w:w="43" w:type="dxa"/>
              <w:right w:w="115" w:type="dxa"/>
            </w:tcMar>
          </w:tcPr>
          <w:p w14:paraId="425096C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N-474-2</w:t>
            </w:r>
          </w:p>
        </w:tc>
        <w:tc>
          <w:tcPr>
            <w:tcW w:w="6390" w:type="dxa"/>
            <w:tcMar>
              <w:top w:w="43" w:type="dxa"/>
              <w:left w:w="115" w:type="dxa"/>
              <w:bottom w:w="43" w:type="dxa"/>
              <w:right w:w="115" w:type="dxa"/>
            </w:tcMar>
          </w:tcPr>
          <w:p w14:paraId="28B5BA4C" w14:textId="3AAE457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UNS N06690 </w:t>
            </w:r>
            <w:r w:rsidR="00066C48">
              <w:rPr>
                <w:i/>
                <w:iCs/>
                <w:sz w:val="20"/>
                <w:szCs w:val="20"/>
              </w:rPr>
              <w:t>w</w:t>
            </w:r>
            <w:r w:rsidRPr="002D6B57">
              <w:rPr>
                <w:i/>
                <w:iCs/>
                <w:sz w:val="20"/>
                <w:szCs w:val="20"/>
              </w:rPr>
              <w:t>ith a Minimum Specified Yield Strength of 35 ksi, Class 1 Components, Section</w:t>
            </w:r>
            <w:r w:rsidR="00066C48">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5EB8B333" w14:textId="4AAB007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rsidR="003E6577" w:rsidRPr="002D6B57" w14:paraId="5B5DEEBD" w14:textId="77777777" w:rsidTr="00916CF3">
        <w:tc>
          <w:tcPr>
            <w:tcW w:w="1605" w:type="dxa"/>
            <w:tcMar>
              <w:top w:w="43" w:type="dxa"/>
              <w:left w:w="115" w:type="dxa"/>
              <w:bottom w:w="43" w:type="dxa"/>
              <w:right w:w="115" w:type="dxa"/>
            </w:tcMar>
          </w:tcPr>
          <w:p w14:paraId="4632646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N-475</w:t>
            </w:r>
          </w:p>
        </w:tc>
        <w:tc>
          <w:tcPr>
            <w:tcW w:w="6390" w:type="dxa"/>
            <w:tcMar>
              <w:top w:w="43" w:type="dxa"/>
              <w:left w:w="115" w:type="dxa"/>
              <w:bottom w:w="43" w:type="dxa"/>
              <w:right w:w="115" w:type="dxa"/>
            </w:tcMar>
          </w:tcPr>
          <w:p w14:paraId="1642046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in Inventory, Section III, Division 1</w:t>
            </w:r>
          </w:p>
        </w:tc>
        <w:tc>
          <w:tcPr>
            <w:tcW w:w="1440" w:type="dxa"/>
            <w:tcMar>
              <w:top w:w="43" w:type="dxa"/>
              <w:left w:w="115" w:type="dxa"/>
              <w:bottom w:w="43" w:type="dxa"/>
              <w:right w:w="115" w:type="dxa"/>
            </w:tcMar>
          </w:tcPr>
          <w:p w14:paraId="7DAFC67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rsidR="003E6577" w:rsidRPr="002D6B57" w14:paraId="795518CC" w14:textId="77777777" w:rsidTr="00916CF3">
        <w:tc>
          <w:tcPr>
            <w:tcW w:w="1605" w:type="dxa"/>
            <w:tcMar>
              <w:top w:w="43" w:type="dxa"/>
              <w:left w:w="115" w:type="dxa"/>
              <w:bottom w:w="43" w:type="dxa"/>
              <w:right w:w="115" w:type="dxa"/>
            </w:tcMar>
          </w:tcPr>
          <w:p w14:paraId="3D9CC05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N-476</w:t>
            </w:r>
          </w:p>
        </w:tc>
        <w:tc>
          <w:tcPr>
            <w:tcW w:w="6390" w:type="dxa"/>
            <w:tcMar>
              <w:top w:w="43" w:type="dxa"/>
              <w:left w:w="115" w:type="dxa"/>
              <w:bottom w:w="43" w:type="dxa"/>
              <w:right w:w="115" w:type="dxa"/>
            </w:tcMar>
          </w:tcPr>
          <w:p w14:paraId="418AE6B3" w14:textId="1D3E2EE6"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3, and MC Linear Component Supports</w:t>
            </w:r>
            <w:r w:rsidR="00066C48">
              <w:rPr>
                <w:i/>
                <w:iCs/>
                <w:sz w:val="20"/>
                <w:szCs w:val="20"/>
              </w:rPr>
              <w:t>—</w:t>
            </w:r>
            <w:r w:rsidRPr="002D6B57">
              <w:rPr>
                <w:i/>
                <w:iCs/>
                <w:sz w:val="20"/>
                <w:szCs w:val="20"/>
              </w:rPr>
              <w:t>Design Criteria for Single Angle Members, Section III, Division 1, Subsection NF</w:t>
            </w:r>
          </w:p>
        </w:tc>
        <w:tc>
          <w:tcPr>
            <w:tcW w:w="1440" w:type="dxa"/>
            <w:tcMar>
              <w:top w:w="43" w:type="dxa"/>
              <w:left w:w="115" w:type="dxa"/>
              <w:bottom w:w="43" w:type="dxa"/>
              <w:right w:w="115" w:type="dxa"/>
            </w:tcMar>
          </w:tcPr>
          <w:p w14:paraId="08C143DD" w14:textId="7599FA94"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003E6577" w:rsidRPr="002D6B57" w14:paraId="1E944332" w14:textId="77777777" w:rsidTr="00916CF3">
        <w:tc>
          <w:tcPr>
            <w:tcW w:w="1605" w:type="dxa"/>
            <w:tcMar>
              <w:top w:w="43" w:type="dxa"/>
              <w:left w:w="115" w:type="dxa"/>
              <w:bottom w:w="43" w:type="dxa"/>
              <w:right w:w="115" w:type="dxa"/>
            </w:tcMar>
          </w:tcPr>
          <w:p w14:paraId="50A54E0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90" w:type="dxa"/>
            <w:tcMar>
              <w:top w:w="43" w:type="dxa"/>
              <w:left w:w="115" w:type="dxa"/>
              <w:bottom w:w="43" w:type="dxa"/>
              <w:right w:w="115" w:type="dxa"/>
            </w:tcMar>
          </w:tcPr>
          <w:p w14:paraId="70B06A57"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Direct Quenched Stainless Bar, ASTM A 479-88b, Section III, Division 1</w:t>
            </w:r>
          </w:p>
        </w:tc>
        <w:tc>
          <w:tcPr>
            <w:tcW w:w="1440" w:type="dxa"/>
            <w:tcMar>
              <w:top w:w="43" w:type="dxa"/>
              <w:left w:w="115" w:type="dxa"/>
              <w:bottom w:w="43" w:type="dxa"/>
              <w:right w:w="115" w:type="dxa"/>
            </w:tcMar>
          </w:tcPr>
          <w:p w14:paraId="3AEC8417" w14:textId="2F2EF57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3/5/93</w:t>
            </w:r>
          </w:p>
        </w:tc>
      </w:tr>
      <w:tr w:rsidR="003E6577" w:rsidRPr="002D6B57" w14:paraId="15927C48" w14:textId="77777777" w:rsidTr="00916CF3">
        <w:tc>
          <w:tcPr>
            <w:tcW w:w="1605" w:type="dxa"/>
            <w:tcMar>
              <w:top w:w="43" w:type="dxa"/>
              <w:left w:w="115" w:type="dxa"/>
              <w:bottom w:w="43" w:type="dxa"/>
              <w:right w:w="115" w:type="dxa"/>
            </w:tcMar>
          </w:tcPr>
          <w:p w14:paraId="38E28AA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N-484-1</w:t>
            </w:r>
          </w:p>
        </w:tc>
        <w:tc>
          <w:tcPr>
            <w:tcW w:w="6390" w:type="dxa"/>
            <w:tcMar>
              <w:top w:w="43" w:type="dxa"/>
              <w:left w:w="115" w:type="dxa"/>
              <w:bottom w:w="43" w:type="dxa"/>
              <w:right w:w="115" w:type="dxa"/>
            </w:tcMar>
          </w:tcPr>
          <w:p w14:paraId="65EE69C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440" w:type="dxa"/>
            <w:tcMar>
              <w:top w:w="43" w:type="dxa"/>
              <w:left w:w="115" w:type="dxa"/>
              <w:bottom w:w="43" w:type="dxa"/>
              <w:right w:w="115" w:type="dxa"/>
            </w:tcMar>
          </w:tcPr>
          <w:p w14:paraId="065C14B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12/16/94</w:t>
            </w:r>
          </w:p>
        </w:tc>
      </w:tr>
      <w:tr w:rsidR="003E6577" w:rsidRPr="002D6B57" w14:paraId="6D573BC8" w14:textId="77777777" w:rsidTr="00916CF3">
        <w:tc>
          <w:tcPr>
            <w:tcW w:w="1605" w:type="dxa"/>
            <w:tcMar>
              <w:top w:w="43" w:type="dxa"/>
              <w:left w:w="115" w:type="dxa"/>
              <w:bottom w:w="43" w:type="dxa"/>
              <w:right w:w="115" w:type="dxa"/>
            </w:tcMar>
          </w:tcPr>
          <w:p w14:paraId="2FB68F8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N-492-1</w:t>
            </w:r>
          </w:p>
        </w:tc>
        <w:tc>
          <w:tcPr>
            <w:tcW w:w="6390" w:type="dxa"/>
            <w:tcMar>
              <w:top w:w="43" w:type="dxa"/>
              <w:left w:w="115" w:type="dxa"/>
              <w:bottom w:w="43" w:type="dxa"/>
              <w:right w:w="115" w:type="dxa"/>
            </w:tcMar>
          </w:tcPr>
          <w:p w14:paraId="09ADF34F"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440" w:type="dxa"/>
            <w:tcMar>
              <w:top w:w="43" w:type="dxa"/>
              <w:left w:w="115" w:type="dxa"/>
              <w:bottom w:w="43" w:type="dxa"/>
              <w:right w:w="115" w:type="dxa"/>
            </w:tcMar>
          </w:tcPr>
          <w:p w14:paraId="715BE46E" w14:textId="378C30F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rsidR="003E6577" w:rsidRPr="002D6B57" w14:paraId="76CB8CB6" w14:textId="77777777" w:rsidTr="00916CF3">
        <w:tc>
          <w:tcPr>
            <w:tcW w:w="1605" w:type="dxa"/>
            <w:tcMar>
              <w:top w:w="43" w:type="dxa"/>
              <w:left w:w="115" w:type="dxa"/>
              <w:bottom w:w="43" w:type="dxa"/>
              <w:right w:w="115" w:type="dxa"/>
            </w:tcMar>
          </w:tcPr>
          <w:p w14:paraId="469D502E"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N-497-1</w:t>
            </w:r>
          </w:p>
        </w:tc>
        <w:tc>
          <w:tcPr>
            <w:tcW w:w="6390" w:type="dxa"/>
            <w:tcMar>
              <w:top w:w="43" w:type="dxa"/>
              <w:left w:w="115" w:type="dxa"/>
              <w:bottom w:w="43" w:type="dxa"/>
              <w:right w:w="115" w:type="dxa"/>
            </w:tcMar>
          </w:tcPr>
          <w:p w14:paraId="1C19DD8A" w14:textId="183E95C6"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Fe-Ni-Cr-Mo-N (C-N-3MN) Cast Materials, Section III, Division 1, Class</w:t>
            </w:r>
            <w:r w:rsidR="008C4432">
              <w:rPr>
                <w:i/>
                <w:iCs/>
                <w:sz w:val="20"/>
                <w:szCs w:val="20"/>
              </w:rPr>
              <w:t> </w:t>
            </w:r>
            <w:r w:rsidRPr="002D6B57">
              <w:rPr>
                <w:i/>
                <w:iCs/>
                <w:sz w:val="20"/>
                <w:szCs w:val="20"/>
              </w:rPr>
              <w:t>2 and 3 Construction</w:t>
            </w:r>
          </w:p>
        </w:tc>
        <w:tc>
          <w:tcPr>
            <w:tcW w:w="1440" w:type="dxa"/>
            <w:tcMar>
              <w:top w:w="43" w:type="dxa"/>
              <w:left w:w="115" w:type="dxa"/>
              <w:bottom w:w="43" w:type="dxa"/>
              <w:right w:w="115" w:type="dxa"/>
            </w:tcMar>
          </w:tcPr>
          <w:p w14:paraId="2754AF08" w14:textId="340488F3"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1/1/99</w:t>
            </w:r>
          </w:p>
        </w:tc>
      </w:tr>
      <w:tr w:rsidR="003E6577" w:rsidRPr="002D6B57" w14:paraId="35A4C2DA" w14:textId="77777777" w:rsidTr="00916CF3">
        <w:tc>
          <w:tcPr>
            <w:tcW w:w="1605" w:type="dxa"/>
            <w:tcMar>
              <w:top w:w="43" w:type="dxa"/>
              <w:left w:w="115" w:type="dxa"/>
              <w:bottom w:w="43" w:type="dxa"/>
              <w:right w:w="115" w:type="dxa"/>
            </w:tcMar>
          </w:tcPr>
          <w:p w14:paraId="79E214E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90" w:type="dxa"/>
            <w:tcMar>
              <w:top w:w="43" w:type="dxa"/>
              <w:left w:w="115" w:type="dxa"/>
              <w:bottom w:w="43" w:type="dxa"/>
              <w:right w:w="115" w:type="dxa"/>
            </w:tcMar>
          </w:tcPr>
          <w:p w14:paraId="7148EC9C"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NCA-3800, 1990 Addenda, Section III, Division 1</w:t>
            </w:r>
          </w:p>
        </w:tc>
        <w:tc>
          <w:tcPr>
            <w:tcW w:w="1440" w:type="dxa"/>
            <w:tcMar>
              <w:top w:w="43" w:type="dxa"/>
              <w:left w:w="115" w:type="dxa"/>
              <w:bottom w:w="43" w:type="dxa"/>
              <w:right w:w="115" w:type="dxa"/>
            </w:tcMar>
          </w:tcPr>
          <w:p w14:paraId="15A9FEE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12/31/93</w:t>
            </w:r>
          </w:p>
        </w:tc>
      </w:tr>
      <w:tr w:rsidR="003E6577" w:rsidRPr="002D6B57" w14:paraId="40257D2C" w14:textId="77777777" w:rsidTr="00916CF3">
        <w:tc>
          <w:tcPr>
            <w:tcW w:w="1605" w:type="dxa"/>
            <w:tcMar>
              <w:top w:w="43" w:type="dxa"/>
              <w:left w:w="115" w:type="dxa"/>
              <w:bottom w:w="43" w:type="dxa"/>
              <w:right w:w="115" w:type="dxa"/>
            </w:tcMar>
          </w:tcPr>
          <w:p w14:paraId="0CD4045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N-502</w:t>
            </w:r>
          </w:p>
        </w:tc>
        <w:tc>
          <w:tcPr>
            <w:tcW w:w="6390" w:type="dxa"/>
            <w:tcMar>
              <w:top w:w="43" w:type="dxa"/>
              <w:left w:w="115" w:type="dxa"/>
              <w:bottom w:w="43" w:type="dxa"/>
              <w:right w:w="115" w:type="dxa"/>
            </w:tcMar>
          </w:tcPr>
          <w:p w14:paraId="3CB7E4C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SA-268, Grade 26-3-3 (UNS S44660), Section III, Classes 2 and 3</w:t>
            </w:r>
          </w:p>
        </w:tc>
        <w:tc>
          <w:tcPr>
            <w:tcW w:w="1440" w:type="dxa"/>
            <w:tcMar>
              <w:top w:w="43" w:type="dxa"/>
              <w:left w:w="115" w:type="dxa"/>
              <w:bottom w:w="43" w:type="dxa"/>
              <w:right w:w="115" w:type="dxa"/>
            </w:tcMar>
          </w:tcPr>
          <w:p w14:paraId="75CFCE2D" w14:textId="2D0698B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rsidR="003E6577" w:rsidRPr="002D6B57" w14:paraId="1D32E5A2" w14:textId="77777777" w:rsidTr="00916CF3">
        <w:tc>
          <w:tcPr>
            <w:tcW w:w="1605" w:type="dxa"/>
            <w:tcMar>
              <w:top w:w="43" w:type="dxa"/>
              <w:left w:w="115" w:type="dxa"/>
              <w:bottom w:w="43" w:type="dxa"/>
              <w:right w:w="115" w:type="dxa"/>
            </w:tcMar>
          </w:tcPr>
          <w:p w14:paraId="793FDF5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N-507</w:t>
            </w:r>
          </w:p>
        </w:tc>
        <w:tc>
          <w:tcPr>
            <w:tcW w:w="6390" w:type="dxa"/>
            <w:tcMar>
              <w:top w:w="43" w:type="dxa"/>
              <w:left w:w="115" w:type="dxa"/>
              <w:bottom w:w="43" w:type="dxa"/>
              <w:right w:w="115" w:type="dxa"/>
            </w:tcMar>
          </w:tcPr>
          <w:p w14:paraId="22671A9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Welders, Section III, Division 2</w:t>
            </w:r>
          </w:p>
        </w:tc>
        <w:tc>
          <w:tcPr>
            <w:tcW w:w="1440" w:type="dxa"/>
            <w:tcMar>
              <w:top w:w="43" w:type="dxa"/>
              <w:left w:w="115" w:type="dxa"/>
              <w:bottom w:w="43" w:type="dxa"/>
              <w:right w:w="115" w:type="dxa"/>
            </w:tcMar>
          </w:tcPr>
          <w:p w14:paraId="6872F52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7/27/05</w:t>
            </w:r>
          </w:p>
        </w:tc>
      </w:tr>
      <w:tr w:rsidR="003E6577" w:rsidRPr="002D6B57" w14:paraId="5DAD4AE9" w14:textId="77777777" w:rsidTr="00916CF3">
        <w:tc>
          <w:tcPr>
            <w:tcW w:w="1605" w:type="dxa"/>
            <w:tcMar>
              <w:top w:w="43" w:type="dxa"/>
              <w:left w:w="115" w:type="dxa"/>
              <w:bottom w:w="43" w:type="dxa"/>
              <w:right w:w="115" w:type="dxa"/>
            </w:tcMar>
          </w:tcPr>
          <w:p w14:paraId="44A027E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N-540</w:t>
            </w:r>
          </w:p>
        </w:tc>
        <w:tc>
          <w:tcPr>
            <w:tcW w:w="6390" w:type="dxa"/>
            <w:tcMar>
              <w:top w:w="43" w:type="dxa"/>
              <w:left w:w="115" w:type="dxa"/>
              <w:bottom w:w="43" w:type="dxa"/>
              <w:right w:w="115" w:type="dxa"/>
            </w:tcMar>
          </w:tcPr>
          <w:p w14:paraId="4F26CD23" w14:textId="711D4E10"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Guidance on Implementation of NCA-3800 Revisions in 1994 Addenda, Section</w:t>
            </w:r>
            <w:r w:rsidR="008C4432">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1E988ED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6/30/98</w:t>
            </w:r>
          </w:p>
        </w:tc>
      </w:tr>
      <w:tr w:rsidR="003E6577" w:rsidRPr="002D6B57" w14:paraId="09A194D6" w14:textId="77777777" w:rsidTr="00916CF3">
        <w:tc>
          <w:tcPr>
            <w:tcW w:w="1605" w:type="dxa"/>
            <w:tcMar>
              <w:top w:w="43" w:type="dxa"/>
              <w:left w:w="115" w:type="dxa"/>
              <w:bottom w:w="43" w:type="dxa"/>
              <w:right w:w="115" w:type="dxa"/>
            </w:tcMar>
          </w:tcPr>
          <w:p w14:paraId="5C1FC74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N-549</w:t>
            </w:r>
          </w:p>
        </w:tc>
        <w:tc>
          <w:tcPr>
            <w:tcW w:w="6390" w:type="dxa"/>
            <w:tcMar>
              <w:top w:w="43" w:type="dxa"/>
              <w:left w:w="115" w:type="dxa"/>
              <w:bottom w:w="43" w:type="dxa"/>
              <w:right w:w="115" w:type="dxa"/>
            </w:tcMar>
          </w:tcPr>
          <w:p w14:paraId="4A2DBC13" w14:textId="5C4AE3D1"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Stamping and Flow Certification of Rupture Disk Devices, Classes</w:t>
            </w:r>
            <w:r w:rsidR="008C4432">
              <w:rPr>
                <w:i/>
                <w:iCs/>
                <w:sz w:val="20"/>
                <w:szCs w:val="20"/>
              </w:rPr>
              <w:t> </w:t>
            </w:r>
            <w:r w:rsidRPr="002D6B57">
              <w:rPr>
                <w:i/>
                <w:iCs/>
                <w:sz w:val="20"/>
                <w:szCs w:val="20"/>
              </w:rPr>
              <w:t>2 and 3, Section</w:t>
            </w:r>
            <w:r w:rsidR="008C4432">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5794FC5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3/19/99</w:t>
            </w:r>
          </w:p>
        </w:tc>
      </w:tr>
      <w:tr w:rsidR="003E6577" w:rsidRPr="002D6B57" w14:paraId="33BAF5E6" w14:textId="77777777" w:rsidTr="00916CF3">
        <w:tc>
          <w:tcPr>
            <w:tcW w:w="1605" w:type="dxa"/>
            <w:tcMar>
              <w:top w:w="43" w:type="dxa"/>
              <w:left w:w="115" w:type="dxa"/>
              <w:bottom w:w="43" w:type="dxa"/>
              <w:right w:w="115" w:type="dxa"/>
            </w:tcMar>
          </w:tcPr>
          <w:p w14:paraId="16D7998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N-550</w:t>
            </w:r>
          </w:p>
        </w:tc>
        <w:tc>
          <w:tcPr>
            <w:tcW w:w="6390" w:type="dxa"/>
            <w:tcMar>
              <w:top w:w="43" w:type="dxa"/>
              <w:left w:w="115" w:type="dxa"/>
              <w:bottom w:w="43" w:type="dxa"/>
              <w:right w:w="115" w:type="dxa"/>
            </w:tcMar>
          </w:tcPr>
          <w:p w14:paraId="682A9ED2" w14:textId="4012C05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Instrument Tubing, Classes</w:t>
            </w:r>
            <w:r w:rsidR="008C4432">
              <w:rPr>
                <w:i/>
                <w:iCs/>
                <w:sz w:val="20"/>
                <w:szCs w:val="20"/>
              </w:rPr>
              <w:t> </w:t>
            </w:r>
            <w:r w:rsidRPr="002D6B57">
              <w:rPr>
                <w:i/>
                <w:iCs/>
                <w:sz w:val="20"/>
                <w:szCs w:val="20"/>
              </w:rPr>
              <w:t>1 and 2, Section III, Division 1</w:t>
            </w:r>
          </w:p>
        </w:tc>
        <w:tc>
          <w:tcPr>
            <w:tcW w:w="1440" w:type="dxa"/>
            <w:tcMar>
              <w:top w:w="43" w:type="dxa"/>
              <w:left w:w="115" w:type="dxa"/>
              <w:bottom w:w="43" w:type="dxa"/>
              <w:right w:w="115" w:type="dxa"/>
            </w:tcMar>
          </w:tcPr>
          <w:p w14:paraId="461BCE0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rsidR="003E6577" w:rsidRPr="002D6B57" w14:paraId="3C4FF850" w14:textId="77777777" w:rsidTr="00916CF3">
        <w:tc>
          <w:tcPr>
            <w:tcW w:w="1605" w:type="dxa"/>
            <w:tcMar>
              <w:top w:w="43" w:type="dxa"/>
              <w:left w:w="115" w:type="dxa"/>
              <w:bottom w:w="43" w:type="dxa"/>
              <w:right w:w="115" w:type="dxa"/>
            </w:tcMar>
          </w:tcPr>
          <w:p w14:paraId="267843D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tc>
        <w:tc>
          <w:tcPr>
            <w:tcW w:w="6390" w:type="dxa"/>
            <w:tcMar>
              <w:top w:w="43" w:type="dxa"/>
              <w:left w:w="115" w:type="dxa"/>
              <w:bottom w:w="43" w:type="dxa"/>
              <w:right w:w="115" w:type="dxa"/>
            </w:tcMar>
          </w:tcPr>
          <w:p w14:paraId="6ED0177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Methods of Analysis, NC/ND-3673.1, Class 2 and 3 Applications, Section III, Division 1</w:t>
            </w:r>
          </w:p>
        </w:tc>
        <w:tc>
          <w:tcPr>
            <w:tcW w:w="1440" w:type="dxa"/>
            <w:tcMar>
              <w:top w:w="43" w:type="dxa"/>
              <w:left w:w="115" w:type="dxa"/>
              <w:bottom w:w="43" w:type="dxa"/>
              <w:right w:w="115" w:type="dxa"/>
            </w:tcMar>
          </w:tcPr>
          <w:p w14:paraId="4020906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003E6577" w:rsidRPr="002D6B57" w14:paraId="277BE6FB" w14:textId="77777777" w:rsidTr="00916CF3">
        <w:tc>
          <w:tcPr>
            <w:tcW w:w="1605" w:type="dxa"/>
            <w:tcMar>
              <w:top w:w="43" w:type="dxa"/>
              <w:left w:w="115" w:type="dxa"/>
              <w:bottom w:w="43" w:type="dxa"/>
              <w:right w:w="115" w:type="dxa"/>
            </w:tcMar>
          </w:tcPr>
          <w:p w14:paraId="62F5E07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N-559</w:t>
            </w:r>
          </w:p>
        </w:tc>
        <w:tc>
          <w:tcPr>
            <w:tcW w:w="6390" w:type="dxa"/>
            <w:tcMar>
              <w:top w:w="43" w:type="dxa"/>
              <w:left w:w="115" w:type="dxa"/>
              <w:bottom w:w="43" w:type="dxa"/>
              <w:right w:w="115" w:type="dxa"/>
            </w:tcMar>
          </w:tcPr>
          <w:p w14:paraId="0DB01E8E" w14:textId="2A6A77CB"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SA-203, Grade E (Plate) and SA-350, Grade LF3 (Forging), 3.5% Ni Nominal Composition Used in Class 1 Construction, Section III, Division</w:t>
            </w:r>
            <w:r w:rsidR="008C4432">
              <w:rPr>
                <w:i/>
                <w:iCs/>
                <w:sz w:val="20"/>
                <w:szCs w:val="20"/>
              </w:rPr>
              <w:t> </w:t>
            </w:r>
            <w:r w:rsidRPr="002D6B57">
              <w:rPr>
                <w:i/>
                <w:iCs/>
                <w:sz w:val="20"/>
                <w:szCs w:val="20"/>
              </w:rPr>
              <w:t>1</w:t>
            </w:r>
          </w:p>
        </w:tc>
        <w:tc>
          <w:tcPr>
            <w:tcW w:w="1440" w:type="dxa"/>
            <w:tcMar>
              <w:top w:w="43" w:type="dxa"/>
              <w:left w:w="115" w:type="dxa"/>
              <w:bottom w:w="43" w:type="dxa"/>
              <w:right w:w="115" w:type="dxa"/>
            </w:tcMar>
          </w:tcPr>
          <w:p w14:paraId="3890D65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rsidR="003E6577" w:rsidRPr="002D6B57" w14:paraId="3884B132" w14:textId="77777777" w:rsidTr="00916CF3">
        <w:tc>
          <w:tcPr>
            <w:tcW w:w="1605" w:type="dxa"/>
            <w:tcMar>
              <w:top w:w="43" w:type="dxa"/>
              <w:left w:w="115" w:type="dxa"/>
              <w:bottom w:w="43" w:type="dxa"/>
              <w:right w:w="115" w:type="dxa"/>
            </w:tcMar>
          </w:tcPr>
          <w:p w14:paraId="5758EC1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N-572</w:t>
            </w:r>
          </w:p>
        </w:tc>
        <w:tc>
          <w:tcPr>
            <w:tcW w:w="6390" w:type="dxa"/>
            <w:tcMar>
              <w:top w:w="43" w:type="dxa"/>
              <w:left w:w="115" w:type="dxa"/>
              <w:bottom w:w="43" w:type="dxa"/>
              <w:right w:w="115" w:type="dxa"/>
            </w:tcMar>
          </w:tcPr>
          <w:p w14:paraId="096553EC" w14:textId="51826F9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SG-425 (UNS N08825) Bar and Rods for</w:t>
            </w:r>
            <w:r w:rsidR="001910AA">
              <w:rPr>
                <w:i/>
                <w:iCs/>
                <w:sz w:val="20"/>
                <w:szCs w:val="20"/>
              </w:rPr>
              <w:t xml:space="preserve"> </w:t>
            </w:r>
            <w:r w:rsidRPr="002D6B57">
              <w:rPr>
                <w:i/>
                <w:iCs/>
                <w:sz w:val="20"/>
                <w:szCs w:val="20"/>
              </w:rPr>
              <w:t>Class 1 Construction, Section</w:t>
            </w:r>
            <w:r w:rsidR="008C4432">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0F512EF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rsidR="003E6577" w:rsidRPr="002D6B57" w14:paraId="52668181" w14:textId="77777777" w:rsidTr="00916CF3">
        <w:tc>
          <w:tcPr>
            <w:tcW w:w="1605" w:type="dxa"/>
            <w:tcMar>
              <w:top w:w="43" w:type="dxa"/>
              <w:left w:w="115" w:type="dxa"/>
              <w:bottom w:w="43" w:type="dxa"/>
              <w:right w:w="115" w:type="dxa"/>
            </w:tcMar>
          </w:tcPr>
          <w:p w14:paraId="558EACB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N-596</w:t>
            </w:r>
          </w:p>
        </w:tc>
        <w:tc>
          <w:tcPr>
            <w:tcW w:w="6390" w:type="dxa"/>
            <w:tcMar>
              <w:top w:w="43" w:type="dxa"/>
              <w:left w:w="115" w:type="dxa"/>
              <w:bottom w:w="43" w:type="dxa"/>
              <w:right w:w="115" w:type="dxa"/>
            </w:tcMar>
          </w:tcPr>
          <w:p w14:paraId="5D84FBB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Alternative Reference Specimens, Section III, Division 1</w:t>
            </w:r>
          </w:p>
        </w:tc>
        <w:tc>
          <w:tcPr>
            <w:tcW w:w="1440" w:type="dxa"/>
            <w:tcMar>
              <w:top w:w="43" w:type="dxa"/>
              <w:left w:w="115" w:type="dxa"/>
              <w:bottom w:w="43" w:type="dxa"/>
              <w:right w:w="115" w:type="dxa"/>
            </w:tcMar>
          </w:tcPr>
          <w:p w14:paraId="51B9726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rsidR="003E6577" w:rsidRPr="002D6B57" w14:paraId="405D9891" w14:textId="77777777" w:rsidTr="00916CF3">
        <w:tc>
          <w:tcPr>
            <w:tcW w:w="1605" w:type="dxa"/>
            <w:tcMar>
              <w:top w:w="43" w:type="dxa"/>
              <w:left w:w="115" w:type="dxa"/>
              <w:bottom w:w="43" w:type="dxa"/>
              <w:right w:w="115" w:type="dxa"/>
            </w:tcMar>
          </w:tcPr>
          <w:p w14:paraId="4183128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N-608</w:t>
            </w:r>
          </w:p>
        </w:tc>
        <w:tc>
          <w:tcPr>
            <w:tcW w:w="6390" w:type="dxa"/>
            <w:tcMar>
              <w:top w:w="43" w:type="dxa"/>
              <w:left w:w="115" w:type="dxa"/>
              <w:bottom w:w="43" w:type="dxa"/>
              <w:right w:w="115" w:type="dxa"/>
            </w:tcMar>
          </w:tcPr>
          <w:p w14:paraId="5C6A5E4B" w14:textId="43B45B7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Applicable Code Edition and Addenda, NCA</w:t>
            </w:r>
            <w:r w:rsidRPr="002D6B57">
              <w:rPr>
                <w:i/>
                <w:iCs/>
                <w:sz w:val="20"/>
                <w:szCs w:val="20"/>
              </w:rPr>
              <w:noBreakHyphen/>
              <w:t>1140(a)(2), Section</w:t>
            </w:r>
            <w:r w:rsidR="008C4432">
              <w:rPr>
                <w:i/>
                <w:iCs/>
                <w:sz w:val="20"/>
                <w:szCs w:val="20"/>
              </w:rPr>
              <w:t> </w:t>
            </w:r>
            <w:r w:rsidRPr="002D6B57">
              <w:rPr>
                <w:i/>
                <w:iCs/>
                <w:sz w:val="20"/>
                <w:szCs w:val="20"/>
              </w:rPr>
              <w:t>III, Division</w:t>
            </w:r>
            <w:r w:rsidR="008C4432">
              <w:rPr>
                <w:i/>
                <w:iCs/>
                <w:sz w:val="20"/>
                <w:szCs w:val="20"/>
              </w:rPr>
              <w:t> </w:t>
            </w:r>
            <w:r w:rsidRPr="002D6B57">
              <w:rPr>
                <w:i/>
                <w:iCs/>
                <w:sz w:val="20"/>
                <w:szCs w:val="20"/>
              </w:rPr>
              <w:t>1</w:t>
            </w:r>
          </w:p>
        </w:tc>
        <w:tc>
          <w:tcPr>
            <w:tcW w:w="1440" w:type="dxa"/>
            <w:tcMar>
              <w:top w:w="43" w:type="dxa"/>
              <w:left w:w="115" w:type="dxa"/>
              <w:bottom w:w="43" w:type="dxa"/>
              <w:right w:w="115" w:type="dxa"/>
            </w:tcMar>
          </w:tcPr>
          <w:p w14:paraId="77B0454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rsidR="006E7D99" w:rsidRPr="002D6B57" w14:paraId="408F8799" w14:textId="77777777" w:rsidTr="00916CF3">
        <w:tc>
          <w:tcPr>
            <w:tcW w:w="1605" w:type="dxa"/>
            <w:tcMar>
              <w:top w:w="43" w:type="dxa"/>
              <w:left w:w="115" w:type="dxa"/>
              <w:bottom w:w="43" w:type="dxa"/>
              <w:right w:w="115" w:type="dxa"/>
            </w:tcMar>
          </w:tcPr>
          <w:p w14:paraId="61B2D74E" w14:textId="77777777" w:rsidR="006E7D99" w:rsidRDefault="006E7D99" w:rsidP="003A2D71">
            <w:pPr>
              <w:widowControl/>
              <w:rPr>
                <w:sz w:val="20"/>
                <w:szCs w:val="20"/>
              </w:rPr>
            </w:pPr>
            <w:r>
              <w:rPr>
                <w:sz w:val="20"/>
                <w:szCs w:val="20"/>
              </w:rPr>
              <w:t>N-611</w:t>
            </w:r>
          </w:p>
        </w:tc>
        <w:tc>
          <w:tcPr>
            <w:tcW w:w="6390" w:type="dxa"/>
            <w:tcMar>
              <w:top w:w="43" w:type="dxa"/>
              <w:left w:w="115" w:type="dxa"/>
              <w:bottom w:w="43" w:type="dxa"/>
              <w:right w:w="115" w:type="dxa"/>
            </w:tcMar>
          </w:tcPr>
          <w:p w14:paraId="24FAA301" w14:textId="77777777" w:rsidR="006E7D99" w:rsidRPr="002D6B57" w:rsidRDefault="006E7D99" w:rsidP="006E7D99">
            <w:pPr>
              <w:widowControl/>
              <w:rPr>
                <w:i/>
                <w:iCs/>
                <w:sz w:val="20"/>
                <w:szCs w:val="20"/>
              </w:rPr>
            </w:pPr>
            <w:r w:rsidRPr="002D6B57">
              <w:rPr>
                <w:i/>
                <w:iCs/>
                <w:sz w:val="20"/>
                <w:szCs w:val="20"/>
              </w:rPr>
              <w:t>Use of Stress Limits as an Alternate to Pressure Limits Subsection</w:t>
            </w:r>
          </w:p>
          <w:p w14:paraId="3E4C24C5" w14:textId="7925D080" w:rsidR="006E7D99" w:rsidRDefault="006E7D99" w:rsidP="006E7D99">
            <w:pPr>
              <w:widowControl/>
              <w:rPr>
                <w:i/>
                <w:sz w:val="20"/>
                <w:szCs w:val="20"/>
              </w:rPr>
            </w:pPr>
            <w:r w:rsidRPr="002D6B57">
              <w:rPr>
                <w:i/>
                <w:iCs/>
                <w:sz w:val="20"/>
                <w:szCs w:val="20"/>
              </w:rPr>
              <w:t>NC/ND</w:t>
            </w:r>
            <w:r w:rsidR="008C4432">
              <w:rPr>
                <w:i/>
                <w:iCs/>
                <w:sz w:val="20"/>
                <w:szCs w:val="20"/>
              </w:rPr>
              <w:noBreakHyphen/>
            </w:r>
            <w:r w:rsidRPr="002D6B57">
              <w:rPr>
                <w:i/>
                <w:iCs/>
                <w:sz w:val="20"/>
                <w:szCs w:val="20"/>
              </w:rPr>
              <w:t>3500, Section III, Division 1</w:t>
            </w:r>
          </w:p>
        </w:tc>
        <w:tc>
          <w:tcPr>
            <w:tcW w:w="1440" w:type="dxa"/>
            <w:tcMar>
              <w:top w:w="43" w:type="dxa"/>
              <w:left w:w="115" w:type="dxa"/>
              <w:bottom w:w="43" w:type="dxa"/>
              <w:right w:w="115" w:type="dxa"/>
            </w:tcMar>
          </w:tcPr>
          <w:p w14:paraId="0A2B7761" w14:textId="77777777" w:rsidR="006E7D99" w:rsidRDefault="006E7D99" w:rsidP="003A2D71">
            <w:pPr>
              <w:widowControl/>
              <w:jc w:val="center"/>
              <w:rPr>
                <w:sz w:val="20"/>
                <w:szCs w:val="20"/>
              </w:rPr>
            </w:pPr>
            <w:r>
              <w:rPr>
                <w:sz w:val="20"/>
                <w:szCs w:val="20"/>
              </w:rPr>
              <w:t>7/1/2013</w:t>
            </w:r>
          </w:p>
        </w:tc>
      </w:tr>
      <w:tr w:rsidR="007B20EC" w:rsidRPr="002D6B57" w14:paraId="06320655" w14:textId="77777777" w:rsidTr="00916CF3">
        <w:tc>
          <w:tcPr>
            <w:tcW w:w="1605" w:type="dxa"/>
            <w:tcMar>
              <w:top w:w="43" w:type="dxa"/>
              <w:left w:w="115" w:type="dxa"/>
              <w:bottom w:w="43" w:type="dxa"/>
              <w:right w:w="115" w:type="dxa"/>
            </w:tcMar>
          </w:tcPr>
          <w:p w14:paraId="5D51DDBC" w14:textId="77777777" w:rsidR="007B20EC" w:rsidRPr="002D6B57" w:rsidRDefault="007B20EC" w:rsidP="003A2D71">
            <w:pPr>
              <w:widowControl/>
              <w:rPr>
                <w:sz w:val="20"/>
                <w:szCs w:val="20"/>
              </w:rPr>
            </w:pPr>
            <w:r w:rsidRPr="002D6B57">
              <w:rPr>
                <w:sz w:val="20"/>
                <w:szCs w:val="20"/>
              </w:rPr>
              <w:t>N-732</w:t>
            </w:r>
          </w:p>
        </w:tc>
        <w:tc>
          <w:tcPr>
            <w:tcW w:w="6390" w:type="dxa"/>
            <w:tcMar>
              <w:top w:w="43" w:type="dxa"/>
              <w:left w:w="115" w:type="dxa"/>
              <w:bottom w:w="43" w:type="dxa"/>
              <w:right w:w="115" w:type="dxa"/>
            </w:tcMar>
          </w:tcPr>
          <w:p w14:paraId="28B45761" w14:textId="3ABCAA66" w:rsidR="007B20EC" w:rsidRPr="002D6B57" w:rsidRDefault="007B20EC" w:rsidP="003A2D71">
            <w:pPr>
              <w:widowControl/>
              <w:rPr>
                <w:rFonts w:ascii="Shruti" w:hAnsi="Shruti" w:cs="Shruti"/>
                <w:i/>
                <w:sz w:val="20"/>
                <w:szCs w:val="20"/>
              </w:rPr>
            </w:pPr>
            <w:r w:rsidRPr="002D6B57">
              <w:rPr>
                <w:i/>
                <w:sz w:val="20"/>
                <w:szCs w:val="20"/>
              </w:rPr>
              <w:t>Magnetic Particles Examination of forgings for Construction, Section III, Division</w:t>
            </w:r>
            <w:r w:rsidR="008C4432">
              <w:rPr>
                <w:i/>
                <w:sz w:val="20"/>
                <w:szCs w:val="20"/>
              </w:rPr>
              <w:t> </w:t>
            </w:r>
            <w:r w:rsidRPr="002D6B57">
              <w:rPr>
                <w:i/>
                <w:sz w:val="20"/>
                <w:szCs w:val="20"/>
              </w:rPr>
              <w:t>1</w:t>
            </w:r>
          </w:p>
        </w:tc>
        <w:tc>
          <w:tcPr>
            <w:tcW w:w="1440" w:type="dxa"/>
            <w:tcMar>
              <w:top w:w="43" w:type="dxa"/>
              <w:left w:w="115" w:type="dxa"/>
              <w:bottom w:w="43" w:type="dxa"/>
              <w:right w:w="115" w:type="dxa"/>
            </w:tcMar>
          </w:tcPr>
          <w:p w14:paraId="2988F52A" w14:textId="77777777" w:rsidR="007B20EC" w:rsidRPr="002D6B57" w:rsidRDefault="007B20EC" w:rsidP="003A2D71">
            <w:pPr>
              <w:widowControl/>
              <w:jc w:val="center"/>
              <w:rPr>
                <w:sz w:val="20"/>
                <w:szCs w:val="20"/>
              </w:rPr>
            </w:pPr>
            <w:r>
              <w:rPr>
                <w:sz w:val="20"/>
                <w:szCs w:val="20"/>
              </w:rPr>
              <w:t>10/14/11</w:t>
            </w:r>
          </w:p>
        </w:tc>
      </w:tr>
      <w:tr w:rsidR="00072582" w:rsidRPr="002D6B57" w14:paraId="09D4C3A8" w14:textId="77777777" w:rsidTr="00916CF3">
        <w:tc>
          <w:tcPr>
            <w:tcW w:w="1605" w:type="dxa"/>
            <w:tcMar>
              <w:top w:w="43" w:type="dxa"/>
              <w:left w:w="115" w:type="dxa"/>
              <w:bottom w:w="43" w:type="dxa"/>
              <w:right w:w="115" w:type="dxa"/>
            </w:tcMar>
          </w:tcPr>
          <w:p w14:paraId="48299596" w14:textId="77777777" w:rsidR="00072582" w:rsidRPr="002D6B57" w:rsidRDefault="00072582" w:rsidP="00DC0AFB">
            <w:pPr>
              <w:widowControl/>
              <w:rPr>
                <w:sz w:val="20"/>
                <w:szCs w:val="20"/>
              </w:rPr>
            </w:pPr>
            <w:r w:rsidRPr="00B35AA7">
              <w:rPr>
                <w:sz w:val="20"/>
                <w:szCs w:val="20"/>
              </w:rPr>
              <w:t>N</w:t>
            </w:r>
            <w:r w:rsidR="00DC0AFB">
              <w:rPr>
                <w:sz w:val="20"/>
                <w:szCs w:val="20"/>
              </w:rPr>
              <w:t>-802</w:t>
            </w:r>
          </w:p>
        </w:tc>
        <w:tc>
          <w:tcPr>
            <w:tcW w:w="6390" w:type="dxa"/>
            <w:tcMar>
              <w:top w:w="43" w:type="dxa"/>
              <w:left w:w="115" w:type="dxa"/>
              <w:bottom w:w="43" w:type="dxa"/>
              <w:right w:w="115" w:type="dxa"/>
            </w:tcMar>
          </w:tcPr>
          <w:p w14:paraId="7E5C89DC" w14:textId="77777777" w:rsidR="00072582" w:rsidRPr="002D6B57" w:rsidRDefault="00072582" w:rsidP="00072582">
            <w:pPr>
              <w:widowControl/>
              <w:rPr>
                <w:i/>
                <w:sz w:val="20"/>
                <w:szCs w:val="20"/>
              </w:rPr>
            </w:pPr>
            <w:r w:rsidRPr="00B35AA7">
              <w:rPr>
                <w:i/>
                <w:sz w:val="20"/>
                <w:szCs w:val="20"/>
              </w:rPr>
              <w:t>Rules for Repair of Stamped Components by the N-Certificate Holder That Originally Stamped the Component, Section III, Division 1</w:t>
            </w:r>
          </w:p>
        </w:tc>
        <w:tc>
          <w:tcPr>
            <w:tcW w:w="1440" w:type="dxa"/>
            <w:tcMar>
              <w:top w:w="43" w:type="dxa"/>
              <w:left w:w="115" w:type="dxa"/>
              <w:bottom w:w="43" w:type="dxa"/>
              <w:right w:w="115" w:type="dxa"/>
            </w:tcMar>
          </w:tcPr>
          <w:p w14:paraId="3F21AC1E" w14:textId="77777777" w:rsidR="00072582" w:rsidRDefault="00DC0AFB" w:rsidP="00072582">
            <w:pPr>
              <w:widowControl/>
              <w:jc w:val="center"/>
              <w:rPr>
                <w:sz w:val="20"/>
                <w:szCs w:val="20"/>
              </w:rPr>
            </w:pPr>
            <w:r>
              <w:rPr>
                <w:sz w:val="20"/>
                <w:szCs w:val="20"/>
              </w:rPr>
              <w:t>8/12/12</w:t>
            </w:r>
          </w:p>
        </w:tc>
      </w:tr>
      <w:tr w:rsidR="003E6577" w:rsidRPr="002D6B57" w14:paraId="0F8E37DF" w14:textId="77777777" w:rsidTr="00916CF3">
        <w:tc>
          <w:tcPr>
            <w:tcW w:w="1605" w:type="dxa"/>
            <w:tcMar>
              <w:top w:w="43" w:type="dxa"/>
              <w:left w:w="115" w:type="dxa"/>
              <w:bottom w:w="43" w:type="dxa"/>
              <w:right w:w="115" w:type="dxa"/>
            </w:tcMar>
          </w:tcPr>
          <w:p w14:paraId="4262C5D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1141-7</w:t>
            </w:r>
          </w:p>
        </w:tc>
        <w:tc>
          <w:tcPr>
            <w:tcW w:w="6390" w:type="dxa"/>
            <w:tcMar>
              <w:top w:w="43" w:type="dxa"/>
              <w:left w:w="115" w:type="dxa"/>
              <w:bottom w:w="43" w:type="dxa"/>
              <w:right w:w="115" w:type="dxa"/>
            </w:tcMar>
          </w:tcPr>
          <w:p w14:paraId="624BCF3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Foreign Produced Steel</w:t>
            </w:r>
          </w:p>
        </w:tc>
        <w:tc>
          <w:tcPr>
            <w:tcW w:w="1440" w:type="dxa"/>
            <w:tcMar>
              <w:top w:w="43" w:type="dxa"/>
              <w:left w:w="115" w:type="dxa"/>
              <w:bottom w:w="43" w:type="dxa"/>
              <w:right w:w="115" w:type="dxa"/>
            </w:tcMar>
          </w:tcPr>
          <w:p w14:paraId="11589D1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7/23/76</w:t>
            </w:r>
          </w:p>
        </w:tc>
      </w:tr>
      <w:tr w:rsidR="003E6577" w:rsidRPr="002D6B57" w14:paraId="565C5D62" w14:textId="77777777" w:rsidTr="00916CF3">
        <w:tc>
          <w:tcPr>
            <w:tcW w:w="1605" w:type="dxa"/>
            <w:tcMar>
              <w:top w:w="43" w:type="dxa"/>
              <w:left w:w="115" w:type="dxa"/>
              <w:bottom w:w="43" w:type="dxa"/>
              <w:right w:w="115" w:type="dxa"/>
            </w:tcMar>
          </w:tcPr>
          <w:p w14:paraId="5E021D4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1434-1</w:t>
            </w:r>
          </w:p>
        </w:tc>
        <w:tc>
          <w:tcPr>
            <w:tcW w:w="6390" w:type="dxa"/>
            <w:tcMar>
              <w:top w:w="43" w:type="dxa"/>
              <w:left w:w="115" w:type="dxa"/>
              <w:bottom w:w="43" w:type="dxa"/>
              <w:right w:w="115" w:type="dxa"/>
            </w:tcMar>
          </w:tcPr>
          <w:p w14:paraId="122B3B7D"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SA-487 Class 8N Steel Castings, Section III</w:t>
            </w:r>
          </w:p>
        </w:tc>
        <w:tc>
          <w:tcPr>
            <w:tcW w:w="1440" w:type="dxa"/>
            <w:tcMar>
              <w:top w:w="43" w:type="dxa"/>
              <w:left w:w="115" w:type="dxa"/>
              <w:bottom w:w="43" w:type="dxa"/>
              <w:right w:w="115" w:type="dxa"/>
            </w:tcMar>
          </w:tcPr>
          <w:p w14:paraId="1F95F172" w14:textId="72E1D41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6D994ABC" w14:textId="77777777" w:rsidTr="00916CF3">
        <w:tc>
          <w:tcPr>
            <w:tcW w:w="1605" w:type="dxa"/>
            <w:tcMar>
              <w:top w:w="43" w:type="dxa"/>
              <w:left w:w="115" w:type="dxa"/>
              <w:bottom w:w="43" w:type="dxa"/>
              <w:right w:w="115" w:type="dxa"/>
            </w:tcMar>
          </w:tcPr>
          <w:p w14:paraId="3077509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1461-1</w:t>
            </w:r>
          </w:p>
        </w:tc>
        <w:tc>
          <w:tcPr>
            <w:tcW w:w="6390" w:type="dxa"/>
            <w:tcMar>
              <w:top w:w="43" w:type="dxa"/>
              <w:left w:w="115" w:type="dxa"/>
              <w:bottom w:w="43" w:type="dxa"/>
              <w:right w:w="115" w:type="dxa"/>
            </w:tcMar>
          </w:tcPr>
          <w:p w14:paraId="6C5AADF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Electron Beam Welding, Section I, III, and VIII, Division 1 and 2</w:t>
            </w:r>
          </w:p>
        </w:tc>
        <w:tc>
          <w:tcPr>
            <w:tcW w:w="1440" w:type="dxa"/>
            <w:tcMar>
              <w:top w:w="43" w:type="dxa"/>
              <w:left w:w="115" w:type="dxa"/>
              <w:bottom w:w="43" w:type="dxa"/>
              <w:right w:w="115" w:type="dxa"/>
            </w:tcMar>
          </w:tcPr>
          <w:p w14:paraId="6DD05D54"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rsidR="003E6577" w:rsidRPr="002D6B57" w14:paraId="17C8AC1F" w14:textId="77777777" w:rsidTr="00916CF3">
        <w:tc>
          <w:tcPr>
            <w:tcW w:w="1605" w:type="dxa"/>
            <w:tcMar>
              <w:top w:w="43" w:type="dxa"/>
              <w:left w:w="115" w:type="dxa"/>
              <w:bottom w:w="43" w:type="dxa"/>
              <w:right w:w="115" w:type="dxa"/>
            </w:tcMar>
          </w:tcPr>
          <w:p w14:paraId="2CD50BC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1470-2</w:t>
            </w:r>
          </w:p>
        </w:tc>
        <w:tc>
          <w:tcPr>
            <w:tcW w:w="6390" w:type="dxa"/>
            <w:tcMar>
              <w:top w:w="43" w:type="dxa"/>
              <w:left w:w="115" w:type="dxa"/>
              <w:bottom w:w="43" w:type="dxa"/>
              <w:right w:w="115" w:type="dxa"/>
            </w:tcMar>
          </w:tcPr>
          <w:p w14:paraId="04329AE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External Pressure Charts for High-Strength Carbon Steels and for</w:t>
            </w:r>
          </w:p>
          <w:p w14:paraId="246D6B2F" w14:textId="5C9313D5"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Low</w:t>
            </w:r>
            <w:r w:rsidR="008C4432">
              <w:rPr>
                <w:i/>
                <w:iCs/>
                <w:sz w:val="20"/>
                <w:szCs w:val="20"/>
              </w:rPr>
              <w:noBreakHyphen/>
            </w:r>
            <w:r w:rsidRPr="002D6B57">
              <w:rPr>
                <w:i/>
                <w:iCs/>
                <w:sz w:val="20"/>
                <w:szCs w:val="20"/>
              </w:rPr>
              <w:t>Alloy Steels, Section VIII, Division 1 and 2, and Section III</w:t>
            </w:r>
          </w:p>
        </w:tc>
        <w:tc>
          <w:tcPr>
            <w:tcW w:w="1440" w:type="dxa"/>
            <w:tcMar>
              <w:top w:w="43" w:type="dxa"/>
              <w:left w:w="115" w:type="dxa"/>
              <w:bottom w:w="43" w:type="dxa"/>
              <w:right w:w="115" w:type="dxa"/>
            </w:tcMar>
          </w:tcPr>
          <w:p w14:paraId="14B5A6B2" w14:textId="116CAE5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rsidR="003E6577" w:rsidRPr="002D6B57" w14:paraId="4CC43F20" w14:textId="77777777" w:rsidTr="00916CF3">
        <w:tc>
          <w:tcPr>
            <w:tcW w:w="1605" w:type="dxa"/>
            <w:tcMar>
              <w:top w:w="43" w:type="dxa"/>
              <w:left w:w="115" w:type="dxa"/>
              <w:bottom w:w="43" w:type="dxa"/>
              <w:right w:w="115" w:type="dxa"/>
            </w:tcMar>
          </w:tcPr>
          <w:p w14:paraId="087FD03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1471-1</w:t>
            </w:r>
          </w:p>
        </w:tc>
        <w:tc>
          <w:tcPr>
            <w:tcW w:w="6390" w:type="dxa"/>
            <w:tcMar>
              <w:top w:w="43" w:type="dxa"/>
              <w:left w:w="115" w:type="dxa"/>
              <w:bottom w:w="43" w:type="dxa"/>
              <w:right w:w="115" w:type="dxa"/>
            </w:tcMar>
          </w:tcPr>
          <w:p w14:paraId="2A64B01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Electron Beam Welding of Tube Sheet Joints, Section III</w:t>
            </w:r>
          </w:p>
        </w:tc>
        <w:tc>
          <w:tcPr>
            <w:tcW w:w="1440" w:type="dxa"/>
            <w:tcMar>
              <w:top w:w="43" w:type="dxa"/>
              <w:left w:w="115" w:type="dxa"/>
              <w:bottom w:w="43" w:type="dxa"/>
              <w:right w:w="115" w:type="dxa"/>
            </w:tcMar>
          </w:tcPr>
          <w:p w14:paraId="73C44CD3" w14:textId="11682E6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44DE2B6B" w14:textId="77777777" w:rsidTr="00916CF3">
        <w:tc>
          <w:tcPr>
            <w:tcW w:w="1605" w:type="dxa"/>
            <w:tcMar>
              <w:top w:w="43" w:type="dxa"/>
              <w:left w:w="115" w:type="dxa"/>
              <w:bottom w:w="43" w:type="dxa"/>
              <w:right w:w="115" w:type="dxa"/>
            </w:tcMar>
          </w:tcPr>
          <w:p w14:paraId="1FB68DD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1475-1</w:t>
            </w:r>
          </w:p>
        </w:tc>
        <w:tc>
          <w:tcPr>
            <w:tcW w:w="6390" w:type="dxa"/>
            <w:tcMar>
              <w:top w:w="43" w:type="dxa"/>
              <w:left w:w="115" w:type="dxa"/>
              <w:bottom w:w="43" w:type="dxa"/>
              <w:right w:w="115" w:type="dxa"/>
            </w:tcMar>
          </w:tcPr>
          <w:p w14:paraId="396D059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Ferritic-Austenitic Stainless Steel Seamless Tubes for Section III,</w:t>
            </w:r>
          </w:p>
          <w:p w14:paraId="267C5570" w14:textId="64C8B1C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2 and 3 Construction</w:t>
            </w:r>
          </w:p>
        </w:tc>
        <w:tc>
          <w:tcPr>
            <w:tcW w:w="1440" w:type="dxa"/>
            <w:tcMar>
              <w:top w:w="43" w:type="dxa"/>
              <w:left w:w="115" w:type="dxa"/>
              <w:bottom w:w="43" w:type="dxa"/>
              <w:right w:w="115" w:type="dxa"/>
            </w:tcMar>
          </w:tcPr>
          <w:p w14:paraId="0AE66C87" w14:textId="02591E6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003E6577" w:rsidRPr="002D6B57" w14:paraId="177AA0B6" w14:textId="77777777" w:rsidTr="00916CF3">
        <w:tc>
          <w:tcPr>
            <w:tcW w:w="1605" w:type="dxa"/>
            <w:tcMar>
              <w:top w:w="43" w:type="dxa"/>
              <w:left w:w="115" w:type="dxa"/>
              <w:bottom w:w="43" w:type="dxa"/>
              <w:right w:w="115" w:type="dxa"/>
            </w:tcMar>
          </w:tcPr>
          <w:p w14:paraId="1A34807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1477-1</w:t>
            </w:r>
          </w:p>
        </w:tc>
        <w:tc>
          <w:tcPr>
            <w:tcW w:w="6390" w:type="dxa"/>
            <w:tcMar>
              <w:top w:w="43" w:type="dxa"/>
              <w:left w:w="115" w:type="dxa"/>
              <w:bottom w:w="43" w:type="dxa"/>
              <w:right w:w="115" w:type="dxa"/>
            </w:tcMar>
          </w:tcPr>
          <w:p w14:paraId="6B3016F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1970 Addenda of ANSI B31.7, Section III</w:t>
            </w:r>
          </w:p>
        </w:tc>
        <w:tc>
          <w:tcPr>
            <w:tcW w:w="1440" w:type="dxa"/>
            <w:tcMar>
              <w:top w:w="43" w:type="dxa"/>
              <w:left w:w="115" w:type="dxa"/>
              <w:bottom w:w="43" w:type="dxa"/>
              <w:right w:w="115" w:type="dxa"/>
            </w:tcMar>
          </w:tcPr>
          <w:p w14:paraId="2EEEBAA2" w14:textId="2FEEFEC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393B7FA5" w14:textId="77777777" w:rsidTr="00916CF3">
        <w:tc>
          <w:tcPr>
            <w:tcW w:w="1605" w:type="dxa"/>
            <w:tcMar>
              <w:top w:w="43" w:type="dxa"/>
              <w:left w:w="115" w:type="dxa"/>
              <w:bottom w:w="43" w:type="dxa"/>
              <w:right w:w="115" w:type="dxa"/>
            </w:tcMar>
          </w:tcPr>
          <w:p w14:paraId="5674210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1494-1</w:t>
            </w:r>
          </w:p>
        </w:tc>
        <w:tc>
          <w:tcPr>
            <w:tcW w:w="6390" w:type="dxa"/>
            <w:tcMar>
              <w:top w:w="43" w:type="dxa"/>
              <w:left w:w="115" w:type="dxa"/>
              <w:bottom w:w="43" w:type="dxa"/>
              <w:right w:w="115" w:type="dxa"/>
            </w:tcMar>
          </w:tcPr>
          <w:p w14:paraId="4023411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Test, Section III</w:t>
            </w:r>
          </w:p>
        </w:tc>
        <w:tc>
          <w:tcPr>
            <w:tcW w:w="1440" w:type="dxa"/>
            <w:tcMar>
              <w:top w:w="43" w:type="dxa"/>
              <w:left w:w="115" w:type="dxa"/>
              <w:bottom w:w="43" w:type="dxa"/>
              <w:right w:w="115" w:type="dxa"/>
            </w:tcMar>
          </w:tcPr>
          <w:p w14:paraId="2384D065" w14:textId="7EAFD63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706C0E42" w14:textId="77777777" w:rsidTr="00916CF3">
        <w:tc>
          <w:tcPr>
            <w:tcW w:w="1605" w:type="dxa"/>
            <w:tcMar>
              <w:top w:w="43" w:type="dxa"/>
              <w:left w:w="115" w:type="dxa"/>
              <w:bottom w:w="43" w:type="dxa"/>
              <w:right w:w="115" w:type="dxa"/>
            </w:tcMar>
          </w:tcPr>
          <w:p w14:paraId="3A9CA55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1506</w:t>
            </w:r>
          </w:p>
        </w:tc>
        <w:tc>
          <w:tcPr>
            <w:tcW w:w="6390" w:type="dxa"/>
            <w:tcMar>
              <w:top w:w="43" w:type="dxa"/>
              <w:left w:w="115" w:type="dxa"/>
              <w:bottom w:w="43" w:type="dxa"/>
              <w:right w:w="115" w:type="dxa"/>
            </w:tcMar>
          </w:tcPr>
          <w:p w14:paraId="267F267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Intensification Factors, Section III, Class 2 and 3 Piping</w:t>
            </w:r>
          </w:p>
        </w:tc>
        <w:tc>
          <w:tcPr>
            <w:tcW w:w="1440" w:type="dxa"/>
            <w:tcMar>
              <w:top w:w="43" w:type="dxa"/>
              <w:left w:w="115" w:type="dxa"/>
              <w:bottom w:w="43" w:type="dxa"/>
              <w:right w:w="115" w:type="dxa"/>
            </w:tcMar>
          </w:tcPr>
          <w:p w14:paraId="76F35761" w14:textId="3ABA750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11841AB2" w14:textId="77777777" w:rsidTr="00916CF3">
        <w:tc>
          <w:tcPr>
            <w:tcW w:w="1605" w:type="dxa"/>
            <w:tcMar>
              <w:top w:w="43" w:type="dxa"/>
              <w:left w:w="115" w:type="dxa"/>
              <w:bottom w:w="43" w:type="dxa"/>
              <w:right w:w="115" w:type="dxa"/>
            </w:tcMar>
          </w:tcPr>
          <w:p w14:paraId="7C6BFB1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1515</w:t>
            </w:r>
          </w:p>
        </w:tc>
        <w:tc>
          <w:tcPr>
            <w:tcW w:w="6390" w:type="dxa"/>
            <w:tcMar>
              <w:top w:w="43" w:type="dxa"/>
              <w:left w:w="115" w:type="dxa"/>
              <w:bottom w:w="43" w:type="dxa"/>
              <w:right w:w="115" w:type="dxa"/>
            </w:tcMar>
          </w:tcPr>
          <w:p w14:paraId="558C06E8" w14:textId="1E28F825"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of Ring Forgings for Shell Sections, Section III, Class</w:t>
            </w:r>
            <w:r w:rsidR="008C4432">
              <w:rPr>
                <w:i/>
                <w:iCs/>
                <w:sz w:val="20"/>
                <w:szCs w:val="20"/>
              </w:rPr>
              <w:t> </w:t>
            </w:r>
            <w:r w:rsidRPr="002D6B57">
              <w:rPr>
                <w:i/>
                <w:iCs/>
                <w:sz w:val="20"/>
                <w:szCs w:val="20"/>
              </w:rPr>
              <w:t>1 Vessels</w:t>
            </w:r>
          </w:p>
        </w:tc>
        <w:tc>
          <w:tcPr>
            <w:tcW w:w="1440" w:type="dxa"/>
            <w:tcMar>
              <w:top w:w="43" w:type="dxa"/>
              <w:left w:w="115" w:type="dxa"/>
              <w:bottom w:w="43" w:type="dxa"/>
              <w:right w:w="115" w:type="dxa"/>
            </w:tcMar>
          </w:tcPr>
          <w:p w14:paraId="77F1C79F" w14:textId="24C4726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24CFA3BA" w14:textId="77777777" w:rsidTr="00916CF3">
        <w:tc>
          <w:tcPr>
            <w:tcW w:w="1605" w:type="dxa"/>
            <w:tcMar>
              <w:top w:w="43" w:type="dxa"/>
              <w:left w:w="115" w:type="dxa"/>
              <w:bottom w:w="43" w:type="dxa"/>
              <w:right w:w="115" w:type="dxa"/>
            </w:tcMar>
          </w:tcPr>
          <w:p w14:paraId="1400E2E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1529</w:t>
            </w:r>
          </w:p>
        </w:tc>
        <w:tc>
          <w:tcPr>
            <w:tcW w:w="6390" w:type="dxa"/>
            <w:tcMar>
              <w:top w:w="43" w:type="dxa"/>
              <w:left w:w="115" w:type="dxa"/>
              <w:bottom w:w="43" w:type="dxa"/>
              <w:right w:w="115" w:type="dxa"/>
            </w:tcMar>
          </w:tcPr>
          <w:p w14:paraId="010E63C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for Instrument Line Fittings, Section III</w:t>
            </w:r>
          </w:p>
        </w:tc>
        <w:tc>
          <w:tcPr>
            <w:tcW w:w="1440" w:type="dxa"/>
            <w:tcMar>
              <w:top w:w="43" w:type="dxa"/>
              <w:left w:w="115" w:type="dxa"/>
              <w:bottom w:w="43" w:type="dxa"/>
              <w:right w:w="115" w:type="dxa"/>
            </w:tcMar>
          </w:tcPr>
          <w:p w14:paraId="2016C6A6" w14:textId="1F66379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7/1/73</w:t>
            </w:r>
          </w:p>
        </w:tc>
      </w:tr>
      <w:tr w:rsidR="003E6577" w:rsidRPr="002D6B57" w14:paraId="7CD27C52" w14:textId="77777777" w:rsidTr="00916CF3">
        <w:tc>
          <w:tcPr>
            <w:tcW w:w="1605" w:type="dxa"/>
            <w:tcMar>
              <w:top w:w="43" w:type="dxa"/>
              <w:left w:w="115" w:type="dxa"/>
              <w:bottom w:w="43" w:type="dxa"/>
              <w:right w:w="115" w:type="dxa"/>
            </w:tcMar>
          </w:tcPr>
          <w:p w14:paraId="4CC8D83F"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1531</w:t>
            </w:r>
          </w:p>
        </w:tc>
        <w:tc>
          <w:tcPr>
            <w:tcW w:w="6390" w:type="dxa"/>
            <w:tcMar>
              <w:top w:w="43" w:type="dxa"/>
              <w:left w:w="115" w:type="dxa"/>
              <w:bottom w:w="43" w:type="dxa"/>
              <w:right w:w="115" w:type="dxa"/>
            </w:tcMar>
          </w:tcPr>
          <w:p w14:paraId="501CB786" w14:textId="2F6F184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Electrical Penetrations, Special Alloys for Electrical Penetration Seals, Section</w:t>
            </w:r>
            <w:r w:rsidR="008C4432">
              <w:rPr>
                <w:i/>
                <w:iCs/>
                <w:sz w:val="20"/>
                <w:szCs w:val="20"/>
              </w:rPr>
              <w:t> </w:t>
            </w:r>
            <w:r w:rsidRPr="002D6B57">
              <w:rPr>
                <w:i/>
                <w:iCs/>
                <w:sz w:val="20"/>
                <w:szCs w:val="20"/>
              </w:rPr>
              <w:t>III</w:t>
            </w:r>
          </w:p>
        </w:tc>
        <w:tc>
          <w:tcPr>
            <w:tcW w:w="1440" w:type="dxa"/>
            <w:tcMar>
              <w:top w:w="43" w:type="dxa"/>
              <w:left w:w="115" w:type="dxa"/>
              <w:bottom w:w="43" w:type="dxa"/>
              <w:right w:w="115" w:type="dxa"/>
            </w:tcMar>
          </w:tcPr>
          <w:p w14:paraId="78B96E89"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2C3C8DF6" w14:textId="77777777" w:rsidTr="00916CF3">
        <w:tc>
          <w:tcPr>
            <w:tcW w:w="1605" w:type="dxa"/>
            <w:tcMar>
              <w:top w:w="43" w:type="dxa"/>
              <w:left w:w="115" w:type="dxa"/>
              <w:bottom w:w="43" w:type="dxa"/>
              <w:right w:w="115" w:type="dxa"/>
            </w:tcMar>
          </w:tcPr>
          <w:p w14:paraId="31F84E0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1532</w:t>
            </w:r>
          </w:p>
        </w:tc>
        <w:tc>
          <w:tcPr>
            <w:tcW w:w="6390" w:type="dxa"/>
            <w:tcMar>
              <w:top w:w="43" w:type="dxa"/>
              <w:left w:w="115" w:type="dxa"/>
              <w:bottom w:w="43" w:type="dxa"/>
              <w:right w:w="115" w:type="dxa"/>
            </w:tcMar>
          </w:tcPr>
          <w:p w14:paraId="1DD710B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3 Components Made of 8 Percent and 9 Percent Nickel Steel</w:t>
            </w:r>
          </w:p>
        </w:tc>
        <w:tc>
          <w:tcPr>
            <w:tcW w:w="1440" w:type="dxa"/>
            <w:tcMar>
              <w:top w:w="43" w:type="dxa"/>
              <w:left w:w="115" w:type="dxa"/>
              <w:bottom w:w="43" w:type="dxa"/>
              <w:right w:w="115" w:type="dxa"/>
            </w:tcMar>
          </w:tcPr>
          <w:p w14:paraId="5EA99EC3" w14:textId="5402809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296FC38D" w14:textId="77777777" w:rsidTr="00916CF3">
        <w:tc>
          <w:tcPr>
            <w:tcW w:w="1605" w:type="dxa"/>
            <w:tcMar>
              <w:top w:w="43" w:type="dxa"/>
              <w:left w:w="115" w:type="dxa"/>
              <w:bottom w:w="43" w:type="dxa"/>
              <w:right w:w="115" w:type="dxa"/>
            </w:tcMar>
          </w:tcPr>
          <w:p w14:paraId="2A1ED828" w14:textId="77777777" w:rsidR="003E6577" w:rsidRPr="002D6B57" w:rsidRDefault="003E6577" w:rsidP="00BA2FA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1533</w:t>
            </w:r>
          </w:p>
        </w:tc>
        <w:tc>
          <w:tcPr>
            <w:tcW w:w="6390" w:type="dxa"/>
            <w:tcMar>
              <w:top w:w="43" w:type="dxa"/>
              <w:left w:w="115" w:type="dxa"/>
              <w:bottom w:w="43" w:type="dxa"/>
              <w:right w:w="115" w:type="dxa"/>
            </w:tcMar>
          </w:tcPr>
          <w:p w14:paraId="7C573C7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Temperature Ratings of SA-351 Grades CF8A, CF3, and CF3M, Section III</w:t>
            </w:r>
          </w:p>
        </w:tc>
        <w:tc>
          <w:tcPr>
            <w:tcW w:w="1440" w:type="dxa"/>
            <w:tcMar>
              <w:top w:w="43" w:type="dxa"/>
              <w:left w:w="115" w:type="dxa"/>
              <w:bottom w:w="43" w:type="dxa"/>
              <w:right w:w="115" w:type="dxa"/>
            </w:tcMar>
          </w:tcPr>
          <w:p w14:paraId="39B68096" w14:textId="7F0C91F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003E6577" w:rsidRPr="002D6B57" w14:paraId="53726870" w14:textId="77777777" w:rsidTr="00916CF3">
        <w:tc>
          <w:tcPr>
            <w:tcW w:w="1605" w:type="dxa"/>
            <w:tcMar>
              <w:top w:w="43" w:type="dxa"/>
              <w:left w:w="115" w:type="dxa"/>
              <w:bottom w:w="43" w:type="dxa"/>
              <w:right w:w="115" w:type="dxa"/>
            </w:tcMar>
          </w:tcPr>
          <w:p w14:paraId="3FADAF8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1535-2</w:t>
            </w:r>
          </w:p>
        </w:tc>
        <w:tc>
          <w:tcPr>
            <w:tcW w:w="6390" w:type="dxa"/>
            <w:tcMar>
              <w:top w:w="43" w:type="dxa"/>
              <w:left w:w="115" w:type="dxa"/>
              <w:bottom w:w="43" w:type="dxa"/>
              <w:right w:w="115" w:type="dxa"/>
            </w:tcMar>
          </w:tcPr>
          <w:p w14:paraId="05335D1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Section III, Class 1 Valves</w:t>
            </w:r>
          </w:p>
        </w:tc>
        <w:tc>
          <w:tcPr>
            <w:tcW w:w="1440" w:type="dxa"/>
            <w:tcMar>
              <w:top w:w="43" w:type="dxa"/>
              <w:left w:w="115" w:type="dxa"/>
              <w:bottom w:w="43" w:type="dxa"/>
              <w:right w:w="115" w:type="dxa"/>
            </w:tcMar>
          </w:tcPr>
          <w:p w14:paraId="1E879BD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23CAF32B" w14:textId="77777777" w:rsidTr="00916CF3">
        <w:tc>
          <w:tcPr>
            <w:tcW w:w="1605" w:type="dxa"/>
            <w:tcMar>
              <w:top w:w="43" w:type="dxa"/>
              <w:left w:w="115" w:type="dxa"/>
              <w:bottom w:w="43" w:type="dxa"/>
              <w:right w:w="115" w:type="dxa"/>
            </w:tcMar>
          </w:tcPr>
          <w:p w14:paraId="671D68A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1536</w:t>
            </w:r>
          </w:p>
        </w:tc>
        <w:tc>
          <w:tcPr>
            <w:tcW w:w="6390" w:type="dxa"/>
            <w:tcMar>
              <w:top w:w="43" w:type="dxa"/>
              <w:left w:w="115" w:type="dxa"/>
              <w:bottom w:w="43" w:type="dxa"/>
              <w:right w:w="115" w:type="dxa"/>
            </w:tcMar>
          </w:tcPr>
          <w:p w14:paraId="6E44B1F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Closing Seam for Electrical Penetrations for Section III, Class 2, 3, and MC</w:t>
            </w:r>
          </w:p>
        </w:tc>
        <w:tc>
          <w:tcPr>
            <w:tcW w:w="1440" w:type="dxa"/>
            <w:tcMar>
              <w:top w:w="43" w:type="dxa"/>
              <w:left w:w="115" w:type="dxa"/>
              <w:bottom w:w="43" w:type="dxa"/>
              <w:right w:w="115" w:type="dxa"/>
            </w:tcMar>
          </w:tcPr>
          <w:p w14:paraId="5C6B849A" w14:textId="2048EB3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7131B066" w14:textId="77777777" w:rsidTr="00916CF3">
        <w:tc>
          <w:tcPr>
            <w:tcW w:w="1605" w:type="dxa"/>
            <w:tcMar>
              <w:top w:w="43" w:type="dxa"/>
              <w:left w:w="115" w:type="dxa"/>
              <w:bottom w:w="43" w:type="dxa"/>
              <w:right w:w="115" w:type="dxa"/>
            </w:tcMar>
          </w:tcPr>
          <w:p w14:paraId="3BDF8FB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1553-1</w:t>
            </w:r>
          </w:p>
        </w:tc>
        <w:tc>
          <w:tcPr>
            <w:tcW w:w="6390" w:type="dxa"/>
            <w:tcMar>
              <w:top w:w="43" w:type="dxa"/>
              <w:left w:w="115" w:type="dxa"/>
              <w:bottom w:w="43" w:type="dxa"/>
              <w:right w:w="115" w:type="dxa"/>
            </w:tcMar>
          </w:tcPr>
          <w:p w14:paraId="0A982F5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440" w:type="dxa"/>
            <w:tcMar>
              <w:top w:w="43" w:type="dxa"/>
              <w:left w:w="115" w:type="dxa"/>
              <w:bottom w:w="43" w:type="dxa"/>
              <w:right w:w="115" w:type="dxa"/>
            </w:tcMar>
          </w:tcPr>
          <w:p w14:paraId="0B5C5B92" w14:textId="2874EDF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003E6577" w:rsidRPr="002D6B57" w14:paraId="65C270B6" w14:textId="77777777" w:rsidTr="00916CF3">
        <w:tc>
          <w:tcPr>
            <w:tcW w:w="1605" w:type="dxa"/>
            <w:tcMar>
              <w:top w:w="43" w:type="dxa"/>
              <w:left w:w="115" w:type="dxa"/>
              <w:bottom w:w="43" w:type="dxa"/>
              <w:right w:w="115" w:type="dxa"/>
            </w:tcMar>
          </w:tcPr>
          <w:p w14:paraId="1A493A6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1555-1</w:t>
            </w:r>
          </w:p>
        </w:tc>
        <w:tc>
          <w:tcPr>
            <w:tcW w:w="6390" w:type="dxa"/>
            <w:tcMar>
              <w:top w:w="43" w:type="dxa"/>
              <w:left w:w="115" w:type="dxa"/>
              <w:bottom w:w="43" w:type="dxa"/>
              <w:right w:w="115" w:type="dxa"/>
            </w:tcMar>
          </w:tcPr>
          <w:p w14:paraId="065188D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Section III, Division 1</w:t>
            </w:r>
          </w:p>
        </w:tc>
        <w:tc>
          <w:tcPr>
            <w:tcW w:w="1440" w:type="dxa"/>
            <w:tcMar>
              <w:top w:w="43" w:type="dxa"/>
              <w:left w:w="115" w:type="dxa"/>
              <w:bottom w:w="43" w:type="dxa"/>
              <w:right w:w="115" w:type="dxa"/>
            </w:tcMar>
          </w:tcPr>
          <w:p w14:paraId="00FC2FCD" w14:textId="28D99A5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11C72953" w14:textId="77777777" w:rsidTr="00916CF3">
        <w:tc>
          <w:tcPr>
            <w:tcW w:w="1605" w:type="dxa"/>
            <w:tcMar>
              <w:top w:w="43" w:type="dxa"/>
              <w:left w:w="115" w:type="dxa"/>
              <w:bottom w:w="43" w:type="dxa"/>
              <w:right w:w="115" w:type="dxa"/>
            </w:tcMar>
          </w:tcPr>
          <w:p w14:paraId="6F6ADA8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1567</w:t>
            </w:r>
          </w:p>
        </w:tc>
        <w:tc>
          <w:tcPr>
            <w:tcW w:w="6390" w:type="dxa"/>
            <w:tcMar>
              <w:top w:w="43" w:type="dxa"/>
              <w:left w:w="115" w:type="dxa"/>
              <w:bottom w:w="43" w:type="dxa"/>
              <w:right w:w="115" w:type="dxa"/>
            </w:tcMar>
          </w:tcPr>
          <w:p w14:paraId="714E14E7" w14:textId="3F028FE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Carbon and Low Alloy Steel Covered Electrodes, Section</w:t>
            </w:r>
            <w:r w:rsidR="008C4432">
              <w:rPr>
                <w:i/>
                <w:iCs/>
                <w:sz w:val="20"/>
                <w:szCs w:val="20"/>
              </w:rPr>
              <w:t> </w:t>
            </w:r>
            <w:r w:rsidRPr="002D6B57">
              <w:rPr>
                <w:i/>
                <w:iCs/>
                <w:sz w:val="20"/>
                <w:szCs w:val="20"/>
              </w:rPr>
              <w:t>III</w:t>
            </w:r>
          </w:p>
        </w:tc>
        <w:tc>
          <w:tcPr>
            <w:tcW w:w="1440" w:type="dxa"/>
            <w:tcMar>
              <w:top w:w="43" w:type="dxa"/>
              <w:left w:w="115" w:type="dxa"/>
              <w:bottom w:w="43" w:type="dxa"/>
              <w:right w:w="115" w:type="dxa"/>
            </w:tcMar>
          </w:tcPr>
          <w:p w14:paraId="5B84D408" w14:textId="6057C01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1909C4AA" w14:textId="77777777" w:rsidTr="00916CF3">
        <w:tc>
          <w:tcPr>
            <w:tcW w:w="1605" w:type="dxa"/>
            <w:tcMar>
              <w:top w:w="43" w:type="dxa"/>
              <w:left w:w="115" w:type="dxa"/>
              <w:bottom w:w="43" w:type="dxa"/>
              <w:right w:w="115" w:type="dxa"/>
            </w:tcMar>
          </w:tcPr>
          <w:p w14:paraId="208916A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1568</w:t>
            </w:r>
          </w:p>
        </w:tc>
        <w:tc>
          <w:tcPr>
            <w:tcW w:w="6390" w:type="dxa"/>
            <w:tcMar>
              <w:top w:w="43" w:type="dxa"/>
              <w:left w:w="115" w:type="dxa"/>
              <w:bottom w:w="43" w:type="dxa"/>
              <w:right w:w="115" w:type="dxa"/>
            </w:tcMar>
          </w:tcPr>
          <w:p w14:paraId="463661F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Flux Cored and Fabricated Carbon and Low Alloy Steel Welded Electrodes, Section III</w:t>
            </w:r>
          </w:p>
        </w:tc>
        <w:tc>
          <w:tcPr>
            <w:tcW w:w="1440" w:type="dxa"/>
            <w:tcMar>
              <w:top w:w="43" w:type="dxa"/>
              <w:left w:w="115" w:type="dxa"/>
              <w:bottom w:w="43" w:type="dxa"/>
              <w:right w:w="115" w:type="dxa"/>
            </w:tcMar>
          </w:tcPr>
          <w:p w14:paraId="2F5989D7" w14:textId="217172D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3CCAE23C" w14:textId="77777777" w:rsidTr="00916CF3">
        <w:tc>
          <w:tcPr>
            <w:tcW w:w="1605" w:type="dxa"/>
            <w:tcMar>
              <w:top w:w="43" w:type="dxa"/>
              <w:left w:w="115" w:type="dxa"/>
              <w:bottom w:w="43" w:type="dxa"/>
              <w:right w:w="115" w:type="dxa"/>
            </w:tcMar>
          </w:tcPr>
          <w:p w14:paraId="26CA732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1573</w:t>
            </w:r>
          </w:p>
        </w:tc>
        <w:tc>
          <w:tcPr>
            <w:tcW w:w="6390" w:type="dxa"/>
            <w:tcMar>
              <w:top w:w="43" w:type="dxa"/>
              <w:left w:w="115" w:type="dxa"/>
              <w:bottom w:w="43" w:type="dxa"/>
              <w:right w:w="115" w:type="dxa"/>
            </w:tcMar>
          </w:tcPr>
          <w:p w14:paraId="3FB00D8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Relief Valves, Section III</w:t>
            </w:r>
          </w:p>
        </w:tc>
        <w:tc>
          <w:tcPr>
            <w:tcW w:w="1440" w:type="dxa"/>
            <w:tcMar>
              <w:top w:w="43" w:type="dxa"/>
              <w:left w:w="115" w:type="dxa"/>
              <w:bottom w:w="43" w:type="dxa"/>
              <w:right w:w="115" w:type="dxa"/>
            </w:tcMar>
          </w:tcPr>
          <w:p w14:paraId="60050CDA" w14:textId="184FBAA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4A2E1BF3" w14:textId="77777777" w:rsidTr="00916CF3">
        <w:tc>
          <w:tcPr>
            <w:tcW w:w="1605" w:type="dxa"/>
            <w:tcMar>
              <w:top w:w="43" w:type="dxa"/>
              <w:left w:w="115" w:type="dxa"/>
              <w:bottom w:w="43" w:type="dxa"/>
              <w:right w:w="115" w:type="dxa"/>
            </w:tcMar>
          </w:tcPr>
          <w:p w14:paraId="4E55E5D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1574</w:t>
            </w:r>
          </w:p>
        </w:tc>
        <w:tc>
          <w:tcPr>
            <w:tcW w:w="6390" w:type="dxa"/>
            <w:tcMar>
              <w:top w:w="43" w:type="dxa"/>
              <w:left w:w="115" w:type="dxa"/>
              <w:bottom w:w="43" w:type="dxa"/>
              <w:right w:w="115" w:type="dxa"/>
            </w:tcMar>
          </w:tcPr>
          <w:p w14:paraId="5060803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 Pressure for Safety Relief Valves, Section III</w:t>
            </w:r>
          </w:p>
        </w:tc>
        <w:tc>
          <w:tcPr>
            <w:tcW w:w="1440" w:type="dxa"/>
            <w:tcMar>
              <w:top w:w="43" w:type="dxa"/>
              <w:left w:w="115" w:type="dxa"/>
              <w:bottom w:w="43" w:type="dxa"/>
              <w:right w:w="115" w:type="dxa"/>
            </w:tcMar>
          </w:tcPr>
          <w:p w14:paraId="2122AC0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30713FDA" w14:textId="77777777" w:rsidTr="00916CF3">
        <w:tc>
          <w:tcPr>
            <w:tcW w:w="1605" w:type="dxa"/>
            <w:tcMar>
              <w:top w:w="43" w:type="dxa"/>
              <w:left w:w="115" w:type="dxa"/>
              <w:bottom w:w="43" w:type="dxa"/>
              <w:right w:w="115" w:type="dxa"/>
            </w:tcMar>
          </w:tcPr>
          <w:p w14:paraId="65F314D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1580-1</w:t>
            </w:r>
          </w:p>
        </w:tc>
        <w:tc>
          <w:tcPr>
            <w:tcW w:w="6390" w:type="dxa"/>
            <w:tcMar>
              <w:top w:w="43" w:type="dxa"/>
              <w:left w:w="115" w:type="dxa"/>
              <w:bottom w:w="43" w:type="dxa"/>
              <w:right w:w="115" w:type="dxa"/>
            </w:tcMar>
          </w:tcPr>
          <w:p w14:paraId="397354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Buttwelded Alignment Tolerance and Acceptable Slopes for Concentric Centerlines for Section III, Class 1, 2, and 3 Construction</w:t>
            </w:r>
          </w:p>
        </w:tc>
        <w:tc>
          <w:tcPr>
            <w:tcW w:w="1440" w:type="dxa"/>
            <w:tcMar>
              <w:top w:w="43" w:type="dxa"/>
              <w:left w:w="115" w:type="dxa"/>
              <w:bottom w:w="43" w:type="dxa"/>
              <w:right w:w="115" w:type="dxa"/>
            </w:tcMar>
          </w:tcPr>
          <w:p w14:paraId="188138EB" w14:textId="45B8B85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552F8A19" w14:textId="77777777" w:rsidTr="00916CF3">
        <w:tc>
          <w:tcPr>
            <w:tcW w:w="1605" w:type="dxa"/>
            <w:tcMar>
              <w:top w:w="43" w:type="dxa"/>
              <w:left w:w="115" w:type="dxa"/>
              <w:bottom w:w="43" w:type="dxa"/>
              <w:right w:w="115" w:type="dxa"/>
            </w:tcMar>
          </w:tcPr>
          <w:p w14:paraId="03AB55A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1581</w:t>
            </w:r>
          </w:p>
        </w:tc>
        <w:tc>
          <w:tcPr>
            <w:tcW w:w="6390" w:type="dxa"/>
            <w:tcMar>
              <w:top w:w="43" w:type="dxa"/>
              <w:left w:w="115" w:type="dxa"/>
              <w:bottom w:w="43" w:type="dxa"/>
              <w:right w:w="115" w:type="dxa"/>
            </w:tcMar>
          </w:tcPr>
          <w:p w14:paraId="5F02B2A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Power-Operated Pressure Relief Valves, Section III</w:t>
            </w:r>
          </w:p>
        </w:tc>
        <w:tc>
          <w:tcPr>
            <w:tcW w:w="1440" w:type="dxa"/>
            <w:tcMar>
              <w:top w:w="43" w:type="dxa"/>
              <w:left w:w="115" w:type="dxa"/>
              <w:bottom w:w="43" w:type="dxa"/>
              <w:right w:w="115" w:type="dxa"/>
            </w:tcMar>
          </w:tcPr>
          <w:p w14:paraId="058B89BB" w14:textId="5A84BE5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3E6577" w:rsidRPr="002D6B57" w14:paraId="2B99FEFC" w14:textId="77777777" w:rsidTr="00916CF3">
        <w:tc>
          <w:tcPr>
            <w:tcW w:w="1605" w:type="dxa"/>
            <w:tcMar>
              <w:top w:w="43" w:type="dxa"/>
              <w:left w:w="115" w:type="dxa"/>
              <w:bottom w:w="43" w:type="dxa"/>
              <w:right w:w="115" w:type="dxa"/>
            </w:tcMar>
          </w:tcPr>
          <w:p w14:paraId="1BD1BFA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1583</w:t>
            </w:r>
          </w:p>
        </w:tc>
        <w:tc>
          <w:tcPr>
            <w:tcW w:w="6390" w:type="dxa"/>
            <w:tcMar>
              <w:top w:w="43" w:type="dxa"/>
              <w:left w:w="115" w:type="dxa"/>
              <w:bottom w:w="43" w:type="dxa"/>
              <w:right w:w="115" w:type="dxa"/>
            </w:tcMar>
          </w:tcPr>
          <w:p w14:paraId="58B1D94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80-40 Carbon Steel Castings, Section III</w:t>
            </w:r>
          </w:p>
        </w:tc>
        <w:tc>
          <w:tcPr>
            <w:tcW w:w="1440" w:type="dxa"/>
            <w:tcMar>
              <w:top w:w="43" w:type="dxa"/>
              <w:left w:w="115" w:type="dxa"/>
              <w:bottom w:w="43" w:type="dxa"/>
              <w:right w:w="115" w:type="dxa"/>
            </w:tcMar>
          </w:tcPr>
          <w:p w14:paraId="39E89B48"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7191001B" w14:textId="77777777" w:rsidTr="00916CF3">
        <w:tc>
          <w:tcPr>
            <w:tcW w:w="1605" w:type="dxa"/>
            <w:tcMar>
              <w:top w:w="43" w:type="dxa"/>
              <w:left w:w="115" w:type="dxa"/>
              <w:bottom w:w="43" w:type="dxa"/>
              <w:right w:w="115" w:type="dxa"/>
            </w:tcMar>
          </w:tcPr>
          <w:p w14:paraId="4DD7DD9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1587</w:t>
            </w:r>
          </w:p>
        </w:tc>
        <w:tc>
          <w:tcPr>
            <w:tcW w:w="6390" w:type="dxa"/>
            <w:tcMar>
              <w:top w:w="43" w:type="dxa"/>
              <w:left w:w="115" w:type="dxa"/>
              <w:bottom w:w="43" w:type="dxa"/>
              <w:right w:w="115" w:type="dxa"/>
            </w:tcMar>
          </w:tcPr>
          <w:p w14:paraId="6D5DC89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Class 3 Forgings with 0.4/1.0 Ni for Section III and VIII,</w:t>
            </w:r>
          </w:p>
          <w:p w14:paraId="41E55306" w14:textId="3187F10B"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8C4432">
              <w:rPr>
                <w:i/>
                <w:iCs/>
                <w:sz w:val="20"/>
                <w:szCs w:val="20"/>
              </w:rPr>
              <w:t> </w:t>
            </w:r>
            <w:r w:rsidRPr="002D6B57">
              <w:rPr>
                <w:i/>
                <w:iCs/>
                <w:sz w:val="20"/>
                <w:szCs w:val="20"/>
              </w:rPr>
              <w:t>2 Construction</w:t>
            </w:r>
          </w:p>
        </w:tc>
        <w:tc>
          <w:tcPr>
            <w:tcW w:w="1440" w:type="dxa"/>
            <w:tcMar>
              <w:top w:w="43" w:type="dxa"/>
              <w:left w:w="115" w:type="dxa"/>
              <w:bottom w:w="43" w:type="dxa"/>
              <w:right w:w="115" w:type="dxa"/>
            </w:tcMar>
          </w:tcPr>
          <w:p w14:paraId="15AEE4E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2F6C9925" w14:textId="77777777" w:rsidTr="00916CF3">
        <w:tc>
          <w:tcPr>
            <w:tcW w:w="1605" w:type="dxa"/>
            <w:tcMar>
              <w:top w:w="43" w:type="dxa"/>
              <w:left w:w="115" w:type="dxa"/>
              <w:bottom w:w="43" w:type="dxa"/>
              <w:right w:w="115" w:type="dxa"/>
            </w:tcMar>
          </w:tcPr>
          <w:p w14:paraId="62BE0BD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1590</w:t>
            </w:r>
          </w:p>
        </w:tc>
        <w:tc>
          <w:tcPr>
            <w:tcW w:w="6390" w:type="dxa"/>
            <w:tcMar>
              <w:top w:w="43" w:type="dxa"/>
              <w:left w:w="115" w:type="dxa"/>
              <w:bottom w:w="43" w:type="dxa"/>
              <w:right w:w="115" w:type="dxa"/>
            </w:tcMar>
          </w:tcPr>
          <w:p w14:paraId="2FD9E11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Chemical Analysis Variations, Section III Construction</w:t>
            </w:r>
          </w:p>
        </w:tc>
        <w:tc>
          <w:tcPr>
            <w:tcW w:w="1440" w:type="dxa"/>
            <w:tcMar>
              <w:top w:w="43" w:type="dxa"/>
              <w:left w:w="115" w:type="dxa"/>
              <w:bottom w:w="43" w:type="dxa"/>
              <w:right w:w="115" w:type="dxa"/>
            </w:tcMar>
          </w:tcPr>
          <w:p w14:paraId="549D3E51"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7AB45CD4" w14:textId="77777777" w:rsidTr="00916CF3">
        <w:tc>
          <w:tcPr>
            <w:tcW w:w="1605" w:type="dxa"/>
            <w:tcMar>
              <w:top w:w="43" w:type="dxa"/>
              <w:left w:w="115" w:type="dxa"/>
              <w:bottom w:w="43" w:type="dxa"/>
              <w:right w:w="115" w:type="dxa"/>
            </w:tcMar>
          </w:tcPr>
          <w:p w14:paraId="743BF39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1601</w:t>
            </w:r>
          </w:p>
        </w:tc>
        <w:tc>
          <w:tcPr>
            <w:tcW w:w="6390" w:type="dxa"/>
            <w:tcMar>
              <w:top w:w="43" w:type="dxa"/>
              <w:left w:w="115" w:type="dxa"/>
              <w:bottom w:w="43" w:type="dxa"/>
              <w:right w:w="115" w:type="dxa"/>
            </w:tcMar>
          </w:tcPr>
          <w:p w14:paraId="3AFD995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Limits of Reinforcement for Two-Thirds Area, Section III, Class 1</w:t>
            </w:r>
          </w:p>
        </w:tc>
        <w:tc>
          <w:tcPr>
            <w:tcW w:w="1440" w:type="dxa"/>
            <w:tcMar>
              <w:top w:w="43" w:type="dxa"/>
              <w:left w:w="115" w:type="dxa"/>
              <w:bottom w:w="43" w:type="dxa"/>
              <w:right w:w="115" w:type="dxa"/>
            </w:tcMar>
          </w:tcPr>
          <w:p w14:paraId="2DF06736" w14:textId="4737051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rsidR="003E6577" w:rsidRPr="002D6B57" w14:paraId="525381F2" w14:textId="77777777" w:rsidTr="00916CF3">
        <w:tc>
          <w:tcPr>
            <w:tcW w:w="1605" w:type="dxa"/>
            <w:tcMar>
              <w:top w:w="43" w:type="dxa"/>
              <w:left w:w="115" w:type="dxa"/>
              <w:bottom w:w="43" w:type="dxa"/>
              <w:right w:w="115" w:type="dxa"/>
            </w:tcMar>
          </w:tcPr>
          <w:p w14:paraId="745A258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1602-1</w:t>
            </w:r>
          </w:p>
        </w:tc>
        <w:tc>
          <w:tcPr>
            <w:tcW w:w="6390" w:type="dxa"/>
            <w:tcMar>
              <w:top w:w="43" w:type="dxa"/>
              <w:left w:w="115" w:type="dxa"/>
              <w:bottom w:w="43" w:type="dxa"/>
              <w:right w:w="115" w:type="dxa"/>
            </w:tcMar>
          </w:tcPr>
          <w:p w14:paraId="415E974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SB-42 Alloy 122, SB-111 Alloys 122, 715 and 706 and</w:t>
            </w:r>
          </w:p>
          <w:p w14:paraId="64DDE2D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SB-466 Alloys 706 and 715, Section III, Class 2 and 3 Components</w:t>
            </w:r>
          </w:p>
        </w:tc>
        <w:tc>
          <w:tcPr>
            <w:tcW w:w="1440" w:type="dxa"/>
            <w:tcMar>
              <w:top w:w="43" w:type="dxa"/>
              <w:left w:w="115" w:type="dxa"/>
              <w:bottom w:w="43" w:type="dxa"/>
              <w:right w:w="115" w:type="dxa"/>
            </w:tcMar>
          </w:tcPr>
          <w:p w14:paraId="2F545BD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14459594" w14:textId="77777777" w:rsidTr="00916CF3">
        <w:tc>
          <w:tcPr>
            <w:tcW w:w="1605" w:type="dxa"/>
            <w:tcMar>
              <w:top w:w="43" w:type="dxa"/>
              <w:left w:w="115" w:type="dxa"/>
              <w:bottom w:w="43" w:type="dxa"/>
              <w:right w:w="115" w:type="dxa"/>
            </w:tcMar>
          </w:tcPr>
          <w:p w14:paraId="68AD080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1603</w:t>
            </w:r>
          </w:p>
        </w:tc>
        <w:tc>
          <w:tcPr>
            <w:tcW w:w="6390" w:type="dxa"/>
            <w:tcMar>
              <w:top w:w="43" w:type="dxa"/>
              <w:left w:w="115" w:type="dxa"/>
              <w:bottom w:w="43" w:type="dxa"/>
              <w:right w:w="115" w:type="dxa"/>
            </w:tcMar>
          </w:tcPr>
          <w:p w14:paraId="511958E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Toughness Tests When Cross-Section Limits Orientation and</w:t>
            </w:r>
          </w:p>
          <w:p w14:paraId="5474220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Location of Specimens</w:t>
            </w:r>
          </w:p>
        </w:tc>
        <w:tc>
          <w:tcPr>
            <w:tcW w:w="1440" w:type="dxa"/>
            <w:tcMar>
              <w:top w:w="43" w:type="dxa"/>
              <w:left w:w="115" w:type="dxa"/>
              <w:bottom w:w="43" w:type="dxa"/>
              <w:right w:w="115" w:type="dxa"/>
            </w:tcMar>
          </w:tcPr>
          <w:p w14:paraId="064B5D43" w14:textId="24CC2CB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rsidR="003E6577" w:rsidRPr="002D6B57" w14:paraId="1ABB3205" w14:textId="77777777" w:rsidTr="00916CF3">
        <w:tc>
          <w:tcPr>
            <w:tcW w:w="1605" w:type="dxa"/>
            <w:tcMar>
              <w:top w:w="43" w:type="dxa"/>
              <w:left w:w="115" w:type="dxa"/>
              <w:bottom w:w="43" w:type="dxa"/>
              <w:right w:w="115" w:type="dxa"/>
            </w:tcMar>
          </w:tcPr>
          <w:p w14:paraId="4C88181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1605</w:t>
            </w:r>
          </w:p>
        </w:tc>
        <w:tc>
          <w:tcPr>
            <w:tcW w:w="6390" w:type="dxa"/>
            <w:tcMar>
              <w:top w:w="43" w:type="dxa"/>
              <w:left w:w="115" w:type="dxa"/>
              <w:bottom w:w="43" w:type="dxa"/>
              <w:right w:w="115" w:type="dxa"/>
            </w:tcMar>
          </w:tcPr>
          <w:p w14:paraId="1C12306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Cr-Ni-Mo-V Bolting Material for Section III, Class 1 Components</w:t>
            </w:r>
          </w:p>
        </w:tc>
        <w:tc>
          <w:tcPr>
            <w:tcW w:w="1440" w:type="dxa"/>
            <w:tcMar>
              <w:top w:w="43" w:type="dxa"/>
              <w:left w:w="115" w:type="dxa"/>
              <w:bottom w:w="43" w:type="dxa"/>
              <w:right w:w="115" w:type="dxa"/>
            </w:tcMar>
          </w:tcPr>
          <w:p w14:paraId="00D8DDA2"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3/17/80</w:t>
            </w:r>
          </w:p>
        </w:tc>
      </w:tr>
      <w:tr w:rsidR="003E6577" w:rsidRPr="002D6B57" w14:paraId="1F430151" w14:textId="77777777" w:rsidTr="00916CF3">
        <w:tc>
          <w:tcPr>
            <w:tcW w:w="1605" w:type="dxa"/>
            <w:tcMar>
              <w:top w:w="43" w:type="dxa"/>
              <w:left w:w="115" w:type="dxa"/>
              <w:bottom w:w="43" w:type="dxa"/>
              <w:right w:w="115" w:type="dxa"/>
            </w:tcMar>
          </w:tcPr>
          <w:p w14:paraId="1A7ABD11"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1608-1</w:t>
            </w:r>
          </w:p>
        </w:tc>
        <w:tc>
          <w:tcPr>
            <w:tcW w:w="6390" w:type="dxa"/>
            <w:tcMar>
              <w:top w:w="43" w:type="dxa"/>
              <w:left w:w="115" w:type="dxa"/>
              <w:bottom w:w="43" w:type="dxa"/>
              <w:right w:w="115" w:type="dxa"/>
            </w:tcMar>
          </w:tcPr>
          <w:p w14:paraId="71B3EC9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ASME SB-265, SB-337, SB-338, and SB-381, Grades 1, 2, 3,</w:t>
            </w:r>
          </w:p>
          <w:p w14:paraId="1E88098D" w14:textId="47DD042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7 Unalloyed Titanium and ASTM B</w:t>
            </w:r>
            <w:r w:rsidRPr="002D6B57">
              <w:rPr>
                <w:i/>
                <w:iCs/>
                <w:sz w:val="20"/>
                <w:szCs w:val="20"/>
              </w:rPr>
              <w:noBreakHyphen/>
              <w:t>363 Titanium Welding Fittings, Section</w:t>
            </w:r>
            <w:r w:rsidR="008C4432">
              <w:rPr>
                <w:i/>
                <w:iCs/>
                <w:sz w:val="20"/>
                <w:szCs w:val="20"/>
              </w:rPr>
              <w:t> </w:t>
            </w:r>
            <w:r w:rsidRPr="002D6B57">
              <w:rPr>
                <w:i/>
                <w:iCs/>
                <w:sz w:val="20"/>
                <w:szCs w:val="20"/>
              </w:rPr>
              <w:t>III, Class 2 and 3 Components</w:t>
            </w:r>
          </w:p>
        </w:tc>
        <w:tc>
          <w:tcPr>
            <w:tcW w:w="1440" w:type="dxa"/>
            <w:tcMar>
              <w:top w:w="43" w:type="dxa"/>
              <w:left w:w="115" w:type="dxa"/>
              <w:bottom w:w="43" w:type="dxa"/>
              <w:right w:w="115" w:type="dxa"/>
            </w:tcMar>
          </w:tcPr>
          <w:p w14:paraId="63E33A5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564E26ED" w14:textId="77777777" w:rsidTr="00916CF3">
        <w:tc>
          <w:tcPr>
            <w:tcW w:w="1605" w:type="dxa"/>
            <w:tcMar>
              <w:top w:w="43" w:type="dxa"/>
              <w:left w:w="115" w:type="dxa"/>
              <w:bottom w:w="43" w:type="dxa"/>
              <w:right w:w="115" w:type="dxa"/>
            </w:tcMar>
          </w:tcPr>
          <w:p w14:paraId="689639B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1613</w:t>
            </w:r>
          </w:p>
        </w:tc>
        <w:tc>
          <w:tcPr>
            <w:tcW w:w="6390" w:type="dxa"/>
            <w:tcMar>
              <w:top w:w="43" w:type="dxa"/>
              <w:left w:w="115" w:type="dxa"/>
              <w:bottom w:w="43" w:type="dxa"/>
              <w:right w:w="115" w:type="dxa"/>
            </w:tcMar>
          </w:tcPr>
          <w:p w14:paraId="66322C8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SA-372 Class IV Forgings, Section III Construction</w:t>
            </w:r>
          </w:p>
        </w:tc>
        <w:tc>
          <w:tcPr>
            <w:tcW w:w="1440" w:type="dxa"/>
            <w:tcMar>
              <w:top w:w="43" w:type="dxa"/>
              <w:left w:w="115" w:type="dxa"/>
              <w:bottom w:w="43" w:type="dxa"/>
              <w:right w:w="115" w:type="dxa"/>
            </w:tcMar>
          </w:tcPr>
          <w:p w14:paraId="2DE21BB8" w14:textId="04F566E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60EC34E0" w14:textId="77777777" w:rsidTr="00916CF3">
        <w:tc>
          <w:tcPr>
            <w:tcW w:w="1605" w:type="dxa"/>
            <w:tcMar>
              <w:top w:w="43" w:type="dxa"/>
              <w:left w:w="115" w:type="dxa"/>
              <w:bottom w:w="43" w:type="dxa"/>
              <w:right w:w="115" w:type="dxa"/>
            </w:tcMar>
          </w:tcPr>
          <w:p w14:paraId="0F383E13" w14:textId="77777777" w:rsidR="003E6577" w:rsidRPr="002D6B57" w:rsidRDefault="003E6577" w:rsidP="00B43A3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1614</w:t>
            </w:r>
          </w:p>
        </w:tc>
        <w:tc>
          <w:tcPr>
            <w:tcW w:w="6390" w:type="dxa"/>
            <w:tcMar>
              <w:top w:w="43" w:type="dxa"/>
              <w:left w:w="115" w:type="dxa"/>
              <w:bottom w:w="43" w:type="dxa"/>
              <w:right w:w="115" w:type="dxa"/>
            </w:tcMar>
          </w:tcPr>
          <w:p w14:paraId="7BB2088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of Piping Prior To or Following the Installation</w:t>
            </w:r>
          </w:p>
          <w:p w14:paraId="77FF55D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Spray Nozzles for Section III, Classes 1, 2, and 3 Piping Systems</w:t>
            </w:r>
          </w:p>
        </w:tc>
        <w:tc>
          <w:tcPr>
            <w:tcW w:w="1440" w:type="dxa"/>
            <w:tcMar>
              <w:top w:w="43" w:type="dxa"/>
              <w:left w:w="115" w:type="dxa"/>
              <w:bottom w:w="43" w:type="dxa"/>
              <w:right w:w="115" w:type="dxa"/>
            </w:tcMar>
          </w:tcPr>
          <w:p w14:paraId="198D686F" w14:textId="55793C6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003E6577" w:rsidRPr="002D6B57" w14:paraId="12B93BB7" w14:textId="77777777" w:rsidTr="00916CF3">
        <w:tc>
          <w:tcPr>
            <w:tcW w:w="1605" w:type="dxa"/>
            <w:tcMar>
              <w:top w:w="43" w:type="dxa"/>
              <w:left w:w="115" w:type="dxa"/>
              <w:bottom w:w="43" w:type="dxa"/>
              <w:right w:w="115" w:type="dxa"/>
            </w:tcMar>
          </w:tcPr>
          <w:p w14:paraId="60B56B4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1615</w:t>
            </w:r>
          </w:p>
        </w:tc>
        <w:tc>
          <w:tcPr>
            <w:tcW w:w="6390" w:type="dxa"/>
            <w:tcMar>
              <w:top w:w="43" w:type="dxa"/>
              <w:left w:w="115" w:type="dxa"/>
              <w:bottom w:w="43" w:type="dxa"/>
              <w:right w:w="115" w:type="dxa"/>
            </w:tcMar>
          </w:tcPr>
          <w:p w14:paraId="2AE2B22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A587-73, Section III, Class 3 Construction</w:t>
            </w:r>
          </w:p>
        </w:tc>
        <w:tc>
          <w:tcPr>
            <w:tcW w:w="1440" w:type="dxa"/>
            <w:tcMar>
              <w:top w:w="43" w:type="dxa"/>
              <w:left w:w="115" w:type="dxa"/>
              <w:bottom w:w="43" w:type="dxa"/>
              <w:right w:w="115" w:type="dxa"/>
            </w:tcMar>
          </w:tcPr>
          <w:p w14:paraId="55D9770E" w14:textId="270F13C3"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1E1B9C34" w14:textId="77777777" w:rsidTr="00916CF3">
        <w:tc>
          <w:tcPr>
            <w:tcW w:w="1605" w:type="dxa"/>
            <w:tcMar>
              <w:top w:w="43" w:type="dxa"/>
              <w:left w:w="115" w:type="dxa"/>
              <w:bottom w:w="43" w:type="dxa"/>
              <w:right w:w="115" w:type="dxa"/>
            </w:tcMar>
          </w:tcPr>
          <w:p w14:paraId="673496F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1616</w:t>
            </w:r>
          </w:p>
        </w:tc>
        <w:tc>
          <w:tcPr>
            <w:tcW w:w="6390" w:type="dxa"/>
            <w:tcMar>
              <w:top w:w="43" w:type="dxa"/>
              <w:left w:w="115" w:type="dxa"/>
              <w:bottom w:w="43" w:type="dxa"/>
              <w:right w:w="115" w:type="dxa"/>
            </w:tcMar>
          </w:tcPr>
          <w:p w14:paraId="6790B0D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Ultrasonic Examination of Seamless Austenitic Steel Pipe, Section III,</w:t>
            </w:r>
          </w:p>
          <w:p w14:paraId="34DCEE8A" w14:textId="0875D93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1 Construction</w:t>
            </w:r>
          </w:p>
        </w:tc>
        <w:tc>
          <w:tcPr>
            <w:tcW w:w="1440" w:type="dxa"/>
            <w:tcMar>
              <w:top w:w="43" w:type="dxa"/>
              <w:left w:w="115" w:type="dxa"/>
              <w:bottom w:w="43" w:type="dxa"/>
              <w:right w:w="115" w:type="dxa"/>
            </w:tcMar>
          </w:tcPr>
          <w:p w14:paraId="1AB7F415" w14:textId="2C1BB1E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003E6577" w:rsidRPr="002D6B57" w14:paraId="3BB870E0" w14:textId="77777777" w:rsidTr="00916CF3">
        <w:tc>
          <w:tcPr>
            <w:tcW w:w="1605" w:type="dxa"/>
            <w:tcMar>
              <w:top w:w="43" w:type="dxa"/>
              <w:left w:w="115" w:type="dxa"/>
              <w:bottom w:w="43" w:type="dxa"/>
              <w:right w:w="115" w:type="dxa"/>
            </w:tcMar>
          </w:tcPr>
          <w:p w14:paraId="244430D0"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1622</w:t>
            </w:r>
          </w:p>
        </w:tc>
        <w:tc>
          <w:tcPr>
            <w:tcW w:w="6390" w:type="dxa"/>
            <w:tcMar>
              <w:top w:w="43" w:type="dxa"/>
              <w:left w:w="115" w:type="dxa"/>
              <w:bottom w:w="43" w:type="dxa"/>
              <w:right w:w="115" w:type="dxa"/>
            </w:tcMar>
          </w:tcPr>
          <w:p w14:paraId="67115EB2" w14:textId="09E16434"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PWHT of Repair Welds in Carbon Steel Castings, Section III, Class</w:t>
            </w:r>
            <w:r w:rsidR="008C4432">
              <w:rPr>
                <w:i/>
                <w:iCs/>
                <w:sz w:val="20"/>
                <w:szCs w:val="20"/>
              </w:rPr>
              <w:t> </w:t>
            </w:r>
            <w:r w:rsidRPr="002D6B57">
              <w:rPr>
                <w:i/>
                <w:iCs/>
                <w:sz w:val="20"/>
                <w:szCs w:val="20"/>
              </w:rPr>
              <w:t>1, 2,</w:t>
            </w:r>
            <w:r>
              <w:rPr>
                <w:i/>
                <w:iCs/>
                <w:sz w:val="20"/>
                <w:szCs w:val="20"/>
              </w:rPr>
              <w:t xml:space="preserve"> </w:t>
            </w:r>
            <w:r w:rsidRPr="002D6B57">
              <w:rPr>
                <w:i/>
                <w:iCs/>
                <w:sz w:val="20"/>
                <w:szCs w:val="20"/>
              </w:rPr>
              <w:t>and 3</w:t>
            </w:r>
          </w:p>
        </w:tc>
        <w:tc>
          <w:tcPr>
            <w:tcW w:w="1440" w:type="dxa"/>
            <w:tcMar>
              <w:top w:w="43" w:type="dxa"/>
              <w:left w:w="115" w:type="dxa"/>
              <w:bottom w:w="43" w:type="dxa"/>
              <w:right w:w="115" w:type="dxa"/>
            </w:tcMar>
          </w:tcPr>
          <w:p w14:paraId="206AC947" w14:textId="26CDE0F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003E6577" w:rsidRPr="002D6B57" w14:paraId="50DEC094" w14:textId="77777777" w:rsidTr="00916CF3">
        <w:tc>
          <w:tcPr>
            <w:tcW w:w="1605" w:type="dxa"/>
            <w:tcMar>
              <w:top w:w="43" w:type="dxa"/>
              <w:left w:w="115" w:type="dxa"/>
              <w:bottom w:w="43" w:type="dxa"/>
              <w:right w:w="115" w:type="dxa"/>
            </w:tcMar>
          </w:tcPr>
          <w:p w14:paraId="2DCF112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1623</w:t>
            </w:r>
          </w:p>
        </w:tc>
        <w:tc>
          <w:tcPr>
            <w:tcW w:w="6390" w:type="dxa"/>
            <w:tcMar>
              <w:top w:w="43" w:type="dxa"/>
              <w:left w:w="115" w:type="dxa"/>
              <w:bottom w:w="43" w:type="dxa"/>
              <w:right w:w="115" w:type="dxa"/>
            </w:tcMar>
          </w:tcPr>
          <w:p w14:paraId="7BD2AFF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for Section III, Class 1 Sleeve-Coupled and Other Patented Piping Joints</w:t>
            </w:r>
          </w:p>
        </w:tc>
        <w:tc>
          <w:tcPr>
            <w:tcW w:w="1440" w:type="dxa"/>
            <w:tcMar>
              <w:top w:w="43" w:type="dxa"/>
              <w:left w:w="115" w:type="dxa"/>
              <w:bottom w:w="43" w:type="dxa"/>
              <w:right w:w="115" w:type="dxa"/>
            </w:tcMar>
          </w:tcPr>
          <w:p w14:paraId="5CB618B5" w14:textId="433CB89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3E6577" w:rsidRPr="002D6B57" w14:paraId="2C3FB598" w14:textId="77777777" w:rsidTr="00916CF3">
        <w:tc>
          <w:tcPr>
            <w:tcW w:w="1605" w:type="dxa"/>
            <w:tcMar>
              <w:top w:w="43" w:type="dxa"/>
              <w:left w:w="115" w:type="dxa"/>
              <w:bottom w:w="43" w:type="dxa"/>
              <w:right w:w="115" w:type="dxa"/>
            </w:tcMar>
          </w:tcPr>
          <w:p w14:paraId="0C8ECC0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1625</w:t>
            </w:r>
          </w:p>
        </w:tc>
        <w:tc>
          <w:tcPr>
            <w:tcW w:w="6390" w:type="dxa"/>
            <w:tcMar>
              <w:top w:w="43" w:type="dxa"/>
              <w:left w:w="115" w:type="dxa"/>
              <w:bottom w:w="43" w:type="dxa"/>
              <w:right w:w="115" w:type="dxa"/>
            </w:tcMar>
          </w:tcPr>
          <w:p w14:paraId="5D35EF59" w14:textId="3456D52C"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Section III</w:t>
            </w:r>
            <w:r w:rsidR="008C4432">
              <w:rPr>
                <w:i/>
                <w:iCs/>
                <w:sz w:val="20"/>
                <w:szCs w:val="20"/>
              </w:rPr>
              <w:t>,</w:t>
            </w:r>
            <w:r w:rsidRPr="002D6B57">
              <w:rPr>
                <w:i/>
                <w:iCs/>
                <w:sz w:val="20"/>
                <w:szCs w:val="20"/>
              </w:rPr>
              <w:t xml:space="preserve"> Class 2 and 3 Tanks</w:t>
            </w:r>
          </w:p>
        </w:tc>
        <w:tc>
          <w:tcPr>
            <w:tcW w:w="1440" w:type="dxa"/>
            <w:tcMar>
              <w:top w:w="43" w:type="dxa"/>
              <w:left w:w="115" w:type="dxa"/>
              <w:bottom w:w="43" w:type="dxa"/>
              <w:right w:w="115" w:type="dxa"/>
            </w:tcMar>
          </w:tcPr>
          <w:p w14:paraId="792C1C1E"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61A88CC9" w14:textId="77777777" w:rsidTr="00916CF3">
        <w:tc>
          <w:tcPr>
            <w:tcW w:w="1605" w:type="dxa"/>
            <w:tcMar>
              <w:top w:w="43" w:type="dxa"/>
              <w:left w:w="115" w:type="dxa"/>
              <w:bottom w:w="43" w:type="dxa"/>
              <w:right w:w="115" w:type="dxa"/>
            </w:tcMar>
          </w:tcPr>
          <w:p w14:paraId="2326441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1633</w:t>
            </w:r>
          </w:p>
        </w:tc>
        <w:tc>
          <w:tcPr>
            <w:tcW w:w="6390" w:type="dxa"/>
            <w:tcMar>
              <w:top w:w="43" w:type="dxa"/>
              <w:left w:w="115" w:type="dxa"/>
              <w:bottom w:w="43" w:type="dxa"/>
              <w:right w:w="115" w:type="dxa"/>
            </w:tcMar>
          </w:tcPr>
          <w:p w14:paraId="0E0EDEDB"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Seats to Class 1, 2, and 3 Valve Body or Bonnets, Section III</w:t>
            </w:r>
          </w:p>
        </w:tc>
        <w:tc>
          <w:tcPr>
            <w:tcW w:w="1440" w:type="dxa"/>
            <w:tcMar>
              <w:top w:w="43" w:type="dxa"/>
              <w:left w:w="115" w:type="dxa"/>
              <w:bottom w:w="43" w:type="dxa"/>
              <w:right w:w="115" w:type="dxa"/>
            </w:tcMar>
          </w:tcPr>
          <w:p w14:paraId="6B882962" w14:textId="0B82C75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3A5AA878" w14:textId="77777777" w:rsidTr="00916CF3">
        <w:tc>
          <w:tcPr>
            <w:tcW w:w="1605" w:type="dxa"/>
            <w:tcMar>
              <w:top w:w="43" w:type="dxa"/>
              <w:left w:w="115" w:type="dxa"/>
              <w:bottom w:w="43" w:type="dxa"/>
              <w:right w:w="115" w:type="dxa"/>
            </w:tcMar>
          </w:tcPr>
          <w:p w14:paraId="1A2DE25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1637</w:t>
            </w:r>
          </w:p>
        </w:tc>
        <w:tc>
          <w:tcPr>
            <w:tcW w:w="6390" w:type="dxa"/>
            <w:tcMar>
              <w:top w:w="43" w:type="dxa"/>
              <w:left w:w="115" w:type="dxa"/>
              <w:bottom w:w="43" w:type="dxa"/>
              <w:right w:w="115" w:type="dxa"/>
            </w:tcMar>
          </w:tcPr>
          <w:p w14:paraId="6D51365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Effective Date for Compliance with NA-3700 of Section III</w:t>
            </w:r>
          </w:p>
        </w:tc>
        <w:tc>
          <w:tcPr>
            <w:tcW w:w="1440" w:type="dxa"/>
            <w:tcMar>
              <w:top w:w="43" w:type="dxa"/>
              <w:left w:w="115" w:type="dxa"/>
              <w:bottom w:w="43" w:type="dxa"/>
              <w:right w:w="115" w:type="dxa"/>
            </w:tcMar>
          </w:tcPr>
          <w:p w14:paraId="5F9D8DED" w14:textId="3326DEF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1/1/75</w:t>
            </w:r>
          </w:p>
        </w:tc>
      </w:tr>
      <w:tr w:rsidR="003E6577" w:rsidRPr="002D6B57" w14:paraId="1EAB1960" w14:textId="77777777" w:rsidTr="00916CF3">
        <w:tc>
          <w:tcPr>
            <w:tcW w:w="1605" w:type="dxa"/>
            <w:tcMar>
              <w:top w:w="43" w:type="dxa"/>
              <w:left w:w="115" w:type="dxa"/>
              <w:bottom w:w="43" w:type="dxa"/>
              <w:right w:w="115" w:type="dxa"/>
            </w:tcMar>
          </w:tcPr>
          <w:p w14:paraId="42FDE89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1645</w:t>
            </w:r>
          </w:p>
        </w:tc>
        <w:tc>
          <w:tcPr>
            <w:tcW w:w="6390" w:type="dxa"/>
            <w:tcMar>
              <w:top w:w="43" w:type="dxa"/>
              <w:left w:w="115" w:type="dxa"/>
              <w:bottom w:w="43" w:type="dxa"/>
              <w:right w:w="115" w:type="dxa"/>
            </w:tcMar>
          </w:tcPr>
          <w:p w14:paraId="21D109B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DeLong Diagram for Calculating the Delta Ferrite Content</w:t>
            </w:r>
          </w:p>
          <w:p w14:paraId="6B6EFDB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Welds in Section III, Class 1, 2, and CS Construction</w:t>
            </w:r>
          </w:p>
        </w:tc>
        <w:tc>
          <w:tcPr>
            <w:tcW w:w="1440" w:type="dxa"/>
            <w:tcMar>
              <w:top w:w="43" w:type="dxa"/>
              <w:left w:w="115" w:type="dxa"/>
              <w:bottom w:w="43" w:type="dxa"/>
              <w:right w:w="115" w:type="dxa"/>
            </w:tcMar>
          </w:tcPr>
          <w:p w14:paraId="1C08F4FC" w14:textId="7544EC64"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003E6577" w:rsidRPr="002D6B57" w14:paraId="63D2467A" w14:textId="77777777" w:rsidTr="00916CF3">
        <w:tc>
          <w:tcPr>
            <w:tcW w:w="1605" w:type="dxa"/>
            <w:tcMar>
              <w:top w:w="43" w:type="dxa"/>
              <w:left w:w="115" w:type="dxa"/>
              <w:bottom w:w="43" w:type="dxa"/>
              <w:right w:w="115" w:type="dxa"/>
            </w:tcMar>
          </w:tcPr>
          <w:p w14:paraId="24F949B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1648</w:t>
            </w:r>
          </w:p>
        </w:tc>
        <w:tc>
          <w:tcPr>
            <w:tcW w:w="6390" w:type="dxa"/>
            <w:tcMar>
              <w:top w:w="43" w:type="dxa"/>
              <w:left w:w="115" w:type="dxa"/>
              <w:bottom w:w="43" w:type="dxa"/>
              <w:right w:w="115" w:type="dxa"/>
            </w:tcMar>
          </w:tcPr>
          <w:p w14:paraId="0A8D18F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SA-537 Plates for Section III, Class 1, 2, 3, and MC Components</w:t>
            </w:r>
          </w:p>
        </w:tc>
        <w:tc>
          <w:tcPr>
            <w:tcW w:w="1440" w:type="dxa"/>
            <w:tcMar>
              <w:top w:w="43" w:type="dxa"/>
              <w:left w:w="115" w:type="dxa"/>
              <w:bottom w:w="43" w:type="dxa"/>
              <w:right w:w="115" w:type="dxa"/>
            </w:tcMar>
          </w:tcPr>
          <w:p w14:paraId="62048E41" w14:textId="702DB4C8"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1D8E13CC" w14:textId="77777777" w:rsidTr="00916CF3">
        <w:tc>
          <w:tcPr>
            <w:tcW w:w="1605" w:type="dxa"/>
            <w:tcMar>
              <w:top w:w="43" w:type="dxa"/>
              <w:left w:w="115" w:type="dxa"/>
              <w:bottom w:w="43" w:type="dxa"/>
              <w:right w:w="115" w:type="dxa"/>
            </w:tcMar>
          </w:tcPr>
          <w:p w14:paraId="14E6A19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1649</w:t>
            </w:r>
          </w:p>
        </w:tc>
        <w:tc>
          <w:tcPr>
            <w:tcW w:w="6390" w:type="dxa"/>
            <w:tcMar>
              <w:top w:w="43" w:type="dxa"/>
              <w:left w:w="115" w:type="dxa"/>
              <w:bottom w:w="43" w:type="dxa"/>
              <w:right w:w="115" w:type="dxa"/>
            </w:tcMar>
          </w:tcPr>
          <w:p w14:paraId="6ED3086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SA-453-GR 660 for Class 1, 2, 3, and CS Construction</w:t>
            </w:r>
          </w:p>
        </w:tc>
        <w:tc>
          <w:tcPr>
            <w:tcW w:w="1440" w:type="dxa"/>
            <w:tcMar>
              <w:top w:w="43" w:type="dxa"/>
              <w:left w:w="115" w:type="dxa"/>
              <w:bottom w:w="43" w:type="dxa"/>
              <w:right w:w="115" w:type="dxa"/>
            </w:tcMar>
          </w:tcPr>
          <w:p w14:paraId="30F76297" w14:textId="247D519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003E6577" w:rsidRPr="002D6B57" w14:paraId="5D8F1CCE" w14:textId="77777777" w:rsidTr="00916CF3">
        <w:tc>
          <w:tcPr>
            <w:tcW w:w="1605" w:type="dxa"/>
            <w:tcMar>
              <w:top w:w="43" w:type="dxa"/>
              <w:left w:w="115" w:type="dxa"/>
              <w:bottom w:w="43" w:type="dxa"/>
              <w:right w:w="115" w:type="dxa"/>
            </w:tcMar>
          </w:tcPr>
          <w:p w14:paraId="6E9A43E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1650</w:t>
            </w:r>
          </w:p>
        </w:tc>
        <w:tc>
          <w:tcPr>
            <w:tcW w:w="6390" w:type="dxa"/>
            <w:tcMar>
              <w:top w:w="43" w:type="dxa"/>
              <w:left w:w="115" w:type="dxa"/>
              <w:bottom w:w="43" w:type="dxa"/>
              <w:right w:w="115" w:type="dxa"/>
            </w:tcMar>
          </w:tcPr>
          <w:p w14:paraId="2F2B3FF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SA-414 Grade C for Class 2 and 3 Components, Section III,</w:t>
            </w:r>
          </w:p>
          <w:p w14:paraId="2940F0B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440" w:type="dxa"/>
            <w:tcMar>
              <w:top w:w="43" w:type="dxa"/>
              <w:left w:w="115" w:type="dxa"/>
              <w:bottom w:w="43" w:type="dxa"/>
              <w:right w:w="115" w:type="dxa"/>
            </w:tcMar>
          </w:tcPr>
          <w:p w14:paraId="3B5F9976"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003E6577" w:rsidRPr="002D6B57" w14:paraId="50B54A0A" w14:textId="77777777" w:rsidTr="00916CF3">
        <w:tc>
          <w:tcPr>
            <w:tcW w:w="1605" w:type="dxa"/>
            <w:tcMar>
              <w:top w:w="43" w:type="dxa"/>
              <w:left w:w="115" w:type="dxa"/>
              <w:bottom w:w="43" w:type="dxa"/>
              <w:right w:w="115" w:type="dxa"/>
            </w:tcMar>
          </w:tcPr>
          <w:p w14:paraId="5650FBF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1651</w:t>
            </w:r>
          </w:p>
        </w:tc>
        <w:tc>
          <w:tcPr>
            <w:tcW w:w="6390" w:type="dxa"/>
            <w:tcMar>
              <w:top w:w="43" w:type="dxa"/>
              <w:left w:w="115" w:type="dxa"/>
              <w:bottom w:w="43" w:type="dxa"/>
              <w:right w:w="115" w:type="dxa"/>
            </w:tcMar>
          </w:tcPr>
          <w:p w14:paraId="7BDF8A4C" w14:textId="00B5B5E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Requirements for Certification of Component Supports, Section</w:t>
            </w:r>
            <w:r w:rsidR="008C4432">
              <w:rPr>
                <w:i/>
                <w:iCs/>
                <w:sz w:val="20"/>
                <w:szCs w:val="20"/>
              </w:rPr>
              <w:t> </w:t>
            </w:r>
            <w:r w:rsidRPr="002D6B57">
              <w:rPr>
                <w:i/>
                <w:iCs/>
                <w:sz w:val="20"/>
                <w:szCs w:val="20"/>
              </w:rPr>
              <w:t>III, Subsection</w:t>
            </w:r>
            <w:r w:rsidR="008C4432">
              <w:rPr>
                <w:i/>
                <w:iCs/>
                <w:sz w:val="20"/>
                <w:szCs w:val="20"/>
              </w:rPr>
              <w:t> </w:t>
            </w:r>
            <w:r w:rsidRPr="002D6B57">
              <w:rPr>
                <w:i/>
                <w:iCs/>
                <w:sz w:val="20"/>
                <w:szCs w:val="20"/>
              </w:rPr>
              <w:t>NF</w:t>
            </w:r>
          </w:p>
        </w:tc>
        <w:tc>
          <w:tcPr>
            <w:tcW w:w="1440" w:type="dxa"/>
            <w:tcMar>
              <w:top w:w="43" w:type="dxa"/>
              <w:left w:w="115" w:type="dxa"/>
              <w:bottom w:w="43" w:type="dxa"/>
              <w:right w:w="115" w:type="dxa"/>
            </w:tcMar>
          </w:tcPr>
          <w:p w14:paraId="49C975B4" w14:textId="560F575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3E6577" w:rsidRPr="002D6B57" w14:paraId="03DCB85B" w14:textId="77777777" w:rsidTr="00916CF3">
        <w:tc>
          <w:tcPr>
            <w:tcW w:w="1605" w:type="dxa"/>
            <w:tcMar>
              <w:top w:w="43" w:type="dxa"/>
              <w:left w:w="115" w:type="dxa"/>
              <w:bottom w:w="43" w:type="dxa"/>
              <w:right w:w="115" w:type="dxa"/>
            </w:tcMar>
          </w:tcPr>
          <w:p w14:paraId="55E63EB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1657</w:t>
            </w:r>
          </w:p>
        </w:tc>
        <w:tc>
          <w:tcPr>
            <w:tcW w:w="6390" w:type="dxa"/>
            <w:tcMar>
              <w:top w:w="43" w:type="dxa"/>
              <w:left w:w="115" w:type="dxa"/>
              <w:bottom w:w="43" w:type="dxa"/>
              <w:right w:w="115" w:type="dxa"/>
            </w:tcMar>
          </w:tcPr>
          <w:p w14:paraId="7CFFFD11"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Stress Criteria for Class 2 and 3 Atmospheric and Low Pressure</w:t>
            </w:r>
          </w:p>
          <w:p w14:paraId="039C5D2E" w14:textId="49DA2B8B"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(0</w:t>
            </w:r>
            <w:r w:rsidR="008C4432">
              <w:rPr>
                <w:i/>
                <w:iCs/>
                <w:sz w:val="20"/>
                <w:szCs w:val="20"/>
              </w:rPr>
              <w:t>–</w:t>
            </w:r>
            <w:r w:rsidRPr="002D6B57">
              <w:rPr>
                <w:i/>
                <w:iCs/>
                <w:sz w:val="20"/>
                <w:szCs w:val="20"/>
              </w:rPr>
              <w:t>15</w:t>
            </w:r>
            <w:r w:rsidR="008C4432">
              <w:rPr>
                <w:i/>
                <w:iCs/>
                <w:sz w:val="20"/>
                <w:szCs w:val="20"/>
              </w:rPr>
              <w:t> </w:t>
            </w:r>
            <w:r w:rsidRPr="002D6B57">
              <w:rPr>
                <w:i/>
                <w:iCs/>
                <w:sz w:val="20"/>
                <w:szCs w:val="20"/>
              </w:rPr>
              <w:t>psig) Steel Storage Tanks</w:t>
            </w:r>
          </w:p>
        </w:tc>
        <w:tc>
          <w:tcPr>
            <w:tcW w:w="1440" w:type="dxa"/>
            <w:tcMar>
              <w:top w:w="43" w:type="dxa"/>
              <w:left w:w="115" w:type="dxa"/>
              <w:bottom w:w="43" w:type="dxa"/>
              <w:right w:w="115" w:type="dxa"/>
            </w:tcMar>
          </w:tcPr>
          <w:p w14:paraId="20AF65AF" w14:textId="51C551A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21AFDCD5" w14:textId="77777777" w:rsidTr="00916CF3">
        <w:tc>
          <w:tcPr>
            <w:tcW w:w="1605" w:type="dxa"/>
            <w:tcMar>
              <w:top w:w="43" w:type="dxa"/>
              <w:left w:w="115" w:type="dxa"/>
              <w:bottom w:w="43" w:type="dxa"/>
              <w:right w:w="115" w:type="dxa"/>
            </w:tcMar>
          </w:tcPr>
          <w:p w14:paraId="45991D0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1659</w:t>
            </w:r>
          </w:p>
        </w:tc>
        <w:tc>
          <w:tcPr>
            <w:tcW w:w="6390" w:type="dxa"/>
            <w:tcMar>
              <w:top w:w="43" w:type="dxa"/>
              <w:left w:w="115" w:type="dxa"/>
              <w:bottom w:w="43" w:type="dxa"/>
              <w:right w:w="115" w:type="dxa"/>
            </w:tcMar>
          </w:tcPr>
          <w:p w14:paraId="1DFA6DB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Interconnection of Two Piping Systems for Section III, Class 1, 2, and 3 Construction</w:t>
            </w:r>
          </w:p>
        </w:tc>
        <w:tc>
          <w:tcPr>
            <w:tcW w:w="1440" w:type="dxa"/>
            <w:tcMar>
              <w:top w:w="43" w:type="dxa"/>
              <w:left w:w="115" w:type="dxa"/>
              <w:bottom w:w="43" w:type="dxa"/>
              <w:right w:w="115" w:type="dxa"/>
            </w:tcMar>
          </w:tcPr>
          <w:p w14:paraId="2B4F7107" w14:textId="19DB666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6E0935A3" w14:textId="77777777" w:rsidTr="00916CF3">
        <w:tc>
          <w:tcPr>
            <w:tcW w:w="1605" w:type="dxa"/>
            <w:tcMar>
              <w:top w:w="43" w:type="dxa"/>
              <w:left w:w="115" w:type="dxa"/>
              <w:bottom w:w="43" w:type="dxa"/>
              <w:right w:w="115" w:type="dxa"/>
            </w:tcMar>
          </w:tcPr>
          <w:p w14:paraId="72B78F3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1661</w:t>
            </w:r>
          </w:p>
        </w:tc>
        <w:tc>
          <w:tcPr>
            <w:tcW w:w="6390" w:type="dxa"/>
            <w:tcMar>
              <w:top w:w="43" w:type="dxa"/>
              <w:left w:w="115" w:type="dxa"/>
              <w:bottom w:w="43" w:type="dxa"/>
              <w:right w:w="115" w:type="dxa"/>
            </w:tcMar>
          </w:tcPr>
          <w:p w14:paraId="06FD7DB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P-No.1 Materials for Section III, Class 1 Vessels</w:t>
            </w:r>
          </w:p>
        </w:tc>
        <w:tc>
          <w:tcPr>
            <w:tcW w:w="1440" w:type="dxa"/>
            <w:tcMar>
              <w:top w:w="43" w:type="dxa"/>
              <w:left w:w="115" w:type="dxa"/>
              <w:bottom w:w="43" w:type="dxa"/>
              <w:right w:w="115" w:type="dxa"/>
            </w:tcMar>
          </w:tcPr>
          <w:p w14:paraId="45CD3F7B" w14:textId="10F4C10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572E9DAC" w14:textId="77777777" w:rsidTr="00916CF3">
        <w:tc>
          <w:tcPr>
            <w:tcW w:w="1605" w:type="dxa"/>
            <w:tcMar>
              <w:top w:w="43" w:type="dxa"/>
              <w:left w:w="115" w:type="dxa"/>
              <w:bottom w:w="43" w:type="dxa"/>
              <w:right w:w="115" w:type="dxa"/>
            </w:tcMar>
          </w:tcPr>
          <w:p w14:paraId="725B93E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1662</w:t>
            </w:r>
          </w:p>
        </w:tc>
        <w:tc>
          <w:tcPr>
            <w:tcW w:w="6390" w:type="dxa"/>
            <w:tcMar>
              <w:top w:w="43" w:type="dxa"/>
              <w:left w:w="115" w:type="dxa"/>
              <w:bottom w:w="43" w:type="dxa"/>
              <w:right w:w="115" w:type="dxa"/>
            </w:tcMar>
          </w:tcPr>
          <w:p w14:paraId="3E457E66" w14:textId="61C481EA"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Shop Assembly of Components, Appurtenances</w:t>
            </w:r>
            <w:r w:rsidR="008C4432">
              <w:rPr>
                <w:i/>
                <w:iCs/>
                <w:sz w:val="20"/>
                <w:szCs w:val="20"/>
              </w:rPr>
              <w:t>,</w:t>
            </w:r>
            <w:r w:rsidRPr="002D6B57">
              <w:rPr>
                <w:i/>
                <w:iCs/>
                <w:sz w:val="20"/>
                <w:szCs w:val="20"/>
              </w:rPr>
              <w:t xml:space="preserve"> and Piping Subassemblies for Section III, Class 1, 2, 3, and MC Construction</w:t>
            </w:r>
          </w:p>
        </w:tc>
        <w:tc>
          <w:tcPr>
            <w:tcW w:w="1440" w:type="dxa"/>
            <w:tcMar>
              <w:top w:w="43" w:type="dxa"/>
              <w:left w:w="115" w:type="dxa"/>
              <w:bottom w:w="43" w:type="dxa"/>
              <w:right w:w="115" w:type="dxa"/>
            </w:tcMar>
          </w:tcPr>
          <w:p w14:paraId="0B0EF08A" w14:textId="189F1A0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62BF665D" w14:textId="77777777" w:rsidTr="00916CF3">
        <w:tc>
          <w:tcPr>
            <w:tcW w:w="1605" w:type="dxa"/>
            <w:tcMar>
              <w:top w:w="43" w:type="dxa"/>
              <w:left w:w="115" w:type="dxa"/>
              <w:bottom w:w="43" w:type="dxa"/>
              <w:right w:w="115" w:type="dxa"/>
            </w:tcMar>
          </w:tcPr>
          <w:p w14:paraId="3263AA8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1664</w:t>
            </w:r>
          </w:p>
        </w:tc>
        <w:tc>
          <w:tcPr>
            <w:tcW w:w="6390" w:type="dxa"/>
            <w:tcMar>
              <w:top w:w="43" w:type="dxa"/>
              <w:left w:w="115" w:type="dxa"/>
              <w:bottom w:w="43" w:type="dxa"/>
              <w:right w:w="115" w:type="dxa"/>
            </w:tcMar>
          </w:tcPr>
          <w:p w14:paraId="3491A4C2" w14:textId="2AB6D750"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Cr-Ni-Fe-Mo-Cu-Cb Stabilized Alloy Cb-3 for Section</w:t>
            </w:r>
            <w:r w:rsidR="008C4432">
              <w:rPr>
                <w:i/>
                <w:iCs/>
                <w:sz w:val="20"/>
                <w:szCs w:val="20"/>
              </w:rPr>
              <w:t> </w:t>
            </w:r>
            <w:r w:rsidRPr="002D6B57">
              <w:rPr>
                <w:i/>
                <w:iCs/>
                <w:sz w:val="20"/>
                <w:szCs w:val="20"/>
              </w:rPr>
              <w:t>III</w:t>
            </w:r>
            <w:r w:rsidR="008C4432">
              <w:rPr>
                <w:i/>
                <w:iCs/>
                <w:sz w:val="20"/>
                <w:szCs w:val="20"/>
              </w:rPr>
              <w:t>,</w:t>
            </w:r>
          </w:p>
          <w:p w14:paraId="526A644B" w14:textId="436EDE3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2 and 3 Construction</w:t>
            </w:r>
          </w:p>
        </w:tc>
        <w:tc>
          <w:tcPr>
            <w:tcW w:w="1440" w:type="dxa"/>
            <w:tcMar>
              <w:top w:w="43" w:type="dxa"/>
              <w:left w:w="115" w:type="dxa"/>
              <w:bottom w:w="43" w:type="dxa"/>
              <w:right w:w="115" w:type="dxa"/>
            </w:tcMar>
          </w:tcPr>
          <w:p w14:paraId="56966577"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263FA664" w14:textId="77777777" w:rsidTr="00916CF3">
        <w:tc>
          <w:tcPr>
            <w:tcW w:w="1605" w:type="dxa"/>
            <w:tcMar>
              <w:top w:w="43" w:type="dxa"/>
              <w:left w:w="115" w:type="dxa"/>
              <w:bottom w:w="43" w:type="dxa"/>
              <w:right w:w="115" w:type="dxa"/>
            </w:tcMar>
          </w:tcPr>
          <w:p w14:paraId="63C6D95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1666</w:t>
            </w:r>
          </w:p>
        </w:tc>
        <w:tc>
          <w:tcPr>
            <w:tcW w:w="6390" w:type="dxa"/>
            <w:tcMar>
              <w:top w:w="43" w:type="dxa"/>
              <w:left w:w="115" w:type="dxa"/>
              <w:bottom w:w="43" w:type="dxa"/>
              <w:right w:w="115" w:type="dxa"/>
            </w:tcMar>
          </w:tcPr>
          <w:p w14:paraId="5E8D03D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SB-12, Alloy 122 for Class 2 and 3 Construction</w:t>
            </w:r>
          </w:p>
        </w:tc>
        <w:tc>
          <w:tcPr>
            <w:tcW w:w="1440" w:type="dxa"/>
            <w:tcMar>
              <w:top w:w="43" w:type="dxa"/>
              <w:left w:w="115" w:type="dxa"/>
              <w:bottom w:w="43" w:type="dxa"/>
              <w:right w:w="115" w:type="dxa"/>
            </w:tcMar>
          </w:tcPr>
          <w:p w14:paraId="62D87CFB" w14:textId="0F4EFE9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003E6577" w:rsidRPr="002D6B57" w14:paraId="1435A6B6" w14:textId="77777777" w:rsidTr="00916CF3">
        <w:tc>
          <w:tcPr>
            <w:tcW w:w="1605" w:type="dxa"/>
            <w:tcMar>
              <w:top w:w="43" w:type="dxa"/>
              <w:left w:w="115" w:type="dxa"/>
              <w:bottom w:w="43" w:type="dxa"/>
              <w:right w:w="115" w:type="dxa"/>
            </w:tcMar>
          </w:tcPr>
          <w:p w14:paraId="72DF11C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1672</w:t>
            </w:r>
          </w:p>
        </w:tc>
        <w:tc>
          <w:tcPr>
            <w:tcW w:w="6390" w:type="dxa"/>
            <w:tcMar>
              <w:top w:w="43" w:type="dxa"/>
              <w:left w:w="115" w:type="dxa"/>
              <w:bottom w:w="43" w:type="dxa"/>
              <w:right w:w="115" w:type="dxa"/>
            </w:tcMar>
          </w:tcPr>
          <w:p w14:paraId="72BB16F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Nuclear Valves for Section III, Division 1, Class 1, 2, 3 Construction</w:t>
            </w:r>
          </w:p>
        </w:tc>
        <w:tc>
          <w:tcPr>
            <w:tcW w:w="1440" w:type="dxa"/>
            <w:tcMar>
              <w:top w:w="43" w:type="dxa"/>
              <w:left w:w="115" w:type="dxa"/>
              <w:bottom w:w="43" w:type="dxa"/>
              <w:right w:w="115" w:type="dxa"/>
            </w:tcMar>
          </w:tcPr>
          <w:p w14:paraId="0E6D5A80"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003E6577" w:rsidRPr="002D6B57" w14:paraId="13EE060D" w14:textId="77777777" w:rsidTr="00916CF3">
        <w:tc>
          <w:tcPr>
            <w:tcW w:w="1605" w:type="dxa"/>
            <w:tcMar>
              <w:top w:w="43" w:type="dxa"/>
              <w:left w:w="115" w:type="dxa"/>
              <w:bottom w:w="43" w:type="dxa"/>
              <w:right w:w="115" w:type="dxa"/>
            </w:tcMar>
          </w:tcPr>
          <w:p w14:paraId="69494F2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1675</w:t>
            </w:r>
          </w:p>
        </w:tc>
        <w:tc>
          <w:tcPr>
            <w:tcW w:w="6390" w:type="dxa"/>
            <w:tcMar>
              <w:top w:w="43" w:type="dxa"/>
              <w:left w:w="115" w:type="dxa"/>
              <w:bottom w:w="43" w:type="dxa"/>
              <w:right w:w="115" w:type="dxa"/>
            </w:tcMar>
          </w:tcPr>
          <w:p w14:paraId="3C6EB6D4" w14:textId="648A3D00"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Tubesheet to Shell or Formed Head Weld Joints, Section III, Class</w:t>
            </w:r>
            <w:r w:rsidR="008C4432">
              <w:rPr>
                <w:i/>
                <w:iCs/>
                <w:sz w:val="20"/>
                <w:szCs w:val="20"/>
              </w:rPr>
              <w:t> </w:t>
            </w:r>
            <w:r w:rsidRPr="002D6B57">
              <w:rPr>
                <w:i/>
                <w:iCs/>
                <w:sz w:val="20"/>
                <w:szCs w:val="20"/>
              </w:rPr>
              <w:t>1 Vessels</w:t>
            </w:r>
          </w:p>
        </w:tc>
        <w:tc>
          <w:tcPr>
            <w:tcW w:w="1440" w:type="dxa"/>
            <w:tcMar>
              <w:top w:w="43" w:type="dxa"/>
              <w:left w:w="115" w:type="dxa"/>
              <w:bottom w:w="43" w:type="dxa"/>
              <w:right w:w="115" w:type="dxa"/>
            </w:tcMar>
          </w:tcPr>
          <w:p w14:paraId="7E68C22C" w14:textId="265307C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68AB6BD6" w14:textId="77777777" w:rsidTr="00916CF3">
        <w:tc>
          <w:tcPr>
            <w:tcW w:w="1605" w:type="dxa"/>
            <w:tcMar>
              <w:top w:w="43" w:type="dxa"/>
              <w:left w:w="115" w:type="dxa"/>
              <w:bottom w:w="43" w:type="dxa"/>
              <w:right w:w="115" w:type="dxa"/>
            </w:tcMar>
          </w:tcPr>
          <w:p w14:paraId="2D6AE223" w14:textId="77777777" w:rsidR="003E6577" w:rsidRPr="002D6B57" w:rsidRDefault="003E6577" w:rsidP="00CD31D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1676</w:t>
            </w:r>
          </w:p>
        </w:tc>
        <w:tc>
          <w:tcPr>
            <w:tcW w:w="6390" w:type="dxa"/>
            <w:tcMar>
              <w:top w:w="43" w:type="dxa"/>
              <w:left w:w="115" w:type="dxa"/>
              <w:bottom w:w="43" w:type="dxa"/>
              <w:right w:w="115" w:type="dxa"/>
            </w:tcMar>
          </w:tcPr>
          <w:p w14:paraId="7872222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Clarification of Stress Intensities in Curved Pipe or Welded Elbows,</w:t>
            </w:r>
          </w:p>
          <w:p w14:paraId="4D94BF94" w14:textId="5A5E7B3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8C4432">
              <w:rPr>
                <w:i/>
                <w:iCs/>
                <w:sz w:val="20"/>
                <w:szCs w:val="20"/>
              </w:rPr>
              <w:t> </w:t>
            </w:r>
            <w:r w:rsidRPr="002D6B57">
              <w:rPr>
                <w:i/>
                <w:iCs/>
                <w:sz w:val="20"/>
                <w:szCs w:val="20"/>
              </w:rPr>
              <w:t>III</w:t>
            </w:r>
          </w:p>
        </w:tc>
        <w:tc>
          <w:tcPr>
            <w:tcW w:w="1440" w:type="dxa"/>
            <w:tcMar>
              <w:top w:w="43" w:type="dxa"/>
              <w:left w:w="115" w:type="dxa"/>
              <w:bottom w:w="43" w:type="dxa"/>
              <w:right w:w="115" w:type="dxa"/>
            </w:tcMar>
          </w:tcPr>
          <w:p w14:paraId="5E867E62" w14:textId="75AACF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717E8A28" w14:textId="77777777" w:rsidTr="00916CF3">
        <w:tc>
          <w:tcPr>
            <w:tcW w:w="1605" w:type="dxa"/>
            <w:tcMar>
              <w:top w:w="43" w:type="dxa"/>
              <w:left w:w="115" w:type="dxa"/>
              <w:bottom w:w="43" w:type="dxa"/>
              <w:right w:w="115" w:type="dxa"/>
            </w:tcMar>
          </w:tcPr>
          <w:p w14:paraId="1354E2B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1678</w:t>
            </w:r>
          </w:p>
        </w:tc>
        <w:tc>
          <w:tcPr>
            <w:tcW w:w="6390" w:type="dxa"/>
            <w:tcMar>
              <w:top w:w="43" w:type="dxa"/>
              <w:left w:w="115" w:type="dxa"/>
              <w:bottom w:w="43" w:type="dxa"/>
              <w:right w:w="115" w:type="dxa"/>
            </w:tcMar>
          </w:tcPr>
          <w:p w14:paraId="3A8A1E29" w14:textId="34E5EF2F"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Butterfly Valves of Circular Cross Section Larger </w:t>
            </w:r>
            <w:r w:rsidR="008C4432">
              <w:rPr>
                <w:i/>
                <w:iCs/>
                <w:sz w:val="20"/>
                <w:szCs w:val="20"/>
              </w:rPr>
              <w:t>T</w:t>
            </w:r>
            <w:r w:rsidRPr="002D6B57">
              <w:rPr>
                <w:i/>
                <w:iCs/>
                <w:sz w:val="20"/>
                <w:szCs w:val="20"/>
              </w:rPr>
              <w:t>han 24 in. NPS for</w:t>
            </w:r>
          </w:p>
          <w:p w14:paraId="5FB3CDA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2 and 3 Construction</w:t>
            </w:r>
          </w:p>
        </w:tc>
        <w:tc>
          <w:tcPr>
            <w:tcW w:w="1440" w:type="dxa"/>
            <w:tcMar>
              <w:top w:w="43" w:type="dxa"/>
              <w:left w:w="115" w:type="dxa"/>
              <w:bottom w:w="43" w:type="dxa"/>
              <w:right w:w="115" w:type="dxa"/>
            </w:tcMar>
          </w:tcPr>
          <w:p w14:paraId="0FE579CE" w14:textId="7415A7B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003E6577" w:rsidRPr="002D6B57" w14:paraId="3EF1EF08" w14:textId="77777777" w:rsidTr="00916CF3">
        <w:tc>
          <w:tcPr>
            <w:tcW w:w="1605" w:type="dxa"/>
            <w:tcMar>
              <w:top w:w="43" w:type="dxa"/>
              <w:left w:w="115" w:type="dxa"/>
              <w:bottom w:w="43" w:type="dxa"/>
              <w:right w:w="115" w:type="dxa"/>
            </w:tcMar>
          </w:tcPr>
          <w:p w14:paraId="1E8714D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1682-1</w:t>
            </w:r>
          </w:p>
        </w:tc>
        <w:tc>
          <w:tcPr>
            <w:tcW w:w="6390" w:type="dxa"/>
            <w:tcMar>
              <w:top w:w="43" w:type="dxa"/>
              <w:left w:w="115" w:type="dxa"/>
              <w:bottom w:w="43" w:type="dxa"/>
              <w:right w:w="115" w:type="dxa"/>
            </w:tcMar>
          </w:tcPr>
          <w:p w14:paraId="3F369288" w14:textId="41D65D5E"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Material Manufacturers and Suppliers, Section III, Subarticle</w:t>
            </w:r>
            <w:r w:rsidR="008C4432">
              <w:rPr>
                <w:i/>
                <w:iCs/>
                <w:sz w:val="20"/>
                <w:szCs w:val="20"/>
              </w:rPr>
              <w:t> </w:t>
            </w:r>
            <w:r w:rsidRPr="002D6B57">
              <w:rPr>
                <w:i/>
                <w:iCs/>
                <w:sz w:val="20"/>
                <w:szCs w:val="20"/>
              </w:rPr>
              <w:t>NA</w:t>
            </w:r>
            <w:r w:rsidR="008C4432">
              <w:rPr>
                <w:i/>
                <w:iCs/>
                <w:sz w:val="20"/>
                <w:szCs w:val="20"/>
              </w:rPr>
              <w:noBreakHyphen/>
            </w:r>
            <w:r w:rsidRPr="002D6B57">
              <w:rPr>
                <w:i/>
                <w:iCs/>
                <w:sz w:val="20"/>
                <w:szCs w:val="20"/>
              </w:rPr>
              <w:t>3700</w:t>
            </w:r>
          </w:p>
        </w:tc>
        <w:tc>
          <w:tcPr>
            <w:tcW w:w="1440" w:type="dxa"/>
            <w:tcMar>
              <w:top w:w="43" w:type="dxa"/>
              <w:left w:w="115" w:type="dxa"/>
              <w:bottom w:w="43" w:type="dxa"/>
              <w:right w:w="115" w:type="dxa"/>
            </w:tcMar>
          </w:tcPr>
          <w:p w14:paraId="2BA047D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69637A0D" w14:textId="77777777" w:rsidTr="00916CF3">
        <w:tc>
          <w:tcPr>
            <w:tcW w:w="1605" w:type="dxa"/>
            <w:tcMar>
              <w:top w:w="43" w:type="dxa"/>
              <w:left w:w="115" w:type="dxa"/>
              <w:bottom w:w="43" w:type="dxa"/>
              <w:right w:w="115" w:type="dxa"/>
            </w:tcMar>
          </w:tcPr>
          <w:p w14:paraId="626BE88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1683-1</w:t>
            </w:r>
          </w:p>
        </w:tc>
        <w:tc>
          <w:tcPr>
            <w:tcW w:w="6390" w:type="dxa"/>
            <w:tcMar>
              <w:top w:w="43" w:type="dxa"/>
              <w:left w:w="115" w:type="dxa"/>
              <w:bottom w:w="43" w:type="dxa"/>
              <w:right w:w="115" w:type="dxa"/>
            </w:tcMar>
          </w:tcPr>
          <w:p w14:paraId="60C3C4E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Class 1, 2, 3 and MC Component Supports</w:t>
            </w:r>
          </w:p>
        </w:tc>
        <w:tc>
          <w:tcPr>
            <w:tcW w:w="1440" w:type="dxa"/>
            <w:tcMar>
              <w:top w:w="43" w:type="dxa"/>
              <w:left w:w="115" w:type="dxa"/>
              <w:bottom w:w="43" w:type="dxa"/>
              <w:right w:w="115" w:type="dxa"/>
            </w:tcMar>
          </w:tcPr>
          <w:p w14:paraId="5166A20C" w14:textId="57C8B73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7B7F8113" w14:textId="77777777" w:rsidTr="00916CF3">
        <w:tc>
          <w:tcPr>
            <w:tcW w:w="1605" w:type="dxa"/>
            <w:tcMar>
              <w:top w:w="43" w:type="dxa"/>
              <w:left w:w="115" w:type="dxa"/>
              <w:bottom w:w="43" w:type="dxa"/>
              <w:right w:w="115" w:type="dxa"/>
            </w:tcMar>
          </w:tcPr>
          <w:p w14:paraId="284E40C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1684</w:t>
            </w:r>
          </w:p>
        </w:tc>
        <w:tc>
          <w:tcPr>
            <w:tcW w:w="6390" w:type="dxa"/>
            <w:tcMar>
              <w:top w:w="43" w:type="dxa"/>
              <w:left w:w="115" w:type="dxa"/>
              <w:bottom w:w="43" w:type="dxa"/>
              <w:right w:w="115" w:type="dxa"/>
            </w:tcMar>
          </w:tcPr>
          <w:p w14:paraId="5D18F0E2"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A637 Grade 718 for Bolting Class 1 and 2 Construction</w:t>
            </w:r>
          </w:p>
        </w:tc>
        <w:tc>
          <w:tcPr>
            <w:tcW w:w="1440" w:type="dxa"/>
            <w:tcMar>
              <w:top w:w="43" w:type="dxa"/>
              <w:left w:w="115" w:type="dxa"/>
              <w:bottom w:w="43" w:type="dxa"/>
              <w:right w:w="115" w:type="dxa"/>
            </w:tcMar>
          </w:tcPr>
          <w:p w14:paraId="20DDE3F9" w14:textId="4A2896A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003E6577" w:rsidRPr="002D6B57" w14:paraId="1AC2D114" w14:textId="77777777" w:rsidTr="00916CF3">
        <w:tc>
          <w:tcPr>
            <w:tcW w:w="1605" w:type="dxa"/>
            <w:tcMar>
              <w:top w:w="43" w:type="dxa"/>
              <w:left w:w="115" w:type="dxa"/>
              <w:bottom w:w="43" w:type="dxa"/>
              <w:right w:w="115" w:type="dxa"/>
            </w:tcMar>
          </w:tcPr>
          <w:p w14:paraId="6587A9E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1685</w:t>
            </w:r>
          </w:p>
        </w:tc>
        <w:tc>
          <w:tcPr>
            <w:tcW w:w="6390" w:type="dxa"/>
            <w:tcMar>
              <w:top w:w="43" w:type="dxa"/>
              <w:left w:w="115" w:type="dxa"/>
              <w:bottom w:w="43" w:type="dxa"/>
              <w:right w:w="115" w:type="dxa"/>
            </w:tcMar>
          </w:tcPr>
          <w:p w14:paraId="208D709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Class 1, 2, 3 and MC Construction</w:t>
            </w:r>
          </w:p>
        </w:tc>
        <w:tc>
          <w:tcPr>
            <w:tcW w:w="1440" w:type="dxa"/>
            <w:tcMar>
              <w:top w:w="43" w:type="dxa"/>
              <w:left w:w="115" w:type="dxa"/>
              <w:bottom w:w="43" w:type="dxa"/>
              <w:right w:w="115" w:type="dxa"/>
            </w:tcMar>
          </w:tcPr>
          <w:p w14:paraId="6D240AE4" w14:textId="1229A72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2815A85C" w14:textId="77777777" w:rsidTr="00916CF3">
        <w:tc>
          <w:tcPr>
            <w:tcW w:w="1605" w:type="dxa"/>
            <w:tcMar>
              <w:top w:w="43" w:type="dxa"/>
              <w:left w:w="115" w:type="dxa"/>
              <w:bottom w:w="43" w:type="dxa"/>
              <w:right w:w="115" w:type="dxa"/>
            </w:tcMar>
          </w:tcPr>
          <w:p w14:paraId="3EDBB6A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1686</w:t>
            </w:r>
          </w:p>
        </w:tc>
        <w:tc>
          <w:tcPr>
            <w:tcW w:w="6390" w:type="dxa"/>
            <w:tcMar>
              <w:top w:w="43" w:type="dxa"/>
              <w:left w:w="115" w:type="dxa"/>
              <w:bottom w:w="43" w:type="dxa"/>
              <w:right w:w="115" w:type="dxa"/>
            </w:tcMar>
          </w:tcPr>
          <w:p w14:paraId="0DFBA62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Subsection NF, Component Supports</w:t>
            </w:r>
          </w:p>
        </w:tc>
        <w:tc>
          <w:tcPr>
            <w:tcW w:w="1440" w:type="dxa"/>
            <w:tcMar>
              <w:top w:w="43" w:type="dxa"/>
              <w:left w:w="115" w:type="dxa"/>
              <w:bottom w:w="43" w:type="dxa"/>
              <w:right w:w="115" w:type="dxa"/>
            </w:tcMar>
          </w:tcPr>
          <w:p w14:paraId="0A20D19A" w14:textId="62FDFBAC"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4DFC9C76" w14:textId="77777777" w:rsidTr="00916CF3">
        <w:tc>
          <w:tcPr>
            <w:tcW w:w="1605" w:type="dxa"/>
            <w:tcMar>
              <w:top w:w="43" w:type="dxa"/>
              <w:left w:w="115" w:type="dxa"/>
              <w:bottom w:w="43" w:type="dxa"/>
              <w:right w:w="115" w:type="dxa"/>
            </w:tcMar>
          </w:tcPr>
          <w:p w14:paraId="61E899B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1690</w:t>
            </w:r>
          </w:p>
        </w:tc>
        <w:tc>
          <w:tcPr>
            <w:tcW w:w="6390" w:type="dxa"/>
            <w:tcMar>
              <w:top w:w="43" w:type="dxa"/>
              <w:left w:w="115" w:type="dxa"/>
              <w:bottom w:w="43" w:type="dxa"/>
              <w:right w:w="115" w:type="dxa"/>
            </w:tcMar>
          </w:tcPr>
          <w:p w14:paraId="335E594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Stock Materials for Section III Construction, Section III, Division 1</w:t>
            </w:r>
          </w:p>
        </w:tc>
        <w:tc>
          <w:tcPr>
            <w:tcW w:w="1440" w:type="dxa"/>
            <w:tcMar>
              <w:top w:w="43" w:type="dxa"/>
              <w:left w:w="115" w:type="dxa"/>
              <w:bottom w:w="43" w:type="dxa"/>
              <w:right w:w="115" w:type="dxa"/>
            </w:tcMar>
          </w:tcPr>
          <w:p w14:paraId="4593B110" w14:textId="44ACEF6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rsidR="003E6577" w:rsidRPr="002D6B57" w14:paraId="6F0BD6E5" w14:textId="77777777" w:rsidTr="00916CF3">
        <w:tc>
          <w:tcPr>
            <w:tcW w:w="1605" w:type="dxa"/>
            <w:tcMar>
              <w:top w:w="43" w:type="dxa"/>
              <w:left w:w="115" w:type="dxa"/>
              <w:bottom w:w="43" w:type="dxa"/>
              <w:right w:w="115" w:type="dxa"/>
            </w:tcMar>
          </w:tcPr>
          <w:p w14:paraId="6F0B390D"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1691</w:t>
            </w:r>
          </w:p>
        </w:tc>
        <w:tc>
          <w:tcPr>
            <w:tcW w:w="6390" w:type="dxa"/>
            <w:tcMar>
              <w:top w:w="43" w:type="dxa"/>
              <w:left w:w="115" w:type="dxa"/>
              <w:bottom w:w="43" w:type="dxa"/>
              <w:right w:w="115" w:type="dxa"/>
            </w:tcMar>
          </w:tcPr>
          <w:p w14:paraId="1C988DED" w14:textId="3968BD7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in Lieu of Radiography of Repair Welds for Vessels, Section</w:t>
            </w:r>
            <w:r w:rsidR="008C4432">
              <w:rPr>
                <w:i/>
                <w:iCs/>
                <w:sz w:val="20"/>
                <w:szCs w:val="20"/>
              </w:rPr>
              <w:t> </w:t>
            </w:r>
            <w:r w:rsidRPr="002D6B57">
              <w:rPr>
                <w:i/>
                <w:iCs/>
                <w:sz w:val="20"/>
                <w:szCs w:val="20"/>
              </w:rPr>
              <w:t>III, Class 1</w:t>
            </w:r>
          </w:p>
        </w:tc>
        <w:tc>
          <w:tcPr>
            <w:tcW w:w="1440" w:type="dxa"/>
            <w:tcMar>
              <w:top w:w="43" w:type="dxa"/>
              <w:left w:w="115" w:type="dxa"/>
              <w:bottom w:w="43" w:type="dxa"/>
              <w:right w:w="115" w:type="dxa"/>
            </w:tcMar>
          </w:tcPr>
          <w:p w14:paraId="23898DA6" w14:textId="0239A540"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3272F2AF" w14:textId="77777777" w:rsidTr="00916CF3">
        <w:tc>
          <w:tcPr>
            <w:tcW w:w="1605" w:type="dxa"/>
            <w:tcMar>
              <w:top w:w="43" w:type="dxa"/>
              <w:left w:w="115" w:type="dxa"/>
              <w:bottom w:w="43" w:type="dxa"/>
              <w:right w:w="115" w:type="dxa"/>
            </w:tcMar>
          </w:tcPr>
          <w:p w14:paraId="343FF4D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1703</w:t>
            </w:r>
          </w:p>
        </w:tc>
        <w:tc>
          <w:tcPr>
            <w:tcW w:w="6390" w:type="dxa"/>
            <w:tcMar>
              <w:top w:w="43" w:type="dxa"/>
              <w:left w:w="115" w:type="dxa"/>
              <w:bottom w:w="43" w:type="dxa"/>
              <w:right w:w="115" w:type="dxa"/>
            </w:tcMar>
          </w:tcPr>
          <w:p w14:paraId="14A1D53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Copper Alloys, Section III, Class 2</w:t>
            </w:r>
          </w:p>
        </w:tc>
        <w:tc>
          <w:tcPr>
            <w:tcW w:w="1440" w:type="dxa"/>
            <w:tcMar>
              <w:top w:w="43" w:type="dxa"/>
              <w:left w:w="115" w:type="dxa"/>
              <w:bottom w:w="43" w:type="dxa"/>
              <w:right w:w="115" w:type="dxa"/>
            </w:tcMar>
          </w:tcPr>
          <w:p w14:paraId="1F7DA6C1" w14:textId="78853701"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754EFD53" w14:textId="77777777" w:rsidTr="00916CF3">
        <w:tc>
          <w:tcPr>
            <w:tcW w:w="1605" w:type="dxa"/>
            <w:tcMar>
              <w:top w:w="43" w:type="dxa"/>
              <w:left w:w="115" w:type="dxa"/>
              <w:bottom w:w="43" w:type="dxa"/>
              <w:right w:w="115" w:type="dxa"/>
            </w:tcMar>
          </w:tcPr>
          <w:p w14:paraId="7ED502B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1706</w:t>
            </w:r>
          </w:p>
        </w:tc>
        <w:tc>
          <w:tcPr>
            <w:tcW w:w="6390" w:type="dxa"/>
            <w:tcMar>
              <w:top w:w="43" w:type="dxa"/>
              <w:left w:w="115" w:type="dxa"/>
              <w:bottom w:w="43" w:type="dxa"/>
              <w:right w:w="115" w:type="dxa"/>
            </w:tcMar>
          </w:tcPr>
          <w:p w14:paraId="4CD6B3FF" w14:textId="299C0865"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Component Supports, Section III, Class</w:t>
            </w:r>
            <w:r w:rsidR="008C4432">
              <w:rPr>
                <w:i/>
                <w:iCs/>
                <w:sz w:val="20"/>
                <w:szCs w:val="20"/>
              </w:rPr>
              <w:t> </w:t>
            </w:r>
            <w:r w:rsidRPr="002D6B57">
              <w:rPr>
                <w:i/>
                <w:iCs/>
                <w:sz w:val="20"/>
                <w:szCs w:val="20"/>
              </w:rPr>
              <w:t>1, 2</w:t>
            </w:r>
          </w:p>
          <w:p w14:paraId="63C4256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3</w:t>
            </w:r>
          </w:p>
        </w:tc>
        <w:tc>
          <w:tcPr>
            <w:tcW w:w="1440" w:type="dxa"/>
            <w:tcMar>
              <w:top w:w="43" w:type="dxa"/>
              <w:left w:w="115" w:type="dxa"/>
              <w:bottom w:w="43" w:type="dxa"/>
              <w:right w:w="115" w:type="dxa"/>
            </w:tcMar>
          </w:tcPr>
          <w:p w14:paraId="76DC1CEF"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0617A9DB" w14:textId="77777777" w:rsidTr="00916CF3">
        <w:tc>
          <w:tcPr>
            <w:tcW w:w="1605" w:type="dxa"/>
            <w:tcMar>
              <w:top w:w="43" w:type="dxa"/>
              <w:left w:w="115" w:type="dxa"/>
              <w:bottom w:w="43" w:type="dxa"/>
              <w:right w:w="115" w:type="dxa"/>
            </w:tcMar>
          </w:tcPr>
          <w:p w14:paraId="725946C5"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1713</w:t>
            </w:r>
          </w:p>
        </w:tc>
        <w:tc>
          <w:tcPr>
            <w:tcW w:w="6390" w:type="dxa"/>
            <w:tcMar>
              <w:top w:w="43" w:type="dxa"/>
              <w:left w:w="115" w:type="dxa"/>
              <w:bottom w:w="43" w:type="dxa"/>
              <w:right w:w="115" w:type="dxa"/>
            </w:tcMar>
          </w:tcPr>
          <w:p w14:paraId="65FCE9E0" w14:textId="61FACBC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Small Material Items, Section III, Division 1, Class</w:t>
            </w:r>
            <w:r w:rsidR="008C4432">
              <w:rPr>
                <w:i/>
                <w:iCs/>
                <w:sz w:val="20"/>
                <w:szCs w:val="20"/>
              </w:rPr>
              <w:t> </w:t>
            </w:r>
            <w:r w:rsidRPr="002D6B57">
              <w:rPr>
                <w:i/>
                <w:iCs/>
                <w:sz w:val="20"/>
                <w:szCs w:val="20"/>
              </w:rPr>
              <w:t>1, 2, 3, CS and MC</w:t>
            </w:r>
          </w:p>
        </w:tc>
        <w:tc>
          <w:tcPr>
            <w:tcW w:w="1440" w:type="dxa"/>
            <w:tcMar>
              <w:top w:w="43" w:type="dxa"/>
              <w:left w:w="115" w:type="dxa"/>
              <w:bottom w:w="43" w:type="dxa"/>
              <w:right w:w="115" w:type="dxa"/>
            </w:tcMar>
          </w:tcPr>
          <w:p w14:paraId="32A52F63"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003E6577" w:rsidRPr="002D6B57" w14:paraId="1AA31501" w14:textId="77777777" w:rsidTr="00916CF3">
        <w:tc>
          <w:tcPr>
            <w:tcW w:w="1605" w:type="dxa"/>
            <w:tcMar>
              <w:top w:w="43" w:type="dxa"/>
              <w:left w:w="115" w:type="dxa"/>
              <w:bottom w:w="43" w:type="dxa"/>
              <w:right w:w="115" w:type="dxa"/>
            </w:tcMar>
          </w:tcPr>
          <w:p w14:paraId="54DBF59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1718</w:t>
            </w:r>
          </w:p>
        </w:tc>
        <w:tc>
          <w:tcPr>
            <w:tcW w:w="6390" w:type="dxa"/>
            <w:tcMar>
              <w:top w:w="43" w:type="dxa"/>
              <w:left w:w="115" w:type="dxa"/>
              <w:bottom w:w="43" w:type="dxa"/>
              <w:right w:w="115" w:type="dxa"/>
            </w:tcMar>
          </w:tcPr>
          <w:p w14:paraId="1568D907" w14:textId="6D6971C1"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Structural Connections for Linear Type Component Supports, Section</w:t>
            </w:r>
            <w:r w:rsidR="008C4432">
              <w:rPr>
                <w:i/>
                <w:iCs/>
                <w:sz w:val="20"/>
                <w:szCs w:val="20"/>
              </w:rPr>
              <w:t> </w:t>
            </w:r>
            <w:r w:rsidRPr="002D6B57">
              <w:rPr>
                <w:i/>
                <w:iCs/>
                <w:sz w:val="20"/>
                <w:szCs w:val="20"/>
              </w:rPr>
              <w:t>III, Division 1, Class 1, 2 and 3 and MC</w:t>
            </w:r>
          </w:p>
        </w:tc>
        <w:tc>
          <w:tcPr>
            <w:tcW w:w="1440" w:type="dxa"/>
            <w:tcMar>
              <w:top w:w="43" w:type="dxa"/>
              <w:left w:w="115" w:type="dxa"/>
              <w:bottom w:w="43" w:type="dxa"/>
              <w:right w:w="115" w:type="dxa"/>
            </w:tcMar>
          </w:tcPr>
          <w:p w14:paraId="725AA61A" w14:textId="013DE3B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50BF8D73" w14:textId="77777777" w:rsidTr="00916CF3">
        <w:tc>
          <w:tcPr>
            <w:tcW w:w="1605" w:type="dxa"/>
            <w:tcMar>
              <w:top w:w="43" w:type="dxa"/>
              <w:left w:w="115" w:type="dxa"/>
              <w:bottom w:w="43" w:type="dxa"/>
              <w:right w:w="115" w:type="dxa"/>
            </w:tcMar>
          </w:tcPr>
          <w:p w14:paraId="7D698E0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1719</w:t>
            </w:r>
          </w:p>
        </w:tc>
        <w:tc>
          <w:tcPr>
            <w:tcW w:w="6390" w:type="dxa"/>
            <w:tcMar>
              <w:top w:w="43" w:type="dxa"/>
              <w:left w:w="115" w:type="dxa"/>
              <w:bottom w:w="43" w:type="dxa"/>
              <w:right w:w="115" w:type="dxa"/>
            </w:tcMar>
          </w:tcPr>
          <w:p w14:paraId="557A3AA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Single-Welded, Full-Penetration Sidewall Butt Joints in Atmospheric Storage Tanks, Section III, Division 1, Class 2</w:t>
            </w:r>
          </w:p>
        </w:tc>
        <w:tc>
          <w:tcPr>
            <w:tcW w:w="1440" w:type="dxa"/>
            <w:tcMar>
              <w:top w:w="43" w:type="dxa"/>
              <w:left w:w="115" w:type="dxa"/>
              <w:bottom w:w="43" w:type="dxa"/>
              <w:right w:w="115" w:type="dxa"/>
            </w:tcMar>
          </w:tcPr>
          <w:p w14:paraId="4D299ED7" w14:textId="3E568F6B"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2B790C3F" w14:textId="77777777" w:rsidTr="00916CF3">
        <w:tc>
          <w:tcPr>
            <w:tcW w:w="1605" w:type="dxa"/>
            <w:tcMar>
              <w:top w:w="43" w:type="dxa"/>
              <w:left w:w="115" w:type="dxa"/>
              <w:bottom w:w="43" w:type="dxa"/>
              <w:right w:w="115" w:type="dxa"/>
            </w:tcMar>
          </w:tcPr>
          <w:p w14:paraId="5FA24B7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1728</w:t>
            </w:r>
          </w:p>
        </w:tc>
        <w:tc>
          <w:tcPr>
            <w:tcW w:w="6390" w:type="dxa"/>
            <w:tcMar>
              <w:top w:w="43" w:type="dxa"/>
              <w:left w:w="115" w:type="dxa"/>
              <w:bottom w:w="43" w:type="dxa"/>
              <w:right w:w="115" w:type="dxa"/>
            </w:tcMar>
          </w:tcPr>
          <w:p w14:paraId="70361A8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Structural Shapes and Small Material Products for Components Supports, Section II, Division 1 Construction</w:t>
            </w:r>
          </w:p>
        </w:tc>
        <w:tc>
          <w:tcPr>
            <w:tcW w:w="1440" w:type="dxa"/>
            <w:tcMar>
              <w:top w:w="43" w:type="dxa"/>
              <w:left w:w="115" w:type="dxa"/>
              <w:bottom w:w="43" w:type="dxa"/>
              <w:right w:w="115" w:type="dxa"/>
            </w:tcMar>
          </w:tcPr>
          <w:p w14:paraId="66A38D85" w14:textId="19C8D9D6"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1B91DAF8" w14:textId="77777777" w:rsidTr="00916CF3">
        <w:tc>
          <w:tcPr>
            <w:tcW w:w="1605" w:type="dxa"/>
            <w:tcMar>
              <w:top w:w="43" w:type="dxa"/>
              <w:left w:w="115" w:type="dxa"/>
              <w:bottom w:w="43" w:type="dxa"/>
              <w:right w:w="115" w:type="dxa"/>
            </w:tcMar>
          </w:tcPr>
          <w:p w14:paraId="5DD79A1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1740</w:t>
            </w:r>
          </w:p>
        </w:tc>
        <w:tc>
          <w:tcPr>
            <w:tcW w:w="6390" w:type="dxa"/>
            <w:tcMar>
              <w:top w:w="43" w:type="dxa"/>
              <w:left w:w="115" w:type="dxa"/>
              <w:bottom w:w="43" w:type="dxa"/>
              <w:right w:w="115" w:type="dxa"/>
            </w:tcMar>
          </w:tcPr>
          <w:p w14:paraId="333E3519" w14:textId="2541809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Metal Test, Section III, Class 1, 2, 3, MC</w:t>
            </w:r>
            <w:r w:rsidR="008C4432">
              <w:rPr>
                <w:i/>
                <w:iCs/>
                <w:sz w:val="20"/>
                <w:szCs w:val="20"/>
              </w:rPr>
              <w:t>,</w:t>
            </w:r>
            <w:r w:rsidRPr="002D6B57">
              <w:rPr>
                <w:i/>
                <w:iCs/>
                <w:sz w:val="20"/>
                <w:szCs w:val="20"/>
              </w:rPr>
              <w:t xml:space="preserve"> and CS</w:t>
            </w:r>
          </w:p>
        </w:tc>
        <w:tc>
          <w:tcPr>
            <w:tcW w:w="1440" w:type="dxa"/>
            <w:tcMar>
              <w:top w:w="43" w:type="dxa"/>
              <w:left w:w="115" w:type="dxa"/>
              <w:bottom w:w="43" w:type="dxa"/>
              <w:right w:w="115" w:type="dxa"/>
            </w:tcMar>
          </w:tcPr>
          <w:p w14:paraId="7487DF63" w14:textId="49599D24"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360768DD" w14:textId="77777777" w:rsidTr="00916CF3">
        <w:tc>
          <w:tcPr>
            <w:tcW w:w="1605" w:type="dxa"/>
            <w:tcMar>
              <w:top w:w="43" w:type="dxa"/>
              <w:left w:w="115" w:type="dxa"/>
              <w:bottom w:w="43" w:type="dxa"/>
              <w:right w:w="115" w:type="dxa"/>
            </w:tcMar>
          </w:tcPr>
          <w:p w14:paraId="458A154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1741-1</w:t>
            </w:r>
          </w:p>
        </w:tc>
        <w:tc>
          <w:tcPr>
            <w:tcW w:w="6390" w:type="dxa"/>
            <w:tcMar>
              <w:top w:w="43" w:type="dxa"/>
              <w:left w:w="115" w:type="dxa"/>
              <w:bottom w:w="43" w:type="dxa"/>
              <w:right w:w="115" w:type="dxa"/>
            </w:tcMar>
          </w:tcPr>
          <w:p w14:paraId="5D5E9BE1" w14:textId="0DEE42FA"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w:t>
            </w:r>
            <w:r w:rsidR="008C4432">
              <w:rPr>
                <w:i/>
                <w:iCs/>
                <w:sz w:val="20"/>
                <w:szCs w:val="20"/>
              </w:rPr>
              <w:t> </w:t>
            </w:r>
            <w:r w:rsidRPr="002D6B57">
              <w:rPr>
                <w:i/>
                <w:iCs/>
                <w:sz w:val="20"/>
                <w:szCs w:val="20"/>
              </w:rPr>
              <w:t>III, Division 1, Subsection NF, Components Supports</w:t>
            </w:r>
          </w:p>
        </w:tc>
        <w:tc>
          <w:tcPr>
            <w:tcW w:w="1440" w:type="dxa"/>
            <w:tcMar>
              <w:top w:w="43" w:type="dxa"/>
              <w:left w:w="115" w:type="dxa"/>
              <w:bottom w:w="43" w:type="dxa"/>
              <w:right w:w="115" w:type="dxa"/>
            </w:tcMar>
          </w:tcPr>
          <w:p w14:paraId="118F0033" w14:textId="088C1C95"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1CB8D88A" w14:textId="77777777" w:rsidTr="00916CF3">
        <w:tc>
          <w:tcPr>
            <w:tcW w:w="1605" w:type="dxa"/>
            <w:tcMar>
              <w:top w:w="43" w:type="dxa"/>
              <w:left w:w="115" w:type="dxa"/>
              <w:bottom w:w="43" w:type="dxa"/>
              <w:right w:w="115" w:type="dxa"/>
            </w:tcMar>
          </w:tcPr>
          <w:p w14:paraId="554EB2F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1742</w:t>
            </w:r>
          </w:p>
        </w:tc>
        <w:tc>
          <w:tcPr>
            <w:tcW w:w="6390" w:type="dxa"/>
            <w:tcMar>
              <w:top w:w="43" w:type="dxa"/>
              <w:left w:w="115" w:type="dxa"/>
              <w:bottom w:w="43" w:type="dxa"/>
              <w:right w:w="115" w:type="dxa"/>
            </w:tcMar>
          </w:tcPr>
          <w:p w14:paraId="4733740F" w14:textId="0231369B"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SB-75 Annealed Copper Alloy 122, Section III, Division 1, Class</w:t>
            </w:r>
            <w:r w:rsidR="008C4432">
              <w:rPr>
                <w:i/>
                <w:iCs/>
                <w:sz w:val="20"/>
                <w:szCs w:val="20"/>
              </w:rPr>
              <w:t> </w:t>
            </w:r>
            <w:r w:rsidRPr="002D6B57">
              <w:rPr>
                <w:i/>
                <w:iCs/>
                <w:sz w:val="20"/>
                <w:szCs w:val="20"/>
              </w:rPr>
              <w:t>2 Construction</w:t>
            </w:r>
          </w:p>
        </w:tc>
        <w:tc>
          <w:tcPr>
            <w:tcW w:w="1440" w:type="dxa"/>
            <w:tcMar>
              <w:top w:w="43" w:type="dxa"/>
              <w:left w:w="115" w:type="dxa"/>
              <w:bottom w:w="43" w:type="dxa"/>
              <w:right w:w="115" w:type="dxa"/>
            </w:tcMar>
          </w:tcPr>
          <w:p w14:paraId="1BF8393F" w14:textId="35088DC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3BEEAD4E" w14:textId="77777777" w:rsidTr="00916CF3">
        <w:tc>
          <w:tcPr>
            <w:tcW w:w="1605" w:type="dxa"/>
            <w:tcMar>
              <w:top w:w="43" w:type="dxa"/>
              <w:left w:w="115" w:type="dxa"/>
              <w:bottom w:w="43" w:type="dxa"/>
              <w:right w:w="115" w:type="dxa"/>
            </w:tcMar>
          </w:tcPr>
          <w:p w14:paraId="7A57F7E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1743</w:t>
            </w:r>
          </w:p>
        </w:tc>
        <w:tc>
          <w:tcPr>
            <w:tcW w:w="6390" w:type="dxa"/>
            <w:tcMar>
              <w:top w:w="43" w:type="dxa"/>
              <w:left w:w="115" w:type="dxa"/>
              <w:bottom w:w="43" w:type="dxa"/>
              <w:right w:w="115" w:type="dxa"/>
            </w:tcMar>
          </w:tcPr>
          <w:p w14:paraId="1BCD5319" w14:textId="24350C34"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SB-98 Cu-SiB Rod CDA651 Section III, Division 1, Class</w:t>
            </w:r>
            <w:r w:rsidR="008C4432">
              <w:rPr>
                <w:i/>
                <w:iCs/>
                <w:sz w:val="20"/>
                <w:szCs w:val="20"/>
              </w:rPr>
              <w:t> </w:t>
            </w:r>
            <w:r w:rsidRPr="002D6B57">
              <w:rPr>
                <w:i/>
                <w:iCs/>
                <w:sz w:val="20"/>
                <w:szCs w:val="20"/>
              </w:rPr>
              <w:t>2 Components</w:t>
            </w:r>
          </w:p>
        </w:tc>
        <w:tc>
          <w:tcPr>
            <w:tcW w:w="1440" w:type="dxa"/>
            <w:tcMar>
              <w:top w:w="43" w:type="dxa"/>
              <w:left w:w="115" w:type="dxa"/>
              <w:bottom w:w="43" w:type="dxa"/>
              <w:right w:w="115" w:type="dxa"/>
            </w:tcMar>
          </w:tcPr>
          <w:p w14:paraId="2EF9B056" w14:textId="2221F4B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003E6577" w:rsidRPr="002D6B57" w14:paraId="4ED59606" w14:textId="77777777" w:rsidTr="00916CF3">
        <w:tc>
          <w:tcPr>
            <w:tcW w:w="1605" w:type="dxa"/>
            <w:tcMar>
              <w:top w:w="43" w:type="dxa"/>
              <w:left w:w="115" w:type="dxa"/>
              <w:bottom w:w="43" w:type="dxa"/>
              <w:right w:w="115" w:type="dxa"/>
            </w:tcMar>
          </w:tcPr>
          <w:p w14:paraId="4E7B6FEA"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1760</w:t>
            </w:r>
          </w:p>
        </w:tc>
        <w:tc>
          <w:tcPr>
            <w:tcW w:w="6390" w:type="dxa"/>
            <w:tcMar>
              <w:top w:w="43" w:type="dxa"/>
              <w:left w:w="115" w:type="dxa"/>
              <w:bottom w:w="43" w:type="dxa"/>
              <w:right w:w="115" w:type="dxa"/>
            </w:tcMar>
          </w:tcPr>
          <w:p w14:paraId="70813108" w14:textId="0394003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Maximum Dimensions for Isolated Pores in Welds</w:t>
            </w:r>
            <w:r w:rsidR="00A325EB">
              <w:rPr>
                <w:i/>
                <w:iCs/>
                <w:sz w:val="20"/>
                <w:szCs w:val="20"/>
              </w:rPr>
              <w:t>—</w:t>
            </w:r>
            <w:r w:rsidRPr="002D6B57">
              <w:rPr>
                <w:i/>
                <w:iCs/>
                <w:sz w:val="20"/>
                <w:szCs w:val="20"/>
              </w:rPr>
              <w:t>Class 1 Components, Section</w:t>
            </w:r>
            <w:r w:rsidR="008C4432">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2742F59F" w14:textId="5FD836CF"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37574206" w14:textId="77777777" w:rsidTr="00916CF3">
        <w:tc>
          <w:tcPr>
            <w:tcW w:w="1605" w:type="dxa"/>
            <w:tcMar>
              <w:top w:w="43" w:type="dxa"/>
              <w:left w:w="115" w:type="dxa"/>
              <w:bottom w:w="43" w:type="dxa"/>
              <w:right w:w="115" w:type="dxa"/>
            </w:tcMar>
          </w:tcPr>
          <w:p w14:paraId="72E9460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1765</w:t>
            </w:r>
          </w:p>
        </w:tc>
        <w:tc>
          <w:tcPr>
            <w:tcW w:w="6390" w:type="dxa"/>
            <w:tcMar>
              <w:top w:w="43" w:type="dxa"/>
              <w:left w:w="115" w:type="dxa"/>
              <w:bottom w:w="43" w:type="dxa"/>
              <w:right w:w="115" w:type="dxa"/>
            </w:tcMar>
          </w:tcPr>
          <w:p w14:paraId="7A30A9A6" w14:textId="04BB8955"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Machining </w:t>
            </w:r>
            <w:r w:rsidR="008C4432">
              <w:rPr>
                <w:i/>
                <w:iCs/>
                <w:sz w:val="20"/>
                <w:szCs w:val="20"/>
              </w:rPr>
              <w:t>a</w:t>
            </w:r>
            <w:r w:rsidRPr="002D6B57">
              <w:rPr>
                <w:i/>
                <w:iCs/>
                <w:sz w:val="20"/>
                <w:szCs w:val="20"/>
              </w:rPr>
              <w:t>fter Hydrostatic Testing Class 2 and 3 Construction,</w:t>
            </w:r>
          </w:p>
          <w:p w14:paraId="37E9322D" w14:textId="29902519"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8C4432">
              <w:rPr>
                <w:i/>
                <w:iCs/>
                <w:sz w:val="20"/>
                <w:szCs w:val="20"/>
              </w:rPr>
              <w:t> </w:t>
            </w:r>
            <w:r w:rsidRPr="002D6B57">
              <w:rPr>
                <w:i/>
                <w:iCs/>
                <w:sz w:val="20"/>
                <w:szCs w:val="20"/>
              </w:rPr>
              <w:t>III, Division 1</w:t>
            </w:r>
          </w:p>
        </w:tc>
        <w:tc>
          <w:tcPr>
            <w:tcW w:w="1440" w:type="dxa"/>
            <w:tcMar>
              <w:top w:w="43" w:type="dxa"/>
              <w:left w:w="115" w:type="dxa"/>
              <w:bottom w:w="43" w:type="dxa"/>
              <w:right w:w="115" w:type="dxa"/>
            </w:tcMar>
          </w:tcPr>
          <w:p w14:paraId="0836BF58" w14:textId="19EBF1CC"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1C1B0D00" w14:textId="77777777" w:rsidTr="00916CF3">
        <w:tc>
          <w:tcPr>
            <w:tcW w:w="1605" w:type="dxa"/>
            <w:tcMar>
              <w:top w:w="43" w:type="dxa"/>
              <w:left w:w="115" w:type="dxa"/>
              <w:bottom w:w="43" w:type="dxa"/>
              <w:right w:w="115" w:type="dxa"/>
            </w:tcMar>
          </w:tcPr>
          <w:p w14:paraId="298CBCB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1766</w:t>
            </w:r>
          </w:p>
        </w:tc>
        <w:tc>
          <w:tcPr>
            <w:tcW w:w="6390" w:type="dxa"/>
            <w:tcMar>
              <w:top w:w="43" w:type="dxa"/>
              <w:left w:w="115" w:type="dxa"/>
              <w:bottom w:w="43" w:type="dxa"/>
              <w:right w:w="115" w:type="dxa"/>
            </w:tcMar>
          </w:tcPr>
          <w:p w14:paraId="17309ED6" w14:textId="471D5500"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Requirements for Welding Materials, Class 1, 2, 3, MC</w:t>
            </w:r>
            <w:r w:rsidR="008C4432">
              <w:rPr>
                <w:i/>
                <w:iCs/>
                <w:sz w:val="20"/>
                <w:szCs w:val="20"/>
              </w:rPr>
              <w:t>,</w:t>
            </w:r>
            <w:r w:rsidRPr="002D6B57">
              <w:rPr>
                <w:i/>
                <w:iCs/>
                <w:sz w:val="20"/>
                <w:szCs w:val="20"/>
              </w:rPr>
              <w:t xml:space="preserve"> and CS Construction, Section III, Division 1</w:t>
            </w:r>
          </w:p>
        </w:tc>
        <w:tc>
          <w:tcPr>
            <w:tcW w:w="1440" w:type="dxa"/>
            <w:tcMar>
              <w:top w:w="43" w:type="dxa"/>
              <w:left w:w="115" w:type="dxa"/>
              <w:bottom w:w="43" w:type="dxa"/>
              <w:right w:w="115" w:type="dxa"/>
            </w:tcMar>
          </w:tcPr>
          <w:p w14:paraId="3F4A2FDD" w14:textId="0BA7DE0D"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0D974C0D" w14:textId="77777777" w:rsidTr="00916CF3">
        <w:tc>
          <w:tcPr>
            <w:tcW w:w="1605" w:type="dxa"/>
            <w:tcMar>
              <w:top w:w="43" w:type="dxa"/>
              <w:left w:w="115" w:type="dxa"/>
              <w:bottom w:w="43" w:type="dxa"/>
              <w:right w:w="115" w:type="dxa"/>
            </w:tcMar>
          </w:tcPr>
          <w:p w14:paraId="54CE7910"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1767</w:t>
            </w:r>
          </w:p>
        </w:tc>
        <w:tc>
          <w:tcPr>
            <w:tcW w:w="6390" w:type="dxa"/>
            <w:tcMar>
              <w:top w:w="43" w:type="dxa"/>
              <w:left w:w="115" w:type="dxa"/>
              <w:bottom w:w="43" w:type="dxa"/>
              <w:right w:w="115" w:type="dxa"/>
            </w:tcMar>
          </w:tcPr>
          <w:p w14:paraId="10074045" w14:textId="5710EBEB"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Examination of Tubular Products </w:t>
            </w:r>
            <w:r w:rsidR="001C44E7">
              <w:rPr>
                <w:i/>
                <w:iCs/>
                <w:sz w:val="20"/>
                <w:szCs w:val="20"/>
              </w:rPr>
              <w:t>w</w:t>
            </w:r>
            <w:r w:rsidRPr="002D6B57">
              <w:rPr>
                <w:i/>
                <w:iCs/>
                <w:sz w:val="20"/>
                <w:szCs w:val="20"/>
              </w:rPr>
              <w:t>ithout Filler Metal</w:t>
            </w:r>
            <w:r w:rsidR="008C4432">
              <w:rPr>
                <w:i/>
                <w:iCs/>
                <w:sz w:val="20"/>
                <w:szCs w:val="20"/>
              </w:rPr>
              <w:t>—</w:t>
            </w:r>
            <w:r w:rsidRPr="002D6B57">
              <w:rPr>
                <w:i/>
                <w:iCs/>
                <w:sz w:val="20"/>
                <w:szCs w:val="20"/>
              </w:rPr>
              <w:t>Class 1 Construction, Section III, Division 1</w:t>
            </w:r>
          </w:p>
        </w:tc>
        <w:tc>
          <w:tcPr>
            <w:tcW w:w="1440" w:type="dxa"/>
            <w:tcMar>
              <w:top w:w="43" w:type="dxa"/>
              <w:left w:w="115" w:type="dxa"/>
              <w:bottom w:w="43" w:type="dxa"/>
              <w:right w:w="115" w:type="dxa"/>
            </w:tcMar>
          </w:tcPr>
          <w:p w14:paraId="0139484C" w14:textId="3F37778E"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rsidR="003E6577" w:rsidRPr="002D6B57" w14:paraId="2ADAC11A" w14:textId="77777777" w:rsidTr="00916CF3">
        <w:tc>
          <w:tcPr>
            <w:tcW w:w="1605" w:type="dxa"/>
            <w:tcMar>
              <w:top w:w="43" w:type="dxa"/>
              <w:left w:w="115" w:type="dxa"/>
              <w:bottom w:w="43" w:type="dxa"/>
              <w:right w:w="115" w:type="dxa"/>
            </w:tcMar>
          </w:tcPr>
          <w:p w14:paraId="004D4A4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1768</w:t>
            </w:r>
          </w:p>
        </w:tc>
        <w:tc>
          <w:tcPr>
            <w:tcW w:w="6390" w:type="dxa"/>
            <w:tcMar>
              <w:top w:w="43" w:type="dxa"/>
              <w:left w:w="115" w:type="dxa"/>
              <w:bottom w:w="43" w:type="dxa"/>
              <w:right w:w="115" w:type="dxa"/>
            </w:tcMar>
          </w:tcPr>
          <w:p w14:paraId="3027EDBC" w14:textId="63720E8E" w:rsidR="003E6577" w:rsidRPr="002D6B57" w:rsidRDefault="003E6577" w:rsidP="00F53AB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Permanent Attachments to Containment Vessels</w:t>
            </w:r>
            <w:r w:rsidR="00A325EB">
              <w:rPr>
                <w:i/>
                <w:iCs/>
                <w:sz w:val="20"/>
                <w:szCs w:val="20"/>
              </w:rPr>
              <w:t>—</w:t>
            </w:r>
            <w:r w:rsidRPr="002D6B57">
              <w:rPr>
                <w:i/>
                <w:iCs/>
                <w:sz w:val="20"/>
                <w:szCs w:val="20"/>
              </w:rPr>
              <w:t>Class MC, Section III, Division</w:t>
            </w:r>
            <w:r w:rsidR="00A325EB">
              <w:rPr>
                <w:i/>
                <w:iCs/>
                <w:sz w:val="20"/>
                <w:szCs w:val="20"/>
              </w:rPr>
              <w:t> </w:t>
            </w:r>
            <w:r w:rsidRPr="002D6B57">
              <w:rPr>
                <w:i/>
                <w:iCs/>
                <w:sz w:val="20"/>
                <w:szCs w:val="20"/>
              </w:rPr>
              <w:t>1</w:t>
            </w:r>
          </w:p>
        </w:tc>
        <w:tc>
          <w:tcPr>
            <w:tcW w:w="1440" w:type="dxa"/>
            <w:tcMar>
              <w:top w:w="43" w:type="dxa"/>
              <w:left w:w="115" w:type="dxa"/>
              <w:bottom w:w="43" w:type="dxa"/>
              <w:right w:w="115" w:type="dxa"/>
            </w:tcMar>
          </w:tcPr>
          <w:p w14:paraId="06D81643" w14:textId="29A5508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6C640AD7" w14:textId="77777777" w:rsidTr="00916CF3">
        <w:tc>
          <w:tcPr>
            <w:tcW w:w="1605" w:type="dxa"/>
            <w:tcMar>
              <w:top w:w="43" w:type="dxa"/>
              <w:left w:w="115" w:type="dxa"/>
              <w:bottom w:w="43" w:type="dxa"/>
              <w:right w:w="115" w:type="dxa"/>
            </w:tcMar>
          </w:tcPr>
          <w:p w14:paraId="252EB97B"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1769-1</w:t>
            </w:r>
          </w:p>
        </w:tc>
        <w:tc>
          <w:tcPr>
            <w:tcW w:w="6390" w:type="dxa"/>
            <w:tcMar>
              <w:top w:w="43" w:type="dxa"/>
              <w:left w:w="115" w:type="dxa"/>
              <w:bottom w:w="43" w:type="dxa"/>
              <w:right w:w="115" w:type="dxa"/>
            </w:tcMar>
          </w:tcPr>
          <w:p w14:paraId="0C8E7A4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440" w:type="dxa"/>
            <w:tcMar>
              <w:top w:w="43" w:type="dxa"/>
              <w:left w:w="115" w:type="dxa"/>
              <w:bottom w:w="43" w:type="dxa"/>
              <w:right w:w="115" w:type="dxa"/>
            </w:tcMar>
          </w:tcPr>
          <w:p w14:paraId="50F544FA" w14:textId="460F16F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10/1/77</w:t>
            </w:r>
          </w:p>
        </w:tc>
      </w:tr>
      <w:tr w:rsidR="003E6577" w:rsidRPr="002D6B57" w14:paraId="157B260B" w14:textId="77777777" w:rsidTr="00916CF3">
        <w:tc>
          <w:tcPr>
            <w:tcW w:w="1605" w:type="dxa"/>
            <w:tcMar>
              <w:top w:w="43" w:type="dxa"/>
              <w:left w:w="115" w:type="dxa"/>
              <w:bottom w:w="43" w:type="dxa"/>
              <w:right w:w="115" w:type="dxa"/>
            </w:tcMar>
          </w:tcPr>
          <w:p w14:paraId="5500BE5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1773</w:t>
            </w:r>
          </w:p>
        </w:tc>
        <w:tc>
          <w:tcPr>
            <w:tcW w:w="6390" w:type="dxa"/>
            <w:tcMar>
              <w:top w:w="43" w:type="dxa"/>
              <w:left w:w="115" w:type="dxa"/>
              <w:bottom w:w="43" w:type="dxa"/>
              <w:right w:w="115" w:type="dxa"/>
            </w:tcMar>
          </w:tcPr>
          <w:p w14:paraId="1893AAC3"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Other Product Forms of Materials for Valves, Section III,</w:t>
            </w:r>
          </w:p>
          <w:p w14:paraId="740ABE6C"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440" w:type="dxa"/>
            <w:tcMar>
              <w:top w:w="43" w:type="dxa"/>
              <w:left w:w="115" w:type="dxa"/>
              <w:bottom w:w="43" w:type="dxa"/>
              <w:right w:w="115" w:type="dxa"/>
            </w:tcMar>
          </w:tcPr>
          <w:p w14:paraId="5B382F4B" w14:textId="4BF01BD4"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1EABF66D" w14:textId="77777777" w:rsidTr="00916CF3">
        <w:tc>
          <w:tcPr>
            <w:tcW w:w="1605" w:type="dxa"/>
            <w:tcMar>
              <w:top w:w="43" w:type="dxa"/>
              <w:left w:w="115" w:type="dxa"/>
              <w:bottom w:w="43" w:type="dxa"/>
              <w:right w:w="115" w:type="dxa"/>
            </w:tcMar>
          </w:tcPr>
          <w:p w14:paraId="306F26A6"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1775</w:t>
            </w:r>
          </w:p>
        </w:tc>
        <w:tc>
          <w:tcPr>
            <w:tcW w:w="6390" w:type="dxa"/>
            <w:tcMar>
              <w:top w:w="43" w:type="dxa"/>
              <w:left w:w="115" w:type="dxa"/>
              <w:bottom w:w="43" w:type="dxa"/>
              <w:right w:w="115" w:type="dxa"/>
            </w:tcMar>
          </w:tcPr>
          <w:p w14:paraId="332A800D"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Core Support Structures, Class CS, Section III,</w:t>
            </w:r>
          </w:p>
          <w:p w14:paraId="007F5316" w14:textId="55686CA8"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A325EB">
              <w:rPr>
                <w:i/>
                <w:iCs/>
                <w:sz w:val="20"/>
                <w:szCs w:val="20"/>
              </w:rPr>
              <w:t> </w:t>
            </w:r>
            <w:r w:rsidRPr="002D6B57">
              <w:rPr>
                <w:i/>
                <w:iCs/>
                <w:sz w:val="20"/>
                <w:szCs w:val="20"/>
              </w:rPr>
              <w:t>1</w:t>
            </w:r>
          </w:p>
        </w:tc>
        <w:tc>
          <w:tcPr>
            <w:tcW w:w="1440" w:type="dxa"/>
            <w:tcMar>
              <w:top w:w="43" w:type="dxa"/>
              <w:left w:w="115" w:type="dxa"/>
              <w:bottom w:w="43" w:type="dxa"/>
              <w:right w:w="115" w:type="dxa"/>
            </w:tcMar>
          </w:tcPr>
          <w:p w14:paraId="2FA316BC" w14:textId="7777777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8/13/79</w:t>
            </w:r>
          </w:p>
        </w:tc>
      </w:tr>
      <w:tr w:rsidR="003E6577" w:rsidRPr="002D6B57" w14:paraId="3B9476F0" w14:textId="77777777" w:rsidTr="00916CF3">
        <w:tc>
          <w:tcPr>
            <w:tcW w:w="1605" w:type="dxa"/>
            <w:tcMar>
              <w:top w:w="43" w:type="dxa"/>
              <w:left w:w="115" w:type="dxa"/>
              <w:bottom w:w="43" w:type="dxa"/>
              <w:right w:w="115" w:type="dxa"/>
            </w:tcMar>
          </w:tcPr>
          <w:p w14:paraId="4619878E"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1777</w:t>
            </w:r>
          </w:p>
        </w:tc>
        <w:tc>
          <w:tcPr>
            <w:tcW w:w="6390" w:type="dxa"/>
            <w:tcMar>
              <w:top w:w="43" w:type="dxa"/>
              <w:left w:w="115" w:type="dxa"/>
              <w:bottom w:w="43" w:type="dxa"/>
              <w:right w:w="115" w:type="dxa"/>
            </w:tcMar>
          </w:tcPr>
          <w:p w14:paraId="5C722D83" w14:textId="221D3E4D"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SA-106, Grade C in Class MC Construction, Section III, Division</w:t>
            </w:r>
            <w:r w:rsidR="00A325EB">
              <w:rPr>
                <w:i/>
                <w:iCs/>
                <w:sz w:val="20"/>
                <w:szCs w:val="20"/>
              </w:rPr>
              <w:t> </w:t>
            </w:r>
            <w:r w:rsidRPr="002D6B57">
              <w:rPr>
                <w:i/>
                <w:iCs/>
                <w:sz w:val="20"/>
                <w:szCs w:val="20"/>
              </w:rPr>
              <w:t>1</w:t>
            </w:r>
          </w:p>
        </w:tc>
        <w:tc>
          <w:tcPr>
            <w:tcW w:w="1440" w:type="dxa"/>
            <w:tcMar>
              <w:top w:w="43" w:type="dxa"/>
              <w:left w:w="115" w:type="dxa"/>
              <w:bottom w:w="43" w:type="dxa"/>
              <w:right w:w="115" w:type="dxa"/>
            </w:tcMar>
          </w:tcPr>
          <w:p w14:paraId="2348D15C" w14:textId="56EBDE9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3E6577" w:rsidRPr="002D6B57" w14:paraId="3C2CAFAD" w14:textId="77777777" w:rsidTr="00916CF3">
        <w:tc>
          <w:tcPr>
            <w:tcW w:w="1605" w:type="dxa"/>
            <w:tcMar>
              <w:top w:w="43" w:type="dxa"/>
              <w:left w:w="115" w:type="dxa"/>
              <w:bottom w:w="43" w:type="dxa"/>
              <w:right w:w="115" w:type="dxa"/>
            </w:tcMar>
          </w:tcPr>
          <w:p w14:paraId="49A397B9"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1787</w:t>
            </w:r>
          </w:p>
        </w:tc>
        <w:tc>
          <w:tcPr>
            <w:tcW w:w="6390" w:type="dxa"/>
            <w:tcMar>
              <w:top w:w="43" w:type="dxa"/>
              <w:left w:w="115" w:type="dxa"/>
              <w:bottom w:w="43" w:type="dxa"/>
              <w:right w:w="115" w:type="dxa"/>
            </w:tcMar>
          </w:tcPr>
          <w:p w14:paraId="24007970" w14:textId="31C675A2"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Depth of Weld Repairs for Forgings, Section III, Division 1, Class</w:t>
            </w:r>
            <w:r w:rsidR="00A325EB">
              <w:rPr>
                <w:i/>
                <w:iCs/>
                <w:sz w:val="20"/>
                <w:szCs w:val="20"/>
              </w:rPr>
              <w:t> </w:t>
            </w:r>
            <w:r w:rsidRPr="002D6B57">
              <w:rPr>
                <w:i/>
                <w:iCs/>
                <w:sz w:val="20"/>
                <w:szCs w:val="20"/>
              </w:rPr>
              <w:t>1, 2, 3, MC and CS Construction</w:t>
            </w:r>
          </w:p>
        </w:tc>
        <w:tc>
          <w:tcPr>
            <w:tcW w:w="1440" w:type="dxa"/>
            <w:tcMar>
              <w:top w:w="43" w:type="dxa"/>
              <w:left w:w="115" w:type="dxa"/>
              <w:bottom w:w="43" w:type="dxa"/>
              <w:right w:w="115" w:type="dxa"/>
            </w:tcMar>
          </w:tcPr>
          <w:p w14:paraId="413F8060" w14:textId="259BA597"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733D94B3" w14:textId="77777777" w:rsidTr="00916CF3">
        <w:tc>
          <w:tcPr>
            <w:tcW w:w="1605" w:type="dxa"/>
            <w:tcMar>
              <w:top w:w="43" w:type="dxa"/>
              <w:left w:w="115" w:type="dxa"/>
              <w:bottom w:w="43" w:type="dxa"/>
              <w:right w:w="115" w:type="dxa"/>
            </w:tcMar>
          </w:tcPr>
          <w:p w14:paraId="195C60A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1798</w:t>
            </w:r>
          </w:p>
        </w:tc>
        <w:tc>
          <w:tcPr>
            <w:tcW w:w="6390" w:type="dxa"/>
            <w:tcMar>
              <w:top w:w="43" w:type="dxa"/>
              <w:left w:w="115" w:type="dxa"/>
              <w:bottom w:w="43" w:type="dxa"/>
              <w:right w:w="115" w:type="dxa"/>
            </w:tcMar>
          </w:tcPr>
          <w:p w14:paraId="07F4DA96" w14:textId="5F2C4E3F"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A352-75, Grades LCA and LCC, Section III, Division</w:t>
            </w:r>
            <w:r w:rsidR="00A325EB">
              <w:rPr>
                <w:i/>
                <w:iCs/>
                <w:sz w:val="20"/>
                <w:szCs w:val="20"/>
              </w:rPr>
              <w:t> </w:t>
            </w:r>
            <w:r w:rsidRPr="002D6B57">
              <w:rPr>
                <w:i/>
                <w:iCs/>
                <w:sz w:val="20"/>
                <w:szCs w:val="20"/>
              </w:rPr>
              <w:t>1,</w:t>
            </w:r>
          </w:p>
          <w:p w14:paraId="57725FE4"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and 3</w:t>
            </w:r>
          </w:p>
        </w:tc>
        <w:tc>
          <w:tcPr>
            <w:tcW w:w="1440" w:type="dxa"/>
            <w:tcMar>
              <w:top w:w="43" w:type="dxa"/>
              <w:left w:w="115" w:type="dxa"/>
              <w:bottom w:w="43" w:type="dxa"/>
              <w:right w:w="115" w:type="dxa"/>
            </w:tcMar>
          </w:tcPr>
          <w:p w14:paraId="59D59EE5" w14:textId="41C2B02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13019134" w14:textId="77777777" w:rsidTr="00916CF3">
        <w:tc>
          <w:tcPr>
            <w:tcW w:w="1605" w:type="dxa"/>
            <w:tcMar>
              <w:top w:w="43" w:type="dxa"/>
              <w:left w:w="115" w:type="dxa"/>
              <w:bottom w:w="43" w:type="dxa"/>
              <w:right w:w="115" w:type="dxa"/>
            </w:tcMar>
          </w:tcPr>
          <w:p w14:paraId="1C7E8B3E" w14:textId="77777777" w:rsidR="003E6577" w:rsidRPr="002D6B57" w:rsidRDefault="003E6577"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1808</w:t>
            </w:r>
          </w:p>
        </w:tc>
        <w:tc>
          <w:tcPr>
            <w:tcW w:w="6390" w:type="dxa"/>
            <w:tcMar>
              <w:top w:w="43" w:type="dxa"/>
              <w:left w:w="115" w:type="dxa"/>
              <w:bottom w:w="43" w:type="dxa"/>
              <w:right w:w="115" w:type="dxa"/>
            </w:tcMar>
          </w:tcPr>
          <w:p w14:paraId="3DB098DF"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F-Number Classification of Low Alloy and Carbon Steel Bare Rod Electrodes, Sections I, II, III, IV, V, VIII, and IX.</w:t>
            </w:r>
          </w:p>
        </w:tc>
        <w:tc>
          <w:tcPr>
            <w:tcW w:w="1440" w:type="dxa"/>
            <w:tcMar>
              <w:top w:w="43" w:type="dxa"/>
              <w:left w:w="115" w:type="dxa"/>
              <w:bottom w:w="43" w:type="dxa"/>
              <w:right w:w="115" w:type="dxa"/>
            </w:tcMar>
          </w:tcPr>
          <w:p w14:paraId="3AE58A90" w14:textId="64ECF699"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3E6577" w:rsidRPr="002D6B57" w14:paraId="72C4B5CC" w14:textId="77777777" w:rsidTr="00916CF3">
        <w:tc>
          <w:tcPr>
            <w:tcW w:w="1605" w:type="dxa"/>
            <w:tcMar>
              <w:top w:w="43" w:type="dxa"/>
              <w:left w:w="115" w:type="dxa"/>
              <w:bottom w:w="43" w:type="dxa"/>
              <w:right w:w="115" w:type="dxa"/>
            </w:tcMar>
          </w:tcPr>
          <w:p w14:paraId="3E2C3808"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1810</w:t>
            </w:r>
          </w:p>
        </w:tc>
        <w:tc>
          <w:tcPr>
            <w:tcW w:w="6390" w:type="dxa"/>
            <w:tcMar>
              <w:top w:w="43" w:type="dxa"/>
              <w:left w:w="115" w:type="dxa"/>
              <w:bottom w:w="43" w:type="dxa"/>
              <w:right w:w="115" w:type="dxa"/>
            </w:tcMar>
          </w:tcPr>
          <w:p w14:paraId="416E50F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Lots of Carbon Steel Solid, Bare Welding Electrode or Wire,</w:t>
            </w:r>
          </w:p>
          <w:p w14:paraId="4024E733" w14:textId="71BD4663"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A325EB">
              <w:rPr>
                <w:i/>
                <w:iCs/>
                <w:sz w:val="20"/>
                <w:szCs w:val="20"/>
              </w:rPr>
              <w:t> </w:t>
            </w:r>
            <w:r w:rsidRPr="002D6B57">
              <w:rPr>
                <w:i/>
                <w:iCs/>
                <w:sz w:val="20"/>
                <w:szCs w:val="20"/>
              </w:rPr>
              <w:t>III, Division 1, Class 1, 2, 3, MC, and CS</w:t>
            </w:r>
          </w:p>
        </w:tc>
        <w:tc>
          <w:tcPr>
            <w:tcW w:w="1440" w:type="dxa"/>
            <w:tcMar>
              <w:top w:w="43" w:type="dxa"/>
              <w:left w:w="115" w:type="dxa"/>
              <w:bottom w:w="43" w:type="dxa"/>
              <w:right w:w="115" w:type="dxa"/>
            </w:tcMar>
          </w:tcPr>
          <w:p w14:paraId="62C676B4" w14:textId="05423902"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3/3/80</w:t>
            </w:r>
          </w:p>
        </w:tc>
      </w:tr>
      <w:tr w:rsidR="003E6577" w:rsidRPr="002D6B57" w14:paraId="45B45823" w14:textId="77777777" w:rsidTr="00916CF3">
        <w:tc>
          <w:tcPr>
            <w:tcW w:w="1605" w:type="dxa"/>
            <w:tcMar>
              <w:top w:w="43" w:type="dxa"/>
              <w:left w:w="115" w:type="dxa"/>
              <w:bottom w:w="43" w:type="dxa"/>
              <w:right w:w="115" w:type="dxa"/>
            </w:tcMar>
          </w:tcPr>
          <w:p w14:paraId="7F7F4E37" w14:textId="77777777"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w:t>
            </w:r>
          </w:p>
        </w:tc>
        <w:tc>
          <w:tcPr>
            <w:tcW w:w="6390" w:type="dxa"/>
            <w:tcMar>
              <w:top w:w="43" w:type="dxa"/>
              <w:left w:w="115" w:type="dxa"/>
              <w:bottom w:w="43" w:type="dxa"/>
              <w:right w:w="115" w:type="dxa"/>
            </w:tcMar>
          </w:tcPr>
          <w:p w14:paraId="51E87E9A" w14:textId="5891AAB6" w:rsidR="003E6577" w:rsidRPr="002D6B57" w:rsidRDefault="003E6577"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w:t>
            </w:r>
            <w:r w:rsidR="00A325EB">
              <w:rPr>
                <w:i/>
                <w:iCs/>
                <w:sz w:val="20"/>
                <w:szCs w:val="20"/>
              </w:rPr>
              <w:t> </w:t>
            </w:r>
            <w:r w:rsidRPr="002D6B57">
              <w:rPr>
                <w:i/>
                <w:iCs/>
                <w:sz w:val="20"/>
                <w:szCs w:val="20"/>
              </w:rPr>
              <w:t>1, 2, 3</w:t>
            </w:r>
          </w:p>
        </w:tc>
        <w:tc>
          <w:tcPr>
            <w:tcW w:w="1440" w:type="dxa"/>
            <w:tcMar>
              <w:top w:w="43" w:type="dxa"/>
              <w:left w:w="115" w:type="dxa"/>
              <w:bottom w:w="43" w:type="dxa"/>
              <w:right w:w="115" w:type="dxa"/>
            </w:tcMar>
          </w:tcPr>
          <w:p w14:paraId="5F4DC611" w14:textId="674EEFAA" w:rsidR="003E6577" w:rsidRPr="002D6B57" w:rsidRDefault="003E6577"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bl>
    <w:p w14:paraId="32A60803" w14:textId="77777777" w:rsidR="006F2025" w:rsidRDefault="006F2025">
      <w:pPr>
        <w:widowControl/>
        <w:tabs>
          <w:tab w:val="left" w:pos="-1440"/>
          <w:tab w:val="left" w:pos="-720"/>
          <w:tab w:val="left" w:pos="0"/>
          <w:tab w:val="left" w:pos="510"/>
          <w:tab w:val="left" w:pos="1050"/>
          <w:tab w:val="left" w:pos="1500"/>
          <w:tab w:val="left" w:pos="2880"/>
        </w:tabs>
        <w:rPr>
          <w:rFonts w:ascii="Shruti" w:hAnsi="Shruti" w:cs="Shruti"/>
          <w:sz w:val="20"/>
          <w:szCs w:val="20"/>
        </w:rPr>
      </w:pPr>
    </w:p>
    <w:p w14:paraId="268E3801" w14:textId="77777777" w:rsidR="00EA3A30" w:rsidRDefault="00EA3A30">
      <w:pPr>
        <w:widowControl/>
        <w:autoSpaceDE/>
        <w:autoSpaceDN/>
        <w:adjustRightInd/>
        <w:rPr>
          <w:rFonts w:ascii="Shruti" w:hAnsi="Shruti" w:cs="Shruti"/>
          <w:sz w:val="20"/>
          <w:szCs w:val="20"/>
        </w:rPr>
      </w:pPr>
      <w:r>
        <w:rPr>
          <w:rFonts w:ascii="Shruti" w:hAnsi="Shruti" w:cs="Shruti"/>
          <w:sz w:val="20"/>
          <w:szCs w:val="20"/>
        </w:rPr>
        <w:br w:type="page"/>
      </w:r>
    </w:p>
    <w:p w14:paraId="39073AD5" w14:textId="57523297" w:rsidR="0004430E" w:rsidRPr="0001296A" w:rsidRDefault="0004430E" w:rsidP="00C26068">
      <w:pPr>
        <w:widowControl/>
        <w:tabs>
          <w:tab w:val="left" w:pos="-1440"/>
          <w:tab w:val="left" w:pos="-720"/>
          <w:tab w:val="left" w:pos="0"/>
          <w:tab w:val="left" w:pos="1050"/>
          <w:tab w:val="left" w:pos="1500"/>
          <w:tab w:val="left" w:pos="2880"/>
        </w:tabs>
        <w:ind w:left="360" w:hanging="360"/>
        <w:rPr>
          <w:sz w:val="22"/>
          <w:szCs w:val="22"/>
        </w:rPr>
      </w:pPr>
      <w:r w:rsidRPr="0001296A">
        <w:rPr>
          <w:b/>
          <w:bCs/>
          <w:sz w:val="22"/>
          <w:szCs w:val="22"/>
        </w:rPr>
        <w:t>4.</w:t>
      </w:r>
      <w:r w:rsidRPr="0001296A">
        <w:rPr>
          <w:b/>
          <w:bCs/>
          <w:sz w:val="22"/>
          <w:szCs w:val="22"/>
        </w:rPr>
        <w:tab/>
        <w:t>Annulled Conditionally Acceptable Section III Code Cases</w:t>
      </w:r>
    </w:p>
    <w:p w14:paraId="6568C742" w14:textId="77777777" w:rsidR="0004430E" w:rsidRPr="00A01232" w:rsidRDefault="0004430E">
      <w:pPr>
        <w:widowControl/>
        <w:tabs>
          <w:tab w:val="left" w:pos="-1440"/>
          <w:tab w:val="left" w:pos="-720"/>
          <w:tab w:val="left" w:pos="0"/>
          <w:tab w:val="left" w:pos="510"/>
          <w:tab w:val="left" w:pos="1050"/>
          <w:tab w:val="left" w:pos="1500"/>
          <w:tab w:val="left" w:pos="2880"/>
        </w:tabs>
        <w:rPr>
          <w:sz w:val="20"/>
          <w:szCs w:val="20"/>
        </w:rPr>
      </w:pPr>
    </w:p>
    <w:p w14:paraId="7FB10C8F" w14:textId="076BB961" w:rsidR="0004430E" w:rsidRPr="00A01232" w:rsidRDefault="0004430E">
      <w:pPr>
        <w:widowControl/>
        <w:tabs>
          <w:tab w:val="left" w:pos="-1440"/>
          <w:tab w:val="left" w:pos="-720"/>
          <w:tab w:val="left" w:pos="0"/>
          <w:tab w:val="left" w:pos="510"/>
          <w:tab w:val="left" w:pos="1050"/>
          <w:tab w:val="left" w:pos="1500"/>
          <w:tab w:val="left" w:pos="2880"/>
        </w:tabs>
        <w:ind w:firstLine="510"/>
        <w:rPr>
          <w:sz w:val="22"/>
          <w:szCs w:val="22"/>
        </w:rPr>
      </w:pPr>
      <w:r w:rsidRPr="00A01232">
        <w:rPr>
          <w:sz w:val="22"/>
          <w:szCs w:val="22"/>
        </w:rPr>
        <w:t xml:space="preserve">The </w:t>
      </w:r>
      <w:r w:rsidR="00A325EB">
        <w:rPr>
          <w:sz w:val="22"/>
          <w:szCs w:val="22"/>
        </w:rPr>
        <w:t xml:space="preserve">NRC </w:t>
      </w:r>
      <w:r w:rsidR="00A325EB" w:rsidRPr="00A01232">
        <w:rPr>
          <w:sz w:val="22"/>
          <w:szCs w:val="22"/>
        </w:rPr>
        <w:t xml:space="preserve">conditionally approved </w:t>
      </w:r>
      <w:r w:rsidR="00A325EB">
        <w:rPr>
          <w:sz w:val="22"/>
          <w:szCs w:val="22"/>
        </w:rPr>
        <w:t xml:space="preserve">the </w:t>
      </w:r>
      <w:r w:rsidRPr="00A01232">
        <w:rPr>
          <w:sz w:val="22"/>
          <w:szCs w:val="22"/>
        </w:rPr>
        <w:t>Code Cases listed in Table 4</w:t>
      </w:r>
      <w:r w:rsidR="00A325EB">
        <w:rPr>
          <w:sz w:val="22"/>
          <w:szCs w:val="22"/>
        </w:rPr>
        <w:t>; however,</w:t>
      </w:r>
      <w:r w:rsidRPr="00A01232">
        <w:rPr>
          <w:sz w:val="22"/>
          <w:szCs w:val="22"/>
        </w:rPr>
        <w:t xml:space="preserve"> </w:t>
      </w:r>
      <w:r w:rsidR="00C01641">
        <w:rPr>
          <w:sz w:val="22"/>
          <w:szCs w:val="22"/>
        </w:rPr>
        <w:t>they</w:t>
      </w:r>
      <w:r w:rsidRPr="00A01232">
        <w:rPr>
          <w:sz w:val="22"/>
          <w:szCs w:val="22"/>
        </w:rPr>
        <w:t xml:space="preserve"> were subsequently annulled by ASME.</w:t>
      </w:r>
    </w:p>
    <w:p w14:paraId="463BC522" w14:textId="77777777" w:rsidR="0004430E" w:rsidRPr="00A01232" w:rsidRDefault="0004430E">
      <w:pPr>
        <w:widowControl/>
        <w:tabs>
          <w:tab w:val="left" w:pos="-1440"/>
          <w:tab w:val="left" w:pos="-720"/>
          <w:tab w:val="left" w:pos="0"/>
          <w:tab w:val="left" w:pos="510"/>
          <w:tab w:val="left" w:pos="1050"/>
          <w:tab w:val="left" w:pos="1500"/>
          <w:tab w:val="left" w:pos="2880"/>
        </w:tabs>
        <w:rPr>
          <w:sz w:val="22"/>
          <w:szCs w:val="22"/>
        </w:rPr>
      </w:pPr>
    </w:p>
    <w:p w14:paraId="7E067480" w14:textId="7FC02883" w:rsidR="0004430E"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4.</w:t>
      </w:r>
      <w:r w:rsidR="001910AA">
        <w:rPr>
          <w:b/>
          <w:bCs/>
          <w:sz w:val="22"/>
          <w:szCs w:val="22"/>
        </w:rPr>
        <w:t xml:space="preserve"> </w:t>
      </w:r>
      <w:r w:rsidR="0093468D">
        <w:rPr>
          <w:b/>
          <w:bCs/>
          <w:sz w:val="22"/>
          <w:szCs w:val="22"/>
        </w:rPr>
        <w:t xml:space="preserve"> </w:t>
      </w:r>
      <w:r w:rsidRPr="00A01232">
        <w:rPr>
          <w:b/>
          <w:bCs/>
          <w:sz w:val="22"/>
          <w:szCs w:val="22"/>
        </w:rPr>
        <w:t>Annulled Conditionally Acceptable</w:t>
      </w:r>
      <w:r w:rsidR="00BB69FC">
        <w:rPr>
          <w:b/>
          <w:bCs/>
          <w:sz w:val="22"/>
          <w:szCs w:val="22"/>
        </w:rPr>
        <w:t xml:space="preserve"> </w:t>
      </w:r>
      <w:r w:rsidRPr="00A01232">
        <w:rPr>
          <w:b/>
          <w:bCs/>
          <w:sz w:val="22"/>
          <w:szCs w:val="22"/>
        </w:rPr>
        <w:t>Section III Code Cases</w:t>
      </w:r>
    </w:p>
    <w:p w14:paraId="58B059D2" w14:textId="77777777" w:rsidR="00F019CA" w:rsidRDefault="00F019CA">
      <w:pPr>
        <w:widowControl/>
        <w:tabs>
          <w:tab w:val="left" w:pos="-1440"/>
          <w:tab w:val="left" w:pos="-720"/>
          <w:tab w:val="left" w:pos="0"/>
          <w:tab w:val="left" w:pos="510"/>
          <w:tab w:val="left" w:pos="1050"/>
          <w:tab w:val="left" w:pos="1500"/>
          <w:tab w:val="left" w:pos="2880"/>
        </w:tabs>
        <w:jc w:val="center"/>
        <w:rPr>
          <w:b/>
          <w:bCs/>
          <w:sz w:val="22"/>
          <w:szCs w:val="22"/>
        </w:rPr>
      </w:pPr>
    </w:p>
    <w:tbl>
      <w:tblPr>
        <w:tblW w:w="952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327"/>
        <w:gridCol w:w="6660"/>
        <w:gridCol w:w="1538"/>
      </w:tblGrid>
      <w:tr w:rsidR="0041005D" w:rsidRPr="002D6B57" w14:paraId="25569094" w14:textId="77777777" w:rsidTr="00B425BD">
        <w:trPr>
          <w:cantSplit/>
          <w:tblHeader/>
        </w:trPr>
        <w:tc>
          <w:tcPr>
            <w:tcW w:w="1327" w:type="dxa"/>
          </w:tcPr>
          <w:p w14:paraId="0072A8EE" w14:textId="03733C3E" w:rsidR="0041005D" w:rsidRPr="00C26068" w:rsidRDefault="00B51A68"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CODE CASE NUMBER</w:t>
            </w:r>
          </w:p>
        </w:tc>
        <w:tc>
          <w:tcPr>
            <w:tcW w:w="6660" w:type="dxa"/>
          </w:tcPr>
          <w:p w14:paraId="49C76B8E" w14:textId="41873F0E" w:rsidR="0041005D" w:rsidRPr="00C26068" w:rsidRDefault="00B51A68"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TABLE 4</w:t>
            </w:r>
          </w:p>
          <w:p w14:paraId="0276102A" w14:textId="74141E68" w:rsidR="0041005D" w:rsidRPr="00C26068" w:rsidRDefault="00B51A68" w:rsidP="00BA2FA6">
            <w:pPr>
              <w:widowControl/>
              <w:pBdr>
                <w:bottom w:val="single" w:sz="6" w:space="1" w:color="auto"/>
              </w:pBdr>
              <w:tabs>
                <w:tab w:val="left" w:pos="-1440"/>
                <w:tab w:val="left" w:pos="-720"/>
                <w:tab w:val="left" w:pos="0"/>
                <w:tab w:val="left" w:pos="510"/>
                <w:tab w:val="left" w:pos="1050"/>
                <w:tab w:val="left" w:pos="1500"/>
                <w:tab w:val="left" w:pos="2880"/>
              </w:tabs>
              <w:spacing w:after="60"/>
              <w:jc w:val="center"/>
              <w:rPr>
                <w:b/>
                <w:sz w:val="20"/>
                <w:szCs w:val="20"/>
              </w:rPr>
            </w:pPr>
            <w:r w:rsidRPr="00C26068">
              <w:rPr>
                <w:b/>
                <w:sz w:val="20"/>
                <w:szCs w:val="20"/>
              </w:rPr>
              <w:t xml:space="preserve">ANNULLED CONDITIONALLY ACCEPTABLE </w:t>
            </w:r>
            <w:r w:rsidR="00875645">
              <w:rPr>
                <w:b/>
                <w:sz w:val="20"/>
                <w:szCs w:val="20"/>
              </w:rPr>
              <w:t xml:space="preserve">SECTION III     </w:t>
            </w:r>
            <w:r w:rsidRPr="00C26068">
              <w:rPr>
                <w:b/>
                <w:sz w:val="20"/>
                <w:szCs w:val="20"/>
              </w:rPr>
              <w:t xml:space="preserve"> CODE CASES</w:t>
            </w:r>
          </w:p>
          <w:p w14:paraId="0656D794" w14:textId="5A94C83B" w:rsidR="0041005D" w:rsidRPr="00C26068" w:rsidRDefault="00B51A68" w:rsidP="00BA2FA6">
            <w:pPr>
              <w:tabs>
                <w:tab w:val="left" w:pos="-1440"/>
                <w:tab w:val="left" w:pos="-720"/>
                <w:tab w:val="left" w:pos="0"/>
                <w:tab w:val="left" w:pos="510"/>
                <w:tab w:val="left" w:pos="1050"/>
                <w:tab w:val="left" w:pos="1500"/>
                <w:tab w:val="left" w:pos="2880"/>
              </w:tabs>
              <w:spacing w:before="60" w:after="60"/>
              <w:jc w:val="center"/>
              <w:rPr>
                <w:b/>
                <w:sz w:val="20"/>
                <w:szCs w:val="20"/>
              </w:rPr>
            </w:pPr>
            <w:r w:rsidRPr="00C26068">
              <w:rPr>
                <w:b/>
                <w:sz w:val="20"/>
                <w:szCs w:val="20"/>
              </w:rPr>
              <w:t>TITLE/CONDITION</w:t>
            </w:r>
          </w:p>
        </w:tc>
        <w:tc>
          <w:tcPr>
            <w:tcW w:w="1538" w:type="dxa"/>
          </w:tcPr>
          <w:p w14:paraId="4C9904B6" w14:textId="58D742AE" w:rsidR="0041005D" w:rsidRPr="00C26068" w:rsidRDefault="00B51A68"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ANNULMENT DATE</w:t>
            </w:r>
          </w:p>
        </w:tc>
      </w:tr>
      <w:tr w:rsidR="00CA6E12" w:rsidRPr="002D6B57" w14:paraId="432DFEE8" w14:textId="77777777" w:rsidTr="00B425BD">
        <w:trPr>
          <w:cantSplit/>
        </w:trPr>
        <w:tc>
          <w:tcPr>
            <w:tcW w:w="1327" w:type="dxa"/>
            <w:tcMar>
              <w:top w:w="43" w:type="dxa"/>
              <w:left w:w="101" w:type="dxa"/>
              <w:bottom w:w="43" w:type="dxa"/>
              <w:right w:w="58" w:type="dxa"/>
            </w:tcMar>
          </w:tcPr>
          <w:p w14:paraId="04F5397D"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r w:rsidR="006766F2">
              <w:rPr>
                <w:sz w:val="20"/>
                <w:szCs w:val="20"/>
              </w:rPr>
              <w:br/>
            </w:r>
            <w:r w:rsidRPr="002D6B57">
              <w:rPr>
                <w:sz w:val="20"/>
                <w:szCs w:val="20"/>
              </w:rPr>
              <w:t>(1414-5)</w:t>
            </w:r>
          </w:p>
        </w:tc>
        <w:tc>
          <w:tcPr>
            <w:tcW w:w="6660" w:type="dxa"/>
            <w:tcMar>
              <w:top w:w="43" w:type="dxa"/>
              <w:left w:w="72" w:type="dxa"/>
              <w:bottom w:w="43" w:type="dxa"/>
              <w:right w:w="58" w:type="dxa"/>
            </w:tcMar>
          </w:tcPr>
          <w:p w14:paraId="4EAB1AF8"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p w14:paraId="15367C88" w14:textId="42DF6488" w:rsidR="00CA6E12" w:rsidRPr="002D6B57" w:rsidRDefault="00AC01C7" w:rsidP="00875645">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sidDel="00AC01C7">
              <w:rPr>
                <w:sz w:val="20"/>
                <w:szCs w:val="20"/>
              </w:rPr>
              <w:t xml:space="preserve"> </w:t>
            </w:r>
            <w:r>
              <w:rPr>
                <w:sz w:val="20"/>
                <w:szCs w:val="20"/>
              </w:rPr>
              <w:t>should provide t</w:t>
            </w:r>
            <w:r w:rsidR="00CA6E12" w:rsidRPr="002D6B57">
              <w:rPr>
                <w:sz w:val="20"/>
                <w:szCs w:val="20"/>
              </w:rPr>
              <w:t>he information</w:t>
            </w:r>
            <w:r>
              <w:rPr>
                <w:sz w:val="20"/>
                <w:szCs w:val="20"/>
              </w:rPr>
              <w:t xml:space="preserve"> </w:t>
            </w:r>
            <w:r w:rsidR="00CA6E12" w:rsidRPr="002D6B57">
              <w:rPr>
                <w:sz w:val="20"/>
                <w:szCs w:val="20"/>
              </w:rPr>
              <w:t>required by Note</w:t>
            </w:r>
            <w:r w:rsidR="00120543">
              <w:rPr>
                <w:sz w:val="20"/>
                <w:szCs w:val="20"/>
              </w:rPr>
              <w:t> </w:t>
            </w:r>
            <w:r w:rsidR="00CA6E12" w:rsidRPr="002D6B57">
              <w:rPr>
                <w:sz w:val="20"/>
                <w:szCs w:val="20"/>
              </w:rPr>
              <w:t>1 in the Code Case.</w:t>
            </w:r>
          </w:p>
        </w:tc>
        <w:tc>
          <w:tcPr>
            <w:tcW w:w="1538" w:type="dxa"/>
            <w:tcMar>
              <w:top w:w="43" w:type="dxa"/>
              <w:left w:w="72" w:type="dxa"/>
              <w:bottom w:w="43" w:type="dxa"/>
              <w:right w:w="58" w:type="dxa"/>
            </w:tcMar>
          </w:tcPr>
          <w:p w14:paraId="6654181D"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8/29/80</w:t>
            </w:r>
          </w:p>
        </w:tc>
      </w:tr>
      <w:tr w:rsidR="00CA6E12" w:rsidRPr="002D6B57" w14:paraId="71B00C3E" w14:textId="77777777" w:rsidTr="00B425BD">
        <w:trPr>
          <w:cantSplit/>
        </w:trPr>
        <w:tc>
          <w:tcPr>
            <w:tcW w:w="1327" w:type="dxa"/>
            <w:tcMar>
              <w:top w:w="43" w:type="dxa"/>
              <w:left w:w="101" w:type="dxa"/>
              <w:bottom w:w="43" w:type="dxa"/>
              <w:right w:w="58" w:type="dxa"/>
            </w:tcMar>
          </w:tcPr>
          <w:p w14:paraId="5698D31C"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N-31-1</w:t>
            </w:r>
          </w:p>
        </w:tc>
        <w:tc>
          <w:tcPr>
            <w:tcW w:w="6660" w:type="dxa"/>
            <w:tcMar>
              <w:top w:w="43" w:type="dxa"/>
              <w:left w:w="72" w:type="dxa"/>
              <w:bottom w:w="43" w:type="dxa"/>
              <w:right w:w="58" w:type="dxa"/>
            </w:tcMar>
          </w:tcPr>
          <w:p w14:paraId="3FE7C84A"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Division 1, Classes 2 and 3</w:t>
            </w:r>
          </w:p>
          <w:p w14:paraId="39FBA709" w14:textId="6EC839B2" w:rsidR="00CA6E12" w:rsidRPr="002D6B57" w:rsidRDefault="00CA6E12" w:rsidP="00875645">
            <w:pPr>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Pr>
                <w:sz w:val="20"/>
                <w:szCs w:val="20"/>
              </w:rPr>
              <w:t>’</w:t>
            </w:r>
            <w:r w:rsidRPr="002D6B57">
              <w:rPr>
                <w:sz w:val="20"/>
                <w:szCs w:val="20"/>
              </w:rPr>
              <w:t>s recommended service life.</w:t>
            </w:r>
            <w:r>
              <w:rPr>
                <w:sz w:val="20"/>
                <w:szCs w:val="20"/>
              </w:rPr>
              <w:t xml:space="preserve"> </w:t>
            </w:r>
            <w:r w:rsidRPr="002D6B57">
              <w:rPr>
                <w:sz w:val="20"/>
                <w:szCs w:val="20"/>
              </w:rPr>
              <w:t xml:space="preserve">This recommended service life should not exceed </w:t>
            </w:r>
            <w:r w:rsidR="006E57F2">
              <w:rPr>
                <w:sz w:val="20"/>
                <w:szCs w:val="20"/>
              </w:rPr>
              <w:t>one-third</w:t>
            </w:r>
            <w:r w:rsidRPr="002D6B57">
              <w:rPr>
                <w:sz w:val="20"/>
                <w:szCs w:val="20"/>
              </w:rPr>
              <w:t xml:space="preserve"> of the minimum cycle life as established by the requirements of </w:t>
            </w:r>
            <w:r w:rsidR="006E57F2">
              <w:rPr>
                <w:sz w:val="20"/>
                <w:szCs w:val="20"/>
              </w:rPr>
              <w:t>P</w:t>
            </w:r>
            <w:r w:rsidRPr="002D6B57">
              <w:rPr>
                <w:sz w:val="20"/>
                <w:szCs w:val="20"/>
              </w:rPr>
              <w:t>aragraph 3 of the Code Case.</w:t>
            </w:r>
            <w:r>
              <w:rPr>
                <w:sz w:val="20"/>
                <w:szCs w:val="20"/>
              </w:rPr>
              <w:t xml:space="preserve"> </w:t>
            </w:r>
            <w:r w:rsidRPr="002D6B57">
              <w:rPr>
                <w:sz w:val="20"/>
                <w:szCs w:val="20"/>
              </w:rPr>
              <w:t>In addition, the service life of the elastomer diaphragm should not exceed 5 years, and the combined service and storage life of the elastomer diaphragm should not exceed 10 years.</w:t>
            </w:r>
          </w:p>
        </w:tc>
        <w:tc>
          <w:tcPr>
            <w:tcW w:w="1538" w:type="dxa"/>
            <w:tcMar>
              <w:top w:w="43" w:type="dxa"/>
              <w:left w:w="72" w:type="dxa"/>
              <w:bottom w:w="43" w:type="dxa"/>
              <w:right w:w="58" w:type="dxa"/>
            </w:tcMar>
          </w:tcPr>
          <w:p w14:paraId="0643CA2E" w14:textId="5CEC915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7/1/93</w:t>
            </w:r>
          </w:p>
        </w:tc>
      </w:tr>
      <w:tr w:rsidR="00CA6E12" w:rsidRPr="002D6B57" w14:paraId="3C553120" w14:textId="77777777" w:rsidTr="00B425BD">
        <w:trPr>
          <w:cantSplit/>
        </w:trPr>
        <w:tc>
          <w:tcPr>
            <w:tcW w:w="1327" w:type="dxa"/>
            <w:tcMar>
              <w:top w:w="43" w:type="dxa"/>
              <w:left w:w="101" w:type="dxa"/>
              <w:bottom w:w="43" w:type="dxa"/>
              <w:right w:w="58" w:type="dxa"/>
            </w:tcMar>
          </w:tcPr>
          <w:p w14:paraId="09D295F2"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660" w:type="dxa"/>
            <w:tcMar>
              <w:top w:w="43" w:type="dxa"/>
              <w:left w:w="72" w:type="dxa"/>
              <w:bottom w:w="43" w:type="dxa"/>
              <w:right w:w="58" w:type="dxa"/>
            </w:tcMar>
          </w:tcPr>
          <w:p w14:paraId="6ECF1C49" w14:textId="16589EB8" w:rsidR="00D70662" w:rsidRDefault="00CA6E12" w:rsidP="00D70662">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of Embedded Class 2 and Class 3 Piping for Section</w:t>
            </w:r>
            <w:r w:rsidR="006E57F2">
              <w:rPr>
                <w:i/>
                <w:iCs/>
                <w:sz w:val="20"/>
                <w:szCs w:val="20"/>
              </w:rPr>
              <w:t> </w:t>
            </w:r>
            <w:r w:rsidRPr="002D6B57">
              <w:rPr>
                <w:i/>
                <w:iCs/>
                <w:sz w:val="20"/>
                <w:szCs w:val="20"/>
              </w:rPr>
              <w:t>III, Division</w:t>
            </w:r>
            <w:r w:rsidR="006E57F2">
              <w:rPr>
                <w:i/>
                <w:iCs/>
                <w:sz w:val="20"/>
                <w:szCs w:val="20"/>
              </w:rPr>
              <w:t> </w:t>
            </w:r>
            <w:r w:rsidRPr="002D6B57">
              <w:rPr>
                <w:i/>
                <w:iCs/>
                <w:sz w:val="20"/>
                <w:szCs w:val="20"/>
              </w:rPr>
              <w:t>1 Construction</w:t>
            </w:r>
          </w:p>
          <w:p w14:paraId="1A7CFF47" w14:textId="4ED25E45" w:rsidR="00D70662" w:rsidRPr="002D6B57" w:rsidRDefault="00CA6E12"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The acceptance of Code Case N-32-4 was based on the following clarification and interpretation.</w:t>
            </w:r>
            <w:r>
              <w:rPr>
                <w:sz w:val="20"/>
                <w:szCs w:val="20"/>
              </w:rPr>
              <w:t xml:space="preserve"> </w:t>
            </w:r>
            <w:r w:rsidRPr="002D6B57">
              <w:rPr>
                <w:sz w:val="20"/>
                <w:szCs w:val="20"/>
              </w:rPr>
              <w:t>Code Case N</w:t>
            </w:r>
            <w:r w:rsidRPr="002D6B57">
              <w:rPr>
                <w:sz w:val="20"/>
                <w:szCs w:val="20"/>
              </w:rPr>
              <w:noBreakHyphen/>
              <w:t>32</w:t>
            </w:r>
            <w:r w:rsidRPr="002D6B57">
              <w:rPr>
                <w:sz w:val="20"/>
                <w:szCs w:val="20"/>
              </w:rPr>
              <w:noBreakHyphen/>
              <w:t>4 does not replace</w:t>
            </w:r>
            <w:r w:rsidR="006E57F2">
              <w:rPr>
                <w:sz w:val="20"/>
                <w:szCs w:val="20"/>
              </w:rPr>
              <w:t xml:space="preserve"> P</w:t>
            </w:r>
            <w:r w:rsidRPr="002D6B57">
              <w:rPr>
                <w:sz w:val="20"/>
                <w:szCs w:val="20"/>
              </w:rPr>
              <w:t>aragraph NC/ND</w:t>
            </w:r>
            <w:r w:rsidR="006E57F2">
              <w:rPr>
                <w:sz w:val="20"/>
                <w:szCs w:val="20"/>
              </w:rPr>
              <w:noBreakHyphen/>
            </w:r>
            <w:r w:rsidRPr="002D6B57">
              <w:rPr>
                <w:sz w:val="20"/>
                <w:szCs w:val="20"/>
              </w:rPr>
              <w:t xml:space="preserve">6129, </w:t>
            </w:r>
            <w:r>
              <w:rPr>
                <w:sz w:val="20"/>
                <w:szCs w:val="20"/>
              </w:rPr>
              <w:t>“</w:t>
            </w:r>
            <w:r w:rsidRPr="002D6B57">
              <w:rPr>
                <w:sz w:val="20"/>
                <w:szCs w:val="20"/>
              </w:rPr>
              <w:t>Provisions for Embedded or Inaccessible Welded Joints in Piping,</w:t>
            </w:r>
            <w:r>
              <w:rPr>
                <w:sz w:val="20"/>
                <w:szCs w:val="20"/>
              </w:rPr>
              <w:t>”</w:t>
            </w:r>
            <w:r w:rsidRPr="002D6B57">
              <w:rPr>
                <w:sz w:val="20"/>
                <w:szCs w:val="20"/>
              </w:rPr>
              <w:t xml:space="preserve"> of the Code.</w:t>
            </w:r>
            <w:r>
              <w:rPr>
                <w:sz w:val="20"/>
                <w:szCs w:val="20"/>
              </w:rPr>
              <w:t xml:space="preserve"> </w:t>
            </w:r>
            <w:r w:rsidRPr="002D6B57">
              <w:rPr>
                <w:sz w:val="20"/>
                <w:szCs w:val="20"/>
              </w:rPr>
              <w:t>The intent of the Code Case is to (1)</w:t>
            </w:r>
            <w:r w:rsidR="006E57F2">
              <w:rPr>
                <w:sz w:val="20"/>
                <w:szCs w:val="20"/>
              </w:rPr>
              <w:t> </w:t>
            </w:r>
            <w:r w:rsidRPr="002D6B57">
              <w:rPr>
                <w:sz w:val="20"/>
                <w:szCs w:val="20"/>
              </w:rPr>
              <w:t xml:space="preserve">provide additional testing above Code requirements and (2) permit liquid penetrant or magnetic particle testing in place of radiographic testing for Class 3 piping with </w:t>
            </w:r>
            <w:r w:rsidR="006E57F2">
              <w:rPr>
                <w:sz w:val="20"/>
                <w:szCs w:val="20"/>
              </w:rPr>
              <w:t xml:space="preserve">a </w:t>
            </w:r>
            <w:r w:rsidRPr="002D6B57">
              <w:rPr>
                <w:sz w:val="20"/>
                <w:szCs w:val="20"/>
              </w:rPr>
              <w:t>3/8</w:t>
            </w:r>
            <w:r w:rsidR="006E57F2">
              <w:rPr>
                <w:sz w:val="20"/>
                <w:szCs w:val="20"/>
              </w:rPr>
              <w:noBreakHyphen/>
              <w:t>inch</w:t>
            </w:r>
            <w:r w:rsidRPr="002D6B57">
              <w:rPr>
                <w:sz w:val="20"/>
                <w:szCs w:val="20"/>
              </w:rPr>
              <w:t xml:space="preserve"> nominal wall thickness or less.</w:t>
            </w:r>
          </w:p>
          <w:p w14:paraId="4138DFD7" w14:textId="19F7F5B1" w:rsidR="00CA6E12" w:rsidRPr="002D6B57" w:rsidRDefault="00270763" w:rsidP="00270763">
            <w:pPr>
              <w:widowControl/>
              <w:tabs>
                <w:tab w:val="left" w:pos="-1440"/>
                <w:tab w:val="left" w:pos="-720"/>
                <w:tab w:val="left" w:pos="0"/>
                <w:tab w:val="left" w:pos="510"/>
                <w:tab w:val="left" w:pos="1050"/>
                <w:tab w:val="left" w:pos="1500"/>
                <w:tab w:val="left" w:pos="2880"/>
              </w:tabs>
              <w:spacing w:after="120"/>
              <w:rPr>
                <w:sz w:val="20"/>
                <w:szCs w:val="20"/>
              </w:rPr>
            </w:pPr>
            <w:r w:rsidRPr="00270763">
              <w:rPr>
                <w:sz w:val="20"/>
                <w:szCs w:val="20"/>
              </w:rPr>
              <w:t>Paragraph (1) contains an additional requirement to the Code. It was, therefore, acceptable but unnecessary to include in the Code Case.</w:t>
            </w:r>
            <w:r>
              <w:rPr>
                <w:sz w:val="20"/>
                <w:szCs w:val="20"/>
              </w:rPr>
              <w:t xml:space="preserve">  </w:t>
            </w:r>
            <w:r w:rsidRPr="00270763">
              <w:rPr>
                <w:sz w:val="20"/>
                <w:szCs w:val="20"/>
              </w:rPr>
              <w:t>Paragraph (2) is a variation in the volumetric examination technique and was acceptable as written. Paragraph (3) contains an additional requirement and is not a relaxation of the Code. It was, therefore, acceptable but unnecessary to include in the Code Case.</w:t>
            </w:r>
          </w:p>
        </w:tc>
        <w:tc>
          <w:tcPr>
            <w:tcW w:w="1538" w:type="dxa"/>
            <w:tcMar>
              <w:top w:w="43" w:type="dxa"/>
              <w:left w:w="72" w:type="dxa"/>
              <w:bottom w:w="43" w:type="dxa"/>
              <w:right w:w="58" w:type="dxa"/>
            </w:tcMar>
          </w:tcPr>
          <w:p w14:paraId="3DF0074F"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3/16/84</w:t>
            </w:r>
          </w:p>
        </w:tc>
      </w:tr>
      <w:tr w:rsidR="00CA6E12" w:rsidRPr="002D6B57" w14:paraId="024317C5" w14:textId="77777777" w:rsidTr="00B425BD">
        <w:trPr>
          <w:cantSplit/>
        </w:trPr>
        <w:tc>
          <w:tcPr>
            <w:tcW w:w="1327" w:type="dxa"/>
            <w:tcMar>
              <w:top w:w="43" w:type="dxa"/>
              <w:left w:w="101" w:type="dxa"/>
              <w:bottom w:w="43" w:type="dxa"/>
              <w:right w:w="58" w:type="dxa"/>
            </w:tcMar>
          </w:tcPr>
          <w:p w14:paraId="2B4A60C8"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N-92</w:t>
            </w:r>
            <w:r w:rsidR="006766F2">
              <w:rPr>
                <w:sz w:val="20"/>
                <w:szCs w:val="20"/>
              </w:rPr>
              <w:br/>
            </w:r>
            <w:r w:rsidRPr="002D6B57">
              <w:rPr>
                <w:sz w:val="20"/>
                <w:szCs w:val="20"/>
              </w:rPr>
              <w:t>(1698)</w:t>
            </w:r>
          </w:p>
        </w:tc>
        <w:tc>
          <w:tcPr>
            <w:tcW w:w="6660" w:type="dxa"/>
            <w:tcMar>
              <w:top w:w="43" w:type="dxa"/>
              <w:left w:w="72" w:type="dxa"/>
              <w:bottom w:w="43" w:type="dxa"/>
              <w:right w:w="58" w:type="dxa"/>
            </w:tcMar>
          </w:tcPr>
          <w:p w14:paraId="5F6FAF6C" w14:textId="77777777" w:rsidR="00CA6E12" w:rsidRDefault="00CA6E12" w:rsidP="00D70662">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Waiver of Ultrasonic Transfer Method, Section III, V, and VIII,</w:t>
            </w:r>
            <w:r w:rsidR="00D70662">
              <w:rPr>
                <w:i/>
                <w:iCs/>
                <w:sz w:val="20"/>
                <w:szCs w:val="20"/>
              </w:rPr>
              <w:t xml:space="preserve"> </w:t>
            </w:r>
            <w:r w:rsidRPr="002D6B57">
              <w:rPr>
                <w:i/>
                <w:iCs/>
                <w:sz w:val="20"/>
                <w:szCs w:val="20"/>
              </w:rPr>
              <w:t>Division 1</w:t>
            </w:r>
          </w:p>
          <w:p w14:paraId="5AA9A91C" w14:textId="004372C6" w:rsidR="00CA6E12" w:rsidRPr="002D6B57" w:rsidRDefault="00CA6E12"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The material from which the basic calibration block is fabricated should be of the same product form, alloy, and heat treatment as the material being examined.</w:t>
            </w:r>
            <w:r>
              <w:rPr>
                <w:sz w:val="20"/>
                <w:szCs w:val="20"/>
              </w:rPr>
              <w:t xml:space="preserve"> </w:t>
            </w:r>
            <w:r w:rsidRPr="002D6B57">
              <w:rPr>
                <w:sz w:val="20"/>
                <w:szCs w:val="20"/>
              </w:rPr>
              <w:t>Alloys of equivalent P</w:t>
            </w:r>
            <w:r w:rsidR="00E45640">
              <w:rPr>
                <w:sz w:val="20"/>
                <w:szCs w:val="20"/>
              </w:rPr>
              <w:noBreakHyphen/>
            </w:r>
            <w:r w:rsidRPr="002D6B57">
              <w:rPr>
                <w:sz w:val="20"/>
                <w:szCs w:val="20"/>
              </w:rPr>
              <w:t>number grouping</w:t>
            </w:r>
            <w:r w:rsidR="00E45640">
              <w:rPr>
                <w:sz w:val="20"/>
                <w:szCs w:val="20"/>
              </w:rPr>
              <w:t>s</w:t>
            </w:r>
            <w:r w:rsidRPr="002D6B57">
              <w:rPr>
                <w:sz w:val="20"/>
                <w:szCs w:val="20"/>
              </w:rPr>
              <w:t xml:space="preserve"> may be used for the fabrication of calibration blocks if adjustments to signal height can be made to compensate for sound beam attenuation difference between the calibration block and the material under examination by following the transfer method procedure </w:t>
            </w:r>
            <w:r w:rsidR="00E45640">
              <w:rPr>
                <w:sz w:val="20"/>
                <w:szCs w:val="20"/>
              </w:rPr>
              <w:t>in the 1977 Edition of ASME Code,</w:t>
            </w:r>
            <w:r w:rsidRPr="002D6B57">
              <w:rPr>
                <w:sz w:val="20"/>
                <w:szCs w:val="20"/>
              </w:rPr>
              <w:t xml:space="preserve"> Section V, </w:t>
            </w:r>
            <w:r w:rsidR="00E45640" w:rsidRPr="002D6B57">
              <w:rPr>
                <w:sz w:val="20"/>
                <w:szCs w:val="20"/>
              </w:rPr>
              <w:t>Article 5</w:t>
            </w:r>
            <w:r w:rsidR="00E45640">
              <w:rPr>
                <w:sz w:val="20"/>
                <w:szCs w:val="20"/>
              </w:rPr>
              <w:t xml:space="preserve">, </w:t>
            </w:r>
            <w:r w:rsidR="00E45640" w:rsidRPr="002D6B57">
              <w:rPr>
                <w:sz w:val="20"/>
                <w:szCs w:val="20"/>
              </w:rPr>
              <w:t>T</w:t>
            </w:r>
            <w:r w:rsidR="00E45640">
              <w:rPr>
                <w:sz w:val="20"/>
                <w:szCs w:val="20"/>
              </w:rPr>
              <w:noBreakHyphen/>
            </w:r>
            <w:r w:rsidR="00E45640" w:rsidRPr="002D6B57">
              <w:rPr>
                <w:sz w:val="20"/>
                <w:szCs w:val="20"/>
              </w:rPr>
              <w:t>535.1(d)</w:t>
            </w:r>
            <w:r w:rsidRPr="002D6B57">
              <w:rPr>
                <w:sz w:val="20"/>
                <w:szCs w:val="20"/>
              </w:rPr>
              <w:t>.</w:t>
            </w:r>
          </w:p>
        </w:tc>
        <w:tc>
          <w:tcPr>
            <w:tcW w:w="1538" w:type="dxa"/>
            <w:tcMar>
              <w:top w:w="43" w:type="dxa"/>
              <w:left w:w="72" w:type="dxa"/>
              <w:bottom w:w="43" w:type="dxa"/>
              <w:right w:w="58" w:type="dxa"/>
            </w:tcMar>
          </w:tcPr>
          <w:p w14:paraId="39C98012" w14:textId="77777777" w:rsidR="00CA6E12" w:rsidRPr="002D6B57" w:rsidRDefault="00CA6E12" w:rsidP="002D6B5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00D70662" w:rsidRPr="002D6B57" w14:paraId="547FE6E3" w14:textId="77777777" w:rsidTr="00B425BD">
        <w:trPr>
          <w:cantSplit/>
          <w:trHeight w:val="2315"/>
        </w:trPr>
        <w:tc>
          <w:tcPr>
            <w:tcW w:w="1327" w:type="dxa"/>
            <w:tcMar>
              <w:top w:w="43" w:type="dxa"/>
              <w:left w:w="101" w:type="dxa"/>
              <w:bottom w:w="43" w:type="dxa"/>
              <w:right w:w="58" w:type="dxa"/>
            </w:tcMar>
          </w:tcPr>
          <w:p w14:paraId="62F3A340" w14:textId="77777777" w:rsidR="00D70662" w:rsidRPr="002D6B57" w:rsidRDefault="00D70662" w:rsidP="00D70662">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N-100</w:t>
            </w:r>
            <w:r>
              <w:rPr>
                <w:sz w:val="20"/>
                <w:szCs w:val="20"/>
              </w:rPr>
              <w:br/>
            </w:r>
            <w:r w:rsidRPr="002D6B57">
              <w:rPr>
                <w:sz w:val="20"/>
                <w:szCs w:val="20"/>
              </w:rPr>
              <w:t>(1711)</w:t>
            </w:r>
          </w:p>
        </w:tc>
        <w:tc>
          <w:tcPr>
            <w:tcW w:w="6660" w:type="dxa"/>
            <w:tcMar>
              <w:top w:w="43" w:type="dxa"/>
              <w:left w:w="72" w:type="dxa"/>
              <w:bottom w:w="43" w:type="dxa"/>
              <w:right w:w="58" w:type="dxa"/>
            </w:tcMar>
          </w:tcPr>
          <w:p w14:paraId="37CAC16B" w14:textId="77777777" w:rsidR="00D70662" w:rsidRDefault="00D70662" w:rsidP="002D6B5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Pressure Relief Valve Design Rules, Section III, Division 1, Class 1, 2 and 3</w:t>
            </w:r>
          </w:p>
          <w:p w14:paraId="786AF751" w14:textId="3696D22C" w:rsidR="00D70662" w:rsidRPr="002D6B57" w:rsidRDefault="00D70662"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The </w:t>
            </w:r>
            <w:r w:rsidR="009D6FE9">
              <w:rPr>
                <w:sz w:val="20"/>
                <w:szCs w:val="20"/>
              </w:rPr>
              <w:t xml:space="preserve">safety analysis report should provide the </w:t>
            </w:r>
            <w:r w:rsidRPr="002D6B57">
              <w:rPr>
                <w:sz w:val="20"/>
                <w:szCs w:val="20"/>
              </w:rPr>
              <w:t>following information:</w:t>
            </w:r>
          </w:p>
          <w:p w14:paraId="3A9EC946" w14:textId="5F3A297B" w:rsidR="00D70662" w:rsidRPr="002D6B57" w:rsidRDefault="00D70662" w:rsidP="00C26068">
            <w:pPr>
              <w:widowControl/>
              <w:tabs>
                <w:tab w:val="left" w:pos="-1440"/>
                <w:tab w:val="left" w:pos="-720"/>
                <w:tab w:val="left" w:pos="0"/>
                <w:tab w:val="left" w:pos="468"/>
                <w:tab w:val="left" w:pos="1050"/>
                <w:tab w:val="left" w:pos="1500"/>
                <w:tab w:val="left" w:pos="2880"/>
              </w:tabs>
              <w:spacing w:after="120"/>
              <w:ind w:left="468" w:hanging="450"/>
              <w:rPr>
                <w:sz w:val="20"/>
                <w:szCs w:val="20"/>
              </w:rPr>
            </w:pPr>
            <w:r w:rsidRPr="002D6B57">
              <w:rPr>
                <w:sz w:val="20"/>
                <w:szCs w:val="20"/>
              </w:rPr>
              <w:t>(1)</w:t>
            </w:r>
            <w:r w:rsidRPr="002D6B57">
              <w:rPr>
                <w:sz w:val="20"/>
                <w:szCs w:val="20"/>
              </w:rPr>
              <w:tab/>
            </w:r>
            <w:r w:rsidR="00AB52D6" w:rsidRPr="00AB52D6">
              <w:rPr>
                <w:sz w:val="20"/>
                <w:szCs w:val="20"/>
              </w:rPr>
              <w:t>If stress limits are used in excess of those specified for the upset operating condition, it should be demonstrated how the pressure relief function is ensured. Refer to paragraph 3.1, Section I, of the Code Case for Class and paragraph 3.2, Section II, of the Code Case for Class 2 and 3 pressure relief valves.</w:t>
            </w:r>
          </w:p>
          <w:p w14:paraId="789C5D2A" w14:textId="17C0C1DA" w:rsidR="00D70662" w:rsidRPr="002D6B57" w:rsidRDefault="00D70662" w:rsidP="00AB52D6">
            <w:pPr>
              <w:tabs>
                <w:tab w:val="left" w:pos="-1440"/>
                <w:tab w:val="left" w:pos="-720"/>
                <w:tab w:val="left" w:pos="468"/>
                <w:tab w:val="left" w:pos="1050"/>
                <w:tab w:val="left" w:pos="1500"/>
                <w:tab w:val="left" w:pos="2880"/>
              </w:tabs>
              <w:ind w:left="468" w:hanging="468"/>
              <w:rPr>
                <w:sz w:val="20"/>
                <w:szCs w:val="20"/>
              </w:rPr>
            </w:pPr>
            <w:r w:rsidRPr="002D6B57">
              <w:rPr>
                <w:sz w:val="20"/>
                <w:szCs w:val="20"/>
              </w:rPr>
              <w:t>(2)</w:t>
            </w:r>
            <w:r w:rsidRPr="002D6B57">
              <w:rPr>
                <w:sz w:val="20"/>
                <w:szCs w:val="20"/>
              </w:rPr>
              <w:tab/>
            </w:r>
            <w:r w:rsidR="00AB52D6" w:rsidRPr="00AB52D6">
              <w:rPr>
                <w:sz w:val="20"/>
                <w:szCs w:val="20"/>
              </w:rPr>
              <w:t>If Code Case 1660 is to be used in conjunction with the Code Case, it should be stated that the stress limits of Code Case 1660 supersede those of paragraph 3.2(b), Section I, of Code Case 1711. Functional assurance of (1) above is required in all situations.</w:t>
            </w:r>
          </w:p>
        </w:tc>
        <w:tc>
          <w:tcPr>
            <w:tcW w:w="1538" w:type="dxa"/>
            <w:tcMar>
              <w:top w:w="43" w:type="dxa"/>
              <w:left w:w="72" w:type="dxa"/>
              <w:bottom w:w="43" w:type="dxa"/>
              <w:right w:w="58" w:type="dxa"/>
            </w:tcMar>
          </w:tcPr>
          <w:p w14:paraId="21AF1330" w14:textId="53520120" w:rsidR="00D70662" w:rsidRPr="002D6B57" w:rsidRDefault="00D7066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1/1/83</w:t>
            </w:r>
          </w:p>
        </w:tc>
      </w:tr>
      <w:tr w:rsidR="00CA6E12" w:rsidRPr="002D6B57" w14:paraId="4445AAF5" w14:textId="77777777" w:rsidTr="00B425BD">
        <w:trPr>
          <w:cantSplit/>
        </w:trPr>
        <w:tc>
          <w:tcPr>
            <w:tcW w:w="1327" w:type="dxa"/>
            <w:tcMar>
              <w:top w:w="43" w:type="dxa"/>
              <w:left w:w="101" w:type="dxa"/>
              <w:bottom w:w="43" w:type="dxa"/>
              <w:right w:w="58" w:type="dxa"/>
            </w:tcMar>
          </w:tcPr>
          <w:p w14:paraId="49C9731F"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N-106-2</w:t>
            </w:r>
            <w:r w:rsidR="006766F2">
              <w:rPr>
                <w:sz w:val="20"/>
                <w:szCs w:val="20"/>
              </w:rPr>
              <w:br/>
            </w:r>
            <w:r w:rsidRPr="002D6B57">
              <w:rPr>
                <w:sz w:val="20"/>
                <w:szCs w:val="20"/>
              </w:rPr>
              <w:t>(1720-2)</w:t>
            </w:r>
          </w:p>
        </w:tc>
        <w:tc>
          <w:tcPr>
            <w:tcW w:w="6660" w:type="dxa"/>
            <w:tcMar>
              <w:top w:w="43" w:type="dxa"/>
              <w:left w:w="72" w:type="dxa"/>
              <w:bottom w:w="43" w:type="dxa"/>
              <w:right w:w="58" w:type="dxa"/>
            </w:tcMar>
          </w:tcPr>
          <w:p w14:paraId="5052523D"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1 Construction</w:t>
            </w:r>
          </w:p>
          <w:p w14:paraId="0129D02C" w14:textId="77776E20" w:rsidR="00CA6E12" w:rsidRPr="002D6B57" w:rsidRDefault="00CA6E12"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w:t>
            </w:r>
            <w:r w:rsidR="009C5871">
              <w:rPr>
                <w:sz w:val="20"/>
                <w:szCs w:val="20"/>
              </w:rPr>
              <w:noBreakHyphen/>
            </w:r>
            <w:r w:rsidRPr="002D6B57">
              <w:rPr>
                <w:sz w:val="20"/>
                <w:szCs w:val="20"/>
              </w:rPr>
              <w:t>end preparations other than those shown in Figures 1, 2, and 3 of the Code Case should be evaluated on a case-by-case basis.</w:t>
            </w:r>
          </w:p>
        </w:tc>
        <w:tc>
          <w:tcPr>
            <w:tcW w:w="1538" w:type="dxa"/>
            <w:tcMar>
              <w:top w:w="43" w:type="dxa"/>
              <w:left w:w="72" w:type="dxa"/>
              <w:bottom w:w="43" w:type="dxa"/>
              <w:right w:w="58" w:type="dxa"/>
            </w:tcMar>
          </w:tcPr>
          <w:p w14:paraId="3C23CB93"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00CA6E12" w:rsidRPr="002D6B57" w14:paraId="42E2ED7B" w14:textId="77777777" w:rsidTr="00B425BD">
        <w:trPr>
          <w:cantSplit/>
        </w:trPr>
        <w:tc>
          <w:tcPr>
            <w:tcW w:w="1327" w:type="dxa"/>
            <w:tcMar>
              <w:top w:w="43" w:type="dxa"/>
              <w:left w:w="101" w:type="dxa"/>
              <w:bottom w:w="43" w:type="dxa"/>
              <w:right w:w="58" w:type="dxa"/>
            </w:tcMar>
          </w:tcPr>
          <w:p w14:paraId="3FBC552B"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N-110</w:t>
            </w:r>
            <w:r w:rsidR="006766F2">
              <w:rPr>
                <w:sz w:val="20"/>
                <w:szCs w:val="20"/>
              </w:rPr>
              <w:br/>
            </w:r>
            <w:r w:rsidRPr="002D6B57">
              <w:rPr>
                <w:sz w:val="20"/>
                <w:szCs w:val="20"/>
              </w:rPr>
              <w:t>(1727)</w:t>
            </w:r>
          </w:p>
        </w:tc>
        <w:tc>
          <w:tcPr>
            <w:tcW w:w="6660" w:type="dxa"/>
            <w:tcMar>
              <w:top w:w="43" w:type="dxa"/>
              <w:left w:w="72" w:type="dxa"/>
              <w:bottom w:w="43" w:type="dxa"/>
              <w:right w:w="58" w:type="dxa"/>
            </w:tcMar>
          </w:tcPr>
          <w:p w14:paraId="371C1622"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Test Fluids, Section III, Division 1</w:t>
            </w:r>
          </w:p>
          <w:p w14:paraId="4B89E314" w14:textId="466FA2CE" w:rsidR="00CA6E12" w:rsidRPr="002D6B57" w:rsidRDefault="00CA6E12"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The applicant should provide justification in the referencing safety analysis report for the fluid selected for use in the pressure test.</w:t>
            </w:r>
            <w:r>
              <w:rPr>
                <w:sz w:val="20"/>
                <w:szCs w:val="20"/>
              </w:rPr>
              <w:t xml:space="preserve"> </w:t>
            </w:r>
            <w:r w:rsidRPr="002D6B57">
              <w:rPr>
                <w:sz w:val="20"/>
                <w:szCs w:val="20"/>
              </w:rPr>
              <w:t>The information provided should demonstrate that the fluid selected will not have deleterious effects on the material of the pressure boundary and that the fluid may be safely used at the specified temperature and pressure of the test.</w:t>
            </w:r>
            <w:r>
              <w:rPr>
                <w:sz w:val="20"/>
                <w:szCs w:val="20"/>
              </w:rPr>
              <w:t xml:space="preserve"> </w:t>
            </w:r>
            <w:r w:rsidRPr="002D6B57">
              <w:rPr>
                <w:sz w:val="20"/>
                <w:szCs w:val="20"/>
              </w:rPr>
              <w:t>When the fluid selected for use is the operating fluid, additional information is not required.</w:t>
            </w:r>
          </w:p>
        </w:tc>
        <w:tc>
          <w:tcPr>
            <w:tcW w:w="1538" w:type="dxa"/>
            <w:tcMar>
              <w:top w:w="43" w:type="dxa"/>
              <w:left w:w="72" w:type="dxa"/>
              <w:bottom w:w="43" w:type="dxa"/>
              <w:right w:w="58" w:type="dxa"/>
            </w:tcMar>
          </w:tcPr>
          <w:p w14:paraId="03D9501C" w14:textId="468F6519"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00CA6E12" w:rsidRPr="002D6B57" w14:paraId="3F2BAAC1" w14:textId="77777777" w:rsidTr="00B425BD">
        <w:trPr>
          <w:cantSplit/>
        </w:trPr>
        <w:tc>
          <w:tcPr>
            <w:tcW w:w="1327" w:type="dxa"/>
            <w:tcMar>
              <w:top w:w="43" w:type="dxa"/>
              <w:left w:w="101" w:type="dxa"/>
              <w:bottom w:w="43" w:type="dxa"/>
              <w:right w:w="58" w:type="dxa"/>
            </w:tcMar>
          </w:tcPr>
          <w:p w14:paraId="16BD6113"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N-116</w:t>
            </w:r>
            <w:r w:rsidR="006766F2">
              <w:rPr>
                <w:sz w:val="20"/>
                <w:szCs w:val="20"/>
              </w:rPr>
              <w:br/>
            </w:r>
            <w:r w:rsidRPr="002D6B57">
              <w:rPr>
                <w:sz w:val="20"/>
                <w:szCs w:val="20"/>
              </w:rPr>
              <w:t>(1734)</w:t>
            </w:r>
          </w:p>
        </w:tc>
        <w:tc>
          <w:tcPr>
            <w:tcW w:w="6660" w:type="dxa"/>
            <w:tcMar>
              <w:top w:w="43" w:type="dxa"/>
              <w:left w:w="72" w:type="dxa"/>
              <w:bottom w:w="43" w:type="dxa"/>
              <w:right w:w="58" w:type="dxa"/>
            </w:tcMar>
          </w:tcPr>
          <w:p w14:paraId="7A41E420"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Design for Use for Section III, Division 1, Class 1, 2, 3 and MC Construction of Component Supports</w:t>
            </w:r>
          </w:p>
          <w:p w14:paraId="4CD991BE" w14:textId="3BC8B53D" w:rsidR="00CA6E12" w:rsidRPr="002D6B57" w:rsidRDefault="00CA6E12"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If the configuration of Figure 1 of the Code Case is used for Class</w:t>
            </w:r>
            <w:r w:rsidR="009C5871">
              <w:rPr>
                <w:sz w:val="20"/>
                <w:szCs w:val="20"/>
              </w:rPr>
              <w:t> </w:t>
            </w:r>
            <w:r w:rsidRPr="002D6B57">
              <w:rPr>
                <w:sz w:val="20"/>
                <w:szCs w:val="20"/>
              </w:rPr>
              <w:t>1 and MC component supports, full</w:t>
            </w:r>
            <w:r w:rsidR="009C5871">
              <w:rPr>
                <w:sz w:val="20"/>
                <w:szCs w:val="20"/>
              </w:rPr>
              <w:noBreakHyphen/>
            </w:r>
            <w:r w:rsidRPr="002D6B57">
              <w:rPr>
                <w:sz w:val="20"/>
                <w:szCs w:val="20"/>
              </w:rPr>
              <w:t>penetration welds should be used.</w:t>
            </w:r>
            <w:r>
              <w:rPr>
                <w:sz w:val="20"/>
                <w:szCs w:val="20"/>
              </w:rPr>
              <w:t xml:space="preserve"> </w:t>
            </w:r>
            <w:r w:rsidRPr="002D6B57">
              <w:rPr>
                <w:sz w:val="20"/>
                <w:szCs w:val="20"/>
              </w:rPr>
              <w:t>The application of the configuration shown in Figures 2 and 3 should be restricted to the welding of cans for spring encapsulation in spring hangers.</w:t>
            </w:r>
            <w:r>
              <w:rPr>
                <w:sz w:val="20"/>
                <w:szCs w:val="20"/>
              </w:rPr>
              <w:t xml:space="preserve"> </w:t>
            </w:r>
            <w:r w:rsidRPr="002D6B57">
              <w:rPr>
                <w:sz w:val="20"/>
                <w:szCs w:val="20"/>
              </w:rPr>
              <w:t>In Figure 3, the length of the leg of the fillet weld adjacent to the plate should be equal to the thickness of the exposed edge of the plate</w:t>
            </w:r>
            <w:r w:rsidR="009C5871">
              <w:rPr>
                <w:sz w:val="20"/>
                <w:szCs w:val="20"/>
              </w:rPr>
              <w:t>.</w:t>
            </w:r>
            <w:r w:rsidRPr="002D6B57">
              <w:rPr>
                <w:sz w:val="20"/>
                <w:szCs w:val="20"/>
              </w:rPr>
              <w:t xml:space="preserve"> </w:t>
            </w:r>
            <w:r w:rsidR="009C5871">
              <w:rPr>
                <w:sz w:val="20"/>
                <w:szCs w:val="20"/>
              </w:rPr>
              <w:t>In addition</w:t>
            </w:r>
            <w:r w:rsidRPr="002D6B57">
              <w:rPr>
                <w:sz w:val="20"/>
                <w:szCs w:val="20"/>
              </w:rPr>
              <w:t>, the leg of the fillet weld adjacent to the shell should be equal to the thickness of the exposed end of the shell.</w:t>
            </w:r>
          </w:p>
        </w:tc>
        <w:tc>
          <w:tcPr>
            <w:tcW w:w="1538" w:type="dxa"/>
            <w:tcMar>
              <w:top w:w="43" w:type="dxa"/>
              <w:left w:w="72" w:type="dxa"/>
              <w:bottom w:w="43" w:type="dxa"/>
              <w:right w:w="58" w:type="dxa"/>
            </w:tcMar>
          </w:tcPr>
          <w:p w14:paraId="51B8F213" w14:textId="49876023"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742F90" w:rsidRPr="002D6B57" w14:paraId="09AE7869" w14:textId="77777777" w:rsidTr="00B425BD">
        <w:trPr>
          <w:cantSplit/>
        </w:trPr>
        <w:tc>
          <w:tcPr>
            <w:tcW w:w="1327" w:type="dxa"/>
            <w:tcMar>
              <w:top w:w="43" w:type="dxa"/>
              <w:left w:w="101" w:type="dxa"/>
              <w:bottom w:w="43" w:type="dxa"/>
              <w:right w:w="58" w:type="dxa"/>
            </w:tcMar>
          </w:tcPr>
          <w:p w14:paraId="09427E84"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N-146-1</w:t>
            </w:r>
            <w:r w:rsidR="006766F2">
              <w:rPr>
                <w:sz w:val="20"/>
                <w:szCs w:val="20"/>
              </w:rPr>
              <w:br/>
            </w:r>
            <w:r w:rsidRPr="002D6B57">
              <w:rPr>
                <w:sz w:val="20"/>
                <w:szCs w:val="20"/>
              </w:rPr>
              <w:t>(1780-1)</w:t>
            </w:r>
          </w:p>
        </w:tc>
        <w:tc>
          <w:tcPr>
            <w:tcW w:w="6660" w:type="dxa"/>
            <w:tcMar>
              <w:top w:w="43" w:type="dxa"/>
              <w:left w:w="72" w:type="dxa"/>
              <w:bottom w:w="43" w:type="dxa"/>
              <w:right w:w="58" w:type="dxa"/>
            </w:tcMar>
          </w:tcPr>
          <w:p w14:paraId="56FC3D9B" w14:textId="77777777" w:rsidR="00D70662" w:rsidRDefault="00CA6E12" w:rsidP="00D70662">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and Stamping of Components, Section III,</w:t>
            </w:r>
            <w:r w:rsidR="00D70662">
              <w:rPr>
                <w:i/>
                <w:iCs/>
                <w:sz w:val="20"/>
                <w:szCs w:val="20"/>
              </w:rPr>
              <w:t xml:space="preserve"> </w:t>
            </w:r>
            <w:r w:rsidRPr="002D6B57">
              <w:rPr>
                <w:i/>
                <w:iCs/>
                <w:sz w:val="20"/>
                <w:szCs w:val="20"/>
              </w:rPr>
              <w:t>Division 1, Construction</w:t>
            </w:r>
          </w:p>
          <w:p w14:paraId="25D4513B" w14:textId="6087A291" w:rsidR="00CA6E12" w:rsidRPr="002D6B57" w:rsidRDefault="00CA6E12" w:rsidP="002E5E1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On a generic basis, the application of the Code Case is limited to pumps and valves.</w:t>
            </w:r>
            <w:r>
              <w:rPr>
                <w:sz w:val="20"/>
                <w:szCs w:val="20"/>
              </w:rPr>
              <w:t xml:space="preserve"> </w:t>
            </w:r>
            <w:r w:rsidRPr="002D6B57">
              <w:rPr>
                <w:sz w:val="20"/>
                <w:szCs w:val="20"/>
              </w:rPr>
              <w:t>Application to other components should be treated on a case-by-case basis.</w:t>
            </w:r>
            <w:r>
              <w:rPr>
                <w:sz w:val="20"/>
                <w:szCs w:val="20"/>
              </w:rPr>
              <w:t xml:space="preserve"> </w:t>
            </w:r>
            <w:r w:rsidRPr="002D6B57">
              <w:rPr>
                <w:sz w:val="20"/>
                <w:szCs w:val="20"/>
              </w:rPr>
              <w:t>Each licensing application in which the Code Case is to be used should contain information showing that, as a minimum</w:t>
            </w:r>
            <w:r w:rsidR="009C5871">
              <w:rPr>
                <w:sz w:val="20"/>
                <w:szCs w:val="20"/>
              </w:rPr>
              <w:t>,</w:t>
            </w:r>
            <w:r w:rsidRPr="002D6B57">
              <w:rPr>
                <w:sz w:val="20"/>
                <w:szCs w:val="20"/>
              </w:rPr>
              <w:t xml:space="preserve"> the closure fixture will impose loads that result in stresses equal to or greater than those induced during the hydrostatic test of a complete pump assembly.</w:t>
            </w:r>
            <w:r>
              <w:rPr>
                <w:sz w:val="20"/>
                <w:szCs w:val="20"/>
              </w:rPr>
              <w:t xml:space="preserve"> </w:t>
            </w:r>
            <w:r w:rsidRPr="002D6B57">
              <w:rPr>
                <w:sz w:val="20"/>
                <w:szCs w:val="20"/>
              </w:rPr>
              <w:t>A closure fixture for the part being tested that is similar in size and shape to the actual mating part is considered adequate to impose these loads.</w:t>
            </w:r>
            <w:r>
              <w:rPr>
                <w:sz w:val="20"/>
                <w:szCs w:val="20"/>
              </w:rPr>
              <w:t xml:space="preserve"> </w:t>
            </w:r>
            <w:r w:rsidRPr="002D6B57">
              <w:rPr>
                <w:sz w:val="20"/>
                <w:szCs w:val="20"/>
              </w:rPr>
              <w:t xml:space="preserve">It is not intended that </w:t>
            </w:r>
            <w:r w:rsidR="00742F90">
              <w:rPr>
                <w:sz w:val="20"/>
                <w:szCs w:val="20"/>
              </w:rPr>
              <w:t xml:space="preserve">the hydrostatic testing simulate </w:t>
            </w:r>
            <w:r w:rsidRPr="002D6B57">
              <w:rPr>
                <w:sz w:val="20"/>
                <w:szCs w:val="20"/>
              </w:rPr>
              <w:t>piping reaction loadings.</w:t>
            </w:r>
          </w:p>
        </w:tc>
        <w:tc>
          <w:tcPr>
            <w:tcW w:w="1538" w:type="dxa"/>
            <w:tcMar>
              <w:top w:w="43" w:type="dxa"/>
              <w:left w:w="72" w:type="dxa"/>
              <w:bottom w:w="43" w:type="dxa"/>
              <w:right w:w="58" w:type="dxa"/>
            </w:tcMar>
          </w:tcPr>
          <w:p w14:paraId="5D3D09D1" w14:textId="0540B8EE"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00CA6E12" w:rsidRPr="002D6B57" w14:paraId="30A0F2EA" w14:textId="77777777" w:rsidTr="00B425BD">
        <w:trPr>
          <w:cantSplit/>
        </w:trPr>
        <w:tc>
          <w:tcPr>
            <w:tcW w:w="1327" w:type="dxa"/>
            <w:tcMar>
              <w:top w:w="43" w:type="dxa"/>
              <w:left w:w="101" w:type="dxa"/>
              <w:bottom w:w="43" w:type="dxa"/>
              <w:right w:w="58" w:type="dxa"/>
            </w:tcMar>
          </w:tcPr>
          <w:p w14:paraId="054E13B0"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N-175</w:t>
            </w:r>
            <w:r w:rsidR="006766F2">
              <w:rPr>
                <w:sz w:val="20"/>
                <w:szCs w:val="20"/>
              </w:rPr>
              <w:br/>
            </w:r>
            <w:r w:rsidRPr="002D6B57">
              <w:rPr>
                <w:sz w:val="20"/>
                <w:szCs w:val="20"/>
              </w:rPr>
              <w:t>(1818)</w:t>
            </w:r>
          </w:p>
        </w:tc>
        <w:tc>
          <w:tcPr>
            <w:tcW w:w="6660" w:type="dxa"/>
            <w:tcMar>
              <w:top w:w="43" w:type="dxa"/>
              <w:left w:w="72" w:type="dxa"/>
              <w:bottom w:w="43" w:type="dxa"/>
              <w:right w:w="58" w:type="dxa"/>
            </w:tcMar>
          </w:tcPr>
          <w:p w14:paraId="1F55FB9D"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Welded Joints in Component Standard Supports, Section III, Division 1</w:t>
            </w:r>
          </w:p>
          <w:p w14:paraId="40A2841C" w14:textId="1F033A49" w:rsidR="00CA6E12" w:rsidRPr="002D6B57" w:rsidRDefault="00CA6E12" w:rsidP="00F95DA2">
            <w:pPr>
              <w:tabs>
                <w:tab w:val="left" w:pos="-1440"/>
                <w:tab w:val="left" w:pos="-720"/>
                <w:tab w:val="left" w:pos="0"/>
                <w:tab w:val="left" w:pos="510"/>
                <w:tab w:val="left" w:pos="1050"/>
                <w:tab w:val="left" w:pos="1500"/>
                <w:tab w:val="left" w:pos="2880"/>
              </w:tabs>
              <w:rPr>
                <w:sz w:val="20"/>
                <w:szCs w:val="20"/>
              </w:rPr>
            </w:pPr>
            <w:r w:rsidRPr="002D6B57">
              <w:rPr>
                <w:sz w:val="20"/>
                <w:szCs w:val="20"/>
              </w:rPr>
              <w:t>That portion of the unwelded housing that is limited to 90</w:t>
            </w:r>
            <w:r w:rsidR="009C5871">
              <w:rPr>
                <w:sz w:val="20"/>
                <w:szCs w:val="20"/>
              </w:rPr>
              <w:t xml:space="preserve"> degrees</w:t>
            </w:r>
            <w:r w:rsidRPr="002D6B57">
              <w:rPr>
                <w:sz w:val="20"/>
                <w:szCs w:val="20"/>
              </w:rPr>
              <w:t xml:space="preserve"> maximum should include a minimum of two sectors that are uniform in length.</w:t>
            </w:r>
          </w:p>
        </w:tc>
        <w:tc>
          <w:tcPr>
            <w:tcW w:w="1538" w:type="dxa"/>
            <w:tcMar>
              <w:top w:w="43" w:type="dxa"/>
              <w:left w:w="72" w:type="dxa"/>
              <w:bottom w:w="43" w:type="dxa"/>
              <w:right w:w="58" w:type="dxa"/>
            </w:tcMar>
          </w:tcPr>
          <w:p w14:paraId="35B30A5A" w14:textId="59DFC25B"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00CA6E12" w:rsidRPr="002D6B57" w14:paraId="190F0DDB" w14:textId="77777777" w:rsidTr="00B425BD">
        <w:trPr>
          <w:cantSplit/>
        </w:trPr>
        <w:tc>
          <w:tcPr>
            <w:tcW w:w="1327" w:type="dxa"/>
            <w:tcMar>
              <w:top w:w="43" w:type="dxa"/>
              <w:left w:w="101" w:type="dxa"/>
              <w:bottom w:w="43" w:type="dxa"/>
              <w:right w:w="58" w:type="dxa"/>
            </w:tcMar>
          </w:tcPr>
          <w:p w14:paraId="2993DB24"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N-199</w:t>
            </w:r>
          </w:p>
        </w:tc>
        <w:tc>
          <w:tcPr>
            <w:tcW w:w="6660" w:type="dxa"/>
            <w:tcMar>
              <w:top w:w="43" w:type="dxa"/>
              <w:left w:w="72" w:type="dxa"/>
              <w:bottom w:w="43" w:type="dxa"/>
              <w:right w:w="58" w:type="dxa"/>
            </w:tcMar>
          </w:tcPr>
          <w:p w14:paraId="284ACFA4" w14:textId="1DFD882C"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Intervening Elements, Section III, Division 1, Classes 1, 2, 3</w:t>
            </w:r>
            <w:r w:rsidR="009C5871">
              <w:rPr>
                <w:i/>
                <w:iCs/>
                <w:sz w:val="20"/>
                <w:szCs w:val="20"/>
              </w:rPr>
              <w:t>,</w:t>
            </w:r>
            <w:r w:rsidRPr="002D6B57">
              <w:rPr>
                <w:i/>
                <w:iCs/>
                <w:sz w:val="20"/>
                <w:szCs w:val="20"/>
              </w:rPr>
              <w:t xml:space="preserve"> and MC Component Construction</w:t>
            </w:r>
          </w:p>
          <w:p w14:paraId="590C9F11" w14:textId="77777777" w:rsidR="00CA6E12" w:rsidRPr="002D6B57" w:rsidRDefault="00CA6E12"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The applicants should provide information in the referencing safety analysis report that demonstrates that all intervening elements have been designed in compliance with the requirements of the respective design specification.</w:t>
            </w:r>
          </w:p>
        </w:tc>
        <w:tc>
          <w:tcPr>
            <w:tcW w:w="1538" w:type="dxa"/>
            <w:tcMar>
              <w:top w:w="43" w:type="dxa"/>
              <w:left w:w="72" w:type="dxa"/>
              <w:bottom w:w="43" w:type="dxa"/>
              <w:right w:w="58" w:type="dxa"/>
            </w:tcMar>
          </w:tcPr>
          <w:p w14:paraId="543F3CDF" w14:textId="783013F7" w:rsidR="00CA6E12" w:rsidRPr="002D6B57" w:rsidRDefault="00CA6E12" w:rsidP="002D6B5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00CA6E12" w:rsidRPr="002D6B57" w14:paraId="1D4D1790" w14:textId="77777777" w:rsidTr="00B425BD">
        <w:trPr>
          <w:cantSplit/>
        </w:trPr>
        <w:tc>
          <w:tcPr>
            <w:tcW w:w="1327" w:type="dxa"/>
            <w:tcMar>
              <w:top w:w="43" w:type="dxa"/>
              <w:left w:w="101" w:type="dxa"/>
              <w:bottom w:w="43" w:type="dxa"/>
              <w:right w:w="58" w:type="dxa"/>
            </w:tcMar>
          </w:tcPr>
          <w:p w14:paraId="7193520A" w14:textId="77777777" w:rsidR="00CA6E12" w:rsidRPr="002D6B57" w:rsidRDefault="00CA6E12" w:rsidP="00CC1923">
            <w:pPr>
              <w:rPr>
                <w:sz w:val="20"/>
                <w:szCs w:val="20"/>
              </w:rPr>
            </w:pPr>
            <w:r w:rsidRPr="002D6B57">
              <w:rPr>
                <w:sz w:val="20"/>
                <w:szCs w:val="20"/>
              </w:rPr>
              <w:t>N-208-2</w:t>
            </w:r>
          </w:p>
        </w:tc>
        <w:tc>
          <w:tcPr>
            <w:tcW w:w="6660" w:type="dxa"/>
            <w:tcMar>
              <w:top w:w="43" w:type="dxa"/>
              <w:left w:w="72" w:type="dxa"/>
              <w:bottom w:w="43" w:type="dxa"/>
              <w:right w:w="58" w:type="dxa"/>
            </w:tcMar>
          </w:tcPr>
          <w:p w14:paraId="3BBF2E69" w14:textId="77777777" w:rsidR="00CA6E12" w:rsidRDefault="00CA6E12" w:rsidP="003A2D71">
            <w:pPr>
              <w:widowControl/>
              <w:pBdr>
                <w:bottom w:val="single" w:sz="6" w:space="1" w:color="auto"/>
              </w:pBdr>
              <w:tabs>
                <w:tab w:val="left" w:pos="-1440"/>
                <w:tab w:val="left" w:pos="-720"/>
                <w:tab w:val="left" w:pos="0"/>
              </w:tabs>
              <w:ind w:left="-34"/>
              <w:rPr>
                <w:i/>
                <w:iCs/>
                <w:sz w:val="20"/>
                <w:szCs w:val="20"/>
              </w:rPr>
            </w:pPr>
            <w:r w:rsidRPr="002D6B57">
              <w:rPr>
                <w:i/>
                <w:iCs/>
                <w:sz w:val="20"/>
                <w:szCs w:val="20"/>
              </w:rPr>
              <w:t>Fatigue Analysis for Precipitation Hardening Nickel Alloy Bolting Material to Specification SB-637 N07718 for Class 1 Construction, Section III, Division 1</w:t>
            </w:r>
          </w:p>
          <w:p w14:paraId="306457D3" w14:textId="77777777" w:rsidR="00CA6E12" w:rsidRPr="00CC1923" w:rsidRDefault="00CA6E12" w:rsidP="00C26068">
            <w:pPr>
              <w:widowControl/>
              <w:tabs>
                <w:tab w:val="left" w:pos="-1440"/>
                <w:tab w:val="left" w:pos="-720"/>
                <w:tab w:val="left" w:pos="378"/>
                <w:tab w:val="left" w:pos="1050"/>
                <w:tab w:val="left" w:pos="1500"/>
                <w:tab w:val="left" w:pos="2880"/>
              </w:tabs>
              <w:spacing w:after="120"/>
              <w:ind w:left="374" w:hanging="374"/>
              <w:rPr>
                <w:iCs/>
                <w:sz w:val="20"/>
                <w:szCs w:val="20"/>
              </w:rPr>
            </w:pPr>
            <w:r w:rsidRPr="00CC1923">
              <w:rPr>
                <w:iCs/>
                <w:sz w:val="20"/>
                <w:szCs w:val="20"/>
              </w:rPr>
              <w:t>(1)</w:t>
            </w:r>
            <w:r w:rsidRPr="00CC1923">
              <w:rPr>
                <w:iCs/>
                <w:sz w:val="20"/>
                <w:szCs w:val="20"/>
              </w:rPr>
              <w:tab/>
              <w:t>In Figure A, the words “No mean stress” shall be implemented with the understanding that it denotes “Maximum mean stress.”</w:t>
            </w:r>
          </w:p>
          <w:p w14:paraId="1489FFCA" w14:textId="77777777" w:rsidR="00CA6E12" w:rsidRPr="002D6B57" w:rsidRDefault="00CA6E12" w:rsidP="00CC1923">
            <w:pPr>
              <w:tabs>
                <w:tab w:val="left" w:pos="-1440"/>
                <w:tab w:val="left" w:pos="-720"/>
                <w:tab w:val="left" w:pos="378"/>
                <w:tab w:val="left" w:pos="1050"/>
                <w:tab w:val="left" w:pos="1500"/>
                <w:tab w:val="left" w:pos="2880"/>
              </w:tabs>
              <w:ind w:left="378" w:hanging="360"/>
              <w:rPr>
                <w:i/>
                <w:iCs/>
                <w:sz w:val="20"/>
                <w:szCs w:val="20"/>
              </w:rPr>
            </w:pPr>
            <w:r w:rsidRPr="00CC1923">
              <w:rPr>
                <w:iCs/>
                <w:sz w:val="20"/>
                <w:szCs w:val="20"/>
              </w:rPr>
              <w:t>(2)</w:t>
            </w:r>
            <w:r w:rsidRPr="00CC1923">
              <w:rPr>
                <w:iCs/>
                <w:sz w:val="20"/>
                <w:szCs w:val="20"/>
              </w:rPr>
              <w:tab/>
              <w:t xml:space="preserve">In Figure A, </w:t>
            </w:r>
            <w:r>
              <w:rPr>
                <w:iCs/>
                <w:sz w:val="20"/>
                <w:szCs w:val="20"/>
              </w:rPr>
              <w:t>σ</w:t>
            </w:r>
            <w:r w:rsidRPr="00CC1923">
              <w:rPr>
                <w:iCs/>
                <w:sz w:val="20"/>
                <w:szCs w:val="20"/>
                <w:vertAlign w:val="subscript"/>
              </w:rPr>
              <w:t>y</w:t>
            </w:r>
            <w:r w:rsidRPr="00CC1923">
              <w:rPr>
                <w:iCs/>
                <w:sz w:val="20"/>
                <w:szCs w:val="20"/>
              </w:rPr>
              <w:t xml:space="preserve"> shall be implemented with the understanding that it denotes </w:t>
            </w:r>
            <w:r>
              <w:rPr>
                <w:iCs/>
                <w:sz w:val="20"/>
                <w:szCs w:val="20"/>
              </w:rPr>
              <w:t>σ</w:t>
            </w:r>
            <w:r w:rsidRPr="00CC1923">
              <w:rPr>
                <w:iCs/>
                <w:sz w:val="20"/>
                <w:szCs w:val="20"/>
                <w:vertAlign w:val="subscript"/>
              </w:rPr>
              <w:t>max</w:t>
            </w:r>
            <w:r w:rsidRPr="00CC1923">
              <w:rPr>
                <w:iCs/>
                <w:sz w:val="20"/>
                <w:szCs w:val="20"/>
              </w:rPr>
              <w:t>.</w:t>
            </w:r>
          </w:p>
        </w:tc>
        <w:tc>
          <w:tcPr>
            <w:tcW w:w="1538" w:type="dxa"/>
            <w:tcMar>
              <w:top w:w="43" w:type="dxa"/>
              <w:left w:w="72" w:type="dxa"/>
              <w:bottom w:w="43" w:type="dxa"/>
              <w:right w:w="58" w:type="dxa"/>
            </w:tcMar>
          </w:tcPr>
          <w:p w14:paraId="0D269C76" w14:textId="77777777" w:rsidR="00CA6E12" w:rsidRPr="002D6B57" w:rsidRDefault="00CA6E12" w:rsidP="00CC1923">
            <w:pPr>
              <w:widowControl/>
              <w:jc w:val="center"/>
              <w:rPr>
                <w:sz w:val="20"/>
                <w:szCs w:val="20"/>
              </w:rPr>
            </w:pPr>
            <w:r>
              <w:rPr>
                <w:sz w:val="20"/>
                <w:szCs w:val="20"/>
              </w:rPr>
              <w:t>10/14/11</w:t>
            </w:r>
          </w:p>
        </w:tc>
      </w:tr>
      <w:tr w:rsidR="00D70662" w:rsidRPr="002D6B57" w14:paraId="752D01F6" w14:textId="77777777" w:rsidTr="00B425BD">
        <w:trPr>
          <w:cantSplit/>
          <w:trHeight w:val="2117"/>
        </w:trPr>
        <w:tc>
          <w:tcPr>
            <w:tcW w:w="1327" w:type="dxa"/>
            <w:tcMar>
              <w:top w:w="43" w:type="dxa"/>
              <w:left w:w="101" w:type="dxa"/>
              <w:bottom w:w="43" w:type="dxa"/>
              <w:right w:w="58" w:type="dxa"/>
            </w:tcMar>
          </w:tcPr>
          <w:p w14:paraId="318DA7BC" w14:textId="77777777" w:rsidR="00D70662" w:rsidRPr="002D6B57" w:rsidRDefault="00D7066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N-238</w:t>
            </w:r>
          </w:p>
        </w:tc>
        <w:tc>
          <w:tcPr>
            <w:tcW w:w="6660" w:type="dxa"/>
            <w:tcMar>
              <w:top w:w="43" w:type="dxa"/>
              <w:left w:w="72" w:type="dxa"/>
              <w:bottom w:w="43" w:type="dxa"/>
              <w:right w:w="58" w:type="dxa"/>
            </w:tcMar>
          </w:tcPr>
          <w:p w14:paraId="2268A885" w14:textId="77777777" w:rsidR="00D70662" w:rsidRDefault="00D70662" w:rsidP="00D70662">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Temperature Furnace Brazing of Seat Rings in Valve Bodies or Bonnets for Section III, Division 1, Class 1, 2, and 3 Valves</w:t>
            </w:r>
          </w:p>
          <w:p w14:paraId="2415CC43" w14:textId="4E746C91" w:rsidR="00D70662" w:rsidRPr="002D6B57" w:rsidRDefault="00D70662" w:rsidP="002E5E1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furnace brazing process procedure qualification should </w:t>
            </w:r>
            <w:r w:rsidR="000732BC">
              <w:rPr>
                <w:sz w:val="20"/>
                <w:szCs w:val="20"/>
              </w:rPr>
              <w:t>verify</w:t>
            </w:r>
            <w:r w:rsidRPr="002D6B57">
              <w:rPr>
                <w:sz w:val="20"/>
                <w:szCs w:val="20"/>
              </w:rPr>
              <w:t xml:space="preserve"> nonsensitization</w:t>
            </w:r>
            <w:r w:rsidR="009C5871">
              <w:rPr>
                <w:sz w:val="20"/>
                <w:szCs w:val="20"/>
              </w:rPr>
              <w:t>,</w:t>
            </w:r>
            <w:r w:rsidRPr="002D6B57">
              <w:rPr>
                <w:sz w:val="20"/>
                <w:szCs w:val="20"/>
              </w:rPr>
              <w:t xml:space="preserve"> as given in </w:t>
            </w:r>
            <w:r w:rsidR="000732BC" w:rsidRPr="002D6B57">
              <w:rPr>
                <w:sz w:val="20"/>
                <w:szCs w:val="20"/>
              </w:rPr>
              <w:t>Practices A or E</w:t>
            </w:r>
            <w:r w:rsidR="000732BC">
              <w:rPr>
                <w:sz w:val="20"/>
                <w:szCs w:val="20"/>
              </w:rPr>
              <w:t xml:space="preserve"> of </w:t>
            </w:r>
            <w:r w:rsidRPr="002D6B57">
              <w:rPr>
                <w:sz w:val="20"/>
                <w:szCs w:val="20"/>
              </w:rPr>
              <w:t xml:space="preserve">ASTM A 262-70, </w:t>
            </w:r>
            <w:r>
              <w:rPr>
                <w:sz w:val="20"/>
                <w:szCs w:val="20"/>
              </w:rPr>
              <w:t>“</w:t>
            </w:r>
            <w:r w:rsidRPr="002D6B57">
              <w:rPr>
                <w:sz w:val="20"/>
                <w:szCs w:val="20"/>
              </w:rPr>
              <w:t>Standard Practices for Detecting Susceptibility to Intergranular Attack in Austenitic Stainless Steels</w:t>
            </w:r>
            <w:r>
              <w:rPr>
                <w:sz w:val="20"/>
                <w:szCs w:val="20"/>
              </w:rPr>
              <w:t>”</w:t>
            </w:r>
            <w:r w:rsidRPr="002D6B57">
              <w:rPr>
                <w:sz w:val="20"/>
                <w:szCs w:val="20"/>
              </w:rPr>
              <w:t xml:space="preserve"> (Ref.</w:t>
            </w:r>
            <w:r w:rsidR="009C5871">
              <w:rPr>
                <w:sz w:val="20"/>
                <w:szCs w:val="20"/>
              </w:rPr>
              <w:t> </w:t>
            </w:r>
            <w:r>
              <w:rPr>
                <w:sz w:val="20"/>
                <w:szCs w:val="20"/>
              </w:rPr>
              <w:t>7</w:t>
            </w:r>
            <w:r w:rsidRPr="002D6B57">
              <w:rPr>
                <w:sz w:val="20"/>
                <w:szCs w:val="20"/>
              </w:rPr>
              <w:t>), or ASTM</w:t>
            </w:r>
            <w:r w:rsidR="000732BC">
              <w:rPr>
                <w:sz w:val="20"/>
                <w:szCs w:val="20"/>
              </w:rPr>
              <w:t> </w:t>
            </w:r>
            <w:r w:rsidRPr="002D6B57">
              <w:rPr>
                <w:sz w:val="20"/>
                <w:szCs w:val="20"/>
              </w:rPr>
              <w:t xml:space="preserve">A 708-74, </w:t>
            </w:r>
            <w:r>
              <w:rPr>
                <w:sz w:val="20"/>
                <w:szCs w:val="20"/>
              </w:rPr>
              <w:t>“</w:t>
            </w:r>
            <w:r w:rsidRPr="002D6B57">
              <w:rPr>
                <w:sz w:val="20"/>
                <w:szCs w:val="20"/>
              </w:rPr>
              <w:t>Practice for Detection of Susceptibility to Intergranular Corrosion in Severely Sensitized Austenitic Stainless Steels</w:t>
            </w:r>
            <w:r>
              <w:rPr>
                <w:sz w:val="20"/>
                <w:szCs w:val="20"/>
              </w:rPr>
              <w:t>”</w:t>
            </w:r>
            <w:r w:rsidRPr="002D6B57">
              <w:rPr>
                <w:sz w:val="20"/>
                <w:szCs w:val="20"/>
              </w:rPr>
              <w:t xml:space="preserve"> (Ref. </w:t>
            </w:r>
            <w:r>
              <w:rPr>
                <w:sz w:val="20"/>
                <w:szCs w:val="20"/>
              </w:rPr>
              <w:t>8</w:t>
            </w:r>
            <w:r w:rsidRPr="002D6B57">
              <w:rPr>
                <w:sz w:val="20"/>
                <w:szCs w:val="20"/>
              </w:rPr>
              <w:t>), whenever materials subject to sensitization are to be brazed.</w:t>
            </w:r>
            <w:r>
              <w:rPr>
                <w:sz w:val="20"/>
                <w:szCs w:val="20"/>
              </w:rPr>
              <w:t xml:space="preserve"> </w:t>
            </w:r>
            <w:r w:rsidRPr="002D6B57">
              <w:rPr>
                <w:sz w:val="20"/>
                <w:szCs w:val="20"/>
              </w:rPr>
              <w:t xml:space="preserve">Documentation is required </w:t>
            </w:r>
            <w:r w:rsidR="008735C0">
              <w:rPr>
                <w:sz w:val="20"/>
                <w:szCs w:val="20"/>
              </w:rPr>
              <w:t>for</w:t>
            </w:r>
            <w:r w:rsidR="000732BC">
              <w:rPr>
                <w:sz w:val="20"/>
                <w:szCs w:val="20"/>
              </w:rPr>
              <w:t xml:space="preserve"> the use of</w:t>
            </w:r>
            <w:r w:rsidRPr="002D6B57">
              <w:rPr>
                <w:sz w:val="20"/>
                <w:szCs w:val="20"/>
              </w:rPr>
              <w:t xml:space="preserve"> a nonsensitizing brazing procedure for valves produced to this </w:t>
            </w:r>
            <w:r w:rsidR="000732BC">
              <w:rPr>
                <w:sz w:val="20"/>
                <w:szCs w:val="20"/>
              </w:rPr>
              <w:t xml:space="preserve">Code </w:t>
            </w:r>
            <w:r w:rsidRPr="002D6B57">
              <w:rPr>
                <w:sz w:val="20"/>
                <w:szCs w:val="20"/>
              </w:rPr>
              <w:t>Case.</w:t>
            </w:r>
          </w:p>
        </w:tc>
        <w:tc>
          <w:tcPr>
            <w:tcW w:w="1538" w:type="dxa"/>
            <w:tcMar>
              <w:top w:w="43" w:type="dxa"/>
              <w:left w:w="72" w:type="dxa"/>
              <w:bottom w:w="43" w:type="dxa"/>
              <w:right w:w="58" w:type="dxa"/>
            </w:tcMar>
          </w:tcPr>
          <w:p w14:paraId="7349E6ED" w14:textId="2000E3E2" w:rsidR="00D70662" w:rsidRPr="002D6B57" w:rsidRDefault="00D7066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00CA6E12" w:rsidRPr="002D6B57" w14:paraId="51B4A042" w14:textId="77777777" w:rsidTr="00B425BD">
        <w:trPr>
          <w:cantSplit/>
        </w:trPr>
        <w:tc>
          <w:tcPr>
            <w:tcW w:w="1327" w:type="dxa"/>
            <w:tcMar>
              <w:top w:w="43" w:type="dxa"/>
              <w:left w:w="101" w:type="dxa"/>
              <w:bottom w:w="43" w:type="dxa"/>
              <w:right w:w="58" w:type="dxa"/>
            </w:tcMar>
          </w:tcPr>
          <w:p w14:paraId="5AB141E9"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N-242-1</w:t>
            </w:r>
          </w:p>
        </w:tc>
        <w:tc>
          <w:tcPr>
            <w:tcW w:w="6660" w:type="dxa"/>
            <w:tcMar>
              <w:top w:w="43" w:type="dxa"/>
              <w:left w:w="72" w:type="dxa"/>
              <w:bottom w:w="43" w:type="dxa"/>
              <w:right w:w="58" w:type="dxa"/>
            </w:tcMar>
          </w:tcPr>
          <w:p w14:paraId="5D3A781C"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p w14:paraId="271EBCAA" w14:textId="6375D2FC" w:rsidR="00087004" w:rsidRPr="002D6B57" w:rsidRDefault="00CA6E12"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w:t>
            </w:r>
            <w:r w:rsidR="000732BC">
              <w:rPr>
                <w:sz w:val="20"/>
                <w:szCs w:val="20"/>
              </w:rPr>
              <w:t>,</w:t>
            </w:r>
            <w:r w:rsidRPr="002D6B57">
              <w:rPr>
                <w:sz w:val="20"/>
                <w:szCs w:val="20"/>
              </w:rPr>
              <w:t xml:space="preserve"> in their safety analysis reports</w:t>
            </w:r>
            <w:r w:rsidR="000732BC">
              <w:rPr>
                <w:sz w:val="20"/>
                <w:szCs w:val="20"/>
              </w:rPr>
              <w:t>,</w:t>
            </w:r>
            <w:r w:rsidRPr="002D6B57">
              <w:rPr>
                <w:sz w:val="20"/>
                <w:szCs w:val="20"/>
              </w:rPr>
              <w:t xml:space="preserve"> the components and supports for which the Code Case is being applied and should specify the respective paragraphs of the Code Case.</w:t>
            </w:r>
          </w:p>
        </w:tc>
        <w:tc>
          <w:tcPr>
            <w:tcW w:w="1538" w:type="dxa"/>
            <w:tcMar>
              <w:top w:w="43" w:type="dxa"/>
              <w:left w:w="72" w:type="dxa"/>
              <w:bottom w:w="43" w:type="dxa"/>
              <w:right w:w="58" w:type="dxa"/>
            </w:tcMar>
          </w:tcPr>
          <w:p w14:paraId="61388E36"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tr w:rsidR="009D417C" w:rsidRPr="002D6B57" w14:paraId="77B5CA5A" w14:textId="77777777" w:rsidTr="00B425BD">
        <w:trPr>
          <w:cantSplit/>
        </w:trPr>
        <w:tc>
          <w:tcPr>
            <w:tcW w:w="1327" w:type="dxa"/>
            <w:tcBorders>
              <w:top w:val="double" w:sz="6" w:space="0" w:color="auto"/>
              <w:left w:val="double" w:sz="6" w:space="0" w:color="auto"/>
              <w:bottom w:val="double" w:sz="6" w:space="0" w:color="auto"/>
              <w:right w:val="double" w:sz="6" w:space="0" w:color="auto"/>
            </w:tcBorders>
            <w:tcMar>
              <w:top w:w="43" w:type="dxa"/>
              <w:left w:w="101" w:type="dxa"/>
              <w:bottom w:w="43" w:type="dxa"/>
              <w:right w:w="58" w:type="dxa"/>
            </w:tcMar>
          </w:tcPr>
          <w:p w14:paraId="1974DA5F" w14:textId="77777777" w:rsidR="009D417C" w:rsidRPr="002D6B57" w:rsidRDefault="009D417C" w:rsidP="009D417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N-252</w:t>
            </w:r>
          </w:p>
        </w:tc>
        <w:tc>
          <w:tcPr>
            <w:tcW w:w="6660" w:type="dxa"/>
            <w:tcBorders>
              <w:top w:val="double" w:sz="6" w:space="0" w:color="auto"/>
              <w:left w:val="double" w:sz="6" w:space="0" w:color="auto"/>
              <w:bottom w:val="double" w:sz="6" w:space="0" w:color="auto"/>
              <w:right w:val="double" w:sz="6" w:space="0" w:color="auto"/>
            </w:tcBorders>
            <w:tcMar>
              <w:top w:w="43" w:type="dxa"/>
              <w:left w:w="72" w:type="dxa"/>
              <w:bottom w:w="43" w:type="dxa"/>
              <w:right w:w="58" w:type="dxa"/>
            </w:tcMar>
          </w:tcPr>
          <w:p w14:paraId="32EA328C" w14:textId="77777777" w:rsidR="009D417C" w:rsidRPr="009D417C" w:rsidRDefault="009D417C" w:rsidP="00C26068">
            <w:pPr>
              <w:widowControl/>
              <w:pBdr>
                <w:bottom w:val="single" w:sz="4"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Low Energy Capacitive Discharge Welding Method for Temporary or Permanent Attachments to Components and Supports, Section III, Division 1, and XI</w:t>
            </w:r>
          </w:p>
          <w:p w14:paraId="5DA1FC00" w14:textId="75A495FE" w:rsidR="009D417C" w:rsidRPr="00C26068" w:rsidRDefault="009D417C" w:rsidP="00270763">
            <w:pPr>
              <w:widowControl/>
              <w:pBdr>
                <w:bottom w:val="single" w:sz="6" w:space="1" w:color="auto"/>
              </w:pBdr>
              <w:tabs>
                <w:tab w:val="left" w:pos="-1440"/>
                <w:tab w:val="left" w:pos="-720"/>
                <w:tab w:val="left" w:pos="0"/>
                <w:tab w:val="left" w:pos="510"/>
                <w:tab w:val="left" w:pos="1050"/>
                <w:tab w:val="left" w:pos="1500"/>
                <w:tab w:val="left" w:pos="2880"/>
              </w:tabs>
              <w:rPr>
                <w:iCs/>
                <w:sz w:val="20"/>
                <w:szCs w:val="20"/>
              </w:rPr>
            </w:pPr>
            <w:r w:rsidRPr="00C26068">
              <w:rPr>
                <w:iCs/>
                <w:sz w:val="20"/>
                <w:szCs w:val="20"/>
              </w:rPr>
              <w:t>The applicant should indicate</w:t>
            </w:r>
            <w:r w:rsidR="008E2CFD">
              <w:rPr>
                <w:iCs/>
                <w:sz w:val="20"/>
                <w:szCs w:val="20"/>
              </w:rPr>
              <w:t>,</w:t>
            </w:r>
            <w:r w:rsidRPr="00C26068">
              <w:rPr>
                <w:iCs/>
                <w:sz w:val="20"/>
                <w:szCs w:val="20"/>
              </w:rPr>
              <w:t xml:space="preserve"> in the safety analysis report</w:t>
            </w:r>
            <w:r w:rsidR="008E2CFD">
              <w:rPr>
                <w:iCs/>
                <w:sz w:val="20"/>
                <w:szCs w:val="20"/>
              </w:rPr>
              <w:t>,</w:t>
            </w:r>
            <w:r w:rsidRPr="00C26068">
              <w:rPr>
                <w:iCs/>
                <w:sz w:val="20"/>
                <w:szCs w:val="20"/>
              </w:rPr>
              <w:t xml:space="preserve"> the application, the material, and the material thickness to which the strain </w:t>
            </w:r>
            <w:r w:rsidR="00270763">
              <w:rPr>
                <w:iCs/>
                <w:sz w:val="20"/>
                <w:szCs w:val="20"/>
              </w:rPr>
              <w:t>gage</w:t>
            </w:r>
            <w:r w:rsidRPr="00C26068">
              <w:rPr>
                <w:iCs/>
                <w:sz w:val="20"/>
                <w:szCs w:val="20"/>
              </w:rPr>
              <w:t xml:space="preserve"> or thermocouple will be attached by </w:t>
            </w:r>
            <w:r w:rsidR="00270763">
              <w:rPr>
                <w:iCs/>
                <w:sz w:val="20"/>
                <w:szCs w:val="20"/>
              </w:rPr>
              <w:t>CD</w:t>
            </w:r>
            <w:r w:rsidR="008E2CFD">
              <w:rPr>
                <w:iCs/>
                <w:sz w:val="20"/>
                <w:szCs w:val="20"/>
              </w:rPr>
              <w:t xml:space="preserve"> </w:t>
            </w:r>
            <w:r w:rsidRPr="00C26068">
              <w:rPr>
                <w:iCs/>
                <w:sz w:val="20"/>
                <w:szCs w:val="20"/>
              </w:rPr>
              <w:t>welding.</w:t>
            </w:r>
          </w:p>
        </w:tc>
        <w:tc>
          <w:tcPr>
            <w:tcW w:w="1538" w:type="dxa"/>
            <w:tcBorders>
              <w:top w:val="double" w:sz="6" w:space="0" w:color="auto"/>
              <w:left w:val="double" w:sz="6" w:space="0" w:color="auto"/>
              <w:bottom w:val="double" w:sz="6" w:space="0" w:color="auto"/>
              <w:right w:val="double" w:sz="6" w:space="0" w:color="auto"/>
            </w:tcBorders>
            <w:tcMar>
              <w:top w:w="43" w:type="dxa"/>
              <w:left w:w="72" w:type="dxa"/>
              <w:bottom w:w="43" w:type="dxa"/>
              <w:right w:w="58" w:type="dxa"/>
            </w:tcMar>
          </w:tcPr>
          <w:p w14:paraId="2A4D6F5B" w14:textId="0B58565F" w:rsidR="009D417C" w:rsidRPr="002D6B57" w:rsidRDefault="009D417C" w:rsidP="00497D8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9D417C" w:rsidRPr="002D6B57" w14:paraId="7C1EFDDB" w14:textId="77777777" w:rsidTr="00B425BD">
        <w:trPr>
          <w:cantSplit/>
        </w:trPr>
        <w:tc>
          <w:tcPr>
            <w:tcW w:w="1327" w:type="dxa"/>
            <w:tcBorders>
              <w:top w:val="double" w:sz="6" w:space="0" w:color="auto"/>
              <w:left w:val="double" w:sz="6" w:space="0" w:color="auto"/>
              <w:bottom w:val="double" w:sz="6" w:space="0" w:color="auto"/>
              <w:right w:val="double" w:sz="6" w:space="0" w:color="auto"/>
            </w:tcBorders>
            <w:tcMar>
              <w:top w:w="43" w:type="dxa"/>
              <w:left w:w="101" w:type="dxa"/>
              <w:bottom w:w="43" w:type="dxa"/>
              <w:right w:w="58" w:type="dxa"/>
            </w:tcMar>
          </w:tcPr>
          <w:p w14:paraId="1420C5CD" w14:textId="77777777" w:rsidR="009D417C" w:rsidRPr="002D6B57" w:rsidRDefault="009D417C" w:rsidP="00497D8A">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N-260-2</w:t>
            </w:r>
          </w:p>
        </w:tc>
        <w:tc>
          <w:tcPr>
            <w:tcW w:w="6660" w:type="dxa"/>
            <w:tcBorders>
              <w:top w:val="double" w:sz="6" w:space="0" w:color="auto"/>
              <w:left w:val="double" w:sz="6" w:space="0" w:color="auto"/>
              <w:bottom w:val="double" w:sz="6" w:space="0" w:color="auto"/>
              <w:right w:val="double" w:sz="6" w:space="0" w:color="auto"/>
            </w:tcBorders>
            <w:tcMar>
              <w:top w:w="43" w:type="dxa"/>
              <w:left w:w="72" w:type="dxa"/>
              <w:bottom w:w="43" w:type="dxa"/>
              <w:right w:w="58" w:type="dxa"/>
            </w:tcMar>
          </w:tcPr>
          <w:p w14:paraId="4850FA8D" w14:textId="100639EF" w:rsidR="009D417C" w:rsidRPr="009D417C" w:rsidRDefault="009D417C" w:rsidP="00C26068">
            <w:pPr>
              <w:widowControl/>
              <w:pBdr>
                <w:top w:val="single" w:sz="6" w:space="1" w:color="auto"/>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 1, Classes 1, 2, 3, and MC</w:t>
            </w:r>
          </w:p>
          <w:p w14:paraId="65A8CC16" w14:textId="56F626A5" w:rsidR="009D417C" w:rsidRPr="00C26068" w:rsidRDefault="009D417C" w:rsidP="009D417C">
            <w:pPr>
              <w:widowControl/>
              <w:pBdr>
                <w:bottom w:val="single" w:sz="6" w:space="1" w:color="auto"/>
              </w:pBdr>
              <w:tabs>
                <w:tab w:val="left" w:pos="-1440"/>
                <w:tab w:val="left" w:pos="-720"/>
                <w:tab w:val="left" w:pos="0"/>
                <w:tab w:val="left" w:pos="510"/>
                <w:tab w:val="left" w:pos="1050"/>
                <w:tab w:val="left" w:pos="1500"/>
                <w:tab w:val="left" w:pos="2880"/>
              </w:tabs>
              <w:rPr>
                <w:iCs/>
                <w:sz w:val="20"/>
                <w:szCs w:val="20"/>
              </w:rPr>
            </w:pPr>
            <w:r w:rsidRPr="00C26068">
              <w:rPr>
                <w:iCs/>
                <w:sz w:val="20"/>
                <w:szCs w:val="20"/>
              </w:rPr>
              <w:t xml:space="preserve">Type 308L welding materials should not be used to repair </w:t>
            </w:r>
            <w:r w:rsidR="00D82492">
              <w:rPr>
                <w:iCs/>
                <w:sz w:val="20"/>
                <w:szCs w:val="20"/>
              </w:rPr>
              <w:t>G</w:t>
            </w:r>
            <w:r w:rsidRPr="00C26068">
              <w:rPr>
                <w:iCs/>
                <w:sz w:val="20"/>
                <w:szCs w:val="20"/>
              </w:rPr>
              <w:t>rade F 316 N forgings because of the difference in strength levels.</w:t>
            </w:r>
          </w:p>
        </w:tc>
        <w:tc>
          <w:tcPr>
            <w:tcW w:w="1538" w:type="dxa"/>
            <w:tcBorders>
              <w:top w:val="double" w:sz="6" w:space="0" w:color="auto"/>
              <w:left w:val="double" w:sz="6" w:space="0" w:color="auto"/>
              <w:bottom w:val="double" w:sz="6" w:space="0" w:color="auto"/>
              <w:right w:val="double" w:sz="6" w:space="0" w:color="auto"/>
            </w:tcBorders>
            <w:tcMar>
              <w:top w:w="43" w:type="dxa"/>
              <w:left w:w="72" w:type="dxa"/>
              <w:bottom w:w="43" w:type="dxa"/>
              <w:right w:w="58" w:type="dxa"/>
            </w:tcMar>
          </w:tcPr>
          <w:p w14:paraId="17AA522B" w14:textId="3C356142" w:rsidR="009D417C" w:rsidRPr="002D6B57" w:rsidRDefault="009D417C" w:rsidP="00497D8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12/5/88</w:t>
            </w:r>
          </w:p>
        </w:tc>
      </w:tr>
      <w:tr w:rsidR="009D417C" w:rsidRPr="002D6B57" w14:paraId="787ED178" w14:textId="77777777" w:rsidTr="00B425BD">
        <w:trPr>
          <w:cantSplit/>
        </w:trPr>
        <w:tc>
          <w:tcPr>
            <w:tcW w:w="1327" w:type="dxa"/>
            <w:tcBorders>
              <w:top w:val="double" w:sz="6" w:space="0" w:color="auto"/>
              <w:left w:val="double" w:sz="6" w:space="0" w:color="auto"/>
              <w:bottom w:val="double" w:sz="6" w:space="0" w:color="auto"/>
              <w:right w:val="double" w:sz="6" w:space="0" w:color="auto"/>
            </w:tcBorders>
            <w:tcMar>
              <w:top w:w="43" w:type="dxa"/>
              <w:left w:w="101" w:type="dxa"/>
              <w:bottom w:w="43" w:type="dxa"/>
              <w:right w:w="58" w:type="dxa"/>
            </w:tcMar>
          </w:tcPr>
          <w:p w14:paraId="4BFDAA47" w14:textId="77777777" w:rsidR="009D417C" w:rsidRPr="002D6B57" w:rsidRDefault="009D417C" w:rsidP="00497D8A">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N-263</w:t>
            </w:r>
          </w:p>
        </w:tc>
        <w:tc>
          <w:tcPr>
            <w:tcW w:w="6660" w:type="dxa"/>
            <w:tcBorders>
              <w:top w:val="double" w:sz="6" w:space="0" w:color="auto"/>
              <w:left w:val="double" w:sz="6" w:space="0" w:color="auto"/>
              <w:bottom w:val="double" w:sz="6" w:space="0" w:color="auto"/>
              <w:right w:val="double" w:sz="6" w:space="0" w:color="auto"/>
            </w:tcBorders>
            <w:tcMar>
              <w:top w:w="43" w:type="dxa"/>
              <w:left w:w="72" w:type="dxa"/>
              <w:bottom w:w="43" w:type="dxa"/>
              <w:right w:w="58" w:type="dxa"/>
            </w:tcMar>
          </w:tcPr>
          <w:p w14:paraId="5D7A3909" w14:textId="66E0E83B" w:rsidR="009D417C" w:rsidRPr="009D417C" w:rsidRDefault="009D417C" w:rsidP="00C26068">
            <w:pPr>
              <w:widowControl/>
              <w:pBdr>
                <w:top w:val="single" w:sz="6" w:space="1" w:color="auto"/>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Alternate Thread Forms, Series and Fits for Component Supports, Section III, </w:t>
            </w:r>
            <w:r w:rsidR="006708D9">
              <w:rPr>
                <w:i/>
                <w:iCs/>
                <w:sz w:val="20"/>
                <w:szCs w:val="20"/>
              </w:rPr>
              <w:br/>
            </w:r>
            <w:r w:rsidRPr="002D6B57">
              <w:rPr>
                <w:i/>
                <w:iCs/>
                <w:sz w:val="20"/>
                <w:szCs w:val="20"/>
              </w:rPr>
              <w:t>Division</w:t>
            </w:r>
            <w:r w:rsidR="006708D9">
              <w:rPr>
                <w:i/>
                <w:iCs/>
                <w:sz w:val="20"/>
                <w:szCs w:val="20"/>
              </w:rPr>
              <w:t> </w:t>
            </w:r>
            <w:r w:rsidRPr="002D6B57">
              <w:rPr>
                <w:i/>
                <w:iCs/>
                <w:sz w:val="20"/>
                <w:szCs w:val="20"/>
              </w:rPr>
              <w:t>1</w:t>
            </w:r>
          </w:p>
          <w:p w14:paraId="34EB06E8" w14:textId="185E3317" w:rsidR="009D417C" w:rsidRPr="00C26068" w:rsidRDefault="009D417C" w:rsidP="00C26068">
            <w:pPr>
              <w:widowControl/>
              <w:pBdr>
                <w:bottom w:val="single" w:sz="6" w:space="1" w:color="auto"/>
              </w:pBdr>
              <w:tabs>
                <w:tab w:val="left" w:pos="-1440"/>
                <w:tab w:val="left" w:pos="-720"/>
                <w:tab w:val="left" w:pos="0"/>
                <w:tab w:val="left" w:pos="510"/>
                <w:tab w:val="left" w:pos="1050"/>
                <w:tab w:val="left" w:pos="1500"/>
                <w:tab w:val="left" w:pos="2880"/>
              </w:tabs>
              <w:spacing w:after="120"/>
              <w:rPr>
                <w:iCs/>
                <w:sz w:val="20"/>
                <w:szCs w:val="20"/>
              </w:rPr>
            </w:pPr>
            <w:r w:rsidRPr="00C26068">
              <w:rPr>
                <w:iCs/>
                <w:sz w:val="20"/>
                <w:szCs w:val="20"/>
              </w:rPr>
              <w:t>The</w:t>
            </w:r>
            <w:r w:rsidR="006708D9" w:rsidRPr="00C26068">
              <w:rPr>
                <w:iCs/>
                <w:sz w:val="20"/>
                <w:szCs w:val="20"/>
              </w:rPr>
              <w:t xml:space="preserve"> safety analysis report should </w:t>
            </w:r>
            <w:r w:rsidR="006708D9">
              <w:rPr>
                <w:iCs/>
                <w:sz w:val="20"/>
                <w:szCs w:val="20"/>
              </w:rPr>
              <w:t>do</w:t>
            </w:r>
            <w:r w:rsidR="006708D9" w:rsidRPr="00C26068">
              <w:rPr>
                <w:iCs/>
                <w:sz w:val="20"/>
                <w:szCs w:val="20"/>
              </w:rPr>
              <w:t xml:space="preserve"> the</w:t>
            </w:r>
            <w:r w:rsidRPr="00C26068">
              <w:rPr>
                <w:iCs/>
                <w:sz w:val="20"/>
                <w:szCs w:val="20"/>
              </w:rPr>
              <w:t xml:space="preserve"> following:</w:t>
            </w:r>
          </w:p>
          <w:p w14:paraId="3774B6B1" w14:textId="11BA86D2" w:rsidR="009D417C" w:rsidRPr="00C26068" w:rsidRDefault="009D417C" w:rsidP="00C26068">
            <w:pPr>
              <w:widowControl/>
              <w:pBdr>
                <w:bottom w:val="single" w:sz="6" w:space="1" w:color="auto"/>
              </w:pBdr>
              <w:tabs>
                <w:tab w:val="left" w:pos="-1440"/>
                <w:tab w:val="left" w:pos="-720"/>
                <w:tab w:val="left" w:pos="0"/>
                <w:tab w:val="left" w:pos="510"/>
                <w:tab w:val="left" w:pos="1050"/>
                <w:tab w:val="left" w:pos="1500"/>
                <w:tab w:val="left" w:pos="2880"/>
              </w:tabs>
              <w:spacing w:after="120"/>
              <w:rPr>
                <w:iCs/>
                <w:sz w:val="20"/>
                <w:szCs w:val="20"/>
              </w:rPr>
            </w:pPr>
            <w:r w:rsidRPr="00C26068">
              <w:rPr>
                <w:iCs/>
                <w:sz w:val="20"/>
                <w:szCs w:val="20"/>
              </w:rPr>
              <w:t>(1)</w:t>
            </w:r>
            <w:r w:rsidRPr="00C26068">
              <w:rPr>
                <w:iCs/>
                <w:sz w:val="20"/>
                <w:szCs w:val="20"/>
              </w:rPr>
              <w:tab/>
            </w:r>
            <w:r w:rsidR="006708D9">
              <w:rPr>
                <w:iCs/>
                <w:sz w:val="20"/>
                <w:szCs w:val="20"/>
              </w:rPr>
              <w:t>Describe</w:t>
            </w:r>
            <w:r w:rsidRPr="00C26068">
              <w:rPr>
                <w:iCs/>
                <w:sz w:val="20"/>
                <w:szCs w:val="20"/>
              </w:rPr>
              <w:t xml:space="preserve"> the application</w:t>
            </w:r>
            <w:r w:rsidR="006708D9">
              <w:rPr>
                <w:iCs/>
                <w:sz w:val="20"/>
                <w:szCs w:val="20"/>
              </w:rPr>
              <w:t>.</w:t>
            </w:r>
          </w:p>
          <w:p w14:paraId="139177EC" w14:textId="3A2C055C" w:rsidR="009D417C" w:rsidRPr="00C26068" w:rsidRDefault="009D417C" w:rsidP="00C26068">
            <w:pPr>
              <w:widowControl/>
              <w:pBdr>
                <w:bottom w:val="single" w:sz="6" w:space="1" w:color="auto"/>
              </w:pBdr>
              <w:tabs>
                <w:tab w:val="left" w:pos="-1440"/>
                <w:tab w:val="left" w:pos="-720"/>
                <w:tab w:val="left" w:pos="0"/>
                <w:tab w:val="left" w:pos="510"/>
                <w:tab w:val="left" w:pos="1050"/>
                <w:tab w:val="left" w:pos="1500"/>
                <w:tab w:val="left" w:pos="2880"/>
              </w:tabs>
              <w:spacing w:after="120"/>
              <w:rPr>
                <w:iCs/>
                <w:sz w:val="20"/>
                <w:szCs w:val="20"/>
              </w:rPr>
            </w:pPr>
            <w:r w:rsidRPr="00C26068">
              <w:rPr>
                <w:iCs/>
                <w:sz w:val="20"/>
                <w:szCs w:val="20"/>
              </w:rPr>
              <w:t>(2)</w:t>
            </w:r>
            <w:r w:rsidRPr="00C26068">
              <w:rPr>
                <w:iCs/>
                <w:sz w:val="20"/>
                <w:szCs w:val="20"/>
              </w:rPr>
              <w:tab/>
            </w:r>
            <w:r w:rsidR="006708D9">
              <w:rPr>
                <w:iCs/>
                <w:sz w:val="20"/>
                <w:szCs w:val="20"/>
              </w:rPr>
              <w:t>Justify the</w:t>
            </w:r>
            <w:r w:rsidRPr="00C26068">
              <w:rPr>
                <w:iCs/>
                <w:sz w:val="20"/>
                <w:szCs w:val="20"/>
              </w:rPr>
              <w:t xml:space="preserve"> need for the use of the Code Case</w:t>
            </w:r>
            <w:r w:rsidR="006708D9">
              <w:rPr>
                <w:iCs/>
                <w:sz w:val="20"/>
                <w:szCs w:val="20"/>
              </w:rPr>
              <w:t>.</w:t>
            </w:r>
          </w:p>
          <w:p w14:paraId="4EB2677C" w14:textId="3552A632" w:rsidR="009D417C" w:rsidRPr="009D417C" w:rsidRDefault="009D417C" w:rsidP="00C26068">
            <w:pPr>
              <w:widowControl/>
              <w:pBdr>
                <w:bottom w:val="single" w:sz="6" w:space="1" w:color="auto"/>
              </w:pBdr>
              <w:tabs>
                <w:tab w:val="left" w:pos="-1440"/>
                <w:tab w:val="left" w:pos="-720"/>
                <w:tab w:val="left" w:pos="510"/>
                <w:tab w:val="left" w:pos="1050"/>
                <w:tab w:val="left" w:pos="1500"/>
                <w:tab w:val="left" w:pos="2880"/>
              </w:tabs>
              <w:ind w:left="500" w:hanging="500"/>
              <w:rPr>
                <w:i/>
                <w:iCs/>
                <w:sz w:val="20"/>
                <w:szCs w:val="20"/>
              </w:rPr>
            </w:pPr>
            <w:r w:rsidRPr="00C26068">
              <w:rPr>
                <w:iCs/>
                <w:sz w:val="20"/>
                <w:szCs w:val="20"/>
              </w:rPr>
              <w:t>(3)</w:t>
            </w:r>
            <w:r w:rsidRPr="00C26068">
              <w:rPr>
                <w:iCs/>
                <w:sz w:val="20"/>
                <w:szCs w:val="20"/>
              </w:rPr>
              <w:tab/>
            </w:r>
            <w:r w:rsidR="006708D9">
              <w:rPr>
                <w:iCs/>
                <w:sz w:val="20"/>
                <w:szCs w:val="20"/>
              </w:rPr>
              <w:t>Demonstrate</w:t>
            </w:r>
            <w:r w:rsidRPr="00C26068">
              <w:rPr>
                <w:iCs/>
                <w:sz w:val="20"/>
                <w:szCs w:val="20"/>
              </w:rPr>
              <w:t xml:space="preserve"> that </w:t>
            </w:r>
            <w:r w:rsidR="006708D9">
              <w:rPr>
                <w:iCs/>
                <w:sz w:val="20"/>
                <w:szCs w:val="20"/>
              </w:rPr>
              <w:t xml:space="preserve">the </w:t>
            </w:r>
            <w:r w:rsidRPr="00C26068">
              <w:rPr>
                <w:iCs/>
                <w:sz w:val="20"/>
                <w:szCs w:val="20"/>
              </w:rPr>
              <w:t>support design will withstand maximum conditions of loading with the worst combination of thread tolerance.</w:t>
            </w:r>
          </w:p>
        </w:tc>
        <w:tc>
          <w:tcPr>
            <w:tcW w:w="1538" w:type="dxa"/>
            <w:tcBorders>
              <w:top w:val="double" w:sz="6" w:space="0" w:color="auto"/>
              <w:left w:val="double" w:sz="6" w:space="0" w:color="auto"/>
              <w:bottom w:val="double" w:sz="6" w:space="0" w:color="auto"/>
              <w:right w:val="double" w:sz="6" w:space="0" w:color="auto"/>
            </w:tcBorders>
            <w:tcMar>
              <w:top w:w="43" w:type="dxa"/>
              <w:left w:w="72" w:type="dxa"/>
              <w:bottom w:w="43" w:type="dxa"/>
              <w:right w:w="58" w:type="dxa"/>
            </w:tcMar>
          </w:tcPr>
          <w:p w14:paraId="2D38D637" w14:textId="77777777" w:rsidR="009D417C" w:rsidRPr="002D6B57" w:rsidRDefault="009D417C" w:rsidP="00497D8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3/17/83</w:t>
            </w:r>
          </w:p>
        </w:tc>
      </w:tr>
      <w:tr w:rsidR="00CA6E12" w:rsidRPr="002D6B57" w14:paraId="4F5EF7D8" w14:textId="77777777" w:rsidTr="00B425BD">
        <w:trPr>
          <w:cantSplit/>
        </w:trPr>
        <w:tc>
          <w:tcPr>
            <w:tcW w:w="1327" w:type="dxa"/>
            <w:tcMar>
              <w:top w:w="43" w:type="dxa"/>
              <w:left w:w="101" w:type="dxa"/>
              <w:bottom w:w="43" w:type="dxa"/>
              <w:right w:w="58" w:type="dxa"/>
            </w:tcMar>
          </w:tcPr>
          <w:p w14:paraId="3436F276" w14:textId="77777777" w:rsidR="00CA6E12" w:rsidRPr="002D6B57" w:rsidRDefault="00CA6E12"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N-274</w:t>
            </w:r>
          </w:p>
        </w:tc>
        <w:tc>
          <w:tcPr>
            <w:tcW w:w="6660" w:type="dxa"/>
            <w:tcMar>
              <w:top w:w="43" w:type="dxa"/>
              <w:left w:w="72" w:type="dxa"/>
              <w:bottom w:w="43" w:type="dxa"/>
              <w:right w:w="58" w:type="dxa"/>
            </w:tcMar>
          </w:tcPr>
          <w:p w14:paraId="3B007B19" w14:textId="3EBE96F1"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 Repairs for Section III, Division</w:t>
            </w:r>
            <w:r w:rsidR="00A948EC">
              <w:rPr>
                <w:i/>
                <w:iCs/>
                <w:sz w:val="20"/>
                <w:szCs w:val="20"/>
              </w:rPr>
              <w:t> </w:t>
            </w:r>
            <w:r w:rsidRPr="002D6B57">
              <w:rPr>
                <w:i/>
                <w:iCs/>
                <w:sz w:val="20"/>
                <w:szCs w:val="20"/>
              </w:rPr>
              <w:t>1 Construction</w:t>
            </w:r>
          </w:p>
          <w:p w14:paraId="1C7F4CF2" w14:textId="00EFE6D9" w:rsidR="00CA6E12" w:rsidRPr="002D6B57" w:rsidRDefault="00CA6E12"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ultrasonic examination procedures shall be proven by actual demonstration to the satisfaction of the </w:t>
            </w:r>
            <w:r w:rsidR="00A948EC">
              <w:rPr>
                <w:sz w:val="20"/>
                <w:szCs w:val="20"/>
              </w:rPr>
              <w:t>a</w:t>
            </w:r>
            <w:r w:rsidRPr="002D6B57">
              <w:rPr>
                <w:sz w:val="20"/>
                <w:szCs w:val="20"/>
              </w:rPr>
              <w:t xml:space="preserve">uthorized </w:t>
            </w:r>
            <w:r w:rsidR="00A948EC">
              <w:rPr>
                <w:sz w:val="20"/>
                <w:szCs w:val="20"/>
              </w:rPr>
              <w:t>n</w:t>
            </w:r>
            <w:r w:rsidRPr="002D6B57">
              <w:rPr>
                <w:sz w:val="20"/>
                <w:szCs w:val="20"/>
              </w:rPr>
              <w:t xml:space="preserve">uclear </w:t>
            </w:r>
            <w:r w:rsidR="00A948EC">
              <w:rPr>
                <w:sz w:val="20"/>
                <w:szCs w:val="20"/>
              </w:rPr>
              <w:t>i</w:t>
            </w:r>
            <w:r w:rsidRPr="002D6B57">
              <w:rPr>
                <w:sz w:val="20"/>
                <w:szCs w:val="20"/>
              </w:rPr>
              <w:t xml:space="preserve">nspector that the procedures are capable of detecting unacceptable cracks </w:t>
            </w:r>
            <w:r w:rsidR="00A948EC">
              <w:rPr>
                <w:sz w:val="20"/>
                <w:szCs w:val="20"/>
              </w:rPr>
              <w:t>in accordance with</w:t>
            </w:r>
            <w:r w:rsidRPr="002D6B57">
              <w:rPr>
                <w:sz w:val="20"/>
                <w:szCs w:val="20"/>
              </w:rPr>
              <w:t xml:space="preserve"> Section XI</w:t>
            </w:r>
            <w:r w:rsidR="00A948EC">
              <w:rPr>
                <w:sz w:val="20"/>
                <w:szCs w:val="20"/>
              </w:rPr>
              <w:t>,</w:t>
            </w:r>
            <w:r w:rsidRPr="002D6B57">
              <w:rPr>
                <w:sz w:val="20"/>
                <w:szCs w:val="20"/>
              </w:rPr>
              <w:t xml:space="preserve"> requirements.</w:t>
            </w:r>
          </w:p>
        </w:tc>
        <w:tc>
          <w:tcPr>
            <w:tcW w:w="1538" w:type="dxa"/>
            <w:tcMar>
              <w:top w:w="43" w:type="dxa"/>
              <w:left w:w="72" w:type="dxa"/>
              <w:bottom w:w="43" w:type="dxa"/>
              <w:right w:w="58" w:type="dxa"/>
            </w:tcMar>
          </w:tcPr>
          <w:p w14:paraId="5AB791BD"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00CA6E12" w:rsidRPr="002D6B57" w14:paraId="5EAD299D" w14:textId="77777777" w:rsidTr="00B425BD">
        <w:trPr>
          <w:cantSplit/>
        </w:trPr>
        <w:tc>
          <w:tcPr>
            <w:tcW w:w="1327" w:type="dxa"/>
            <w:tcMar>
              <w:top w:w="43" w:type="dxa"/>
              <w:left w:w="101" w:type="dxa"/>
              <w:bottom w:w="43" w:type="dxa"/>
              <w:right w:w="58" w:type="dxa"/>
            </w:tcMar>
          </w:tcPr>
          <w:p w14:paraId="095700CC" w14:textId="77777777" w:rsidR="00CA6E12" w:rsidRPr="002D6B57" w:rsidRDefault="00CA6E12" w:rsidP="00807A4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N-275</w:t>
            </w:r>
          </w:p>
        </w:tc>
        <w:tc>
          <w:tcPr>
            <w:tcW w:w="6660" w:type="dxa"/>
            <w:tcMar>
              <w:top w:w="43" w:type="dxa"/>
              <w:left w:w="72" w:type="dxa"/>
              <w:bottom w:w="43" w:type="dxa"/>
              <w:right w:w="58" w:type="dxa"/>
            </w:tcMar>
          </w:tcPr>
          <w:p w14:paraId="69C65817"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Welds, Section III, Division 1</w:t>
            </w:r>
          </w:p>
          <w:p w14:paraId="792E5D38" w14:textId="232ADFF2" w:rsidR="00CA6E12" w:rsidRPr="002D6B57" w:rsidRDefault="00CA6E12"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Use of the Code Case </w:t>
            </w:r>
            <w:r w:rsidR="00A948EC">
              <w:rPr>
                <w:sz w:val="20"/>
                <w:szCs w:val="20"/>
              </w:rPr>
              <w:t>applies</w:t>
            </w:r>
            <w:r w:rsidRPr="002D6B57">
              <w:rPr>
                <w:sz w:val="20"/>
                <w:szCs w:val="20"/>
              </w:rPr>
              <w:t xml:space="preserve"> only when the removal of an indication requires that the full weld thickness be removed and </w:t>
            </w:r>
            <w:r w:rsidR="00A948EC">
              <w:rPr>
                <w:sz w:val="20"/>
                <w:szCs w:val="20"/>
              </w:rPr>
              <w:t xml:space="preserve">when </w:t>
            </w:r>
            <w:r w:rsidRPr="002D6B57">
              <w:rPr>
                <w:sz w:val="20"/>
                <w:szCs w:val="20"/>
              </w:rPr>
              <w:t>the backside of the weld assembly joint is not accessible for the removal of examination material.</w:t>
            </w:r>
            <w:r>
              <w:rPr>
                <w:sz w:val="20"/>
                <w:szCs w:val="20"/>
              </w:rPr>
              <w:t xml:space="preserve"> </w:t>
            </w:r>
            <w:r w:rsidRPr="002D6B57">
              <w:rPr>
                <w:sz w:val="20"/>
                <w:szCs w:val="20"/>
              </w:rPr>
              <w:t>If an indication is removed and weld</w:t>
            </w:r>
            <w:r w:rsidR="00A948EC">
              <w:rPr>
                <w:sz w:val="20"/>
                <w:szCs w:val="20"/>
              </w:rPr>
              <w:noBreakHyphen/>
            </w:r>
            <w:r w:rsidRPr="002D6B57">
              <w:rPr>
                <w:sz w:val="20"/>
                <w:szCs w:val="20"/>
              </w:rPr>
              <w:t>metal layers still remain, goug</w:t>
            </w:r>
            <w:r w:rsidR="00A948EC">
              <w:rPr>
                <w:sz w:val="20"/>
                <w:szCs w:val="20"/>
              </w:rPr>
              <w:t>ing</w:t>
            </w:r>
            <w:r w:rsidRPr="002D6B57">
              <w:rPr>
                <w:sz w:val="20"/>
                <w:szCs w:val="20"/>
              </w:rPr>
              <w:t xml:space="preserve"> through the wall to qualify for use of the Code Case</w:t>
            </w:r>
            <w:r w:rsidR="00A948EC">
              <w:rPr>
                <w:sz w:val="20"/>
                <w:szCs w:val="20"/>
              </w:rPr>
              <w:t xml:space="preserve"> is not acceptable</w:t>
            </w:r>
            <w:r w:rsidRPr="002D6B57">
              <w:rPr>
                <w:sz w:val="20"/>
                <w:szCs w:val="20"/>
              </w:rPr>
              <w:t>.</w:t>
            </w:r>
            <w:r>
              <w:rPr>
                <w:sz w:val="20"/>
                <w:szCs w:val="20"/>
              </w:rPr>
              <w:t xml:space="preserve"> </w:t>
            </w:r>
            <w:r w:rsidRPr="002D6B57">
              <w:rPr>
                <w:sz w:val="20"/>
                <w:szCs w:val="20"/>
              </w:rPr>
              <w:t xml:space="preserve">Instead, the cavity </w:t>
            </w:r>
            <w:r w:rsidR="00A948EC">
              <w:rPr>
                <w:sz w:val="20"/>
                <w:szCs w:val="20"/>
              </w:rPr>
              <w:t xml:space="preserve">must be examined </w:t>
            </w:r>
            <w:r w:rsidRPr="002D6B57">
              <w:rPr>
                <w:sz w:val="20"/>
                <w:szCs w:val="20"/>
              </w:rPr>
              <w:t>when such an indication has been removed.</w:t>
            </w:r>
          </w:p>
        </w:tc>
        <w:tc>
          <w:tcPr>
            <w:tcW w:w="1538" w:type="dxa"/>
            <w:tcMar>
              <w:top w:w="43" w:type="dxa"/>
              <w:left w:w="72" w:type="dxa"/>
              <w:bottom w:w="43" w:type="dxa"/>
              <w:right w:w="58" w:type="dxa"/>
            </w:tcMar>
          </w:tcPr>
          <w:p w14:paraId="02BB18A5"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00CA6E12" w:rsidRPr="002D6B57" w14:paraId="0FBEFE14" w14:textId="77777777" w:rsidTr="00B425BD">
        <w:trPr>
          <w:cantSplit/>
        </w:trPr>
        <w:tc>
          <w:tcPr>
            <w:tcW w:w="1327" w:type="dxa"/>
            <w:tcMar>
              <w:top w:w="43" w:type="dxa"/>
              <w:left w:w="101" w:type="dxa"/>
              <w:bottom w:w="43" w:type="dxa"/>
              <w:right w:w="58" w:type="dxa"/>
            </w:tcMar>
          </w:tcPr>
          <w:p w14:paraId="3422444E" w14:textId="77777777" w:rsidR="00CA6E12" w:rsidRPr="002D6B57" w:rsidRDefault="00CA6E1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N-279</w:t>
            </w:r>
          </w:p>
        </w:tc>
        <w:tc>
          <w:tcPr>
            <w:tcW w:w="6660" w:type="dxa"/>
            <w:tcMar>
              <w:top w:w="43" w:type="dxa"/>
              <w:left w:w="72" w:type="dxa"/>
              <w:bottom w:w="43" w:type="dxa"/>
              <w:right w:w="58" w:type="dxa"/>
            </w:tcMar>
          </w:tcPr>
          <w:p w14:paraId="21A32DC5" w14:textId="77777777"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Torquing as a Locking Device for Section III, Division 1, Class 1, 2, 3, and MC Component Supports</w:t>
            </w:r>
          </w:p>
          <w:p w14:paraId="0C1F9258" w14:textId="111CE2C7" w:rsidR="00CA6E12" w:rsidRPr="002D6B57" w:rsidRDefault="00CA6E12" w:rsidP="00AB52D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When torquing or </w:t>
            </w:r>
            <w:r w:rsidR="0087693F">
              <w:rPr>
                <w:sz w:val="20"/>
                <w:szCs w:val="20"/>
              </w:rPr>
              <w:t>other preloading</w:t>
            </w:r>
            <w:r w:rsidR="00E45640">
              <w:rPr>
                <w:sz w:val="20"/>
                <w:szCs w:val="20"/>
              </w:rPr>
              <w:t xml:space="preserve"> </w:t>
            </w:r>
            <w:r w:rsidRPr="002D6B57">
              <w:rPr>
                <w:sz w:val="20"/>
                <w:szCs w:val="20"/>
              </w:rPr>
              <w:t xml:space="preserve">is used as a locking device and the joint is later unloaded or disassembled, the bolting should be replaced unless it can be demonstrated or proved to the </w:t>
            </w:r>
            <w:r w:rsidR="00A948EC">
              <w:rPr>
                <w:sz w:val="20"/>
                <w:szCs w:val="20"/>
              </w:rPr>
              <w:t>a</w:t>
            </w:r>
            <w:r w:rsidRPr="002D6B57">
              <w:rPr>
                <w:sz w:val="20"/>
                <w:szCs w:val="20"/>
              </w:rPr>
              <w:t xml:space="preserve">uthorized </w:t>
            </w:r>
            <w:r w:rsidR="00A948EC">
              <w:rPr>
                <w:sz w:val="20"/>
                <w:szCs w:val="20"/>
              </w:rPr>
              <w:t>n</w:t>
            </w:r>
            <w:r w:rsidRPr="002D6B57">
              <w:rPr>
                <w:sz w:val="20"/>
                <w:szCs w:val="20"/>
              </w:rPr>
              <w:t xml:space="preserve">uclear </w:t>
            </w:r>
            <w:r w:rsidR="00A948EC">
              <w:rPr>
                <w:sz w:val="20"/>
                <w:szCs w:val="20"/>
              </w:rPr>
              <w:t>i</w:t>
            </w:r>
            <w:r w:rsidRPr="002D6B57">
              <w:rPr>
                <w:sz w:val="20"/>
                <w:szCs w:val="20"/>
              </w:rPr>
              <w:t>nspector that the original bolting has not been permanently strained.</w:t>
            </w:r>
          </w:p>
        </w:tc>
        <w:tc>
          <w:tcPr>
            <w:tcW w:w="1538" w:type="dxa"/>
            <w:tcMar>
              <w:top w:w="43" w:type="dxa"/>
              <w:left w:w="72" w:type="dxa"/>
              <w:bottom w:w="43" w:type="dxa"/>
              <w:right w:w="58" w:type="dxa"/>
            </w:tcMar>
          </w:tcPr>
          <w:p w14:paraId="323E0127"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00CA6E12" w:rsidRPr="002D6B57" w14:paraId="0B574114" w14:textId="77777777" w:rsidTr="00B425BD">
        <w:trPr>
          <w:cantSplit/>
        </w:trPr>
        <w:tc>
          <w:tcPr>
            <w:tcW w:w="1327" w:type="dxa"/>
            <w:tcMar>
              <w:top w:w="43" w:type="dxa"/>
              <w:left w:w="101" w:type="dxa"/>
              <w:bottom w:w="43" w:type="dxa"/>
              <w:right w:w="58" w:type="dxa"/>
            </w:tcMar>
          </w:tcPr>
          <w:p w14:paraId="2D25EEA1" w14:textId="77777777" w:rsidR="00CA6E12" w:rsidRPr="002D6B57" w:rsidRDefault="00CA6E12" w:rsidP="00EA249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N-292</w:t>
            </w:r>
          </w:p>
        </w:tc>
        <w:tc>
          <w:tcPr>
            <w:tcW w:w="6660" w:type="dxa"/>
            <w:tcMar>
              <w:top w:w="43" w:type="dxa"/>
              <w:left w:w="72" w:type="dxa"/>
              <w:bottom w:w="43" w:type="dxa"/>
              <w:right w:w="58" w:type="dxa"/>
            </w:tcMar>
          </w:tcPr>
          <w:p w14:paraId="23405428" w14:textId="49D30E2A" w:rsidR="00CA6E12" w:rsidRPr="002D6B57" w:rsidRDefault="00CA6E12"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Depositing Weld Metal Prior to Preparing Ends for Welding, Section III, Division</w:t>
            </w:r>
            <w:r w:rsidR="00A948EC">
              <w:rPr>
                <w:i/>
                <w:iCs/>
                <w:sz w:val="20"/>
                <w:szCs w:val="20"/>
              </w:rPr>
              <w:t> </w:t>
            </w:r>
            <w:r w:rsidRPr="002D6B57">
              <w:rPr>
                <w:i/>
                <w:iCs/>
                <w:sz w:val="20"/>
                <w:szCs w:val="20"/>
              </w:rPr>
              <w:t>1, Class</w:t>
            </w:r>
            <w:r w:rsidR="00A948EC">
              <w:rPr>
                <w:i/>
                <w:iCs/>
                <w:sz w:val="20"/>
                <w:szCs w:val="20"/>
              </w:rPr>
              <w:t> </w:t>
            </w:r>
            <w:r w:rsidRPr="002D6B57">
              <w:rPr>
                <w:i/>
                <w:iCs/>
                <w:sz w:val="20"/>
                <w:szCs w:val="20"/>
              </w:rPr>
              <w:t>1, 2, and 3</w:t>
            </w:r>
          </w:p>
          <w:p w14:paraId="75E948D0" w14:textId="512EB41C" w:rsidR="00CA6E12" w:rsidRPr="002D6B57" w:rsidRDefault="00CA6E12"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Class 3 piping that is longitudinally welded and that has a weld efficiency factor of 1.0</w:t>
            </w:r>
            <w:r w:rsidR="00A948EC">
              <w:rPr>
                <w:sz w:val="20"/>
                <w:szCs w:val="20"/>
              </w:rPr>
              <w:t>,</w:t>
            </w:r>
            <w:r w:rsidRPr="002D6B57">
              <w:rPr>
                <w:sz w:val="20"/>
                <w:szCs w:val="20"/>
              </w:rPr>
              <w:t xml:space="preserve"> as selected from </w:t>
            </w:r>
            <w:r w:rsidR="00A948EC">
              <w:rPr>
                <w:sz w:val="20"/>
                <w:szCs w:val="20"/>
              </w:rPr>
              <w:t xml:space="preserve">ASME Code, </w:t>
            </w:r>
            <w:r w:rsidRPr="002D6B57">
              <w:rPr>
                <w:sz w:val="20"/>
                <w:szCs w:val="20"/>
              </w:rPr>
              <w:t>Table ND</w:t>
            </w:r>
            <w:r w:rsidRPr="002D6B57">
              <w:rPr>
                <w:sz w:val="20"/>
                <w:szCs w:val="20"/>
              </w:rPr>
              <w:noBreakHyphen/>
              <w:t xml:space="preserve">3613.4-1, </w:t>
            </w:r>
            <w:r>
              <w:rPr>
                <w:sz w:val="20"/>
                <w:szCs w:val="20"/>
              </w:rPr>
              <w:t>“</w:t>
            </w:r>
            <w:r w:rsidRPr="002D6B57">
              <w:rPr>
                <w:sz w:val="20"/>
                <w:szCs w:val="20"/>
              </w:rPr>
              <w:t>Weld Joint Efficiency Factor,</w:t>
            </w:r>
            <w:r>
              <w:rPr>
                <w:sz w:val="20"/>
                <w:szCs w:val="20"/>
              </w:rPr>
              <w:t>”</w:t>
            </w:r>
            <w:r w:rsidRPr="002D6B57">
              <w:rPr>
                <w:sz w:val="20"/>
                <w:szCs w:val="20"/>
              </w:rPr>
              <w:t xml:space="preserve"> must receive a 100</w:t>
            </w:r>
            <w:r w:rsidR="00A948EC">
              <w:rPr>
                <w:sz w:val="20"/>
                <w:szCs w:val="20"/>
              </w:rPr>
              <w:noBreakHyphen/>
            </w:r>
            <w:r w:rsidRPr="002D6B57">
              <w:rPr>
                <w:sz w:val="20"/>
                <w:szCs w:val="20"/>
              </w:rPr>
              <w:t>percent volumetric examination (</w:t>
            </w:r>
            <w:r w:rsidR="00A948EC">
              <w:rPr>
                <w:sz w:val="20"/>
                <w:szCs w:val="20"/>
              </w:rPr>
              <w:t>radiographic testing</w:t>
            </w:r>
            <w:r w:rsidRPr="002D6B57">
              <w:rPr>
                <w:sz w:val="20"/>
                <w:szCs w:val="20"/>
              </w:rPr>
              <w:t xml:space="preserve"> or </w:t>
            </w:r>
            <w:r w:rsidR="00A948EC">
              <w:rPr>
                <w:sz w:val="20"/>
                <w:szCs w:val="20"/>
              </w:rPr>
              <w:t>ultrasonic testing</w:t>
            </w:r>
            <w:r w:rsidRPr="002D6B57">
              <w:rPr>
                <w:sz w:val="20"/>
                <w:szCs w:val="20"/>
              </w:rPr>
              <w:t xml:space="preserve">) of the deposited weld metal in accordance with </w:t>
            </w:r>
            <w:r w:rsidR="00A948EC">
              <w:rPr>
                <w:sz w:val="20"/>
                <w:szCs w:val="20"/>
              </w:rPr>
              <w:t xml:space="preserve">ASME Code, </w:t>
            </w:r>
            <w:r w:rsidRPr="002D6B57">
              <w:rPr>
                <w:sz w:val="20"/>
                <w:szCs w:val="20"/>
              </w:rPr>
              <w:t>ND</w:t>
            </w:r>
            <w:r w:rsidR="00A948EC">
              <w:rPr>
                <w:sz w:val="20"/>
                <w:szCs w:val="20"/>
              </w:rPr>
              <w:noBreakHyphen/>
            </w:r>
            <w:r w:rsidRPr="002D6B57">
              <w:rPr>
                <w:sz w:val="20"/>
                <w:szCs w:val="20"/>
              </w:rPr>
              <w:t xml:space="preserve">5000, </w:t>
            </w:r>
            <w:r>
              <w:rPr>
                <w:sz w:val="20"/>
                <w:szCs w:val="20"/>
              </w:rPr>
              <w:t>“</w:t>
            </w:r>
            <w:r w:rsidRPr="002D6B57">
              <w:rPr>
                <w:sz w:val="20"/>
                <w:szCs w:val="20"/>
              </w:rPr>
              <w:t>Examination.</w:t>
            </w:r>
            <w:r>
              <w:rPr>
                <w:sz w:val="20"/>
                <w:szCs w:val="20"/>
              </w:rPr>
              <w:t>”</w:t>
            </w:r>
          </w:p>
        </w:tc>
        <w:tc>
          <w:tcPr>
            <w:tcW w:w="1538" w:type="dxa"/>
            <w:tcMar>
              <w:top w:w="43" w:type="dxa"/>
              <w:left w:w="72" w:type="dxa"/>
              <w:bottom w:w="43" w:type="dxa"/>
              <w:right w:w="58" w:type="dxa"/>
            </w:tcMar>
          </w:tcPr>
          <w:p w14:paraId="119B3BF1" w14:textId="77777777" w:rsidR="00CA6E12" w:rsidRPr="002D6B57" w:rsidRDefault="00CA6E1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rsidR="00EA2490" w:rsidRPr="002D6B57" w14:paraId="36C70F95" w14:textId="77777777" w:rsidTr="00B425BD">
        <w:trPr>
          <w:cantSplit/>
        </w:trPr>
        <w:tc>
          <w:tcPr>
            <w:tcW w:w="1327" w:type="dxa"/>
            <w:tcMar>
              <w:top w:w="43" w:type="dxa"/>
              <w:left w:w="101" w:type="dxa"/>
              <w:bottom w:w="43" w:type="dxa"/>
              <w:right w:w="58" w:type="dxa"/>
            </w:tcMar>
          </w:tcPr>
          <w:p w14:paraId="2D685C68"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N-310-1</w:t>
            </w:r>
          </w:p>
        </w:tc>
        <w:tc>
          <w:tcPr>
            <w:tcW w:w="6660" w:type="dxa"/>
            <w:tcMar>
              <w:top w:w="43" w:type="dxa"/>
              <w:left w:w="72" w:type="dxa"/>
              <w:bottom w:w="43" w:type="dxa"/>
              <w:right w:w="58" w:type="dxa"/>
            </w:tcMar>
          </w:tcPr>
          <w:p w14:paraId="17ADC7D8" w14:textId="07C07F74"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Bolting Materials, Section III, Division 1, Class 1, 2, 3, MC</w:t>
            </w:r>
            <w:r w:rsidR="00A948EC">
              <w:rPr>
                <w:i/>
                <w:iCs/>
                <w:sz w:val="20"/>
                <w:szCs w:val="20"/>
              </w:rPr>
              <w:t>,</w:t>
            </w:r>
            <w:r>
              <w:rPr>
                <w:i/>
                <w:iCs/>
                <w:sz w:val="20"/>
                <w:szCs w:val="20"/>
              </w:rPr>
              <w:t xml:space="preserve"> </w:t>
            </w:r>
            <w:r w:rsidRPr="002D6B57">
              <w:rPr>
                <w:i/>
                <w:iCs/>
                <w:sz w:val="20"/>
                <w:szCs w:val="20"/>
              </w:rPr>
              <w:t>and CS</w:t>
            </w:r>
          </w:p>
          <w:p w14:paraId="00D85694" w14:textId="3EDE037E" w:rsidR="00EA2490" w:rsidRPr="002D6B57" w:rsidRDefault="00EA2490"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Each applicant who applies the Code Case should </w:t>
            </w:r>
            <w:r w:rsidR="00664D3B">
              <w:rPr>
                <w:sz w:val="20"/>
                <w:szCs w:val="20"/>
              </w:rPr>
              <w:t xml:space="preserve">include the </w:t>
            </w:r>
            <w:r w:rsidR="00A948EC">
              <w:rPr>
                <w:sz w:val="20"/>
                <w:szCs w:val="20"/>
              </w:rPr>
              <w:t>answer</w:t>
            </w:r>
            <w:r w:rsidR="00664D3B">
              <w:rPr>
                <w:sz w:val="20"/>
                <w:szCs w:val="20"/>
              </w:rPr>
              <w:t>s to</w:t>
            </w:r>
            <w:r w:rsidR="00A948EC">
              <w:rPr>
                <w:sz w:val="20"/>
                <w:szCs w:val="20"/>
              </w:rPr>
              <w:t xml:space="preserve"> the following questions </w:t>
            </w:r>
            <w:r w:rsidRPr="002D6B57">
              <w:rPr>
                <w:sz w:val="20"/>
                <w:szCs w:val="20"/>
              </w:rPr>
              <w:t>in the referencing safety analysis report:</w:t>
            </w:r>
          </w:p>
          <w:p w14:paraId="067E2C95" w14:textId="183EF7C3" w:rsidR="00EA2490" w:rsidRPr="002D6B57" w:rsidRDefault="00EA2490" w:rsidP="00C26068">
            <w:pPr>
              <w:widowControl/>
              <w:tabs>
                <w:tab w:val="left" w:pos="-1440"/>
                <w:tab w:val="left" w:pos="-720"/>
                <w:tab w:val="left" w:pos="0"/>
                <w:tab w:val="left" w:pos="510"/>
                <w:tab w:val="left" w:pos="1050"/>
                <w:tab w:val="left" w:pos="1500"/>
                <w:tab w:val="left" w:pos="2880"/>
              </w:tabs>
              <w:spacing w:after="120"/>
              <w:ind w:left="562" w:hanging="562"/>
              <w:rPr>
                <w:sz w:val="20"/>
                <w:szCs w:val="20"/>
              </w:rPr>
            </w:pPr>
            <w:r w:rsidRPr="002D6B57">
              <w:rPr>
                <w:sz w:val="20"/>
                <w:szCs w:val="20"/>
              </w:rPr>
              <w:t>(1)</w:t>
            </w:r>
            <w:r w:rsidRPr="002D6B57">
              <w:rPr>
                <w:sz w:val="20"/>
                <w:szCs w:val="20"/>
              </w:rPr>
              <w:tab/>
            </w:r>
            <w:r w:rsidR="00A948EC">
              <w:rPr>
                <w:sz w:val="20"/>
                <w:szCs w:val="20"/>
              </w:rPr>
              <w:t>Why does</w:t>
            </w:r>
            <w:r w:rsidRPr="002D6B57">
              <w:rPr>
                <w:sz w:val="20"/>
                <w:szCs w:val="20"/>
              </w:rPr>
              <w:t xml:space="preserve"> the bolting not meet </w:t>
            </w:r>
            <w:r w:rsidR="00664D3B">
              <w:rPr>
                <w:sz w:val="20"/>
                <w:szCs w:val="20"/>
              </w:rPr>
              <w:t xml:space="preserve">ASME Code, </w:t>
            </w:r>
            <w:r w:rsidRPr="002D6B57">
              <w:rPr>
                <w:sz w:val="20"/>
                <w:szCs w:val="20"/>
              </w:rPr>
              <w:t>NCA</w:t>
            </w:r>
            <w:r w:rsidR="00664D3B">
              <w:rPr>
                <w:sz w:val="20"/>
                <w:szCs w:val="20"/>
              </w:rPr>
              <w:noBreakHyphen/>
            </w:r>
            <w:r w:rsidRPr="002D6B57">
              <w:rPr>
                <w:sz w:val="20"/>
                <w:szCs w:val="20"/>
              </w:rPr>
              <w:t>3800 (or NA</w:t>
            </w:r>
            <w:r w:rsidR="00664D3B">
              <w:rPr>
                <w:sz w:val="20"/>
                <w:szCs w:val="20"/>
              </w:rPr>
              <w:noBreakHyphen/>
            </w:r>
            <w:r w:rsidRPr="002D6B57">
              <w:rPr>
                <w:sz w:val="20"/>
                <w:szCs w:val="20"/>
              </w:rPr>
              <w:t>3700)</w:t>
            </w:r>
            <w:r w:rsidR="00664D3B">
              <w:rPr>
                <w:sz w:val="20"/>
                <w:szCs w:val="20"/>
              </w:rPr>
              <w:t>?</w:t>
            </w:r>
          </w:p>
          <w:p w14:paraId="3181082D" w14:textId="29AFC788" w:rsidR="00EA2490" w:rsidRPr="002D6B57" w:rsidRDefault="00EA2490" w:rsidP="00C26068">
            <w:pPr>
              <w:widowControl/>
              <w:tabs>
                <w:tab w:val="left" w:pos="-1440"/>
                <w:tab w:val="left" w:pos="-720"/>
                <w:tab w:val="left" w:pos="0"/>
                <w:tab w:val="left" w:pos="510"/>
                <w:tab w:val="left" w:pos="1050"/>
                <w:tab w:val="left" w:pos="1500"/>
                <w:tab w:val="left" w:pos="2880"/>
              </w:tabs>
              <w:spacing w:after="120"/>
              <w:ind w:left="562" w:hanging="562"/>
              <w:rPr>
                <w:sz w:val="20"/>
                <w:szCs w:val="20"/>
              </w:rPr>
            </w:pPr>
            <w:r w:rsidRPr="002D6B57">
              <w:rPr>
                <w:sz w:val="20"/>
                <w:szCs w:val="20"/>
              </w:rPr>
              <w:t>(2)</w:t>
            </w:r>
            <w:r w:rsidRPr="002D6B57">
              <w:rPr>
                <w:sz w:val="20"/>
                <w:szCs w:val="20"/>
              </w:rPr>
              <w:tab/>
            </w:r>
            <w:r w:rsidR="00664D3B">
              <w:rPr>
                <w:sz w:val="20"/>
                <w:szCs w:val="20"/>
              </w:rPr>
              <w:t>W</w:t>
            </w:r>
            <w:r w:rsidRPr="002D6B57">
              <w:rPr>
                <w:sz w:val="20"/>
                <w:szCs w:val="20"/>
              </w:rPr>
              <w:t xml:space="preserve">here </w:t>
            </w:r>
            <w:r w:rsidR="00664D3B">
              <w:rPr>
                <w:sz w:val="20"/>
                <w:szCs w:val="20"/>
              </w:rPr>
              <w:t xml:space="preserve">will </w:t>
            </w:r>
            <w:r w:rsidRPr="002D6B57">
              <w:rPr>
                <w:sz w:val="20"/>
                <w:szCs w:val="20"/>
              </w:rPr>
              <w:t>the bolting be used in the plant</w:t>
            </w:r>
            <w:r w:rsidR="00664D3B">
              <w:rPr>
                <w:sz w:val="20"/>
                <w:szCs w:val="20"/>
              </w:rPr>
              <w:t>?</w:t>
            </w:r>
          </w:p>
          <w:p w14:paraId="3E238697" w14:textId="550032CC" w:rsidR="00EA2490" w:rsidRPr="002D6B57" w:rsidRDefault="00EA2490" w:rsidP="00C26068">
            <w:pPr>
              <w:tabs>
                <w:tab w:val="left" w:pos="-1440"/>
                <w:tab w:val="left" w:pos="-720"/>
                <w:tab w:val="left" w:pos="510"/>
                <w:tab w:val="left" w:pos="1050"/>
                <w:tab w:val="left" w:pos="1500"/>
                <w:tab w:val="left" w:pos="2880"/>
              </w:tabs>
              <w:ind w:left="518" w:hanging="518"/>
              <w:rPr>
                <w:sz w:val="20"/>
                <w:szCs w:val="20"/>
              </w:rPr>
            </w:pPr>
            <w:r w:rsidRPr="002D6B57">
              <w:rPr>
                <w:sz w:val="20"/>
                <w:szCs w:val="20"/>
              </w:rPr>
              <w:t>(3)</w:t>
            </w:r>
            <w:r w:rsidRPr="002D6B57">
              <w:rPr>
                <w:sz w:val="20"/>
                <w:szCs w:val="20"/>
              </w:rPr>
              <w:tab/>
            </w:r>
            <w:r w:rsidR="00664D3B">
              <w:rPr>
                <w:sz w:val="20"/>
                <w:szCs w:val="20"/>
              </w:rPr>
              <w:t>H</w:t>
            </w:r>
            <w:r w:rsidRPr="002D6B57">
              <w:rPr>
                <w:sz w:val="20"/>
                <w:szCs w:val="20"/>
              </w:rPr>
              <w:t xml:space="preserve">ow </w:t>
            </w:r>
            <w:r w:rsidR="00664D3B">
              <w:rPr>
                <w:sz w:val="20"/>
                <w:szCs w:val="20"/>
              </w:rPr>
              <w:t xml:space="preserve">will </w:t>
            </w:r>
            <w:r w:rsidRPr="002D6B57">
              <w:rPr>
                <w:sz w:val="20"/>
                <w:szCs w:val="20"/>
              </w:rPr>
              <w:t xml:space="preserve">the </w:t>
            </w:r>
            <w:r w:rsidR="00E45640">
              <w:rPr>
                <w:sz w:val="20"/>
                <w:szCs w:val="20"/>
              </w:rPr>
              <w:t xml:space="preserve">applicant show that the </w:t>
            </w:r>
            <w:r w:rsidRPr="002D6B57">
              <w:rPr>
                <w:sz w:val="20"/>
                <w:szCs w:val="20"/>
              </w:rPr>
              <w:t>bolting material properties required by the</w:t>
            </w:r>
            <w:r>
              <w:rPr>
                <w:sz w:val="20"/>
                <w:szCs w:val="20"/>
              </w:rPr>
              <w:t xml:space="preserve"> </w:t>
            </w:r>
            <w:r w:rsidRPr="002D6B57">
              <w:rPr>
                <w:sz w:val="20"/>
                <w:szCs w:val="20"/>
              </w:rPr>
              <w:t>equipment support design specification</w:t>
            </w:r>
            <w:r w:rsidR="00664D3B">
              <w:rPr>
                <w:sz w:val="20"/>
                <w:szCs w:val="20"/>
              </w:rPr>
              <w:t xml:space="preserve"> </w:t>
            </w:r>
            <w:r w:rsidR="00E45640">
              <w:rPr>
                <w:sz w:val="20"/>
                <w:szCs w:val="20"/>
              </w:rPr>
              <w:t>will</w:t>
            </w:r>
            <w:r w:rsidRPr="002D6B57">
              <w:rPr>
                <w:sz w:val="20"/>
                <w:szCs w:val="20"/>
              </w:rPr>
              <w:t xml:space="preserve"> </w:t>
            </w:r>
            <w:r w:rsidR="00664D3B">
              <w:rPr>
                <w:sz w:val="20"/>
                <w:szCs w:val="20"/>
              </w:rPr>
              <w:t>be</w:t>
            </w:r>
            <w:r w:rsidR="00664D3B" w:rsidRPr="002D6B57">
              <w:rPr>
                <w:sz w:val="20"/>
                <w:szCs w:val="20"/>
              </w:rPr>
              <w:t> </w:t>
            </w:r>
            <w:r w:rsidRPr="002D6B57">
              <w:rPr>
                <w:sz w:val="20"/>
                <w:szCs w:val="20"/>
              </w:rPr>
              <w:t>present in the actual bolting</w:t>
            </w:r>
            <w:r>
              <w:rPr>
                <w:sz w:val="20"/>
                <w:szCs w:val="20"/>
              </w:rPr>
              <w:t xml:space="preserve"> </w:t>
            </w:r>
            <w:r w:rsidRPr="002D6B57">
              <w:rPr>
                <w:sz w:val="20"/>
                <w:szCs w:val="20"/>
              </w:rPr>
              <w:t>material</w:t>
            </w:r>
            <w:r w:rsidR="00664D3B">
              <w:rPr>
                <w:sz w:val="20"/>
                <w:szCs w:val="20"/>
              </w:rPr>
              <w:t>?</w:t>
            </w:r>
          </w:p>
        </w:tc>
        <w:tc>
          <w:tcPr>
            <w:tcW w:w="1538" w:type="dxa"/>
            <w:tcMar>
              <w:top w:w="43" w:type="dxa"/>
              <w:left w:w="72" w:type="dxa"/>
              <w:bottom w:w="43" w:type="dxa"/>
              <w:right w:w="58" w:type="dxa"/>
            </w:tcMar>
          </w:tcPr>
          <w:p w14:paraId="73EF1A0B" w14:textId="03A999D9"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00EA2490" w:rsidRPr="002D6B57" w14:paraId="5532386E" w14:textId="77777777" w:rsidTr="00B425BD">
        <w:trPr>
          <w:cantSplit/>
        </w:trPr>
        <w:tc>
          <w:tcPr>
            <w:tcW w:w="1327" w:type="dxa"/>
            <w:tcMar>
              <w:top w:w="43" w:type="dxa"/>
              <w:left w:w="101" w:type="dxa"/>
              <w:bottom w:w="43" w:type="dxa"/>
              <w:right w:w="58" w:type="dxa"/>
            </w:tcMar>
          </w:tcPr>
          <w:p w14:paraId="0DAD9D13" w14:textId="77777777" w:rsidR="00EA2490" w:rsidRPr="002D6B57" w:rsidRDefault="00EA2490" w:rsidP="001E5259">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N-314</w:t>
            </w:r>
          </w:p>
        </w:tc>
        <w:tc>
          <w:tcPr>
            <w:tcW w:w="6660" w:type="dxa"/>
            <w:tcMar>
              <w:top w:w="43" w:type="dxa"/>
              <w:left w:w="72" w:type="dxa"/>
              <w:bottom w:w="43" w:type="dxa"/>
              <w:right w:w="58" w:type="dxa"/>
            </w:tcMar>
          </w:tcPr>
          <w:p w14:paraId="586FA27D"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Thread Engagement, Section III, Division 1</w:t>
            </w:r>
          </w:p>
          <w:p w14:paraId="4DB98547" w14:textId="38B3DBB3" w:rsidR="00EA2490" w:rsidRPr="002D6B57" w:rsidRDefault="00EA2490"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Applicants should identify </w:t>
            </w:r>
            <w:r w:rsidR="00664D3B">
              <w:rPr>
                <w:sz w:val="20"/>
                <w:szCs w:val="20"/>
              </w:rPr>
              <w:t xml:space="preserve">the following items </w:t>
            </w:r>
            <w:r w:rsidRPr="002D6B57">
              <w:rPr>
                <w:sz w:val="20"/>
                <w:szCs w:val="20"/>
              </w:rPr>
              <w:t>in their safety analysis report:</w:t>
            </w:r>
          </w:p>
          <w:p w14:paraId="613AD5E6" w14:textId="1C7FD63A" w:rsidR="00EA2490" w:rsidRPr="002D6B57" w:rsidRDefault="00EA2490" w:rsidP="002D6B57">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 xml:space="preserve">the minimum length of thread engagement </w:t>
            </w:r>
          </w:p>
          <w:p w14:paraId="292CC1FB" w14:textId="6F4A31FB" w:rsidR="00EA2490" w:rsidRPr="002D6B57" w:rsidRDefault="00EA2490"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(2)</w:t>
            </w:r>
            <w:r w:rsidRPr="002D6B57">
              <w:rPr>
                <w:sz w:val="20"/>
                <w:szCs w:val="20"/>
              </w:rPr>
              <w:tab/>
              <w:t>the procedure used to establish thread engagement</w:t>
            </w:r>
          </w:p>
        </w:tc>
        <w:tc>
          <w:tcPr>
            <w:tcW w:w="1538" w:type="dxa"/>
            <w:tcMar>
              <w:top w:w="43" w:type="dxa"/>
              <w:left w:w="72" w:type="dxa"/>
              <w:bottom w:w="43" w:type="dxa"/>
              <w:right w:w="58" w:type="dxa"/>
            </w:tcMar>
          </w:tcPr>
          <w:p w14:paraId="351A8377"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rsidR="00EA2490" w:rsidRPr="002D6B57" w14:paraId="5D0EB920" w14:textId="77777777" w:rsidTr="00B425BD">
        <w:trPr>
          <w:cantSplit/>
        </w:trPr>
        <w:tc>
          <w:tcPr>
            <w:tcW w:w="1327" w:type="dxa"/>
            <w:tcMar>
              <w:top w:w="43" w:type="dxa"/>
              <w:left w:w="101" w:type="dxa"/>
              <w:bottom w:w="43" w:type="dxa"/>
              <w:right w:w="58" w:type="dxa"/>
            </w:tcMar>
          </w:tcPr>
          <w:p w14:paraId="02ABC9C1"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N-348</w:t>
            </w:r>
            <w:r w:rsidR="006766F2">
              <w:rPr>
                <w:sz w:val="20"/>
                <w:szCs w:val="20"/>
              </w:rPr>
              <w:br/>
            </w:r>
            <w:r w:rsidRPr="002D6B57">
              <w:rPr>
                <w:sz w:val="20"/>
                <w:szCs w:val="20"/>
              </w:rPr>
              <w:t>N-348-1</w:t>
            </w:r>
            <w:r w:rsidR="006766F2">
              <w:rPr>
                <w:sz w:val="20"/>
                <w:szCs w:val="20"/>
              </w:rPr>
              <w:br/>
            </w:r>
            <w:r w:rsidRPr="002D6B57">
              <w:rPr>
                <w:sz w:val="20"/>
                <w:szCs w:val="20"/>
              </w:rPr>
              <w:t>N-348-2</w:t>
            </w:r>
          </w:p>
        </w:tc>
        <w:tc>
          <w:tcPr>
            <w:tcW w:w="6660" w:type="dxa"/>
            <w:tcMar>
              <w:top w:w="43" w:type="dxa"/>
              <w:left w:w="72" w:type="dxa"/>
              <w:bottom w:w="43" w:type="dxa"/>
              <w:right w:w="58" w:type="dxa"/>
            </w:tcMar>
          </w:tcPr>
          <w:p w14:paraId="136792E9"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SA-574 Socket Weld Head Cap Screws, Section III, Division 1</w:t>
            </w:r>
          </w:p>
          <w:p w14:paraId="077BA50E" w14:textId="31A83E46" w:rsidR="00EA2490" w:rsidRPr="002D6B57" w:rsidRDefault="00EA2490"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Applicants</w:t>
            </w:r>
            <w:r w:rsidR="00B42000">
              <w:rPr>
                <w:sz w:val="20"/>
                <w:szCs w:val="20"/>
              </w:rPr>
              <w:t>’</w:t>
            </w:r>
            <w:r w:rsidRPr="002D6B57">
              <w:rPr>
                <w:sz w:val="20"/>
                <w:szCs w:val="20"/>
              </w:rPr>
              <w:t xml:space="preserve"> safety analysis reports </w:t>
            </w:r>
            <w:r w:rsidR="00B42000">
              <w:rPr>
                <w:sz w:val="20"/>
                <w:szCs w:val="20"/>
              </w:rPr>
              <w:t xml:space="preserve">should justify </w:t>
            </w:r>
            <w:r w:rsidRPr="002D6B57">
              <w:rPr>
                <w:sz w:val="20"/>
                <w:szCs w:val="20"/>
              </w:rPr>
              <w:t xml:space="preserve">why </w:t>
            </w:r>
            <w:r w:rsidR="00664D3B">
              <w:rPr>
                <w:sz w:val="20"/>
                <w:szCs w:val="20"/>
              </w:rPr>
              <w:t xml:space="preserve">the </w:t>
            </w:r>
            <w:r w:rsidRPr="002D6B57">
              <w:rPr>
                <w:sz w:val="20"/>
                <w:szCs w:val="20"/>
              </w:rPr>
              <w:t>use of these socket head cap screws will not result in early failure from stress</w:t>
            </w:r>
            <w:r w:rsidR="00664D3B">
              <w:rPr>
                <w:sz w:val="20"/>
                <w:szCs w:val="20"/>
              </w:rPr>
              <w:noBreakHyphen/>
            </w:r>
            <w:r w:rsidRPr="002D6B57">
              <w:rPr>
                <w:sz w:val="20"/>
                <w:szCs w:val="20"/>
              </w:rPr>
              <w:t>corrosion cracking.</w:t>
            </w:r>
          </w:p>
        </w:tc>
        <w:tc>
          <w:tcPr>
            <w:tcW w:w="1538" w:type="dxa"/>
            <w:tcMar>
              <w:top w:w="43" w:type="dxa"/>
              <w:left w:w="72" w:type="dxa"/>
              <w:bottom w:w="43" w:type="dxa"/>
              <w:right w:w="58" w:type="dxa"/>
            </w:tcMar>
          </w:tcPr>
          <w:p w14:paraId="2D77BB3E"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9/7/85</w:t>
            </w:r>
          </w:p>
          <w:p w14:paraId="6556F2FE"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2/20/89</w:t>
            </w:r>
          </w:p>
          <w:p w14:paraId="53B4E053"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00EA2490" w:rsidRPr="002D6B57" w14:paraId="721AA840" w14:textId="77777777" w:rsidTr="00B425BD">
        <w:trPr>
          <w:cantSplit/>
        </w:trPr>
        <w:tc>
          <w:tcPr>
            <w:tcW w:w="1327" w:type="dxa"/>
            <w:tcMar>
              <w:top w:w="43" w:type="dxa"/>
              <w:left w:w="101" w:type="dxa"/>
              <w:bottom w:w="43" w:type="dxa"/>
              <w:right w:w="58" w:type="dxa"/>
            </w:tcMar>
          </w:tcPr>
          <w:p w14:paraId="18E0ECD3" w14:textId="77777777" w:rsidR="00EA2490" w:rsidRPr="002D6B57" w:rsidRDefault="00EA2490"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N-350</w:t>
            </w:r>
          </w:p>
        </w:tc>
        <w:tc>
          <w:tcPr>
            <w:tcW w:w="6660" w:type="dxa"/>
            <w:tcMar>
              <w:top w:w="43" w:type="dxa"/>
              <w:left w:w="72" w:type="dxa"/>
              <w:bottom w:w="43" w:type="dxa"/>
              <w:right w:w="58" w:type="dxa"/>
            </w:tcMar>
          </w:tcPr>
          <w:p w14:paraId="07EA1939"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w:t>
            </w:r>
            <w:r w:rsidRPr="002D6B57">
              <w:rPr>
                <w:i/>
                <w:iCs/>
                <w:sz w:val="20"/>
                <w:szCs w:val="20"/>
              </w:rPr>
              <w:sym w:font="WP TypographicSymbols" w:char="0042"/>
            </w:r>
            <w:r w:rsidRPr="002D6B57">
              <w:rPr>
                <w:i/>
                <w:iCs/>
                <w:sz w:val="20"/>
                <w:szCs w:val="20"/>
              </w:rPr>
              <w:t>Thickness of Material, Section III, Division 1</w:t>
            </w:r>
          </w:p>
          <w:p w14:paraId="3AD64685" w14:textId="6638E049" w:rsidR="00EA2490" w:rsidRPr="002D6B57" w:rsidRDefault="00EA2490"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wishing to use this Code Case for </w:t>
            </w:r>
            <w:r w:rsidR="00664D3B">
              <w:rPr>
                <w:sz w:val="20"/>
                <w:szCs w:val="20"/>
              </w:rPr>
              <w:t xml:space="preserve">materials </w:t>
            </w:r>
            <w:r w:rsidRPr="002D6B57">
              <w:rPr>
                <w:sz w:val="20"/>
                <w:szCs w:val="20"/>
              </w:rPr>
              <w:t>other than P</w:t>
            </w:r>
            <w:r w:rsidR="00664D3B">
              <w:rPr>
                <w:sz w:val="20"/>
                <w:szCs w:val="20"/>
              </w:rPr>
              <w:noBreakHyphen/>
            </w:r>
            <w:r w:rsidRPr="002D6B57">
              <w:rPr>
                <w:sz w:val="20"/>
                <w:szCs w:val="20"/>
              </w:rPr>
              <w:t>1 materials should demonstrate that the use of this Code Case will not adversely affect the required material properties.</w:t>
            </w:r>
          </w:p>
        </w:tc>
        <w:tc>
          <w:tcPr>
            <w:tcW w:w="1538" w:type="dxa"/>
            <w:tcMar>
              <w:top w:w="43" w:type="dxa"/>
              <w:left w:w="72" w:type="dxa"/>
              <w:bottom w:w="43" w:type="dxa"/>
              <w:right w:w="58" w:type="dxa"/>
            </w:tcMar>
          </w:tcPr>
          <w:p w14:paraId="495C399A" w14:textId="5CAE2502"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rsidR="00EA2490" w:rsidRPr="002D6B57" w14:paraId="65A3A975" w14:textId="77777777" w:rsidTr="00B425BD">
        <w:trPr>
          <w:cantSplit/>
        </w:trPr>
        <w:tc>
          <w:tcPr>
            <w:tcW w:w="1327" w:type="dxa"/>
            <w:tcMar>
              <w:top w:w="43" w:type="dxa"/>
              <w:left w:w="101" w:type="dxa"/>
              <w:bottom w:w="43" w:type="dxa"/>
              <w:right w:w="58" w:type="dxa"/>
            </w:tcMar>
          </w:tcPr>
          <w:p w14:paraId="03B5A141" w14:textId="77777777" w:rsidR="00EA2490" w:rsidRPr="002D6B57" w:rsidRDefault="00EA2490" w:rsidP="00807A4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N-383-1</w:t>
            </w:r>
          </w:p>
        </w:tc>
        <w:tc>
          <w:tcPr>
            <w:tcW w:w="6660" w:type="dxa"/>
            <w:tcMar>
              <w:top w:w="43" w:type="dxa"/>
              <w:left w:w="72" w:type="dxa"/>
              <w:bottom w:w="43" w:type="dxa"/>
              <w:right w:w="58" w:type="dxa"/>
            </w:tcMar>
          </w:tcPr>
          <w:p w14:paraId="69F7F3C8" w14:textId="1FCE9758"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Weld Repair of SA-182 Austenitic Forgings, Section III, Division 1, </w:t>
            </w:r>
            <w:r w:rsidR="00664D3B">
              <w:rPr>
                <w:i/>
                <w:iCs/>
                <w:sz w:val="20"/>
                <w:szCs w:val="20"/>
              </w:rPr>
              <w:br/>
            </w:r>
            <w:r w:rsidRPr="002D6B57">
              <w:rPr>
                <w:i/>
                <w:iCs/>
                <w:sz w:val="20"/>
                <w:szCs w:val="20"/>
              </w:rPr>
              <w:t>Classes</w:t>
            </w:r>
            <w:r w:rsidR="00664D3B">
              <w:rPr>
                <w:i/>
                <w:iCs/>
                <w:sz w:val="20"/>
                <w:szCs w:val="20"/>
              </w:rPr>
              <w:t> </w:t>
            </w:r>
            <w:r w:rsidRPr="002D6B57">
              <w:rPr>
                <w:i/>
                <w:iCs/>
                <w:sz w:val="20"/>
                <w:szCs w:val="20"/>
              </w:rPr>
              <w:t>1, 2, and 3</w:t>
            </w:r>
          </w:p>
          <w:p w14:paraId="68503032" w14:textId="2F013B12" w:rsidR="00EA2490" w:rsidRPr="002D6B57" w:rsidRDefault="00EA2490"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who apply the provisions of this Code Case to permit material manufacturers to weld repair austenitic forgings without resolution heat treatment should </w:t>
            </w:r>
            <w:r w:rsidR="0082369B">
              <w:rPr>
                <w:sz w:val="20"/>
                <w:szCs w:val="20"/>
              </w:rPr>
              <w:t>give</w:t>
            </w:r>
            <w:r w:rsidRPr="002D6B57">
              <w:rPr>
                <w:sz w:val="20"/>
                <w:szCs w:val="20"/>
              </w:rPr>
              <w:t xml:space="preserve"> the NRC staff (</w:t>
            </w:r>
            <w:r w:rsidR="00664D3B">
              <w:rPr>
                <w:sz w:val="20"/>
                <w:szCs w:val="20"/>
              </w:rPr>
              <w:t>through</w:t>
            </w:r>
            <w:r w:rsidR="00664D3B" w:rsidRPr="002D6B57">
              <w:rPr>
                <w:sz w:val="20"/>
                <w:szCs w:val="20"/>
              </w:rPr>
              <w:t xml:space="preserve"> </w:t>
            </w:r>
            <w:r w:rsidRPr="002D6B57">
              <w:rPr>
                <w:sz w:val="20"/>
                <w:szCs w:val="20"/>
              </w:rPr>
              <w:t>the safety analysis report)</w:t>
            </w:r>
            <w:r w:rsidR="00664D3B">
              <w:rPr>
                <w:sz w:val="20"/>
                <w:szCs w:val="20"/>
              </w:rPr>
              <w:t xml:space="preserve"> a justification as to</w:t>
            </w:r>
            <w:r w:rsidRPr="002D6B57">
              <w:rPr>
                <w:sz w:val="20"/>
                <w:szCs w:val="20"/>
              </w:rPr>
              <w:t xml:space="preserve"> why this is acceptable for their applications, including their evaluation of the susceptibility for stress</w:t>
            </w:r>
            <w:r w:rsidR="00664D3B">
              <w:rPr>
                <w:sz w:val="20"/>
                <w:szCs w:val="20"/>
              </w:rPr>
              <w:noBreakHyphen/>
            </w:r>
            <w:r w:rsidRPr="002D6B57">
              <w:rPr>
                <w:sz w:val="20"/>
                <w:szCs w:val="20"/>
              </w:rPr>
              <w:t>corrosion cracking.</w:t>
            </w:r>
          </w:p>
        </w:tc>
        <w:tc>
          <w:tcPr>
            <w:tcW w:w="1538" w:type="dxa"/>
            <w:tcMar>
              <w:top w:w="43" w:type="dxa"/>
              <w:left w:w="72" w:type="dxa"/>
              <w:bottom w:w="43" w:type="dxa"/>
              <w:right w:w="58" w:type="dxa"/>
            </w:tcMar>
          </w:tcPr>
          <w:p w14:paraId="6755E79F"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rsidR="00EA2490" w:rsidRPr="002D6B57" w14:paraId="0E6E2187" w14:textId="77777777" w:rsidTr="00B425BD">
        <w:trPr>
          <w:cantSplit/>
        </w:trPr>
        <w:tc>
          <w:tcPr>
            <w:tcW w:w="1327" w:type="dxa"/>
            <w:tcMar>
              <w:top w:w="43" w:type="dxa"/>
              <w:left w:w="101" w:type="dxa"/>
              <w:bottom w:w="43" w:type="dxa"/>
              <w:right w:w="58" w:type="dxa"/>
            </w:tcMar>
          </w:tcPr>
          <w:p w14:paraId="52A8E085"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N-397</w:t>
            </w:r>
          </w:p>
        </w:tc>
        <w:tc>
          <w:tcPr>
            <w:tcW w:w="6660" w:type="dxa"/>
            <w:tcMar>
              <w:top w:w="43" w:type="dxa"/>
              <w:left w:w="72" w:type="dxa"/>
              <w:bottom w:w="43" w:type="dxa"/>
              <w:right w:w="58" w:type="dxa"/>
            </w:tcMar>
          </w:tcPr>
          <w:p w14:paraId="33BA2130" w14:textId="034AD966"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to the Spectral Broadening Procedures of N-1226.3 for Classes</w:t>
            </w:r>
            <w:r w:rsidR="00664D3B">
              <w:rPr>
                <w:i/>
                <w:iCs/>
                <w:sz w:val="20"/>
                <w:szCs w:val="20"/>
              </w:rPr>
              <w:t> </w:t>
            </w:r>
            <w:r w:rsidRPr="002D6B57">
              <w:rPr>
                <w:i/>
                <w:iCs/>
                <w:sz w:val="20"/>
                <w:szCs w:val="20"/>
              </w:rPr>
              <w:t>1, 2, and 3 Piping, Section III, Division 1</w:t>
            </w:r>
          </w:p>
          <w:p w14:paraId="0698043C" w14:textId="5D43E041" w:rsidR="00EA2490" w:rsidRPr="002D6B57" w:rsidRDefault="00EA2490"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The</w:t>
            </w:r>
            <w:r w:rsidR="00664D3B">
              <w:rPr>
                <w:sz w:val="20"/>
                <w:szCs w:val="20"/>
              </w:rPr>
              <w:t xml:space="preserve"> </w:t>
            </w:r>
            <w:r w:rsidRPr="002D6B57">
              <w:rPr>
                <w:sz w:val="20"/>
                <w:szCs w:val="20"/>
              </w:rPr>
              <w:t>Code Case is acceptable for specific plant applications on a case</w:t>
            </w:r>
            <w:r w:rsidR="00664D3B">
              <w:rPr>
                <w:sz w:val="20"/>
                <w:szCs w:val="20"/>
              </w:rPr>
              <w:noBreakHyphen/>
            </w:r>
            <w:r w:rsidRPr="002D6B57">
              <w:rPr>
                <w:sz w:val="20"/>
                <w:szCs w:val="20"/>
              </w:rPr>
              <w:t>by</w:t>
            </w:r>
            <w:r w:rsidR="00664D3B">
              <w:rPr>
                <w:sz w:val="20"/>
                <w:szCs w:val="20"/>
              </w:rPr>
              <w:noBreakHyphen/>
            </w:r>
            <w:r w:rsidRPr="002D6B57">
              <w:rPr>
                <w:sz w:val="20"/>
                <w:szCs w:val="20"/>
              </w:rPr>
              <w:t>case basis</w:t>
            </w:r>
            <w:r w:rsidR="00664D3B">
              <w:rPr>
                <w:sz w:val="20"/>
                <w:szCs w:val="20"/>
              </w:rPr>
              <w:t>,</w:t>
            </w:r>
            <w:r w:rsidRPr="002D6B57">
              <w:rPr>
                <w:sz w:val="20"/>
                <w:szCs w:val="20"/>
              </w:rPr>
              <w:t xml:space="preserve"> pending revision of </w:t>
            </w:r>
            <w:r w:rsidR="00664D3B">
              <w:rPr>
                <w:sz w:val="20"/>
                <w:szCs w:val="20"/>
              </w:rPr>
              <w:t>RG</w:t>
            </w:r>
            <w:r w:rsidRPr="002D6B57">
              <w:rPr>
                <w:sz w:val="20"/>
                <w:szCs w:val="20"/>
              </w:rPr>
              <w:t xml:space="preserve"> 1.122, </w:t>
            </w:r>
            <w:r>
              <w:rPr>
                <w:sz w:val="20"/>
                <w:szCs w:val="20"/>
              </w:rPr>
              <w:t>“</w:t>
            </w:r>
            <w:r w:rsidRPr="002D6B57">
              <w:rPr>
                <w:sz w:val="20"/>
                <w:szCs w:val="20"/>
              </w:rPr>
              <w:t>Development of Floor Design Response Spectra for Seismic Design of Floor</w:t>
            </w:r>
            <w:r w:rsidR="00664D3B">
              <w:rPr>
                <w:sz w:val="20"/>
                <w:szCs w:val="20"/>
              </w:rPr>
              <w:noBreakHyphen/>
            </w:r>
            <w:r w:rsidRPr="002D6B57">
              <w:rPr>
                <w:sz w:val="20"/>
                <w:szCs w:val="20"/>
              </w:rPr>
              <w:t>Supported Equipment or Components</w:t>
            </w:r>
            <w:r>
              <w:rPr>
                <w:sz w:val="20"/>
                <w:szCs w:val="20"/>
              </w:rPr>
              <w:t>”</w:t>
            </w:r>
            <w:r w:rsidRPr="002D6B57">
              <w:rPr>
                <w:sz w:val="20"/>
                <w:szCs w:val="20"/>
              </w:rPr>
              <w:t xml:space="preserve"> (Ref.</w:t>
            </w:r>
            <w:r w:rsidR="00664D3B">
              <w:rPr>
                <w:sz w:val="20"/>
                <w:szCs w:val="20"/>
              </w:rPr>
              <w:t> </w:t>
            </w:r>
            <w:r>
              <w:rPr>
                <w:sz w:val="20"/>
                <w:szCs w:val="20"/>
              </w:rPr>
              <w:t>9</w:t>
            </w:r>
            <w:r w:rsidRPr="002D6B57">
              <w:rPr>
                <w:sz w:val="20"/>
                <w:szCs w:val="20"/>
              </w:rPr>
              <w:t>).</w:t>
            </w:r>
          </w:p>
        </w:tc>
        <w:tc>
          <w:tcPr>
            <w:tcW w:w="1538" w:type="dxa"/>
            <w:tcMar>
              <w:top w:w="43" w:type="dxa"/>
              <w:left w:w="72" w:type="dxa"/>
              <w:bottom w:w="43" w:type="dxa"/>
              <w:right w:w="58" w:type="dxa"/>
            </w:tcMar>
          </w:tcPr>
          <w:p w14:paraId="10E72474"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rsidR="00EA2490" w:rsidRPr="002D6B57" w14:paraId="7C284A74" w14:textId="77777777" w:rsidTr="00B425BD">
        <w:trPr>
          <w:cantSplit/>
        </w:trPr>
        <w:tc>
          <w:tcPr>
            <w:tcW w:w="1327" w:type="dxa"/>
            <w:tcMar>
              <w:top w:w="43" w:type="dxa"/>
              <w:left w:w="101" w:type="dxa"/>
              <w:bottom w:w="43" w:type="dxa"/>
              <w:right w:w="58" w:type="dxa"/>
            </w:tcMar>
          </w:tcPr>
          <w:p w14:paraId="3208F20A" w14:textId="77777777" w:rsidR="00EA2490" w:rsidRPr="002D6B57" w:rsidRDefault="00EA2490" w:rsidP="00EA249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N-398</w:t>
            </w:r>
          </w:p>
        </w:tc>
        <w:tc>
          <w:tcPr>
            <w:tcW w:w="6660" w:type="dxa"/>
            <w:tcMar>
              <w:top w:w="43" w:type="dxa"/>
              <w:left w:w="72" w:type="dxa"/>
              <w:bottom w:w="43" w:type="dxa"/>
              <w:right w:w="58" w:type="dxa"/>
            </w:tcMar>
          </w:tcPr>
          <w:p w14:paraId="1C3A33BD"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Reporting of Charpy-V Notch Test Results, Section III, Division 1</w:t>
            </w:r>
          </w:p>
          <w:p w14:paraId="7FDFA5C9" w14:textId="0FFEF8BB" w:rsidR="00EA2490" w:rsidRPr="002D6B57" w:rsidRDefault="00EA2490"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Case is not acceptable </w:t>
            </w:r>
            <w:r w:rsidR="00664D3B">
              <w:rPr>
                <w:sz w:val="20"/>
                <w:szCs w:val="20"/>
              </w:rPr>
              <w:t>for</w:t>
            </w:r>
            <w:r w:rsidR="00664D3B" w:rsidRPr="002D6B57">
              <w:rPr>
                <w:sz w:val="20"/>
                <w:szCs w:val="20"/>
              </w:rPr>
              <w:t xml:space="preserve"> </w:t>
            </w:r>
            <w:r w:rsidRPr="002D6B57">
              <w:rPr>
                <w:sz w:val="20"/>
                <w:szCs w:val="20"/>
              </w:rPr>
              <w:t>steam generator or reactor coolant pump supports.</w:t>
            </w:r>
            <w:r>
              <w:rPr>
                <w:sz w:val="20"/>
                <w:szCs w:val="20"/>
              </w:rPr>
              <w:t xml:space="preserve"> </w:t>
            </w:r>
            <w:r w:rsidRPr="002D6B57">
              <w:rPr>
                <w:sz w:val="20"/>
                <w:szCs w:val="20"/>
              </w:rPr>
              <w:t xml:space="preserve">Applicants wishing to use this Code Case should indicate in the safety analysis report the component supports to which the </w:t>
            </w:r>
            <w:r w:rsidR="00664D3B">
              <w:rPr>
                <w:sz w:val="20"/>
                <w:szCs w:val="20"/>
              </w:rPr>
              <w:t>Code Case</w:t>
            </w:r>
            <w:r w:rsidR="00664D3B" w:rsidRPr="002D6B57">
              <w:rPr>
                <w:sz w:val="20"/>
                <w:szCs w:val="20"/>
              </w:rPr>
              <w:t xml:space="preserve"> </w:t>
            </w:r>
            <w:r w:rsidRPr="002D6B57">
              <w:rPr>
                <w:sz w:val="20"/>
                <w:szCs w:val="20"/>
              </w:rPr>
              <w:t>is applied for review on a case</w:t>
            </w:r>
            <w:r w:rsidR="00664D3B">
              <w:rPr>
                <w:sz w:val="20"/>
                <w:szCs w:val="20"/>
              </w:rPr>
              <w:noBreakHyphen/>
            </w:r>
            <w:r w:rsidRPr="002D6B57">
              <w:rPr>
                <w:sz w:val="20"/>
                <w:szCs w:val="20"/>
              </w:rPr>
              <w:t>by</w:t>
            </w:r>
            <w:r w:rsidR="00664D3B">
              <w:rPr>
                <w:sz w:val="20"/>
                <w:szCs w:val="20"/>
              </w:rPr>
              <w:noBreakHyphen/>
            </w:r>
            <w:r w:rsidRPr="002D6B57">
              <w:rPr>
                <w:sz w:val="20"/>
                <w:szCs w:val="20"/>
              </w:rPr>
              <w:t>case basis.</w:t>
            </w:r>
          </w:p>
        </w:tc>
        <w:tc>
          <w:tcPr>
            <w:tcW w:w="1538" w:type="dxa"/>
            <w:tcMar>
              <w:top w:w="43" w:type="dxa"/>
              <w:left w:w="72" w:type="dxa"/>
              <w:bottom w:w="43" w:type="dxa"/>
              <w:right w:w="58" w:type="dxa"/>
            </w:tcMar>
          </w:tcPr>
          <w:p w14:paraId="41E7FED7"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rsidR="00EA2490" w:rsidRPr="002D6B57" w14:paraId="1E9CD1D1" w14:textId="77777777" w:rsidTr="00B425BD">
        <w:trPr>
          <w:cantSplit/>
        </w:trPr>
        <w:tc>
          <w:tcPr>
            <w:tcW w:w="1327" w:type="dxa"/>
            <w:tcMar>
              <w:top w:w="43" w:type="dxa"/>
              <w:left w:w="101" w:type="dxa"/>
              <w:bottom w:w="43" w:type="dxa"/>
              <w:right w:w="58" w:type="dxa"/>
            </w:tcMar>
          </w:tcPr>
          <w:p w14:paraId="30BD47DE"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N-404</w:t>
            </w:r>
          </w:p>
        </w:tc>
        <w:tc>
          <w:tcPr>
            <w:tcW w:w="6660" w:type="dxa"/>
            <w:tcMar>
              <w:top w:w="43" w:type="dxa"/>
              <w:left w:w="72" w:type="dxa"/>
              <w:bottom w:w="43" w:type="dxa"/>
              <w:right w:w="58" w:type="dxa"/>
            </w:tcMar>
          </w:tcPr>
          <w:p w14:paraId="687ACFB6"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Annealed Alloy UNS N06625 Over UNS N06600 Bimetallic Tubing,</w:t>
            </w:r>
          </w:p>
          <w:p w14:paraId="4A7F5E92" w14:textId="4A6F5290"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D53D5F">
              <w:rPr>
                <w:i/>
                <w:iCs/>
                <w:sz w:val="20"/>
                <w:szCs w:val="20"/>
              </w:rPr>
              <w:t> </w:t>
            </w:r>
            <w:r w:rsidRPr="002D6B57">
              <w:rPr>
                <w:i/>
                <w:iCs/>
                <w:sz w:val="20"/>
                <w:szCs w:val="20"/>
              </w:rPr>
              <w:t>III, Division 1, Class 1</w:t>
            </w:r>
          </w:p>
          <w:p w14:paraId="135BDEA2" w14:textId="28DF7EC7" w:rsidR="00EA2490" w:rsidRPr="002D6B57" w:rsidRDefault="00EA2490"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The outside layer of the bimetallic tubing should be limited to a minimum of 5</w:t>
            </w:r>
            <w:r w:rsidR="00D53D5F">
              <w:rPr>
                <w:sz w:val="20"/>
                <w:szCs w:val="20"/>
              </w:rPr>
              <w:t> </w:t>
            </w:r>
            <w:r w:rsidRPr="002D6B57">
              <w:rPr>
                <w:sz w:val="20"/>
                <w:szCs w:val="20"/>
              </w:rPr>
              <w:t>percent and to a maximum of 40</w:t>
            </w:r>
            <w:r w:rsidR="00D53D5F">
              <w:rPr>
                <w:sz w:val="20"/>
                <w:szCs w:val="20"/>
              </w:rPr>
              <w:t> </w:t>
            </w:r>
            <w:r w:rsidRPr="002D6B57">
              <w:rPr>
                <w:sz w:val="20"/>
                <w:szCs w:val="20"/>
              </w:rPr>
              <w:t>percent of the wall thickness.</w:t>
            </w:r>
            <w:r>
              <w:rPr>
                <w:sz w:val="20"/>
                <w:szCs w:val="20"/>
              </w:rPr>
              <w:t xml:space="preserve"> </w:t>
            </w:r>
            <w:r w:rsidRPr="002D6B57">
              <w:rPr>
                <w:sz w:val="20"/>
                <w:szCs w:val="20"/>
              </w:rPr>
              <w:t>The tolerance on the outside layer of material should not exceed -0.000 to +0.007 inch of the specified design wall thickness.</w:t>
            </w:r>
          </w:p>
        </w:tc>
        <w:tc>
          <w:tcPr>
            <w:tcW w:w="1538" w:type="dxa"/>
            <w:tcMar>
              <w:top w:w="43" w:type="dxa"/>
              <w:left w:w="72" w:type="dxa"/>
              <w:bottom w:w="43" w:type="dxa"/>
              <w:right w:w="58" w:type="dxa"/>
            </w:tcMar>
          </w:tcPr>
          <w:p w14:paraId="4678AD4A" w14:textId="77777777"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12/11/95</w:t>
            </w:r>
          </w:p>
        </w:tc>
      </w:tr>
      <w:tr w:rsidR="00CA338A" w:rsidRPr="002D6B57" w14:paraId="3690A622" w14:textId="77777777" w:rsidTr="00B425BD">
        <w:tc>
          <w:tcPr>
            <w:tcW w:w="1327" w:type="dxa"/>
            <w:tcMar>
              <w:top w:w="43" w:type="dxa"/>
              <w:left w:w="101" w:type="dxa"/>
              <w:bottom w:w="43" w:type="dxa"/>
              <w:right w:w="58" w:type="dxa"/>
            </w:tcMar>
          </w:tcPr>
          <w:p w14:paraId="012A01EA" w14:textId="77777777" w:rsidR="00CA338A" w:rsidRPr="002D6B57" w:rsidRDefault="00CA338A" w:rsidP="001E5259">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N-411-1</w:t>
            </w:r>
          </w:p>
        </w:tc>
        <w:tc>
          <w:tcPr>
            <w:tcW w:w="6660" w:type="dxa"/>
            <w:tcMar>
              <w:top w:w="43" w:type="dxa"/>
              <w:left w:w="72" w:type="dxa"/>
              <w:bottom w:w="43" w:type="dxa"/>
              <w:right w:w="58" w:type="dxa"/>
            </w:tcMar>
          </w:tcPr>
          <w:p w14:paraId="43983052" w14:textId="210F7342" w:rsidR="00CA338A" w:rsidRDefault="00CA338A" w:rsidP="002D6B5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Damping Values for Response Spectra Analysis of Class 1, 2, and 3 Piping, Section</w:t>
            </w:r>
            <w:r w:rsidR="00D53D5F">
              <w:rPr>
                <w:i/>
                <w:iCs/>
                <w:sz w:val="20"/>
                <w:szCs w:val="20"/>
              </w:rPr>
              <w:t> </w:t>
            </w:r>
            <w:r w:rsidRPr="002D6B57">
              <w:rPr>
                <w:i/>
                <w:iCs/>
                <w:sz w:val="20"/>
                <w:szCs w:val="20"/>
              </w:rPr>
              <w:t>III, Division 1</w:t>
            </w:r>
          </w:p>
          <w:p w14:paraId="40828A1D" w14:textId="4398CC9D" w:rsidR="00CA338A" w:rsidRPr="002D6B57" w:rsidRDefault="00CA338A" w:rsidP="00C26068">
            <w:pPr>
              <w:widowControl/>
              <w:tabs>
                <w:tab w:val="left" w:pos="-1440"/>
                <w:tab w:val="left" w:pos="-720"/>
                <w:tab w:val="left" w:pos="0"/>
                <w:tab w:val="left" w:pos="510"/>
                <w:tab w:val="left" w:pos="1050"/>
                <w:tab w:val="left" w:pos="1500"/>
                <w:tab w:val="left" w:pos="2880"/>
              </w:tabs>
              <w:spacing w:after="120"/>
              <w:ind w:left="566" w:hanging="566"/>
              <w:rPr>
                <w:sz w:val="20"/>
                <w:szCs w:val="20"/>
              </w:rPr>
            </w:pPr>
            <w:r w:rsidRPr="002D6B57">
              <w:rPr>
                <w:sz w:val="20"/>
                <w:szCs w:val="20"/>
              </w:rPr>
              <w:t>(1)</w:t>
            </w:r>
            <w:r w:rsidRPr="002D6B57">
              <w:rPr>
                <w:sz w:val="20"/>
                <w:szCs w:val="20"/>
              </w:rPr>
              <w:tab/>
              <w:t xml:space="preserve">The Code Case damping should be used completely and consistently, if </w:t>
            </w:r>
            <w:r w:rsidR="00D53D5F">
              <w:rPr>
                <w:sz w:val="20"/>
                <w:szCs w:val="20"/>
              </w:rPr>
              <w:t xml:space="preserve">it is </w:t>
            </w:r>
            <w:r w:rsidRPr="002D6B57">
              <w:rPr>
                <w:sz w:val="20"/>
                <w:szCs w:val="20"/>
              </w:rPr>
              <w:t>used at all.</w:t>
            </w:r>
            <w:r>
              <w:rPr>
                <w:sz w:val="20"/>
                <w:szCs w:val="20"/>
              </w:rPr>
              <w:t xml:space="preserve"> </w:t>
            </w:r>
            <w:r w:rsidR="00D53D5F">
              <w:rPr>
                <w:sz w:val="20"/>
                <w:szCs w:val="20"/>
              </w:rPr>
              <w:t>(</w:t>
            </w:r>
            <w:r w:rsidRPr="002D6B57">
              <w:rPr>
                <w:sz w:val="20"/>
                <w:szCs w:val="20"/>
              </w:rPr>
              <w:t xml:space="preserve">For equipment other than piping, the damping values specified in </w:t>
            </w:r>
            <w:r w:rsidR="00D53D5F">
              <w:rPr>
                <w:sz w:val="20"/>
                <w:szCs w:val="20"/>
              </w:rPr>
              <w:t>RG</w:t>
            </w:r>
            <w:r w:rsidRPr="002D6B57">
              <w:rPr>
                <w:sz w:val="20"/>
                <w:szCs w:val="20"/>
              </w:rPr>
              <w:t xml:space="preserve"> 1.61, </w:t>
            </w:r>
            <w:r>
              <w:rPr>
                <w:sz w:val="20"/>
                <w:szCs w:val="20"/>
              </w:rPr>
              <w:t>“</w:t>
            </w:r>
            <w:r w:rsidRPr="002D6B57">
              <w:rPr>
                <w:sz w:val="20"/>
                <w:szCs w:val="20"/>
              </w:rPr>
              <w:t>Damping Values for Seismic Design of Nuclear Power Plants</w:t>
            </w:r>
            <w:r>
              <w:rPr>
                <w:sz w:val="20"/>
                <w:szCs w:val="20"/>
              </w:rPr>
              <w:t>”</w:t>
            </w:r>
            <w:r w:rsidRPr="002D6B57">
              <w:rPr>
                <w:sz w:val="20"/>
                <w:szCs w:val="20"/>
              </w:rPr>
              <w:t xml:space="preserve"> (Ref. </w:t>
            </w:r>
            <w:r>
              <w:rPr>
                <w:sz w:val="20"/>
                <w:szCs w:val="20"/>
              </w:rPr>
              <w:t>10</w:t>
            </w:r>
            <w:r w:rsidRPr="002D6B57">
              <w:rPr>
                <w:sz w:val="20"/>
                <w:szCs w:val="20"/>
              </w:rPr>
              <w:t xml:space="preserve">), </w:t>
            </w:r>
            <w:r w:rsidR="00D53D5F">
              <w:rPr>
                <w:sz w:val="20"/>
                <w:szCs w:val="20"/>
              </w:rPr>
              <w:t>should</w:t>
            </w:r>
            <w:r w:rsidRPr="002D6B57">
              <w:rPr>
                <w:sz w:val="20"/>
                <w:szCs w:val="20"/>
              </w:rPr>
              <w:t xml:space="preserve"> be used.</w:t>
            </w:r>
            <w:r w:rsidR="00D53D5F">
              <w:rPr>
                <w:sz w:val="20"/>
                <w:szCs w:val="20"/>
              </w:rPr>
              <w:t>)</w:t>
            </w:r>
          </w:p>
          <w:p w14:paraId="6AF9550C" w14:textId="3B9487DF" w:rsidR="00CA338A" w:rsidRPr="002D6B57" w:rsidRDefault="00CA338A" w:rsidP="00C26068">
            <w:pPr>
              <w:tabs>
                <w:tab w:val="left" w:pos="-1440"/>
                <w:tab w:val="left" w:pos="-720"/>
                <w:tab w:val="left" w:pos="0"/>
                <w:tab w:val="left" w:pos="510"/>
                <w:tab w:val="left" w:pos="1050"/>
                <w:tab w:val="left" w:pos="1500"/>
                <w:tab w:val="left" w:pos="2880"/>
              </w:tabs>
              <w:spacing w:after="120"/>
              <w:ind w:left="566" w:hanging="566"/>
              <w:rPr>
                <w:sz w:val="20"/>
                <w:szCs w:val="20"/>
              </w:rPr>
            </w:pPr>
            <w:r w:rsidRPr="002D6B57">
              <w:rPr>
                <w:sz w:val="20"/>
                <w:szCs w:val="20"/>
              </w:rPr>
              <w:t>(2)</w:t>
            </w:r>
            <w:r w:rsidRPr="002D6B57">
              <w:rPr>
                <w:sz w:val="20"/>
                <w:szCs w:val="20"/>
              </w:rPr>
              <w:tab/>
              <w:t xml:space="preserve">The </w:t>
            </w:r>
            <w:r w:rsidR="00E200EC" w:rsidRPr="00E200EC">
              <w:rPr>
                <w:sz w:val="20"/>
                <w:szCs w:val="20"/>
              </w:rPr>
              <w:t>damping values specified may be used only in those analyses in which current seismic spectra and procedures have been employed. Such use is to be limited only to response spectral analyses [similar to that used in the study supporting its acceptance, NUREG/CR-3526, “Impact of Changes in Damping and Spectrum Peak Broadening on the Seismic Response of Piping Systems” (Ref. 11)]. The acceptance of the use with other types of dynamic analyses (e.g., time-history analyses or independent support motion method) is pending further justification.</w:t>
            </w:r>
          </w:p>
          <w:p w14:paraId="7A409761" w14:textId="38DE4993" w:rsidR="00CA338A" w:rsidRPr="002D6B57" w:rsidRDefault="00CA338A" w:rsidP="00C26068">
            <w:pPr>
              <w:widowControl/>
              <w:tabs>
                <w:tab w:val="left" w:pos="-1440"/>
                <w:tab w:val="left" w:pos="-720"/>
                <w:tab w:val="left" w:pos="0"/>
                <w:tab w:val="left" w:pos="558"/>
                <w:tab w:val="left" w:pos="1500"/>
                <w:tab w:val="left" w:pos="2880"/>
              </w:tabs>
              <w:spacing w:after="120"/>
              <w:ind w:left="566" w:hanging="566"/>
              <w:rPr>
                <w:sz w:val="20"/>
                <w:szCs w:val="20"/>
              </w:rPr>
            </w:pPr>
            <w:r w:rsidRPr="002D6B57">
              <w:rPr>
                <w:sz w:val="20"/>
                <w:szCs w:val="20"/>
              </w:rPr>
              <w:t xml:space="preserve"> (3)</w:t>
            </w:r>
            <w:r w:rsidRPr="002D6B57">
              <w:rPr>
                <w:sz w:val="20"/>
                <w:szCs w:val="20"/>
              </w:rPr>
              <w:tab/>
              <w:t>When used for reconciliation work or for support optimization of existing designs, the effects of increased motion on existing clearances and online mounted equipment should be checked.</w:t>
            </w:r>
          </w:p>
          <w:p w14:paraId="1AFC6558" w14:textId="7428044F" w:rsidR="00CA338A" w:rsidRDefault="00CA338A" w:rsidP="00C26068">
            <w:pPr>
              <w:widowControl/>
              <w:tabs>
                <w:tab w:val="left" w:pos="-1440"/>
                <w:tab w:val="left" w:pos="-720"/>
                <w:tab w:val="left" w:pos="510"/>
                <w:tab w:val="left" w:pos="558"/>
                <w:tab w:val="left" w:pos="1050"/>
                <w:tab w:val="left" w:pos="1500"/>
                <w:tab w:val="left" w:pos="2880"/>
              </w:tabs>
              <w:spacing w:after="120"/>
              <w:ind w:left="558" w:hanging="558"/>
              <w:rPr>
                <w:sz w:val="20"/>
                <w:szCs w:val="20"/>
              </w:rPr>
            </w:pPr>
            <w:r w:rsidRPr="002D6B57">
              <w:rPr>
                <w:sz w:val="20"/>
                <w:szCs w:val="20"/>
              </w:rPr>
              <w:t>(4)</w:t>
            </w:r>
            <w:r w:rsidRPr="002D6B57">
              <w:rPr>
                <w:sz w:val="20"/>
                <w:szCs w:val="20"/>
              </w:rPr>
              <w:tab/>
              <w:t>This Code Case is not appropriate for analyzing the dynamic response of piping systems using supports designed to dissipate energy by yielding (i.e.,</w:t>
            </w:r>
            <w:r w:rsidR="00B31604">
              <w:rPr>
                <w:sz w:val="20"/>
                <w:szCs w:val="20"/>
              </w:rPr>
              <w:t> </w:t>
            </w:r>
            <w:r w:rsidRPr="002D6B57">
              <w:rPr>
                <w:sz w:val="20"/>
                <w:szCs w:val="20"/>
              </w:rPr>
              <w:t>the design of which is covered by Code Case N</w:t>
            </w:r>
            <w:r w:rsidR="00BC5EA0">
              <w:rPr>
                <w:sz w:val="20"/>
                <w:szCs w:val="20"/>
              </w:rPr>
              <w:noBreakHyphen/>
            </w:r>
            <w:r w:rsidRPr="002D6B57">
              <w:rPr>
                <w:sz w:val="20"/>
                <w:szCs w:val="20"/>
              </w:rPr>
              <w:t xml:space="preserve">420). </w:t>
            </w:r>
          </w:p>
          <w:p w14:paraId="5FC8933E" w14:textId="3E3A4DAD" w:rsidR="00CA338A" w:rsidRPr="002D6B57" w:rsidRDefault="00CA338A" w:rsidP="002E5E16">
            <w:pPr>
              <w:tabs>
                <w:tab w:val="left" w:pos="-1440"/>
                <w:tab w:val="left" w:pos="0"/>
                <w:tab w:val="left" w:pos="1050"/>
                <w:tab w:val="left" w:pos="1500"/>
                <w:tab w:val="left" w:pos="2880"/>
              </w:tabs>
              <w:ind w:left="558" w:hanging="558"/>
              <w:rPr>
                <w:sz w:val="20"/>
                <w:szCs w:val="20"/>
              </w:rPr>
            </w:pPr>
            <w:r>
              <w:rPr>
                <w:sz w:val="20"/>
                <w:szCs w:val="20"/>
              </w:rPr>
              <w:t xml:space="preserve">(5)   </w:t>
            </w:r>
            <w:r w:rsidR="00B31604">
              <w:rPr>
                <w:sz w:val="20"/>
                <w:szCs w:val="20"/>
              </w:rPr>
              <w:t xml:space="preserve">   </w:t>
            </w:r>
            <w:r>
              <w:rPr>
                <w:sz w:val="20"/>
                <w:szCs w:val="20"/>
              </w:rPr>
              <w:t xml:space="preserve">This Code Case </w:t>
            </w:r>
            <w:r w:rsidR="00B31604">
              <w:rPr>
                <w:sz w:val="20"/>
                <w:szCs w:val="20"/>
              </w:rPr>
              <w:t>does not apply</w:t>
            </w:r>
            <w:r>
              <w:rPr>
                <w:sz w:val="20"/>
                <w:szCs w:val="20"/>
              </w:rPr>
              <w:t xml:space="preserve"> to piping in which stress corrosion</w:t>
            </w:r>
            <w:r w:rsidR="00B31604">
              <w:rPr>
                <w:sz w:val="20"/>
                <w:szCs w:val="20"/>
              </w:rPr>
              <w:noBreakHyphen/>
            </w:r>
            <w:r>
              <w:rPr>
                <w:sz w:val="20"/>
                <w:szCs w:val="20"/>
              </w:rPr>
              <w:t>cracking has occurred unless a case-specific evaluation is made and is reviewed by the NRC staff.</w:t>
            </w:r>
          </w:p>
        </w:tc>
        <w:tc>
          <w:tcPr>
            <w:tcW w:w="1538" w:type="dxa"/>
            <w:tcMar>
              <w:top w:w="43" w:type="dxa"/>
              <w:left w:w="72" w:type="dxa"/>
              <w:bottom w:w="43" w:type="dxa"/>
              <w:right w:w="58" w:type="dxa"/>
            </w:tcMar>
          </w:tcPr>
          <w:p w14:paraId="2CC5AD28" w14:textId="7C47CD39" w:rsidR="00CA338A" w:rsidRPr="002D6B57" w:rsidRDefault="00CA338A"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5/5/00</w:t>
            </w:r>
          </w:p>
        </w:tc>
      </w:tr>
      <w:tr w:rsidR="00EA2490" w:rsidRPr="002D6B57" w14:paraId="4C43F35B" w14:textId="77777777" w:rsidTr="00B425BD">
        <w:trPr>
          <w:cantSplit/>
        </w:trPr>
        <w:tc>
          <w:tcPr>
            <w:tcW w:w="1327" w:type="dxa"/>
            <w:tcMar>
              <w:top w:w="43" w:type="dxa"/>
              <w:left w:w="101" w:type="dxa"/>
              <w:bottom w:w="43" w:type="dxa"/>
              <w:right w:w="58" w:type="dxa"/>
            </w:tcMar>
          </w:tcPr>
          <w:p w14:paraId="66422E95" w14:textId="77777777" w:rsidR="00EA2490" w:rsidRPr="002D6B57" w:rsidRDefault="00EA2490" w:rsidP="00EA249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N-430</w:t>
            </w:r>
          </w:p>
        </w:tc>
        <w:tc>
          <w:tcPr>
            <w:tcW w:w="6660" w:type="dxa"/>
            <w:tcMar>
              <w:top w:w="43" w:type="dxa"/>
              <w:left w:w="72" w:type="dxa"/>
              <w:bottom w:w="43" w:type="dxa"/>
              <w:right w:w="58" w:type="dxa"/>
            </w:tcMar>
          </w:tcPr>
          <w:p w14:paraId="1401E7DE" w14:textId="5041CBD7" w:rsidR="00EA2490"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Requirements for Welding Workmanship and Visual Acceptance Criteria for Class 1, 2, 3 and MC Linear-Type and Standard Supports, Section</w:t>
            </w:r>
            <w:r w:rsidR="00BC5EA0">
              <w:rPr>
                <w:i/>
                <w:iCs/>
                <w:sz w:val="20"/>
                <w:szCs w:val="20"/>
              </w:rPr>
              <w:t> </w:t>
            </w:r>
            <w:r w:rsidRPr="002D6B57">
              <w:rPr>
                <w:i/>
                <w:iCs/>
                <w:sz w:val="20"/>
                <w:szCs w:val="20"/>
              </w:rPr>
              <w:t>III, Division</w:t>
            </w:r>
            <w:r w:rsidR="00B31604">
              <w:rPr>
                <w:i/>
                <w:iCs/>
                <w:sz w:val="20"/>
                <w:szCs w:val="20"/>
              </w:rPr>
              <w:t> </w:t>
            </w:r>
            <w:r w:rsidRPr="002D6B57">
              <w:rPr>
                <w:i/>
                <w:iCs/>
                <w:sz w:val="20"/>
                <w:szCs w:val="20"/>
              </w:rPr>
              <w:t>1</w:t>
            </w:r>
          </w:p>
          <w:p w14:paraId="2828EC0B" w14:textId="0735D957" w:rsidR="00EA2490" w:rsidRPr="002D6B57" w:rsidRDefault="00EA2490" w:rsidP="00C26068">
            <w:pPr>
              <w:widowControl/>
              <w:tabs>
                <w:tab w:val="left" w:pos="-1440"/>
                <w:tab w:val="left" w:pos="-720"/>
                <w:tab w:val="left" w:pos="0"/>
                <w:tab w:val="left" w:pos="510"/>
                <w:tab w:val="left" w:pos="1050"/>
                <w:tab w:val="left" w:pos="1500"/>
                <w:tab w:val="left" w:pos="2880"/>
              </w:tabs>
              <w:spacing w:after="120"/>
              <w:ind w:left="562" w:hanging="562"/>
              <w:rPr>
                <w:sz w:val="20"/>
                <w:szCs w:val="20"/>
              </w:rPr>
            </w:pPr>
            <w:r w:rsidRPr="002D6B57">
              <w:rPr>
                <w:sz w:val="20"/>
                <w:szCs w:val="20"/>
              </w:rPr>
              <w:t>(1)</w:t>
            </w:r>
            <w:r w:rsidRPr="002D6B57">
              <w:rPr>
                <w:sz w:val="20"/>
                <w:szCs w:val="20"/>
              </w:rPr>
              <w:tab/>
              <w:t>The applicant should demonstrate that the applicable supports are not subject to cyclic loading in excess of 20,000 cycles</w:t>
            </w:r>
            <w:r w:rsidR="00B31604">
              <w:rPr>
                <w:sz w:val="20"/>
                <w:szCs w:val="20"/>
              </w:rPr>
              <w:t>.</w:t>
            </w:r>
          </w:p>
          <w:p w14:paraId="44F424E8" w14:textId="67AF5EDB" w:rsidR="00EA2490" w:rsidRPr="002D6B57" w:rsidRDefault="00EA2490" w:rsidP="00FF6E88">
            <w:pPr>
              <w:tabs>
                <w:tab w:val="left" w:pos="-1440"/>
                <w:tab w:val="left" w:pos="-720"/>
                <w:tab w:val="left" w:pos="510"/>
                <w:tab w:val="left" w:pos="558"/>
                <w:tab w:val="left" w:pos="1050"/>
                <w:tab w:val="left" w:pos="1500"/>
                <w:tab w:val="left" w:pos="2880"/>
              </w:tabs>
              <w:ind w:left="558" w:hanging="558"/>
              <w:rPr>
                <w:sz w:val="20"/>
                <w:szCs w:val="20"/>
              </w:rPr>
            </w:pPr>
            <w:r w:rsidRPr="002D6B57">
              <w:rPr>
                <w:sz w:val="20"/>
                <w:szCs w:val="20"/>
              </w:rPr>
              <w:t>(2)</w:t>
            </w:r>
            <w:r w:rsidRPr="002D6B57">
              <w:rPr>
                <w:sz w:val="20"/>
                <w:szCs w:val="20"/>
              </w:rPr>
              <w:tab/>
              <w:t xml:space="preserve">The first sentence of 3.0(f)(1) should be replaced with the following: </w:t>
            </w:r>
            <w:r>
              <w:rPr>
                <w:sz w:val="20"/>
                <w:szCs w:val="20"/>
              </w:rPr>
              <w:t>“</w:t>
            </w:r>
            <w:r w:rsidR="00FF6E88" w:rsidRPr="00FF6E88">
              <w:rPr>
                <w:sz w:val="20"/>
                <w:szCs w:val="20"/>
              </w:rPr>
              <w:t>For material 3/8 in. and less nominal thickness, undercut depth of 1/32 in. on one side of the member for the full length of the weld, or 1/32 in. on one side for one-half the length of the weld, and 1/16 in. for one-fourth of the length of the weld on the face of a rectangular tube or one-fourth the length of the weld on the same side of the member is acceptable.</w:t>
            </w:r>
            <w:r>
              <w:rPr>
                <w:sz w:val="20"/>
                <w:szCs w:val="20"/>
              </w:rPr>
              <w:t>”</w:t>
            </w:r>
          </w:p>
        </w:tc>
        <w:tc>
          <w:tcPr>
            <w:tcW w:w="1538" w:type="dxa"/>
            <w:tcMar>
              <w:top w:w="43" w:type="dxa"/>
              <w:left w:w="72" w:type="dxa"/>
              <w:bottom w:w="43" w:type="dxa"/>
              <w:right w:w="58" w:type="dxa"/>
            </w:tcMar>
          </w:tcPr>
          <w:p w14:paraId="6538B9FC" w14:textId="25BA9089"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7/1/93</w:t>
            </w:r>
          </w:p>
        </w:tc>
      </w:tr>
      <w:tr w:rsidR="00EA2490" w:rsidRPr="002D6B57" w14:paraId="58B36D7D" w14:textId="77777777" w:rsidTr="00B425BD">
        <w:trPr>
          <w:cantSplit/>
        </w:trPr>
        <w:tc>
          <w:tcPr>
            <w:tcW w:w="1327" w:type="dxa"/>
            <w:tcMar>
              <w:top w:w="43" w:type="dxa"/>
              <w:left w:w="101" w:type="dxa"/>
              <w:bottom w:w="43" w:type="dxa"/>
              <w:right w:w="58" w:type="dxa"/>
            </w:tcMar>
          </w:tcPr>
          <w:p w14:paraId="65DBB8BB" w14:textId="77777777" w:rsidR="00EA2490" w:rsidRPr="007B20EC" w:rsidRDefault="00EA2490" w:rsidP="001D1C26">
            <w:pPr>
              <w:rPr>
                <w:sz w:val="20"/>
                <w:szCs w:val="20"/>
              </w:rPr>
            </w:pPr>
            <w:r>
              <w:rPr>
                <w:sz w:val="20"/>
                <w:szCs w:val="20"/>
              </w:rPr>
              <w:t>N-595-4</w:t>
            </w:r>
          </w:p>
        </w:tc>
        <w:tc>
          <w:tcPr>
            <w:tcW w:w="6660" w:type="dxa"/>
            <w:tcMar>
              <w:top w:w="43" w:type="dxa"/>
              <w:left w:w="72" w:type="dxa"/>
              <w:bottom w:w="43" w:type="dxa"/>
              <w:right w:w="58" w:type="dxa"/>
            </w:tcMar>
          </w:tcPr>
          <w:p w14:paraId="394AD37F" w14:textId="77777777" w:rsidR="00EA2490" w:rsidRPr="001D1C26" w:rsidRDefault="00EA2490" w:rsidP="003A2D71">
            <w:pPr>
              <w:pBdr>
                <w:bottom w:val="single" w:sz="6" w:space="1" w:color="auto"/>
              </w:pBdr>
              <w:rPr>
                <w:i/>
                <w:sz w:val="20"/>
                <w:szCs w:val="20"/>
              </w:rPr>
            </w:pPr>
            <w:r w:rsidRPr="001D1C26">
              <w:rPr>
                <w:i/>
                <w:sz w:val="20"/>
                <w:szCs w:val="20"/>
              </w:rPr>
              <w:t>Requirements for Spent Fuel Storage Canisters, Section III, Division 1</w:t>
            </w:r>
          </w:p>
          <w:p w14:paraId="06A088C1" w14:textId="77777777" w:rsidR="00EA2490" w:rsidRPr="007B20EC" w:rsidRDefault="00EA2490" w:rsidP="008C5546">
            <w:pPr>
              <w:tabs>
                <w:tab w:val="left" w:pos="-1440"/>
                <w:tab w:val="left" w:pos="-720"/>
                <w:tab w:val="left" w:pos="18"/>
              </w:tabs>
              <w:ind w:left="18"/>
              <w:rPr>
                <w:sz w:val="20"/>
                <w:szCs w:val="20"/>
              </w:rPr>
            </w:pPr>
            <w:r w:rsidRPr="002D6B57">
              <w:rPr>
                <w:sz w:val="20"/>
                <w:szCs w:val="20"/>
              </w:rPr>
              <w:t>The canisters must be made from austenitic stainless steel Type 304 or 316.</w:t>
            </w:r>
          </w:p>
        </w:tc>
        <w:tc>
          <w:tcPr>
            <w:tcW w:w="1538" w:type="dxa"/>
            <w:tcMar>
              <w:top w:w="43" w:type="dxa"/>
              <w:left w:w="72" w:type="dxa"/>
              <w:bottom w:w="43" w:type="dxa"/>
              <w:right w:w="58" w:type="dxa"/>
            </w:tcMar>
          </w:tcPr>
          <w:p w14:paraId="57AB10E1" w14:textId="77777777" w:rsidR="00EA2490" w:rsidRPr="007B20EC" w:rsidRDefault="00EA2490" w:rsidP="00BA55E1">
            <w:pPr>
              <w:jc w:val="center"/>
              <w:rPr>
                <w:sz w:val="20"/>
                <w:szCs w:val="20"/>
              </w:rPr>
            </w:pPr>
            <w:r>
              <w:rPr>
                <w:sz w:val="20"/>
                <w:szCs w:val="20"/>
              </w:rPr>
              <w:t>10</w:t>
            </w:r>
            <w:r w:rsidRPr="007B20EC">
              <w:rPr>
                <w:sz w:val="20"/>
                <w:szCs w:val="20"/>
              </w:rPr>
              <w:t>/</w:t>
            </w:r>
            <w:r>
              <w:rPr>
                <w:sz w:val="20"/>
                <w:szCs w:val="20"/>
              </w:rPr>
              <w:t>14</w:t>
            </w:r>
            <w:r w:rsidRPr="007B20EC">
              <w:rPr>
                <w:sz w:val="20"/>
                <w:szCs w:val="20"/>
              </w:rPr>
              <w:t>/</w:t>
            </w:r>
            <w:r>
              <w:rPr>
                <w:sz w:val="20"/>
                <w:szCs w:val="20"/>
              </w:rPr>
              <w:t>11</w:t>
            </w:r>
          </w:p>
        </w:tc>
      </w:tr>
      <w:tr w:rsidR="00EA2490" w:rsidRPr="002D6B57" w14:paraId="15318926" w14:textId="77777777" w:rsidTr="00B425BD">
        <w:trPr>
          <w:cantSplit/>
        </w:trPr>
        <w:tc>
          <w:tcPr>
            <w:tcW w:w="1327" w:type="dxa"/>
            <w:tcMar>
              <w:top w:w="43" w:type="dxa"/>
              <w:left w:w="101" w:type="dxa"/>
              <w:bottom w:w="43" w:type="dxa"/>
              <w:right w:w="58" w:type="dxa"/>
            </w:tcMar>
          </w:tcPr>
          <w:p w14:paraId="767C47DF" w14:textId="77777777" w:rsidR="00EA2490" w:rsidRPr="002D6B57" w:rsidRDefault="00EA2490" w:rsidP="001E5259">
            <w:pPr>
              <w:widowControl/>
              <w:rPr>
                <w:sz w:val="20"/>
                <w:szCs w:val="20"/>
              </w:rPr>
            </w:pPr>
            <w:r>
              <w:rPr>
                <w:sz w:val="20"/>
                <w:szCs w:val="20"/>
              </w:rPr>
              <w:t>N-656</w:t>
            </w:r>
          </w:p>
        </w:tc>
        <w:tc>
          <w:tcPr>
            <w:tcW w:w="6660" w:type="dxa"/>
            <w:tcMar>
              <w:top w:w="43" w:type="dxa"/>
              <w:left w:w="72" w:type="dxa"/>
              <w:bottom w:w="43" w:type="dxa"/>
              <w:right w:w="58" w:type="dxa"/>
            </w:tcMar>
          </w:tcPr>
          <w:p w14:paraId="18DE32B2" w14:textId="01479179" w:rsidR="00EA2490" w:rsidRPr="002D6B57" w:rsidRDefault="00EA2490" w:rsidP="008C5546">
            <w:pPr>
              <w:widowControl/>
              <w:pBdr>
                <w:bottom w:val="single" w:sz="6" w:space="1" w:color="auto"/>
              </w:pBdr>
              <w:tabs>
                <w:tab w:val="left" w:pos="-1440"/>
                <w:tab w:val="left" w:pos="-720"/>
                <w:tab w:val="left" w:pos="18"/>
              </w:tabs>
              <w:ind w:left="18"/>
              <w:rPr>
                <w:i/>
                <w:iCs/>
                <w:sz w:val="20"/>
                <w:szCs w:val="20"/>
              </w:rPr>
            </w:pPr>
            <w:r w:rsidRPr="002D6B57">
              <w:rPr>
                <w:i/>
                <w:iCs/>
                <w:sz w:val="20"/>
                <w:szCs w:val="20"/>
              </w:rPr>
              <w:t>Rules for the Construction of Inner Transportation Containments, Section III, Division</w:t>
            </w:r>
            <w:r w:rsidR="00B31604">
              <w:rPr>
                <w:i/>
                <w:iCs/>
                <w:sz w:val="20"/>
                <w:szCs w:val="20"/>
              </w:rPr>
              <w:t> </w:t>
            </w:r>
            <w:r w:rsidRPr="002D6B57">
              <w:rPr>
                <w:i/>
                <w:iCs/>
                <w:sz w:val="20"/>
                <w:szCs w:val="20"/>
              </w:rPr>
              <w:t>3</w:t>
            </w:r>
          </w:p>
          <w:p w14:paraId="1F4B93BC" w14:textId="77777777" w:rsidR="00EA2490" w:rsidRPr="002D6B57" w:rsidRDefault="00EA2490" w:rsidP="002D6B57">
            <w:pPr>
              <w:tabs>
                <w:tab w:val="left" w:pos="-1440"/>
                <w:tab w:val="left" w:pos="-720"/>
                <w:tab w:val="left" w:pos="0"/>
                <w:tab w:val="left" w:pos="510"/>
                <w:tab w:val="left" w:pos="1050"/>
                <w:tab w:val="left" w:pos="1500"/>
                <w:tab w:val="left" w:pos="2880"/>
              </w:tabs>
              <w:rPr>
                <w:i/>
                <w:iCs/>
                <w:sz w:val="20"/>
                <w:szCs w:val="20"/>
              </w:rPr>
            </w:pPr>
            <w:r w:rsidRPr="002D6B57">
              <w:rPr>
                <w:sz w:val="20"/>
                <w:szCs w:val="20"/>
              </w:rPr>
              <w:t>The inner transportation containment must contain only solid and dry material.</w:t>
            </w:r>
          </w:p>
        </w:tc>
        <w:tc>
          <w:tcPr>
            <w:tcW w:w="1538" w:type="dxa"/>
            <w:tcMar>
              <w:top w:w="43" w:type="dxa"/>
              <w:left w:w="72" w:type="dxa"/>
              <w:bottom w:w="43" w:type="dxa"/>
              <w:right w:w="58" w:type="dxa"/>
            </w:tcMar>
          </w:tcPr>
          <w:p w14:paraId="316F4833" w14:textId="77777777" w:rsidR="00EA2490" w:rsidRPr="002D6B57" w:rsidRDefault="00EA2490" w:rsidP="003A2D71">
            <w:pPr>
              <w:widowControl/>
              <w:jc w:val="center"/>
              <w:rPr>
                <w:sz w:val="20"/>
                <w:szCs w:val="20"/>
              </w:rPr>
            </w:pPr>
            <w:r>
              <w:rPr>
                <w:sz w:val="20"/>
                <w:szCs w:val="20"/>
              </w:rPr>
              <w:t>5/11/10</w:t>
            </w:r>
          </w:p>
        </w:tc>
      </w:tr>
      <w:tr w:rsidR="00EA2490" w:rsidRPr="002D6B57" w14:paraId="189A1485" w14:textId="77777777" w:rsidTr="00B425BD">
        <w:trPr>
          <w:cantSplit/>
        </w:trPr>
        <w:tc>
          <w:tcPr>
            <w:tcW w:w="1327" w:type="dxa"/>
            <w:tcMar>
              <w:top w:w="43" w:type="dxa"/>
              <w:left w:w="101" w:type="dxa"/>
              <w:bottom w:w="43" w:type="dxa"/>
              <w:right w:w="58" w:type="dxa"/>
            </w:tcMar>
          </w:tcPr>
          <w:p w14:paraId="28672842"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1361-2</w:t>
            </w:r>
          </w:p>
        </w:tc>
        <w:tc>
          <w:tcPr>
            <w:tcW w:w="6660" w:type="dxa"/>
            <w:tcMar>
              <w:top w:w="43" w:type="dxa"/>
              <w:left w:w="72" w:type="dxa"/>
              <w:bottom w:w="43" w:type="dxa"/>
              <w:right w:w="58" w:type="dxa"/>
            </w:tcMar>
          </w:tcPr>
          <w:p w14:paraId="18804153"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Socket Welds, Section III</w:t>
            </w:r>
          </w:p>
          <w:p w14:paraId="0B56BC5C" w14:textId="48A2FE39" w:rsidR="00EA2490" w:rsidRPr="002D6B57" w:rsidRDefault="00EA2490"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1361-2 was acceptable when used in connection with Section III, </w:t>
            </w:r>
            <w:r w:rsidR="00B31604">
              <w:rPr>
                <w:sz w:val="20"/>
                <w:szCs w:val="20"/>
              </w:rPr>
              <w:t>P</w:t>
            </w:r>
            <w:r w:rsidRPr="002D6B57">
              <w:rPr>
                <w:sz w:val="20"/>
                <w:szCs w:val="20"/>
              </w:rPr>
              <w:t xml:space="preserve">aragraph NB-3356, </w:t>
            </w:r>
            <w:r w:rsidR="00B31604">
              <w:rPr>
                <w:sz w:val="20"/>
                <w:szCs w:val="20"/>
              </w:rPr>
              <w:t>“</w:t>
            </w:r>
            <w:r w:rsidRPr="002D6B57">
              <w:rPr>
                <w:sz w:val="20"/>
                <w:szCs w:val="20"/>
              </w:rPr>
              <w:t>Fillet Welds.</w:t>
            </w:r>
            <w:r w:rsidR="00B31604">
              <w:rPr>
                <w:sz w:val="20"/>
                <w:szCs w:val="20"/>
              </w:rPr>
              <w:t>”</w:t>
            </w:r>
          </w:p>
        </w:tc>
        <w:tc>
          <w:tcPr>
            <w:tcW w:w="1538" w:type="dxa"/>
            <w:tcMar>
              <w:top w:w="43" w:type="dxa"/>
              <w:left w:w="72" w:type="dxa"/>
              <w:bottom w:w="43" w:type="dxa"/>
              <w:right w:w="58" w:type="dxa"/>
            </w:tcMar>
          </w:tcPr>
          <w:p w14:paraId="1984D989" w14:textId="0C163191"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00EA2490" w:rsidRPr="002D6B57" w14:paraId="708228FE" w14:textId="77777777" w:rsidTr="00B425BD">
        <w:trPr>
          <w:cantSplit/>
        </w:trPr>
        <w:tc>
          <w:tcPr>
            <w:tcW w:w="1327" w:type="dxa"/>
            <w:tcMar>
              <w:top w:w="43" w:type="dxa"/>
              <w:left w:w="101" w:type="dxa"/>
              <w:bottom w:w="43" w:type="dxa"/>
              <w:right w:w="58" w:type="dxa"/>
            </w:tcMar>
          </w:tcPr>
          <w:p w14:paraId="6A11EB2F"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1412-4</w:t>
            </w:r>
          </w:p>
        </w:tc>
        <w:tc>
          <w:tcPr>
            <w:tcW w:w="6660" w:type="dxa"/>
            <w:tcMar>
              <w:top w:w="43" w:type="dxa"/>
              <w:left w:w="72" w:type="dxa"/>
              <w:bottom w:w="43" w:type="dxa"/>
              <w:right w:w="58" w:type="dxa"/>
            </w:tcMar>
          </w:tcPr>
          <w:p w14:paraId="4C78651B"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High Yield Strength Steel for Section III, Division 1, Class 1 Vessels</w:t>
            </w:r>
          </w:p>
          <w:p w14:paraId="41CBA063" w14:textId="7C3925CE" w:rsidR="00EA2490" w:rsidRPr="002D6B57" w:rsidRDefault="00B31604" w:rsidP="002E5E16">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00EA2490" w:rsidRPr="002D6B57">
              <w:rPr>
                <w:sz w:val="20"/>
                <w:szCs w:val="20"/>
              </w:rPr>
              <w:t xml:space="preserve"> </w:t>
            </w:r>
            <w:r>
              <w:rPr>
                <w:sz w:val="20"/>
                <w:szCs w:val="20"/>
              </w:rPr>
              <w:t xml:space="preserve">should provide the </w:t>
            </w:r>
            <w:r w:rsidR="00EA2490" w:rsidRPr="002D6B57">
              <w:rPr>
                <w:sz w:val="20"/>
                <w:szCs w:val="20"/>
              </w:rPr>
              <w:t>information required by Note 1 in the Code Case.</w:t>
            </w:r>
            <w:r w:rsidR="00EA2490">
              <w:rPr>
                <w:sz w:val="20"/>
                <w:szCs w:val="20"/>
              </w:rPr>
              <w:t xml:space="preserve"> </w:t>
            </w:r>
            <w:r w:rsidR="00EA2490" w:rsidRPr="002D6B57">
              <w:rPr>
                <w:sz w:val="20"/>
                <w:szCs w:val="20"/>
              </w:rPr>
              <w:t xml:space="preserve">The material given in the </w:t>
            </w:r>
            <w:r>
              <w:rPr>
                <w:sz w:val="20"/>
                <w:szCs w:val="20"/>
              </w:rPr>
              <w:t>“</w:t>
            </w:r>
            <w:r w:rsidR="00EA2490" w:rsidRPr="002D6B57">
              <w:rPr>
                <w:sz w:val="20"/>
                <w:szCs w:val="20"/>
              </w:rPr>
              <w:t>Inquiry</w:t>
            </w:r>
            <w:r>
              <w:rPr>
                <w:sz w:val="20"/>
                <w:szCs w:val="20"/>
              </w:rPr>
              <w:t>”</w:t>
            </w:r>
            <w:r w:rsidR="00EA2490" w:rsidRPr="002D6B57">
              <w:rPr>
                <w:sz w:val="20"/>
                <w:szCs w:val="20"/>
              </w:rPr>
              <w:t xml:space="preserve"> section of the Code Case should be SA-508, Class 4b, instead of SA</w:t>
            </w:r>
            <w:r>
              <w:rPr>
                <w:sz w:val="20"/>
                <w:szCs w:val="20"/>
              </w:rPr>
              <w:noBreakHyphen/>
            </w:r>
            <w:r w:rsidR="00EA2490" w:rsidRPr="002D6B57">
              <w:rPr>
                <w:sz w:val="20"/>
                <w:szCs w:val="20"/>
              </w:rPr>
              <w:t>508, Class</w:t>
            </w:r>
            <w:r>
              <w:rPr>
                <w:sz w:val="20"/>
                <w:szCs w:val="20"/>
              </w:rPr>
              <w:t> </w:t>
            </w:r>
            <w:r w:rsidR="00EA2490" w:rsidRPr="002D6B57">
              <w:rPr>
                <w:sz w:val="20"/>
                <w:szCs w:val="20"/>
              </w:rPr>
              <w:t>4.</w:t>
            </w:r>
          </w:p>
        </w:tc>
        <w:tc>
          <w:tcPr>
            <w:tcW w:w="1538" w:type="dxa"/>
            <w:tcMar>
              <w:top w:w="43" w:type="dxa"/>
              <w:left w:w="72" w:type="dxa"/>
              <w:bottom w:w="43" w:type="dxa"/>
              <w:right w:w="58" w:type="dxa"/>
            </w:tcMar>
          </w:tcPr>
          <w:p w14:paraId="3BD4DF2A" w14:textId="3A077230"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rsidR="00EA2490" w:rsidRPr="002D6B57" w14:paraId="20AF336F" w14:textId="77777777" w:rsidTr="00B425BD">
        <w:trPr>
          <w:cantSplit/>
        </w:trPr>
        <w:tc>
          <w:tcPr>
            <w:tcW w:w="1327" w:type="dxa"/>
            <w:tcMar>
              <w:top w:w="43" w:type="dxa"/>
              <w:left w:w="101" w:type="dxa"/>
              <w:bottom w:w="43" w:type="dxa"/>
              <w:right w:w="58" w:type="dxa"/>
            </w:tcMar>
          </w:tcPr>
          <w:p w14:paraId="4C6B9734"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1423-2</w:t>
            </w:r>
          </w:p>
        </w:tc>
        <w:tc>
          <w:tcPr>
            <w:tcW w:w="6660" w:type="dxa"/>
            <w:tcMar>
              <w:top w:w="43" w:type="dxa"/>
              <w:left w:w="72" w:type="dxa"/>
              <w:bottom w:w="43" w:type="dxa"/>
              <w:right w:w="58" w:type="dxa"/>
            </w:tcMar>
          </w:tcPr>
          <w:p w14:paraId="56947457" w14:textId="6256BC60"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Wrought Type 304 and 316 with Nitrogen Added, Sections I, III, VIII,</w:t>
            </w:r>
            <w:r>
              <w:rPr>
                <w:i/>
                <w:iCs/>
                <w:sz w:val="20"/>
                <w:szCs w:val="20"/>
              </w:rPr>
              <w:t xml:space="preserve"> </w:t>
            </w:r>
            <w:r w:rsidRPr="002D6B57">
              <w:rPr>
                <w:i/>
                <w:iCs/>
                <w:sz w:val="20"/>
                <w:szCs w:val="20"/>
              </w:rPr>
              <w:t>Division</w:t>
            </w:r>
            <w:r w:rsidR="00BC5EA0">
              <w:rPr>
                <w:i/>
                <w:iCs/>
                <w:sz w:val="20"/>
                <w:szCs w:val="20"/>
              </w:rPr>
              <w:t>s </w:t>
            </w:r>
            <w:r w:rsidRPr="002D6B57">
              <w:rPr>
                <w:i/>
                <w:iCs/>
                <w:sz w:val="20"/>
                <w:szCs w:val="20"/>
              </w:rPr>
              <w:t>1 and 2</w:t>
            </w:r>
          </w:p>
          <w:p w14:paraId="18400E44" w14:textId="376C5C7A" w:rsidR="00EA2490" w:rsidRPr="002D6B57" w:rsidRDefault="00EA2490" w:rsidP="0041229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1423-2 was acceptable subject to compliance with the recommendations in </w:t>
            </w:r>
            <w:r w:rsidR="00B31604">
              <w:rPr>
                <w:sz w:val="20"/>
                <w:szCs w:val="20"/>
              </w:rPr>
              <w:t>RG</w:t>
            </w:r>
            <w:r w:rsidRPr="002D6B57">
              <w:rPr>
                <w:sz w:val="20"/>
                <w:szCs w:val="20"/>
              </w:rPr>
              <w:t xml:space="preserve"> 1.31, </w:t>
            </w:r>
            <w:r>
              <w:rPr>
                <w:sz w:val="20"/>
                <w:szCs w:val="20"/>
              </w:rPr>
              <w:t>“</w:t>
            </w:r>
            <w:r w:rsidRPr="002D6B57">
              <w:rPr>
                <w:sz w:val="20"/>
                <w:szCs w:val="20"/>
              </w:rPr>
              <w:t>Control of Ferrite Content in Stainless Steel Weld Metal</w:t>
            </w:r>
            <w:r>
              <w:rPr>
                <w:sz w:val="20"/>
                <w:szCs w:val="20"/>
              </w:rPr>
              <w:t>”</w:t>
            </w:r>
            <w:r w:rsidRPr="002D6B57">
              <w:rPr>
                <w:sz w:val="20"/>
                <w:szCs w:val="20"/>
              </w:rPr>
              <w:t xml:space="preserve"> (Ref.</w:t>
            </w:r>
            <w:r w:rsidR="00120543">
              <w:rPr>
                <w:sz w:val="20"/>
                <w:szCs w:val="20"/>
              </w:rPr>
              <w:t> </w:t>
            </w:r>
            <w:r w:rsidRPr="002D6B57">
              <w:rPr>
                <w:sz w:val="20"/>
                <w:szCs w:val="20"/>
              </w:rPr>
              <w:t>1</w:t>
            </w:r>
            <w:r>
              <w:rPr>
                <w:sz w:val="20"/>
                <w:szCs w:val="20"/>
              </w:rPr>
              <w:t>2</w:t>
            </w:r>
            <w:r w:rsidRPr="002D6B57">
              <w:rPr>
                <w:sz w:val="20"/>
                <w:szCs w:val="20"/>
              </w:rPr>
              <w:t xml:space="preserve">), and </w:t>
            </w:r>
            <w:r w:rsidR="00B31604">
              <w:rPr>
                <w:sz w:val="20"/>
                <w:szCs w:val="20"/>
              </w:rPr>
              <w:t>RG</w:t>
            </w:r>
            <w:r w:rsidRPr="002D6B57">
              <w:rPr>
                <w:sz w:val="20"/>
                <w:szCs w:val="20"/>
              </w:rPr>
              <w:t xml:space="preserve"> 1.44, </w:t>
            </w:r>
            <w:r>
              <w:rPr>
                <w:sz w:val="20"/>
                <w:szCs w:val="20"/>
              </w:rPr>
              <w:t>“</w:t>
            </w:r>
            <w:r w:rsidRPr="002D6B57">
              <w:rPr>
                <w:sz w:val="20"/>
                <w:szCs w:val="20"/>
              </w:rPr>
              <w:t>Control of the Use of Sensitized Stainless Steel</w:t>
            </w:r>
            <w:r>
              <w:rPr>
                <w:sz w:val="20"/>
                <w:szCs w:val="20"/>
              </w:rPr>
              <w:t>”</w:t>
            </w:r>
            <w:r w:rsidRPr="002D6B57">
              <w:rPr>
                <w:sz w:val="20"/>
                <w:szCs w:val="20"/>
              </w:rPr>
              <w:t xml:space="preserve"> (Ref.</w:t>
            </w:r>
            <w:r w:rsidR="00120543">
              <w:rPr>
                <w:sz w:val="20"/>
                <w:szCs w:val="20"/>
              </w:rPr>
              <w:t> </w:t>
            </w:r>
            <w:r w:rsidRPr="002D6B57">
              <w:rPr>
                <w:sz w:val="20"/>
                <w:szCs w:val="20"/>
              </w:rPr>
              <w:t>1</w:t>
            </w:r>
            <w:r>
              <w:rPr>
                <w:sz w:val="20"/>
                <w:szCs w:val="20"/>
              </w:rPr>
              <w:t>3</w:t>
            </w:r>
            <w:r w:rsidRPr="002D6B57">
              <w:rPr>
                <w:sz w:val="20"/>
                <w:szCs w:val="20"/>
              </w:rPr>
              <w:t>).</w:t>
            </w:r>
          </w:p>
        </w:tc>
        <w:tc>
          <w:tcPr>
            <w:tcW w:w="1538" w:type="dxa"/>
            <w:tcMar>
              <w:top w:w="43" w:type="dxa"/>
              <w:left w:w="72" w:type="dxa"/>
              <w:bottom w:w="43" w:type="dxa"/>
              <w:right w:w="58" w:type="dxa"/>
            </w:tcMar>
          </w:tcPr>
          <w:p w14:paraId="6C700651" w14:textId="3FC14609"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EA2490" w:rsidRPr="002D6B57" w14:paraId="1F9C438B" w14:textId="77777777" w:rsidTr="00B425BD">
        <w:trPr>
          <w:cantSplit/>
        </w:trPr>
        <w:tc>
          <w:tcPr>
            <w:tcW w:w="1327" w:type="dxa"/>
            <w:tcMar>
              <w:top w:w="43" w:type="dxa"/>
              <w:left w:w="101" w:type="dxa"/>
              <w:bottom w:w="43" w:type="dxa"/>
              <w:right w:w="58" w:type="dxa"/>
            </w:tcMar>
          </w:tcPr>
          <w:p w14:paraId="7C54F346" w14:textId="77777777" w:rsidR="00EA2490" w:rsidRPr="002D6B57" w:rsidRDefault="00EA2490"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1521-1</w:t>
            </w:r>
          </w:p>
        </w:tc>
        <w:tc>
          <w:tcPr>
            <w:tcW w:w="6660" w:type="dxa"/>
            <w:tcMar>
              <w:top w:w="43" w:type="dxa"/>
              <w:left w:w="72" w:type="dxa"/>
              <w:bottom w:w="43" w:type="dxa"/>
              <w:right w:w="58" w:type="dxa"/>
            </w:tcMar>
          </w:tcPr>
          <w:p w14:paraId="6205CF58"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H-Grades of SA-240, SA-479, SA-336, and SA-358, Section III</w:t>
            </w:r>
          </w:p>
          <w:p w14:paraId="13F05A2F" w14:textId="53248BE9" w:rsidR="00EA2490" w:rsidRPr="002D6B57" w:rsidRDefault="00EA2490" w:rsidP="00A9004E">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1521-1 was acceptable subject to compliance with the recommendations contained in </w:t>
            </w:r>
            <w:r w:rsidR="00950F16">
              <w:rPr>
                <w:sz w:val="20"/>
                <w:szCs w:val="20"/>
              </w:rPr>
              <w:t>RG</w:t>
            </w:r>
            <w:r w:rsidRPr="002D6B57">
              <w:rPr>
                <w:sz w:val="20"/>
                <w:szCs w:val="20"/>
              </w:rPr>
              <w:t xml:space="preserve"> 1.31</w:t>
            </w:r>
            <w:r w:rsidR="00950F16">
              <w:rPr>
                <w:sz w:val="20"/>
                <w:szCs w:val="20"/>
              </w:rPr>
              <w:t xml:space="preserve"> </w:t>
            </w:r>
            <w:r w:rsidRPr="002D6B57">
              <w:rPr>
                <w:sz w:val="20"/>
                <w:szCs w:val="20"/>
              </w:rPr>
              <w:t>(Ref.</w:t>
            </w:r>
            <w:r w:rsidR="00950F16">
              <w:rPr>
                <w:sz w:val="20"/>
                <w:szCs w:val="20"/>
              </w:rPr>
              <w:t> </w:t>
            </w:r>
            <w:r w:rsidRPr="002D6B57">
              <w:rPr>
                <w:sz w:val="20"/>
                <w:szCs w:val="20"/>
              </w:rPr>
              <w:t>1</w:t>
            </w:r>
            <w:r>
              <w:rPr>
                <w:sz w:val="20"/>
                <w:szCs w:val="20"/>
              </w:rPr>
              <w:t>2</w:t>
            </w:r>
            <w:r w:rsidRPr="002D6B57">
              <w:rPr>
                <w:sz w:val="20"/>
                <w:szCs w:val="20"/>
              </w:rPr>
              <w:t xml:space="preserve">) and </w:t>
            </w:r>
            <w:r w:rsidR="00950F16">
              <w:rPr>
                <w:sz w:val="20"/>
                <w:szCs w:val="20"/>
              </w:rPr>
              <w:t>RG</w:t>
            </w:r>
            <w:r w:rsidRPr="002D6B57">
              <w:rPr>
                <w:sz w:val="20"/>
                <w:szCs w:val="20"/>
              </w:rPr>
              <w:t> 1.44 (Ref.</w:t>
            </w:r>
            <w:r w:rsidR="00950F16">
              <w:rPr>
                <w:sz w:val="20"/>
                <w:szCs w:val="20"/>
              </w:rPr>
              <w:t> </w:t>
            </w:r>
            <w:r w:rsidRPr="002D6B57">
              <w:rPr>
                <w:sz w:val="20"/>
                <w:szCs w:val="20"/>
              </w:rPr>
              <w:t>1</w:t>
            </w:r>
            <w:r>
              <w:rPr>
                <w:sz w:val="20"/>
                <w:szCs w:val="20"/>
              </w:rPr>
              <w:t>3</w:t>
            </w:r>
            <w:r w:rsidRPr="002D6B57">
              <w:rPr>
                <w:sz w:val="20"/>
                <w:szCs w:val="20"/>
              </w:rPr>
              <w:t>).</w:t>
            </w:r>
          </w:p>
        </w:tc>
        <w:tc>
          <w:tcPr>
            <w:tcW w:w="1538" w:type="dxa"/>
            <w:tcMar>
              <w:top w:w="43" w:type="dxa"/>
              <w:left w:w="72" w:type="dxa"/>
              <w:bottom w:w="43" w:type="dxa"/>
              <w:right w:w="58" w:type="dxa"/>
            </w:tcMar>
          </w:tcPr>
          <w:p w14:paraId="06C0702E" w14:textId="7A3D56E4"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EA2490" w:rsidRPr="002D6B57" w14:paraId="1DE9D552" w14:textId="77777777" w:rsidTr="00B425BD">
        <w:trPr>
          <w:cantSplit/>
        </w:trPr>
        <w:tc>
          <w:tcPr>
            <w:tcW w:w="1327" w:type="dxa"/>
            <w:tcMar>
              <w:top w:w="43" w:type="dxa"/>
              <w:left w:w="101" w:type="dxa"/>
              <w:bottom w:w="43" w:type="dxa"/>
              <w:right w:w="58" w:type="dxa"/>
            </w:tcMar>
          </w:tcPr>
          <w:p w14:paraId="48D7F321"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1528-3</w:t>
            </w:r>
          </w:p>
        </w:tc>
        <w:tc>
          <w:tcPr>
            <w:tcW w:w="6660" w:type="dxa"/>
            <w:tcMar>
              <w:top w:w="43" w:type="dxa"/>
              <w:left w:w="72" w:type="dxa"/>
              <w:bottom w:w="43" w:type="dxa"/>
              <w:right w:w="58" w:type="dxa"/>
            </w:tcMar>
          </w:tcPr>
          <w:p w14:paraId="1F970558" w14:textId="1E3B55ED" w:rsidR="00D70662" w:rsidRDefault="00EA2490" w:rsidP="00D70662">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Strength Steel SA-508, Class 2 and SA-541, Class 2 Forgings,</w:t>
            </w:r>
            <w:r w:rsidR="00D70662">
              <w:rPr>
                <w:i/>
                <w:iCs/>
                <w:sz w:val="20"/>
                <w:szCs w:val="20"/>
              </w:rPr>
              <w:t xml:space="preserve"> </w:t>
            </w:r>
            <w:r w:rsidRPr="002D6B57">
              <w:rPr>
                <w:i/>
                <w:iCs/>
                <w:sz w:val="20"/>
                <w:szCs w:val="20"/>
              </w:rPr>
              <w:t>Section III, Class</w:t>
            </w:r>
            <w:r w:rsidR="00950F16">
              <w:rPr>
                <w:i/>
                <w:iCs/>
                <w:sz w:val="20"/>
                <w:szCs w:val="20"/>
              </w:rPr>
              <w:t> </w:t>
            </w:r>
            <w:r w:rsidRPr="002D6B57">
              <w:rPr>
                <w:i/>
                <w:iCs/>
                <w:sz w:val="20"/>
                <w:szCs w:val="20"/>
              </w:rPr>
              <w:t>1 Component</w:t>
            </w:r>
            <w:r w:rsidR="00D70662">
              <w:rPr>
                <w:i/>
                <w:iCs/>
                <w:sz w:val="20"/>
                <w:szCs w:val="20"/>
              </w:rPr>
              <w:t>s</w:t>
            </w:r>
          </w:p>
          <w:p w14:paraId="7FB4B7F6" w14:textId="3C185072" w:rsidR="00EA2490" w:rsidRPr="00D70662" w:rsidRDefault="00950F16" w:rsidP="002E5E16">
            <w:pPr>
              <w:widowControl/>
              <w:tabs>
                <w:tab w:val="left" w:pos="-1440"/>
                <w:tab w:val="left" w:pos="-720"/>
                <w:tab w:val="left" w:pos="0"/>
                <w:tab w:val="left" w:pos="510"/>
                <w:tab w:val="left" w:pos="1050"/>
                <w:tab w:val="left" w:pos="1500"/>
                <w:tab w:val="left" w:pos="2880"/>
              </w:tabs>
              <w:rPr>
                <w:i/>
                <w:iCs/>
                <w:sz w:val="20"/>
                <w:szCs w:val="20"/>
              </w:rPr>
            </w:pPr>
            <w:r>
              <w:rPr>
                <w:sz w:val="20"/>
                <w:szCs w:val="20"/>
              </w:rPr>
              <w:t>E</w:t>
            </w:r>
            <w:r w:rsidRPr="002D6B57">
              <w:rPr>
                <w:sz w:val="20"/>
                <w:szCs w:val="20"/>
              </w:rPr>
              <w:t>ach referencing safety analysis report</w:t>
            </w:r>
            <w:r w:rsidRPr="002D6B57" w:rsidDel="00950F16">
              <w:rPr>
                <w:sz w:val="20"/>
                <w:szCs w:val="20"/>
              </w:rPr>
              <w:t xml:space="preserve"> </w:t>
            </w:r>
            <w:r>
              <w:rPr>
                <w:sz w:val="20"/>
                <w:szCs w:val="20"/>
              </w:rPr>
              <w:t>should provide t</w:t>
            </w:r>
            <w:r w:rsidR="00EA2490" w:rsidRPr="002D6B57">
              <w:rPr>
                <w:sz w:val="20"/>
                <w:szCs w:val="20"/>
              </w:rPr>
              <w:t>he information required by Note</w:t>
            </w:r>
            <w:r>
              <w:rPr>
                <w:sz w:val="20"/>
                <w:szCs w:val="20"/>
              </w:rPr>
              <w:t> </w:t>
            </w:r>
            <w:r w:rsidR="00EA2490" w:rsidRPr="002D6B57">
              <w:rPr>
                <w:sz w:val="20"/>
                <w:szCs w:val="20"/>
              </w:rPr>
              <w:t>1 in the Code Case.</w:t>
            </w:r>
          </w:p>
        </w:tc>
        <w:tc>
          <w:tcPr>
            <w:tcW w:w="1538" w:type="dxa"/>
            <w:tcMar>
              <w:top w:w="43" w:type="dxa"/>
              <w:left w:w="72" w:type="dxa"/>
              <w:bottom w:w="43" w:type="dxa"/>
              <w:right w:w="58" w:type="dxa"/>
            </w:tcMar>
          </w:tcPr>
          <w:p w14:paraId="53026502" w14:textId="49116C45"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EA2490" w:rsidRPr="002D6B57" w14:paraId="22B92B0D" w14:textId="77777777" w:rsidTr="00B425BD">
        <w:trPr>
          <w:cantSplit/>
        </w:trPr>
        <w:tc>
          <w:tcPr>
            <w:tcW w:w="1327" w:type="dxa"/>
            <w:tcMar>
              <w:top w:w="43" w:type="dxa"/>
              <w:left w:w="101" w:type="dxa"/>
              <w:bottom w:w="43" w:type="dxa"/>
              <w:right w:w="58" w:type="dxa"/>
            </w:tcMar>
          </w:tcPr>
          <w:p w14:paraId="2EA96B3B" w14:textId="77777777" w:rsidR="00EA2490" w:rsidRPr="002D6B57" w:rsidRDefault="00EA2490" w:rsidP="00EA249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1569</w:t>
            </w:r>
          </w:p>
        </w:tc>
        <w:tc>
          <w:tcPr>
            <w:tcW w:w="6660" w:type="dxa"/>
            <w:tcMar>
              <w:top w:w="43" w:type="dxa"/>
              <w:left w:w="72" w:type="dxa"/>
              <w:bottom w:w="43" w:type="dxa"/>
              <w:right w:w="58" w:type="dxa"/>
            </w:tcMar>
          </w:tcPr>
          <w:p w14:paraId="34837201"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Piping for Pressure Relief Valve Station, Section III</w:t>
            </w:r>
          </w:p>
          <w:p w14:paraId="31B9535A" w14:textId="0BD30759" w:rsidR="00EA2490" w:rsidRPr="002D6B57" w:rsidRDefault="00EA2490" w:rsidP="0041229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1569 was acceptable subject to compliance with the recommendations in </w:t>
            </w:r>
            <w:r w:rsidR="00950F16">
              <w:rPr>
                <w:sz w:val="20"/>
                <w:szCs w:val="20"/>
              </w:rPr>
              <w:t>RG</w:t>
            </w:r>
            <w:r w:rsidRPr="002D6B57">
              <w:rPr>
                <w:sz w:val="20"/>
                <w:szCs w:val="20"/>
              </w:rPr>
              <w:t xml:space="preserve"> 1.67, </w:t>
            </w:r>
            <w:r>
              <w:rPr>
                <w:sz w:val="20"/>
                <w:szCs w:val="20"/>
              </w:rPr>
              <w:t>“</w:t>
            </w:r>
            <w:r w:rsidRPr="002D6B57">
              <w:rPr>
                <w:sz w:val="20"/>
                <w:szCs w:val="20"/>
              </w:rPr>
              <w:t>Installation of Over</w:t>
            </w:r>
            <w:r w:rsidR="00950F16">
              <w:rPr>
                <w:sz w:val="20"/>
                <w:szCs w:val="20"/>
              </w:rPr>
              <w:noBreakHyphen/>
            </w:r>
            <w:r w:rsidRPr="002D6B57">
              <w:rPr>
                <w:sz w:val="20"/>
                <w:szCs w:val="20"/>
              </w:rPr>
              <w:t>Pressure Protection Devices</w:t>
            </w:r>
            <w:r>
              <w:rPr>
                <w:sz w:val="20"/>
                <w:szCs w:val="20"/>
              </w:rPr>
              <w:t>”</w:t>
            </w:r>
            <w:r w:rsidRPr="002D6B57">
              <w:rPr>
                <w:sz w:val="20"/>
                <w:szCs w:val="20"/>
              </w:rPr>
              <w:t xml:space="preserve"> (Ref.</w:t>
            </w:r>
            <w:r w:rsidR="00950F16">
              <w:rPr>
                <w:sz w:val="20"/>
                <w:szCs w:val="20"/>
              </w:rPr>
              <w:t> </w:t>
            </w:r>
            <w:r w:rsidRPr="002D6B57">
              <w:rPr>
                <w:sz w:val="20"/>
                <w:szCs w:val="20"/>
              </w:rPr>
              <w:t>1</w:t>
            </w:r>
            <w:r>
              <w:rPr>
                <w:sz w:val="20"/>
                <w:szCs w:val="20"/>
              </w:rPr>
              <w:t>4</w:t>
            </w:r>
            <w:r w:rsidRPr="002D6B57">
              <w:rPr>
                <w:sz w:val="20"/>
                <w:szCs w:val="20"/>
              </w:rPr>
              <w:t>).</w:t>
            </w:r>
          </w:p>
        </w:tc>
        <w:tc>
          <w:tcPr>
            <w:tcW w:w="1538" w:type="dxa"/>
            <w:tcMar>
              <w:top w:w="43" w:type="dxa"/>
              <w:left w:w="72" w:type="dxa"/>
              <w:bottom w:w="43" w:type="dxa"/>
              <w:right w:w="58" w:type="dxa"/>
            </w:tcMar>
          </w:tcPr>
          <w:p w14:paraId="2DBF6602" w14:textId="28EA3D94"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00EA2490" w:rsidRPr="002D6B57" w14:paraId="263EEA20" w14:textId="77777777" w:rsidTr="00B425BD">
        <w:trPr>
          <w:cantSplit/>
        </w:trPr>
        <w:tc>
          <w:tcPr>
            <w:tcW w:w="1327" w:type="dxa"/>
            <w:tcBorders>
              <w:bottom w:val="double" w:sz="4" w:space="0" w:color="auto"/>
            </w:tcBorders>
            <w:tcMar>
              <w:top w:w="43" w:type="dxa"/>
              <w:left w:w="101" w:type="dxa"/>
              <w:bottom w:w="43" w:type="dxa"/>
              <w:right w:w="58" w:type="dxa"/>
            </w:tcMar>
          </w:tcPr>
          <w:p w14:paraId="34B560C6"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1606-1</w:t>
            </w:r>
          </w:p>
        </w:tc>
        <w:tc>
          <w:tcPr>
            <w:tcW w:w="6660" w:type="dxa"/>
            <w:tcBorders>
              <w:bottom w:val="double" w:sz="4" w:space="0" w:color="auto"/>
            </w:tcBorders>
            <w:tcMar>
              <w:top w:w="43" w:type="dxa"/>
              <w:left w:w="72" w:type="dxa"/>
              <w:bottom w:w="43" w:type="dxa"/>
              <w:right w:w="58" w:type="dxa"/>
            </w:tcMar>
          </w:tcPr>
          <w:p w14:paraId="2D4E579C"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Section III, Classes 2 and 3 Piping Subject to Upset, Emergency, and Faulted Operating Conditions</w:t>
            </w:r>
          </w:p>
          <w:p w14:paraId="3183C0AF" w14:textId="39CDA452" w:rsidR="00EA2490" w:rsidRPr="002D6B57" w:rsidRDefault="00EA2490"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002D5D7F" w:rsidRPr="002D6B57">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Borders>
              <w:bottom w:val="double" w:sz="4" w:space="0" w:color="auto"/>
            </w:tcBorders>
            <w:tcMar>
              <w:top w:w="43" w:type="dxa"/>
              <w:left w:w="72" w:type="dxa"/>
              <w:bottom w:w="43" w:type="dxa"/>
              <w:right w:w="58" w:type="dxa"/>
            </w:tcMar>
          </w:tcPr>
          <w:p w14:paraId="2683B837" w14:textId="24A20344"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EA2490" w:rsidRPr="002D6B57" w14:paraId="521E5587" w14:textId="77777777" w:rsidTr="00B425BD">
        <w:trPr>
          <w:cantSplit/>
        </w:trPr>
        <w:tc>
          <w:tcPr>
            <w:tcW w:w="1327" w:type="dxa"/>
            <w:tcBorders>
              <w:top w:val="double" w:sz="4" w:space="0" w:color="auto"/>
              <w:left w:val="double" w:sz="4" w:space="0" w:color="auto"/>
              <w:bottom w:val="double" w:sz="4" w:space="0" w:color="auto"/>
              <w:right w:val="double" w:sz="4" w:space="0" w:color="auto"/>
            </w:tcBorders>
            <w:tcMar>
              <w:top w:w="43" w:type="dxa"/>
              <w:left w:w="101" w:type="dxa"/>
              <w:bottom w:w="43" w:type="dxa"/>
              <w:right w:w="58" w:type="dxa"/>
            </w:tcMar>
          </w:tcPr>
          <w:p w14:paraId="56A8A6CA" w14:textId="77777777" w:rsidR="00EA2490" w:rsidRPr="002D6B57" w:rsidRDefault="00EA2490" w:rsidP="001E5259">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1607-1</w:t>
            </w:r>
          </w:p>
        </w:tc>
        <w:tc>
          <w:tcPr>
            <w:tcW w:w="6660" w:type="dxa"/>
            <w:tcBorders>
              <w:top w:val="double" w:sz="4" w:space="0" w:color="auto"/>
              <w:left w:val="double" w:sz="4" w:space="0" w:color="auto"/>
              <w:bottom w:val="double" w:sz="4" w:space="0" w:color="auto"/>
              <w:right w:val="double" w:sz="4" w:space="0" w:color="auto"/>
            </w:tcBorders>
            <w:tcMar>
              <w:top w:w="43" w:type="dxa"/>
              <w:left w:w="72" w:type="dxa"/>
              <w:bottom w:w="43" w:type="dxa"/>
              <w:right w:w="58" w:type="dxa"/>
            </w:tcMar>
          </w:tcPr>
          <w:p w14:paraId="1F137312" w14:textId="766403CB"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Designed to NC/NC</w:t>
            </w:r>
            <w:r w:rsidR="00950F16">
              <w:rPr>
                <w:i/>
                <w:iCs/>
                <w:sz w:val="20"/>
                <w:szCs w:val="20"/>
              </w:rPr>
              <w:noBreakHyphen/>
            </w:r>
            <w:r w:rsidRPr="002D6B57">
              <w:rPr>
                <w:i/>
                <w:iCs/>
                <w:sz w:val="20"/>
                <w:szCs w:val="20"/>
              </w:rPr>
              <w:t>3300 Excluding the NC-3200 Alternate</w:t>
            </w:r>
          </w:p>
          <w:p w14:paraId="48322B4B" w14:textId="2125A01A" w:rsidR="00EA2490" w:rsidRPr="002D6B57" w:rsidRDefault="00EA2490"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002D5D7F" w:rsidRPr="002D6B57">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Borders>
              <w:top w:val="double" w:sz="4" w:space="0" w:color="auto"/>
              <w:left w:val="double" w:sz="4" w:space="0" w:color="auto"/>
              <w:bottom w:val="double" w:sz="4" w:space="0" w:color="auto"/>
              <w:right w:val="double" w:sz="4" w:space="0" w:color="auto"/>
            </w:tcBorders>
            <w:tcMar>
              <w:top w:w="43" w:type="dxa"/>
              <w:left w:w="72" w:type="dxa"/>
              <w:bottom w:w="43" w:type="dxa"/>
              <w:right w:w="58" w:type="dxa"/>
            </w:tcMar>
          </w:tcPr>
          <w:p w14:paraId="47B3A719" w14:textId="432AEEDF"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EA2490" w:rsidRPr="002D6B57" w14:paraId="29899181" w14:textId="77777777" w:rsidTr="00B425BD">
        <w:trPr>
          <w:cantSplit/>
        </w:trPr>
        <w:tc>
          <w:tcPr>
            <w:tcW w:w="1327" w:type="dxa"/>
            <w:tcBorders>
              <w:top w:val="double" w:sz="4" w:space="0" w:color="auto"/>
            </w:tcBorders>
            <w:tcMar>
              <w:top w:w="43" w:type="dxa"/>
              <w:left w:w="101" w:type="dxa"/>
              <w:bottom w:w="43" w:type="dxa"/>
              <w:right w:w="58" w:type="dxa"/>
            </w:tcMar>
          </w:tcPr>
          <w:p w14:paraId="70C40803"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1635-1</w:t>
            </w:r>
          </w:p>
        </w:tc>
        <w:tc>
          <w:tcPr>
            <w:tcW w:w="6660" w:type="dxa"/>
            <w:tcBorders>
              <w:top w:val="double" w:sz="4" w:space="0" w:color="auto"/>
            </w:tcBorders>
            <w:tcMar>
              <w:top w:w="43" w:type="dxa"/>
              <w:left w:w="72" w:type="dxa"/>
              <w:bottom w:w="43" w:type="dxa"/>
              <w:right w:w="58" w:type="dxa"/>
            </w:tcMar>
          </w:tcPr>
          <w:p w14:paraId="2B74517A"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Valves Subjected to Upset, Emergency, and Faulted Operating Conditions</w:t>
            </w:r>
          </w:p>
          <w:p w14:paraId="28668EDD" w14:textId="3B7BD5C5" w:rsidR="00EA2490" w:rsidRPr="002D6B57" w:rsidRDefault="00EA2490"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1635-1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002D5D7F" w:rsidRPr="002D6B57">
              <w:rPr>
                <w:sz w:val="20"/>
                <w:szCs w:val="20"/>
              </w:rPr>
              <w:t xml:space="preserve"> </w:t>
            </w:r>
            <w:r w:rsidRPr="002D6B57">
              <w:rPr>
                <w:sz w:val="20"/>
                <w:szCs w:val="20"/>
              </w:rPr>
              <w:t>to ASME Code Class 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Borders>
              <w:top w:val="double" w:sz="4" w:space="0" w:color="auto"/>
            </w:tcBorders>
            <w:tcMar>
              <w:top w:w="43" w:type="dxa"/>
              <w:left w:w="72" w:type="dxa"/>
              <w:bottom w:w="43" w:type="dxa"/>
              <w:right w:w="58" w:type="dxa"/>
            </w:tcMar>
          </w:tcPr>
          <w:p w14:paraId="01836A16" w14:textId="1B5A8C32"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EA2490" w:rsidRPr="002D6B57" w14:paraId="040AF635" w14:textId="77777777" w:rsidTr="00B425BD">
        <w:trPr>
          <w:cantSplit/>
        </w:trPr>
        <w:tc>
          <w:tcPr>
            <w:tcW w:w="1327" w:type="dxa"/>
            <w:tcMar>
              <w:top w:w="43" w:type="dxa"/>
              <w:left w:w="101" w:type="dxa"/>
              <w:bottom w:w="43" w:type="dxa"/>
              <w:right w:w="58" w:type="dxa"/>
            </w:tcMar>
          </w:tcPr>
          <w:p w14:paraId="1D9FCE98" w14:textId="77777777" w:rsidR="00EA2490" w:rsidRPr="002D6B57" w:rsidRDefault="00EA2490"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1636-1</w:t>
            </w:r>
          </w:p>
        </w:tc>
        <w:tc>
          <w:tcPr>
            <w:tcW w:w="6660" w:type="dxa"/>
            <w:tcMar>
              <w:top w:w="43" w:type="dxa"/>
              <w:left w:w="72" w:type="dxa"/>
              <w:bottom w:w="43" w:type="dxa"/>
              <w:right w:w="58" w:type="dxa"/>
            </w:tcMar>
          </w:tcPr>
          <w:p w14:paraId="16C55C33" w14:textId="77777777" w:rsidR="00EA2490" w:rsidRPr="002D6B57" w:rsidRDefault="00EA2490"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Pumps Subjected to Upset, Emergency, and Faulted Operating Conditions</w:t>
            </w:r>
          </w:p>
          <w:p w14:paraId="2C6ECA7C" w14:textId="0BA95E09" w:rsidR="00EA2490" w:rsidRPr="002D6B57" w:rsidRDefault="00EA2490"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1636-1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002D5D7F" w:rsidRPr="002D6B57">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14:paraId="315AD0DA" w14:textId="7B8948FF"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00EA2490" w:rsidRPr="002D6B57" w14:paraId="73CFEE45" w14:textId="77777777" w:rsidTr="00B425BD">
        <w:trPr>
          <w:cantSplit/>
        </w:trPr>
        <w:tc>
          <w:tcPr>
            <w:tcW w:w="1327" w:type="dxa"/>
            <w:tcBorders>
              <w:bottom w:val="double" w:sz="6" w:space="0" w:color="auto"/>
            </w:tcBorders>
            <w:tcMar>
              <w:top w:w="43" w:type="dxa"/>
              <w:left w:w="101" w:type="dxa"/>
              <w:bottom w:w="43" w:type="dxa"/>
              <w:right w:w="58" w:type="dxa"/>
            </w:tcMar>
          </w:tcPr>
          <w:p w14:paraId="3393F129" w14:textId="77777777" w:rsidR="00EA2490" w:rsidRPr="002D6B57" w:rsidRDefault="00EA2490" w:rsidP="007B20EC">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1689-1</w:t>
            </w:r>
          </w:p>
        </w:tc>
        <w:tc>
          <w:tcPr>
            <w:tcW w:w="6660" w:type="dxa"/>
            <w:tcBorders>
              <w:bottom w:val="double" w:sz="6" w:space="0" w:color="auto"/>
            </w:tcBorders>
            <w:tcMar>
              <w:top w:w="43" w:type="dxa"/>
              <w:left w:w="72" w:type="dxa"/>
              <w:bottom w:w="43" w:type="dxa"/>
              <w:right w:w="58" w:type="dxa"/>
            </w:tcMar>
          </w:tcPr>
          <w:p w14:paraId="4D977FEF" w14:textId="26364171" w:rsidR="00D70662" w:rsidRDefault="00EA2490" w:rsidP="00D70662">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PWHT Time and Temperature for SA-182 Grade F</w:t>
            </w:r>
            <w:r w:rsidRPr="002D6B57">
              <w:rPr>
                <w:i/>
                <w:iCs/>
                <w:sz w:val="20"/>
                <w:szCs w:val="20"/>
              </w:rPr>
              <w:noBreakHyphen/>
              <w:t>22,</w:t>
            </w:r>
            <w:r w:rsidR="00D70662">
              <w:rPr>
                <w:i/>
                <w:iCs/>
                <w:sz w:val="20"/>
                <w:szCs w:val="20"/>
              </w:rPr>
              <w:t xml:space="preserve"> </w:t>
            </w:r>
            <w:r w:rsidRPr="002D6B57">
              <w:rPr>
                <w:i/>
                <w:iCs/>
                <w:sz w:val="20"/>
                <w:szCs w:val="20"/>
              </w:rPr>
              <w:t>SA-387 Grade</w:t>
            </w:r>
            <w:r w:rsidR="00950F16">
              <w:rPr>
                <w:i/>
                <w:iCs/>
                <w:sz w:val="20"/>
                <w:szCs w:val="20"/>
              </w:rPr>
              <w:t> </w:t>
            </w:r>
            <w:r w:rsidRPr="002D6B57">
              <w:rPr>
                <w:i/>
                <w:iCs/>
                <w:sz w:val="20"/>
                <w:szCs w:val="20"/>
              </w:rPr>
              <w:t>22, Class</w:t>
            </w:r>
            <w:r w:rsidR="00950F16">
              <w:rPr>
                <w:i/>
                <w:iCs/>
                <w:sz w:val="20"/>
                <w:szCs w:val="20"/>
              </w:rPr>
              <w:t> </w:t>
            </w:r>
            <w:r w:rsidRPr="002D6B57">
              <w:rPr>
                <w:i/>
                <w:iCs/>
                <w:sz w:val="20"/>
                <w:szCs w:val="20"/>
              </w:rPr>
              <w:t>2, and SA-335 Grade P-22 Section III,</w:t>
            </w:r>
            <w:r w:rsidR="00D70662">
              <w:rPr>
                <w:i/>
                <w:iCs/>
                <w:sz w:val="20"/>
                <w:szCs w:val="20"/>
              </w:rPr>
              <w:t xml:space="preserve"> </w:t>
            </w:r>
            <w:r w:rsidRPr="002D6B57">
              <w:rPr>
                <w:i/>
                <w:iCs/>
                <w:sz w:val="20"/>
                <w:szCs w:val="20"/>
              </w:rPr>
              <w:t>Class 1, 2, 3 and CS</w:t>
            </w:r>
          </w:p>
          <w:p w14:paraId="4813C156" w14:textId="0DBA3C2A" w:rsidR="00EA2490" w:rsidRPr="002D6B57" w:rsidRDefault="00EA2490" w:rsidP="002E5E1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alternate postweld heat treatment</w:t>
            </w:r>
            <w:r w:rsidR="00BC5EA0">
              <w:rPr>
                <w:sz w:val="20"/>
                <w:szCs w:val="20"/>
              </w:rPr>
              <w:t xml:space="preserve"> (</w:t>
            </w:r>
            <w:r w:rsidR="00950F16">
              <w:rPr>
                <w:sz w:val="20"/>
                <w:szCs w:val="20"/>
              </w:rPr>
              <w:t>PWHT</w:t>
            </w:r>
            <w:r w:rsidR="00BC5EA0">
              <w:rPr>
                <w:sz w:val="20"/>
                <w:szCs w:val="20"/>
              </w:rPr>
              <w:t>)</w:t>
            </w:r>
            <w:r w:rsidRPr="002D6B57">
              <w:rPr>
                <w:sz w:val="20"/>
                <w:szCs w:val="20"/>
              </w:rPr>
              <w:t xml:space="preserve"> should be prequalified along with the applicable welding procedure in accordance with Section IX.</w:t>
            </w:r>
          </w:p>
        </w:tc>
        <w:tc>
          <w:tcPr>
            <w:tcW w:w="1538" w:type="dxa"/>
            <w:tcBorders>
              <w:bottom w:val="double" w:sz="6" w:space="0" w:color="auto"/>
            </w:tcBorders>
            <w:tcMar>
              <w:top w:w="43" w:type="dxa"/>
              <w:left w:w="72" w:type="dxa"/>
              <w:bottom w:w="43" w:type="dxa"/>
              <w:right w:w="58" w:type="dxa"/>
            </w:tcMar>
          </w:tcPr>
          <w:p w14:paraId="38ECE9BE" w14:textId="0A795D6D" w:rsidR="00EA2490" w:rsidRPr="002D6B57" w:rsidRDefault="00EA2490"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EA2490" w:rsidRPr="002D6B57" w14:paraId="3797E4FC" w14:textId="77777777" w:rsidTr="00B425BD">
        <w:trPr>
          <w:cantSplit/>
        </w:trPr>
        <w:tc>
          <w:tcPr>
            <w:tcW w:w="1327" w:type="dxa"/>
            <w:tcBorders>
              <w:bottom w:val="double" w:sz="6" w:space="0" w:color="auto"/>
            </w:tcBorders>
            <w:tcMar>
              <w:top w:w="43" w:type="dxa"/>
              <w:left w:w="101" w:type="dxa"/>
              <w:bottom w:w="43" w:type="dxa"/>
              <w:right w:w="58" w:type="dxa"/>
            </w:tcMar>
          </w:tcPr>
          <w:p w14:paraId="0AF4BB84" w14:textId="77777777" w:rsidR="00EA2490" w:rsidRPr="002D6B57" w:rsidRDefault="00EA2490" w:rsidP="007847C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1783-1</w:t>
            </w:r>
          </w:p>
        </w:tc>
        <w:tc>
          <w:tcPr>
            <w:tcW w:w="6660" w:type="dxa"/>
            <w:tcBorders>
              <w:bottom w:val="double" w:sz="6" w:space="0" w:color="auto"/>
            </w:tcBorders>
            <w:tcMar>
              <w:top w:w="43" w:type="dxa"/>
              <w:left w:w="72" w:type="dxa"/>
              <w:bottom w:w="43" w:type="dxa"/>
              <w:right w:w="58" w:type="dxa"/>
            </w:tcMar>
          </w:tcPr>
          <w:p w14:paraId="69CA6089" w14:textId="77777777" w:rsidR="00D70662" w:rsidRDefault="00EA2490" w:rsidP="00B71614">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Nondestructive Examination Personnel, Section III,</w:t>
            </w:r>
            <w:r w:rsidR="00D70662">
              <w:rPr>
                <w:i/>
                <w:iCs/>
                <w:sz w:val="20"/>
                <w:szCs w:val="20"/>
              </w:rPr>
              <w:t xml:space="preserve"> </w:t>
            </w:r>
            <w:r w:rsidRPr="002D6B57">
              <w:rPr>
                <w:i/>
                <w:iCs/>
                <w:sz w:val="20"/>
                <w:szCs w:val="20"/>
              </w:rPr>
              <w:t>Division 1</w:t>
            </w:r>
            <w:r w:rsidR="00D70662">
              <w:rPr>
                <w:i/>
                <w:iCs/>
                <w:sz w:val="20"/>
                <w:szCs w:val="20"/>
              </w:rPr>
              <w:t xml:space="preserve"> </w:t>
            </w:r>
          </w:p>
          <w:p w14:paraId="13E660B5" w14:textId="3CA2C903" w:rsidR="00EA2490" w:rsidRPr="002D6B57" w:rsidRDefault="00EA2490" w:rsidP="002E5E1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w:t>
            </w:r>
            <w:r w:rsidR="00950F16">
              <w:rPr>
                <w:sz w:val="20"/>
                <w:szCs w:val="20"/>
              </w:rPr>
              <w:t>P</w:t>
            </w:r>
            <w:r w:rsidRPr="002D6B57">
              <w:rPr>
                <w:sz w:val="20"/>
                <w:szCs w:val="20"/>
              </w:rPr>
              <w:t>aragraph 1</w:t>
            </w:r>
            <w:r w:rsidR="00D035A2">
              <w:rPr>
                <w:sz w:val="20"/>
                <w:szCs w:val="20"/>
              </w:rPr>
              <w:t xml:space="preserve"> of the Code Case</w:t>
            </w:r>
            <w:r w:rsidRPr="002D6B57">
              <w:rPr>
                <w:sz w:val="20"/>
                <w:szCs w:val="20"/>
              </w:rPr>
              <w:t xml:space="preserve"> should be replaced with the following: </w:t>
            </w:r>
            <w:r>
              <w:rPr>
                <w:sz w:val="20"/>
                <w:szCs w:val="20"/>
              </w:rPr>
              <w:t>“</w:t>
            </w:r>
            <w:r w:rsidR="00FF6E88" w:rsidRPr="00FF6E88">
              <w:rPr>
                <w:sz w:val="20"/>
                <w:szCs w:val="20"/>
              </w:rPr>
              <w:t>The certification of the Level III nondestructive examination personnel for the purpose of this Section of the Code will be the responsibility of the employer of the Level III individual. If the employer is not a Certificate Holder, then the verification of such certificate is the responsibility of the Certificate Holder.</w:t>
            </w:r>
            <w:r>
              <w:rPr>
                <w:sz w:val="20"/>
                <w:szCs w:val="20"/>
              </w:rPr>
              <w:t>”</w:t>
            </w:r>
          </w:p>
        </w:tc>
        <w:tc>
          <w:tcPr>
            <w:tcW w:w="1538" w:type="dxa"/>
            <w:tcBorders>
              <w:bottom w:val="double" w:sz="6" w:space="0" w:color="auto"/>
            </w:tcBorders>
            <w:tcMar>
              <w:top w:w="43" w:type="dxa"/>
              <w:left w:w="72" w:type="dxa"/>
              <w:bottom w:w="43" w:type="dxa"/>
              <w:right w:w="58" w:type="dxa"/>
            </w:tcMar>
          </w:tcPr>
          <w:p w14:paraId="0818B9AD" w14:textId="67CE2D79" w:rsidR="00EA2490" w:rsidRPr="002D6B57" w:rsidRDefault="00EA2490" w:rsidP="007847C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bl>
    <w:p w14:paraId="593867CB" w14:textId="77777777" w:rsidR="00F019CA" w:rsidRDefault="00F019CA" w:rsidP="00F019CA">
      <w:pPr>
        <w:widowControl/>
        <w:tabs>
          <w:tab w:val="left" w:pos="-1440"/>
          <w:tab w:val="left" w:pos="-720"/>
          <w:tab w:val="left" w:pos="0"/>
          <w:tab w:val="left" w:pos="510"/>
          <w:tab w:val="left" w:pos="1050"/>
          <w:tab w:val="left" w:pos="1500"/>
          <w:tab w:val="left" w:pos="2880"/>
        </w:tabs>
        <w:rPr>
          <w:sz w:val="22"/>
          <w:szCs w:val="22"/>
        </w:rPr>
      </w:pPr>
    </w:p>
    <w:p w14:paraId="63F2C530" w14:textId="77777777" w:rsidR="001E5259" w:rsidRDefault="001E5259">
      <w:pPr>
        <w:widowControl/>
        <w:autoSpaceDE/>
        <w:autoSpaceDN/>
        <w:adjustRightInd/>
        <w:rPr>
          <w:sz w:val="22"/>
          <w:szCs w:val="22"/>
        </w:rPr>
      </w:pPr>
      <w:r>
        <w:rPr>
          <w:sz w:val="22"/>
          <w:szCs w:val="22"/>
        </w:rPr>
        <w:br w:type="page"/>
      </w:r>
    </w:p>
    <w:p w14:paraId="7383B899" w14:textId="77777777" w:rsidR="0004430E" w:rsidRPr="0001296A" w:rsidRDefault="0004430E" w:rsidP="00C26068">
      <w:pPr>
        <w:widowControl/>
        <w:tabs>
          <w:tab w:val="left" w:pos="-1440"/>
          <w:tab w:val="left" w:pos="-720"/>
          <w:tab w:val="left" w:pos="0"/>
          <w:tab w:val="left" w:pos="360"/>
          <w:tab w:val="left" w:pos="510"/>
          <w:tab w:val="left" w:pos="1050"/>
          <w:tab w:val="left" w:pos="1500"/>
          <w:tab w:val="left" w:pos="2880"/>
        </w:tabs>
        <w:ind w:left="510" w:hanging="510"/>
        <w:rPr>
          <w:sz w:val="22"/>
          <w:szCs w:val="22"/>
        </w:rPr>
      </w:pPr>
      <w:r w:rsidRPr="0001296A">
        <w:rPr>
          <w:b/>
          <w:bCs/>
          <w:sz w:val="22"/>
          <w:szCs w:val="22"/>
        </w:rPr>
        <w:t>5.</w:t>
      </w:r>
      <w:r w:rsidRPr="0001296A">
        <w:rPr>
          <w:b/>
          <w:bCs/>
          <w:sz w:val="22"/>
          <w:szCs w:val="22"/>
        </w:rPr>
        <w:tab/>
        <w:t>Code Cases Superseded by Revised Code Cases</w:t>
      </w:r>
    </w:p>
    <w:p w14:paraId="1F4DB095" w14:textId="77777777" w:rsidR="0004430E" w:rsidRPr="0001296A" w:rsidRDefault="0004430E">
      <w:pPr>
        <w:widowControl/>
        <w:tabs>
          <w:tab w:val="left" w:pos="-1440"/>
          <w:tab w:val="left" w:pos="-720"/>
          <w:tab w:val="left" w:pos="0"/>
          <w:tab w:val="left" w:pos="510"/>
          <w:tab w:val="left" w:pos="1050"/>
          <w:tab w:val="left" w:pos="1500"/>
          <w:tab w:val="left" w:pos="2880"/>
        </w:tabs>
        <w:rPr>
          <w:sz w:val="22"/>
          <w:szCs w:val="22"/>
        </w:rPr>
      </w:pPr>
    </w:p>
    <w:p w14:paraId="027C064B" w14:textId="5DDA1CB2" w:rsidR="0004430E" w:rsidRPr="00DB169B" w:rsidRDefault="0004430E">
      <w:pPr>
        <w:widowControl/>
        <w:tabs>
          <w:tab w:val="left" w:pos="-1440"/>
          <w:tab w:val="left" w:pos="-720"/>
          <w:tab w:val="left" w:pos="0"/>
          <w:tab w:val="left" w:pos="510"/>
          <w:tab w:val="left" w:pos="1050"/>
          <w:tab w:val="left" w:pos="1500"/>
          <w:tab w:val="left" w:pos="2880"/>
        </w:tabs>
        <w:ind w:firstLine="510"/>
        <w:rPr>
          <w:sz w:val="22"/>
          <w:szCs w:val="22"/>
        </w:rPr>
      </w:pPr>
      <w:r w:rsidRPr="00DB169B">
        <w:rPr>
          <w:sz w:val="22"/>
          <w:szCs w:val="22"/>
        </w:rPr>
        <w:t>The Code Cases listed in Table 5 were approved in prior versions of this guide and have since been superseded by revised Code Cases (on or after July 1, 1974).</w:t>
      </w:r>
      <w:r w:rsidR="001910AA">
        <w:rPr>
          <w:sz w:val="22"/>
          <w:szCs w:val="22"/>
        </w:rPr>
        <w:t xml:space="preserve"> </w:t>
      </w:r>
      <w:r w:rsidRPr="00DB169B">
        <w:rPr>
          <w:sz w:val="22"/>
          <w:szCs w:val="22"/>
        </w:rPr>
        <w:t>The date in Column 3 indicates the date on which the ASME approved the revision to the Code Case.</w:t>
      </w:r>
      <w:r w:rsidR="001910AA">
        <w:rPr>
          <w:sz w:val="22"/>
          <w:szCs w:val="22"/>
        </w:rPr>
        <w:t xml:space="preserve"> </w:t>
      </w:r>
      <w:r w:rsidRPr="00DB169B">
        <w:rPr>
          <w:sz w:val="22"/>
          <w:szCs w:val="22"/>
        </w:rPr>
        <w:t>Note</w:t>
      </w:r>
      <w:r w:rsidR="00D035A2">
        <w:rPr>
          <w:sz w:val="22"/>
          <w:szCs w:val="22"/>
        </w:rPr>
        <w:t xml:space="preserve"> that the NRC </w:t>
      </w:r>
      <w:r w:rsidR="00D035A2" w:rsidRPr="00DB169B">
        <w:rPr>
          <w:sz w:val="22"/>
          <w:szCs w:val="22"/>
        </w:rPr>
        <w:t xml:space="preserve">unconditionally approved </w:t>
      </w:r>
      <w:r w:rsidRPr="00DB169B">
        <w:rPr>
          <w:sz w:val="22"/>
          <w:szCs w:val="22"/>
        </w:rPr>
        <w:t>Code Cases listed without conditions.</w:t>
      </w:r>
    </w:p>
    <w:p w14:paraId="6B0A2DA1" w14:textId="77777777" w:rsidR="0004430E" w:rsidRPr="00DB169B" w:rsidRDefault="0004430E">
      <w:pPr>
        <w:widowControl/>
        <w:tabs>
          <w:tab w:val="left" w:pos="-1440"/>
          <w:tab w:val="left" w:pos="-720"/>
          <w:tab w:val="left" w:pos="0"/>
          <w:tab w:val="left" w:pos="510"/>
          <w:tab w:val="left" w:pos="1050"/>
          <w:tab w:val="left" w:pos="1500"/>
          <w:tab w:val="left" w:pos="2880"/>
        </w:tabs>
        <w:rPr>
          <w:sz w:val="22"/>
          <w:szCs w:val="22"/>
        </w:rPr>
      </w:pPr>
    </w:p>
    <w:p w14:paraId="00857726" w14:textId="545DC4D0" w:rsidR="0004430E" w:rsidRPr="00DB169B"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Table 5.</w:t>
      </w:r>
      <w:r w:rsidR="001910AA">
        <w:rPr>
          <w:b/>
          <w:bCs/>
          <w:sz w:val="22"/>
          <w:szCs w:val="22"/>
        </w:rPr>
        <w:t xml:space="preserve"> </w:t>
      </w:r>
      <w:r w:rsidR="0093468D">
        <w:rPr>
          <w:b/>
          <w:bCs/>
          <w:sz w:val="22"/>
          <w:szCs w:val="22"/>
        </w:rPr>
        <w:t xml:space="preserve"> </w:t>
      </w:r>
      <w:r w:rsidRPr="00DB169B">
        <w:rPr>
          <w:b/>
          <w:bCs/>
          <w:sz w:val="22"/>
          <w:szCs w:val="22"/>
        </w:rPr>
        <w:t>Section III Code Cases That Have Been</w:t>
      </w:r>
    </w:p>
    <w:p w14:paraId="1B38A860" w14:textId="77777777" w:rsidR="0004430E" w:rsidRPr="00DB169B"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Superseded by Revised Code Cases on or after July 1, 1974</w:t>
      </w:r>
    </w:p>
    <w:p w14:paraId="67A02DDC" w14:textId="77777777" w:rsidR="0004430E" w:rsidRPr="0001296A" w:rsidRDefault="0004430E">
      <w:pPr>
        <w:widowControl/>
        <w:tabs>
          <w:tab w:val="left" w:pos="-1440"/>
          <w:tab w:val="left" w:pos="-720"/>
          <w:tab w:val="left" w:pos="0"/>
          <w:tab w:val="left" w:pos="510"/>
          <w:tab w:val="left" w:pos="1050"/>
          <w:tab w:val="left" w:pos="1500"/>
          <w:tab w:val="left" w:pos="2880"/>
        </w:tabs>
        <w:rPr>
          <w:sz w:val="22"/>
          <w:szCs w:val="22"/>
        </w:rPr>
      </w:pPr>
    </w:p>
    <w:tbl>
      <w:tblPr>
        <w:tblW w:w="961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507"/>
        <w:gridCol w:w="6840"/>
        <w:gridCol w:w="1268"/>
      </w:tblGrid>
      <w:tr w:rsidR="00DB169B" w:rsidRPr="002D6B57" w14:paraId="40935298" w14:textId="77777777" w:rsidTr="00B425BD">
        <w:trPr>
          <w:tblHeader/>
        </w:trPr>
        <w:tc>
          <w:tcPr>
            <w:tcW w:w="1507" w:type="dxa"/>
          </w:tcPr>
          <w:p w14:paraId="070C451A" w14:textId="2AA39BE8" w:rsidR="00DB169B" w:rsidRPr="002D6B57" w:rsidRDefault="00B51A68"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CODE CASE NUMBER</w:t>
            </w:r>
          </w:p>
        </w:tc>
        <w:tc>
          <w:tcPr>
            <w:tcW w:w="6840" w:type="dxa"/>
          </w:tcPr>
          <w:p w14:paraId="7CC3AF16" w14:textId="7428E1C7" w:rsidR="00DB169B" w:rsidRPr="002D6B57" w:rsidRDefault="00B51A68"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5</w:t>
            </w:r>
          </w:p>
          <w:p w14:paraId="5BF6BDB3" w14:textId="38CE77B3" w:rsidR="00DB169B" w:rsidRPr="002D6B57" w:rsidRDefault="00B51A68" w:rsidP="002E5E16">
            <w:pPr>
              <w:widowControl/>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 xml:space="preserve">CODE CASES THAT HAVE BEEN SUPERSEDED </w:t>
            </w:r>
            <w:r>
              <w:rPr>
                <w:b/>
                <w:sz w:val="20"/>
                <w:szCs w:val="20"/>
              </w:rPr>
              <w:br/>
            </w:r>
            <w:r w:rsidRPr="002D6B57">
              <w:rPr>
                <w:b/>
                <w:sz w:val="20"/>
                <w:szCs w:val="20"/>
              </w:rPr>
              <w:t>BY REVISED</w:t>
            </w:r>
            <w:r>
              <w:rPr>
                <w:b/>
                <w:sz w:val="20"/>
                <w:szCs w:val="20"/>
              </w:rPr>
              <w:t xml:space="preserve"> </w:t>
            </w:r>
            <w:r w:rsidRPr="002D6B57">
              <w:rPr>
                <w:b/>
                <w:sz w:val="20"/>
                <w:szCs w:val="20"/>
              </w:rPr>
              <w:t xml:space="preserve">CODE CASES ON OR </w:t>
            </w:r>
            <w:r>
              <w:rPr>
                <w:b/>
                <w:sz w:val="20"/>
                <w:szCs w:val="20"/>
              </w:rPr>
              <w:t>A</w:t>
            </w:r>
            <w:r w:rsidRPr="002D6B57">
              <w:rPr>
                <w:b/>
                <w:sz w:val="20"/>
                <w:szCs w:val="20"/>
              </w:rPr>
              <w:t>FTER JULY 1, 1974</w:t>
            </w:r>
          </w:p>
        </w:tc>
        <w:tc>
          <w:tcPr>
            <w:tcW w:w="1268" w:type="dxa"/>
          </w:tcPr>
          <w:p w14:paraId="23D86B26" w14:textId="1BF5321E" w:rsidR="00DB169B" w:rsidRPr="002D6B57" w:rsidRDefault="00B51A68" w:rsidP="00BA2FA6">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REVISION DATE</w:t>
            </w:r>
          </w:p>
        </w:tc>
      </w:tr>
      <w:tr w:rsidR="005E7DF6" w:rsidRPr="002D6B57" w14:paraId="5CE35E72" w14:textId="77777777" w:rsidTr="00B425BD">
        <w:tc>
          <w:tcPr>
            <w:tcW w:w="1507" w:type="dxa"/>
            <w:tcMar>
              <w:top w:w="43" w:type="dxa"/>
              <w:left w:w="130" w:type="dxa"/>
              <w:bottom w:w="43" w:type="dxa"/>
              <w:right w:w="115" w:type="dxa"/>
            </w:tcMar>
          </w:tcPr>
          <w:p w14:paraId="6ED45720" w14:textId="77777777" w:rsidR="005E7DF6" w:rsidRPr="002D6B57" w:rsidRDefault="005E7DF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p w14:paraId="631F5285" w14:textId="77777777" w:rsidR="005E7DF6" w:rsidRPr="002D6B57" w:rsidRDefault="005E7DF6"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(1337-11)</w:t>
            </w:r>
          </w:p>
          <w:p w14:paraId="43ADA7BC" w14:textId="77777777" w:rsidR="005B76FC" w:rsidRPr="002D6B57" w:rsidRDefault="005B76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6840" w:type="dxa"/>
            <w:tcMar>
              <w:top w:w="43" w:type="dxa"/>
              <w:left w:w="101" w:type="dxa"/>
              <w:bottom w:w="43" w:type="dxa"/>
              <w:right w:w="115" w:type="dxa"/>
            </w:tcMar>
          </w:tcPr>
          <w:p w14:paraId="7808B4F4" w14:textId="16DFE81E" w:rsidR="005E7DF6" w:rsidRPr="002D6B57" w:rsidRDefault="005E7DF6"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Special Type 403 Modified Forgings or Bars, Section III, Division 1, Class</w:t>
            </w:r>
            <w:r w:rsidR="00D035A2">
              <w:rPr>
                <w:i/>
                <w:iCs/>
                <w:sz w:val="20"/>
                <w:szCs w:val="20"/>
              </w:rPr>
              <w:t> </w:t>
            </w:r>
            <w:r w:rsidRPr="002D6B57">
              <w:rPr>
                <w:i/>
                <w:iCs/>
                <w:sz w:val="20"/>
                <w:szCs w:val="20"/>
              </w:rPr>
              <w:t>1 and CS</w:t>
            </w:r>
          </w:p>
        </w:tc>
        <w:tc>
          <w:tcPr>
            <w:tcW w:w="1268" w:type="dxa"/>
            <w:tcMar>
              <w:top w:w="43" w:type="dxa"/>
              <w:left w:w="101" w:type="dxa"/>
              <w:bottom w:w="43" w:type="dxa"/>
              <w:right w:w="115" w:type="dxa"/>
            </w:tcMar>
          </w:tcPr>
          <w:p w14:paraId="0112F6CC" w14:textId="77777777" w:rsidR="005E7DF6" w:rsidRPr="002D6B57" w:rsidRDefault="005E7DF6"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1/12/05</w:t>
            </w:r>
          </w:p>
          <w:p w14:paraId="4F9290DA" w14:textId="77777777" w:rsidR="005B76FC" w:rsidRPr="002D6B57" w:rsidRDefault="005B76FC" w:rsidP="002D6B57">
            <w:pPr>
              <w:widowControl/>
              <w:tabs>
                <w:tab w:val="left" w:pos="-1440"/>
                <w:tab w:val="left" w:pos="-720"/>
                <w:tab w:val="left" w:pos="0"/>
                <w:tab w:val="left" w:pos="510"/>
                <w:tab w:val="left" w:pos="1050"/>
                <w:tab w:val="left" w:pos="1500"/>
                <w:tab w:val="left" w:pos="2880"/>
              </w:tabs>
              <w:jc w:val="center"/>
              <w:rPr>
                <w:sz w:val="20"/>
                <w:szCs w:val="20"/>
              </w:rPr>
            </w:pPr>
          </w:p>
          <w:p w14:paraId="44CBE37F" w14:textId="77777777" w:rsidR="005B76FC" w:rsidRPr="002D6B57" w:rsidRDefault="005B76F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2/12/08</w:t>
            </w:r>
          </w:p>
        </w:tc>
      </w:tr>
      <w:tr w:rsidR="00DB169B" w:rsidRPr="002D6B57" w14:paraId="6A42009E" w14:textId="77777777" w:rsidTr="00B425BD">
        <w:tc>
          <w:tcPr>
            <w:tcW w:w="1507" w:type="dxa"/>
            <w:tcMar>
              <w:top w:w="43" w:type="dxa"/>
              <w:left w:w="130" w:type="dxa"/>
              <w:bottom w:w="43" w:type="dxa"/>
              <w:right w:w="115" w:type="dxa"/>
            </w:tcMar>
          </w:tcPr>
          <w:p w14:paraId="19AB170E"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w:t>
            </w:r>
          </w:p>
          <w:p w14:paraId="53A02D2E"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(1344-5)</w:t>
            </w:r>
          </w:p>
        </w:tc>
        <w:tc>
          <w:tcPr>
            <w:tcW w:w="6840" w:type="dxa"/>
            <w:tcMar>
              <w:top w:w="43" w:type="dxa"/>
              <w:left w:w="101" w:type="dxa"/>
              <w:bottom w:w="43" w:type="dxa"/>
              <w:right w:w="115" w:type="dxa"/>
            </w:tcMar>
          </w:tcPr>
          <w:p w14:paraId="42F22749"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 Age-Hardenable Alloys (Alloy X750), Section III</w:t>
            </w:r>
          </w:p>
        </w:tc>
        <w:tc>
          <w:tcPr>
            <w:tcW w:w="1268" w:type="dxa"/>
            <w:tcMar>
              <w:top w:w="43" w:type="dxa"/>
              <w:left w:w="101" w:type="dxa"/>
              <w:bottom w:w="43" w:type="dxa"/>
              <w:right w:w="115" w:type="dxa"/>
            </w:tcMar>
          </w:tcPr>
          <w:p w14:paraId="5ED9F2BC"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EC7AFC" w:rsidRPr="002D6B57" w14:paraId="2A9DFBF3" w14:textId="77777777" w:rsidTr="00B425BD">
        <w:tc>
          <w:tcPr>
            <w:tcW w:w="1507" w:type="dxa"/>
            <w:tcMar>
              <w:top w:w="43" w:type="dxa"/>
              <w:left w:w="130" w:type="dxa"/>
              <w:bottom w:w="43" w:type="dxa"/>
              <w:right w:w="115" w:type="dxa"/>
            </w:tcMar>
          </w:tcPr>
          <w:p w14:paraId="011EA3F0" w14:textId="77777777" w:rsidR="00EC7AFC" w:rsidRPr="002D6B57" w:rsidRDefault="00EC7A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w:t>
            </w:r>
          </w:p>
          <w:p w14:paraId="0F83EF4E" w14:textId="77777777" w:rsidR="00EC7AFC" w:rsidRPr="002D6B57" w:rsidRDefault="00EC7A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(1358-5)</w:t>
            </w:r>
          </w:p>
        </w:tc>
        <w:tc>
          <w:tcPr>
            <w:tcW w:w="6840" w:type="dxa"/>
            <w:tcMar>
              <w:top w:w="43" w:type="dxa"/>
              <w:left w:w="101" w:type="dxa"/>
              <w:bottom w:w="43" w:type="dxa"/>
              <w:right w:w="115" w:type="dxa"/>
            </w:tcMar>
          </w:tcPr>
          <w:p w14:paraId="538030E5" w14:textId="77777777" w:rsidR="00EC7AFC" w:rsidRPr="002D6B57" w:rsidRDefault="00EC7AFC"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Steel, Section III, Division 1, Class 1 Vessels</w:t>
            </w:r>
          </w:p>
          <w:p w14:paraId="77E090F3" w14:textId="63D2DE0D" w:rsidR="00EC7AFC" w:rsidRPr="002D6B57" w:rsidRDefault="00D035A2" w:rsidP="002E5E16">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sidDel="00D035A2">
              <w:rPr>
                <w:sz w:val="20"/>
                <w:szCs w:val="20"/>
              </w:rPr>
              <w:t xml:space="preserve"> </w:t>
            </w:r>
            <w:r>
              <w:rPr>
                <w:sz w:val="20"/>
                <w:szCs w:val="20"/>
              </w:rPr>
              <w:t>should provide t</w:t>
            </w:r>
            <w:r w:rsidR="00EC7AFC" w:rsidRPr="002D6B57">
              <w:rPr>
                <w:sz w:val="20"/>
                <w:szCs w:val="20"/>
              </w:rPr>
              <w:t>he information required by Note 1 in the Code Case.</w:t>
            </w:r>
          </w:p>
        </w:tc>
        <w:tc>
          <w:tcPr>
            <w:tcW w:w="1268" w:type="dxa"/>
            <w:tcMar>
              <w:top w:w="43" w:type="dxa"/>
              <w:left w:w="101" w:type="dxa"/>
              <w:bottom w:w="43" w:type="dxa"/>
              <w:right w:w="115" w:type="dxa"/>
            </w:tcMar>
          </w:tcPr>
          <w:p w14:paraId="7D25B502" w14:textId="77777777" w:rsidR="00EC7AFC" w:rsidRPr="002D6B57" w:rsidRDefault="00EC7AF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DB169B" w:rsidRPr="002D6B57" w14:paraId="3624795E" w14:textId="77777777" w:rsidTr="00B425BD">
        <w:tc>
          <w:tcPr>
            <w:tcW w:w="1507" w:type="dxa"/>
            <w:tcMar>
              <w:top w:w="43" w:type="dxa"/>
              <w:left w:w="130" w:type="dxa"/>
              <w:bottom w:w="43" w:type="dxa"/>
              <w:right w:w="115" w:type="dxa"/>
            </w:tcMar>
          </w:tcPr>
          <w:p w14:paraId="09D75440"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w:t>
            </w:r>
          </w:p>
          <w:p w14:paraId="24C7CCDB"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(1484-3)</w:t>
            </w:r>
          </w:p>
          <w:p w14:paraId="200AAA7A"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N-20-1</w:t>
            </w:r>
          </w:p>
        </w:tc>
        <w:tc>
          <w:tcPr>
            <w:tcW w:w="6840" w:type="dxa"/>
            <w:tcMar>
              <w:top w:w="43" w:type="dxa"/>
              <w:left w:w="101" w:type="dxa"/>
              <w:bottom w:w="43" w:type="dxa"/>
              <w:right w:w="115" w:type="dxa"/>
            </w:tcMar>
          </w:tcPr>
          <w:p w14:paraId="706FC029" w14:textId="3C53338F"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and 690) at Nickel</w:t>
            </w:r>
            <w:r w:rsidR="00D035A2">
              <w:rPr>
                <w:i/>
                <w:iCs/>
                <w:sz w:val="20"/>
                <w:szCs w:val="20"/>
              </w:rPr>
              <w:noBreakHyphen/>
            </w:r>
            <w:r w:rsidRPr="002D6B57">
              <w:rPr>
                <w:i/>
                <w:iCs/>
                <w:sz w:val="20"/>
                <w:szCs w:val="20"/>
              </w:rPr>
              <w:t>Iron</w:t>
            </w:r>
            <w:r w:rsidR="00D035A2">
              <w:rPr>
                <w:i/>
                <w:iCs/>
                <w:sz w:val="20"/>
                <w:szCs w:val="20"/>
              </w:rPr>
              <w:noBreakHyphen/>
            </w:r>
            <w:r w:rsidRPr="002D6B57">
              <w:rPr>
                <w:i/>
                <w:iCs/>
                <w:sz w:val="20"/>
                <w:szCs w:val="20"/>
              </w:rPr>
              <w:t>Chromium Alloy 800 at a Specified Minimum Yield Strength of 40.0</w:t>
            </w:r>
            <w:r w:rsidR="00D035A2">
              <w:rPr>
                <w:i/>
                <w:iCs/>
                <w:sz w:val="20"/>
                <w:szCs w:val="20"/>
              </w:rPr>
              <w:t> k</w:t>
            </w:r>
            <w:r w:rsidRPr="002D6B57">
              <w:rPr>
                <w:i/>
                <w:iCs/>
                <w:sz w:val="20"/>
                <w:szCs w:val="20"/>
              </w:rPr>
              <w:t>si</w:t>
            </w:r>
            <w:r w:rsidR="00D035A2">
              <w:rPr>
                <w:i/>
                <w:iCs/>
                <w:sz w:val="20"/>
                <w:szCs w:val="20"/>
              </w:rPr>
              <w:t xml:space="preserve">, </w:t>
            </w:r>
            <w:r w:rsidRPr="002D6B57">
              <w:rPr>
                <w:i/>
                <w:iCs/>
                <w:sz w:val="20"/>
                <w:szCs w:val="20"/>
              </w:rPr>
              <w:t>Section III, Division 1, Class 1</w:t>
            </w:r>
          </w:p>
        </w:tc>
        <w:tc>
          <w:tcPr>
            <w:tcW w:w="1268" w:type="dxa"/>
            <w:tcMar>
              <w:top w:w="43" w:type="dxa"/>
              <w:left w:w="101" w:type="dxa"/>
              <w:bottom w:w="43" w:type="dxa"/>
              <w:right w:w="115" w:type="dxa"/>
            </w:tcMar>
          </w:tcPr>
          <w:p w14:paraId="0A2BE254" w14:textId="5EEDC6FE"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14:paraId="509666B0"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p>
          <w:p w14:paraId="34EE544A" w14:textId="62F7FA81"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12/7/87</w:t>
            </w:r>
          </w:p>
        </w:tc>
      </w:tr>
      <w:tr w:rsidR="00DB169B" w:rsidRPr="002D6B57" w14:paraId="735C47E3" w14:textId="77777777" w:rsidTr="00B425BD">
        <w:tc>
          <w:tcPr>
            <w:tcW w:w="1507" w:type="dxa"/>
            <w:tcMar>
              <w:top w:w="43" w:type="dxa"/>
              <w:left w:w="130" w:type="dxa"/>
              <w:bottom w:w="43" w:type="dxa"/>
              <w:right w:w="115" w:type="dxa"/>
            </w:tcMar>
          </w:tcPr>
          <w:p w14:paraId="3050E6DD"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N-20-2</w:t>
            </w:r>
          </w:p>
          <w:p w14:paraId="2AB56C5A"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N-20-3</w:t>
            </w:r>
          </w:p>
        </w:tc>
        <w:tc>
          <w:tcPr>
            <w:tcW w:w="6840" w:type="dxa"/>
            <w:tcMar>
              <w:top w:w="43" w:type="dxa"/>
              <w:left w:w="101" w:type="dxa"/>
              <w:bottom w:w="43" w:type="dxa"/>
              <w:right w:w="115" w:type="dxa"/>
            </w:tcMar>
          </w:tcPr>
          <w:p w14:paraId="0D0A77CA" w14:textId="0F9449E9"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and 690) at Nickel</w:t>
            </w:r>
            <w:r w:rsidR="00D035A2">
              <w:rPr>
                <w:i/>
                <w:iCs/>
                <w:sz w:val="20"/>
                <w:szCs w:val="20"/>
              </w:rPr>
              <w:noBreakHyphen/>
            </w:r>
            <w:r w:rsidRPr="002D6B57">
              <w:rPr>
                <w:i/>
                <w:iCs/>
                <w:sz w:val="20"/>
                <w:szCs w:val="20"/>
              </w:rPr>
              <w:t>Iron</w:t>
            </w:r>
            <w:r w:rsidR="00D035A2">
              <w:rPr>
                <w:i/>
                <w:iCs/>
                <w:sz w:val="20"/>
                <w:szCs w:val="20"/>
              </w:rPr>
              <w:noBreakHyphen/>
            </w:r>
            <w:r w:rsidRPr="002D6B57">
              <w:rPr>
                <w:i/>
                <w:iCs/>
                <w:sz w:val="20"/>
                <w:szCs w:val="20"/>
              </w:rPr>
              <w:t>Chromium Alloy 800 at a Specified Minimum Yield Strength of 40.0</w:t>
            </w:r>
            <w:r w:rsidR="00D035A2">
              <w:rPr>
                <w:i/>
                <w:iCs/>
                <w:sz w:val="20"/>
                <w:szCs w:val="20"/>
              </w:rPr>
              <w:noBreakHyphen/>
              <w:t>k</w:t>
            </w:r>
            <w:r w:rsidRPr="002D6B57">
              <w:rPr>
                <w:i/>
                <w:iCs/>
                <w:sz w:val="20"/>
                <w:szCs w:val="20"/>
              </w:rPr>
              <w:t>si and Cold Worked Alloy 800 at a yield strength of 47.0</w:t>
            </w:r>
            <w:r w:rsidR="00D035A2">
              <w:rPr>
                <w:i/>
                <w:iCs/>
                <w:sz w:val="20"/>
                <w:szCs w:val="20"/>
              </w:rPr>
              <w:noBreakHyphen/>
              <w:t>k</w:t>
            </w:r>
            <w:r w:rsidRPr="002D6B57">
              <w:rPr>
                <w:i/>
                <w:iCs/>
                <w:sz w:val="20"/>
                <w:szCs w:val="20"/>
              </w:rPr>
              <w:t>si, Section</w:t>
            </w:r>
            <w:r w:rsidR="00D035A2">
              <w:rPr>
                <w:i/>
                <w:iCs/>
                <w:sz w:val="20"/>
                <w:szCs w:val="20"/>
              </w:rPr>
              <w:t> </w:t>
            </w:r>
            <w:r w:rsidRPr="002D6B57">
              <w:rPr>
                <w:i/>
                <w:iCs/>
                <w:sz w:val="20"/>
                <w:szCs w:val="20"/>
              </w:rPr>
              <w:t>III, Division 1, Class 1</w:t>
            </w:r>
          </w:p>
        </w:tc>
        <w:tc>
          <w:tcPr>
            <w:tcW w:w="1268" w:type="dxa"/>
            <w:tcMar>
              <w:top w:w="43" w:type="dxa"/>
              <w:left w:w="101" w:type="dxa"/>
              <w:bottom w:w="43" w:type="dxa"/>
              <w:right w:w="115" w:type="dxa"/>
            </w:tcMar>
          </w:tcPr>
          <w:p w14:paraId="65A2319C"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p w14:paraId="1A56147A" w14:textId="77777777"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2/26/99</w:t>
            </w:r>
          </w:p>
        </w:tc>
      </w:tr>
      <w:tr w:rsidR="00EC7AFC" w:rsidRPr="002D6B57" w14:paraId="12A9C297" w14:textId="77777777" w:rsidTr="00B425BD">
        <w:tc>
          <w:tcPr>
            <w:tcW w:w="1507" w:type="dxa"/>
            <w:tcMar>
              <w:top w:w="43" w:type="dxa"/>
              <w:left w:w="130" w:type="dxa"/>
              <w:bottom w:w="43" w:type="dxa"/>
              <w:right w:w="115" w:type="dxa"/>
            </w:tcMar>
          </w:tcPr>
          <w:p w14:paraId="363EB8D1" w14:textId="77777777" w:rsidR="00EC7AFC" w:rsidRPr="002D6B57" w:rsidRDefault="00EC7A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w:t>
            </w:r>
          </w:p>
          <w:p w14:paraId="1F44EC64" w14:textId="77777777" w:rsidR="00EC7AFC" w:rsidRPr="002D6B57" w:rsidRDefault="00EC7A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(1540-2)</w:t>
            </w:r>
          </w:p>
        </w:tc>
        <w:tc>
          <w:tcPr>
            <w:tcW w:w="6840" w:type="dxa"/>
            <w:tcMar>
              <w:top w:w="43" w:type="dxa"/>
              <w:left w:w="101" w:type="dxa"/>
              <w:bottom w:w="43" w:type="dxa"/>
              <w:right w:w="115" w:type="dxa"/>
            </w:tcMar>
          </w:tcPr>
          <w:p w14:paraId="322D703A" w14:textId="77777777" w:rsidR="00EC7AFC" w:rsidRPr="002D6B57" w:rsidRDefault="00EC7AFC"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 2 and 3</w:t>
            </w:r>
          </w:p>
          <w:p w14:paraId="143727E1" w14:textId="52355080" w:rsidR="00EC7AFC" w:rsidRPr="002D6B57" w:rsidRDefault="00EC7AFC"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Pr>
                <w:sz w:val="20"/>
                <w:szCs w:val="20"/>
              </w:rPr>
              <w:t>’</w:t>
            </w:r>
            <w:r w:rsidRPr="002D6B57">
              <w:rPr>
                <w:sz w:val="20"/>
                <w:szCs w:val="20"/>
              </w:rPr>
              <w:t>s recommended service life.</w:t>
            </w:r>
            <w:r>
              <w:rPr>
                <w:sz w:val="20"/>
                <w:szCs w:val="20"/>
              </w:rPr>
              <w:t xml:space="preserve"> </w:t>
            </w:r>
            <w:r w:rsidRPr="002D6B57">
              <w:rPr>
                <w:sz w:val="20"/>
                <w:szCs w:val="20"/>
              </w:rPr>
              <w:t xml:space="preserve">This recommended service life should not exceed </w:t>
            </w:r>
            <w:r w:rsidR="00D035A2">
              <w:rPr>
                <w:sz w:val="20"/>
                <w:szCs w:val="20"/>
              </w:rPr>
              <w:t>one-third</w:t>
            </w:r>
            <w:r w:rsidRPr="002D6B57">
              <w:rPr>
                <w:sz w:val="20"/>
                <w:szCs w:val="20"/>
              </w:rPr>
              <w:t xml:space="preserve"> of the minimum cycle life as established by the requirements of </w:t>
            </w:r>
            <w:r w:rsidR="00D035A2">
              <w:rPr>
                <w:sz w:val="20"/>
                <w:szCs w:val="20"/>
              </w:rPr>
              <w:t>P</w:t>
            </w:r>
            <w:r w:rsidRPr="002D6B57">
              <w:rPr>
                <w:sz w:val="20"/>
                <w:szCs w:val="20"/>
              </w:rPr>
              <w:t>aragraph 3 of the Code Case.</w:t>
            </w:r>
            <w:r>
              <w:rPr>
                <w:sz w:val="20"/>
                <w:szCs w:val="20"/>
              </w:rPr>
              <w:t xml:space="preserve"> </w:t>
            </w:r>
            <w:r w:rsidRPr="002D6B57">
              <w:rPr>
                <w:sz w:val="20"/>
                <w:szCs w:val="20"/>
              </w:rPr>
              <w:t>In addition, the service life of the elastomer diaphragm should not exceed 5</w:t>
            </w:r>
            <w:r w:rsidR="00D035A2">
              <w:rPr>
                <w:sz w:val="20"/>
                <w:szCs w:val="20"/>
              </w:rPr>
              <w:t> </w:t>
            </w:r>
            <w:r w:rsidRPr="002D6B57">
              <w:rPr>
                <w:sz w:val="20"/>
                <w:szCs w:val="20"/>
              </w:rPr>
              <w:t>years, and the combined service and storage life of the elastomer diaphragm should not exceed 10 years.</w:t>
            </w:r>
          </w:p>
        </w:tc>
        <w:tc>
          <w:tcPr>
            <w:tcW w:w="1268" w:type="dxa"/>
            <w:tcMar>
              <w:top w:w="43" w:type="dxa"/>
              <w:left w:w="101" w:type="dxa"/>
              <w:bottom w:w="43" w:type="dxa"/>
              <w:right w:w="115" w:type="dxa"/>
            </w:tcMar>
          </w:tcPr>
          <w:p w14:paraId="2301AF2B" w14:textId="77777777" w:rsidR="00EC7AFC" w:rsidRPr="002D6B57" w:rsidRDefault="00EC7AF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DB169B" w:rsidRPr="002D6B57" w14:paraId="445073D0" w14:textId="77777777" w:rsidTr="00B425BD">
        <w:tc>
          <w:tcPr>
            <w:tcW w:w="1507" w:type="dxa"/>
            <w:tcMar>
              <w:top w:w="43" w:type="dxa"/>
              <w:left w:w="130" w:type="dxa"/>
              <w:bottom w:w="43" w:type="dxa"/>
              <w:right w:w="115" w:type="dxa"/>
            </w:tcMar>
          </w:tcPr>
          <w:p w14:paraId="159AD6A7"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w:t>
            </w:r>
          </w:p>
          <w:p w14:paraId="70297631"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(1609-1)</w:t>
            </w:r>
          </w:p>
        </w:tc>
        <w:tc>
          <w:tcPr>
            <w:tcW w:w="6840" w:type="dxa"/>
            <w:tcMar>
              <w:top w:w="43" w:type="dxa"/>
              <w:left w:w="101" w:type="dxa"/>
              <w:bottom w:w="43" w:type="dxa"/>
              <w:right w:w="115" w:type="dxa"/>
            </w:tcMar>
          </w:tcPr>
          <w:p w14:paraId="01A8387B" w14:textId="77777777" w:rsidR="00DB169B" w:rsidRPr="002D6B57" w:rsidRDefault="00DB169B" w:rsidP="002D6B5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Inertia and Continuous Drive Friction Welding, Section I, III, IV, VIII,</w:t>
            </w:r>
          </w:p>
          <w:p w14:paraId="2D8B71C5" w14:textId="488AB10D" w:rsidR="00DB169B" w:rsidRPr="002D6B57" w:rsidRDefault="00DB169B"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D035A2">
              <w:rPr>
                <w:i/>
                <w:iCs/>
                <w:sz w:val="20"/>
                <w:szCs w:val="20"/>
              </w:rPr>
              <w:t> </w:t>
            </w:r>
            <w:r w:rsidRPr="002D6B57">
              <w:rPr>
                <w:i/>
                <w:iCs/>
                <w:sz w:val="20"/>
                <w:szCs w:val="20"/>
              </w:rPr>
              <w:t>1 and 2, and IX</w:t>
            </w:r>
          </w:p>
        </w:tc>
        <w:tc>
          <w:tcPr>
            <w:tcW w:w="1268" w:type="dxa"/>
            <w:tcMar>
              <w:top w:w="43" w:type="dxa"/>
              <w:left w:w="101" w:type="dxa"/>
              <w:bottom w:w="43" w:type="dxa"/>
              <w:right w:w="115" w:type="dxa"/>
            </w:tcMar>
          </w:tcPr>
          <w:p w14:paraId="5998570D" w14:textId="0BB70B8E" w:rsidR="00DB169B" w:rsidRPr="002D6B57" w:rsidRDefault="00DB169B"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4/5/84</w:t>
            </w:r>
          </w:p>
        </w:tc>
      </w:tr>
      <w:tr w:rsidR="00EC7AFC" w:rsidRPr="002D6B57" w14:paraId="5931876C" w14:textId="77777777" w:rsidTr="00B425BD">
        <w:tc>
          <w:tcPr>
            <w:tcW w:w="1507" w:type="dxa"/>
            <w:tcMar>
              <w:top w:w="43" w:type="dxa"/>
              <w:left w:w="130" w:type="dxa"/>
              <w:bottom w:w="43" w:type="dxa"/>
              <w:right w:w="115" w:type="dxa"/>
            </w:tcMar>
          </w:tcPr>
          <w:p w14:paraId="5D77CBE0" w14:textId="77777777" w:rsidR="00EC7AFC" w:rsidRPr="002D6B57" w:rsidRDefault="00EC7A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w:t>
            </w:r>
          </w:p>
          <w:p w14:paraId="57D53DFE" w14:textId="77777777" w:rsidR="00EC7AFC" w:rsidRPr="002D6B57" w:rsidRDefault="00EC7A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(1618-2)</w:t>
            </w:r>
          </w:p>
          <w:p w14:paraId="2AB82F83" w14:textId="77777777" w:rsidR="00EC7AFC" w:rsidRPr="002D6B57" w:rsidRDefault="00EC7AFC" w:rsidP="008F37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N-60-1</w:t>
            </w:r>
          </w:p>
        </w:tc>
        <w:tc>
          <w:tcPr>
            <w:tcW w:w="6840" w:type="dxa"/>
            <w:tcMar>
              <w:top w:w="43" w:type="dxa"/>
              <w:left w:w="101" w:type="dxa"/>
              <w:bottom w:w="43" w:type="dxa"/>
              <w:right w:w="115" w:type="dxa"/>
            </w:tcMar>
          </w:tcPr>
          <w:p w14:paraId="77038031" w14:textId="0842F32C" w:rsidR="00EC7AFC" w:rsidRPr="002D6B57" w:rsidRDefault="00EC7AFC" w:rsidP="002D6B57">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w:t>
            </w:r>
            <w:r w:rsidR="00D035A2">
              <w:rPr>
                <w:i/>
                <w:iCs/>
                <w:sz w:val="20"/>
                <w:szCs w:val="20"/>
              </w:rPr>
              <w:t> </w:t>
            </w:r>
            <w:r w:rsidRPr="002D6B57">
              <w:rPr>
                <w:i/>
                <w:iCs/>
                <w:sz w:val="20"/>
                <w:szCs w:val="20"/>
              </w:rPr>
              <w:t>NG</w:t>
            </w:r>
          </w:p>
          <w:p w14:paraId="5C59BC34" w14:textId="05AAA580" w:rsidR="00EC7AFC" w:rsidRPr="002D6B57" w:rsidRDefault="00EC7AFC"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Welding of age-hardenable </w:t>
            </w:r>
            <w:r w:rsidR="00D035A2">
              <w:rPr>
                <w:sz w:val="20"/>
                <w:szCs w:val="20"/>
              </w:rPr>
              <w:t>A</w:t>
            </w:r>
            <w:r w:rsidRPr="002D6B57">
              <w:rPr>
                <w:sz w:val="20"/>
                <w:szCs w:val="20"/>
              </w:rPr>
              <w:t>lloy SA-453 Grade 660 and SA</w:t>
            </w:r>
            <w:r w:rsidR="00D035A2">
              <w:rPr>
                <w:sz w:val="20"/>
                <w:szCs w:val="20"/>
              </w:rPr>
              <w:noBreakHyphen/>
            </w:r>
            <w:r w:rsidRPr="002D6B57">
              <w:rPr>
                <w:sz w:val="20"/>
                <w:szCs w:val="20"/>
              </w:rPr>
              <w:t>637</w:t>
            </w:r>
          </w:p>
          <w:p w14:paraId="79960003" w14:textId="39D17FD0" w:rsidR="00EC7AFC" w:rsidRPr="002D6B57" w:rsidRDefault="00EC7AFC" w:rsidP="002D6B5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Grade 688 should be performed when the material is in </w:t>
            </w:r>
            <w:r w:rsidR="002D5D7F">
              <w:rPr>
                <w:sz w:val="20"/>
                <w:szCs w:val="20"/>
              </w:rPr>
              <w:t>a</w:t>
            </w:r>
            <w:r w:rsidR="00D035A2" w:rsidRPr="002D6B57">
              <w:rPr>
                <w:sz w:val="20"/>
                <w:szCs w:val="20"/>
              </w:rPr>
              <w:t xml:space="preserve"> </w:t>
            </w:r>
            <w:r w:rsidRPr="002D6B57">
              <w:rPr>
                <w:sz w:val="20"/>
                <w:szCs w:val="20"/>
              </w:rPr>
              <w:t>solution</w:t>
            </w:r>
            <w:r w:rsidR="00D035A2">
              <w:rPr>
                <w:sz w:val="20"/>
                <w:szCs w:val="20"/>
              </w:rPr>
              <w:noBreakHyphen/>
            </w:r>
            <w:r w:rsidRPr="002D6B57">
              <w:rPr>
                <w:sz w:val="20"/>
                <w:szCs w:val="20"/>
              </w:rPr>
              <w:t>treated condition.</w:t>
            </w:r>
          </w:p>
        </w:tc>
        <w:tc>
          <w:tcPr>
            <w:tcW w:w="1268" w:type="dxa"/>
            <w:tcMar>
              <w:top w:w="43" w:type="dxa"/>
              <w:left w:w="101" w:type="dxa"/>
              <w:bottom w:w="43" w:type="dxa"/>
              <w:right w:w="115" w:type="dxa"/>
            </w:tcMar>
          </w:tcPr>
          <w:p w14:paraId="0A8B6D3A" w14:textId="77777777" w:rsidR="00EC7AFC" w:rsidRPr="002D6B57" w:rsidRDefault="00EC7AF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p w14:paraId="21EA008C" w14:textId="77777777" w:rsidR="00EC7AFC" w:rsidRPr="002D6B57" w:rsidRDefault="00EC7AFC" w:rsidP="002D6B57">
            <w:pPr>
              <w:widowControl/>
              <w:tabs>
                <w:tab w:val="left" w:pos="-1440"/>
                <w:tab w:val="left" w:pos="-720"/>
                <w:tab w:val="left" w:pos="0"/>
                <w:tab w:val="left" w:pos="510"/>
                <w:tab w:val="left" w:pos="1050"/>
                <w:tab w:val="left" w:pos="1500"/>
                <w:tab w:val="left" w:pos="2880"/>
              </w:tabs>
              <w:jc w:val="center"/>
              <w:rPr>
                <w:sz w:val="20"/>
                <w:szCs w:val="20"/>
              </w:rPr>
            </w:pPr>
          </w:p>
          <w:p w14:paraId="2923B05C" w14:textId="77777777" w:rsidR="00EC7AFC" w:rsidRPr="002D6B57" w:rsidRDefault="00EC7AFC"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rsidR="00374542" w:rsidRPr="002D6B57" w14:paraId="206E1582" w14:textId="77777777" w:rsidTr="00B425BD">
        <w:tc>
          <w:tcPr>
            <w:tcW w:w="1507" w:type="dxa"/>
            <w:vMerge w:val="restart"/>
            <w:tcMar>
              <w:top w:w="43" w:type="dxa"/>
              <w:left w:w="130" w:type="dxa"/>
              <w:bottom w:w="43" w:type="dxa"/>
              <w:right w:w="115" w:type="dxa"/>
            </w:tcMar>
          </w:tcPr>
          <w:p w14:paraId="5C251772" w14:textId="77777777" w:rsidR="00374542" w:rsidRPr="002D6B57" w:rsidRDefault="00374542" w:rsidP="00755EB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N-60-2</w:t>
            </w:r>
          </w:p>
          <w:p w14:paraId="160148C2"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N-60-3</w:t>
            </w:r>
          </w:p>
          <w:p w14:paraId="4A50F3DF"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N-60-4</w:t>
            </w:r>
          </w:p>
        </w:tc>
        <w:tc>
          <w:tcPr>
            <w:tcW w:w="6840" w:type="dxa"/>
            <w:tcMar>
              <w:top w:w="43" w:type="dxa"/>
              <w:left w:w="101" w:type="dxa"/>
              <w:bottom w:w="43" w:type="dxa"/>
              <w:right w:w="115" w:type="dxa"/>
            </w:tcMar>
          </w:tcPr>
          <w:p w14:paraId="1EA89119" w14:textId="35212A80"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w:t>
            </w:r>
            <w:r w:rsidR="00D035A2">
              <w:rPr>
                <w:i/>
                <w:iCs/>
                <w:sz w:val="20"/>
                <w:szCs w:val="20"/>
              </w:rPr>
              <w:t> </w:t>
            </w:r>
            <w:r w:rsidRPr="002D6B57">
              <w:rPr>
                <w:i/>
                <w:iCs/>
                <w:sz w:val="20"/>
                <w:szCs w:val="20"/>
              </w:rPr>
              <w:t>NG</w:t>
            </w:r>
          </w:p>
        </w:tc>
        <w:tc>
          <w:tcPr>
            <w:tcW w:w="1268" w:type="dxa"/>
            <w:vMerge w:val="restart"/>
            <w:tcMar>
              <w:top w:w="43" w:type="dxa"/>
              <w:left w:w="101" w:type="dxa"/>
              <w:bottom w:w="43" w:type="dxa"/>
              <w:right w:w="115" w:type="dxa"/>
            </w:tcMar>
          </w:tcPr>
          <w:p w14:paraId="43D332D0" w14:textId="54684578"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14:paraId="18514163"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14:paraId="0046350E"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2/15/94</w:t>
            </w:r>
          </w:p>
        </w:tc>
      </w:tr>
      <w:tr w:rsidR="00374542" w:rsidRPr="002D6B57" w14:paraId="4F0AE961" w14:textId="77777777" w:rsidTr="00B425BD">
        <w:tc>
          <w:tcPr>
            <w:tcW w:w="1507" w:type="dxa"/>
            <w:vMerge/>
            <w:tcMar>
              <w:top w:w="43" w:type="dxa"/>
              <w:left w:w="130" w:type="dxa"/>
              <w:bottom w:w="43" w:type="dxa"/>
              <w:right w:w="115" w:type="dxa"/>
            </w:tcMar>
          </w:tcPr>
          <w:p w14:paraId="3A3BD147" w14:textId="77777777"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p>
        </w:tc>
        <w:tc>
          <w:tcPr>
            <w:tcW w:w="6840" w:type="dxa"/>
            <w:tcMar>
              <w:top w:w="43" w:type="dxa"/>
              <w:left w:w="101" w:type="dxa"/>
              <w:bottom w:w="43" w:type="dxa"/>
              <w:right w:w="115" w:type="dxa"/>
            </w:tcMar>
          </w:tcPr>
          <w:p w14:paraId="23D869BC" w14:textId="5D83EB31" w:rsidR="00374542" w:rsidRPr="002D6B57" w:rsidRDefault="00374542" w:rsidP="002D6B5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Welding of age-hardenable </w:t>
            </w:r>
            <w:r w:rsidR="00D035A2">
              <w:rPr>
                <w:sz w:val="20"/>
                <w:szCs w:val="20"/>
              </w:rPr>
              <w:t>A</w:t>
            </w:r>
            <w:r w:rsidRPr="002D6B57">
              <w:rPr>
                <w:sz w:val="20"/>
                <w:szCs w:val="20"/>
              </w:rPr>
              <w:t>lloy SA-453 Grade 660 and SA</w:t>
            </w:r>
            <w:r w:rsidRPr="002D6B57">
              <w:rPr>
                <w:sz w:val="20"/>
                <w:szCs w:val="20"/>
              </w:rPr>
              <w:noBreakHyphen/>
              <w:t>637 Grade</w:t>
            </w:r>
            <w:r w:rsidR="00D035A2">
              <w:rPr>
                <w:sz w:val="20"/>
                <w:szCs w:val="20"/>
              </w:rPr>
              <w:t> </w:t>
            </w:r>
            <w:r w:rsidRPr="002D6B57">
              <w:rPr>
                <w:sz w:val="20"/>
                <w:szCs w:val="20"/>
              </w:rPr>
              <w:t xml:space="preserve">688 should be performed when the material is in </w:t>
            </w:r>
            <w:r w:rsidR="007F6828">
              <w:rPr>
                <w:sz w:val="20"/>
                <w:szCs w:val="20"/>
              </w:rPr>
              <w:t>a</w:t>
            </w:r>
            <w:r w:rsidR="00D035A2" w:rsidRPr="002D6B57">
              <w:rPr>
                <w:sz w:val="20"/>
                <w:szCs w:val="20"/>
              </w:rPr>
              <w:t xml:space="preserve"> </w:t>
            </w:r>
            <w:r w:rsidRPr="002D6B57">
              <w:rPr>
                <w:sz w:val="20"/>
                <w:szCs w:val="20"/>
              </w:rPr>
              <w:t>solution</w:t>
            </w:r>
            <w:r w:rsidR="00D035A2">
              <w:rPr>
                <w:sz w:val="20"/>
                <w:szCs w:val="20"/>
              </w:rPr>
              <w:noBreakHyphen/>
            </w:r>
            <w:r w:rsidRPr="002D6B57">
              <w:rPr>
                <w:sz w:val="20"/>
                <w:szCs w:val="20"/>
              </w:rPr>
              <w:t>treated condition.</w:t>
            </w:r>
            <w:r w:rsidR="001910AA">
              <w:rPr>
                <w:sz w:val="20"/>
                <w:szCs w:val="20"/>
              </w:rPr>
              <w:t xml:space="preserve"> </w:t>
            </w:r>
            <w:r w:rsidRPr="002D6B57">
              <w:rPr>
                <w:sz w:val="20"/>
                <w:szCs w:val="20"/>
              </w:rPr>
              <w:t>For SA</w:t>
            </w:r>
            <w:r w:rsidR="00D035A2">
              <w:rPr>
                <w:sz w:val="20"/>
                <w:szCs w:val="20"/>
              </w:rPr>
              <w:noBreakHyphen/>
            </w:r>
            <w:r w:rsidRPr="002D6B57">
              <w:rPr>
                <w:sz w:val="20"/>
                <w:szCs w:val="20"/>
              </w:rPr>
              <w:t>479 material, the maximum yield strength should not exceed 90,000</w:t>
            </w:r>
            <w:r w:rsidR="00D035A2">
              <w:rPr>
                <w:sz w:val="20"/>
                <w:szCs w:val="20"/>
              </w:rPr>
              <w:t> pounds per square inch (</w:t>
            </w:r>
            <w:r w:rsidRPr="002D6B57">
              <w:rPr>
                <w:sz w:val="20"/>
                <w:szCs w:val="20"/>
              </w:rPr>
              <w:t>psi</w:t>
            </w:r>
            <w:r w:rsidR="00D035A2">
              <w:rPr>
                <w:sz w:val="20"/>
                <w:szCs w:val="20"/>
              </w:rPr>
              <w:t>)</w:t>
            </w:r>
            <w:r w:rsidRPr="002D6B57">
              <w:rPr>
                <w:sz w:val="20"/>
                <w:szCs w:val="20"/>
              </w:rPr>
              <w:t xml:space="preserve"> </w:t>
            </w:r>
            <w:r w:rsidR="00D035A2">
              <w:rPr>
                <w:sz w:val="20"/>
                <w:szCs w:val="20"/>
              </w:rPr>
              <w:t>because</w:t>
            </w:r>
            <w:r w:rsidRPr="002D6B57">
              <w:rPr>
                <w:sz w:val="20"/>
                <w:szCs w:val="20"/>
              </w:rPr>
              <w:t xml:space="preserve"> of the susceptibility of this material to environmental cracking.</w:t>
            </w:r>
          </w:p>
        </w:tc>
        <w:tc>
          <w:tcPr>
            <w:tcW w:w="1268" w:type="dxa"/>
            <w:vMerge/>
            <w:tcMar>
              <w:top w:w="43" w:type="dxa"/>
              <w:left w:w="101" w:type="dxa"/>
              <w:bottom w:w="43" w:type="dxa"/>
              <w:right w:w="115" w:type="dxa"/>
            </w:tcMar>
          </w:tcPr>
          <w:p w14:paraId="405D1C13" w14:textId="77777777" w:rsidR="00374542" w:rsidRPr="002D6B57" w:rsidRDefault="00374542" w:rsidP="002D6B57">
            <w:pPr>
              <w:widowControl/>
              <w:tabs>
                <w:tab w:val="left" w:pos="-1440"/>
                <w:tab w:val="left" w:pos="-720"/>
                <w:tab w:val="left" w:pos="0"/>
                <w:tab w:val="left" w:pos="510"/>
                <w:tab w:val="left" w:pos="1050"/>
                <w:tab w:val="left" w:pos="1500"/>
                <w:tab w:val="left" w:pos="2880"/>
              </w:tabs>
              <w:jc w:val="center"/>
              <w:rPr>
                <w:sz w:val="20"/>
                <w:szCs w:val="20"/>
              </w:rPr>
            </w:pPr>
          </w:p>
        </w:tc>
      </w:tr>
      <w:tr w:rsidR="00D90EF6" w:rsidRPr="002D6B57" w14:paraId="40261961" w14:textId="77777777" w:rsidTr="00B425BD">
        <w:tc>
          <w:tcPr>
            <w:tcW w:w="1507" w:type="dxa"/>
            <w:tcMar>
              <w:top w:w="43" w:type="dxa"/>
              <w:left w:w="130" w:type="dxa"/>
              <w:bottom w:w="43" w:type="dxa"/>
              <w:right w:w="115" w:type="dxa"/>
            </w:tcMar>
          </w:tcPr>
          <w:p w14:paraId="70A81E54"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Pr>
                <w:sz w:val="20"/>
                <w:szCs w:val="20"/>
              </w:rPr>
              <w:t>N-60-5</w:t>
            </w:r>
          </w:p>
        </w:tc>
        <w:tc>
          <w:tcPr>
            <w:tcW w:w="6840" w:type="dxa"/>
            <w:tcMar>
              <w:top w:w="43" w:type="dxa"/>
              <w:left w:w="101" w:type="dxa"/>
              <w:bottom w:w="43" w:type="dxa"/>
              <w:right w:w="115" w:type="dxa"/>
            </w:tcMar>
          </w:tcPr>
          <w:p w14:paraId="7CA07286" w14:textId="77777777"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Pr>
                <w:i/>
                <w:iCs/>
                <w:sz w:val="20"/>
                <w:szCs w:val="20"/>
              </w:rPr>
              <w:t>Material for Core Support Structures, Section III, Division , Class 1</w:t>
            </w:r>
          </w:p>
          <w:p w14:paraId="3256822E" w14:textId="18EA5D33" w:rsidR="00D90EF6" w:rsidRPr="002D6B57" w:rsidRDefault="00D90EF6" w:rsidP="00CF4E9E">
            <w:pPr>
              <w:tabs>
                <w:tab w:val="left" w:pos="-1440"/>
                <w:tab w:val="left" w:pos="-720"/>
                <w:tab w:val="left" w:pos="0"/>
                <w:tab w:val="left" w:pos="510"/>
                <w:tab w:val="left" w:pos="1050"/>
                <w:tab w:val="left" w:pos="1500"/>
                <w:tab w:val="left" w:pos="2880"/>
              </w:tabs>
              <w:rPr>
                <w:sz w:val="20"/>
                <w:szCs w:val="20"/>
              </w:rPr>
            </w:pPr>
            <w:r>
              <w:rPr>
                <w:iCs/>
                <w:sz w:val="20"/>
                <w:szCs w:val="20"/>
              </w:rPr>
              <w:t>The maximum yield strength of strain-hardened austenitic stainless steel shall not exceed 90,000</w:t>
            </w:r>
            <w:r w:rsidR="00D035A2">
              <w:rPr>
                <w:iCs/>
                <w:sz w:val="20"/>
                <w:szCs w:val="20"/>
              </w:rPr>
              <w:t> </w:t>
            </w:r>
            <w:r>
              <w:rPr>
                <w:iCs/>
                <w:sz w:val="20"/>
                <w:szCs w:val="20"/>
              </w:rPr>
              <w:t xml:space="preserve">psi </w:t>
            </w:r>
            <w:r w:rsidR="00D035A2">
              <w:rPr>
                <w:iCs/>
                <w:sz w:val="20"/>
                <w:szCs w:val="20"/>
              </w:rPr>
              <w:t>because</w:t>
            </w:r>
            <w:r>
              <w:rPr>
                <w:iCs/>
                <w:sz w:val="20"/>
                <w:szCs w:val="20"/>
              </w:rPr>
              <w:t xml:space="preserve"> of the susceptibility of this material to environmental cracking.</w:t>
            </w:r>
          </w:p>
        </w:tc>
        <w:tc>
          <w:tcPr>
            <w:tcW w:w="1268" w:type="dxa"/>
            <w:tcMar>
              <w:top w:w="43" w:type="dxa"/>
              <w:left w:w="101" w:type="dxa"/>
              <w:bottom w:w="43" w:type="dxa"/>
              <w:right w:w="115" w:type="dxa"/>
            </w:tcMar>
          </w:tcPr>
          <w:p w14:paraId="3BCCF029"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2/20/04</w:t>
            </w:r>
          </w:p>
        </w:tc>
      </w:tr>
      <w:tr w:rsidR="00D90EF6" w:rsidRPr="002D6B57" w14:paraId="1D8EC460" w14:textId="77777777" w:rsidTr="00B425BD">
        <w:tc>
          <w:tcPr>
            <w:tcW w:w="1507" w:type="dxa"/>
            <w:tcMar>
              <w:top w:w="43" w:type="dxa"/>
              <w:left w:w="130" w:type="dxa"/>
              <w:bottom w:w="43" w:type="dxa"/>
              <w:right w:w="115" w:type="dxa"/>
            </w:tcMar>
          </w:tcPr>
          <w:p w14:paraId="10A878D4"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N-62-2</w:t>
            </w:r>
          </w:p>
          <w:p w14:paraId="2A3027A5"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(1621-2)</w:t>
            </w:r>
          </w:p>
          <w:p w14:paraId="146DBB7D"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N-62-3</w:t>
            </w:r>
          </w:p>
          <w:p w14:paraId="50BE5605"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N-62-4</w:t>
            </w:r>
          </w:p>
          <w:p w14:paraId="30F6CCB8"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N-62-5</w:t>
            </w:r>
          </w:p>
          <w:p w14:paraId="07186C97"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N-62-6</w:t>
            </w:r>
          </w:p>
        </w:tc>
        <w:tc>
          <w:tcPr>
            <w:tcW w:w="6840" w:type="dxa"/>
            <w:tcMar>
              <w:top w:w="43" w:type="dxa"/>
              <w:left w:w="101" w:type="dxa"/>
              <w:bottom w:w="43" w:type="dxa"/>
              <w:right w:w="115" w:type="dxa"/>
            </w:tcMar>
          </w:tcPr>
          <w:p w14:paraId="4F0A83BE" w14:textId="77777777"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Internal and External Valve Items, Section III, Division 1, Class 1, 2 and 3 Line Valves</w:t>
            </w:r>
          </w:p>
          <w:p w14:paraId="616CF447" w14:textId="0912D6D3" w:rsidR="00D90EF6" w:rsidRPr="002D6B57" w:rsidRDefault="00D90EF6"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w:t>
            </w:r>
            <w:r w:rsidR="00D035A2">
              <w:rPr>
                <w:sz w:val="20"/>
                <w:szCs w:val="20"/>
              </w:rPr>
              <w:t xml:space="preserve">Case </w:t>
            </w:r>
            <w:r w:rsidRPr="002D6B57">
              <w:rPr>
                <w:sz w:val="20"/>
                <w:szCs w:val="20"/>
              </w:rPr>
              <w:t xml:space="preserve">requires Class 1 and Class 2 valve manufacturers </w:t>
            </w:r>
            <w:r w:rsidR="00D035A2">
              <w:rPr>
                <w:sz w:val="20"/>
                <w:szCs w:val="20"/>
              </w:rPr>
              <w:t xml:space="preserve">to </w:t>
            </w:r>
            <w:r w:rsidRPr="002D6B57">
              <w:rPr>
                <w:sz w:val="20"/>
                <w:szCs w:val="20"/>
              </w:rPr>
              <w:t xml:space="preserve">meet the provisions of </w:t>
            </w:r>
            <w:r w:rsidR="007B543E">
              <w:rPr>
                <w:sz w:val="20"/>
                <w:szCs w:val="20"/>
              </w:rPr>
              <w:t xml:space="preserve">Section III, Article </w:t>
            </w:r>
            <w:r w:rsidRPr="002D6B57">
              <w:rPr>
                <w:sz w:val="20"/>
                <w:szCs w:val="20"/>
              </w:rPr>
              <w:t>NCA</w:t>
            </w:r>
            <w:r w:rsidR="00D035A2">
              <w:rPr>
                <w:sz w:val="20"/>
                <w:szCs w:val="20"/>
              </w:rPr>
              <w:noBreakHyphen/>
            </w:r>
            <w:r w:rsidRPr="002D6B57">
              <w:rPr>
                <w:sz w:val="20"/>
                <w:szCs w:val="20"/>
              </w:rPr>
              <w:t>4000</w:t>
            </w:r>
            <w:r w:rsidR="007B543E">
              <w:rPr>
                <w:sz w:val="20"/>
                <w:szCs w:val="20"/>
              </w:rPr>
              <w:t>,</w:t>
            </w:r>
            <w:r w:rsidRPr="002D6B57">
              <w:rPr>
                <w:sz w:val="20"/>
                <w:szCs w:val="20"/>
              </w:rPr>
              <w:t xml:space="preserve"> and</w:t>
            </w:r>
            <w:r w:rsidR="007B543E">
              <w:rPr>
                <w:sz w:val="20"/>
                <w:szCs w:val="20"/>
              </w:rPr>
              <w:t xml:space="preserve"> </w:t>
            </w:r>
            <w:r w:rsidRPr="002D6B57">
              <w:rPr>
                <w:sz w:val="20"/>
                <w:szCs w:val="20"/>
              </w:rPr>
              <w:t xml:space="preserve">Class 3 valve manufacturers should also meet the provisions of </w:t>
            </w:r>
            <w:r w:rsidR="007B543E">
              <w:rPr>
                <w:sz w:val="20"/>
                <w:szCs w:val="20"/>
              </w:rPr>
              <w:t>Article</w:t>
            </w:r>
            <w:r w:rsidR="007530D4">
              <w:rPr>
                <w:sz w:val="20"/>
                <w:szCs w:val="20"/>
              </w:rPr>
              <w:t> </w:t>
            </w:r>
            <w:r w:rsidRPr="002D6B57">
              <w:rPr>
                <w:sz w:val="20"/>
                <w:szCs w:val="20"/>
              </w:rPr>
              <w:t>NCA</w:t>
            </w:r>
            <w:r w:rsidR="00642288">
              <w:rPr>
                <w:sz w:val="20"/>
                <w:szCs w:val="20"/>
              </w:rPr>
              <w:noBreakHyphen/>
            </w:r>
            <w:r w:rsidRPr="002D6B57">
              <w:rPr>
                <w:sz w:val="20"/>
                <w:szCs w:val="20"/>
              </w:rPr>
              <w:t>4000.</w:t>
            </w:r>
          </w:p>
        </w:tc>
        <w:tc>
          <w:tcPr>
            <w:tcW w:w="1268" w:type="dxa"/>
            <w:tcMar>
              <w:top w:w="43" w:type="dxa"/>
              <w:left w:w="101" w:type="dxa"/>
              <w:bottom w:w="43" w:type="dxa"/>
              <w:right w:w="115" w:type="dxa"/>
            </w:tcMar>
          </w:tcPr>
          <w:p w14:paraId="2BE422FB" w14:textId="77777777" w:rsidR="00D90EF6" w:rsidRPr="002D6B57" w:rsidRDefault="00D90EF6" w:rsidP="00DC0AF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14:paraId="6A1ED331" w14:textId="081AB8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14:paraId="3B99011A"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14:paraId="77CC1769"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14:paraId="6BAB1698"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rsidR="00D90EF6" w:rsidRPr="002D6B57" w14:paraId="4BC054D1" w14:textId="77777777" w:rsidTr="00B425BD">
        <w:tc>
          <w:tcPr>
            <w:tcW w:w="1507" w:type="dxa"/>
            <w:tcMar>
              <w:top w:w="43" w:type="dxa"/>
              <w:left w:w="130" w:type="dxa"/>
              <w:bottom w:w="43" w:type="dxa"/>
              <w:right w:w="115" w:type="dxa"/>
            </w:tcMar>
          </w:tcPr>
          <w:p w14:paraId="091053CC"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N-71-7</w:t>
            </w:r>
          </w:p>
          <w:p w14:paraId="526B6012"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(1644-7)</w:t>
            </w:r>
          </w:p>
          <w:p w14:paraId="7C517DC2"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N-71-8</w:t>
            </w:r>
          </w:p>
          <w:p w14:paraId="5D5278E8"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(1644-8)</w:t>
            </w:r>
          </w:p>
        </w:tc>
        <w:tc>
          <w:tcPr>
            <w:tcW w:w="6840" w:type="dxa"/>
            <w:tcMar>
              <w:top w:w="43" w:type="dxa"/>
              <w:left w:w="101" w:type="dxa"/>
              <w:bottom w:w="43" w:type="dxa"/>
              <w:right w:w="115" w:type="dxa"/>
            </w:tcMar>
          </w:tcPr>
          <w:p w14:paraId="3FF538D1" w14:textId="5AA9A3CA"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Division</w:t>
            </w:r>
            <w:r w:rsidR="007B543E">
              <w:rPr>
                <w:i/>
                <w:iCs/>
                <w:sz w:val="20"/>
                <w:szCs w:val="20"/>
              </w:rPr>
              <w:t> </w:t>
            </w:r>
            <w:r w:rsidRPr="002D6B57">
              <w:rPr>
                <w:i/>
                <w:iCs/>
                <w:sz w:val="20"/>
                <w:szCs w:val="20"/>
              </w:rPr>
              <w:t>1, Subsection</w:t>
            </w:r>
            <w:r w:rsidR="007B543E">
              <w:rPr>
                <w:i/>
                <w:iCs/>
                <w:sz w:val="20"/>
                <w:szCs w:val="20"/>
              </w:rPr>
              <w:t> </w:t>
            </w:r>
            <w:r w:rsidRPr="002D6B57">
              <w:rPr>
                <w:i/>
                <w:iCs/>
                <w:sz w:val="20"/>
                <w:szCs w:val="20"/>
              </w:rPr>
              <w:t>NF, Class 1, 2, 3 and MC Component Supports</w:t>
            </w:r>
          </w:p>
          <w:p w14:paraId="7D913C55" w14:textId="32C8106E" w:rsidR="00D90EF6" w:rsidRPr="002D6B57" w:rsidRDefault="00D90EF6" w:rsidP="002E5E16">
            <w:pPr>
              <w:widowControl/>
              <w:tabs>
                <w:tab w:val="left" w:pos="-1440"/>
                <w:tab w:val="left" w:pos="-720"/>
                <w:tab w:val="left" w:pos="0"/>
                <w:tab w:val="left" w:pos="529"/>
                <w:tab w:val="left" w:pos="1069"/>
                <w:tab w:val="left" w:pos="1500"/>
                <w:tab w:val="left" w:pos="2880"/>
              </w:tabs>
              <w:spacing w:after="120"/>
              <w:rPr>
                <w:sz w:val="20"/>
                <w:szCs w:val="20"/>
              </w:rPr>
            </w:pPr>
            <w:r w:rsidRPr="002D6B57">
              <w:rPr>
                <w:sz w:val="20"/>
                <w:szCs w:val="20"/>
              </w:rPr>
              <w:t>The maximum measured UTS of the component support material should not exceed 170</w:t>
            </w:r>
            <w:r w:rsidR="007B543E">
              <w:rPr>
                <w:sz w:val="20"/>
                <w:szCs w:val="20"/>
              </w:rPr>
              <w:t> k</w:t>
            </w:r>
            <w:r w:rsidRPr="002D6B57">
              <w:rPr>
                <w:sz w:val="20"/>
                <w:szCs w:val="20"/>
              </w:rPr>
              <w:t xml:space="preserve">si </w:t>
            </w:r>
            <w:r w:rsidR="007B543E">
              <w:rPr>
                <w:sz w:val="20"/>
                <w:szCs w:val="20"/>
              </w:rPr>
              <w:t xml:space="preserve">because </w:t>
            </w:r>
            <w:r w:rsidRPr="002D6B57">
              <w:rPr>
                <w:sz w:val="20"/>
                <w:szCs w:val="20"/>
              </w:rPr>
              <w:t>of the susceptibility of high</w:t>
            </w:r>
            <w:r w:rsidR="007B543E">
              <w:rPr>
                <w:sz w:val="20"/>
                <w:szCs w:val="20"/>
              </w:rPr>
              <w:noBreakHyphen/>
            </w:r>
            <w:r w:rsidRPr="002D6B57">
              <w:rPr>
                <w:sz w:val="20"/>
                <w:szCs w:val="20"/>
              </w:rPr>
              <w:t>strength materials to brittleness and stress</w:t>
            </w:r>
            <w:r w:rsidR="007B543E">
              <w:rPr>
                <w:sz w:val="20"/>
                <w:szCs w:val="20"/>
              </w:rPr>
              <w:noBreakHyphen/>
            </w:r>
            <w:r w:rsidRPr="002D6B57">
              <w:rPr>
                <w:sz w:val="20"/>
                <w:szCs w:val="20"/>
              </w:rPr>
              <w:t>corrosion cracking.</w:t>
            </w:r>
            <w:r>
              <w:rPr>
                <w:sz w:val="20"/>
                <w:szCs w:val="20"/>
              </w:rPr>
              <w:t xml:space="preserve"> </w:t>
            </w:r>
            <w:r w:rsidRPr="002D6B57">
              <w:rPr>
                <w:sz w:val="20"/>
                <w:szCs w:val="20"/>
              </w:rPr>
              <w:t xml:space="preserve">Certain applications may exist where a UTS value of up to 190 </w:t>
            </w:r>
            <w:r w:rsidR="007B543E">
              <w:rPr>
                <w:sz w:val="20"/>
                <w:szCs w:val="20"/>
              </w:rPr>
              <w:t>k</w:t>
            </w:r>
            <w:r w:rsidRPr="002D6B57">
              <w:rPr>
                <w:sz w:val="20"/>
                <w:szCs w:val="20"/>
              </w:rPr>
              <w:t>si could be considered acceptable for a material</w:t>
            </w:r>
            <w:r w:rsidR="007B543E">
              <w:rPr>
                <w:sz w:val="20"/>
                <w:szCs w:val="20"/>
              </w:rPr>
              <w:t xml:space="preserve">; </w:t>
            </w:r>
            <w:r w:rsidRPr="002D6B57">
              <w:rPr>
                <w:sz w:val="20"/>
                <w:szCs w:val="20"/>
              </w:rPr>
              <w:t xml:space="preserve">under this condition, the </w:t>
            </w:r>
            <w:r w:rsidR="007B543E">
              <w:rPr>
                <w:sz w:val="20"/>
                <w:szCs w:val="20"/>
              </w:rPr>
              <w:t>d</w:t>
            </w:r>
            <w:r w:rsidRPr="002D6B57">
              <w:rPr>
                <w:sz w:val="20"/>
                <w:szCs w:val="20"/>
              </w:rPr>
              <w:t xml:space="preserve">esign </w:t>
            </w:r>
            <w:r w:rsidR="007B543E">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7B543E">
              <w:rPr>
                <w:sz w:val="20"/>
                <w:szCs w:val="20"/>
              </w:rPr>
              <w:t>the applicant</w:t>
            </w:r>
            <w:r w:rsidR="007B543E" w:rsidRPr="002D6B57">
              <w:rPr>
                <w:sz w:val="20"/>
                <w:szCs w:val="20"/>
              </w:rPr>
              <w:t xml:space="preserve"> </w:t>
            </w:r>
            <w:r w:rsidRPr="002D6B57">
              <w:rPr>
                <w:sz w:val="20"/>
                <w:szCs w:val="20"/>
              </w:rPr>
              <w:t>should demonstrate</w:t>
            </w:r>
            <w:r w:rsidR="007B543E">
              <w:rPr>
                <w:sz w:val="20"/>
                <w:szCs w:val="20"/>
              </w:rPr>
              <w:t xml:space="preserve"> that</w:t>
            </w:r>
            <w:r w:rsidRPr="002D6B57">
              <w:rPr>
                <w:sz w:val="20"/>
                <w:szCs w:val="20"/>
              </w:rPr>
              <w:t xml:space="preserve"> </w:t>
            </w:r>
            <w:r w:rsidR="007B543E">
              <w:rPr>
                <w:sz w:val="20"/>
                <w:szCs w:val="20"/>
              </w:rPr>
              <w:t>(1) </w:t>
            </w:r>
            <w:r w:rsidRPr="002D6B57">
              <w:rPr>
                <w:sz w:val="20"/>
                <w:szCs w:val="20"/>
              </w:rPr>
              <w:t xml:space="preserve">the impact test results for the material meet </w:t>
            </w:r>
            <w:r w:rsidR="007B543E">
              <w:rPr>
                <w:sz w:val="20"/>
                <w:szCs w:val="20"/>
              </w:rPr>
              <w:t xml:space="preserve">the </w:t>
            </w:r>
            <w:r w:rsidRPr="002D6B57">
              <w:rPr>
                <w:sz w:val="20"/>
                <w:szCs w:val="20"/>
              </w:rPr>
              <w:t>Code requirements and</w:t>
            </w:r>
            <w:r w:rsidR="007B543E">
              <w:rPr>
                <w:sz w:val="20"/>
                <w:szCs w:val="20"/>
              </w:rPr>
              <w:t xml:space="preserve"> </w:t>
            </w:r>
            <w:r w:rsidRPr="002D6B57">
              <w:rPr>
                <w:sz w:val="20"/>
                <w:szCs w:val="20"/>
              </w:rPr>
              <w:t>(2)</w:t>
            </w:r>
            <w:r w:rsidR="007B543E">
              <w:rPr>
                <w:sz w:val="20"/>
                <w:szCs w:val="20"/>
              </w:rPr>
              <w:t> </w:t>
            </w:r>
            <w:r w:rsidRPr="002D6B57">
              <w:rPr>
                <w:sz w:val="20"/>
                <w:szCs w:val="20"/>
              </w:rPr>
              <w:t>the material is not subject to stress</w:t>
            </w:r>
            <w:r w:rsidR="007B543E">
              <w:rPr>
                <w:sz w:val="20"/>
                <w:szCs w:val="20"/>
              </w:rPr>
              <w:noBreakHyphen/>
            </w:r>
            <w:r w:rsidRPr="002D6B57">
              <w:rPr>
                <w:sz w:val="20"/>
                <w:szCs w:val="20"/>
              </w:rPr>
              <w:t xml:space="preserve">corrosion cracking </w:t>
            </w:r>
            <w:r w:rsidR="007B543E">
              <w:rPr>
                <w:sz w:val="20"/>
                <w:szCs w:val="20"/>
              </w:rPr>
              <w:t xml:space="preserve">because </w:t>
            </w:r>
            <w:r w:rsidRPr="002D6B57">
              <w:rPr>
                <w:sz w:val="20"/>
                <w:szCs w:val="20"/>
              </w:rPr>
              <w:t>a corrosive environment is not present and</w:t>
            </w:r>
            <w:r w:rsidR="007B543E">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14:paraId="47C486D5"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p w14:paraId="59758041"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p>
          <w:p w14:paraId="0BC62684" w14:textId="22397911"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1/7/80</w:t>
            </w:r>
          </w:p>
        </w:tc>
      </w:tr>
      <w:tr w:rsidR="00D90EF6" w:rsidRPr="002D6B57" w14:paraId="4DB3917B" w14:textId="77777777" w:rsidTr="00B425BD">
        <w:tc>
          <w:tcPr>
            <w:tcW w:w="1507" w:type="dxa"/>
            <w:tcMar>
              <w:top w:w="43" w:type="dxa"/>
              <w:left w:w="130" w:type="dxa"/>
              <w:bottom w:w="43" w:type="dxa"/>
              <w:right w:w="115" w:type="dxa"/>
            </w:tcMar>
          </w:tcPr>
          <w:p w14:paraId="2C82BEFA"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N-71-9</w:t>
            </w:r>
          </w:p>
          <w:p w14:paraId="2EE549A0"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(1644-9)</w:t>
            </w:r>
          </w:p>
        </w:tc>
        <w:tc>
          <w:tcPr>
            <w:tcW w:w="6840" w:type="dxa"/>
            <w:tcMar>
              <w:top w:w="43" w:type="dxa"/>
              <w:left w:w="101" w:type="dxa"/>
              <w:bottom w:w="43" w:type="dxa"/>
              <w:right w:w="115" w:type="dxa"/>
            </w:tcMar>
          </w:tcPr>
          <w:p w14:paraId="2D463992"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14:paraId="7A1B6396" w14:textId="11E6388D"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B543E">
              <w:rPr>
                <w:i/>
                <w:iCs/>
                <w:sz w:val="20"/>
                <w:szCs w:val="20"/>
              </w:rPr>
              <w:t> </w:t>
            </w:r>
            <w:r w:rsidRPr="002D6B57">
              <w:rPr>
                <w:i/>
                <w:iCs/>
                <w:sz w:val="20"/>
                <w:szCs w:val="20"/>
              </w:rPr>
              <w:t>III, Division 1, Subsection NF, Class 1, 2, 3, and MC Component Supports</w:t>
            </w:r>
          </w:p>
          <w:p w14:paraId="07C871A0" w14:textId="402B1325" w:rsidR="00D90EF6" w:rsidRPr="002D6B57" w:rsidRDefault="00D90EF6"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In the last sentence of </w:t>
            </w:r>
            <w:r w:rsidR="007B543E">
              <w:rPr>
                <w:sz w:val="20"/>
                <w:szCs w:val="20"/>
              </w:rPr>
              <w:t>P</w:t>
            </w:r>
            <w:r w:rsidRPr="002D6B57">
              <w:rPr>
                <w:sz w:val="20"/>
                <w:szCs w:val="20"/>
              </w:rPr>
              <w:t>aragraph 5.3</w:t>
            </w:r>
            <w:r w:rsidR="007B543E">
              <w:rPr>
                <w:sz w:val="20"/>
                <w:szCs w:val="20"/>
              </w:rPr>
              <w:t xml:space="preserve"> of the Code Case</w:t>
            </w:r>
            <w:r w:rsidRPr="002D6B57">
              <w:rPr>
                <w:sz w:val="20"/>
                <w:szCs w:val="20"/>
              </w:rPr>
              <w:t xml:space="preserve">, reference should be made to </w:t>
            </w:r>
            <w:r w:rsidR="007B543E">
              <w:rPr>
                <w:sz w:val="20"/>
                <w:szCs w:val="20"/>
              </w:rPr>
              <w:t>P</w:t>
            </w:r>
            <w:r w:rsidRPr="002D6B57">
              <w:rPr>
                <w:sz w:val="20"/>
                <w:szCs w:val="20"/>
              </w:rPr>
              <w:t xml:space="preserve">aragraph 4.5.2.2, </w:t>
            </w:r>
            <w:r>
              <w:rPr>
                <w:sz w:val="20"/>
                <w:szCs w:val="20"/>
              </w:rPr>
              <w:t>“</w:t>
            </w:r>
            <w:r w:rsidRPr="002D6B57">
              <w:rPr>
                <w:sz w:val="20"/>
                <w:szCs w:val="20"/>
              </w:rPr>
              <w:t>Alternate Atmosphere Exposure Time Periods Established by Test,</w:t>
            </w:r>
            <w:r>
              <w:rPr>
                <w:sz w:val="20"/>
                <w:szCs w:val="20"/>
              </w:rPr>
              <w:t>”</w:t>
            </w:r>
            <w:r w:rsidRPr="002D6B57">
              <w:rPr>
                <w:sz w:val="20"/>
                <w:szCs w:val="20"/>
              </w:rPr>
              <w:t xml:space="preserve"> of the AWS D.1.1 Code for the evidence presented to and accepted by the </w:t>
            </w:r>
            <w:r w:rsidR="007B543E">
              <w:rPr>
                <w:sz w:val="20"/>
                <w:szCs w:val="20"/>
              </w:rPr>
              <w:t>a</w:t>
            </w:r>
            <w:r w:rsidRPr="002D6B57">
              <w:rPr>
                <w:sz w:val="20"/>
                <w:szCs w:val="20"/>
              </w:rPr>
              <w:t xml:space="preserve">uthorized </w:t>
            </w:r>
            <w:r w:rsidR="007B543E">
              <w:rPr>
                <w:sz w:val="20"/>
                <w:szCs w:val="20"/>
              </w:rPr>
              <w:t>i</w:t>
            </w:r>
            <w:r w:rsidRPr="002D6B57">
              <w:rPr>
                <w:sz w:val="20"/>
                <w:szCs w:val="20"/>
              </w:rPr>
              <w:t>nspector concerning exposure of electrodes for longer periods of time.</w:t>
            </w:r>
          </w:p>
        </w:tc>
        <w:tc>
          <w:tcPr>
            <w:tcW w:w="1268" w:type="dxa"/>
            <w:tcMar>
              <w:top w:w="43" w:type="dxa"/>
              <w:left w:w="101" w:type="dxa"/>
              <w:bottom w:w="43" w:type="dxa"/>
              <w:right w:w="115" w:type="dxa"/>
            </w:tcMar>
          </w:tcPr>
          <w:p w14:paraId="2FBBAB9E"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00D90EF6" w:rsidRPr="002D6B57" w14:paraId="71498869" w14:textId="77777777" w:rsidTr="00B425BD">
        <w:tc>
          <w:tcPr>
            <w:tcW w:w="1507" w:type="dxa"/>
            <w:tcMar>
              <w:top w:w="43" w:type="dxa"/>
              <w:left w:w="130" w:type="dxa"/>
              <w:bottom w:w="43" w:type="dxa"/>
              <w:right w:w="115" w:type="dxa"/>
            </w:tcMar>
          </w:tcPr>
          <w:p w14:paraId="7CE107A7" w14:textId="77777777" w:rsidR="00D90EF6" w:rsidRPr="002D6B57" w:rsidRDefault="00D90EF6" w:rsidP="00755EB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N-71-10</w:t>
            </w:r>
          </w:p>
          <w:p w14:paraId="5FEF880E"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N-71-11</w:t>
            </w:r>
          </w:p>
        </w:tc>
        <w:tc>
          <w:tcPr>
            <w:tcW w:w="6840" w:type="dxa"/>
            <w:tcMar>
              <w:top w:w="43" w:type="dxa"/>
              <w:left w:w="101" w:type="dxa"/>
              <w:bottom w:w="43" w:type="dxa"/>
              <w:right w:w="115" w:type="dxa"/>
            </w:tcMar>
          </w:tcPr>
          <w:p w14:paraId="03435AA1"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14:paraId="49F88849" w14:textId="636CEED1"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B543E">
              <w:rPr>
                <w:i/>
                <w:iCs/>
                <w:sz w:val="20"/>
                <w:szCs w:val="20"/>
              </w:rPr>
              <w:t> </w:t>
            </w:r>
            <w:r w:rsidRPr="002D6B57">
              <w:rPr>
                <w:i/>
                <w:iCs/>
                <w:sz w:val="20"/>
                <w:szCs w:val="20"/>
              </w:rPr>
              <w:t>III, Division 1, Subsection NF, Class 1, 2, 3, and MC Component Supports</w:t>
            </w:r>
          </w:p>
          <w:p w14:paraId="5E914265" w14:textId="1D3A9CAA"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7B543E">
              <w:rPr>
                <w:sz w:val="20"/>
                <w:szCs w:val="20"/>
              </w:rPr>
              <w:t> k</w:t>
            </w:r>
            <w:r w:rsidRPr="002D6B57">
              <w:rPr>
                <w:sz w:val="20"/>
                <w:szCs w:val="20"/>
              </w:rPr>
              <w:t xml:space="preserve">si </w:t>
            </w:r>
            <w:r w:rsidR="007B543E">
              <w:rPr>
                <w:sz w:val="20"/>
                <w:szCs w:val="20"/>
              </w:rPr>
              <w:t>because</w:t>
            </w:r>
            <w:r w:rsidRPr="002D6B57">
              <w:rPr>
                <w:sz w:val="20"/>
                <w:szCs w:val="20"/>
              </w:rPr>
              <w:t xml:space="preserve"> of the susceptibility of high</w:t>
            </w:r>
            <w:r w:rsidR="007B543E">
              <w:rPr>
                <w:sz w:val="20"/>
                <w:szCs w:val="20"/>
              </w:rPr>
              <w:noBreakHyphen/>
            </w:r>
            <w:r w:rsidRPr="002D6B57">
              <w:rPr>
                <w:sz w:val="20"/>
                <w:szCs w:val="20"/>
              </w:rPr>
              <w:t>strength materials to brittleness and stress</w:t>
            </w:r>
            <w:r w:rsidR="007B543E">
              <w:rPr>
                <w:sz w:val="20"/>
                <w:szCs w:val="20"/>
              </w:rPr>
              <w:noBreakHyphen/>
            </w:r>
            <w:r w:rsidRPr="002D6B57">
              <w:rPr>
                <w:sz w:val="20"/>
                <w:szCs w:val="20"/>
              </w:rPr>
              <w:t>corrosion cracking.</w:t>
            </w:r>
            <w:r>
              <w:rPr>
                <w:sz w:val="20"/>
                <w:szCs w:val="20"/>
              </w:rPr>
              <w:t xml:space="preserve"> </w:t>
            </w:r>
            <w:r w:rsidRPr="002D6B57">
              <w:rPr>
                <w:sz w:val="20"/>
                <w:szCs w:val="20"/>
              </w:rPr>
              <w:t xml:space="preserve">Certain applications may exist where a UTS value of up to 190 </w:t>
            </w:r>
            <w:r w:rsidR="007B543E">
              <w:rPr>
                <w:sz w:val="20"/>
                <w:szCs w:val="20"/>
              </w:rPr>
              <w:t>k</w:t>
            </w:r>
            <w:r w:rsidRPr="002D6B57">
              <w:rPr>
                <w:sz w:val="20"/>
                <w:szCs w:val="20"/>
              </w:rPr>
              <w:t>si could be considered acceptable for a material</w:t>
            </w:r>
            <w:r w:rsidR="007B543E">
              <w:rPr>
                <w:sz w:val="20"/>
                <w:szCs w:val="20"/>
              </w:rPr>
              <w:t xml:space="preserve">; </w:t>
            </w:r>
            <w:r w:rsidRPr="002D6B57">
              <w:rPr>
                <w:sz w:val="20"/>
                <w:szCs w:val="20"/>
              </w:rPr>
              <w:t>under this</w:t>
            </w:r>
            <w:r>
              <w:rPr>
                <w:sz w:val="20"/>
                <w:szCs w:val="20"/>
              </w:rPr>
              <w:t xml:space="preserve"> </w:t>
            </w:r>
            <w:r w:rsidRPr="002D6B57">
              <w:rPr>
                <w:sz w:val="20"/>
                <w:szCs w:val="20"/>
              </w:rPr>
              <w:t xml:space="preserve">condition, the </w:t>
            </w:r>
            <w:r w:rsidR="007B543E">
              <w:rPr>
                <w:sz w:val="20"/>
                <w:szCs w:val="20"/>
              </w:rPr>
              <w:t>d</w:t>
            </w:r>
            <w:r w:rsidRPr="002D6B57">
              <w:rPr>
                <w:sz w:val="20"/>
                <w:szCs w:val="20"/>
              </w:rPr>
              <w:t xml:space="preserve">esign </w:t>
            </w:r>
            <w:r w:rsidR="007B543E">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7B543E">
              <w:rPr>
                <w:sz w:val="20"/>
                <w:szCs w:val="20"/>
              </w:rPr>
              <w:t>the applicant</w:t>
            </w:r>
            <w:r w:rsidRPr="002D6B57">
              <w:rPr>
                <w:sz w:val="20"/>
                <w:szCs w:val="20"/>
              </w:rPr>
              <w:t xml:space="preserve"> should demonstrate that</w:t>
            </w:r>
          </w:p>
          <w:p w14:paraId="05AD006D" w14:textId="4F8A3B59" w:rsidR="00D90EF6" w:rsidRPr="002D6B57" w:rsidRDefault="00D90EF6" w:rsidP="00CF4E9E">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007B543E">
              <w:rPr>
                <w:sz w:val="20"/>
                <w:szCs w:val="20"/>
              </w:rPr>
              <w:t> </w:t>
            </w:r>
            <w:r w:rsidRPr="002D6B57">
              <w:rPr>
                <w:sz w:val="20"/>
                <w:szCs w:val="20"/>
              </w:rPr>
              <w:t>the impact test results</w:t>
            </w:r>
            <w:r>
              <w:rPr>
                <w:sz w:val="20"/>
                <w:szCs w:val="20"/>
              </w:rPr>
              <w:t xml:space="preserve"> </w:t>
            </w:r>
            <w:r w:rsidRPr="002D6B57">
              <w:rPr>
                <w:sz w:val="20"/>
                <w:szCs w:val="20"/>
              </w:rPr>
              <w:t>for the material meet Code requirements and</w:t>
            </w:r>
          </w:p>
          <w:p w14:paraId="5899A705" w14:textId="03D83236" w:rsidR="00D90EF6" w:rsidRPr="002D6B57" w:rsidRDefault="00D90EF6" w:rsidP="00C26068">
            <w:pPr>
              <w:widowControl/>
              <w:tabs>
                <w:tab w:val="left" w:pos="-1440"/>
                <w:tab w:val="left" w:pos="-720"/>
                <w:tab w:val="left" w:pos="0"/>
                <w:tab w:val="left" w:pos="1050"/>
                <w:tab w:val="left" w:pos="1500"/>
                <w:tab w:val="left" w:pos="2880"/>
              </w:tabs>
              <w:spacing w:after="120"/>
              <w:rPr>
                <w:sz w:val="20"/>
                <w:szCs w:val="20"/>
              </w:rPr>
            </w:pPr>
            <w:r w:rsidRPr="002D6B57">
              <w:rPr>
                <w:sz w:val="20"/>
                <w:szCs w:val="20"/>
              </w:rPr>
              <w:t>(2)</w:t>
            </w:r>
            <w:r w:rsidR="007B543E">
              <w:rPr>
                <w:sz w:val="20"/>
                <w:szCs w:val="20"/>
              </w:rPr>
              <w:t> </w:t>
            </w:r>
            <w:r w:rsidRPr="002D6B57">
              <w:rPr>
                <w:sz w:val="20"/>
                <w:szCs w:val="20"/>
              </w:rPr>
              <w:t>the material is not subject to stress</w:t>
            </w:r>
            <w:r w:rsidR="007B543E">
              <w:rPr>
                <w:sz w:val="20"/>
                <w:szCs w:val="20"/>
              </w:rPr>
              <w:noBreakHyphen/>
            </w:r>
            <w:r w:rsidRPr="002D6B57">
              <w:rPr>
                <w:sz w:val="20"/>
                <w:szCs w:val="20"/>
              </w:rPr>
              <w:t xml:space="preserve">corrosion cracking </w:t>
            </w:r>
            <w:r w:rsidR="007B543E">
              <w:rPr>
                <w:sz w:val="20"/>
                <w:szCs w:val="20"/>
              </w:rPr>
              <w:t>because</w:t>
            </w:r>
            <w:r w:rsidRPr="002D6B57">
              <w:rPr>
                <w:sz w:val="20"/>
                <w:szCs w:val="20"/>
              </w:rPr>
              <w:t xml:space="preserve"> a corrosive</w:t>
            </w:r>
            <w:r w:rsidR="007B543E">
              <w:rPr>
                <w:sz w:val="20"/>
                <w:szCs w:val="20"/>
              </w:rPr>
              <w:t xml:space="preserve"> </w:t>
            </w:r>
            <w:r w:rsidRPr="002D6B57">
              <w:rPr>
                <w:sz w:val="20"/>
                <w:szCs w:val="20"/>
              </w:rPr>
              <w:t>environment is not present and</w:t>
            </w:r>
            <w:r w:rsidR="007B543E">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p w14:paraId="19A95870" w14:textId="0513950F" w:rsidR="00D90EF6" w:rsidRPr="002D6B57" w:rsidRDefault="007530D4" w:rsidP="002E5E16">
            <w:pPr>
              <w:tabs>
                <w:tab w:val="left" w:pos="-1440"/>
                <w:tab w:val="left" w:pos="-720"/>
                <w:tab w:val="left" w:pos="0"/>
                <w:tab w:val="left" w:pos="510"/>
                <w:tab w:val="left" w:pos="1050"/>
                <w:tab w:val="left" w:pos="1500"/>
                <w:tab w:val="left" w:pos="2880"/>
              </w:tabs>
              <w:rPr>
                <w:sz w:val="20"/>
                <w:szCs w:val="20"/>
              </w:rPr>
            </w:pPr>
            <w:r>
              <w:rPr>
                <w:sz w:val="20"/>
                <w:szCs w:val="20"/>
              </w:rPr>
              <w:t>T</w:t>
            </w:r>
            <w:r w:rsidR="00D90EF6" w:rsidRPr="002D6B57">
              <w:rPr>
                <w:sz w:val="20"/>
                <w:szCs w:val="20"/>
              </w:rPr>
              <w:t xml:space="preserve">he last sentence of </w:t>
            </w:r>
            <w:r w:rsidR="007B543E">
              <w:rPr>
                <w:sz w:val="20"/>
                <w:szCs w:val="20"/>
              </w:rPr>
              <w:t>P</w:t>
            </w:r>
            <w:r w:rsidR="00D90EF6" w:rsidRPr="002D6B57">
              <w:rPr>
                <w:sz w:val="20"/>
                <w:szCs w:val="20"/>
              </w:rPr>
              <w:t>aragraph 5.3</w:t>
            </w:r>
            <w:r w:rsidR="007B543E">
              <w:rPr>
                <w:sz w:val="20"/>
                <w:szCs w:val="20"/>
              </w:rPr>
              <w:t xml:space="preserve"> of the Code Case</w:t>
            </w:r>
            <w:r>
              <w:rPr>
                <w:sz w:val="20"/>
                <w:szCs w:val="20"/>
              </w:rPr>
              <w:t xml:space="preserve"> should</w:t>
            </w:r>
            <w:r w:rsidR="00D90EF6" w:rsidRPr="002D6B57">
              <w:rPr>
                <w:sz w:val="20"/>
                <w:szCs w:val="20"/>
              </w:rPr>
              <w:t xml:space="preserve"> reference </w:t>
            </w:r>
            <w:r w:rsidR="007B543E">
              <w:rPr>
                <w:sz w:val="20"/>
                <w:szCs w:val="20"/>
              </w:rPr>
              <w:t>P</w:t>
            </w:r>
            <w:r w:rsidR="00D90EF6" w:rsidRPr="002D6B57">
              <w:rPr>
                <w:sz w:val="20"/>
                <w:szCs w:val="20"/>
              </w:rPr>
              <w:t xml:space="preserve">aragraph 4.5.2.2 of the AWS D.1.1 Code for the evidence presented to and accepted by the </w:t>
            </w:r>
            <w:r w:rsidR="00B928C2">
              <w:rPr>
                <w:sz w:val="20"/>
                <w:szCs w:val="20"/>
              </w:rPr>
              <w:t>a</w:t>
            </w:r>
            <w:r w:rsidR="00D90EF6" w:rsidRPr="002D6B57">
              <w:rPr>
                <w:sz w:val="20"/>
                <w:szCs w:val="20"/>
              </w:rPr>
              <w:t xml:space="preserve">uthorized </w:t>
            </w:r>
            <w:r w:rsidR="00B928C2">
              <w:rPr>
                <w:sz w:val="20"/>
                <w:szCs w:val="20"/>
              </w:rPr>
              <w:t>i</w:t>
            </w:r>
            <w:r w:rsidR="00D90EF6" w:rsidRPr="002D6B57">
              <w:rPr>
                <w:sz w:val="20"/>
                <w:szCs w:val="20"/>
              </w:rPr>
              <w:t>nspector concerning exposure of electrodes for longer periods of time.</w:t>
            </w:r>
          </w:p>
        </w:tc>
        <w:tc>
          <w:tcPr>
            <w:tcW w:w="1268" w:type="dxa"/>
            <w:tcMar>
              <w:top w:w="43" w:type="dxa"/>
              <w:left w:w="101" w:type="dxa"/>
              <w:bottom w:w="43" w:type="dxa"/>
              <w:right w:w="115" w:type="dxa"/>
            </w:tcMar>
          </w:tcPr>
          <w:p w14:paraId="10B29090"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p w14:paraId="2D60AFEB"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tc>
      </w:tr>
      <w:tr w:rsidR="00D90EF6" w:rsidRPr="002D6B57" w14:paraId="7C5A64EC" w14:textId="77777777" w:rsidTr="00B425BD">
        <w:trPr>
          <w:cantSplit/>
        </w:trPr>
        <w:tc>
          <w:tcPr>
            <w:tcW w:w="1507" w:type="dxa"/>
            <w:tcMar>
              <w:top w:w="43" w:type="dxa"/>
              <w:left w:w="130" w:type="dxa"/>
              <w:bottom w:w="43" w:type="dxa"/>
              <w:right w:w="115" w:type="dxa"/>
            </w:tcMar>
          </w:tcPr>
          <w:p w14:paraId="2D030D45" w14:textId="77777777" w:rsidR="00D90EF6" w:rsidRPr="002D6B57" w:rsidRDefault="00D90EF6" w:rsidP="00755EB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N-71-12</w:t>
            </w:r>
          </w:p>
        </w:tc>
        <w:tc>
          <w:tcPr>
            <w:tcW w:w="6840" w:type="dxa"/>
            <w:tcMar>
              <w:top w:w="43" w:type="dxa"/>
              <w:left w:w="101" w:type="dxa"/>
              <w:bottom w:w="43" w:type="dxa"/>
              <w:right w:w="115" w:type="dxa"/>
            </w:tcMar>
          </w:tcPr>
          <w:p w14:paraId="6920E3E9"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14:paraId="2DD4454D" w14:textId="0FB157E7"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B928C2">
              <w:rPr>
                <w:i/>
                <w:iCs/>
                <w:sz w:val="20"/>
                <w:szCs w:val="20"/>
              </w:rPr>
              <w:t> </w:t>
            </w:r>
            <w:r w:rsidRPr="002D6B57">
              <w:rPr>
                <w:i/>
                <w:iCs/>
                <w:sz w:val="20"/>
                <w:szCs w:val="20"/>
              </w:rPr>
              <w:t>III, Division 1, Class 1, 2, 3 and MC</w:t>
            </w:r>
          </w:p>
          <w:p w14:paraId="3CEDFCE9" w14:textId="5B4A1E1D" w:rsidR="00D90EF6" w:rsidRPr="002D6B57" w:rsidRDefault="00D90EF6" w:rsidP="00C2606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B928C2">
              <w:rPr>
                <w:sz w:val="20"/>
                <w:szCs w:val="20"/>
              </w:rPr>
              <w:t> k</w:t>
            </w:r>
            <w:r w:rsidRPr="002D6B57">
              <w:rPr>
                <w:sz w:val="20"/>
                <w:szCs w:val="20"/>
              </w:rPr>
              <w:t>si in view of the susceptibility of high-strength materials to brittleness and stress</w:t>
            </w:r>
            <w:r w:rsidR="00B928C2">
              <w:rPr>
                <w:sz w:val="20"/>
                <w:szCs w:val="20"/>
              </w:rPr>
              <w:noBreakHyphen/>
            </w:r>
            <w:r w:rsidRPr="002D6B57">
              <w:rPr>
                <w:sz w:val="20"/>
                <w:szCs w:val="20"/>
              </w:rPr>
              <w:t>corrosion cracking.</w:t>
            </w:r>
            <w:r>
              <w:rPr>
                <w:sz w:val="20"/>
                <w:szCs w:val="20"/>
              </w:rPr>
              <w:t xml:space="preserve"> </w:t>
            </w:r>
            <w:r w:rsidRPr="002D6B57">
              <w:rPr>
                <w:sz w:val="20"/>
                <w:szCs w:val="20"/>
              </w:rPr>
              <w:t>Certain applications may exist where a UTS value of up to 190</w:t>
            </w:r>
            <w:r w:rsidR="00B928C2">
              <w:rPr>
                <w:sz w:val="20"/>
                <w:szCs w:val="20"/>
              </w:rPr>
              <w:t> k</w:t>
            </w:r>
            <w:r w:rsidRPr="002D6B57">
              <w:rPr>
                <w:sz w:val="20"/>
                <w:szCs w:val="20"/>
              </w:rPr>
              <w:t>si could be considered acceptable for a material</w:t>
            </w:r>
            <w:r w:rsidR="00B928C2">
              <w:rPr>
                <w:sz w:val="20"/>
                <w:szCs w:val="20"/>
              </w:rPr>
              <w:t xml:space="preserve">; </w:t>
            </w:r>
            <w:r w:rsidRPr="002D6B57">
              <w:rPr>
                <w:sz w:val="20"/>
                <w:szCs w:val="20"/>
              </w:rPr>
              <w:t xml:space="preserve">under this condition, the </w:t>
            </w:r>
            <w:r w:rsidR="00B928C2">
              <w:rPr>
                <w:sz w:val="20"/>
                <w:szCs w:val="20"/>
              </w:rPr>
              <w:t>d</w:t>
            </w:r>
            <w:r w:rsidRPr="002D6B57">
              <w:rPr>
                <w:sz w:val="20"/>
                <w:szCs w:val="20"/>
              </w:rPr>
              <w:t xml:space="preserve">esign </w:t>
            </w:r>
            <w:r w:rsidR="00B928C2">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B928C2">
              <w:rPr>
                <w:sz w:val="20"/>
                <w:szCs w:val="20"/>
              </w:rPr>
              <w:t>the applicant</w:t>
            </w:r>
            <w:r w:rsidR="00B928C2" w:rsidRPr="002D6B57">
              <w:rPr>
                <w:sz w:val="20"/>
                <w:szCs w:val="20"/>
              </w:rPr>
              <w:t xml:space="preserve"> </w:t>
            </w:r>
            <w:r w:rsidRPr="002D6B57">
              <w:rPr>
                <w:sz w:val="20"/>
                <w:szCs w:val="20"/>
              </w:rPr>
              <w:t>should demonstrate that</w:t>
            </w:r>
            <w:r w:rsidR="00B928C2">
              <w:rPr>
                <w:sz w:val="20"/>
                <w:szCs w:val="20"/>
              </w:rPr>
              <w:t xml:space="preserve"> </w:t>
            </w:r>
            <w:r w:rsidRPr="002D6B57">
              <w:rPr>
                <w:sz w:val="20"/>
                <w:szCs w:val="20"/>
              </w:rPr>
              <w:t>(1)</w:t>
            </w:r>
            <w:r w:rsidR="00B928C2">
              <w:rPr>
                <w:sz w:val="20"/>
                <w:szCs w:val="20"/>
              </w:rPr>
              <w:t> </w:t>
            </w:r>
            <w:r w:rsidRPr="002D6B57">
              <w:rPr>
                <w:sz w:val="20"/>
                <w:szCs w:val="20"/>
              </w:rPr>
              <w:t>the impact test results for the material meet Code requirements and</w:t>
            </w:r>
          </w:p>
          <w:p w14:paraId="1D22538C" w14:textId="371DD3E1" w:rsidR="00D90EF6" w:rsidRPr="002D6B57" w:rsidRDefault="00D90EF6" w:rsidP="00C26068">
            <w:pPr>
              <w:widowControl/>
              <w:tabs>
                <w:tab w:val="left" w:pos="-1440"/>
                <w:tab w:val="left" w:pos="-720"/>
                <w:tab w:val="left" w:pos="0"/>
                <w:tab w:val="left" w:pos="1050"/>
                <w:tab w:val="left" w:pos="1500"/>
                <w:tab w:val="left" w:pos="2880"/>
              </w:tabs>
              <w:spacing w:after="120"/>
              <w:ind w:left="-15" w:hanging="14"/>
              <w:rPr>
                <w:sz w:val="20"/>
                <w:szCs w:val="20"/>
              </w:rPr>
            </w:pPr>
            <w:r w:rsidRPr="002D6B57">
              <w:rPr>
                <w:sz w:val="20"/>
                <w:szCs w:val="20"/>
              </w:rPr>
              <w:t>(2)</w:t>
            </w:r>
            <w:r w:rsidR="00B928C2">
              <w:rPr>
                <w:sz w:val="20"/>
                <w:szCs w:val="20"/>
              </w:rPr>
              <w:t> </w:t>
            </w:r>
            <w:r w:rsidRPr="002D6B57">
              <w:rPr>
                <w:sz w:val="20"/>
                <w:szCs w:val="20"/>
              </w:rPr>
              <w:t>the material is not subject to stress</w:t>
            </w:r>
            <w:r w:rsidR="00B928C2">
              <w:rPr>
                <w:sz w:val="20"/>
                <w:szCs w:val="20"/>
              </w:rPr>
              <w:noBreakHyphen/>
            </w:r>
            <w:r w:rsidRPr="002D6B57">
              <w:rPr>
                <w:sz w:val="20"/>
                <w:szCs w:val="20"/>
              </w:rPr>
              <w:t xml:space="preserve">corrosion cracking </w:t>
            </w:r>
            <w:r w:rsidR="00B928C2">
              <w:rPr>
                <w:sz w:val="20"/>
                <w:szCs w:val="20"/>
              </w:rPr>
              <w:t xml:space="preserve">because </w:t>
            </w:r>
            <w:r w:rsidRPr="002D6B57">
              <w:rPr>
                <w:sz w:val="20"/>
                <w:szCs w:val="20"/>
              </w:rPr>
              <w:t>a corrosive</w:t>
            </w:r>
            <w:r w:rsidR="00B928C2">
              <w:rPr>
                <w:sz w:val="20"/>
                <w:szCs w:val="20"/>
              </w:rPr>
              <w:t xml:space="preserve"> </w:t>
            </w:r>
            <w:r w:rsidRPr="002D6B57">
              <w:rPr>
                <w:sz w:val="20"/>
                <w:szCs w:val="20"/>
              </w:rPr>
              <w:t>environment is not present and</w:t>
            </w:r>
            <w:r w:rsidR="00B928C2">
              <w:rPr>
                <w:sz w:val="20"/>
                <w:szCs w:val="20"/>
              </w:rPr>
              <w:t xml:space="preserve"> because </w:t>
            </w:r>
            <w:r w:rsidRPr="002D6B57">
              <w:rPr>
                <w:sz w:val="20"/>
                <w:szCs w:val="20"/>
              </w:rPr>
              <w:t>the component that contains the material has essentially no residual stresses</w:t>
            </w:r>
            <w:r w:rsidR="006D6AFE">
              <w:rPr>
                <w:sz w:val="20"/>
                <w:szCs w:val="20"/>
              </w:rPr>
              <w:t xml:space="preserve"> </w:t>
            </w:r>
            <w:r w:rsidRPr="002D6B57">
              <w:rPr>
                <w:sz w:val="20"/>
                <w:szCs w:val="20"/>
              </w:rPr>
              <w:t>or assembly stresses and it does not experience frequent sustained loads in</w:t>
            </w:r>
            <w:r>
              <w:rPr>
                <w:sz w:val="20"/>
                <w:szCs w:val="20"/>
              </w:rPr>
              <w:t xml:space="preserve"> </w:t>
            </w:r>
            <w:r w:rsidRPr="002D6B57">
              <w:rPr>
                <w:sz w:val="20"/>
                <w:szCs w:val="20"/>
              </w:rPr>
              <w:t>service.</w:t>
            </w:r>
          </w:p>
          <w:p w14:paraId="48EBEB97" w14:textId="45722B2E" w:rsidR="00D90EF6" w:rsidRPr="002D6B57" w:rsidRDefault="007530D4" w:rsidP="002E5E16">
            <w:pPr>
              <w:tabs>
                <w:tab w:val="left" w:pos="-1440"/>
                <w:tab w:val="left" w:pos="-720"/>
                <w:tab w:val="left" w:pos="0"/>
                <w:tab w:val="left" w:pos="510"/>
                <w:tab w:val="left" w:pos="1050"/>
                <w:tab w:val="left" w:pos="1500"/>
                <w:tab w:val="left" w:pos="2880"/>
              </w:tabs>
              <w:rPr>
                <w:sz w:val="20"/>
                <w:szCs w:val="20"/>
              </w:rPr>
            </w:pPr>
            <w:r>
              <w:rPr>
                <w:sz w:val="20"/>
                <w:szCs w:val="20"/>
              </w:rPr>
              <w:t>T</w:t>
            </w:r>
            <w:r w:rsidR="00D90EF6" w:rsidRPr="002D6B57">
              <w:rPr>
                <w:sz w:val="20"/>
                <w:szCs w:val="20"/>
              </w:rPr>
              <w:t xml:space="preserve">he last sentence of </w:t>
            </w:r>
            <w:r w:rsidR="00B928C2">
              <w:rPr>
                <w:sz w:val="20"/>
                <w:szCs w:val="20"/>
              </w:rPr>
              <w:t>P</w:t>
            </w:r>
            <w:r w:rsidR="00D90EF6" w:rsidRPr="002D6B57">
              <w:rPr>
                <w:sz w:val="20"/>
                <w:szCs w:val="20"/>
              </w:rPr>
              <w:t>aragraph 5.3</w:t>
            </w:r>
            <w:r w:rsidR="00B928C2">
              <w:rPr>
                <w:sz w:val="20"/>
                <w:szCs w:val="20"/>
              </w:rPr>
              <w:t xml:space="preserve"> of the Code Case</w:t>
            </w:r>
            <w:r>
              <w:rPr>
                <w:sz w:val="20"/>
                <w:szCs w:val="20"/>
              </w:rPr>
              <w:t xml:space="preserve"> should</w:t>
            </w:r>
            <w:r w:rsidR="00D90EF6" w:rsidRPr="002D6B57">
              <w:rPr>
                <w:sz w:val="20"/>
                <w:szCs w:val="20"/>
              </w:rPr>
              <w:t xml:space="preserve"> reference </w:t>
            </w:r>
            <w:r w:rsidR="00B928C2">
              <w:rPr>
                <w:sz w:val="20"/>
                <w:szCs w:val="20"/>
              </w:rPr>
              <w:t>P</w:t>
            </w:r>
            <w:r w:rsidR="00D90EF6" w:rsidRPr="002D6B57">
              <w:rPr>
                <w:sz w:val="20"/>
                <w:szCs w:val="20"/>
              </w:rPr>
              <w:t xml:space="preserve">aragraph 4.5.2.2 of the AWS D.1.1 Code for the evidence presented to and accepted by the </w:t>
            </w:r>
            <w:r w:rsidR="00B928C2">
              <w:rPr>
                <w:sz w:val="20"/>
                <w:szCs w:val="20"/>
              </w:rPr>
              <w:t>a</w:t>
            </w:r>
            <w:r w:rsidR="00D90EF6" w:rsidRPr="002D6B57">
              <w:rPr>
                <w:sz w:val="20"/>
                <w:szCs w:val="20"/>
              </w:rPr>
              <w:t xml:space="preserve">uthorized </w:t>
            </w:r>
            <w:r w:rsidR="00B928C2">
              <w:rPr>
                <w:sz w:val="20"/>
                <w:szCs w:val="20"/>
              </w:rPr>
              <w:t>i</w:t>
            </w:r>
            <w:r w:rsidR="00D90EF6" w:rsidRPr="002D6B57">
              <w:rPr>
                <w:sz w:val="20"/>
                <w:szCs w:val="20"/>
              </w:rPr>
              <w:t>nspector concerning exposure of electrodes for longer periods of time.</w:t>
            </w:r>
            <w:r w:rsidR="00D90EF6">
              <w:rPr>
                <w:sz w:val="20"/>
                <w:szCs w:val="20"/>
              </w:rPr>
              <w:t xml:space="preserve"> </w:t>
            </w:r>
            <w:r w:rsidR="00D90EF6" w:rsidRPr="002D6B57">
              <w:rPr>
                <w:sz w:val="20"/>
                <w:szCs w:val="20"/>
              </w:rPr>
              <w:t xml:space="preserve">Paragraph 16.2.2 is not acceptable as written and should be replaced with the following: </w:t>
            </w:r>
            <w:r w:rsidR="00B928C2">
              <w:rPr>
                <w:sz w:val="20"/>
                <w:szCs w:val="20"/>
              </w:rPr>
              <w:t>“</w:t>
            </w:r>
            <w:r w:rsidR="00D90EF6" w:rsidRPr="002D6B57">
              <w:rPr>
                <w:sz w:val="20"/>
                <w:szCs w:val="20"/>
              </w:rPr>
              <w:t>When not exempted by 16.2.1, above, the postweld heat treatment shall be performed in accordance with NF-4622 except that for ASTM A-710 Grade A material, it should be at least 1000</w:t>
            </w:r>
            <w:r w:rsidR="003979B7">
              <w:rPr>
                <w:rFonts w:ascii="Arial" w:hAnsi="Arial" w:cs="Arial"/>
                <w:sz w:val="20"/>
                <w:szCs w:val="20"/>
              </w:rPr>
              <w:t>°</w:t>
            </w:r>
            <w:r w:rsidR="00D90EF6" w:rsidRPr="002D6B57">
              <w:rPr>
                <w:sz w:val="20"/>
                <w:szCs w:val="20"/>
              </w:rPr>
              <w:t>F (540</w:t>
            </w:r>
            <w:r w:rsidR="003979B7">
              <w:rPr>
                <w:rFonts w:ascii="Arial" w:hAnsi="Arial" w:cs="Arial"/>
                <w:sz w:val="20"/>
                <w:szCs w:val="20"/>
              </w:rPr>
              <w:t>°</w:t>
            </w:r>
            <w:r w:rsidR="00D90EF6" w:rsidRPr="002D6B57">
              <w:rPr>
                <w:sz w:val="20"/>
                <w:szCs w:val="20"/>
              </w:rPr>
              <w:t>C) and should not exceed 1150</w:t>
            </w:r>
            <w:r w:rsidR="003979B7">
              <w:rPr>
                <w:rFonts w:ascii="Arial" w:hAnsi="Arial" w:cs="Arial"/>
                <w:sz w:val="20"/>
                <w:szCs w:val="20"/>
              </w:rPr>
              <w:t>°</w:t>
            </w:r>
            <w:r w:rsidR="00D90EF6" w:rsidRPr="002D6B57">
              <w:rPr>
                <w:sz w:val="20"/>
                <w:szCs w:val="20"/>
              </w:rPr>
              <w:t>F (620</w:t>
            </w:r>
            <w:r w:rsidR="003979B7">
              <w:rPr>
                <w:rFonts w:ascii="Arial" w:hAnsi="Arial" w:cs="Arial"/>
                <w:sz w:val="20"/>
                <w:szCs w:val="20"/>
              </w:rPr>
              <w:t>°</w:t>
            </w:r>
            <w:r w:rsidR="00D90EF6" w:rsidRPr="002D6B57">
              <w:rPr>
                <w:sz w:val="20"/>
                <w:szCs w:val="20"/>
              </w:rPr>
              <w:t>C) for Class 1 and Class 2 material and 1175</w:t>
            </w:r>
            <w:r w:rsidR="003979B7">
              <w:rPr>
                <w:rFonts w:ascii="Arial" w:hAnsi="Arial" w:cs="Arial"/>
                <w:sz w:val="20"/>
                <w:szCs w:val="20"/>
              </w:rPr>
              <w:t>°</w:t>
            </w:r>
            <w:r w:rsidR="00D90EF6" w:rsidRPr="002D6B57">
              <w:rPr>
                <w:sz w:val="20"/>
                <w:szCs w:val="20"/>
              </w:rPr>
              <w:t>F (640</w:t>
            </w:r>
            <w:r w:rsidR="003979B7">
              <w:rPr>
                <w:rFonts w:ascii="Arial" w:hAnsi="Arial" w:cs="Arial"/>
                <w:sz w:val="20"/>
                <w:szCs w:val="20"/>
              </w:rPr>
              <w:t>°</w:t>
            </w:r>
            <w:r w:rsidR="00D90EF6" w:rsidRPr="002D6B57">
              <w:rPr>
                <w:sz w:val="20"/>
                <w:szCs w:val="20"/>
              </w:rPr>
              <w:t>C) for Class 3 material.</w:t>
            </w:r>
            <w:r w:rsidR="00D90EF6">
              <w:rPr>
                <w:sz w:val="20"/>
                <w:szCs w:val="20"/>
              </w:rPr>
              <w:t xml:space="preserve"> </w:t>
            </w:r>
            <w:r w:rsidR="00D90EF6" w:rsidRPr="002D6B57">
              <w:rPr>
                <w:sz w:val="20"/>
                <w:szCs w:val="20"/>
              </w:rPr>
              <w:t xml:space="preserve">The new holding time at temperature for weld thickness (nominal) should be 30 minutes for </w:t>
            </w:r>
            <w:r w:rsidR="003979B7">
              <w:rPr>
                <w:sz w:val="20"/>
                <w:szCs w:val="20"/>
              </w:rPr>
              <w:t>2 </w:t>
            </w:r>
            <w:r w:rsidR="00D90EF6" w:rsidRPr="002D6B57">
              <w:rPr>
                <w:sz w:val="20"/>
                <w:szCs w:val="20"/>
              </w:rPr>
              <w:t>inch</w:t>
            </w:r>
            <w:r w:rsidR="003979B7">
              <w:rPr>
                <w:sz w:val="20"/>
                <w:szCs w:val="20"/>
              </w:rPr>
              <w:t>es</w:t>
            </w:r>
            <w:r w:rsidR="00D90EF6" w:rsidRPr="002D6B57">
              <w:rPr>
                <w:sz w:val="20"/>
                <w:szCs w:val="20"/>
              </w:rPr>
              <w:t xml:space="preserve"> or less, 1 hour per inch for thickness over </w:t>
            </w:r>
            <w:r w:rsidR="003979B7">
              <w:rPr>
                <w:sz w:val="20"/>
                <w:szCs w:val="20"/>
              </w:rPr>
              <w:t>2 </w:t>
            </w:r>
            <w:r w:rsidR="00D90EF6" w:rsidRPr="002D6B57">
              <w:rPr>
                <w:sz w:val="20"/>
                <w:szCs w:val="20"/>
              </w:rPr>
              <w:t>inch</w:t>
            </w:r>
            <w:r w:rsidR="003979B7">
              <w:rPr>
                <w:sz w:val="20"/>
                <w:szCs w:val="20"/>
              </w:rPr>
              <w:t>es</w:t>
            </w:r>
            <w:r w:rsidR="00D90EF6" w:rsidRPr="002D6B57">
              <w:rPr>
                <w:sz w:val="20"/>
                <w:szCs w:val="20"/>
              </w:rPr>
              <w:t xml:space="preserve"> to 5 inches, and 5 hours plus 15 minutes for each additional inch over 5 inches.</w:t>
            </w:r>
            <w:r w:rsidR="00642288">
              <w:rPr>
                <w:sz w:val="20"/>
                <w:szCs w:val="20"/>
              </w:rPr>
              <w:t>”</w:t>
            </w:r>
          </w:p>
        </w:tc>
        <w:tc>
          <w:tcPr>
            <w:tcW w:w="1268" w:type="dxa"/>
            <w:tcMar>
              <w:top w:w="43" w:type="dxa"/>
              <w:left w:w="101" w:type="dxa"/>
              <w:bottom w:w="43" w:type="dxa"/>
              <w:right w:w="115" w:type="dxa"/>
            </w:tcMar>
          </w:tcPr>
          <w:p w14:paraId="1DB9CF82"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rsidR="00D90EF6" w:rsidRPr="002D6B57" w14:paraId="61726DFB" w14:textId="77777777" w:rsidTr="00B425BD">
        <w:tc>
          <w:tcPr>
            <w:tcW w:w="1507" w:type="dxa"/>
            <w:tcMar>
              <w:top w:w="43" w:type="dxa"/>
              <w:left w:w="130" w:type="dxa"/>
              <w:bottom w:w="43" w:type="dxa"/>
              <w:right w:w="115" w:type="dxa"/>
            </w:tcMar>
          </w:tcPr>
          <w:p w14:paraId="32DEA281" w14:textId="77777777" w:rsidR="00D90EF6" w:rsidRPr="002D6B57" w:rsidRDefault="00D90EF6" w:rsidP="00755EB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N-71-13</w:t>
            </w:r>
          </w:p>
          <w:p w14:paraId="220CF094"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N-71-14</w:t>
            </w:r>
          </w:p>
          <w:p w14:paraId="65761CB4"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N-71-15</w:t>
            </w:r>
          </w:p>
          <w:p w14:paraId="7F381568"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N-71-16</w:t>
            </w:r>
          </w:p>
          <w:p w14:paraId="259A25D4" w14:textId="77777777" w:rsidR="00D90EF6"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N-71-17</w:t>
            </w:r>
          </w:p>
          <w:p w14:paraId="25A9F0FC"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Pr>
                <w:sz w:val="20"/>
                <w:szCs w:val="20"/>
              </w:rPr>
              <w:t>N-71-18</w:t>
            </w:r>
          </w:p>
        </w:tc>
        <w:tc>
          <w:tcPr>
            <w:tcW w:w="6840" w:type="dxa"/>
            <w:tcMar>
              <w:top w:w="43" w:type="dxa"/>
              <w:left w:w="101" w:type="dxa"/>
              <w:bottom w:w="43" w:type="dxa"/>
              <w:right w:w="115" w:type="dxa"/>
            </w:tcMar>
          </w:tcPr>
          <w:p w14:paraId="038ECB84" w14:textId="77777777" w:rsidR="00D90EF6"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Subsection NF, Classes 1, 2, 3 and MC Component Supports Fabricated by Welding, Section III, Division 1</w:t>
            </w:r>
          </w:p>
          <w:p w14:paraId="182243DF" w14:textId="55269E31" w:rsidR="00D90EF6" w:rsidRPr="002D6B57" w:rsidRDefault="00D90EF6" w:rsidP="00C26068">
            <w:pPr>
              <w:widowControl/>
              <w:numPr>
                <w:ilvl w:val="0"/>
                <w:numId w:val="4"/>
              </w:numPr>
              <w:tabs>
                <w:tab w:val="left" w:pos="-1440"/>
                <w:tab w:val="left" w:pos="-720"/>
                <w:tab w:val="left" w:pos="0"/>
                <w:tab w:val="num" w:pos="506"/>
                <w:tab w:val="left" w:pos="1440"/>
              </w:tabs>
              <w:spacing w:after="120"/>
              <w:ind w:left="504" w:hanging="504"/>
              <w:rPr>
                <w:sz w:val="20"/>
                <w:szCs w:val="20"/>
              </w:rPr>
            </w:pPr>
            <w:r w:rsidRPr="002D6B57">
              <w:rPr>
                <w:sz w:val="20"/>
                <w:szCs w:val="20"/>
              </w:rPr>
              <w:t>The maximum measured UTS of the component support material must not exceed 170</w:t>
            </w:r>
            <w:r w:rsidR="00B928C2">
              <w:rPr>
                <w:sz w:val="20"/>
                <w:szCs w:val="20"/>
              </w:rPr>
              <w:t> k</w:t>
            </w:r>
            <w:r w:rsidRPr="002D6B57">
              <w:rPr>
                <w:sz w:val="20"/>
                <w:szCs w:val="20"/>
              </w:rPr>
              <w:t xml:space="preserve">si </w:t>
            </w:r>
            <w:r w:rsidR="00B928C2">
              <w:rPr>
                <w:sz w:val="20"/>
                <w:szCs w:val="20"/>
              </w:rPr>
              <w:t>because</w:t>
            </w:r>
            <w:r w:rsidRPr="002D6B57">
              <w:rPr>
                <w:sz w:val="20"/>
                <w:szCs w:val="20"/>
              </w:rPr>
              <w:t xml:space="preserve"> of the susceptibility of high</w:t>
            </w:r>
            <w:r w:rsidR="00B928C2">
              <w:rPr>
                <w:sz w:val="20"/>
                <w:szCs w:val="20"/>
              </w:rPr>
              <w:noBreakHyphen/>
            </w:r>
            <w:r w:rsidRPr="002D6B57">
              <w:rPr>
                <w:sz w:val="20"/>
                <w:szCs w:val="20"/>
              </w:rPr>
              <w:t>strength materials to brittleness and stress</w:t>
            </w:r>
            <w:r w:rsidR="00B928C2">
              <w:rPr>
                <w:sz w:val="20"/>
                <w:szCs w:val="20"/>
              </w:rPr>
              <w:noBreakHyphen/>
            </w:r>
            <w:r w:rsidRPr="002D6B57">
              <w:rPr>
                <w:sz w:val="20"/>
                <w:szCs w:val="20"/>
              </w:rPr>
              <w:t>corrosion cracking.</w:t>
            </w:r>
          </w:p>
          <w:p w14:paraId="7152C064" w14:textId="47EF6C16" w:rsidR="00D90EF6" w:rsidRPr="00B928C2" w:rsidRDefault="00D90EF6" w:rsidP="00C26068">
            <w:pPr>
              <w:widowControl/>
              <w:numPr>
                <w:ilvl w:val="0"/>
                <w:numId w:val="4"/>
              </w:numPr>
              <w:tabs>
                <w:tab w:val="left" w:pos="-1440"/>
                <w:tab w:val="left" w:pos="-720"/>
                <w:tab w:val="left" w:pos="0"/>
                <w:tab w:val="num" w:pos="506"/>
                <w:tab w:val="left" w:pos="1050"/>
                <w:tab w:val="left" w:pos="2160"/>
              </w:tabs>
              <w:spacing w:after="120"/>
              <w:ind w:left="504" w:hanging="504"/>
              <w:rPr>
                <w:sz w:val="20"/>
                <w:szCs w:val="20"/>
              </w:rPr>
            </w:pPr>
            <w:r w:rsidRPr="002D6B57">
              <w:rPr>
                <w:sz w:val="20"/>
                <w:szCs w:val="20"/>
              </w:rPr>
              <w:t xml:space="preserve">Certain applications may exist </w:t>
            </w:r>
            <w:r w:rsidR="003979B7">
              <w:rPr>
                <w:sz w:val="20"/>
                <w:szCs w:val="20"/>
              </w:rPr>
              <w:t>for which</w:t>
            </w:r>
            <w:r w:rsidRPr="002D6B57">
              <w:rPr>
                <w:sz w:val="20"/>
                <w:szCs w:val="20"/>
              </w:rPr>
              <w:t xml:space="preserve"> a UTS value of up to 190</w:t>
            </w:r>
            <w:r w:rsidR="00B928C2">
              <w:rPr>
                <w:sz w:val="20"/>
                <w:szCs w:val="20"/>
              </w:rPr>
              <w:t> k</w:t>
            </w:r>
            <w:r w:rsidRPr="002D6B57">
              <w:rPr>
                <w:sz w:val="20"/>
                <w:szCs w:val="20"/>
              </w:rPr>
              <w:t>si could be considered acceptable for a material</w:t>
            </w:r>
            <w:r w:rsidR="00B928C2">
              <w:rPr>
                <w:sz w:val="20"/>
                <w:szCs w:val="20"/>
              </w:rPr>
              <w:t xml:space="preserve">; </w:t>
            </w:r>
            <w:r w:rsidRPr="002D6B57">
              <w:rPr>
                <w:sz w:val="20"/>
                <w:szCs w:val="20"/>
              </w:rPr>
              <w:t xml:space="preserve">under this condition, the </w:t>
            </w:r>
            <w:r w:rsidR="00B928C2">
              <w:rPr>
                <w:sz w:val="20"/>
                <w:szCs w:val="20"/>
              </w:rPr>
              <w:t>d</w:t>
            </w:r>
            <w:r w:rsidRPr="002D6B57">
              <w:rPr>
                <w:sz w:val="20"/>
                <w:szCs w:val="20"/>
              </w:rPr>
              <w:t xml:space="preserve">esign </w:t>
            </w:r>
            <w:r w:rsidR="00B928C2">
              <w:rPr>
                <w:sz w:val="20"/>
                <w:szCs w:val="20"/>
              </w:rPr>
              <w:t>s</w:t>
            </w:r>
            <w:r w:rsidRPr="002D6B57">
              <w:rPr>
                <w:sz w:val="20"/>
                <w:szCs w:val="20"/>
              </w:rPr>
              <w:t>pecification must specify impact testing for the material.</w:t>
            </w:r>
            <w:r>
              <w:rPr>
                <w:sz w:val="20"/>
                <w:szCs w:val="20"/>
              </w:rPr>
              <w:t xml:space="preserve"> </w:t>
            </w:r>
            <w:r w:rsidRPr="002D6B57">
              <w:rPr>
                <w:sz w:val="20"/>
                <w:szCs w:val="20"/>
              </w:rPr>
              <w:t xml:space="preserve">For these cases, </w:t>
            </w:r>
            <w:r w:rsidR="00B928C2">
              <w:rPr>
                <w:sz w:val="20"/>
                <w:szCs w:val="20"/>
              </w:rPr>
              <w:t>the applicant</w:t>
            </w:r>
            <w:r w:rsidR="00B928C2" w:rsidRPr="002D6B57">
              <w:rPr>
                <w:sz w:val="20"/>
                <w:szCs w:val="20"/>
              </w:rPr>
              <w:t xml:space="preserve"> </w:t>
            </w:r>
            <w:r w:rsidRPr="002D6B57">
              <w:rPr>
                <w:sz w:val="20"/>
                <w:szCs w:val="20"/>
              </w:rPr>
              <w:t>must demonstrate that</w:t>
            </w:r>
            <w:r w:rsidR="00B928C2">
              <w:rPr>
                <w:sz w:val="20"/>
                <w:szCs w:val="20"/>
              </w:rPr>
              <w:t xml:space="preserve"> (1) </w:t>
            </w:r>
            <w:r w:rsidRPr="002D6B57">
              <w:rPr>
                <w:sz w:val="20"/>
                <w:szCs w:val="20"/>
              </w:rPr>
              <w:t xml:space="preserve">the impact test results for the material meet </w:t>
            </w:r>
            <w:r w:rsidR="00B928C2">
              <w:rPr>
                <w:sz w:val="20"/>
                <w:szCs w:val="20"/>
              </w:rPr>
              <w:t xml:space="preserve">the </w:t>
            </w:r>
            <w:r w:rsidRPr="002D6B57">
              <w:rPr>
                <w:sz w:val="20"/>
                <w:szCs w:val="20"/>
              </w:rPr>
              <w:t>Code requirements</w:t>
            </w:r>
            <w:r w:rsidR="00B928C2">
              <w:rPr>
                <w:sz w:val="20"/>
                <w:szCs w:val="20"/>
              </w:rPr>
              <w:t xml:space="preserve"> and (2) </w:t>
            </w:r>
            <w:r w:rsidRPr="00B928C2">
              <w:rPr>
                <w:sz w:val="20"/>
                <w:szCs w:val="20"/>
              </w:rPr>
              <w:t>the material is not subject to stress</w:t>
            </w:r>
            <w:r w:rsidR="00B928C2">
              <w:rPr>
                <w:sz w:val="20"/>
                <w:szCs w:val="20"/>
              </w:rPr>
              <w:noBreakHyphen/>
            </w:r>
            <w:r w:rsidRPr="00B928C2">
              <w:rPr>
                <w:sz w:val="20"/>
                <w:szCs w:val="20"/>
              </w:rPr>
              <w:t xml:space="preserve">corrosion cracking </w:t>
            </w:r>
            <w:r w:rsidR="00B928C2">
              <w:rPr>
                <w:sz w:val="20"/>
                <w:szCs w:val="20"/>
              </w:rPr>
              <w:t xml:space="preserve">because </w:t>
            </w:r>
            <w:r w:rsidRPr="00C26068">
              <w:rPr>
                <w:sz w:val="20"/>
                <w:szCs w:val="20"/>
              </w:rPr>
              <w:t>a corrosive environment is not present and</w:t>
            </w:r>
            <w:r w:rsidR="00B928C2">
              <w:rPr>
                <w:sz w:val="20"/>
                <w:szCs w:val="20"/>
              </w:rPr>
              <w:t xml:space="preserve"> because </w:t>
            </w:r>
            <w:r w:rsidRPr="00B928C2">
              <w:rPr>
                <w:sz w:val="20"/>
                <w:szCs w:val="20"/>
              </w:rPr>
              <w:t>the component that contains the material has essentially no residual stresses or assembly stresses and it does not experience frequent sustained loads in service.</w:t>
            </w:r>
          </w:p>
          <w:p w14:paraId="0EABB1E5" w14:textId="471262CE" w:rsidR="00D90EF6" w:rsidRPr="002D6B57" w:rsidRDefault="00D90EF6" w:rsidP="00C26068">
            <w:pPr>
              <w:widowControl/>
              <w:numPr>
                <w:ilvl w:val="0"/>
                <w:numId w:val="4"/>
              </w:numPr>
              <w:tabs>
                <w:tab w:val="left" w:pos="-1440"/>
                <w:tab w:val="left" w:pos="-720"/>
                <w:tab w:val="left" w:pos="0"/>
                <w:tab w:val="num" w:pos="416"/>
              </w:tabs>
              <w:spacing w:after="120"/>
              <w:ind w:left="417" w:hanging="446"/>
              <w:rPr>
                <w:sz w:val="20"/>
                <w:szCs w:val="20"/>
              </w:rPr>
            </w:pPr>
            <w:r w:rsidRPr="002D6B57">
              <w:rPr>
                <w:sz w:val="20"/>
                <w:szCs w:val="20"/>
              </w:rPr>
              <w:t xml:space="preserve">In the last sentence of </w:t>
            </w:r>
            <w:r w:rsidR="00B928C2">
              <w:rPr>
                <w:sz w:val="20"/>
                <w:szCs w:val="20"/>
              </w:rPr>
              <w:t>P</w:t>
            </w:r>
            <w:r w:rsidRPr="002D6B57">
              <w:rPr>
                <w:sz w:val="20"/>
                <w:szCs w:val="20"/>
              </w:rPr>
              <w:t xml:space="preserve">aragraph </w:t>
            </w:r>
            <w:r>
              <w:rPr>
                <w:sz w:val="20"/>
                <w:szCs w:val="20"/>
              </w:rPr>
              <w:t>5</w:t>
            </w:r>
            <w:r w:rsidRPr="002D6B57">
              <w:rPr>
                <w:sz w:val="20"/>
                <w:szCs w:val="20"/>
              </w:rPr>
              <w:t>.</w:t>
            </w:r>
            <w:r>
              <w:rPr>
                <w:sz w:val="20"/>
                <w:szCs w:val="20"/>
              </w:rPr>
              <w:t>3</w:t>
            </w:r>
            <w:r w:rsidR="00B928C2">
              <w:rPr>
                <w:sz w:val="20"/>
                <w:szCs w:val="20"/>
              </w:rPr>
              <w:t xml:space="preserve"> of the Code Case</w:t>
            </w:r>
            <w:r w:rsidRPr="002D6B57">
              <w:rPr>
                <w:sz w:val="20"/>
                <w:szCs w:val="20"/>
              </w:rPr>
              <w:t xml:space="preserve">, reference must be made to </w:t>
            </w:r>
            <w:r w:rsidR="00B928C2">
              <w:rPr>
                <w:sz w:val="20"/>
                <w:szCs w:val="20"/>
              </w:rPr>
              <w:t>P</w:t>
            </w:r>
            <w:r w:rsidRPr="002D6B57">
              <w:rPr>
                <w:sz w:val="20"/>
                <w:szCs w:val="20"/>
              </w:rPr>
              <w:t xml:space="preserve">aragraph </w:t>
            </w:r>
            <w:r>
              <w:rPr>
                <w:sz w:val="20"/>
                <w:szCs w:val="20"/>
              </w:rPr>
              <w:t>5</w:t>
            </w:r>
            <w:r w:rsidRPr="002D6B57">
              <w:rPr>
                <w:sz w:val="20"/>
                <w:szCs w:val="20"/>
              </w:rPr>
              <w:t>.</w:t>
            </w:r>
            <w:r>
              <w:rPr>
                <w:sz w:val="20"/>
                <w:szCs w:val="20"/>
              </w:rPr>
              <w:t>3</w:t>
            </w:r>
            <w:r w:rsidRPr="002D6B57">
              <w:rPr>
                <w:sz w:val="20"/>
                <w:szCs w:val="20"/>
              </w:rPr>
              <w:t>.2.</w:t>
            </w:r>
            <w:r>
              <w:rPr>
                <w:sz w:val="20"/>
                <w:szCs w:val="20"/>
              </w:rPr>
              <w:t>3</w:t>
            </w:r>
            <w:r w:rsidRPr="002D6B57">
              <w:rPr>
                <w:sz w:val="20"/>
                <w:szCs w:val="20"/>
              </w:rPr>
              <w:t>, “Alternative Atmosphere Exposure Time Periods Established by Test</w:t>
            </w:r>
            <w:r>
              <w:rPr>
                <w:sz w:val="20"/>
                <w:szCs w:val="20"/>
              </w:rPr>
              <w:t>s</w:t>
            </w:r>
            <w:r w:rsidRPr="002D6B57">
              <w:rPr>
                <w:sz w:val="20"/>
                <w:szCs w:val="20"/>
              </w:rPr>
              <w:t xml:space="preserve">,” of the AWS D1.1 Code for the evidence presented to and accepted by the </w:t>
            </w:r>
            <w:r w:rsidR="00B928C2">
              <w:rPr>
                <w:sz w:val="20"/>
                <w:szCs w:val="20"/>
              </w:rPr>
              <w:t>a</w:t>
            </w:r>
            <w:r w:rsidRPr="002D6B57">
              <w:rPr>
                <w:sz w:val="20"/>
                <w:szCs w:val="20"/>
              </w:rPr>
              <w:t xml:space="preserve">uthorized </w:t>
            </w:r>
            <w:r w:rsidR="00B928C2">
              <w:rPr>
                <w:sz w:val="20"/>
                <w:szCs w:val="20"/>
              </w:rPr>
              <w:t>i</w:t>
            </w:r>
            <w:r w:rsidRPr="002D6B57">
              <w:rPr>
                <w:sz w:val="20"/>
                <w:szCs w:val="20"/>
              </w:rPr>
              <w:t>nspector concerning exposure of electrodes for longer periods of time.</w:t>
            </w:r>
          </w:p>
          <w:p w14:paraId="6BD45184" w14:textId="2765585F" w:rsidR="00D90EF6" w:rsidRPr="002D6B57" w:rsidRDefault="00D90EF6" w:rsidP="00C26068">
            <w:pPr>
              <w:widowControl/>
              <w:numPr>
                <w:ilvl w:val="0"/>
                <w:numId w:val="4"/>
              </w:numPr>
              <w:tabs>
                <w:tab w:val="left" w:pos="-1440"/>
                <w:tab w:val="left" w:pos="-720"/>
                <w:tab w:val="left" w:pos="0"/>
                <w:tab w:val="num" w:pos="416"/>
              </w:tabs>
              <w:spacing w:after="120"/>
              <w:ind w:left="417" w:hanging="446"/>
              <w:rPr>
                <w:sz w:val="20"/>
                <w:szCs w:val="20"/>
              </w:rPr>
            </w:pPr>
            <w:r w:rsidRPr="002D6B57">
              <w:rPr>
                <w:sz w:val="20"/>
                <w:szCs w:val="20"/>
              </w:rPr>
              <w:t xml:space="preserve">Paragraph 15.2.2 </w:t>
            </w:r>
            <w:r w:rsidR="00557EA9">
              <w:rPr>
                <w:sz w:val="20"/>
                <w:szCs w:val="20"/>
              </w:rPr>
              <w:t xml:space="preserve">of the Code Case </w:t>
            </w:r>
            <w:r w:rsidRPr="002D6B57">
              <w:rPr>
                <w:sz w:val="20"/>
                <w:szCs w:val="20"/>
              </w:rPr>
              <w:t>is not acceptable as written and must be replaced with the following:</w:t>
            </w:r>
            <w:r>
              <w:rPr>
                <w:sz w:val="20"/>
                <w:szCs w:val="20"/>
              </w:rPr>
              <w:t xml:space="preserve"> “</w:t>
            </w:r>
            <w:r w:rsidRPr="002D6B57">
              <w:rPr>
                <w:sz w:val="20"/>
                <w:szCs w:val="20"/>
              </w:rPr>
              <w:t>When not exempted by 15.2.1 above, the postweld heat treatment must be performed in accordance with NF</w:t>
            </w:r>
            <w:r w:rsidRPr="002D6B57">
              <w:rPr>
                <w:sz w:val="20"/>
                <w:szCs w:val="20"/>
              </w:rPr>
              <w:noBreakHyphen/>
              <w:t>4622 except that ASTM A-710 Grade A Material must be at least 1000</w:t>
            </w:r>
            <w:r>
              <w:rPr>
                <w:sz w:val="20"/>
                <w:szCs w:val="20"/>
              </w:rPr>
              <w:t>°</w:t>
            </w:r>
            <w:r w:rsidRPr="002D6B57">
              <w:rPr>
                <w:sz w:val="20"/>
                <w:szCs w:val="20"/>
              </w:rPr>
              <w:t>F (540</w:t>
            </w:r>
            <w:r>
              <w:rPr>
                <w:sz w:val="20"/>
                <w:szCs w:val="20"/>
              </w:rPr>
              <w:t>°</w:t>
            </w:r>
            <w:r w:rsidRPr="002D6B57">
              <w:rPr>
                <w:sz w:val="20"/>
                <w:szCs w:val="20"/>
              </w:rPr>
              <w:t>C) and must not exceed 1150</w:t>
            </w:r>
            <w:r>
              <w:rPr>
                <w:sz w:val="20"/>
                <w:szCs w:val="20"/>
              </w:rPr>
              <w:t>°</w:t>
            </w:r>
            <w:r w:rsidRPr="002D6B57">
              <w:rPr>
                <w:sz w:val="20"/>
                <w:szCs w:val="20"/>
              </w:rPr>
              <w:t>F (620</w:t>
            </w:r>
            <w:r>
              <w:rPr>
                <w:sz w:val="20"/>
                <w:szCs w:val="20"/>
              </w:rPr>
              <w:t>°</w:t>
            </w:r>
            <w:r w:rsidRPr="002D6B57">
              <w:rPr>
                <w:sz w:val="20"/>
                <w:szCs w:val="20"/>
              </w:rPr>
              <w:t>C) for Class 1 and Class 2 material and 1175</w:t>
            </w:r>
            <w:r>
              <w:rPr>
                <w:sz w:val="20"/>
                <w:szCs w:val="20"/>
              </w:rPr>
              <w:t>°</w:t>
            </w:r>
            <w:r w:rsidRPr="002D6B57">
              <w:rPr>
                <w:sz w:val="20"/>
                <w:szCs w:val="20"/>
              </w:rPr>
              <w:t>F (640</w:t>
            </w:r>
            <w:r>
              <w:rPr>
                <w:sz w:val="20"/>
                <w:szCs w:val="20"/>
              </w:rPr>
              <w:t>°</w:t>
            </w:r>
            <w:r w:rsidRPr="002D6B57">
              <w:rPr>
                <w:sz w:val="20"/>
                <w:szCs w:val="20"/>
              </w:rPr>
              <w:t>C) for Class 3 material.</w:t>
            </w:r>
            <w:r w:rsidR="00642288">
              <w:rPr>
                <w:sz w:val="20"/>
                <w:szCs w:val="20"/>
              </w:rPr>
              <w:t>”</w:t>
            </w:r>
          </w:p>
          <w:p w14:paraId="4B481F0D" w14:textId="0719DF71" w:rsidR="00D90EF6" w:rsidRPr="002D6B57" w:rsidRDefault="00D90EF6" w:rsidP="00C26068">
            <w:pPr>
              <w:widowControl/>
              <w:numPr>
                <w:ilvl w:val="0"/>
                <w:numId w:val="4"/>
              </w:numPr>
              <w:tabs>
                <w:tab w:val="left" w:pos="-1440"/>
                <w:tab w:val="left" w:pos="-720"/>
                <w:tab w:val="left" w:pos="0"/>
                <w:tab w:val="num" w:pos="416"/>
              </w:tabs>
              <w:spacing w:after="120"/>
              <w:ind w:left="417" w:hanging="446"/>
              <w:rPr>
                <w:sz w:val="20"/>
                <w:szCs w:val="20"/>
              </w:rPr>
            </w:pPr>
            <w:r w:rsidRPr="002D6B57">
              <w:rPr>
                <w:sz w:val="20"/>
                <w:szCs w:val="20"/>
              </w:rPr>
              <w:t>The new holding time at temperature for weld thickness (nominal) must be 30</w:t>
            </w:r>
            <w:r w:rsidR="003540CE">
              <w:rPr>
                <w:sz w:val="20"/>
                <w:szCs w:val="20"/>
              </w:rPr>
              <w:t> </w:t>
            </w:r>
            <w:r w:rsidRPr="002D6B57">
              <w:rPr>
                <w:sz w:val="20"/>
                <w:szCs w:val="20"/>
              </w:rPr>
              <w:t xml:space="preserve">minutes for </w:t>
            </w:r>
            <w:r w:rsidR="00E36BC3">
              <w:rPr>
                <w:sz w:val="20"/>
                <w:szCs w:val="20"/>
              </w:rPr>
              <w:t>2 </w:t>
            </w:r>
            <w:r w:rsidRPr="002D6B57">
              <w:rPr>
                <w:sz w:val="20"/>
                <w:szCs w:val="20"/>
              </w:rPr>
              <w:t>inch</w:t>
            </w:r>
            <w:r w:rsidR="003540CE">
              <w:rPr>
                <w:sz w:val="20"/>
                <w:szCs w:val="20"/>
              </w:rPr>
              <w:t>es</w:t>
            </w:r>
            <w:r w:rsidRPr="002D6B57">
              <w:rPr>
                <w:sz w:val="20"/>
                <w:szCs w:val="20"/>
              </w:rPr>
              <w:t xml:space="preserve"> or less</w:t>
            </w:r>
            <w:r w:rsidR="003540CE">
              <w:rPr>
                <w:sz w:val="20"/>
                <w:szCs w:val="20"/>
              </w:rPr>
              <w:t>;</w:t>
            </w:r>
            <w:r w:rsidRPr="002D6B57">
              <w:rPr>
                <w:sz w:val="20"/>
                <w:szCs w:val="20"/>
              </w:rPr>
              <w:t xml:space="preserve"> 1 hour per inch for thickness over </w:t>
            </w:r>
            <w:r w:rsidR="00E36BC3">
              <w:rPr>
                <w:sz w:val="20"/>
                <w:szCs w:val="20"/>
              </w:rPr>
              <w:t>2 </w:t>
            </w:r>
            <w:r w:rsidRPr="002D6B57">
              <w:rPr>
                <w:sz w:val="20"/>
                <w:szCs w:val="20"/>
              </w:rPr>
              <w:t>inch</w:t>
            </w:r>
            <w:r w:rsidR="003540CE">
              <w:rPr>
                <w:sz w:val="20"/>
                <w:szCs w:val="20"/>
              </w:rPr>
              <w:t>es</w:t>
            </w:r>
            <w:r w:rsidRPr="002D6B57">
              <w:rPr>
                <w:sz w:val="20"/>
                <w:szCs w:val="20"/>
              </w:rPr>
              <w:t xml:space="preserve"> to 5 inches</w:t>
            </w:r>
            <w:r w:rsidR="003540CE">
              <w:rPr>
                <w:sz w:val="20"/>
                <w:szCs w:val="20"/>
              </w:rPr>
              <w:t>;</w:t>
            </w:r>
            <w:r w:rsidRPr="002D6B57">
              <w:rPr>
                <w:sz w:val="20"/>
                <w:szCs w:val="20"/>
              </w:rPr>
              <w:t xml:space="preserve"> and for thicknesses over 5 inches, 5</w:t>
            </w:r>
            <w:r w:rsidR="003540CE">
              <w:rPr>
                <w:sz w:val="20"/>
                <w:szCs w:val="20"/>
              </w:rPr>
              <w:t> </w:t>
            </w:r>
            <w:r w:rsidRPr="002D6B57">
              <w:rPr>
                <w:sz w:val="20"/>
                <w:szCs w:val="20"/>
              </w:rPr>
              <w:t>hours plus 15</w:t>
            </w:r>
            <w:r w:rsidR="003540CE">
              <w:rPr>
                <w:sz w:val="20"/>
                <w:szCs w:val="20"/>
              </w:rPr>
              <w:t> </w:t>
            </w:r>
            <w:r w:rsidRPr="002D6B57">
              <w:rPr>
                <w:sz w:val="20"/>
                <w:szCs w:val="20"/>
              </w:rPr>
              <w:t>minutes for each additional inch over 5 inches.</w:t>
            </w:r>
          </w:p>
          <w:p w14:paraId="28DC175B" w14:textId="75FBFEB0" w:rsidR="00D90EF6" w:rsidRPr="002D6B57" w:rsidRDefault="00D90EF6" w:rsidP="002E5E16">
            <w:pPr>
              <w:tabs>
                <w:tab w:val="left" w:pos="-1440"/>
                <w:tab w:val="left" w:pos="-720"/>
                <w:tab w:val="left" w:pos="529"/>
                <w:tab w:val="left" w:pos="979"/>
                <w:tab w:val="left" w:pos="1175"/>
                <w:tab w:val="left" w:pos="1500"/>
                <w:tab w:val="left" w:pos="2880"/>
              </w:tabs>
              <w:rPr>
                <w:sz w:val="20"/>
                <w:szCs w:val="20"/>
              </w:rPr>
            </w:pPr>
            <w:r w:rsidRPr="002D6B57">
              <w:rPr>
                <w:sz w:val="20"/>
                <w:szCs w:val="20"/>
              </w:rPr>
              <w:t>The fracture toughness requirements as listed in this Code Case apply only to piping supports</w:t>
            </w:r>
            <w:r w:rsidR="003540CE">
              <w:rPr>
                <w:sz w:val="20"/>
                <w:szCs w:val="20"/>
              </w:rPr>
              <w:t xml:space="preserve">, </w:t>
            </w:r>
            <w:r w:rsidRPr="002D6B57">
              <w:rPr>
                <w:sz w:val="20"/>
                <w:szCs w:val="20"/>
              </w:rPr>
              <w:t>not to Class 1, Class 2, and Class 3 component supports.</w:t>
            </w:r>
          </w:p>
        </w:tc>
        <w:tc>
          <w:tcPr>
            <w:tcW w:w="1268" w:type="dxa"/>
            <w:tcMar>
              <w:top w:w="43" w:type="dxa"/>
              <w:left w:w="101" w:type="dxa"/>
              <w:bottom w:w="43" w:type="dxa"/>
              <w:right w:w="115" w:type="dxa"/>
            </w:tcMar>
          </w:tcPr>
          <w:p w14:paraId="1E78CB89" w14:textId="687C825E"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14:paraId="1B251991"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14:paraId="79529E7F"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14:paraId="719771A2"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p w14:paraId="59EF4BA9" w14:textId="0BA24ACF" w:rsidR="00D90EF6"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12/8/00</w:t>
            </w:r>
          </w:p>
          <w:p w14:paraId="4C367D51" w14:textId="6C1CA7EF"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11/8/12</w:t>
            </w:r>
          </w:p>
        </w:tc>
      </w:tr>
      <w:tr w:rsidR="00CF4E9E" w:rsidRPr="002D6B57" w14:paraId="7EBB7D78" w14:textId="77777777" w:rsidTr="00B425BD">
        <w:tc>
          <w:tcPr>
            <w:tcW w:w="1507" w:type="dxa"/>
            <w:tcMar>
              <w:top w:w="43" w:type="dxa"/>
              <w:left w:w="130" w:type="dxa"/>
              <w:bottom w:w="43" w:type="dxa"/>
              <w:right w:w="115" w:type="dxa"/>
            </w:tcMar>
          </w:tcPr>
          <w:p w14:paraId="7DF2230D"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N-95-1</w:t>
            </w:r>
          </w:p>
          <w:p w14:paraId="4D37A701"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(1701-1)</w:t>
            </w:r>
          </w:p>
        </w:tc>
        <w:tc>
          <w:tcPr>
            <w:tcW w:w="6840" w:type="dxa"/>
            <w:tcMar>
              <w:top w:w="43" w:type="dxa"/>
              <w:left w:w="101" w:type="dxa"/>
              <w:bottom w:w="43" w:type="dxa"/>
              <w:right w:w="115" w:type="dxa"/>
            </w:tcMar>
          </w:tcPr>
          <w:p w14:paraId="6B0E9FD0" w14:textId="226379A2"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 Division</w:t>
            </w:r>
            <w:r w:rsidR="003540CE">
              <w:rPr>
                <w:i/>
                <w:iCs/>
                <w:sz w:val="20"/>
                <w:szCs w:val="20"/>
              </w:rPr>
              <w:t> </w:t>
            </w:r>
            <w:r w:rsidRPr="002D6B57">
              <w:rPr>
                <w:i/>
                <w:iCs/>
                <w:sz w:val="20"/>
                <w:szCs w:val="20"/>
              </w:rPr>
              <w:t>1 and 2, Class MC</w:t>
            </w:r>
          </w:p>
        </w:tc>
        <w:tc>
          <w:tcPr>
            <w:tcW w:w="1268" w:type="dxa"/>
            <w:tcMar>
              <w:top w:w="43" w:type="dxa"/>
              <w:left w:w="101" w:type="dxa"/>
              <w:bottom w:w="43" w:type="dxa"/>
              <w:right w:w="115" w:type="dxa"/>
            </w:tcMar>
          </w:tcPr>
          <w:p w14:paraId="2B15CF39" w14:textId="5D3DEE6D"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7/9/79</w:t>
            </w:r>
          </w:p>
        </w:tc>
      </w:tr>
      <w:tr w:rsidR="00CF4E9E" w:rsidRPr="002D6B57" w14:paraId="0B562879" w14:textId="77777777" w:rsidTr="00B425BD">
        <w:tc>
          <w:tcPr>
            <w:tcW w:w="1507" w:type="dxa"/>
            <w:tcMar>
              <w:top w:w="43" w:type="dxa"/>
              <w:left w:w="130" w:type="dxa"/>
              <w:bottom w:w="43" w:type="dxa"/>
              <w:right w:w="115" w:type="dxa"/>
            </w:tcMar>
          </w:tcPr>
          <w:p w14:paraId="79C95489"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N-102-1</w:t>
            </w:r>
          </w:p>
          <w:p w14:paraId="3BBCF3FF"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(1714-2)</w:t>
            </w:r>
          </w:p>
        </w:tc>
        <w:tc>
          <w:tcPr>
            <w:tcW w:w="6840" w:type="dxa"/>
            <w:tcMar>
              <w:top w:w="43" w:type="dxa"/>
              <w:left w:w="101" w:type="dxa"/>
              <w:bottom w:w="43" w:type="dxa"/>
              <w:right w:w="115" w:type="dxa"/>
            </w:tcMar>
          </w:tcPr>
          <w:p w14:paraId="5AE94A96"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268" w:type="dxa"/>
            <w:tcMar>
              <w:top w:w="43" w:type="dxa"/>
              <w:left w:w="101" w:type="dxa"/>
              <w:bottom w:w="43" w:type="dxa"/>
              <w:right w:w="115" w:type="dxa"/>
            </w:tcMar>
          </w:tcPr>
          <w:p w14:paraId="42DF4B3D"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rsidR="00CF4E9E" w:rsidRPr="002D6B57" w14:paraId="2148A57C" w14:textId="77777777" w:rsidTr="00B425BD">
        <w:tc>
          <w:tcPr>
            <w:tcW w:w="1507" w:type="dxa"/>
            <w:tcMar>
              <w:top w:w="43" w:type="dxa"/>
              <w:left w:w="130" w:type="dxa"/>
              <w:bottom w:w="43" w:type="dxa"/>
              <w:right w:w="115" w:type="dxa"/>
            </w:tcMar>
          </w:tcPr>
          <w:p w14:paraId="035B5E1C"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N-119-2</w:t>
            </w:r>
          </w:p>
          <w:p w14:paraId="63361BD5"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(1739-2)</w:t>
            </w:r>
          </w:p>
          <w:p w14:paraId="2DD6950B"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N-119-3</w:t>
            </w:r>
          </w:p>
          <w:p w14:paraId="1C209898"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(1739-3</w:t>
            </w:r>
          </w:p>
          <w:p w14:paraId="298AD1A4"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N-119-4</w:t>
            </w:r>
          </w:p>
          <w:p w14:paraId="4D9952EC"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(1739-4)</w:t>
            </w:r>
          </w:p>
          <w:p w14:paraId="0E0F197B"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N-119-5</w:t>
            </w:r>
          </w:p>
        </w:tc>
        <w:tc>
          <w:tcPr>
            <w:tcW w:w="6840" w:type="dxa"/>
            <w:tcMar>
              <w:top w:w="43" w:type="dxa"/>
              <w:left w:w="101" w:type="dxa"/>
              <w:bottom w:w="43" w:type="dxa"/>
              <w:right w:w="115" w:type="dxa"/>
            </w:tcMar>
          </w:tcPr>
          <w:p w14:paraId="74512CD1"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268" w:type="dxa"/>
            <w:tcMar>
              <w:top w:w="43" w:type="dxa"/>
              <w:left w:w="101" w:type="dxa"/>
              <w:bottom w:w="43" w:type="dxa"/>
              <w:right w:w="115" w:type="dxa"/>
            </w:tcMar>
          </w:tcPr>
          <w:p w14:paraId="69314369"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8/25/80</w:t>
            </w:r>
          </w:p>
          <w:p w14:paraId="21F40C28"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p>
          <w:p w14:paraId="2A831B6C" w14:textId="2BF0BCBE"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12/1/80</w:t>
            </w:r>
          </w:p>
          <w:p w14:paraId="02BFBD41"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p>
          <w:p w14:paraId="10CC10E0"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14:paraId="7FB025EF"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p>
          <w:p w14:paraId="23AC3A63" w14:textId="4D858323"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rsidR="00CF4E9E" w:rsidRPr="002D6B57" w14:paraId="39F94858" w14:textId="77777777" w:rsidTr="00B425BD">
        <w:tc>
          <w:tcPr>
            <w:tcW w:w="1507" w:type="dxa"/>
            <w:tcMar>
              <w:top w:w="43" w:type="dxa"/>
              <w:left w:w="130" w:type="dxa"/>
              <w:bottom w:w="43" w:type="dxa"/>
              <w:right w:w="115" w:type="dxa"/>
            </w:tcMar>
          </w:tcPr>
          <w:p w14:paraId="7B013E64"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N-122</w:t>
            </w:r>
          </w:p>
        </w:tc>
        <w:tc>
          <w:tcPr>
            <w:tcW w:w="6840" w:type="dxa"/>
            <w:tcMar>
              <w:top w:w="43" w:type="dxa"/>
              <w:left w:w="101" w:type="dxa"/>
              <w:bottom w:w="43" w:type="dxa"/>
              <w:right w:w="115" w:type="dxa"/>
            </w:tcMar>
          </w:tcPr>
          <w:p w14:paraId="79C372F1" w14:textId="1604C5CF"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Indices for Structural Attachments, Class 1, Section III, Division</w:t>
            </w:r>
            <w:r w:rsidR="003540CE">
              <w:rPr>
                <w:i/>
                <w:iCs/>
                <w:sz w:val="20"/>
                <w:szCs w:val="20"/>
              </w:rPr>
              <w:t> </w:t>
            </w:r>
            <w:r w:rsidRPr="002D6B57">
              <w:rPr>
                <w:i/>
                <w:iCs/>
                <w:sz w:val="20"/>
                <w:szCs w:val="20"/>
              </w:rPr>
              <w:t>1</w:t>
            </w:r>
          </w:p>
        </w:tc>
        <w:tc>
          <w:tcPr>
            <w:tcW w:w="1268" w:type="dxa"/>
            <w:tcMar>
              <w:top w:w="43" w:type="dxa"/>
              <w:left w:w="101" w:type="dxa"/>
              <w:bottom w:w="43" w:type="dxa"/>
              <w:right w:w="115" w:type="dxa"/>
            </w:tcMar>
          </w:tcPr>
          <w:p w14:paraId="5A1D880D"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rsidR="00CF4E9E" w:rsidRPr="002D6B57" w14:paraId="7F005D9D" w14:textId="77777777" w:rsidTr="00B425BD">
        <w:tc>
          <w:tcPr>
            <w:tcW w:w="1507" w:type="dxa"/>
            <w:tcMar>
              <w:top w:w="43" w:type="dxa"/>
              <w:left w:w="130" w:type="dxa"/>
              <w:bottom w:w="43" w:type="dxa"/>
              <w:right w:w="115" w:type="dxa"/>
            </w:tcMar>
          </w:tcPr>
          <w:p w14:paraId="2B5927D8"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w:t>
            </w:r>
          </w:p>
          <w:p w14:paraId="165A5513"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(1761-1)</w:t>
            </w:r>
          </w:p>
        </w:tc>
        <w:tc>
          <w:tcPr>
            <w:tcW w:w="6840" w:type="dxa"/>
            <w:tcMar>
              <w:top w:w="43" w:type="dxa"/>
              <w:left w:w="101" w:type="dxa"/>
              <w:bottom w:w="43" w:type="dxa"/>
              <w:right w:w="115" w:type="dxa"/>
            </w:tcMar>
          </w:tcPr>
          <w:p w14:paraId="227E77F2"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 CA954 for Section III, Division 1, Class 2 or 3 Flanged End Valves</w:t>
            </w:r>
          </w:p>
        </w:tc>
        <w:tc>
          <w:tcPr>
            <w:tcW w:w="1268" w:type="dxa"/>
            <w:tcMar>
              <w:top w:w="43" w:type="dxa"/>
              <w:left w:w="101" w:type="dxa"/>
              <w:bottom w:w="43" w:type="dxa"/>
              <w:right w:w="115" w:type="dxa"/>
            </w:tcMar>
          </w:tcPr>
          <w:p w14:paraId="68CC41AC"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CF4E9E" w:rsidRPr="002D6B57" w14:paraId="035EAF2A" w14:textId="77777777" w:rsidTr="00B425BD">
        <w:tc>
          <w:tcPr>
            <w:tcW w:w="1507" w:type="dxa"/>
            <w:tcMar>
              <w:top w:w="43" w:type="dxa"/>
              <w:left w:w="130" w:type="dxa"/>
              <w:bottom w:w="43" w:type="dxa"/>
              <w:right w:w="115" w:type="dxa"/>
            </w:tcMar>
          </w:tcPr>
          <w:p w14:paraId="4C145316" w14:textId="77777777" w:rsidR="00CF4E9E" w:rsidRPr="002D6B57" w:rsidRDefault="00CF4E9E" w:rsidP="00B0635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N-133-1</w:t>
            </w:r>
          </w:p>
          <w:p w14:paraId="42C440FE"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N-133-2</w:t>
            </w:r>
          </w:p>
        </w:tc>
        <w:tc>
          <w:tcPr>
            <w:tcW w:w="6840" w:type="dxa"/>
            <w:tcMar>
              <w:top w:w="43" w:type="dxa"/>
              <w:left w:w="101" w:type="dxa"/>
              <w:bottom w:w="43" w:type="dxa"/>
              <w:right w:w="115" w:type="dxa"/>
            </w:tcMar>
          </w:tcPr>
          <w:p w14:paraId="7DFE2D7B"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Alloys 952 and 954, Section III, Division 1, Class 3</w:t>
            </w:r>
          </w:p>
        </w:tc>
        <w:tc>
          <w:tcPr>
            <w:tcW w:w="1268" w:type="dxa"/>
            <w:tcMar>
              <w:top w:w="43" w:type="dxa"/>
              <w:left w:w="101" w:type="dxa"/>
              <w:bottom w:w="43" w:type="dxa"/>
              <w:right w:w="115" w:type="dxa"/>
            </w:tcMar>
          </w:tcPr>
          <w:p w14:paraId="1B23C664"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14:paraId="467EA3CC"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CF4E9E" w:rsidRPr="002D6B57" w14:paraId="08E9DDB9" w14:textId="77777777" w:rsidTr="00B425BD">
        <w:tc>
          <w:tcPr>
            <w:tcW w:w="1507" w:type="dxa"/>
            <w:tcMar>
              <w:top w:w="43" w:type="dxa"/>
              <w:left w:w="130" w:type="dxa"/>
              <w:bottom w:w="43" w:type="dxa"/>
              <w:right w:w="115" w:type="dxa"/>
            </w:tcMar>
          </w:tcPr>
          <w:p w14:paraId="6272A0DE"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N-154</w:t>
            </w:r>
          </w:p>
          <w:p w14:paraId="629250D8"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(1791)</w:t>
            </w:r>
          </w:p>
        </w:tc>
        <w:tc>
          <w:tcPr>
            <w:tcW w:w="6840" w:type="dxa"/>
            <w:tcMar>
              <w:top w:w="43" w:type="dxa"/>
              <w:left w:w="101" w:type="dxa"/>
              <w:bottom w:w="43" w:type="dxa"/>
              <w:right w:w="115" w:type="dxa"/>
            </w:tcMar>
          </w:tcPr>
          <w:p w14:paraId="22345366" w14:textId="502565D9"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Projection Resistance Welding of Valve Seats, Section III, Division 1, Class</w:t>
            </w:r>
            <w:r w:rsidR="003540CE">
              <w:rPr>
                <w:i/>
                <w:iCs/>
                <w:sz w:val="20"/>
                <w:szCs w:val="20"/>
              </w:rPr>
              <w:t> </w:t>
            </w:r>
            <w:r w:rsidRPr="002D6B57">
              <w:rPr>
                <w:i/>
                <w:iCs/>
                <w:sz w:val="20"/>
                <w:szCs w:val="20"/>
              </w:rPr>
              <w:t>1, 2 and 3 Valves</w:t>
            </w:r>
          </w:p>
        </w:tc>
        <w:tc>
          <w:tcPr>
            <w:tcW w:w="1268" w:type="dxa"/>
            <w:tcMar>
              <w:top w:w="43" w:type="dxa"/>
              <w:left w:w="101" w:type="dxa"/>
              <w:bottom w:w="43" w:type="dxa"/>
              <w:right w:w="115" w:type="dxa"/>
            </w:tcMar>
          </w:tcPr>
          <w:p w14:paraId="4C703D3B"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CF4E9E" w:rsidRPr="002D6B57" w14:paraId="7E1A7594" w14:textId="77777777" w:rsidTr="00B425BD">
        <w:tc>
          <w:tcPr>
            <w:tcW w:w="1507" w:type="dxa"/>
            <w:tcMar>
              <w:top w:w="43" w:type="dxa"/>
              <w:left w:w="130" w:type="dxa"/>
              <w:bottom w:w="43" w:type="dxa"/>
              <w:right w:w="115" w:type="dxa"/>
            </w:tcMar>
          </w:tcPr>
          <w:p w14:paraId="0EEBBB28"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N-160</w:t>
            </w:r>
          </w:p>
          <w:p w14:paraId="0477A2CF"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(1797)</w:t>
            </w:r>
          </w:p>
        </w:tc>
        <w:tc>
          <w:tcPr>
            <w:tcW w:w="6840" w:type="dxa"/>
            <w:tcMar>
              <w:top w:w="43" w:type="dxa"/>
              <w:left w:w="101" w:type="dxa"/>
              <w:bottom w:w="43" w:type="dxa"/>
              <w:right w:w="115" w:type="dxa"/>
            </w:tcMar>
          </w:tcPr>
          <w:p w14:paraId="7CAD984B"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Finned Tubing for Construction, Section III, Division 1</w:t>
            </w:r>
          </w:p>
        </w:tc>
        <w:tc>
          <w:tcPr>
            <w:tcW w:w="1268" w:type="dxa"/>
            <w:tcMar>
              <w:top w:w="43" w:type="dxa"/>
              <w:left w:w="101" w:type="dxa"/>
              <w:bottom w:w="43" w:type="dxa"/>
              <w:right w:w="115" w:type="dxa"/>
            </w:tcMar>
          </w:tcPr>
          <w:p w14:paraId="2AB85ED2"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CF4E9E" w:rsidRPr="002D6B57" w14:paraId="05890E19" w14:textId="77777777" w:rsidTr="00B425BD">
        <w:tc>
          <w:tcPr>
            <w:tcW w:w="1507" w:type="dxa"/>
            <w:tcMar>
              <w:top w:w="43" w:type="dxa"/>
              <w:left w:w="130" w:type="dxa"/>
              <w:bottom w:w="43" w:type="dxa"/>
              <w:right w:w="115" w:type="dxa"/>
            </w:tcMar>
          </w:tcPr>
          <w:p w14:paraId="581DA00E"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w:t>
            </w:r>
          </w:p>
        </w:tc>
        <w:tc>
          <w:tcPr>
            <w:tcW w:w="6840" w:type="dxa"/>
            <w:tcMar>
              <w:top w:w="43" w:type="dxa"/>
              <w:left w:w="101" w:type="dxa"/>
              <w:bottom w:w="43" w:type="dxa"/>
              <w:right w:w="115" w:type="dxa"/>
            </w:tcMar>
          </w:tcPr>
          <w:p w14:paraId="03922B81"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Ni-Cr-Mo-Cb (Alloy 625) Tubing, Section III, Division 1, Class 3</w:t>
            </w:r>
          </w:p>
        </w:tc>
        <w:tc>
          <w:tcPr>
            <w:tcW w:w="1268" w:type="dxa"/>
            <w:tcMar>
              <w:top w:w="43" w:type="dxa"/>
              <w:left w:w="101" w:type="dxa"/>
              <w:bottom w:w="43" w:type="dxa"/>
              <w:right w:w="115" w:type="dxa"/>
            </w:tcMar>
          </w:tcPr>
          <w:p w14:paraId="199BB55A" w14:textId="45C112E5"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00D90EF6" w:rsidRPr="002D6B57" w14:paraId="479426B2" w14:textId="77777777" w:rsidTr="00B425BD">
        <w:tc>
          <w:tcPr>
            <w:tcW w:w="1507" w:type="dxa"/>
            <w:tcMar>
              <w:top w:w="43" w:type="dxa"/>
              <w:left w:w="130" w:type="dxa"/>
              <w:bottom w:w="43" w:type="dxa"/>
              <w:right w:w="115" w:type="dxa"/>
            </w:tcMar>
          </w:tcPr>
          <w:p w14:paraId="75EE84BC"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w:t>
            </w:r>
          </w:p>
          <w:p w14:paraId="5A670E37"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N-192-1</w:t>
            </w:r>
          </w:p>
          <w:p w14:paraId="3E993FCD"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N-192-2</w:t>
            </w:r>
          </w:p>
        </w:tc>
        <w:tc>
          <w:tcPr>
            <w:tcW w:w="6840" w:type="dxa"/>
            <w:tcMar>
              <w:top w:w="43" w:type="dxa"/>
              <w:left w:w="101" w:type="dxa"/>
              <w:bottom w:w="43" w:type="dxa"/>
              <w:right w:w="115" w:type="dxa"/>
            </w:tcMar>
          </w:tcPr>
          <w:p w14:paraId="183183ED" w14:textId="77777777"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Flexible Hose for Section III, Division 1, Class 1, 2, and 3 Construction</w:t>
            </w:r>
          </w:p>
          <w:p w14:paraId="3E9ED684" w14:textId="0B99A897" w:rsidR="00D90EF6" w:rsidRPr="002D6B57" w:rsidRDefault="00D90EF6" w:rsidP="006B614C">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applicant should indicate </w:t>
            </w:r>
            <w:r w:rsidR="003540CE">
              <w:rPr>
                <w:sz w:val="20"/>
                <w:szCs w:val="20"/>
              </w:rPr>
              <w:t xml:space="preserve">the </w:t>
            </w:r>
            <w:r w:rsidRPr="002D6B57">
              <w:rPr>
                <w:sz w:val="20"/>
                <w:szCs w:val="20"/>
              </w:rPr>
              <w:t>system application, design and operating pressure, and pressure-temperature rating of the flexible hose.</w:t>
            </w:r>
            <w:r>
              <w:rPr>
                <w:sz w:val="20"/>
                <w:szCs w:val="20"/>
              </w:rPr>
              <w:t xml:space="preserve"> </w:t>
            </w:r>
            <w:r w:rsidR="006B614C" w:rsidRPr="006B614C">
              <w:rPr>
                <w:sz w:val="20"/>
                <w:szCs w:val="20"/>
              </w:rPr>
              <w:t>Data to demonstrate compliance of the flexible hose with NC/ND-3649, particularly NC-ND-3649.4(e), are required to be furnished with the application</w:t>
            </w:r>
            <w:r w:rsidRPr="002D6B57">
              <w:rPr>
                <w:sz w:val="20"/>
                <w:szCs w:val="20"/>
              </w:rPr>
              <w:t>.</w:t>
            </w:r>
          </w:p>
        </w:tc>
        <w:tc>
          <w:tcPr>
            <w:tcW w:w="1268" w:type="dxa"/>
            <w:tcMar>
              <w:top w:w="43" w:type="dxa"/>
              <w:left w:w="101" w:type="dxa"/>
              <w:bottom w:w="43" w:type="dxa"/>
              <w:right w:w="115" w:type="dxa"/>
            </w:tcMar>
          </w:tcPr>
          <w:p w14:paraId="6E98615D"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8/30/79</w:t>
            </w:r>
          </w:p>
          <w:p w14:paraId="66DC1DB3"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9/16/81</w:t>
            </w:r>
          </w:p>
          <w:p w14:paraId="256C520B"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7/23/02</w:t>
            </w:r>
          </w:p>
        </w:tc>
      </w:tr>
      <w:tr w:rsidR="00CF4E9E" w:rsidRPr="002D6B57" w14:paraId="4B2F2059" w14:textId="77777777" w:rsidTr="00B425BD">
        <w:tc>
          <w:tcPr>
            <w:tcW w:w="1507" w:type="dxa"/>
            <w:tcMar>
              <w:top w:w="43" w:type="dxa"/>
              <w:left w:w="130" w:type="dxa"/>
              <w:bottom w:w="43" w:type="dxa"/>
              <w:right w:w="115" w:type="dxa"/>
            </w:tcMar>
          </w:tcPr>
          <w:p w14:paraId="199D4512"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w:t>
            </w:r>
          </w:p>
        </w:tc>
        <w:tc>
          <w:tcPr>
            <w:tcW w:w="6840" w:type="dxa"/>
            <w:tcMar>
              <w:top w:w="43" w:type="dxa"/>
              <w:left w:w="101" w:type="dxa"/>
              <w:bottom w:w="43" w:type="dxa"/>
              <w:right w:w="115" w:type="dxa"/>
            </w:tcMar>
          </w:tcPr>
          <w:p w14:paraId="416F852D"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Construction</w:t>
            </w:r>
          </w:p>
        </w:tc>
        <w:tc>
          <w:tcPr>
            <w:tcW w:w="1268" w:type="dxa"/>
            <w:tcMar>
              <w:top w:w="43" w:type="dxa"/>
              <w:left w:w="101" w:type="dxa"/>
              <w:bottom w:w="43" w:type="dxa"/>
              <w:right w:w="115" w:type="dxa"/>
            </w:tcMar>
          </w:tcPr>
          <w:p w14:paraId="6E54EDAE" w14:textId="34AF0438"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00CF4E9E" w:rsidRPr="002D6B57" w14:paraId="0A67653D" w14:textId="77777777" w:rsidTr="00B425BD">
        <w:tc>
          <w:tcPr>
            <w:tcW w:w="1507" w:type="dxa"/>
            <w:tcMar>
              <w:top w:w="43" w:type="dxa"/>
              <w:left w:w="130" w:type="dxa"/>
              <w:bottom w:w="43" w:type="dxa"/>
              <w:right w:w="115" w:type="dxa"/>
            </w:tcMar>
          </w:tcPr>
          <w:p w14:paraId="69F8E526"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w:t>
            </w:r>
          </w:p>
        </w:tc>
        <w:tc>
          <w:tcPr>
            <w:tcW w:w="6840" w:type="dxa"/>
            <w:tcMar>
              <w:top w:w="43" w:type="dxa"/>
              <w:left w:w="101" w:type="dxa"/>
              <w:bottom w:w="43" w:type="dxa"/>
              <w:right w:w="115" w:type="dxa"/>
            </w:tcMar>
          </w:tcPr>
          <w:p w14:paraId="0C7BD573" w14:textId="394196AF"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w:t>
            </w:r>
            <w:r w:rsidR="003540CE">
              <w:rPr>
                <w:i/>
                <w:iCs/>
                <w:sz w:val="20"/>
                <w:szCs w:val="20"/>
              </w:rPr>
              <w:t> </w:t>
            </w:r>
            <w:r w:rsidRPr="002D6B57">
              <w:rPr>
                <w:i/>
                <w:iCs/>
                <w:sz w:val="20"/>
                <w:szCs w:val="20"/>
              </w:rPr>
              <w:t>1, 2, or 3 Construction</w:t>
            </w:r>
          </w:p>
        </w:tc>
        <w:tc>
          <w:tcPr>
            <w:tcW w:w="1268" w:type="dxa"/>
            <w:tcMar>
              <w:top w:w="43" w:type="dxa"/>
              <w:left w:w="101" w:type="dxa"/>
              <w:bottom w:w="43" w:type="dxa"/>
              <w:right w:w="115" w:type="dxa"/>
            </w:tcMar>
          </w:tcPr>
          <w:p w14:paraId="05B84CCF"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3/19/79</w:t>
            </w:r>
          </w:p>
        </w:tc>
      </w:tr>
      <w:tr w:rsidR="00CF4E9E" w:rsidRPr="002D6B57" w14:paraId="0EBBF77D" w14:textId="77777777" w:rsidTr="00B425BD">
        <w:tc>
          <w:tcPr>
            <w:tcW w:w="1507" w:type="dxa"/>
            <w:tcMar>
              <w:top w:w="43" w:type="dxa"/>
              <w:left w:w="130" w:type="dxa"/>
              <w:bottom w:w="43" w:type="dxa"/>
              <w:right w:w="115" w:type="dxa"/>
            </w:tcMar>
          </w:tcPr>
          <w:p w14:paraId="3BA385F0" w14:textId="77777777" w:rsidR="00CF4E9E" w:rsidRPr="002D6B57" w:rsidRDefault="00CF4E9E" w:rsidP="00CF4E9E">
            <w:pPr>
              <w:widowControl/>
              <w:rPr>
                <w:sz w:val="20"/>
                <w:szCs w:val="20"/>
              </w:rPr>
            </w:pPr>
            <w:r w:rsidRPr="002D6B57">
              <w:rPr>
                <w:sz w:val="20"/>
                <w:szCs w:val="20"/>
              </w:rPr>
              <w:t>N-208-1</w:t>
            </w:r>
          </w:p>
        </w:tc>
        <w:tc>
          <w:tcPr>
            <w:tcW w:w="6840" w:type="dxa"/>
            <w:tcMar>
              <w:top w:w="43" w:type="dxa"/>
              <w:left w:w="101" w:type="dxa"/>
              <w:bottom w:w="43" w:type="dxa"/>
              <w:right w:w="115" w:type="dxa"/>
            </w:tcMar>
          </w:tcPr>
          <w:p w14:paraId="0B562B8C" w14:textId="243E9636" w:rsidR="00CF4E9E" w:rsidRPr="002D6B57" w:rsidRDefault="00CF4E9E" w:rsidP="00CF4E9E">
            <w:pPr>
              <w:widowControl/>
              <w:rPr>
                <w:rFonts w:ascii="Shruti" w:hAnsi="Shruti" w:cs="Shruti"/>
                <w:sz w:val="20"/>
                <w:szCs w:val="20"/>
              </w:rPr>
            </w:pPr>
            <w:r w:rsidRPr="002D6B57">
              <w:rPr>
                <w:i/>
                <w:iCs/>
                <w:sz w:val="20"/>
                <w:szCs w:val="20"/>
              </w:rPr>
              <w:t>Fatigue Analysis for Precipitation Hardening Nickel Alloy Bolting Material to Specification SB-637 N07718 for Section III Division 1, Class</w:t>
            </w:r>
            <w:r w:rsidR="003540CE">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14:paraId="03D147CB" w14:textId="77777777" w:rsidR="00CF4E9E" w:rsidRPr="002D6B57" w:rsidRDefault="00CF4E9E" w:rsidP="00CF4E9E">
            <w:pPr>
              <w:widowControl/>
              <w:jc w:val="center"/>
              <w:rPr>
                <w:sz w:val="20"/>
                <w:szCs w:val="20"/>
              </w:rPr>
            </w:pPr>
            <w:r w:rsidRPr="002D6B57">
              <w:rPr>
                <w:sz w:val="20"/>
                <w:szCs w:val="20"/>
              </w:rPr>
              <w:t>2/14/03</w:t>
            </w:r>
          </w:p>
        </w:tc>
      </w:tr>
      <w:tr w:rsidR="00CF4E9E" w:rsidRPr="002D6B57" w14:paraId="7F711326" w14:textId="77777777" w:rsidTr="00B425BD">
        <w:trPr>
          <w:cantSplit/>
        </w:trPr>
        <w:tc>
          <w:tcPr>
            <w:tcW w:w="1507" w:type="dxa"/>
            <w:tcMar>
              <w:top w:w="43" w:type="dxa"/>
              <w:left w:w="130" w:type="dxa"/>
              <w:bottom w:w="43" w:type="dxa"/>
              <w:right w:w="115" w:type="dxa"/>
            </w:tcMar>
          </w:tcPr>
          <w:p w14:paraId="5C12277D"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w:t>
            </w:r>
          </w:p>
          <w:p w14:paraId="3F81BF47"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N-214-1</w:t>
            </w:r>
          </w:p>
        </w:tc>
        <w:tc>
          <w:tcPr>
            <w:tcW w:w="6840" w:type="dxa"/>
            <w:tcMar>
              <w:top w:w="43" w:type="dxa"/>
              <w:left w:w="101" w:type="dxa"/>
              <w:bottom w:w="43" w:type="dxa"/>
              <w:right w:w="115" w:type="dxa"/>
            </w:tcMar>
          </w:tcPr>
          <w:p w14:paraId="6F93CA9A" w14:textId="101558E8"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for Section III, Division</w:t>
            </w:r>
            <w:r w:rsidR="003540CE">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14:paraId="13D05E8C" w14:textId="1E00741B"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p w14:paraId="3BC7EA37"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00CF4E9E" w:rsidRPr="002D6B57" w14:paraId="20A96B32" w14:textId="77777777" w:rsidTr="00B425BD">
        <w:tc>
          <w:tcPr>
            <w:tcW w:w="1507" w:type="dxa"/>
            <w:tcMar>
              <w:top w:w="43" w:type="dxa"/>
              <w:left w:w="130" w:type="dxa"/>
              <w:bottom w:w="43" w:type="dxa"/>
              <w:right w:w="115" w:type="dxa"/>
            </w:tcMar>
          </w:tcPr>
          <w:p w14:paraId="2FF88A79"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w:t>
            </w:r>
          </w:p>
        </w:tc>
        <w:tc>
          <w:tcPr>
            <w:tcW w:w="6840" w:type="dxa"/>
            <w:tcMar>
              <w:top w:w="43" w:type="dxa"/>
              <w:left w:w="101" w:type="dxa"/>
              <w:bottom w:w="43" w:type="dxa"/>
              <w:right w:w="115" w:type="dxa"/>
            </w:tcMar>
          </w:tcPr>
          <w:p w14:paraId="6CE50C8F"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and 3 Construction</w:t>
            </w:r>
          </w:p>
        </w:tc>
        <w:tc>
          <w:tcPr>
            <w:tcW w:w="1268" w:type="dxa"/>
            <w:tcMar>
              <w:top w:w="43" w:type="dxa"/>
              <w:left w:w="101" w:type="dxa"/>
              <w:bottom w:w="43" w:type="dxa"/>
              <w:right w:w="115" w:type="dxa"/>
            </w:tcMar>
          </w:tcPr>
          <w:p w14:paraId="2A1FCA87"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00CF4E9E" w:rsidRPr="002D6B57" w14:paraId="6CC00DA4" w14:textId="77777777" w:rsidTr="00B425BD">
        <w:tc>
          <w:tcPr>
            <w:tcW w:w="1507" w:type="dxa"/>
            <w:tcMar>
              <w:top w:w="43" w:type="dxa"/>
              <w:left w:w="130" w:type="dxa"/>
              <w:bottom w:w="43" w:type="dxa"/>
              <w:right w:w="115" w:type="dxa"/>
            </w:tcMar>
          </w:tcPr>
          <w:p w14:paraId="1E8221F3"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w:t>
            </w:r>
          </w:p>
        </w:tc>
        <w:tc>
          <w:tcPr>
            <w:tcW w:w="6840" w:type="dxa"/>
            <w:tcMar>
              <w:top w:w="43" w:type="dxa"/>
              <w:left w:w="101" w:type="dxa"/>
              <w:bottom w:w="43" w:type="dxa"/>
              <w:right w:w="115" w:type="dxa"/>
            </w:tcMar>
          </w:tcPr>
          <w:p w14:paraId="015D3761"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w:t>
            </w:r>
          </w:p>
        </w:tc>
        <w:tc>
          <w:tcPr>
            <w:tcW w:w="1268" w:type="dxa"/>
            <w:tcMar>
              <w:top w:w="43" w:type="dxa"/>
              <w:left w:w="101" w:type="dxa"/>
              <w:bottom w:w="43" w:type="dxa"/>
              <w:right w:w="115" w:type="dxa"/>
            </w:tcMar>
          </w:tcPr>
          <w:p w14:paraId="70223E61" w14:textId="1272EFA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tc>
      </w:tr>
      <w:tr w:rsidR="00CF4E9E" w:rsidRPr="002D6B57" w14:paraId="3C5E296A" w14:textId="77777777" w:rsidTr="00B425BD">
        <w:tc>
          <w:tcPr>
            <w:tcW w:w="1507" w:type="dxa"/>
            <w:tcMar>
              <w:top w:w="43" w:type="dxa"/>
              <w:left w:w="130" w:type="dxa"/>
              <w:bottom w:w="43" w:type="dxa"/>
              <w:right w:w="115" w:type="dxa"/>
            </w:tcMar>
          </w:tcPr>
          <w:p w14:paraId="1ED84271"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N-237-1</w:t>
            </w:r>
          </w:p>
        </w:tc>
        <w:tc>
          <w:tcPr>
            <w:tcW w:w="6840" w:type="dxa"/>
            <w:tcMar>
              <w:top w:w="43" w:type="dxa"/>
              <w:left w:w="101" w:type="dxa"/>
              <w:bottom w:w="43" w:type="dxa"/>
              <w:right w:w="115" w:type="dxa"/>
            </w:tcMar>
          </w:tcPr>
          <w:p w14:paraId="6979B83F" w14:textId="5E6083DA"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 Classes</w:t>
            </w:r>
            <w:r w:rsidR="003540CE">
              <w:rPr>
                <w:i/>
                <w:iCs/>
                <w:sz w:val="20"/>
                <w:szCs w:val="20"/>
              </w:rPr>
              <w:t> </w:t>
            </w:r>
            <w:r w:rsidRPr="002D6B57">
              <w:rPr>
                <w:i/>
                <w:iCs/>
                <w:sz w:val="20"/>
                <w:szCs w:val="20"/>
              </w:rPr>
              <w:t>2 and 3</w:t>
            </w:r>
          </w:p>
        </w:tc>
        <w:tc>
          <w:tcPr>
            <w:tcW w:w="1268" w:type="dxa"/>
            <w:tcMar>
              <w:top w:w="43" w:type="dxa"/>
              <w:left w:w="101" w:type="dxa"/>
              <w:bottom w:w="43" w:type="dxa"/>
              <w:right w:w="115" w:type="dxa"/>
            </w:tcMar>
          </w:tcPr>
          <w:p w14:paraId="7D9E48DC"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00D90EF6" w:rsidRPr="002D6B57" w14:paraId="6E007265" w14:textId="77777777" w:rsidTr="00B425BD">
        <w:tc>
          <w:tcPr>
            <w:tcW w:w="1507" w:type="dxa"/>
            <w:tcMar>
              <w:top w:w="43" w:type="dxa"/>
              <w:left w:w="130" w:type="dxa"/>
              <w:bottom w:w="43" w:type="dxa"/>
              <w:right w:w="115" w:type="dxa"/>
            </w:tcMar>
          </w:tcPr>
          <w:p w14:paraId="0367AD57"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N-242</w:t>
            </w:r>
          </w:p>
        </w:tc>
        <w:tc>
          <w:tcPr>
            <w:tcW w:w="6840" w:type="dxa"/>
            <w:tcMar>
              <w:top w:w="43" w:type="dxa"/>
              <w:left w:w="101" w:type="dxa"/>
              <w:bottom w:w="43" w:type="dxa"/>
              <w:right w:w="115" w:type="dxa"/>
            </w:tcMar>
          </w:tcPr>
          <w:p w14:paraId="3B719050" w14:textId="77777777"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p w14:paraId="0EBA1F43" w14:textId="5F669F65" w:rsidR="00D90EF6" w:rsidRPr="002D6B57" w:rsidRDefault="00D90EF6"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should identify the components and supports </w:t>
            </w:r>
            <w:r w:rsidR="00FD4F94">
              <w:rPr>
                <w:sz w:val="20"/>
                <w:szCs w:val="20"/>
              </w:rPr>
              <w:t xml:space="preserve">that </w:t>
            </w:r>
            <w:r w:rsidRPr="002D6B57">
              <w:rPr>
                <w:sz w:val="20"/>
                <w:szCs w:val="20"/>
              </w:rPr>
              <w:t>requir</w:t>
            </w:r>
            <w:r w:rsidR="00FD4F94">
              <w:rPr>
                <w:sz w:val="20"/>
                <w:szCs w:val="20"/>
              </w:rPr>
              <w:t>e</w:t>
            </w:r>
            <w:r w:rsidRPr="002D6B57">
              <w:rPr>
                <w:sz w:val="20"/>
                <w:szCs w:val="20"/>
              </w:rPr>
              <w:t xml:space="preserve"> the use of </w:t>
            </w:r>
            <w:r w:rsidR="00FD4F94">
              <w:rPr>
                <w:sz w:val="20"/>
                <w:szCs w:val="20"/>
              </w:rPr>
              <w:t>P</w:t>
            </w:r>
            <w:r w:rsidRPr="002D6B57">
              <w:rPr>
                <w:sz w:val="20"/>
                <w:szCs w:val="20"/>
              </w:rPr>
              <w:t>aragraphs</w:t>
            </w:r>
            <w:r w:rsidR="00FD4F94">
              <w:rPr>
                <w:sz w:val="20"/>
                <w:szCs w:val="20"/>
              </w:rPr>
              <w:t> </w:t>
            </w:r>
            <w:r w:rsidRPr="002D6B57">
              <w:rPr>
                <w:sz w:val="20"/>
                <w:szCs w:val="20"/>
              </w:rPr>
              <w:t>1.0 through 4.0 of the Code Case in their safety analysis reports.</w:t>
            </w:r>
          </w:p>
        </w:tc>
        <w:tc>
          <w:tcPr>
            <w:tcW w:w="1268" w:type="dxa"/>
            <w:tcMar>
              <w:top w:w="43" w:type="dxa"/>
              <w:left w:w="101" w:type="dxa"/>
              <w:bottom w:w="43" w:type="dxa"/>
              <w:right w:w="115" w:type="dxa"/>
            </w:tcMar>
          </w:tcPr>
          <w:p w14:paraId="154E0AC9"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4/10/80</w:t>
            </w:r>
          </w:p>
        </w:tc>
      </w:tr>
      <w:tr w:rsidR="00CF4E9E" w:rsidRPr="002D6B57" w14:paraId="77E7C8D4" w14:textId="77777777" w:rsidTr="00B425BD">
        <w:tc>
          <w:tcPr>
            <w:tcW w:w="1507" w:type="dxa"/>
            <w:tcMar>
              <w:top w:w="43" w:type="dxa"/>
              <w:left w:w="130" w:type="dxa"/>
              <w:bottom w:w="43" w:type="dxa"/>
              <w:right w:w="115" w:type="dxa"/>
            </w:tcMar>
          </w:tcPr>
          <w:p w14:paraId="2231816F"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w:t>
            </w:r>
          </w:p>
        </w:tc>
        <w:tc>
          <w:tcPr>
            <w:tcW w:w="6840" w:type="dxa"/>
            <w:tcMar>
              <w:top w:w="43" w:type="dxa"/>
              <w:left w:w="101" w:type="dxa"/>
              <w:bottom w:w="43" w:type="dxa"/>
              <w:right w:w="115" w:type="dxa"/>
            </w:tcMar>
          </w:tcPr>
          <w:p w14:paraId="603F32CC"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SB-169 Alloy CA614, Section III, Division 1, Class 3</w:t>
            </w:r>
          </w:p>
        </w:tc>
        <w:tc>
          <w:tcPr>
            <w:tcW w:w="1268" w:type="dxa"/>
            <w:tcMar>
              <w:top w:w="43" w:type="dxa"/>
              <w:left w:w="101" w:type="dxa"/>
              <w:bottom w:w="43" w:type="dxa"/>
              <w:right w:w="115" w:type="dxa"/>
            </w:tcMar>
          </w:tcPr>
          <w:p w14:paraId="738CB424" w14:textId="7F291B25"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tc>
      </w:tr>
      <w:tr w:rsidR="00CF4E9E" w:rsidRPr="002D6B57" w14:paraId="1D59485C" w14:textId="77777777" w:rsidTr="00B425BD">
        <w:tc>
          <w:tcPr>
            <w:tcW w:w="1507" w:type="dxa"/>
            <w:tcMar>
              <w:top w:w="43" w:type="dxa"/>
              <w:left w:w="130" w:type="dxa"/>
              <w:bottom w:w="43" w:type="dxa"/>
              <w:right w:w="115" w:type="dxa"/>
            </w:tcMar>
          </w:tcPr>
          <w:p w14:paraId="121061AF"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N-246-1</w:t>
            </w:r>
          </w:p>
        </w:tc>
        <w:tc>
          <w:tcPr>
            <w:tcW w:w="6840" w:type="dxa"/>
            <w:tcMar>
              <w:top w:w="43" w:type="dxa"/>
              <w:left w:w="101" w:type="dxa"/>
              <w:bottom w:w="43" w:type="dxa"/>
              <w:right w:w="115" w:type="dxa"/>
            </w:tcMar>
          </w:tcPr>
          <w:p w14:paraId="19802302"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 61400, Section III, Division 1, Class 3</w:t>
            </w:r>
          </w:p>
        </w:tc>
        <w:tc>
          <w:tcPr>
            <w:tcW w:w="1268" w:type="dxa"/>
            <w:tcMar>
              <w:top w:w="43" w:type="dxa"/>
              <w:left w:w="101" w:type="dxa"/>
              <w:bottom w:w="43" w:type="dxa"/>
              <w:right w:w="115" w:type="dxa"/>
            </w:tcMar>
          </w:tcPr>
          <w:p w14:paraId="63CBD28D"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00D90EF6" w:rsidRPr="002D6B57" w14:paraId="0A2C24B4" w14:textId="77777777" w:rsidTr="00B425BD">
        <w:tc>
          <w:tcPr>
            <w:tcW w:w="1507" w:type="dxa"/>
            <w:tcMar>
              <w:top w:w="43" w:type="dxa"/>
              <w:left w:w="130" w:type="dxa"/>
              <w:bottom w:w="43" w:type="dxa"/>
              <w:right w:w="115" w:type="dxa"/>
            </w:tcMar>
          </w:tcPr>
          <w:p w14:paraId="0539C2CC"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w:t>
            </w:r>
          </w:p>
        </w:tc>
        <w:tc>
          <w:tcPr>
            <w:tcW w:w="6840" w:type="dxa"/>
            <w:tcMar>
              <w:top w:w="43" w:type="dxa"/>
              <w:left w:w="101" w:type="dxa"/>
              <w:bottom w:w="43" w:type="dxa"/>
              <w:right w:w="115" w:type="dxa"/>
            </w:tcMar>
          </w:tcPr>
          <w:p w14:paraId="13F2C9A1" w14:textId="081ACDDC"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Component Supports Fabricated </w:t>
            </w:r>
            <w:r w:rsidR="00FD4F94">
              <w:rPr>
                <w:i/>
                <w:iCs/>
                <w:sz w:val="20"/>
                <w:szCs w:val="20"/>
              </w:rPr>
              <w:t>w</w:t>
            </w:r>
            <w:r w:rsidRPr="002D6B57">
              <w:rPr>
                <w:i/>
                <w:iCs/>
                <w:sz w:val="20"/>
                <w:szCs w:val="20"/>
              </w:rPr>
              <w:t>ithout Welding, Section</w:t>
            </w:r>
            <w:r w:rsidR="00FD4F94">
              <w:rPr>
                <w:i/>
                <w:iCs/>
                <w:sz w:val="20"/>
                <w:szCs w:val="20"/>
              </w:rPr>
              <w:t> </w:t>
            </w:r>
            <w:r w:rsidRPr="002D6B57">
              <w:rPr>
                <w:i/>
                <w:iCs/>
                <w:sz w:val="20"/>
                <w:szCs w:val="20"/>
              </w:rPr>
              <w:t>III, Division 1, Subsection NF, Class 1, 2, 3, and MC Component Supports</w:t>
            </w:r>
          </w:p>
          <w:p w14:paraId="642DDDD5" w14:textId="6A3338D9" w:rsidR="00D90EF6" w:rsidRPr="002D6B57" w:rsidRDefault="00D90EF6"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Footnote 2 of the Code Case should apply to all materials listed in Tables</w:t>
            </w:r>
            <w:r w:rsidR="00FD4F94">
              <w:rPr>
                <w:sz w:val="20"/>
                <w:szCs w:val="20"/>
              </w:rPr>
              <w:t> </w:t>
            </w:r>
            <w:r w:rsidRPr="002D6B57">
              <w:rPr>
                <w:sz w:val="20"/>
                <w:szCs w:val="20"/>
              </w:rPr>
              <w:t>1, 2, 3, 4, and 5 of the Code Case and should be so indicated on line</w:t>
            </w:r>
            <w:r w:rsidR="00FD4F94">
              <w:rPr>
                <w:sz w:val="20"/>
                <w:szCs w:val="20"/>
              </w:rPr>
              <w:t> </w:t>
            </w:r>
            <w:r w:rsidRPr="002D6B57">
              <w:rPr>
                <w:sz w:val="20"/>
                <w:szCs w:val="20"/>
              </w:rPr>
              <w:t xml:space="preserve">5 of the </w:t>
            </w:r>
            <w:r>
              <w:rPr>
                <w:sz w:val="20"/>
                <w:szCs w:val="20"/>
              </w:rPr>
              <w:t>“</w:t>
            </w:r>
            <w:r w:rsidRPr="002D6B57">
              <w:rPr>
                <w:sz w:val="20"/>
                <w:szCs w:val="20"/>
              </w:rPr>
              <w:t>Reply.</w:t>
            </w:r>
            <w:r>
              <w:rPr>
                <w:sz w:val="20"/>
                <w:szCs w:val="20"/>
              </w:rPr>
              <w:t>”</w:t>
            </w:r>
          </w:p>
        </w:tc>
        <w:tc>
          <w:tcPr>
            <w:tcW w:w="1268" w:type="dxa"/>
            <w:tcMar>
              <w:top w:w="43" w:type="dxa"/>
              <w:left w:w="101" w:type="dxa"/>
              <w:bottom w:w="43" w:type="dxa"/>
              <w:right w:w="115" w:type="dxa"/>
            </w:tcMar>
          </w:tcPr>
          <w:p w14:paraId="4EA424FF"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00D90EF6" w:rsidRPr="002D6B57" w14:paraId="51221AAB" w14:textId="77777777" w:rsidTr="00B425BD">
        <w:tc>
          <w:tcPr>
            <w:tcW w:w="1507" w:type="dxa"/>
            <w:tcMar>
              <w:top w:w="43" w:type="dxa"/>
              <w:left w:w="130" w:type="dxa"/>
              <w:bottom w:w="43" w:type="dxa"/>
              <w:right w:w="115" w:type="dxa"/>
            </w:tcMar>
          </w:tcPr>
          <w:p w14:paraId="5A88CD9A"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w:t>
            </w:r>
          </w:p>
        </w:tc>
        <w:tc>
          <w:tcPr>
            <w:tcW w:w="6840" w:type="dxa"/>
            <w:tcMar>
              <w:top w:w="43" w:type="dxa"/>
              <w:left w:w="101" w:type="dxa"/>
              <w:bottom w:w="43" w:type="dxa"/>
              <w:right w:w="115" w:type="dxa"/>
            </w:tcMar>
          </w:tcPr>
          <w:p w14:paraId="4D448056" w14:textId="0991DFFE"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Component Supports Fabricated </w:t>
            </w:r>
            <w:r w:rsidR="00FD4F94">
              <w:rPr>
                <w:i/>
                <w:iCs/>
                <w:sz w:val="20"/>
                <w:szCs w:val="20"/>
              </w:rPr>
              <w:t>w</w:t>
            </w:r>
            <w:r w:rsidRPr="002D6B57">
              <w:rPr>
                <w:i/>
                <w:iCs/>
                <w:sz w:val="20"/>
                <w:szCs w:val="20"/>
              </w:rPr>
              <w:t>ithout Welding, Section</w:t>
            </w:r>
            <w:r w:rsidR="00FD4F94">
              <w:rPr>
                <w:i/>
                <w:iCs/>
                <w:sz w:val="20"/>
                <w:szCs w:val="20"/>
              </w:rPr>
              <w:t> </w:t>
            </w:r>
            <w:r w:rsidRPr="002D6B57">
              <w:rPr>
                <w:i/>
                <w:iCs/>
                <w:sz w:val="20"/>
                <w:szCs w:val="20"/>
              </w:rPr>
              <w:t>III, Division 1, Subsection NF, Class 1, 2, 3, and MC Component Supports</w:t>
            </w:r>
          </w:p>
          <w:p w14:paraId="57FC3297" w14:textId="1E9C603D" w:rsidR="00D90EF6" w:rsidRPr="002D6B57" w:rsidRDefault="00D90EF6" w:rsidP="00CF4E9E">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Paragraph 7 of the </w:t>
            </w:r>
            <w:r>
              <w:rPr>
                <w:sz w:val="20"/>
                <w:szCs w:val="20"/>
              </w:rPr>
              <w:t>“</w:t>
            </w:r>
            <w:r w:rsidRPr="002D6B57">
              <w:rPr>
                <w:sz w:val="20"/>
                <w:szCs w:val="20"/>
              </w:rPr>
              <w:t>Reply</w:t>
            </w:r>
            <w:r>
              <w:rPr>
                <w:sz w:val="20"/>
                <w:szCs w:val="20"/>
              </w:rPr>
              <w:t>”</w:t>
            </w:r>
            <w:r w:rsidRPr="002D6B57">
              <w:rPr>
                <w:sz w:val="20"/>
                <w:szCs w:val="20"/>
              </w:rPr>
              <w:t xml:space="preserve"> should reference the requirements </w:t>
            </w:r>
            <w:r w:rsidR="00FD4F94">
              <w:rPr>
                <w:sz w:val="20"/>
                <w:szCs w:val="20"/>
              </w:rPr>
              <w:t>in</w:t>
            </w:r>
            <w:r w:rsidR="00FD4F94" w:rsidRPr="002D6B57">
              <w:rPr>
                <w:sz w:val="20"/>
                <w:szCs w:val="20"/>
              </w:rPr>
              <w:t xml:space="preserve"> </w:t>
            </w:r>
            <w:r w:rsidR="00FD4F94">
              <w:rPr>
                <w:sz w:val="20"/>
                <w:szCs w:val="20"/>
              </w:rPr>
              <w:t xml:space="preserve">Paragraph </w:t>
            </w:r>
            <w:r w:rsidRPr="002D6B57">
              <w:rPr>
                <w:sz w:val="20"/>
                <w:szCs w:val="20"/>
              </w:rPr>
              <w:t>NF</w:t>
            </w:r>
            <w:r w:rsidR="00FD4F94">
              <w:rPr>
                <w:sz w:val="20"/>
                <w:szCs w:val="20"/>
              </w:rPr>
              <w:noBreakHyphen/>
            </w:r>
            <w:r w:rsidRPr="002D6B57">
              <w:rPr>
                <w:sz w:val="20"/>
                <w:szCs w:val="20"/>
              </w:rPr>
              <w:t>2600 instead of</w:t>
            </w:r>
            <w:r>
              <w:rPr>
                <w:sz w:val="20"/>
                <w:szCs w:val="20"/>
              </w:rPr>
              <w:t xml:space="preserve"> </w:t>
            </w:r>
            <w:r w:rsidR="00FD4F94">
              <w:rPr>
                <w:sz w:val="20"/>
                <w:szCs w:val="20"/>
              </w:rPr>
              <w:t>those in Paragraph </w:t>
            </w:r>
            <w:r w:rsidRPr="002D6B57">
              <w:rPr>
                <w:sz w:val="20"/>
                <w:szCs w:val="20"/>
              </w:rPr>
              <w:t>NF</w:t>
            </w:r>
            <w:r w:rsidR="00FD4F94">
              <w:rPr>
                <w:sz w:val="20"/>
                <w:szCs w:val="20"/>
              </w:rPr>
              <w:noBreakHyphen/>
            </w:r>
            <w:r w:rsidRPr="002D6B57">
              <w:rPr>
                <w:sz w:val="20"/>
                <w:szCs w:val="20"/>
              </w:rPr>
              <w:t>2800.</w:t>
            </w:r>
            <w:r>
              <w:rPr>
                <w:sz w:val="20"/>
                <w:szCs w:val="20"/>
              </w:rPr>
              <w:t xml:space="preserve"> </w:t>
            </w:r>
            <w:r w:rsidRPr="002D6B57">
              <w:rPr>
                <w:sz w:val="20"/>
                <w:szCs w:val="20"/>
              </w:rPr>
              <w:t xml:space="preserve">This is a typographical error </w:t>
            </w:r>
            <w:r w:rsidR="00FD4F94">
              <w:rPr>
                <w:sz w:val="20"/>
                <w:szCs w:val="20"/>
              </w:rPr>
              <w:t>because Paragraph</w:t>
            </w:r>
            <w:r w:rsidRPr="002D6B57">
              <w:rPr>
                <w:sz w:val="20"/>
                <w:szCs w:val="20"/>
              </w:rPr>
              <w:t xml:space="preserve"> NF</w:t>
            </w:r>
            <w:r w:rsidR="00FD4F94">
              <w:rPr>
                <w:sz w:val="20"/>
                <w:szCs w:val="20"/>
              </w:rPr>
              <w:noBreakHyphen/>
            </w:r>
            <w:r w:rsidRPr="002D6B57">
              <w:rPr>
                <w:sz w:val="20"/>
                <w:szCs w:val="20"/>
              </w:rPr>
              <w:t>2800 does not exist.</w:t>
            </w:r>
          </w:p>
        </w:tc>
        <w:tc>
          <w:tcPr>
            <w:tcW w:w="1268" w:type="dxa"/>
            <w:tcMar>
              <w:top w:w="43" w:type="dxa"/>
              <w:left w:w="101" w:type="dxa"/>
              <w:bottom w:w="43" w:type="dxa"/>
              <w:right w:w="115" w:type="dxa"/>
            </w:tcMar>
          </w:tcPr>
          <w:p w14:paraId="012DB269"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tc>
      </w:tr>
      <w:tr w:rsidR="00CF4E9E" w:rsidRPr="002D6B57" w14:paraId="701D5C48" w14:textId="77777777" w:rsidTr="00B425BD">
        <w:tc>
          <w:tcPr>
            <w:tcW w:w="1507" w:type="dxa"/>
            <w:tcMar>
              <w:top w:w="43" w:type="dxa"/>
              <w:left w:w="130" w:type="dxa"/>
              <w:bottom w:w="43" w:type="dxa"/>
              <w:right w:w="115" w:type="dxa"/>
            </w:tcMar>
          </w:tcPr>
          <w:p w14:paraId="2465F8A0" w14:textId="77777777" w:rsidR="00CF4E9E" w:rsidRPr="002D6B57" w:rsidRDefault="00CF4E9E" w:rsidP="00B0635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N-249-2</w:t>
            </w:r>
          </w:p>
          <w:p w14:paraId="76FFE3A5" w14:textId="77777777"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N-249-3</w:t>
            </w:r>
          </w:p>
        </w:tc>
        <w:tc>
          <w:tcPr>
            <w:tcW w:w="6840" w:type="dxa"/>
            <w:tcMar>
              <w:top w:w="43" w:type="dxa"/>
              <w:left w:w="101" w:type="dxa"/>
              <w:bottom w:w="43" w:type="dxa"/>
              <w:right w:w="115" w:type="dxa"/>
            </w:tcMar>
          </w:tcPr>
          <w:p w14:paraId="51CD22C2" w14:textId="7024D11C" w:rsidR="00CF4E9E" w:rsidRPr="002D6B57" w:rsidRDefault="00CF4E9E" w:rsidP="00CF4E9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Subsection NF Class 1, 2, 3, and MC Component Supports Fabricated </w:t>
            </w:r>
            <w:r w:rsidR="001C44E7">
              <w:rPr>
                <w:i/>
                <w:iCs/>
                <w:sz w:val="20"/>
                <w:szCs w:val="20"/>
              </w:rPr>
              <w:t>w</w:t>
            </w:r>
            <w:r w:rsidRPr="002D6B57">
              <w:rPr>
                <w:i/>
                <w:iCs/>
                <w:sz w:val="20"/>
                <w:szCs w:val="20"/>
              </w:rPr>
              <w:t>ithout Welding, Section III, Division 1</w:t>
            </w:r>
          </w:p>
        </w:tc>
        <w:tc>
          <w:tcPr>
            <w:tcW w:w="1268" w:type="dxa"/>
            <w:tcMar>
              <w:top w:w="43" w:type="dxa"/>
              <w:left w:w="101" w:type="dxa"/>
              <w:bottom w:w="43" w:type="dxa"/>
              <w:right w:w="115" w:type="dxa"/>
            </w:tcMar>
          </w:tcPr>
          <w:p w14:paraId="45BB4305"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p w14:paraId="3C06E8CA" w14:textId="77777777" w:rsidR="00CF4E9E" w:rsidRPr="002D6B57" w:rsidRDefault="00CF4E9E"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rsidR="00D90EF6" w:rsidRPr="002D6B57" w14:paraId="0DC39D50" w14:textId="77777777" w:rsidTr="00B425BD">
        <w:tc>
          <w:tcPr>
            <w:tcW w:w="1507" w:type="dxa"/>
            <w:tcMar>
              <w:top w:w="43" w:type="dxa"/>
              <w:left w:w="130" w:type="dxa"/>
              <w:bottom w:w="43" w:type="dxa"/>
              <w:right w:w="115" w:type="dxa"/>
            </w:tcMar>
          </w:tcPr>
          <w:p w14:paraId="316A1A43"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N-249-4</w:t>
            </w:r>
          </w:p>
          <w:p w14:paraId="4E7E4997"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N-249-5</w:t>
            </w:r>
          </w:p>
        </w:tc>
        <w:tc>
          <w:tcPr>
            <w:tcW w:w="6840" w:type="dxa"/>
            <w:tcMar>
              <w:top w:w="43" w:type="dxa"/>
              <w:left w:w="101" w:type="dxa"/>
              <w:bottom w:w="43" w:type="dxa"/>
              <w:right w:w="115" w:type="dxa"/>
            </w:tcMar>
          </w:tcPr>
          <w:p w14:paraId="5DDA0A1C" w14:textId="4F770DEA"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 for Subsection NF, Classes 1, 2, 3, and MC Component Supports Fabricated </w:t>
            </w:r>
            <w:r w:rsidR="00FD4F94">
              <w:rPr>
                <w:i/>
                <w:iCs/>
                <w:sz w:val="20"/>
                <w:szCs w:val="20"/>
              </w:rPr>
              <w:t>w</w:t>
            </w:r>
            <w:r w:rsidRPr="002D6B57">
              <w:rPr>
                <w:i/>
                <w:iCs/>
                <w:sz w:val="20"/>
                <w:szCs w:val="20"/>
              </w:rPr>
              <w:t>ithout Welding, Section III, Division 1</w:t>
            </w:r>
          </w:p>
          <w:p w14:paraId="10C2AF5D" w14:textId="4A18D1F2" w:rsidR="00D90EF6" w:rsidRPr="002D6B57" w:rsidRDefault="00D90EF6"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w:t>
            </w:r>
            <w:r w:rsidR="00FD4F94">
              <w:rPr>
                <w:sz w:val="20"/>
                <w:szCs w:val="20"/>
              </w:rPr>
              <w:t>,</w:t>
            </w:r>
            <w:r w:rsidRPr="002D6B57">
              <w:rPr>
                <w:sz w:val="20"/>
                <w:szCs w:val="20"/>
              </w:rPr>
              <w:t xml:space="preserve"> as listed in Code Case N</w:t>
            </w:r>
            <w:r w:rsidR="00FD4F94">
              <w:rPr>
                <w:sz w:val="20"/>
                <w:szCs w:val="20"/>
              </w:rPr>
              <w:noBreakHyphen/>
            </w:r>
            <w:r w:rsidRPr="002D6B57">
              <w:rPr>
                <w:sz w:val="20"/>
                <w:szCs w:val="20"/>
              </w:rPr>
              <w:t>249</w:t>
            </w:r>
            <w:r w:rsidR="00FD4F94">
              <w:rPr>
                <w:sz w:val="20"/>
                <w:szCs w:val="20"/>
              </w:rPr>
              <w:noBreakHyphen/>
            </w:r>
            <w:r w:rsidRPr="002D6B57">
              <w:rPr>
                <w:sz w:val="20"/>
                <w:szCs w:val="20"/>
              </w:rPr>
              <w:t>4</w:t>
            </w:r>
            <w:r w:rsidR="00FD4F94">
              <w:rPr>
                <w:sz w:val="20"/>
                <w:szCs w:val="20"/>
              </w:rPr>
              <w:t>,</w:t>
            </w:r>
            <w:r w:rsidRPr="002D6B57">
              <w:rPr>
                <w:sz w:val="20"/>
                <w:szCs w:val="20"/>
              </w:rPr>
              <w:t xml:space="preserve"> apply only to piping supports and not to Classes 1, 2, and 3 component supports.</w:t>
            </w:r>
            <w:r>
              <w:rPr>
                <w:sz w:val="20"/>
                <w:szCs w:val="20"/>
              </w:rPr>
              <w:t xml:space="preserve"> </w:t>
            </w:r>
            <w:r w:rsidRPr="002D6B57">
              <w:rPr>
                <w:sz w:val="20"/>
                <w:szCs w:val="20"/>
              </w:rPr>
              <w:t>The fracture toughness of Classes 1, 2, and 3 component supports should be characterized in accordance with Section</w:t>
            </w:r>
            <w:r w:rsidR="00FD4F94">
              <w:rPr>
                <w:sz w:val="20"/>
                <w:szCs w:val="20"/>
              </w:rPr>
              <w:t> </w:t>
            </w:r>
            <w:r w:rsidRPr="002D6B57">
              <w:rPr>
                <w:sz w:val="20"/>
                <w:szCs w:val="20"/>
              </w:rPr>
              <w:t>5.3.4 of NUREG</w:t>
            </w:r>
            <w:r w:rsidR="007765E6">
              <w:rPr>
                <w:sz w:val="20"/>
                <w:szCs w:val="20"/>
              </w:rPr>
              <w:noBreakHyphen/>
            </w:r>
            <w:r w:rsidRPr="002D6B57">
              <w:rPr>
                <w:sz w:val="20"/>
                <w:szCs w:val="20"/>
              </w:rPr>
              <w:t xml:space="preserve">0800, </w:t>
            </w:r>
            <w:r>
              <w:rPr>
                <w:sz w:val="20"/>
                <w:szCs w:val="20"/>
              </w:rPr>
              <w:t>“</w:t>
            </w:r>
            <w:r w:rsidRPr="002D6B57">
              <w:rPr>
                <w:sz w:val="20"/>
                <w:szCs w:val="20"/>
              </w:rPr>
              <w:t>Standard Review Plan for the Review of Safety Analysis Reports for Nuclear Power Plants</w:t>
            </w:r>
            <w:r w:rsidR="00FD4F94">
              <w:rPr>
                <w:sz w:val="20"/>
                <w:szCs w:val="20"/>
              </w:rPr>
              <w:t>: LWR Edition</w:t>
            </w:r>
            <w:r>
              <w:rPr>
                <w:sz w:val="20"/>
                <w:szCs w:val="20"/>
              </w:rPr>
              <w:t>”</w:t>
            </w:r>
            <w:r w:rsidR="00FD4F94">
              <w:rPr>
                <w:sz w:val="20"/>
                <w:szCs w:val="20"/>
              </w:rPr>
              <w:t xml:space="preserve"> (SRP)</w:t>
            </w:r>
            <w:r w:rsidRPr="002D6B57">
              <w:rPr>
                <w:sz w:val="20"/>
                <w:szCs w:val="20"/>
              </w:rPr>
              <w:t xml:space="preserve"> (Ref. 1</w:t>
            </w:r>
            <w:r>
              <w:rPr>
                <w:sz w:val="20"/>
                <w:szCs w:val="20"/>
              </w:rPr>
              <w:t>5</w:t>
            </w:r>
            <w:r w:rsidRPr="002D6B57">
              <w:rPr>
                <w:sz w:val="20"/>
                <w:szCs w:val="20"/>
              </w:rPr>
              <w:t>), or on a case</w:t>
            </w:r>
            <w:r w:rsidR="00C873E7">
              <w:rPr>
                <w:sz w:val="20"/>
                <w:szCs w:val="20"/>
              </w:rPr>
              <w:noBreakHyphen/>
            </w:r>
            <w:r w:rsidRPr="002D6B57">
              <w:rPr>
                <w:sz w:val="20"/>
                <w:szCs w:val="20"/>
              </w:rPr>
              <w:t>by</w:t>
            </w:r>
            <w:r w:rsidR="00C873E7">
              <w:rPr>
                <w:sz w:val="20"/>
                <w:szCs w:val="20"/>
              </w:rPr>
              <w:noBreakHyphen/>
            </w:r>
            <w:r w:rsidRPr="002D6B57">
              <w:rPr>
                <w:sz w:val="20"/>
                <w:szCs w:val="20"/>
              </w:rPr>
              <w:t>case basis.</w:t>
            </w:r>
          </w:p>
        </w:tc>
        <w:tc>
          <w:tcPr>
            <w:tcW w:w="1268" w:type="dxa"/>
            <w:tcMar>
              <w:top w:w="43" w:type="dxa"/>
              <w:left w:w="101" w:type="dxa"/>
              <w:bottom w:w="43" w:type="dxa"/>
              <w:right w:w="115" w:type="dxa"/>
            </w:tcMar>
          </w:tcPr>
          <w:p w14:paraId="17CE3870"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p w14:paraId="5D57D643" w14:textId="56497D81"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4/8/85</w:t>
            </w:r>
          </w:p>
        </w:tc>
      </w:tr>
      <w:tr w:rsidR="00D90EF6" w:rsidRPr="002D6B57" w14:paraId="30F661CE" w14:textId="77777777" w:rsidTr="00B425BD">
        <w:tc>
          <w:tcPr>
            <w:tcW w:w="1507" w:type="dxa"/>
            <w:tcMar>
              <w:top w:w="43" w:type="dxa"/>
              <w:left w:w="130" w:type="dxa"/>
              <w:bottom w:w="43" w:type="dxa"/>
              <w:right w:w="115" w:type="dxa"/>
            </w:tcMar>
          </w:tcPr>
          <w:p w14:paraId="2476B8CA"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N-249-6</w:t>
            </w:r>
          </w:p>
          <w:p w14:paraId="799BF618"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N-249-7</w:t>
            </w:r>
          </w:p>
          <w:p w14:paraId="6F3CF951"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N-249-8</w:t>
            </w:r>
          </w:p>
          <w:p w14:paraId="11358959"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N-249-9</w:t>
            </w:r>
          </w:p>
          <w:p w14:paraId="4DE2C49E"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N-249-10</w:t>
            </w:r>
          </w:p>
          <w:p w14:paraId="0F9DBE76"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N-249-11</w:t>
            </w:r>
          </w:p>
          <w:p w14:paraId="31A07F46"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N-249-12</w:t>
            </w:r>
          </w:p>
          <w:p w14:paraId="753F6210" w14:textId="77777777" w:rsidR="00D90EF6" w:rsidRPr="002D6B57" w:rsidRDefault="00D90EF6" w:rsidP="00CF4E9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N-249-13</w:t>
            </w:r>
          </w:p>
        </w:tc>
        <w:tc>
          <w:tcPr>
            <w:tcW w:w="6840" w:type="dxa"/>
            <w:tcMar>
              <w:top w:w="43" w:type="dxa"/>
              <w:left w:w="101" w:type="dxa"/>
              <w:bottom w:w="43" w:type="dxa"/>
              <w:right w:w="115" w:type="dxa"/>
            </w:tcMar>
          </w:tcPr>
          <w:p w14:paraId="1BA20483" w14:textId="5C60B2C0" w:rsidR="00D90EF6" w:rsidRPr="002D6B57" w:rsidRDefault="00D90EF6" w:rsidP="00CF4E9E">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 for Subsection NF, Classes 1, 2, 3, and MC Component Supports Fabricated </w:t>
            </w:r>
            <w:r w:rsidR="007301D6">
              <w:rPr>
                <w:i/>
                <w:iCs/>
                <w:sz w:val="20"/>
                <w:szCs w:val="20"/>
              </w:rPr>
              <w:t>w</w:t>
            </w:r>
            <w:r w:rsidRPr="002D6B57">
              <w:rPr>
                <w:i/>
                <w:iCs/>
                <w:sz w:val="20"/>
                <w:szCs w:val="20"/>
              </w:rPr>
              <w:t>ithout Welding, Section III, Division 1</w:t>
            </w:r>
          </w:p>
          <w:p w14:paraId="3193E371" w14:textId="348B8620" w:rsidR="00D90EF6" w:rsidRPr="002D6B57" w:rsidRDefault="00D90EF6"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 apply only to piping supports and not to Classes</w:t>
            </w:r>
            <w:r w:rsidR="007301D6">
              <w:rPr>
                <w:sz w:val="20"/>
                <w:szCs w:val="20"/>
              </w:rPr>
              <w:t> </w:t>
            </w:r>
            <w:r w:rsidRPr="002D6B57">
              <w:rPr>
                <w:sz w:val="20"/>
                <w:szCs w:val="20"/>
              </w:rPr>
              <w:t>1, 2, and 3 component supports.</w:t>
            </w:r>
            <w:r>
              <w:rPr>
                <w:sz w:val="20"/>
                <w:szCs w:val="20"/>
              </w:rPr>
              <w:t xml:space="preserve"> </w:t>
            </w:r>
            <w:r w:rsidRPr="002D6B57">
              <w:rPr>
                <w:sz w:val="20"/>
                <w:szCs w:val="20"/>
              </w:rPr>
              <w:t>The fracture toughness of Classes</w:t>
            </w:r>
            <w:r w:rsidR="007301D6">
              <w:rPr>
                <w:sz w:val="20"/>
                <w:szCs w:val="20"/>
              </w:rPr>
              <w:t> </w:t>
            </w:r>
            <w:r w:rsidRPr="002D6B57">
              <w:rPr>
                <w:sz w:val="20"/>
                <w:szCs w:val="20"/>
              </w:rPr>
              <w:t xml:space="preserve">1, 2, and 3 component supports should be characterized in accordance with </w:t>
            </w:r>
            <w:r w:rsidR="007301D6">
              <w:rPr>
                <w:sz w:val="20"/>
                <w:szCs w:val="20"/>
              </w:rPr>
              <w:t xml:space="preserve">SRP </w:t>
            </w:r>
            <w:r w:rsidRPr="002D6B57">
              <w:rPr>
                <w:sz w:val="20"/>
                <w:szCs w:val="20"/>
              </w:rPr>
              <w:t>Section 5.3.4 (Ref. 1</w:t>
            </w:r>
            <w:r>
              <w:rPr>
                <w:sz w:val="20"/>
                <w:szCs w:val="20"/>
              </w:rPr>
              <w:t>5</w:t>
            </w:r>
            <w:r w:rsidRPr="002D6B57">
              <w:rPr>
                <w:sz w:val="20"/>
                <w:szCs w:val="20"/>
              </w:rPr>
              <w:t>), or on a case-by-case basis.</w:t>
            </w:r>
            <w:r>
              <w:rPr>
                <w:sz w:val="20"/>
                <w:szCs w:val="20"/>
              </w:rPr>
              <w:t xml:space="preserve"> </w:t>
            </w:r>
            <w:r w:rsidRPr="002D6B57">
              <w:rPr>
                <w:sz w:val="20"/>
                <w:szCs w:val="20"/>
              </w:rPr>
              <w:t xml:space="preserve">The following </w:t>
            </w:r>
            <w:r w:rsidR="00A67FF4">
              <w:rPr>
                <w:sz w:val="20"/>
                <w:szCs w:val="20"/>
              </w:rPr>
              <w:t>should</w:t>
            </w:r>
            <w:r w:rsidRPr="002D6B57">
              <w:rPr>
                <w:sz w:val="20"/>
                <w:szCs w:val="20"/>
              </w:rPr>
              <w:t xml:space="preserve"> be added to </w:t>
            </w:r>
            <w:r w:rsidR="00A67FF4">
              <w:rPr>
                <w:sz w:val="20"/>
                <w:szCs w:val="20"/>
              </w:rPr>
              <w:t>P</w:t>
            </w:r>
            <w:r w:rsidRPr="002D6B57">
              <w:rPr>
                <w:sz w:val="20"/>
                <w:szCs w:val="20"/>
              </w:rPr>
              <w:t xml:space="preserve">aragraph 5 of the Code Case: </w:t>
            </w:r>
            <w:r>
              <w:rPr>
                <w:sz w:val="20"/>
                <w:szCs w:val="20"/>
              </w:rPr>
              <w:t>“</w:t>
            </w:r>
            <w:r w:rsidRPr="002D6B57">
              <w:rPr>
                <w:sz w:val="20"/>
                <w:szCs w:val="20"/>
              </w:rPr>
              <w:t xml:space="preserve">For these cases, </w:t>
            </w:r>
            <w:r w:rsidR="00A67FF4">
              <w:rPr>
                <w:sz w:val="20"/>
                <w:szCs w:val="20"/>
              </w:rPr>
              <w:t>the owner</w:t>
            </w:r>
            <w:r w:rsidRPr="002D6B57">
              <w:rPr>
                <w:sz w:val="20"/>
                <w:szCs w:val="20"/>
              </w:rPr>
              <w:t xml:space="preserve"> should demonstrate that (1) the impact test results for the material meet Code requirements and (2) the material is not subject to stress</w:t>
            </w:r>
            <w:r w:rsidR="00A67FF4">
              <w:rPr>
                <w:sz w:val="20"/>
                <w:szCs w:val="20"/>
              </w:rPr>
              <w:noBreakHyphen/>
            </w:r>
            <w:r w:rsidRPr="002D6B57">
              <w:rPr>
                <w:sz w:val="20"/>
                <w:szCs w:val="20"/>
              </w:rPr>
              <w:t xml:space="preserve">corrosion cracking </w:t>
            </w:r>
            <w:r w:rsidR="00C37449">
              <w:rPr>
                <w:sz w:val="20"/>
                <w:szCs w:val="20"/>
              </w:rPr>
              <w:t>because</w:t>
            </w:r>
            <w:r w:rsidRPr="002D6B57">
              <w:rPr>
                <w:sz w:val="20"/>
                <w:szCs w:val="20"/>
              </w:rPr>
              <w:t xml:space="preserve"> a corrosive environment is not present and </w:t>
            </w:r>
            <w:r w:rsidR="00C37449">
              <w:rPr>
                <w:sz w:val="20"/>
                <w:szCs w:val="20"/>
              </w:rPr>
              <w:t>because</w:t>
            </w:r>
            <w:r w:rsidRPr="002D6B57">
              <w:rPr>
                <w:sz w:val="20"/>
                <w:szCs w:val="20"/>
              </w:rPr>
              <w:t xml:space="preserve"> the component that contains the material has essentially no residual stresses or assembly stresses and it does not experience frequent sustained loads in service.</w:t>
            </w:r>
            <w:r>
              <w:rPr>
                <w:sz w:val="20"/>
                <w:szCs w:val="20"/>
              </w:rPr>
              <w:t>”</w:t>
            </w:r>
          </w:p>
        </w:tc>
        <w:tc>
          <w:tcPr>
            <w:tcW w:w="1268" w:type="dxa"/>
            <w:tcMar>
              <w:top w:w="43" w:type="dxa"/>
              <w:left w:w="101" w:type="dxa"/>
              <w:bottom w:w="43" w:type="dxa"/>
              <w:right w:w="115" w:type="dxa"/>
            </w:tcMar>
          </w:tcPr>
          <w:p w14:paraId="11893554" w14:textId="6966A5EC"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14:paraId="57CF91BC" w14:textId="21F84174"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14:paraId="5116B84E"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14:paraId="6FA96E76" w14:textId="4BF3B623"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5/6/89</w:t>
            </w:r>
          </w:p>
          <w:p w14:paraId="51FF94CF"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14:paraId="54FCB16C"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14:paraId="7D2F6F78" w14:textId="77777777"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p w14:paraId="1FD45CBC" w14:textId="5F9F42FE" w:rsidR="00D90EF6" w:rsidRPr="002D6B57" w:rsidRDefault="00D90EF6" w:rsidP="00CF4E9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12/8/00</w:t>
            </w:r>
          </w:p>
        </w:tc>
      </w:tr>
      <w:tr w:rsidR="00207F6B" w:rsidRPr="002D6B57" w14:paraId="3327ED69" w14:textId="77777777" w:rsidTr="00B425BD">
        <w:tc>
          <w:tcPr>
            <w:tcW w:w="1507" w:type="dxa"/>
            <w:tcMar>
              <w:top w:w="43" w:type="dxa"/>
              <w:left w:w="130" w:type="dxa"/>
              <w:bottom w:w="43" w:type="dxa"/>
              <w:right w:w="115" w:type="dxa"/>
            </w:tcMar>
          </w:tcPr>
          <w:p w14:paraId="7712D69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N-249-14</w:t>
            </w:r>
          </w:p>
        </w:tc>
        <w:tc>
          <w:tcPr>
            <w:tcW w:w="6840" w:type="dxa"/>
            <w:tcMar>
              <w:top w:w="43" w:type="dxa"/>
              <w:left w:w="101" w:type="dxa"/>
              <w:bottom w:w="43" w:type="dxa"/>
              <w:right w:w="115" w:type="dxa"/>
            </w:tcMar>
          </w:tcPr>
          <w:p w14:paraId="28BED531" w14:textId="7BD9E1C9" w:rsidR="00207F6B" w:rsidRDefault="00207F6B" w:rsidP="00207F6B">
            <w:pPr>
              <w:widowControl/>
              <w:pBdr>
                <w:bottom w:val="single" w:sz="6" w:space="1" w:color="auto"/>
              </w:pBdr>
              <w:tabs>
                <w:tab w:val="left" w:pos="-1440"/>
                <w:tab w:val="left" w:pos="-720"/>
                <w:tab w:val="left" w:pos="0"/>
              </w:tabs>
              <w:ind w:left="-34"/>
              <w:rPr>
                <w:i/>
                <w:iCs/>
                <w:sz w:val="20"/>
                <w:szCs w:val="20"/>
              </w:rPr>
            </w:pPr>
            <w:r w:rsidRPr="002D6B57">
              <w:rPr>
                <w:i/>
                <w:iCs/>
                <w:sz w:val="20"/>
                <w:szCs w:val="20"/>
              </w:rPr>
              <w:t xml:space="preserve">Additional Materials for Subsection NF, Class 1, 2, 3, and MC Component Supports Fabricated </w:t>
            </w:r>
            <w:r w:rsidR="00C37449">
              <w:rPr>
                <w:i/>
                <w:iCs/>
                <w:sz w:val="20"/>
                <w:szCs w:val="20"/>
              </w:rPr>
              <w:t>w</w:t>
            </w:r>
            <w:r w:rsidRPr="002D6B57">
              <w:rPr>
                <w:i/>
                <w:iCs/>
                <w:sz w:val="20"/>
                <w:szCs w:val="20"/>
              </w:rPr>
              <w:t>ithout Welding, Section III, Division 1</w:t>
            </w:r>
          </w:p>
          <w:p w14:paraId="3C058228" w14:textId="596E3E1B" w:rsidR="00207F6B" w:rsidRPr="002D6B57" w:rsidRDefault="00207F6B" w:rsidP="00C26068">
            <w:pPr>
              <w:widowControl/>
              <w:numPr>
                <w:ilvl w:val="0"/>
                <w:numId w:val="8"/>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2D6B57">
              <w:rPr>
                <w:sz w:val="20"/>
                <w:szCs w:val="20"/>
              </w:rPr>
              <w:t>The fracture toughness requirements apply only to piping supports</w:t>
            </w:r>
            <w:r w:rsidR="00C37449">
              <w:rPr>
                <w:sz w:val="20"/>
                <w:szCs w:val="20"/>
              </w:rPr>
              <w:t>,</w:t>
            </w:r>
            <w:r w:rsidRPr="002D6B57">
              <w:rPr>
                <w:sz w:val="20"/>
                <w:szCs w:val="20"/>
              </w:rPr>
              <w:t xml:space="preserve"> not to Class</w:t>
            </w:r>
            <w:r w:rsidR="00C37449">
              <w:rPr>
                <w:sz w:val="20"/>
                <w:szCs w:val="20"/>
              </w:rPr>
              <w:t> </w:t>
            </w:r>
            <w:r w:rsidRPr="002D6B57">
              <w:rPr>
                <w:sz w:val="20"/>
                <w:szCs w:val="20"/>
              </w:rPr>
              <w:t>1, Class 2, and Class 3 component supports.</w:t>
            </w:r>
          </w:p>
          <w:p w14:paraId="6B50C3B1" w14:textId="4832DF6F" w:rsidR="00207F6B" w:rsidRPr="00C37449" w:rsidRDefault="00207F6B" w:rsidP="002E5E16">
            <w:pPr>
              <w:widowControl/>
              <w:numPr>
                <w:ilvl w:val="0"/>
                <w:numId w:val="8"/>
              </w:numPr>
              <w:tabs>
                <w:tab w:val="clear" w:pos="720"/>
                <w:tab w:val="left" w:pos="-1440"/>
                <w:tab w:val="left" w:pos="-720"/>
                <w:tab w:val="left" w:pos="0"/>
                <w:tab w:val="num" w:pos="506"/>
                <w:tab w:val="left" w:pos="1050"/>
                <w:tab w:val="left" w:pos="1500"/>
                <w:tab w:val="left" w:pos="2880"/>
              </w:tabs>
              <w:ind w:left="506" w:hanging="506"/>
              <w:rPr>
                <w:i/>
                <w:iCs/>
                <w:sz w:val="20"/>
                <w:szCs w:val="20"/>
              </w:rPr>
            </w:pPr>
            <w:r w:rsidRPr="002D6B57">
              <w:rPr>
                <w:sz w:val="20"/>
                <w:szCs w:val="20"/>
              </w:rPr>
              <w:t xml:space="preserve">The following </w:t>
            </w:r>
            <w:r w:rsidR="00C37449">
              <w:rPr>
                <w:sz w:val="20"/>
                <w:szCs w:val="20"/>
              </w:rPr>
              <w:t>should</w:t>
            </w:r>
            <w:r w:rsidRPr="002D6B57">
              <w:rPr>
                <w:sz w:val="20"/>
                <w:szCs w:val="20"/>
              </w:rPr>
              <w:t xml:space="preserve"> be added to </w:t>
            </w:r>
            <w:r w:rsidR="00C37449">
              <w:rPr>
                <w:sz w:val="20"/>
                <w:szCs w:val="20"/>
              </w:rPr>
              <w:t>P</w:t>
            </w:r>
            <w:r w:rsidRPr="002D6B57">
              <w:rPr>
                <w:sz w:val="20"/>
                <w:szCs w:val="20"/>
              </w:rPr>
              <w:t>aragraph (e) of the Code Case:</w:t>
            </w:r>
            <w:r w:rsidR="00C37449">
              <w:rPr>
                <w:sz w:val="20"/>
                <w:szCs w:val="20"/>
              </w:rPr>
              <w:t xml:space="preserve"> </w:t>
            </w:r>
            <w:r w:rsidRPr="00C37449">
              <w:rPr>
                <w:sz w:val="20"/>
                <w:szCs w:val="20"/>
              </w:rPr>
              <w:t xml:space="preserve">“For these cases, </w:t>
            </w:r>
            <w:r w:rsidR="00C37449">
              <w:rPr>
                <w:sz w:val="20"/>
                <w:szCs w:val="20"/>
              </w:rPr>
              <w:t>the owner must</w:t>
            </w:r>
            <w:r w:rsidRPr="00C37449">
              <w:rPr>
                <w:sz w:val="20"/>
                <w:szCs w:val="20"/>
              </w:rPr>
              <w:t xml:space="preserve"> demonstrate that</w:t>
            </w:r>
            <w:r w:rsidR="00C37449">
              <w:rPr>
                <w:sz w:val="20"/>
                <w:szCs w:val="20"/>
              </w:rPr>
              <w:t xml:space="preserve"> (1) </w:t>
            </w:r>
            <w:r w:rsidRPr="00C37449">
              <w:rPr>
                <w:sz w:val="20"/>
                <w:szCs w:val="20"/>
              </w:rPr>
              <w:t>the impact test results for the material meet Code requirements and (</w:t>
            </w:r>
            <w:r w:rsidR="00C37449">
              <w:rPr>
                <w:sz w:val="20"/>
                <w:szCs w:val="20"/>
              </w:rPr>
              <w:t>2</w:t>
            </w:r>
            <w:r w:rsidRPr="00C37449">
              <w:rPr>
                <w:sz w:val="20"/>
                <w:szCs w:val="20"/>
              </w:rPr>
              <w:t>)</w:t>
            </w:r>
            <w:r w:rsidR="00C37449">
              <w:rPr>
                <w:sz w:val="20"/>
                <w:szCs w:val="20"/>
              </w:rPr>
              <w:t> </w:t>
            </w:r>
            <w:r w:rsidRPr="00C37449">
              <w:rPr>
                <w:sz w:val="20"/>
                <w:szCs w:val="20"/>
              </w:rPr>
              <w:t>the material is not subject to stress</w:t>
            </w:r>
            <w:r w:rsidR="00C37449">
              <w:rPr>
                <w:sz w:val="20"/>
                <w:szCs w:val="20"/>
              </w:rPr>
              <w:noBreakHyphen/>
            </w:r>
            <w:r w:rsidRPr="00C37449">
              <w:rPr>
                <w:sz w:val="20"/>
                <w:szCs w:val="20"/>
              </w:rPr>
              <w:t xml:space="preserve">corrosion cracking </w:t>
            </w:r>
            <w:r w:rsidR="00C37449">
              <w:rPr>
                <w:sz w:val="20"/>
                <w:szCs w:val="20"/>
              </w:rPr>
              <w:t>because</w:t>
            </w:r>
            <w:r w:rsidRPr="00C37449">
              <w:rPr>
                <w:sz w:val="20"/>
                <w:szCs w:val="20"/>
              </w:rPr>
              <w:t xml:space="preserve"> a corrosive environment is not present</w:t>
            </w:r>
            <w:r w:rsidR="00C37449">
              <w:rPr>
                <w:sz w:val="20"/>
                <w:szCs w:val="20"/>
              </w:rPr>
              <w:t xml:space="preserve"> and because</w:t>
            </w:r>
            <w:r w:rsidRPr="00C37449">
              <w:rPr>
                <w:sz w:val="20"/>
                <w:szCs w:val="20"/>
              </w:rPr>
              <w:t xml:space="preserve"> 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14:paraId="14704C33"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rsidR="00207F6B" w:rsidRPr="002D6B57" w14:paraId="4710962A" w14:textId="77777777" w:rsidTr="00B425BD">
        <w:tc>
          <w:tcPr>
            <w:tcW w:w="1507" w:type="dxa"/>
            <w:tcMar>
              <w:top w:w="43" w:type="dxa"/>
              <w:left w:w="130" w:type="dxa"/>
              <w:bottom w:w="43" w:type="dxa"/>
              <w:right w:w="115" w:type="dxa"/>
            </w:tcMar>
          </w:tcPr>
          <w:p w14:paraId="1DCBA76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w:t>
            </w:r>
          </w:p>
        </w:tc>
        <w:tc>
          <w:tcPr>
            <w:tcW w:w="6840" w:type="dxa"/>
            <w:tcMar>
              <w:top w:w="43" w:type="dxa"/>
              <w:left w:w="101" w:type="dxa"/>
              <w:bottom w:w="43" w:type="dxa"/>
              <w:right w:w="115" w:type="dxa"/>
            </w:tcMar>
          </w:tcPr>
          <w:p w14:paraId="28E27848" w14:textId="28F20361"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w:t>
            </w:r>
            <w:r w:rsidR="00C37449">
              <w:rPr>
                <w:i/>
                <w:iCs/>
                <w:sz w:val="20"/>
                <w:szCs w:val="20"/>
              </w:rPr>
              <w:t> </w:t>
            </w:r>
            <w:r w:rsidRPr="002D6B57">
              <w:rPr>
                <w:i/>
                <w:iCs/>
                <w:sz w:val="20"/>
                <w:szCs w:val="20"/>
              </w:rPr>
              <w:t>1,</w:t>
            </w:r>
          </w:p>
          <w:p w14:paraId="132D35C7" w14:textId="67786A31"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C37449">
              <w:rPr>
                <w:i/>
                <w:iCs/>
                <w:sz w:val="20"/>
                <w:szCs w:val="20"/>
              </w:rPr>
              <w:t> </w:t>
            </w:r>
            <w:r w:rsidRPr="002D6B57">
              <w:rPr>
                <w:i/>
                <w:iCs/>
                <w:sz w:val="20"/>
                <w:szCs w:val="20"/>
              </w:rPr>
              <w:t>1, 2, 3, and MC</w:t>
            </w:r>
          </w:p>
        </w:tc>
        <w:tc>
          <w:tcPr>
            <w:tcW w:w="1268" w:type="dxa"/>
            <w:tcMar>
              <w:top w:w="43" w:type="dxa"/>
              <w:left w:w="101" w:type="dxa"/>
              <w:bottom w:w="43" w:type="dxa"/>
              <w:right w:w="115" w:type="dxa"/>
            </w:tcMar>
          </w:tcPr>
          <w:p w14:paraId="4874E20B"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7F6B" w:rsidRPr="002D6B57" w14:paraId="7EA52692" w14:textId="77777777" w:rsidTr="00B425BD">
        <w:tc>
          <w:tcPr>
            <w:tcW w:w="1507" w:type="dxa"/>
            <w:tcMar>
              <w:top w:w="43" w:type="dxa"/>
              <w:left w:w="130" w:type="dxa"/>
              <w:bottom w:w="43" w:type="dxa"/>
              <w:right w:w="115" w:type="dxa"/>
            </w:tcMar>
          </w:tcPr>
          <w:p w14:paraId="625D9EC0"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N-260-1</w:t>
            </w:r>
          </w:p>
        </w:tc>
        <w:tc>
          <w:tcPr>
            <w:tcW w:w="6840" w:type="dxa"/>
            <w:tcMar>
              <w:top w:w="43" w:type="dxa"/>
              <w:left w:w="101" w:type="dxa"/>
              <w:bottom w:w="43" w:type="dxa"/>
              <w:right w:w="115" w:type="dxa"/>
            </w:tcMar>
          </w:tcPr>
          <w:p w14:paraId="3CA00F41" w14:textId="118EBE5C"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w:t>
            </w:r>
            <w:r w:rsidR="00CF7270">
              <w:rPr>
                <w:i/>
                <w:iCs/>
                <w:sz w:val="20"/>
                <w:szCs w:val="20"/>
              </w:rPr>
              <w:t> </w:t>
            </w:r>
            <w:r w:rsidRPr="002D6B57">
              <w:rPr>
                <w:i/>
                <w:iCs/>
                <w:sz w:val="20"/>
                <w:szCs w:val="20"/>
              </w:rPr>
              <w:t>1,</w:t>
            </w:r>
          </w:p>
          <w:p w14:paraId="637612D8" w14:textId="2C2979C2" w:rsidR="00207F6B" w:rsidRPr="002D6B57"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CF7270">
              <w:rPr>
                <w:i/>
                <w:iCs/>
                <w:sz w:val="20"/>
                <w:szCs w:val="20"/>
              </w:rPr>
              <w:t> </w:t>
            </w:r>
            <w:r w:rsidRPr="002D6B57">
              <w:rPr>
                <w:i/>
                <w:iCs/>
                <w:sz w:val="20"/>
                <w:szCs w:val="20"/>
              </w:rPr>
              <w:t>1, 2, 3, and MC</w:t>
            </w:r>
          </w:p>
          <w:p w14:paraId="43BDC754" w14:textId="3A74415B" w:rsidR="00207F6B" w:rsidRPr="002D6B57" w:rsidRDefault="00207F6B" w:rsidP="00207F6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Type 308L welding materials should not be used to repair </w:t>
            </w:r>
            <w:r w:rsidR="00C37449">
              <w:rPr>
                <w:sz w:val="20"/>
                <w:szCs w:val="20"/>
              </w:rPr>
              <w:t>G</w:t>
            </w:r>
            <w:r w:rsidRPr="002D6B57">
              <w:rPr>
                <w:sz w:val="20"/>
                <w:szCs w:val="20"/>
              </w:rPr>
              <w:t>rade F 316</w:t>
            </w:r>
            <w:r w:rsidR="00C37449">
              <w:rPr>
                <w:sz w:val="20"/>
                <w:szCs w:val="20"/>
              </w:rPr>
              <w:t> </w:t>
            </w:r>
            <w:r w:rsidRPr="002D6B57">
              <w:rPr>
                <w:sz w:val="20"/>
                <w:szCs w:val="20"/>
              </w:rPr>
              <w:t>N forgings because of the difference in strength levels.</w:t>
            </w:r>
          </w:p>
        </w:tc>
        <w:tc>
          <w:tcPr>
            <w:tcW w:w="1268" w:type="dxa"/>
            <w:tcMar>
              <w:top w:w="43" w:type="dxa"/>
              <w:left w:w="101" w:type="dxa"/>
              <w:bottom w:w="43" w:type="dxa"/>
              <w:right w:w="115" w:type="dxa"/>
            </w:tcMar>
          </w:tcPr>
          <w:p w14:paraId="6294B9B4" w14:textId="18FC1375"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rsidR="00207F6B" w:rsidRPr="002D6B57" w14:paraId="02FAE634" w14:textId="77777777" w:rsidTr="00B425BD">
        <w:tc>
          <w:tcPr>
            <w:tcW w:w="1507" w:type="dxa"/>
            <w:tcMar>
              <w:top w:w="43" w:type="dxa"/>
              <w:left w:w="130" w:type="dxa"/>
              <w:bottom w:w="43" w:type="dxa"/>
              <w:right w:w="115" w:type="dxa"/>
            </w:tcMar>
          </w:tcPr>
          <w:p w14:paraId="20C5BCB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w:t>
            </w:r>
          </w:p>
        </w:tc>
        <w:tc>
          <w:tcPr>
            <w:tcW w:w="6840" w:type="dxa"/>
            <w:tcMar>
              <w:top w:w="43" w:type="dxa"/>
              <w:left w:w="101" w:type="dxa"/>
              <w:bottom w:w="43" w:type="dxa"/>
              <w:right w:w="115" w:type="dxa"/>
            </w:tcMar>
          </w:tcPr>
          <w:p w14:paraId="5CE617FD"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268" w:type="dxa"/>
            <w:tcMar>
              <w:top w:w="43" w:type="dxa"/>
              <w:left w:w="101" w:type="dxa"/>
              <w:bottom w:w="43" w:type="dxa"/>
              <w:right w:w="115" w:type="dxa"/>
            </w:tcMar>
          </w:tcPr>
          <w:p w14:paraId="02333EBF"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tc>
      </w:tr>
      <w:tr w:rsidR="00207F6B" w:rsidRPr="002D6B57" w14:paraId="0558941E" w14:textId="77777777" w:rsidTr="00B425BD">
        <w:tc>
          <w:tcPr>
            <w:tcW w:w="1507" w:type="dxa"/>
            <w:tcMar>
              <w:top w:w="43" w:type="dxa"/>
              <w:left w:w="130" w:type="dxa"/>
              <w:bottom w:w="43" w:type="dxa"/>
              <w:right w:w="115" w:type="dxa"/>
            </w:tcMar>
          </w:tcPr>
          <w:p w14:paraId="6E5E10F0"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N-284-1</w:t>
            </w:r>
          </w:p>
        </w:tc>
        <w:tc>
          <w:tcPr>
            <w:tcW w:w="6840" w:type="dxa"/>
            <w:tcMar>
              <w:top w:w="43" w:type="dxa"/>
              <w:left w:w="101" w:type="dxa"/>
              <w:bottom w:w="43" w:type="dxa"/>
              <w:right w:w="115" w:type="dxa"/>
            </w:tcMar>
          </w:tcPr>
          <w:p w14:paraId="29BCB2EE" w14:textId="57D61DDD" w:rsidR="00207F6B" w:rsidRPr="002D6B57"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iCs/>
                <w:sz w:val="20"/>
                <w:szCs w:val="20"/>
              </w:rPr>
            </w:pPr>
            <w:r w:rsidRPr="002D6B57">
              <w:rPr>
                <w:i/>
                <w:iCs/>
                <w:sz w:val="20"/>
                <w:szCs w:val="20"/>
              </w:rPr>
              <w:t>Metal Containment Shell Buckling Design Methods, Section III, Division</w:t>
            </w:r>
            <w:r w:rsidR="00CF7270">
              <w:rPr>
                <w:i/>
                <w:iCs/>
                <w:sz w:val="20"/>
                <w:szCs w:val="20"/>
              </w:rPr>
              <w:t> </w:t>
            </w:r>
            <w:r w:rsidRPr="002D6B57">
              <w:rPr>
                <w:i/>
                <w:iCs/>
                <w:sz w:val="20"/>
                <w:szCs w:val="20"/>
              </w:rPr>
              <w:t>1, Class</w:t>
            </w:r>
            <w:r w:rsidR="00CF7270">
              <w:rPr>
                <w:i/>
                <w:iCs/>
                <w:sz w:val="20"/>
                <w:szCs w:val="20"/>
              </w:rPr>
              <w:t> </w:t>
            </w:r>
            <w:r w:rsidRPr="002D6B57">
              <w:rPr>
                <w:i/>
                <w:iCs/>
                <w:sz w:val="20"/>
                <w:szCs w:val="20"/>
              </w:rPr>
              <w:t>MC</w:t>
            </w:r>
          </w:p>
          <w:p w14:paraId="47292E73" w14:textId="62B2842F" w:rsidR="00207F6B" w:rsidRPr="002D6B57" w:rsidRDefault="00207F6B" w:rsidP="002E5E16">
            <w:pPr>
              <w:tabs>
                <w:tab w:val="left" w:pos="-1440"/>
                <w:tab w:val="left" w:pos="-720"/>
                <w:tab w:val="left" w:pos="0"/>
                <w:tab w:val="left" w:pos="510"/>
                <w:tab w:val="left" w:pos="1050"/>
                <w:tab w:val="left" w:pos="1500"/>
                <w:tab w:val="left" w:pos="2880"/>
              </w:tabs>
              <w:rPr>
                <w:iCs/>
                <w:sz w:val="20"/>
                <w:szCs w:val="20"/>
              </w:rPr>
            </w:pPr>
            <w:r w:rsidRPr="002D6B57">
              <w:rPr>
                <w:iCs/>
                <w:sz w:val="20"/>
                <w:szCs w:val="20"/>
              </w:rPr>
              <w:t xml:space="preserve">This Code Case is listed in </w:t>
            </w:r>
            <w:r w:rsidR="00C37449">
              <w:rPr>
                <w:iCs/>
                <w:sz w:val="20"/>
                <w:szCs w:val="20"/>
              </w:rPr>
              <w:t>RG</w:t>
            </w:r>
            <w:r w:rsidRPr="002D6B57">
              <w:rPr>
                <w:iCs/>
                <w:sz w:val="20"/>
                <w:szCs w:val="20"/>
              </w:rPr>
              <w:t xml:space="preserve"> 1.193.</w:t>
            </w:r>
          </w:p>
        </w:tc>
        <w:tc>
          <w:tcPr>
            <w:tcW w:w="1268" w:type="dxa"/>
            <w:tcMar>
              <w:top w:w="43" w:type="dxa"/>
              <w:left w:w="101" w:type="dxa"/>
              <w:bottom w:w="43" w:type="dxa"/>
              <w:right w:w="115" w:type="dxa"/>
            </w:tcMar>
          </w:tcPr>
          <w:p w14:paraId="11E7D164" w14:textId="7A48A3BC"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10/2/00</w:t>
            </w:r>
          </w:p>
        </w:tc>
      </w:tr>
      <w:tr w:rsidR="00207F6B" w:rsidRPr="002D6B57" w14:paraId="0A80A699" w14:textId="77777777" w:rsidTr="00B425BD">
        <w:tc>
          <w:tcPr>
            <w:tcW w:w="1507" w:type="dxa"/>
            <w:tcMar>
              <w:top w:w="43" w:type="dxa"/>
              <w:left w:w="130" w:type="dxa"/>
              <w:bottom w:w="43" w:type="dxa"/>
              <w:right w:w="115" w:type="dxa"/>
            </w:tcMar>
          </w:tcPr>
          <w:p w14:paraId="3236EB83" w14:textId="77777777" w:rsidR="00207F6B" w:rsidRDefault="00207F6B" w:rsidP="00207F6B">
            <w:pPr>
              <w:widowControl/>
              <w:tabs>
                <w:tab w:val="left" w:pos="-1440"/>
                <w:tab w:val="left" w:pos="-720"/>
                <w:tab w:val="left" w:pos="0"/>
                <w:tab w:val="left" w:pos="510"/>
                <w:tab w:val="left" w:pos="1050"/>
                <w:tab w:val="left" w:pos="1500"/>
                <w:tab w:val="left" w:pos="2880"/>
              </w:tabs>
              <w:rPr>
                <w:sz w:val="20"/>
                <w:szCs w:val="20"/>
              </w:rPr>
            </w:pPr>
            <w:r>
              <w:rPr>
                <w:sz w:val="20"/>
                <w:szCs w:val="20"/>
              </w:rPr>
              <w:t>N-284-2</w:t>
            </w:r>
          </w:p>
          <w:p w14:paraId="7FF5C54C" w14:textId="77777777" w:rsidR="00207F6B"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N-284-</w:t>
            </w:r>
            <w:r>
              <w:rPr>
                <w:sz w:val="20"/>
                <w:szCs w:val="20"/>
              </w:rPr>
              <w:t>3</w:t>
            </w:r>
          </w:p>
        </w:tc>
        <w:tc>
          <w:tcPr>
            <w:tcW w:w="6840" w:type="dxa"/>
            <w:tcMar>
              <w:top w:w="43" w:type="dxa"/>
              <w:left w:w="101" w:type="dxa"/>
              <w:bottom w:w="43" w:type="dxa"/>
              <w:right w:w="115" w:type="dxa"/>
            </w:tcMar>
          </w:tcPr>
          <w:p w14:paraId="129EE41B" w14:textId="77777777" w:rsidR="00207F6B" w:rsidRPr="002D6B57" w:rsidRDefault="00207F6B" w:rsidP="00207F6B">
            <w:pPr>
              <w:widowControl/>
              <w:rPr>
                <w:i/>
                <w:iCs/>
                <w:sz w:val="20"/>
                <w:szCs w:val="20"/>
              </w:rPr>
            </w:pPr>
            <w:r w:rsidRPr="002D6B57">
              <w:rPr>
                <w:i/>
                <w:iCs/>
                <w:sz w:val="20"/>
                <w:szCs w:val="20"/>
              </w:rPr>
              <w:t xml:space="preserve">Metal Containment Shell Buckling Design Methods, Class MC, </w:t>
            </w:r>
            <w:r>
              <w:rPr>
                <w:i/>
                <w:iCs/>
                <w:sz w:val="20"/>
                <w:szCs w:val="20"/>
              </w:rPr>
              <w:t xml:space="preserve">TC, and SC Construction, </w:t>
            </w:r>
            <w:r w:rsidRPr="002D6B57">
              <w:rPr>
                <w:i/>
                <w:iCs/>
                <w:sz w:val="20"/>
                <w:szCs w:val="20"/>
              </w:rPr>
              <w:t>Section III, Division</w:t>
            </w:r>
            <w:r>
              <w:rPr>
                <w:i/>
                <w:iCs/>
                <w:sz w:val="20"/>
                <w:szCs w:val="20"/>
              </w:rPr>
              <w:t>s</w:t>
            </w:r>
            <w:r w:rsidRPr="002D6B57">
              <w:rPr>
                <w:i/>
                <w:iCs/>
                <w:sz w:val="20"/>
                <w:szCs w:val="20"/>
              </w:rPr>
              <w:t xml:space="preserve"> 1</w:t>
            </w:r>
            <w:r>
              <w:rPr>
                <w:i/>
                <w:iCs/>
                <w:sz w:val="20"/>
                <w:szCs w:val="20"/>
              </w:rPr>
              <w:t xml:space="preserve"> and 3</w:t>
            </w:r>
          </w:p>
        </w:tc>
        <w:tc>
          <w:tcPr>
            <w:tcW w:w="1268" w:type="dxa"/>
            <w:tcMar>
              <w:top w:w="43" w:type="dxa"/>
              <w:left w:w="101" w:type="dxa"/>
              <w:bottom w:w="43" w:type="dxa"/>
              <w:right w:w="115" w:type="dxa"/>
            </w:tcMar>
          </w:tcPr>
          <w:p w14:paraId="74A19E12" w14:textId="77777777" w:rsidR="00207F6B"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1/10/07</w:t>
            </w:r>
          </w:p>
          <w:p w14:paraId="773A1691" w14:textId="77777777" w:rsidR="00207F6B"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12/17/12</w:t>
            </w:r>
          </w:p>
        </w:tc>
      </w:tr>
      <w:tr w:rsidR="00207F6B" w:rsidRPr="002D6B57" w14:paraId="6D636B80" w14:textId="77777777" w:rsidTr="00B425BD">
        <w:tc>
          <w:tcPr>
            <w:tcW w:w="1507" w:type="dxa"/>
            <w:tcMar>
              <w:top w:w="43" w:type="dxa"/>
              <w:left w:w="130" w:type="dxa"/>
              <w:bottom w:w="43" w:type="dxa"/>
              <w:right w:w="115" w:type="dxa"/>
            </w:tcMar>
          </w:tcPr>
          <w:p w14:paraId="0484010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w:t>
            </w:r>
          </w:p>
        </w:tc>
        <w:tc>
          <w:tcPr>
            <w:tcW w:w="6840" w:type="dxa"/>
            <w:tcMar>
              <w:top w:w="43" w:type="dxa"/>
              <w:left w:w="101" w:type="dxa"/>
              <w:bottom w:w="43" w:type="dxa"/>
              <w:right w:w="115" w:type="dxa"/>
            </w:tcMar>
          </w:tcPr>
          <w:p w14:paraId="5728C51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Nickel-Chromium-Molybdenum-Columbium Alloy 625 Forgings,</w:t>
            </w:r>
          </w:p>
          <w:p w14:paraId="521D9869" w14:textId="4FBE5CFB"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F7270">
              <w:rPr>
                <w:i/>
                <w:iCs/>
                <w:sz w:val="20"/>
                <w:szCs w:val="20"/>
              </w:rPr>
              <w:t> </w:t>
            </w:r>
            <w:r w:rsidRPr="002D6B57">
              <w:rPr>
                <w:i/>
                <w:iCs/>
                <w:sz w:val="20"/>
                <w:szCs w:val="20"/>
              </w:rPr>
              <w:t>III, Division 1, Class 2 and Class 3 Components</w:t>
            </w:r>
          </w:p>
        </w:tc>
        <w:tc>
          <w:tcPr>
            <w:tcW w:w="1268" w:type="dxa"/>
            <w:tcMar>
              <w:top w:w="43" w:type="dxa"/>
              <w:left w:w="101" w:type="dxa"/>
              <w:bottom w:w="43" w:type="dxa"/>
              <w:right w:w="115" w:type="dxa"/>
            </w:tcMar>
          </w:tcPr>
          <w:p w14:paraId="546CCF8E"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7F6B" w:rsidRPr="002D6B57" w14:paraId="69BD4407" w14:textId="77777777" w:rsidTr="00B425BD">
        <w:tc>
          <w:tcPr>
            <w:tcW w:w="1507" w:type="dxa"/>
            <w:tcMar>
              <w:top w:w="43" w:type="dxa"/>
              <w:left w:w="130" w:type="dxa"/>
              <w:bottom w:w="43" w:type="dxa"/>
              <w:right w:w="115" w:type="dxa"/>
            </w:tcMar>
          </w:tcPr>
          <w:p w14:paraId="1A200371"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w:t>
            </w:r>
          </w:p>
          <w:p w14:paraId="5930B5E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N-304-1</w:t>
            </w:r>
          </w:p>
          <w:p w14:paraId="3CC047EC"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N-304-2</w:t>
            </w:r>
          </w:p>
          <w:p w14:paraId="3794081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N-304-3</w:t>
            </w:r>
          </w:p>
        </w:tc>
        <w:tc>
          <w:tcPr>
            <w:tcW w:w="6840" w:type="dxa"/>
            <w:tcMar>
              <w:top w:w="43" w:type="dxa"/>
              <w:left w:w="101" w:type="dxa"/>
              <w:bottom w:w="43" w:type="dxa"/>
              <w:right w:w="115" w:type="dxa"/>
            </w:tcMar>
          </w:tcPr>
          <w:p w14:paraId="45084981" w14:textId="44582FE3"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 Cr-25Ni-6Mo (Alloy UNS N08366) Welded Tubes for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 Classes 2 and 3 Construction</w:t>
            </w:r>
          </w:p>
        </w:tc>
        <w:tc>
          <w:tcPr>
            <w:tcW w:w="1268" w:type="dxa"/>
            <w:tcMar>
              <w:top w:w="43" w:type="dxa"/>
              <w:left w:w="101" w:type="dxa"/>
              <w:bottom w:w="43" w:type="dxa"/>
              <w:right w:w="115" w:type="dxa"/>
            </w:tcMar>
          </w:tcPr>
          <w:p w14:paraId="69F8B533"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14:paraId="054C4F7B"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14:paraId="5B91CF04" w14:textId="0631EB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14:paraId="03BFA22D"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00207F6B" w:rsidRPr="002D6B57" w14:paraId="17E99C97" w14:textId="77777777" w:rsidTr="00B425BD">
        <w:tc>
          <w:tcPr>
            <w:tcW w:w="1507" w:type="dxa"/>
            <w:tcMar>
              <w:top w:w="43" w:type="dxa"/>
              <w:left w:w="130" w:type="dxa"/>
              <w:bottom w:w="43" w:type="dxa"/>
              <w:right w:w="115" w:type="dxa"/>
            </w:tcMar>
          </w:tcPr>
          <w:p w14:paraId="1CE7BCC7"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w:t>
            </w:r>
          </w:p>
        </w:tc>
        <w:tc>
          <w:tcPr>
            <w:tcW w:w="6840" w:type="dxa"/>
            <w:tcMar>
              <w:top w:w="43" w:type="dxa"/>
              <w:left w:w="101" w:type="dxa"/>
              <w:bottom w:w="43" w:type="dxa"/>
              <w:right w:w="115" w:type="dxa"/>
            </w:tcMar>
          </w:tcPr>
          <w:p w14:paraId="0141D7EB" w14:textId="4422D918"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14:paraId="5604F9A2"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rsidR="00207F6B" w:rsidRPr="002D6B57" w14:paraId="6B65E0E4" w14:textId="77777777" w:rsidTr="00B425BD">
        <w:tc>
          <w:tcPr>
            <w:tcW w:w="1507" w:type="dxa"/>
            <w:tcMar>
              <w:top w:w="43" w:type="dxa"/>
              <w:left w:w="130" w:type="dxa"/>
              <w:bottom w:w="43" w:type="dxa"/>
              <w:right w:w="115" w:type="dxa"/>
            </w:tcMar>
          </w:tcPr>
          <w:p w14:paraId="7828F889"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w:t>
            </w:r>
          </w:p>
          <w:p w14:paraId="56D39C00"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N-318-1</w:t>
            </w:r>
          </w:p>
          <w:p w14:paraId="0F148C23"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N-318-2</w:t>
            </w:r>
          </w:p>
          <w:p w14:paraId="2250CFE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N-318-3</w:t>
            </w:r>
          </w:p>
          <w:p w14:paraId="11451C80"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N-318-4</w:t>
            </w:r>
          </w:p>
        </w:tc>
        <w:tc>
          <w:tcPr>
            <w:tcW w:w="6840" w:type="dxa"/>
            <w:tcMar>
              <w:top w:w="43" w:type="dxa"/>
              <w:left w:w="101" w:type="dxa"/>
              <w:bottom w:w="43" w:type="dxa"/>
              <w:right w:w="115" w:type="dxa"/>
            </w:tcMar>
          </w:tcPr>
          <w:p w14:paraId="236321D5" w14:textId="07EF55A6" w:rsidR="00207F6B" w:rsidRPr="002D6B57"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Rectangular Cross Section Attachments on Class 2 or 3 Piping, Section III, Division</w:t>
            </w:r>
            <w:r w:rsidR="00CF7270">
              <w:rPr>
                <w:i/>
                <w:iCs/>
                <w:sz w:val="20"/>
                <w:szCs w:val="20"/>
              </w:rPr>
              <w:t> </w:t>
            </w:r>
            <w:r w:rsidRPr="002D6B57">
              <w:rPr>
                <w:i/>
                <w:iCs/>
                <w:sz w:val="20"/>
                <w:szCs w:val="20"/>
              </w:rPr>
              <w:t>1</w:t>
            </w:r>
          </w:p>
          <w:p w14:paraId="2D15BF39" w14:textId="2F1892E9" w:rsidR="00207F6B" w:rsidRPr="002D6B57" w:rsidRDefault="00207F6B"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Applicants should identify </w:t>
            </w:r>
            <w:r w:rsidR="00CF7270">
              <w:rPr>
                <w:sz w:val="20"/>
                <w:szCs w:val="20"/>
              </w:rPr>
              <w:t xml:space="preserve">the following </w:t>
            </w:r>
            <w:r w:rsidRPr="002D6B57">
              <w:rPr>
                <w:sz w:val="20"/>
                <w:szCs w:val="20"/>
              </w:rPr>
              <w:t>in their safety analysis report:</w:t>
            </w:r>
          </w:p>
          <w:p w14:paraId="3655B531" w14:textId="03B57250" w:rsidR="00207F6B" w:rsidRPr="002D6B57" w:rsidRDefault="00207F6B" w:rsidP="00207F6B">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method of lug attachment</w:t>
            </w:r>
          </w:p>
          <w:p w14:paraId="1114D738" w14:textId="62EF1298" w:rsidR="00207F6B" w:rsidRPr="002D6B57" w:rsidRDefault="00207F6B" w:rsidP="00207F6B">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piping system involved</w:t>
            </w:r>
          </w:p>
          <w:p w14:paraId="67913E95" w14:textId="7585D743" w:rsidR="00207F6B" w:rsidRPr="002D6B57" w:rsidRDefault="00207F6B"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(3)</w:t>
            </w:r>
            <w:r w:rsidRPr="002D6B57">
              <w:rPr>
                <w:sz w:val="20"/>
                <w:szCs w:val="20"/>
              </w:rPr>
              <w:tab/>
              <w:t xml:space="preserve">the location in the system where the Code Case </w:t>
            </w:r>
            <w:r w:rsidR="00CF7270">
              <w:rPr>
                <w:sz w:val="20"/>
                <w:szCs w:val="20"/>
              </w:rPr>
              <w:t>will</w:t>
            </w:r>
            <w:r w:rsidRPr="002D6B57">
              <w:rPr>
                <w:sz w:val="20"/>
                <w:szCs w:val="20"/>
              </w:rPr>
              <w:t xml:space="preserve"> be applied</w:t>
            </w:r>
          </w:p>
        </w:tc>
        <w:tc>
          <w:tcPr>
            <w:tcW w:w="1268" w:type="dxa"/>
            <w:tcMar>
              <w:top w:w="43" w:type="dxa"/>
              <w:left w:w="101" w:type="dxa"/>
              <w:bottom w:w="43" w:type="dxa"/>
              <w:right w:w="115" w:type="dxa"/>
            </w:tcMar>
          </w:tcPr>
          <w:p w14:paraId="4A1ABFA8"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p w14:paraId="7F376E96"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14:paraId="0C9A798A" w14:textId="0BB95ACE"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14:paraId="1D355F27"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14:paraId="2390219A"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4/28/94</w:t>
            </w:r>
          </w:p>
        </w:tc>
      </w:tr>
      <w:tr w:rsidR="00207F6B" w:rsidRPr="002D6B57" w14:paraId="5463E7B3" w14:textId="77777777" w:rsidTr="00B425BD">
        <w:tc>
          <w:tcPr>
            <w:tcW w:w="1507" w:type="dxa"/>
            <w:tcMar>
              <w:top w:w="43" w:type="dxa"/>
              <w:left w:w="130" w:type="dxa"/>
              <w:bottom w:w="43" w:type="dxa"/>
              <w:right w:w="115" w:type="dxa"/>
            </w:tcMar>
          </w:tcPr>
          <w:p w14:paraId="3E7183C3"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w:t>
            </w:r>
          </w:p>
          <w:p w14:paraId="23D8B046"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N-319-1</w:t>
            </w:r>
          </w:p>
          <w:p w14:paraId="4AEF3E80"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N-319-2</w:t>
            </w:r>
          </w:p>
        </w:tc>
        <w:tc>
          <w:tcPr>
            <w:tcW w:w="6840" w:type="dxa"/>
            <w:tcMar>
              <w:top w:w="43" w:type="dxa"/>
              <w:left w:w="101" w:type="dxa"/>
              <w:bottom w:w="43" w:type="dxa"/>
              <w:right w:w="115" w:type="dxa"/>
            </w:tcMar>
          </w:tcPr>
          <w:p w14:paraId="573DA2DE" w14:textId="60DD523F"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Procedure for Evaluation of Stresses in Butt Weld Elbows in</w:t>
            </w:r>
            <w:r w:rsidRPr="002D6B57">
              <w:rPr>
                <w:sz w:val="20"/>
                <w:szCs w:val="20"/>
              </w:rPr>
              <w:t> </w:t>
            </w:r>
            <w:r w:rsidRPr="002D6B57">
              <w:rPr>
                <w:i/>
                <w:iCs/>
                <w:sz w:val="20"/>
                <w:szCs w:val="20"/>
              </w:rPr>
              <w:t>Class</w:t>
            </w:r>
            <w:r w:rsidR="00CF7270">
              <w:rPr>
                <w:i/>
                <w:iCs/>
                <w:sz w:val="20"/>
                <w:szCs w:val="20"/>
              </w:rPr>
              <w:t> </w:t>
            </w:r>
            <w:r w:rsidRPr="002D6B57">
              <w:rPr>
                <w:i/>
                <w:iCs/>
                <w:sz w:val="20"/>
                <w:szCs w:val="20"/>
              </w:rPr>
              <w:t>1 Piping, Section III, Division 1</w:t>
            </w:r>
          </w:p>
        </w:tc>
        <w:tc>
          <w:tcPr>
            <w:tcW w:w="1268" w:type="dxa"/>
            <w:tcMar>
              <w:top w:w="43" w:type="dxa"/>
              <w:left w:w="101" w:type="dxa"/>
              <w:bottom w:w="43" w:type="dxa"/>
              <w:right w:w="115" w:type="dxa"/>
            </w:tcMar>
          </w:tcPr>
          <w:p w14:paraId="729E0DD7"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14:paraId="3485E03A"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8/14/90</w:t>
            </w:r>
          </w:p>
          <w:p w14:paraId="0EF7D2F0"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1/17/00</w:t>
            </w:r>
          </w:p>
        </w:tc>
      </w:tr>
      <w:tr w:rsidR="00207F6B" w:rsidRPr="002D6B57" w14:paraId="1CEDE8A7" w14:textId="77777777" w:rsidTr="00B425BD">
        <w:tc>
          <w:tcPr>
            <w:tcW w:w="1507" w:type="dxa"/>
            <w:tcMar>
              <w:top w:w="43" w:type="dxa"/>
              <w:left w:w="130" w:type="dxa"/>
              <w:bottom w:w="43" w:type="dxa"/>
              <w:right w:w="115" w:type="dxa"/>
            </w:tcMar>
          </w:tcPr>
          <w:p w14:paraId="17BCA5C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w:t>
            </w:r>
          </w:p>
        </w:tc>
        <w:tc>
          <w:tcPr>
            <w:tcW w:w="6840" w:type="dxa"/>
            <w:tcMar>
              <w:top w:w="43" w:type="dxa"/>
              <w:left w:w="101" w:type="dxa"/>
              <w:bottom w:w="43" w:type="dxa"/>
              <w:right w:w="115" w:type="dxa"/>
            </w:tcMar>
          </w:tcPr>
          <w:p w14:paraId="3B319944" w14:textId="25A92AAF"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Type 304, Section III, Division 1, Class</w:t>
            </w:r>
            <w:r w:rsidR="00CF7270">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14:paraId="78D19FD7" w14:textId="65D72F59"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rsidR="00207F6B" w:rsidRPr="002D6B57" w14:paraId="0C482877" w14:textId="77777777" w:rsidTr="00B425BD">
        <w:tc>
          <w:tcPr>
            <w:tcW w:w="1507" w:type="dxa"/>
            <w:tcMar>
              <w:top w:w="43" w:type="dxa"/>
              <w:left w:w="130" w:type="dxa"/>
              <w:bottom w:w="43" w:type="dxa"/>
              <w:right w:w="115" w:type="dxa"/>
            </w:tcMar>
          </w:tcPr>
          <w:p w14:paraId="6E0317B8"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w:t>
            </w:r>
          </w:p>
        </w:tc>
        <w:tc>
          <w:tcPr>
            <w:tcW w:w="6840" w:type="dxa"/>
            <w:tcMar>
              <w:top w:w="43" w:type="dxa"/>
              <w:left w:w="101" w:type="dxa"/>
              <w:bottom w:w="43" w:type="dxa"/>
              <w:right w:w="115" w:type="dxa"/>
            </w:tcMar>
          </w:tcPr>
          <w:p w14:paraId="07B1F1DF" w14:textId="3E51BEA5"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B 525-70 Grade II, Type II, Sintered Austenitic Stainless Steel for</w:t>
            </w:r>
            <w:r>
              <w:rPr>
                <w:i/>
                <w:iCs/>
                <w:sz w:val="20"/>
                <w:szCs w:val="20"/>
              </w:rPr>
              <w:t xml:space="preserve"> </w:t>
            </w:r>
            <w:r w:rsidRPr="002D6B57">
              <w:rPr>
                <w:i/>
                <w:iCs/>
                <w:sz w:val="20"/>
                <w:szCs w:val="20"/>
              </w:rPr>
              <w:t>Class 2, 3, and MC Component Standard Supports,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14:paraId="5098AD96"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7F6B" w:rsidRPr="002D6B57" w14:paraId="4FC7D51B" w14:textId="77777777" w:rsidTr="00B425BD">
        <w:tc>
          <w:tcPr>
            <w:tcW w:w="1507" w:type="dxa"/>
            <w:tcMar>
              <w:top w:w="43" w:type="dxa"/>
              <w:left w:w="130" w:type="dxa"/>
              <w:bottom w:w="43" w:type="dxa"/>
              <w:right w:w="115" w:type="dxa"/>
            </w:tcMar>
          </w:tcPr>
          <w:p w14:paraId="47450FF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w:t>
            </w:r>
          </w:p>
        </w:tc>
        <w:tc>
          <w:tcPr>
            <w:tcW w:w="6840" w:type="dxa"/>
            <w:tcMar>
              <w:top w:w="43" w:type="dxa"/>
              <w:left w:w="101" w:type="dxa"/>
              <w:bottom w:w="43" w:type="dxa"/>
              <w:right w:w="115" w:type="dxa"/>
            </w:tcMar>
          </w:tcPr>
          <w:p w14:paraId="3F8202B8" w14:textId="610B8FAA"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Attachment of AMS 5382 Alloy 31 Seat Rings by Friction Welding, Section</w:t>
            </w:r>
            <w:r w:rsidR="00CF7270">
              <w:rPr>
                <w:i/>
                <w:iCs/>
                <w:sz w:val="20"/>
                <w:szCs w:val="20"/>
              </w:rPr>
              <w:t> </w:t>
            </w:r>
            <w:r w:rsidRPr="002D6B57">
              <w:rPr>
                <w:i/>
                <w:iCs/>
                <w:sz w:val="20"/>
                <w:szCs w:val="20"/>
              </w:rPr>
              <w:t>III,</w:t>
            </w:r>
            <w:r>
              <w:rPr>
                <w:i/>
                <w:iCs/>
                <w:sz w:val="20"/>
                <w:szCs w:val="20"/>
              </w:rPr>
              <w:t xml:space="preserve">  </w:t>
            </w:r>
            <w:r w:rsidRPr="002D6B57">
              <w:rPr>
                <w:i/>
                <w:iCs/>
                <w:sz w:val="20"/>
                <w:szCs w:val="20"/>
              </w:rPr>
              <w:t xml:space="preserve"> Division 1, Classes 1, 2, and 3</w:t>
            </w:r>
          </w:p>
        </w:tc>
        <w:tc>
          <w:tcPr>
            <w:tcW w:w="1268" w:type="dxa"/>
            <w:tcMar>
              <w:top w:w="43" w:type="dxa"/>
              <w:left w:w="101" w:type="dxa"/>
              <w:bottom w:w="43" w:type="dxa"/>
              <w:right w:w="115" w:type="dxa"/>
            </w:tcMar>
          </w:tcPr>
          <w:p w14:paraId="79AF2914"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207F6B" w:rsidRPr="002D6B57" w14:paraId="723E466D" w14:textId="77777777" w:rsidTr="00B425BD">
        <w:tc>
          <w:tcPr>
            <w:tcW w:w="1507" w:type="dxa"/>
            <w:tcMar>
              <w:top w:w="43" w:type="dxa"/>
              <w:left w:w="130" w:type="dxa"/>
              <w:bottom w:w="43" w:type="dxa"/>
              <w:right w:w="115" w:type="dxa"/>
            </w:tcMar>
          </w:tcPr>
          <w:p w14:paraId="40475BED"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w:t>
            </w:r>
          </w:p>
        </w:tc>
        <w:tc>
          <w:tcPr>
            <w:tcW w:w="6840" w:type="dxa"/>
            <w:tcMar>
              <w:top w:w="43" w:type="dxa"/>
              <w:left w:w="101" w:type="dxa"/>
              <w:bottom w:w="43" w:type="dxa"/>
              <w:right w:w="115" w:type="dxa"/>
            </w:tcMar>
          </w:tcPr>
          <w:p w14:paraId="0C9E7B40" w14:textId="2E253122"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SA-638 Grade 660 Forgings and Bars </w:t>
            </w:r>
            <w:r w:rsidR="00CF7270">
              <w:rPr>
                <w:i/>
                <w:iCs/>
                <w:sz w:val="20"/>
                <w:szCs w:val="20"/>
              </w:rPr>
              <w:t>b</w:t>
            </w:r>
            <w:r w:rsidRPr="002D6B57">
              <w:rPr>
                <w:i/>
                <w:iCs/>
                <w:sz w:val="20"/>
                <w:szCs w:val="20"/>
              </w:rPr>
              <w:t>elow 700</w:t>
            </w:r>
            <w:r w:rsidR="00E1099A">
              <w:rPr>
                <w:rFonts w:ascii="Courier New" w:hAnsi="Courier New" w:cs="Courier New"/>
                <w:i/>
                <w:iCs/>
                <w:sz w:val="20"/>
                <w:szCs w:val="20"/>
              </w:rPr>
              <w:t>°</w:t>
            </w:r>
            <w:r w:rsidRPr="002D6B57">
              <w:rPr>
                <w:i/>
                <w:iCs/>
                <w:sz w:val="20"/>
                <w:szCs w:val="20"/>
              </w:rPr>
              <w:t xml:space="preserve">F </w:t>
            </w:r>
            <w:r w:rsidR="00CF7270">
              <w:rPr>
                <w:i/>
                <w:iCs/>
                <w:sz w:val="20"/>
                <w:szCs w:val="20"/>
              </w:rPr>
              <w:t>w</w:t>
            </w:r>
            <w:r w:rsidRPr="002D6B57">
              <w:rPr>
                <w:i/>
                <w:iCs/>
                <w:sz w:val="20"/>
                <w:szCs w:val="20"/>
              </w:rPr>
              <w:t>ithout Stress Rupture Tests, Section III, Division 1</w:t>
            </w:r>
          </w:p>
        </w:tc>
        <w:tc>
          <w:tcPr>
            <w:tcW w:w="1268" w:type="dxa"/>
            <w:tcMar>
              <w:top w:w="43" w:type="dxa"/>
              <w:left w:w="101" w:type="dxa"/>
              <w:bottom w:w="43" w:type="dxa"/>
              <w:right w:w="115" w:type="dxa"/>
            </w:tcMar>
          </w:tcPr>
          <w:p w14:paraId="36EB0C29"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7F6B" w:rsidRPr="002D6B57" w14:paraId="328B819C" w14:textId="77777777" w:rsidTr="00B425BD">
        <w:tc>
          <w:tcPr>
            <w:tcW w:w="1507" w:type="dxa"/>
            <w:tcMar>
              <w:top w:w="43" w:type="dxa"/>
              <w:left w:w="130" w:type="dxa"/>
              <w:bottom w:w="43" w:type="dxa"/>
              <w:right w:w="115" w:type="dxa"/>
            </w:tcMar>
          </w:tcPr>
          <w:p w14:paraId="5A20B30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w:t>
            </w:r>
          </w:p>
        </w:tc>
        <w:tc>
          <w:tcPr>
            <w:tcW w:w="6840" w:type="dxa"/>
            <w:tcMar>
              <w:top w:w="43" w:type="dxa"/>
              <w:left w:w="101" w:type="dxa"/>
              <w:bottom w:w="43" w:type="dxa"/>
              <w:right w:w="115" w:type="dxa"/>
            </w:tcMar>
          </w:tcPr>
          <w:p w14:paraId="33807E31"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Pressure Testing of Containment Items, Section III,</w:t>
            </w:r>
          </w:p>
          <w:p w14:paraId="6375DA31" w14:textId="63DAC02A"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14:paraId="3B407313"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00207F6B" w:rsidRPr="002D6B57" w14:paraId="20E67A90" w14:textId="77777777" w:rsidTr="00B425BD">
        <w:tc>
          <w:tcPr>
            <w:tcW w:w="1507" w:type="dxa"/>
            <w:tcMar>
              <w:top w:w="43" w:type="dxa"/>
              <w:left w:w="130" w:type="dxa"/>
              <w:bottom w:w="43" w:type="dxa"/>
              <w:right w:w="115" w:type="dxa"/>
            </w:tcMar>
          </w:tcPr>
          <w:p w14:paraId="2CF8121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N-362-1</w:t>
            </w:r>
          </w:p>
        </w:tc>
        <w:tc>
          <w:tcPr>
            <w:tcW w:w="6840" w:type="dxa"/>
            <w:tcMar>
              <w:top w:w="43" w:type="dxa"/>
              <w:left w:w="101" w:type="dxa"/>
              <w:bottom w:w="43" w:type="dxa"/>
              <w:right w:w="115" w:type="dxa"/>
            </w:tcMar>
          </w:tcPr>
          <w:p w14:paraId="43DBD793" w14:textId="5A0AEACA"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Containment Items, Section III, Division 1, Classes</w:t>
            </w:r>
            <w:r w:rsidR="00CF7270">
              <w:rPr>
                <w:i/>
                <w:iCs/>
                <w:sz w:val="20"/>
                <w:szCs w:val="20"/>
              </w:rPr>
              <w:t> </w:t>
            </w:r>
            <w:r w:rsidRPr="002D6B57">
              <w:rPr>
                <w:i/>
                <w:iCs/>
                <w:sz w:val="20"/>
                <w:szCs w:val="20"/>
              </w:rPr>
              <w:t>1, 2, and MC</w:t>
            </w:r>
          </w:p>
        </w:tc>
        <w:tc>
          <w:tcPr>
            <w:tcW w:w="1268" w:type="dxa"/>
            <w:tcMar>
              <w:top w:w="43" w:type="dxa"/>
              <w:left w:w="101" w:type="dxa"/>
              <w:bottom w:w="43" w:type="dxa"/>
              <w:right w:w="115" w:type="dxa"/>
            </w:tcMar>
          </w:tcPr>
          <w:p w14:paraId="63E9F19A"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tc>
      </w:tr>
      <w:tr w:rsidR="00207F6B" w:rsidRPr="002D6B57" w14:paraId="2B47156A" w14:textId="77777777" w:rsidTr="00B425BD">
        <w:tc>
          <w:tcPr>
            <w:tcW w:w="1507" w:type="dxa"/>
            <w:tcMar>
              <w:top w:w="43" w:type="dxa"/>
              <w:left w:w="130" w:type="dxa"/>
              <w:bottom w:w="43" w:type="dxa"/>
              <w:right w:w="115" w:type="dxa"/>
            </w:tcMar>
          </w:tcPr>
          <w:p w14:paraId="44F8A31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w:t>
            </w:r>
          </w:p>
          <w:p w14:paraId="11951C0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N-370-1</w:t>
            </w:r>
          </w:p>
        </w:tc>
        <w:tc>
          <w:tcPr>
            <w:tcW w:w="6840" w:type="dxa"/>
            <w:tcMar>
              <w:top w:w="43" w:type="dxa"/>
              <w:left w:w="101" w:type="dxa"/>
              <w:bottom w:w="43" w:type="dxa"/>
              <w:right w:w="115" w:type="dxa"/>
            </w:tcMar>
          </w:tcPr>
          <w:p w14:paraId="2060B8EB" w14:textId="6FDE37EC"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Grade XM-13 Forgings,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14:paraId="39A2E5B0"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14:paraId="3952745E" w14:textId="3B145232"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rsidR="00207F6B" w:rsidRPr="002D6B57" w14:paraId="42766742" w14:textId="77777777" w:rsidTr="00B425BD">
        <w:tc>
          <w:tcPr>
            <w:tcW w:w="1507" w:type="dxa"/>
            <w:tcMar>
              <w:top w:w="43" w:type="dxa"/>
              <w:left w:w="130" w:type="dxa"/>
              <w:bottom w:w="43" w:type="dxa"/>
              <w:right w:w="115" w:type="dxa"/>
            </w:tcMar>
          </w:tcPr>
          <w:p w14:paraId="610D4020"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w:t>
            </w:r>
          </w:p>
        </w:tc>
        <w:tc>
          <w:tcPr>
            <w:tcW w:w="6840" w:type="dxa"/>
            <w:tcMar>
              <w:top w:w="43" w:type="dxa"/>
              <w:left w:w="101" w:type="dxa"/>
              <w:bottom w:w="43" w:type="dxa"/>
              <w:right w:w="115" w:type="dxa"/>
            </w:tcMar>
          </w:tcPr>
          <w:p w14:paraId="5461E371" w14:textId="04C9370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14:paraId="4A5F3B65"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7F6B" w:rsidRPr="002D6B57" w14:paraId="36D0FF77" w14:textId="77777777" w:rsidTr="00B425BD">
        <w:tc>
          <w:tcPr>
            <w:tcW w:w="1507" w:type="dxa"/>
            <w:tcMar>
              <w:top w:w="43" w:type="dxa"/>
              <w:left w:w="130" w:type="dxa"/>
              <w:bottom w:w="43" w:type="dxa"/>
              <w:right w:w="115" w:type="dxa"/>
            </w:tcMar>
          </w:tcPr>
          <w:p w14:paraId="53643973"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N-373-1</w:t>
            </w:r>
          </w:p>
          <w:p w14:paraId="46FCCEE3"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N-373-2</w:t>
            </w:r>
          </w:p>
        </w:tc>
        <w:tc>
          <w:tcPr>
            <w:tcW w:w="6840" w:type="dxa"/>
            <w:tcMar>
              <w:top w:w="43" w:type="dxa"/>
              <w:left w:w="101" w:type="dxa"/>
              <w:bottom w:w="43" w:type="dxa"/>
              <w:right w:w="115" w:type="dxa"/>
            </w:tcMar>
          </w:tcPr>
          <w:p w14:paraId="6B99B9B2" w14:textId="507A13A1"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PWHT Time at Temperature for P-No. 5 Material,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 Classes 1, 2, and 3</w:t>
            </w:r>
          </w:p>
        </w:tc>
        <w:tc>
          <w:tcPr>
            <w:tcW w:w="1268" w:type="dxa"/>
            <w:tcMar>
              <w:top w:w="43" w:type="dxa"/>
              <w:left w:w="101" w:type="dxa"/>
              <w:bottom w:w="43" w:type="dxa"/>
              <w:right w:w="115" w:type="dxa"/>
            </w:tcMar>
          </w:tcPr>
          <w:p w14:paraId="0375DCB3" w14:textId="764FDCFA"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9/7/01</w:t>
            </w:r>
          </w:p>
          <w:p w14:paraId="5BA07C64" w14:textId="70DD6CB0"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11/2/04</w:t>
            </w:r>
          </w:p>
        </w:tc>
      </w:tr>
      <w:tr w:rsidR="00207F6B" w:rsidRPr="002D6B57" w14:paraId="6E653214" w14:textId="77777777" w:rsidTr="00B425BD">
        <w:tc>
          <w:tcPr>
            <w:tcW w:w="1507" w:type="dxa"/>
            <w:tcMar>
              <w:top w:w="43" w:type="dxa"/>
              <w:left w:w="130" w:type="dxa"/>
              <w:bottom w:w="43" w:type="dxa"/>
              <w:right w:w="115" w:type="dxa"/>
            </w:tcMar>
          </w:tcPr>
          <w:p w14:paraId="0AE54AB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w:t>
            </w:r>
          </w:p>
        </w:tc>
        <w:tc>
          <w:tcPr>
            <w:tcW w:w="6840" w:type="dxa"/>
            <w:tcMar>
              <w:top w:w="43" w:type="dxa"/>
              <w:left w:w="101" w:type="dxa"/>
              <w:bottom w:w="43" w:type="dxa"/>
              <w:right w:w="115" w:type="dxa"/>
            </w:tcMar>
          </w:tcPr>
          <w:p w14:paraId="19709AE3"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268" w:type="dxa"/>
            <w:tcMar>
              <w:top w:w="43" w:type="dxa"/>
              <w:left w:w="101" w:type="dxa"/>
              <w:bottom w:w="43" w:type="dxa"/>
              <w:right w:w="115" w:type="dxa"/>
            </w:tcMar>
          </w:tcPr>
          <w:p w14:paraId="0FF2BDBA"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7F6B" w:rsidRPr="002D6B57" w14:paraId="2B80E9D6" w14:textId="77777777" w:rsidTr="00B425BD">
        <w:tc>
          <w:tcPr>
            <w:tcW w:w="1507" w:type="dxa"/>
            <w:tcMar>
              <w:top w:w="43" w:type="dxa"/>
              <w:left w:w="130" w:type="dxa"/>
              <w:bottom w:w="43" w:type="dxa"/>
              <w:right w:w="115" w:type="dxa"/>
            </w:tcMar>
          </w:tcPr>
          <w:p w14:paraId="3B3F1B3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w:t>
            </w:r>
          </w:p>
        </w:tc>
        <w:tc>
          <w:tcPr>
            <w:tcW w:w="6840" w:type="dxa"/>
            <w:tcMar>
              <w:top w:w="43" w:type="dxa"/>
              <w:left w:w="101" w:type="dxa"/>
              <w:bottom w:w="43" w:type="dxa"/>
              <w:right w:w="115" w:type="dxa"/>
            </w:tcMar>
          </w:tcPr>
          <w:p w14:paraId="7F048AE9" w14:textId="799F7E2A" w:rsidR="00207F6B" w:rsidRPr="002D6B57"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Repair of SA-182 Austenitic Forgings, Section III, Division 1, Classes</w:t>
            </w:r>
            <w:r w:rsidR="00CF7270">
              <w:rPr>
                <w:i/>
                <w:iCs/>
                <w:sz w:val="20"/>
                <w:szCs w:val="20"/>
              </w:rPr>
              <w:t> </w:t>
            </w:r>
            <w:r w:rsidRPr="002D6B57">
              <w:rPr>
                <w:i/>
                <w:iCs/>
                <w:sz w:val="20"/>
                <w:szCs w:val="20"/>
              </w:rPr>
              <w:t>1, 2, and 3</w:t>
            </w:r>
          </w:p>
          <w:p w14:paraId="6C51FCBC" w14:textId="2AA01D87" w:rsidR="00207F6B" w:rsidRPr="002D6B57" w:rsidRDefault="00207F6B"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who apply the provisions of the Code Case to permit material manufacturers to weld repair austenitic forgings without resolution heat treatment should </w:t>
            </w:r>
            <w:r w:rsidR="002234C3">
              <w:rPr>
                <w:sz w:val="20"/>
                <w:szCs w:val="20"/>
              </w:rPr>
              <w:t>justify to</w:t>
            </w:r>
            <w:r w:rsidR="0082369B" w:rsidRPr="002D6B57">
              <w:rPr>
                <w:sz w:val="20"/>
                <w:szCs w:val="20"/>
              </w:rPr>
              <w:t xml:space="preserve"> </w:t>
            </w:r>
            <w:r w:rsidRPr="002D6B57">
              <w:rPr>
                <w:sz w:val="20"/>
                <w:szCs w:val="20"/>
              </w:rPr>
              <w:t>the NRC staff (</w:t>
            </w:r>
            <w:r w:rsidR="00CF7270">
              <w:rPr>
                <w:sz w:val="20"/>
                <w:szCs w:val="20"/>
              </w:rPr>
              <w:t>through</w:t>
            </w:r>
            <w:r w:rsidR="00CF7270" w:rsidRPr="002D6B57">
              <w:rPr>
                <w:sz w:val="20"/>
                <w:szCs w:val="20"/>
              </w:rPr>
              <w:t xml:space="preserve"> </w:t>
            </w:r>
            <w:r w:rsidRPr="002D6B57">
              <w:rPr>
                <w:sz w:val="20"/>
                <w:szCs w:val="20"/>
              </w:rPr>
              <w:t>the safety analysis report) why this is acceptable for their applications, including their evaluation of the susceptibility for stress</w:t>
            </w:r>
            <w:r w:rsidR="00CF7270">
              <w:rPr>
                <w:sz w:val="20"/>
                <w:szCs w:val="20"/>
              </w:rPr>
              <w:noBreakHyphen/>
            </w:r>
            <w:r w:rsidRPr="002D6B57">
              <w:rPr>
                <w:sz w:val="20"/>
                <w:szCs w:val="20"/>
              </w:rPr>
              <w:t>corrosion cracking.</w:t>
            </w:r>
          </w:p>
        </w:tc>
        <w:tc>
          <w:tcPr>
            <w:tcW w:w="1268" w:type="dxa"/>
            <w:tcMar>
              <w:top w:w="43" w:type="dxa"/>
              <w:left w:w="101" w:type="dxa"/>
              <w:bottom w:w="43" w:type="dxa"/>
              <w:right w:w="115" w:type="dxa"/>
            </w:tcMar>
          </w:tcPr>
          <w:p w14:paraId="2059AE50"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00207F6B" w:rsidRPr="002D6B57" w14:paraId="2B370F99" w14:textId="77777777" w:rsidTr="00B425BD">
        <w:tc>
          <w:tcPr>
            <w:tcW w:w="1507" w:type="dxa"/>
            <w:tcMar>
              <w:top w:w="43" w:type="dxa"/>
              <w:left w:w="130" w:type="dxa"/>
              <w:bottom w:w="43" w:type="dxa"/>
              <w:right w:w="115" w:type="dxa"/>
            </w:tcMar>
          </w:tcPr>
          <w:p w14:paraId="0B97881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w:t>
            </w:r>
          </w:p>
        </w:tc>
        <w:tc>
          <w:tcPr>
            <w:tcW w:w="6840" w:type="dxa"/>
            <w:tcMar>
              <w:top w:w="43" w:type="dxa"/>
              <w:left w:w="101" w:type="dxa"/>
              <w:bottom w:w="43" w:type="dxa"/>
              <w:right w:w="115" w:type="dxa"/>
            </w:tcMar>
          </w:tcPr>
          <w:p w14:paraId="4F4DA46A"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tc>
        <w:tc>
          <w:tcPr>
            <w:tcW w:w="1268" w:type="dxa"/>
            <w:tcMar>
              <w:top w:w="43" w:type="dxa"/>
              <w:left w:w="101" w:type="dxa"/>
              <w:bottom w:w="43" w:type="dxa"/>
              <w:right w:w="115" w:type="dxa"/>
            </w:tcMar>
          </w:tcPr>
          <w:p w14:paraId="70A95537"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rsidR="00207F6B" w:rsidRPr="002D6B57" w14:paraId="122F2C27" w14:textId="77777777" w:rsidTr="00B425BD">
        <w:tc>
          <w:tcPr>
            <w:tcW w:w="1507" w:type="dxa"/>
            <w:tcMar>
              <w:top w:w="43" w:type="dxa"/>
              <w:left w:w="130" w:type="dxa"/>
              <w:bottom w:w="43" w:type="dxa"/>
              <w:right w:w="115" w:type="dxa"/>
            </w:tcMar>
          </w:tcPr>
          <w:p w14:paraId="7A5E3AB8"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N-391-1</w:t>
            </w:r>
          </w:p>
        </w:tc>
        <w:tc>
          <w:tcPr>
            <w:tcW w:w="6840" w:type="dxa"/>
            <w:tcMar>
              <w:top w:w="43" w:type="dxa"/>
              <w:left w:w="101" w:type="dxa"/>
              <w:bottom w:w="43" w:type="dxa"/>
              <w:right w:w="115" w:type="dxa"/>
            </w:tcMar>
          </w:tcPr>
          <w:p w14:paraId="0BFF9264" w14:textId="77777777" w:rsidR="00207F6B" w:rsidRPr="002D6B57"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p w14:paraId="669FCF62" w14:textId="77777777" w:rsidR="00207F6B" w:rsidRPr="002D6B57" w:rsidRDefault="00207F6B"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The following typographical errors need to be corrected:</w:t>
            </w:r>
          </w:p>
          <w:p w14:paraId="1BE3C044" w14:textId="3911F7EB" w:rsidR="00207F6B" w:rsidRPr="002D6B57" w:rsidRDefault="00207F6B" w:rsidP="00207F6B">
            <w:pPr>
              <w:widowControl/>
              <w:numPr>
                <w:ilvl w:val="0"/>
                <w:numId w:val="13"/>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In </w:t>
            </w:r>
            <w:r w:rsidR="0082369B">
              <w:rPr>
                <w:sz w:val="20"/>
                <w:szCs w:val="20"/>
              </w:rPr>
              <w:t>E</w:t>
            </w:r>
            <w:r w:rsidRPr="002D6B57">
              <w:rPr>
                <w:sz w:val="20"/>
                <w:szCs w:val="20"/>
              </w:rPr>
              <w:t>quation 3</w:t>
            </w:r>
            <w:r w:rsidR="0082369B">
              <w:rPr>
                <w:sz w:val="20"/>
                <w:szCs w:val="20"/>
              </w:rPr>
              <w:t>,</w:t>
            </w:r>
            <w:r w:rsidRPr="002D6B57">
              <w:rPr>
                <w:sz w:val="20"/>
                <w:szCs w:val="20"/>
              </w:rPr>
              <w:t xml:space="preserve"> the + sign should be changed to an = sign</w:t>
            </w:r>
            <w:r w:rsidR="0082369B">
              <w:rPr>
                <w:sz w:val="20"/>
                <w:szCs w:val="20"/>
              </w:rPr>
              <w:t>.</w:t>
            </w:r>
          </w:p>
          <w:p w14:paraId="0B53A621" w14:textId="012EA0B6" w:rsidR="00207F6B" w:rsidRPr="002D6B57" w:rsidRDefault="00207F6B" w:rsidP="00207F6B">
            <w:pPr>
              <w:numPr>
                <w:ilvl w:val="0"/>
                <w:numId w:val="13"/>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In </w:t>
            </w:r>
            <w:r w:rsidR="0082369B">
              <w:rPr>
                <w:sz w:val="20"/>
                <w:szCs w:val="20"/>
              </w:rPr>
              <w:t>E</w:t>
            </w:r>
            <w:r w:rsidRPr="002D6B57">
              <w:rPr>
                <w:sz w:val="20"/>
                <w:szCs w:val="20"/>
              </w:rPr>
              <w:t>quation 4</w:t>
            </w:r>
            <w:r w:rsidR="0082369B">
              <w:rPr>
                <w:sz w:val="20"/>
                <w:szCs w:val="20"/>
              </w:rPr>
              <w:t>,</w:t>
            </w:r>
            <w:r w:rsidRPr="002D6B57">
              <w:rPr>
                <w:sz w:val="20"/>
                <w:szCs w:val="20"/>
              </w:rPr>
              <w:t xml:space="preserve"> the first + sign should be changed to an = sign.</w:t>
            </w:r>
          </w:p>
        </w:tc>
        <w:tc>
          <w:tcPr>
            <w:tcW w:w="1268" w:type="dxa"/>
            <w:tcMar>
              <w:top w:w="43" w:type="dxa"/>
              <w:left w:w="101" w:type="dxa"/>
              <w:bottom w:w="43" w:type="dxa"/>
              <w:right w:w="115" w:type="dxa"/>
            </w:tcMar>
          </w:tcPr>
          <w:p w14:paraId="23190706"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8/24/95</w:t>
            </w:r>
          </w:p>
        </w:tc>
      </w:tr>
      <w:tr w:rsidR="00207F6B" w:rsidRPr="002D6B57" w14:paraId="3064F4C1" w14:textId="77777777" w:rsidTr="00B425BD">
        <w:tc>
          <w:tcPr>
            <w:tcW w:w="1507" w:type="dxa"/>
            <w:tcMar>
              <w:top w:w="43" w:type="dxa"/>
              <w:left w:w="130" w:type="dxa"/>
              <w:bottom w:w="43" w:type="dxa"/>
              <w:right w:w="115" w:type="dxa"/>
            </w:tcMar>
          </w:tcPr>
          <w:p w14:paraId="36BD85C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w:t>
            </w:r>
          </w:p>
        </w:tc>
        <w:tc>
          <w:tcPr>
            <w:tcW w:w="6840" w:type="dxa"/>
            <w:tcMar>
              <w:top w:w="43" w:type="dxa"/>
              <w:left w:w="101" w:type="dxa"/>
              <w:bottom w:w="43" w:type="dxa"/>
              <w:right w:w="115" w:type="dxa"/>
            </w:tcMar>
          </w:tcPr>
          <w:p w14:paraId="1FC1B9D9"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69132E">
              <w:rPr>
                <w:i/>
                <w:iCs/>
                <w:sz w:val="20"/>
                <w:szCs w:val="20"/>
              </w:rPr>
              <w:t>Procedure for Evaluation of the</w:t>
            </w:r>
            <w:r w:rsidRPr="002D6B57">
              <w:rPr>
                <w:i/>
                <w:iCs/>
                <w:sz w:val="20"/>
                <w:szCs w:val="20"/>
              </w:rPr>
              <w:t xml:space="preserve"> Design of Hollow Circular Cross Section Welded Attachments on Classes 2 and 3 Piping, Section III, Division 1</w:t>
            </w:r>
          </w:p>
        </w:tc>
        <w:tc>
          <w:tcPr>
            <w:tcW w:w="1268" w:type="dxa"/>
            <w:tcMar>
              <w:top w:w="43" w:type="dxa"/>
              <w:left w:w="101" w:type="dxa"/>
              <w:bottom w:w="43" w:type="dxa"/>
              <w:right w:w="115" w:type="dxa"/>
            </w:tcMar>
          </w:tcPr>
          <w:p w14:paraId="66038728"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tc>
      </w:tr>
      <w:tr w:rsidR="00207F6B" w:rsidRPr="002D6B57" w14:paraId="21D97C79" w14:textId="77777777" w:rsidTr="00B425BD">
        <w:tc>
          <w:tcPr>
            <w:tcW w:w="1507" w:type="dxa"/>
            <w:tcMar>
              <w:top w:w="43" w:type="dxa"/>
              <w:left w:w="130" w:type="dxa"/>
              <w:bottom w:w="43" w:type="dxa"/>
              <w:right w:w="115" w:type="dxa"/>
            </w:tcMar>
          </w:tcPr>
          <w:p w14:paraId="2C0E672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N-392-1</w:t>
            </w:r>
          </w:p>
        </w:tc>
        <w:tc>
          <w:tcPr>
            <w:tcW w:w="6840" w:type="dxa"/>
            <w:tcMar>
              <w:top w:w="43" w:type="dxa"/>
              <w:left w:w="101" w:type="dxa"/>
              <w:bottom w:w="43" w:type="dxa"/>
              <w:right w:w="115" w:type="dxa"/>
            </w:tcMar>
          </w:tcPr>
          <w:p w14:paraId="3F992C19" w14:textId="74D8267A" w:rsidR="00207F6B" w:rsidRPr="002D6B57"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w:t>
            </w:r>
            <w:r w:rsidR="00CD475C">
              <w:rPr>
                <w:i/>
                <w:iCs/>
                <w:sz w:val="20"/>
                <w:szCs w:val="20"/>
              </w:rPr>
              <w:t> </w:t>
            </w:r>
            <w:r w:rsidRPr="002D6B57">
              <w:rPr>
                <w:i/>
                <w:iCs/>
                <w:sz w:val="20"/>
                <w:szCs w:val="20"/>
              </w:rPr>
              <w:t>1</w:t>
            </w:r>
          </w:p>
          <w:p w14:paraId="723D937F" w14:textId="4CA7BF92" w:rsidR="00207F6B" w:rsidRPr="002D6B57" w:rsidRDefault="00207F6B"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Applicants should identify </w:t>
            </w:r>
            <w:r w:rsidR="00CD475C">
              <w:rPr>
                <w:sz w:val="20"/>
                <w:szCs w:val="20"/>
              </w:rPr>
              <w:t xml:space="preserve">the following </w:t>
            </w:r>
            <w:r w:rsidRPr="002D6B57">
              <w:rPr>
                <w:sz w:val="20"/>
                <w:szCs w:val="20"/>
              </w:rPr>
              <w:t>in their safety analysis report:</w:t>
            </w:r>
          </w:p>
          <w:p w14:paraId="3F5055DD" w14:textId="234917A6" w:rsidR="00207F6B" w:rsidRPr="002D6B57" w:rsidRDefault="00207F6B" w:rsidP="00207F6B">
            <w:pPr>
              <w:widowControl/>
              <w:numPr>
                <w:ilvl w:val="0"/>
                <w:numId w:val="14"/>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method of lug attachment</w:t>
            </w:r>
          </w:p>
          <w:p w14:paraId="07FADA54" w14:textId="461D0DF3" w:rsidR="00207F6B" w:rsidRPr="002D6B57" w:rsidRDefault="00207F6B" w:rsidP="00207F6B">
            <w:pPr>
              <w:widowControl/>
              <w:numPr>
                <w:ilvl w:val="0"/>
                <w:numId w:val="14"/>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piping system involved</w:t>
            </w:r>
          </w:p>
          <w:p w14:paraId="3D96703A" w14:textId="5B998501" w:rsidR="00207F6B" w:rsidRPr="002D6B57" w:rsidRDefault="00207F6B" w:rsidP="002E5E16">
            <w:pPr>
              <w:numPr>
                <w:ilvl w:val="0"/>
                <w:numId w:val="14"/>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the location in the system where the Code Case </w:t>
            </w:r>
            <w:r w:rsidR="00CD475C">
              <w:rPr>
                <w:sz w:val="20"/>
                <w:szCs w:val="20"/>
              </w:rPr>
              <w:t>will</w:t>
            </w:r>
            <w:r w:rsidRPr="002D6B57">
              <w:rPr>
                <w:sz w:val="20"/>
                <w:szCs w:val="20"/>
              </w:rPr>
              <w:t xml:space="preserve"> be applied</w:t>
            </w:r>
          </w:p>
        </w:tc>
        <w:tc>
          <w:tcPr>
            <w:tcW w:w="1268" w:type="dxa"/>
            <w:tcMar>
              <w:top w:w="43" w:type="dxa"/>
              <w:left w:w="101" w:type="dxa"/>
              <w:bottom w:w="43" w:type="dxa"/>
              <w:right w:w="115" w:type="dxa"/>
            </w:tcMar>
          </w:tcPr>
          <w:p w14:paraId="4F5C4540"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rsidR="00207F6B" w:rsidRPr="002D6B57" w14:paraId="1D6669CC" w14:textId="77777777" w:rsidTr="00B425BD">
        <w:tc>
          <w:tcPr>
            <w:tcW w:w="1507" w:type="dxa"/>
            <w:tcMar>
              <w:top w:w="43" w:type="dxa"/>
              <w:left w:w="130" w:type="dxa"/>
              <w:bottom w:w="43" w:type="dxa"/>
              <w:right w:w="115" w:type="dxa"/>
            </w:tcMar>
          </w:tcPr>
          <w:p w14:paraId="2F88E7BA"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N-392-2</w:t>
            </w:r>
          </w:p>
        </w:tc>
        <w:tc>
          <w:tcPr>
            <w:tcW w:w="6840" w:type="dxa"/>
            <w:tcMar>
              <w:top w:w="43" w:type="dxa"/>
              <w:left w:w="101" w:type="dxa"/>
              <w:bottom w:w="43" w:type="dxa"/>
              <w:right w:w="115" w:type="dxa"/>
            </w:tcMar>
          </w:tcPr>
          <w:p w14:paraId="322EA622" w14:textId="5A2479DB" w:rsidR="00207F6B" w:rsidRPr="002D6B57"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w:t>
            </w:r>
            <w:r w:rsidR="00CD475C">
              <w:rPr>
                <w:i/>
                <w:iCs/>
                <w:sz w:val="20"/>
                <w:szCs w:val="20"/>
              </w:rPr>
              <w:t> </w:t>
            </w:r>
            <w:r w:rsidRPr="002D6B57">
              <w:rPr>
                <w:i/>
                <w:iCs/>
                <w:sz w:val="20"/>
                <w:szCs w:val="20"/>
              </w:rPr>
              <w:t>1</w:t>
            </w:r>
          </w:p>
          <w:p w14:paraId="42A83ED8" w14:textId="77777777" w:rsidR="00207F6B" w:rsidRPr="002D6B57" w:rsidRDefault="00207F6B"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Applicants should identify in their safety analysis report:</w:t>
            </w:r>
          </w:p>
          <w:p w14:paraId="4B7FABCD" w14:textId="4463B17C" w:rsidR="00207F6B" w:rsidRPr="002D6B57" w:rsidRDefault="00207F6B" w:rsidP="00207F6B">
            <w:pPr>
              <w:widowControl/>
              <w:numPr>
                <w:ilvl w:val="0"/>
                <w:numId w:val="15"/>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method of lug attachment</w:t>
            </w:r>
          </w:p>
          <w:p w14:paraId="7BEEAE50" w14:textId="3F9CA8B4" w:rsidR="00207F6B" w:rsidRPr="002D6B57" w:rsidRDefault="00207F6B" w:rsidP="00207F6B">
            <w:pPr>
              <w:widowControl/>
              <w:numPr>
                <w:ilvl w:val="0"/>
                <w:numId w:val="15"/>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piping system involved</w:t>
            </w:r>
          </w:p>
          <w:p w14:paraId="0EA220E9" w14:textId="2B9063B6" w:rsidR="00207F6B" w:rsidRPr="002D6B57" w:rsidRDefault="00207F6B" w:rsidP="002E5E16">
            <w:pPr>
              <w:numPr>
                <w:ilvl w:val="0"/>
                <w:numId w:val="15"/>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the location in the system where the Code Case </w:t>
            </w:r>
            <w:r w:rsidR="00CD475C">
              <w:rPr>
                <w:sz w:val="20"/>
                <w:szCs w:val="20"/>
              </w:rPr>
              <w:t>will</w:t>
            </w:r>
            <w:r w:rsidR="00CD475C" w:rsidRPr="002D6B57">
              <w:rPr>
                <w:sz w:val="20"/>
                <w:szCs w:val="20"/>
              </w:rPr>
              <w:t xml:space="preserve"> </w:t>
            </w:r>
            <w:r w:rsidRPr="002D6B57">
              <w:rPr>
                <w:sz w:val="20"/>
                <w:szCs w:val="20"/>
              </w:rPr>
              <w:t>be applied</w:t>
            </w:r>
          </w:p>
        </w:tc>
        <w:tc>
          <w:tcPr>
            <w:tcW w:w="1268" w:type="dxa"/>
            <w:tcMar>
              <w:top w:w="43" w:type="dxa"/>
              <w:left w:w="101" w:type="dxa"/>
              <w:bottom w:w="43" w:type="dxa"/>
              <w:right w:w="115" w:type="dxa"/>
            </w:tcMar>
          </w:tcPr>
          <w:p w14:paraId="7CD54935"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rsidR="00207F6B" w:rsidRPr="002D6B57" w14:paraId="5CE332B4" w14:textId="77777777" w:rsidTr="00B425BD">
        <w:tc>
          <w:tcPr>
            <w:tcW w:w="1507" w:type="dxa"/>
            <w:tcMar>
              <w:top w:w="43" w:type="dxa"/>
              <w:left w:w="130" w:type="dxa"/>
              <w:bottom w:w="43" w:type="dxa"/>
              <w:right w:w="115" w:type="dxa"/>
            </w:tcMar>
          </w:tcPr>
          <w:p w14:paraId="7CF56E2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tc>
        <w:tc>
          <w:tcPr>
            <w:tcW w:w="6840" w:type="dxa"/>
            <w:tcMar>
              <w:top w:w="43" w:type="dxa"/>
              <w:left w:w="101" w:type="dxa"/>
              <w:bottom w:w="43" w:type="dxa"/>
              <w:right w:w="115" w:type="dxa"/>
            </w:tcMar>
          </w:tcPr>
          <w:p w14:paraId="6E90C7F4" w14:textId="77777777" w:rsidR="00207F6B" w:rsidRDefault="00207F6B" w:rsidP="00207F6B">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Damping Values for Seismic Analysis of Classes 1, 2, and 3 Piping Sections, Section III, Division 1</w:t>
            </w:r>
          </w:p>
          <w:p w14:paraId="4353D58D" w14:textId="5D4E099E" w:rsidR="00207F6B" w:rsidRPr="002D6B57" w:rsidRDefault="00207F6B" w:rsidP="00C26068">
            <w:pPr>
              <w:widowControl/>
              <w:numPr>
                <w:ilvl w:val="0"/>
                <w:numId w:val="16"/>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 xml:space="preserve">The damping values specified may be used </w:t>
            </w:r>
            <w:r w:rsidR="00CD475C">
              <w:rPr>
                <w:sz w:val="20"/>
                <w:szCs w:val="20"/>
              </w:rPr>
              <w:t>to</w:t>
            </w:r>
            <w:r w:rsidR="00CD475C" w:rsidRPr="002D6B57">
              <w:rPr>
                <w:sz w:val="20"/>
                <w:szCs w:val="20"/>
              </w:rPr>
              <w:t xml:space="preserve"> </w:t>
            </w:r>
            <w:r w:rsidRPr="002D6B57">
              <w:rPr>
                <w:sz w:val="20"/>
                <w:szCs w:val="20"/>
              </w:rPr>
              <w:t>analyz</w:t>
            </w:r>
            <w:r w:rsidR="00CD475C">
              <w:rPr>
                <w:sz w:val="20"/>
                <w:szCs w:val="20"/>
              </w:rPr>
              <w:t>e</w:t>
            </w:r>
            <w:r w:rsidRPr="002D6B57">
              <w:rPr>
                <w:sz w:val="20"/>
                <w:szCs w:val="20"/>
              </w:rPr>
              <w:t xml:space="preserve"> piping response for seismic and other dynamic loads </w:t>
            </w:r>
            <w:r w:rsidR="00CD475C">
              <w:rPr>
                <w:sz w:val="20"/>
                <w:szCs w:val="20"/>
              </w:rPr>
              <w:t xml:space="preserve">that are </w:t>
            </w:r>
            <w:r w:rsidRPr="002D6B57">
              <w:rPr>
                <w:sz w:val="20"/>
                <w:szCs w:val="20"/>
              </w:rPr>
              <w:t xml:space="preserve">being filtered through building structures provided </w:t>
            </w:r>
            <w:r w:rsidR="0093468D">
              <w:rPr>
                <w:sz w:val="20"/>
                <w:szCs w:val="20"/>
              </w:rPr>
              <w:t xml:space="preserve">that </w:t>
            </w:r>
            <w:r w:rsidR="00BC0579">
              <w:rPr>
                <w:sz w:val="20"/>
                <w:szCs w:val="20"/>
              </w:rPr>
              <w:t xml:space="preserve">the </w:t>
            </w:r>
            <w:r w:rsidRPr="002D6B57">
              <w:rPr>
                <w:sz w:val="20"/>
                <w:szCs w:val="20"/>
              </w:rPr>
              <w:t>response mode frequencies are limited to 33</w:t>
            </w:r>
            <w:r w:rsidR="00CD475C">
              <w:rPr>
                <w:sz w:val="20"/>
                <w:szCs w:val="20"/>
              </w:rPr>
              <w:t> hertz</w:t>
            </w:r>
            <w:r w:rsidR="00CD475C" w:rsidRPr="002D6B57">
              <w:rPr>
                <w:sz w:val="20"/>
                <w:szCs w:val="20"/>
              </w:rPr>
              <w:t xml:space="preserve"> </w:t>
            </w:r>
            <w:r w:rsidRPr="002D6B57">
              <w:rPr>
                <w:sz w:val="20"/>
                <w:szCs w:val="20"/>
              </w:rPr>
              <w:t>and below.</w:t>
            </w:r>
            <w:r>
              <w:rPr>
                <w:sz w:val="20"/>
                <w:szCs w:val="20"/>
              </w:rPr>
              <w:t xml:space="preserve"> </w:t>
            </w:r>
            <w:r w:rsidRPr="002D6B57">
              <w:rPr>
                <w:sz w:val="20"/>
                <w:szCs w:val="20"/>
              </w:rPr>
              <w:t xml:space="preserve">Within this range, the Code Case damping should be used completely and consistently, if </w:t>
            </w:r>
            <w:r w:rsidR="00CD475C">
              <w:rPr>
                <w:sz w:val="20"/>
                <w:szCs w:val="20"/>
              </w:rPr>
              <w:t xml:space="preserve">it is </w:t>
            </w:r>
            <w:r w:rsidRPr="002D6B57">
              <w:rPr>
                <w:sz w:val="20"/>
                <w:szCs w:val="20"/>
              </w:rPr>
              <w:t>used at all.</w:t>
            </w:r>
            <w:r>
              <w:rPr>
                <w:sz w:val="20"/>
                <w:szCs w:val="20"/>
              </w:rPr>
              <w:t xml:space="preserve"> </w:t>
            </w:r>
            <w:r w:rsidR="00CD475C">
              <w:rPr>
                <w:sz w:val="20"/>
                <w:szCs w:val="20"/>
              </w:rPr>
              <w:t>(</w:t>
            </w:r>
            <w:r w:rsidRPr="002D6B57">
              <w:rPr>
                <w:sz w:val="20"/>
                <w:szCs w:val="20"/>
              </w:rPr>
              <w:t xml:space="preserve">For equipment other than piping, the damping values specified in </w:t>
            </w:r>
            <w:r w:rsidR="001F1D39">
              <w:rPr>
                <w:sz w:val="20"/>
                <w:szCs w:val="20"/>
              </w:rPr>
              <w:t>RG </w:t>
            </w:r>
            <w:r w:rsidRPr="002D6B57">
              <w:rPr>
                <w:sz w:val="20"/>
                <w:szCs w:val="20"/>
              </w:rPr>
              <w:t xml:space="preserve">1.61 (Ref. </w:t>
            </w:r>
            <w:r>
              <w:rPr>
                <w:sz w:val="20"/>
                <w:szCs w:val="20"/>
              </w:rPr>
              <w:t>10</w:t>
            </w:r>
            <w:r w:rsidRPr="002D6B57">
              <w:rPr>
                <w:sz w:val="20"/>
                <w:szCs w:val="20"/>
              </w:rPr>
              <w:t>), should be used.</w:t>
            </w:r>
            <w:r w:rsidR="00CD475C">
              <w:rPr>
                <w:sz w:val="20"/>
                <w:szCs w:val="20"/>
              </w:rPr>
              <w:t>)</w:t>
            </w:r>
          </w:p>
          <w:p w14:paraId="02344A15" w14:textId="4C8544B3" w:rsidR="00207F6B" w:rsidRPr="002D6B57" w:rsidRDefault="00207F6B" w:rsidP="00C26068">
            <w:pPr>
              <w:widowControl/>
              <w:numPr>
                <w:ilvl w:val="0"/>
                <w:numId w:val="16"/>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 xml:space="preserve">The </w:t>
            </w:r>
            <w:r w:rsidR="002C7E1D" w:rsidRPr="002C7E1D">
              <w:rPr>
                <w:sz w:val="20"/>
                <w:szCs w:val="20"/>
              </w:rPr>
              <w:t>damping values specified may be used only in those analyses in which current seismic spectra and procedures have been employed. Such use should be limited only to response spectral analyses [similar to that used in the study supporting its acceptance, NUREG/CR-3526 (Ref. 11)]. The acceptance of the use with other types of dynamic analyses (e.g., time-history analysis) is pending further justification.</w:t>
            </w:r>
          </w:p>
          <w:p w14:paraId="2B0AC286" w14:textId="264B91ED" w:rsidR="00207F6B" w:rsidRPr="002D6B57" w:rsidRDefault="00207F6B" w:rsidP="00C26068">
            <w:pPr>
              <w:widowControl/>
              <w:numPr>
                <w:ilvl w:val="0"/>
                <w:numId w:val="16"/>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When used for reconciliation work or for support optimization of existing designs, the effects of increased motion on existing clearances and online mounted equipment should be checked.</w:t>
            </w:r>
          </w:p>
          <w:p w14:paraId="56D55FAE" w14:textId="7BECD3B2" w:rsidR="00207F6B" w:rsidRPr="002D6B57" w:rsidRDefault="00207F6B" w:rsidP="00C26068">
            <w:pPr>
              <w:widowControl/>
              <w:numPr>
                <w:ilvl w:val="0"/>
                <w:numId w:val="16"/>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 xml:space="preserve">This Code Case is not appropriate for analyzing the dynamic response of piping systems </w:t>
            </w:r>
            <w:r w:rsidR="00AF7CC0">
              <w:rPr>
                <w:sz w:val="20"/>
                <w:szCs w:val="20"/>
              </w:rPr>
              <w:t xml:space="preserve">that </w:t>
            </w:r>
            <w:r w:rsidRPr="002D6B57">
              <w:rPr>
                <w:sz w:val="20"/>
                <w:szCs w:val="20"/>
              </w:rPr>
              <w:t>us</w:t>
            </w:r>
            <w:r w:rsidR="00AF7CC0">
              <w:rPr>
                <w:sz w:val="20"/>
                <w:szCs w:val="20"/>
              </w:rPr>
              <w:t>e</w:t>
            </w:r>
            <w:r w:rsidRPr="002D6B57">
              <w:rPr>
                <w:sz w:val="20"/>
                <w:szCs w:val="20"/>
              </w:rPr>
              <w:t xml:space="preserve"> supports designed to dissipate energy by yielding (i.e., the design of which is covered by Code Case</w:t>
            </w:r>
            <w:r w:rsidR="00AF7CC0">
              <w:rPr>
                <w:sz w:val="20"/>
                <w:szCs w:val="20"/>
              </w:rPr>
              <w:t> </w:t>
            </w:r>
            <w:r w:rsidRPr="002D6B57">
              <w:rPr>
                <w:sz w:val="20"/>
                <w:szCs w:val="20"/>
              </w:rPr>
              <w:t>N</w:t>
            </w:r>
            <w:r w:rsidR="00AF7CC0">
              <w:rPr>
                <w:sz w:val="20"/>
                <w:szCs w:val="20"/>
              </w:rPr>
              <w:noBreakHyphen/>
            </w:r>
            <w:r w:rsidRPr="002D6B57">
              <w:rPr>
                <w:sz w:val="20"/>
                <w:szCs w:val="20"/>
              </w:rPr>
              <w:t>420).</w:t>
            </w:r>
          </w:p>
          <w:p w14:paraId="52C46E40" w14:textId="4782524B" w:rsidR="00207F6B" w:rsidRPr="002D6B57" w:rsidRDefault="00207F6B" w:rsidP="002E5E16">
            <w:pPr>
              <w:tabs>
                <w:tab w:val="left" w:pos="-1440"/>
                <w:tab w:val="left" w:pos="-720"/>
                <w:tab w:val="left" w:pos="529"/>
                <w:tab w:val="left" w:pos="1050"/>
                <w:tab w:val="left" w:pos="1500"/>
                <w:tab w:val="left" w:pos="2880"/>
              </w:tabs>
              <w:ind w:left="529" w:hanging="529"/>
              <w:rPr>
                <w:sz w:val="20"/>
                <w:szCs w:val="20"/>
              </w:rPr>
            </w:pPr>
            <w:r w:rsidRPr="002D6B57">
              <w:rPr>
                <w:sz w:val="20"/>
                <w:szCs w:val="20"/>
              </w:rPr>
              <w:t>(5)</w:t>
            </w:r>
            <w:r w:rsidRPr="002D6B57">
              <w:rPr>
                <w:sz w:val="20"/>
                <w:szCs w:val="20"/>
              </w:rPr>
              <w:tab/>
              <w:t xml:space="preserve">This Code Case </w:t>
            </w:r>
            <w:r w:rsidR="00AF7CC0">
              <w:rPr>
                <w:sz w:val="20"/>
                <w:szCs w:val="20"/>
              </w:rPr>
              <w:t>does not apply</w:t>
            </w:r>
            <w:r w:rsidRPr="002D6B57">
              <w:rPr>
                <w:sz w:val="20"/>
                <w:szCs w:val="20"/>
              </w:rPr>
              <w:t xml:space="preserve"> to piping in which stress</w:t>
            </w:r>
            <w:r w:rsidR="00AF7CC0">
              <w:rPr>
                <w:sz w:val="20"/>
                <w:szCs w:val="20"/>
              </w:rPr>
              <w:noBreakHyphen/>
            </w:r>
            <w:r w:rsidRPr="002D6B57">
              <w:rPr>
                <w:sz w:val="20"/>
                <w:szCs w:val="20"/>
              </w:rPr>
              <w:t>corrosion cracking has occurred unless a case</w:t>
            </w:r>
            <w:r w:rsidR="00AF7CC0">
              <w:rPr>
                <w:sz w:val="20"/>
                <w:szCs w:val="20"/>
              </w:rPr>
              <w:noBreakHyphen/>
            </w:r>
            <w:r w:rsidRPr="002D6B57">
              <w:rPr>
                <w:sz w:val="20"/>
                <w:szCs w:val="20"/>
              </w:rPr>
              <w:t>specific evaluation is made and is reviewed by the NRC staff.</w:t>
            </w:r>
          </w:p>
        </w:tc>
        <w:tc>
          <w:tcPr>
            <w:tcW w:w="1268" w:type="dxa"/>
            <w:tcMar>
              <w:top w:w="43" w:type="dxa"/>
              <w:left w:w="101" w:type="dxa"/>
              <w:bottom w:w="43" w:type="dxa"/>
              <w:right w:w="115" w:type="dxa"/>
            </w:tcMar>
          </w:tcPr>
          <w:p w14:paraId="54C6777F"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2/20/86</w:t>
            </w:r>
          </w:p>
        </w:tc>
      </w:tr>
      <w:tr w:rsidR="00207F6B" w:rsidRPr="002D6B57" w14:paraId="64DB85CE" w14:textId="77777777" w:rsidTr="00B425BD">
        <w:tc>
          <w:tcPr>
            <w:tcW w:w="1507" w:type="dxa"/>
            <w:tcMar>
              <w:top w:w="43" w:type="dxa"/>
              <w:left w:w="130" w:type="dxa"/>
              <w:bottom w:w="43" w:type="dxa"/>
              <w:right w:w="115" w:type="dxa"/>
            </w:tcMar>
          </w:tcPr>
          <w:p w14:paraId="131D0EF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w:t>
            </w:r>
          </w:p>
        </w:tc>
        <w:tc>
          <w:tcPr>
            <w:tcW w:w="6840" w:type="dxa"/>
            <w:tcMar>
              <w:top w:w="43" w:type="dxa"/>
              <w:left w:w="101" w:type="dxa"/>
              <w:bottom w:w="43" w:type="dxa"/>
              <w:right w:w="115" w:type="dxa"/>
            </w:tcMar>
          </w:tcPr>
          <w:p w14:paraId="5CD4D374" w14:textId="75839AE4"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Ni-Fe-Cr-Mo-Cu Low Carbon (UNS N08028 and UNS</w:t>
            </w:r>
            <w:r w:rsidR="00AF7CC0">
              <w:rPr>
                <w:i/>
                <w:iCs/>
                <w:sz w:val="20"/>
                <w:szCs w:val="20"/>
              </w:rPr>
              <w:t> </w:t>
            </w:r>
            <w:r w:rsidRPr="002D6B57">
              <w:rPr>
                <w:i/>
                <w:iCs/>
                <w:sz w:val="20"/>
                <w:szCs w:val="20"/>
              </w:rPr>
              <w:t>N08904) Tubing, Section III, Division 1, Classes 2 and 3</w:t>
            </w:r>
          </w:p>
        </w:tc>
        <w:tc>
          <w:tcPr>
            <w:tcW w:w="1268" w:type="dxa"/>
            <w:tcMar>
              <w:top w:w="43" w:type="dxa"/>
              <w:left w:w="101" w:type="dxa"/>
              <w:bottom w:w="43" w:type="dxa"/>
              <w:right w:w="115" w:type="dxa"/>
            </w:tcMar>
          </w:tcPr>
          <w:p w14:paraId="6BC0F748"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rsidR="00207F6B" w:rsidRPr="002D6B57" w14:paraId="5605FE25" w14:textId="77777777" w:rsidTr="00B425BD">
        <w:trPr>
          <w:trHeight w:val="857"/>
        </w:trPr>
        <w:tc>
          <w:tcPr>
            <w:tcW w:w="1507" w:type="dxa"/>
            <w:tcMar>
              <w:top w:w="43" w:type="dxa"/>
              <w:left w:w="130" w:type="dxa"/>
              <w:bottom w:w="43" w:type="dxa"/>
              <w:right w:w="115" w:type="dxa"/>
            </w:tcMar>
          </w:tcPr>
          <w:p w14:paraId="54A92B6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w:t>
            </w:r>
          </w:p>
          <w:p w14:paraId="78F28952"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N-438-1</w:t>
            </w:r>
          </w:p>
          <w:p w14:paraId="0B8B0182"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N-438-2</w:t>
            </w:r>
          </w:p>
        </w:tc>
        <w:tc>
          <w:tcPr>
            <w:tcW w:w="6840" w:type="dxa"/>
            <w:tcMar>
              <w:top w:w="43" w:type="dxa"/>
              <w:left w:w="101" w:type="dxa"/>
              <w:bottom w:w="43" w:type="dxa"/>
              <w:right w:w="115" w:type="dxa"/>
            </w:tcMar>
          </w:tcPr>
          <w:p w14:paraId="6EC58F4C" w14:textId="54DA1743"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Fe-24.5Ni-21Cr-6.5 Mo-0.2N (Alloy UNS N08367) Seamless and Welded Pipe, Tube, Plate, Bar, Fittings, and Forgings, Class 2 and 3 Construction, Section</w:t>
            </w:r>
            <w:r w:rsidR="00AF7CC0">
              <w:rPr>
                <w:i/>
                <w:iCs/>
                <w:sz w:val="20"/>
                <w:szCs w:val="20"/>
              </w:rPr>
              <w:t> </w:t>
            </w:r>
            <w:r w:rsidRPr="002D6B57">
              <w:rPr>
                <w:i/>
                <w:iCs/>
                <w:sz w:val="20"/>
                <w:szCs w:val="20"/>
              </w:rPr>
              <w:t>III, Division 1</w:t>
            </w:r>
          </w:p>
        </w:tc>
        <w:tc>
          <w:tcPr>
            <w:tcW w:w="1268" w:type="dxa"/>
            <w:tcMar>
              <w:top w:w="43" w:type="dxa"/>
              <w:left w:w="101" w:type="dxa"/>
              <w:bottom w:w="43" w:type="dxa"/>
              <w:right w:w="115" w:type="dxa"/>
            </w:tcMar>
          </w:tcPr>
          <w:p w14:paraId="2C1743DB" w14:textId="4DBB37AF"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3/8/89</w:t>
            </w:r>
          </w:p>
          <w:p w14:paraId="1392FC1B"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on 5/24/96</w:t>
            </w:r>
          </w:p>
          <w:p w14:paraId="08DE5F98"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7/27/92</w:t>
            </w:r>
          </w:p>
        </w:tc>
      </w:tr>
      <w:tr w:rsidR="00207F6B" w:rsidRPr="002D6B57" w14:paraId="2B50173C" w14:textId="77777777" w:rsidTr="00B425BD">
        <w:tc>
          <w:tcPr>
            <w:tcW w:w="1507" w:type="dxa"/>
            <w:tcMar>
              <w:top w:w="43" w:type="dxa"/>
              <w:left w:w="130" w:type="dxa"/>
              <w:bottom w:w="43" w:type="dxa"/>
              <w:right w:w="115" w:type="dxa"/>
            </w:tcMar>
          </w:tcPr>
          <w:p w14:paraId="3EF3A68F"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N-438-3</w:t>
            </w:r>
          </w:p>
        </w:tc>
        <w:tc>
          <w:tcPr>
            <w:tcW w:w="6840" w:type="dxa"/>
            <w:tcMar>
              <w:top w:w="43" w:type="dxa"/>
              <w:left w:w="101" w:type="dxa"/>
              <w:bottom w:w="43" w:type="dxa"/>
              <w:right w:w="115" w:type="dxa"/>
            </w:tcMar>
          </w:tcPr>
          <w:p w14:paraId="2449A2FA"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268" w:type="dxa"/>
            <w:tcMar>
              <w:top w:w="43" w:type="dxa"/>
              <w:left w:w="101" w:type="dxa"/>
              <w:bottom w:w="43" w:type="dxa"/>
              <w:right w:w="115" w:type="dxa"/>
            </w:tcMar>
          </w:tcPr>
          <w:p w14:paraId="37FE214B"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rsidR="00207F6B" w:rsidRPr="002D6B57" w14:paraId="62FF6F2F" w14:textId="77777777" w:rsidTr="00B425BD">
        <w:tc>
          <w:tcPr>
            <w:tcW w:w="1507" w:type="dxa"/>
            <w:tcMar>
              <w:top w:w="43" w:type="dxa"/>
              <w:left w:w="130" w:type="dxa"/>
              <w:bottom w:w="43" w:type="dxa"/>
              <w:right w:w="115" w:type="dxa"/>
            </w:tcMar>
          </w:tcPr>
          <w:p w14:paraId="3A981C3C"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w:t>
            </w:r>
          </w:p>
        </w:tc>
        <w:tc>
          <w:tcPr>
            <w:tcW w:w="6840" w:type="dxa"/>
            <w:tcMar>
              <w:top w:w="43" w:type="dxa"/>
              <w:left w:w="101" w:type="dxa"/>
              <w:bottom w:w="43" w:type="dxa"/>
              <w:right w:w="115" w:type="dxa"/>
            </w:tcMar>
          </w:tcPr>
          <w:p w14:paraId="787FEF8D"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20Cr-18Ni-6Mo (Alloy UNS S31254) Forgings, Plate, Seamless and Welded Pipe, and Welded Tube, Class 2 and 3 Construction, Section III,</w:t>
            </w:r>
          </w:p>
          <w:p w14:paraId="5F15F88B" w14:textId="22542651"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68ECE44E"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00207F6B" w:rsidRPr="002D6B57" w14:paraId="26734533" w14:textId="77777777" w:rsidTr="00B425BD">
        <w:tc>
          <w:tcPr>
            <w:tcW w:w="1507" w:type="dxa"/>
            <w:tcMar>
              <w:top w:w="43" w:type="dxa"/>
              <w:left w:w="130" w:type="dxa"/>
              <w:bottom w:w="43" w:type="dxa"/>
              <w:right w:w="115" w:type="dxa"/>
            </w:tcMar>
          </w:tcPr>
          <w:p w14:paraId="7C5938A9"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w:t>
            </w:r>
          </w:p>
        </w:tc>
        <w:tc>
          <w:tcPr>
            <w:tcW w:w="6840" w:type="dxa"/>
            <w:tcMar>
              <w:top w:w="43" w:type="dxa"/>
              <w:left w:w="101" w:type="dxa"/>
              <w:bottom w:w="43" w:type="dxa"/>
              <w:right w:w="115" w:type="dxa"/>
            </w:tcMar>
          </w:tcPr>
          <w:p w14:paraId="05DF9C6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268" w:type="dxa"/>
            <w:tcMar>
              <w:top w:w="43" w:type="dxa"/>
              <w:left w:w="101" w:type="dxa"/>
              <w:bottom w:w="43" w:type="dxa"/>
              <w:right w:w="115" w:type="dxa"/>
            </w:tcMar>
          </w:tcPr>
          <w:p w14:paraId="6E7F5881"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00207F6B" w:rsidRPr="002D6B57" w14:paraId="46D21493" w14:textId="77777777" w:rsidTr="00B425BD">
        <w:tc>
          <w:tcPr>
            <w:tcW w:w="1507" w:type="dxa"/>
            <w:tcMar>
              <w:top w:w="43" w:type="dxa"/>
              <w:left w:w="130" w:type="dxa"/>
              <w:bottom w:w="43" w:type="dxa"/>
              <w:right w:w="115" w:type="dxa"/>
            </w:tcMar>
          </w:tcPr>
          <w:p w14:paraId="2F32849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w:t>
            </w:r>
          </w:p>
          <w:p w14:paraId="4014ED72"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N-441-1</w:t>
            </w:r>
          </w:p>
        </w:tc>
        <w:tc>
          <w:tcPr>
            <w:tcW w:w="6840" w:type="dxa"/>
            <w:tcMar>
              <w:top w:w="43" w:type="dxa"/>
              <w:left w:w="101" w:type="dxa"/>
              <w:bottom w:w="43" w:type="dxa"/>
              <w:right w:w="115" w:type="dxa"/>
            </w:tcMar>
          </w:tcPr>
          <w:p w14:paraId="7DE5F36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268" w:type="dxa"/>
            <w:tcMar>
              <w:top w:w="43" w:type="dxa"/>
              <w:left w:w="101" w:type="dxa"/>
              <w:bottom w:w="43" w:type="dxa"/>
              <w:right w:w="115" w:type="dxa"/>
            </w:tcMar>
          </w:tcPr>
          <w:p w14:paraId="79B85B3C"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11/25/92</w:t>
            </w:r>
          </w:p>
          <w:p w14:paraId="3091074E"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00207F6B" w:rsidRPr="002D6B57" w14:paraId="4B46A867" w14:textId="77777777" w:rsidTr="00B425BD">
        <w:tc>
          <w:tcPr>
            <w:tcW w:w="1507" w:type="dxa"/>
            <w:tcMar>
              <w:top w:w="43" w:type="dxa"/>
              <w:left w:w="130" w:type="dxa"/>
              <w:bottom w:w="43" w:type="dxa"/>
              <w:right w:w="115" w:type="dxa"/>
            </w:tcMar>
          </w:tcPr>
          <w:p w14:paraId="046C320F"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w:t>
            </w:r>
          </w:p>
          <w:p w14:paraId="45C9171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N-443-1</w:t>
            </w:r>
          </w:p>
        </w:tc>
        <w:tc>
          <w:tcPr>
            <w:tcW w:w="6840" w:type="dxa"/>
            <w:tcMar>
              <w:top w:w="43" w:type="dxa"/>
              <w:left w:w="101" w:type="dxa"/>
              <w:bottom w:w="43" w:type="dxa"/>
              <w:right w:w="115" w:type="dxa"/>
            </w:tcMar>
          </w:tcPr>
          <w:p w14:paraId="4E874BDB" w14:textId="114EC0EE"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Class 1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3775F87C" w14:textId="154C133A"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3/8/89</w:t>
            </w:r>
          </w:p>
          <w:p w14:paraId="43CA846A"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11/11/99</w:t>
            </w:r>
          </w:p>
        </w:tc>
      </w:tr>
      <w:tr w:rsidR="00207F6B" w:rsidRPr="002D6B57" w14:paraId="5707C91D" w14:textId="77777777" w:rsidTr="00B425BD">
        <w:tc>
          <w:tcPr>
            <w:tcW w:w="1507" w:type="dxa"/>
            <w:tcMar>
              <w:top w:w="43" w:type="dxa"/>
              <w:left w:w="130" w:type="dxa"/>
              <w:bottom w:w="43" w:type="dxa"/>
              <w:right w:w="115" w:type="dxa"/>
            </w:tcMar>
          </w:tcPr>
          <w:p w14:paraId="70B765B6"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w:t>
            </w:r>
          </w:p>
        </w:tc>
        <w:tc>
          <w:tcPr>
            <w:tcW w:w="6840" w:type="dxa"/>
            <w:tcMar>
              <w:top w:w="43" w:type="dxa"/>
              <w:left w:w="101" w:type="dxa"/>
              <w:bottom w:w="43" w:type="dxa"/>
              <w:right w:w="115" w:type="dxa"/>
            </w:tcMar>
          </w:tcPr>
          <w:p w14:paraId="46C5DF58"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Welded Pipe for Class 2 and 3 Construction, Section III, Division 1</w:t>
            </w:r>
          </w:p>
        </w:tc>
        <w:tc>
          <w:tcPr>
            <w:tcW w:w="1268" w:type="dxa"/>
            <w:tcMar>
              <w:top w:w="43" w:type="dxa"/>
              <w:left w:w="101" w:type="dxa"/>
              <w:bottom w:w="43" w:type="dxa"/>
              <w:right w:w="115" w:type="dxa"/>
            </w:tcMar>
          </w:tcPr>
          <w:p w14:paraId="3015FFEC"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tc>
      </w:tr>
      <w:tr w:rsidR="00207F6B" w:rsidRPr="002D6B57" w14:paraId="322AE0BC" w14:textId="77777777" w:rsidTr="00B425BD">
        <w:tc>
          <w:tcPr>
            <w:tcW w:w="1507" w:type="dxa"/>
            <w:tcMar>
              <w:top w:w="43" w:type="dxa"/>
              <w:left w:w="130" w:type="dxa"/>
              <w:bottom w:w="43" w:type="dxa"/>
              <w:right w:w="115" w:type="dxa"/>
            </w:tcMar>
          </w:tcPr>
          <w:p w14:paraId="60BB493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N-453-1</w:t>
            </w:r>
          </w:p>
        </w:tc>
        <w:tc>
          <w:tcPr>
            <w:tcW w:w="6840" w:type="dxa"/>
            <w:tcMar>
              <w:top w:w="43" w:type="dxa"/>
              <w:left w:w="101" w:type="dxa"/>
              <w:bottom w:w="43" w:type="dxa"/>
              <w:right w:w="115" w:type="dxa"/>
            </w:tcMar>
          </w:tcPr>
          <w:p w14:paraId="0BF450C5" w14:textId="2D6D17F3"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w:t>
            </w:r>
            <w:r w:rsidR="00AF7CC0">
              <w:rPr>
                <w:i/>
                <w:iCs/>
                <w:sz w:val="20"/>
                <w:szCs w:val="20"/>
              </w:rPr>
              <w:t> </w:t>
            </w:r>
            <w:r w:rsidRPr="002D6B57">
              <w:rPr>
                <w:i/>
                <w:iCs/>
                <w:sz w:val="20"/>
                <w:szCs w:val="20"/>
              </w:rPr>
              <w:t>N08925) Seamless and Welded Pipe for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36CB593A"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00207F6B" w:rsidRPr="002D6B57" w14:paraId="67F51BFA" w14:textId="77777777" w:rsidTr="00B425BD">
        <w:tc>
          <w:tcPr>
            <w:tcW w:w="1507" w:type="dxa"/>
            <w:tcMar>
              <w:top w:w="43" w:type="dxa"/>
              <w:left w:w="130" w:type="dxa"/>
              <w:bottom w:w="43" w:type="dxa"/>
              <w:right w:w="115" w:type="dxa"/>
            </w:tcMar>
          </w:tcPr>
          <w:p w14:paraId="31FC5DE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N-453-2</w:t>
            </w:r>
          </w:p>
        </w:tc>
        <w:tc>
          <w:tcPr>
            <w:tcW w:w="6840" w:type="dxa"/>
            <w:tcMar>
              <w:top w:w="43" w:type="dxa"/>
              <w:left w:w="101" w:type="dxa"/>
              <w:bottom w:w="43" w:type="dxa"/>
              <w:right w:w="115" w:type="dxa"/>
            </w:tcMar>
          </w:tcPr>
          <w:p w14:paraId="39AAEC9D" w14:textId="4D3C844B"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and N08926) Seamless and Welded Pipe for Class 2 and 3 Construction, Section</w:t>
            </w:r>
            <w:r w:rsidR="00AF7CC0">
              <w:rPr>
                <w:i/>
                <w:iCs/>
                <w:sz w:val="20"/>
                <w:szCs w:val="20"/>
              </w:rPr>
              <w:t> </w:t>
            </w:r>
            <w:r w:rsidRPr="002D6B57">
              <w:rPr>
                <w:i/>
                <w:iCs/>
                <w:sz w:val="20"/>
                <w:szCs w:val="20"/>
              </w:rPr>
              <w:t>III, Division 1</w:t>
            </w:r>
          </w:p>
        </w:tc>
        <w:tc>
          <w:tcPr>
            <w:tcW w:w="1268" w:type="dxa"/>
            <w:tcMar>
              <w:top w:w="43" w:type="dxa"/>
              <w:left w:w="101" w:type="dxa"/>
              <w:bottom w:w="43" w:type="dxa"/>
              <w:right w:w="115" w:type="dxa"/>
            </w:tcMar>
          </w:tcPr>
          <w:p w14:paraId="6D441561"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12/12/95</w:t>
            </w:r>
          </w:p>
        </w:tc>
      </w:tr>
      <w:tr w:rsidR="00207F6B" w:rsidRPr="002D6B57" w14:paraId="4985AE24" w14:textId="77777777" w:rsidTr="00B425BD">
        <w:tc>
          <w:tcPr>
            <w:tcW w:w="1507" w:type="dxa"/>
            <w:tcMar>
              <w:top w:w="43" w:type="dxa"/>
              <w:left w:w="130" w:type="dxa"/>
              <w:bottom w:w="43" w:type="dxa"/>
              <w:right w:w="115" w:type="dxa"/>
            </w:tcMar>
          </w:tcPr>
          <w:p w14:paraId="413F3BD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N-454</w:t>
            </w:r>
          </w:p>
        </w:tc>
        <w:tc>
          <w:tcPr>
            <w:tcW w:w="6840" w:type="dxa"/>
            <w:tcMar>
              <w:top w:w="43" w:type="dxa"/>
              <w:left w:w="101" w:type="dxa"/>
              <w:bottom w:w="43" w:type="dxa"/>
              <w:right w:w="115" w:type="dxa"/>
            </w:tcMar>
          </w:tcPr>
          <w:p w14:paraId="31E73771"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Wrought Fittings for Class 2 and 3 Construction, Section III, Division 1</w:t>
            </w:r>
          </w:p>
        </w:tc>
        <w:tc>
          <w:tcPr>
            <w:tcW w:w="1268" w:type="dxa"/>
            <w:tcMar>
              <w:top w:w="43" w:type="dxa"/>
              <w:left w:w="101" w:type="dxa"/>
              <w:bottom w:w="43" w:type="dxa"/>
              <w:right w:w="115" w:type="dxa"/>
            </w:tcMar>
          </w:tcPr>
          <w:p w14:paraId="0E46B475"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00207F6B" w:rsidRPr="002D6B57" w14:paraId="5368E85B" w14:textId="77777777" w:rsidTr="00B425BD">
        <w:tc>
          <w:tcPr>
            <w:tcW w:w="1507" w:type="dxa"/>
            <w:tcMar>
              <w:top w:w="43" w:type="dxa"/>
              <w:left w:w="130" w:type="dxa"/>
              <w:bottom w:w="43" w:type="dxa"/>
              <w:right w:w="115" w:type="dxa"/>
            </w:tcMar>
          </w:tcPr>
          <w:p w14:paraId="2876796A"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N-455</w:t>
            </w:r>
          </w:p>
        </w:tc>
        <w:tc>
          <w:tcPr>
            <w:tcW w:w="6840" w:type="dxa"/>
            <w:tcMar>
              <w:top w:w="43" w:type="dxa"/>
              <w:left w:w="101" w:type="dxa"/>
              <w:bottom w:w="43" w:type="dxa"/>
              <w:right w:w="115" w:type="dxa"/>
            </w:tcMar>
          </w:tcPr>
          <w:p w14:paraId="641CA548" w14:textId="25AC01DF"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Forged Flanges and Fittings for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39FDA9D3"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00207F6B" w:rsidRPr="002D6B57" w14:paraId="69EE90E2" w14:textId="77777777" w:rsidTr="00B425BD">
        <w:tc>
          <w:tcPr>
            <w:tcW w:w="1507" w:type="dxa"/>
            <w:tcMar>
              <w:top w:w="43" w:type="dxa"/>
              <w:left w:w="130" w:type="dxa"/>
              <w:bottom w:w="43" w:type="dxa"/>
              <w:right w:w="115" w:type="dxa"/>
            </w:tcMar>
          </w:tcPr>
          <w:p w14:paraId="7AA6C9B1"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N-466</w:t>
            </w:r>
          </w:p>
        </w:tc>
        <w:tc>
          <w:tcPr>
            <w:tcW w:w="6840" w:type="dxa"/>
            <w:tcMar>
              <w:top w:w="43" w:type="dxa"/>
              <w:left w:w="101" w:type="dxa"/>
              <w:bottom w:w="43" w:type="dxa"/>
              <w:right w:w="115" w:type="dxa"/>
            </w:tcMar>
          </w:tcPr>
          <w:p w14:paraId="6B9474F3" w14:textId="52D08C92"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w:t>
            </w:r>
            <w:r w:rsidR="00AF7CC0">
              <w:rPr>
                <w:i/>
                <w:iCs/>
                <w:sz w:val="20"/>
                <w:szCs w:val="20"/>
              </w:rPr>
              <w:t> </w:t>
            </w:r>
            <w:r w:rsidRPr="002D6B57">
              <w:rPr>
                <w:i/>
                <w:iCs/>
                <w:sz w:val="20"/>
                <w:szCs w:val="20"/>
              </w:rPr>
              <w:t>1, 2, and 3</w:t>
            </w:r>
          </w:p>
        </w:tc>
        <w:tc>
          <w:tcPr>
            <w:tcW w:w="1268" w:type="dxa"/>
            <w:tcMar>
              <w:top w:w="43" w:type="dxa"/>
              <w:left w:w="101" w:type="dxa"/>
              <w:bottom w:w="43" w:type="dxa"/>
              <w:right w:w="115" w:type="dxa"/>
            </w:tcMar>
          </w:tcPr>
          <w:p w14:paraId="39576C9D"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4/30/90</w:t>
            </w:r>
          </w:p>
        </w:tc>
      </w:tr>
      <w:tr w:rsidR="00207F6B" w:rsidRPr="002D6B57" w14:paraId="04B9F4EC" w14:textId="77777777" w:rsidTr="00B425BD">
        <w:tc>
          <w:tcPr>
            <w:tcW w:w="1507" w:type="dxa"/>
            <w:tcMar>
              <w:top w:w="43" w:type="dxa"/>
              <w:left w:w="130" w:type="dxa"/>
              <w:bottom w:w="43" w:type="dxa"/>
              <w:right w:w="115" w:type="dxa"/>
            </w:tcMar>
          </w:tcPr>
          <w:p w14:paraId="003923B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N-469</w:t>
            </w:r>
          </w:p>
        </w:tc>
        <w:tc>
          <w:tcPr>
            <w:tcW w:w="6840" w:type="dxa"/>
            <w:tcMar>
              <w:top w:w="43" w:type="dxa"/>
              <w:left w:w="101" w:type="dxa"/>
              <w:bottom w:w="43" w:type="dxa"/>
              <w:right w:w="115" w:type="dxa"/>
            </w:tcMar>
          </w:tcPr>
          <w:p w14:paraId="2B1CEA3F" w14:textId="25AD9E99"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Martensitic Stainless Steel for Class 1, 2, and 3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0F532B8A"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6/14/00</w:t>
            </w:r>
          </w:p>
        </w:tc>
      </w:tr>
      <w:tr w:rsidR="00207F6B" w:rsidRPr="002D6B57" w14:paraId="49ED345D" w14:textId="77777777" w:rsidTr="00B425BD">
        <w:tc>
          <w:tcPr>
            <w:tcW w:w="1507" w:type="dxa"/>
            <w:tcMar>
              <w:top w:w="43" w:type="dxa"/>
              <w:left w:w="130" w:type="dxa"/>
              <w:bottom w:w="43" w:type="dxa"/>
              <w:right w:w="115" w:type="dxa"/>
            </w:tcMar>
          </w:tcPr>
          <w:p w14:paraId="6CF5C68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w:t>
            </w:r>
          </w:p>
        </w:tc>
        <w:tc>
          <w:tcPr>
            <w:tcW w:w="6840" w:type="dxa"/>
            <w:tcMar>
              <w:top w:w="43" w:type="dxa"/>
              <w:left w:w="101" w:type="dxa"/>
              <w:bottom w:w="43" w:type="dxa"/>
              <w:right w:w="115" w:type="dxa"/>
            </w:tcMar>
          </w:tcPr>
          <w:p w14:paraId="2BCDAC6B" w14:textId="68B7BB45"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Alloy 690 </w:t>
            </w:r>
            <w:r w:rsidR="00AF7CC0">
              <w:rPr>
                <w:i/>
                <w:iCs/>
                <w:sz w:val="20"/>
                <w:szCs w:val="20"/>
              </w:rPr>
              <w:t>w</w:t>
            </w:r>
            <w:r w:rsidRPr="002D6B57">
              <w:rPr>
                <w:i/>
                <w:iCs/>
                <w:sz w:val="20"/>
                <w:szCs w:val="20"/>
              </w:rPr>
              <w:t>ith a Minimum Yield Strength of 35 ksi, Class 1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0C5C3F18" w14:textId="6B983AE1"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3/5/90</w:t>
            </w:r>
          </w:p>
        </w:tc>
      </w:tr>
      <w:tr w:rsidR="00207F6B" w:rsidRPr="002D6B57" w14:paraId="618F00FA" w14:textId="77777777" w:rsidTr="00B425BD">
        <w:tc>
          <w:tcPr>
            <w:tcW w:w="1507" w:type="dxa"/>
            <w:tcMar>
              <w:top w:w="43" w:type="dxa"/>
              <w:left w:w="130" w:type="dxa"/>
              <w:bottom w:w="43" w:type="dxa"/>
              <w:right w:w="115" w:type="dxa"/>
            </w:tcMar>
          </w:tcPr>
          <w:p w14:paraId="2BFEB9EA"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N-474-1</w:t>
            </w:r>
          </w:p>
        </w:tc>
        <w:tc>
          <w:tcPr>
            <w:tcW w:w="6840" w:type="dxa"/>
            <w:tcMar>
              <w:top w:w="43" w:type="dxa"/>
              <w:left w:w="101" w:type="dxa"/>
              <w:bottom w:w="43" w:type="dxa"/>
              <w:right w:w="115" w:type="dxa"/>
            </w:tcMar>
          </w:tcPr>
          <w:p w14:paraId="662F0F96" w14:textId="4A17AA65"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UNS N06690 </w:t>
            </w:r>
            <w:r w:rsidR="001C44E7">
              <w:rPr>
                <w:i/>
                <w:iCs/>
                <w:sz w:val="20"/>
                <w:szCs w:val="20"/>
              </w:rPr>
              <w:t>w</w:t>
            </w:r>
            <w:r w:rsidRPr="002D6B57">
              <w:rPr>
                <w:i/>
                <w:iCs/>
                <w:sz w:val="20"/>
                <w:szCs w:val="20"/>
              </w:rPr>
              <w:t>ith a Minimum Specified Yield Strength of 35 ksi, Class 1 Components, Section III, Division 1</w:t>
            </w:r>
          </w:p>
        </w:tc>
        <w:tc>
          <w:tcPr>
            <w:tcW w:w="1268" w:type="dxa"/>
            <w:tcMar>
              <w:top w:w="43" w:type="dxa"/>
              <w:left w:w="101" w:type="dxa"/>
              <w:bottom w:w="43" w:type="dxa"/>
              <w:right w:w="115" w:type="dxa"/>
            </w:tcMar>
          </w:tcPr>
          <w:p w14:paraId="3675D592" w14:textId="08F0CAD3"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12/9/93</w:t>
            </w:r>
          </w:p>
        </w:tc>
      </w:tr>
      <w:tr w:rsidR="00207F6B" w:rsidRPr="002D6B57" w14:paraId="137392EC" w14:textId="77777777" w:rsidTr="00B425BD">
        <w:tc>
          <w:tcPr>
            <w:tcW w:w="1507" w:type="dxa"/>
            <w:tcMar>
              <w:top w:w="43" w:type="dxa"/>
              <w:left w:w="130" w:type="dxa"/>
              <w:bottom w:w="43" w:type="dxa"/>
              <w:right w:w="115" w:type="dxa"/>
            </w:tcMar>
          </w:tcPr>
          <w:p w14:paraId="462566D7"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w:t>
            </w:r>
          </w:p>
        </w:tc>
        <w:tc>
          <w:tcPr>
            <w:tcW w:w="6840" w:type="dxa"/>
            <w:tcMar>
              <w:top w:w="43" w:type="dxa"/>
              <w:left w:w="101" w:type="dxa"/>
              <w:bottom w:w="43" w:type="dxa"/>
              <w:right w:w="115" w:type="dxa"/>
            </w:tcMar>
          </w:tcPr>
          <w:p w14:paraId="23E70ECA"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268" w:type="dxa"/>
            <w:tcMar>
              <w:top w:w="43" w:type="dxa"/>
              <w:left w:w="101" w:type="dxa"/>
              <w:bottom w:w="43" w:type="dxa"/>
              <w:right w:w="115" w:type="dxa"/>
            </w:tcMar>
          </w:tcPr>
          <w:p w14:paraId="722F1633"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12/16/91</w:t>
            </w:r>
          </w:p>
        </w:tc>
      </w:tr>
      <w:tr w:rsidR="00207F6B" w:rsidRPr="002D6B57" w14:paraId="4E83E382" w14:textId="77777777" w:rsidTr="00B425BD">
        <w:tc>
          <w:tcPr>
            <w:tcW w:w="1507" w:type="dxa"/>
            <w:tcMar>
              <w:top w:w="43" w:type="dxa"/>
              <w:left w:w="130" w:type="dxa"/>
              <w:bottom w:w="43" w:type="dxa"/>
              <w:right w:w="115" w:type="dxa"/>
            </w:tcMar>
          </w:tcPr>
          <w:p w14:paraId="53D82CE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w:t>
            </w:r>
          </w:p>
        </w:tc>
        <w:tc>
          <w:tcPr>
            <w:tcW w:w="6840" w:type="dxa"/>
            <w:tcMar>
              <w:top w:w="43" w:type="dxa"/>
              <w:left w:w="101" w:type="dxa"/>
              <w:bottom w:w="43" w:type="dxa"/>
              <w:right w:w="115" w:type="dxa"/>
            </w:tcMar>
          </w:tcPr>
          <w:p w14:paraId="273F19C5"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268" w:type="dxa"/>
            <w:tcMar>
              <w:top w:w="43" w:type="dxa"/>
              <w:left w:w="101" w:type="dxa"/>
              <w:bottom w:w="43" w:type="dxa"/>
              <w:right w:w="115" w:type="dxa"/>
            </w:tcMar>
          </w:tcPr>
          <w:p w14:paraId="3ACC6678"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rsidR="00207F6B" w:rsidRPr="002D6B57" w14:paraId="755349AB" w14:textId="77777777" w:rsidTr="00B425BD">
        <w:tc>
          <w:tcPr>
            <w:tcW w:w="1507" w:type="dxa"/>
            <w:tcMar>
              <w:top w:w="43" w:type="dxa"/>
              <w:left w:w="130" w:type="dxa"/>
              <w:bottom w:w="43" w:type="dxa"/>
              <w:right w:w="115" w:type="dxa"/>
            </w:tcMar>
          </w:tcPr>
          <w:p w14:paraId="34BBCADE"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w:t>
            </w:r>
          </w:p>
        </w:tc>
        <w:tc>
          <w:tcPr>
            <w:tcW w:w="6840" w:type="dxa"/>
            <w:tcMar>
              <w:top w:w="43" w:type="dxa"/>
              <w:left w:w="101" w:type="dxa"/>
              <w:bottom w:w="43" w:type="dxa"/>
              <w:right w:w="115" w:type="dxa"/>
            </w:tcMar>
          </w:tcPr>
          <w:p w14:paraId="23627BEB" w14:textId="18A1A3DF"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Fe-Ni-Cr-Mo-N (C-N-3MN) Cast Materials, Section III, Division</w:t>
            </w:r>
            <w:r w:rsidR="00AF7CC0">
              <w:rPr>
                <w:i/>
                <w:iCs/>
                <w:sz w:val="20"/>
                <w:szCs w:val="20"/>
              </w:rPr>
              <w:t> </w:t>
            </w:r>
            <w:r w:rsidRPr="002D6B57">
              <w:rPr>
                <w:i/>
                <w:iCs/>
                <w:sz w:val="20"/>
                <w:szCs w:val="20"/>
              </w:rPr>
              <w:t>1,</w:t>
            </w:r>
          </w:p>
          <w:p w14:paraId="1438B4F9" w14:textId="0C1863BA"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AF7CC0">
              <w:rPr>
                <w:i/>
                <w:iCs/>
                <w:sz w:val="20"/>
                <w:szCs w:val="20"/>
              </w:rPr>
              <w:t> </w:t>
            </w:r>
            <w:r w:rsidRPr="002D6B57">
              <w:rPr>
                <w:i/>
                <w:iCs/>
                <w:sz w:val="20"/>
                <w:szCs w:val="20"/>
              </w:rPr>
              <w:t>2 and 3 Construction</w:t>
            </w:r>
          </w:p>
        </w:tc>
        <w:tc>
          <w:tcPr>
            <w:tcW w:w="1268" w:type="dxa"/>
            <w:tcMar>
              <w:top w:w="43" w:type="dxa"/>
              <w:left w:w="101" w:type="dxa"/>
              <w:bottom w:w="43" w:type="dxa"/>
              <w:right w:w="115" w:type="dxa"/>
            </w:tcMar>
          </w:tcPr>
          <w:p w14:paraId="5E837CB0" w14:textId="1EB69583"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12/9/93</w:t>
            </w:r>
          </w:p>
        </w:tc>
      </w:tr>
      <w:tr w:rsidR="00207F6B" w:rsidRPr="002D6B57" w14:paraId="15044FFD" w14:textId="77777777" w:rsidTr="00B425BD">
        <w:tc>
          <w:tcPr>
            <w:tcW w:w="1507" w:type="dxa"/>
            <w:tcMar>
              <w:top w:w="43" w:type="dxa"/>
              <w:left w:w="130" w:type="dxa"/>
              <w:bottom w:w="43" w:type="dxa"/>
              <w:right w:w="115" w:type="dxa"/>
            </w:tcMar>
          </w:tcPr>
          <w:p w14:paraId="173E2E3E" w14:textId="77777777" w:rsidR="00207F6B" w:rsidRDefault="00207F6B" w:rsidP="00207F6B">
            <w:pPr>
              <w:widowControl/>
              <w:tabs>
                <w:tab w:val="left" w:pos="-1440"/>
                <w:tab w:val="left" w:pos="-720"/>
                <w:tab w:val="left" w:pos="0"/>
                <w:tab w:val="left" w:pos="510"/>
                <w:tab w:val="left" w:pos="1050"/>
                <w:tab w:val="left" w:pos="1500"/>
                <w:tab w:val="left" w:pos="2880"/>
              </w:tabs>
              <w:rPr>
                <w:sz w:val="20"/>
                <w:szCs w:val="20"/>
              </w:rPr>
            </w:pPr>
            <w:r>
              <w:rPr>
                <w:sz w:val="20"/>
                <w:szCs w:val="20"/>
              </w:rPr>
              <w:t>N-500</w:t>
            </w:r>
          </w:p>
          <w:p w14:paraId="4780C396" w14:textId="77777777" w:rsidR="00207F6B" w:rsidRDefault="00207F6B" w:rsidP="00207F6B">
            <w:pPr>
              <w:widowControl/>
              <w:tabs>
                <w:tab w:val="left" w:pos="-1440"/>
                <w:tab w:val="left" w:pos="-720"/>
                <w:tab w:val="left" w:pos="0"/>
                <w:tab w:val="left" w:pos="510"/>
                <w:tab w:val="left" w:pos="1050"/>
                <w:tab w:val="left" w:pos="1500"/>
                <w:tab w:val="left" w:pos="2880"/>
              </w:tabs>
              <w:rPr>
                <w:sz w:val="20"/>
                <w:szCs w:val="20"/>
              </w:rPr>
            </w:pPr>
          </w:p>
          <w:p w14:paraId="31DC1AC6" w14:textId="77777777" w:rsidR="00207F6B" w:rsidRDefault="00207F6B" w:rsidP="00207F6B">
            <w:pPr>
              <w:widowControl/>
              <w:tabs>
                <w:tab w:val="left" w:pos="-1440"/>
                <w:tab w:val="left" w:pos="-720"/>
                <w:tab w:val="left" w:pos="0"/>
                <w:tab w:val="left" w:pos="510"/>
                <w:tab w:val="left" w:pos="1050"/>
                <w:tab w:val="left" w:pos="1500"/>
                <w:tab w:val="left" w:pos="2880"/>
              </w:tabs>
              <w:rPr>
                <w:sz w:val="20"/>
                <w:szCs w:val="20"/>
              </w:rPr>
            </w:pPr>
            <w:r>
              <w:rPr>
                <w:sz w:val="20"/>
                <w:szCs w:val="20"/>
              </w:rPr>
              <w:t>N-500-1</w:t>
            </w:r>
          </w:p>
          <w:p w14:paraId="63FBEA21" w14:textId="77777777" w:rsidR="00207F6B" w:rsidRDefault="00207F6B" w:rsidP="00207F6B">
            <w:pPr>
              <w:widowControl/>
              <w:tabs>
                <w:tab w:val="left" w:pos="-1440"/>
                <w:tab w:val="left" w:pos="-720"/>
                <w:tab w:val="left" w:pos="0"/>
                <w:tab w:val="left" w:pos="510"/>
                <w:tab w:val="left" w:pos="1050"/>
                <w:tab w:val="left" w:pos="1500"/>
                <w:tab w:val="left" w:pos="2880"/>
              </w:tabs>
              <w:rPr>
                <w:sz w:val="20"/>
                <w:szCs w:val="20"/>
              </w:rPr>
            </w:pPr>
            <w:r>
              <w:rPr>
                <w:sz w:val="20"/>
                <w:szCs w:val="20"/>
              </w:rPr>
              <w:t>N-500-2</w:t>
            </w:r>
          </w:p>
          <w:p w14:paraId="5251E9C6"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Pr>
                <w:sz w:val="20"/>
                <w:szCs w:val="20"/>
              </w:rPr>
              <w:t>N-500-3</w:t>
            </w:r>
          </w:p>
        </w:tc>
        <w:tc>
          <w:tcPr>
            <w:tcW w:w="6840" w:type="dxa"/>
            <w:tcMar>
              <w:top w:w="43" w:type="dxa"/>
              <w:left w:w="101" w:type="dxa"/>
              <w:bottom w:w="43" w:type="dxa"/>
              <w:right w:w="115" w:type="dxa"/>
            </w:tcMar>
          </w:tcPr>
          <w:p w14:paraId="2B823F73" w14:textId="5D928C3E"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Alternative Rules for Standard Supports for Classes 1, 2, 3, and MC, Section</w:t>
            </w:r>
            <w:r w:rsidR="00AF7CC0">
              <w:rPr>
                <w:i/>
                <w:iCs/>
                <w:sz w:val="20"/>
                <w:szCs w:val="20"/>
              </w:rPr>
              <w:t> </w:t>
            </w:r>
            <w:r>
              <w:rPr>
                <w:i/>
                <w:iCs/>
                <w:sz w:val="20"/>
                <w:szCs w:val="20"/>
              </w:rPr>
              <w:t>III, Division 1</w:t>
            </w:r>
          </w:p>
        </w:tc>
        <w:tc>
          <w:tcPr>
            <w:tcW w:w="1268" w:type="dxa"/>
            <w:tcMar>
              <w:top w:w="43" w:type="dxa"/>
              <w:left w:w="101" w:type="dxa"/>
              <w:bottom w:w="43" w:type="dxa"/>
              <w:right w:w="115" w:type="dxa"/>
            </w:tcMar>
          </w:tcPr>
          <w:p w14:paraId="3EC8F58B" w14:textId="5A1B1591" w:rsidR="00207F6B"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w:t>
            </w:r>
            <w:r w:rsidRPr="00020BE6">
              <w:rPr>
                <w:sz w:val="20"/>
                <w:szCs w:val="20"/>
              </w:rPr>
              <w:t>9</w:t>
            </w:r>
            <w:r>
              <w:rPr>
                <w:sz w:val="20"/>
                <w:szCs w:val="20"/>
              </w:rPr>
              <w:t>/</w:t>
            </w:r>
            <w:r w:rsidRPr="00020BE6">
              <w:rPr>
                <w:sz w:val="20"/>
                <w:szCs w:val="20"/>
              </w:rPr>
              <w:t>93</w:t>
            </w:r>
          </w:p>
          <w:p w14:paraId="3E80BC60" w14:textId="77777777" w:rsidR="00207F6B"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p>
          <w:p w14:paraId="6BC77169" w14:textId="77777777" w:rsidR="00207F6B"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8/14/01</w:t>
            </w:r>
          </w:p>
          <w:p w14:paraId="5D56AE5F" w14:textId="77777777" w:rsidR="00207F6B"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2/20/04</w:t>
            </w:r>
          </w:p>
          <w:p w14:paraId="616C5BA2" w14:textId="5C173CDB"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8/5/11</w:t>
            </w:r>
          </w:p>
        </w:tc>
      </w:tr>
      <w:tr w:rsidR="00207F6B" w:rsidRPr="002D6B57" w14:paraId="075A0D3E" w14:textId="77777777" w:rsidTr="00B425BD">
        <w:tc>
          <w:tcPr>
            <w:tcW w:w="1507" w:type="dxa"/>
            <w:tcMar>
              <w:top w:w="43" w:type="dxa"/>
              <w:left w:w="130" w:type="dxa"/>
              <w:bottom w:w="43" w:type="dxa"/>
              <w:right w:w="115" w:type="dxa"/>
            </w:tcMar>
          </w:tcPr>
          <w:p w14:paraId="617D533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N-510</w:t>
            </w:r>
          </w:p>
        </w:tc>
        <w:tc>
          <w:tcPr>
            <w:tcW w:w="6840" w:type="dxa"/>
            <w:tcMar>
              <w:top w:w="43" w:type="dxa"/>
              <w:left w:w="101" w:type="dxa"/>
              <w:bottom w:w="43" w:type="dxa"/>
              <w:right w:w="115" w:type="dxa"/>
            </w:tcMar>
          </w:tcPr>
          <w:p w14:paraId="1FEEF2B9" w14:textId="02868DF5"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Borated Stainless Steel for Class CS Core Support Structures and</w:t>
            </w:r>
            <w:r>
              <w:rPr>
                <w:i/>
                <w:iCs/>
                <w:sz w:val="20"/>
                <w:szCs w:val="20"/>
              </w:rPr>
              <w:t xml:space="preserve"> </w:t>
            </w:r>
            <w:r w:rsidRPr="002D6B57">
              <w:rPr>
                <w:i/>
                <w:iCs/>
                <w:sz w:val="20"/>
                <w:szCs w:val="20"/>
              </w:rPr>
              <w:t>Class</w:t>
            </w:r>
            <w:r w:rsidR="00AF7CC0">
              <w:rPr>
                <w:i/>
                <w:iCs/>
                <w:sz w:val="20"/>
                <w:szCs w:val="20"/>
              </w:rPr>
              <w:t> </w:t>
            </w:r>
            <w:r w:rsidRPr="002D6B57">
              <w:rPr>
                <w:i/>
                <w:iCs/>
                <w:sz w:val="20"/>
                <w:szCs w:val="20"/>
              </w:rPr>
              <w:t>1 Components, Section III, Division 1</w:t>
            </w:r>
          </w:p>
        </w:tc>
        <w:tc>
          <w:tcPr>
            <w:tcW w:w="1268" w:type="dxa"/>
            <w:tcMar>
              <w:top w:w="43" w:type="dxa"/>
              <w:left w:w="101" w:type="dxa"/>
              <w:bottom w:w="43" w:type="dxa"/>
              <w:right w:w="115" w:type="dxa"/>
            </w:tcMar>
          </w:tcPr>
          <w:p w14:paraId="2CE27973"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rsidR="00207F6B" w:rsidRPr="002D6B57" w14:paraId="4A6F7276" w14:textId="77777777" w:rsidTr="00B425BD">
        <w:tc>
          <w:tcPr>
            <w:tcW w:w="1507" w:type="dxa"/>
            <w:tcMar>
              <w:top w:w="43" w:type="dxa"/>
              <w:left w:w="130" w:type="dxa"/>
              <w:bottom w:w="43" w:type="dxa"/>
              <w:right w:w="115" w:type="dxa"/>
            </w:tcMar>
          </w:tcPr>
          <w:p w14:paraId="24BABC8C"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N-520</w:t>
            </w:r>
          </w:p>
          <w:p w14:paraId="2AE0031A" w14:textId="77777777" w:rsidR="00207F6B" w:rsidRPr="002D6B57" w:rsidRDefault="00207F6B" w:rsidP="00207F6B">
            <w:pPr>
              <w:keepLines/>
              <w:rPr>
                <w:sz w:val="20"/>
                <w:szCs w:val="20"/>
              </w:rPr>
            </w:pPr>
          </w:p>
          <w:p w14:paraId="6EE3D7C8" w14:textId="77777777" w:rsidR="00207F6B" w:rsidRDefault="00207F6B" w:rsidP="00207F6B">
            <w:pPr>
              <w:keepLines/>
              <w:rPr>
                <w:sz w:val="20"/>
                <w:szCs w:val="20"/>
              </w:rPr>
            </w:pPr>
            <w:r w:rsidRPr="002D6B57">
              <w:rPr>
                <w:sz w:val="20"/>
                <w:szCs w:val="20"/>
              </w:rPr>
              <w:t>N-520-1</w:t>
            </w:r>
          </w:p>
          <w:p w14:paraId="35D9FD9B" w14:textId="77777777" w:rsidR="00207F6B" w:rsidRDefault="00207F6B" w:rsidP="00207F6B">
            <w:pPr>
              <w:keepLines/>
              <w:rPr>
                <w:sz w:val="20"/>
                <w:szCs w:val="20"/>
              </w:rPr>
            </w:pPr>
            <w:r>
              <w:rPr>
                <w:sz w:val="20"/>
                <w:szCs w:val="20"/>
              </w:rPr>
              <w:t>N-520-2</w:t>
            </w:r>
          </w:p>
          <w:p w14:paraId="06E2F728" w14:textId="77777777" w:rsidR="00207F6B" w:rsidRDefault="00207F6B" w:rsidP="00207F6B">
            <w:pPr>
              <w:keepLines/>
              <w:rPr>
                <w:sz w:val="20"/>
                <w:szCs w:val="20"/>
              </w:rPr>
            </w:pPr>
            <w:r>
              <w:rPr>
                <w:sz w:val="20"/>
                <w:szCs w:val="20"/>
              </w:rPr>
              <w:t>N-520-3</w:t>
            </w:r>
          </w:p>
          <w:p w14:paraId="4C3076D2" w14:textId="77777777" w:rsidR="00207F6B" w:rsidRDefault="00207F6B" w:rsidP="00207F6B">
            <w:pPr>
              <w:keepLines/>
              <w:rPr>
                <w:sz w:val="20"/>
                <w:szCs w:val="20"/>
              </w:rPr>
            </w:pPr>
            <w:r>
              <w:rPr>
                <w:sz w:val="20"/>
                <w:szCs w:val="20"/>
              </w:rPr>
              <w:t>N-520-4</w:t>
            </w:r>
          </w:p>
          <w:p w14:paraId="7A4B4674" w14:textId="77777777" w:rsidR="00207F6B" w:rsidRPr="002D6B57" w:rsidRDefault="00207F6B" w:rsidP="00207F6B">
            <w:pPr>
              <w:keepLines/>
              <w:rPr>
                <w:sz w:val="20"/>
                <w:szCs w:val="20"/>
              </w:rPr>
            </w:pPr>
            <w:r>
              <w:rPr>
                <w:sz w:val="20"/>
                <w:szCs w:val="20"/>
              </w:rPr>
              <w:t>N-520-5</w:t>
            </w:r>
          </w:p>
        </w:tc>
        <w:tc>
          <w:tcPr>
            <w:tcW w:w="6840" w:type="dxa"/>
            <w:tcMar>
              <w:top w:w="43" w:type="dxa"/>
              <w:left w:w="101" w:type="dxa"/>
              <w:bottom w:w="43" w:type="dxa"/>
              <w:right w:w="115" w:type="dxa"/>
            </w:tcMar>
          </w:tcPr>
          <w:p w14:paraId="34DACD1F" w14:textId="7F008ECC"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Renewal of N-type Certificates for Plants Not in Active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48FBF734"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10/26/94</w:t>
            </w:r>
          </w:p>
          <w:p w14:paraId="054750AC" w14:textId="77777777" w:rsidR="00207F6B" w:rsidRPr="002D6B57" w:rsidRDefault="00207F6B" w:rsidP="00207F6B">
            <w:pPr>
              <w:jc w:val="center"/>
              <w:rPr>
                <w:sz w:val="20"/>
                <w:szCs w:val="20"/>
              </w:rPr>
            </w:pPr>
          </w:p>
          <w:p w14:paraId="1BEE949A" w14:textId="53731B0D" w:rsidR="00207F6B" w:rsidRDefault="00207F6B" w:rsidP="00207F6B">
            <w:pPr>
              <w:jc w:val="center"/>
              <w:rPr>
                <w:sz w:val="20"/>
                <w:szCs w:val="20"/>
              </w:rPr>
            </w:pPr>
            <w:r w:rsidRPr="002D6B57">
              <w:rPr>
                <w:sz w:val="20"/>
                <w:szCs w:val="20"/>
              </w:rPr>
              <w:t>5/9/03</w:t>
            </w:r>
          </w:p>
          <w:p w14:paraId="2AC7A1AD" w14:textId="01E1A4B5" w:rsidR="00207F6B" w:rsidRDefault="00207F6B" w:rsidP="00207F6B">
            <w:pPr>
              <w:jc w:val="center"/>
              <w:rPr>
                <w:sz w:val="20"/>
                <w:szCs w:val="20"/>
              </w:rPr>
            </w:pPr>
            <w:r>
              <w:rPr>
                <w:sz w:val="20"/>
                <w:szCs w:val="20"/>
              </w:rPr>
              <w:t>11/1/07</w:t>
            </w:r>
          </w:p>
          <w:p w14:paraId="4792397F" w14:textId="77777777" w:rsidR="00207F6B" w:rsidRDefault="00207F6B" w:rsidP="00207F6B">
            <w:pPr>
              <w:jc w:val="center"/>
              <w:rPr>
                <w:sz w:val="20"/>
                <w:szCs w:val="20"/>
              </w:rPr>
            </w:pPr>
            <w:r>
              <w:rPr>
                <w:sz w:val="20"/>
                <w:szCs w:val="20"/>
              </w:rPr>
              <w:t>11/10/09</w:t>
            </w:r>
          </w:p>
          <w:p w14:paraId="4FB49A32" w14:textId="77777777" w:rsidR="00207F6B" w:rsidRDefault="00207F6B" w:rsidP="00207F6B">
            <w:pPr>
              <w:jc w:val="center"/>
              <w:rPr>
                <w:sz w:val="20"/>
                <w:szCs w:val="20"/>
              </w:rPr>
            </w:pPr>
            <w:r>
              <w:rPr>
                <w:sz w:val="20"/>
                <w:szCs w:val="20"/>
              </w:rPr>
              <w:t>3/13/12</w:t>
            </w:r>
          </w:p>
          <w:p w14:paraId="5E8C60EE" w14:textId="77777777" w:rsidR="00207F6B" w:rsidRPr="002D6B57" w:rsidRDefault="00207F6B" w:rsidP="00207F6B">
            <w:pPr>
              <w:jc w:val="center"/>
              <w:rPr>
                <w:sz w:val="20"/>
                <w:szCs w:val="20"/>
              </w:rPr>
            </w:pPr>
            <w:r>
              <w:rPr>
                <w:sz w:val="20"/>
                <w:szCs w:val="20"/>
              </w:rPr>
              <w:t>5/18/2012</w:t>
            </w:r>
          </w:p>
        </w:tc>
      </w:tr>
      <w:tr w:rsidR="00207F6B" w:rsidRPr="002D6B57" w14:paraId="488540F5" w14:textId="77777777" w:rsidTr="00B425BD">
        <w:tc>
          <w:tcPr>
            <w:tcW w:w="1507" w:type="dxa"/>
            <w:tcMar>
              <w:top w:w="43" w:type="dxa"/>
              <w:left w:w="130" w:type="dxa"/>
              <w:bottom w:w="43" w:type="dxa"/>
              <w:right w:w="115" w:type="dxa"/>
            </w:tcMar>
          </w:tcPr>
          <w:p w14:paraId="3086F734"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w:t>
            </w:r>
          </w:p>
          <w:p w14:paraId="44C653AB"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N-564-1</w:t>
            </w:r>
          </w:p>
        </w:tc>
        <w:tc>
          <w:tcPr>
            <w:tcW w:w="6840" w:type="dxa"/>
            <w:tcMar>
              <w:top w:w="43" w:type="dxa"/>
              <w:left w:w="101" w:type="dxa"/>
              <w:bottom w:w="43" w:type="dxa"/>
              <w:right w:w="115" w:type="dxa"/>
            </w:tcMar>
          </w:tcPr>
          <w:p w14:paraId="07848F6E" w14:textId="48786535"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J93380, Alloy CD3MWCuN,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14:paraId="037F2D4E"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7/30/98</w:t>
            </w:r>
          </w:p>
          <w:p w14:paraId="40F9C19B"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tc>
      </w:tr>
      <w:tr w:rsidR="00207F6B" w:rsidRPr="002D6B57" w14:paraId="3B9C158C" w14:textId="77777777" w:rsidTr="00B425BD">
        <w:tc>
          <w:tcPr>
            <w:tcW w:w="1507" w:type="dxa"/>
            <w:tcMar>
              <w:top w:w="43" w:type="dxa"/>
              <w:left w:w="130" w:type="dxa"/>
              <w:bottom w:w="43" w:type="dxa"/>
              <w:right w:w="115" w:type="dxa"/>
            </w:tcMar>
          </w:tcPr>
          <w:p w14:paraId="3B19D530"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w:t>
            </w:r>
          </w:p>
          <w:p w14:paraId="691478A3" w14:textId="77777777" w:rsidR="00207F6B" w:rsidRPr="002D6B57" w:rsidRDefault="00207F6B" w:rsidP="00207F6B">
            <w:pPr>
              <w:widowControl/>
              <w:tabs>
                <w:tab w:val="left" w:pos="-1440"/>
                <w:tab w:val="left" w:pos="-720"/>
                <w:tab w:val="left" w:pos="0"/>
                <w:tab w:val="left" w:pos="510"/>
                <w:tab w:val="left" w:pos="1050"/>
                <w:tab w:val="left" w:pos="1500"/>
                <w:tab w:val="left" w:pos="2880"/>
              </w:tabs>
              <w:rPr>
                <w:sz w:val="20"/>
                <w:szCs w:val="20"/>
              </w:rPr>
            </w:pPr>
          </w:p>
        </w:tc>
        <w:tc>
          <w:tcPr>
            <w:tcW w:w="6840" w:type="dxa"/>
            <w:tcMar>
              <w:top w:w="43" w:type="dxa"/>
              <w:left w:w="101" w:type="dxa"/>
              <w:bottom w:w="43" w:type="dxa"/>
              <w:right w:w="115" w:type="dxa"/>
            </w:tcMar>
          </w:tcPr>
          <w:p w14:paraId="5164FC20" w14:textId="4DCF7799" w:rsidR="00207F6B" w:rsidRPr="002D6B57" w:rsidRDefault="00207F6B" w:rsidP="00207F6B">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Linear Piping and Linear Standard Supports for Classes</w:t>
            </w:r>
            <w:r w:rsidR="00AF7CC0">
              <w:rPr>
                <w:i/>
                <w:iCs/>
                <w:sz w:val="20"/>
                <w:szCs w:val="20"/>
              </w:rPr>
              <w:t> </w:t>
            </w:r>
            <w:r w:rsidRPr="002D6B57">
              <w:rPr>
                <w:i/>
                <w:iCs/>
                <w:sz w:val="20"/>
                <w:szCs w:val="20"/>
              </w:rPr>
              <w:t>1, 2, 3, and MC, Section, III, Division 1</w:t>
            </w:r>
          </w:p>
        </w:tc>
        <w:tc>
          <w:tcPr>
            <w:tcW w:w="1268" w:type="dxa"/>
            <w:tcMar>
              <w:top w:w="43" w:type="dxa"/>
              <w:left w:w="101" w:type="dxa"/>
              <w:bottom w:w="43" w:type="dxa"/>
              <w:right w:w="115" w:type="dxa"/>
            </w:tcMar>
          </w:tcPr>
          <w:p w14:paraId="2A293B95" w14:textId="77777777"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3/28/06</w:t>
            </w:r>
          </w:p>
          <w:p w14:paraId="0ADF8272" w14:textId="2B2C1528" w:rsidR="00207F6B" w:rsidRPr="002D6B57" w:rsidRDefault="00207F6B" w:rsidP="00207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1/5/06</w:t>
            </w:r>
          </w:p>
        </w:tc>
      </w:tr>
      <w:tr w:rsidR="003F7064" w:rsidRPr="002D6B57" w14:paraId="41E5F991" w14:textId="77777777" w:rsidTr="00B425BD">
        <w:tc>
          <w:tcPr>
            <w:tcW w:w="1507" w:type="dxa"/>
            <w:tcMar>
              <w:top w:w="43" w:type="dxa"/>
              <w:left w:w="130" w:type="dxa"/>
              <w:bottom w:w="43" w:type="dxa"/>
              <w:right w:w="115" w:type="dxa"/>
            </w:tcMar>
          </w:tcPr>
          <w:p w14:paraId="6DF3764C"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N-570-1</w:t>
            </w:r>
          </w:p>
        </w:tc>
        <w:tc>
          <w:tcPr>
            <w:tcW w:w="6840" w:type="dxa"/>
            <w:tcMar>
              <w:top w:w="43" w:type="dxa"/>
              <w:left w:w="101" w:type="dxa"/>
              <w:bottom w:w="43" w:type="dxa"/>
              <w:right w:w="115" w:type="dxa"/>
            </w:tcMar>
          </w:tcPr>
          <w:p w14:paraId="300E24AA" w14:textId="55345A93" w:rsidR="003F7064" w:rsidRDefault="003F7064" w:rsidP="003F7064">
            <w:pPr>
              <w:widowControl/>
              <w:pBdr>
                <w:bottom w:val="single" w:sz="6" w:space="1" w:color="auto"/>
              </w:pBdr>
              <w:tabs>
                <w:tab w:val="left" w:pos="-1440"/>
                <w:tab w:val="left" w:pos="-720"/>
                <w:tab w:val="left" w:pos="0"/>
              </w:tabs>
              <w:ind w:left="-34"/>
              <w:rPr>
                <w:i/>
                <w:iCs/>
                <w:sz w:val="20"/>
                <w:szCs w:val="20"/>
              </w:rPr>
            </w:pPr>
            <w:r w:rsidRPr="002D6B57">
              <w:rPr>
                <w:i/>
                <w:iCs/>
                <w:sz w:val="20"/>
                <w:szCs w:val="20"/>
              </w:rPr>
              <w:t>Alternative Rules for Linear Piping and Linear Standard Supports for Classes</w:t>
            </w:r>
            <w:r w:rsidR="00AF7CC0">
              <w:rPr>
                <w:i/>
                <w:iCs/>
                <w:sz w:val="20"/>
                <w:szCs w:val="20"/>
              </w:rPr>
              <w:t> </w:t>
            </w:r>
            <w:r w:rsidRPr="002D6B57">
              <w:rPr>
                <w:i/>
                <w:iCs/>
                <w:sz w:val="20"/>
                <w:szCs w:val="20"/>
              </w:rPr>
              <w:t>1, 2, 3, and MC, Section III, Division 1</w:t>
            </w:r>
          </w:p>
          <w:p w14:paraId="29A16CB2" w14:textId="376307CA" w:rsidR="003F7064" w:rsidRPr="002D6B57" w:rsidRDefault="003F7064" w:rsidP="006B614C">
            <w:pPr>
              <w:widowControl/>
              <w:tabs>
                <w:tab w:val="left" w:pos="-1440"/>
                <w:tab w:val="left" w:pos="-720"/>
                <w:tab w:val="left" w:pos="0"/>
                <w:tab w:val="left" w:pos="510"/>
                <w:tab w:val="left" w:pos="1050"/>
                <w:tab w:val="left" w:pos="1500"/>
                <w:tab w:val="left" w:pos="2880"/>
              </w:tabs>
              <w:rPr>
                <w:i/>
                <w:iCs/>
                <w:sz w:val="20"/>
                <w:szCs w:val="20"/>
              </w:rPr>
            </w:pPr>
            <w:r w:rsidRPr="002D6B57">
              <w:rPr>
                <w:sz w:val="20"/>
                <w:szCs w:val="20"/>
              </w:rPr>
              <w:t>T</w:t>
            </w:r>
            <w:r w:rsidR="006B614C" w:rsidRPr="006B614C">
              <w:rPr>
                <w:sz w:val="20"/>
                <w:szCs w:val="20"/>
              </w:rPr>
              <w:t xml:space="preserve">he provisions of ANSI/AISC N690-1994 s2, “Supplement No. 2 to the Specification for the Design, Fabrication, and Erection of Steel of Safety-Related Structures for Nuclear Facilities,” </w:t>
            </w:r>
            <w:r w:rsidR="006B614C" w:rsidRPr="006B614C">
              <w:rPr>
                <w:iCs/>
                <w:sz w:val="20"/>
                <w:szCs w:val="20"/>
              </w:rPr>
              <w:t>must be met</w:t>
            </w:r>
            <w:r w:rsidRPr="00722D12">
              <w:rPr>
                <w:iCs/>
                <w:sz w:val="20"/>
                <w:szCs w:val="20"/>
              </w:rPr>
              <w:t>.</w:t>
            </w:r>
          </w:p>
        </w:tc>
        <w:tc>
          <w:tcPr>
            <w:tcW w:w="1268" w:type="dxa"/>
            <w:tcMar>
              <w:top w:w="43" w:type="dxa"/>
              <w:left w:w="101" w:type="dxa"/>
              <w:bottom w:w="43" w:type="dxa"/>
              <w:right w:w="115" w:type="dxa"/>
            </w:tcMar>
          </w:tcPr>
          <w:p w14:paraId="30D3A176" w14:textId="7F19D366"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1/5/06</w:t>
            </w:r>
          </w:p>
        </w:tc>
      </w:tr>
      <w:tr w:rsidR="003F7064" w:rsidRPr="002D6B57" w14:paraId="4FD6EDC5" w14:textId="77777777" w:rsidTr="00B425BD">
        <w:tc>
          <w:tcPr>
            <w:tcW w:w="1507" w:type="dxa"/>
            <w:tcMar>
              <w:top w:w="43" w:type="dxa"/>
              <w:left w:w="130" w:type="dxa"/>
              <w:bottom w:w="43" w:type="dxa"/>
              <w:right w:w="115" w:type="dxa"/>
            </w:tcMar>
          </w:tcPr>
          <w:p w14:paraId="2EA41761"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N-580</w:t>
            </w:r>
          </w:p>
          <w:p w14:paraId="6821A6B3" w14:textId="77777777" w:rsidR="003F7064" w:rsidRPr="002D6B57" w:rsidRDefault="003F7064" w:rsidP="003F7064">
            <w:pPr>
              <w:rPr>
                <w:sz w:val="20"/>
                <w:szCs w:val="20"/>
              </w:rPr>
            </w:pPr>
            <w:r w:rsidRPr="002D6B57">
              <w:rPr>
                <w:sz w:val="20"/>
                <w:szCs w:val="20"/>
              </w:rPr>
              <w:t>N-580-1</w:t>
            </w:r>
          </w:p>
        </w:tc>
        <w:tc>
          <w:tcPr>
            <w:tcW w:w="6840" w:type="dxa"/>
            <w:tcMar>
              <w:top w:w="43" w:type="dxa"/>
              <w:left w:w="101" w:type="dxa"/>
              <w:bottom w:w="43" w:type="dxa"/>
              <w:right w:w="115" w:type="dxa"/>
            </w:tcMar>
          </w:tcPr>
          <w:p w14:paraId="6E04FF49" w14:textId="1CCFF62E"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Alloy 600 </w:t>
            </w:r>
            <w:r w:rsidR="00D07E7E">
              <w:rPr>
                <w:i/>
                <w:iCs/>
                <w:sz w:val="20"/>
                <w:szCs w:val="20"/>
              </w:rPr>
              <w:t>w</w:t>
            </w:r>
            <w:r w:rsidRPr="002D6B57">
              <w:rPr>
                <w:i/>
                <w:iCs/>
                <w:sz w:val="20"/>
                <w:szCs w:val="20"/>
              </w:rPr>
              <w:t>ith Columbium Added, Section III, Division 1</w:t>
            </w:r>
          </w:p>
        </w:tc>
        <w:tc>
          <w:tcPr>
            <w:tcW w:w="1268" w:type="dxa"/>
            <w:tcMar>
              <w:top w:w="43" w:type="dxa"/>
              <w:left w:w="101" w:type="dxa"/>
              <w:bottom w:w="43" w:type="dxa"/>
              <w:right w:w="115" w:type="dxa"/>
            </w:tcMar>
          </w:tcPr>
          <w:p w14:paraId="50C280B0"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5/26/97</w:t>
            </w:r>
          </w:p>
          <w:p w14:paraId="50CFD2CD" w14:textId="77777777" w:rsidR="003F7064" w:rsidRPr="002D6B57" w:rsidRDefault="003F7064" w:rsidP="003F7064">
            <w:pPr>
              <w:jc w:val="center"/>
              <w:rPr>
                <w:sz w:val="20"/>
                <w:szCs w:val="20"/>
              </w:rPr>
            </w:pPr>
            <w:r w:rsidRPr="002D6B57">
              <w:rPr>
                <w:sz w:val="20"/>
                <w:szCs w:val="20"/>
              </w:rPr>
              <w:t>5/20/98</w:t>
            </w:r>
          </w:p>
        </w:tc>
      </w:tr>
      <w:tr w:rsidR="003F7064" w:rsidRPr="002D6B57" w14:paraId="7BC6610F" w14:textId="77777777" w:rsidTr="00B425BD">
        <w:tc>
          <w:tcPr>
            <w:tcW w:w="1507" w:type="dxa"/>
            <w:tcMar>
              <w:top w:w="43" w:type="dxa"/>
              <w:left w:w="130" w:type="dxa"/>
              <w:bottom w:w="43" w:type="dxa"/>
              <w:right w:w="115" w:type="dxa"/>
            </w:tcMar>
          </w:tcPr>
          <w:p w14:paraId="036C7C9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Pr>
                <w:sz w:val="20"/>
                <w:szCs w:val="20"/>
              </w:rPr>
              <w:t>N-594</w:t>
            </w:r>
          </w:p>
        </w:tc>
        <w:tc>
          <w:tcPr>
            <w:tcW w:w="6840" w:type="dxa"/>
            <w:tcMar>
              <w:top w:w="43" w:type="dxa"/>
              <w:left w:w="101" w:type="dxa"/>
              <w:bottom w:w="43" w:type="dxa"/>
              <w:right w:w="115" w:type="dxa"/>
            </w:tcMar>
          </w:tcPr>
          <w:p w14:paraId="73F4F835" w14:textId="0C7757CD" w:rsidR="003F7064" w:rsidRPr="002D6B57" w:rsidRDefault="003F7064" w:rsidP="003F7064">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 xml:space="preserve">Repairs to P-4 and P-5A Castings </w:t>
            </w:r>
            <w:r w:rsidR="001C44E7">
              <w:rPr>
                <w:i/>
                <w:iCs/>
                <w:sz w:val="20"/>
                <w:szCs w:val="20"/>
              </w:rPr>
              <w:t>w</w:t>
            </w:r>
            <w:r>
              <w:rPr>
                <w:i/>
                <w:iCs/>
                <w:sz w:val="20"/>
                <w:szCs w:val="20"/>
              </w:rPr>
              <w:t>ithout Postweld Heat Treatment Class</w:t>
            </w:r>
            <w:r w:rsidR="00D07E7E">
              <w:rPr>
                <w:i/>
                <w:iCs/>
                <w:sz w:val="20"/>
                <w:szCs w:val="20"/>
              </w:rPr>
              <w:t> </w:t>
            </w:r>
            <w:r>
              <w:rPr>
                <w:i/>
                <w:iCs/>
                <w:sz w:val="20"/>
                <w:szCs w:val="20"/>
              </w:rPr>
              <w:t>1, 2, and 3 Construction, Section III, Division 1</w:t>
            </w:r>
          </w:p>
        </w:tc>
        <w:tc>
          <w:tcPr>
            <w:tcW w:w="1268" w:type="dxa"/>
            <w:tcMar>
              <w:top w:w="43" w:type="dxa"/>
              <w:left w:w="101" w:type="dxa"/>
              <w:bottom w:w="43" w:type="dxa"/>
              <w:right w:w="115" w:type="dxa"/>
            </w:tcMar>
          </w:tcPr>
          <w:p w14:paraId="17E30869" w14:textId="597010D6"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3/2/98</w:t>
            </w:r>
          </w:p>
        </w:tc>
      </w:tr>
      <w:tr w:rsidR="003F7064" w:rsidRPr="002D6B57" w14:paraId="2BBAC56B" w14:textId="77777777" w:rsidTr="00B425BD">
        <w:tc>
          <w:tcPr>
            <w:tcW w:w="1507" w:type="dxa"/>
            <w:tcMar>
              <w:top w:w="43" w:type="dxa"/>
              <w:left w:w="130" w:type="dxa"/>
              <w:bottom w:w="43" w:type="dxa"/>
              <w:right w:w="115" w:type="dxa"/>
            </w:tcMar>
          </w:tcPr>
          <w:p w14:paraId="04867024" w14:textId="77777777" w:rsidR="003F7064" w:rsidRPr="007B20EC" w:rsidRDefault="003F7064" w:rsidP="003F7064">
            <w:pPr>
              <w:rPr>
                <w:sz w:val="20"/>
                <w:szCs w:val="20"/>
              </w:rPr>
            </w:pPr>
            <w:r w:rsidRPr="007B20EC">
              <w:rPr>
                <w:sz w:val="20"/>
                <w:szCs w:val="20"/>
              </w:rPr>
              <w:t>N-595-3</w:t>
            </w:r>
          </w:p>
        </w:tc>
        <w:tc>
          <w:tcPr>
            <w:tcW w:w="6840" w:type="dxa"/>
            <w:tcMar>
              <w:top w:w="43" w:type="dxa"/>
              <w:left w:w="101" w:type="dxa"/>
              <w:bottom w:w="43" w:type="dxa"/>
              <w:right w:w="115" w:type="dxa"/>
            </w:tcMar>
          </w:tcPr>
          <w:p w14:paraId="3488D9F0" w14:textId="77777777" w:rsidR="003F7064" w:rsidRPr="001D1C26" w:rsidRDefault="003F7064" w:rsidP="003F7064">
            <w:pPr>
              <w:pBdr>
                <w:bottom w:val="single" w:sz="6" w:space="1" w:color="auto"/>
              </w:pBdr>
              <w:rPr>
                <w:i/>
                <w:sz w:val="20"/>
                <w:szCs w:val="20"/>
              </w:rPr>
            </w:pPr>
            <w:r w:rsidRPr="001D1C26">
              <w:rPr>
                <w:i/>
                <w:sz w:val="20"/>
                <w:szCs w:val="20"/>
              </w:rPr>
              <w:t>Requirements for Spent Fuel Storage Canisters, Section III, Division 1</w:t>
            </w:r>
          </w:p>
          <w:p w14:paraId="011DA342" w14:textId="3B42D8E1" w:rsidR="003F7064" w:rsidRPr="007B20EC" w:rsidRDefault="003F7064" w:rsidP="003F7064">
            <w:pPr>
              <w:tabs>
                <w:tab w:val="left" w:pos="-1440"/>
                <w:tab w:val="left" w:pos="-720"/>
                <w:tab w:val="left" w:pos="0"/>
                <w:tab w:val="left" w:pos="510"/>
                <w:tab w:val="left" w:pos="1050"/>
                <w:tab w:val="left" w:pos="1500"/>
                <w:tab w:val="left" w:pos="2880"/>
              </w:tabs>
              <w:rPr>
                <w:sz w:val="20"/>
                <w:szCs w:val="20"/>
              </w:rPr>
            </w:pPr>
            <w:r w:rsidRPr="002D6B57">
              <w:rPr>
                <w:sz w:val="20"/>
                <w:szCs w:val="20"/>
              </w:rPr>
              <w:t>The canisters must be made from austenitic stainless steel Type</w:t>
            </w:r>
            <w:r w:rsidR="00D07E7E">
              <w:rPr>
                <w:sz w:val="20"/>
                <w:szCs w:val="20"/>
              </w:rPr>
              <w:t> </w:t>
            </w:r>
            <w:r w:rsidRPr="002D6B57">
              <w:rPr>
                <w:sz w:val="20"/>
                <w:szCs w:val="20"/>
              </w:rPr>
              <w:t>304 or 316.</w:t>
            </w:r>
          </w:p>
        </w:tc>
        <w:tc>
          <w:tcPr>
            <w:tcW w:w="1268" w:type="dxa"/>
            <w:tcMar>
              <w:top w:w="43" w:type="dxa"/>
              <w:left w:w="101" w:type="dxa"/>
              <w:bottom w:w="43" w:type="dxa"/>
              <w:right w:w="115" w:type="dxa"/>
            </w:tcMar>
          </w:tcPr>
          <w:p w14:paraId="690CD0FF" w14:textId="0E87023D" w:rsidR="003F7064" w:rsidRPr="007B20EC" w:rsidRDefault="003F7064" w:rsidP="003F7064">
            <w:pPr>
              <w:jc w:val="center"/>
              <w:rPr>
                <w:sz w:val="20"/>
                <w:szCs w:val="20"/>
              </w:rPr>
            </w:pPr>
            <w:r>
              <w:rPr>
                <w:sz w:val="20"/>
                <w:szCs w:val="20"/>
              </w:rPr>
              <w:t>4/8/02</w:t>
            </w:r>
          </w:p>
        </w:tc>
      </w:tr>
      <w:tr w:rsidR="003F7064" w:rsidRPr="002D6B57" w14:paraId="62DD1863" w14:textId="77777777" w:rsidTr="00B425BD">
        <w:tc>
          <w:tcPr>
            <w:tcW w:w="1507" w:type="dxa"/>
            <w:tcMar>
              <w:top w:w="43" w:type="dxa"/>
              <w:left w:w="130" w:type="dxa"/>
              <w:bottom w:w="43" w:type="dxa"/>
              <w:right w:w="115" w:type="dxa"/>
            </w:tcMar>
          </w:tcPr>
          <w:p w14:paraId="373465B3"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N-621</w:t>
            </w:r>
          </w:p>
        </w:tc>
        <w:tc>
          <w:tcPr>
            <w:tcW w:w="6840" w:type="dxa"/>
            <w:tcMar>
              <w:top w:w="43" w:type="dxa"/>
              <w:left w:w="101" w:type="dxa"/>
              <w:bottom w:w="43" w:type="dxa"/>
              <w:right w:w="115" w:type="dxa"/>
            </w:tcMar>
          </w:tcPr>
          <w:p w14:paraId="702E56F8" w14:textId="4264CCCB"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N06022) Welded Construction to 800</w:t>
            </w:r>
            <w:r>
              <w:rPr>
                <w:i/>
                <w:iCs/>
                <w:sz w:val="20"/>
                <w:szCs w:val="20"/>
              </w:rPr>
              <w:t>°</w:t>
            </w:r>
            <w:r w:rsidRPr="002D6B57">
              <w:rPr>
                <w:i/>
                <w:iCs/>
                <w:sz w:val="20"/>
                <w:szCs w:val="20"/>
              </w:rPr>
              <w:t>F, Section</w:t>
            </w:r>
            <w:r w:rsidR="00D07E7E">
              <w:rPr>
                <w:i/>
                <w:iCs/>
                <w:sz w:val="20"/>
                <w:szCs w:val="20"/>
              </w:rPr>
              <w:t> </w:t>
            </w:r>
            <w:r w:rsidRPr="002D6B57">
              <w:rPr>
                <w:i/>
                <w:iCs/>
                <w:sz w:val="20"/>
                <w:szCs w:val="20"/>
              </w:rPr>
              <w:t>III, Division</w:t>
            </w:r>
            <w:r w:rsidR="00D07E7E">
              <w:rPr>
                <w:i/>
                <w:iCs/>
                <w:sz w:val="20"/>
                <w:szCs w:val="20"/>
              </w:rPr>
              <w:t> </w:t>
            </w:r>
            <w:r w:rsidRPr="002D6B57">
              <w:rPr>
                <w:i/>
                <w:iCs/>
                <w:sz w:val="20"/>
                <w:szCs w:val="20"/>
              </w:rPr>
              <w:t>1</w:t>
            </w:r>
          </w:p>
        </w:tc>
        <w:tc>
          <w:tcPr>
            <w:tcW w:w="1268" w:type="dxa"/>
            <w:tcMar>
              <w:top w:w="43" w:type="dxa"/>
              <w:left w:w="101" w:type="dxa"/>
              <w:bottom w:w="43" w:type="dxa"/>
              <w:right w:w="115" w:type="dxa"/>
            </w:tcMar>
          </w:tcPr>
          <w:p w14:paraId="3CCB6B38" w14:textId="301157B2"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11/2/04</w:t>
            </w:r>
          </w:p>
        </w:tc>
      </w:tr>
      <w:tr w:rsidR="003F7064" w:rsidRPr="002D6B57" w14:paraId="4AC13374" w14:textId="77777777" w:rsidTr="00B425BD">
        <w:tc>
          <w:tcPr>
            <w:tcW w:w="1507" w:type="dxa"/>
            <w:tcMar>
              <w:top w:w="43" w:type="dxa"/>
              <w:left w:w="130" w:type="dxa"/>
              <w:bottom w:w="43" w:type="dxa"/>
              <w:right w:w="115" w:type="dxa"/>
            </w:tcMar>
          </w:tcPr>
          <w:p w14:paraId="56FD6E0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N-625</w:t>
            </w:r>
          </w:p>
        </w:tc>
        <w:tc>
          <w:tcPr>
            <w:tcW w:w="6840" w:type="dxa"/>
            <w:tcMar>
              <w:top w:w="43" w:type="dxa"/>
              <w:left w:w="101" w:type="dxa"/>
              <w:bottom w:w="43" w:type="dxa"/>
              <w:right w:w="115" w:type="dxa"/>
            </w:tcMar>
          </w:tcPr>
          <w:p w14:paraId="5372B0C6" w14:textId="49215014"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N06059) Welded Construction to 800</w:t>
            </w:r>
            <w:r>
              <w:rPr>
                <w:i/>
                <w:iCs/>
                <w:sz w:val="20"/>
                <w:szCs w:val="20"/>
              </w:rPr>
              <w:t>°</w:t>
            </w:r>
            <w:r w:rsidRPr="002D6B57">
              <w:rPr>
                <w:i/>
                <w:iCs/>
                <w:sz w:val="20"/>
                <w:szCs w:val="20"/>
              </w:rPr>
              <w:t>F, Section</w:t>
            </w:r>
            <w:r w:rsidR="00D07E7E">
              <w:rPr>
                <w:i/>
                <w:iCs/>
                <w:sz w:val="20"/>
                <w:szCs w:val="20"/>
              </w:rPr>
              <w:t> </w:t>
            </w:r>
            <w:r w:rsidRPr="002D6B57">
              <w:rPr>
                <w:i/>
                <w:iCs/>
                <w:sz w:val="20"/>
                <w:szCs w:val="20"/>
              </w:rPr>
              <w:t>III, Division</w:t>
            </w:r>
            <w:r w:rsidR="00D07E7E">
              <w:rPr>
                <w:i/>
                <w:iCs/>
                <w:sz w:val="20"/>
                <w:szCs w:val="20"/>
              </w:rPr>
              <w:t> </w:t>
            </w:r>
            <w:r w:rsidRPr="002D6B57">
              <w:rPr>
                <w:i/>
                <w:iCs/>
                <w:sz w:val="20"/>
                <w:szCs w:val="20"/>
              </w:rPr>
              <w:t>1</w:t>
            </w:r>
          </w:p>
        </w:tc>
        <w:tc>
          <w:tcPr>
            <w:tcW w:w="1268" w:type="dxa"/>
            <w:tcMar>
              <w:top w:w="43" w:type="dxa"/>
              <w:left w:w="101" w:type="dxa"/>
              <w:bottom w:w="43" w:type="dxa"/>
              <w:right w:w="115" w:type="dxa"/>
            </w:tcMar>
          </w:tcPr>
          <w:p w14:paraId="71F4788A"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rsidR="00350473" w:rsidRPr="002D6B57" w14:paraId="6E2963DD" w14:textId="77777777" w:rsidTr="00B425BD">
        <w:tc>
          <w:tcPr>
            <w:tcW w:w="1507" w:type="dxa"/>
            <w:tcMar>
              <w:top w:w="43" w:type="dxa"/>
              <w:left w:w="130" w:type="dxa"/>
              <w:bottom w:w="43" w:type="dxa"/>
              <w:right w:w="115" w:type="dxa"/>
            </w:tcMar>
          </w:tcPr>
          <w:p w14:paraId="70DFC394" w14:textId="77777777" w:rsidR="00350473" w:rsidRPr="002D6B57" w:rsidRDefault="00350473" w:rsidP="003F7064">
            <w:pPr>
              <w:widowControl/>
              <w:tabs>
                <w:tab w:val="left" w:pos="-1440"/>
                <w:tab w:val="left" w:pos="-720"/>
                <w:tab w:val="left" w:pos="0"/>
                <w:tab w:val="left" w:pos="510"/>
                <w:tab w:val="left" w:pos="1050"/>
                <w:tab w:val="left" w:pos="1500"/>
                <w:tab w:val="left" w:pos="2880"/>
              </w:tabs>
              <w:rPr>
                <w:sz w:val="20"/>
                <w:szCs w:val="20"/>
              </w:rPr>
            </w:pPr>
            <w:r>
              <w:rPr>
                <w:sz w:val="20"/>
                <w:szCs w:val="20"/>
              </w:rPr>
              <w:t>N-635</w:t>
            </w:r>
          </w:p>
        </w:tc>
        <w:tc>
          <w:tcPr>
            <w:tcW w:w="6840" w:type="dxa"/>
            <w:tcMar>
              <w:top w:w="43" w:type="dxa"/>
              <w:left w:w="101" w:type="dxa"/>
              <w:bottom w:w="43" w:type="dxa"/>
              <w:right w:w="115" w:type="dxa"/>
            </w:tcMar>
          </w:tcPr>
          <w:p w14:paraId="535EE7D2" w14:textId="1E09F8C4" w:rsidR="00350473" w:rsidRPr="002D6B57" w:rsidRDefault="00350473" w:rsidP="003F7064">
            <w:pPr>
              <w:widowControl/>
              <w:tabs>
                <w:tab w:val="left" w:pos="-1440"/>
                <w:tab w:val="left" w:pos="-720"/>
                <w:tab w:val="left" w:pos="0"/>
                <w:tab w:val="left" w:pos="510"/>
                <w:tab w:val="left" w:pos="1050"/>
                <w:tab w:val="left" w:pos="1500"/>
                <w:tab w:val="left" w:pos="2880"/>
              </w:tabs>
              <w:rPr>
                <w:i/>
                <w:iCs/>
                <w:sz w:val="20"/>
                <w:szCs w:val="20"/>
              </w:rPr>
            </w:pPr>
            <w:r w:rsidRPr="00350473">
              <w:rPr>
                <w:i/>
                <w:iCs/>
                <w:sz w:val="20"/>
                <w:szCs w:val="20"/>
              </w:rPr>
              <w:t xml:space="preserve">Use of 22Cr-5Ni-3Mo-N (Alloy UNS S31803) Forgings, Plate, Bar, Welded and Seamless Pipe, and/or Tube, Fittings, and Fusion Welded Pipe </w:t>
            </w:r>
            <w:r w:rsidR="00D07E7E">
              <w:rPr>
                <w:i/>
                <w:iCs/>
                <w:sz w:val="20"/>
                <w:szCs w:val="20"/>
              </w:rPr>
              <w:t>w</w:t>
            </w:r>
            <w:r w:rsidRPr="00350473">
              <w:rPr>
                <w:i/>
                <w:iCs/>
                <w:sz w:val="20"/>
                <w:szCs w:val="20"/>
              </w:rPr>
              <w:t>ith Addition of Filler Metal, Classes 2 and 3, Section III, Division 1</w:t>
            </w:r>
          </w:p>
        </w:tc>
        <w:tc>
          <w:tcPr>
            <w:tcW w:w="1268" w:type="dxa"/>
            <w:tcMar>
              <w:top w:w="43" w:type="dxa"/>
              <w:left w:w="101" w:type="dxa"/>
              <w:bottom w:w="43" w:type="dxa"/>
              <w:right w:w="115" w:type="dxa"/>
            </w:tcMar>
          </w:tcPr>
          <w:p w14:paraId="7AF04238" w14:textId="77777777" w:rsidR="00350473" w:rsidRPr="002D6B57" w:rsidRDefault="00350473" w:rsidP="003F7064">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2/14/03</w:t>
            </w:r>
          </w:p>
        </w:tc>
      </w:tr>
      <w:tr w:rsidR="00224F0E" w:rsidRPr="002D6B57" w14:paraId="2F29D9EA" w14:textId="77777777" w:rsidTr="00B425BD">
        <w:tc>
          <w:tcPr>
            <w:tcW w:w="1507" w:type="dxa"/>
            <w:tcMar>
              <w:top w:w="43" w:type="dxa"/>
              <w:left w:w="130" w:type="dxa"/>
              <w:bottom w:w="43" w:type="dxa"/>
              <w:right w:w="115" w:type="dxa"/>
            </w:tcMar>
          </w:tcPr>
          <w:p w14:paraId="44E90980" w14:textId="77777777" w:rsidR="00224F0E" w:rsidRPr="002A0D6C" w:rsidRDefault="00224F0E" w:rsidP="00224F0E">
            <w:pPr>
              <w:widowControl/>
              <w:rPr>
                <w:sz w:val="20"/>
                <w:szCs w:val="20"/>
              </w:rPr>
            </w:pPr>
            <w:r w:rsidRPr="002A0D6C">
              <w:rPr>
                <w:sz w:val="20"/>
                <w:szCs w:val="20"/>
              </w:rPr>
              <w:t>N-637</w:t>
            </w:r>
          </w:p>
        </w:tc>
        <w:tc>
          <w:tcPr>
            <w:tcW w:w="6840" w:type="dxa"/>
            <w:tcMar>
              <w:top w:w="43" w:type="dxa"/>
              <w:left w:w="101" w:type="dxa"/>
              <w:bottom w:w="43" w:type="dxa"/>
              <w:right w:w="115" w:type="dxa"/>
            </w:tcMar>
          </w:tcPr>
          <w:p w14:paraId="3B1E42DA" w14:textId="77777777" w:rsidR="00224F0E" w:rsidRPr="002A0D6C" w:rsidRDefault="00224F0E" w:rsidP="00224F0E">
            <w:pPr>
              <w:widowControl/>
              <w:rPr>
                <w:i/>
                <w:iCs/>
                <w:sz w:val="20"/>
                <w:szCs w:val="20"/>
              </w:rPr>
            </w:pPr>
            <w:r w:rsidRPr="002A0D6C">
              <w:rPr>
                <w:i/>
                <w:iCs/>
                <w:sz w:val="20"/>
                <w:szCs w:val="20"/>
              </w:rPr>
              <w:t>Use of 44Fe-25Ni-21Cr-Mo (Alloy UNS N08904) Plate, Bar, Fittings, Welded Pipe, and Welded Tube, Classes 2 and 3, Section III, Division 1</w:t>
            </w:r>
          </w:p>
          <w:p w14:paraId="12F76663" w14:textId="77777777" w:rsidR="00224F0E" w:rsidRPr="00E7326C" w:rsidRDefault="00224F0E" w:rsidP="00224F0E">
            <w:pPr>
              <w:widowControl/>
              <w:rPr>
                <w:rFonts w:ascii="Shruti" w:hAnsi="Shruti" w:cs="Shruti"/>
                <w:sz w:val="20"/>
                <w:szCs w:val="20"/>
              </w:rPr>
            </w:pPr>
          </w:p>
        </w:tc>
        <w:tc>
          <w:tcPr>
            <w:tcW w:w="1268" w:type="dxa"/>
            <w:tcMar>
              <w:top w:w="43" w:type="dxa"/>
              <w:left w:w="101" w:type="dxa"/>
              <w:bottom w:w="43" w:type="dxa"/>
              <w:right w:w="115" w:type="dxa"/>
            </w:tcMar>
          </w:tcPr>
          <w:p w14:paraId="381F987E" w14:textId="7F994773" w:rsidR="00224F0E" w:rsidRPr="00F636D3" w:rsidRDefault="00224F0E" w:rsidP="00224F0E">
            <w:pPr>
              <w:widowControl/>
              <w:jc w:val="center"/>
              <w:rPr>
                <w:sz w:val="20"/>
                <w:szCs w:val="20"/>
              </w:rPr>
            </w:pPr>
            <w:r w:rsidRPr="007847CB">
              <w:rPr>
                <w:sz w:val="20"/>
                <w:szCs w:val="20"/>
              </w:rPr>
              <w:t>9/20/10</w:t>
            </w:r>
          </w:p>
        </w:tc>
      </w:tr>
      <w:tr w:rsidR="003F7064" w:rsidRPr="002D6B57" w14:paraId="2358F83A" w14:textId="77777777" w:rsidTr="00B425BD">
        <w:tc>
          <w:tcPr>
            <w:tcW w:w="1507" w:type="dxa"/>
            <w:tcMar>
              <w:top w:w="43" w:type="dxa"/>
              <w:left w:w="130" w:type="dxa"/>
              <w:bottom w:w="43" w:type="dxa"/>
              <w:right w:w="115" w:type="dxa"/>
            </w:tcMar>
          </w:tcPr>
          <w:p w14:paraId="7399AC10"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N-644</w:t>
            </w:r>
          </w:p>
        </w:tc>
        <w:tc>
          <w:tcPr>
            <w:tcW w:w="6840" w:type="dxa"/>
            <w:tcMar>
              <w:top w:w="43" w:type="dxa"/>
              <w:left w:w="101" w:type="dxa"/>
              <w:bottom w:w="43" w:type="dxa"/>
              <w:right w:w="115" w:type="dxa"/>
            </w:tcMar>
          </w:tcPr>
          <w:p w14:paraId="696ADBA5"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Procedure Qualification for Procedures Exempt from PWHT in</w:t>
            </w:r>
          </w:p>
          <w:p w14:paraId="43793045" w14:textId="3656F539"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D07E7E">
              <w:rPr>
                <w:i/>
                <w:iCs/>
                <w:sz w:val="20"/>
                <w:szCs w:val="20"/>
              </w:rPr>
              <w:t> </w:t>
            </w:r>
            <w:r w:rsidRPr="002D6B57">
              <w:rPr>
                <w:i/>
                <w:iCs/>
                <w:sz w:val="20"/>
                <w:szCs w:val="20"/>
              </w:rPr>
              <w:t>1, 2, and 3 Construction, Section III, Division 1</w:t>
            </w:r>
          </w:p>
        </w:tc>
        <w:tc>
          <w:tcPr>
            <w:tcW w:w="1268" w:type="dxa"/>
            <w:tcMar>
              <w:top w:w="43" w:type="dxa"/>
              <w:left w:w="101" w:type="dxa"/>
              <w:bottom w:w="43" w:type="dxa"/>
              <w:right w:w="115" w:type="dxa"/>
            </w:tcMar>
          </w:tcPr>
          <w:p w14:paraId="1B3D8D0D"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2/14/03</w:t>
            </w:r>
          </w:p>
        </w:tc>
      </w:tr>
      <w:tr w:rsidR="003F7064" w:rsidRPr="002D6B57" w14:paraId="600ED5FB" w14:textId="77777777" w:rsidTr="00B425BD">
        <w:tc>
          <w:tcPr>
            <w:tcW w:w="1507" w:type="dxa"/>
            <w:tcMar>
              <w:top w:w="43" w:type="dxa"/>
              <w:left w:w="130" w:type="dxa"/>
              <w:bottom w:w="43" w:type="dxa"/>
              <w:right w:w="115" w:type="dxa"/>
            </w:tcMar>
          </w:tcPr>
          <w:p w14:paraId="27378E02" w14:textId="77777777" w:rsidR="003F7064" w:rsidRPr="002D6B57" w:rsidRDefault="003F7064" w:rsidP="003F7064">
            <w:pPr>
              <w:rPr>
                <w:sz w:val="20"/>
                <w:szCs w:val="20"/>
              </w:rPr>
            </w:pPr>
            <w:r w:rsidRPr="002D6B57">
              <w:rPr>
                <w:sz w:val="20"/>
                <w:szCs w:val="20"/>
              </w:rPr>
              <w:t>N-655</w:t>
            </w:r>
          </w:p>
        </w:tc>
        <w:tc>
          <w:tcPr>
            <w:tcW w:w="6840" w:type="dxa"/>
            <w:tcMar>
              <w:top w:w="43" w:type="dxa"/>
              <w:left w:w="101" w:type="dxa"/>
              <w:bottom w:w="43" w:type="dxa"/>
              <w:right w:w="115" w:type="dxa"/>
            </w:tcMar>
          </w:tcPr>
          <w:p w14:paraId="194F9A67" w14:textId="456B0E9A" w:rsidR="003F7064" w:rsidRPr="002D6B57" w:rsidRDefault="003F7064" w:rsidP="003F7064">
            <w:pPr>
              <w:widowControl/>
              <w:pBdr>
                <w:bottom w:val="single" w:sz="6" w:space="1" w:color="auto"/>
              </w:pBdr>
              <w:tabs>
                <w:tab w:val="left" w:pos="-1440"/>
                <w:tab w:val="left" w:pos="-720"/>
                <w:tab w:val="left" w:pos="0"/>
              </w:tabs>
              <w:ind w:left="-34"/>
              <w:rPr>
                <w:sz w:val="20"/>
                <w:szCs w:val="20"/>
              </w:rPr>
            </w:pPr>
            <w:r w:rsidRPr="002D6B57">
              <w:rPr>
                <w:i/>
                <w:iCs/>
                <w:sz w:val="20"/>
                <w:szCs w:val="20"/>
              </w:rPr>
              <w:t>Use of SA-738, Grade B, for Metal Containment Vessels, Class MC, Section</w:t>
            </w:r>
            <w:r w:rsidR="00D07E7E">
              <w:rPr>
                <w:i/>
                <w:iCs/>
                <w:sz w:val="20"/>
                <w:szCs w:val="20"/>
              </w:rPr>
              <w:t> </w:t>
            </w:r>
            <w:r w:rsidRPr="002D6B57">
              <w:rPr>
                <w:i/>
                <w:iCs/>
                <w:sz w:val="20"/>
                <w:szCs w:val="20"/>
              </w:rPr>
              <w:t>III,</w:t>
            </w:r>
            <w:r>
              <w:rPr>
                <w:i/>
                <w:iCs/>
                <w:sz w:val="20"/>
                <w:szCs w:val="20"/>
              </w:rPr>
              <w:t xml:space="preserve"> </w:t>
            </w:r>
            <w:r w:rsidRPr="002D6B57">
              <w:rPr>
                <w:i/>
                <w:iCs/>
                <w:sz w:val="20"/>
                <w:szCs w:val="20"/>
              </w:rPr>
              <w:t>Division 1</w:t>
            </w:r>
          </w:p>
          <w:p w14:paraId="1DE31353" w14:textId="726F1188" w:rsidR="003F7064" w:rsidRPr="002D6B57" w:rsidRDefault="003F7064" w:rsidP="00C2606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For metal containment vessels up to 1.75 inch</w:t>
            </w:r>
            <w:r w:rsidR="00D07E7E">
              <w:rPr>
                <w:sz w:val="20"/>
                <w:szCs w:val="20"/>
              </w:rPr>
              <w:t>es</w:t>
            </w:r>
            <w:r w:rsidRPr="002D6B57">
              <w:rPr>
                <w:sz w:val="20"/>
                <w:szCs w:val="20"/>
              </w:rPr>
              <w:t xml:space="preserve"> thick</w:t>
            </w:r>
            <w:r w:rsidR="00D07E7E">
              <w:rPr>
                <w:sz w:val="20"/>
                <w:szCs w:val="20"/>
              </w:rPr>
              <w:t>, the following requirements apply</w:t>
            </w:r>
            <w:r w:rsidRPr="002D6B57">
              <w:rPr>
                <w:sz w:val="20"/>
                <w:szCs w:val="20"/>
              </w:rPr>
              <w:t>:</w:t>
            </w:r>
          </w:p>
          <w:p w14:paraId="2B690995" w14:textId="37D7A411" w:rsidR="003F7064" w:rsidRPr="002D6B57" w:rsidRDefault="003F7064" w:rsidP="00C26068">
            <w:pPr>
              <w:widowControl/>
              <w:tabs>
                <w:tab w:val="left" w:pos="-1440"/>
                <w:tab w:val="left" w:pos="-720"/>
                <w:tab w:val="left" w:pos="0"/>
                <w:tab w:val="left" w:pos="301"/>
                <w:tab w:val="left" w:pos="1050"/>
                <w:tab w:val="left" w:pos="1500"/>
                <w:tab w:val="left" w:pos="2880"/>
              </w:tabs>
              <w:spacing w:after="120"/>
              <w:ind w:left="431" w:hanging="431"/>
              <w:rPr>
                <w:sz w:val="20"/>
                <w:szCs w:val="20"/>
              </w:rPr>
            </w:pPr>
            <w:r w:rsidRPr="002D6B57">
              <w:rPr>
                <w:sz w:val="20"/>
                <w:szCs w:val="20"/>
              </w:rPr>
              <w:t>(1)</w:t>
            </w:r>
            <w:r>
              <w:rPr>
                <w:sz w:val="20"/>
                <w:szCs w:val="20"/>
              </w:rPr>
              <w:t xml:space="preserve"> </w:t>
            </w:r>
            <w:r w:rsidR="00D07E7E">
              <w:rPr>
                <w:sz w:val="20"/>
                <w:szCs w:val="20"/>
              </w:rPr>
              <w:t xml:space="preserve">   </w:t>
            </w:r>
            <w:r w:rsidRPr="002D6B57">
              <w:rPr>
                <w:sz w:val="20"/>
                <w:szCs w:val="20"/>
              </w:rPr>
              <w:t xml:space="preserve">Supplementary Requirement S17, </w:t>
            </w:r>
            <w:r>
              <w:rPr>
                <w:sz w:val="20"/>
                <w:szCs w:val="20"/>
              </w:rPr>
              <w:t>“</w:t>
            </w:r>
            <w:r w:rsidRPr="002D6B57">
              <w:rPr>
                <w:sz w:val="20"/>
                <w:szCs w:val="20"/>
              </w:rPr>
              <w:t>Vacuum Carbon-Deoxidized Steel,</w:t>
            </w:r>
            <w:r>
              <w:rPr>
                <w:sz w:val="20"/>
                <w:szCs w:val="20"/>
              </w:rPr>
              <w:t>”</w:t>
            </w:r>
            <w:r w:rsidRPr="002D6B57">
              <w:rPr>
                <w:sz w:val="20"/>
                <w:szCs w:val="20"/>
              </w:rPr>
              <w:t xml:space="preserve"> of Material Specification SA-738</w:t>
            </w:r>
            <w:r w:rsidR="006B614C">
              <w:rPr>
                <w:sz w:val="20"/>
                <w:szCs w:val="20"/>
              </w:rPr>
              <w:t xml:space="preserve"> </w:t>
            </w:r>
            <w:r w:rsidRPr="002D6B57">
              <w:rPr>
                <w:sz w:val="20"/>
                <w:szCs w:val="20"/>
              </w:rPr>
              <w:t>must be applied to the material</w:t>
            </w:r>
            <w:r w:rsidR="00D07E7E">
              <w:rPr>
                <w:sz w:val="20"/>
                <w:szCs w:val="20"/>
              </w:rPr>
              <w:t>.</w:t>
            </w:r>
          </w:p>
          <w:p w14:paraId="77A155F8" w14:textId="70F60E7C" w:rsidR="003F7064" w:rsidRPr="002D6B57" w:rsidRDefault="003F7064" w:rsidP="00C26068">
            <w:pPr>
              <w:tabs>
                <w:tab w:val="left" w:pos="-1440"/>
                <w:tab w:val="left" w:pos="-720"/>
                <w:tab w:val="left" w:pos="510"/>
                <w:tab w:val="left" w:pos="1050"/>
                <w:tab w:val="left" w:pos="1500"/>
                <w:tab w:val="left" w:pos="2880"/>
              </w:tabs>
              <w:ind w:left="431" w:hanging="431"/>
              <w:rPr>
                <w:sz w:val="20"/>
                <w:szCs w:val="20"/>
              </w:rPr>
            </w:pPr>
            <w:r w:rsidRPr="002D6B57">
              <w:rPr>
                <w:sz w:val="20"/>
                <w:szCs w:val="20"/>
              </w:rPr>
              <w:t>(2)</w:t>
            </w:r>
            <w:r>
              <w:rPr>
                <w:sz w:val="20"/>
                <w:szCs w:val="20"/>
              </w:rPr>
              <w:t xml:space="preserve"> </w:t>
            </w:r>
            <w:r w:rsidR="00D07E7E">
              <w:rPr>
                <w:sz w:val="20"/>
                <w:szCs w:val="20"/>
              </w:rPr>
              <w:t xml:space="preserve">   </w:t>
            </w:r>
            <w:r w:rsidRPr="002D6B57">
              <w:rPr>
                <w:sz w:val="20"/>
                <w:szCs w:val="20"/>
              </w:rPr>
              <w:t xml:space="preserve">Supplementary Requirement S20, </w:t>
            </w:r>
            <w:r>
              <w:rPr>
                <w:sz w:val="20"/>
                <w:szCs w:val="20"/>
              </w:rPr>
              <w:t>“</w:t>
            </w:r>
            <w:r w:rsidRPr="002D6B57">
              <w:rPr>
                <w:sz w:val="20"/>
                <w:szCs w:val="20"/>
              </w:rPr>
              <w:t xml:space="preserve">Maximum Carbon Equivalent </w:t>
            </w:r>
            <w:r w:rsidR="00B048C6" w:rsidRPr="002D6B57">
              <w:rPr>
                <w:sz w:val="20"/>
                <w:szCs w:val="20"/>
              </w:rPr>
              <w:t xml:space="preserve">for </w:t>
            </w:r>
            <w:r w:rsidR="00B048C6">
              <w:rPr>
                <w:sz w:val="20"/>
                <w:szCs w:val="20"/>
              </w:rPr>
              <w:t>Weldability</w:t>
            </w:r>
            <w:r w:rsidRPr="002D6B57">
              <w:rPr>
                <w:sz w:val="20"/>
                <w:szCs w:val="20"/>
              </w:rPr>
              <w:t>,</w:t>
            </w:r>
            <w:r>
              <w:rPr>
                <w:sz w:val="20"/>
                <w:szCs w:val="20"/>
              </w:rPr>
              <w:t>”</w:t>
            </w:r>
            <w:r w:rsidRPr="002D6B57">
              <w:rPr>
                <w:sz w:val="20"/>
                <w:szCs w:val="20"/>
              </w:rPr>
              <w:t xml:space="preserve"> of Material Specification SA-738 must be applied to the material.</w:t>
            </w:r>
          </w:p>
        </w:tc>
        <w:tc>
          <w:tcPr>
            <w:tcW w:w="1268" w:type="dxa"/>
            <w:tcMar>
              <w:top w:w="43" w:type="dxa"/>
              <w:left w:w="101" w:type="dxa"/>
              <w:bottom w:w="43" w:type="dxa"/>
              <w:right w:w="115" w:type="dxa"/>
            </w:tcMar>
          </w:tcPr>
          <w:p w14:paraId="036BF7D2" w14:textId="77777777" w:rsidR="003F7064" w:rsidRPr="002D6B57" w:rsidRDefault="003F7064" w:rsidP="003F7064">
            <w:pPr>
              <w:widowControl/>
              <w:jc w:val="center"/>
              <w:rPr>
                <w:sz w:val="20"/>
                <w:szCs w:val="20"/>
              </w:rPr>
            </w:pPr>
            <w:r w:rsidRPr="002D6B57">
              <w:rPr>
                <w:sz w:val="20"/>
                <w:szCs w:val="20"/>
              </w:rPr>
              <w:t>2/25/02</w:t>
            </w:r>
          </w:p>
        </w:tc>
      </w:tr>
      <w:tr w:rsidR="003F7064" w:rsidRPr="002D6B57" w14:paraId="591B1E0F" w14:textId="77777777" w:rsidTr="00B425BD">
        <w:tc>
          <w:tcPr>
            <w:tcW w:w="1507" w:type="dxa"/>
            <w:tcMar>
              <w:top w:w="43" w:type="dxa"/>
              <w:left w:w="130" w:type="dxa"/>
              <w:bottom w:w="43" w:type="dxa"/>
              <w:right w:w="115" w:type="dxa"/>
            </w:tcMar>
          </w:tcPr>
          <w:p w14:paraId="3433DBD8" w14:textId="77777777" w:rsidR="003F7064" w:rsidRPr="002D6B57" w:rsidRDefault="003F7064" w:rsidP="003F7064">
            <w:pPr>
              <w:widowControl/>
              <w:rPr>
                <w:sz w:val="20"/>
                <w:szCs w:val="20"/>
              </w:rPr>
            </w:pPr>
            <w:r w:rsidRPr="002D6B57">
              <w:rPr>
                <w:sz w:val="20"/>
                <w:szCs w:val="20"/>
              </w:rPr>
              <w:t>N-757</w:t>
            </w:r>
          </w:p>
        </w:tc>
        <w:tc>
          <w:tcPr>
            <w:tcW w:w="6840" w:type="dxa"/>
            <w:tcMar>
              <w:top w:w="43" w:type="dxa"/>
              <w:left w:w="101" w:type="dxa"/>
              <w:bottom w:w="43" w:type="dxa"/>
              <w:right w:w="115" w:type="dxa"/>
            </w:tcMar>
          </w:tcPr>
          <w:p w14:paraId="4485C942" w14:textId="72FC47F6" w:rsidR="003F7064" w:rsidRPr="002D6B57" w:rsidRDefault="003F7064" w:rsidP="003F7064">
            <w:pPr>
              <w:widowControl/>
              <w:rPr>
                <w:i/>
                <w:sz w:val="20"/>
                <w:szCs w:val="20"/>
              </w:rPr>
            </w:pPr>
            <w:r w:rsidRPr="002D6B57">
              <w:rPr>
                <w:i/>
                <w:sz w:val="20"/>
                <w:szCs w:val="20"/>
              </w:rPr>
              <w:t xml:space="preserve">Alternative Rules for Acceptability for Class 2 and 3 Valves (DN 25) and Smaller with Welded and Nonwelded End Connections Other </w:t>
            </w:r>
            <w:r w:rsidR="00D07E7E">
              <w:rPr>
                <w:i/>
                <w:sz w:val="20"/>
                <w:szCs w:val="20"/>
              </w:rPr>
              <w:t>T</w:t>
            </w:r>
            <w:r w:rsidRPr="002D6B57">
              <w:rPr>
                <w:i/>
                <w:sz w:val="20"/>
                <w:szCs w:val="20"/>
              </w:rPr>
              <w:t>han Flanges, Section</w:t>
            </w:r>
            <w:r w:rsidR="00D07E7E">
              <w:rPr>
                <w:i/>
                <w:sz w:val="20"/>
                <w:szCs w:val="20"/>
              </w:rPr>
              <w:t> </w:t>
            </w:r>
            <w:r w:rsidRPr="002D6B57">
              <w:rPr>
                <w:i/>
                <w:sz w:val="20"/>
                <w:szCs w:val="20"/>
              </w:rPr>
              <w:t>III, Division 1</w:t>
            </w:r>
          </w:p>
        </w:tc>
        <w:tc>
          <w:tcPr>
            <w:tcW w:w="1268" w:type="dxa"/>
            <w:tcMar>
              <w:top w:w="43" w:type="dxa"/>
              <w:left w:w="101" w:type="dxa"/>
              <w:bottom w:w="43" w:type="dxa"/>
              <w:right w:w="115" w:type="dxa"/>
            </w:tcMar>
          </w:tcPr>
          <w:p w14:paraId="5B86B002" w14:textId="77777777" w:rsidR="003F7064" w:rsidRPr="002D6B57" w:rsidRDefault="003F7064" w:rsidP="003F7064">
            <w:pPr>
              <w:widowControl/>
              <w:jc w:val="center"/>
              <w:rPr>
                <w:sz w:val="20"/>
                <w:szCs w:val="20"/>
              </w:rPr>
            </w:pPr>
            <w:r w:rsidRPr="002D6B57">
              <w:rPr>
                <w:sz w:val="20"/>
                <w:szCs w:val="20"/>
              </w:rPr>
              <w:t>1/21/07</w:t>
            </w:r>
          </w:p>
        </w:tc>
      </w:tr>
      <w:tr w:rsidR="003F7064" w:rsidRPr="002D6B57" w14:paraId="6246858A" w14:textId="77777777" w:rsidTr="00B425BD">
        <w:tc>
          <w:tcPr>
            <w:tcW w:w="1507" w:type="dxa"/>
            <w:tcMar>
              <w:top w:w="43" w:type="dxa"/>
              <w:left w:w="130" w:type="dxa"/>
              <w:bottom w:w="43" w:type="dxa"/>
              <w:right w:w="115" w:type="dxa"/>
            </w:tcMar>
          </w:tcPr>
          <w:p w14:paraId="005CFD6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w:t>
            </w:r>
          </w:p>
          <w:p w14:paraId="0A72AEC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N-759-1</w:t>
            </w:r>
          </w:p>
        </w:tc>
        <w:tc>
          <w:tcPr>
            <w:tcW w:w="6840" w:type="dxa"/>
            <w:tcMar>
              <w:top w:w="43" w:type="dxa"/>
              <w:left w:w="101" w:type="dxa"/>
              <w:bottom w:w="43" w:type="dxa"/>
              <w:right w:w="115" w:type="dxa"/>
            </w:tcMar>
          </w:tcPr>
          <w:p w14:paraId="6CA848B5" w14:textId="630B8C1D" w:rsidR="003F7064" w:rsidRPr="002D6B57" w:rsidRDefault="003F7064" w:rsidP="003F7064">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Determining Allowable External Pressure and Comprehensive Stresses for Cylinders, Cones, Spheres, and Formed Heads, Class</w:t>
            </w:r>
            <w:r w:rsidR="00D07E7E">
              <w:rPr>
                <w:i/>
                <w:iCs/>
                <w:sz w:val="20"/>
                <w:szCs w:val="20"/>
              </w:rPr>
              <w:t> </w:t>
            </w:r>
            <w:r w:rsidRPr="002D6B57">
              <w:rPr>
                <w:i/>
                <w:iCs/>
                <w:sz w:val="20"/>
                <w:szCs w:val="20"/>
              </w:rPr>
              <w:t>1, 2, and 3, Section III, Division 1</w:t>
            </w:r>
          </w:p>
        </w:tc>
        <w:tc>
          <w:tcPr>
            <w:tcW w:w="1268" w:type="dxa"/>
            <w:tcMar>
              <w:top w:w="43" w:type="dxa"/>
              <w:left w:w="101" w:type="dxa"/>
              <w:bottom w:w="43" w:type="dxa"/>
              <w:right w:w="115" w:type="dxa"/>
            </w:tcMar>
          </w:tcPr>
          <w:p w14:paraId="0EFA415B" w14:textId="4D0B240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10/4/06</w:t>
            </w:r>
          </w:p>
          <w:p w14:paraId="31AA031F"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10/19/07</w:t>
            </w:r>
          </w:p>
        </w:tc>
      </w:tr>
      <w:tr w:rsidR="003F7064" w:rsidRPr="002D6B57" w14:paraId="114AAE65" w14:textId="77777777" w:rsidTr="00B425BD">
        <w:tc>
          <w:tcPr>
            <w:tcW w:w="1507" w:type="dxa"/>
            <w:tcMar>
              <w:top w:w="43" w:type="dxa"/>
              <w:left w:w="130" w:type="dxa"/>
              <w:bottom w:w="43" w:type="dxa"/>
              <w:right w:w="115" w:type="dxa"/>
            </w:tcMar>
          </w:tcPr>
          <w:p w14:paraId="467DF1B3" w14:textId="77777777" w:rsidR="003F7064" w:rsidRDefault="003F7064" w:rsidP="003F7064">
            <w:pPr>
              <w:widowControl/>
              <w:rPr>
                <w:sz w:val="20"/>
                <w:szCs w:val="20"/>
              </w:rPr>
            </w:pPr>
            <w:r w:rsidRPr="002D6B57">
              <w:rPr>
                <w:sz w:val="20"/>
                <w:szCs w:val="20"/>
              </w:rPr>
              <w:t>N-760</w:t>
            </w:r>
          </w:p>
          <w:p w14:paraId="68AE2F73" w14:textId="77777777" w:rsidR="003F7064" w:rsidRPr="002D6B57" w:rsidRDefault="003F7064" w:rsidP="003F7064">
            <w:pPr>
              <w:widowControl/>
              <w:rPr>
                <w:sz w:val="20"/>
                <w:szCs w:val="20"/>
              </w:rPr>
            </w:pPr>
            <w:r>
              <w:rPr>
                <w:sz w:val="20"/>
                <w:szCs w:val="20"/>
              </w:rPr>
              <w:t>N-760-1</w:t>
            </w:r>
          </w:p>
        </w:tc>
        <w:tc>
          <w:tcPr>
            <w:tcW w:w="6840" w:type="dxa"/>
            <w:tcMar>
              <w:top w:w="43" w:type="dxa"/>
              <w:left w:w="101" w:type="dxa"/>
              <w:bottom w:w="43" w:type="dxa"/>
              <w:right w:w="115" w:type="dxa"/>
            </w:tcMar>
          </w:tcPr>
          <w:p w14:paraId="7D5F3D4B" w14:textId="3F72052C" w:rsidR="003F7064" w:rsidRPr="002D6B57" w:rsidRDefault="003F7064" w:rsidP="003F7064">
            <w:pPr>
              <w:widowControl/>
              <w:rPr>
                <w:i/>
                <w:sz w:val="20"/>
                <w:szCs w:val="20"/>
              </w:rPr>
            </w:pPr>
            <w:r w:rsidRPr="002D6B57">
              <w:rPr>
                <w:i/>
                <w:sz w:val="20"/>
                <w:szCs w:val="20"/>
              </w:rPr>
              <w:t>Welding of Valve Plugs to Valve Stem Retainers, Classes 1, 2, and 3, Section</w:t>
            </w:r>
            <w:r w:rsidR="00D07E7E">
              <w:rPr>
                <w:i/>
                <w:sz w:val="20"/>
                <w:szCs w:val="20"/>
              </w:rPr>
              <w:t> </w:t>
            </w:r>
            <w:r w:rsidRPr="002D6B57">
              <w:rPr>
                <w:i/>
                <w:sz w:val="20"/>
                <w:szCs w:val="20"/>
              </w:rPr>
              <w:t>III, Division 1</w:t>
            </w:r>
          </w:p>
        </w:tc>
        <w:tc>
          <w:tcPr>
            <w:tcW w:w="1268" w:type="dxa"/>
            <w:tcMar>
              <w:top w:w="43" w:type="dxa"/>
              <w:left w:w="101" w:type="dxa"/>
              <w:bottom w:w="43" w:type="dxa"/>
              <w:right w:w="115" w:type="dxa"/>
            </w:tcMar>
          </w:tcPr>
          <w:p w14:paraId="49BF6360" w14:textId="77777777" w:rsidR="003F7064" w:rsidRDefault="003F7064" w:rsidP="003F7064">
            <w:pPr>
              <w:widowControl/>
              <w:jc w:val="center"/>
              <w:rPr>
                <w:sz w:val="20"/>
                <w:szCs w:val="20"/>
              </w:rPr>
            </w:pPr>
            <w:r>
              <w:rPr>
                <w:sz w:val="20"/>
                <w:szCs w:val="20"/>
              </w:rPr>
              <w:t>3/27/07</w:t>
            </w:r>
          </w:p>
          <w:p w14:paraId="4E5440E7" w14:textId="77777777" w:rsidR="003F7064" w:rsidRPr="002D6B57" w:rsidRDefault="003F7064" w:rsidP="003F7064">
            <w:pPr>
              <w:widowControl/>
              <w:jc w:val="center"/>
              <w:rPr>
                <w:sz w:val="20"/>
                <w:szCs w:val="20"/>
              </w:rPr>
            </w:pPr>
            <w:r w:rsidRPr="002D6B57">
              <w:rPr>
                <w:sz w:val="20"/>
                <w:szCs w:val="20"/>
              </w:rPr>
              <w:t>2/12/08</w:t>
            </w:r>
          </w:p>
        </w:tc>
      </w:tr>
      <w:tr w:rsidR="003F7064" w:rsidRPr="002D6B57" w14:paraId="1AFA38F5" w14:textId="77777777" w:rsidTr="00B425BD">
        <w:tc>
          <w:tcPr>
            <w:tcW w:w="1507" w:type="dxa"/>
            <w:tcMar>
              <w:top w:w="43" w:type="dxa"/>
              <w:left w:w="130" w:type="dxa"/>
              <w:bottom w:w="43" w:type="dxa"/>
              <w:right w:w="115" w:type="dxa"/>
            </w:tcMar>
          </w:tcPr>
          <w:p w14:paraId="79110F50" w14:textId="77777777" w:rsidR="003F7064" w:rsidRPr="002D6B57" w:rsidRDefault="003F7064" w:rsidP="003F7064">
            <w:pPr>
              <w:widowControl/>
              <w:rPr>
                <w:sz w:val="20"/>
                <w:szCs w:val="20"/>
              </w:rPr>
            </w:pPr>
            <w:r>
              <w:rPr>
                <w:sz w:val="20"/>
                <w:szCs w:val="20"/>
              </w:rPr>
              <w:t>N-801</w:t>
            </w:r>
          </w:p>
        </w:tc>
        <w:tc>
          <w:tcPr>
            <w:tcW w:w="6840" w:type="dxa"/>
            <w:tcMar>
              <w:top w:w="43" w:type="dxa"/>
              <w:left w:w="101" w:type="dxa"/>
              <w:bottom w:w="43" w:type="dxa"/>
              <w:right w:w="115" w:type="dxa"/>
            </w:tcMar>
          </w:tcPr>
          <w:p w14:paraId="1E8559DD" w14:textId="143D40A7" w:rsidR="003F7064" w:rsidRPr="002D6B57" w:rsidRDefault="003F7064" w:rsidP="003F7064">
            <w:pPr>
              <w:widowControl/>
              <w:rPr>
                <w:i/>
                <w:sz w:val="20"/>
                <w:szCs w:val="20"/>
              </w:rPr>
            </w:pPr>
            <w:r w:rsidRPr="008E5861">
              <w:rPr>
                <w:i/>
                <w:sz w:val="20"/>
                <w:szCs w:val="20"/>
              </w:rPr>
              <w:t>Rules for Repair of N-Stamped Class 1, 2, and 3 Components Section III, Division</w:t>
            </w:r>
            <w:r w:rsidR="00D07E7E">
              <w:rPr>
                <w:i/>
                <w:sz w:val="20"/>
                <w:szCs w:val="20"/>
              </w:rPr>
              <w:t> </w:t>
            </w:r>
            <w:r w:rsidRPr="008E5861">
              <w:rPr>
                <w:i/>
                <w:sz w:val="20"/>
                <w:szCs w:val="20"/>
              </w:rPr>
              <w:t>1</w:t>
            </w:r>
          </w:p>
        </w:tc>
        <w:tc>
          <w:tcPr>
            <w:tcW w:w="1268" w:type="dxa"/>
            <w:tcMar>
              <w:top w:w="43" w:type="dxa"/>
              <w:left w:w="101" w:type="dxa"/>
              <w:bottom w:w="43" w:type="dxa"/>
              <w:right w:w="115" w:type="dxa"/>
            </w:tcMar>
          </w:tcPr>
          <w:p w14:paraId="7CD5390A" w14:textId="77777777" w:rsidR="003F7064" w:rsidRDefault="003F7064" w:rsidP="003F7064">
            <w:pPr>
              <w:widowControl/>
              <w:jc w:val="center"/>
              <w:rPr>
                <w:sz w:val="20"/>
                <w:szCs w:val="20"/>
              </w:rPr>
            </w:pPr>
            <w:r>
              <w:rPr>
                <w:sz w:val="20"/>
                <w:szCs w:val="20"/>
              </w:rPr>
              <w:t>8/12/12</w:t>
            </w:r>
          </w:p>
        </w:tc>
      </w:tr>
      <w:tr w:rsidR="003F7064" w:rsidRPr="002D6B57" w14:paraId="169FDF74" w14:textId="77777777" w:rsidTr="00B425BD">
        <w:tc>
          <w:tcPr>
            <w:tcW w:w="1507" w:type="dxa"/>
            <w:tcMar>
              <w:top w:w="43" w:type="dxa"/>
              <w:left w:w="130" w:type="dxa"/>
              <w:bottom w:w="43" w:type="dxa"/>
              <w:right w:w="115" w:type="dxa"/>
            </w:tcMar>
          </w:tcPr>
          <w:p w14:paraId="0C67E074" w14:textId="77777777" w:rsidR="003F7064" w:rsidRDefault="003F7064" w:rsidP="003F7064">
            <w:pPr>
              <w:widowControl/>
              <w:rPr>
                <w:sz w:val="20"/>
                <w:szCs w:val="20"/>
              </w:rPr>
            </w:pPr>
            <w:r>
              <w:rPr>
                <w:sz w:val="20"/>
                <w:szCs w:val="20"/>
              </w:rPr>
              <w:t>N-822</w:t>
            </w:r>
          </w:p>
          <w:p w14:paraId="081A86A1" w14:textId="77777777" w:rsidR="003F7064" w:rsidRDefault="003F7064" w:rsidP="003F7064">
            <w:pPr>
              <w:widowControl/>
              <w:rPr>
                <w:sz w:val="20"/>
                <w:szCs w:val="20"/>
              </w:rPr>
            </w:pPr>
            <w:r>
              <w:rPr>
                <w:sz w:val="20"/>
                <w:szCs w:val="20"/>
              </w:rPr>
              <w:t>N-822-1</w:t>
            </w:r>
          </w:p>
        </w:tc>
        <w:tc>
          <w:tcPr>
            <w:tcW w:w="6840" w:type="dxa"/>
            <w:tcMar>
              <w:top w:w="43" w:type="dxa"/>
              <w:left w:w="101" w:type="dxa"/>
              <w:bottom w:w="43" w:type="dxa"/>
              <w:right w:w="115" w:type="dxa"/>
            </w:tcMar>
          </w:tcPr>
          <w:p w14:paraId="7CAB82B6" w14:textId="0CE60E14" w:rsidR="003F7064" w:rsidRPr="008E5861" w:rsidRDefault="008771E2" w:rsidP="003F7064">
            <w:pPr>
              <w:widowControl/>
              <w:rPr>
                <w:i/>
                <w:sz w:val="20"/>
                <w:szCs w:val="20"/>
              </w:rPr>
            </w:pPr>
            <w:r w:rsidRPr="00B35AA7">
              <w:rPr>
                <w:i/>
                <w:sz w:val="20"/>
                <w:szCs w:val="20"/>
              </w:rPr>
              <w:t>Application of</w:t>
            </w:r>
            <w:r w:rsidR="003F7064" w:rsidRPr="00B35AA7">
              <w:rPr>
                <w:i/>
                <w:sz w:val="20"/>
                <w:szCs w:val="20"/>
              </w:rPr>
              <w:t xml:space="preserve"> the ASME Certification Mark Section III, Divisions</w:t>
            </w:r>
            <w:r w:rsidR="00D07E7E">
              <w:rPr>
                <w:i/>
                <w:sz w:val="20"/>
                <w:szCs w:val="20"/>
              </w:rPr>
              <w:t> </w:t>
            </w:r>
            <w:r w:rsidR="003F7064" w:rsidRPr="00B35AA7">
              <w:rPr>
                <w:i/>
                <w:sz w:val="20"/>
                <w:szCs w:val="20"/>
              </w:rPr>
              <w:t>1, 2, 3, and 5</w:t>
            </w:r>
          </w:p>
        </w:tc>
        <w:tc>
          <w:tcPr>
            <w:tcW w:w="1268" w:type="dxa"/>
            <w:tcMar>
              <w:top w:w="43" w:type="dxa"/>
              <w:left w:w="101" w:type="dxa"/>
              <w:bottom w:w="43" w:type="dxa"/>
              <w:right w:w="115" w:type="dxa"/>
            </w:tcMar>
          </w:tcPr>
          <w:p w14:paraId="5AC2711C" w14:textId="77777777" w:rsidR="003F7064" w:rsidRDefault="003F7064" w:rsidP="003F7064">
            <w:pPr>
              <w:widowControl/>
              <w:jc w:val="center"/>
              <w:rPr>
                <w:sz w:val="20"/>
                <w:szCs w:val="20"/>
              </w:rPr>
            </w:pPr>
            <w:r>
              <w:rPr>
                <w:sz w:val="20"/>
                <w:szCs w:val="20"/>
              </w:rPr>
              <w:t>12/6/11</w:t>
            </w:r>
          </w:p>
          <w:p w14:paraId="707A15B6" w14:textId="77777777" w:rsidR="003F7064" w:rsidRDefault="003F7064" w:rsidP="003F7064">
            <w:pPr>
              <w:widowControl/>
              <w:jc w:val="center"/>
              <w:rPr>
                <w:sz w:val="20"/>
                <w:szCs w:val="20"/>
              </w:rPr>
            </w:pPr>
            <w:r>
              <w:rPr>
                <w:sz w:val="20"/>
                <w:szCs w:val="20"/>
              </w:rPr>
              <w:t>12/17/12</w:t>
            </w:r>
          </w:p>
        </w:tc>
      </w:tr>
      <w:tr w:rsidR="003F7064" w:rsidRPr="002D6B57" w14:paraId="00D2714F" w14:textId="77777777" w:rsidTr="00B425BD">
        <w:tc>
          <w:tcPr>
            <w:tcW w:w="1507" w:type="dxa"/>
            <w:tcMar>
              <w:top w:w="43" w:type="dxa"/>
              <w:left w:w="130" w:type="dxa"/>
              <w:bottom w:w="43" w:type="dxa"/>
              <w:right w:w="115" w:type="dxa"/>
            </w:tcMar>
          </w:tcPr>
          <w:p w14:paraId="0E4C3431"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Pr>
                <w:sz w:val="20"/>
                <w:szCs w:val="20"/>
              </w:rPr>
              <w:t>1332-6</w:t>
            </w:r>
          </w:p>
        </w:tc>
        <w:tc>
          <w:tcPr>
            <w:tcW w:w="6840" w:type="dxa"/>
            <w:tcMar>
              <w:top w:w="43" w:type="dxa"/>
              <w:left w:w="101" w:type="dxa"/>
              <w:bottom w:w="43" w:type="dxa"/>
              <w:right w:w="115" w:type="dxa"/>
            </w:tcMar>
          </w:tcPr>
          <w:p w14:paraId="1C7B077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Requirements for Steel Forgings, Section III, Division 1</w:t>
            </w:r>
          </w:p>
        </w:tc>
        <w:tc>
          <w:tcPr>
            <w:tcW w:w="1268" w:type="dxa"/>
            <w:tcMar>
              <w:top w:w="43" w:type="dxa"/>
              <w:left w:w="101" w:type="dxa"/>
              <w:bottom w:w="43" w:type="dxa"/>
              <w:right w:w="115" w:type="dxa"/>
            </w:tcMar>
          </w:tcPr>
          <w:p w14:paraId="36DABEB2" w14:textId="70B6CCB6"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3/1/79</w:t>
            </w:r>
          </w:p>
        </w:tc>
      </w:tr>
      <w:tr w:rsidR="003F7064" w:rsidRPr="002D6B57" w14:paraId="0708C442" w14:textId="77777777" w:rsidTr="00B425BD">
        <w:tc>
          <w:tcPr>
            <w:tcW w:w="1507" w:type="dxa"/>
            <w:tcMar>
              <w:top w:w="43" w:type="dxa"/>
              <w:left w:w="130" w:type="dxa"/>
              <w:bottom w:w="43" w:type="dxa"/>
              <w:right w:w="115" w:type="dxa"/>
            </w:tcMar>
          </w:tcPr>
          <w:p w14:paraId="2451917C"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1335-9</w:t>
            </w:r>
          </w:p>
        </w:tc>
        <w:tc>
          <w:tcPr>
            <w:tcW w:w="6840" w:type="dxa"/>
            <w:tcMar>
              <w:top w:w="43" w:type="dxa"/>
              <w:left w:w="101" w:type="dxa"/>
              <w:bottom w:w="43" w:type="dxa"/>
              <w:right w:w="115" w:type="dxa"/>
            </w:tcMar>
          </w:tcPr>
          <w:p w14:paraId="6846F4D9"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w:t>
            </w:r>
          </w:p>
        </w:tc>
        <w:tc>
          <w:tcPr>
            <w:tcW w:w="1268" w:type="dxa"/>
            <w:tcMar>
              <w:top w:w="43" w:type="dxa"/>
              <w:left w:w="101" w:type="dxa"/>
              <w:bottom w:w="43" w:type="dxa"/>
              <w:right w:w="115" w:type="dxa"/>
            </w:tcMar>
          </w:tcPr>
          <w:p w14:paraId="052C1405"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rsidR="003F7064" w:rsidRPr="002D6B57" w14:paraId="222F59C6" w14:textId="77777777" w:rsidTr="00B425BD">
        <w:tc>
          <w:tcPr>
            <w:tcW w:w="1507" w:type="dxa"/>
            <w:tcMar>
              <w:top w:w="43" w:type="dxa"/>
              <w:left w:w="130" w:type="dxa"/>
              <w:bottom w:w="43" w:type="dxa"/>
              <w:right w:w="115" w:type="dxa"/>
            </w:tcMar>
          </w:tcPr>
          <w:p w14:paraId="765DD38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1337-9</w:t>
            </w:r>
          </w:p>
          <w:p w14:paraId="088964D9"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1337-10</w:t>
            </w:r>
          </w:p>
        </w:tc>
        <w:tc>
          <w:tcPr>
            <w:tcW w:w="6840" w:type="dxa"/>
            <w:tcMar>
              <w:top w:w="43" w:type="dxa"/>
              <w:left w:w="101" w:type="dxa"/>
              <w:bottom w:w="43" w:type="dxa"/>
              <w:right w:w="115" w:type="dxa"/>
            </w:tcMar>
          </w:tcPr>
          <w:p w14:paraId="19EE9B4C"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Special Type 403 Modified Forgings or Bars, Section III</w:t>
            </w:r>
          </w:p>
        </w:tc>
        <w:tc>
          <w:tcPr>
            <w:tcW w:w="1268" w:type="dxa"/>
            <w:tcMar>
              <w:top w:w="43" w:type="dxa"/>
              <w:left w:w="101" w:type="dxa"/>
              <w:bottom w:w="43" w:type="dxa"/>
              <w:right w:w="115" w:type="dxa"/>
            </w:tcMar>
          </w:tcPr>
          <w:p w14:paraId="71C86A81"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14:paraId="30AAC409"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003F7064" w:rsidRPr="002D6B57" w14:paraId="112E0107" w14:textId="77777777" w:rsidTr="00B425BD">
        <w:tc>
          <w:tcPr>
            <w:tcW w:w="1507" w:type="dxa"/>
            <w:tcMar>
              <w:top w:w="43" w:type="dxa"/>
              <w:left w:w="130" w:type="dxa"/>
              <w:bottom w:w="43" w:type="dxa"/>
              <w:right w:w="115" w:type="dxa"/>
            </w:tcMar>
          </w:tcPr>
          <w:p w14:paraId="0D93C5DE"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1395-3</w:t>
            </w:r>
          </w:p>
        </w:tc>
        <w:tc>
          <w:tcPr>
            <w:tcW w:w="6840" w:type="dxa"/>
            <w:tcMar>
              <w:top w:w="43" w:type="dxa"/>
              <w:left w:w="101" w:type="dxa"/>
              <w:bottom w:w="43" w:type="dxa"/>
              <w:right w:w="115" w:type="dxa"/>
            </w:tcMar>
          </w:tcPr>
          <w:p w14:paraId="791A8D51" w14:textId="2FD84BD8"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 or</w:t>
            </w:r>
            <w:r>
              <w:rPr>
                <w:i/>
                <w:iCs/>
                <w:sz w:val="20"/>
                <w:szCs w:val="20"/>
              </w:rPr>
              <w:t xml:space="preserve">      </w:t>
            </w:r>
            <w:r w:rsidRPr="002D6B57">
              <w:rPr>
                <w:i/>
                <w:iCs/>
                <w:sz w:val="20"/>
                <w:szCs w:val="20"/>
              </w:rPr>
              <w:t>Section</w:t>
            </w:r>
            <w:r w:rsidR="00D07E7E">
              <w:rPr>
                <w:i/>
                <w:iCs/>
                <w:sz w:val="20"/>
                <w:szCs w:val="20"/>
              </w:rPr>
              <w:t> </w:t>
            </w:r>
            <w:r w:rsidRPr="002D6B57">
              <w:rPr>
                <w:i/>
                <w:iCs/>
                <w:sz w:val="20"/>
                <w:szCs w:val="20"/>
              </w:rPr>
              <w:t>VIII, Division 2</w:t>
            </w:r>
          </w:p>
        </w:tc>
        <w:tc>
          <w:tcPr>
            <w:tcW w:w="1268" w:type="dxa"/>
            <w:tcMar>
              <w:top w:w="43" w:type="dxa"/>
              <w:left w:w="101" w:type="dxa"/>
              <w:bottom w:w="43" w:type="dxa"/>
              <w:right w:w="115" w:type="dxa"/>
            </w:tcMar>
          </w:tcPr>
          <w:p w14:paraId="0AAC5B0F" w14:textId="17E25C56"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003F7064" w:rsidRPr="002D6B57" w14:paraId="464023C2" w14:textId="77777777" w:rsidTr="00B425BD">
        <w:tc>
          <w:tcPr>
            <w:tcW w:w="1507" w:type="dxa"/>
            <w:tcMar>
              <w:top w:w="43" w:type="dxa"/>
              <w:left w:w="130" w:type="dxa"/>
              <w:bottom w:w="43" w:type="dxa"/>
              <w:right w:w="115" w:type="dxa"/>
            </w:tcMar>
          </w:tcPr>
          <w:p w14:paraId="2CEA3453"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1407-2</w:t>
            </w:r>
          </w:p>
        </w:tc>
        <w:tc>
          <w:tcPr>
            <w:tcW w:w="6840" w:type="dxa"/>
            <w:tcMar>
              <w:top w:w="43" w:type="dxa"/>
              <w:left w:w="101" w:type="dxa"/>
              <w:bottom w:w="43" w:type="dxa"/>
              <w:right w:w="115" w:type="dxa"/>
            </w:tcMar>
          </w:tcPr>
          <w:p w14:paraId="2FE61245"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 1, 2, and 3, Section III Vessels</w:t>
            </w:r>
          </w:p>
        </w:tc>
        <w:tc>
          <w:tcPr>
            <w:tcW w:w="1268" w:type="dxa"/>
            <w:tcMar>
              <w:top w:w="43" w:type="dxa"/>
              <w:left w:w="101" w:type="dxa"/>
              <w:bottom w:w="43" w:type="dxa"/>
              <w:right w:w="115" w:type="dxa"/>
            </w:tcMar>
          </w:tcPr>
          <w:p w14:paraId="2857AACC" w14:textId="61FD11ED"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rsidR="003F7064" w:rsidRPr="002D6B57" w14:paraId="6F8E11CC" w14:textId="77777777" w:rsidTr="00B425BD">
        <w:tc>
          <w:tcPr>
            <w:tcW w:w="1507" w:type="dxa"/>
            <w:tcMar>
              <w:top w:w="43" w:type="dxa"/>
              <w:left w:w="130" w:type="dxa"/>
              <w:bottom w:w="43" w:type="dxa"/>
              <w:right w:w="115" w:type="dxa"/>
            </w:tcMar>
          </w:tcPr>
          <w:p w14:paraId="25A8A68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1414-3</w:t>
            </w:r>
          </w:p>
          <w:p w14:paraId="5209C689"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1414-4</w:t>
            </w:r>
          </w:p>
        </w:tc>
        <w:tc>
          <w:tcPr>
            <w:tcW w:w="6840" w:type="dxa"/>
            <w:tcMar>
              <w:top w:w="43" w:type="dxa"/>
              <w:left w:w="101" w:type="dxa"/>
              <w:bottom w:w="43" w:type="dxa"/>
              <w:right w:w="115" w:type="dxa"/>
            </w:tcMar>
          </w:tcPr>
          <w:p w14:paraId="5C125DC5" w14:textId="77777777"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p w14:paraId="47A42CE7" w14:textId="6D9BE02F" w:rsidR="003F7064" w:rsidRPr="002D6B57" w:rsidRDefault="00D07E7E" w:rsidP="002E5E16">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sidDel="00D07E7E">
              <w:rPr>
                <w:sz w:val="20"/>
                <w:szCs w:val="20"/>
              </w:rPr>
              <w:t xml:space="preserve"> </w:t>
            </w:r>
            <w:r>
              <w:rPr>
                <w:sz w:val="20"/>
                <w:szCs w:val="20"/>
              </w:rPr>
              <w:t>should provide t</w:t>
            </w:r>
            <w:r w:rsidR="003F7064" w:rsidRPr="002D6B57">
              <w:rPr>
                <w:sz w:val="20"/>
                <w:szCs w:val="20"/>
              </w:rPr>
              <w:t>he information required by Note 1 in the Code Case.</w:t>
            </w:r>
          </w:p>
        </w:tc>
        <w:tc>
          <w:tcPr>
            <w:tcW w:w="1268" w:type="dxa"/>
            <w:tcMar>
              <w:top w:w="43" w:type="dxa"/>
              <w:left w:w="101" w:type="dxa"/>
              <w:bottom w:w="43" w:type="dxa"/>
              <w:right w:w="115" w:type="dxa"/>
            </w:tcMar>
          </w:tcPr>
          <w:p w14:paraId="005B67B3"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p w14:paraId="4DA5DFF8"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8/9/77</w:t>
            </w:r>
          </w:p>
        </w:tc>
      </w:tr>
      <w:tr w:rsidR="003F7064" w:rsidRPr="002D6B57" w14:paraId="3E0EAE25" w14:textId="77777777" w:rsidTr="00B425BD">
        <w:tc>
          <w:tcPr>
            <w:tcW w:w="1507" w:type="dxa"/>
            <w:tcMar>
              <w:top w:w="43" w:type="dxa"/>
              <w:left w:w="130" w:type="dxa"/>
              <w:bottom w:w="43" w:type="dxa"/>
              <w:right w:w="115" w:type="dxa"/>
            </w:tcMar>
          </w:tcPr>
          <w:p w14:paraId="384DAC21"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1484-1</w:t>
            </w:r>
          </w:p>
        </w:tc>
        <w:tc>
          <w:tcPr>
            <w:tcW w:w="6840" w:type="dxa"/>
            <w:tcMar>
              <w:top w:w="43" w:type="dxa"/>
              <w:left w:w="101" w:type="dxa"/>
              <w:bottom w:w="43" w:type="dxa"/>
              <w:right w:w="115" w:type="dxa"/>
            </w:tcMar>
          </w:tcPr>
          <w:p w14:paraId="16D152EB" w14:textId="208656D3"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at a Specified Minimum Yield Strength of 40.0</w:t>
            </w:r>
            <w:r w:rsidR="00D07E7E">
              <w:rPr>
                <w:i/>
                <w:iCs/>
                <w:sz w:val="20"/>
                <w:szCs w:val="20"/>
              </w:rPr>
              <w:t> </w:t>
            </w:r>
            <w:r>
              <w:rPr>
                <w:i/>
                <w:iCs/>
                <w:sz w:val="20"/>
                <w:szCs w:val="20"/>
              </w:rPr>
              <w:t>k</w:t>
            </w:r>
            <w:r w:rsidRPr="002D6B57">
              <w:rPr>
                <w:i/>
                <w:iCs/>
                <w:sz w:val="20"/>
                <w:szCs w:val="20"/>
              </w:rPr>
              <w:t>si, Section III, Class 1</w:t>
            </w:r>
          </w:p>
        </w:tc>
        <w:tc>
          <w:tcPr>
            <w:tcW w:w="1268" w:type="dxa"/>
            <w:tcMar>
              <w:top w:w="43" w:type="dxa"/>
              <w:left w:w="101" w:type="dxa"/>
              <w:bottom w:w="43" w:type="dxa"/>
              <w:right w:w="115" w:type="dxa"/>
            </w:tcMar>
          </w:tcPr>
          <w:p w14:paraId="7766CE8B" w14:textId="5CBDA75B"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rsidR="003F7064" w:rsidRPr="002D6B57" w14:paraId="5D0EB302" w14:textId="77777777" w:rsidTr="00B425BD">
        <w:tc>
          <w:tcPr>
            <w:tcW w:w="1507" w:type="dxa"/>
            <w:tcMar>
              <w:top w:w="43" w:type="dxa"/>
              <w:left w:w="130" w:type="dxa"/>
              <w:bottom w:w="43" w:type="dxa"/>
              <w:right w:w="115" w:type="dxa"/>
            </w:tcMar>
          </w:tcPr>
          <w:p w14:paraId="543BA0D3"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1484-2</w:t>
            </w:r>
          </w:p>
        </w:tc>
        <w:tc>
          <w:tcPr>
            <w:tcW w:w="6840" w:type="dxa"/>
            <w:tcMar>
              <w:top w:w="43" w:type="dxa"/>
              <w:left w:w="101" w:type="dxa"/>
              <w:bottom w:w="43" w:type="dxa"/>
              <w:right w:w="115" w:type="dxa"/>
            </w:tcMar>
          </w:tcPr>
          <w:p w14:paraId="0E95A143"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SB-163 Nickel-Chromium-Iron Tubing (Alloy 600 and 690) at a Specified Minimum Yield Strength of 40.0 </w:t>
            </w:r>
            <w:r>
              <w:rPr>
                <w:i/>
                <w:iCs/>
                <w:sz w:val="20"/>
                <w:szCs w:val="20"/>
              </w:rPr>
              <w:t>k</w:t>
            </w:r>
            <w:r w:rsidRPr="002D6B57">
              <w:rPr>
                <w:i/>
                <w:iCs/>
                <w:sz w:val="20"/>
                <w:szCs w:val="20"/>
              </w:rPr>
              <w:t>si, Section III, Class 1</w:t>
            </w:r>
          </w:p>
        </w:tc>
        <w:tc>
          <w:tcPr>
            <w:tcW w:w="1268" w:type="dxa"/>
            <w:tcMar>
              <w:top w:w="43" w:type="dxa"/>
              <w:left w:w="101" w:type="dxa"/>
              <w:bottom w:w="43" w:type="dxa"/>
              <w:right w:w="115" w:type="dxa"/>
            </w:tcMar>
          </w:tcPr>
          <w:p w14:paraId="1D583C51"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rsidR="003F7064" w:rsidRPr="002D6B57" w14:paraId="06471EA0" w14:textId="77777777" w:rsidTr="00B425BD">
        <w:tc>
          <w:tcPr>
            <w:tcW w:w="1507" w:type="dxa"/>
            <w:tcMar>
              <w:top w:w="43" w:type="dxa"/>
              <w:left w:w="130" w:type="dxa"/>
              <w:bottom w:w="43" w:type="dxa"/>
              <w:right w:w="115" w:type="dxa"/>
            </w:tcMar>
          </w:tcPr>
          <w:p w14:paraId="17F64DC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1492</w:t>
            </w:r>
          </w:p>
        </w:tc>
        <w:tc>
          <w:tcPr>
            <w:tcW w:w="6840" w:type="dxa"/>
            <w:tcMar>
              <w:top w:w="43" w:type="dxa"/>
              <w:left w:w="101" w:type="dxa"/>
              <w:bottom w:w="43" w:type="dxa"/>
              <w:right w:w="115" w:type="dxa"/>
            </w:tcMar>
          </w:tcPr>
          <w:p w14:paraId="5F12EDBC" w14:textId="0ECD103F"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 Weld Heat Treatment, Section I, III</w:t>
            </w:r>
            <w:r w:rsidR="00D07E7E">
              <w:rPr>
                <w:i/>
                <w:iCs/>
                <w:sz w:val="20"/>
                <w:szCs w:val="20"/>
              </w:rPr>
              <w:t>,</w:t>
            </w:r>
            <w:r w:rsidRPr="002D6B57">
              <w:rPr>
                <w:i/>
                <w:iCs/>
                <w:sz w:val="20"/>
                <w:szCs w:val="20"/>
              </w:rPr>
              <w:t xml:space="preserve"> and VIII, Division 1 and 2</w:t>
            </w:r>
          </w:p>
        </w:tc>
        <w:tc>
          <w:tcPr>
            <w:tcW w:w="1268" w:type="dxa"/>
            <w:tcMar>
              <w:top w:w="43" w:type="dxa"/>
              <w:left w:w="101" w:type="dxa"/>
              <w:bottom w:w="43" w:type="dxa"/>
              <w:right w:w="115" w:type="dxa"/>
            </w:tcMar>
          </w:tcPr>
          <w:p w14:paraId="74373DB4" w14:textId="72CA2B91"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rsidR="003F7064" w:rsidRPr="002D6B57" w14:paraId="65A47E61" w14:textId="77777777" w:rsidTr="00B425BD">
        <w:tc>
          <w:tcPr>
            <w:tcW w:w="1507" w:type="dxa"/>
            <w:tcMar>
              <w:top w:w="43" w:type="dxa"/>
              <w:left w:w="130" w:type="dxa"/>
              <w:bottom w:w="43" w:type="dxa"/>
              <w:right w:w="115" w:type="dxa"/>
            </w:tcMar>
          </w:tcPr>
          <w:p w14:paraId="716E99E4"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1508</w:t>
            </w:r>
          </w:p>
        </w:tc>
        <w:tc>
          <w:tcPr>
            <w:tcW w:w="6840" w:type="dxa"/>
            <w:tcMar>
              <w:top w:w="43" w:type="dxa"/>
              <w:left w:w="101" w:type="dxa"/>
              <w:bottom w:w="43" w:type="dxa"/>
              <w:right w:w="115" w:type="dxa"/>
            </w:tcMar>
          </w:tcPr>
          <w:p w14:paraId="3B12C1C1" w14:textId="50F64DE4"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Allowable Stresses, Design Intensity and/or Yield Strength Values, Section</w:t>
            </w:r>
            <w:r w:rsidR="002D5D7F">
              <w:rPr>
                <w:i/>
                <w:iCs/>
                <w:sz w:val="20"/>
                <w:szCs w:val="20"/>
              </w:rPr>
              <w:t> </w:t>
            </w:r>
            <w:r w:rsidRPr="002D6B57">
              <w:rPr>
                <w:i/>
                <w:iCs/>
                <w:sz w:val="20"/>
                <w:szCs w:val="20"/>
              </w:rPr>
              <w:t>I, III, and VIII, Divisions 1 and 2</w:t>
            </w:r>
          </w:p>
        </w:tc>
        <w:tc>
          <w:tcPr>
            <w:tcW w:w="1268" w:type="dxa"/>
            <w:tcMar>
              <w:top w:w="43" w:type="dxa"/>
              <w:left w:w="101" w:type="dxa"/>
              <w:bottom w:w="43" w:type="dxa"/>
              <w:right w:w="115" w:type="dxa"/>
            </w:tcMar>
          </w:tcPr>
          <w:p w14:paraId="599FE1C1"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tc>
      </w:tr>
      <w:tr w:rsidR="003F7064" w:rsidRPr="002D6B57" w14:paraId="70801264" w14:textId="77777777" w:rsidTr="00B425BD">
        <w:tc>
          <w:tcPr>
            <w:tcW w:w="1507" w:type="dxa"/>
            <w:tcMar>
              <w:top w:w="43" w:type="dxa"/>
              <w:left w:w="130" w:type="dxa"/>
              <w:bottom w:w="43" w:type="dxa"/>
              <w:right w:w="115" w:type="dxa"/>
            </w:tcMar>
          </w:tcPr>
          <w:p w14:paraId="72914433"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1516-1</w:t>
            </w:r>
          </w:p>
        </w:tc>
        <w:tc>
          <w:tcPr>
            <w:tcW w:w="6840" w:type="dxa"/>
            <w:tcMar>
              <w:top w:w="43" w:type="dxa"/>
              <w:left w:w="101" w:type="dxa"/>
              <w:bottom w:w="43" w:type="dxa"/>
              <w:right w:w="115" w:type="dxa"/>
            </w:tcMar>
          </w:tcPr>
          <w:p w14:paraId="49F2471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in Valves for Section III Applications</w:t>
            </w:r>
          </w:p>
        </w:tc>
        <w:tc>
          <w:tcPr>
            <w:tcW w:w="1268" w:type="dxa"/>
            <w:tcMar>
              <w:top w:w="43" w:type="dxa"/>
              <w:left w:w="101" w:type="dxa"/>
              <w:bottom w:w="43" w:type="dxa"/>
              <w:right w:w="115" w:type="dxa"/>
            </w:tcMar>
          </w:tcPr>
          <w:p w14:paraId="6E9F4DFF"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rsidR="003F7064" w:rsidRPr="002D6B57" w14:paraId="62922860" w14:textId="77777777" w:rsidTr="00B425BD">
        <w:tc>
          <w:tcPr>
            <w:tcW w:w="1507" w:type="dxa"/>
            <w:tcMar>
              <w:top w:w="43" w:type="dxa"/>
              <w:left w:w="130" w:type="dxa"/>
              <w:bottom w:w="43" w:type="dxa"/>
              <w:right w:w="115" w:type="dxa"/>
            </w:tcMar>
          </w:tcPr>
          <w:p w14:paraId="7C4E6FC0"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1540-1</w:t>
            </w:r>
          </w:p>
        </w:tc>
        <w:tc>
          <w:tcPr>
            <w:tcW w:w="6840" w:type="dxa"/>
            <w:tcMar>
              <w:top w:w="43" w:type="dxa"/>
              <w:left w:w="101" w:type="dxa"/>
              <w:bottom w:w="43" w:type="dxa"/>
              <w:right w:w="115" w:type="dxa"/>
            </w:tcMar>
          </w:tcPr>
          <w:p w14:paraId="68220877"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Classes 2 and 3</w:t>
            </w:r>
          </w:p>
        </w:tc>
        <w:tc>
          <w:tcPr>
            <w:tcW w:w="1268" w:type="dxa"/>
            <w:tcMar>
              <w:top w:w="43" w:type="dxa"/>
              <w:left w:w="101" w:type="dxa"/>
              <w:bottom w:w="43" w:type="dxa"/>
              <w:right w:w="115" w:type="dxa"/>
            </w:tcMar>
          </w:tcPr>
          <w:p w14:paraId="7CABB6D6"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3F7064" w:rsidRPr="002D6B57" w14:paraId="7B5B7967" w14:textId="77777777" w:rsidTr="00B425BD">
        <w:tc>
          <w:tcPr>
            <w:tcW w:w="1507" w:type="dxa"/>
            <w:tcMar>
              <w:top w:w="43" w:type="dxa"/>
              <w:left w:w="130" w:type="dxa"/>
              <w:bottom w:w="43" w:type="dxa"/>
              <w:right w:w="115" w:type="dxa"/>
            </w:tcMar>
          </w:tcPr>
          <w:p w14:paraId="1C23D5CD"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1541-1</w:t>
            </w:r>
          </w:p>
        </w:tc>
        <w:tc>
          <w:tcPr>
            <w:tcW w:w="6840" w:type="dxa"/>
            <w:tcMar>
              <w:top w:w="43" w:type="dxa"/>
              <w:left w:w="101" w:type="dxa"/>
              <w:bottom w:w="43" w:type="dxa"/>
              <w:right w:w="115" w:type="dxa"/>
            </w:tcMar>
          </w:tcPr>
          <w:p w14:paraId="25CDD4A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 III Construction</w:t>
            </w:r>
          </w:p>
        </w:tc>
        <w:tc>
          <w:tcPr>
            <w:tcW w:w="1268" w:type="dxa"/>
            <w:tcMar>
              <w:top w:w="43" w:type="dxa"/>
              <w:left w:w="101" w:type="dxa"/>
              <w:bottom w:w="43" w:type="dxa"/>
              <w:right w:w="115" w:type="dxa"/>
            </w:tcMar>
          </w:tcPr>
          <w:p w14:paraId="64646AA0"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9/30/76</w:t>
            </w:r>
          </w:p>
        </w:tc>
      </w:tr>
      <w:tr w:rsidR="003F7064" w:rsidRPr="002D6B57" w14:paraId="255315A6" w14:textId="77777777" w:rsidTr="00B425BD">
        <w:tc>
          <w:tcPr>
            <w:tcW w:w="1507" w:type="dxa"/>
            <w:tcMar>
              <w:top w:w="43" w:type="dxa"/>
              <w:left w:w="130" w:type="dxa"/>
              <w:bottom w:w="43" w:type="dxa"/>
              <w:right w:w="115" w:type="dxa"/>
            </w:tcMar>
          </w:tcPr>
          <w:p w14:paraId="7F4D593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1541-2</w:t>
            </w:r>
          </w:p>
        </w:tc>
        <w:tc>
          <w:tcPr>
            <w:tcW w:w="6840" w:type="dxa"/>
            <w:tcMar>
              <w:top w:w="43" w:type="dxa"/>
              <w:left w:w="101" w:type="dxa"/>
              <w:bottom w:w="43" w:type="dxa"/>
              <w:right w:w="115" w:type="dxa"/>
            </w:tcMar>
          </w:tcPr>
          <w:p w14:paraId="55650D2A" w14:textId="4F7BECE6"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w:t>
            </w:r>
            <w:r w:rsidR="002D5D7F">
              <w:rPr>
                <w:i/>
                <w:iCs/>
                <w:sz w:val="20"/>
                <w:szCs w:val="20"/>
              </w:rPr>
              <w:t> </w:t>
            </w:r>
            <w:r w:rsidRPr="002D6B57">
              <w:rPr>
                <w:i/>
                <w:iCs/>
                <w:sz w:val="20"/>
                <w:szCs w:val="20"/>
              </w:rPr>
              <w:t>III, Division</w:t>
            </w:r>
            <w:r w:rsidR="002D5D7F">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14:paraId="20B6F148"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003F7064" w:rsidRPr="002D6B57" w14:paraId="2602D633" w14:textId="77777777" w:rsidTr="00B425BD">
        <w:tc>
          <w:tcPr>
            <w:tcW w:w="1507" w:type="dxa"/>
            <w:tcMar>
              <w:top w:w="43" w:type="dxa"/>
              <w:left w:w="130" w:type="dxa"/>
              <w:bottom w:w="43" w:type="dxa"/>
              <w:right w:w="115" w:type="dxa"/>
            </w:tcMar>
          </w:tcPr>
          <w:p w14:paraId="7F724782"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1552</w:t>
            </w:r>
          </w:p>
        </w:tc>
        <w:tc>
          <w:tcPr>
            <w:tcW w:w="6840" w:type="dxa"/>
            <w:tcMar>
              <w:top w:w="43" w:type="dxa"/>
              <w:left w:w="101" w:type="dxa"/>
              <w:bottom w:w="43" w:type="dxa"/>
              <w:right w:w="115" w:type="dxa"/>
            </w:tcMar>
          </w:tcPr>
          <w:p w14:paraId="5E2E4DF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268" w:type="dxa"/>
            <w:tcMar>
              <w:top w:w="43" w:type="dxa"/>
              <w:left w:w="101" w:type="dxa"/>
              <w:bottom w:w="43" w:type="dxa"/>
              <w:right w:w="115" w:type="dxa"/>
            </w:tcMar>
          </w:tcPr>
          <w:p w14:paraId="31730E92"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8/29/77</w:t>
            </w:r>
          </w:p>
        </w:tc>
      </w:tr>
      <w:tr w:rsidR="003F7064" w:rsidRPr="002D6B57" w14:paraId="45E71896" w14:textId="77777777" w:rsidTr="00B425BD">
        <w:tc>
          <w:tcPr>
            <w:tcW w:w="1507" w:type="dxa"/>
            <w:tcMar>
              <w:top w:w="43" w:type="dxa"/>
              <w:left w:w="130" w:type="dxa"/>
              <w:bottom w:w="43" w:type="dxa"/>
              <w:right w:w="115" w:type="dxa"/>
            </w:tcMar>
          </w:tcPr>
          <w:p w14:paraId="55E0303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w:t>
            </w:r>
          </w:p>
        </w:tc>
        <w:tc>
          <w:tcPr>
            <w:tcW w:w="6840" w:type="dxa"/>
            <w:tcMar>
              <w:top w:w="43" w:type="dxa"/>
              <w:left w:w="101" w:type="dxa"/>
              <w:bottom w:w="43" w:type="dxa"/>
              <w:right w:w="115" w:type="dxa"/>
            </w:tcMar>
          </w:tcPr>
          <w:p w14:paraId="14A708C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268" w:type="dxa"/>
            <w:tcMar>
              <w:top w:w="43" w:type="dxa"/>
              <w:left w:w="101" w:type="dxa"/>
              <w:bottom w:w="43" w:type="dxa"/>
              <w:right w:w="115" w:type="dxa"/>
            </w:tcMar>
          </w:tcPr>
          <w:p w14:paraId="67085664" w14:textId="603C0E71"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rsidR="003F7064" w:rsidRPr="002D6B57" w14:paraId="550AB593" w14:textId="77777777" w:rsidTr="00B425BD">
        <w:tc>
          <w:tcPr>
            <w:tcW w:w="1507" w:type="dxa"/>
            <w:tcMar>
              <w:top w:w="43" w:type="dxa"/>
              <w:left w:w="130" w:type="dxa"/>
              <w:bottom w:w="43" w:type="dxa"/>
              <w:right w:w="115" w:type="dxa"/>
            </w:tcMar>
          </w:tcPr>
          <w:p w14:paraId="4DA71FA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w:t>
            </w:r>
          </w:p>
        </w:tc>
        <w:tc>
          <w:tcPr>
            <w:tcW w:w="6840" w:type="dxa"/>
            <w:tcMar>
              <w:top w:w="43" w:type="dxa"/>
              <w:left w:w="101" w:type="dxa"/>
              <w:bottom w:w="43" w:type="dxa"/>
              <w:right w:w="115" w:type="dxa"/>
            </w:tcMar>
          </w:tcPr>
          <w:p w14:paraId="1F768930"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on Liquids</w:t>
            </w:r>
          </w:p>
        </w:tc>
        <w:tc>
          <w:tcPr>
            <w:tcW w:w="1268" w:type="dxa"/>
            <w:tcMar>
              <w:top w:w="43" w:type="dxa"/>
              <w:left w:w="101" w:type="dxa"/>
              <w:bottom w:w="43" w:type="dxa"/>
              <w:right w:w="115" w:type="dxa"/>
            </w:tcMar>
          </w:tcPr>
          <w:p w14:paraId="2179B468"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3F7064" w:rsidRPr="002D6B57" w14:paraId="32BEB18A" w14:textId="77777777" w:rsidTr="00B425BD">
        <w:tc>
          <w:tcPr>
            <w:tcW w:w="1507" w:type="dxa"/>
            <w:tcMar>
              <w:top w:w="43" w:type="dxa"/>
              <w:left w:w="130" w:type="dxa"/>
              <w:bottom w:w="43" w:type="dxa"/>
              <w:right w:w="115" w:type="dxa"/>
            </w:tcMar>
          </w:tcPr>
          <w:p w14:paraId="16E4A04C"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1557-2</w:t>
            </w:r>
          </w:p>
        </w:tc>
        <w:tc>
          <w:tcPr>
            <w:tcW w:w="6840" w:type="dxa"/>
            <w:tcMar>
              <w:top w:w="43" w:type="dxa"/>
              <w:left w:w="101" w:type="dxa"/>
              <w:bottom w:w="43" w:type="dxa"/>
              <w:right w:w="115" w:type="dxa"/>
            </w:tcMar>
          </w:tcPr>
          <w:p w14:paraId="5BE6398E"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w:t>
            </w:r>
          </w:p>
        </w:tc>
        <w:tc>
          <w:tcPr>
            <w:tcW w:w="1268" w:type="dxa"/>
            <w:tcMar>
              <w:top w:w="43" w:type="dxa"/>
              <w:left w:w="101" w:type="dxa"/>
              <w:bottom w:w="43" w:type="dxa"/>
              <w:right w:w="115" w:type="dxa"/>
            </w:tcMar>
          </w:tcPr>
          <w:p w14:paraId="2A3AF466" w14:textId="7B02EB8D"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003F7064" w:rsidRPr="002D6B57" w14:paraId="2CD7C6AD" w14:textId="77777777" w:rsidTr="00B425BD">
        <w:tc>
          <w:tcPr>
            <w:tcW w:w="1507" w:type="dxa"/>
            <w:tcMar>
              <w:top w:w="43" w:type="dxa"/>
              <w:left w:w="130" w:type="dxa"/>
              <w:bottom w:w="43" w:type="dxa"/>
              <w:right w:w="115" w:type="dxa"/>
            </w:tcMar>
          </w:tcPr>
          <w:p w14:paraId="58ADD5B8"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w:t>
            </w:r>
          </w:p>
        </w:tc>
        <w:tc>
          <w:tcPr>
            <w:tcW w:w="6840" w:type="dxa"/>
            <w:tcMar>
              <w:top w:w="43" w:type="dxa"/>
              <w:left w:w="101" w:type="dxa"/>
              <w:bottom w:w="43" w:type="dxa"/>
              <w:right w:w="115" w:type="dxa"/>
            </w:tcMar>
          </w:tcPr>
          <w:p w14:paraId="1FECE4D7" w14:textId="77777777"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Piping Subjected to Upset, Emergency, and Faulted Operating Conditions</w:t>
            </w:r>
          </w:p>
          <w:p w14:paraId="5E13BC48" w14:textId="0FF45C38" w:rsidR="003F7064" w:rsidRPr="002D6B57" w:rsidRDefault="003F7064" w:rsidP="003F7064">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002D5D7F" w:rsidRPr="002D6B57">
              <w:rPr>
                <w:sz w:val="20"/>
                <w:szCs w:val="20"/>
              </w:rPr>
              <w:t xml:space="preserve"> </w:t>
            </w:r>
            <w:r w:rsidRPr="002D6B57">
              <w:rPr>
                <w:sz w:val="20"/>
                <w:szCs w:val="20"/>
              </w:rPr>
              <w:t>to ASME Code Class 2 and 3 components for fluid systems.</w:t>
            </w:r>
            <w:r>
              <w:rPr>
                <w:sz w:val="20"/>
                <w:szCs w:val="20"/>
              </w:rPr>
              <w:t xml:space="preserve"> </w:t>
            </w:r>
            <w:r w:rsidR="002D5D7F">
              <w:rPr>
                <w:sz w:val="20"/>
                <w:szCs w:val="20"/>
              </w:rPr>
              <w:t>The design specifications should establish and justify t</w:t>
            </w:r>
            <w:r w:rsidRPr="002D6B57">
              <w:rPr>
                <w:sz w:val="20"/>
                <w:szCs w:val="20"/>
              </w:rPr>
              <w:t>hese designations.</w:t>
            </w:r>
          </w:p>
        </w:tc>
        <w:tc>
          <w:tcPr>
            <w:tcW w:w="1268" w:type="dxa"/>
            <w:tcMar>
              <w:top w:w="43" w:type="dxa"/>
              <w:left w:w="101" w:type="dxa"/>
              <w:bottom w:w="43" w:type="dxa"/>
              <w:right w:w="115" w:type="dxa"/>
            </w:tcMar>
          </w:tcPr>
          <w:p w14:paraId="362B0E7E" w14:textId="77777777" w:rsidR="003F7064" w:rsidRPr="002D6B57" w:rsidRDefault="003F7064" w:rsidP="003F7064">
            <w:pPr>
              <w:jc w:val="center"/>
              <w:rPr>
                <w:sz w:val="20"/>
                <w:szCs w:val="20"/>
              </w:rPr>
            </w:pPr>
            <w:r w:rsidRPr="002D6B57">
              <w:rPr>
                <w:sz w:val="20"/>
                <w:szCs w:val="20"/>
              </w:rPr>
              <w:t>12/16/74</w:t>
            </w:r>
          </w:p>
        </w:tc>
      </w:tr>
      <w:tr w:rsidR="003F7064" w:rsidRPr="002D6B57" w14:paraId="58C570C6" w14:textId="77777777" w:rsidTr="00B425BD">
        <w:tc>
          <w:tcPr>
            <w:tcW w:w="1507" w:type="dxa"/>
            <w:tcMar>
              <w:top w:w="43" w:type="dxa"/>
              <w:left w:w="130" w:type="dxa"/>
              <w:bottom w:w="43" w:type="dxa"/>
              <w:right w:w="115" w:type="dxa"/>
            </w:tcMar>
          </w:tcPr>
          <w:p w14:paraId="6CED989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w:t>
            </w:r>
          </w:p>
        </w:tc>
        <w:tc>
          <w:tcPr>
            <w:tcW w:w="6840" w:type="dxa"/>
            <w:tcMar>
              <w:top w:w="43" w:type="dxa"/>
              <w:left w:w="101" w:type="dxa"/>
              <w:bottom w:w="43" w:type="dxa"/>
              <w:right w:w="115" w:type="dxa"/>
            </w:tcMar>
          </w:tcPr>
          <w:p w14:paraId="7203A61B" w14:textId="77777777"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Subjected to Upset, Emergency, and Faulted Operating Conditions</w:t>
            </w:r>
          </w:p>
          <w:p w14:paraId="11083E24" w14:textId="6095C5CD" w:rsidR="003F7064" w:rsidRPr="002D6B57" w:rsidRDefault="003F7064" w:rsidP="003F7064">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002D5D7F" w:rsidRPr="002D6B57">
              <w:rPr>
                <w:sz w:val="20"/>
                <w:szCs w:val="20"/>
              </w:rPr>
              <w:t xml:space="preserve"> </w:t>
            </w:r>
            <w:r w:rsidRPr="002D6B57">
              <w:rPr>
                <w:sz w:val="20"/>
                <w:szCs w:val="20"/>
              </w:rPr>
              <w:t>to ASME Code Class</w:t>
            </w:r>
            <w:r w:rsidR="002D5D7F">
              <w:rPr>
                <w:sz w:val="20"/>
                <w:szCs w:val="20"/>
              </w:rPr>
              <w:t> </w:t>
            </w:r>
            <w:r w:rsidRPr="002D6B57">
              <w:rPr>
                <w:sz w:val="20"/>
                <w:szCs w:val="20"/>
              </w:rPr>
              <w:t>2 and 3 components for fluid systems.</w:t>
            </w:r>
            <w:r>
              <w:rPr>
                <w:sz w:val="20"/>
                <w:szCs w:val="20"/>
              </w:rPr>
              <w:t xml:space="preserve"> </w:t>
            </w:r>
            <w:r w:rsidR="002D5D7F">
              <w:rPr>
                <w:sz w:val="20"/>
                <w:szCs w:val="20"/>
              </w:rPr>
              <w:t>The design specifications should establish and justify t</w:t>
            </w:r>
            <w:r w:rsidRPr="002D6B57">
              <w:rPr>
                <w:sz w:val="20"/>
                <w:szCs w:val="20"/>
              </w:rPr>
              <w:t>hese designations.</w:t>
            </w:r>
          </w:p>
        </w:tc>
        <w:tc>
          <w:tcPr>
            <w:tcW w:w="1268" w:type="dxa"/>
            <w:tcMar>
              <w:top w:w="43" w:type="dxa"/>
              <w:left w:w="101" w:type="dxa"/>
              <w:bottom w:w="43" w:type="dxa"/>
              <w:right w:w="115" w:type="dxa"/>
            </w:tcMar>
          </w:tcPr>
          <w:p w14:paraId="0444A6F3" w14:textId="6CD23345"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rsidR="003F7064" w:rsidRPr="002D6B57" w14:paraId="3C5AA871" w14:textId="77777777" w:rsidTr="00B425BD">
        <w:tc>
          <w:tcPr>
            <w:tcW w:w="1507" w:type="dxa"/>
            <w:tcMar>
              <w:top w:w="43" w:type="dxa"/>
              <w:left w:w="130" w:type="dxa"/>
              <w:bottom w:w="43" w:type="dxa"/>
              <w:right w:w="115" w:type="dxa"/>
            </w:tcMar>
          </w:tcPr>
          <w:p w14:paraId="2984341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w:t>
            </w:r>
          </w:p>
        </w:tc>
        <w:tc>
          <w:tcPr>
            <w:tcW w:w="6840" w:type="dxa"/>
            <w:tcMar>
              <w:top w:w="43" w:type="dxa"/>
              <w:left w:w="101" w:type="dxa"/>
              <w:bottom w:w="43" w:type="dxa"/>
              <w:right w:w="115" w:type="dxa"/>
            </w:tcMar>
          </w:tcPr>
          <w:p w14:paraId="4FD05B15" w14:textId="77777777" w:rsidR="003F7064"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Material for Core Support Structures, Section III, Subsection NG</w:t>
            </w:r>
          </w:p>
          <w:p w14:paraId="07431BF5" w14:textId="107E3354" w:rsidR="003F7064" w:rsidRPr="002D6B57" w:rsidRDefault="003F7064" w:rsidP="00C26068">
            <w:pPr>
              <w:widowControl/>
              <w:tabs>
                <w:tab w:val="left" w:pos="-1440"/>
                <w:tab w:val="left" w:pos="-720"/>
                <w:tab w:val="left" w:pos="0"/>
                <w:tab w:val="left" w:pos="395"/>
                <w:tab w:val="left" w:pos="1050"/>
                <w:tab w:val="left" w:pos="1500"/>
                <w:tab w:val="left" w:pos="2880"/>
              </w:tabs>
              <w:spacing w:after="120"/>
              <w:ind w:left="432" w:hanging="432"/>
              <w:rPr>
                <w:sz w:val="20"/>
                <w:szCs w:val="20"/>
              </w:rPr>
            </w:pPr>
            <w:r w:rsidRPr="002D6B57">
              <w:rPr>
                <w:sz w:val="20"/>
                <w:szCs w:val="20"/>
              </w:rPr>
              <w:t>(</w:t>
            </w:r>
            <w:r w:rsidR="002D5D7F">
              <w:rPr>
                <w:sz w:val="20"/>
                <w:szCs w:val="20"/>
              </w:rPr>
              <w:t>1</w:t>
            </w:r>
            <w:r w:rsidRPr="002D6B57">
              <w:rPr>
                <w:sz w:val="20"/>
                <w:szCs w:val="20"/>
              </w:rPr>
              <w:t>)</w:t>
            </w:r>
            <w:r w:rsidRPr="002D6B57">
              <w:rPr>
                <w:sz w:val="20"/>
                <w:szCs w:val="20"/>
              </w:rPr>
              <w:tab/>
              <w:t xml:space="preserve">Welding of age-hardenable </w:t>
            </w:r>
            <w:r w:rsidR="002D5D7F">
              <w:rPr>
                <w:sz w:val="20"/>
                <w:szCs w:val="20"/>
              </w:rPr>
              <w:t>A</w:t>
            </w:r>
            <w:r w:rsidRPr="002D6B57">
              <w:rPr>
                <w:sz w:val="20"/>
                <w:szCs w:val="20"/>
              </w:rPr>
              <w:t>lloy SA-453 Grade 660 and SA</w:t>
            </w:r>
            <w:r w:rsidR="002D5D7F">
              <w:rPr>
                <w:sz w:val="20"/>
                <w:szCs w:val="20"/>
              </w:rPr>
              <w:noBreakHyphen/>
            </w:r>
            <w:r w:rsidRPr="002D6B57">
              <w:rPr>
                <w:sz w:val="20"/>
                <w:szCs w:val="20"/>
              </w:rPr>
              <w:t>637 Grade</w:t>
            </w:r>
            <w:r w:rsidR="002D5D7F">
              <w:rPr>
                <w:sz w:val="20"/>
                <w:szCs w:val="20"/>
              </w:rPr>
              <w:t> </w:t>
            </w:r>
            <w:r w:rsidRPr="002D6B57">
              <w:rPr>
                <w:sz w:val="20"/>
                <w:szCs w:val="20"/>
              </w:rPr>
              <w:t xml:space="preserve">688 should be performed when the material is in </w:t>
            </w:r>
            <w:r w:rsidR="002D5D7F">
              <w:rPr>
                <w:sz w:val="20"/>
                <w:szCs w:val="20"/>
              </w:rPr>
              <w:t>a</w:t>
            </w:r>
            <w:r w:rsidR="002D5D7F" w:rsidRPr="002D6B57">
              <w:rPr>
                <w:sz w:val="20"/>
                <w:szCs w:val="20"/>
              </w:rPr>
              <w:t xml:space="preserve"> </w:t>
            </w:r>
            <w:r w:rsidRPr="002D6B57">
              <w:rPr>
                <w:sz w:val="20"/>
                <w:szCs w:val="20"/>
              </w:rPr>
              <w:t>solution</w:t>
            </w:r>
            <w:r w:rsidR="002D5D7F">
              <w:rPr>
                <w:sz w:val="20"/>
                <w:szCs w:val="20"/>
              </w:rPr>
              <w:noBreakHyphen/>
            </w:r>
            <w:r w:rsidRPr="002D6B57">
              <w:rPr>
                <w:sz w:val="20"/>
                <w:szCs w:val="20"/>
              </w:rPr>
              <w:t>treated condition.</w:t>
            </w:r>
          </w:p>
          <w:p w14:paraId="34944BFD" w14:textId="5483E692" w:rsidR="003F7064" w:rsidRPr="002D6B57" w:rsidRDefault="003F7064" w:rsidP="00C26068">
            <w:pPr>
              <w:tabs>
                <w:tab w:val="left" w:pos="-1440"/>
                <w:tab w:val="left" w:pos="-720"/>
                <w:tab w:val="left" w:pos="404"/>
                <w:tab w:val="left" w:pos="1050"/>
                <w:tab w:val="left" w:pos="1500"/>
                <w:tab w:val="left" w:pos="2880"/>
              </w:tabs>
              <w:ind w:left="431" w:hanging="431"/>
              <w:rPr>
                <w:sz w:val="20"/>
                <w:szCs w:val="20"/>
              </w:rPr>
            </w:pPr>
            <w:r w:rsidRPr="002D6B57">
              <w:rPr>
                <w:sz w:val="20"/>
                <w:szCs w:val="20"/>
              </w:rPr>
              <w:t>(</w:t>
            </w:r>
            <w:r w:rsidR="002D5D7F">
              <w:rPr>
                <w:sz w:val="20"/>
                <w:szCs w:val="20"/>
              </w:rPr>
              <w:t>2</w:t>
            </w:r>
            <w:r w:rsidRPr="002D6B57">
              <w:rPr>
                <w:sz w:val="20"/>
                <w:szCs w:val="20"/>
              </w:rPr>
              <w:t>)</w:t>
            </w:r>
            <w:r w:rsidRPr="002D6B57">
              <w:rPr>
                <w:sz w:val="20"/>
                <w:szCs w:val="20"/>
              </w:rPr>
              <w:tab/>
              <w:t>Use of alloy ASTM A</w:t>
            </w:r>
            <w:r w:rsidRPr="002D6B57">
              <w:rPr>
                <w:sz w:val="20"/>
                <w:szCs w:val="20"/>
              </w:rPr>
              <w:noBreakHyphen/>
              <w:t>564 Grade 631 is not acceptable on a generic basis.</w:t>
            </w:r>
          </w:p>
        </w:tc>
        <w:tc>
          <w:tcPr>
            <w:tcW w:w="1268" w:type="dxa"/>
            <w:tcMar>
              <w:top w:w="43" w:type="dxa"/>
              <w:left w:w="101" w:type="dxa"/>
              <w:bottom w:w="43" w:type="dxa"/>
              <w:right w:w="115" w:type="dxa"/>
            </w:tcMar>
          </w:tcPr>
          <w:p w14:paraId="3833F56A" w14:textId="63314CB3"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rsidR="003F7064" w:rsidRPr="002D6B57" w14:paraId="21028549" w14:textId="77777777" w:rsidTr="00B425BD">
        <w:tc>
          <w:tcPr>
            <w:tcW w:w="1507" w:type="dxa"/>
            <w:tcMar>
              <w:top w:w="43" w:type="dxa"/>
              <w:left w:w="130" w:type="dxa"/>
              <w:bottom w:w="43" w:type="dxa"/>
              <w:right w:w="115" w:type="dxa"/>
            </w:tcMar>
          </w:tcPr>
          <w:p w14:paraId="7CFCD515"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1618-1</w:t>
            </w:r>
          </w:p>
        </w:tc>
        <w:tc>
          <w:tcPr>
            <w:tcW w:w="6840" w:type="dxa"/>
            <w:tcMar>
              <w:top w:w="43" w:type="dxa"/>
              <w:left w:w="101" w:type="dxa"/>
              <w:bottom w:w="43" w:type="dxa"/>
              <w:right w:w="115" w:type="dxa"/>
            </w:tcMar>
          </w:tcPr>
          <w:p w14:paraId="0A878543" w14:textId="77777777"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Subsection NG</w:t>
            </w:r>
          </w:p>
          <w:p w14:paraId="0C100DEC" w14:textId="573AFAF5" w:rsidR="003F7064" w:rsidRPr="002D6B57" w:rsidRDefault="003F7064" w:rsidP="003F7064">
            <w:pPr>
              <w:tabs>
                <w:tab w:val="left" w:pos="-1440"/>
                <w:tab w:val="left" w:pos="-720"/>
                <w:tab w:val="left" w:pos="0"/>
                <w:tab w:val="left" w:pos="510"/>
                <w:tab w:val="left" w:pos="1050"/>
                <w:tab w:val="left" w:pos="1500"/>
                <w:tab w:val="left" w:pos="2880"/>
              </w:tabs>
              <w:rPr>
                <w:sz w:val="20"/>
                <w:szCs w:val="20"/>
              </w:rPr>
            </w:pPr>
            <w:r w:rsidRPr="002D6B57">
              <w:rPr>
                <w:sz w:val="20"/>
                <w:szCs w:val="20"/>
              </w:rPr>
              <w:t>Welding of age-hardenable alloy SA-453 Grade 660 and SA</w:t>
            </w:r>
            <w:r w:rsidRPr="002D6B57">
              <w:rPr>
                <w:sz w:val="20"/>
                <w:szCs w:val="20"/>
              </w:rPr>
              <w:noBreakHyphen/>
              <w:t>637 Grade</w:t>
            </w:r>
            <w:r w:rsidR="002D5D7F">
              <w:rPr>
                <w:sz w:val="20"/>
                <w:szCs w:val="20"/>
              </w:rPr>
              <w:t> </w:t>
            </w:r>
            <w:r w:rsidRPr="002D6B57">
              <w:rPr>
                <w:sz w:val="20"/>
                <w:szCs w:val="20"/>
              </w:rPr>
              <w:t xml:space="preserve">688 should be performed when the material is in </w:t>
            </w:r>
            <w:r w:rsidR="002D5D7F">
              <w:rPr>
                <w:sz w:val="20"/>
                <w:szCs w:val="20"/>
              </w:rPr>
              <w:t>a</w:t>
            </w:r>
            <w:r w:rsidR="002D5D7F" w:rsidRPr="002D6B57">
              <w:rPr>
                <w:sz w:val="20"/>
                <w:szCs w:val="20"/>
              </w:rPr>
              <w:t xml:space="preserve"> </w:t>
            </w:r>
            <w:r w:rsidRPr="002D6B57">
              <w:rPr>
                <w:sz w:val="20"/>
                <w:szCs w:val="20"/>
              </w:rPr>
              <w:t>solution</w:t>
            </w:r>
            <w:r w:rsidRPr="002D6B57">
              <w:rPr>
                <w:sz w:val="20"/>
                <w:szCs w:val="20"/>
              </w:rPr>
              <w:noBreakHyphen/>
              <w:t>treated condition.</w:t>
            </w:r>
          </w:p>
        </w:tc>
        <w:tc>
          <w:tcPr>
            <w:tcW w:w="1268" w:type="dxa"/>
            <w:tcMar>
              <w:top w:w="43" w:type="dxa"/>
              <w:left w:w="101" w:type="dxa"/>
              <w:bottom w:w="43" w:type="dxa"/>
              <w:right w:w="115" w:type="dxa"/>
            </w:tcMar>
          </w:tcPr>
          <w:p w14:paraId="5EF2BB26" w14:textId="0CBA6A5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003F7064" w:rsidRPr="002D6B57" w14:paraId="16E1123D" w14:textId="77777777" w:rsidTr="00B425BD">
        <w:tc>
          <w:tcPr>
            <w:tcW w:w="1507" w:type="dxa"/>
            <w:tcMar>
              <w:top w:w="43" w:type="dxa"/>
              <w:left w:w="130" w:type="dxa"/>
              <w:bottom w:w="43" w:type="dxa"/>
              <w:right w:w="115" w:type="dxa"/>
            </w:tcMar>
          </w:tcPr>
          <w:p w14:paraId="78C00B3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w:t>
            </w:r>
          </w:p>
        </w:tc>
        <w:tc>
          <w:tcPr>
            <w:tcW w:w="6840" w:type="dxa"/>
            <w:tcMar>
              <w:top w:w="43" w:type="dxa"/>
              <w:left w:w="101" w:type="dxa"/>
              <w:bottom w:w="43" w:type="dxa"/>
              <w:right w:w="115" w:type="dxa"/>
            </w:tcMar>
          </w:tcPr>
          <w:p w14:paraId="7A7C65E5"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14:paraId="115E05B2" w14:textId="668E3D35"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2D5D7F">
              <w:rPr>
                <w:i/>
                <w:iCs/>
                <w:sz w:val="20"/>
                <w:szCs w:val="20"/>
              </w:rPr>
              <w:t> </w:t>
            </w:r>
            <w:r w:rsidRPr="002D6B57">
              <w:rPr>
                <w:i/>
                <w:iCs/>
                <w:sz w:val="20"/>
                <w:szCs w:val="20"/>
              </w:rPr>
              <w:t>I, Section III, and Section VIII, Division 1 and 2</w:t>
            </w:r>
          </w:p>
        </w:tc>
        <w:tc>
          <w:tcPr>
            <w:tcW w:w="1268" w:type="dxa"/>
            <w:tcMar>
              <w:top w:w="43" w:type="dxa"/>
              <w:left w:w="101" w:type="dxa"/>
              <w:bottom w:w="43" w:type="dxa"/>
              <w:right w:w="115" w:type="dxa"/>
            </w:tcMar>
          </w:tcPr>
          <w:p w14:paraId="5F0D28BF" w14:textId="79CEFD88"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003F7064" w:rsidRPr="002D6B57" w14:paraId="3753A9F9" w14:textId="77777777" w:rsidTr="00B425BD">
        <w:tc>
          <w:tcPr>
            <w:tcW w:w="1507" w:type="dxa"/>
            <w:tcMar>
              <w:top w:w="43" w:type="dxa"/>
              <w:left w:w="130" w:type="dxa"/>
              <w:bottom w:w="43" w:type="dxa"/>
              <w:right w:w="115" w:type="dxa"/>
            </w:tcMar>
          </w:tcPr>
          <w:p w14:paraId="53856262"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w:t>
            </w:r>
          </w:p>
          <w:p w14:paraId="3F1C3A98"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1634-1</w:t>
            </w:r>
          </w:p>
        </w:tc>
        <w:tc>
          <w:tcPr>
            <w:tcW w:w="6840" w:type="dxa"/>
            <w:tcMar>
              <w:top w:w="43" w:type="dxa"/>
              <w:left w:w="101" w:type="dxa"/>
              <w:bottom w:w="43" w:type="dxa"/>
              <w:right w:w="115" w:type="dxa"/>
            </w:tcMar>
          </w:tcPr>
          <w:p w14:paraId="3900AFC3"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Class 3 Construction</w:t>
            </w:r>
          </w:p>
        </w:tc>
        <w:tc>
          <w:tcPr>
            <w:tcW w:w="1268" w:type="dxa"/>
            <w:tcMar>
              <w:top w:w="43" w:type="dxa"/>
              <w:left w:w="101" w:type="dxa"/>
              <w:bottom w:w="43" w:type="dxa"/>
              <w:right w:w="115" w:type="dxa"/>
            </w:tcMar>
          </w:tcPr>
          <w:p w14:paraId="6A639DCF"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8/12/74</w:t>
            </w:r>
          </w:p>
          <w:p w14:paraId="0AAA0377"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rsidR="003F7064" w:rsidRPr="002D6B57" w14:paraId="55DCCC20" w14:textId="77777777" w:rsidTr="00B425BD">
        <w:tc>
          <w:tcPr>
            <w:tcW w:w="1507" w:type="dxa"/>
            <w:tcMar>
              <w:top w:w="43" w:type="dxa"/>
              <w:left w:w="130" w:type="dxa"/>
              <w:bottom w:w="43" w:type="dxa"/>
              <w:right w:w="115" w:type="dxa"/>
            </w:tcMar>
          </w:tcPr>
          <w:p w14:paraId="1FAC82B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w:t>
            </w:r>
          </w:p>
          <w:p w14:paraId="381F3E02"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1644-1</w:t>
            </w:r>
          </w:p>
          <w:p w14:paraId="219AADE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1644-2</w:t>
            </w:r>
          </w:p>
          <w:p w14:paraId="460EC605"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1644-3</w:t>
            </w:r>
          </w:p>
        </w:tc>
        <w:tc>
          <w:tcPr>
            <w:tcW w:w="6840" w:type="dxa"/>
            <w:tcMar>
              <w:top w:w="43" w:type="dxa"/>
              <w:left w:w="101" w:type="dxa"/>
              <w:bottom w:w="43" w:type="dxa"/>
              <w:right w:w="115" w:type="dxa"/>
            </w:tcMar>
          </w:tcPr>
          <w:p w14:paraId="3FCF89C1" w14:textId="201809F2"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Subsection</w:t>
            </w:r>
            <w:r w:rsidR="002D5D7F">
              <w:rPr>
                <w:i/>
                <w:iCs/>
                <w:sz w:val="20"/>
                <w:szCs w:val="20"/>
              </w:rPr>
              <w:t> </w:t>
            </w:r>
            <w:r w:rsidRPr="002D6B57">
              <w:rPr>
                <w:i/>
                <w:iCs/>
                <w:sz w:val="20"/>
                <w:szCs w:val="20"/>
              </w:rPr>
              <w:t>NF, Class</w:t>
            </w:r>
            <w:r w:rsidR="002D5D7F">
              <w:rPr>
                <w:i/>
                <w:iCs/>
                <w:sz w:val="20"/>
                <w:szCs w:val="20"/>
              </w:rPr>
              <w:t> </w:t>
            </w:r>
            <w:r w:rsidRPr="002D6B57">
              <w:rPr>
                <w:i/>
                <w:iCs/>
                <w:sz w:val="20"/>
                <w:szCs w:val="20"/>
              </w:rPr>
              <w:t>1, 2, 3, and MC Construction</w:t>
            </w:r>
          </w:p>
          <w:p w14:paraId="17E48616" w14:textId="68A93EC8" w:rsidR="003F7064" w:rsidRPr="002D6B57" w:rsidRDefault="003F7064" w:rsidP="003F7064">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maximum measured </w:t>
            </w:r>
            <w:r w:rsidR="002D5D7F">
              <w:rPr>
                <w:sz w:val="20"/>
                <w:szCs w:val="20"/>
              </w:rPr>
              <w:t>UTS</w:t>
            </w:r>
            <w:r w:rsidRPr="002D6B57">
              <w:rPr>
                <w:sz w:val="20"/>
                <w:szCs w:val="20"/>
              </w:rPr>
              <w:t xml:space="preserve"> of the component support material should not exceed 170</w:t>
            </w:r>
            <w:r w:rsidR="002D5D7F">
              <w:rPr>
                <w:sz w:val="20"/>
                <w:szCs w:val="20"/>
              </w:rPr>
              <w:t> </w:t>
            </w:r>
            <w:r>
              <w:rPr>
                <w:sz w:val="20"/>
                <w:szCs w:val="20"/>
              </w:rPr>
              <w:t>k</w:t>
            </w:r>
            <w:r w:rsidRPr="002D6B57">
              <w:rPr>
                <w:sz w:val="20"/>
                <w:szCs w:val="20"/>
              </w:rPr>
              <w:t>si.</w:t>
            </w:r>
          </w:p>
        </w:tc>
        <w:tc>
          <w:tcPr>
            <w:tcW w:w="1268" w:type="dxa"/>
            <w:tcMar>
              <w:top w:w="43" w:type="dxa"/>
              <w:left w:w="101" w:type="dxa"/>
              <w:bottom w:w="43" w:type="dxa"/>
              <w:right w:w="115" w:type="dxa"/>
            </w:tcMar>
          </w:tcPr>
          <w:p w14:paraId="34F8ACB8"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14:paraId="4306E78F"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p w14:paraId="7AEE352F" w14:textId="3FDA7D6F"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11/3/75</w:t>
            </w:r>
          </w:p>
          <w:p w14:paraId="1F7B3CEB" w14:textId="3C0AF20D"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003F7064" w:rsidRPr="002D6B57" w14:paraId="641199B3" w14:textId="77777777" w:rsidTr="00B425BD">
        <w:tc>
          <w:tcPr>
            <w:tcW w:w="1507" w:type="dxa"/>
            <w:tcMar>
              <w:top w:w="43" w:type="dxa"/>
              <w:left w:w="130" w:type="dxa"/>
              <w:bottom w:w="43" w:type="dxa"/>
              <w:right w:w="115" w:type="dxa"/>
            </w:tcMar>
          </w:tcPr>
          <w:p w14:paraId="128FCFC7"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1644-4</w:t>
            </w:r>
          </w:p>
          <w:p w14:paraId="3222CB34"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1644-5</w:t>
            </w:r>
          </w:p>
          <w:p w14:paraId="7BDA4F6C"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1644-6</w:t>
            </w:r>
          </w:p>
        </w:tc>
        <w:tc>
          <w:tcPr>
            <w:tcW w:w="6840" w:type="dxa"/>
            <w:tcMar>
              <w:top w:w="43" w:type="dxa"/>
              <w:left w:w="101" w:type="dxa"/>
              <w:bottom w:w="43" w:type="dxa"/>
              <w:right w:w="115" w:type="dxa"/>
            </w:tcMar>
          </w:tcPr>
          <w:p w14:paraId="0125D1A8" w14:textId="0AF4B7B0"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and Alternate Design Requirements for Bolted Joints, Section III, Division 1, Subsection NF, Class</w:t>
            </w:r>
            <w:r w:rsidR="002D5D7F">
              <w:rPr>
                <w:i/>
                <w:iCs/>
                <w:sz w:val="20"/>
                <w:szCs w:val="20"/>
              </w:rPr>
              <w:t> </w:t>
            </w:r>
            <w:r w:rsidRPr="002D6B57">
              <w:rPr>
                <w:i/>
                <w:iCs/>
                <w:sz w:val="20"/>
                <w:szCs w:val="20"/>
              </w:rPr>
              <w:t>1, 2, 3, and MC Construction</w:t>
            </w:r>
          </w:p>
          <w:p w14:paraId="22E8D168" w14:textId="16529778"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2D5D7F">
              <w:rPr>
                <w:sz w:val="20"/>
                <w:szCs w:val="20"/>
              </w:rPr>
              <w:t> </w:t>
            </w:r>
            <w:r>
              <w:rPr>
                <w:sz w:val="20"/>
                <w:szCs w:val="20"/>
              </w:rPr>
              <w:t>k</w:t>
            </w:r>
            <w:r w:rsidRPr="002D6B57">
              <w:rPr>
                <w:sz w:val="20"/>
                <w:szCs w:val="20"/>
              </w:rPr>
              <w:t xml:space="preserve">si </w:t>
            </w:r>
            <w:r w:rsidR="002D5D7F">
              <w:rPr>
                <w:sz w:val="20"/>
                <w:szCs w:val="20"/>
              </w:rPr>
              <w:t>because</w:t>
            </w:r>
            <w:r w:rsidRPr="002D6B57">
              <w:rPr>
                <w:sz w:val="20"/>
                <w:szCs w:val="20"/>
              </w:rPr>
              <w:t xml:space="preserve"> of the susceptibility of high</w:t>
            </w:r>
            <w:r w:rsidR="002D5D7F">
              <w:rPr>
                <w:sz w:val="20"/>
                <w:szCs w:val="20"/>
              </w:rPr>
              <w:noBreakHyphen/>
            </w:r>
            <w:r w:rsidRPr="002D6B57">
              <w:rPr>
                <w:sz w:val="20"/>
                <w:szCs w:val="20"/>
              </w:rPr>
              <w:t>strength materials to brittleness and stress</w:t>
            </w:r>
            <w:r w:rsidR="002D5D7F">
              <w:rPr>
                <w:sz w:val="20"/>
                <w:szCs w:val="20"/>
              </w:rPr>
              <w:noBreakHyphen/>
            </w:r>
            <w:r w:rsidRPr="002D6B57">
              <w:rPr>
                <w:sz w:val="20"/>
                <w:szCs w:val="20"/>
              </w:rPr>
              <w:t>corrosion cracking.</w:t>
            </w:r>
            <w:r>
              <w:rPr>
                <w:sz w:val="20"/>
                <w:szCs w:val="20"/>
              </w:rPr>
              <w:t xml:space="preserve"> </w:t>
            </w:r>
            <w:r w:rsidRPr="002D6B57">
              <w:rPr>
                <w:sz w:val="20"/>
                <w:szCs w:val="20"/>
              </w:rPr>
              <w:t>Certain applications may exist where a UTS value of up to 190</w:t>
            </w:r>
            <w:r w:rsidR="002D5D7F">
              <w:rPr>
                <w:sz w:val="20"/>
                <w:szCs w:val="20"/>
              </w:rPr>
              <w:noBreakHyphen/>
            </w:r>
            <w:r>
              <w:rPr>
                <w:sz w:val="20"/>
                <w:szCs w:val="20"/>
              </w:rPr>
              <w:t>k</w:t>
            </w:r>
            <w:r w:rsidRPr="002D6B57">
              <w:rPr>
                <w:sz w:val="20"/>
                <w:szCs w:val="20"/>
              </w:rPr>
              <w:t>si could be considered acceptable for a material</w:t>
            </w:r>
            <w:r w:rsidR="002D5D7F">
              <w:rPr>
                <w:sz w:val="20"/>
                <w:szCs w:val="20"/>
              </w:rPr>
              <w:t xml:space="preserve">; </w:t>
            </w:r>
            <w:r w:rsidRPr="002D6B57">
              <w:rPr>
                <w:sz w:val="20"/>
                <w:szCs w:val="20"/>
              </w:rPr>
              <w:t xml:space="preserve">under this condition, the </w:t>
            </w:r>
            <w:r w:rsidR="002D5D7F">
              <w:rPr>
                <w:sz w:val="20"/>
                <w:szCs w:val="20"/>
              </w:rPr>
              <w:t>d</w:t>
            </w:r>
            <w:r w:rsidRPr="002D6B57">
              <w:rPr>
                <w:sz w:val="20"/>
                <w:szCs w:val="20"/>
              </w:rPr>
              <w:t xml:space="preserve">esign </w:t>
            </w:r>
            <w:r w:rsidR="002D5D7F">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2D5D7F">
              <w:rPr>
                <w:sz w:val="20"/>
                <w:szCs w:val="20"/>
              </w:rPr>
              <w:t>the applicant</w:t>
            </w:r>
            <w:r w:rsidR="002D5D7F" w:rsidRPr="002D6B57">
              <w:rPr>
                <w:sz w:val="20"/>
                <w:szCs w:val="20"/>
              </w:rPr>
              <w:t xml:space="preserve"> </w:t>
            </w:r>
            <w:r w:rsidRPr="002D6B57">
              <w:rPr>
                <w:sz w:val="20"/>
                <w:szCs w:val="20"/>
              </w:rPr>
              <w:t>should demonstrate that</w:t>
            </w:r>
          </w:p>
          <w:p w14:paraId="58B63F2C" w14:textId="2C828E9C" w:rsidR="003F7064" w:rsidRPr="002D6B57" w:rsidRDefault="003F7064" w:rsidP="003F7064">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002D5D7F">
              <w:rPr>
                <w:sz w:val="20"/>
                <w:szCs w:val="20"/>
              </w:rPr>
              <w:t> </w:t>
            </w:r>
            <w:r w:rsidRPr="002D6B57">
              <w:rPr>
                <w:sz w:val="20"/>
                <w:szCs w:val="20"/>
              </w:rPr>
              <w:t xml:space="preserve">the impact test results for the material meet </w:t>
            </w:r>
            <w:r w:rsidR="002D5D7F">
              <w:rPr>
                <w:sz w:val="20"/>
                <w:szCs w:val="20"/>
              </w:rPr>
              <w:t>Code</w:t>
            </w:r>
            <w:r w:rsidR="002D5D7F" w:rsidRPr="002D6B57">
              <w:rPr>
                <w:sz w:val="20"/>
                <w:szCs w:val="20"/>
              </w:rPr>
              <w:t xml:space="preserve"> </w:t>
            </w:r>
            <w:r w:rsidRPr="002D6B57">
              <w:rPr>
                <w:sz w:val="20"/>
                <w:szCs w:val="20"/>
              </w:rPr>
              <w:t>requirements and</w:t>
            </w:r>
          </w:p>
          <w:p w14:paraId="6439112B" w14:textId="5CF465BA" w:rsidR="003F7064" w:rsidRPr="002D6B57" w:rsidRDefault="003F7064" w:rsidP="00C26068">
            <w:pPr>
              <w:widowControl/>
              <w:tabs>
                <w:tab w:val="left" w:pos="-1440"/>
                <w:tab w:val="left" w:pos="-720"/>
                <w:tab w:val="left" w:pos="0"/>
                <w:tab w:val="left" w:pos="1069"/>
                <w:tab w:val="left" w:pos="1500"/>
                <w:tab w:val="left" w:pos="2880"/>
              </w:tabs>
              <w:rPr>
                <w:sz w:val="20"/>
                <w:szCs w:val="20"/>
              </w:rPr>
            </w:pPr>
            <w:r w:rsidRPr="002D6B57">
              <w:rPr>
                <w:sz w:val="20"/>
                <w:szCs w:val="20"/>
              </w:rPr>
              <w:t>(2)</w:t>
            </w:r>
            <w:r w:rsidR="002D5D7F">
              <w:rPr>
                <w:sz w:val="20"/>
                <w:szCs w:val="20"/>
              </w:rPr>
              <w:t> </w:t>
            </w:r>
            <w:r w:rsidRPr="002D6B57">
              <w:rPr>
                <w:sz w:val="20"/>
                <w:szCs w:val="20"/>
              </w:rPr>
              <w:t>the material is not subject to stress</w:t>
            </w:r>
            <w:r w:rsidR="002D5D7F">
              <w:rPr>
                <w:sz w:val="20"/>
                <w:szCs w:val="20"/>
              </w:rPr>
              <w:noBreakHyphen/>
            </w:r>
            <w:r w:rsidRPr="002D6B57">
              <w:rPr>
                <w:sz w:val="20"/>
                <w:szCs w:val="20"/>
              </w:rPr>
              <w:t xml:space="preserve">corrosion cracking </w:t>
            </w:r>
            <w:r w:rsidR="002D5D7F">
              <w:rPr>
                <w:sz w:val="20"/>
                <w:szCs w:val="20"/>
              </w:rPr>
              <w:t xml:space="preserve">because </w:t>
            </w:r>
            <w:r w:rsidRPr="002D6B57">
              <w:rPr>
                <w:sz w:val="20"/>
                <w:szCs w:val="20"/>
              </w:rPr>
              <w:t>a corrosive environment is not present and</w:t>
            </w:r>
            <w:r w:rsidR="002D5D7F">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14:paraId="7C54918F"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p w14:paraId="53610D37" w14:textId="26EF6FA8"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3/3/77</w:t>
            </w:r>
          </w:p>
          <w:p w14:paraId="4D44D0F8"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11/21/77</w:t>
            </w:r>
          </w:p>
        </w:tc>
      </w:tr>
      <w:tr w:rsidR="003F7064" w:rsidRPr="002D6B57" w14:paraId="40F4053B" w14:textId="77777777" w:rsidTr="00B425BD">
        <w:tc>
          <w:tcPr>
            <w:tcW w:w="1507" w:type="dxa"/>
            <w:tcMar>
              <w:top w:w="43" w:type="dxa"/>
              <w:left w:w="130" w:type="dxa"/>
              <w:bottom w:w="43" w:type="dxa"/>
              <w:right w:w="115" w:type="dxa"/>
            </w:tcMar>
          </w:tcPr>
          <w:p w14:paraId="12425F8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w:t>
            </w:r>
          </w:p>
        </w:tc>
        <w:tc>
          <w:tcPr>
            <w:tcW w:w="6840" w:type="dxa"/>
            <w:tcMar>
              <w:top w:w="43" w:type="dxa"/>
              <w:left w:w="101" w:type="dxa"/>
              <w:bottom w:w="43" w:type="dxa"/>
              <w:right w:w="115" w:type="dxa"/>
            </w:tcMar>
          </w:tcPr>
          <w:p w14:paraId="1758001C" w14:textId="41F692A9"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Material Manufacturers and Suppliers, Section</w:t>
            </w:r>
            <w:r w:rsidR="002D5D7F">
              <w:rPr>
                <w:i/>
                <w:iCs/>
                <w:sz w:val="20"/>
                <w:szCs w:val="20"/>
              </w:rPr>
              <w:t> </w:t>
            </w:r>
            <w:r w:rsidRPr="002D6B57">
              <w:rPr>
                <w:i/>
                <w:iCs/>
                <w:sz w:val="20"/>
                <w:szCs w:val="20"/>
              </w:rPr>
              <w:t>III,</w:t>
            </w:r>
            <w:r>
              <w:rPr>
                <w:i/>
                <w:iCs/>
                <w:sz w:val="20"/>
                <w:szCs w:val="20"/>
              </w:rPr>
              <w:t xml:space="preserve"> </w:t>
            </w:r>
            <w:r w:rsidRPr="002D6B57">
              <w:rPr>
                <w:i/>
                <w:iCs/>
                <w:sz w:val="20"/>
                <w:szCs w:val="20"/>
              </w:rPr>
              <w:t>Subarticle</w:t>
            </w:r>
            <w:r w:rsidR="002D5D7F">
              <w:rPr>
                <w:i/>
                <w:iCs/>
                <w:sz w:val="20"/>
                <w:szCs w:val="20"/>
              </w:rPr>
              <w:t> </w:t>
            </w:r>
            <w:r w:rsidRPr="002D6B57">
              <w:rPr>
                <w:i/>
                <w:iCs/>
                <w:sz w:val="20"/>
                <w:szCs w:val="20"/>
              </w:rPr>
              <w:t>NA-3700</w:t>
            </w:r>
          </w:p>
        </w:tc>
        <w:tc>
          <w:tcPr>
            <w:tcW w:w="1268" w:type="dxa"/>
            <w:tcMar>
              <w:top w:w="43" w:type="dxa"/>
              <w:left w:w="101" w:type="dxa"/>
              <w:bottom w:w="43" w:type="dxa"/>
              <w:right w:w="115" w:type="dxa"/>
            </w:tcMar>
          </w:tcPr>
          <w:p w14:paraId="2608F6E2"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rsidR="003F7064" w:rsidRPr="002D6B57" w14:paraId="64F853E8" w14:textId="77777777" w:rsidTr="00B425BD">
        <w:tc>
          <w:tcPr>
            <w:tcW w:w="1507" w:type="dxa"/>
            <w:tcMar>
              <w:top w:w="43" w:type="dxa"/>
              <w:left w:w="130" w:type="dxa"/>
              <w:bottom w:w="43" w:type="dxa"/>
              <w:right w:w="115" w:type="dxa"/>
            </w:tcMar>
          </w:tcPr>
          <w:p w14:paraId="6C798D0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w:t>
            </w:r>
          </w:p>
        </w:tc>
        <w:tc>
          <w:tcPr>
            <w:tcW w:w="6840" w:type="dxa"/>
            <w:tcMar>
              <w:top w:w="43" w:type="dxa"/>
              <w:left w:w="101" w:type="dxa"/>
              <w:bottom w:w="43" w:type="dxa"/>
              <w:right w:w="115" w:type="dxa"/>
            </w:tcMar>
          </w:tcPr>
          <w:p w14:paraId="0E25767B"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Division 1, Class 1, 2, 3 and MC Component Supports</w:t>
            </w:r>
          </w:p>
        </w:tc>
        <w:tc>
          <w:tcPr>
            <w:tcW w:w="1268" w:type="dxa"/>
            <w:tcMar>
              <w:top w:w="43" w:type="dxa"/>
              <w:left w:w="101" w:type="dxa"/>
              <w:bottom w:w="43" w:type="dxa"/>
              <w:right w:w="115" w:type="dxa"/>
            </w:tcMar>
          </w:tcPr>
          <w:p w14:paraId="4E3F143D" w14:textId="2B6545D9"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003F7064" w:rsidRPr="002D6B57" w14:paraId="1B2185A6" w14:textId="77777777" w:rsidTr="00B425BD">
        <w:tc>
          <w:tcPr>
            <w:tcW w:w="1507" w:type="dxa"/>
            <w:tcMar>
              <w:top w:w="43" w:type="dxa"/>
              <w:left w:w="130" w:type="dxa"/>
              <w:bottom w:w="43" w:type="dxa"/>
              <w:right w:w="115" w:type="dxa"/>
            </w:tcMar>
          </w:tcPr>
          <w:p w14:paraId="25B7CCC4"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w:t>
            </w:r>
          </w:p>
        </w:tc>
        <w:tc>
          <w:tcPr>
            <w:tcW w:w="6840" w:type="dxa"/>
            <w:tcMar>
              <w:top w:w="43" w:type="dxa"/>
              <w:left w:w="101" w:type="dxa"/>
              <w:bottom w:w="43" w:type="dxa"/>
              <w:right w:w="115" w:type="dxa"/>
            </w:tcMar>
          </w:tcPr>
          <w:p w14:paraId="17373ABF" w14:textId="037ADFAB"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Time and Temperature for SA-182 Grade F22, Section</w:t>
            </w:r>
            <w:r w:rsidR="002D5D7F">
              <w:rPr>
                <w:i/>
                <w:iCs/>
                <w:sz w:val="20"/>
                <w:szCs w:val="20"/>
              </w:rPr>
              <w:t> </w:t>
            </w:r>
            <w:r w:rsidRPr="002D6B57">
              <w:rPr>
                <w:i/>
                <w:iCs/>
                <w:sz w:val="20"/>
                <w:szCs w:val="20"/>
              </w:rPr>
              <w:t>III, Class</w:t>
            </w:r>
            <w:r w:rsidR="002D5D7F">
              <w:rPr>
                <w:i/>
                <w:iCs/>
                <w:sz w:val="20"/>
                <w:szCs w:val="20"/>
              </w:rPr>
              <w:t> </w:t>
            </w:r>
            <w:r w:rsidRPr="002D6B57">
              <w:rPr>
                <w:i/>
                <w:iCs/>
                <w:sz w:val="20"/>
                <w:szCs w:val="20"/>
              </w:rPr>
              <w:t>1, 2, 3 and CS</w:t>
            </w:r>
          </w:p>
          <w:p w14:paraId="3CD56610" w14:textId="0B241090" w:rsidR="003F7064" w:rsidRPr="002D6B57" w:rsidRDefault="003F7064"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alternate </w:t>
            </w:r>
            <w:r w:rsidR="00E1099A">
              <w:rPr>
                <w:sz w:val="20"/>
                <w:szCs w:val="20"/>
              </w:rPr>
              <w:t>PWHT</w:t>
            </w:r>
            <w:r w:rsidRPr="002D6B57">
              <w:rPr>
                <w:sz w:val="20"/>
                <w:szCs w:val="20"/>
              </w:rPr>
              <w:t xml:space="preserve"> should be prequalified along with the applicable welding procedure in accordance with Section IX.</w:t>
            </w:r>
          </w:p>
        </w:tc>
        <w:tc>
          <w:tcPr>
            <w:tcW w:w="1268" w:type="dxa"/>
            <w:tcMar>
              <w:top w:w="43" w:type="dxa"/>
              <w:left w:w="101" w:type="dxa"/>
              <w:bottom w:w="43" w:type="dxa"/>
              <w:right w:w="115" w:type="dxa"/>
            </w:tcMar>
          </w:tcPr>
          <w:p w14:paraId="61B941E3"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9/10/76</w:t>
            </w:r>
          </w:p>
        </w:tc>
      </w:tr>
      <w:tr w:rsidR="003F7064" w:rsidRPr="002D6B57" w14:paraId="32BD542C" w14:textId="77777777" w:rsidTr="00B425BD">
        <w:tc>
          <w:tcPr>
            <w:tcW w:w="1507" w:type="dxa"/>
            <w:tcMar>
              <w:top w:w="43" w:type="dxa"/>
              <w:left w:w="130" w:type="dxa"/>
              <w:bottom w:w="43" w:type="dxa"/>
              <w:right w:w="115" w:type="dxa"/>
            </w:tcMar>
          </w:tcPr>
          <w:p w14:paraId="7010DF28"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1695</w:t>
            </w:r>
          </w:p>
        </w:tc>
        <w:tc>
          <w:tcPr>
            <w:tcW w:w="6840" w:type="dxa"/>
            <w:tcMar>
              <w:top w:w="43" w:type="dxa"/>
              <w:left w:w="101" w:type="dxa"/>
              <w:bottom w:w="43" w:type="dxa"/>
              <w:right w:w="115" w:type="dxa"/>
            </w:tcMar>
          </w:tcPr>
          <w:p w14:paraId="524E0807"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Section III, Class 3</w:t>
            </w:r>
          </w:p>
        </w:tc>
        <w:tc>
          <w:tcPr>
            <w:tcW w:w="1268" w:type="dxa"/>
            <w:tcMar>
              <w:top w:w="43" w:type="dxa"/>
              <w:left w:w="101" w:type="dxa"/>
              <w:bottom w:w="43" w:type="dxa"/>
              <w:right w:w="115" w:type="dxa"/>
            </w:tcMar>
          </w:tcPr>
          <w:p w14:paraId="1696D02F" w14:textId="793397A2"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11/3/75</w:t>
            </w:r>
          </w:p>
        </w:tc>
      </w:tr>
      <w:tr w:rsidR="003F7064" w:rsidRPr="002D6B57" w14:paraId="78BB437C" w14:textId="77777777" w:rsidTr="00B425BD">
        <w:tc>
          <w:tcPr>
            <w:tcW w:w="1507" w:type="dxa"/>
            <w:tcMar>
              <w:top w:w="43" w:type="dxa"/>
              <w:left w:w="130" w:type="dxa"/>
              <w:bottom w:w="43" w:type="dxa"/>
              <w:right w:w="115" w:type="dxa"/>
            </w:tcMar>
          </w:tcPr>
          <w:p w14:paraId="2452DF32"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w:t>
            </w:r>
          </w:p>
        </w:tc>
        <w:tc>
          <w:tcPr>
            <w:tcW w:w="6840" w:type="dxa"/>
            <w:tcMar>
              <w:top w:w="43" w:type="dxa"/>
              <w:left w:w="101" w:type="dxa"/>
              <w:bottom w:w="43" w:type="dxa"/>
              <w:right w:w="115" w:type="dxa"/>
            </w:tcMar>
          </w:tcPr>
          <w:p w14:paraId="1A495862" w14:textId="4B4D1E4F"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 Class</w:t>
            </w:r>
            <w:r w:rsidR="0079601A">
              <w:rPr>
                <w:i/>
                <w:iCs/>
                <w:sz w:val="20"/>
                <w:szCs w:val="20"/>
              </w:rPr>
              <w:t> </w:t>
            </w:r>
            <w:r w:rsidRPr="002D6B57">
              <w:rPr>
                <w:i/>
                <w:iCs/>
                <w:sz w:val="20"/>
                <w:szCs w:val="20"/>
              </w:rPr>
              <w:t>MC</w:t>
            </w:r>
          </w:p>
        </w:tc>
        <w:tc>
          <w:tcPr>
            <w:tcW w:w="1268" w:type="dxa"/>
            <w:tcMar>
              <w:top w:w="43" w:type="dxa"/>
              <w:left w:w="101" w:type="dxa"/>
              <w:bottom w:w="43" w:type="dxa"/>
              <w:right w:w="115" w:type="dxa"/>
            </w:tcMar>
          </w:tcPr>
          <w:p w14:paraId="0AD06B91"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3/20/78</w:t>
            </w:r>
          </w:p>
        </w:tc>
      </w:tr>
      <w:tr w:rsidR="003F7064" w:rsidRPr="002D6B57" w14:paraId="04E2DFD5" w14:textId="77777777" w:rsidTr="00B425BD">
        <w:tc>
          <w:tcPr>
            <w:tcW w:w="1507" w:type="dxa"/>
            <w:tcMar>
              <w:top w:w="43" w:type="dxa"/>
              <w:left w:w="130" w:type="dxa"/>
              <w:bottom w:w="43" w:type="dxa"/>
              <w:right w:w="115" w:type="dxa"/>
            </w:tcMar>
          </w:tcPr>
          <w:p w14:paraId="4318D38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w:t>
            </w:r>
          </w:p>
        </w:tc>
        <w:tc>
          <w:tcPr>
            <w:tcW w:w="6840" w:type="dxa"/>
            <w:tcMar>
              <w:top w:w="43" w:type="dxa"/>
              <w:left w:w="101" w:type="dxa"/>
              <w:bottom w:w="43" w:type="dxa"/>
              <w:right w:w="115" w:type="dxa"/>
            </w:tcMar>
          </w:tcPr>
          <w:p w14:paraId="2A778FAD" w14:textId="68908B4C"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Flanged Valves Larger than 24 </w:t>
            </w:r>
            <w:r w:rsidR="0079601A">
              <w:rPr>
                <w:i/>
                <w:iCs/>
                <w:sz w:val="20"/>
                <w:szCs w:val="20"/>
              </w:rPr>
              <w:t>I</w:t>
            </w:r>
            <w:r w:rsidRPr="002D6B57">
              <w:rPr>
                <w:i/>
                <w:iCs/>
                <w:sz w:val="20"/>
                <w:szCs w:val="20"/>
              </w:rPr>
              <w:t>nches for Section III, Class 1, 2 and 3 Construction</w:t>
            </w:r>
          </w:p>
        </w:tc>
        <w:tc>
          <w:tcPr>
            <w:tcW w:w="1268" w:type="dxa"/>
            <w:tcMar>
              <w:top w:w="43" w:type="dxa"/>
              <w:left w:w="101" w:type="dxa"/>
              <w:bottom w:w="43" w:type="dxa"/>
              <w:right w:w="115" w:type="dxa"/>
            </w:tcMar>
          </w:tcPr>
          <w:p w14:paraId="47CFAB13"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003F7064" w:rsidRPr="002D6B57" w14:paraId="24C32630" w14:textId="77777777" w:rsidTr="00B425BD">
        <w:tc>
          <w:tcPr>
            <w:tcW w:w="1507" w:type="dxa"/>
            <w:tcMar>
              <w:top w:w="43" w:type="dxa"/>
              <w:left w:w="130" w:type="dxa"/>
              <w:bottom w:w="43" w:type="dxa"/>
              <w:right w:w="115" w:type="dxa"/>
            </w:tcMar>
          </w:tcPr>
          <w:p w14:paraId="0EB19F63"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w:t>
            </w:r>
          </w:p>
        </w:tc>
        <w:tc>
          <w:tcPr>
            <w:tcW w:w="6840" w:type="dxa"/>
            <w:tcMar>
              <w:top w:w="43" w:type="dxa"/>
              <w:left w:w="101" w:type="dxa"/>
              <w:bottom w:w="43" w:type="dxa"/>
              <w:right w:w="115" w:type="dxa"/>
            </w:tcMar>
          </w:tcPr>
          <w:p w14:paraId="4F3C447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Postweld Heat Treatment of P-1 Material, Section III, Class MC</w:t>
            </w:r>
          </w:p>
        </w:tc>
        <w:tc>
          <w:tcPr>
            <w:tcW w:w="1268" w:type="dxa"/>
            <w:tcMar>
              <w:top w:w="43" w:type="dxa"/>
              <w:left w:w="101" w:type="dxa"/>
              <w:bottom w:w="43" w:type="dxa"/>
              <w:right w:w="115" w:type="dxa"/>
            </w:tcMar>
          </w:tcPr>
          <w:p w14:paraId="561CAA6E"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003F7064" w:rsidRPr="002D6B57" w14:paraId="20C221B8" w14:textId="77777777" w:rsidTr="00B425BD">
        <w:tc>
          <w:tcPr>
            <w:tcW w:w="1507" w:type="dxa"/>
            <w:tcMar>
              <w:top w:w="43" w:type="dxa"/>
              <w:left w:w="130" w:type="dxa"/>
              <w:bottom w:w="43" w:type="dxa"/>
              <w:right w:w="115" w:type="dxa"/>
            </w:tcMar>
          </w:tcPr>
          <w:p w14:paraId="6D9CCC50"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w:t>
            </w:r>
          </w:p>
        </w:tc>
        <w:tc>
          <w:tcPr>
            <w:tcW w:w="6840" w:type="dxa"/>
            <w:tcMar>
              <w:top w:w="43" w:type="dxa"/>
              <w:left w:w="101" w:type="dxa"/>
              <w:bottom w:w="43" w:type="dxa"/>
              <w:right w:w="115" w:type="dxa"/>
            </w:tcMar>
          </w:tcPr>
          <w:p w14:paraId="335700D7" w14:textId="77777777"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p w14:paraId="2BC8019D" w14:textId="019C1E63" w:rsidR="003F7064" w:rsidRPr="002D6B57" w:rsidRDefault="003F7064"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Weld end preparations other than those shown in Figures 1, 2, and 3 of the Code Case are not acceptable on a generic basis.</w:t>
            </w:r>
            <w:r>
              <w:rPr>
                <w:sz w:val="20"/>
                <w:szCs w:val="20"/>
              </w:rPr>
              <w:t xml:space="preserve"> </w:t>
            </w:r>
            <w:r w:rsidRPr="002D6B57">
              <w:rPr>
                <w:sz w:val="20"/>
                <w:szCs w:val="20"/>
              </w:rPr>
              <w:t>Such alternative end preparations should be treated on a case-by-case basis.</w:t>
            </w:r>
          </w:p>
        </w:tc>
        <w:tc>
          <w:tcPr>
            <w:tcW w:w="1268" w:type="dxa"/>
            <w:tcMar>
              <w:top w:w="43" w:type="dxa"/>
              <w:left w:w="101" w:type="dxa"/>
              <w:bottom w:w="43" w:type="dxa"/>
              <w:right w:w="115" w:type="dxa"/>
            </w:tcMar>
          </w:tcPr>
          <w:p w14:paraId="32F29EC8" w14:textId="0C3CD135"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003F7064" w:rsidRPr="002D6B57" w14:paraId="7E8A1304" w14:textId="77777777" w:rsidTr="00B425BD">
        <w:tc>
          <w:tcPr>
            <w:tcW w:w="1507" w:type="dxa"/>
            <w:tcMar>
              <w:top w:w="43" w:type="dxa"/>
              <w:left w:w="130" w:type="dxa"/>
              <w:bottom w:w="43" w:type="dxa"/>
              <w:right w:w="115" w:type="dxa"/>
            </w:tcMar>
          </w:tcPr>
          <w:p w14:paraId="5294591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1720-1</w:t>
            </w:r>
          </w:p>
        </w:tc>
        <w:tc>
          <w:tcPr>
            <w:tcW w:w="6840" w:type="dxa"/>
            <w:tcMar>
              <w:top w:w="43" w:type="dxa"/>
              <w:left w:w="101" w:type="dxa"/>
              <w:bottom w:w="43" w:type="dxa"/>
              <w:right w:w="115" w:type="dxa"/>
            </w:tcMar>
          </w:tcPr>
          <w:p w14:paraId="202BECD4" w14:textId="77777777"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p w14:paraId="50295070" w14:textId="5D4666AC" w:rsidR="003F7064" w:rsidRPr="002D6B57" w:rsidRDefault="003F7064"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 end preparations other than those shown in Figures</w:t>
            </w:r>
            <w:r w:rsidR="0079601A">
              <w:rPr>
                <w:sz w:val="20"/>
                <w:szCs w:val="20"/>
              </w:rPr>
              <w:t> </w:t>
            </w:r>
            <w:r w:rsidRPr="002D6B57">
              <w:rPr>
                <w:sz w:val="20"/>
                <w:szCs w:val="20"/>
              </w:rPr>
              <w:t>1, 2, and 3 of the Code Case should be evaluated on a case</w:t>
            </w:r>
            <w:r w:rsidR="0079601A">
              <w:rPr>
                <w:sz w:val="20"/>
                <w:szCs w:val="20"/>
              </w:rPr>
              <w:noBreakHyphen/>
            </w:r>
            <w:r w:rsidRPr="002D6B57">
              <w:rPr>
                <w:sz w:val="20"/>
                <w:szCs w:val="20"/>
              </w:rPr>
              <w:t>by</w:t>
            </w:r>
            <w:r w:rsidR="0079601A">
              <w:rPr>
                <w:sz w:val="20"/>
                <w:szCs w:val="20"/>
              </w:rPr>
              <w:noBreakHyphen/>
            </w:r>
            <w:r w:rsidRPr="002D6B57">
              <w:rPr>
                <w:sz w:val="20"/>
                <w:szCs w:val="20"/>
              </w:rPr>
              <w:t>case basis.</w:t>
            </w:r>
          </w:p>
        </w:tc>
        <w:tc>
          <w:tcPr>
            <w:tcW w:w="1268" w:type="dxa"/>
            <w:tcMar>
              <w:top w:w="43" w:type="dxa"/>
              <w:left w:w="101" w:type="dxa"/>
              <w:bottom w:w="43" w:type="dxa"/>
              <w:right w:w="115" w:type="dxa"/>
            </w:tcMar>
          </w:tcPr>
          <w:p w14:paraId="5BFFC735"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11/20/78</w:t>
            </w:r>
          </w:p>
        </w:tc>
      </w:tr>
      <w:tr w:rsidR="003F7064" w:rsidRPr="002D6B57" w14:paraId="6B77EC0D" w14:textId="77777777" w:rsidTr="00B425BD">
        <w:tc>
          <w:tcPr>
            <w:tcW w:w="1507" w:type="dxa"/>
            <w:tcMar>
              <w:top w:w="43" w:type="dxa"/>
              <w:left w:w="130" w:type="dxa"/>
              <w:bottom w:w="43" w:type="dxa"/>
              <w:right w:w="115" w:type="dxa"/>
            </w:tcMar>
          </w:tcPr>
          <w:p w14:paraId="12088DB2"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1722</w:t>
            </w:r>
          </w:p>
        </w:tc>
        <w:tc>
          <w:tcPr>
            <w:tcW w:w="6840" w:type="dxa"/>
            <w:tcMar>
              <w:top w:w="43" w:type="dxa"/>
              <w:left w:w="101" w:type="dxa"/>
              <w:bottom w:w="43" w:type="dxa"/>
              <w:right w:w="115" w:type="dxa"/>
            </w:tcMar>
          </w:tcPr>
          <w:p w14:paraId="6D30A84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 and VIII, Division 1 and 2</w:t>
            </w:r>
          </w:p>
        </w:tc>
        <w:tc>
          <w:tcPr>
            <w:tcW w:w="1268" w:type="dxa"/>
            <w:tcMar>
              <w:top w:w="43" w:type="dxa"/>
              <w:left w:w="101" w:type="dxa"/>
              <w:bottom w:w="43" w:type="dxa"/>
              <w:right w:w="115" w:type="dxa"/>
            </w:tcMar>
          </w:tcPr>
          <w:p w14:paraId="7EB4719F" w14:textId="49A576DF"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003F7064" w:rsidRPr="002D6B57" w14:paraId="21A875EE" w14:textId="77777777" w:rsidTr="00B425BD">
        <w:tc>
          <w:tcPr>
            <w:tcW w:w="1507" w:type="dxa"/>
            <w:tcMar>
              <w:top w:w="43" w:type="dxa"/>
              <w:left w:w="130" w:type="dxa"/>
              <w:bottom w:w="43" w:type="dxa"/>
              <w:right w:w="115" w:type="dxa"/>
            </w:tcMar>
          </w:tcPr>
          <w:p w14:paraId="72A7A25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w:t>
            </w:r>
          </w:p>
        </w:tc>
        <w:tc>
          <w:tcPr>
            <w:tcW w:w="6840" w:type="dxa"/>
            <w:tcMar>
              <w:top w:w="43" w:type="dxa"/>
              <w:left w:w="101" w:type="dxa"/>
              <w:bottom w:w="43" w:type="dxa"/>
              <w:right w:w="115" w:type="dxa"/>
            </w:tcMar>
          </w:tcPr>
          <w:p w14:paraId="240BA193" w14:textId="6BCE246C"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w:t>
            </w:r>
            <w:r w:rsidR="0079601A">
              <w:rPr>
                <w:i/>
                <w:iCs/>
                <w:sz w:val="20"/>
                <w:szCs w:val="20"/>
              </w:rPr>
              <w:t> </w:t>
            </w:r>
            <w:r w:rsidRPr="002D6B57">
              <w:rPr>
                <w:i/>
                <w:iCs/>
                <w:sz w:val="20"/>
                <w:szCs w:val="20"/>
              </w:rPr>
              <w:t>III, Division 1, Subsection NF, Component Supports</w:t>
            </w:r>
          </w:p>
        </w:tc>
        <w:tc>
          <w:tcPr>
            <w:tcW w:w="1268" w:type="dxa"/>
            <w:tcMar>
              <w:top w:w="43" w:type="dxa"/>
              <w:left w:w="101" w:type="dxa"/>
              <w:bottom w:w="43" w:type="dxa"/>
              <w:right w:w="115" w:type="dxa"/>
            </w:tcMar>
          </w:tcPr>
          <w:p w14:paraId="6D424045"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3F7064" w:rsidRPr="002D6B57" w14:paraId="73F6D23B" w14:textId="77777777" w:rsidTr="00B425BD">
        <w:tc>
          <w:tcPr>
            <w:tcW w:w="1507" w:type="dxa"/>
            <w:tcMar>
              <w:top w:w="43" w:type="dxa"/>
              <w:left w:w="130" w:type="dxa"/>
              <w:bottom w:w="43" w:type="dxa"/>
              <w:right w:w="115" w:type="dxa"/>
            </w:tcMar>
          </w:tcPr>
          <w:p w14:paraId="56C0DD70"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w:t>
            </w:r>
          </w:p>
        </w:tc>
        <w:tc>
          <w:tcPr>
            <w:tcW w:w="6840" w:type="dxa"/>
            <w:tcMar>
              <w:top w:w="43" w:type="dxa"/>
              <w:left w:w="101" w:type="dxa"/>
              <w:bottom w:w="43" w:type="dxa"/>
              <w:right w:w="115" w:type="dxa"/>
            </w:tcMar>
          </w:tcPr>
          <w:p w14:paraId="3FFBF172" w14:textId="5E583426"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Piping, Class</w:t>
            </w:r>
            <w:r w:rsidR="0079601A">
              <w:rPr>
                <w:i/>
                <w:iCs/>
                <w:sz w:val="20"/>
                <w:szCs w:val="20"/>
              </w:rPr>
              <w:t> </w:t>
            </w:r>
            <w:r w:rsidRPr="002D6B57">
              <w:rPr>
                <w:i/>
                <w:iCs/>
                <w:sz w:val="20"/>
                <w:szCs w:val="20"/>
              </w:rPr>
              <w:t>1 and 2 Construction, Section III, Division 1</w:t>
            </w:r>
          </w:p>
        </w:tc>
        <w:tc>
          <w:tcPr>
            <w:tcW w:w="1268" w:type="dxa"/>
            <w:tcMar>
              <w:top w:w="43" w:type="dxa"/>
              <w:left w:w="101" w:type="dxa"/>
              <w:bottom w:w="43" w:type="dxa"/>
              <w:right w:w="115" w:type="dxa"/>
            </w:tcMar>
          </w:tcPr>
          <w:p w14:paraId="3F6A8180"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3F7064" w:rsidRPr="002D6B57" w14:paraId="66EBD59B" w14:textId="77777777" w:rsidTr="00B425BD">
        <w:tc>
          <w:tcPr>
            <w:tcW w:w="1507" w:type="dxa"/>
            <w:tcMar>
              <w:top w:w="43" w:type="dxa"/>
              <w:left w:w="130" w:type="dxa"/>
              <w:bottom w:w="43" w:type="dxa"/>
              <w:right w:w="115" w:type="dxa"/>
            </w:tcMar>
          </w:tcPr>
          <w:p w14:paraId="5EEC0D41"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1759</w:t>
            </w:r>
          </w:p>
        </w:tc>
        <w:tc>
          <w:tcPr>
            <w:tcW w:w="6840" w:type="dxa"/>
            <w:tcMar>
              <w:top w:w="43" w:type="dxa"/>
              <w:left w:w="101" w:type="dxa"/>
              <w:bottom w:w="43" w:type="dxa"/>
              <w:right w:w="115" w:type="dxa"/>
            </w:tcMar>
          </w:tcPr>
          <w:p w14:paraId="20C55F24" w14:textId="3361ADFD"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Internal Pressure Retaining Items for Pressure Relief Valves, Section</w:t>
            </w:r>
            <w:r w:rsidR="0079601A">
              <w:rPr>
                <w:i/>
                <w:iCs/>
                <w:sz w:val="20"/>
                <w:szCs w:val="20"/>
              </w:rPr>
              <w:t> </w:t>
            </w:r>
            <w:r w:rsidRPr="002D6B57">
              <w:rPr>
                <w:i/>
                <w:iCs/>
                <w:sz w:val="20"/>
                <w:szCs w:val="20"/>
              </w:rPr>
              <w:t>III, Division</w:t>
            </w:r>
            <w:r w:rsidR="0079601A">
              <w:rPr>
                <w:i/>
                <w:iCs/>
                <w:sz w:val="20"/>
                <w:szCs w:val="20"/>
              </w:rPr>
              <w:t> </w:t>
            </w:r>
            <w:r w:rsidRPr="002D6B57">
              <w:rPr>
                <w:i/>
                <w:iCs/>
                <w:sz w:val="20"/>
                <w:szCs w:val="20"/>
              </w:rPr>
              <w:t>1, Class 1, 2, and 3</w:t>
            </w:r>
          </w:p>
          <w:p w14:paraId="4EDFAA77" w14:textId="06891FDB" w:rsidR="003F7064" w:rsidRPr="002D6B57" w:rsidRDefault="003F7064"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using this </w:t>
            </w:r>
            <w:r w:rsidR="0079601A">
              <w:rPr>
                <w:sz w:val="20"/>
                <w:szCs w:val="20"/>
              </w:rPr>
              <w:t xml:space="preserve">Code </w:t>
            </w:r>
            <w:r w:rsidRPr="002D6B57">
              <w:rPr>
                <w:sz w:val="20"/>
                <w:szCs w:val="20"/>
              </w:rPr>
              <w:t>Case should also use Code Case</w:t>
            </w:r>
            <w:r w:rsidR="0079601A">
              <w:rPr>
                <w:sz w:val="20"/>
                <w:szCs w:val="20"/>
              </w:rPr>
              <w:t> </w:t>
            </w:r>
            <w:r w:rsidRPr="002D6B57">
              <w:rPr>
                <w:sz w:val="20"/>
                <w:szCs w:val="20"/>
              </w:rPr>
              <w:t>1711 for the design of pressure relief valves.</w:t>
            </w:r>
          </w:p>
        </w:tc>
        <w:tc>
          <w:tcPr>
            <w:tcW w:w="1268" w:type="dxa"/>
            <w:tcMar>
              <w:top w:w="43" w:type="dxa"/>
              <w:left w:w="101" w:type="dxa"/>
              <w:bottom w:w="43" w:type="dxa"/>
              <w:right w:w="115" w:type="dxa"/>
            </w:tcMar>
          </w:tcPr>
          <w:p w14:paraId="759B6E85"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003F7064" w:rsidRPr="002D6B57" w14:paraId="33F4035A" w14:textId="77777777" w:rsidTr="00B425BD">
        <w:tc>
          <w:tcPr>
            <w:tcW w:w="1507" w:type="dxa"/>
            <w:tcMar>
              <w:top w:w="43" w:type="dxa"/>
              <w:left w:w="130" w:type="dxa"/>
              <w:bottom w:w="43" w:type="dxa"/>
              <w:right w:w="115" w:type="dxa"/>
            </w:tcMar>
          </w:tcPr>
          <w:p w14:paraId="006E8DB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w:t>
            </w:r>
          </w:p>
        </w:tc>
        <w:tc>
          <w:tcPr>
            <w:tcW w:w="6840" w:type="dxa"/>
            <w:tcMar>
              <w:top w:w="43" w:type="dxa"/>
              <w:left w:w="101" w:type="dxa"/>
              <w:bottom w:w="43" w:type="dxa"/>
              <w:right w:w="115" w:type="dxa"/>
            </w:tcMar>
          </w:tcPr>
          <w:p w14:paraId="2C3FDA0F"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SG-148 Alloy CA954 for Section III, Division 1, Class 2 or 3 Flanged End Valves</w:t>
            </w:r>
          </w:p>
        </w:tc>
        <w:tc>
          <w:tcPr>
            <w:tcW w:w="1268" w:type="dxa"/>
            <w:tcMar>
              <w:top w:w="43" w:type="dxa"/>
              <w:left w:w="101" w:type="dxa"/>
              <w:bottom w:w="43" w:type="dxa"/>
              <w:right w:w="115" w:type="dxa"/>
            </w:tcMar>
          </w:tcPr>
          <w:p w14:paraId="289D41DA"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003F7064" w:rsidRPr="002D6B57" w14:paraId="47AD3571" w14:textId="77777777" w:rsidTr="00B425BD">
        <w:tc>
          <w:tcPr>
            <w:tcW w:w="1507" w:type="dxa"/>
            <w:tcMar>
              <w:top w:w="43" w:type="dxa"/>
              <w:left w:w="130" w:type="dxa"/>
              <w:bottom w:w="43" w:type="dxa"/>
              <w:right w:w="115" w:type="dxa"/>
            </w:tcMar>
          </w:tcPr>
          <w:p w14:paraId="333169E7"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w:t>
            </w:r>
          </w:p>
        </w:tc>
        <w:tc>
          <w:tcPr>
            <w:tcW w:w="6840" w:type="dxa"/>
            <w:tcMar>
              <w:top w:w="43" w:type="dxa"/>
              <w:left w:w="101" w:type="dxa"/>
              <w:bottom w:w="43" w:type="dxa"/>
              <w:right w:w="115" w:type="dxa"/>
            </w:tcMar>
          </w:tcPr>
          <w:p w14:paraId="09B888B8"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268" w:type="dxa"/>
            <w:tcMar>
              <w:top w:w="43" w:type="dxa"/>
              <w:left w:w="101" w:type="dxa"/>
              <w:bottom w:w="43" w:type="dxa"/>
              <w:right w:w="115" w:type="dxa"/>
            </w:tcMar>
          </w:tcPr>
          <w:p w14:paraId="0761A2BF"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rsidR="003F7064" w:rsidRPr="002D6B57" w14:paraId="41F662D2" w14:textId="77777777" w:rsidTr="00B425BD">
        <w:tc>
          <w:tcPr>
            <w:tcW w:w="1507" w:type="dxa"/>
            <w:tcMar>
              <w:top w:w="43" w:type="dxa"/>
              <w:left w:w="130" w:type="dxa"/>
              <w:bottom w:w="43" w:type="dxa"/>
              <w:right w:w="115" w:type="dxa"/>
            </w:tcMar>
          </w:tcPr>
          <w:p w14:paraId="5AE80D26"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w:t>
            </w:r>
          </w:p>
        </w:tc>
        <w:tc>
          <w:tcPr>
            <w:tcW w:w="6840" w:type="dxa"/>
            <w:tcMar>
              <w:top w:w="43" w:type="dxa"/>
              <w:left w:w="101" w:type="dxa"/>
              <w:bottom w:w="43" w:type="dxa"/>
              <w:right w:w="115" w:type="dxa"/>
            </w:tcMar>
          </w:tcPr>
          <w:p w14:paraId="134D4BE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 1</w:t>
            </w:r>
          </w:p>
        </w:tc>
        <w:tc>
          <w:tcPr>
            <w:tcW w:w="1268" w:type="dxa"/>
            <w:tcMar>
              <w:top w:w="43" w:type="dxa"/>
              <w:left w:w="101" w:type="dxa"/>
              <w:bottom w:w="43" w:type="dxa"/>
              <w:right w:w="115" w:type="dxa"/>
            </w:tcMar>
          </w:tcPr>
          <w:p w14:paraId="17661312"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003F7064" w:rsidRPr="002D6B57" w14:paraId="5723FA53" w14:textId="77777777" w:rsidTr="00B425BD">
        <w:trPr>
          <w:cantSplit/>
        </w:trPr>
        <w:tc>
          <w:tcPr>
            <w:tcW w:w="1507" w:type="dxa"/>
            <w:tcMar>
              <w:top w:w="43" w:type="dxa"/>
              <w:left w:w="130" w:type="dxa"/>
              <w:bottom w:w="43" w:type="dxa"/>
              <w:right w:w="115" w:type="dxa"/>
            </w:tcMar>
          </w:tcPr>
          <w:p w14:paraId="2439DE7E"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1780</w:t>
            </w:r>
          </w:p>
        </w:tc>
        <w:tc>
          <w:tcPr>
            <w:tcW w:w="6840" w:type="dxa"/>
            <w:tcMar>
              <w:top w:w="43" w:type="dxa"/>
              <w:left w:w="101" w:type="dxa"/>
              <w:bottom w:w="43" w:type="dxa"/>
              <w:right w:w="115" w:type="dxa"/>
            </w:tcMar>
          </w:tcPr>
          <w:p w14:paraId="5B195732"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and Stamping of Pumps for Class 1 Construction,</w:t>
            </w:r>
          </w:p>
          <w:p w14:paraId="763307AE" w14:textId="0AABDDCF"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9601A">
              <w:rPr>
                <w:i/>
                <w:iCs/>
                <w:sz w:val="20"/>
                <w:szCs w:val="20"/>
              </w:rPr>
              <w:t> </w:t>
            </w:r>
            <w:r w:rsidRPr="002D6B57">
              <w:rPr>
                <w:i/>
                <w:iCs/>
                <w:sz w:val="20"/>
                <w:szCs w:val="20"/>
              </w:rPr>
              <w:t>III, Division 1</w:t>
            </w:r>
          </w:p>
          <w:p w14:paraId="1EBA9B58" w14:textId="5597D55F" w:rsidR="003F7064" w:rsidRPr="002D6B57" w:rsidRDefault="003F7064"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Each licensing application in which the Code Case is to be used should present information that satisfactorily demonstrates that the subassembly tests adequately simulate the pressure loadings.</w:t>
            </w:r>
            <w:r>
              <w:rPr>
                <w:sz w:val="20"/>
                <w:szCs w:val="20"/>
              </w:rPr>
              <w:t xml:space="preserve"> </w:t>
            </w:r>
            <w:r w:rsidR="0079601A">
              <w:rPr>
                <w:sz w:val="20"/>
                <w:szCs w:val="20"/>
              </w:rPr>
              <w:t>In addition</w:t>
            </w:r>
            <w:r w:rsidRPr="002D6B57">
              <w:rPr>
                <w:sz w:val="20"/>
                <w:szCs w:val="20"/>
              </w:rPr>
              <w:t>, the closure fixture for the test subassembly should adequately simulate the rigidity of adjacent subassemblies and also simulate the interface loadings from adjacent subassemblies that would result from a hydrostatic pressure test of a complete pump assembly.</w:t>
            </w:r>
            <w:r>
              <w:rPr>
                <w:sz w:val="20"/>
                <w:szCs w:val="20"/>
              </w:rPr>
              <w:t xml:space="preserve"> </w:t>
            </w:r>
            <w:r w:rsidRPr="002D6B57">
              <w:rPr>
                <w:sz w:val="20"/>
                <w:szCs w:val="20"/>
              </w:rPr>
              <w:t>As a minimum, the closure fixture should impose loads that result in stresses equal to or greater than those induced during the hydrostatic test of a complete pump assembly.</w:t>
            </w:r>
            <w:r>
              <w:rPr>
                <w:sz w:val="20"/>
                <w:szCs w:val="20"/>
              </w:rPr>
              <w:t xml:space="preserve"> </w:t>
            </w:r>
            <w:r w:rsidR="0079601A">
              <w:rPr>
                <w:sz w:val="20"/>
                <w:szCs w:val="20"/>
              </w:rPr>
              <w:t>Hydrostatic testing should not simulate</w:t>
            </w:r>
            <w:r w:rsidRPr="002D6B57">
              <w:rPr>
                <w:sz w:val="20"/>
                <w:szCs w:val="20"/>
              </w:rPr>
              <w:t xml:space="preserve"> piping reactor loadings</w:t>
            </w:r>
            <w:r w:rsidR="0079601A">
              <w:rPr>
                <w:sz w:val="20"/>
                <w:szCs w:val="20"/>
              </w:rPr>
              <w:t>.</w:t>
            </w:r>
          </w:p>
        </w:tc>
        <w:tc>
          <w:tcPr>
            <w:tcW w:w="1268" w:type="dxa"/>
            <w:tcMar>
              <w:top w:w="43" w:type="dxa"/>
              <w:left w:w="101" w:type="dxa"/>
              <w:bottom w:w="43" w:type="dxa"/>
              <w:right w:w="115" w:type="dxa"/>
            </w:tcMar>
          </w:tcPr>
          <w:p w14:paraId="77E63FA1"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3/10/78</w:t>
            </w:r>
          </w:p>
        </w:tc>
      </w:tr>
      <w:tr w:rsidR="003F7064" w:rsidRPr="002D6B57" w14:paraId="230A5F4E" w14:textId="77777777" w:rsidTr="00B425BD">
        <w:tc>
          <w:tcPr>
            <w:tcW w:w="1507" w:type="dxa"/>
            <w:tcMar>
              <w:top w:w="43" w:type="dxa"/>
              <w:left w:w="130" w:type="dxa"/>
              <w:bottom w:w="43" w:type="dxa"/>
              <w:right w:w="115" w:type="dxa"/>
            </w:tcMar>
          </w:tcPr>
          <w:p w14:paraId="1A471F4A" w14:textId="77777777" w:rsidR="003F7064" w:rsidRPr="002D6B57" w:rsidRDefault="003F7064" w:rsidP="003F7064">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w:t>
            </w:r>
          </w:p>
        </w:tc>
        <w:tc>
          <w:tcPr>
            <w:tcW w:w="6840" w:type="dxa"/>
            <w:tcMar>
              <w:top w:w="43" w:type="dxa"/>
              <w:left w:w="101" w:type="dxa"/>
              <w:bottom w:w="43" w:type="dxa"/>
              <w:right w:w="115" w:type="dxa"/>
            </w:tcMar>
          </w:tcPr>
          <w:p w14:paraId="35882B42" w14:textId="77777777" w:rsidR="003F7064" w:rsidRPr="002D6B57" w:rsidRDefault="003F7064" w:rsidP="003F7064">
            <w:pPr>
              <w:widowControl/>
              <w:pBdr>
                <w:bottom w:val="single" w:sz="6" w:space="1" w:color="auto"/>
              </w:pBdr>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Nondestructive Personnel, Section III, Division 1</w:t>
            </w:r>
          </w:p>
          <w:p w14:paraId="43F0407E" w14:textId="3CE17BEC" w:rsidR="003F7064" w:rsidRPr="002D6B57" w:rsidRDefault="003F7064" w:rsidP="002E5E16">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w:t>
            </w:r>
            <w:r w:rsidR="0079601A">
              <w:rPr>
                <w:sz w:val="20"/>
                <w:szCs w:val="20"/>
              </w:rPr>
              <w:t>P</w:t>
            </w:r>
            <w:r w:rsidRPr="002D6B57">
              <w:rPr>
                <w:sz w:val="20"/>
                <w:szCs w:val="20"/>
              </w:rPr>
              <w:t>aragraph 1</w:t>
            </w:r>
            <w:r w:rsidR="0079601A">
              <w:rPr>
                <w:sz w:val="20"/>
                <w:szCs w:val="20"/>
              </w:rPr>
              <w:t xml:space="preserve"> of the Code Case</w:t>
            </w:r>
            <w:r w:rsidRPr="002D6B57">
              <w:rPr>
                <w:sz w:val="20"/>
                <w:szCs w:val="20"/>
              </w:rPr>
              <w:t xml:space="preserve"> should be replaced with the following: </w:t>
            </w:r>
            <w:r>
              <w:rPr>
                <w:sz w:val="20"/>
                <w:szCs w:val="20"/>
              </w:rPr>
              <w:t>“</w:t>
            </w:r>
            <w:r w:rsidR="006B614C" w:rsidRPr="006B614C">
              <w:rPr>
                <w:sz w:val="20"/>
                <w:szCs w:val="20"/>
              </w:rPr>
              <w:t>The certification of the Level III nondestructive examination personnel for the purposes of this Section of the Code shall be the responsibility of the employer of the Level III individual. If the employer is not a Certificate Holder, then the verification of such certificate is the responsibility of the Certificate Holder</w:t>
            </w:r>
            <w:r w:rsidRPr="002D6B57">
              <w:rPr>
                <w:sz w:val="20"/>
                <w:szCs w:val="20"/>
              </w:rPr>
              <w:t>.</w:t>
            </w:r>
            <w:r>
              <w:rPr>
                <w:sz w:val="20"/>
                <w:szCs w:val="20"/>
              </w:rPr>
              <w:t>”</w:t>
            </w:r>
          </w:p>
        </w:tc>
        <w:tc>
          <w:tcPr>
            <w:tcW w:w="1268" w:type="dxa"/>
            <w:tcMar>
              <w:top w:w="43" w:type="dxa"/>
              <w:left w:w="101" w:type="dxa"/>
              <w:bottom w:w="43" w:type="dxa"/>
              <w:right w:w="115" w:type="dxa"/>
            </w:tcMar>
          </w:tcPr>
          <w:p w14:paraId="72E7007B" w14:textId="77777777" w:rsidR="003F7064" w:rsidRPr="002D6B57" w:rsidRDefault="003F7064" w:rsidP="003F70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bl>
    <w:p w14:paraId="5FF6E71C"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pPr>
    </w:p>
    <w:p w14:paraId="1E0D0AB8" w14:textId="77777777" w:rsidR="00D2651D" w:rsidRDefault="00D2651D">
      <w:pPr>
        <w:widowControl/>
        <w:tabs>
          <w:tab w:val="left" w:pos="-1440"/>
          <w:tab w:val="left" w:pos="-720"/>
          <w:tab w:val="left" w:pos="0"/>
          <w:tab w:val="left" w:pos="510"/>
          <w:tab w:val="left" w:pos="1050"/>
          <w:tab w:val="left" w:pos="1500"/>
          <w:tab w:val="left" w:pos="2880"/>
        </w:tabs>
        <w:rPr>
          <w:rFonts w:ascii="Shruti" w:hAnsi="Shruti" w:cs="Shruti"/>
          <w:sz w:val="22"/>
          <w:szCs w:val="22"/>
        </w:rPr>
      </w:pPr>
    </w:p>
    <w:p w14:paraId="7560FDBF" w14:textId="77777777" w:rsidR="00D2651D" w:rsidRDefault="00D2651D">
      <w:pPr>
        <w:widowControl/>
        <w:autoSpaceDE/>
        <w:autoSpaceDN/>
        <w:adjustRightInd/>
        <w:rPr>
          <w:b/>
          <w:bCs/>
          <w:sz w:val="28"/>
          <w:szCs w:val="28"/>
        </w:rPr>
      </w:pPr>
      <w:r>
        <w:rPr>
          <w:b/>
          <w:bCs/>
          <w:sz w:val="28"/>
          <w:szCs w:val="28"/>
        </w:rPr>
        <w:br w:type="page"/>
      </w:r>
    </w:p>
    <w:p w14:paraId="24F37E7A" w14:textId="77777777" w:rsidR="0004430E" w:rsidRPr="00B24AD3" w:rsidRDefault="0004430E">
      <w:pPr>
        <w:widowControl/>
        <w:tabs>
          <w:tab w:val="left" w:pos="-1440"/>
          <w:tab w:val="left" w:pos="-720"/>
          <w:tab w:val="left" w:pos="0"/>
          <w:tab w:val="left" w:pos="510"/>
          <w:tab w:val="left" w:pos="1050"/>
          <w:tab w:val="left" w:pos="1500"/>
          <w:tab w:val="left" w:pos="2880"/>
        </w:tabs>
        <w:jc w:val="center"/>
        <w:rPr>
          <w:b/>
          <w:bCs/>
          <w:sz w:val="22"/>
          <w:szCs w:val="22"/>
        </w:rPr>
      </w:pPr>
      <w:r w:rsidRPr="00B24AD3">
        <w:rPr>
          <w:b/>
          <w:bCs/>
          <w:sz w:val="28"/>
          <w:szCs w:val="28"/>
        </w:rPr>
        <w:t>D.</w:t>
      </w:r>
      <w:r w:rsidR="001910AA">
        <w:rPr>
          <w:b/>
          <w:bCs/>
          <w:sz w:val="28"/>
          <w:szCs w:val="28"/>
        </w:rPr>
        <w:t xml:space="preserve"> </w:t>
      </w:r>
      <w:r w:rsidRPr="00B24AD3">
        <w:rPr>
          <w:b/>
          <w:bCs/>
          <w:sz w:val="28"/>
          <w:szCs w:val="28"/>
        </w:rPr>
        <w:t>IMPLEMENTATION</w:t>
      </w:r>
    </w:p>
    <w:p w14:paraId="2C47CBFD" w14:textId="77777777" w:rsidR="0004430E" w:rsidRPr="00B24AD3" w:rsidRDefault="0004430E">
      <w:pPr>
        <w:widowControl/>
        <w:tabs>
          <w:tab w:val="left" w:pos="-1440"/>
          <w:tab w:val="left" w:pos="-720"/>
          <w:tab w:val="left" w:pos="0"/>
          <w:tab w:val="left" w:pos="510"/>
          <w:tab w:val="left" w:pos="1050"/>
          <w:tab w:val="left" w:pos="1500"/>
          <w:tab w:val="left" w:pos="2880"/>
        </w:tabs>
        <w:rPr>
          <w:sz w:val="22"/>
          <w:szCs w:val="22"/>
        </w:rPr>
      </w:pPr>
    </w:p>
    <w:p w14:paraId="59696F31" w14:textId="6E3C7D95" w:rsidR="0004430E" w:rsidRDefault="0004430E" w:rsidP="0001296A">
      <w:pPr>
        <w:widowControl/>
        <w:tabs>
          <w:tab w:val="left" w:pos="-1440"/>
          <w:tab w:val="left" w:pos="-720"/>
          <w:tab w:val="left" w:pos="0"/>
          <w:tab w:val="left" w:pos="510"/>
          <w:tab w:val="left" w:pos="1050"/>
          <w:tab w:val="left" w:pos="1500"/>
          <w:tab w:val="left" w:pos="2880"/>
        </w:tabs>
        <w:ind w:firstLine="510"/>
        <w:rPr>
          <w:sz w:val="22"/>
          <w:szCs w:val="22"/>
        </w:rPr>
      </w:pPr>
      <w:r w:rsidRPr="00B24AD3">
        <w:rPr>
          <w:sz w:val="22"/>
          <w:szCs w:val="22"/>
        </w:rPr>
        <w:t xml:space="preserve">The purpose of this section </w:t>
      </w:r>
      <w:r w:rsidR="00783AB9" w:rsidRPr="00783AB9">
        <w:rPr>
          <w:sz w:val="22"/>
          <w:szCs w:val="22"/>
        </w:rPr>
        <w:t xml:space="preserve">is to provide information to applicants and licensees regarding the NRC staff’s plans for using this regulatory guide.  The requirements addressing implementation of Section </w:t>
      </w:r>
      <w:r w:rsidR="00783AB9">
        <w:rPr>
          <w:sz w:val="22"/>
          <w:szCs w:val="22"/>
        </w:rPr>
        <w:t xml:space="preserve">III </w:t>
      </w:r>
      <w:r w:rsidR="00783AB9" w:rsidRPr="00783AB9">
        <w:rPr>
          <w:sz w:val="22"/>
          <w:szCs w:val="22"/>
        </w:rPr>
        <w:t>Code Cases are contained in 10 CFR 50.55a(b)(</w:t>
      </w:r>
      <w:r w:rsidR="00783AB9">
        <w:rPr>
          <w:sz w:val="22"/>
          <w:szCs w:val="22"/>
        </w:rPr>
        <w:t>4</w:t>
      </w:r>
      <w:r w:rsidR="00B425BD">
        <w:rPr>
          <w:sz w:val="22"/>
          <w:szCs w:val="22"/>
        </w:rPr>
        <w:t xml:space="preserve">). </w:t>
      </w:r>
      <w:r w:rsidR="00783AB9" w:rsidRPr="00783AB9">
        <w:rPr>
          <w:sz w:val="22"/>
          <w:szCs w:val="22"/>
        </w:rPr>
        <w:t>No backfitting is intended or approved in connection with the issuance of this guide.</w:t>
      </w:r>
    </w:p>
    <w:p w14:paraId="4EAA0029" w14:textId="77777777" w:rsidR="00D2651D" w:rsidRDefault="00D2651D">
      <w:pPr>
        <w:widowControl/>
        <w:tabs>
          <w:tab w:val="left" w:pos="-1440"/>
          <w:tab w:val="left" w:pos="-720"/>
          <w:tab w:val="left" w:pos="0"/>
          <w:tab w:val="left" w:pos="510"/>
          <w:tab w:val="left" w:pos="1050"/>
          <w:tab w:val="left" w:pos="1500"/>
          <w:tab w:val="left" w:pos="2880"/>
        </w:tabs>
        <w:rPr>
          <w:rFonts w:ascii="Shruti" w:hAnsi="Shruti" w:cs="Shruti"/>
          <w:sz w:val="22"/>
          <w:szCs w:val="22"/>
        </w:rPr>
      </w:pPr>
    </w:p>
    <w:p w14:paraId="6AD5046D" w14:textId="77777777" w:rsidR="0001296A" w:rsidRDefault="0001296A">
      <w:pPr>
        <w:widowControl/>
        <w:tabs>
          <w:tab w:val="left" w:pos="-1440"/>
          <w:tab w:val="left" w:pos="-720"/>
          <w:tab w:val="left" w:pos="0"/>
          <w:tab w:val="left" w:pos="510"/>
          <w:tab w:val="left" w:pos="1050"/>
          <w:tab w:val="left" w:pos="1500"/>
          <w:tab w:val="left" w:pos="2880"/>
        </w:tabs>
        <w:jc w:val="center"/>
        <w:rPr>
          <w:b/>
          <w:bCs/>
          <w:sz w:val="28"/>
          <w:szCs w:val="28"/>
        </w:rPr>
        <w:sectPr w:rsidR="0001296A" w:rsidSect="00CE77F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354" w:header="720" w:footer="288" w:gutter="0"/>
          <w:pgNumType w:start="1"/>
          <w:cols w:space="720"/>
          <w:noEndnote/>
          <w:titlePg/>
          <w:docGrid w:linePitch="326"/>
        </w:sectPr>
      </w:pPr>
    </w:p>
    <w:p w14:paraId="795DAEB5" w14:textId="77777777" w:rsidR="00392172" w:rsidRDefault="00392172">
      <w:pPr>
        <w:widowControl/>
        <w:autoSpaceDE/>
        <w:autoSpaceDN/>
        <w:adjustRightInd/>
        <w:rPr>
          <w:b/>
          <w:bCs/>
          <w:sz w:val="28"/>
          <w:szCs w:val="28"/>
        </w:rPr>
      </w:pPr>
      <w:r>
        <w:rPr>
          <w:b/>
          <w:bCs/>
          <w:sz w:val="28"/>
          <w:szCs w:val="28"/>
        </w:rPr>
        <w:br w:type="page"/>
      </w:r>
    </w:p>
    <w:p w14:paraId="0917BA25" w14:textId="6EF2F2E8" w:rsidR="0004430E" w:rsidRPr="00582737" w:rsidRDefault="0004430E">
      <w:pPr>
        <w:widowControl/>
        <w:tabs>
          <w:tab w:val="left" w:pos="-1440"/>
          <w:tab w:val="left" w:pos="-720"/>
          <w:tab w:val="left" w:pos="0"/>
          <w:tab w:val="left" w:pos="510"/>
          <w:tab w:val="left" w:pos="1050"/>
          <w:tab w:val="left" w:pos="1500"/>
          <w:tab w:val="left" w:pos="2880"/>
        </w:tabs>
        <w:jc w:val="center"/>
        <w:rPr>
          <w:sz w:val="22"/>
          <w:szCs w:val="22"/>
          <w:vertAlign w:val="superscript"/>
        </w:rPr>
      </w:pPr>
      <w:r w:rsidRPr="002E2E7F">
        <w:rPr>
          <w:b/>
          <w:bCs/>
          <w:sz w:val="28"/>
          <w:szCs w:val="28"/>
        </w:rPr>
        <w:t>REFERENCES</w:t>
      </w:r>
      <w:r w:rsidR="00582737" w:rsidRPr="00582737">
        <w:rPr>
          <w:rStyle w:val="FootnoteReference"/>
          <w:b/>
          <w:bCs/>
          <w:sz w:val="28"/>
          <w:szCs w:val="28"/>
          <w:vertAlign w:val="superscript"/>
        </w:rPr>
        <w:footnoteReference w:id="3"/>
      </w:r>
    </w:p>
    <w:p w14:paraId="3482AE28" w14:textId="77777777" w:rsidR="00967478" w:rsidRPr="002265F5" w:rsidRDefault="00967478" w:rsidP="00967478">
      <w:pPr>
        <w:tabs>
          <w:tab w:val="left" w:pos="540"/>
        </w:tabs>
        <w:rPr>
          <w:b/>
          <w:sz w:val="22"/>
          <w:szCs w:val="22"/>
        </w:rPr>
      </w:pPr>
    </w:p>
    <w:p w14:paraId="14601617" w14:textId="6F06C4E3" w:rsidR="0004430E" w:rsidRDefault="00305954" w:rsidP="00C26068">
      <w:pPr>
        <w:pStyle w:val="Level1"/>
        <w:widowControl/>
        <w:tabs>
          <w:tab w:val="left" w:pos="-1440"/>
          <w:tab w:val="left" w:pos="-720"/>
          <w:tab w:val="left" w:pos="0"/>
          <w:tab w:val="num" w:pos="510"/>
          <w:tab w:val="left" w:pos="1050"/>
          <w:tab w:val="left" w:pos="1500"/>
          <w:tab w:val="left" w:pos="2880"/>
        </w:tabs>
        <w:spacing w:after="240"/>
        <w:ind w:left="504" w:hanging="504"/>
        <w:rPr>
          <w:sz w:val="22"/>
          <w:szCs w:val="22"/>
        </w:rPr>
      </w:pPr>
      <w:r>
        <w:rPr>
          <w:sz w:val="22"/>
          <w:szCs w:val="22"/>
        </w:rPr>
        <w:t xml:space="preserve">American Society of </w:t>
      </w:r>
      <w:r w:rsidR="00997256">
        <w:rPr>
          <w:sz w:val="22"/>
          <w:szCs w:val="22"/>
        </w:rPr>
        <w:t>M</w:t>
      </w:r>
      <w:r>
        <w:rPr>
          <w:sz w:val="22"/>
          <w:szCs w:val="22"/>
        </w:rPr>
        <w:t>echanical Engineers (</w:t>
      </w:r>
      <w:r w:rsidR="0004430E" w:rsidRPr="009E6B90">
        <w:rPr>
          <w:sz w:val="22"/>
          <w:szCs w:val="22"/>
        </w:rPr>
        <w:t>ASME</w:t>
      </w:r>
      <w:r>
        <w:rPr>
          <w:sz w:val="22"/>
          <w:szCs w:val="22"/>
        </w:rPr>
        <w:t>)</w:t>
      </w:r>
      <w:r w:rsidR="0004430E" w:rsidRPr="009E6B90">
        <w:rPr>
          <w:sz w:val="22"/>
          <w:szCs w:val="22"/>
        </w:rPr>
        <w:t xml:space="preserve"> Boiler and Pressure Vessel Code, Section</w:t>
      </w:r>
      <w:r>
        <w:rPr>
          <w:sz w:val="22"/>
          <w:szCs w:val="22"/>
        </w:rPr>
        <w:t> </w:t>
      </w:r>
      <w:r w:rsidR="0004430E" w:rsidRPr="009E6B90">
        <w:rPr>
          <w:sz w:val="22"/>
          <w:szCs w:val="22"/>
        </w:rPr>
        <w:t xml:space="preserve">III, </w:t>
      </w:r>
      <w:r w:rsidR="00067E81">
        <w:rPr>
          <w:sz w:val="22"/>
          <w:szCs w:val="22"/>
        </w:rPr>
        <w:t>“</w:t>
      </w:r>
      <w:r w:rsidR="0004430E" w:rsidRPr="009E6B90">
        <w:rPr>
          <w:sz w:val="22"/>
          <w:szCs w:val="22"/>
        </w:rPr>
        <w:t>Rules for Construction of Nuclear Power Plant Components,</w:t>
      </w:r>
      <w:r w:rsidR="00067E81">
        <w:rPr>
          <w:sz w:val="22"/>
          <w:szCs w:val="22"/>
        </w:rPr>
        <w:t>”</w:t>
      </w:r>
      <w:r w:rsidR="0004430E" w:rsidRPr="009E6B90">
        <w:rPr>
          <w:sz w:val="22"/>
          <w:szCs w:val="22"/>
        </w:rPr>
        <w:t xml:space="preserve"> Division </w:t>
      </w:r>
      <w:r>
        <w:rPr>
          <w:sz w:val="22"/>
          <w:szCs w:val="22"/>
        </w:rPr>
        <w:t>1</w:t>
      </w:r>
      <w:r w:rsidR="0004430E" w:rsidRPr="009E6B90">
        <w:rPr>
          <w:sz w:val="22"/>
          <w:szCs w:val="22"/>
        </w:rPr>
        <w:t>, New York, NY.</w:t>
      </w:r>
      <w:r w:rsidR="0004430E" w:rsidRPr="009E6B90">
        <w:rPr>
          <w:rStyle w:val="FootnoteReference"/>
          <w:sz w:val="22"/>
          <w:szCs w:val="22"/>
          <w:vertAlign w:val="superscript"/>
        </w:rPr>
        <w:footnoteReference w:id="4"/>
      </w:r>
    </w:p>
    <w:p w14:paraId="67490057" w14:textId="096A85A9" w:rsidR="002D47B9" w:rsidRDefault="00161118" w:rsidP="00C26068">
      <w:pPr>
        <w:numPr>
          <w:ilvl w:val="0"/>
          <w:numId w:val="3"/>
        </w:numPr>
        <w:tabs>
          <w:tab w:val="left" w:pos="540"/>
        </w:tabs>
        <w:spacing w:after="240"/>
        <w:ind w:left="547" w:hanging="547"/>
        <w:rPr>
          <w:sz w:val="22"/>
          <w:szCs w:val="22"/>
        </w:rPr>
      </w:pPr>
      <w:r w:rsidRPr="009E6B90">
        <w:rPr>
          <w:i/>
          <w:iCs/>
          <w:sz w:val="22"/>
          <w:szCs w:val="22"/>
        </w:rPr>
        <w:t>Code of Federal Regulations</w:t>
      </w:r>
      <w:r w:rsidR="00305954">
        <w:rPr>
          <w:i/>
          <w:iCs/>
          <w:sz w:val="22"/>
          <w:szCs w:val="22"/>
        </w:rPr>
        <w:t xml:space="preserve"> </w:t>
      </w:r>
      <w:r w:rsidR="00305954">
        <w:rPr>
          <w:iCs/>
          <w:sz w:val="22"/>
          <w:szCs w:val="22"/>
        </w:rPr>
        <w:t>(CFR)</w:t>
      </w:r>
      <w:r w:rsidRPr="009E6B90">
        <w:rPr>
          <w:sz w:val="22"/>
          <w:szCs w:val="22"/>
        </w:rPr>
        <w:t xml:space="preserve">, </w:t>
      </w:r>
      <w:r>
        <w:rPr>
          <w:sz w:val="22"/>
          <w:szCs w:val="22"/>
        </w:rPr>
        <w:t>“</w:t>
      </w:r>
      <w:r w:rsidRPr="009E6B90">
        <w:rPr>
          <w:sz w:val="22"/>
          <w:szCs w:val="22"/>
        </w:rPr>
        <w:t>Domestic Licensing of Production and Utilization Facilities</w:t>
      </w:r>
      <w:r>
        <w:rPr>
          <w:sz w:val="22"/>
          <w:szCs w:val="22"/>
        </w:rPr>
        <w:t>”</w:t>
      </w:r>
      <w:r w:rsidRPr="009E6B90">
        <w:rPr>
          <w:sz w:val="22"/>
          <w:szCs w:val="22"/>
        </w:rPr>
        <w:t xml:space="preserve"> </w:t>
      </w:r>
      <w:r w:rsidR="00305954" w:rsidRPr="00B66165">
        <w:rPr>
          <w:sz w:val="22"/>
          <w:szCs w:val="22"/>
        </w:rPr>
        <w:t>Part</w:t>
      </w:r>
      <w:r w:rsidR="00305954">
        <w:rPr>
          <w:sz w:val="22"/>
          <w:szCs w:val="22"/>
        </w:rPr>
        <w:t> </w:t>
      </w:r>
      <w:r w:rsidR="00305954" w:rsidRPr="00B66165">
        <w:rPr>
          <w:sz w:val="22"/>
          <w:szCs w:val="22"/>
        </w:rPr>
        <w:t>50, Chapter 1, Title 10, “Energy</w:t>
      </w:r>
      <w:r w:rsidR="00305954">
        <w:rPr>
          <w:sz w:val="22"/>
          <w:szCs w:val="22"/>
        </w:rPr>
        <w:t>.”</w:t>
      </w:r>
      <w:r w:rsidRPr="009E6B90">
        <w:rPr>
          <w:sz w:val="22"/>
          <w:szCs w:val="22"/>
        </w:rPr>
        <w:t xml:space="preserve"> </w:t>
      </w:r>
    </w:p>
    <w:p w14:paraId="769EEA43" w14:textId="719A7BFC" w:rsidR="002265F5" w:rsidRPr="002D47B9" w:rsidRDefault="002D47B9" w:rsidP="00C26068">
      <w:pPr>
        <w:pStyle w:val="Level1"/>
        <w:widowControl/>
        <w:tabs>
          <w:tab w:val="left" w:pos="720"/>
        </w:tabs>
        <w:spacing w:after="220"/>
        <w:ind w:left="504" w:hanging="504"/>
        <w:outlineLvl w:val="9"/>
        <w:rPr>
          <w:sz w:val="22"/>
          <w:szCs w:val="22"/>
        </w:rPr>
      </w:pPr>
      <w:r w:rsidRPr="002D47B9">
        <w:rPr>
          <w:sz w:val="22"/>
          <w:szCs w:val="22"/>
        </w:rPr>
        <w:t xml:space="preserve">CFR, “Licenses, Certifications, and Approvals for Nuclear Power Plants,” </w:t>
      </w:r>
      <w:r w:rsidR="00305954" w:rsidRPr="00B66165">
        <w:rPr>
          <w:sz w:val="22"/>
          <w:szCs w:val="22"/>
        </w:rPr>
        <w:t>Part 5</w:t>
      </w:r>
      <w:r w:rsidR="00305954">
        <w:rPr>
          <w:sz w:val="22"/>
          <w:szCs w:val="22"/>
        </w:rPr>
        <w:t>2</w:t>
      </w:r>
      <w:r w:rsidR="00305954" w:rsidRPr="00B66165">
        <w:rPr>
          <w:sz w:val="22"/>
          <w:szCs w:val="22"/>
        </w:rPr>
        <w:t>, Chapter</w:t>
      </w:r>
      <w:r w:rsidR="00305954">
        <w:rPr>
          <w:sz w:val="22"/>
          <w:szCs w:val="22"/>
        </w:rPr>
        <w:t> </w:t>
      </w:r>
      <w:r w:rsidR="00305954" w:rsidRPr="00B66165">
        <w:rPr>
          <w:sz w:val="22"/>
          <w:szCs w:val="22"/>
        </w:rPr>
        <w:t>1, Title</w:t>
      </w:r>
      <w:r w:rsidR="00305954">
        <w:rPr>
          <w:sz w:val="22"/>
          <w:szCs w:val="22"/>
        </w:rPr>
        <w:t> </w:t>
      </w:r>
      <w:r w:rsidR="00305954" w:rsidRPr="00B66165">
        <w:rPr>
          <w:sz w:val="22"/>
          <w:szCs w:val="22"/>
        </w:rPr>
        <w:t>10, “Energy</w:t>
      </w:r>
      <w:r w:rsidR="00305954">
        <w:rPr>
          <w:sz w:val="22"/>
          <w:szCs w:val="22"/>
        </w:rPr>
        <w:t>.”</w:t>
      </w:r>
      <w:r w:rsidR="00305954" w:rsidRPr="009E6B90">
        <w:rPr>
          <w:sz w:val="22"/>
          <w:szCs w:val="22"/>
        </w:rPr>
        <w:t xml:space="preserve"> </w:t>
      </w:r>
    </w:p>
    <w:p w14:paraId="498DF251" w14:textId="093306AC" w:rsidR="00855168" w:rsidRDefault="00305954">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 xml:space="preserve">U.S. Nuclear Regulatory Commission (NRC) </w:t>
      </w:r>
      <w:r w:rsidR="00855168">
        <w:rPr>
          <w:sz w:val="22"/>
          <w:szCs w:val="22"/>
        </w:rPr>
        <w:t>Regulatory Guide</w:t>
      </w:r>
      <w:r>
        <w:rPr>
          <w:sz w:val="22"/>
          <w:szCs w:val="22"/>
        </w:rPr>
        <w:t xml:space="preserve"> (RG) </w:t>
      </w:r>
      <w:r w:rsidR="00855168">
        <w:rPr>
          <w:sz w:val="22"/>
          <w:szCs w:val="22"/>
        </w:rPr>
        <w:t>1.147, “Inservice Inspection Code Case Acceptability, ASME Section XI, Division 1,” Washington, DC.</w:t>
      </w:r>
    </w:p>
    <w:p w14:paraId="6595EF81" w14:textId="77777777" w:rsidR="00855168" w:rsidRDefault="00855168" w:rsidP="00855168">
      <w:pPr>
        <w:pStyle w:val="ListParagraph"/>
        <w:ind w:left="0"/>
        <w:rPr>
          <w:sz w:val="22"/>
          <w:szCs w:val="22"/>
        </w:rPr>
      </w:pPr>
    </w:p>
    <w:p w14:paraId="44121F26" w14:textId="0F4E5B22" w:rsidR="00967478" w:rsidRDefault="00305954">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00967478">
        <w:rPr>
          <w:sz w:val="22"/>
          <w:szCs w:val="22"/>
        </w:rPr>
        <w:t xml:space="preserve"> 1.192, “Operation and Maintenance Code Case Acceptability, ASME OM Code,” Washington, DC.</w:t>
      </w:r>
    </w:p>
    <w:p w14:paraId="0641D53E" w14:textId="77777777" w:rsidR="00967478" w:rsidRDefault="00967478" w:rsidP="00967478">
      <w:pPr>
        <w:pStyle w:val="ListParagraph"/>
        <w:rPr>
          <w:sz w:val="22"/>
          <w:szCs w:val="22"/>
        </w:rPr>
      </w:pPr>
    </w:p>
    <w:p w14:paraId="269E563C" w14:textId="505D79B9" w:rsidR="00774675" w:rsidRPr="009B7BD0" w:rsidRDefault="00305954" w:rsidP="009B7BD0">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w:t>
      </w:r>
      <w:r w:rsidR="00997256">
        <w:rPr>
          <w:sz w:val="22"/>
          <w:szCs w:val="22"/>
        </w:rPr>
        <w:t>,</w:t>
      </w:r>
      <w:r>
        <w:rPr>
          <w:sz w:val="22"/>
          <w:szCs w:val="22"/>
        </w:rPr>
        <w:t xml:space="preserve"> RG</w:t>
      </w:r>
      <w:r w:rsidR="00774675" w:rsidRPr="009E6B90">
        <w:rPr>
          <w:sz w:val="22"/>
          <w:szCs w:val="22"/>
        </w:rPr>
        <w:t xml:space="preserve"> 1.193, </w:t>
      </w:r>
      <w:r w:rsidR="00774675">
        <w:rPr>
          <w:sz w:val="22"/>
          <w:szCs w:val="22"/>
        </w:rPr>
        <w:t>“</w:t>
      </w:r>
      <w:r w:rsidR="00774675" w:rsidRPr="009E6B90">
        <w:rPr>
          <w:sz w:val="22"/>
          <w:szCs w:val="22"/>
        </w:rPr>
        <w:t>ASME Code Cases Not Approved for Use,</w:t>
      </w:r>
      <w:r w:rsidR="00774675">
        <w:rPr>
          <w:sz w:val="22"/>
          <w:szCs w:val="22"/>
        </w:rPr>
        <w:t>”</w:t>
      </w:r>
      <w:r w:rsidR="00520DA6">
        <w:rPr>
          <w:sz w:val="22"/>
          <w:szCs w:val="22"/>
        </w:rPr>
        <w:t xml:space="preserve"> </w:t>
      </w:r>
      <w:r w:rsidR="00774675" w:rsidRPr="009E6B90">
        <w:rPr>
          <w:sz w:val="22"/>
          <w:szCs w:val="22"/>
        </w:rPr>
        <w:t>Washington, DC</w:t>
      </w:r>
      <w:r w:rsidR="00774675">
        <w:rPr>
          <w:sz w:val="22"/>
          <w:szCs w:val="22"/>
        </w:rPr>
        <w:t>.</w:t>
      </w:r>
    </w:p>
    <w:p w14:paraId="235F03CE" w14:textId="77777777" w:rsidR="0004430E" w:rsidRPr="009E6B90" w:rsidRDefault="0004430E">
      <w:pPr>
        <w:widowControl/>
        <w:tabs>
          <w:tab w:val="left" w:pos="-1440"/>
          <w:tab w:val="left" w:pos="-720"/>
          <w:tab w:val="left" w:pos="0"/>
          <w:tab w:val="left" w:pos="510"/>
          <w:tab w:val="left" w:pos="1050"/>
          <w:tab w:val="left" w:pos="1500"/>
          <w:tab w:val="left" w:pos="2880"/>
        </w:tabs>
        <w:rPr>
          <w:sz w:val="22"/>
          <w:szCs w:val="22"/>
        </w:rPr>
      </w:pPr>
    </w:p>
    <w:p w14:paraId="0F21BEAB" w14:textId="62E3B42F" w:rsidR="0004430E" w:rsidRDefault="00305954">
      <w:pPr>
        <w:pStyle w:val="Level1"/>
        <w:widowControl/>
        <w:tabs>
          <w:tab w:val="left" w:pos="-1440"/>
          <w:tab w:val="left" w:pos="-720"/>
          <w:tab w:val="left" w:pos="0"/>
          <w:tab w:val="num" w:pos="510"/>
          <w:tab w:val="left" w:pos="1050"/>
          <w:tab w:val="left" w:pos="1500"/>
          <w:tab w:val="left" w:pos="2880"/>
        </w:tabs>
        <w:rPr>
          <w:sz w:val="22"/>
          <w:szCs w:val="22"/>
        </w:rPr>
      </w:pPr>
      <w:r w:rsidRPr="00C26068">
        <w:rPr>
          <w:iCs/>
          <w:sz w:val="22"/>
          <w:szCs w:val="22"/>
        </w:rPr>
        <w:t>American Society for Testing and Materials International</w:t>
      </w:r>
      <w:r w:rsidRPr="00C26068">
        <w:rPr>
          <w:sz w:val="22"/>
          <w:szCs w:val="22"/>
        </w:rPr>
        <w:t xml:space="preserve"> </w:t>
      </w:r>
      <w:r>
        <w:rPr>
          <w:sz w:val="22"/>
          <w:szCs w:val="22"/>
        </w:rPr>
        <w:t>(</w:t>
      </w:r>
      <w:r w:rsidR="0004430E" w:rsidRPr="00305954">
        <w:rPr>
          <w:sz w:val="22"/>
          <w:szCs w:val="22"/>
        </w:rPr>
        <w:t>ASTM</w:t>
      </w:r>
      <w:r>
        <w:rPr>
          <w:sz w:val="22"/>
          <w:szCs w:val="22"/>
        </w:rPr>
        <w:t>)</w:t>
      </w:r>
      <w:r w:rsidR="0004430E" w:rsidRPr="009E6B90">
        <w:rPr>
          <w:sz w:val="22"/>
          <w:szCs w:val="22"/>
        </w:rPr>
        <w:t xml:space="preserve"> A 262</w:t>
      </w:r>
      <w:r>
        <w:rPr>
          <w:sz w:val="22"/>
          <w:szCs w:val="22"/>
        </w:rPr>
        <w:noBreakHyphen/>
      </w:r>
      <w:r w:rsidR="0004430E" w:rsidRPr="009E6B90">
        <w:rPr>
          <w:sz w:val="22"/>
          <w:szCs w:val="22"/>
        </w:rPr>
        <w:t xml:space="preserve">70, </w:t>
      </w:r>
      <w:r w:rsidR="00067E81">
        <w:rPr>
          <w:sz w:val="22"/>
          <w:szCs w:val="22"/>
        </w:rPr>
        <w:t>“</w:t>
      </w:r>
      <w:r w:rsidR="0004430E" w:rsidRPr="009E6B90">
        <w:rPr>
          <w:sz w:val="22"/>
          <w:szCs w:val="22"/>
        </w:rPr>
        <w:t>Standard Practices for Detecting Susceptibility to Intergranular Attack in Austenitic Stainless Steels,</w:t>
      </w:r>
      <w:r w:rsidR="00067E81">
        <w:rPr>
          <w:sz w:val="22"/>
          <w:szCs w:val="22"/>
        </w:rPr>
        <w:t>”</w:t>
      </w:r>
      <w:r w:rsidR="0004430E" w:rsidRPr="009E6B90">
        <w:rPr>
          <w:sz w:val="22"/>
          <w:szCs w:val="22"/>
        </w:rPr>
        <w:t xml:space="preserve"> West Conshohocken, PA.</w:t>
      </w:r>
      <w:r w:rsidR="0004430E" w:rsidRPr="009E6B90">
        <w:rPr>
          <w:rStyle w:val="FootnoteReference"/>
          <w:sz w:val="22"/>
          <w:szCs w:val="22"/>
          <w:vertAlign w:val="superscript"/>
        </w:rPr>
        <w:footnoteReference w:id="5"/>
      </w:r>
    </w:p>
    <w:p w14:paraId="1C9C6EE1" w14:textId="77777777" w:rsidR="00067E81" w:rsidRPr="009E6B90" w:rsidRDefault="00067E81" w:rsidP="00067E81">
      <w:pPr>
        <w:pStyle w:val="Level1"/>
        <w:widowControl/>
        <w:numPr>
          <w:ilvl w:val="0"/>
          <w:numId w:val="0"/>
        </w:numPr>
        <w:tabs>
          <w:tab w:val="left" w:pos="-1440"/>
          <w:tab w:val="left" w:pos="-720"/>
          <w:tab w:val="left" w:pos="0"/>
          <w:tab w:val="left" w:pos="1050"/>
          <w:tab w:val="left" w:pos="1500"/>
          <w:tab w:val="left" w:pos="2880"/>
        </w:tabs>
        <w:rPr>
          <w:sz w:val="22"/>
          <w:szCs w:val="22"/>
        </w:rPr>
      </w:pPr>
    </w:p>
    <w:p w14:paraId="38566F87" w14:textId="54844F35" w:rsidR="0004430E" w:rsidRPr="009E6B90" w:rsidRDefault="0004430E">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ASTM A 708-74, </w:t>
      </w:r>
      <w:r w:rsidR="00067E81">
        <w:rPr>
          <w:sz w:val="22"/>
          <w:szCs w:val="22"/>
        </w:rPr>
        <w:t>“</w:t>
      </w:r>
      <w:r w:rsidRPr="009E6B90">
        <w:rPr>
          <w:sz w:val="22"/>
          <w:szCs w:val="22"/>
        </w:rPr>
        <w:t>Practice for Detection of Susceptibility to Intergranular Corrosion in Severely Sensitized Austenitic Stainless Steels,</w:t>
      </w:r>
      <w:r w:rsidR="00067E81">
        <w:rPr>
          <w:sz w:val="22"/>
          <w:szCs w:val="22"/>
        </w:rPr>
        <w:t>”</w:t>
      </w:r>
      <w:r w:rsidRPr="009E6B90">
        <w:rPr>
          <w:sz w:val="22"/>
          <w:szCs w:val="22"/>
        </w:rPr>
        <w:t xml:space="preserve"> West Conshohocken, PA.</w:t>
      </w:r>
      <w:r w:rsidR="0001296A" w:rsidRPr="009E6B90" w:rsidDel="0001296A">
        <w:rPr>
          <w:sz w:val="22"/>
          <w:szCs w:val="22"/>
          <w:vertAlign w:val="superscript"/>
        </w:rPr>
        <w:t xml:space="preserve"> </w:t>
      </w:r>
    </w:p>
    <w:p w14:paraId="670153F3" w14:textId="77777777" w:rsidR="0004430E" w:rsidRPr="009E6B90" w:rsidRDefault="0004430E">
      <w:pPr>
        <w:widowControl/>
        <w:tabs>
          <w:tab w:val="left" w:pos="-1440"/>
          <w:tab w:val="left" w:pos="-720"/>
          <w:tab w:val="left" w:pos="0"/>
          <w:tab w:val="left" w:pos="510"/>
          <w:tab w:val="left" w:pos="1050"/>
          <w:tab w:val="left" w:pos="1500"/>
          <w:tab w:val="left" w:pos="2880"/>
        </w:tabs>
        <w:rPr>
          <w:sz w:val="22"/>
          <w:szCs w:val="22"/>
        </w:rPr>
      </w:pPr>
    </w:p>
    <w:p w14:paraId="38FE7D2D" w14:textId="7BA1C946" w:rsidR="0004430E" w:rsidRPr="009E6B90" w:rsidRDefault="00305954">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0004430E" w:rsidRPr="009E6B90">
        <w:rPr>
          <w:sz w:val="22"/>
          <w:szCs w:val="22"/>
        </w:rPr>
        <w:t xml:space="preserve"> 1.122, </w:t>
      </w:r>
      <w:r w:rsidR="00067E81">
        <w:rPr>
          <w:sz w:val="22"/>
          <w:szCs w:val="22"/>
        </w:rPr>
        <w:t>“</w:t>
      </w:r>
      <w:r w:rsidR="0004430E" w:rsidRPr="009E6B90">
        <w:rPr>
          <w:sz w:val="22"/>
          <w:szCs w:val="22"/>
        </w:rPr>
        <w:t>Development of Floor Design Response Spectra for Seismic Design of Floor</w:t>
      </w:r>
      <w:r w:rsidR="00997256">
        <w:rPr>
          <w:sz w:val="22"/>
          <w:szCs w:val="22"/>
        </w:rPr>
        <w:noBreakHyphen/>
      </w:r>
      <w:r w:rsidR="0004430E" w:rsidRPr="009E6B90">
        <w:rPr>
          <w:sz w:val="22"/>
          <w:szCs w:val="22"/>
        </w:rPr>
        <w:t>Supported Equipment or Components,</w:t>
      </w:r>
      <w:r w:rsidR="00067E81">
        <w:rPr>
          <w:sz w:val="22"/>
          <w:szCs w:val="22"/>
        </w:rPr>
        <w:t>”</w:t>
      </w:r>
      <w:r w:rsidR="0004430E" w:rsidRPr="009E6B90">
        <w:rPr>
          <w:sz w:val="22"/>
          <w:szCs w:val="22"/>
        </w:rPr>
        <w:t xml:space="preserve"> Washington, DC.</w:t>
      </w:r>
    </w:p>
    <w:p w14:paraId="1614F068" w14:textId="77777777" w:rsidR="0001296A" w:rsidRDefault="0001296A" w:rsidP="009B7BD0">
      <w:pPr>
        <w:pStyle w:val="Level1"/>
        <w:widowControl/>
        <w:numPr>
          <w:ilvl w:val="0"/>
          <w:numId w:val="0"/>
        </w:numPr>
        <w:tabs>
          <w:tab w:val="left" w:pos="-1440"/>
          <w:tab w:val="left" w:pos="-720"/>
          <w:tab w:val="left" w:pos="0"/>
          <w:tab w:val="left" w:pos="1050"/>
          <w:tab w:val="left" w:pos="1500"/>
          <w:tab w:val="left" w:pos="2880"/>
        </w:tabs>
        <w:ind w:left="510" w:hanging="510"/>
        <w:rPr>
          <w:sz w:val="22"/>
          <w:szCs w:val="22"/>
        </w:rPr>
      </w:pPr>
    </w:p>
    <w:p w14:paraId="3C577D14" w14:textId="77777777" w:rsidR="002C3019" w:rsidRDefault="002C3019" w:rsidP="009B7BD0">
      <w:pPr>
        <w:pStyle w:val="Level1"/>
        <w:widowControl/>
        <w:numPr>
          <w:ilvl w:val="0"/>
          <w:numId w:val="0"/>
        </w:numPr>
        <w:tabs>
          <w:tab w:val="left" w:pos="-1440"/>
          <w:tab w:val="left" w:pos="-720"/>
          <w:tab w:val="left" w:pos="0"/>
          <w:tab w:val="left" w:pos="1050"/>
          <w:tab w:val="left" w:pos="1500"/>
          <w:tab w:val="left" w:pos="2880"/>
        </w:tabs>
        <w:ind w:left="510" w:hanging="510"/>
        <w:rPr>
          <w:sz w:val="22"/>
          <w:szCs w:val="22"/>
        </w:rPr>
        <w:sectPr w:rsidR="002C3019" w:rsidSect="006D63A8">
          <w:footerReference w:type="default" r:id="rId20"/>
          <w:type w:val="continuous"/>
          <w:pgSz w:w="12240" w:h="15840"/>
          <w:pgMar w:top="1440" w:right="1440" w:bottom="1440" w:left="1354" w:header="720" w:footer="288" w:gutter="0"/>
          <w:pgNumType w:start="1"/>
          <w:cols w:space="720"/>
          <w:noEndnote/>
          <w:titlePg/>
          <w:docGrid w:linePitch="326"/>
        </w:sectPr>
      </w:pPr>
    </w:p>
    <w:p w14:paraId="0366440F" w14:textId="5EC759D5" w:rsidR="0004430E" w:rsidRPr="00E062C2" w:rsidRDefault="00305954">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0004430E" w:rsidRPr="009E6B90">
        <w:rPr>
          <w:sz w:val="22"/>
          <w:szCs w:val="22"/>
        </w:rPr>
        <w:t xml:space="preserve"> 1.61, </w:t>
      </w:r>
      <w:r w:rsidR="00067E81">
        <w:rPr>
          <w:sz w:val="22"/>
          <w:szCs w:val="22"/>
        </w:rPr>
        <w:t>“</w:t>
      </w:r>
      <w:r w:rsidR="0004430E" w:rsidRPr="009E6B90">
        <w:rPr>
          <w:sz w:val="22"/>
          <w:szCs w:val="22"/>
        </w:rPr>
        <w:t>Damping Values for Seismic Design of Nuclear Power Plants,</w:t>
      </w:r>
      <w:r w:rsidR="00067E81">
        <w:rPr>
          <w:sz w:val="22"/>
          <w:szCs w:val="22"/>
        </w:rPr>
        <w:t>”</w:t>
      </w:r>
      <w:r w:rsidR="0004430E" w:rsidRPr="009E6B90">
        <w:rPr>
          <w:sz w:val="22"/>
          <w:szCs w:val="22"/>
        </w:rPr>
        <w:t xml:space="preserve"> </w:t>
      </w:r>
      <w:r w:rsidR="0004430E" w:rsidRPr="00E062C2">
        <w:rPr>
          <w:sz w:val="22"/>
          <w:szCs w:val="22"/>
        </w:rPr>
        <w:t>Washington, DC</w:t>
      </w:r>
      <w:r w:rsidR="008A505D">
        <w:rPr>
          <w:sz w:val="22"/>
          <w:szCs w:val="22"/>
        </w:rPr>
        <w:t>.</w:t>
      </w:r>
    </w:p>
    <w:p w14:paraId="054D941F" w14:textId="77777777" w:rsidR="0004430E" w:rsidRPr="009E6B90" w:rsidRDefault="0004430E">
      <w:pPr>
        <w:widowControl/>
        <w:tabs>
          <w:tab w:val="left" w:pos="-1440"/>
          <w:tab w:val="left" w:pos="-720"/>
          <w:tab w:val="left" w:pos="0"/>
          <w:tab w:val="left" w:pos="510"/>
          <w:tab w:val="left" w:pos="1050"/>
          <w:tab w:val="left" w:pos="1500"/>
          <w:tab w:val="left" w:pos="2880"/>
        </w:tabs>
        <w:rPr>
          <w:sz w:val="22"/>
          <w:szCs w:val="22"/>
        </w:rPr>
      </w:pPr>
    </w:p>
    <w:p w14:paraId="0C38243C" w14:textId="20CE37F7" w:rsidR="0004430E" w:rsidRDefault="0004430E" w:rsidP="00C26068">
      <w:pPr>
        <w:pStyle w:val="Level1"/>
        <w:keepNext/>
        <w:keepLines/>
        <w:widowControl/>
        <w:tabs>
          <w:tab w:val="left" w:pos="-1440"/>
          <w:tab w:val="left" w:pos="-720"/>
          <w:tab w:val="left" w:pos="0"/>
          <w:tab w:val="num" w:pos="510"/>
          <w:tab w:val="left" w:pos="1050"/>
          <w:tab w:val="left" w:pos="1500"/>
          <w:tab w:val="left" w:pos="2880"/>
        </w:tabs>
        <w:ind w:left="504" w:hanging="504"/>
        <w:rPr>
          <w:sz w:val="22"/>
          <w:szCs w:val="22"/>
        </w:rPr>
      </w:pPr>
      <w:r w:rsidRPr="009E6B90">
        <w:rPr>
          <w:sz w:val="22"/>
          <w:szCs w:val="22"/>
        </w:rPr>
        <w:t xml:space="preserve">NUREG/CR-3526, </w:t>
      </w:r>
      <w:r w:rsidR="00067E81">
        <w:rPr>
          <w:sz w:val="22"/>
          <w:szCs w:val="22"/>
        </w:rPr>
        <w:t>“</w:t>
      </w:r>
      <w:r w:rsidRPr="009E6B90">
        <w:rPr>
          <w:sz w:val="22"/>
          <w:szCs w:val="22"/>
        </w:rPr>
        <w:t>Impact of Changes in Damping and Spectrum Peak Broadening on the Seismic Response of Piping Systems,</w:t>
      </w:r>
      <w:r w:rsidR="00067E81">
        <w:rPr>
          <w:sz w:val="22"/>
          <w:szCs w:val="22"/>
        </w:rPr>
        <w:t>”</w:t>
      </w:r>
      <w:r w:rsidRPr="009E6B90">
        <w:rPr>
          <w:sz w:val="22"/>
          <w:szCs w:val="22"/>
        </w:rPr>
        <w:t xml:space="preserve"> Washington, DC</w:t>
      </w:r>
      <w:r w:rsidR="008A505D">
        <w:rPr>
          <w:sz w:val="22"/>
          <w:szCs w:val="22"/>
        </w:rPr>
        <w:t xml:space="preserve">, </w:t>
      </w:r>
      <w:r w:rsidR="008A505D" w:rsidRPr="000B3DD3">
        <w:rPr>
          <w:sz w:val="22"/>
          <w:szCs w:val="22"/>
        </w:rPr>
        <w:t>March 1984</w:t>
      </w:r>
      <w:r w:rsidRPr="009E6B90">
        <w:rPr>
          <w:sz w:val="22"/>
          <w:szCs w:val="22"/>
        </w:rPr>
        <w:t>.</w:t>
      </w:r>
    </w:p>
    <w:p w14:paraId="60D2C366" w14:textId="77777777" w:rsidR="0004430E" w:rsidRPr="009E6B90" w:rsidRDefault="0004430E" w:rsidP="005E6ED7">
      <w:pPr>
        <w:tabs>
          <w:tab w:val="left" w:pos="-1440"/>
          <w:tab w:val="left" w:pos="-720"/>
          <w:tab w:val="left" w:pos="0"/>
          <w:tab w:val="left" w:pos="510"/>
          <w:tab w:val="left" w:pos="1050"/>
          <w:tab w:val="left" w:pos="1500"/>
          <w:tab w:val="left" w:pos="2880"/>
        </w:tabs>
        <w:rPr>
          <w:sz w:val="22"/>
          <w:szCs w:val="22"/>
        </w:rPr>
      </w:pPr>
    </w:p>
    <w:p w14:paraId="109F0357" w14:textId="6BFCB16F" w:rsidR="0004430E" w:rsidRPr="009E6B90" w:rsidRDefault="004C3AA4" w:rsidP="005E6ED7">
      <w:pPr>
        <w:pStyle w:val="Level1"/>
        <w:tabs>
          <w:tab w:val="left" w:pos="-1440"/>
          <w:tab w:val="left" w:pos="-720"/>
          <w:tab w:val="left" w:pos="0"/>
          <w:tab w:val="num" w:pos="510"/>
          <w:tab w:val="left" w:pos="1050"/>
          <w:tab w:val="left" w:pos="1500"/>
          <w:tab w:val="left" w:pos="2880"/>
        </w:tabs>
        <w:rPr>
          <w:sz w:val="22"/>
          <w:szCs w:val="22"/>
        </w:rPr>
      </w:pPr>
      <w:r>
        <w:rPr>
          <w:sz w:val="22"/>
          <w:szCs w:val="22"/>
        </w:rPr>
        <w:t>NRC, RG</w:t>
      </w:r>
      <w:r w:rsidR="0004430E" w:rsidRPr="009E6B90">
        <w:rPr>
          <w:sz w:val="22"/>
          <w:szCs w:val="22"/>
        </w:rPr>
        <w:t xml:space="preserve"> 1.31, </w:t>
      </w:r>
      <w:r w:rsidR="00067E81">
        <w:rPr>
          <w:sz w:val="22"/>
          <w:szCs w:val="22"/>
        </w:rPr>
        <w:t>“</w:t>
      </w:r>
      <w:r w:rsidR="0004430E" w:rsidRPr="009E6B90">
        <w:rPr>
          <w:sz w:val="22"/>
          <w:szCs w:val="22"/>
        </w:rPr>
        <w:t>Control of Ferrite Content in Stainless Steel Weld Metal,</w:t>
      </w:r>
      <w:r w:rsidR="00067E81">
        <w:rPr>
          <w:sz w:val="22"/>
          <w:szCs w:val="22"/>
        </w:rPr>
        <w:t>”</w:t>
      </w:r>
      <w:r w:rsidR="0004430E" w:rsidRPr="009E6B90">
        <w:rPr>
          <w:sz w:val="22"/>
          <w:szCs w:val="22"/>
        </w:rPr>
        <w:t xml:space="preserve"> Washington, DC.</w:t>
      </w:r>
    </w:p>
    <w:p w14:paraId="3F4FC792" w14:textId="77777777" w:rsidR="0004430E" w:rsidRPr="009E6B90" w:rsidRDefault="0004430E" w:rsidP="005E6ED7">
      <w:pPr>
        <w:tabs>
          <w:tab w:val="left" w:pos="-1440"/>
          <w:tab w:val="left" w:pos="-720"/>
          <w:tab w:val="left" w:pos="0"/>
          <w:tab w:val="left" w:pos="510"/>
          <w:tab w:val="left" w:pos="1050"/>
          <w:tab w:val="left" w:pos="1500"/>
          <w:tab w:val="left" w:pos="2880"/>
        </w:tabs>
        <w:rPr>
          <w:sz w:val="22"/>
          <w:szCs w:val="22"/>
        </w:rPr>
      </w:pPr>
    </w:p>
    <w:p w14:paraId="72A7F0E5" w14:textId="3F923BFC" w:rsidR="0004430E" w:rsidRPr="009E6B90" w:rsidRDefault="004C3AA4" w:rsidP="005E6ED7">
      <w:pPr>
        <w:pStyle w:val="Level1"/>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Pr>
          <w:sz w:val="22"/>
          <w:szCs w:val="22"/>
        </w:rPr>
        <w:t xml:space="preserve"> </w:t>
      </w:r>
      <w:r w:rsidR="0004430E" w:rsidRPr="009E6B90">
        <w:rPr>
          <w:sz w:val="22"/>
          <w:szCs w:val="22"/>
        </w:rPr>
        <w:t xml:space="preserve">1.44, </w:t>
      </w:r>
      <w:r w:rsidR="00067E81">
        <w:rPr>
          <w:sz w:val="22"/>
          <w:szCs w:val="22"/>
        </w:rPr>
        <w:t>“</w:t>
      </w:r>
      <w:r w:rsidR="0004430E" w:rsidRPr="009E6B90">
        <w:rPr>
          <w:sz w:val="22"/>
          <w:szCs w:val="22"/>
        </w:rPr>
        <w:t>Control of the Use of Sensitized Stainless Steel,</w:t>
      </w:r>
      <w:r w:rsidR="00067E81">
        <w:rPr>
          <w:sz w:val="22"/>
          <w:szCs w:val="22"/>
        </w:rPr>
        <w:t>”</w:t>
      </w:r>
      <w:r w:rsidR="0004430E" w:rsidRPr="009E6B90">
        <w:rPr>
          <w:sz w:val="22"/>
          <w:szCs w:val="22"/>
        </w:rPr>
        <w:t xml:space="preserve"> Washington, DC.</w:t>
      </w:r>
    </w:p>
    <w:p w14:paraId="2FD17E9F" w14:textId="77777777" w:rsidR="0004430E" w:rsidRPr="009E6B90" w:rsidRDefault="0004430E" w:rsidP="005E6ED7">
      <w:pPr>
        <w:tabs>
          <w:tab w:val="left" w:pos="-1440"/>
          <w:tab w:val="left" w:pos="-720"/>
          <w:tab w:val="left" w:pos="0"/>
          <w:tab w:val="left" w:pos="510"/>
          <w:tab w:val="left" w:pos="1050"/>
          <w:tab w:val="left" w:pos="1500"/>
          <w:tab w:val="left" w:pos="2880"/>
        </w:tabs>
        <w:rPr>
          <w:sz w:val="22"/>
          <w:szCs w:val="22"/>
        </w:rPr>
      </w:pPr>
    </w:p>
    <w:p w14:paraId="12F3764D" w14:textId="61CD7EEC" w:rsidR="0004430E" w:rsidRDefault="004C3AA4" w:rsidP="00215020">
      <w:pPr>
        <w:pStyle w:val="Level1"/>
        <w:tabs>
          <w:tab w:val="left" w:pos="-1440"/>
          <w:tab w:val="left" w:pos="-720"/>
          <w:tab w:val="left" w:pos="0"/>
          <w:tab w:val="num" w:pos="510"/>
          <w:tab w:val="left" w:pos="1050"/>
          <w:tab w:val="left" w:pos="1500"/>
          <w:tab w:val="left" w:pos="2880"/>
        </w:tabs>
        <w:ind w:left="504" w:hanging="504"/>
        <w:rPr>
          <w:sz w:val="22"/>
          <w:szCs w:val="22"/>
        </w:rPr>
      </w:pPr>
      <w:r>
        <w:rPr>
          <w:sz w:val="22"/>
          <w:szCs w:val="22"/>
        </w:rPr>
        <w:t>NRC, RG</w:t>
      </w:r>
      <w:r w:rsidRPr="009E6B90">
        <w:rPr>
          <w:sz w:val="22"/>
          <w:szCs w:val="22"/>
        </w:rPr>
        <w:t xml:space="preserve"> </w:t>
      </w:r>
      <w:r w:rsidR="0004430E" w:rsidRPr="009E6B90">
        <w:rPr>
          <w:sz w:val="22"/>
          <w:szCs w:val="22"/>
        </w:rPr>
        <w:t xml:space="preserve">1.67, </w:t>
      </w:r>
      <w:r w:rsidR="00067E81">
        <w:rPr>
          <w:sz w:val="22"/>
          <w:szCs w:val="22"/>
        </w:rPr>
        <w:t>“</w:t>
      </w:r>
      <w:r w:rsidR="0004430E" w:rsidRPr="009E6B90">
        <w:rPr>
          <w:sz w:val="22"/>
          <w:szCs w:val="22"/>
        </w:rPr>
        <w:t>Installation of Over-Pressure Protection Devices,</w:t>
      </w:r>
      <w:r w:rsidR="00067E81">
        <w:rPr>
          <w:sz w:val="22"/>
          <w:szCs w:val="22"/>
        </w:rPr>
        <w:t>”</w:t>
      </w:r>
      <w:r w:rsidR="0004430E" w:rsidRPr="009E6B90">
        <w:rPr>
          <w:sz w:val="22"/>
          <w:szCs w:val="22"/>
        </w:rPr>
        <w:t xml:space="preserve"> Washington, DC.</w:t>
      </w:r>
    </w:p>
    <w:p w14:paraId="210E27F7" w14:textId="77777777" w:rsidR="006D6AFE" w:rsidRDefault="006D6AFE" w:rsidP="0001296A">
      <w:pPr>
        <w:pStyle w:val="ListParagraph"/>
        <w:rPr>
          <w:sz w:val="22"/>
          <w:szCs w:val="22"/>
        </w:rPr>
      </w:pPr>
    </w:p>
    <w:p w14:paraId="371FE6DA" w14:textId="14D806E2" w:rsidR="006D6AFE" w:rsidRPr="009E6B90" w:rsidRDefault="004C3AA4" w:rsidP="00215020">
      <w:pPr>
        <w:pStyle w:val="Level1"/>
        <w:tabs>
          <w:tab w:val="left" w:pos="-1440"/>
          <w:tab w:val="left" w:pos="-720"/>
          <w:tab w:val="left" w:pos="0"/>
          <w:tab w:val="num" w:pos="510"/>
          <w:tab w:val="left" w:pos="1050"/>
          <w:tab w:val="left" w:pos="1500"/>
          <w:tab w:val="left" w:pos="2880"/>
        </w:tabs>
        <w:ind w:left="504" w:hanging="504"/>
        <w:rPr>
          <w:sz w:val="22"/>
          <w:szCs w:val="22"/>
        </w:rPr>
      </w:pPr>
      <w:r>
        <w:rPr>
          <w:sz w:val="22"/>
          <w:szCs w:val="22"/>
        </w:rPr>
        <w:t xml:space="preserve">NRC, </w:t>
      </w:r>
      <w:r w:rsidR="006D6AFE" w:rsidRPr="009E6B90">
        <w:rPr>
          <w:sz w:val="22"/>
          <w:szCs w:val="22"/>
        </w:rPr>
        <w:t xml:space="preserve">NUREG-0800, </w:t>
      </w:r>
      <w:r w:rsidR="006D6AFE">
        <w:rPr>
          <w:sz w:val="22"/>
          <w:szCs w:val="22"/>
        </w:rPr>
        <w:t>“</w:t>
      </w:r>
      <w:r w:rsidR="006D6AFE" w:rsidRPr="009E6B90">
        <w:rPr>
          <w:sz w:val="22"/>
          <w:szCs w:val="22"/>
        </w:rPr>
        <w:t>Standard Review Plan for the Review of Safety Analysis Reports for Nuclear Power Plants</w:t>
      </w:r>
      <w:r>
        <w:rPr>
          <w:sz w:val="22"/>
          <w:szCs w:val="22"/>
        </w:rPr>
        <w:t xml:space="preserve">: </w:t>
      </w:r>
      <w:r w:rsidR="006D6AFE" w:rsidRPr="009E6B90">
        <w:rPr>
          <w:sz w:val="22"/>
          <w:szCs w:val="22"/>
        </w:rPr>
        <w:t>LWR Edition,</w:t>
      </w:r>
      <w:r w:rsidR="006D6AFE">
        <w:rPr>
          <w:sz w:val="22"/>
          <w:szCs w:val="22"/>
        </w:rPr>
        <w:t>”</w:t>
      </w:r>
      <w:r w:rsidR="006D6AFE" w:rsidRPr="009E6B90">
        <w:rPr>
          <w:sz w:val="22"/>
          <w:szCs w:val="22"/>
        </w:rPr>
        <w:t xml:space="preserve"> Washington,</w:t>
      </w:r>
      <w:r w:rsidR="00740E4E">
        <w:rPr>
          <w:sz w:val="22"/>
          <w:szCs w:val="22"/>
        </w:rPr>
        <w:t> </w:t>
      </w:r>
      <w:r w:rsidR="006D6AFE" w:rsidRPr="009E6B90">
        <w:rPr>
          <w:sz w:val="22"/>
          <w:szCs w:val="22"/>
        </w:rPr>
        <w:t>DC.</w:t>
      </w:r>
    </w:p>
    <w:p w14:paraId="5DE814E8" w14:textId="77777777" w:rsidR="00215020" w:rsidRDefault="00215020" w:rsidP="00215020">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14:paraId="2B76EEB6" w14:textId="77777777" w:rsidR="00215020" w:rsidRDefault="00215020" w:rsidP="00215020">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14:paraId="0CB07B36" w14:textId="77777777" w:rsidR="00215020" w:rsidRPr="00215020" w:rsidRDefault="00215020" w:rsidP="00215020">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14:paraId="697377D8" w14:textId="77777777" w:rsidR="00C219AC" w:rsidRDefault="00C219AC">
      <w:pPr>
        <w:widowControl/>
        <w:tabs>
          <w:tab w:val="left" w:pos="-1440"/>
          <w:tab w:val="left" w:pos="-720"/>
          <w:tab w:val="left" w:pos="0"/>
          <w:tab w:val="left" w:pos="510"/>
          <w:tab w:val="left" w:pos="1050"/>
          <w:tab w:val="left" w:pos="1500"/>
          <w:tab w:val="left" w:pos="2880"/>
        </w:tabs>
        <w:jc w:val="center"/>
        <w:rPr>
          <w:b/>
          <w:bCs/>
          <w:sz w:val="28"/>
          <w:szCs w:val="28"/>
        </w:rPr>
        <w:sectPr w:rsidR="00C219AC" w:rsidSect="008771E2">
          <w:footerReference w:type="default" r:id="rId21"/>
          <w:headerReference w:type="first" r:id="rId22"/>
          <w:footerReference w:type="first" r:id="rId23"/>
          <w:type w:val="continuous"/>
          <w:pgSz w:w="12240" w:h="15840"/>
          <w:pgMar w:top="1440" w:right="1440" w:bottom="1440" w:left="1354" w:header="720" w:footer="288" w:gutter="0"/>
          <w:pgNumType w:start="1"/>
          <w:cols w:space="720"/>
          <w:noEndnote/>
          <w:titlePg/>
          <w:docGrid w:linePitch="326"/>
        </w:sectPr>
      </w:pPr>
    </w:p>
    <w:p w14:paraId="491A3081" w14:textId="19D2CA99" w:rsidR="00A76202" w:rsidRDefault="00A76202">
      <w:pPr>
        <w:widowControl/>
        <w:tabs>
          <w:tab w:val="left" w:pos="-1440"/>
          <w:tab w:val="left" w:pos="-720"/>
          <w:tab w:val="left" w:pos="0"/>
          <w:tab w:val="left" w:pos="510"/>
          <w:tab w:val="left" w:pos="1050"/>
          <w:tab w:val="left" w:pos="1500"/>
          <w:tab w:val="left" w:pos="2880"/>
        </w:tabs>
        <w:jc w:val="center"/>
        <w:rPr>
          <w:b/>
          <w:bCs/>
          <w:sz w:val="28"/>
          <w:szCs w:val="28"/>
        </w:rPr>
      </w:pPr>
      <w:r>
        <w:rPr>
          <w:b/>
          <w:bCs/>
          <w:sz w:val="28"/>
          <w:szCs w:val="28"/>
        </w:rPr>
        <w:t>APPENDIX A</w:t>
      </w:r>
    </w:p>
    <w:p w14:paraId="47C69849" w14:textId="77777777" w:rsidR="00A76202" w:rsidRDefault="00A76202">
      <w:pPr>
        <w:widowControl/>
        <w:tabs>
          <w:tab w:val="left" w:pos="-1440"/>
          <w:tab w:val="left" w:pos="-720"/>
          <w:tab w:val="left" w:pos="0"/>
          <w:tab w:val="left" w:pos="510"/>
          <w:tab w:val="left" w:pos="1050"/>
          <w:tab w:val="left" w:pos="1500"/>
          <w:tab w:val="left" w:pos="2880"/>
        </w:tabs>
        <w:jc w:val="center"/>
        <w:rPr>
          <w:b/>
          <w:bCs/>
          <w:sz w:val="28"/>
          <w:szCs w:val="28"/>
        </w:rPr>
      </w:pPr>
    </w:p>
    <w:p w14:paraId="0DC98046" w14:textId="41FC37C1" w:rsidR="0004430E" w:rsidRPr="002E2E7F" w:rsidRDefault="0004430E">
      <w:pPr>
        <w:widowControl/>
        <w:tabs>
          <w:tab w:val="left" w:pos="-1440"/>
          <w:tab w:val="left" w:pos="-720"/>
          <w:tab w:val="left" w:pos="0"/>
          <w:tab w:val="left" w:pos="510"/>
          <w:tab w:val="left" w:pos="1050"/>
          <w:tab w:val="left" w:pos="1500"/>
          <w:tab w:val="left" w:pos="2880"/>
        </w:tabs>
        <w:jc w:val="center"/>
        <w:rPr>
          <w:b/>
          <w:bCs/>
          <w:sz w:val="28"/>
          <w:szCs w:val="28"/>
        </w:rPr>
      </w:pPr>
      <w:r w:rsidRPr="002E2E7F">
        <w:rPr>
          <w:b/>
          <w:bCs/>
          <w:sz w:val="28"/>
          <w:szCs w:val="28"/>
        </w:rPr>
        <w:t>SUPPLEMENTS ADDRESSED IN REVISION</w:t>
      </w:r>
      <w:r w:rsidR="00A76202">
        <w:rPr>
          <w:b/>
          <w:bCs/>
          <w:sz w:val="28"/>
          <w:szCs w:val="28"/>
        </w:rPr>
        <w:t> </w:t>
      </w:r>
      <w:r w:rsidR="00FD0B62">
        <w:rPr>
          <w:b/>
          <w:bCs/>
          <w:sz w:val="28"/>
          <w:szCs w:val="28"/>
        </w:rPr>
        <w:t>38</w:t>
      </w:r>
    </w:p>
    <w:p w14:paraId="064AB900" w14:textId="77777777" w:rsidR="0004430E" w:rsidRPr="002E2E7F" w:rsidRDefault="0004430E">
      <w:pPr>
        <w:widowControl/>
        <w:tabs>
          <w:tab w:val="left" w:pos="-1440"/>
          <w:tab w:val="left" w:pos="-720"/>
          <w:tab w:val="left" w:pos="0"/>
          <w:tab w:val="left" w:pos="510"/>
          <w:tab w:val="left" w:pos="1050"/>
          <w:tab w:val="left" w:pos="1500"/>
          <w:tab w:val="left" w:pos="2880"/>
        </w:tabs>
        <w:jc w:val="center"/>
        <w:rPr>
          <w:sz w:val="28"/>
          <w:szCs w:val="28"/>
        </w:rPr>
      </w:pPr>
      <w:r w:rsidRPr="002E2E7F">
        <w:rPr>
          <w:b/>
          <w:bCs/>
          <w:sz w:val="28"/>
          <w:szCs w:val="28"/>
        </w:rPr>
        <w:t>OF REGULATORY GUIDE 1.84</w:t>
      </w:r>
    </w:p>
    <w:p w14:paraId="7BA7F7FC" w14:textId="77777777" w:rsidR="0004430E" w:rsidRDefault="0004430E">
      <w:pPr>
        <w:widowControl/>
        <w:tabs>
          <w:tab w:val="left" w:pos="-1440"/>
          <w:tab w:val="left" w:pos="-720"/>
          <w:tab w:val="left" w:pos="0"/>
          <w:tab w:val="left" w:pos="510"/>
          <w:tab w:val="left" w:pos="1050"/>
          <w:tab w:val="left" w:pos="1500"/>
          <w:tab w:val="left" w:pos="2880"/>
        </w:tabs>
        <w:rPr>
          <w:rFonts w:ascii="Shruti" w:hAnsi="Shruti" w:cs="Shruti"/>
          <w:sz w:val="22"/>
          <w:szCs w:val="22"/>
        </w:rPr>
      </w:pPr>
    </w:p>
    <w:tbl>
      <w:tblPr>
        <w:tblW w:w="9630"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firstRow="0" w:lastRow="0" w:firstColumn="0" w:lastColumn="0" w:noHBand="0" w:noVBand="0"/>
      </w:tblPr>
      <w:tblGrid>
        <w:gridCol w:w="1440"/>
        <w:gridCol w:w="2790"/>
        <w:gridCol w:w="5400"/>
      </w:tblGrid>
      <w:tr w:rsidR="00B7280F" w:rsidRPr="00A76202" w14:paraId="29899F72" w14:textId="77777777" w:rsidTr="00916CF3">
        <w:trPr>
          <w:cantSplit/>
          <w:tblHeader/>
        </w:trPr>
        <w:tc>
          <w:tcPr>
            <w:tcW w:w="1440" w:type="dxa"/>
          </w:tcPr>
          <w:p w14:paraId="75E16738" w14:textId="00A043A8" w:rsidR="00B7280F" w:rsidRPr="00C26068" w:rsidRDefault="00A76202" w:rsidP="00C26068">
            <w:pPr>
              <w:numPr>
                <w:ilvl w:val="12"/>
                <w:numId w:val="0"/>
              </w:numPr>
              <w:spacing w:after="46"/>
              <w:jc w:val="center"/>
              <w:rPr>
                <w:b/>
                <w:sz w:val="22"/>
                <w:szCs w:val="22"/>
              </w:rPr>
            </w:pPr>
            <w:r w:rsidRPr="00C26068">
              <w:rPr>
                <w:b/>
                <w:sz w:val="22"/>
                <w:szCs w:val="22"/>
              </w:rPr>
              <w:t>EDITION</w:t>
            </w:r>
          </w:p>
        </w:tc>
        <w:tc>
          <w:tcPr>
            <w:tcW w:w="2790" w:type="dxa"/>
          </w:tcPr>
          <w:p w14:paraId="6341C61A" w14:textId="17B5CF8A" w:rsidR="00B7280F" w:rsidRPr="00C26068" w:rsidRDefault="00A76202" w:rsidP="00C26068">
            <w:pPr>
              <w:numPr>
                <w:ilvl w:val="12"/>
                <w:numId w:val="0"/>
              </w:numPr>
              <w:spacing w:after="46"/>
              <w:jc w:val="center"/>
              <w:rPr>
                <w:b/>
                <w:sz w:val="22"/>
                <w:szCs w:val="22"/>
              </w:rPr>
            </w:pPr>
            <w:r w:rsidRPr="00C26068">
              <w:rPr>
                <w:b/>
                <w:sz w:val="22"/>
                <w:szCs w:val="22"/>
              </w:rPr>
              <w:t>SUPPLEMENT NUMBER</w:t>
            </w:r>
          </w:p>
        </w:tc>
        <w:tc>
          <w:tcPr>
            <w:tcW w:w="5400" w:type="dxa"/>
          </w:tcPr>
          <w:p w14:paraId="6D59CFE6" w14:textId="7464480C" w:rsidR="00B7280F" w:rsidRPr="00C26068" w:rsidRDefault="00A76202" w:rsidP="00C26068">
            <w:pPr>
              <w:numPr>
                <w:ilvl w:val="12"/>
                <w:numId w:val="0"/>
              </w:numPr>
              <w:spacing w:after="46"/>
              <w:jc w:val="center"/>
              <w:rPr>
                <w:b/>
                <w:sz w:val="22"/>
                <w:szCs w:val="22"/>
              </w:rPr>
            </w:pPr>
            <w:r w:rsidRPr="00C26068">
              <w:rPr>
                <w:b/>
                <w:sz w:val="22"/>
                <w:szCs w:val="22"/>
              </w:rPr>
              <w:t>BNCS</w:t>
            </w:r>
            <w:r w:rsidRPr="00C26068">
              <w:rPr>
                <w:b/>
                <w:sz w:val="22"/>
                <w:szCs w:val="22"/>
                <w:vertAlign w:val="superscript"/>
              </w:rPr>
              <w:t>1</w:t>
            </w:r>
            <w:r w:rsidRPr="00C26068">
              <w:rPr>
                <w:b/>
                <w:sz w:val="22"/>
                <w:szCs w:val="22"/>
              </w:rPr>
              <w:t xml:space="preserve"> APPROVAL DATE OF CODE CASES </w:t>
            </w:r>
            <w:r w:rsidR="00294148">
              <w:rPr>
                <w:b/>
                <w:sz w:val="22"/>
                <w:szCs w:val="22"/>
              </w:rPr>
              <w:br/>
            </w:r>
            <w:r w:rsidRPr="00C26068">
              <w:rPr>
                <w:b/>
                <w:sz w:val="22"/>
                <w:szCs w:val="22"/>
              </w:rPr>
              <w:t>IN SUPPLEMENT</w:t>
            </w:r>
            <w:r w:rsidRPr="00C26068">
              <w:rPr>
                <w:b/>
                <w:sz w:val="22"/>
                <w:szCs w:val="22"/>
                <w:vertAlign w:val="superscript"/>
              </w:rPr>
              <w:t>2</w:t>
            </w:r>
          </w:p>
        </w:tc>
      </w:tr>
      <w:tr w:rsidR="00B7280F" w:rsidRPr="00F20568" w14:paraId="6DCDBC5C" w14:textId="77777777" w:rsidTr="00916CF3">
        <w:trPr>
          <w:cantSplit/>
        </w:trPr>
        <w:tc>
          <w:tcPr>
            <w:tcW w:w="1440" w:type="dxa"/>
          </w:tcPr>
          <w:p w14:paraId="1FB699AE" w14:textId="77777777" w:rsidR="00B7280F" w:rsidRPr="00C26068" w:rsidRDefault="00D269A7" w:rsidP="00C26068">
            <w:pPr>
              <w:numPr>
                <w:ilvl w:val="12"/>
                <w:numId w:val="0"/>
              </w:numPr>
              <w:spacing w:after="46"/>
              <w:jc w:val="center"/>
              <w:rPr>
                <w:sz w:val="22"/>
                <w:szCs w:val="22"/>
              </w:rPr>
            </w:pPr>
            <w:r w:rsidRPr="00C26068">
              <w:rPr>
                <w:sz w:val="22"/>
                <w:szCs w:val="22"/>
              </w:rPr>
              <w:t>2010</w:t>
            </w:r>
          </w:p>
        </w:tc>
        <w:tc>
          <w:tcPr>
            <w:tcW w:w="2790" w:type="dxa"/>
          </w:tcPr>
          <w:p w14:paraId="3B3263B4" w14:textId="77777777" w:rsidR="00B7280F" w:rsidRPr="00C26068" w:rsidRDefault="00D269A7" w:rsidP="00C26068">
            <w:pPr>
              <w:numPr>
                <w:ilvl w:val="12"/>
                <w:numId w:val="0"/>
              </w:numPr>
              <w:spacing w:after="46"/>
              <w:jc w:val="center"/>
              <w:rPr>
                <w:sz w:val="22"/>
                <w:szCs w:val="22"/>
              </w:rPr>
            </w:pPr>
            <w:r w:rsidRPr="00C26068">
              <w:rPr>
                <w:sz w:val="22"/>
                <w:szCs w:val="22"/>
              </w:rPr>
              <w:t>11</w:t>
            </w:r>
          </w:p>
        </w:tc>
        <w:tc>
          <w:tcPr>
            <w:tcW w:w="5400" w:type="dxa"/>
          </w:tcPr>
          <w:p w14:paraId="1727D2C6" w14:textId="77777777" w:rsidR="00B7280F" w:rsidRPr="00C26068" w:rsidRDefault="00FD0B62" w:rsidP="00C26068">
            <w:pPr>
              <w:numPr>
                <w:ilvl w:val="12"/>
                <w:numId w:val="0"/>
              </w:numPr>
              <w:spacing w:after="46"/>
              <w:jc w:val="center"/>
              <w:rPr>
                <w:sz w:val="22"/>
                <w:szCs w:val="22"/>
              </w:rPr>
            </w:pPr>
            <w:r w:rsidRPr="00C26068">
              <w:rPr>
                <w:sz w:val="22"/>
                <w:szCs w:val="22"/>
              </w:rPr>
              <w:t>December 17, 2012</w:t>
            </w:r>
          </w:p>
        </w:tc>
      </w:tr>
      <w:tr w:rsidR="00B7280F" w:rsidRPr="00F20568" w14:paraId="209FB6DA" w14:textId="77777777" w:rsidTr="00916CF3">
        <w:trPr>
          <w:cantSplit/>
        </w:trPr>
        <w:tc>
          <w:tcPr>
            <w:tcW w:w="1440" w:type="dxa"/>
          </w:tcPr>
          <w:p w14:paraId="08C00BBD" w14:textId="77777777" w:rsidR="00B7280F" w:rsidRPr="00C26068" w:rsidRDefault="00D269A7" w:rsidP="00C26068">
            <w:pPr>
              <w:numPr>
                <w:ilvl w:val="12"/>
                <w:numId w:val="0"/>
              </w:numPr>
              <w:spacing w:after="46"/>
              <w:jc w:val="center"/>
              <w:rPr>
                <w:sz w:val="22"/>
                <w:szCs w:val="22"/>
              </w:rPr>
            </w:pPr>
            <w:r w:rsidRPr="00C26068">
              <w:rPr>
                <w:sz w:val="22"/>
                <w:szCs w:val="22"/>
              </w:rPr>
              <w:t>2013</w:t>
            </w:r>
          </w:p>
        </w:tc>
        <w:tc>
          <w:tcPr>
            <w:tcW w:w="2790" w:type="dxa"/>
          </w:tcPr>
          <w:p w14:paraId="4A8EFDF1" w14:textId="77777777" w:rsidR="00B7280F" w:rsidRPr="00C26068" w:rsidRDefault="007E3497" w:rsidP="00C26068">
            <w:pPr>
              <w:numPr>
                <w:ilvl w:val="12"/>
                <w:numId w:val="0"/>
              </w:numPr>
              <w:spacing w:after="46"/>
              <w:jc w:val="center"/>
              <w:rPr>
                <w:sz w:val="22"/>
                <w:szCs w:val="22"/>
              </w:rPr>
            </w:pPr>
            <w:r w:rsidRPr="00C26068">
              <w:rPr>
                <w:sz w:val="22"/>
                <w:szCs w:val="22"/>
              </w:rPr>
              <w:t>0</w:t>
            </w:r>
          </w:p>
        </w:tc>
        <w:tc>
          <w:tcPr>
            <w:tcW w:w="5400" w:type="dxa"/>
          </w:tcPr>
          <w:p w14:paraId="6AB0EDCD" w14:textId="77777777" w:rsidR="00B7280F" w:rsidRPr="00C26068" w:rsidRDefault="007E3497" w:rsidP="00C26068">
            <w:pPr>
              <w:numPr>
                <w:ilvl w:val="12"/>
                <w:numId w:val="0"/>
              </w:numPr>
              <w:spacing w:after="46"/>
              <w:jc w:val="center"/>
              <w:rPr>
                <w:sz w:val="22"/>
                <w:szCs w:val="22"/>
              </w:rPr>
            </w:pPr>
            <w:r w:rsidRPr="00C26068">
              <w:rPr>
                <w:sz w:val="22"/>
                <w:szCs w:val="22"/>
              </w:rPr>
              <w:t xml:space="preserve">December 25, </w:t>
            </w:r>
            <w:r w:rsidR="00FD0B62" w:rsidRPr="00C26068">
              <w:rPr>
                <w:sz w:val="22"/>
                <w:szCs w:val="22"/>
              </w:rPr>
              <w:t>2013</w:t>
            </w:r>
          </w:p>
        </w:tc>
      </w:tr>
      <w:tr w:rsidR="00B7280F" w:rsidRPr="00F20568" w14:paraId="0F5DE9D7" w14:textId="77777777" w:rsidTr="00916CF3">
        <w:trPr>
          <w:cantSplit/>
        </w:trPr>
        <w:tc>
          <w:tcPr>
            <w:tcW w:w="1440" w:type="dxa"/>
          </w:tcPr>
          <w:p w14:paraId="2A3699D2" w14:textId="77777777" w:rsidR="00B7280F" w:rsidRPr="00C26068" w:rsidRDefault="00D269A7" w:rsidP="00C26068">
            <w:pPr>
              <w:numPr>
                <w:ilvl w:val="12"/>
                <w:numId w:val="0"/>
              </w:numPr>
              <w:spacing w:after="46"/>
              <w:jc w:val="center"/>
              <w:rPr>
                <w:sz w:val="22"/>
                <w:szCs w:val="22"/>
              </w:rPr>
            </w:pPr>
            <w:r w:rsidRPr="00C26068">
              <w:rPr>
                <w:sz w:val="22"/>
                <w:szCs w:val="22"/>
              </w:rPr>
              <w:t>2013</w:t>
            </w:r>
          </w:p>
        </w:tc>
        <w:tc>
          <w:tcPr>
            <w:tcW w:w="2790" w:type="dxa"/>
          </w:tcPr>
          <w:p w14:paraId="0BB7D1DA" w14:textId="77777777" w:rsidR="00B7280F" w:rsidRPr="00C26068" w:rsidRDefault="007E3497" w:rsidP="00C26068">
            <w:pPr>
              <w:numPr>
                <w:ilvl w:val="12"/>
                <w:numId w:val="0"/>
              </w:numPr>
              <w:spacing w:after="46"/>
              <w:jc w:val="center"/>
              <w:rPr>
                <w:sz w:val="22"/>
                <w:szCs w:val="22"/>
              </w:rPr>
            </w:pPr>
            <w:r w:rsidRPr="00C26068">
              <w:rPr>
                <w:sz w:val="22"/>
                <w:szCs w:val="22"/>
              </w:rPr>
              <w:t>1</w:t>
            </w:r>
          </w:p>
        </w:tc>
        <w:tc>
          <w:tcPr>
            <w:tcW w:w="5400" w:type="dxa"/>
          </w:tcPr>
          <w:p w14:paraId="25FA5364" w14:textId="77777777" w:rsidR="00B7280F" w:rsidRPr="00C26068" w:rsidRDefault="00FD0B62" w:rsidP="00C26068">
            <w:pPr>
              <w:numPr>
                <w:ilvl w:val="12"/>
                <w:numId w:val="0"/>
              </w:numPr>
              <w:spacing w:after="46"/>
              <w:jc w:val="center"/>
              <w:rPr>
                <w:sz w:val="22"/>
                <w:szCs w:val="22"/>
              </w:rPr>
            </w:pPr>
            <w:r w:rsidRPr="00C26068">
              <w:rPr>
                <w:sz w:val="22"/>
                <w:szCs w:val="22"/>
              </w:rPr>
              <w:t>April 7, 2013</w:t>
            </w:r>
          </w:p>
        </w:tc>
      </w:tr>
      <w:tr w:rsidR="00B7280F" w:rsidRPr="00F20568" w14:paraId="11B33E9B" w14:textId="77777777" w:rsidTr="00916CF3">
        <w:trPr>
          <w:cantSplit/>
        </w:trPr>
        <w:tc>
          <w:tcPr>
            <w:tcW w:w="1440" w:type="dxa"/>
          </w:tcPr>
          <w:p w14:paraId="20E08DA9" w14:textId="77777777" w:rsidR="00B7280F" w:rsidRPr="00C26068" w:rsidRDefault="00D269A7" w:rsidP="00C26068">
            <w:pPr>
              <w:numPr>
                <w:ilvl w:val="12"/>
                <w:numId w:val="0"/>
              </w:numPr>
              <w:spacing w:after="46"/>
              <w:jc w:val="center"/>
              <w:rPr>
                <w:sz w:val="22"/>
                <w:szCs w:val="22"/>
              </w:rPr>
            </w:pPr>
            <w:r w:rsidRPr="00C26068">
              <w:rPr>
                <w:sz w:val="22"/>
                <w:szCs w:val="22"/>
              </w:rPr>
              <w:t>2013</w:t>
            </w:r>
          </w:p>
        </w:tc>
        <w:tc>
          <w:tcPr>
            <w:tcW w:w="2790" w:type="dxa"/>
          </w:tcPr>
          <w:p w14:paraId="61A75AD8" w14:textId="77777777" w:rsidR="00B7280F" w:rsidRPr="00C26068" w:rsidRDefault="007E3497" w:rsidP="00C26068">
            <w:pPr>
              <w:numPr>
                <w:ilvl w:val="12"/>
                <w:numId w:val="0"/>
              </w:numPr>
              <w:spacing w:after="46"/>
              <w:jc w:val="center"/>
              <w:rPr>
                <w:sz w:val="22"/>
                <w:szCs w:val="22"/>
              </w:rPr>
            </w:pPr>
            <w:r w:rsidRPr="00C26068">
              <w:rPr>
                <w:sz w:val="22"/>
                <w:szCs w:val="22"/>
              </w:rPr>
              <w:t>2</w:t>
            </w:r>
          </w:p>
        </w:tc>
        <w:tc>
          <w:tcPr>
            <w:tcW w:w="5400" w:type="dxa"/>
          </w:tcPr>
          <w:p w14:paraId="6C54F120" w14:textId="77777777" w:rsidR="00B7280F" w:rsidRPr="00C26068" w:rsidRDefault="00FD0B62" w:rsidP="00C26068">
            <w:pPr>
              <w:numPr>
                <w:ilvl w:val="12"/>
                <w:numId w:val="0"/>
              </w:numPr>
              <w:spacing w:after="46"/>
              <w:jc w:val="center"/>
              <w:rPr>
                <w:sz w:val="22"/>
                <w:szCs w:val="22"/>
              </w:rPr>
            </w:pPr>
            <w:r w:rsidRPr="00C26068">
              <w:rPr>
                <w:sz w:val="22"/>
                <w:szCs w:val="22"/>
              </w:rPr>
              <w:t>August 13, 2013</w:t>
            </w:r>
          </w:p>
        </w:tc>
      </w:tr>
      <w:tr w:rsidR="00B7280F" w:rsidRPr="00F20568" w14:paraId="1462FCD5" w14:textId="77777777" w:rsidTr="00916CF3">
        <w:trPr>
          <w:cantSplit/>
        </w:trPr>
        <w:tc>
          <w:tcPr>
            <w:tcW w:w="1440" w:type="dxa"/>
          </w:tcPr>
          <w:p w14:paraId="24757C07" w14:textId="77777777" w:rsidR="00B7280F" w:rsidRPr="00C26068" w:rsidRDefault="00B7280F" w:rsidP="00C26068">
            <w:pPr>
              <w:numPr>
                <w:ilvl w:val="12"/>
                <w:numId w:val="0"/>
              </w:numPr>
              <w:spacing w:after="46"/>
              <w:jc w:val="center"/>
              <w:rPr>
                <w:sz w:val="22"/>
                <w:szCs w:val="22"/>
              </w:rPr>
            </w:pPr>
            <w:r w:rsidRPr="00C26068">
              <w:rPr>
                <w:sz w:val="22"/>
                <w:szCs w:val="22"/>
              </w:rPr>
              <w:t>20</w:t>
            </w:r>
            <w:r w:rsidR="007E3497" w:rsidRPr="00C26068">
              <w:rPr>
                <w:sz w:val="22"/>
                <w:szCs w:val="22"/>
              </w:rPr>
              <w:t>1</w:t>
            </w:r>
            <w:r w:rsidR="00D269A7" w:rsidRPr="00C26068">
              <w:rPr>
                <w:sz w:val="22"/>
                <w:szCs w:val="22"/>
              </w:rPr>
              <w:t>3</w:t>
            </w:r>
          </w:p>
        </w:tc>
        <w:tc>
          <w:tcPr>
            <w:tcW w:w="2790" w:type="dxa"/>
          </w:tcPr>
          <w:p w14:paraId="4A23E977" w14:textId="77777777" w:rsidR="00B7280F" w:rsidRPr="00C26068" w:rsidRDefault="007E3497" w:rsidP="00C26068">
            <w:pPr>
              <w:numPr>
                <w:ilvl w:val="12"/>
                <w:numId w:val="0"/>
              </w:numPr>
              <w:spacing w:after="46"/>
              <w:jc w:val="center"/>
              <w:rPr>
                <w:sz w:val="22"/>
                <w:szCs w:val="22"/>
              </w:rPr>
            </w:pPr>
            <w:r w:rsidRPr="00C26068">
              <w:rPr>
                <w:sz w:val="22"/>
                <w:szCs w:val="22"/>
              </w:rPr>
              <w:t>3</w:t>
            </w:r>
          </w:p>
        </w:tc>
        <w:tc>
          <w:tcPr>
            <w:tcW w:w="5400" w:type="dxa"/>
          </w:tcPr>
          <w:p w14:paraId="5EC05AA9" w14:textId="77777777" w:rsidR="00B7280F" w:rsidRPr="00C26068" w:rsidRDefault="00FD0B62" w:rsidP="00C26068">
            <w:pPr>
              <w:numPr>
                <w:ilvl w:val="12"/>
                <w:numId w:val="0"/>
              </w:numPr>
              <w:spacing w:after="46"/>
              <w:jc w:val="center"/>
              <w:rPr>
                <w:sz w:val="22"/>
                <w:szCs w:val="22"/>
              </w:rPr>
            </w:pPr>
            <w:r w:rsidRPr="00C26068">
              <w:rPr>
                <w:sz w:val="22"/>
                <w:szCs w:val="22"/>
              </w:rPr>
              <w:t>October 22, 2013</w:t>
            </w:r>
          </w:p>
        </w:tc>
      </w:tr>
      <w:tr w:rsidR="00B7280F" w:rsidRPr="00F20568" w14:paraId="6C8A016F" w14:textId="77777777" w:rsidTr="00916CF3">
        <w:trPr>
          <w:cantSplit/>
        </w:trPr>
        <w:tc>
          <w:tcPr>
            <w:tcW w:w="1440" w:type="dxa"/>
          </w:tcPr>
          <w:p w14:paraId="348A3F63" w14:textId="77777777" w:rsidR="00B7280F" w:rsidRPr="00C26068" w:rsidRDefault="00D269A7" w:rsidP="00C26068">
            <w:pPr>
              <w:numPr>
                <w:ilvl w:val="12"/>
                <w:numId w:val="0"/>
              </w:numPr>
              <w:spacing w:after="46"/>
              <w:jc w:val="center"/>
              <w:rPr>
                <w:sz w:val="22"/>
                <w:szCs w:val="22"/>
              </w:rPr>
            </w:pPr>
            <w:r w:rsidRPr="00C26068">
              <w:rPr>
                <w:sz w:val="22"/>
                <w:szCs w:val="22"/>
              </w:rPr>
              <w:t>2013</w:t>
            </w:r>
          </w:p>
        </w:tc>
        <w:tc>
          <w:tcPr>
            <w:tcW w:w="2790" w:type="dxa"/>
          </w:tcPr>
          <w:p w14:paraId="36AE81CC" w14:textId="77777777" w:rsidR="00B7280F" w:rsidRPr="00C26068" w:rsidRDefault="007E3497" w:rsidP="00C26068">
            <w:pPr>
              <w:numPr>
                <w:ilvl w:val="12"/>
                <w:numId w:val="0"/>
              </w:numPr>
              <w:spacing w:after="46"/>
              <w:jc w:val="center"/>
              <w:rPr>
                <w:sz w:val="22"/>
                <w:szCs w:val="22"/>
              </w:rPr>
            </w:pPr>
            <w:r w:rsidRPr="00C26068">
              <w:rPr>
                <w:sz w:val="22"/>
                <w:szCs w:val="22"/>
              </w:rPr>
              <w:t>4</w:t>
            </w:r>
          </w:p>
        </w:tc>
        <w:tc>
          <w:tcPr>
            <w:tcW w:w="5400" w:type="dxa"/>
          </w:tcPr>
          <w:p w14:paraId="5FB637DD" w14:textId="77777777" w:rsidR="00B7280F" w:rsidRPr="00C26068" w:rsidRDefault="00FD0B62" w:rsidP="00C26068">
            <w:pPr>
              <w:numPr>
                <w:ilvl w:val="12"/>
                <w:numId w:val="0"/>
              </w:numPr>
              <w:spacing w:after="46"/>
              <w:jc w:val="center"/>
              <w:rPr>
                <w:sz w:val="22"/>
                <w:szCs w:val="22"/>
              </w:rPr>
            </w:pPr>
            <w:r w:rsidRPr="00C26068">
              <w:rPr>
                <w:sz w:val="22"/>
                <w:szCs w:val="22"/>
              </w:rPr>
              <w:t>January 28, 2014</w:t>
            </w:r>
          </w:p>
        </w:tc>
      </w:tr>
      <w:tr w:rsidR="005E6ED7" w:rsidRPr="00F20568" w14:paraId="120CC532" w14:textId="77777777" w:rsidTr="00916CF3">
        <w:trPr>
          <w:cantSplit/>
        </w:trPr>
        <w:tc>
          <w:tcPr>
            <w:tcW w:w="1440" w:type="dxa"/>
          </w:tcPr>
          <w:p w14:paraId="0565EB99" w14:textId="77777777" w:rsidR="005E6ED7" w:rsidRPr="00C26068" w:rsidRDefault="00D269A7" w:rsidP="00C26068">
            <w:pPr>
              <w:numPr>
                <w:ilvl w:val="12"/>
                <w:numId w:val="0"/>
              </w:numPr>
              <w:spacing w:after="46"/>
              <w:jc w:val="center"/>
              <w:rPr>
                <w:sz w:val="22"/>
                <w:szCs w:val="22"/>
              </w:rPr>
            </w:pPr>
            <w:r w:rsidRPr="00C26068">
              <w:rPr>
                <w:sz w:val="22"/>
                <w:szCs w:val="22"/>
              </w:rPr>
              <w:t>2013</w:t>
            </w:r>
          </w:p>
        </w:tc>
        <w:tc>
          <w:tcPr>
            <w:tcW w:w="2790" w:type="dxa"/>
          </w:tcPr>
          <w:p w14:paraId="320C1231" w14:textId="77777777" w:rsidR="005E6ED7" w:rsidRPr="00C26068" w:rsidRDefault="007E3497" w:rsidP="00C26068">
            <w:pPr>
              <w:numPr>
                <w:ilvl w:val="12"/>
                <w:numId w:val="0"/>
              </w:numPr>
              <w:spacing w:after="46"/>
              <w:jc w:val="center"/>
              <w:rPr>
                <w:sz w:val="22"/>
                <w:szCs w:val="22"/>
              </w:rPr>
            </w:pPr>
            <w:r w:rsidRPr="00C26068">
              <w:rPr>
                <w:sz w:val="22"/>
                <w:szCs w:val="22"/>
              </w:rPr>
              <w:t>5</w:t>
            </w:r>
          </w:p>
        </w:tc>
        <w:tc>
          <w:tcPr>
            <w:tcW w:w="5400" w:type="dxa"/>
          </w:tcPr>
          <w:p w14:paraId="1422B1D4" w14:textId="77777777" w:rsidR="005E6ED7" w:rsidRPr="00C26068" w:rsidRDefault="00FD0B62" w:rsidP="00C26068">
            <w:pPr>
              <w:numPr>
                <w:ilvl w:val="12"/>
                <w:numId w:val="0"/>
              </w:numPr>
              <w:spacing w:after="46"/>
              <w:jc w:val="center"/>
              <w:rPr>
                <w:sz w:val="22"/>
                <w:szCs w:val="22"/>
              </w:rPr>
            </w:pPr>
            <w:r w:rsidRPr="00C26068">
              <w:rPr>
                <w:sz w:val="22"/>
                <w:szCs w:val="22"/>
              </w:rPr>
              <w:t>May 7, 2014</w:t>
            </w:r>
          </w:p>
        </w:tc>
      </w:tr>
      <w:tr w:rsidR="009D4811" w:rsidRPr="00F20568" w14:paraId="2473DF17" w14:textId="77777777" w:rsidTr="00916CF3">
        <w:trPr>
          <w:cantSplit/>
        </w:trPr>
        <w:tc>
          <w:tcPr>
            <w:tcW w:w="1440" w:type="dxa"/>
          </w:tcPr>
          <w:p w14:paraId="0EF5C4F7" w14:textId="77777777" w:rsidR="009D4811" w:rsidRPr="00C26068" w:rsidRDefault="00D269A7" w:rsidP="00C26068">
            <w:pPr>
              <w:numPr>
                <w:ilvl w:val="12"/>
                <w:numId w:val="0"/>
              </w:numPr>
              <w:spacing w:after="46"/>
              <w:jc w:val="center"/>
              <w:rPr>
                <w:sz w:val="22"/>
                <w:szCs w:val="22"/>
              </w:rPr>
            </w:pPr>
            <w:r w:rsidRPr="00C26068">
              <w:rPr>
                <w:sz w:val="22"/>
                <w:szCs w:val="22"/>
              </w:rPr>
              <w:t>2013</w:t>
            </w:r>
          </w:p>
        </w:tc>
        <w:tc>
          <w:tcPr>
            <w:tcW w:w="2790" w:type="dxa"/>
          </w:tcPr>
          <w:p w14:paraId="0591FB3F" w14:textId="77777777" w:rsidR="009D4811" w:rsidRPr="00C26068" w:rsidRDefault="008A40A0" w:rsidP="00C26068">
            <w:pPr>
              <w:numPr>
                <w:ilvl w:val="12"/>
                <w:numId w:val="0"/>
              </w:numPr>
              <w:spacing w:after="46"/>
              <w:jc w:val="center"/>
              <w:rPr>
                <w:sz w:val="22"/>
                <w:szCs w:val="22"/>
              </w:rPr>
            </w:pPr>
            <w:r w:rsidRPr="00C26068">
              <w:rPr>
                <w:sz w:val="22"/>
                <w:szCs w:val="22"/>
              </w:rPr>
              <w:t>6</w:t>
            </w:r>
          </w:p>
        </w:tc>
        <w:tc>
          <w:tcPr>
            <w:tcW w:w="5400" w:type="dxa"/>
          </w:tcPr>
          <w:p w14:paraId="4C604640" w14:textId="77777777" w:rsidR="009D4811" w:rsidRPr="00C26068" w:rsidRDefault="00FD0B62" w:rsidP="00C26068">
            <w:pPr>
              <w:numPr>
                <w:ilvl w:val="12"/>
                <w:numId w:val="0"/>
              </w:numPr>
              <w:spacing w:after="46"/>
              <w:jc w:val="center"/>
              <w:rPr>
                <w:sz w:val="22"/>
                <w:szCs w:val="22"/>
              </w:rPr>
            </w:pPr>
            <w:r w:rsidRPr="00C26068">
              <w:rPr>
                <w:sz w:val="22"/>
                <w:szCs w:val="22"/>
              </w:rPr>
              <w:t>May 7, 2014</w:t>
            </w:r>
          </w:p>
        </w:tc>
      </w:tr>
      <w:tr w:rsidR="009D4811" w:rsidRPr="00F20568" w14:paraId="180FB17A" w14:textId="77777777" w:rsidTr="00916CF3">
        <w:trPr>
          <w:cantSplit/>
        </w:trPr>
        <w:tc>
          <w:tcPr>
            <w:tcW w:w="1440" w:type="dxa"/>
          </w:tcPr>
          <w:p w14:paraId="0C424708" w14:textId="77777777" w:rsidR="009D4811" w:rsidRPr="00C26068" w:rsidRDefault="00D269A7" w:rsidP="00C26068">
            <w:pPr>
              <w:numPr>
                <w:ilvl w:val="12"/>
                <w:numId w:val="0"/>
              </w:numPr>
              <w:spacing w:after="46"/>
              <w:jc w:val="center"/>
              <w:rPr>
                <w:sz w:val="22"/>
                <w:szCs w:val="22"/>
              </w:rPr>
            </w:pPr>
            <w:r w:rsidRPr="00C26068">
              <w:rPr>
                <w:sz w:val="22"/>
                <w:szCs w:val="22"/>
              </w:rPr>
              <w:t>2013</w:t>
            </w:r>
          </w:p>
        </w:tc>
        <w:tc>
          <w:tcPr>
            <w:tcW w:w="2790" w:type="dxa"/>
          </w:tcPr>
          <w:p w14:paraId="65ABB0EE" w14:textId="77777777" w:rsidR="009D4811" w:rsidRPr="00C26068" w:rsidRDefault="008A40A0" w:rsidP="00C26068">
            <w:pPr>
              <w:numPr>
                <w:ilvl w:val="12"/>
                <w:numId w:val="0"/>
              </w:numPr>
              <w:spacing w:after="46"/>
              <w:jc w:val="center"/>
              <w:rPr>
                <w:sz w:val="22"/>
                <w:szCs w:val="22"/>
              </w:rPr>
            </w:pPr>
            <w:r w:rsidRPr="00C26068">
              <w:rPr>
                <w:sz w:val="22"/>
                <w:szCs w:val="22"/>
              </w:rPr>
              <w:t>7</w:t>
            </w:r>
          </w:p>
        </w:tc>
        <w:tc>
          <w:tcPr>
            <w:tcW w:w="5400" w:type="dxa"/>
          </w:tcPr>
          <w:p w14:paraId="06AF8F0E" w14:textId="77777777" w:rsidR="009D4811" w:rsidRPr="00C26068" w:rsidRDefault="00FD0B62" w:rsidP="00C26068">
            <w:pPr>
              <w:numPr>
                <w:ilvl w:val="12"/>
                <w:numId w:val="0"/>
              </w:numPr>
              <w:spacing w:after="46"/>
              <w:jc w:val="center"/>
              <w:rPr>
                <w:sz w:val="22"/>
                <w:szCs w:val="22"/>
              </w:rPr>
            </w:pPr>
            <w:r w:rsidRPr="00C26068">
              <w:rPr>
                <w:sz w:val="22"/>
                <w:szCs w:val="22"/>
              </w:rPr>
              <w:t>October 28, 2014</w:t>
            </w:r>
          </w:p>
        </w:tc>
      </w:tr>
      <w:tr w:rsidR="00B7280F" w:rsidRPr="00F20568" w14:paraId="53C9934B" w14:textId="77777777" w:rsidTr="00916CF3">
        <w:trPr>
          <w:cantSplit/>
        </w:trPr>
        <w:tc>
          <w:tcPr>
            <w:tcW w:w="9630" w:type="dxa"/>
            <w:gridSpan w:val="3"/>
          </w:tcPr>
          <w:p w14:paraId="2D18614D" w14:textId="03F3AF59" w:rsidR="00B7280F" w:rsidRPr="00C26068" w:rsidRDefault="00B7280F" w:rsidP="00C26068">
            <w:pPr>
              <w:numPr>
                <w:ilvl w:val="12"/>
                <w:numId w:val="0"/>
              </w:numPr>
              <w:ind w:left="176" w:hanging="176"/>
              <w:rPr>
                <w:sz w:val="18"/>
                <w:szCs w:val="18"/>
              </w:rPr>
            </w:pPr>
            <w:r w:rsidRPr="00C26068">
              <w:rPr>
                <w:sz w:val="18"/>
                <w:szCs w:val="18"/>
                <w:vertAlign w:val="superscript"/>
              </w:rPr>
              <w:t>1</w:t>
            </w:r>
            <w:r w:rsidRPr="00C26068">
              <w:rPr>
                <w:sz w:val="18"/>
                <w:szCs w:val="18"/>
              </w:rPr>
              <w:tab/>
            </w:r>
            <w:r w:rsidR="00C54189">
              <w:rPr>
                <w:sz w:val="18"/>
                <w:szCs w:val="18"/>
              </w:rPr>
              <w:t>“</w:t>
            </w:r>
            <w:r w:rsidRPr="00C26068">
              <w:rPr>
                <w:sz w:val="18"/>
                <w:szCs w:val="18"/>
              </w:rPr>
              <w:t>BNCS</w:t>
            </w:r>
            <w:r w:rsidR="00C54189">
              <w:rPr>
                <w:sz w:val="18"/>
                <w:szCs w:val="18"/>
              </w:rPr>
              <w:t>”</w:t>
            </w:r>
            <w:r w:rsidRPr="00C26068">
              <w:rPr>
                <w:sz w:val="18"/>
                <w:szCs w:val="18"/>
              </w:rPr>
              <w:t xml:space="preserve"> </w:t>
            </w:r>
            <w:r w:rsidR="00080A8D" w:rsidRPr="00C26068">
              <w:rPr>
                <w:sz w:val="18"/>
                <w:szCs w:val="18"/>
              </w:rPr>
              <w:t>is the American Society of Mechanical Engineers (</w:t>
            </w:r>
            <w:r w:rsidRPr="00C26068">
              <w:rPr>
                <w:sz w:val="18"/>
                <w:szCs w:val="18"/>
              </w:rPr>
              <w:t>ASME</w:t>
            </w:r>
            <w:r w:rsidR="00080A8D" w:rsidRPr="00C26068">
              <w:rPr>
                <w:sz w:val="18"/>
                <w:szCs w:val="18"/>
              </w:rPr>
              <w:t>)</w:t>
            </w:r>
            <w:r w:rsidRPr="00C26068">
              <w:rPr>
                <w:sz w:val="18"/>
                <w:szCs w:val="18"/>
              </w:rPr>
              <w:t xml:space="preserve"> Board on Nuclear Codes and Standards</w:t>
            </w:r>
            <w:r w:rsidR="00080A8D" w:rsidRPr="00C26068">
              <w:rPr>
                <w:sz w:val="18"/>
                <w:szCs w:val="18"/>
              </w:rPr>
              <w:t>.</w:t>
            </w:r>
          </w:p>
          <w:p w14:paraId="1B59817F" w14:textId="66CBC85B" w:rsidR="00222910" w:rsidRPr="00C26068" w:rsidRDefault="00B7280F" w:rsidP="00C26068">
            <w:pPr>
              <w:numPr>
                <w:ilvl w:val="12"/>
                <w:numId w:val="0"/>
              </w:numPr>
              <w:spacing w:after="46"/>
              <w:ind w:left="176" w:hanging="176"/>
              <w:rPr>
                <w:sz w:val="22"/>
                <w:szCs w:val="22"/>
                <w:vertAlign w:val="superscript"/>
              </w:rPr>
            </w:pPr>
            <w:r w:rsidRPr="00C26068">
              <w:rPr>
                <w:sz w:val="18"/>
                <w:szCs w:val="18"/>
                <w:vertAlign w:val="superscript"/>
              </w:rPr>
              <w:t>2</w:t>
            </w:r>
            <w:r w:rsidRPr="00C26068">
              <w:rPr>
                <w:sz w:val="18"/>
                <w:szCs w:val="18"/>
              </w:rPr>
              <w:tab/>
            </w:r>
            <w:r w:rsidR="00D3780D">
              <w:rPr>
                <w:sz w:val="18"/>
                <w:szCs w:val="18"/>
              </w:rPr>
              <w:t>ASME published the</w:t>
            </w:r>
            <w:r w:rsidR="00080A8D" w:rsidRPr="00C26068">
              <w:rPr>
                <w:sz w:val="18"/>
                <w:szCs w:val="18"/>
              </w:rPr>
              <w:t xml:space="preserve"> </w:t>
            </w:r>
            <w:r w:rsidRPr="00C26068">
              <w:rPr>
                <w:sz w:val="18"/>
                <w:szCs w:val="18"/>
              </w:rPr>
              <w:t>supplements approximately 6 months after BNCS approval.</w:t>
            </w:r>
          </w:p>
        </w:tc>
      </w:tr>
    </w:tbl>
    <w:p w14:paraId="772479E3" w14:textId="77777777" w:rsidR="00215020" w:rsidRPr="00215020" w:rsidRDefault="00215020" w:rsidP="00215020">
      <w:pPr>
        <w:widowControl/>
        <w:tabs>
          <w:tab w:val="left" w:pos="-1440"/>
          <w:tab w:val="left" w:pos="-720"/>
          <w:tab w:val="left" w:pos="0"/>
          <w:tab w:val="left" w:pos="510"/>
          <w:tab w:val="left" w:pos="1050"/>
          <w:tab w:val="left" w:pos="1500"/>
          <w:tab w:val="left" w:pos="2880"/>
        </w:tabs>
        <w:rPr>
          <w:b/>
          <w:bCs/>
          <w:sz w:val="22"/>
          <w:szCs w:val="22"/>
        </w:rPr>
      </w:pPr>
    </w:p>
    <w:p w14:paraId="4D64EAE8" w14:textId="77777777" w:rsidR="00215020" w:rsidRPr="00215020" w:rsidRDefault="00215020" w:rsidP="00215020">
      <w:pPr>
        <w:widowControl/>
        <w:tabs>
          <w:tab w:val="left" w:pos="-1440"/>
          <w:tab w:val="left" w:pos="-720"/>
          <w:tab w:val="left" w:pos="0"/>
          <w:tab w:val="left" w:pos="510"/>
          <w:tab w:val="left" w:pos="1050"/>
          <w:tab w:val="left" w:pos="1500"/>
          <w:tab w:val="left" w:pos="2880"/>
        </w:tabs>
        <w:rPr>
          <w:b/>
          <w:bCs/>
          <w:sz w:val="22"/>
          <w:szCs w:val="22"/>
        </w:rPr>
      </w:pPr>
    </w:p>
    <w:p w14:paraId="3394A06C" w14:textId="77777777" w:rsidR="00215020" w:rsidRDefault="00215020" w:rsidP="00215020">
      <w:pPr>
        <w:widowControl/>
        <w:tabs>
          <w:tab w:val="left" w:pos="-1440"/>
          <w:tab w:val="left" w:pos="-720"/>
          <w:tab w:val="left" w:pos="0"/>
          <w:tab w:val="left" w:pos="510"/>
          <w:tab w:val="left" w:pos="1050"/>
          <w:tab w:val="left" w:pos="1500"/>
          <w:tab w:val="left" w:pos="2880"/>
        </w:tabs>
        <w:rPr>
          <w:b/>
          <w:bCs/>
          <w:sz w:val="22"/>
          <w:szCs w:val="22"/>
        </w:rPr>
        <w:sectPr w:rsidR="00215020" w:rsidSect="008771E2">
          <w:headerReference w:type="even" r:id="rId24"/>
          <w:headerReference w:type="default" r:id="rId25"/>
          <w:footerReference w:type="default" r:id="rId26"/>
          <w:headerReference w:type="first" r:id="rId27"/>
          <w:pgSz w:w="12240" w:h="15840"/>
          <w:pgMar w:top="1440" w:right="1440" w:bottom="1440" w:left="1354" w:header="720" w:footer="288" w:gutter="0"/>
          <w:pgNumType w:start="1"/>
          <w:cols w:space="720"/>
          <w:noEndnote/>
          <w:docGrid w:linePitch="326"/>
        </w:sectPr>
      </w:pPr>
    </w:p>
    <w:p w14:paraId="662DC8E1" w14:textId="32D249FD" w:rsidR="00A76202" w:rsidRDefault="00A76202" w:rsidP="00C26068">
      <w:pPr>
        <w:widowControl/>
        <w:tabs>
          <w:tab w:val="left" w:pos="-1440"/>
          <w:tab w:val="left" w:pos="-720"/>
          <w:tab w:val="left" w:pos="0"/>
          <w:tab w:val="left" w:pos="510"/>
          <w:tab w:val="left" w:pos="1050"/>
          <w:tab w:val="left" w:pos="1500"/>
          <w:tab w:val="left" w:pos="2880"/>
        </w:tabs>
        <w:jc w:val="center"/>
        <w:rPr>
          <w:b/>
          <w:bCs/>
          <w:sz w:val="28"/>
          <w:szCs w:val="28"/>
        </w:rPr>
      </w:pPr>
      <w:r w:rsidRPr="00B24AD3">
        <w:rPr>
          <w:b/>
          <w:bCs/>
          <w:sz w:val="28"/>
          <w:szCs w:val="28"/>
        </w:rPr>
        <w:t>APPENDIX B</w:t>
      </w:r>
    </w:p>
    <w:p w14:paraId="151D7249" w14:textId="77777777" w:rsidR="00A76202" w:rsidRDefault="00A76202" w:rsidP="00B7280F">
      <w:pPr>
        <w:numPr>
          <w:ilvl w:val="12"/>
          <w:numId w:val="0"/>
        </w:numPr>
        <w:jc w:val="center"/>
        <w:rPr>
          <w:b/>
          <w:bCs/>
          <w:sz w:val="28"/>
          <w:szCs w:val="28"/>
        </w:rPr>
      </w:pPr>
    </w:p>
    <w:p w14:paraId="67DB166A" w14:textId="27ECBC99" w:rsidR="00B7280F" w:rsidRPr="00F20568" w:rsidRDefault="00B7280F" w:rsidP="00B7280F">
      <w:pPr>
        <w:numPr>
          <w:ilvl w:val="12"/>
          <w:numId w:val="0"/>
        </w:numPr>
        <w:jc w:val="center"/>
        <w:rPr>
          <w:b/>
          <w:bCs/>
          <w:sz w:val="28"/>
          <w:szCs w:val="28"/>
        </w:rPr>
      </w:pPr>
      <w:r w:rsidRPr="00F20568">
        <w:rPr>
          <w:b/>
          <w:bCs/>
          <w:sz w:val="28"/>
          <w:szCs w:val="28"/>
        </w:rPr>
        <w:t xml:space="preserve">NUMERICAL LISTING OF SECTION </w:t>
      </w:r>
      <w:r>
        <w:rPr>
          <w:b/>
          <w:bCs/>
          <w:sz w:val="28"/>
          <w:szCs w:val="28"/>
        </w:rPr>
        <w:t>III COD</w:t>
      </w:r>
      <w:r w:rsidRPr="00F20568">
        <w:rPr>
          <w:b/>
          <w:bCs/>
          <w:sz w:val="28"/>
          <w:szCs w:val="28"/>
        </w:rPr>
        <w:t>E CASES IN</w:t>
      </w:r>
    </w:p>
    <w:p w14:paraId="6FEAD504" w14:textId="5DD77E85" w:rsidR="00B7280F" w:rsidRPr="00F20568" w:rsidRDefault="00B7280F" w:rsidP="00D3780D">
      <w:pPr>
        <w:numPr>
          <w:ilvl w:val="12"/>
          <w:numId w:val="0"/>
        </w:numPr>
        <w:jc w:val="center"/>
        <w:rPr>
          <w:b/>
          <w:bCs/>
          <w:sz w:val="28"/>
          <w:szCs w:val="28"/>
        </w:rPr>
      </w:pPr>
      <w:r w:rsidRPr="00F20568">
        <w:rPr>
          <w:b/>
          <w:bCs/>
          <w:sz w:val="28"/>
          <w:szCs w:val="28"/>
        </w:rPr>
        <w:t>SUPPLEMENT</w:t>
      </w:r>
      <w:r w:rsidR="008215ED">
        <w:rPr>
          <w:b/>
          <w:bCs/>
          <w:sz w:val="28"/>
          <w:szCs w:val="28"/>
        </w:rPr>
        <w:t> </w:t>
      </w:r>
      <w:r w:rsidR="008A40A0">
        <w:rPr>
          <w:b/>
          <w:bCs/>
          <w:sz w:val="28"/>
          <w:szCs w:val="28"/>
        </w:rPr>
        <w:t>1</w:t>
      </w:r>
      <w:r w:rsidR="00130BA9">
        <w:rPr>
          <w:b/>
          <w:bCs/>
          <w:sz w:val="28"/>
          <w:szCs w:val="28"/>
        </w:rPr>
        <w:t>1</w:t>
      </w:r>
      <w:r w:rsidRPr="00F20568">
        <w:rPr>
          <w:b/>
          <w:bCs/>
          <w:sz w:val="28"/>
          <w:szCs w:val="28"/>
        </w:rPr>
        <w:t xml:space="preserve"> </w:t>
      </w:r>
      <w:r w:rsidR="008A40A0">
        <w:rPr>
          <w:b/>
          <w:bCs/>
          <w:sz w:val="28"/>
          <w:szCs w:val="28"/>
        </w:rPr>
        <w:t xml:space="preserve">TO THE </w:t>
      </w:r>
      <w:r w:rsidR="004B1C35">
        <w:rPr>
          <w:b/>
          <w:bCs/>
          <w:sz w:val="28"/>
          <w:szCs w:val="28"/>
        </w:rPr>
        <w:t xml:space="preserve">2010 </w:t>
      </w:r>
      <w:r w:rsidR="008A40A0">
        <w:rPr>
          <w:b/>
          <w:bCs/>
          <w:sz w:val="28"/>
          <w:szCs w:val="28"/>
        </w:rPr>
        <w:t xml:space="preserve">EDITION </w:t>
      </w:r>
      <w:r w:rsidR="00EA5FDF">
        <w:rPr>
          <w:b/>
          <w:bCs/>
          <w:sz w:val="28"/>
          <w:szCs w:val="28"/>
        </w:rPr>
        <w:t>AND</w:t>
      </w:r>
      <w:r w:rsidR="00D3780D">
        <w:rPr>
          <w:b/>
          <w:bCs/>
          <w:sz w:val="28"/>
          <w:szCs w:val="28"/>
        </w:rPr>
        <w:t xml:space="preserve"> </w:t>
      </w:r>
      <w:r w:rsidRPr="00F20568">
        <w:rPr>
          <w:b/>
          <w:bCs/>
          <w:sz w:val="28"/>
          <w:szCs w:val="28"/>
        </w:rPr>
        <w:t>SUPPLEMENT</w:t>
      </w:r>
      <w:r w:rsidR="008215ED">
        <w:rPr>
          <w:b/>
          <w:bCs/>
          <w:sz w:val="28"/>
          <w:szCs w:val="28"/>
        </w:rPr>
        <w:t> </w:t>
      </w:r>
      <w:r w:rsidR="00EA5FDF">
        <w:rPr>
          <w:b/>
          <w:bCs/>
          <w:sz w:val="28"/>
          <w:szCs w:val="28"/>
        </w:rPr>
        <w:t xml:space="preserve">0 THROUGH </w:t>
      </w:r>
      <w:r w:rsidR="00D3780D">
        <w:rPr>
          <w:b/>
          <w:bCs/>
          <w:sz w:val="28"/>
          <w:szCs w:val="28"/>
        </w:rPr>
        <w:t>SUPPLEMENT </w:t>
      </w:r>
      <w:r w:rsidR="004B1C35">
        <w:rPr>
          <w:b/>
          <w:bCs/>
          <w:sz w:val="28"/>
          <w:szCs w:val="28"/>
        </w:rPr>
        <w:t>7</w:t>
      </w:r>
      <w:r w:rsidR="00130BA9">
        <w:rPr>
          <w:b/>
          <w:bCs/>
          <w:sz w:val="28"/>
          <w:szCs w:val="28"/>
        </w:rPr>
        <w:t xml:space="preserve"> </w:t>
      </w:r>
      <w:r w:rsidRPr="00F20568">
        <w:rPr>
          <w:b/>
          <w:bCs/>
          <w:sz w:val="28"/>
          <w:szCs w:val="28"/>
        </w:rPr>
        <w:t xml:space="preserve">TO THE </w:t>
      </w:r>
      <w:r w:rsidR="004B1C35" w:rsidRPr="00F20568">
        <w:rPr>
          <w:b/>
          <w:bCs/>
          <w:sz w:val="28"/>
          <w:szCs w:val="28"/>
        </w:rPr>
        <w:t>20</w:t>
      </w:r>
      <w:r w:rsidR="004B1C35">
        <w:rPr>
          <w:b/>
          <w:bCs/>
          <w:sz w:val="28"/>
          <w:szCs w:val="28"/>
        </w:rPr>
        <w:t>13</w:t>
      </w:r>
      <w:r w:rsidR="004B1C35" w:rsidRPr="00F20568">
        <w:rPr>
          <w:b/>
          <w:bCs/>
          <w:sz w:val="28"/>
          <w:szCs w:val="28"/>
        </w:rPr>
        <w:t xml:space="preserve"> </w:t>
      </w:r>
      <w:r w:rsidRPr="00F20568">
        <w:rPr>
          <w:b/>
          <w:bCs/>
          <w:sz w:val="28"/>
          <w:szCs w:val="28"/>
        </w:rPr>
        <w:t>EDITION</w:t>
      </w:r>
    </w:p>
    <w:p w14:paraId="1EFADE7C" w14:textId="77777777" w:rsidR="00775D20" w:rsidRDefault="00775D20" w:rsidP="00CF4E9E">
      <w:pPr>
        <w:widowControl/>
        <w:tabs>
          <w:tab w:val="left" w:pos="-1440"/>
          <w:tab w:val="left" w:pos="-720"/>
        </w:tabs>
        <w:ind w:right="18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359"/>
        <w:gridCol w:w="2359"/>
        <w:gridCol w:w="2359"/>
      </w:tblGrid>
      <w:tr w:rsidR="00775D20" w:rsidRPr="00775D20" w14:paraId="1267F516" w14:textId="77777777" w:rsidTr="00775D20">
        <w:tc>
          <w:tcPr>
            <w:tcW w:w="2359" w:type="dxa"/>
          </w:tcPr>
          <w:p w14:paraId="19360168" w14:textId="77777777" w:rsidR="00775D20" w:rsidRPr="00775D20" w:rsidRDefault="00775D20" w:rsidP="00391E80">
            <w:pPr>
              <w:widowControl/>
              <w:tabs>
                <w:tab w:val="left" w:pos="-1440"/>
                <w:tab w:val="left" w:pos="-720"/>
              </w:tabs>
              <w:rPr>
                <w:sz w:val="22"/>
                <w:szCs w:val="22"/>
              </w:rPr>
            </w:pPr>
            <w:r w:rsidRPr="00775D20">
              <w:rPr>
                <w:sz w:val="22"/>
                <w:szCs w:val="22"/>
              </w:rPr>
              <w:t>N-60-6</w:t>
            </w:r>
          </w:p>
        </w:tc>
        <w:tc>
          <w:tcPr>
            <w:tcW w:w="2359" w:type="dxa"/>
          </w:tcPr>
          <w:p w14:paraId="47E0BBC3" w14:textId="77777777" w:rsidR="00775D20" w:rsidRPr="00775D20" w:rsidRDefault="00775D20" w:rsidP="00391E80">
            <w:pPr>
              <w:widowControl/>
              <w:tabs>
                <w:tab w:val="left" w:pos="-1440"/>
                <w:tab w:val="left" w:pos="-720"/>
              </w:tabs>
              <w:rPr>
                <w:sz w:val="22"/>
                <w:szCs w:val="22"/>
              </w:rPr>
            </w:pPr>
            <w:r w:rsidRPr="00775D20">
              <w:rPr>
                <w:sz w:val="22"/>
                <w:szCs w:val="22"/>
              </w:rPr>
              <w:t>N-71-19</w:t>
            </w:r>
          </w:p>
        </w:tc>
        <w:tc>
          <w:tcPr>
            <w:tcW w:w="2359" w:type="dxa"/>
          </w:tcPr>
          <w:p w14:paraId="138FFE89" w14:textId="77777777" w:rsidR="00775D20" w:rsidRPr="00775D20" w:rsidRDefault="00775D20" w:rsidP="00391E80">
            <w:pPr>
              <w:widowControl/>
              <w:tabs>
                <w:tab w:val="left" w:pos="-1440"/>
                <w:tab w:val="left" w:pos="-720"/>
              </w:tabs>
              <w:rPr>
                <w:sz w:val="22"/>
                <w:szCs w:val="22"/>
              </w:rPr>
            </w:pPr>
            <w:r w:rsidRPr="00775D20">
              <w:rPr>
                <w:sz w:val="22"/>
                <w:szCs w:val="22"/>
              </w:rPr>
              <w:t>N-249-15</w:t>
            </w:r>
          </w:p>
        </w:tc>
        <w:tc>
          <w:tcPr>
            <w:tcW w:w="2359" w:type="dxa"/>
          </w:tcPr>
          <w:p w14:paraId="16248751" w14:textId="77777777" w:rsidR="00775D20" w:rsidRPr="00775D20" w:rsidRDefault="00775D20" w:rsidP="00391E80">
            <w:pPr>
              <w:widowControl/>
              <w:tabs>
                <w:tab w:val="left" w:pos="-1440"/>
                <w:tab w:val="left" w:pos="-720"/>
              </w:tabs>
              <w:rPr>
                <w:sz w:val="22"/>
                <w:szCs w:val="22"/>
              </w:rPr>
            </w:pPr>
            <w:r w:rsidRPr="00775D20">
              <w:rPr>
                <w:sz w:val="22"/>
                <w:szCs w:val="22"/>
              </w:rPr>
              <w:t>N-284-4</w:t>
            </w:r>
          </w:p>
        </w:tc>
      </w:tr>
      <w:tr w:rsidR="00775D20" w:rsidRPr="00775D20" w14:paraId="49B2A3E9" w14:textId="77777777" w:rsidTr="00775D20">
        <w:tc>
          <w:tcPr>
            <w:tcW w:w="2359" w:type="dxa"/>
          </w:tcPr>
          <w:p w14:paraId="39320B7C" w14:textId="77777777" w:rsidR="00775D20" w:rsidRPr="00775D20" w:rsidRDefault="00775D20" w:rsidP="00391E80">
            <w:pPr>
              <w:widowControl/>
              <w:tabs>
                <w:tab w:val="left" w:pos="-1440"/>
                <w:tab w:val="left" w:pos="-720"/>
              </w:tabs>
              <w:rPr>
                <w:sz w:val="22"/>
                <w:szCs w:val="22"/>
              </w:rPr>
            </w:pPr>
            <w:r w:rsidRPr="00775D20">
              <w:rPr>
                <w:sz w:val="22"/>
                <w:szCs w:val="22"/>
              </w:rPr>
              <w:t>N-520-5</w:t>
            </w:r>
            <w:r w:rsidRPr="00775D20">
              <w:rPr>
                <w:sz w:val="22"/>
                <w:szCs w:val="22"/>
                <w:vertAlign w:val="superscript"/>
              </w:rPr>
              <w:t>1</w:t>
            </w:r>
          </w:p>
        </w:tc>
        <w:tc>
          <w:tcPr>
            <w:tcW w:w="2359" w:type="dxa"/>
          </w:tcPr>
          <w:p w14:paraId="4FEF5A41" w14:textId="77777777" w:rsidR="00775D20" w:rsidRPr="00775D20" w:rsidRDefault="00775D20" w:rsidP="00391E80">
            <w:pPr>
              <w:widowControl/>
              <w:tabs>
                <w:tab w:val="left" w:pos="-1440"/>
                <w:tab w:val="left" w:pos="-720"/>
              </w:tabs>
              <w:rPr>
                <w:sz w:val="22"/>
                <w:szCs w:val="22"/>
              </w:rPr>
            </w:pPr>
            <w:r w:rsidRPr="00775D20">
              <w:rPr>
                <w:sz w:val="22"/>
                <w:szCs w:val="22"/>
              </w:rPr>
              <w:t>N-520-6</w:t>
            </w:r>
          </w:p>
        </w:tc>
        <w:tc>
          <w:tcPr>
            <w:tcW w:w="2359" w:type="dxa"/>
          </w:tcPr>
          <w:p w14:paraId="2C665106" w14:textId="77777777" w:rsidR="00775D20" w:rsidRPr="00775D20" w:rsidRDefault="00775D20" w:rsidP="00391E80">
            <w:pPr>
              <w:widowControl/>
              <w:tabs>
                <w:tab w:val="left" w:pos="-1440"/>
                <w:tab w:val="left" w:pos="-720"/>
              </w:tabs>
              <w:rPr>
                <w:sz w:val="22"/>
                <w:szCs w:val="22"/>
              </w:rPr>
            </w:pPr>
            <w:r w:rsidRPr="00775D20">
              <w:rPr>
                <w:sz w:val="22"/>
                <w:szCs w:val="22"/>
              </w:rPr>
              <w:t>N-611</w:t>
            </w:r>
          </w:p>
        </w:tc>
        <w:tc>
          <w:tcPr>
            <w:tcW w:w="2359" w:type="dxa"/>
          </w:tcPr>
          <w:p w14:paraId="6C3F0BC0" w14:textId="77777777" w:rsidR="00775D20" w:rsidRPr="00775D20" w:rsidRDefault="00775D20" w:rsidP="00391E80">
            <w:pPr>
              <w:widowControl/>
              <w:tabs>
                <w:tab w:val="left" w:pos="-1440"/>
                <w:tab w:val="left" w:pos="-720"/>
              </w:tabs>
              <w:rPr>
                <w:sz w:val="22"/>
                <w:szCs w:val="22"/>
                <w:vertAlign w:val="superscript"/>
              </w:rPr>
            </w:pPr>
            <w:r w:rsidRPr="00775D20">
              <w:rPr>
                <w:sz w:val="22"/>
                <w:szCs w:val="22"/>
              </w:rPr>
              <w:t>N-655-2</w:t>
            </w:r>
            <w:r w:rsidRPr="00775D20">
              <w:rPr>
                <w:sz w:val="22"/>
                <w:szCs w:val="22"/>
                <w:vertAlign w:val="superscript"/>
              </w:rPr>
              <w:t>2</w:t>
            </w:r>
          </w:p>
        </w:tc>
      </w:tr>
      <w:tr w:rsidR="00775D20" w:rsidRPr="00775D20" w14:paraId="0772C7C4" w14:textId="77777777" w:rsidTr="00775D20">
        <w:tc>
          <w:tcPr>
            <w:tcW w:w="2359" w:type="dxa"/>
          </w:tcPr>
          <w:p w14:paraId="6546EF7E" w14:textId="77777777" w:rsidR="00775D20" w:rsidRPr="00775D20" w:rsidRDefault="00775D20" w:rsidP="00391E80">
            <w:pPr>
              <w:widowControl/>
              <w:tabs>
                <w:tab w:val="left" w:pos="-1440"/>
                <w:tab w:val="left" w:pos="-720"/>
              </w:tabs>
              <w:rPr>
                <w:sz w:val="22"/>
                <w:szCs w:val="22"/>
                <w:vertAlign w:val="superscript"/>
              </w:rPr>
            </w:pPr>
            <w:r w:rsidRPr="00775D20">
              <w:rPr>
                <w:sz w:val="22"/>
                <w:szCs w:val="22"/>
              </w:rPr>
              <w:t>N-755-2</w:t>
            </w:r>
            <w:r w:rsidRPr="00775D20">
              <w:rPr>
                <w:sz w:val="22"/>
                <w:szCs w:val="22"/>
                <w:vertAlign w:val="superscript"/>
              </w:rPr>
              <w:t>3</w:t>
            </w:r>
          </w:p>
        </w:tc>
        <w:tc>
          <w:tcPr>
            <w:tcW w:w="2359" w:type="dxa"/>
          </w:tcPr>
          <w:p w14:paraId="6D5EAA69" w14:textId="77777777" w:rsidR="00775D20" w:rsidRPr="00775D20" w:rsidRDefault="00775D20" w:rsidP="00391E80">
            <w:pPr>
              <w:widowControl/>
              <w:tabs>
                <w:tab w:val="left" w:pos="-1440"/>
                <w:tab w:val="left" w:pos="-720"/>
              </w:tabs>
              <w:rPr>
                <w:sz w:val="22"/>
                <w:szCs w:val="22"/>
                <w:vertAlign w:val="superscript"/>
              </w:rPr>
            </w:pPr>
            <w:r w:rsidRPr="00775D20">
              <w:rPr>
                <w:sz w:val="22"/>
                <w:szCs w:val="22"/>
              </w:rPr>
              <w:t>N-792-1</w:t>
            </w:r>
            <w:r w:rsidRPr="00775D20">
              <w:rPr>
                <w:sz w:val="22"/>
                <w:szCs w:val="22"/>
                <w:vertAlign w:val="superscript"/>
              </w:rPr>
              <w:t>3</w:t>
            </w:r>
          </w:p>
        </w:tc>
        <w:tc>
          <w:tcPr>
            <w:tcW w:w="2359" w:type="dxa"/>
          </w:tcPr>
          <w:p w14:paraId="63BC5EBA" w14:textId="77777777" w:rsidR="00775D20" w:rsidRPr="00775D20" w:rsidRDefault="00775D20" w:rsidP="00391E80">
            <w:pPr>
              <w:widowControl/>
              <w:tabs>
                <w:tab w:val="left" w:pos="-1440"/>
                <w:tab w:val="left" w:pos="-720"/>
              </w:tabs>
              <w:rPr>
                <w:sz w:val="22"/>
                <w:szCs w:val="22"/>
              </w:rPr>
            </w:pPr>
            <w:r w:rsidRPr="00775D20">
              <w:rPr>
                <w:sz w:val="22"/>
                <w:szCs w:val="22"/>
              </w:rPr>
              <w:t>N-801-1</w:t>
            </w:r>
          </w:p>
        </w:tc>
        <w:tc>
          <w:tcPr>
            <w:tcW w:w="2359" w:type="dxa"/>
          </w:tcPr>
          <w:p w14:paraId="4C8AE4A7" w14:textId="77777777" w:rsidR="00775D20" w:rsidRPr="00775D20" w:rsidRDefault="00775D20" w:rsidP="00391E80">
            <w:pPr>
              <w:widowControl/>
              <w:tabs>
                <w:tab w:val="left" w:pos="-1440"/>
                <w:tab w:val="left" w:pos="-720"/>
              </w:tabs>
              <w:rPr>
                <w:sz w:val="22"/>
                <w:szCs w:val="22"/>
                <w:vertAlign w:val="superscript"/>
              </w:rPr>
            </w:pPr>
            <w:r w:rsidRPr="00775D20">
              <w:rPr>
                <w:sz w:val="22"/>
                <w:szCs w:val="22"/>
              </w:rPr>
              <w:t>N-812-1</w:t>
            </w:r>
            <w:r w:rsidRPr="00775D20">
              <w:rPr>
                <w:sz w:val="22"/>
                <w:szCs w:val="22"/>
                <w:vertAlign w:val="superscript"/>
              </w:rPr>
              <w:t>3</w:t>
            </w:r>
          </w:p>
        </w:tc>
      </w:tr>
      <w:tr w:rsidR="00775D20" w:rsidRPr="00775D20" w14:paraId="6021B44F" w14:textId="77777777" w:rsidTr="00775D20">
        <w:tc>
          <w:tcPr>
            <w:tcW w:w="2359" w:type="dxa"/>
          </w:tcPr>
          <w:p w14:paraId="59666FA9" w14:textId="77777777" w:rsidR="00775D20" w:rsidRPr="00775D20" w:rsidRDefault="00775D20" w:rsidP="00391E80">
            <w:pPr>
              <w:widowControl/>
              <w:tabs>
                <w:tab w:val="left" w:pos="-1440"/>
                <w:tab w:val="left" w:pos="-720"/>
              </w:tabs>
              <w:rPr>
                <w:sz w:val="22"/>
                <w:szCs w:val="22"/>
                <w:vertAlign w:val="superscript"/>
              </w:rPr>
            </w:pPr>
            <w:r w:rsidRPr="00775D20">
              <w:rPr>
                <w:sz w:val="22"/>
                <w:szCs w:val="22"/>
              </w:rPr>
              <w:t>N-818-1</w:t>
            </w:r>
            <w:r w:rsidRPr="00775D20">
              <w:rPr>
                <w:sz w:val="22"/>
                <w:szCs w:val="22"/>
                <w:vertAlign w:val="superscript"/>
              </w:rPr>
              <w:t>3</w:t>
            </w:r>
          </w:p>
        </w:tc>
        <w:tc>
          <w:tcPr>
            <w:tcW w:w="2359" w:type="dxa"/>
          </w:tcPr>
          <w:p w14:paraId="49D68ED8" w14:textId="77777777" w:rsidR="00775D20" w:rsidRPr="00775D20" w:rsidRDefault="00775D20" w:rsidP="00391E80">
            <w:pPr>
              <w:widowControl/>
              <w:tabs>
                <w:tab w:val="left" w:pos="-1440"/>
                <w:tab w:val="left" w:pos="-720"/>
              </w:tabs>
              <w:rPr>
                <w:sz w:val="22"/>
                <w:szCs w:val="22"/>
                <w:vertAlign w:val="superscript"/>
              </w:rPr>
            </w:pPr>
            <w:r w:rsidRPr="00775D20">
              <w:rPr>
                <w:sz w:val="22"/>
                <w:szCs w:val="22"/>
              </w:rPr>
              <w:t>N-822-1</w:t>
            </w:r>
            <w:r w:rsidRPr="00775D20">
              <w:rPr>
                <w:sz w:val="22"/>
                <w:szCs w:val="22"/>
                <w:vertAlign w:val="superscript"/>
              </w:rPr>
              <w:t>4</w:t>
            </w:r>
          </w:p>
        </w:tc>
        <w:tc>
          <w:tcPr>
            <w:tcW w:w="2359" w:type="dxa"/>
          </w:tcPr>
          <w:p w14:paraId="4732D640" w14:textId="77777777" w:rsidR="00775D20" w:rsidRPr="00775D20" w:rsidRDefault="00775D20" w:rsidP="00391E80">
            <w:pPr>
              <w:widowControl/>
              <w:tabs>
                <w:tab w:val="left" w:pos="-1440"/>
                <w:tab w:val="left" w:pos="-720"/>
              </w:tabs>
              <w:rPr>
                <w:sz w:val="22"/>
                <w:szCs w:val="22"/>
              </w:rPr>
            </w:pPr>
            <w:r w:rsidRPr="00775D20">
              <w:rPr>
                <w:sz w:val="22"/>
                <w:szCs w:val="22"/>
              </w:rPr>
              <w:t>N-822-2</w:t>
            </w:r>
          </w:p>
        </w:tc>
        <w:tc>
          <w:tcPr>
            <w:tcW w:w="2359" w:type="dxa"/>
          </w:tcPr>
          <w:p w14:paraId="045230AB" w14:textId="77777777" w:rsidR="00775D20" w:rsidRPr="00775D20" w:rsidRDefault="00775D20" w:rsidP="00391E80">
            <w:pPr>
              <w:widowControl/>
              <w:tabs>
                <w:tab w:val="left" w:pos="-1440"/>
                <w:tab w:val="left" w:pos="-720"/>
              </w:tabs>
              <w:rPr>
                <w:sz w:val="22"/>
                <w:szCs w:val="22"/>
              </w:rPr>
            </w:pPr>
            <w:r w:rsidRPr="00775D20">
              <w:rPr>
                <w:sz w:val="22"/>
                <w:szCs w:val="22"/>
              </w:rPr>
              <w:t>N-833</w:t>
            </w:r>
          </w:p>
        </w:tc>
      </w:tr>
      <w:tr w:rsidR="00775D20" w:rsidRPr="00775D20" w14:paraId="41C314BC" w14:textId="77777777" w:rsidTr="00775D20">
        <w:tc>
          <w:tcPr>
            <w:tcW w:w="2359" w:type="dxa"/>
          </w:tcPr>
          <w:p w14:paraId="080F30A4" w14:textId="77777777" w:rsidR="00775D20" w:rsidRPr="00775D20" w:rsidRDefault="00775D20" w:rsidP="00391E80">
            <w:pPr>
              <w:widowControl/>
              <w:tabs>
                <w:tab w:val="left" w:pos="-1440"/>
                <w:tab w:val="left" w:pos="-720"/>
              </w:tabs>
              <w:rPr>
                <w:sz w:val="22"/>
                <w:szCs w:val="22"/>
              </w:rPr>
            </w:pPr>
            <w:r w:rsidRPr="00775D20">
              <w:rPr>
                <w:sz w:val="22"/>
                <w:szCs w:val="22"/>
              </w:rPr>
              <w:t>N-834</w:t>
            </w:r>
          </w:p>
        </w:tc>
        <w:tc>
          <w:tcPr>
            <w:tcW w:w="2359" w:type="dxa"/>
          </w:tcPr>
          <w:p w14:paraId="49C9B34F" w14:textId="77777777" w:rsidR="00775D20" w:rsidRPr="00775D20" w:rsidRDefault="00775D20" w:rsidP="00391E80">
            <w:pPr>
              <w:widowControl/>
              <w:tabs>
                <w:tab w:val="left" w:pos="-1440"/>
                <w:tab w:val="left" w:pos="-720"/>
              </w:tabs>
              <w:rPr>
                <w:sz w:val="22"/>
                <w:szCs w:val="22"/>
              </w:rPr>
            </w:pPr>
            <w:r w:rsidRPr="00775D20">
              <w:rPr>
                <w:sz w:val="22"/>
                <w:szCs w:val="22"/>
              </w:rPr>
              <w:t>N-836</w:t>
            </w:r>
          </w:p>
        </w:tc>
        <w:tc>
          <w:tcPr>
            <w:tcW w:w="2359" w:type="dxa"/>
          </w:tcPr>
          <w:p w14:paraId="59F0AC39" w14:textId="77777777" w:rsidR="00775D20" w:rsidRPr="00775D20" w:rsidRDefault="00775D20" w:rsidP="00391E80">
            <w:pPr>
              <w:widowControl/>
              <w:tabs>
                <w:tab w:val="left" w:pos="-1440"/>
                <w:tab w:val="left" w:pos="-720"/>
              </w:tabs>
              <w:rPr>
                <w:sz w:val="22"/>
                <w:szCs w:val="22"/>
                <w:vertAlign w:val="superscript"/>
              </w:rPr>
            </w:pPr>
            <w:r w:rsidRPr="00775D20">
              <w:rPr>
                <w:sz w:val="22"/>
                <w:szCs w:val="22"/>
              </w:rPr>
              <w:t>N-837</w:t>
            </w:r>
            <w:r w:rsidRPr="00775D20">
              <w:rPr>
                <w:sz w:val="22"/>
                <w:szCs w:val="22"/>
                <w:vertAlign w:val="superscript"/>
              </w:rPr>
              <w:t>3</w:t>
            </w:r>
          </w:p>
        </w:tc>
        <w:tc>
          <w:tcPr>
            <w:tcW w:w="2359" w:type="dxa"/>
          </w:tcPr>
          <w:p w14:paraId="010BEE56" w14:textId="77777777" w:rsidR="00775D20" w:rsidRPr="00775D20" w:rsidRDefault="00775D20" w:rsidP="00391E80">
            <w:pPr>
              <w:widowControl/>
              <w:tabs>
                <w:tab w:val="left" w:pos="-1440"/>
                <w:tab w:val="left" w:pos="-720"/>
              </w:tabs>
              <w:rPr>
                <w:sz w:val="22"/>
                <w:szCs w:val="22"/>
              </w:rPr>
            </w:pPr>
            <w:r w:rsidRPr="00775D20">
              <w:rPr>
                <w:sz w:val="22"/>
                <w:szCs w:val="22"/>
              </w:rPr>
              <w:t>N-841</w:t>
            </w:r>
          </w:p>
        </w:tc>
      </w:tr>
      <w:tr w:rsidR="00775D20" w:rsidRPr="00DC0AFB" w14:paraId="02F62B41" w14:textId="77777777" w:rsidTr="00775D20">
        <w:tc>
          <w:tcPr>
            <w:tcW w:w="2359" w:type="dxa"/>
          </w:tcPr>
          <w:p w14:paraId="73FF52AD" w14:textId="77777777" w:rsidR="00775D20" w:rsidRPr="00775D20" w:rsidRDefault="00775D20" w:rsidP="00391E80">
            <w:pPr>
              <w:widowControl/>
              <w:tabs>
                <w:tab w:val="left" w:pos="-1440"/>
                <w:tab w:val="left" w:pos="-720"/>
              </w:tabs>
              <w:rPr>
                <w:sz w:val="22"/>
                <w:szCs w:val="22"/>
              </w:rPr>
            </w:pPr>
            <w:r w:rsidRPr="00775D20">
              <w:rPr>
                <w:sz w:val="22"/>
                <w:szCs w:val="22"/>
              </w:rPr>
              <w:t>N-844</w:t>
            </w:r>
          </w:p>
        </w:tc>
        <w:tc>
          <w:tcPr>
            <w:tcW w:w="2359" w:type="dxa"/>
          </w:tcPr>
          <w:p w14:paraId="2513AF1C" w14:textId="77777777" w:rsidR="00775D20" w:rsidRPr="00DC0AFB" w:rsidRDefault="00775D20" w:rsidP="00391E80">
            <w:pPr>
              <w:widowControl/>
              <w:tabs>
                <w:tab w:val="left" w:pos="-1440"/>
                <w:tab w:val="left" w:pos="-720"/>
              </w:tabs>
              <w:rPr>
                <w:sz w:val="22"/>
                <w:szCs w:val="22"/>
                <w:vertAlign w:val="superscript"/>
              </w:rPr>
            </w:pPr>
            <w:r w:rsidRPr="00775D20">
              <w:rPr>
                <w:sz w:val="22"/>
                <w:szCs w:val="22"/>
              </w:rPr>
              <w:t>N-846</w:t>
            </w:r>
            <w:r w:rsidRPr="00775D20">
              <w:rPr>
                <w:sz w:val="22"/>
                <w:szCs w:val="22"/>
                <w:vertAlign w:val="superscript"/>
              </w:rPr>
              <w:t>3</w:t>
            </w:r>
          </w:p>
        </w:tc>
        <w:tc>
          <w:tcPr>
            <w:tcW w:w="2359" w:type="dxa"/>
          </w:tcPr>
          <w:p w14:paraId="7F318D2D" w14:textId="77777777" w:rsidR="00775D20" w:rsidRPr="00DC0AFB" w:rsidRDefault="00775D20" w:rsidP="00391E80">
            <w:pPr>
              <w:widowControl/>
              <w:tabs>
                <w:tab w:val="left" w:pos="-1440"/>
                <w:tab w:val="left" w:pos="-720"/>
              </w:tabs>
              <w:rPr>
                <w:sz w:val="22"/>
                <w:szCs w:val="22"/>
                <w:vertAlign w:val="superscript"/>
              </w:rPr>
            </w:pPr>
          </w:p>
        </w:tc>
        <w:tc>
          <w:tcPr>
            <w:tcW w:w="2359" w:type="dxa"/>
          </w:tcPr>
          <w:p w14:paraId="2B01E68B" w14:textId="77777777" w:rsidR="00775D20" w:rsidRPr="00DC0AFB" w:rsidRDefault="00775D20" w:rsidP="00391E80">
            <w:pPr>
              <w:widowControl/>
              <w:tabs>
                <w:tab w:val="left" w:pos="-1440"/>
                <w:tab w:val="left" w:pos="-720"/>
              </w:tabs>
              <w:rPr>
                <w:sz w:val="22"/>
                <w:szCs w:val="22"/>
                <w:vertAlign w:val="superscript"/>
              </w:rPr>
            </w:pPr>
          </w:p>
        </w:tc>
      </w:tr>
      <w:tr w:rsidR="00775D20" w:rsidRPr="00DC0AFB" w14:paraId="0B753E43" w14:textId="77777777" w:rsidTr="00775D20">
        <w:tc>
          <w:tcPr>
            <w:tcW w:w="2359" w:type="dxa"/>
          </w:tcPr>
          <w:p w14:paraId="38E61E67" w14:textId="77777777" w:rsidR="00775D20" w:rsidRPr="00775D20" w:rsidRDefault="00775D20" w:rsidP="00391E80">
            <w:pPr>
              <w:widowControl/>
              <w:tabs>
                <w:tab w:val="left" w:pos="-1440"/>
                <w:tab w:val="left" w:pos="-720"/>
              </w:tabs>
              <w:rPr>
                <w:sz w:val="22"/>
                <w:szCs w:val="22"/>
              </w:rPr>
            </w:pPr>
          </w:p>
        </w:tc>
        <w:tc>
          <w:tcPr>
            <w:tcW w:w="2359" w:type="dxa"/>
          </w:tcPr>
          <w:p w14:paraId="6F291B53" w14:textId="77777777" w:rsidR="00775D20" w:rsidRPr="00775D20" w:rsidRDefault="00775D20" w:rsidP="00391E80">
            <w:pPr>
              <w:widowControl/>
              <w:tabs>
                <w:tab w:val="left" w:pos="-1440"/>
                <w:tab w:val="left" w:pos="-720"/>
              </w:tabs>
              <w:rPr>
                <w:sz w:val="22"/>
                <w:szCs w:val="22"/>
              </w:rPr>
            </w:pPr>
          </w:p>
        </w:tc>
        <w:tc>
          <w:tcPr>
            <w:tcW w:w="2359" w:type="dxa"/>
          </w:tcPr>
          <w:p w14:paraId="170A420E" w14:textId="77777777" w:rsidR="00775D20" w:rsidRPr="00DC0AFB" w:rsidRDefault="00775D20" w:rsidP="00391E80">
            <w:pPr>
              <w:widowControl/>
              <w:tabs>
                <w:tab w:val="left" w:pos="-1440"/>
                <w:tab w:val="left" w:pos="-720"/>
              </w:tabs>
              <w:rPr>
                <w:sz w:val="22"/>
                <w:szCs w:val="22"/>
                <w:vertAlign w:val="superscript"/>
              </w:rPr>
            </w:pPr>
          </w:p>
        </w:tc>
        <w:tc>
          <w:tcPr>
            <w:tcW w:w="2359" w:type="dxa"/>
          </w:tcPr>
          <w:p w14:paraId="7F94D325" w14:textId="77777777" w:rsidR="00775D20" w:rsidRPr="00DC0AFB" w:rsidRDefault="00775D20" w:rsidP="00391E80">
            <w:pPr>
              <w:widowControl/>
              <w:tabs>
                <w:tab w:val="left" w:pos="-1440"/>
                <w:tab w:val="left" w:pos="-720"/>
              </w:tabs>
              <w:rPr>
                <w:sz w:val="22"/>
                <w:szCs w:val="22"/>
                <w:vertAlign w:val="superscript"/>
              </w:rPr>
            </w:pPr>
          </w:p>
        </w:tc>
      </w:tr>
      <w:tr w:rsidR="00775D20" w:rsidRPr="00DC0AFB" w14:paraId="3E5F34FF" w14:textId="77777777" w:rsidTr="00775D20">
        <w:tc>
          <w:tcPr>
            <w:tcW w:w="2359" w:type="dxa"/>
          </w:tcPr>
          <w:p w14:paraId="2BE241B8" w14:textId="77777777" w:rsidR="00775D20" w:rsidRPr="00775D20" w:rsidRDefault="00775D20" w:rsidP="00391E80">
            <w:pPr>
              <w:widowControl/>
              <w:tabs>
                <w:tab w:val="left" w:pos="-1440"/>
                <w:tab w:val="left" w:pos="-720"/>
              </w:tabs>
              <w:rPr>
                <w:sz w:val="22"/>
                <w:szCs w:val="22"/>
              </w:rPr>
            </w:pPr>
          </w:p>
        </w:tc>
        <w:tc>
          <w:tcPr>
            <w:tcW w:w="2359" w:type="dxa"/>
          </w:tcPr>
          <w:p w14:paraId="21FFFE39" w14:textId="77777777" w:rsidR="00775D20" w:rsidRPr="00775D20" w:rsidRDefault="00775D20" w:rsidP="00391E80">
            <w:pPr>
              <w:widowControl/>
              <w:tabs>
                <w:tab w:val="left" w:pos="-1440"/>
                <w:tab w:val="left" w:pos="-720"/>
              </w:tabs>
              <w:rPr>
                <w:sz w:val="22"/>
                <w:szCs w:val="22"/>
              </w:rPr>
            </w:pPr>
          </w:p>
        </w:tc>
        <w:tc>
          <w:tcPr>
            <w:tcW w:w="2359" w:type="dxa"/>
          </w:tcPr>
          <w:p w14:paraId="74C88408" w14:textId="77777777" w:rsidR="00775D20" w:rsidRPr="00DC0AFB" w:rsidRDefault="00775D20" w:rsidP="00391E80">
            <w:pPr>
              <w:widowControl/>
              <w:tabs>
                <w:tab w:val="left" w:pos="-1440"/>
                <w:tab w:val="left" w:pos="-720"/>
              </w:tabs>
              <w:rPr>
                <w:sz w:val="22"/>
                <w:szCs w:val="22"/>
                <w:vertAlign w:val="superscript"/>
              </w:rPr>
            </w:pPr>
          </w:p>
        </w:tc>
        <w:tc>
          <w:tcPr>
            <w:tcW w:w="2359" w:type="dxa"/>
          </w:tcPr>
          <w:p w14:paraId="4B7E1101" w14:textId="77777777" w:rsidR="00775D20" w:rsidRPr="00DC0AFB" w:rsidRDefault="00775D20" w:rsidP="00391E80">
            <w:pPr>
              <w:widowControl/>
              <w:tabs>
                <w:tab w:val="left" w:pos="-1440"/>
                <w:tab w:val="left" w:pos="-720"/>
              </w:tabs>
              <w:rPr>
                <w:sz w:val="22"/>
                <w:szCs w:val="22"/>
                <w:vertAlign w:val="superscript"/>
              </w:rPr>
            </w:pPr>
          </w:p>
        </w:tc>
      </w:tr>
      <w:tr w:rsidR="00775D20" w:rsidRPr="00DC0AFB" w14:paraId="578E2C7D" w14:textId="77777777" w:rsidTr="00775D20">
        <w:tc>
          <w:tcPr>
            <w:tcW w:w="2359" w:type="dxa"/>
          </w:tcPr>
          <w:p w14:paraId="6580E81C" w14:textId="77777777" w:rsidR="00775D20" w:rsidRPr="00775D20" w:rsidRDefault="00775D20" w:rsidP="00391E80">
            <w:pPr>
              <w:widowControl/>
              <w:tabs>
                <w:tab w:val="left" w:pos="-1440"/>
                <w:tab w:val="left" w:pos="-720"/>
              </w:tabs>
              <w:rPr>
                <w:sz w:val="22"/>
                <w:szCs w:val="22"/>
              </w:rPr>
            </w:pPr>
          </w:p>
        </w:tc>
        <w:tc>
          <w:tcPr>
            <w:tcW w:w="2359" w:type="dxa"/>
          </w:tcPr>
          <w:p w14:paraId="1D557355" w14:textId="77777777" w:rsidR="00775D20" w:rsidRPr="00775D20" w:rsidRDefault="00775D20" w:rsidP="00391E80">
            <w:pPr>
              <w:widowControl/>
              <w:tabs>
                <w:tab w:val="left" w:pos="-1440"/>
                <w:tab w:val="left" w:pos="-720"/>
              </w:tabs>
              <w:rPr>
                <w:sz w:val="22"/>
                <w:szCs w:val="22"/>
              </w:rPr>
            </w:pPr>
          </w:p>
        </w:tc>
        <w:tc>
          <w:tcPr>
            <w:tcW w:w="2359" w:type="dxa"/>
          </w:tcPr>
          <w:p w14:paraId="723652B3" w14:textId="77777777" w:rsidR="00775D20" w:rsidRPr="00DC0AFB" w:rsidRDefault="00775D20" w:rsidP="00391E80">
            <w:pPr>
              <w:widowControl/>
              <w:tabs>
                <w:tab w:val="left" w:pos="-1440"/>
                <w:tab w:val="left" w:pos="-720"/>
              </w:tabs>
              <w:rPr>
                <w:sz w:val="22"/>
                <w:szCs w:val="22"/>
                <w:vertAlign w:val="superscript"/>
              </w:rPr>
            </w:pPr>
          </w:p>
        </w:tc>
        <w:tc>
          <w:tcPr>
            <w:tcW w:w="2359" w:type="dxa"/>
          </w:tcPr>
          <w:p w14:paraId="290FA087" w14:textId="77777777" w:rsidR="00775D20" w:rsidRPr="00DC0AFB" w:rsidRDefault="00775D20" w:rsidP="00391E80">
            <w:pPr>
              <w:widowControl/>
              <w:tabs>
                <w:tab w:val="left" w:pos="-1440"/>
                <w:tab w:val="left" w:pos="-720"/>
              </w:tabs>
              <w:rPr>
                <w:sz w:val="22"/>
                <w:szCs w:val="22"/>
                <w:vertAlign w:val="superscript"/>
              </w:rPr>
            </w:pPr>
          </w:p>
        </w:tc>
      </w:tr>
    </w:tbl>
    <w:p w14:paraId="044DA243" w14:textId="77777777" w:rsidR="002E2E7F" w:rsidRPr="00DC0AFB" w:rsidRDefault="002E2E7F" w:rsidP="00CF4E9E">
      <w:pPr>
        <w:widowControl/>
        <w:tabs>
          <w:tab w:val="left" w:pos="-1440"/>
          <w:tab w:val="left" w:pos="-720"/>
        </w:tabs>
        <w:ind w:right="180"/>
        <w:rPr>
          <w:sz w:val="22"/>
          <w:szCs w:val="22"/>
          <w:vertAlign w:val="superscript"/>
        </w:rPr>
      </w:pPr>
    </w:p>
    <w:p w14:paraId="31569891" w14:textId="77777777" w:rsidR="00F436D8" w:rsidRDefault="00F436D8" w:rsidP="00067E81">
      <w:pPr>
        <w:tabs>
          <w:tab w:val="left" w:pos="-1440"/>
          <w:tab w:val="left" w:pos="-720"/>
          <w:tab w:val="left" w:pos="0"/>
          <w:tab w:val="left" w:pos="510"/>
          <w:tab w:val="left" w:pos="1050"/>
          <w:tab w:val="left" w:pos="1500"/>
          <w:tab w:val="left" w:pos="2880"/>
        </w:tabs>
        <w:rPr>
          <w:bCs/>
          <w:sz w:val="22"/>
          <w:szCs w:val="22"/>
        </w:rPr>
      </w:pPr>
      <w:r>
        <w:rPr>
          <w:bCs/>
          <w:sz w:val="22"/>
          <w:szCs w:val="22"/>
        </w:rPr>
        <w:t>______________________________</w:t>
      </w:r>
    </w:p>
    <w:p w14:paraId="6227BD4D" w14:textId="5DDA3D2E" w:rsidR="00F436D8" w:rsidRPr="00C26068" w:rsidRDefault="00C139CB" w:rsidP="00C26068">
      <w:pPr>
        <w:numPr>
          <w:ilvl w:val="0"/>
          <w:numId w:val="19"/>
        </w:numPr>
        <w:tabs>
          <w:tab w:val="left" w:pos="-1440"/>
          <w:tab w:val="left" w:pos="-720"/>
          <w:tab w:val="left" w:pos="1050"/>
          <w:tab w:val="left" w:pos="1500"/>
          <w:tab w:val="left" w:pos="2880"/>
        </w:tabs>
        <w:spacing w:after="240"/>
        <w:ind w:hanging="720"/>
        <w:rPr>
          <w:bCs/>
          <w:sz w:val="18"/>
          <w:szCs w:val="18"/>
        </w:rPr>
      </w:pPr>
      <w:r>
        <w:rPr>
          <w:bCs/>
          <w:sz w:val="18"/>
          <w:szCs w:val="18"/>
        </w:rPr>
        <w:t>Code</w:t>
      </w:r>
      <w:r w:rsidR="0049336B" w:rsidRPr="00C26068">
        <w:rPr>
          <w:bCs/>
          <w:sz w:val="18"/>
          <w:szCs w:val="18"/>
        </w:rPr>
        <w:t xml:space="preserve"> </w:t>
      </w:r>
      <w:r w:rsidR="00DC0AFB" w:rsidRPr="00C26068">
        <w:rPr>
          <w:bCs/>
          <w:sz w:val="18"/>
          <w:szCs w:val="18"/>
        </w:rPr>
        <w:t>Case N-520-5 was s</w:t>
      </w:r>
      <w:r w:rsidR="00CF4E9E" w:rsidRPr="00C26068">
        <w:rPr>
          <w:bCs/>
          <w:sz w:val="18"/>
          <w:szCs w:val="18"/>
        </w:rPr>
        <w:t xml:space="preserve">uperseded by </w:t>
      </w:r>
      <w:r w:rsidR="0049336B" w:rsidRPr="00C26068">
        <w:rPr>
          <w:bCs/>
          <w:sz w:val="18"/>
          <w:szCs w:val="18"/>
        </w:rPr>
        <w:t>Code Case</w:t>
      </w:r>
      <w:r w:rsidR="00B74430">
        <w:rPr>
          <w:bCs/>
          <w:sz w:val="18"/>
          <w:szCs w:val="18"/>
        </w:rPr>
        <w:t> </w:t>
      </w:r>
      <w:r w:rsidR="00CF4E9E" w:rsidRPr="00C26068">
        <w:rPr>
          <w:bCs/>
          <w:sz w:val="18"/>
          <w:szCs w:val="18"/>
        </w:rPr>
        <w:t>N</w:t>
      </w:r>
      <w:r w:rsidR="00073409">
        <w:rPr>
          <w:bCs/>
          <w:sz w:val="18"/>
          <w:szCs w:val="18"/>
        </w:rPr>
        <w:noBreakHyphen/>
      </w:r>
      <w:r w:rsidR="00CF4E9E" w:rsidRPr="00C26068">
        <w:rPr>
          <w:bCs/>
          <w:sz w:val="18"/>
          <w:szCs w:val="18"/>
        </w:rPr>
        <w:t>520</w:t>
      </w:r>
      <w:r w:rsidR="00073409">
        <w:rPr>
          <w:bCs/>
          <w:sz w:val="18"/>
          <w:szCs w:val="18"/>
        </w:rPr>
        <w:noBreakHyphen/>
      </w:r>
      <w:r w:rsidR="00CF4E9E" w:rsidRPr="00C26068">
        <w:rPr>
          <w:bCs/>
          <w:sz w:val="18"/>
          <w:szCs w:val="18"/>
        </w:rPr>
        <w:t>6</w:t>
      </w:r>
      <w:r w:rsidR="00F436D8" w:rsidRPr="00C26068">
        <w:rPr>
          <w:bCs/>
          <w:sz w:val="18"/>
          <w:szCs w:val="18"/>
        </w:rPr>
        <w:t>.</w:t>
      </w:r>
    </w:p>
    <w:p w14:paraId="29962FE1" w14:textId="6FF94E30" w:rsidR="00F436D8" w:rsidRPr="00C26068" w:rsidRDefault="00FF03B6" w:rsidP="00C26068">
      <w:pPr>
        <w:numPr>
          <w:ilvl w:val="0"/>
          <w:numId w:val="19"/>
        </w:numPr>
        <w:tabs>
          <w:tab w:val="left" w:pos="-1440"/>
          <w:tab w:val="left" w:pos="-720"/>
          <w:tab w:val="left" w:pos="1500"/>
          <w:tab w:val="left" w:pos="2880"/>
        </w:tabs>
        <w:spacing w:after="240"/>
        <w:ind w:hanging="720"/>
        <w:rPr>
          <w:bCs/>
          <w:sz w:val="18"/>
          <w:szCs w:val="18"/>
        </w:rPr>
      </w:pPr>
      <w:r w:rsidRPr="00C26068">
        <w:rPr>
          <w:bCs/>
          <w:sz w:val="18"/>
          <w:szCs w:val="18"/>
        </w:rPr>
        <w:t xml:space="preserve">Code Case </w:t>
      </w:r>
      <w:r w:rsidR="0049336B" w:rsidRPr="00C26068">
        <w:rPr>
          <w:sz w:val="18"/>
          <w:szCs w:val="18"/>
        </w:rPr>
        <w:t xml:space="preserve">N-655-2 </w:t>
      </w:r>
      <w:r w:rsidRPr="00C26068">
        <w:rPr>
          <w:bCs/>
          <w:sz w:val="18"/>
          <w:szCs w:val="18"/>
        </w:rPr>
        <w:t xml:space="preserve">was approved for use in </w:t>
      </w:r>
      <w:r w:rsidR="00E35912">
        <w:rPr>
          <w:bCs/>
          <w:sz w:val="18"/>
          <w:szCs w:val="18"/>
        </w:rPr>
        <w:t>RG</w:t>
      </w:r>
      <w:r w:rsidR="0049336B" w:rsidRPr="00C26068">
        <w:rPr>
          <w:bCs/>
          <w:sz w:val="18"/>
          <w:szCs w:val="18"/>
        </w:rPr>
        <w:t xml:space="preserve"> </w:t>
      </w:r>
      <w:r w:rsidRPr="00C26068">
        <w:rPr>
          <w:bCs/>
          <w:sz w:val="18"/>
          <w:szCs w:val="18"/>
        </w:rPr>
        <w:t>1.84</w:t>
      </w:r>
      <w:r w:rsidR="00627D2B">
        <w:rPr>
          <w:bCs/>
          <w:sz w:val="18"/>
          <w:szCs w:val="18"/>
        </w:rPr>
        <w:t>, Revision 37, issued January 2018</w:t>
      </w:r>
      <w:r w:rsidRPr="00C26068">
        <w:rPr>
          <w:bCs/>
          <w:sz w:val="18"/>
          <w:szCs w:val="18"/>
        </w:rPr>
        <w:t>.</w:t>
      </w:r>
    </w:p>
    <w:p w14:paraId="01B79CB7" w14:textId="58C4A251" w:rsidR="0041735D" w:rsidRPr="00C26068" w:rsidRDefault="00FF03B6" w:rsidP="00C26068">
      <w:pPr>
        <w:numPr>
          <w:ilvl w:val="0"/>
          <w:numId w:val="19"/>
        </w:numPr>
        <w:tabs>
          <w:tab w:val="left" w:pos="-1440"/>
          <w:tab w:val="left" w:pos="-720"/>
          <w:tab w:val="left" w:pos="720"/>
          <w:tab w:val="left" w:pos="1050"/>
          <w:tab w:val="left" w:pos="1500"/>
          <w:tab w:val="left" w:pos="2880"/>
        </w:tabs>
        <w:spacing w:after="240"/>
        <w:ind w:right="-454" w:hanging="720"/>
        <w:rPr>
          <w:bCs/>
          <w:sz w:val="18"/>
          <w:szCs w:val="18"/>
        </w:rPr>
      </w:pPr>
      <w:r w:rsidRPr="00C26068">
        <w:rPr>
          <w:bCs/>
          <w:sz w:val="18"/>
          <w:szCs w:val="18"/>
        </w:rPr>
        <w:t>Code Case</w:t>
      </w:r>
      <w:r w:rsidR="00F77C54" w:rsidRPr="00F77C54">
        <w:rPr>
          <w:bCs/>
          <w:sz w:val="18"/>
          <w:szCs w:val="18"/>
        </w:rPr>
        <w:t xml:space="preserve">s </w:t>
      </w:r>
      <w:r w:rsidR="00F77C54" w:rsidRPr="00C26068">
        <w:rPr>
          <w:sz w:val="18"/>
          <w:szCs w:val="18"/>
        </w:rPr>
        <w:t>N-755-2,</w:t>
      </w:r>
      <w:r w:rsidRPr="00C26068">
        <w:rPr>
          <w:bCs/>
          <w:sz w:val="18"/>
          <w:szCs w:val="18"/>
        </w:rPr>
        <w:t xml:space="preserve"> </w:t>
      </w:r>
      <w:r w:rsidR="00F77C54" w:rsidRPr="00C26068">
        <w:rPr>
          <w:sz w:val="18"/>
          <w:szCs w:val="18"/>
        </w:rPr>
        <w:t>N-792-1, N-812-1, N-818-1, N-837, and N-846 are</w:t>
      </w:r>
      <w:r w:rsidRPr="00C26068">
        <w:rPr>
          <w:bCs/>
          <w:sz w:val="18"/>
          <w:szCs w:val="18"/>
        </w:rPr>
        <w:t xml:space="preserve"> not acceptable for use</w:t>
      </w:r>
      <w:r w:rsidR="0049336B" w:rsidRPr="00C26068">
        <w:rPr>
          <w:bCs/>
          <w:sz w:val="18"/>
          <w:szCs w:val="18"/>
        </w:rPr>
        <w:t xml:space="preserve"> (</w:t>
      </w:r>
      <w:r w:rsidRPr="00C26068">
        <w:rPr>
          <w:bCs/>
          <w:sz w:val="18"/>
          <w:szCs w:val="18"/>
        </w:rPr>
        <w:t xml:space="preserve">see </w:t>
      </w:r>
      <w:r w:rsidR="0049336B" w:rsidRPr="00C26068">
        <w:rPr>
          <w:bCs/>
          <w:sz w:val="18"/>
          <w:szCs w:val="18"/>
        </w:rPr>
        <w:t>RG</w:t>
      </w:r>
      <w:r w:rsidRPr="00C26068">
        <w:rPr>
          <w:bCs/>
          <w:sz w:val="18"/>
          <w:szCs w:val="18"/>
        </w:rPr>
        <w:t xml:space="preserve"> 1.193, </w:t>
      </w:r>
      <w:r w:rsidR="0049336B" w:rsidRPr="00C26068">
        <w:rPr>
          <w:bCs/>
          <w:sz w:val="18"/>
          <w:szCs w:val="18"/>
        </w:rPr>
        <w:t>“</w:t>
      </w:r>
      <w:r w:rsidR="0049336B" w:rsidRPr="00C26068">
        <w:rPr>
          <w:sz w:val="18"/>
          <w:szCs w:val="18"/>
        </w:rPr>
        <w:t>ASME Code Cases Not Approved for Use,”</w:t>
      </w:r>
      <w:r w:rsidR="0049336B" w:rsidRPr="00C26068">
        <w:rPr>
          <w:bCs/>
          <w:sz w:val="18"/>
          <w:szCs w:val="18"/>
        </w:rPr>
        <w:t xml:space="preserve"> </w:t>
      </w:r>
      <w:r w:rsidRPr="00C26068">
        <w:rPr>
          <w:bCs/>
          <w:sz w:val="18"/>
          <w:szCs w:val="18"/>
        </w:rPr>
        <w:t>Revision</w:t>
      </w:r>
      <w:r w:rsidR="0049336B" w:rsidRPr="00C26068">
        <w:rPr>
          <w:bCs/>
          <w:sz w:val="18"/>
          <w:szCs w:val="18"/>
        </w:rPr>
        <w:t> </w:t>
      </w:r>
      <w:r w:rsidR="00BF5F67" w:rsidRPr="00C26068">
        <w:rPr>
          <w:bCs/>
          <w:sz w:val="18"/>
          <w:szCs w:val="18"/>
        </w:rPr>
        <w:t>6</w:t>
      </w:r>
      <w:r w:rsidR="0049336B" w:rsidRPr="00C26068">
        <w:rPr>
          <w:bCs/>
          <w:sz w:val="18"/>
          <w:szCs w:val="18"/>
        </w:rPr>
        <w:t>).</w:t>
      </w:r>
    </w:p>
    <w:p w14:paraId="7C03C103" w14:textId="691A0ACE" w:rsidR="00300DBE" w:rsidRPr="00C26068" w:rsidRDefault="00DC0AFB" w:rsidP="00C26068">
      <w:pPr>
        <w:numPr>
          <w:ilvl w:val="0"/>
          <w:numId w:val="19"/>
        </w:numPr>
        <w:tabs>
          <w:tab w:val="left" w:pos="-1440"/>
          <w:tab w:val="left" w:pos="-720"/>
          <w:tab w:val="left" w:pos="720"/>
          <w:tab w:val="left" w:pos="1050"/>
          <w:tab w:val="left" w:pos="1500"/>
          <w:tab w:val="left" w:pos="2880"/>
        </w:tabs>
        <w:ind w:hanging="720"/>
        <w:rPr>
          <w:bCs/>
          <w:sz w:val="18"/>
          <w:szCs w:val="18"/>
        </w:rPr>
      </w:pPr>
      <w:r w:rsidRPr="00C26068">
        <w:rPr>
          <w:bCs/>
          <w:sz w:val="18"/>
          <w:szCs w:val="18"/>
        </w:rPr>
        <w:t>Code Case N-822-1 was s</w:t>
      </w:r>
      <w:r w:rsidR="000447AF" w:rsidRPr="00C26068">
        <w:rPr>
          <w:bCs/>
          <w:sz w:val="18"/>
          <w:szCs w:val="18"/>
        </w:rPr>
        <w:t xml:space="preserve">uperseded by </w:t>
      </w:r>
      <w:r w:rsidR="0049336B" w:rsidRPr="00C26068">
        <w:rPr>
          <w:bCs/>
          <w:sz w:val="18"/>
          <w:szCs w:val="18"/>
        </w:rPr>
        <w:t xml:space="preserve">Code Case </w:t>
      </w:r>
      <w:r w:rsidR="000447AF" w:rsidRPr="00C26068">
        <w:rPr>
          <w:bCs/>
          <w:sz w:val="18"/>
          <w:szCs w:val="18"/>
        </w:rPr>
        <w:t>N-822-</w:t>
      </w:r>
      <w:r w:rsidRPr="00C26068">
        <w:rPr>
          <w:bCs/>
          <w:sz w:val="18"/>
          <w:szCs w:val="18"/>
        </w:rPr>
        <w:t>2</w:t>
      </w:r>
      <w:r w:rsidR="000447AF" w:rsidRPr="00C26068">
        <w:rPr>
          <w:bCs/>
          <w:sz w:val="18"/>
          <w:szCs w:val="18"/>
        </w:rPr>
        <w:t>.</w:t>
      </w:r>
    </w:p>
    <w:p w14:paraId="37109A8F" w14:textId="77777777" w:rsidR="00775D20" w:rsidRDefault="00775D20" w:rsidP="00C26068">
      <w:pPr>
        <w:tabs>
          <w:tab w:val="left" w:pos="-1440"/>
          <w:tab w:val="left" w:pos="-720"/>
          <w:tab w:val="left" w:pos="630"/>
          <w:tab w:val="left" w:pos="1050"/>
          <w:tab w:val="left" w:pos="1500"/>
          <w:tab w:val="left" w:pos="2880"/>
        </w:tabs>
        <w:ind w:left="720" w:hanging="720"/>
        <w:rPr>
          <w:bCs/>
          <w:sz w:val="22"/>
          <w:szCs w:val="22"/>
        </w:rPr>
      </w:pPr>
    </w:p>
    <w:p w14:paraId="13064448" w14:textId="77777777" w:rsidR="00775D20" w:rsidRDefault="00775D20" w:rsidP="00C26068">
      <w:pPr>
        <w:tabs>
          <w:tab w:val="left" w:pos="-1440"/>
          <w:tab w:val="left" w:pos="-720"/>
          <w:tab w:val="left" w:pos="630"/>
          <w:tab w:val="left" w:pos="1050"/>
          <w:tab w:val="left" w:pos="1500"/>
          <w:tab w:val="left" w:pos="2880"/>
        </w:tabs>
        <w:rPr>
          <w:bCs/>
          <w:sz w:val="22"/>
          <w:szCs w:val="22"/>
        </w:rPr>
      </w:pPr>
    </w:p>
    <w:p w14:paraId="727639F2" w14:textId="77777777" w:rsidR="00775D20" w:rsidRDefault="00775D20" w:rsidP="00775D20">
      <w:pPr>
        <w:tabs>
          <w:tab w:val="left" w:pos="-1440"/>
          <w:tab w:val="left" w:pos="-720"/>
          <w:tab w:val="left" w:pos="0"/>
          <w:tab w:val="left" w:pos="630"/>
          <w:tab w:val="left" w:pos="1050"/>
          <w:tab w:val="left" w:pos="1500"/>
          <w:tab w:val="left" w:pos="2880"/>
        </w:tabs>
        <w:rPr>
          <w:bCs/>
          <w:sz w:val="22"/>
          <w:szCs w:val="22"/>
        </w:rPr>
      </w:pPr>
    </w:p>
    <w:p w14:paraId="3C99F72B" w14:textId="77777777" w:rsidR="00F91FF3" w:rsidRDefault="00F91FF3" w:rsidP="00775D20">
      <w:pPr>
        <w:tabs>
          <w:tab w:val="left" w:pos="-1440"/>
          <w:tab w:val="left" w:pos="-720"/>
          <w:tab w:val="left" w:pos="0"/>
          <w:tab w:val="left" w:pos="630"/>
          <w:tab w:val="left" w:pos="1050"/>
          <w:tab w:val="left" w:pos="1500"/>
          <w:tab w:val="left" w:pos="2880"/>
        </w:tabs>
        <w:rPr>
          <w:bCs/>
          <w:sz w:val="22"/>
          <w:szCs w:val="22"/>
        </w:rPr>
      </w:pPr>
    </w:p>
    <w:p w14:paraId="79AC0901" w14:textId="77777777" w:rsidR="00F91FF3" w:rsidRPr="00F91FF3" w:rsidRDefault="00F91FF3" w:rsidP="00F91FF3">
      <w:pPr>
        <w:rPr>
          <w:sz w:val="22"/>
          <w:szCs w:val="22"/>
        </w:rPr>
      </w:pPr>
    </w:p>
    <w:p w14:paraId="57E26A24" w14:textId="77777777" w:rsidR="00F91FF3" w:rsidRPr="00F91FF3" w:rsidRDefault="00F91FF3" w:rsidP="00F91FF3">
      <w:pPr>
        <w:rPr>
          <w:sz w:val="22"/>
          <w:szCs w:val="22"/>
        </w:rPr>
      </w:pPr>
    </w:p>
    <w:p w14:paraId="240ECDCF" w14:textId="77777777" w:rsidR="00F91FF3" w:rsidRPr="00F91FF3" w:rsidRDefault="00F91FF3" w:rsidP="00F91FF3">
      <w:pPr>
        <w:rPr>
          <w:sz w:val="22"/>
          <w:szCs w:val="22"/>
        </w:rPr>
      </w:pPr>
    </w:p>
    <w:p w14:paraId="66FA32CC" w14:textId="77777777" w:rsidR="00F91FF3" w:rsidRPr="00F91FF3" w:rsidRDefault="00F91FF3" w:rsidP="00F91FF3">
      <w:pPr>
        <w:rPr>
          <w:sz w:val="22"/>
          <w:szCs w:val="22"/>
        </w:rPr>
      </w:pPr>
    </w:p>
    <w:p w14:paraId="277BA995" w14:textId="77777777" w:rsidR="00F91FF3" w:rsidRPr="00F91FF3" w:rsidRDefault="00F91FF3" w:rsidP="00F91FF3">
      <w:pPr>
        <w:rPr>
          <w:sz w:val="22"/>
          <w:szCs w:val="22"/>
        </w:rPr>
      </w:pPr>
    </w:p>
    <w:p w14:paraId="4E257B11" w14:textId="77777777" w:rsidR="00F91FF3" w:rsidRPr="00F91FF3" w:rsidRDefault="00F91FF3" w:rsidP="00F91FF3">
      <w:pPr>
        <w:rPr>
          <w:sz w:val="22"/>
          <w:szCs w:val="22"/>
        </w:rPr>
      </w:pPr>
    </w:p>
    <w:p w14:paraId="0EEF0F06" w14:textId="77777777" w:rsidR="00F91FF3" w:rsidRPr="00F91FF3" w:rsidRDefault="00F91FF3" w:rsidP="00F91FF3">
      <w:pPr>
        <w:rPr>
          <w:sz w:val="22"/>
          <w:szCs w:val="22"/>
        </w:rPr>
      </w:pPr>
    </w:p>
    <w:p w14:paraId="0420167A" w14:textId="77777777" w:rsidR="00F91FF3" w:rsidRPr="00F91FF3" w:rsidRDefault="00F91FF3" w:rsidP="00F91FF3">
      <w:pPr>
        <w:rPr>
          <w:sz w:val="22"/>
          <w:szCs w:val="22"/>
        </w:rPr>
      </w:pPr>
    </w:p>
    <w:p w14:paraId="5E0AE9C3" w14:textId="77777777" w:rsidR="00F91FF3" w:rsidRPr="00F91FF3" w:rsidRDefault="00F91FF3" w:rsidP="00F91FF3">
      <w:pPr>
        <w:rPr>
          <w:sz w:val="22"/>
          <w:szCs w:val="22"/>
        </w:rPr>
      </w:pPr>
    </w:p>
    <w:p w14:paraId="63B6B475" w14:textId="77777777" w:rsidR="00F91FF3" w:rsidRPr="00F91FF3" w:rsidRDefault="00F91FF3" w:rsidP="00F91FF3">
      <w:pPr>
        <w:rPr>
          <w:sz w:val="22"/>
          <w:szCs w:val="22"/>
        </w:rPr>
      </w:pPr>
    </w:p>
    <w:p w14:paraId="7335C571" w14:textId="77777777" w:rsidR="00F91FF3" w:rsidRPr="00F91FF3" w:rsidRDefault="00F91FF3" w:rsidP="00F91FF3">
      <w:pPr>
        <w:rPr>
          <w:sz w:val="22"/>
          <w:szCs w:val="22"/>
        </w:rPr>
      </w:pPr>
    </w:p>
    <w:p w14:paraId="70E47131" w14:textId="77777777" w:rsidR="00F91FF3" w:rsidRPr="00F91FF3" w:rsidRDefault="00F91FF3" w:rsidP="00F91FF3">
      <w:pPr>
        <w:rPr>
          <w:sz w:val="22"/>
          <w:szCs w:val="22"/>
        </w:rPr>
      </w:pPr>
    </w:p>
    <w:p w14:paraId="06D7496F" w14:textId="77777777" w:rsidR="00F91FF3" w:rsidRPr="00F91FF3" w:rsidRDefault="00F91FF3" w:rsidP="00F91FF3">
      <w:pPr>
        <w:rPr>
          <w:sz w:val="22"/>
          <w:szCs w:val="22"/>
        </w:rPr>
      </w:pPr>
    </w:p>
    <w:p w14:paraId="0C28D8B5" w14:textId="77777777" w:rsidR="00F91FF3" w:rsidRPr="00F91FF3" w:rsidRDefault="00F91FF3" w:rsidP="00F91FF3">
      <w:pPr>
        <w:rPr>
          <w:sz w:val="22"/>
          <w:szCs w:val="22"/>
        </w:rPr>
      </w:pPr>
    </w:p>
    <w:p w14:paraId="160E3FC5" w14:textId="77777777" w:rsidR="00F91FF3" w:rsidRPr="00F91FF3" w:rsidRDefault="00F91FF3" w:rsidP="00F91FF3">
      <w:pPr>
        <w:rPr>
          <w:sz w:val="22"/>
          <w:szCs w:val="22"/>
        </w:rPr>
      </w:pPr>
    </w:p>
    <w:p w14:paraId="3BB11BE5" w14:textId="77777777" w:rsidR="00F91FF3" w:rsidRDefault="00F91FF3" w:rsidP="00F91FF3">
      <w:pPr>
        <w:jc w:val="center"/>
        <w:rPr>
          <w:sz w:val="22"/>
          <w:szCs w:val="22"/>
        </w:rPr>
      </w:pPr>
    </w:p>
    <w:p w14:paraId="1487E3EE" w14:textId="77777777" w:rsidR="00F91FF3" w:rsidRDefault="00F91FF3" w:rsidP="00F91FF3">
      <w:pPr>
        <w:rPr>
          <w:sz w:val="22"/>
          <w:szCs w:val="22"/>
        </w:rPr>
      </w:pPr>
    </w:p>
    <w:p w14:paraId="3C3FDCBB" w14:textId="77777777" w:rsidR="00775D20" w:rsidRPr="00F91FF3" w:rsidRDefault="00775D20" w:rsidP="00F91FF3">
      <w:pPr>
        <w:rPr>
          <w:sz w:val="22"/>
          <w:szCs w:val="22"/>
        </w:rPr>
        <w:sectPr w:rsidR="00775D20" w:rsidRPr="00F91FF3" w:rsidSect="008771E2">
          <w:headerReference w:type="even" r:id="rId28"/>
          <w:headerReference w:type="default" r:id="rId29"/>
          <w:footerReference w:type="default" r:id="rId30"/>
          <w:headerReference w:type="first" r:id="rId31"/>
          <w:pgSz w:w="12240" w:h="15840"/>
          <w:pgMar w:top="1440" w:right="1440" w:bottom="1440" w:left="1354" w:header="720" w:footer="720" w:gutter="0"/>
          <w:pgNumType w:start="1"/>
          <w:cols w:space="720"/>
          <w:noEndnote/>
          <w:docGrid w:linePitch="326"/>
        </w:sectPr>
      </w:pPr>
    </w:p>
    <w:p w14:paraId="68D2E1BE" w14:textId="020DBE0D" w:rsidR="00B74430" w:rsidRDefault="00B74430" w:rsidP="00B74430">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APPENDIX C</w:t>
      </w:r>
    </w:p>
    <w:p w14:paraId="57475906" w14:textId="77777777" w:rsidR="00B74430" w:rsidRDefault="00B74430" w:rsidP="00D71341">
      <w:pPr>
        <w:widowControl/>
        <w:tabs>
          <w:tab w:val="left" w:pos="-1440"/>
          <w:tab w:val="left" w:pos="-720"/>
          <w:tab w:val="left" w:pos="0"/>
          <w:tab w:val="left" w:pos="510"/>
          <w:tab w:val="left" w:pos="1050"/>
          <w:tab w:val="left" w:pos="1500"/>
          <w:tab w:val="left" w:pos="2880"/>
        </w:tabs>
        <w:jc w:val="center"/>
        <w:rPr>
          <w:b/>
          <w:bCs/>
          <w:sz w:val="28"/>
          <w:szCs w:val="28"/>
        </w:rPr>
      </w:pPr>
    </w:p>
    <w:p w14:paraId="7903BF68" w14:textId="3BC01EC4" w:rsidR="0004430E" w:rsidRPr="00C35698" w:rsidRDefault="0004430E" w:rsidP="00D71341">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NUMERICAL LISTING OF SECTION III CODE CASES</w:t>
      </w:r>
    </w:p>
    <w:p w14:paraId="7A987972" w14:textId="4E7809C4" w:rsidR="00D71341" w:rsidRDefault="0004430E" w:rsidP="00B74430">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AND TABLE WHERE EACH CODE CASE IS LISTED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gridCol w:w="2338"/>
        <w:gridCol w:w="2338"/>
      </w:tblGrid>
      <w:tr w:rsidR="00A0252F" w:rsidRPr="00D71341" w14:paraId="6AE1CC76" w14:textId="77777777" w:rsidTr="00207F6B">
        <w:tc>
          <w:tcPr>
            <w:tcW w:w="9351" w:type="dxa"/>
            <w:gridSpan w:val="4"/>
          </w:tcPr>
          <w:p w14:paraId="4F7C33F3" w14:textId="77777777" w:rsidR="00A0252F" w:rsidRPr="00A0252F" w:rsidRDefault="00A0252F" w:rsidP="00D71341">
            <w:pPr>
              <w:widowControl/>
              <w:autoSpaceDE/>
              <w:autoSpaceDN/>
              <w:adjustRightInd/>
              <w:rPr>
                <w:sz w:val="22"/>
                <w:szCs w:val="22"/>
                <w:vertAlign w:val="superscript"/>
                <w:lang w:val="de-DE"/>
              </w:rPr>
            </w:pPr>
          </w:p>
        </w:tc>
      </w:tr>
      <w:tr w:rsidR="00A0252F" w:rsidRPr="00D71341" w14:paraId="536A25FC" w14:textId="77777777" w:rsidTr="00207F6B">
        <w:tc>
          <w:tcPr>
            <w:tcW w:w="2337" w:type="dxa"/>
          </w:tcPr>
          <w:p w14:paraId="736DCD3D" w14:textId="77777777" w:rsidR="00A0252F" w:rsidRPr="00215020" w:rsidRDefault="00A0252F" w:rsidP="00A0252F">
            <w:pPr>
              <w:widowControl/>
              <w:autoSpaceDE/>
              <w:autoSpaceDN/>
              <w:adjustRightInd/>
              <w:rPr>
                <w:sz w:val="22"/>
                <w:szCs w:val="22"/>
                <w:lang w:val="de-DE"/>
              </w:rPr>
            </w:pPr>
            <w:r w:rsidRPr="00215020">
              <w:rPr>
                <w:rFonts w:ascii="Times New Roman" w:hAnsi="Times New Roman" w:cs="Times New Roman"/>
                <w:sz w:val="22"/>
                <w:szCs w:val="22"/>
                <w:lang w:val="de-DE"/>
              </w:rPr>
              <w:t xml:space="preserve">N-1-7 [T3] </w:t>
            </w:r>
          </w:p>
        </w:tc>
        <w:tc>
          <w:tcPr>
            <w:tcW w:w="2338" w:type="dxa"/>
          </w:tcPr>
          <w:p w14:paraId="56679F76" w14:textId="77777777" w:rsidR="00A0252F" w:rsidRPr="00215020" w:rsidRDefault="00A0252F" w:rsidP="00A0252F">
            <w:pPr>
              <w:widowControl/>
              <w:autoSpaceDE/>
              <w:autoSpaceDN/>
              <w:adjustRightInd/>
              <w:rPr>
                <w:sz w:val="22"/>
                <w:szCs w:val="22"/>
                <w:lang w:val="de-DE"/>
              </w:rPr>
            </w:pPr>
            <w:r w:rsidRPr="00215020">
              <w:rPr>
                <w:rFonts w:ascii="Times New Roman" w:hAnsi="Times New Roman" w:cs="Times New Roman"/>
                <w:sz w:val="22"/>
                <w:szCs w:val="22"/>
                <w:lang w:val="de-DE"/>
              </w:rPr>
              <w:t>N-2 [T3]</w:t>
            </w:r>
          </w:p>
        </w:tc>
        <w:tc>
          <w:tcPr>
            <w:tcW w:w="2338" w:type="dxa"/>
          </w:tcPr>
          <w:p w14:paraId="605D46E9" w14:textId="77777777" w:rsidR="00A0252F" w:rsidRPr="00215020" w:rsidRDefault="00A0252F" w:rsidP="00A0252F">
            <w:pPr>
              <w:widowControl/>
              <w:autoSpaceDE/>
              <w:autoSpaceDN/>
              <w:adjustRightInd/>
              <w:rPr>
                <w:sz w:val="22"/>
                <w:szCs w:val="22"/>
                <w:lang w:val="de-DE"/>
              </w:rPr>
            </w:pPr>
            <w:r w:rsidRPr="00215020">
              <w:rPr>
                <w:rFonts w:ascii="Times New Roman" w:hAnsi="Times New Roman" w:cs="Times New Roman"/>
                <w:sz w:val="22"/>
                <w:szCs w:val="22"/>
                <w:lang w:val="de-DE"/>
              </w:rPr>
              <w:t>N-3-10 [T3]</w:t>
            </w:r>
          </w:p>
        </w:tc>
        <w:tc>
          <w:tcPr>
            <w:tcW w:w="2338" w:type="dxa"/>
          </w:tcPr>
          <w:p w14:paraId="757638B3" w14:textId="77777777" w:rsidR="00A0252F" w:rsidRPr="00215020" w:rsidRDefault="00A0252F" w:rsidP="00A0252F">
            <w:pPr>
              <w:widowControl/>
              <w:autoSpaceDE/>
              <w:autoSpaceDN/>
              <w:adjustRightInd/>
              <w:rPr>
                <w:sz w:val="22"/>
                <w:szCs w:val="22"/>
                <w:lang w:val="de-DE"/>
              </w:rPr>
            </w:pPr>
            <w:r w:rsidRPr="00215020">
              <w:rPr>
                <w:rFonts w:ascii="Times New Roman" w:hAnsi="Times New Roman" w:cs="Times New Roman"/>
                <w:sz w:val="22"/>
                <w:szCs w:val="22"/>
                <w:lang w:val="de-DE"/>
              </w:rPr>
              <w:t>N-4-11 [T5]</w:t>
            </w:r>
          </w:p>
        </w:tc>
      </w:tr>
      <w:tr w:rsidR="00A0252F" w:rsidRPr="00D71341" w14:paraId="262CBA6B" w14:textId="77777777" w:rsidTr="00207F6B">
        <w:tc>
          <w:tcPr>
            <w:tcW w:w="2337" w:type="dxa"/>
          </w:tcPr>
          <w:p w14:paraId="2A40113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N-4-12 [T5]</w:t>
            </w:r>
          </w:p>
        </w:tc>
        <w:tc>
          <w:tcPr>
            <w:tcW w:w="2338" w:type="dxa"/>
          </w:tcPr>
          <w:p w14:paraId="76E1F8B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N-4-13 [T1]</w:t>
            </w:r>
          </w:p>
        </w:tc>
        <w:tc>
          <w:tcPr>
            <w:tcW w:w="2338" w:type="dxa"/>
          </w:tcPr>
          <w:p w14:paraId="560FA77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 [T5]</w:t>
            </w:r>
          </w:p>
        </w:tc>
        <w:tc>
          <w:tcPr>
            <w:tcW w:w="2338" w:type="dxa"/>
          </w:tcPr>
          <w:p w14:paraId="3197C35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N-5-1 [T3]</w:t>
            </w:r>
          </w:p>
        </w:tc>
      </w:tr>
      <w:tr w:rsidR="00A0252F" w:rsidRPr="00D71341" w14:paraId="19291D1C" w14:textId="77777777" w:rsidTr="00207F6B">
        <w:tc>
          <w:tcPr>
            <w:tcW w:w="2337" w:type="dxa"/>
          </w:tcPr>
          <w:p w14:paraId="1CF852F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 [T3]</w:t>
            </w:r>
          </w:p>
        </w:tc>
        <w:tc>
          <w:tcPr>
            <w:tcW w:w="2338" w:type="dxa"/>
          </w:tcPr>
          <w:p w14:paraId="7D94B5F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 [T5]</w:t>
            </w:r>
          </w:p>
        </w:tc>
        <w:tc>
          <w:tcPr>
            <w:tcW w:w="2338" w:type="dxa"/>
          </w:tcPr>
          <w:p w14:paraId="4D166AF9" w14:textId="77777777" w:rsidR="00A0252F" w:rsidRPr="00215020" w:rsidRDefault="00A0252F" w:rsidP="003F7064">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 [</w:t>
            </w:r>
            <w:r w:rsidR="003F7064" w:rsidRPr="00215020">
              <w:rPr>
                <w:rFonts w:ascii="Times New Roman" w:hAnsi="Times New Roman" w:cs="Times New Roman"/>
                <w:sz w:val="22"/>
                <w:szCs w:val="22"/>
                <w:lang w:val="de-DE"/>
              </w:rPr>
              <w:t>T</w:t>
            </w:r>
            <w:r w:rsidR="003F7064">
              <w:rPr>
                <w:rFonts w:ascii="Times New Roman" w:hAnsi="Times New Roman" w:cs="Times New Roman"/>
                <w:sz w:val="22"/>
                <w:szCs w:val="22"/>
                <w:lang w:val="de-DE"/>
              </w:rPr>
              <w:t>3</w:t>
            </w:r>
            <w:r w:rsidRPr="00215020">
              <w:rPr>
                <w:rFonts w:ascii="Times New Roman" w:hAnsi="Times New Roman" w:cs="Times New Roman"/>
                <w:sz w:val="22"/>
                <w:szCs w:val="22"/>
                <w:lang w:val="de-DE"/>
              </w:rPr>
              <w:t>]</w:t>
            </w:r>
          </w:p>
        </w:tc>
        <w:tc>
          <w:tcPr>
            <w:tcW w:w="2338" w:type="dxa"/>
          </w:tcPr>
          <w:p w14:paraId="7012B7F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N-9-4 [T3]</w:t>
            </w:r>
          </w:p>
        </w:tc>
      </w:tr>
      <w:tr w:rsidR="00A0252F" w:rsidRPr="00D71341" w14:paraId="6B066280" w14:textId="77777777" w:rsidTr="00207F6B">
        <w:tc>
          <w:tcPr>
            <w:tcW w:w="2337" w:type="dxa"/>
          </w:tcPr>
          <w:p w14:paraId="594E77A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 [T3]</w:t>
            </w:r>
          </w:p>
        </w:tc>
        <w:tc>
          <w:tcPr>
            <w:tcW w:w="2338" w:type="dxa"/>
          </w:tcPr>
          <w:p w14:paraId="3250987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N-11-5 [T4]</w:t>
            </w:r>
          </w:p>
        </w:tc>
        <w:tc>
          <w:tcPr>
            <w:tcW w:w="2338" w:type="dxa"/>
          </w:tcPr>
          <w:p w14:paraId="58F59E1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 [T3]</w:t>
            </w:r>
          </w:p>
        </w:tc>
        <w:tc>
          <w:tcPr>
            <w:tcW w:w="2338" w:type="dxa"/>
          </w:tcPr>
          <w:p w14:paraId="61BEAD2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 [T3]</w:t>
            </w:r>
          </w:p>
        </w:tc>
      </w:tr>
      <w:tr w:rsidR="00A0252F" w:rsidRPr="00D71341" w14:paraId="52A5CF3A" w14:textId="77777777" w:rsidTr="00207F6B">
        <w:tc>
          <w:tcPr>
            <w:tcW w:w="2337" w:type="dxa"/>
          </w:tcPr>
          <w:p w14:paraId="6EFDA97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 [T5]</w:t>
            </w:r>
          </w:p>
        </w:tc>
        <w:tc>
          <w:tcPr>
            <w:tcW w:w="2338" w:type="dxa"/>
          </w:tcPr>
          <w:p w14:paraId="145AC92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N-20-1 [T5]</w:t>
            </w:r>
          </w:p>
        </w:tc>
        <w:tc>
          <w:tcPr>
            <w:tcW w:w="2338" w:type="dxa"/>
          </w:tcPr>
          <w:p w14:paraId="79E3499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N-20-2 [T5]</w:t>
            </w:r>
          </w:p>
        </w:tc>
        <w:tc>
          <w:tcPr>
            <w:tcW w:w="2338" w:type="dxa"/>
          </w:tcPr>
          <w:p w14:paraId="1F8BD63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N-20-3 [T5]</w:t>
            </w:r>
          </w:p>
        </w:tc>
      </w:tr>
      <w:tr w:rsidR="00A0252F" w:rsidRPr="00D71341" w14:paraId="6D7E20B9" w14:textId="77777777" w:rsidTr="00207F6B">
        <w:tc>
          <w:tcPr>
            <w:tcW w:w="2337" w:type="dxa"/>
          </w:tcPr>
          <w:p w14:paraId="3E0BB65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N-20-4 [T3]</w:t>
            </w:r>
          </w:p>
        </w:tc>
        <w:tc>
          <w:tcPr>
            <w:tcW w:w="2338" w:type="dxa"/>
          </w:tcPr>
          <w:p w14:paraId="625F126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 [T3]</w:t>
            </w:r>
          </w:p>
        </w:tc>
        <w:tc>
          <w:tcPr>
            <w:tcW w:w="2338" w:type="dxa"/>
          </w:tcPr>
          <w:p w14:paraId="7450E6D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 [T3]</w:t>
            </w:r>
          </w:p>
        </w:tc>
        <w:tc>
          <w:tcPr>
            <w:tcW w:w="2338" w:type="dxa"/>
          </w:tcPr>
          <w:p w14:paraId="5EB554A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 [T3]</w:t>
            </w:r>
          </w:p>
        </w:tc>
      </w:tr>
      <w:tr w:rsidR="00A0252F" w:rsidRPr="00D71341" w14:paraId="14AC5E7C" w14:textId="77777777" w:rsidTr="00207F6B">
        <w:tc>
          <w:tcPr>
            <w:tcW w:w="2337" w:type="dxa"/>
          </w:tcPr>
          <w:p w14:paraId="1ABA5C0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N-30-1 [T3]</w:t>
            </w:r>
          </w:p>
        </w:tc>
        <w:tc>
          <w:tcPr>
            <w:tcW w:w="2338" w:type="dxa"/>
          </w:tcPr>
          <w:p w14:paraId="7A697E7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 [T5]</w:t>
            </w:r>
          </w:p>
        </w:tc>
        <w:tc>
          <w:tcPr>
            <w:tcW w:w="2338" w:type="dxa"/>
          </w:tcPr>
          <w:p w14:paraId="3C247F3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N-31-1 [T4]</w:t>
            </w:r>
          </w:p>
        </w:tc>
        <w:tc>
          <w:tcPr>
            <w:tcW w:w="2338" w:type="dxa"/>
          </w:tcPr>
          <w:p w14:paraId="5F31CDA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N-32-3 [T3]</w:t>
            </w:r>
          </w:p>
        </w:tc>
      </w:tr>
      <w:tr w:rsidR="00A0252F" w:rsidRPr="00D71341" w14:paraId="3565957E" w14:textId="77777777" w:rsidTr="00207F6B">
        <w:tc>
          <w:tcPr>
            <w:tcW w:w="2337" w:type="dxa"/>
          </w:tcPr>
          <w:p w14:paraId="33B17F7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N-32-4 [T4]</w:t>
            </w:r>
          </w:p>
        </w:tc>
        <w:tc>
          <w:tcPr>
            <w:tcW w:w="2338" w:type="dxa"/>
          </w:tcPr>
          <w:p w14:paraId="3B737F2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N-33 [T3]</w:t>
            </w:r>
          </w:p>
        </w:tc>
        <w:tc>
          <w:tcPr>
            <w:tcW w:w="2338" w:type="dxa"/>
          </w:tcPr>
          <w:p w14:paraId="58E0BD6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N-35-1 [T3]</w:t>
            </w:r>
          </w:p>
        </w:tc>
        <w:tc>
          <w:tcPr>
            <w:tcW w:w="2338" w:type="dxa"/>
          </w:tcPr>
          <w:p w14:paraId="40CDE20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N-37-3 [T3]</w:t>
            </w:r>
          </w:p>
        </w:tc>
      </w:tr>
      <w:tr w:rsidR="00A0252F" w:rsidRPr="00D71341" w14:paraId="67AD5F8C" w14:textId="77777777" w:rsidTr="00207F6B">
        <w:tc>
          <w:tcPr>
            <w:tcW w:w="2337" w:type="dxa"/>
          </w:tcPr>
          <w:p w14:paraId="1524BFE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 [T3]</w:t>
            </w:r>
          </w:p>
        </w:tc>
        <w:tc>
          <w:tcPr>
            <w:tcW w:w="2338" w:type="dxa"/>
          </w:tcPr>
          <w:p w14:paraId="3DE3563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 [T3]</w:t>
            </w:r>
          </w:p>
        </w:tc>
        <w:tc>
          <w:tcPr>
            <w:tcW w:w="2338" w:type="dxa"/>
          </w:tcPr>
          <w:p w14:paraId="5570410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 [T3]</w:t>
            </w:r>
          </w:p>
        </w:tc>
        <w:tc>
          <w:tcPr>
            <w:tcW w:w="2338" w:type="dxa"/>
          </w:tcPr>
          <w:p w14:paraId="4E7B350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N-47-33 [T3]</w:t>
            </w:r>
          </w:p>
        </w:tc>
      </w:tr>
      <w:tr w:rsidR="00A0252F" w:rsidRPr="00D71341" w14:paraId="257B2778" w14:textId="77777777" w:rsidTr="00207F6B">
        <w:tc>
          <w:tcPr>
            <w:tcW w:w="2337" w:type="dxa"/>
          </w:tcPr>
          <w:p w14:paraId="0137653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N-48-2 [T3]</w:t>
            </w:r>
          </w:p>
        </w:tc>
        <w:tc>
          <w:tcPr>
            <w:tcW w:w="2338" w:type="dxa"/>
          </w:tcPr>
          <w:p w14:paraId="4531A86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N-49-4 [T3]</w:t>
            </w:r>
          </w:p>
        </w:tc>
        <w:tc>
          <w:tcPr>
            <w:tcW w:w="2338" w:type="dxa"/>
          </w:tcPr>
          <w:p w14:paraId="1D1703B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N-50-1 [T3]</w:t>
            </w:r>
          </w:p>
        </w:tc>
        <w:tc>
          <w:tcPr>
            <w:tcW w:w="2338" w:type="dxa"/>
          </w:tcPr>
          <w:p w14:paraId="16F73A1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N-51-2 [T3]</w:t>
            </w:r>
          </w:p>
        </w:tc>
      </w:tr>
      <w:tr w:rsidR="00A0252F" w:rsidRPr="00D71341" w14:paraId="4FD7983D" w14:textId="77777777" w:rsidTr="00207F6B">
        <w:tc>
          <w:tcPr>
            <w:tcW w:w="2337" w:type="dxa"/>
          </w:tcPr>
          <w:p w14:paraId="00A5EE2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N-55 [T5]</w:t>
            </w:r>
          </w:p>
        </w:tc>
        <w:tc>
          <w:tcPr>
            <w:tcW w:w="2338" w:type="dxa"/>
          </w:tcPr>
          <w:p w14:paraId="78AE138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N-55-1 [T3]</w:t>
            </w:r>
          </w:p>
        </w:tc>
        <w:tc>
          <w:tcPr>
            <w:tcW w:w="2338" w:type="dxa"/>
          </w:tcPr>
          <w:p w14:paraId="4930E9B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N-56 [T3]</w:t>
            </w:r>
          </w:p>
        </w:tc>
        <w:tc>
          <w:tcPr>
            <w:tcW w:w="2338" w:type="dxa"/>
          </w:tcPr>
          <w:p w14:paraId="74828FE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N-60 [T5]</w:t>
            </w:r>
          </w:p>
        </w:tc>
      </w:tr>
      <w:tr w:rsidR="00A0252F" w:rsidRPr="00D71341" w14:paraId="03C97581" w14:textId="77777777" w:rsidTr="00207F6B">
        <w:tc>
          <w:tcPr>
            <w:tcW w:w="2337" w:type="dxa"/>
          </w:tcPr>
          <w:p w14:paraId="1CF837C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N-60-1 [T5]</w:t>
            </w:r>
          </w:p>
        </w:tc>
        <w:tc>
          <w:tcPr>
            <w:tcW w:w="2338" w:type="dxa"/>
          </w:tcPr>
          <w:p w14:paraId="79816C9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N-60-2 [T5]</w:t>
            </w:r>
          </w:p>
        </w:tc>
        <w:tc>
          <w:tcPr>
            <w:tcW w:w="2338" w:type="dxa"/>
          </w:tcPr>
          <w:p w14:paraId="752EE03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N-60-3 [T5]</w:t>
            </w:r>
          </w:p>
        </w:tc>
        <w:tc>
          <w:tcPr>
            <w:tcW w:w="2338" w:type="dxa"/>
          </w:tcPr>
          <w:p w14:paraId="225DCE8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N-60-4 [T5]</w:t>
            </w:r>
          </w:p>
        </w:tc>
      </w:tr>
      <w:tr w:rsidR="00A0252F" w:rsidRPr="00D71341" w14:paraId="2576E126" w14:textId="77777777" w:rsidTr="00207F6B">
        <w:tc>
          <w:tcPr>
            <w:tcW w:w="2337" w:type="dxa"/>
          </w:tcPr>
          <w:p w14:paraId="62AD828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N-60-5 [T5]</w:t>
            </w:r>
          </w:p>
        </w:tc>
        <w:tc>
          <w:tcPr>
            <w:tcW w:w="2338" w:type="dxa"/>
          </w:tcPr>
          <w:p w14:paraId="35750C0C" w14:textId="77777777" w:rsidR="00A0252F" w:rsidRPr="00215020" w:rsidRDefault="00CF7906" w:rsidP="00A0252F">
            <w:pPr>
              <w:widowControl/>
              <w:autoSpaceDE/>
              <w:autoSpaceDN/>
              <w:adjustRightInd/>
              <w:rPr>
                <w:rFonts w:ascii="Times New Roman" w:hAnsi="Times New Roman" w:cs="Times New Roman"/>
                <w:sz w:val="22"/>
                <w:szCs w:val="22"/>
                <w:lang w:val="de-DE"/>
              </w:rPr>
            </w:pPr>
            <w:r>
              <w:rPr>
                <w:rFonts w:ascii="Times New Roman" w:hAnsi="Times New Roman" w:cs="Times New Roman"/>
                <w:sz w:val="22"/>
                <w:szCs w:val="22"/>
                <w:lang w:val="de-DE"/>
              </w:rPr>
              <w:t>N</w:t>
            </w:r>
            <w:r w:rsidR="00A0252F" w:rsidRPr="00215020">
              <w:rPr>
                <w:rFonts w:ascii="Times New Roman" w:hAnsi="Times New Roman" w:cs="Times New Roman"/>
                <w:sz w:val="22"/>
                <w:szCs w:val="22"/>
                <w:lang w:val="de-DE"/>
              </w:rPr>
              <w:t>-60-6 [T1]</w:t>
            </w:r>
          </w:p>
        </w:tc>
        <w:tc>
          <w:tcPr>
            <w:tcW w:w="2338" w:type="dxa"/>
          </w:tcPr>
          <w:p w14:paraId="665BF92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N-61 [T3]</w:t>
            </w:r>
          </w:p>
        </w:tc>
        <w:tc>
          <w:tcPr>
            <w:tcW w:w="2338" w:type="dxa"/>
          </w:tcPr>
          <w:p w14:paraId="71715FD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N-62-2 [T5]</w:t>
            </w:r>
          </w:p>
        </w:tc>
      </w:tr>
      <w:tr w:rsidR="00A0252F" w:rsidRPr="00D71341" w14:paraId="6E415CE4" w14:textId="77777777" w:rsidTr="00207F6B">
        <w:tc>
          <w:tcPr>
            <w:tcW w:w="2337" w:type="dxa"/>
          </w:tcPr>
          <w:p w14:paraId="5CA8360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N-62-3 [T5]</w:t>
            </w:r>
          </w:p>
        </w:tc>
        <w:tc>
          <w:tcPr>
            <w:tcW w:w="2338" w:type="dxa"/>
          </w:tcPr>
          <w:p w14:paraId="3C2ED3B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N-62-4 [T5]</w:t>
            </w:r>
          </w:p>
        </w:tc>
        <w:tc>
          <w:tcPr>
            <w:tcW w:w="2338" w:type="dxa"/>
          </w:tcPr>
          <w:p w14:paraId="6B7BD28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N-62-5 [T5]</w:t>
            </w:r>
          </w:p>
        </w:tc>
        <w:tc>
          <w:tcPr>
            <w:tcW w:w="2338" w:type="dxa"/>
          </w:tcPr>
          <w:p w14:paraId="0848DC8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N-62-6 [T5]</w:t>
            </w:r>
          </w:p>
        </w:tc>
      </w:tr>
      <w:tr w:rsidR="00A0252F" w:rsidRPr="00D71341" w14:paraId="78F30F7C" w14:textId="77777777" w:rsidTr="00207F6B">
        <w:tc>
          <w:tcPr>
            <w:tcW w:w="2337" w:type="dxa"/>
          </w:tcPr>
          <w:p w14:paraId="5C9590F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N-62-7 [T2]</w:t>
            </w:r>
          </w:p>
        </w:tc>
        <w:tc>
          <w:tcPr>
            <w:tcW w:w="2338" w:type="dxa"/>
          </w:tcPr>
          <w:p w14:paraId="70E70A3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N-65-1 [T3]</w:t>
            </w:r>
          </w:p>
        </w:tc>
        <w:tc>
          <w:tcPr>
            <w:tcW w:w="2338" w:type="dxa"/>
          </w:tcPr>
          <w:p w14:paraId="6A7F48C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N-66-1 [T3]</w:t>
            </w:r>
          </w:p>
        </w:tc>
        <w:tc>
          <w:tcPr>
            <w:tcW w:w="2338" w:type="dxa"/>
          </w:tcPr>
          <w:p w14:paraId="3016E24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N-68 [T3]</w:t>
            </w:r>
          </w:p>
        </w:tc>
      </w:tr>
      <w:tr w:rsidR="00A0252F" w:rsidRPr="00D71341" w14:paraId="11D1BD2F" w14:textId="77777777" w:rsidTr="00207F6B">
        <w:tc>
          <w:tcPr>
            <w:tcW w:w="2337" w:type="dxa"/>
          </w:tcPr>
          <w:p w14:paraId="1FA5FE8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N-71-7 [T5]</w:t>
            </w:r>
          </w:p>
        </w:tc>
        <w:tc>
          <w:tcPr>
            <w:tcW w:w="2338" w:type="dxa"/>
          </w:tcPr>
          <w:p w14:paraId="3E21A1C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N-71-8 [T5]</w:t>
            </w:r>
          </w:p>
        </w:tc>
        <w:tc>
          <w:tcPr>
            <w:tcW w:w="2338" w:type="dxa"/>
          </w:tcPr>
          <w:p w14:paraId="2B49613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N-71-9 [T5]</w:t>
            </w:r>
          </w:p>
        </w:tc>
        <w:tc>
          <w:tcPr>
            <w:tcW w:w="2338" w:type="dxa"/>
          </w:tcPr>
          <w:p w14:paraId="3923146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N-71-10 [T5]</w:t>
            </w:r>
          </w:p>
        </w:tc>
      </w:tr>
      <w:tr w:rsidR="00A0252F" w:rsidRPr="00D71341" w14:paraId="64956C11" w14:textId="77777777" w:rsidTr="00207F6B">
        <w:tc>
          <w:tcPr>
            <w:tcW w:w="2337" w:type="dxa"/>
          </w:tcPr>
          <w:p w14:paraId="365375C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N-71-11 [T5]</w:t>
            </w:r>
          </w:p>
        </w:tc>
        <w:tc>
          <w:tcPr>
            <w:tcW w:w="2338" w:type="dxa"/>
          </w:tcPr>
          <w:p w14:paraId="3ADA855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N-71-12 [T5]</w:t>
            </w:r>
          </w:p>
        </w:tc>
        <w:tc>
          <w:tcPr>
            <w:tcW w:w="2338" w:type="dxa"/>
          </w:tcPr>
          <w:p w14:paraId="6C398AC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N-71-13 [T5]</w:t>
            </w:r>
          </w:p>
        </w:tc>
        <w:tc>
          <w:tcPr>
            <w:tcW w:w="2338" w:type="dxa"/>
          </w:tcPr>
          <w:p w14:paraId="768EEFE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N-71-14 [T5]</w:t>
            </w:r>
          </w:p>
        </w:tc>
      </w:tr>
      <w:tr w:rsidR="00A0252F" w:rsidRPr="00D71341" w14:paraId="70B1BC08" w14:textId="77777777" w:rsidTr="00207F6B">
        <w:tc>
          <w:tcPr>
            <w:tcW w:w="2337" w:type="dxa"/>
          </w:tcPr>
          <w:p w14:paraId="535FC69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N-71-15 [T5]</w:t>
            </w:r>
          </w:p>
        </w:tc>
        <w:tc>
          <w:tcPr>
            <w:tcW w:w="2338" w:type="dxa"/>
          </w:tcPr>
          <w:p w14:paraId="1C52060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N-71-16 [T5]</w:t>
            </w:r>
          </w:p>
        </w:tc>
        <w:tc>
          <w:tcPr>
            <w:tcW w:w="2338" w:type="dxa"/>
          </w:tcPr>
          <w:p w14:paraId="11BD90A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N-71-17 [T5]</w:t>
            </w:r>
          </w:p>
        </w:tc>
        <w:tc>
          <w:tcPr>
            <w:tcW w:w="2338" w:type="dxa"/>
          </w:tcPr>
          <w:p w14:paraId="306368A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N-71-18 [T5]</w:t>
            </w:r>
          </w:p>
        </w:tc>
      </w:tr>
      <w:tr w:rsidR="00A0252F" w:rsidRPr="00D71341" w14:paraId="590E82DF" w14:textId="77777777" w:rsidTr="00207F6B">
        <w:tc>
          <w:tcPr>
            <w:tcW w:w="2337" w:type="dxa"/>
          </w:tcPr>
          <w:p w14:paraId="6D876D0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N-71-19[T2]</w:t>
            </w:r>
          </w:p>
        </w:tc>
        <w:tc>
          <w:tcPr>
            <w:tcW w:w="2338" w:type="dxa"/>
          </w:tcPr>
          <w:p w14:paraId="7F6F662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N-77 [T3]</w:t>
            </w:r>
          </w:p>
        </w:tc>
        <w:tc>
          <w:tcPr>
            <w:tcW w:w="2338" w:type="dxa"/>
          </w:tcPr>
          <w:p w14:paraId="6FAF160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N-81 [T3]</w:t>
            </w:r>
          </w:p>
        </w:tc>
        <w:tc>
          <w:tcPr>
            <w:tcW w:w="2338" w:type="dxa"/>
          </w:tcPr>
          <w:p w14:paraId="2AECCA0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N-82 [T3]</w:t>
            </w:r>
          </w:p>
        </w:tc>
      </w:tr>
      <w:tr w:rsidR="00A0252F" w:rsidRPr="00D71341" w14:paraId="214D025B" w14:textId="77777777" w:rsidTr="00207F6B">
        <w:tc>
          <w:tcPr>
            <w:tcW w:w="2337" w:type="dxa"/>
          </w:tcPr>
          <w:p w14:paraId="1CBF7E2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N-84 [T3]</w:t>
            </w:r>
          </w:p>
        </w:tc>
        <w:tc>
          <w:tcPr>
            <w:tcW w:w="2338" w:type="dxa"/>
          </w:tcPr>
          <w:p w14:paraId="7958640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N-90 [T3]</w:t>
            </w:r>
          </w:p>
        </w:tc>
        <w:tc>
          <w:tcPr>
            <w:tcW w:w="2338" w:type="dxa"/>
          </w:tcPr>
          <w:p w14:paraId="4F025F0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N-92 [T4]</w:t>
            </w:r>
          </w:p>
        </w:tc>
        <w:tc>
          <w:tcPr>
            <w:tcW w:w="2338" w:type="dxa"/>
          </w:tcPr>
          <w:p w14:paraId="2904340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N-94 [T3]</w:t>
            </w:r>
          </w:p>
        </w:tc>
      </w:tr>
      <w:tr w:rsidR="00A0252F" w:rsidRPr="00D71341" w14:paraId="491484D8" w14:textId="77777777" w:rsidTr="00207F6B">
        <w:tc>
          <w:tcPr>
            <w:tcW w:w="2337" w:type="dxa"/>
          </w:tcPr>
          <w:p w14:paraId="226022A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N-95-1 [T5]</w:t>
            </w:r>
          </w:p>
        </w:tc>
        <w:tc>
          <w:tcPr>
            <w:tcW w:w="2338" w:type="dxa"/>
          </w:tcPr>
          <w:p w14:paraId="5D1ECA2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N-95-2 [T3]</w:t>
            </w:r>
          </w:p>
        </w:tc>
        <w:tc>
          <w:tcPr>
            <w:tcW w:w="2338" w:type="dxa"/>
          </w:tcPr>
          <w:p w14:paraId="013DC6F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N-96-1 [T3]</w:t>
            </w:r>
          </w:p>
        </w:tc>
        <w:tc>
          <w:tcPr>
            <w:tcW w:w="2338" w:type="dxa"/>
          </w:tcPr>
          <w:p w14:paraId="3A07675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N-100 [T4]</w:t>
            </w:r>
          </w:p>
        </w:tc>
      </w:tr>
      <w:tr w:rsidR="00A0252F" w:rsidRPr="00D71341" w14:paraId="7A62C213" w14:textId="77777777" w:rsidTr="00207F6B">
        <w:tc>
          <w:tcPr>
            <w:tcW w:w="2337" w:type="dxa"/>
          </w:tcPr>
          <w:p w14:paraId="33392AA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N-101 [T3]</w:t>
            </w:r>
          </w:p>
        </w:tc>
        <w:tc>
          <w:tcPr>
            <w:tcW w:w="2338" w:type="dxa"/>
          </w:tcPr>
          <w:p w14:paraId="3326673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N-102-1 [T5]</w:t>
            </w:r>
          </w:p>
        </w:tc>
        <w:tc>
          <w:tcPr>
            <w:tcW w:w="2338" w:type="dxa"/>
          </w:tcPr>
          <w:p w14:paraId="6352904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N-102-2 [T3]</w:t>
            </w:r>
          </w:p>
        </w:tc>
        <w:tc>
          <w:tcPr>
            <w:tcW w:w="2338" w:type="dxa"/>
          </w:tcPr>
          <w:p w14:paraId="7176ECA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N-106-2 [T4]</w:t>
            </w:r>
          </w:p>
        </w:tc>
      </w:tr>
      <w:tr w:rsidR="00A0252F" w:rsidRPr="00D71341" w14:paraId="52067470" w14:textId="77777777" w:rsidTr="00207F6B">
        <w:tc>
          <w:tcPr>
            <w:tcW w:w="2337" w:type="dxa"/>
          </w:tcPr>
          <w:p w14:paraId="39BC3E4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N-107-1 [T3]</w:t>
            </w:r>
          </w:p>
        </w:tc>
        <w:tc>
          <w:tcPr>
            <w:tcW w:w="2338" w:type="dxa"/>
          </w:tcPr>
          <w:p w14:paraId="05ADE88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N-108 [T3]</w:t>
            </w:r>
          </w:p>
        </w:tc>
        <w:tc>
          <w:tcPr>
            <w:tcW w:w="2338" w:type="dxa"/>
          </w:tcPr>
          <w:p w14:paraId="7BBD9E5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N-109 [T3]</w:t>
            </w:r>
          </w:p>
        </w:tc>
        <w:tc>
          <w:tcPr>
            <w:tcW w:w="2338" w:type="dxa"/>
          </w:tcPr>
          <w:p w14:paraId="347044A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N-110 [T4]</w:t>
            </w:r>
          </w:p>
        </w:tc>
      </w:tr>
      <w:tr w:rsidR="00A0252F" w:rsidRPr="00D71341" w14:paraId="09E70D67" w14:textId="77777777" w:rsidTr="00207F6B">
        <w:tc>
          <w:tcPr>
            <w:tcW w:w="2337" w:type="dxa"/>
          </w:tcPr>
          <w:p w14:paraId="5CADC84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N-111 [T3]</w:t>
            </w:r>
          </w:p>
        </w:tc>
        <w:tc>
          <w:tcPr>
            <w:tcW w:w="2338" w:type="dxa"/>
          </w:tcPr>
          <w:p w14:paraId="11E817B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N-114 [T3]</w:t>
            </w:r>
          </w:p>
        </w:tc>
        <w:tc>
          <w:tcPr>
            <w:tcW w:w="2338" w:type="dxa"/>
          </w:tcPr>
          <w:p w14:paraId="0FE39B5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N-115 [T3]</w:t>
            </w:r>
          </w:p>
        </w:tc>
        <w:tc>
          <w:tcPr>
            <w:tcW w:w="2338" w:type="dxa"/>
          </w:tcPr>
          <w:p w14:paraId="29CBC8E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N-116 [T4]</w:t>
            </w:r>
          </w:p>
        </w:tc>
      </w:tr>
      <w:tr w:rsidR="00A0252F" w:rsidRPr="00D71341" w14:paraId="51A4CB87" w14:textId="77777777" w:rsidTr="00207F6B">
        <w:tc>
          <w:tcPr>
            <w:tcW w:w="2337" w:type="dxa"/>
          </w:tcPr>
          <w:p w14:paraId="7FF9E6D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N-119-2 [T5]</w:t>
            </w:r>
          </w:p>
        </w:tc>
        <w:tc>
          <w:tcPr>
            <w:tcW w:w="2338" w:type="dxa"/>
          </w:tcPr>
          <w:p w14:paraId="31195EF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N-119-3 [T5]</w:t>
            </w:r>
          </w:p>
        </w:tc>
        <w:tc>
          <w:tcPr>
            <w:tcW w:w="2338" w:type="dxa"/>
          </w:tcPr>
          <w:p w14:paraId="355DA8B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N-119-4 [T5]</w:t>
            </w:r>
          </w:p>
        </w:tc>
        <w:tc>
          <w:tcPr>
            <w:tcW w:w="2338" w:type="dxa"/>
          </w:tcPr>
          <w:p w14:paraId="651E2CA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N-119-5 [T5]</w:t>
            </w:r>
          </w:p>
        </w:tc>
      </w:tr>
      <w:tr w:rsidR="00A0252F" w:rsidRPr="00D71341" w14:paraId="54A048E7" w14:textId="77777777" w:rsidTr="00207F6B">
        <w:tc>
          <w:tcPr>
            <w:tcW w:w="2337" w:type="dxa"/>
          </w:tcPr>
          <w:p w14:paraId="3A20DC5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N-119-6 [T3]</w:t>
            </w:r>
          </w:p>
        </w:tc>
        <w:tc>
          <w:tcPr>
            <w:tcW w:w="2338" w:type="dxa"/>
          </w:tcPr>
          <w:p w14:paraId="19B2282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N-121 [T3]</w:t>
            </w:r>
          </w:p>
        </w:tc>
        <w:tc>
          <w:tcPr>
            <w:tcW w:w="2338" w:type="dxa"/>
          </w:tcPr>
          <w:p w14:paraId="62BB80F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N-122 [T5]</w:t>
            </w:r>
          </w:p>
        </w:tc>
        <w:tc>
          <w:tcPr>
            <w:tcW w:w="2338" w:type="dxa"/>
          </w:tcPr>
          <w:p w14:paraId="4E4F55ED" w14:textId="77777777" w:rsidR="00A0252F" w:rsidRPr="00215020" w:rsidRDefault="00A0252F" w:rsidP="00DC4AEE">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N-122-2 [</w:t>
            </w:r>
            <w:r w:rsidR="00DC4AEE" w:rsidRPr="00215020">
              <w:rPr>
                <w:rFonts w:ascii="Times New Roman" w:hAnsi="Times New Roman" w:cs="Times New Roman"/>
                <w:sz w:val="22"/>
                <w:szCs w:val="22"/>
                <w:lang w:val="de-DE"/>
              </w:rPr>
              <w:t>T</w:t>
            </w:r>
            <w:r w:rsidR="00DC4AEE">
              <w:rPr>
                <w:rFonts w:ascii="Times New Roman" w:hAnsi="Times New Roman" w:cs="Times New Roman"/>
                <w:sz w:val="22"/>
                <w:szCs w:val="22"/>
                <w:lang w:val="de-DE"/>
              </w:rPr>
              <w:t>3</w:t>
            </w:r>
            <w:r w:rsidRPr="00215020">
              <w:rPr>
                <w:rFonts w:ascii="Times New Roman" w:hAnsi="Times New Roman" w:cs="Times New Roman"/>
                <w:sz w:val="22"/>
                <w:szCs w:val="22"/>
                <w:lang w:val="de-DE"/>
              </w:rPr>
              <w:t>]</w:t>
            </w:r>
          </w:p>
        </w:tc>
      </w:tr>
      <w:tr w:rsidR="00A0252F" w:rsidRPr="00D71341" w14:paraId="382F3BC0" w14:textId="77777777" w:rsidTr="00207F6B">
        <w:tc>
          <w:tcPr>
            <w:tcW w:w="2337" w:type="dxa"/>
          </w:tcPr>
          <w:p w14:paraId="24199DA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N-123 [T3]</w:t>
            </w:r>
          </w:p>
        </w:tc>
        <w:tc>
          <w:tcPr>
            <w:tcW w:w="2338" w:type="dxa"/>
          </w:tcPr>
          <w:p w14:paraId="05C22AC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N-124 [T3]</w:t>
            </w:r>
          </w:p>
        </w:tc>
        <w:tc>
          <w:tcPr>
            <w:tcW w:w="2338" w:type="dxa"/>
          </w:tcPr>
          <w:p w14:paraId="04EFA14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N-125 [T3]</w:t>
            </w:r>
          </w:p>
        </w:tc>
        <w:tc>
          <w:tcPr>
            <w:tcW w:w="2338" w:type="dxa"/>
          </w:tcPr>
          <w:p w14:paraId="780A24B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N-126 [T3]</w:t>
            </w:r>
          </w:p>
        </w:tc>
      </w:tr>
      <w:tr w:rsidR="00A0252F" w:rsidRPr="00D71341" w14:paraId="00E90077" w14:textId="77777777" w:rsidTr="00207F6B">
        <w:tc>
          <w:tcPr>
            <w:tcW w:w="2337" w:type="dxa"/>
          </w:tcPr>
          <w:p w14:paraId="0714024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N-127 [T3]</w:t>
            </w:r>
          </w:p>
        </w:tc>
        <w:tc>
          <w:tcPr>
            <w:tcW w:w="2338" w:type="dxa"/>
          </w:tcPr>
          <w:p w14:paraId="25A91DB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N-131-1 [T1]</w:t>
            </w:r>
          </w:p>
        </w:tc>
        <w:tc>
          <w:tcPr>
            <w:tcW w:w="2338" w:type="dxa"/>
          </w:tcPr>
          <w:p w14:paraId="63E6A65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N-133 [T5]</w:t>
            </w:r>
          </w:p>
        </w:tc>
        <w:tc>
          <w:tcPr>
            <w:tcW w:w="2338" w:type="dxa"/>
          </w:tcPr>
          <w:p w14:paraId="22891B4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N-133-1 [T5]</w:t>
            </w:r>
          </w:p>
        </w:tc>
      </w:tr>
      <w:tr w:rsidR="00A0252F" w:rsidRPr="00D71341" w14:paraId="5BD61BFF" w14:textId="77777777" w:rsidTr="00207F6B">
        <w:tc>
          <w:tcPr>
            <w:tcW w:w="2337" w:type="dxa"/>
          </w:tcPr>
          <w:p w14:paraId="05C37E2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N-133-2 [T5]</w:t>
            </w:r>
          </w:p>
        </w:tc>
        <w:tc>
          <w:tcPr>
            <w:tcW w:w="2338" w:type="dxa"/>
          </w:tcPr>
          <w:p w14:paraId="37CB0BA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N-133-3 [T1]</w:t>
            </w:r>
          </w:p>
        </w:tc>
        <w:tc>
          <w:tcPr>
            <w:tcW w:w="2338" w:type="dxa"/>
          </w:tcPr>
          <w:p w14:paraId="038B3CE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N-139 [T3]</w:t>
            </w:r>
          </w:p>
        </w:tc>
        <w:tc>
          <w:tcPr>
            <w:tcW w:w="2338" w:type="dxa"/>
          </w:tcPr>
          <w:p w14:paraId="0FAC30B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N-140 [T3]</w:t>
            </w:r>
          </w:p>
        </w:tc>
      </w:tr>
      <w:tr w:rsidR="00A0252F" w:rsidRPr="00D71341" w14:paraId="57E69EF5" w14:textId="77777777" w:rsidTr="00207F6B">
        <w:tc>
          <w:tcPr>
            <w:tcW w:w="2337" w:type="dxa"/>
          </w:tcPr>
          <w:p w14:paraId="3FFCE9F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N-142-1 [T3]</w:t>
            </w:r>
          </w:p>
        </w:tc>
        <w:tc>
          <w:tcPr>
            <w:tcW w:w="2338" w:type="dxa"/>
          </w:tcPr>
          <w:p w14:paraId="64A88AE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N-146-1 [T4]</w:t>
            </w:r>
          </w:p>
        </w:tc>
        <w:tc>
          <w:tcPr>
            <w:tcW w:w="2338" w:type="dxa"/>
          </w:tcPr>
          <w:p w14:paraId="30E4FE5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N-147 [T3]</w:t>
            </w:r>
          </w:p>
        </w:tc>
        <w:tc>
          <w:tcPr>
            <w:tcW w:w="2338" w:type="dxa"/>
          </w:tcPr>
          <w:p w14:paraId="5BFEC55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N-148 [T3]</w:t>
            </w:r>
          </w:p>
        </w:tc>
      </w:tr>
      <w:tr w:rsidR="00A0252F" w:rsidRPr="00D71341" w14:paraId="0D39CCCF" w14:textId="77777777" w:rsidTr="00207F6B">
        <w:tc>
          <w:tcPr>
            <w:tcW w:w="2337" w:type="dxa"/>
          </w:tcPr>
          <w:p w14:paraId="456D07D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N-154 [T5]</w:t>
            </w:r>
          </w:p>
        </w:tc>
        <w:tc>
          <w:tcPr>
            <w:tcW w:w="2338" w:type="dxa"/>
          </w:tcPr>
          <w:p w14:paraId="02D310C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N-154-1 [T1]</w:t>
            </w:r>
          </w:p>
        </w:tc>
        <w:tc>
          <w:tcPr>
            <w:tcW w:w="2338" w:type="dxa"/>
          </w:tcPr>
          <w:p w14:paraId="7637B9A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N-155-2 [T2]</w:t>
            </w:r>
          </w:p>
        </w:tc>
        <w:tc>
          <w:tcPr>
            <w:tcW w:w="2338" w:type="dxa"/>
          </w:tcPr>
          <w:p w14:paraId="52D9EBD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N-156 [T3]</w:t>
            </w:r>
          </w:p>
        </w:tc>
      </w:tr>
      <w:tr w:rsidR="00A0252F" w:rsidRPr="00D71341" w14:paraId="28FA123C" w14:textId="77777777" w:rsidTr="00207F6B">
        <w:tc>
          <w:tcPr>
            <w:tcW w:w="2337" w:type="dxa"/>
          </w:tcPr>
          <w:p w14:paraId="7D72E70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N-157 [T3]</w:t>
            </w:r>
          </w:p>
        </w:tc>
        <w:tc>
          <w:tcPr>
            <w:tcW w:w="2338" w:type="dxa"/>
          </w:tcPr>
          <w:p w14:paraId="3C1602D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N-158 [T3]</w:t>
            </w:r>
          </w:p>
        </w:tc>
        <w:tc>
          <w:tcPr>
            <w:tcW w:w="2338" w:type="dxa"/>
          </w:tcPr>
          <w:p w14:paraId="337798F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N-159 [T3]</w:t>
            </w:r>
          </w:p>
        </w:tc>
        <w:tc>
          <w:tcPr>
            <w:tcW w:w="2338" w:type="dxa"/>
          </w:tcPr>
          <w:p w14:paraId="0E352C8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N-160 [T5]</w:t>
            </w:r>
          </w:p>
        </w:tc>
      </w:tr>
      <w:tr w:rsidR="00A0252F" w:rsidRPr="00D71341" w14:paraId="6410428C" w14:textId="77777777" w:rsidTr="00207F6B">
        <w:tc>
          <w:tcPr>
            <w:tcW w:w="2337" w:type="dxa"/>
          </w:tcPr>
          <w:p w14:paraId="1C9A3D7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N-160-1 [T3]</w:t>
            </w:r>
          </w:p>
        </w:tc>
        <w:tc>
          <w:tcPr>
            <w:tcW w:w="2338" w:type="dxa"/>
          </w:tcPr>
          <w:p w14:paraId="64341A5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N-171 [T1]</w:t>
            </w:r>
          </w:p>
        </w:tc>
        <w:tc>
          <w:tcPr>
            <w:tcW w:w="2338" w:type="dxa"/>
          </w:tcPr>
          <w:p w14:paraId="3DE3C3A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N-174 [T3]</w:t>
            </w:r>
          </w:p>
        </w:tc>
        <w:tc>
          <w:tcPr>
            <w:tcW w:w="2338" w:type="dxa"/>
          </w:tcPr>
          <w:p w14:paraId="65D629D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N-175 [T4]</w:t>
            </w:r>
          </w:p>
        </w:tc>
      </w:tr>
      <w:tr w:rsidR="00A0252F" w:rsidRPr="00D71341" w14:paraId="5F06FFA4" w14:textId="77777777" w:rsidTr="00207F6B">
        <w:tc>
          <w:tcPr>
            <w:tcW w:w="2337" w:type="dxa"/>
          </w:tcPr>
          <w:p w14:paraId="5ED5D11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N-176-1 [T3]</w:t>
            </w:r>
          </w:p>
        </w:tc>
        <w:tc>
          <w:tcPr>
            <w:tcW w:w="2338" w:type="dxa"/>
          </w:tcPr>
          <w:p w14:paraId="4BC3768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N-177 [T3]</w:t>
            </w:r>
          </w:p>
        </w:tc>
        <w:tc>
          <w:tcPr>
            <w:tcW w:w="2338" w:type="dxa"/>
          </w:tcPr>
          <w:p w14:paraId="24A83AE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N-178 [T3]</w:t>
            </w:r>
          </w:p>
        </w:tc>
        <w:tc>
          <w:tcPr>
            <w:tcW w:w="2338" w:type="dxa"/>
          </w:tcPr>
          <w:p w14:paraId="64E9239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N-179 [T3]</w:t>
            </w:r>
          </w:p>
        </w:tc>
      </w:tr>
      <w:tr w:rsidR="00A0252F" w:rsidRPr="00D71341" w14:paraId="2DA9194C" w14:textId="77777777" w:rsidTr="00207F6B">
        <w:tc>
          <w:tcPr>
            <w:tcW w:w="2337" w:type="dxa"/>
          </w:tcPr>
          <w:p w14:paraId="2A8A21B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N-180 [T3]</w:t>
            </w:r>
          </w:p>
        </w:tc>
        <w:tc>
          <w:tcPr>
            <w:tcW w:w="2338" w:type="dxa"/>
          </w:tcPr>
          <w:p w14:paraId="103CACA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N-181 [T3]</w:t>
            </w:r>
          </w:p>
        </w:tc>
        <w:tc>
          <w:tcPr>
            <w:tcW w:w="2338" w:type="dxa"/>
          </w:tcPr>
          <w:p w14:paraId="02B8FCA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N-182 [T3]</w:t>
            </w:r>
          </w:p>
        </w:tc>
        <w:tc>
          <w:tcPr>
            <w:tcW w:w="2338" w:type="dxa"/>
          </w:tcPr>
          <w:p w14:paraId="0DC0848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N-183 [T3]</w:t>
            </w:r>
          </w:p>
        </w:tc>
      </w:tr>
      <w:tr w:rsidR="00A0252F" w:rsidRPr="00D71341" w14:paraId="1358A907" w14:textId="77777777" w:rsidTr="00207F6B">
        <w:tc>
          <w:tcPr>
            <w:tcW w:w="2337" w:type="dxa"/>
          </w:tcPr>
          <w:p w14:paraId="4B3C327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N-184 [T3]</w:t>
            </w:r>
          </w:p>
        </w:tc>
        <w:tc>
          <w:tcPr>
            <w:tcW w:w="2338" w:type="dxa"/>
          </w:tcPr>
          <w:p w14:paraId="5F686EA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N-188 [T5]</w:t>
            </w:r>
          </w:p>
        </w:tc>
        <w:tc>
          <w:tcPr>
            <w:tcW w:w="2338" w:type="dxa"/>
          </w:tcPr>
          <w:p w14:paraId="446A90D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N-188-1 [T3]</w:t>
            </w:r>
          </w:p>
        </w:tc>
        <w:tc>
          <w:tcPr>
            <w:tcW w:w="2338" w:type="dxa"/>
          </w:tcPr>
          <w:p w14:paraId="4743E94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N-189 [T3]</w:t>
            </w:r>
          </w:p>
        </w:tc>
      </w:tr>
      <w:tr w:rsidR="00A0252F" w:rsidRPr="00D71341" w14:paraId="6819CFD3" w14:textId="77777777" w:rsidTr="00207F6B">
        <w:tc>
          <w:tcPr>
            <w:tcW w:w="2337" w:type="dxa"/>
          </w:tcPr>
          <w:p w14:paraId="4B59246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N-190 [T3]</w:t>
            </w:r>
          </w:p>
        </w:tc>
        <w:tc>
          <w:tcPr>
            <w:tcW w:w="2338" w:type="dxa"/>
          </w:tcPr>
          <w:p w14:paraId="35D7038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N-192 [T5]</w:t>
            </w:r>
          </w:p>
        </w:tc>
        <w:tc>
          <w:tcPr>
            <w:tcW w:w="2338" w:type="dxa"/>
          </w:tcPr>
          <w:p w14:paraId="14AEFFA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N-192-1 [T5]</w:t>
            </w:r>
          </w:p>
        </w:tc>
        <w:tc>
          <w:tcPr>
            <w:tcW w:w="2338" w:type="dxa"/>
          </w:tcPr>
          <w:p w14:paraId="18935B1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N-192-2 [T5]</w:t>
            </w:r>
          </w:p>
        </w:tc>
      </w:tr>
      <w:tr w:rsidR="00A0252F" w:rsidRPr="00D71341" w14:paraId="3FB8FC51" w14:textId="77777777" w:rsidTr="00207F6B">
        <w:tc>
          <w:tcPr>
            <w:tcW w:w="2337" w:type="dxa"/>
          </w:tcPr>
          <w:p w14:paraId="4146CF6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N-192-3 [T1]</w:t>
            </w:r>
          </w:p>
        </w:tc>
        <w:tc>
          <w:tcPr>
            <w:tcW w:w="2338" w:type="dxa"/>
          </w:tcPr>
          <w:p w14:paraId="548EB47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N-193 [T3]</w:t>
            </w:r>
          </w:p>
        </w:tc>
        <w:tc>
          <w:tcPr>
            <w:tcW w:w="2338" w:type="dxa"/>
          </w:tcPr>
          <w:p w14:paraId="01AF5A6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N-196 [T5]</w:t>
            </w:r>
          </w:p>
        </w:tc>
        <w:tc>
          <w:tcPr>
            <w:tcW w:w="2338" w:type="dxa"/>
          </w:tcPr>
          <w:p w14:paraId="3F2D163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N-196-1 [T3]</w:t>
            </w:r>
          </w:p>
        </w:tc>
      </w:tr>
      <w:tr w:rsidR="00A0252F" w:rsidRPr="00D71341" w14:paraId="1982BF35" w14:textId="77777777" w:rsidTr="00207F6B">
        <w:tc>
          <w:tcPr>
            <w:tcW w:w="2337" w:type="dxa"/>
          </w:tcPr>
          <w:p w14:paraId="36B487D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N-199 [T4]</w:t>
            </w:r>
          </w:p>
        </w:tc>
        <w:tc>
          <w:tcPr>
            <w:tcW w:w="2338" w:type="dxa"/>
          </w:tcPr>
          <w:p w14:paraId="46CC29D5" w14:textId="6E1B8AED"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N-201-6</w:t>
            </w:r>
            <w:r w:rsidR="00B74430" w:rsidRPr="00C26068">
              <w:rPr>
                <w:rStyle w:val="FootnoteReference"/>
                <w:sz w:val="22"/>
                <w:szCs w:val="22"/>
                <w:vertAlign w:val="superscript"/>
                <w:lang w:val="de-DE"/>
              </w:rPr>
              <w:footnoteReference w:id="6"/>
            </w:r>
          </w:p>
        </w:tc>
        <w:tc>
          <w:tcPr>
            <w:tcW w:w="2338" w:type="dxa"/>
          </w:tcPr>
          <w:p w14:paraId="216DAB5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N-204 [T3]</w:t>
            </w:r>
          </w:p>
        </w:tc>
        <w:tc>
          <w:tcPr>
            <w:tcW w:w="2338" w:type="dxa"/>
          </w:tcPr>
          <w:p w14:paraId="0753161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N-205 [T1]</w:t>
            </w:r>
          </w:p>
        </w:tc>
      </w:tr>
      <w:tr w:rsidR="00A0252F" w:rsidRPr="00D71341" w14:paraId="69618DD8" w14:textId="77777777" w:rsidTr="00207F6B">
        <w:tc>
          <w:tcPr>
            <w:tcW w:w="2337" w:type="dxa"/>
          </w:tcPr>
          <w:p w14:paraId="47EE01B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N-206 [T3]</w:t>
            </w:r>
          </w:p>
        </w:tc>
        <w:tc>
          <w:tcPr>
            <w:tcW w:w="2338" w:type="dxa"/>
          </w:tcPr>
          <w:p w14:paraId="10C56CF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N-207 [T5]</w:t>
            </w:r>
          </w:p>
        </w:tc>
        <w:tc>
          <w:tcPr>
            <w:tcW w:w="2338" w:type="dxa"/>
          </w:tcPr>
          <w:p w14:paraId="00F1967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N-207-1 [T3]</w:t>
            </w:r>
          </w:p>
        </w:tc>
        <w:tc>
          <w:tcPr>
            <w:tcW w:w="2338" w:type="dxa"/>
          </w:tcPr>
          <w:p w14:paraId="4F256A0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 xml:space="preserve">N-208-1 [T5] </w:t>
            </w:r>
          </w:p>
        </w:tc>
      </w:tr>
      <w:tr w:rsidR="00A0252F" w:rsidRPr="00D71341" w14:paraId="27A8F469" w14:textId="77777777" w:rsidTr="00207F6B">
        <w:tc>
          <w:tcPr>
            <w:tcW w:w="2337" w:type="dxa"/>
          </w:tcPr>
          <w:p w14:paraId="5E8B941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N-208-2 [T4]</w:t>
            </w:r>
          </w:p>
        </w:tc>
        <w:tc>
          <w:tcPr>
            <w:tcW w:w="2338" w:type="dxa"/>
          </w:tcPr>
          <w:p w14:paraId="2BBC795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N-212 [T3]</w:t>
            </w:r>
          </w:p>
        </w:tc>
        <w:tc>
          <w:tcPr>
            <w:tcW w:w="2338" w:type="dxa"/>
          </w:tcPr>
          <w:p w14:paraId="7888C42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N-213 [T1]</w:t>
            </w:r>
          </w:p>
        </w:tc>
        <w:tc>
          <w:tcPr>
            <w:tcW w:w="2338" w:type="dxa"/>
          </w:tcPr>
          <w:p w14:paraId="31DA883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N-214 [T5]</w:t>
            </w:r>
          </w:p>
        </w:tc>
      </w:tr>
      <w:tr w:rsidR="00A0252F" w:rsidRPr="00D71341" w14:paraId="12832CEB" w14:textId="77777777" w:rsidTr="00207F6B">
        <w:tc>
          <w:tcPr>
            <w:tcW w:w="2337" w:type="dxa"/>
          </w:tcPr>
          <w:p w14:paraId="17B523B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N-214-1 [T5]</w:t>
            </w:r>
          </w:p>
        </w:tc>
        <w:tc>
          <w:tcPr>
            <w:tcW w:w="2338" w:type="dxa"/>
          </w:tcPr>
          <w:p w14:paraId="1B2890A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N-214-2 [T3]</w:t>
            </w:r>
          </w:p>
        </w:tc>
        <w:tc>
          <w:tcPr>
            <w:tcW w:w="2338" w:type="dxa"/>
          </w:tcPr>
          <w:p w14:paraId="7E41463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N-215 [T3]</w:t>
            </w:r>
          </w:p>
        </w:tc>
        <w:tc>
          <w:tcPr>
            <w:tcW w:w="2338" w:type="dxa"/>
          </w:tcPr>
          <w:p w14:paraId="292F314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N-217-1 [T3]</w:t>
            </w:r>
          </w:p>
        </w:tc>
      </w:tr>
      <w:tr w:rsidR="00A0252F" w:rsidRPr="00D71341" w14:paraId="21434E70" w14:textId="77777777" w:rsidTr="00207F6B">
        <w:tc>
          <w:tcPr>
            <w:tcW w:w="2337" w:type="dxa"/>
          </w:tcPr>
          <w:p w14:paraId="4D5EF3F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N-220 [T3]</w:t>
            </w:r>
          </w:p>
        </w:tc>
        <w:tc>
          <w:tcPr>
            <w:tcW w:w="2338" w:type="dxa"/>
          </w:tcPr>
          <w:p w14:paraId="4EC1EDD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N-223 [T3]</w:t>
            </w:r>
          </w:p>
        </w:tc>
        <w:tc>
          <w:tcPr>
            <w:tcW w:w="2338" w:type="dxa"/>
          </w:tcPr>
          <w:p w14:paraId="00CF651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N-224 [T5]</w:t>
            </w:r>
          </w:p>
        </w:tc>
        <w:tc>
          <w:tcPr>
            <w:tcW w:w="2338" w:type="dxa"/>
          </w:tcPr>
          <w:p w14:paraId="2F67195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N-224-1 [T3]</w:t>
            </w:r>
          </w:p>
        </w:tc>
      </w:tr>
      <w:tr w:rsidR="00A0252F" w:rsidRPr="00D71341" w14:paraId="2A4C3EE8" w14:textId="77777777" w:rsidTr="00207F6B">
        <w:tc>
          <w:tcPr>
            <w:tcW w:w="2337" w:type="dxa"/>
          </w:tcPr>
          <w:p w14:paraId="2E24D00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N-225 [T3]</w:t>
            </w:r>
          </w:p>
        </w:tc>
        <w:tc>
          <w:tcPr>
            <w:tcW w:w="2338" w:type="dxa"/>
          </w:tcPr>
          <w:p w14:paraId="554D7A9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N-226 [T3]</w:t>
            </w:r>
          </w:p>
        </w:tc>
        <w:tc>
          <w:tcPr>
            <w:tcW w:w="2338" w:type="dxa"/>
          </w:tcPr>
          <w:p w14:paraId="1865C7F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N-227 [T3]</w:t>
            </w:r>
          </w:p>
        </w:tc>
        <w:tc>
          <w:tcPr>
            <w:tcW w:w="2338" w:type="dxa"/>
          </w:tcPr>
          <w:p w14:paraId="13B538A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N-228 [T3]</w:t>
            </w:r>
          </w:p>
        </w:tc>
      </w:tr>
      <w:tr w:rsidR="00A0252F" w:rsidRPr="00D71341" w14:paraId="13C1FFB7" w14:textId="77777777" w:rsidTr="00207F6B">
        <w:tc>
          <w:tcPr>
            <w:tcW w:w="2337" w:type="dxa"/>
          </w:tcPr>
          <w:p w14:paraId="4A16200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N-229 [T3]</w:t>
            </w:r>
          </w:p>
        </w:tc>
        <w:tc>
          <w:tcPr>
            <w:tcW w:w="2338" w:type="dxa"/>
          </w:tcPr>
          <w:p w14:paraId="4DD6720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N-231 [T3]</w:t>
            </w:r>
          </w:p>
        </w:tc>
        <w:tc>
          <w:tcPr>
            <w:tcW w:w="2338" w:type="dxa"/>
          </w:tcPr>
          <w:p w14:paraId="36E20C3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N-233 [T3]</w:t>
            </w:r>
          </w:p>
        </w:tc>
        <w:tc>
          <w:tcPr>
            <w:tcW w:w="2338" w:type="dxa"/>
          </w:tcPr>
          <w:p w14:paraId="18FBED0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N-237 [T5]</w:t>
            </w:r>
          </w:p>
        </w:tc>
      </w:tr>
      <w:tr w:rsidR="00A0252F" w:rsidRPr="00D71341" w14:paraId="57BF5189" w14:textId="77777777" w:rsidTr="00207F6B">
        <w:tc>
          <w:tcPr>
            <w:tcW w:w="2337" w:type="dxa"/>
          </w:tcPr>
          <w:p w14:paraId="147BC9D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N-237-1 [T5]</w:t>
            </w:r>
          </w:p>
        </w:tc>
        <w:tc>
          <w:tcPr>
            <w:tcW w:w="2338" w:type="dxa"/>
          </w:tcPr>
          <w:p w14:paraId="6BFB76C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N-237-2 [T3]</w:t>
            </w:r>
          </w:p>
        </w:tc>
        <w:tc>
          <w:tcPr>
            <w:tcW w:w="2338" w:type="dxa"/>
          </w:tcPr>
          <w:p w14:paraId="29088E2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N-238 [T4]</w:t>
            </w:r>
          </w:p>
        </w:tc>
        <w:tc>
          <w:tcPr>
            <w:tcW w:w="2338" w:type="dxa"/>
          </w:tcPr>
          <w:p w14:paraId="4843451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N-240 [T3]</w:t>
            </w:r>
          </w:p>
        </w:tc>
      </w:tr>
      <w:tr w:rsidR="00A0252F" w:rsidRPr="00D71341" w14:paraId="2DAA1A25" w14:textId="77777777" w:rsidTr="00207F6B">
        <w:tc>
          <w:tcPr>
            <w:tcW w:w="2337" w:type="dxa"/>
          </w:tcPr>
          <w:p w14:paraId="61A7D31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N-241 [T3]</w:t>
            </w:r>
          </w:p>
        </w:tc>
        <w:tc>
          <w:tcPr>
            <w:tcW w:w="2338" w:type="dxa"/>
          </w:tcPr>
          <w:p w14:paraId="7E5A809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N-242 [T5]</w:t>
            </w:r>
          </w:p>
        </w:tc>
        <w:tc>
          <w:tcPr>
            <w:tcW w:w="2338" w:type="dxa"/>
          </w:tcPr>
          <w:p w14:paraId="7103C2C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N-242-1 [T4]</w:t>
            </w:r>
          </w:p>
        </w:tc>
        <w:tc>
          <w:tcPr>
            <w:tcW w:w="2338" w:type="dxa"/>
          </w:tcPr>
          <w:p w14:paraId="3854F0E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N-243 [T3]</w:t>
            </w:r>
          </w:p>
        </w:tc>
      </w:tr>
      <w:tr w:rsidR="00A0252F" w:rsidRPr="00D71341" w14:paraId="2AB71032" w14:textId="77777777" w:rsidTr="00207F6B">
        <w:tc>
          <w:tcPr>
            <w:tcW w:w="2337" w:type="dxa"/>
          </w:tcPr>
          <w:p w14:paraId="71B9C39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N-245 [T3]</w:t>
            </w:r>
          </w:p>
        </w:tc>
        <w:tc>
          <w:tcPr>
            <w:tcW w:w="2338" w:type="dxa"/>
          </w:tcPr>
          <w:p w14:paraId="7E90B8D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N-246 [T5]</w:t>
            </w:r>
          </w:p>
        </w:tc>
        <w:tc>
          <w:tcPr>
            <w:tcW w:w="2338" w:type="dxa"/>
          </w:tcPr>
          <w:p w14:paraId="110FF33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N-246-1 [T5]</w:t>
            </w:r>
          </w:p>
        </w:tc>
        <w:tc>
          <w:tcPr>
            <w:tcW w:w="2338" w:type="dxa"/>
          </w:tcPr>
          <w:p w14:paraId="2BF32AA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N-246-2 [T3]</w:t>
            </w:r>
          </w:p>
        </w:tc>
      </w:tr>
      <w:tr w:rsidR="00A0252F" w:rsidRPr="00D71341" w14:paraId="3B1C8EE1" w14:textId="77777777" w:rsidTr="00207F6B">
        <w:tc>
          <w:tcPr>
            <w:tcW w:w="2337" w:type="dxa"/>
          </w:tcPr>
          <w:p w14:paraId="4BF5205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N-247 [T3]</w:t>
            </w:r>
          </w:p>
        </w:tc>
        <w:tc>
          <w:tcPr>
            <w:tcW w:w="2338" w:type="dxa"/>
          </w:tcPr>
          <w:p w14:paraId="15E74D3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N-248 [T3]</w:t>
            </w:r>
          </w:p>
        </w:tc>
        <w:tc>
          <w:tcPr>
            <w:tcW w:w="2338" w:type="dxa"/>
          </w:tcPr>
          <w:p w14:paraId="658A81C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 [T5]</w:t>
            </w:r>
          </w:p>
        </w:tc>
        <w:tc>
          <w:tcPr>
            <w:tcW w:w="2338" w:type="dxa"/>
          </w:tcPr>
          <w:p w14:paraId="0DA2D6F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N-249-1 [T5]</w:t>
            </w:r>
          </w:p>
        </w:tc>
      </w:tr>
      <w:tr w:rsidR="00A0252F" w:rsidRPr="00D71341" w14:paraId="7CCAFCBE" w14:textId="77777777" w:rsidTr="00207F6B">
        <w:tc>
          <w:tcPr>
            <w:tcW w:w="2337" w:type="dxa"/>
          </w:tcPr>
          <w:p w14:paraId="51A2117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N-249-2 [T5]</w:t>
            </w:r>
          </w:p>
        </w:tc>
        <w:tc>
          <w:tcPr>
            <w:tcW w:w="2338" w:type="dxa"/>
          </w:tcPr>
          <w:p w14:paraId="5185309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N-249-3 [T5]</w:t>
            </w:r>
          </w:p>
        </w:tc>
        <w:tc>
          <w:tcPr>
            <w:tcW w:w="2338" w:type="dxa"/>
          </w:tcPr>
          <w:p w14:paraId="7DA5DE5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N-249-4 [T5]</w:t>
            </w:r>
          </w:p>
        </w:tc>
        <w:tc>
          <w:tcPr>
            <w:tcW w:w="2338" w:type="dxa"/>
          </w:tcPr>
          <w:p w14:paraId="5F4F35A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N-249-5 [T5]</w:t>
            </w:r>
          </w:p>
        </w:tc>
      </w:tr>
      <w:tr w:rsidR="00A0252F" w:rsidRPr="00D71341" w14:paraId="1E4AEA58" w14:textId="77777777" w:rsidTr="00207F6B">
        <w:tc>
          <w:tcPr>
            <w:tcW w:w="2337" w:type="dxa"/>
          </w:tcPr>
          <w:p w14:paraId="124F0F7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N-249-6 [T5]</w:t>
            </w:r>
          </w:p>
        </w:tc>
        <w:tc>
          <w:tcPr>
            <w:tcW w:w="2338" w:type="dxa"/>
          </w:tcPr>
          <w:p w14:paraId="7E12220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N-249-7 [T5]</w:t>
            </w:r>
          </w:p>
        </w:tc>
        <w:tc>
          <w:tcPr>
            <w:tcW w:w="2338" w:type="dxa"/>
          </w:tcPr>
          <w:p w14:paraId="18B0247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N-249-8 [T5]</w:t>
            </w:r>
          </w:p>
        </w:tc>
        <w:tc>
          <w:tcPr>
            <w:tcW w:w="2338" w:type="dxa"/>
          </w:tcPr>
          <w:p w14:paraId="387291A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N-249-9 [T5]</w:t>
            </w:r>
          </w:p>
        </w:tc>
      </w:tr>
      <w:tr w:rsidR="00A0252F" w:rsidRPr="00D71341" w14:paraId="3F991F4F" w14:textId="77777777" w:rsidTr="00207F6B">
        <w:tc>
          <w:tcPr>
            <w:tcW w:w="2337" w:type="dxa"/>
          </w:tcPr>
          <w:p w14:paraId="3B0D05A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N-249-10 [T5]</w:t>
            </w:r>
          </w:p>
        </w:tc>
        <w:tc>
          <w:tcPr>
            <w:tcW w:w="2338" w:type="dxa"/>
          </w:tcPr>
          <w:p w14:paraId="7D9F207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N-249-11 [T5]</w:t>
            </w:r>
          </w:p>
        </w:tc>
        <w:tc>
          <w:tcPr>
            <w:tcW w:w="2338" w:type="dxa"/>
          </w:tcPr>
          <w:p w14:paraId="5CADBA5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N-249-12 [T5]</w:t>
            </w:r>
          </w:p>
        </w:tc>
        <w:tc>
          <w:tcPr>
            <w:tcW w:w="2338" w:type="dxa"/>
          </w:tcPr>
          <w:p w14:paraId="0FD37E1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N-249-13 [T5]</w:t>
            </w:r>
          </w:p>
        </w:tc>
      </w:tr>
      <w:tr w:rsidR="00A0252F" w:rsidRPr="00D71341" w14:paraId="355241EC" w14:textId="77777777" w:rsidTr="00207F6B">
        <w:tc>
          <w:tcPr>
            <w:tcW w:w="2337" w:type="dxa"/>
          </w:tcPr>
          <w:p w14:paraId="7052E33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N-249-14 [T5]</w:t>
            </w:r>
          </w:p>
        </w:tc>
        <w:tc>
          <w:tcPr>
            <w:tcW w:w="2338" w:type="dxa"/>
          </w:tcPr>
          <w:p w14:paraId="36E3230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N-249-15 [T1]</w:t>
            </w:r>
          </w:p>
        </w:tc>
        <w:tc>
          <w:tcPr>
            <w:tcW w:w="2338" w:type="dxa"/>
          </w:tcPr>
          <w:p w14:paraId="42C27A1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N-252 [T4]</w:t>
            </w:r>
          </w:p>
        </w:tc>
        <w:tc>
          <w:tcPr>
            <w:tcW w:w="2338" w:type="dxa"/>
          </w:tcPr>
          <w:p w14:paraId="39D1811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N-259 [T3]</w:t>
            </w:r>
          </w:p>
        </w:tc>
      </w:tr>
      <w:tr w:rsidR="00A0252F" w:rsidRPr="00D71341" w14:paraId="167B0F6C" w14:textId="77777777" w:rsidTr="00207F6B">
        <w:tc>
          <w:tcPr>
            <w:tcW w:w="2337" w:type="dxa"/>
          </w:tcPr>
          <w:p w14:paraId="2FB7CA2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N-260 [T5]</w:t>
            </w:r>
          </w:p>
        </w:tc>
        <w:tc>
          <w:tcPr>
            <w:tcW w:w="2338" w:type="dxa"/>
          </w:tcPr>
          <w:p w14:paraId="38D34F0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N-260-1 [T5]</w:t>
            </w:r>
          </w:p>
        </w:tc>
        <w:tc>
          <w:tcPr>
            <w:tcW w:w="2338" w:type="dxa"/>
          </w:tcPr>
          <w:p w14:paraId="1D8C7C7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N-260-2 [T4]</w:t>
            </w:r>
          </w:p>
        </w:tc>
        <w:tc>
          <w:tcPr>
            <w:tcW w:w="2338" w:type="dxa"/>
          </w:tcPr>
          <w:p w14:paraId="3190AE4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N-261 [T3]</w:t>
            </w:r>
          </w:p>
        </w:tc>
      </w:tr>
      <w:tr w:rsidR="00A0252F" w:rsidRPr="00D71341" w14:paraId="7454423D" w14:textId="77777777" w:rsidTr="00207F6B">
        <w:tc>
          <w:tcPr>
            <w:tcW w:w="2337" w:type="dxa"/>
          </w:tcPr>
          <w:p w14:paraId="0A0B611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N-262 [T3]</w:t>
            </w:r>
          </w:p>
        </w:tc>
        <w:tc>
          <w:tcPr>
            <w:tcW w:w="2338" w:type="dxa"/>
          </w:tcPr>
          <w:p w14:paraId="7198E52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N-263 [T4]</w:t>
            </w:r>
          </w:p>
        </w:tc>
        <w:tc>
          <w:tcPr>
            <w:tcW w:w="2338" w:type="dxa"/>
          </w:tcPr>
          <w:p w14:paraId="119B162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N-265 [T5]</w:t>
            </w:r>
          </w:p>
        </w:tc>
        <w:tc>
          <w:tcPr>
            <w:tcW w:w="2338" w:type="dxa"/>
          </w:tcPr>
          <w:p w14:paraId="05ADB70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N-265-1 [T3]</w:t>
            </w:r>
          </w:p>
        </w:tc>
      </w:tr>
      <w:tr w:rsidR="00A0252F" w:rsidRPr="00D71341" w14:paraId="16BFB72A" w14:textId="77777777" w:rsidTr="00207F6B">
        <w:tc>
          <w:tcPr>
            <w:tcW w:w="2337" w:type="dxa"/>
          </w:tcPr>
          <w:p w14:paraId="5F7E1A2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N-267 [T3]</w:t>
            </w:r>
          </w:p>
        </w:tc>
        <w:tc>
          <w:tcPr>
            <w:tcW w:w="2338" w:type="dxa"/>
          </w:tcPr>
          <w:p w14:paraId="03BEAEC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N-271 [T3]</w:t>
            </w:r>
          </w:p>
        </w:tc>
        <w:tc>
          <w:tcPr>
            <w:tcW w:w="2338" w:type="dxa"/>
          </w:tcPr>
          <w:p w14:paraId="4543C2E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N-272 [T3]</w:t>
            </w:r>
          </w:p>
        </w:tc>
        <w:tc>
          <w:tcPr>
            <w:tcW w:w="2338" w:type="dxa"/>
          </w:tcPr>
          <w:p w14:paraId="539859F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N-274 [T4]</w:t>
            </w:r>
          </w:p>
        </w:tc>
      </w:tr>
      <w:tr w:rsidR="00A0252F" w:rsidRPr="00D71341" w14:paraId="39C18B43" w14:textId="77777777" w:rsidTr="00207F6B">
        <w:tc>
          <w:tcPr>
            <w:tcW w:w="2337" w:type="dxa"/>
          </w:tcPr>
          <w:p w14:paraId="53E291B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N-275 [T4]</w:t>
            </w:r>
          </w:p>
        </w:tc>
        <w:tc>
          <w:tcPr>
            <w:tcW w:w="2338" w:type="dxa"/>
          </w:tcPr>
          <w:p w14:paraId="35FCC99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N-276 [T3]</w:t>
            </w:r>
          </w:p>
        </w:tc>
        <w:tc>
          <w:tcPr>
            <w:tcW w:w="2338" w:type="dxa"/>
          </w:tcPr>
          <w:p w14:paraId="3DCE4A7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N-277 [T3]</w:t>
            </w:r>
          </w:p>
        </w:tc>
        <w:tc>
          <w:tcPr>
            <w:tcW w:w="2338" w:type="dxa"/>
          </w:tcPr>
          <w:p w14:paraId="2E0CBD2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N-279 [T4]</w:t>
            </w:r>
          </w:p>
        </w:tc>
      </w:tr>
      <w:tr w:rsidR="00A0252F" w:rsidRPr="00D71341" w14:paraId="52CEFDAE" w14:textId="77777777" w:rsidTr="00207F6B">
        <w:tc>
          <w:tcPr>
            <w:tcW w:w="2337" w:type="dxa"/>
          </w:tcPr>
          <w:p w14:paraId="51085A1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N-280 [T3]</w:t>
            </w:r>
          </w:p>
        </w:tc>
        <w:tc>
          <w:tcPr>
            <w:tcW w:w="2338" w:type="dxa"/>
          </w:tcPr>
          <w:p w14:paraId="4875DD0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N-281 [T3]</w:t>
            </w:r>
          </w:p>
        </w:tc>
        <w:tc>
          <w:tcPr>
            <w:tcW w:w="2338" w:type="dxa"/>
          </w:tcPr>
          <w:p w14:paraId="6CAD553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N-282 [T3]</w:t>
            </w:r>
          </w:p>
        </w:tc>
        <w:tc>
          <w:tcPr>
            <w:tcW w:w="2338" w:type="dxa"/>
          </w:tcPr>
          <w:p w14:paraId="50AB32F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N-284-1</w:t>
            </w:r>
            <w:r w:rsidR="00207F6B">
              <w:rPr>
                <w:rFonts w:ascii="Times New Roman" w:hAnsi="Times New Roman" w:cs="Times New Roman"/>
                <w:sz w:val="22"/>
                <w:szCs w:val="22"/>
                <w:lang w:val="de-DE"/>
              </w:rPr>
              <w:t>[T5]</w:t>
            </w:r>
            <w:r>
              <w:rPr>
                <w:rFonts w:ascii="Times New Roman" w:hAnsi="Times New Roman" w:cs="Times New Roman"/>
                <w:sz w:val="22"/>
                <w:szCs w:val="22"/>
                <w:vertAlign w:val="superscript"/>
                <w:lang w:val="de-DE"/>
              </w:rPr>
              <w:t>1</w:t>
            </w:r>
          </w:p>
        </w:tc>
      </w:tr>
      <w:tr w:rsidR="00A0252F" w:rsidRPr="00D71341" w14:paraId="7316AF84" w14:textId="77777777" w:rsidTr="00207F6B">
        <w:tc>
          <w:tcPr>
            <w:tcW w:w="2337" w:type="dxa"/>
          </w:tcPr>
          <w:p w14:paraId="69E6CEC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N-284-2 [T5]</w:t>
            </w:r>
          </w:p>
        </w:tc>
        <w:tc>
          <w:tcPr>
            <w:tcW w:w="2338" w:type="dxa"/>
          </w:tcPr>
          <w:p w14:paraId="5697AEF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N-284-3 [T5]</w:t>
            </w:r>
          </w:p>
        </w:tc>
        <w:tc>
          <w:tcPr>
            <w:tcW w:w="2338" w:type="dxa"/>
          </w:tcPr>
          <w:p w14:paraId="141F16B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N-284-4 [T1]</w:t>
            </w:r>
          </w:p>
        </w:tc>
        <w:tc>
          <w:tcPr>
            <w:tcW w:w="2338" w:type="dxa"/>
          </w:tcPr>
          <w:p w14:paraId="07B62E3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N-292 [T4]</w:t>
            </w:r>
          </w:p>
        </w:tc>
      </w:tr>
      <w:tr w:rsidR="00A0252F" w:rsidRPr="00D71341" w14:paraId="013F6731" w14:textId="77777777" w:rsidTr="00207F6B">
        <w:tc>
          <w:tcPr>
            <w:tcW w:w="2337" w:type="dxa"/>
          </w:tcPr>
          <w:p w14:paraId="4858511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N-294 [T3]</w:t>
            </w:r>
          </w:p>
        </w:tc>
        <w:tc>
          <w:tcPr>
            <w:tcW w:w="2338" w:type="dxa"/>
          </w:tcPr>
          <w:p w14:paraId="7F2CB09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N-295 [T3]</w:t>
            </w:r>
          </w:p>
        </w:tc>
        <w:tc>
          <w:tcPr>
            <w:tcW w:w="2338" w:type="dxa"/>
          </w:tcPr>
          <w:p w14:paraId="708019C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N-296 [T3]</w:t>
            </w:r>
          </w:p>
        </w:tc>
        <w:tc>
          <w:tcPr>
            <w:tcW w:w="2338" w:type="dxa"/>
          </w:tcPr>
          <w:p w14:paraId="7D6AB21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N-298 [T3]</w:t>
            </w:r>
          </w:p>
        </w:tc>
      </w:tr>
      <w:tr w:rsidR="00A0252F" w:rsidRPr="00D71341" w14:paraId="20CD42BD" w14:textId="77777777" w:rsidTr="00207F6B">
        <w:tc>
          <w:tcPr>
            <w:tcW w:w="2337" w:type="dxa"/>
          </w:tcPr>
          <w:p w14:paraId="78666AE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N-299 [T5]</w:t>
            </w:r>
          </w:p>
        </w:tc>
        <w:tc>
          <w:tcPr>
            <w:tcW w:w="2338" w:type="dxa"/>
          </w:tcPr>
          <w:p w14:paraId="0C1F672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N-299-1 [T3]</w:t>
            </w:r>
          </w:p>
        </w:tc>
        <w:tc>
          <w:tcPr>
            <w:tcW w:w="2338" w:type="dxa"/>
          </w:tcPr>
          <w:p w14:paraId="2BC401C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N-300 [T3]</w:t>
            </w:r>
          </w:p>
        </w:tc>
        <w:tc>
          <w:tcPr>
            <w:tcW w:w="2338" w:type="dxa"/>
          </w:tcPr>
          <w:p w14:paraId="1985104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N-302 [T3]</w:t>
            </w:r>
          </w:p>
        </w:tc>
      </w:tr>
      <w:tr w:rsidR="00A0252F" w:rsidRPr="00D71341" w14:paraId="32E04522" w14:textId="77777777" w:rsidTr="00207F6B">
        <w:tc>
          <w:tcPr>
            <w:tcW w:w="2337" w:type="dxa"/>
          </w:tcPr>
          <w:p w14:paraId="7D861E2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N-304 [T5]</w:t>
            </w:r>
          </w:p>
        </w:tc>
        <w:tc>
          <w:tcPr>
            <w:tcW w:w="2338" w:type="dxa"/>
          </w:tcPr>
          <w:p w14:paraId="1D40BC8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N-304-1 [T5]</w:t>
            </w:r>
          </w:p>
        </w:tc>
        <w:tc>
          <w:tcPr>
            <w:tcW w:w="2338" w:type="dxa"/>
          </w:tcPr>
          <w:p w14:paraId="578D5D9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N-304-2 [T5]</w:t>
            </w:r>
          </w:p>
        </w:tc>
        <w:tc>
          <w:tcPr>
            <w:tcW w:w="2338" w:type="dxa"/>
          </w:tcPr>
          <w:p w14:paraId="654C157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N-304-3 [T5]</w:t>
            </w:r>
          </w:p>
        </w:tc>
      </w:tr>
      <w:tr w:rsidR="00A0252F" w:rsidRPr="00D71341" w14:paraId="65BD2554" w14:textId="77777777" w:rsidTr="00207F6B">
        <w:tc>
          <w:tcPr>
            <w:tcW w:w="2337" w:type="dxa"/>
          </w:tcPr>
          <w:p w14:paraId="60C8E71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N-304-4 [T3]</w:t>
            </w:r>
          </w:p>
        </w:tc>
        <w:tc>
          <w:tcPr>
            <w:tcW w:w="2338" w:type="dxa"/>
          </w:tcPr>
          <w:p w14:paraId="165650F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N-309 [T5]</w:t>
            </w:r>
          </w:p>
        </w:tc>
        <w:tc>
          <w:tcPr>
            <w:tcW w:w="2338" w:type="dxa"/>
          </w:tcPr>
          <w:p w14:paraId="086D1E5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N-309-1 [T3]</w:t>
            </w:r>
          </w:p>
        </w:tc>
        <w:tc>
          <w:tcPr>
            <w:tcW w:w="2338" w:type="dxa"/>
          </w:tcPr>
          <w:p w14:paraId="5D32178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N-310-1 [T4]</w:t>
            </w:r>
          </w:p>
        </w:tc>
      </w:tr>
      <w:tr w:rsidR="00A0252F" w:rsidRPr="00D71341" w14:paraId="340C7553" w14:textId="77777777" w:rsidTr="00207F6B">
        <w:tc>
          <w:tcPr>
            <w:tcW w:w="2337" w:type="dxa"/>
          </w:tcPr>
          <w:p w14:paraId="244DE37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N-313 [T3]</w:t>
            </w:r>
          </w:p>
        </w:tc>
        <w:tc>
          <w:tcPr>
            <w:tcW w:w="2338" w:type="dxa"/>
          </w:tcPr>
          <w:p w14:paraId="5B1BAE1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N-314 [T4]</w:t>
            </w:r>
          </w:p>
        </w:tc>
        <w:tc>
          <w:tcPr>
            <w:tcW w:w="2338" w:type="dxa"/>
          </w:tcPr>
          <w:p w14:paraId="4FF3414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N-315 [T1]</w:t>
            </w:r>
          </w:p>
        </w:tc>
        <w:tc>
          <w:tcPr>
            <w:tcW w:w="2338" w:type="dxa"/>
          </w:tcPr>
          <w:p w14:paraId="421B800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N-316 [T3]</w:t>
            </w:r>
          </w:p>
        </w:tc>
      </w:tr>
      <w:tr w:rsidR="00A0252F" w:rsidRPr="00D71341" w14:paraId="0826C36D" w14:textId="77777777" w:rsidTr="00207F6B">
        <w:tc>
          <w:tcPr>
            <w:tcW w:w="2337" w:type="dxa"/>
          </w:tcPr>
          <w:p w14:paraId="5CFDBBA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N-317 [T3]</w:t>
            </w:r>
          </w:p>
        </w:tc>
        <w:tc>
          <w:tcPr>
            <w:tcW w:w="2338" w:type="dxa"/>
          </w:tcPr>
          <w:p w14:paraId="0D13FE7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N-318 [T5]</w:t>
            </w:r>
          </w:p>
        </w:tc>
        <w:tc>
          <w:tcPr>
            <w:tcW w:w="2338" w:type="dxa"/>
          </w:tcPr>
          <w:p w14:paraId="5315A8B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N-318-1 [T5]</w:t>
            </w:r>
          </w:p>
        </w:tc>
        <w:tc>
          <w:tcPr>
            <w:tcW w:w="2338" w:type="dxa"/>
          </w:tcPr>
          <w:p w14:paraId="00F6690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N-318-2 [T5]</w:t>
            </w:r>
          </w:p>
        </w:tc>
      </w:tr>
      <w:tr w:rsidR="00A0252F" w:rsidRPr="00D71341" w14:paraId="1817676C" w14:textId="77777777" w:rsidTr="00207F6B">
        <w:tc>
          <w:tcPr>
            <w:tcW w:w="2337" w:type="dxa"/>
          </w:tcPr>
          <w:p w14:paraId="5223D65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N-318-3 [T5]</w:t>
            </w:r>
          </w:p>
        </w:tc>
        <w:tc>
          <w:tcPr>
            <w:tcW w:w="2338" w:type="dxa"/>
          </w:tcPr>
          <w:p w14:paraId="43E266E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N-318-4 [T5]</w:t>
            </w:r>
          </w:p>
        </w:tc>
        <w:tc>
          <w:tcPr>
            <w:tcW w:w="2338" w:type="dxa"/>
          </w:tcPr>
          <w:p w14:paraId="5F91F91D" w14:textId="77777777" w:rsidR="00A0252F" w:rsidRPr="00215020" w:rsidRDefault="00A0252F"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N-318-5 [</w:t>
            </w:r>
            <w:r w:rsidR="00207F6B" w:rsidRPr="00215020">
              <w:rPr>
                <w:rFonts w:ascii="Times New Roman" w:hAnsi="Times New Roman" w:cs="Times New Roman"/>
                <w:sz w:val="22"/>
                <w:szCs w:val="22"/>
                <w:lang w:val="de-DE"/>
              </w:rPr>
              <w:t>T</w:t>
            </w:r>
            <w:r w:rsidR="00207F6B">
              <w:rPr>
                <w:rFonts w:ascii="Times New Roman" w:hAnsi="Times New Roman" w:cs="Times New Roman"/>
                <w:sz w:val="22"/>
                <w:szCs w:val="22"/>
                <w:lang w:val="de-DE"/>
              </w:rPr>
              <w:t>3</w:t>
            </w:r>
            <w:r w:rsidRPr="00215020">
              <w:rPr>
                <w:rFonts w:ascii="Times New Roman" w:hAnsi="Times New Roman" w:cs="Times New Roman"/>
                <w:sz w:val="22"/>
                <w:szCs w:val="22"/>
                <w:lang w:val="de-DE"/>
              </w:rPr>
              <w:t>]</w:t>
            </w:r>
          </w:p>
        </w:tc>
        <w:tc>
          <w:tcPr>
            <w:tcW w:w="2338" w:type="dxa"/>
          </w:tcPr>
          <w:p w14:paraId="7E0EC7E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N-319 [T5]</w:t>
            </w:r>
          </w:p>
        </w:tc>
      </w:tr>
      <w:tr w:rsidR="00A0252F" w:rsidRPr="00D71341" w14:paraId="014D23A9" w14:textId="77777777" w:rsidTr="00207F6B">
        <w:tc>
          <w:tcPr>
            <w:tcW w:w="2337" w:type="dxa"/>
          </w:tcPr>
          <w:p w14:paraId="54E75BC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N-319-1 [T5]</w:t>
            </w:r>
          </w:p>
        </w:tc>
        <w:tc>
          <w:tcPr>
            <w:tcW w:w="2338" w:type="dxa"/>
          </w:tcPr>
          <w:p w14:paraId="4AB9787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N-319-2 [T5]</w:t>
            </w:r>
          </w:p>
        </w:tc>
        <w:tc>
          <w:tcPr>
            <w:tcW w:w="2338" w:type="dxa"/>
          </w:tcPr>
          <w:p w14:paraId="484FB23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N-319-3 [T1]</w:t>
            </w:r>
          </w:p>
        </w:tc>
        <w:tc>
          <w:tcPr>
            <w:tcW w:w="2338" w:type="dxa"/>
          </w:tcPr>
          <w:p w14:paraId="3474D64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N-320 [T3]</w:t>
            </w:r>
          </w:p>
        </w:tc>
      </w:tr>
      <w:tr w:rsidR="00A0252F" w:rsidRPr="00D71341" w14:paraId="1327FE2D" w14:textId="77777777" w:rsidTr="00207F6B">
        <w:tc>
          <w:tcPr>
            <w:tcW w:w="2337" w:type="dxa"/>
          </w:tcPr>
          <w:p w14:paraId="075DB0E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N-321 [T5]</w:t>
            </w:r>
          </w:p>
        </w:tc>
        <w:tc>
          <w:tcPr>
            <w:tcW w:w="2338" w:type="dxa"/>
          </w:tcPr>
          <w:p w14:paraId="30589C0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N-321-1 [T3]</w:t>
            </w:r>
          </w:p>
        </w:tc>
        <w:tc>
          <w:tcPr>
            <w:tcW w:w="2338" w:type="dxa"/>
          </w:tcPr>
          <w:p w14:paraId="5267C06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N-324 [T3]</w:t>
            </w:r>
          </w:p>
        </w:tc>
        <w:tc>
          <w:tcPr>
            <w:tcW w:w="2338" w:type="dxa"/>
          </w:tcPr>
          <w:p w14:paraId="714C320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N-328 [T3]</w:t>
            </w:r>
          </w:p>
        </w:tc>
      </w:tr>
      <w:tr w:rsidR="00A0252F" w:rsidRPr="00D71341" w14:paraId="532D7CA2" w14:textId="77777777" w:rsidTr="00207F6B">
        <w:tc>
          <w:tcPr>
            <w:tcW w:w="2337" w:type="dxa"/>
          </w:tcPr>
          <w:p w14:paraId="004ED0B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N-329 [T3]</w:t>
            </w:r>
          </w:p>
        </w:tc>
        <w:tc>
          <w:tcPr>
            <w:tcW w:w="2338" w:type="dxa"/>
          </w:tcPr>
          <w:p w14:paraId="6AA9406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N-336 [T3]</w:t>
            </w:r>
          </w:p>
        </w:tc>
        <w:tc>
          <w:tcPr>
            <w:tcW w:w="2338" w:type="dxa"/>
          </w:tcPr>
          <w:p w14:paraId="7A17FC3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N-337 [T5]</w:t>
            </w:r>
          </w:p>
        </w:tc>
        <w:tc>
          <w:tcPr>
            <w:tcW w:w="2338" w:type="dxa"/>
          </w:tcPr>
          <w:p w14:paraId="0534BC6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N-337-1 [T3]</w:t>
            </w:r>
          </w:p>
        </w:tc>
      </w:tr>
      <w:tr w:rsidR="00A0252F" w:rsidRPr="00D71341" w14:paraId="21A1AA33" w14:textId="77777777" w:rsidTr="00207F6B">
        <w:tc>
          <w:tcPr>
            <w:tcW w:w="2337" w:type="dxa"/>
          </w:tcPr>
          <w:p w14:paraId="1313474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N-339 [T3]</w:t>
            </w:r>
          </w:p>
        </w:tc>
        <w:tc>
          <w:tcPr>
            <w:tcW w:w="2338" w:type="dxa"/>
          </w:tcPr>
          <w:p w14:paraId="65A2C60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N-341 [T3]</w:t>
            </w:r>
          </w:p>
        </w:tc>
        <w:tc>
          <w:tcPr>
            <w:tcW w:w="2338" w:type="dxa"/>
          </w:tcPr>
          <w:p w14:paraId="3095280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N-342 [T3]</w:t>
            </w:r>
          </w:p>
        </w:tc>
        <w:tc>
          <w:tcPr>
            <w:tcW w:w="2338" w:type="dxa"/>
          </w:tcPr>
          <w:p w14:paraId="652D9B0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N-345 [T5]</w:t>
            </w:r>
          </w:p>
        </w:tc>
      </w:tr>
      <w:tr w:rsidR="00A0252F" w:rsidRPr="00D71341" w14:paraId="742BCBDF" w14:textId="77777777" w:rsidTr="00207F6B">
        <w:tc>
          <w:tcPr>
            <w:tcW w:w="2337" w:type="dxa"/>
          </w:tcPr>
          <w:p w14:paraId="520B18A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N-345-1 [T3]</w:t>
            </w:r>
          </w:p>
        </w:tc>
        <w:tc>
          <w:tcPr>
            <w:tcW w:w="2338" w:type="dxa"/>
          </w:tcPr>
          <w:p w14:paraId="0EBDAC5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N-346 [T3]</w:t>
            </w:r>
          </w:p>
        </w:tc>
        <w:tc>
          <w:tcPr>
            <w:tcW w:w="2338" w:type="dxa"/>
          </w:tcPr>
          <w:p w14:paraId="1D8A42A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N-347 [T3]</w:t>
            </w:r>
          </w:p>
        </w:tc>
        <w:tc>
          <w:tcPr>
            <w:tcW w:w="2338" w:type="dxa"/>
          </w:tcPr>
          <w:p w14:paraId="5C2AE1F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N-348 [T4]</w:t>
            </w:r>
          </w:p>
        </w:tc>
      </w:tr>
      <w:tr w:rsidR="00A0252F" w:rsidRPr="00D71341" w14:paraId="27513E9C" w14:textId="77777777" w:rsidTr="00207F6B">
        <w:tc>
          <w:tcPr>
            <w:tcW w:w="2337" w:type="dxa"/>
          </w:tcPr>
          <w:p w14:paraId="4F390F9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N-348-1 [T4]</w:t>
            </w:r>
          </w:p>
        </w:tc>
        <w:tc>
          <w:tcPr>
            <w:tcW w:w="2338" w:type="dxa"/>
          </w:tcPr>
          <w:p w14:paraId="5B18DF9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N-348-2 [T4]</w:t>
            </w:r>
          </w:p>
        </w:tc>
        <w:tc>
          <w:tcPr>
            <w:tcW w:w="2338" w:type="dxa"/>
          </w:tcPr>
          <w:p w14:paraId="644575D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N-349 [T3]</w:t>
            </w:r>
          </w:p>
        </w:tc>
        <w:tc>
          <w:tcPr>
            <w:tcW w:w="2338" w:type="dxa"/>
          </w:tcPr>
          <w:p w14:paraId="57C7CEB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N-350 [T4]</w:t>
            </w:r>
          </w:p>
        </w:tc>
      </w:tr>
      <w:tr w:rsidR="00A0252F" w:rsidRPr="00D71341" w14:paraId="2978C06A" w14:textId="77777777" w:rsidTr="00207F6B">
        <w:tc>
          <w:tcPr>
            <w:tcW w:w="2337" w:type="dxa"/>
          </w:tcPr>
          <w:p w14:paraId="72DBA62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N-351 [T1]</w:t>
            </w:r>
          </w:p>
        </w:tc>
        <w:tc>
          <w:tcPr>
            <w:tcW w:w="2338" w:type="dxa"/>
          </w:tcPr>
          <w:p w14:paraId="6F8160C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N-352 [T5]</w:t>
            </w:r>
          </w:p>
        </w:tc>
        <w:tc>
          <w:tcPr>
            <w:tcW w:w="2338" w:type="dxa"/>
          </w:tcPr>
          <w:p w14:paraId="516AD15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N-352-1 [T3]</w:t>
            </w:r>
          </w:p>
        </w:tc>
        <w:tc>
          <w:tcPr>
            <w:tcW w:w="2338" w:type="dxa"/>
          </w:tcPr>
          <w:p w14:paraId="09EECE9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N-353 [T3]</w:t>
            </w:r>
          </w:p>
        </w:tc>
      </w:tr>
      <w:tr w:rsidR="00A0252F" w:rsidRPr="00D71341" w14:paraId="53950F4C" w14:textId="77777777" w:rsidTr="00207F6B">
        <w:tc>
          <w:tcPr>
            <w:tcW w:w="2337" w:type="dxa"/>
          </w:tcPr>
          <w:p w14:paraId="187A6D8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N-354-1 [T3]</w:t>
            </w:r>
          </w:p>
        </w:tc>
        <w:tc>
          <w:tcPr>
            <w:tcW w:w="2338" w:type="dxa"/>
          </w:tcPr>
          <w:p w14:paraId="2BC80D9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N-355 [T3]</w:t>
            </w:r>
          </w:p>
        </w:tc>
        <w:tc>
          <w:tcPr>
            <w:tcW w:w="2338" w:type="dxa"/>
          </w:tcPr>
          <w:p w14:paraId="34BEFD6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N-357 [T3]</w:t>
            </w:r>
          </w:p>
        </w:tc>
        <w:tc>
          <w:tcPr>
            <w:tcW w:w="2338" w:type="dxa"/>
          </w:tcPr>
          <w:p w14:paraId="1E0C293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N-359 [T3]</w:t>
            </w:r>
          </w:p>
        </w:tc>
      </w:tr>
      <w:tr w:rsidR="00A0252F" w:rsidRPr="00D71341" w14:paraId="0B54BE01" w14:textId="77777777" w:rsidTr="00207F6B">
        <w:tc>
          <w:tcPr>
            <w:tcW w:w="2337" w:type="dxa"/>
          </w:tcPr>
          <w:p w14:paraId="1878AFE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N-362 [T5]</w:t>
            </w:r>
          </w:p>
        </w:tc>
        <w:tc>
          <w:tcPr>
            <w:tcW w:w="2338" w:type="dxa"/>
          </w:tcPr>
          <w:p w14:paraId="6901DE5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N-362-1 [T5]</w:t>
            </w:r>
          </w:p>
        </w:tc>
        <w:tc>
          <w:tcPr>
            <w:tcW w:w="2338" w:type="dxa"/>
          </w:tcPr>
          <w:p w14:paraId="07BC18F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N-362-2 [T3]</w:t>
            </w:r>
          </w:p>
        </w:tc>
        <w:tc>
          <w:tcPr>
            <w:tcW w:w="2338" w:type="dxa"/>
          </w:tcPr>
          <w:p w14:paraId="5615546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N-367 [T3]</w:t>
            </w:r>
          </w:p>
        </w:tc>
      </w:tr>
      <w:tr w:rsidR="00A0252F" w:rsidRPr="00D71341" w14:paraId="54FF2D80" w14:textId="77777777" w:rsidTr="00207F6B">
        <w:tc>
          <w:tcPr>
            <w:tcW w:w="2337" w:type="dxa"/>
          </w:tcPr>
          <w:p w14:paraId="4D09EF2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N-368 [T3]</w:t>
            </w:r>
          </w:p>
        </w:tc>
        <w:tc>
          <w:tcPr>
            <w:tcW w:w="2338" w:type="dxa"/>
          </w:tcPr>
          <w:p w14:paraId="1127726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N-369 [T1]</w:t>
            </w:r>
          </w:p>
        </w:tc>
        <w:tc>
          <w:tcPr>
            <w:tcW w:w="2338" w:type="dxa"/>
          </w:tcPr>
          <w:p w14:paraId="315C696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N-370 [T5]</w:t>
            </w:r>
          </w:p>
        </w:tc>
        <w:tc>
          <w:tcPr>
            <w:tcW w:w="2338" w:type="dxa"/>
          </w:tcPr>
          <w:p w14:paraId="41437C2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N-370-1 [T5]</w:t>
            </w:r>
          </w:p>
        </w:tc>
      </w:tr>
      <w:tr w:rsidR="00A0252F" w:rsidRPr="00D71341" w14:paraId="1A7C39A5" w14:textId="77777777" w:rsidTr="00207F6B">
        <w:tc>
          <w:tcPr>
            <w:tcW w:w="2337" w:type="dxa"/>
          </w:tcPr>
          <w:p w14:paraId="5C8163F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N-370-2 [T3]</w:t>
            </w:r>
          </w:p>
        </w:tc>
        <w:tc>
          <w:tcPr>
            <w:tcW w:w="2338" w:type="dxa"/>
          </w:tcPr>
          <w:p w14:paraId="6AE4B3C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N-371 [T5]</w:t>
            </w:r>
          </w:p>
        </w:tc>
        <w:tc>
          <w:tcPr>
            <w:tcW w:w="2338" w:type="dxa"/>
          </w:tcPr>
          <w:p w14:paraId="62D0AF5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N-371-1 [T3]</w:t>
            </w:r>
          </w:p>
        </w:tc>
        <w:tc>
          <w:tcPr>
            <w:tcW w:w="2338" w:type="dxa"/>
          </w:tcPr>
          <w:p w14:paraId="7AE4116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N-372 [T3]</w:t>
            </w:r>
          </w:p>
        </w:tc>
      </w:tr>
      <w:tr w:rsidR="00A0252F" w:rsidRPr="00D71341" w14:paraId="2E622789" w14:textId="77777777" w:rsidTr="00207F6B">
        <w:tc>
          <w:tcPr>
            <w:tcW w:w="2337" w:type="dxa"/>
          </w:tcPr>
          <w:p w14:paraId="2ABC1C6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N-373-1 [T5]</w:t>
            </w:r>
          </w:p>
        </w:tc>
        <w:tc>
          <w:tcPr>
            <w:tcW w:w="2338" w:type="dxa"/>
          </w:tcPr>
          <w:p w14:paraId="0D9B3EE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N-373-2 [T5]</w:t>
            </w:r>
          </w:p>
        </w:tc>
        <w:tc>
          <w:tcPr>
            <w:tcW w:w="2338" w:type="dxa"/>
          </w:tcPr>
          <w:p w14:paraId="17C87AA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N-373-3 [T1]</w:t>
            </w:r>
          </w:p>
        </w:tc>
        <w:tc>
          <w:tcPr>
            <w:tcW w:w="2338" w:type="dxa"/>
          </w:tcPr>
          <w:p w14:paraId="01156F7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N-376 [T3]</w:t>
            </w:r>
          </w:p>
        </w:tc>
      </w:tr>
      <w:tr w:rsidR="00A0252F" w:rsidRPr="00D71341" w14:paraId="63D46C14" w14:textId="77777777" w:rsidTr="00207F6B">
        <w:tc>
          <w:tcPr>
            <w:tcW w:w="2337" w:type="dxa"/>
          </w:tcPr>
          <w:p w14:paraId="06937D8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N-377 [T3]</w:t>
            </w:r>
          </w:p>
        </w:tc>
        <w:tc>
          <w:tcPr>
            <w:tcW w:w="2338" w:type="dxa"/>
          </w:tcPr>
          <w:p w14:paraId="634453D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N-378 [T3]</w:t>
            </w:r>
          </w:p>
        </w:tc>
        <w:tc>
          <w:tcPr>
            <w:tcW w:w="2338" w:type="dxa"/>
          </w:tcPr>
          <w:p w14:paraId="4F51377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N-379 [T5]</w:t>
            </w:r>
          </w:p>
        </w:tc>
        <w:tc>
          <w:tcPr>
            <w:tcW w:w="2338" w:type="dxa"/>
          </w:tcPr>
          <w:p w14:paraId="79CA601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N-379-1 [T3]</w:t>
            </w:r>
          </w:p>
        </w:tc>
      </w:tr>
      <w:tr w:rsidR="00A0252F" w:rsidRPr="00D71341" w14:paraId="7891528C" w14:textId="77777777" w:rsidTr="00207F6B">
        <w:tc>
          <w:tcPr>
            <w:tcW w:w="2337" w:type="dxa"/>
          </w:tcPr>
          <w:p w14:paraId="6743178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N-383 [T5]</w:t>
            </w:r>
          </w:p>
        </w:tc>
        <w:tc>
          <w:tcPr>
            <w:tcW w:w="2338" w:type="dxa"/>
          </w:tcPr>
          <w:p w14:paraId="13E97A5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N-383-1 [T4]</w:t>
            </w:r>
          </w:p>
        </w:tc>
        <w:tc>
          <w:tcPr>
            <w:tcW w:w="2338" w:type="dxa"/>
          </w:tcPr>
          <w:p w14:paraId="7F074A9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N-384-1 [T3]</w:t>
            </w:r>
          </w:p>
        </w:tc>
        <w:tc>
          <w:tcPr>
            <w:tcW w:w="2338" w:type="dxa"/>
          </w:tcPr>
          <w:p w14:paraId="55C4C39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N-387 [T3]</w:t>
            </w:r>
          </w:p>
        </w:tc>
      </w:tr>
      <w:tr w:rsidR="00A0252F" w:rsidRPr="00D71341" w14:paraId="1E29445F" w14:textId="77777777" w:rsidTr="00207F6B">
        <w:tc>
          <w:tcPr>
            <w:tcW w:w="2337" w:type="dxa"/>
          </w:tcPr>
          <w:p w14:paraId="7A18B00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N-388 [T3]</w:t>
            </w:r>
          </w:p>
        </w:tc>
        <w:tc>
          <w:tcPr>
            <w:tcW w:w="2338" w:type="dxa"/>
          </w:tcPr>
          <w:p w14:paraId="20250CF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N-391 [T5]</w:t>
            </w:r>
          </w:p>
        </w:tc>
        <w:tc>
          <w:tcPr>
            <w:tcW w:w="2338" w:type="dxa"/>
          </w:tcPr>
          <w:p w14:paraId="486F9AF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N-391-1 [T5]</w:t>
            </w:r>
          </w:p>
        </w:tc>
        <w:tc>
          <w:tcPr>
            <w:tcW w:w="2338" w:type="dxa"/>
          </w:tcPr>
          <w:p w14:paraId="7C993F95" w14:textId="77777777" w:rsidR="00A0252F" w:rsidRPr="00215020" w:rsidRDefault="00A0252F"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N-391-2 [</w:t>
            </w:r>
            <w:r w:rsidR="00207F6B" w:rsidRPr="00215020">
              <w:rPr>
                <w:rFonts w:ascii="Times New Roman" w:hAnsi="Times New Roman" w:cs="Times New Roman"/>
                <w:sz w:val="22"/>
                <w:szCs w:val="22"/>
                <w:lang w:val="de-DE"/>
              </w:rPr>
              <w:t>T</w:t>
            </w:r>
            <w:r w:rsidR="00207F6B">
              <w:rPr>
                <w:rFonts w:ascii="Times New Roman" w:hAnsi="Times New Roman" w:cs="Times New Roman"/>
                <w:sz w:val="22"/>
                <w:szCs w:val="22"/>
                <w:lang w:val="de-DE"/>
              </w:rPr>
              <w:t>3</w:t>
            </w:r>
            <w:r w:rsidRPr="00215020">
              <w:rPr>
                <w:rFonts w:ascii="Times New Roman" w:hAnsi="Times New Roman" w:cs="Times New Roman"/>
                <w:sz w:val="22"/>
                <w:szCs w:val="22"/>
                <w:lang w:val="de-DE"/>
              </w:rPr>
              <w:t>]</w:t>
            </w:r>
          </w:p>
        </w:tc>
      </w:tr>
      <w:tr w:rsidR="00A0252F" w:rsidRPr="00D71341" w14:paraId="7B0EEBC8" w14:textId="77777777" w:rsidTr="00207F6B">
        <w:tc>
          <w:tcPr>
            <w:tcW w:w="2337" w:type="dxa"/>
          </w:tcPr>
          <w:p w14:paraId="3030B32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N-392 [T5]</w:t>
            </w:r>
          </w:p>
        </w:tc>
        <w:tc>
          <w:tcPr>
            <w:tcW w:w="2338" w:type="dxa"/>
          </w:tcPr>
          <w:p w14:paraId="5754987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N-392-1 [T5]</w:t>
            </w:r>
          </w:p>
        </w:tc>
        <w:tc>
          <w:tcPr>
            <w:tcW w:w="2338" w:type="dxa"/>
          </w:tcPr>
          <w:p w14:paraId="6369A56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N-392-2 [T5]</w:t>
            </w:r>
          </w:p>
        </w:tc>
        <w:tc>
          <w:tcPr>
            <w:tcW w:w="2338" w:type="dxa"/>
          </w:tcPr>
          <w:p w14:paraId="66FC6080" w14:textId="77777777" w:rsidR="00A0252F" w:rsidRPr="00215020" w:rsidRDefault="00A0252F"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N-392-3 [</w:t>
            </w:r>
            <w:r w:rsidR="00207F6B" w:rsidRPr="00215020">
              <w:rPr>
                <w:rFonts w:ascii="Times New Roman" w:hAnsi="Times New Roman" w:cs="Times New Roman"/>
                <w:sz w:val="22"/>
                <w:szCs w:val="22"/>
                <w:lang w:val="de-DE"/>
              </w:rPr>
              <w:t>T</w:t>
            </w:r>
            <w:r w:rsidR="00207F6B">
              <w:rPr>
                <w:rFonts w:ascii="Times New Roman" w:hAnsi="Times New Roman" w:cs="Times New Roman"/>
                <w:sz w:val="22"/>
                <w:szCs w:val="22"/>
                <w:lang w:val="de-DE"/>
              </w:rPr>
              <w:t>3</w:t>
            </w:r>
            <w:r w:rsidRPr="00215020">
              <w:rPr>
                <w:rFonts w:ascii="Times New Roman" w:hAnsi="Times New Roman" w:cs="Times New Roman"/>
                <w:sz w:val="22"/>
                <w:szCs w:val="22"/>
                <w:lang w:val="de-DE"/>
              </w:rPr>
              <w:t>]</w:t>
            </w:r>
          </w:p>
        </w:tc>
      </w:tr>
      <w:tr w:rsidR="00A0252F" w:rsidRPr="00D71341" w14:paraId="414AF73E" w14:textId="77777777" w:rsidTr="00207F6B">
        <w:tc>
          <w:tcPr>
            <w:tcW w:w="2337" w:type="dxa"/>
          </w:tcPr>
          <w:p w14:paraId="06785D5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N-393 [T3]</w:t>
            </w:r>
          </w:p>
        </w:tc>
        <w:tc>
          <w:tcPr>
            <w:tcW w:w="2338" w:type="dxa"/>
          </w:tcPr>
          <w:p w14:paraId="52A13B2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N-394 [T3]</w:t>
            </w:r>
          </w:p>
        </w:tc>
        <w:tc>
          <w:tcPr>
            <w:tcW w:w="2338" w:type="dxa"/>
          </w:tcPr>
          <w:p w14:paraId="0E6726A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N-395 [T3]</w:t>
            </w:r>
          </w:p>
        </w:tc>
        <w:tc>
          <w:tcPr>
            <w:tcW w:w="2338" w:type="dxa"/>
          </w:tcPr>
          <w:p w14:paraId="2641B1B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N-397 [T4]</w:t>
            </w:r>
          </w:p>
        </w:tc>
      </w:tr>
      <w:tr w:rsidR="00A0252F" w:rsidRPr="00D71341" w14:paraId="08B9FD96" w14:textId="77777777" w:rsidTr="00207F6B">
        <w:tc>
          <w:tcPr>
            <w:tcW w:w="2337" w:type="dxa"/>
          </w:tcPr>
          <w:p w14:paraId="73FBEFD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N-398 [T4]</w:t>
            </w:r>
          </w:p>
        </w:tc>
        <w:tc>
          <w:tcPr>
            <w:tcW w:w="2338" w:type="dxa"/>
          </w:tcPr>
          <w:p w14:paraId="232D280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N-403 [T3]</w:t>
            </w:r>
          </w:p>
        </w:tc>
        <w:tc>
          <w:tcPr>
            <w:tcW w:w="2338" w:type="dxa"/>
          </w:tcPr>
          <w:p w14:paraId="166495F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N-404 [T4]</w:t>
            </w:r>
          </w:p>
        </w:tc>
        <w:tc>
          <w:tcPr>
            <w:tcW w:w="2338" w:type="dxa"/>
          </w:tcPr>
          <w:p w14:paraId="2BDAECC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N-405-1 [T1]</w:t>
            </w:r>
          </w:p>
        </w:tc>
      </w:tr>
      <w:tr w:rsidR="00A0252F" w:rsidRPr="00D71341" w14:paraId="177BAF86" w14:textId="77777777" w:rsidTr="00207F6B">
        <w:tc>
          <w:tcPr>
            <w:tcW w:w="2337" w:type="dxa"/>
          </w:tcPr>
          <w:p w14:paraId="624229E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N-410 [T3</w:t>
            </w:r>
          </w:p>
        </w:tc>
        <w:tc>
          <w:tcPr>
            <w:tcW w:w="2338" w:type="dxa"/>
          </w:tcPr>
          <w:p w14:paraId="1F4F390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N-411 [T5]</w:t>
            </w:r>
          </w:p>
        </w:tc>
        <w:tc>
          <w:tcPr>
            <w:tcW w:w="2338" w:type="dxa"/>
          </w:tcPr>
          <w:p w14:paraId="3D4C53E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N-411-1 [T4]</w:t>
            </w:r>
          </w:p>
        </w:tc>
        <w:tc>
          <w:tcPr>
            <w:tcW w:w="2338" w:type="dxa"/>
          </w:tcPr>
          <w:p w14:paraId="343CB1B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N-412 [T3]</w:t>
            </w:r>
          </w:p>
        </w:tc>
      </w:tr>
      <w:tr w:rsidR="00A0252F" w:rsidRPr="00D71341" w14:paraId="2174B3D5" w14:textId="77777777" w:rsidTr="00207F6B">
        <w:tc>
          <w:tcPr>
            <w:tcW w:w="2337" w:type="dxa"/>
          </w:tcPr>
          <w:p w14:paraId="7F0977E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N-413 [T3]</w:t>
            </w:r>
          </w:p>
        </w:tc>
        <w:tc>
          <w:tcPr>
            <w:tcW w:w="2338" w:type="dxa"/>
          </w:tcPr>
          <w:p w14:paraId="294AAD8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N-414 [T3]</w:t>
            </w:r>
          </w:p>
        </w:tc>
        <w:tc>
          <w:tcPr>
            <w:tcW w:w="2338" w:type="dxa"/>
          </w:tcPr>
          <w:p w14:paraId="30F07D7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N-418 [T5]</w:t>
            </w:r>
          </w:p>
        </w:tc>
        <w:tc>
          <w:tcPr>
            <w:tcW w:w="2338" w:type="dxa"/>
          </w:tcPr>
          <w:p w14:paraId="150950F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N-418-1 [T3]</w:t>
            </w:r>
          </w:p>
        </w:tc>
      </w:tr>
      <w:tr w:rsidR="00A0252F" w:rsidRPr="00D71341" w14:paraId="5459A79C" w14:textId="77777777" w:rsidTr="00207F6B">
        <w:tc>
          <w:tcPr>
            <w:tcW w:w="2337" w:type="dxa"/>
          </w:tcPr>
          <w:p w14:paraId="1523B58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N-420 [T3]</w:t>
            </w:r>
          </w:p>
        </w:tc>
        <w:tc>
          <w:tcPr>
            <w:tcW w:w="2338" w:type="dxa"/>
          </w:tcPr>
          <w:p w14:paraId="15F7593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N-421 [T3]</w:t>
            </w:r>
          </w:p>
        </w:tc>
        <w:tc>
          <w:tcPr>
            <w:tcW w:w="2338" w:type="dxa"/>
          </w:tcPr>
          <w:p w14:paraId="4D25E7F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N-430 [T4]</w:t>
            </w:r>
          </w:p>
        </w:tc>
        <w:tc>
          <w:tcPr>
            <w:tcW w:w="2338" w:type="dxa"/>
          </w:tcPr>
          <w:p w14:paraId="42410B4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N-433 [T3]</w:t>
            </w:r>
          </w:p>
        </w:tc>
      </w:tr>
      <w:tr w:rsidR="00A0252F" w:rsidRPr="00D71341" w14:paraId="391B47F9" w14:textId="77777777" w:rsidTr="00207F6B">
        <w:tc>
          <w:tcPr>
            <w:tcW w:w="2337" w:type="dxa"/>
          </w:tcPr>
          <w:p w14:paraId="0E7FF43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N-438 [T5]</w:t>
            </w:r>
          </w:p>
        </w:tc>
        <w:tc>
          <w:tcPr>
            <w:tcW w:w="2338" w:type="dxa"/>
          </w:tcPr>
          <w:p w14:paraId="5DC80AEA" w14:textId="77777777" w:rsidR="00A0252F" w:rsidRPr="00215020" w:rsidRDefault="00A0252F" w:rsidP="009B0534">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N-438-1[T5]</w:t>
            </w:r>
          </w:p>
        </w:tc>
        <w:tc>
          <w:tcPr>
            <w:tcW w:w="2338" w:type="dxa"/>
          </w:tcPr>
          <w:p w14:paraId="5E578A4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N-438-2 [T5]</w:t>
            </w:r>
          </w:p>
        </w:tc>
        <w:tc>
          <w:tcPr>
            <w:tcW w:w="2338" w:type="dxa"/>
          </w:tcPr>
          <w:p w14:paraId="5F6176E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N-438-3 [T5]</w:t>
            </w:r>
          </w:p>
        </w:tc>
      </w:tr>
      <w:tr w:rsidR="00A0252F" w:rsidRPr="00D71341" w14:paraId="5100BAD2" w14:textId="77777777" w:rsidTr="00207F6B">
        <w:tc>
          <w:tcPr>
            <w:tcW w:w="2337" w:type="dxa"/>
          </w:tcPr>
          <w:p w14:paraId="66A4DCF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N-438-4 [T3]</w:t>
            </w:r>
          </w:p>
        </w:tc>
        <w:tc>
          <w:tcPr>
            <w:tcW w:w="2338" w:type="dxa"/>
          </w:tcPr>
          <w:p w14:paraId="5DBD005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N-439 [T5]</w:t>
            </w:r>
          </w:p>
        </w:tc>
        <w:tc>
          <w:tcPr>
            <w:tcW w:w="2338" w:type="dxa"/>
          </w:tcPr>
          <w:p w14:paraId="36C1D31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N-439-1 [T3]</w:t>
            </w:r>
          </w:p>
        </w:tc>
        <w:tc>
          <w:tcPr>
            <w:tcW w:w="2338" w:type="dxa"/>
          </w:tcPr>
          <w:p w14:paraId="44CB942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N-440 [T5]</w:t>
            </w:r>
          </w:p>
        </w:tc>
      </w:tr>
      <w:tr w:rsidR="00A0252F" w:rsidRPr="00D71341" w14:paraId="278B8426" w14:textId="77777777" w:rsidTr="00207F6B">
        <w:tc>
          <w:tcPr>
            <w:tcW w:w="2337" w:type="dxa"/>
          </w:tcPr>
          <w:p w14:paraId="240BEBC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N-440-1 [T3]</w:t>
            </w:r>
          </w:p>
        </w:tc>
        <w:tc>
          <w:tcPr>
            <w:tcW w:w="2338" w:type="dxa"/>
          </w:tcPr>
          <w:p w14:paraId="7860CA7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N-441 [T5]</w:t>
            </w:r>
          </w:p>
        </w:tc>
        <w:tc>
          <w:tcPr>
            <w:tcW w:w="2338" w:type="dxa"/>
          </w:tcPr>
          <w:p w14:paraId="344438A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N-441-1 [T5]</w:t>
            </w:r>
          </w:p>
        </w:tc>
        <w:tc>
          <w:tcPr>
            <w:tcW w:w="2338" w:type="dxa"/>
          </w:tcPr>
          <w:p w14:paraId="383D6D0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N-441-2 [T3]</w:t>
            </w:r>
          </w:p>
        </w:tc>
      </w:tr>
      <w:tr w:rsidR="00A0252F" w:rsidRPr="00D71341" w14:paraId="5B33896F" w14:textId="77777777" w:rsidTr="00207F6B">
        <w:tc>
          <w:tcPr>
            <w:tcW w:w="2337" w:type="dxa"/>
          </w:tcPr>
          <w:p w14:paraId="2E5975E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N-442 [T3]</w:t>
            </w:r>
          </w:p>
        </w:tc>
        <w:tc>
          <w:tcPr>
            <w:tcW w:w="2338" w:type="dxa"/>
          </w:tcPr>
          <w:p w14:paraId="390CFF6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N-443 [T5]</w:t>
            </w:r>
          </w:p>
        </w:tc>
        <w:tc>
          <w:tcPr>
            <w:tcW w:w="2338" w:type="dxa"/>
          </w:tcPr>
          <w:p w14:paraId="42AFD0A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N-443-1 [T5]</w:t>
            </w:r>
          </w:p>
        </w:tc>
        <w:tc>
          <w:tcPr>
            <w:tcW w:w="2338" w:type="dxa"/>
          </w:tcPr>
          <w:p w14:paraId="6DE3E776"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N-443-2 [T3]</w:t>
            </w:r>
          </w:p>
        </w:tc>
      </w:tr>
      <w:tr w:rsidR="00A0252F" w:rsidRPr="00D71341" w14:paraId="3975A1CF" w14:textId="77777777" w:rsidTr="00207F6B">
        <w:tc>
          <w:tcPr>
            <w:tcW w:w="2337" w:type="dxa"/>
          </w:tcPr>
          <w:p w14:paraId="632C52F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N-451 [T3]</w:t>
            </w:r>
          </w:p>
        </w:tc>
        <w:tc>
          <w:tcPr>
            <w:tcW w:w="2338" w:type="dxa"/>
          </w:tcPr>
          <w:p w14:paraId="3678DB2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N-452 [T1]</w:t>
            </w:r>
          </w:p>
        </w:tc>
        <w:tc>
          <w:tcPr>
            <w:tcW w:w="2338" w:type="dxa"/>
          </w:tcPr>
          <w:p w14:paraId="557C2AD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N-453 [T5]</w:t>
            </w:r>
          </w:p>
        </w:tc>
        <w:tc>
          <w:tcPr>
            <w:tcW w:w="2338" w:type="dxa"/>
          </w:tcPr>
          <w:p w14:paraId="1783E1A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N-453-1 [T5]</w:t>
            </w:r>
          </w:p>
        </w:tc>
      </w:tr>
      <w:tr w:rsidR="00A0252F" w:rsidRPr="00D71341" w14:paraId="2C579939" w14:textId="77777777" w:rsidTr="00207F6B">
        <w:tc>
          <w:tcPr>
            <w:tcW w:w="2337" w:type="dxa"/>
          </w:tcPr>
          <w:p w14:paraId="70CD549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N-453-2 [T5]</w:t>
            </w:r>
          </w:p>
        </w:tc>
        <w:tc>
          <w:tcPr>
            <w:tcW w:w="2338" w:type="dxa"/>
          </w:tcPr>
          <w:p w14:paraId="10342A1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N-453-3 [T1]</w:t>
            </w:r>
          </w:p>
        </w:tc>
        <w:tc>
          <w:tcPr>
            <w:tcW w:w="2338" w:type="dxa"/>
          </w:tcPr>
          <w:p w14:paraId="3C403FA0"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N-454 [T5]</w:t>
            </w:r>
          </w:p>
        </w:tc>
        <w:tc>
          <w:tcPr>
            <w:tcW w:w="2338" w:type="dxa"/>
          </w:tcPr>
          <w:p w14:paraId="07D5B39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N-454-1 [T1]</w:t>
            </w:r>
          </w:p>
        </w:tc>
      </w:tr>
      <w:tr w:rsidR="00A0252F" w:rsidRPr="00D71341" w14:paraId="5407CF6A" w14:textId="77777777" w:rsidTr="00207F6B">
        <w:tc>
          <w:tcPr>
            <w:tcW w:w="2337" w:type="dxa"/>
          </w:tcPr>
          <w:p w14:paraId="379DF2B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N-455 [T5]</w:t>
            </w:r>
          </w:p>
        </w:tc>
        <w:tc>
          <w:tcPr>
            <w:tcW w:w="2338" w:type="dxa"/>
          </w:tcPr>
          <w:p w14:paraId="4175AD4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N-455-1 [T1]</w:t>
            </w:r>
          </w:p>
        </w:tc>
        <w:tc>
          <w:tcPr>
            <w:tcW w:w="2338" w:type="dxa"/>
          </w:tcPr>
          <w:p w14:paraId="5A8633B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N-459 [T3]</w:t>
            </w:r>
          </w:p>
        </w:tc>
        <w:tc>
          <w:tcPr>
            <w:tcW w:w="2338" w:type="dxa"/>
          </w:tcPr>
          <w:p w14:paraId="697BF8E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N-462 [T3]</w:t>
            </w:r>
          </w:p>
        </w:tc>
      </w:tr>
      <w:tr w:rsidR="00A0252F" w:rsidRPr="00D71341" w14:paraId="714E9EC5" w14:textId="77777777" w:rsidTr="00207F6B">
        <w:tc>
          <w:tcPr>
            <w:tcW w:w="2337" w:type="dxa"/>
          </w:tcPr>
          <w:p w14:paraId="4AAD032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N-464 [T3]</w:t>
            </w:r>
          </w:p>
        </w:tc>
        <w:tc>
          <w:tcPr>
            <w:tcW w:w="2338" w:type="dxa"/>
          </w:tcPr>
          <w:p w14:paraId="6A5DD8D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N-466 [T5]</w:t>
            </w:r>
          </w:p>
        </w:tc>
        <w:tc>
          <w:tcPr>
            <w:tcW w:w="2338" w:type="dxa"/>
          </w:tcPr>
          <w:p w14:paraId="2D5561E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N-466-1 [T3]</w:t>
            </w:r>
          </w:p>
        </w:tc>
        <w:tc>
          <w:tcPr>
            <w:tcW w:w="2338" w:type="dxa"/>
          </w:tcPr>
          <w:p w14:paraId="3F9925D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N-468 [T3]</w:t>
            </w:r>
          </w:p>
        </w:tc>
      </w:tr>
      <w:tr w:rsidR="00A0252F" w:rsidRPr="00D71341" w14:paraId="5EC8F2F0" w14:textId="77777777" w:rsidTr="00207F6B">
        <w:tc>
          <w:tcPr>
            <w:tcW w:w="2337" w:type="dxa"/>
          </w:tcPr>
          <w:p w14:paraId="702DE5B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N-469 [T5]</w:t>
            </w:r>
          </w:p>
        </w:tc>
        <w:tc>
          <w:tcPr>
            <w:tcW w:w="2338" w:type="dxa"/>
          </w:tcPr>
          <w:p w14:paraId="2BD1E0D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N-469-1 [T1]</w:t>
            </w:r>
          </w:p>
        </w:tc>
        <w:tc>
          <w:tcPr>
            <w:tcW w:w="2338" w:type="dxa"/>
          </w:tcPr>
          <w:p w14:paraId="2DAC5A39"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N-470 [T3]</w:t>
            </w:r>
          </w:p>
        </w:tc>
        <w:tc>
          <w:tcPr>
            <w:tcW w:w="2338" w:type="dxa"/>
          </w:tcPr>
          <w:p w14:paraId="480E11A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N-474 [T5]</w:t>
            </w:r>
          </w:p>
        </w:tc>
      </w:tr>
      <w:tr w:rsidR="00A0252F" w:rsidRPr="00D71341" w14:paraId="2DFC31E1" w14:textId="77777777" w:rsidTr="00207F6B">
        <w:tc>
          <w:tcPr>
            <w:tcW w:w="2337" w:type="dxa"/>
          </w:tcPr>
          <w:p w14:paraId="5E1CB9E7"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N-474-1 [T5]</w:t>
            </w:r>
          </w:p>
        </w:tc>
        <w:tc>
          <w:tcPr>
            <w:tcW w:w="2338" w:type="dxa"/>
          </w:tcPr>
          <w:p w14:paraId="0F14AF2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N-474-2 [T3]</w:t>
            </w:r>
          </w:p>
        </w:tc>
        <w:tc>
          <w:tcPr>
            <w:tcW w:w="2338" w:type="dxa"/>
          </w:tcPr>
          <w:p w14:paraId="27905C0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N-475 [T3]</w:t>
            </w:r>
          </w:p>
        </w:tc>
        <w:tc>
          <w:tcPr>
            <w:tcW w:w="2338" w:type="dxa"/>
          </w:tcPr>
          <w:p w14:paraId="6826A7B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N-476 [T3]</w:t>
            </w:r>
          </w:p>
        </w:tc>
      </w:tr>
      <w:tr w:rsidR="00A0252F" w:rsidRPr="00D71341" w14:paraId="74DDD3F6" w14:textId="77777777" w:rsidTr="00207F6B">
        <w:tc>
          <w:tcPr>
            <w:tcW w:w="2337" w:type="dxa"/>
          </w:tcPr>
          <w:p w14:paraId="3F1252E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N-482 [T3]</w:t>
            </w:r>
          </w:p>
        </w:tc>
        <w:tc>
          <w:tcPr>
            <w:tcW w:w="2338" w:type="dxa"/>
          </w:tcPr>
          <w:p w14:paraId="3D02B99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N-483-2</w:t>
            </w:r>
            <w:r>
              <w:rPr>
                <w:rFonts w:ascii="Times New Roman" w:hAnsi="Times New Roman" w:cs="Times New Roman"/>
                <w:sz w:val="22"/>
                <w:szCs w:val="22"/>
                <w:vertAlign w:val="superscript"/>
                <w:lang w:val="de-DE"/>
              </w:rPr>
              <w:t>1</w:t>
            </w:r>
          </w:p>
        </w:tc>
        <w:tc>
          <w:tcPr>
            <w:tcW w:w="2338" w:type="dxa"/>
          </w:tcPr>
          <w:p w14:paraId="2C978C23" w14:textId="145BAE25"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N-483-3</w:t>
            </w:r>
            <w:r w:rsidR="00D5432D">
              <w:rPr>
                <w:rFonts w:ascii="Times New Roman" w:hAnsi="Times New Roman" w:cs="Times New Roman"/>
                <w:sz w:val="22"/>
                <w:szCs w:val="22"/>
                <w:vertAlign w:val="superscript"/>
                <w:lang w:val="de-DE"/>
              </w:rPr>
              <w:t>1</w:t>
            </w:r>
          </w:p>
        </w:tc>
        <w:tc>
          <w:tcPr>
            <w:tcW w:w="2338" w:type="dxa"/>
          </w:tcPr>
          <w:p w14:paraId="4CE7D4D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N-484 [T5]</w:t>
            </w:r>
          </w:p>
        </w:tc>
      </w:tr>
      <w:tr w:rsidR="00A0252F" w:rsidRPr="00D71341" w14:paraId="7088D339" w14:textId="77777777" w:rsidTr="00207F6B">
        <w:tc>
          <w:tcPr>
            <w:tcW w:w="2337" w:type="dxa"/>
          </w:tcPr>
          <w:p w14:paraId="7D196E9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N-484-1 [T3]</w:t>
            </w:r>
          </w:p>
        </w:tc>
        <w:tc>
          <w:tcPr>
            <w:tcW w:w="2338" w:type="dxa"/>
          </w:tcPr>
          <w:p w14:paraId="53B56CC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N-492 [T5]</w:t>
            </w:r>
          </w:p>
        </w:tc>
        <w:tc>
          <w:tcPr>
            <w:tcW w:w="2338" w:type="dxa"/>
          </w:tcPr>
          <w:p w14:paraId="7219FB5B"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N-492-1 [T3]</w:t>
            </w:r>
          </w:p>
        </w:tc>
        <w:tc>
          <w:tcPr>
            <w:tcW w:w="2338" w:type="dxa"/>
          </w:tcPr>
          <w:p w14:paraId="69CCCAB1"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N-493 [T1]</w:t>
            </w:r>
          </w:p>
        </w:tc>
      </w:tr>
      <w:tr w:rsidR="00A0252F" w:rsidRPr="00D71341" w14:paraId="14B41727" w14:textId="77777777" w:rsidTr="00207F6B">
        <w:tc>
          <w:tcPr>
            <w:tcW w:w="2337" w:type="dxa"/>
          </w:tcPr>
          <w:p w14:paraId="4C1C1343"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N-497 [T5]</w:t>
            </w:r>
          </w:p>
        </w:tc>
        <w:tc>
          <w:tcPr>
            <w:tcW w:w="2338" w:type="dxa"/>
          </w:tcPr>
          <w:p w14:paraId="6C1BDE5C"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N-497-1 [T3]</w:t>
            </w:r>
          </w:p>
        </w:tc>
        <w:tc>
          <w:tcPr>
            <w:tcW w:w="2338" w:type="dxa"/>
          </w:tcPr>
          <w:p w14:paraId="042E544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N-500 [T5]</w:t>
            </w:r>
          </w:p>
        </w:tc>
        <w:tc>
          <w:tcPr>
            <w:tcW w:w="2338" w:type="dxa"/>
          </w:tcPr>
          <w:p w14:paraId="0063EE28"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N-500-1 [T5]</w:t>
            </w:r>
          </w:p>
        </w:tc>
      </w:tr>
      <w:tr w:rsidR="00A0252F" w:rsidRPr="00D71341" w14:paraId="5AFC5642" w14:textId="77777777" w:rsidTr="00207F6B">
        <w:tc>
          <w:tcPr>
            <w:tcW w:w="2337" w:type="dxa"/>
          </w:tcPr>
          <w:p w14:paraId="5BE8E37F"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N-500-2 [T5]</w:t>
            </w:r>
          </w:p>
        </w:tc>
        <w:tc>
          <w:tcPr>
            <w:tcW w:w="2338" w:type="dxa"/>
          </w:tcPr>
          <w:p w14:paraId="106C6D6A"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N-500-3 [T5]</w:t>
            </w:r>
          </w:p>
        </w:tc>
        <w:tc>
          <w:tcPr>
            <w:tcW w:w="2338" w:type="dxa"/>
          </w:tcPr>
          <w:p w14:paraId="2AAE453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N-500-4 [T1]</w:t>
            </w:r>
          </w:p>
        </w:tc>
        <w:tc>
          <w:tcPr>
            <w:tcW w:w="2338" w:type="dxa"/>
          </w:tcPr>
          <w:p w14:paraId="7AA304CE"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N-501 [T3]</w:t>
            </w:r>
          </w:p>
        </w:tc>
      </w:tr>
      <w:tr w:rsidR="00A0252F" w:rsidRPr="00D71341" w14:paraId="172B18FB" w14:textId="77777777" w:rsidTr="00207F6B">
        <w:tc>
          <w:tcPr>
            <w:tcW w:w="2337" w:type="dxa"/>
          </w:tcPr>
          <w:p w14:paraId="1D8612E5"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N-502 [T3]</w:t>
            </w:r>
          </w:p>
        </w:tc>
        <w:tc>
          <w:tcPr>
            <w:tcW w:w="2338" w:type="dxa"/>
          </w:tcPr>
          <w:p w14:paraId="3B8FAAC4"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N-505 [T1]</w:t>
            </w:r>
          </w:p>
        </w:tc>
        <w:tc>
          <w:tcPr>
            <w:tcW w:w="2338" w:type="dxa"/>
          </w:tcPr>
          <w:p w14:paraId="1196F74D"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N-507 [T3]</w:t>
            </w:r>
          </w:p>
        </w:tc>
        <w:tc>
          <w:tcPr>
            <w:tcW w:w="2338" w:type="dxa"/>
          </w:tcPr>
          <w:p w14:paraId="6799ED22" w14:textId="77777777" w:rsidR="00A0252F" w:rsidRPr="00215020" w:rsidRDefault="00A0252F" w:rsidP="00A0252F">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N-510 [T5]</w:t>
            </w:r>
            <w:r w:rsidR="008C2530">
              <w:rPr>
                <w:rFonts w:ascii="Times New Roman" w:hAnsi="Times New Roman" w:cs="Times New Roman"/>
                <w:sz w:val="22"/>
                <w:szCs w:val="22"/>
                <w:lang w:val="de-DE"/>
              </w:rPr>
              <w:t>[T5]</w:t>
            </w:r>
          </w:p>
        </w:tc>
      </w:tr>
      <w:tr w:rsidR="00207F6B" w:rsidRPr="00D71341" w14:paraId="7081CE0B" w14:textId="77777777" w:rsidTr="00207F6B">
        <w:tc>
          <w:tcPr>
            <w:tcW w:w="2337" w:type="dxa"/>
          </w:tcPr>
          <w:p w14:paraId="6B6A10AD" w14:textId="77777777" w:rsidR="00207F6B" w:rsidRPr="00215020" w:rsidRDefault="00207F6B" w:rsidP="00207F6B">
            <w:pPr>
              <w:widowControl/>
              <w:autoSpaceDE/>
              <w:autoSpaceDN/>
              <w:adjustRightInd/>
              <w:rPr>
                <w:rFonts w:ascii="Times New Roman" w:hAnsi="Times New Roman" w:cs="Times New Roman"/>
                <w:sz w:val="22"/>
                <w:szCs w:val="22"/>
                <w:vertAlign w:val="superscript"/>
                <w:lang w:val="de-DE"/>
              </w:rPr>
            </w:pPr>
            <w:r w:rsidRPr="00215020">
              <w:rPr>
                <w:rFonts w:ascii="Times New Roman" w:hAnsi="Times New Roman" w:cs="Times New Roman"/>
                <w:sz w:val="22"/>
                <w:szCs w:val="22"/>
                <w:lang w:val="de-DE"/>
              </w:rPr>
              <w:t>N-510-1</w:t>
            </w:r>
            <w:r>
              <w:rPr>
                <w:rFonts w:ascii="Times New Roman" w:hAnsi="Times New Roman" w:cs="Times New Roman"/>
                <w:sz w:val="22"/>
                <w:szCs w:val="22"/>
                <w:vertAlign w:val="superscript"/>
                <w:lang w:val="de-DE"/>
              </w:rPr>
              <w:t>1</w:t>
            </w:r>
          </w:p>
        </w:tc>
        <w:tc>
          <w:tcPr>
            <w:tcW w:w="2338" w:type="dxa"/>
          </w:tcPr>
          <w:p w14:paraId="5F0E9F3A" w14:textId="77777777" w:rsidR="00207F6B" w:rsidRPr="00215020" w:rsidRDefault="00207F6B"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N-511 [T1]</w:t>
            </w:r>
          </w:p>
        </w:tc>
        <w:tc>
          <w:tcPr>
            <w:tcW w:w="2338" w:type="dxa"/>
          </w:tcPr>
          <w:p w14:paraId="4EFF60F1" w14:textId="77777777" w:rsidR="00207F6B" w:rsidRPr="00215020" w:rsidRDefault="00207F6B" w:rsidP="00CF7906">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N-519</w:t>
            </w:r>
            <w:r w:rsidR="00B71614">
              <w:rPr>
                <w:rFonts w:ascii="Times New Roman" w:hAnsi="Times New Roman" w:cs="Times New Roman"/>
                <w:sz w:val="22"/>
                <w:szCs w:val="22"/>
                <w:vertAlign w:val="superscript"/>
                <w:lang w:val="de-DE"/>
              </w:rPr>
              <w:t>1</w:t>
            </w:r>
          </w:p>
        </w:tc>
        <w:tc>
          <w:tcPr>
            <w:tcW w:w="2338" w:type="dxa"/>
          </w:tcPr>
          <w:p w14:paraId="3636D478" w14:textId="77777777" w:rsidR="00207F6B" w:rsidRPr="00D71341" w:rsidRDefault="00207F6B" w:rsidP="00207F6B">
            <w:pPr>
              <w:widowControl/>
              <w:autoSpaceDE/>
              <w:autoSpaceDN/>
              <w:adjustRightInd/>
            </w:pPr>
            <w:r w:rsidRPr="00215020">
              <w:rPr>
                <w:rFonts w:ascii="Times New Roman" w:hAnsi="Times New Roman" w:cs="Times New Roman"/>
                <w:sz w:val="22"/>
                <w:szCs w:val="22"/>
                <w:lang w:val="de-DE"/>
              </w:rPr>
              <w:t>N-520 [T5]</w:t>
            </w:r>
          </w:p>
        </w:tc>
      </w:tr>
      <w:tr w:rsidR="00207F6B" w:rsidRPr="00D71341" w14:paraId="63986B35" w14:textId="77777777" w:rsidTr="00207F6B">
        <w:tc>
          <w:tcPr>
            <w:tcW w:w="2337" w:type="dxa"/>
          </w:tcPr>
          <w:p w14:paraId="3ECA5CA7" w14:textId="77777777" w:rsidR="00207F6B" w:rsidRPr="00215020" w:rsidRDefault="00207F6B"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N-520-1 [T5]</w:t>
            </w:r>
          </w:p>
        </w:tc>
        <w:tc>
          <w:tcPr>
            <w:tcW w:w="2338" w:type="dxa"/>
          </w:tcPr>
          <w:p w14:paraId="745158CB" w14:textId="77777777" w:rsidR="00207F6B" w:rsidRPr="00215020" w:rsidRDefault="00207F6B"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N-520-2 [T5]</w:t>
            </w:r>
          </w:p>
        </w:tc>
        <w:tc>
          <w:tcPr>
            <w:tcW w:w="2338" w:type="dxa"/>
          </w:tcPr>
          <w:p w14:paraId="6FC853B0" w14:textId="77777777" w:rsidR="00207F6B" w:rsidRPr="00215020" w:rsidRDefault="00207F6B"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N-520-3 [T5]</w:t>
            </w:r>
          </w:p>
        </w:tc>
        <w:tc>
          <w:tcPr>
            <w:tcW w:w="2338" w:type="dxa"/>
          </w:tcPr>
          <w:p w14:paraId="733F6F29" w14:textId="77777777" w:rsidR="00207F6B" w:rsidRPr="00215020" w:rsidRDefault="00207F6B" w:rsidP="00207F6B">
            <w:pPr>
              <w:widowControl/>
              <w:autoSpaceDE/>
              <w:autoSpaceDN/>
              <w:adjustRightInd/>
              <w:rPr>
                <w:rFonts w:ascii="Times New Roman" w:hAnsi="Times New Roman" w:cs="Times New Roman"/>
                <w:sz w:val="22"/>
                <w:szCs w:val="22"/>
                <w:lang w:val="de-DE"/>
              </w:rPr>
            </w:pPr>
            <w:r w:rsidRPr="00215020">
              <w:rPr>
                <w:rFonts w:ascii="Times New Roman" w:hAnsi="Times New Roman" w:cs="Times New Roman"/>
                <w:sz w:val="22"/>
                <w:szCs w:val="22"/>
                <w:lang w:val="de-DE"/>
              </w:rPr>
              <w:t>N-520-4 [T5]</w:t>
            </w:r>
          </w:p>
        </w:tc>
      </w:tr>
      <w:tr w:rsidR="00207F6B" w:rsidRPr="00D71341" w14:paraId="659F639C" w14:textId="77777777" w:rsidTr="00207F6B">
        <w:tc>
          <w:tcPr>
            <w:tcW w:w="2337" w:type="dxa"/>
          </w:tcPr>
          <w:p w14:paraId="6955BF1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N-520-5 [T5]</w:t>
            </w:r>
          </w:p>
        </w:tc>
        <w:tc>
          <w:tcPr>
            <w:tcW w:w="2338" w:type="dxa"/>
          </w:tcPr>
          <w:p w14:paraId="1990082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N-520-6 [T1]</w:t>
            </w:r>
          </w:p>
        </w:tc>
        <w:tc>
          <w:tcPr>
            <w:tcW w:w="2338" w:type="dxa"/>
          </w:tcPr>
          <w:p w14:paraId="4596A31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N-525 [T1]</w:t>
            </w:r>
          </w:p>
        </w:tc>
        <w:tc>
          <w:tcPr>
            <w:tcW w:w="2338" w:type="dxa"/>
          </w:tcPr>
          <w:p w14:paraId="3EFC06D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N-530</w:t>
            </w:r>
            <w:r>
              <w:rPr>
                <w:rFonts w:ascii="Times New Roman" w:hAnsi="Times New Roman" w:cs="Times New Roman"/>
                <w:sz w:val="22"/>
                <w:szCs w:val="22"/>
                <w:vertAlign w:val="superscript"/>
                <w:lang w:val="de-DE"/>
              </w:rPr>
              <w:t>1</w:t>
            </w:r>
          </w:p>
        </w:tc>
      </w:tr>
      <w:tr w:rsidR="00207F6B" w:rsidRPr="00D71341" w14:paraId="6B604782" w14:textId="77777777" w:rsidTr="00207F6B">
        <w:tc>
          <w:tcPr>
            <w:tcW w:w="2337" w:type="dxa"/>
          </w:tcPr>
          <w:p w14:paraId="2EBD3B0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N-539 [T1]</w:t>
            </w:r>
          </w:p>
        </w:tc>
        <w:tc>
          <w:tcPr>
            <w:tcW w:w="2338" w:type="dxa"/>
          </w:tcPr>
          <w:p w14:paraId="2C8E4FD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N-540 [T3]</w:t>
            </w:r>
          </w:p>
        </w:tc>
        <w:tc>
          <w:tcPr>
            <w:tcW w:w="2338" w:type="dxa"/>
          </w:tcPr>
          <w:p w14:paraId="6A99ABD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N-548 [T1]</w:t>
            </w:r>
          </w:p>
        </w:tc>
        <w:tc>
          <w:tcPr>
            <w:tcW w:w="2338" w:type="dxa"/>
          </w:tcPr>
          <w:p w14:paraId="246254E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N-549 [T3]</w:t>
            </w:r>
          </w:p>
        </w:tc>
      </w:tr>
      <w:tr w:rsidR="00207F6B" w:rsidRPr="00D71341" w14:paraId="111D0A39" w14:textId="77777777" w:rsidTr="00207F6B">
        <w:tc>
          <w:tcPr>
            <w:tcW w:w="2337" w:type="dxa"/>
          </w:tcPr>
          <w:p w14:paraId="67A4306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N-550 [T3]</w:t>
            </w:r>
          </w:p>
        </w:tc>
        <w:tc>
          <w:tcPr>
            <w:tcW w:w="2338" w:type="dxa"/>
          </w:tcPr>
          <w:p w14:paraId="20E1A1B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N-551 [T3]</w:t>
            </w:r>
          </w:p>
        </w:tc>
        <w:tc>
          <w:tcPr>
            <w:tcW w:w="2338" w:type="dxa"/>
          </w:tcPr>
          <w:p w14:paraId="0B06534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N-558 [T1]</w:t>
            </w:r>
          </w:p>
        </w:tc>
        <w:tc>
          <w:tcPr>
            <w:tcW w:w="2338" w:type="dxa"/>
          </w:tcPr>
          <w:p w14:paraId="0CB4DA0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N-559 [T3]</w:t>
            </w:r>
          </w:p>
        </w:tc>
      </w:tr>
      <w:tr w:rsidR="00207F6B" w:rsidRPr="00D71341" w14:paraId="1452FA4A" w14:textId="77777777" w:rsidTr="00207F6B">
        <w:tc>
          <w:tcPr>
            <w:tcW w:w="2337" w:type="dxa"/>
          </w:tcPr>
          <w:p w14:paraId="221DF1B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N-564 [T5]</w:t>
            </w:r>
          </w:p>
        </w:tc>
        <w:tc>
          <w:tcPr>
            <w:tcW w:w="2338" w:type="dxa"/>
          </w:tcPr>
          <w:p w14:paraId="71CEDE7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N-564-1 [T5]</w:t>
            </w:r>
          </w:p>
        </w:tc>
        <w:tc>
          <w:tcPr>
            <w:tcW w:w="2338" w:type="dxa"/>
          </w:tcPr>
          <w:p w14:paraId="283A0F3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N-564-2 [T1]</w:t>
            </w:r>
          </w:p>
        </w:tc>
        <w:tc>
          <w:tcPr>
            <w:tcW w:w="2338" w:type="dxa"/>
          </w:tcPr>
          <w:p w14:paraId="5665A40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N-565</w:t>
            </w:r>
            <w:r>
              <w:rPr>
                <w:rFonts w:ascii="Times New Roman" w:hAnsi="Times New Roman" w:cs="Times New Roman"/>
                <w:sz w:val="22"/>
                <w:szCs w:val="22"/>
                <w:vertAlign w:val="superscript"/>
                <w:lang w:val="de-DE"/>
              </w:rPr>
              <w:t>1</w:t>
            </w:r>
          </w:p>
        </w:tc>
      </w:tr>
      <w:tr w:rsidR="00207F6B" w:rsidRPr="00D71341" w14:paraId="12135B07" w14:textId="77777777" w:rsidTr="00207F6B">
        <w:tc>
          <w:tcPr>
            <w:tcW w:w="2337" w:type="dxa"/>
          </w:tcPr>
          <w:p w14:paraId="4E58968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N-570 [T5]</w:t>
            </w:r>
          </w:p>
        </w:tc>
        <w:tc>
          <w:tcPr>
            <w:tcW w:w="2338" w:type="dxa"/>
          </w:tcPr>
          <w:p w14:paraId="3793112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N-570-1 [T5]</w:t>
            </w:r>
          </w:p>
        </w:tc>
        <w:tc>
          <w:tcPr>
            <w:tcW w:w="2338" w:type="dxa"/>
          </w:tcPr>
          <w:p w14:paraId="2006F9A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N-570-2 [T1]</w:t>
            </w:r>
          </w:p>
        </w:tc>
        <w:tc>
          <w:tcPr>
            <w:tcW w:w="2338" w:type="dxa"/>
          </w:tcPr>
          <w:p w14:paraId="46A3B995" w14:textId="77777777" w:rsidR="00207F6B" w:rsidRPr="00215020" w:rsidRDefault="00207F6B" w:rsidP="003F7064">
            <w:pPr>
              <w:widowControl/>
              <w:autoSpaceDE/>
              <w:autoSpaceDN/>
              <w:adjustRightInd/>
              <w:rPr>
                <w:sz w:val="22"/>
                <w:szCs w:val="22"/>
                <w:lang w:val="de-DE"/>
              </w:rPr>
            </w:pPr>
            <w:r w:rsidRPr="00215020">
              <w:rPr>
                <w:rFonts w:ascii="Times New Roman" w:hAnsi="Times New Roman" w:cs="Times New Roman"/>
                <w:sz w:val="22"/>
                <w:szCs w:val="22"/>
                <w:lang w:val="de-DE"/>
              </w:rPr>
              <w:t>N-572 [</w:t>
            </w:r>
            <w:r w:rsidR="003F7064" w:rsidRPr="00215020">
              <w:rPr>
                <w:rFonts w:ascii="Times New Roman" w:hAnsi="Times New Roman" w:cs="Times New Roman"/>
                <w:sz w:val="22"/>
                <w:szCs w:val="22"/>
                <w:lang w:val="de-DE"/>
              </w:rPr>
              <w:t>T</w:t>
            </w:r>
            <w:r w:rsidR="003F7064">
              <w:rPr>
                <w:rFonts w:ascii="Times New Roman" w:hAnsi="Times New Roman" w:cs="Times New Roman"/>
                <w:sz w:val="22"/>
                <w:szCs w:val="22"/>
                <w:lang w:val="de-DE"/>
              </w:rPr>
              <w:t>3</w:t>
            </w:r>
            <w:r w:rsidRPr="00215020">
              <w:rPr>
                <w:rFonts w:ascii="Times New Roman" w:hAnsi="Times New Roman" w:cs="Times New Roman"/>
                <w:sz w:val="22"/>
                <w:szCs w:val="22"/>
                <w:lang w:val="de-DE"/>
              </w:rPr>
              <w:t>]</w:t>
            </w:r>
          </w:p>
        </w:tc>
      </w:tr>
      <w:tr w:rsidR="00207F6B" w:rsidRPr="00D71341" w14:paraId="18350085" w14:textId="77777777" w:rsidTr="00207F6B">
        <w:tc>
          <w:tcPr>
            <w:tcW w:w="2337" w:type="dxa"/>
          </w:tcPr>
          <w:p w14:paraId="0B97E37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N-579 [T1]</w:t>
            </w:r>
          </w:p>
        </w:tc>
        <w:tc>
          <w:tcPr>
            <w:tcW w:w="2338" w:type="dxa"/>
          </w:tcPr>
          <w:p w14:paraId="5CFE812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N-580 [T5]</w:t>
            </w:r>
          </w:p>
        </w:tc>
        <w:tc>
          <w:tcPr>
            <w:tcW w:w="2338" w:type="dxa"/>
          </w:tcPr>
          <w:p w14:paraId="2AAEB4F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N-580-1 [T5]</w:t>
            </w:r>
          </w:p>
        </w:tc>
        <w:tc>
          <w:tcPr>
            <w:tcW w:w="2338" w:type="dxa"/>
          </w:tcPr>
          <w:p w14:paraId="0B60B60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N-580-2 [T1]</w:t>
            </w:r>
          </w:p>
        </w:tc>
      </w:tr>
      <w:tr w:rsidR="00207F6B" w:rsidRPr="00D71341" w14:paraId="7D884FC6" w14:textId="77777777" w:rsidTr="00207F6B">
        <w:tc>
          <w:tcPr>
            <w:tcW w:w="2337" w:type="dxa"/>
          </w:tcPr>
          <w:p w14:paraId="4461A21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N-594 [T5]</w:t>
            </w:r>
          </w:p>
        </w:tc>
        <w:tc>
          <w:tcPr>
            <w:tcW w:w="2338" w:type="dxa"/>
          </w:tcPr>
          <w:p w14:paraId="709439E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N-594-1 [T1]</w:t>
            </w:r>
          </w:p>
        </w:tc>
        <w:tc>
          <w:tcPr>
            <w:tcW w:w="2338" w:type="dxa"/>
          </w:tcPr>
          <w:p w14:paraId="017E1BD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N-595</w:t>
            </w:r>
            <w:r>
              <w:rPr>
                <w:rFonts w:ascii="Times New Roman" w:hAnsi="Times New Roman" w:cs="Times New Roman"/>
                <w:sz w:val="22"/>
                <w:szCs w:val="22"/>
                <w:vertAlign w:val="superscript"/>
                <w:lang w:val="de-DE"/>
              </w:rPr>
              <w:t>1</w:t>
            </w:r>
          </w:p>
        </w:tc>
        <w:tc>
          <w:tcPr>
            <w:tcW w:w="2338" w:type="dxa"/>
          </w:tcPr>
          <w:p w14:paraId="5DFE3D7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N-595-1</w:t>
            </w:r>
            <w:r>
              <w:rPr>
                <w:rFonts w:ascii="Times New Roman" w:hAnsi="Times New Roman" w:cs="Times New Roman"/>
                <w:sz w:val="22"/>
                <w:szCs w:val="22"/>
                <w:vertAlign w:val="superscript"/>
                <w:lang w:val="de-DE"/>
              </w:rPr>
              <w:t>1</w:t>
            </w:r>
          </w:p>
        </w:tc>
      </w:tr>
      <w:tr w:rsidR="00207F6B" w:rsidRPr="00D71341" w14:paraId="77C1D011" w14:textId="77777777" w:rsidTr="00207F6B">
        <w:tc>
          <w:tcPr>
            <w:tcW w:w="2337" w:type="dxa"/>
          </w:tcPr>
          <w:p w14:paraId="716952E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N-595-2</w:t>
            </w:r>
            <w:r>
              <w:rPr>
                <w:rFonts w:ascii="Times New Roman" w:hAnsi="Times New Roman" w:cs="Times New Roman"/>
                <w:sz w:val="22"/>
                <w:szCs w:val="22"/>
                <w:vertAlign w:val="superscript"/>
                <w:lang w:val="de-DE"/>
              </w:rPr>
              <w:t>1</w:t>
            </w:r>
          </w:p>
        </w:tc>
        <w:tc>
          <w:tcPr>
            <w:tcW w:w="2338" w:type="dxa"/>
          </w:tcPr>
          <w:p w14:paraId="709EE21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N-595-3 [T5]</w:t>
            </w:r>
          </w:p>
        </w:tc>
        <w:tc>
          <w:tcPr>
            <w:tcW w:w="2338" w:type="dxa"/>
          </w:tcPr>
          <w:p w14:paraId="1A54EC7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N-595-4 [T4]</w:t>
            </w:r>
          </w:p>
        </w:tc>
        <w:tc>
          <w:tcPr>
            <w:tcW w:w="2338" w:type="dxa"/>
          </w:tcPr>
          <w:p w14:paraId="4700762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N-596 [T3]</w:t>
            </w:r>
          </w:p>
        </w:tc>
      </w:tr>
      <w:tr w:rsidR="00207F6B" w:rsidRPr="00D71341" w14:paraId="15818412" w14:textId="77777777" w:rsidTr="00207F6B">
        <w:tc>
          <w:tcPr>
            <w:tcW w:w="2337" w:type="dxa"/>
          </w:tcPr>
          <w:p w14:paraId="61581FD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N-607 [T1]</w:t>
            </w:r>
          </w:p>
        </w:tc>
        <w:tc>
          <w:tcPr>
            <w:tcW w:w="2338" w:type="dxa"/>
          </w:tcPr>
          <w:p w14:paraId="0CC9C10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N-608 [T3]</w:t>
            </w:r>
          </w:p>
        </w:tc>
        <w:tc>
          <w:tcPr>
            <w:tcW w:w="2338" w:type="dxa"/>
          </w:tcPr>
          <w:p w14:paraId="32FF58E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N-610 [T1]</w:t>
            </w:r>
          </w:p>
        </w:tc>
        <w:tc>
          <w:tcPr>
            <w:tcW w:w="2338" w:type="dxa"/>
          </w:tcPr>
          <w:p w14:paraId="090164B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N-611 [T3]</w:t>
            </w:r>
          </w:p>
        </w:tc>
      </w:tr>
      <w:tr w:rsidR="00207F6B" w:rsidRPr="00D71341" w14:paraId="2AC46BB5" w14:textId="77777777" w:rsidTr="00207F6B">
        <w:tc>
          <w:tcPr>
            <w:tcW w:w="2337" w:type="dxa"/>
          </w:tcPr>
          <w:p w14:paraId="24B453D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N-620 [T1]</w:t>
            </w:r>
          </w:p>
        </w:tc>
        <w:tc>
          <w:tcPr>
            <w:tcW w:w="2338" w:type="dxa"/>
          </w:tcPr>
          <w:p w14:paraId="350267B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N-621 [T5]</w:t>
            </w:r>
          </w:p>
        </w:tc>
        <w:tc>
          <w:tcPr>
            <w:tcW w:w="2338" w:type="dxa"/>
          </w:tcPr>
          <w:p w14:paraId="385242F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N-621-1 [T1]</w:t>
            </w:r>
          </w:p>
        </w:tc>
        <w:tc>
          <w:tcPr>
            <w:tcW w:w="2338" w:type="dxa"/>
          </w:tcPr>
          <w:p w14:paraId="46E06D0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N-625 [T5]</w:t>
            </w:r>
          </w:p>
        </w:tc>
      </w:tr>
      <w:tr w:rsidR="00207F6B" w:rsidRPr="00D71341" w14:paraId="786529A4" w14:textId="77777777" w:rsidTr="00207F6B">
        <w:tc>
          <w:tcPr>
            <w:tcW w:w="2337" w:type="dxa"/>
          </w:tcPr>
          <w:p w14:paraId="4C64CC6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N-625-1 [T1]</w:t>
            </w:r>
          </w:p>
        </w:tc>
        <w:tc>
          <w:tcPr>
            <w:tcW w:w="2338" w:type="dxa"/>
          </w:tcPr>
          <w:p w14:paraId="520185F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N-626 [T2]</w:t>
            </w:r>
          </w:p>
        </w:tc>
        <w:tc>
          <w:tcPr>
            <w:tcW w:w="2338" w:type="dxa"/>
          </w:tcPr>
          <w:p w14:paraId="1F7D680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N-631 [T1]</w:t>
            </w:r>
          </w:p>
        </w:tc>
        <w:tc>
          <w:tcPr>
            <w:tcW w:w="2338" w:type="dxa"/>
          </w:tcPr>
          <w:p w14:paraId="290D258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N-632 [T1]</w:t>
            </w:r>
          </w:p>
        </w:tc>
      </w:tr>
      <w:tr w:rsidR="00207F6B" w:rsidRPr="00D71341" w14:paraId="22D7759C" w14:textId="77777777" w:rsidTr="00207F6B">
        <w:tc>
          <w:tcPr>
            <w:tcW w:w="2337" w:type="dxa"/>
          </w:tcPr>
          <w:p w14:paraId="5BFB7FF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N-634</w:t>
            </w:r>
          </w:p>
        </w:tc>
        <w:tc>
          <w:tcPr>
            <w:tcW w:w="2338" w:type="dxa"/>
          </w:tcPr>
          <w:p w14:paraId="5A6955F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N-635 [T5]</w:t>
            </w:r>
          </w:p>
        </w:tc>
        <w:tc>
          <w:tcPr>
            <w:tcW w:w="2338" w:type="dxa"/>
          </w:tcPr>
          <w:p w14:paraId="16149F4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N-635-1 [T1]</w:t>
            </w:r>
          </w:p>
        </w:tc>
        <w:tc>
          <w:tcPr>
            <w:tcW w:w="2338" w:type="dxa"/>
          </w:tcPr>
          <w:p w14:paraId="302F54D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N-636 [T1]</w:t>
            </w:r>
          </w:p>
        </w:tc>
      </w:tr>
      <w:tr w:rsidR="00207F6B" w:rsidRPr="00D71341" w14:paraId="4100A1C5" w14:textId="77777777" w:rsidTr="00207F6B">
        <w:tc>
          <w:tcPr>
            <w:tcW w:w="2337" w:type="dxa"/>
          </w:tcPr>
          <w:p w14:paraId="3EC7948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N-637 [T5]</w:t>
            </w:r>
          </w:p>
        </w:tc>
        <w:tc>
          <w:tcPr>
            <w:tcW w:w="2338" w:type="dxa"/>
          </w:tcPr>
          <w:p w14:paraId="099AA58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N-637-1 [T1]</w:t>
            </w:r>
          </w:p>
        </w:tc>
        <w:tc>
          <w:tcPr>
            <w:tcW w:w="2338" w:type="dxa"/>
          </w:tcPr>
          <w:p w14:paraId="0CCC669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N-642 [T1]</w:t>
            </w:r>
          </w:p>
        </w:tc>
        <w:tc>
          <w:tcPr>
            <w:tcW w:w="2338" w:type="dxa"/>
          </w:tcPr>
          <w:p w14:paraId="188853B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N-644 [T5]</w:t>
            </w:r>
          </w:p>
        </w:tc>
      </w:tr>
      <w:tr w:rsidR="00207F6B" w:rsidRPr="00D71341" w14:paraId="7264546D" w14:textId="77777777" w:rsidTr="00207F6B">
        <w:tc>
          <w:tcPr>
            <w:tcW w:w="2337" w:type="dxa"/>
          </w:tcPr>
          <w:p w14:paraId="504AD9E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N-644-1 [T1]</w:t>
            </w:r>
          </w:p>
        </w:tc>
        <w:tc>
          <w:tcPr>
            <w:tcW w:w="2338" w:type="dxa"/>
          </w:tcPr>
          <w:p w14:paraId="629777B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N-645</w:t>
            </w:r>
            <w:r>
              <w:rPr>
                <w:rFonts w:ascii="Times New Roman" w:hAnsi="Times New Roman" w:cs="Times New Roman"/>
                <w:sz w:val="22"/>
                <w:szCs w:val="22"/>
                <w:vertAlign w:val="superscript"/>
                <w:lang w:val="de-DE"/>
              </w:rPr>
              <w:t>1</w:t>
            </w:r>
          </w:p>
        </w:tc>
        <w:tc>
          <w:tcPr>
            <w:tcW w:w="2338" w:type="dxa"/>
          </w:tcPr>
          <w:p w14:paraId="67D8BC2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N-645-1</w:t>
            </w:r>
            <w:r>
              <w:rPr>
                <w:rFonts w:ascii="Times New Roman" w:hAnsi="Times New Roman" w:cs="Times New Roman"/>
                <w:sz w:val="22"/>
                <w:szCs w:val="22"/>
                <w:vertAlign w:val="superscript"/>
                <w:lang w:val="de-DE"/>
              </w:rPr>
              <w:t>1</w:t>
            </w:r>
          </w:p>
        </w:tc>
        <w:tc>
          <w:tcPr>
            <w:tcW w:w="2338" w:type="dxa"/>
          </w:tcPr>
          <w:p w14:paraId="00B672F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N-646 [T1]</w:t>
            </w:r>
          </w:p>
        </w:tc>
      </w:tr>
      <w:tr w:rsidR="00207F6B" w:rsidRPr="00D71341" w14:paraId="23E0E733" w14:textId="77777777" w:rsidTr="00207F6B">
        <w:tc>
          <w:tcPr>
            <w:tcW w:w="2337" w:type="dxa"/>
          </w:tcPr>
          <w:p w14:paraId="0E07C16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N-650 [T1]</w:t>
            </w:r>
          </w:p>
        </w:tc>
        <w:tc>
          <w:tcPr>
            <w:tcW w:w="2338" w:type="dxa"/>
          </w:tcPr>
          <w:p w14:paraId="5A9254E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N-655 [T5]</w:t>
            </w:r>
          </w:p>
        </w:tc>
        <w:tc>
          <w:tcPr>
            <w:tcW w:w="2338" w:type="dxa"/>
          </w:tcPr>
          <w:p w14:paraId="3AD09B6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N-655-1 [T5]</w:t>
            </w:r>
          </w:p>
        </w:tc>
        <w:tc>
          <w:tcPr>
            <w:tcW w:w="2338" w:type="dxa"/>
          </w:tcPr>
          <w:p w14:paraId="6FE79F8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N-655-2 [T1]</w:t>
            </w:r>
          </w:p>
        </w:tc>
      </w:tr>
      <w:tr w:rsidR="00207F6B" w:rsidRPr="00D71341" w14:paraId="222D2575" w14:textId="77777777" w:rsidTr="00207F6B">
        <w:tc>
          <w:tcPr>
            <w:tcW w:w="2337" w:type="dxa"/>
          </w:tcPr>
          <w:p w14:paraId="0612567D" w14:textId="77777777" w:rsidR="00207F6B" w:rsidRPr="00215020" w:rsidRDefault="00207F6B" w:rsidP="003F7064">
            <w:pPr>
              <w:widowControl/>
              <w:autoSpaceDE/>
              <w:autoSpaceDN/>
              <w:adjustRightInd/>
              <w:rPr>
                <w:sz w:val="22"/>
                <w:szCs w:val="22"/>
                <w:lang w:val="de-DE"/>
              </w:rPr>
            </w:pPr>
            <w:r w:rsidRPr="00215020">
              <w:rPr>
                <w:rFonts w:ascii="Times New Roman" w:hAnsi="Times New Roman" w:cs="Times New Roman"/>
                <w:sz w:val="22"/>
                <w:szCs w:val="22"/>
                <w:lang w:val="de-DE"/>
              </w:rPr>
              <w:t>N-656 [</w:t>
            </w:r>
            <w:r w:rsidR="003F7064" w:rsidRPr="00215020">
              <w:rPr>
                <w:rFonts w:ascii="Times New Roman" w:hAnsi="Times New Roman" w:cs="Times New Roman"/>
                <w:sz w:val="22"/>
                <w:szCs w:val="22"/>
                <w:lang w:val="de-DE"/>
              </w:rPr>
              <w:t>T</w:t>
            </w:r>
            <w:r w:rsidR="003F7064">
              <w:rPr>
                <w:rFonts w:ascii="Times New Roman" w:hAnsi="Times New Roman" w:cs="Times New Roman"/>
                <w:sz w:val="22"/>
                <w:szCs w:val="22"/>
                <w:lang w:val="de-DE"/>
              </w:rPr>
              <w:t>4</w:t>
            </w:r>
            <w:r w:rsidRPr="00215020">
              <w:rPr>
                <w:rFonts w:ascii="Times New Roman" w:hAnsi="Times New Roman" w:cs="Times New Roman"/>
                <w:sz w:val="22"/>
                <w:szCs w:val="22"/>
                <w:lang w:val="de-DE"/>
              </w:rPr>
              <w:t>]</w:t>
            </w:r>
          </w:p>
        </w:tc>
        <w:tc>
          <w:tcPr>
            <w:tcW w:w="2338" w:type="dxa"/>
          </w:tcPr>
          <w:p w14:paraId="088CAD6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N-657 [T1]</w:t>
            </w:r>
          </w:p>
        </w:tc>
        <w:tc>
          <w:tcPr>
            <w:tcW w:w="2338" w:type="dxa"/>
          </w:tcPr>
          <w:p w14:paraId="17E5713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N-659</w:t>
            </w:r>
            <w:r>
              <w:rPr>
                <w:rFonts w:ascii="Times New Roman" w:hAnsi="Times New Roman" w:cs="Times New Roman"/>
                <w:sz w:val="22"/>
                <w:szCs w:val="22"/>
                <w:vertAlign w:val="superscript"/>
                <w:lang w:val="de-DE"/>
              </w:rPr>
              <w:t>1</w:t>
            </w:r>
          </w:p>
        </w:tc>
        <w:tc>
          <w:tcPr>
            <w:tcW w:w="2338" w:type="dxa"/>
          </w:tcPr>
          <w:p w14:paraId="5835C75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N-659-1</w:t>
            </w:r>
            <w:r>
              <w:rPr>
                <w:rFonts w:ascii="Times New Roman" w:hAnsi="Times New Roman" w:cs="Times New Roman"/>
                <w:sz w:val="22"/>
                <w:szCs w:val="22"/>
                <w:vertAlign w:val="superscript"/>
                <w:lang w:val="de-DE"/>
              </w:rPr>
              <w:t>1</w:t>
            </w:r>
          </w:p>
        </w:tc>
      </w:tr>
      <w:tr w:rsidR="00207F6B" w:rsidRPr="00D71341" w14:paraId="42D84FC5" w14:textId="77777777" w:rsidTr="00207F6B">
        <w:tc>
          <w:tcPr>
            <w:tcW w:w="2337" w:type="dxa"/>
          </w:tcPr>
          <w:p w14:paraId="3902AC9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N-659-2</w:t>
            </w:r>
            <w:r>
              <w:rPr>
                <w:rFonts w:ascii="Times New Roman" w:hAnsi="Times New Roman" w:cs="Times New Roman"/>
                <w:sz w:val="22"/>
                <w:szCs w:val="22"/>
                <w:vertAlign w:val="superscript"/>
                <w:lang w:val="de-DE"/>
              </w:rPr>
              <w:t>1</w:t>
            </w:r>
          </w:p>
        </w:tc>
        <w:tc>
          <w:tcPr>
            <w:tcW w:w="2338" w:type="dxa"/>
          </w:tcPr>
          <w:p w14:paraId="36A48B8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N-673</w:t>
            </w:r>
            <w:r>
              <w:rPr>
                <w:rFonts w:ascii="Times New Roman" w:hAnsi="Times New Roman" w:cs="Times New Roman"/>
                <w:sz w:val="22"/>
                <w:szCs w:val="22"/>
                <w:vertAlign w:val="superscript"/>
                <w:lang w:val="de-DE"/>
              </w:rPr>
              <w:t>1</w:t>
            </w:r>
          </w:p>
        </w:tc>
        <w:tc>
          <w:tcPr>
            <w:tcW w:w="2338" w:type="dxa"/>
          </w:tcPr>
          <w:p w14:paraId="61889B7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N-692 [T1]</w:t>
            </w:r>
          </w:p>
        </w:tc>
        <w:tc>
          <w:tcPr>
            <w:tcW w:w="2338" w:type="dxa"/>
          </w:tcPr>
          <w:p w14:paraId="50C2237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N-693</w:t>
            </w:r>
            <w:r>
              <w:rPr>
                <w:rFonts w:ascii="Times New Roman" w:hAnsi="Times New Roman" w:cs="Times New Roman"/>
                <w:sz w:val="22"/>
                <w:szCs w:val="22"/>
                <w:vertAlign w:val="superscript"/>
                <w:lang w:val="de-DE"/>
              </w:rPr>
              <w:t>1</w:t>
            </w:r>
          </w:p>
        </w:tc>
      </w:tr>
      <w:tr w:rsidR="00207F6B" w:rsidRPr="00D71341" w14:paraId="75DFD4DB" w14:textId="77777777" w:rsidTr="00207F6B">
        <w:tc>
          <w:tcPr>
            <w:tcW w:w="2337" w:type="dxa"/>
          </w:tcPr>
          <w:p w14:paraId="7F791ED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N-698 [T1]</w:t>
            </w:r>
          </w:p>
        </w:tc>
        <w:tc>
          <w:tcPr>
            <w:tcW w:w="2338" w:type="dxa"/>
          </w:tcPr>
          <w:p w14:paraId="64A11BF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N-699 [T1]</w:t>
            </w:r>
          </w:p>
        </w:tc>
        <w:tc>
          <w:tcPr>
            <w:tcW w:w="2338" w:type="dxa"/>
          </w:tcPr>
          <w:p w14:paraId="13BB726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N-703 [T1]</w:t>
            </w:r>
          </w:p>
        </w:tc>
        <w:tc>
          <w:tcPr>
            <w:tcW w:w="2338" w:type="dxa"/>
          </w:tcPr>
          <w:p w14:paraId="191FD94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N-707</w:t>
            </w:r>
            <w:r>
              <w:rPr>
                <w:rFonts w:ascii="Times New Roman" w:hAnsi="Times New Roman" w:cs="Times New Roman"/>
                <w:sz w:val="22"/>
                <w:szCs w:val="22"/>
                <w:vertAlign w:val="superscript"/>
                <w:lang w:val="de-DE"/>
              </w:rPr>
              <w:t>1</w:t>
            </w:r>
          </w:p>
        </w:tc>
      </w:tr>
      <w:tr w:rsidR="00207F6B" w:rsidRPr="00D71341" w14:paraId="5028A860" w14:textId="77777777" w:rsidTr="00207F6B">
        <w:tc>
          <w:tcPr>
            <w:tcW w:w="2337" w:type="dxa"/>
          </w:tcPr>
          <w:p w14:paraId="26F5C1C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N-708 [T1]</w:t>
            </w:r>
          </w:p>
        </w:tc>
        <w:tc>
          <w:tcPr>
            <w:tcW w:w="2338" w:type="dxa"/>
          </w:tcPr>
          <w:p w14:paraId="3D16EE0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N-710 [T1]</w:t>
            </w:r>
          </w:p>
        </w:tc>
        <w:tc>
          <w:tcPr>
            <w:tcW w:w="2338" w:type="dxa"/>
          </w:tcPr>
          <w:p w14:paraId="33B6E92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N-721</w:t>
            </w:r>
            <w:r>
              <w:rPr>
                <w:rFonts w:ascii="Times New Roman" w:hAnsi="Times New Roman" w:cs="Times New Roman"/>
                <w:sz w:val="22"/>
                <w:szCs w:val="22"/>
                <w:vertAlign w:val="superscript"/>
                <w:lang w:val="de-DE"/>
              </w:rPr>
              <w:t>1</w:t>
            </w:r>
          </w:p>
        </w:tc>
        <w:tc>
          <w:tcPr>
            <w:tcW w:w="2338" w:type="dxa"/>
          </w:tcPr>
          <w:p w14:paraId="0B1C1A4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N-725 [T1]</w:t>
            </w:r>
          </w:p>
        </w:tc>
      </w:tr>
      <w:tr w:rsidR="00207F6B" w:rsidRPr="00D71341" w14:paraId="317639F5" w14:textId="77777777" w:rsidTr="00207F6B">
        <w:tc>
          <w:tcPr>
            <w:tcW w:w="2337" w:type="dxa"/>
          </w:tcPr>
          <w:p w14:paraId="42D0468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N-727 [T1]</w:t>
            </w:r>
          </w:p>
        </w:tc>
        <w:tc>
          <w:tcPr>
            <w:tcW w:w="2338" w:type="dxa"/>
          </w:tcPr>
          <w:p w14:paraId="4B2DEF0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N-728</w:t>
            </w:r>
            <w:r>
              <w:rPr>
                <w:rFonts w:ascii="Times New Roman" w:hAnsi="Times New Roman" w:cs="Times New Roman"/>
                <w:sz w:val="22"/>
                <w:szCs w:val="22"/>
                <w:vertAlign w:val="superscript"/>
                <w:lang w:val="de-DE"/>
              </w:rPr>
              <w:t>1</w:t>
            </w:r>
          </w:p>
        </w:tc>
        <w:tc>
          <w:tcPr>
            <w:tcW w:w="2338" w:type="dxa"/>
          </w:tcPr>
          <w:p w14:paraId="3C3888E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N-732 [T3]</w:t>
            </w:r>
          </w:p>
        </w:tc>
        <w:tc>
          <w:tcPr>
            <w:tcW w:w="2338" w:type="dxa"/>
          </w:tcPr>
          <w:p w14:paraId="5FEA100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N-736 [T1]</w:t>
            </w:r>
          </w:p>
        </w:tc>
      </w:tr>
      <w:tr w:rsidR="00207F6B" w:rsidRPr="00D71341" w14:paraId="0F54B572" w14:textId="77777777" w:rsidTr="00207F6B">
        <w:tc>
          <w:tcPr>
            <w:tcW w:w="2337" w:type="dxa"/>
          </w:tcPr>
          <w:p w14:paraId="1F9A3C2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N-738 [T1]</w:t>
            </w:r>
          </w:p>
        </w:tc>
        <w:tc>
          <w:tcPr>
            <w:tcW w:w="2338" w:type="dxa"/>
          </w:tcPr>
          <w:p w14:paraId="7B0371D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N-741 [T1]</w:t>
            </w:r>
          </w:p>
        </w:tc>
        <w:tc>
          <w:tcPr>
            <w:tcW w:w="2338" w:type="dxa"/>
          </w:tcPr>
          <w:p w14:paraId="4E327F9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N-744 [T1]</w:t>
            </w:r>
          </w:p>
        </w:tc>
        <w:tc>
          <w:tcPr>
            <w:tcW w:w="2338" w:type="dxa"/>
          </w:tcPr>
          <w:p w14:paraId="0254EEA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N-746 [T1]</w:t>
            </w:r>
          </w:p>
        </w:tc>
      </w:tr>
      <w:tr w:rsidR="00207F6B" w:rsidRPr="00D71341" w14:paraId="12FA93CF" w14:textId="77777777" w:rsidTr="00207F6B">
        <w:tc>
          <w:tcPr>
            <w:tcW w:w="2337" w:type="dxa"/>
          </w:tcPr>
          <w:p w14:paraId="3FC1870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N-755</w:t>
            </w:r>
            <w:r>
              <w:rPr>
                <w:rFonts w:ascii="Times New Roman" w:hAnsi="Times New Roman" w:cs="Times New Roman"/>
                <w:sz w:val="22"/>
                <w:szCs w:val="22"/>
                <w:vertAlign w:val="superscript"/>
                <w:lang w:val="de-DE"/>
              </w:rPr>
              <w:t>1</w:t>
            </w:r>
          </w:p>
        </w:tc>
        <w:tc>
          <w:tcPr>
            <w:tcW w:w="2338" w:type="dxa"/>
          </w:tcPr>
          <w:p w14:paraId="7E669D6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N-755-1</w:t>
            </w:r>
            <w:r>
              <w:rPr>
                <w:rFonts w:ascii="Times New Roman" w:hAnsi="Times New Roman" w:cs="Times New Roman"/>
                <w:sz w:val="22"/>
                <w:szCs w:val="22"/>
                <w:vertAlign w:val="superscript"/>
                <w:lang w:val="de-DE"/>
              </w:rPr>
              <w:t>1</w:t>
            </w:r>
          </w:p>
        </w:tc>
        <w:tc>
          <w:tcPr>
            <w:tcW w:w="2338" w:type="dxa"/>
          </w:tcPr>
          <w:p w14:paraId="41B1E55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N-755-2</w:t>
            </w:r>
            <w:r>
              <w:rPr>
                <w:rFonts w:ascii="Times New Roman" w:hAnsi="Times New Roman" w:cs="Times New Roman"/>
                <w:sz w:val="22"/>
                <w:szCs w:val="22"/>
                <w:vertAlign w:val="superscript"/>
                <w:lang w:val="de-DE"/>
              </w:rPr>
              <w:t>1</w:t>
            </w:r>
          </w:p>
        </w:tc>
        <w:tc>
          <w:tcPr>
            <w:tcW w:w="2338" w:type="dxa"/>
          </w:tcPr>
          <w:p w14:paraId="60B821E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N-756 [T1]</w:t>
            </w:r>
          </w:p>
        </w:tc>
      </w:tr>
      <w:tr w:rsidR="00207F6B" w:rsidRPr="00D71341" w14:paraId="303AC32F" w14:textId="77777777" w:rsidTr="00207F6B">
        <w:tc>
          <w:tcPr>
            <w:tcW w:w="2337" w:type="dxa"/>
          </w:tcPr>
          <w:p w14:paraId="320538B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N-757 [T5]</w:t>
            </w:r>
          </w:p>
        </w:tc>
        <w:tc>
          <w:tcPr>
            <w:tcW w:w="2338" w:type="dxa"/>
          </w:tcPr>
          <w:p w14:paraId="0D5D165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N-757-1 [T2]</w:t>
            </w:r>
          </w:p>
        </w:tc>
        <w:tc>
          <w:tcPr>
            <w:tcW w:w="2338" w:type="dxa"/>
          </w:tcPr>
          <w:p w14:paraId="472E4C3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N-759 [T5]</w:t>
            </w:r>
          </w:p>
        </w:tc>
        <w:tc>
          <w:tcPr>
            <w:tcW w:w="2338" w:type="dxa"/>
          </w:tcPr>
          <w:p w14:paraId="562DA5B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N-759-1 [T5]</w:t>
            </w:r>
          </w:p>
        </w:tc>
      </w:tr>
      <w:tr w:rsidR="00207F6B" w:rsidRPr="00D71341" w14:paraId="11614AF1" w14:textId="77777777" w:rsidTr="00207F6B">
        <w:tc>
          <w:tcPr>
            <w:tcW w:w="2337" w:type="dxa"/>
          </w:tcPr>
          <w:p w14:paraId="595E9EE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N-759-2 [T1]</w:t>
            </w:r>
          </w:p>
        </w:tc>
        <w:tc>
          <w:tcPr>
            <w:tcW w:w="2338" w:type="dxa"/>
          </w:tcPr>
          <w:p w14:paraId="1E0363B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N-760 [T5]</w:t>
            </w:r>
          </w:p>
        </w:tc>
        <w:tc>
          <w:tcPr>
            <w:tcW w:w="2338" w:type="dxa"/>
          </w:tcPr>
          <w:p w14:paraId="0315C5E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N-760-1 [T5]</w:t>
            </w:r>
          </w:p>
        </w:tc>
        <w:tc>
          <w:tcPr>
            <w:tcW w:w="2338" w:type="dxa"/>
          </w:tcPr>
          <w:p w14:paraId="755678B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N-760-2 [T1]</w:t>
            </w:r>
          </w:p>
        </w:tc>
      </w:tr>
      <w:tr w:rsidR="00207F6B" w:rsidRPr="00D71341" w14:paraId="71BE0799" w14:textId="77777777" w:rsidTr="00207F6B">
        <w:tc>
          <w:tcPr>
            <w:tcW w:w="2337" w:type="dxa"/>
          </w:tcPr>
          <w:p w14:paraId="5C84B6EC" w14:textId="22BE3552"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N-761</w:t>
            </w:r>
            <w:r w:rsidR="00D5432D">
              <w:rPr>
                <w:rFonts w:ascii="Times New Roman" w:hAnsi="Times New Roman" w:cs="Times New Roman"/>
                <w:sz w:val="22"/>
                <w:szCs w:val="22"/>
                <w:vertAlign w:val="superscript"/>
              </w:rPr>
              <w:t>1</w:t>
            </w:r>
          </w:p>
        </w:tc>
        <w:tc>
          <w:tcPr>
            <w:tcW w:w="2338" w:type="dxa"/>
          </w:tcPr>
          <w:p w14:paraId="6A6A5E7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N-763[T1]</w:t>
            </w:r>
          </w:p>
        </w:tc>
        <w:tc>
          <w:tcPr>
            <w:tcW w:w="2338" w:type="dxa"/>
          </w:tcPr>
          <w:p w14:paraId="0DB7CAB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N-767 [T1]</w:t>
            </w:r>
          </w:p>
        </w:tc>
        <w:tc>
          <w:tcPr>
            <w:tcW w:w="2338" w:type="dxa"/>
          </w:tcPr>
          <w:p w14:paraId="5EE77D4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N-774 [T1]</w:t>
            </w:r>
          </w:p>
        </w:tc>
      </w:tr>
      <w:tr w:rsidR="00207F6B" w:rsidRPr="00D71341" w14:paraId="7A011038" w14:textId="77777777" w:rsidTr="00207F6B">
        <w:tc>
          <w:tcPr>
            <w:tcW w:w="2337" w:type="dxa"/>
          </w:tcPr>
          <w:p w14:paraId="22366D9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N-777 [T1]</w:t>
            </w:r>
          </w:p>
        </w:tc>
        <w:tc>
          <w:tcPr>
            <w:tcW w:w="2338" w:type="dxa"/>
          </w:tcPr>
          <w:p w14:paraId="1D183C1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N-782 [T1]</w:t>
            </w:r>
          </w:p>
        </w:tc>
        <w:tc>
          <w:tcPr>
            <w:tcW w:w="2338" w:type="dxa"/>
          </w:tcPr>
          <w:p w14:paraId="45C6E5B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N-785 [T1]</w:t>
            </w:r>
          </w:p>
        </w:tc>
        <w:tc>
          <w:tcPr>
            <w:tcW w:w="2338" w:type="dxa"/>
          </w:tcPr>
          <w:p w14:paraId="7A67C51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N-791</w:t>
            </w:r>
            <w:r>
              <w:rPr>
                <w:rFonts w:ascii="Times New Roman" w:hAnsi="Times New Roman" w:cs="Times New Roman"/>
                <w:sz w:val="22"/>
                <w:szCs w:val="22"/>
                <w:vertAlign w:val="superscript"/>
              </w:rPr>
              <w:t>1</w:t>
            </w:r>
          </w:p>
        </w:tc>
      </w:tr>
      <w:tr w:rsidR="00207F6B" w:rsidRPr="00D71341" w14:paraId="17E9BFC9" w14:textId="77777777" w:rsidTr="00207F6B">
        <w:tc>
          <w:tcPr>
            <w:tcW w:w="2337" w:type="dxa"/>
          </w:tcPr>
          <w:p w14:paraId="15D820C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N-792</w:t>
            </w:r>
            <w:r>
              <w:rPr>
                <w:rFonts w:ascii="Times New Roman" w:hAnsi="Times New Roman" w:cs="Times New Roman"/>
                <w:sz w:val="22"/>
                <w:szCs w:val="22"/>
                <w:vertAlign w:val="superscript"/>
              </w:rPr>
              <w:t>1</w:t>
            </w:r>
          </w:p>
        </w:tc>
        <w:tc>
          <w:tcPr>
            <w:tcW w:w="2338" w:type="dxa"/>
          </w:tcPr>
          <w:p w14:paraId="1F6DD2C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rPr>
              <w:t>N-792-1</w:t>
            </w:r>
            <w:r>
              <w:rPr>
                <w:rFonts w:ascii="Times New Roman" w:hAnsi="Times New Roman" w:cs="Times New Roman"/>
                <w:sz w:val="22"/>
                <w:szCs w:val="22"/>
                <w:vertAlign w:val="superscript"/>
              </w:rPr>
              <w:t>1</w:t>
            </w:r>
          </w:p>
        </w:tc>
        <w:tc>
          <w:tcPr>
            <w:tcW w:w="2338" w:type="dxa"/>
          </w:tcPr>
          <w:p w14:paraId="533AD78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N-793</w:t>
            </w:r>
            <w:r>
              <w:rPr>
                <w:rFonts w:ascii="Times New Roman" w:hAnsi="Times New Roman" w:cs="Times New Roman"/>
                <w:sz w:val="22"/>
                <w:szCs w:val="22"/>
                <w:vertAlign w:val="superscript"/>
              </w:rPr>
              <w:t>1</w:t>
            </w:r>
          </w:p>
        </w:tc>
        <w:tc>
          <w:tcPr>
            <w:tcW w:w="2338" w:type="dxa"/>
          </w:tcPr>
          <w:p w14:paraId="136B56B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N-794</w:t>
            </w:r>
            <w:r>
              <w:rPr>
                <w:rFonts w:ascii="Times New Roman" w:hAnsi="Times New Roman" w:cs="Times New Roman"/>
                <w:sz w:val="22"/>
                <w:szCs w:val="22"/>
                <w:vertAlign w:val="superscript"/>
              </w:rPr>
              <w:t>1</w:t>
            </w:r>
          </w:p>
        </w:tc>
      </w:tr>
      <w:tr w:rsidR="00207F6B" w:rsidRPr="00D71341" w14:paraId="0925F91C" w14:textId="77777777" w:rsidTr="00207F6B">
        <w:tc>
          <w:tcPr>
            <w:tcW w:w="2337" w:type="dxa"/>
          </w:tcPr>
          <w:p w14:paraId="7D6F42A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N-796</w:t>
            </w:r>
            <w:r>
              <w:rPr>
                <w:rFonts w:ascii="Times New Roman" w:hAnsi="Times New Roman" w:cs="Times New Roman"/>
                <w:sz w:val="22"/>
                <w:szCs w:val="22"/>
                <w:vertAlign w:val="superscript"/>
              </w:rPr>
              <w:t>1</w:t>
            </w:r>
          </w:p>
        </w:tc>
        <w:tc>
          <w:tcPr>
            <w:tcW w:w="2338" w:type="dxa"/>
          </w:tcPr>
          <w:p w14:paraId="305E040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N-801 [T5]</w:t>
            </w:r>
          </w:p>
        </w:tc>
        <w:tc>
          <w:tcPr>
            <w:tcW w:w="2338" w:type="dxa"/>
          </w:tcPr>
          <w:p w14:paraId="21CE1D7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N-801-1 [T1]</w:t>
            </w:r>
          </w:p>
        </w:tc>
        <w:tc>
          <w:tcPr>
            <w:tcW w:w="2338" w:type="dxa"/>
          </w:tcPr>
          <w:p w14:paraId="7B4E6281" w14:textId="77777777" w:rsidR="00207F6B" w:rsidRPr="00215020" w:rsidRDefault="00207F6B" w:rsidP="003F7064">
            <w:pPr>
              <w:widowControl/>
              <w:autoSpaceDE/>
              <w:autoSpaceDN/>
              <w:adjustRightInd/>
              <w:rPr>
                <w:sz w:val="22"/>
                <w:szCs w:val="22"/>
                <w:lang w:val="de-DE"/>
              </w:rPr>
            </w:pPr>
            <w:r w:rsidRPr="00215020">
              <w:rPr>
                <w:rFonts w:ascii="Times New Roman" w:hAnsi="Times New Roman" w:cs="Times New Roman"/>
                <w:sz w:val="22"/>
                <w:szCs w:val="22"/>
                <w:lang w:val="de-DE"/>
              </w:rPr>
              <w:t>N-802 [</w:t>
            </w:r>
            <w:r w:rsidR="003F7064" w:rsidRPr="00215020">
              <w:rPr>
                <w:rFonts w:ascii="Times New Roman" w:hAnsi="Times New Roman" w:cs="Times New Roman"/>
                <w:sz w:val="22"/>
                <w:szCs w:val="22"/>
                <w:lang w:val="de-DE"/>
              </w:rPr>
              <w:t>T</w:t>
            </w:r>
            <w:r w:rsidR="003F7064">
              <w:rPr>
                <w:rFonts w:ascii="Times New Roman" w:hAnsi="Times New Roman" w:cs="Times New Roman"/>
                <w:sz w:val="22"/>
                <w:szCs w:val="22"/>
                <w:lang w:val="de-DE"/>
              </w:rPr>
              <w:t>3</w:t>
            </w:r>
            <w:r w:rsidRPr="00215020">
              <w:rPr>
                <w:rFonts w:ascii="Times New Roman" w:hAnsi="Times New Roman" w:cs="Times New Roman"/>
                <w:sz w:val="22"/>
                <w:szCs w:val="22"/>
                <w:lang w:val="de-DE"/>
              </w:rPr>
              <w:t>]</w:t>
            </w:r>
          </w:p>
        </w:tc>
      </w:tr>
      <w:tr w:rsidR="00207F6B" w:rsidRPr="00D71341" w14:paraId="6BC38071" w14:textId="77777777" w:rsidTr="00207F6B">
        <w:tc>
          <w:tcPr>
            <w:tcW w:w="2337" w:type="dxa"/>
          </w:tcPr>
          <w:p w14:paraId="10D25F9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N-804</w:t>
            </w:r>
            <w:r>
              <w:rPr>
                <w:rFonts w:ascii="Times New Roman" w:hAnsi="Times New Roman" w:cs="Times New Roman"/>
                <w:sz w:val="22"/>
                <w:szCs w:val="22"/>
                <w:vertAlign w:val="superscript"/>
                <w:lang w:val="de-DE"/>
              </w:rPr>
              <w:t>1</w:t>
            </w:r>
          </w:p>
        </w:tc>
        <w:tc>
          <w:tcPr>
            <w:tcW w:w="2338" w:type="dxa"/>
          </w:tcPr>
          <w:p w14:paraId="71AA1B7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N-807</w:t>
            </w:r>
            <w:r>
              <w:rPr>
                <w:rFonts w:ascii="Times New Roman" w:hAnsi="Times New Roman" w:cs="Times New Roman"/>
                <w:sz w:val="22"/>
                <w:szCs w:val="22"/>
                <w:vertAlign w:val="superscript"/>
                <w:lang w:val="de-DE"/>
              </w:rPr>
              <w:t>1</w:t>
            </w:r>
          </w:p>
        </w:tc>
        <w:tc>
          <w:tcPr>
            <w:tcW w:w="2338" w:type="dxa"/>
          </w:tcPr>
          <w:p w14:paraId="25EB93F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N-811 [T1]</w:t>
            </w:r>
          </w:p>
        </w:tc>
        <w:tc>
          <w:tcPr>
            <w:tcW w:w="2338" w:type="dxa"/>
          </w:tcPr>
          <w:p w14:paraId="59995E4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N-812</w:t>
            </w:r>
            <w:r>
              <w:rPr>
                <w:rFonts w:ascii="Times New Roman" w:hAnsi="Times New Roman" w:cs="Times New Roman"/>
                <w:sz w:val="22"/>
                <w:szCs w:val="22"/>
                <w:vertAlign w:val="superscript"/>
                <w:lang w:val="de-DE"/>
              </w:rPr>
              <w:t>1</w:t>
            </w:r>
          </w:p>
        </w:tc>
      </w:tr>
      <w:tr w:rsidR="00207F6B" w:rsidRPr="00D71341" w14:paraId="5F54EF8A" w14:textId="77777777" w:rsidTr="00207F6B">
        <w:tc>
          <w:tcPr>
            <w:tcW w:w="2337" w:type="dxa"/>
          </w:tcPr>
          <w:p w14:paraId="4623726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N-812-1</w:t>
            </w:r>
            <w:r w:rsidRPr="00A0252F">
              <w:rPr>
                <w:rFonts w:ascii="Times New Roman" w:hAnsi="Times New Roman" w:cs="Times New Roman"/>
                <w:sz w:val="22"/>
                <w:szCs w:val="22"/>
                <w:vertAlign w:val="superscript"/>
                <w:lang w:val="de-DE"/>
              </w:rPr>
              <w:t>1</w:t>
            </w:r>
          </w:p>
        </w:tc>
        <w:tc>
          <w:tcPr>
            <w:tcW w:w="2338" w:type="dxa"/>
          </w:tcPr>
          <w:p w14:paraId="58E89CE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N-815 [T1]</w:t>
            </w:r>
          </w:p>
        </w:tc>
        <w:tc>
          <w:tcPr>
            <w:tcW w:w="2338" w:type="dxa"/>
          </w:tcPr>
          <w:p w14:paraId="6ED9232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N-816 [T1]</w:t>
            </w:r>
          </w:p>
        </w:tc>
        <w:tc>
          <w:tcPr>
            <w:tcW w:w="2338" w:type="dxa"/>
          </w:tcPr>
          <w:p w14:paraId="1B27C24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N-817 [T1]</w:t>
            </w:r>
          </w:p>
        </w:tc>
      </w:tr>
      <w:tr w:rsidR="00207F6B" w:rsidRPr="00D71341" w14:paraId="6BD7F415" w14:textId="77777777" w:rsidTr="00207F6B">
        <w:tc>
          <w:tcPr>
            <w:tcW w:w="2337" w:type="dxa"/>
          </w:tcPr>
          <w:p w14:paraId="5876617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N-818</w:t>
            </w:r>
            <w:r>
              <w:rPr>
                <w:rFonts w:ascii="Times New Roman" w:hAnsi="Times New Roman" w:cs="Times New Roman"/>
                <w:sz w:val="22"/>
                <w:szCs w:val="22"/>
                <w:vertAlign w:val="superscript"/>
                <w:lang w:val="de-DE"/>
              </w:rPr>
              <w:t>1</w:t>
            </w:r>
          </w:p>
        </w:tc>
        <w:tc>
          <w:tcPr>
            <w:tcW w:w="2338" w:type="dxa"/>
          </w:tcPr>
          <w:p w14:paraId="5086E8E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N-818-1</w:t>
            </w:r>
            <w:r>
              <w:rPr>
                <w:rFonts w:ascii="Times New Roman" w:hAnsi="Times New Roman" w:cs="Times New Roman"/>
                <w:sz w:val="22"/>
                <w:szCs w:val="22"/>
                <w:vertAlign w:val="superscript"/>
                <w:lang w:val="de-DE"/>
              </w:rPr>
              <w:t>1</w:t>
            </w:r>
          </w:p>
        </w:tc>
        <w:tc>
          <w:tcPr>
            <w:tcW w:w="2338" w:type="dxa"/>
          </w:tcPr>
          <w:p w14:paraId="62A0CBD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N-819 [T1]</w:t>
            </w:r>
          </w:p>
        </w:tc>
        <w:tc>
          <w:tcPr>
            <w:tcW w:w="2338" w:type="dxa"/>
          </w:tcPr>
          <w:p w14:paraId="4DB9CC1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N-820</w:t>
            </w:r>
            <w:r>
              <w:rPr>
                <w:rFonts w:ascii="Times New Roman" w:hAnsi="Times New Roman" w:cs="Times New Roman"/>
                <w:sz w:val="22"/>
                <w:szCs w:val="22"/>
                <w:vertAlign w:val="superscript"/>
                <w:lang w:val="de-DE"/>
              </w:rPr>
              <w:t>1</w:t>
            </w:r>
          </w:p>
        </w:tc>
      </w:tr>
      <w:tr w:rsidR="00207F6B" w:rsidRPr="00D71341" w14:paraId="6D5E65D2" w14:textId="77777777" w:rsidTr="00207F6B">
        <w:tc>
          <w:tcPr>
            <w:tcW w:w="2337" w:type="dxa"/>
          </w:tcPr>
          <w:p w14:paraId="56BBC66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N-822 [T5]</w:t>
            </w:r>
          </w:p>
        </w:tc>
        <w:tc>
          <w:tcPr>
            <w:tcW w:w="2338" w:type="dxa"/>
          </w:tcPr>
          <w:p w14:paraId="7CB6881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N-822-1[T5]</w:t>
            </w:r>
          </w:p>
        </w:tc>
        <w:tc>
          <w:tcPr>
            <w:tcW w:w="2338" w:type="dxa"/>
          </w:tcPr>
          <w:p w14:paraId="018F1F04" w14:textId="77777777" w:rsidR="00207F6B" w:rsidRPr="00215020" w:rsidRDefault="00CF7906" w:rsidP="00207F6B">
            <w:pPr>
              <w:widowControl/>
              <w:autoSpaceDE/>
              <w:autoSpaceDN/>
              <w:adjustRightInd/>
              <w:rPr>
                <w:sz w:val="22"/>
                <w:szCs w:val="22"/>
                <w:lang w:val="de-DE"/>
              </w:rPr>
            </w:pPr>
            <w:r>
              <w:rPr>
                <w:rFonts w:ascii="Times New Roman" w:hAnsi="Times New Roman" w:cs="Times New Roman"/>
                <w:sz w:val="22"/>
                <w:szCs w:val="22"/>
                <w:lang w:val="de-DE"/>
              </w:rPr>
              <w:t>N</w:t>
            </w:r>
            <w:r w:rsidR="00207F6B" w:rsidRPr="00215020">
              <w:rPr>
                <w:rFonts w:ascii="Times New Roman" w:hAnsi="Times New Roman" w:cs="Times New Roman"/>
                <w:sz w:val="22"/>
                <w:szCs w:val="22"/>
                <w:lang w:val="de-DE"/>
              </w:rPr>
              <w:t>-822-2[T1]</w:t>
            </w:r>
          </w:p>
        </w:tc>
        <w:tc>
          <w:tcPr>
            <w:tcW w:w="2338" w:type="dxa"/>
          </w:tcPr>
          <w:p w14:paraId="6AA5955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N-828</w:t>
            </w:r>
            <w:r>
              <w:rPr>
                <w:rFonts w:ascii="Times New Roman" w:hAnsi="Times New Roman" w:cs="Times New Roman"/>
                <w:sz w:val="22"/>
                <w:szCs w:val="22"/>
                <w:vertAlign w:val="superscript"/>
                <w:lang w:val="de-DE"/>
              </w:rPr>
              <w:t>1</w:t>
            </w:r>
          </w:p>
        </w:tc>
      </w:tr>
      <w:tr w:rsidR="00207F6B" w:rsidRPr="00D71341" w14:paraId="242A9937" w14:textId="77777777" w:rsidTr="00207F6B">
        <w:tc>
          <w:tcPr>
            <w:tcW w:w="2337" w:type="dxa"/>
          </w:tcPr>
          <w:p w14:paraId="5975185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N-833[T1]</w:t>
            </w:r>
          </w:p>
        </w:tc>
        <w:tc>
          <w:tcPr>
            <w:tcW w:w="2338" w:type="dxa"/>
          </w:tcPr>
          <w:p w14:paraId="7C335635" w14:textId="77777777" w:rsidR="00207F6B" w:rsidRPr="00215020" w:rsidRDefault="00207F6B" w:rsidP="001D65D2">
            <w:pPr>
              <w:widowControl/>
              <w:autoSpaceDE/>
              <w:autoSpaceDN/>
              <w:adjustRightInd/>
              <w:rPr>
                <w:sz w:val="22"/>
                <w:szCs w:val="22"/>
                <w:lang w:val="de-DE"/>
              </w:rPr>
            </w:pPr>
            <w:r w:rsidRPr="00215020">
              <w:rPr>
                <w:rFonts w:ascii="Times New Roman" w:hAnsi="Times New Roman" w:cs="Times New Roman"/>
                <w:sz w:val="22"/>
                <w:szCs w:val="22"/>
                <w:lang w:val="de-DE"/>
              </w:rPr>
              <w:t>N-834[T</w:t>
            </w:r>
            <w:r w:rsidR="001D65D2">
              <w:rPr>
                <w:rFonts w:ascii="Times New Roman" w:hAnsi="Times New Roman" w:cs="Times New Roman"/>
                <w:sz w:val="22"/>
                <w:szCs w:val="22"/>
                <w:lang w:val="de-DE"/>
              </w:rPr>
              <w:t>1</w:t>
            </w:r>
            <w:r w:rsidRPr="00215020">
              <w:rPr>
                <w:rFonts w:ascii="Times New Roman" w:hAnsi="Times New Roman" w:cs="Times New Roman"/>
                <w:sz w:val="22"/>
                <w:szCs w:val="22"/>
                <w:lang w:val="de-DE"/>
              </w:rPr>
              <w:t>]</w:t>
            </w:r>
          </w:p>
        </w:tc>
        <w:tc>
          <w:tcPr>
            <w:tcW w:w="2338" w:type="dxa"/>
          </w:tcPr>
          <w:p w14:paraId="587F2D9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N-836[T1]</w:t>
            </w:r>
          </w:p>
        </w:tc>
        <w:tc>
          <w:tcPr>
            <w:tcW w:w="2338" w:type="dxa"/>
          </w:tcPr>
          <w:p w14:paraId="2204909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N-837</w:t>
            </w:r>
            <w:r>
              <w:rPr>
                <w:rFonts w:ascii="Times New Roman" w:hAnsi="Times New Roman" w:cs="Times New Roman"/>
                <w:sz w:val="22"/>
                <w:szCs w:val="22"/>
                <w:vertAlign w:val="superscript"/>
                <w:lang w:val="de-DE"/>
              </w:rPr>
              <w:t>1</w:t>
            </w:r>
          </w:p>
        </w:tc>
      </w:tr>
      <w:tr w:rsidR="00207F6B" w:rsidRPr="00D71341" w14:paraId="7525CA3B" w14:textId="77777777" w:rsidTr="00207F6B">
        <w:tc>
          <w:tcPr>
            <w:tcW w:w="2337" w:type="dxa"/>
          </w:tcPr>
          <w:p w14:paraId="11448F9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N-841[T1]</w:t>
            </w:r>
          </w:p>
        </w:tc>
        <w:tc>
          <w:tcPr>
            <w:tcW w:w="2338" w:type="dxa"/>
          </w:tcPr>
          <w:p w14:paraId="0E45B867" w14:textId="77777777" w:rsidR="00207F6B" w:rsidRPr="00215020" w:rsidRDefault="00207F6B" w:rsidP="00D7267B">
            <w:pPr>
              <w:widowControl/>
              <w:autoSpaceDE/>
              <w:autoSpaceDN/>
              <w:adjustRightInd/>
              <w:rPr>
                <w:sz w:val="22"/>
                <w:szCs w:val="22"/>
                <w:lang w:val="de-DE"/>
              </w:rPr>
            </w:pPr>
            <w:r w:rsidRPr="00215020">
              <w:rPr>
                <w:rFonts w:ascii="Times New Roman" w:hAnsi="Times New Roman" w:cs="Times New Roman"/>
                <w:sz w:val="22"/>
                <w:szCs w:val="22"/>
                <w:lang w:val="de-DE"/>
              </w:rPr>
              <w:t>N-844[T</w:t>
            </w:r>
            <w:r w:rsidR="00D7267B">
              <w:rPr>
                <w:rFonts w:ascii="Times New Roman" w:hAnsi="Times New Roman" w:cs="Times New Roman"/>
                <w:sz w:val="22"/>
                <w:szCs w:val="22"/>
                <w:lang w:val="de-DE"/>
              </w:rPr>
              <w:t>1</w:t>
            </w:r>
            <w:r w:rsidRPr="00215020">
              <w:rPr>
                <w:rFonts w:ascii="Times New Roman" w:hAnsi="Times New Roman" w:cs="Times New Roman"/>
                <w:sz w:val="22"/>
                <w:szCs w:val="22"/>
                <w:lang w:val="de-DE"/>
              </w:rPr>
              <w:t>]</w:t>
            </w:r>
          </w:p>
        </w:tc>
        <w:tc>
          <w:tcPr>
            <w:tcW w:w="2338" w:type="dxa"/>
          </w:tcPr>
          <w:p w14:paraId="23BFF66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N-846</w:t>
            </w:r>
            <w:r>
              <w:rPr>
                <w:rFonts w:ascii="Times New Roman" w:hAnsi="Times New Roman" w:cs="Times New Roman"/>
                <w:sz w:val="22"/>
                <w:szCs w:val="22"/>
                <w:vertAlign w:val="superscript"/>
                <w:lang w:val="de-DE"/>
              </w:rPr>
              <w:t>1</w:t>
            </w:r>
          </w:p>
        </w:tc>
        <w:tc>
          <w:tcPr>
            <w:tcW w:w="2338" w:type="dxa"/>
          </w:tcPr>
          <w:p w14:paraId="165C7CA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1141-7 [T3]</w:t>
            </w:r>
          </w:p>
        </w:tc>
      </w:tr>
      <w:tr w:rsidR="00207F6B" w:rsidRPr="00D71341" w14:paraId="0EEFE5CF" w14:textId="77777777" w:rsidTr="00207F6B">
        <w:tc>
          <w:tcPr>
            <w:tcW w:w="2337" w:type="dxa"/>
          </w:tcPr>
          <w:p w14:paraId="45CC3DE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1332-6 [T5]</w:t>
            </w:r>
          </w:p>
        </w:tc>
        <w:tc>
          <w:tcPr>
            <w:tcW w:w="2338" w:type="dxa"/>
          </w:tcPr>
          <w:p w14:paraId="476FCC8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1335-9 [T5]</w:t>
            </w:r>
          </w:p>
        </w:tc>
        <w:tc>
          <w:tcPr>
            <w:tcW w:w="2338" w:type="dxa"/>
          </w:tcPr>
          <w:p w14:paraId="2705B8A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1337-9 [T5]</w:t>
            </w:r>
          </w:p>
        </w:tc>
        <w:tc>
          <w:tcPr>
            <w:tcW w:w="2338" w:type="dxa"/>
          </w:tcPr>
          <w:p w14:paraId="21888F5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1337-10 [T5]</w:t>
            </w:r>
          </w:p>
        </w:tc>
      </w:tr>
      <w:tr w:rsidR="00207F6B" w:rsidRPr="00D71341" w14:paraId="0040C85E" w14:textId="77777777" w:rsidTr="00207F6B">
        <w:tc>
          <w:tcPr>
            <w:tcW w:w="2337" w:type="dxa"/>
          </w:tcPr>
          <w:p w14:paraId="244FEA9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1361-2 [T4]</w:t>
            </w:r>
          </w:p>
        </w:tc>
        <w:tc>
          <w:tcPr>
            <w:tcW w:w="2338" w:type="dxa"/>
          </w:tcPr>
          <w:p w14:paraId="28E6E1F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1395-3 [T5]</w:t>
            </w:r>
          </w:p>
        </w:tc>
        <w:tc>
          <w:tcPr>
            <w:tcW w:w="2338" w:type="dxa"/>
          </w:tcPr>
          <w:p w14:paraId="3C77B56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1407-2 [T5]</w:t>
            </w:r>
          </w:p>
        </w:tc>
        <w:tc>
          <w:tcPr>
            <w:tcW w:w="2338" w:type="dxa"/>
          </w:tcPr>
          <w:p w14:paraId="5776B66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1412-4 [T4]</w:t>
            </w:r>
          </w:p>
        </w:tc>
      </w:tr>
      <w:tr w:rsidR="00207F6B" w:rsidRPr="00D71341" w14:paraId="102E26DD" w14:textId="77777777" w:rsidTr="00207F6B">
        <w:tc>
          <w:tcPr>
            <w:tcW w:w="2337" w:type="dxa"/>
          </w:tcPr>
          <w:p w14:paraId="5053790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1414-3 [T5]</w:t>
            </w:r>
          </w:p>
        </w:tc>
        <w:tc>
          <w:tcPr>
            <w:tcW w:w="2338" w:type="dxa"/>
          </w:tcPr>
          <w:p w14:paraId="2D576BF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1414-4 [T5]</w:t>
            </w:r>
          </w:p>
        </w:tc>
        <w:tc>
          <w:tcPr>
            <w:tcW w:w="2338" w:type="dxa"/>
          </w:tcPr>
          <w:p w14:paraId="0DD6E51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1423-2 [T4]</w:t>
            </w:r>
          </w:p>
        </w:tc>
        <w:tc>
          <w:tcPr>
            <w:tcW w:w="2338" w:type="dxa"/>
          </w:tcPr>
          <w:p w14:paraId="081E5EF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1434-1 [T3]</w:t>
            </w:r>
          </w:p>
        </w:tc>
      </w:tr>
      <w:tr w:rsidR="00207F6B" w:rsidRPr="00D71341" w14:paraId="55F59440" w14:textId="77777777" w:rsidTr="00207F6B">
        <w:tc>
          <w:tcPr>
            <w:tcW w:w="2337" w:type="dxa"/>
          </w:tcPr>
          <w:p w14:paraId="5595ACC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1461-1 [T3]</w:t>
            </w:r>
          </w:p>
        </w:tc>
        <w:tc>
          <w:tcPr>
            <w:tcW w:w="2338" w:type="dxa"/>
          </w:tcPr>
          <w:p w14:paraId="6A12F70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1470-2 [T3]</w:t>
            </w:r>
          </w:p>
        </w:tc>
        <w:tc>
          <w:tcPr>
            <w:tcW w:w="2338" w:type="dxa"/>
          </w:tcPr>
          <w:p w14:paraId="749AECF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1471-1 [T3]</w:t>
            </w:r>
          </w:p>
        </w:tc>
        <w:tc>
          <w:tcPr>
            <w:tcW w:w="2338" w:type="dxa"/>
          </w:tcPr>
          <w:p w14:paraId="768135B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1475-1 [T3]</w:t>
            </w:r>
          </w:p>
        </w:tc>
      </w:tr>
      <w:tr w:rsidR="00207F6B" w:rsidRPr="00D71341" w14:paraId="607C8DCC" w14:textId="77777777" w:rsidTr="00207F6B">
        <w:tc>
          <w:tcPr>
            <w:tcW w:w="2337" w:type="dxa"/>
          </w:tcPr>
          <w:p w14:paraId="49454A1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1477-1 [T3]</w:t>
            </w:r>
          </w:p>
        </w:tc>
        <w:tc>
          <w:tcPr>
            <w:tcW w:w="2338" w:type="dxa"/>
          </w:tcPr>
          <w:p w14:paraId="023760D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1484-1 [T5]</w:t>
            </w:r>
          </w:p>
        </w:tc>
        <w:tc>
          <w:tcPr>
            <w:tcW w:w="2338" w:type="dxa"/>
          </w:tcPr>
          <w:p w14:paraId="218A085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1484-2 [T5]</w:t>
            </w:r>
          </w:p>
        </w:tc>
        <w:tc>
          <w:tcPr>
            <w:tcW w:w="2338" w:type="dxa"/>
          </w:tcPr>
          <w:p w14:paraId="476DF5D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1492 [T5]</w:t>
            </w:r>
          </w:p>
        </w:tc>
      </w:tr>
      <w:tr w:rsidR="00207F6B" w:rsidRPr="00D71341" w14:paraId="4FB5CA4D" w14:textId="77777777" w:rsidTr="00207F6B">
        <w:tc>
          <w:tcPr>
            <w:tcW w:w="2337" w:type="dxa"/>
          </w:tcPr>
          <w:p w14:paraId="2558A56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1494-1 [T3]</w:t>
            </w:r>
          </w:p>
        </w:tc>
        <w:tc>
          <w:tcPr>
            <w:tcW w:w="2338" w:type="dxa"/>
          </w:tcPr>
          <w:p w14:paraId="54CE0F2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1506 [T3]</w:t>
            </w:r>
          </w:p>
        </w:tc>
        <w:tc>
          <w:tcPr>
            <w:tcW w:w="2338" w:type="dxa"/>
          </w:tcPr>
          <w:p w14:paraId="0028F20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1508 [T5]</w:t>
            </w:r>
          </w:p>
        </w:tc>
        <w:tc>
          <w:tcPr>
            <w:tcW w:w="2338" w:type="dxa"/>
          </w:tcPr>
          <w:p w14:paraId="3DD92D9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1515 [T3]</w:t>
            </w:r>
          </w:p>
        </w:tc>
      </w:tr>
      <w:tr w:rsidR="00207F6B" w:rsidRPr="00D71341" w14:paraId="43D07907" w14:textId="77777777" w:rsidTr="00207F6B">
        <w:tc>
          <w:tcPr>
            <w:tcW w:w="2337" w:type="dxa"/>
          </w:tcPr>
          <w:p w14:paraId="0C1EBDC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1516-1 [T5]</w:t>
            </w:r>
          </w:p>
        </w:tc>
        <w:tc>
          <w:tcPr>
            <w:tcW w:w="2338" w:type="dxa"/>
          </w:tcPr>
          <w:p w14:paraId="1263FC1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1521-1 [T4]</w:t>
            </w:r>
          </w:p>
        </w:tc>
        <w:tc>
          <w:tcPr>
            <w:tcW w:w="2338" w:type="dxa"/>
          </w:tcPr>
          <w:p w14:paraId="20CA2AE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1528-3 [T4]</w:t>
            </w:r>
          </w:p>
        </w:tc>
        <w:tc>
          <w:tcPr>
            <w:tcW w:w="2338" w:type="dxa"/>
          </w:tcPr>
          <w:p w14:paraId="06DC12F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1529 [T3]</w:t>
            </w:r>
          </w:p>
        </w:tc>
      </w:tr>
      <w:tr w:rsidR="00207F6B" w:rsidRPr="00D71341" w14:paraId="0DACD43E" w14:textId="77777777" w:rsidTr="00207F6B">
        <w:tc>
          <w:tcPr>
            <w:tcW w:w="2337" w:type="dxa"/>
          </w:tcPr>
          <w:p w14:paraId="2FBFDF9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1531 [T3]</w:t>
            </w:r>
          </w:p>
        </w:tc>
        <w:tc>
          <w:tcPr>
            <w:tcW w:w="2338" w:type="dxa"/>
          </w:tcPr>
          <w:p w14:paraId="6EF1090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1532 [T3]</w:t>
            </w:r>
          </w:p>
        </w:tc>
        <w:tc>
          <w:tcPr>
            <w:tcW w:w="2338" w:type="dxa"/>
          </w:tcPr>
          <w:p w14:paraId="2FF450B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1533 [T3]</w:t>
            </w:r>
          </w:p>
        </w:tc>
        <w:tc>
          <w:tcPr>
            <w:tcW w:w="2338" w:type="dxa"/>
          </w:tcPr>
          <w:p w14:paraId="4AC89FF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1535-2 [T3]</w:t>
            </w:r>
          </w:p>
        </w:tc>
      </w:tr>
      <w:tr w:rsidR="00207F6B" w:rsidRPr="00D71341" w14:paraId="04EE1E4F" w14:textId="77777777" w:rsidTr="00207F6B">
        <w:tc>
          <w:tcPr>
            <w:tcW w:w="2337" w:type="dxa"/>
          </w:tcPr>
          <w:p w14:paraId="3A57136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1536 [T3]</w:t>
            </w:r>
          </w:p>
        </w:tc>
        <w:tc>
          <w:tcPr>
            <w:tcW w:w="2338" w:type="dxa"/>
          </w:tcPr>
          <w:p w14:paraId="398F6DA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1540-1 [T5]</w:t>
            </w:r>
          </w:p>
        </w:tc>
        <w:tc>
          <w:tcPr>
            <w:tcW w:w="2338" w:type="dxa"/>
          </w:tcPr>
          <w:p w14:paraId="4E6F158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1541-1 [T5]</w:t>
            </w:r>
          </w:p>
        </w:tc>
        <w:tc>
          <w:tcPr>
            <w:tcW w:w="2338" w:type="dxa"/>
          </w:tcPr>
          <w:p w14:paraId="1698F4A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1541-2 [T5]</w:t>
            </w:r>
          </w:p>
        </w:tc>
      </w:tr>
      <w:tr w:rsidR="00207F6B" w:rsidRPr="00D71341" w14:paraId="68FB9CF9" w14:textId="77777777" w:rsidTr="00207F6B">
        <w:tc>
          <w:tcPr>
            <w:tcW w:w="2337" w:type="dxa"/>
          </w:tcPr>
          <w:p w14:paraId="3E0D714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1552 [T5]</w:t>
            </w:r>
          </w:p>
        </w:tc>
        <w:tc>
          <w:tcPr>
            <w:tcW w:w="2338" w:type="dxa"/>
          </w:tcPr>
          <w:p w14:paraId="24C05E1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1553 [T5]</w:t>
            </w:r>
          </w:p>
        </w:tc>
        <w:tc>
          <w:tcPr>
            <w:tcW w:w="2338" w:type="dxa"/>
          </w:tcPr>
          <w:p w14:paraId="02E60D9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1553-1 [T3]</w:t>
            </w:r>
          </w:p>
        </w:tc>
        <w:tc>
          <w:tcPr>
            <w:tcW w:w="2338" w:type="dxa"/>
          </w:tcPr>
          <w:p w14:paraId="4EA3478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1555 [T5]</w:t>
            </w:r>
          </w:p>
        </w:tc>
      </w:tr>
      <w:tr w:rsidR="00207F6B" w:rsidRPr="00D71341" w14:paraId="7ABB2B0D" w14:textId="77777777" w:rsidTr="00207F6B">
        <w:tc>
          <w:tcPr>
            <w:tcW w:w="2337" w:type="dxa"/>
          </w:tcPr>
          <w:p w14:paraId="17C1DD4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1555-1 [T3]</w:t>
            </w:r>
          </w:p>
        </w:tc>
        <w:tc>
          <w:tcPr>
            <w:tcW w:w="2338" w:type="dxa"/>
          </w:tcPr>
          <w:p w14:paraId="0352474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1557-2 [T5]</w:t>
            </w:r>
          </w:p>
        </w:tc>
        <w:tc>
          <w:tcPr>
            <w:tcW w:w="2338" w:type="dxa"/>
          </w:tcPr>
          <w:p w14:paraId="0684626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1567 [T3]</w:t>
            </w:r>
          </w:p>
        </w:tc>
        <w:tc>
          <w:tcPr>
            <w:tcW w:w="2338" w:type="dxa"/>
          </w:tcPr>
          <w:p w14:paraId="1FBEEDF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1568 [T3]</w:t>
            </w:r>
          </w:p>
        </w:tc>
      </w:tr>
      <w:tr w:rsidR="00207F6B" w:rsidRPr="00D71341" w14:paraId="7DC0D106" w14:textId="77777777" w:rsidTr="00207F6B">
        <w:tc>
          <w:tcPr>
            <w:tcW w:w="2337" w:type="dxa"/>
          </w:tcPr>
          <w:p w14:paraId="796F93F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1569 [T4]</w:t>
            </w:r>
          </w:p>
        </w:tc>
        <w:tc>
          <w:tcPr>
            <w:tcW w:w="2338" w:type="dxa"/>
          </w:tcPr>
          <w:p w14:paraId="488D0F5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1573 [T3]</w:t>
            </w:r>
          </w:p>
        </w:tc>
        <w:tc>
          <w:tcPr>
            <w:tcW w:w="2338" w:type="dxa"/>
          </w:tcPr>
          <w:p w14:paraId="6691C8D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1574 [T3]</w:t>
            </w:r>
          </w:p>
        </w:tc>
        <w:tc>
          <w:tcPr>
            <w:tcW w:w="2338" w:type="dxa"/>
          </w:tcPr>
          <w:p w14:paraId="01D2598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1580-1 [T3]</w:t>
            </w:r>
          </w:p>
        </w:tc>
      </w:tr>
      <w:tr w:rsidR="00207F6B" w:rsidRPr="00D71341" w14:paraId="35B4489F" w14:textId="77777777" w:rsidTr="00207F6B">
        <w:tc>
          <w:tcPr>
            <w:tcW w:w="2337" w:type="dxa"/>
          </w:tcPr>
          <w:p w14:paraId="691FDC9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1581 [T3]</w:t>
            </w:r>
          </w:p>
        </w:tc>
        <w:tc>
          <w:tcPr>
            <w:tcW w:w="2338" w:type="dxa"/>
          </w:tcPr>
          <w:p w14:paraId="065ECF7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1583 [T3]</w:t>
            </w:r>
          </w:p>
        </w:tc>
        <w:tc>
          <w:tcPr>
            <w:tcW w:w="2338" w:type="dxa"/>
          </w:tcPr>
          <w:p w14:paraId="7E49178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1587 [T3]</w:t>
            </w:r>
          </w:p>
        </w:tc>
        <w:tc>
          <w:tcPr>
            <w:tcW w:w="2338" w:type="dxa"/>
          </w:tcPr>
          <w:p w14:paraId="5518DBC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1590 [T3]</w:t>
            </w:r>
          </w:p>
        </w:tc>
      </w:tr>
      <w:tr w:rsidR="00207F6B" w:rsidRPr="00D71341" w14:paraId="2BA6B6A4" w14:textId="77777777" w:rsidTr="00207F6B">
        <w:tc>
          <w:tcPr>
            <w:tcW w:w="2337" w:type="dxa"/>
          </w:tcPr>
          <w:p w14:paraId="6052C1B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1601 [T3]</w:t>
            </w:r>
          </w:p>
        </w:tc>
        <w:tc>
          <w:tcPr>
            <w:tcW w:w="2338" w:type="dxa"/>
          </w:tcPr>
          <w:p w14:paraId="61DF88E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1602-1 [T3]</w:t>
            </w:r>
          </w:p>
        </w:tc>
        <w:tc>
          <w:tcPr>
            <w:tcW w:w="2338" w:type="dxa"/>
          </w:tcPr>
          <w:p w14:paraId="579357C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1603 [T3]</w:t>
            </w:r>
          </w:p>
        </w:tc>
        <w:tc>
          <w:tcPr>
            <w:tcW w:w="2338" w:type="dxa"/>
          </w:tcPr>
          <w:p w14:paraId="4A9AB1E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1605 [T3]</w:t>
            </w:r>
          </w:p>
        </w:tc>
      </w:tr>
      <w:tr w:rsidR="00207F6B" w:rsidRPr="00D71341" w14:paraId="71FB66E2" w14:textId="77777777" w:rsidTr="00207F6B">
        <w:tc>
          <w:tcPr>
            <w:tcW w:w="2337" w:type="dxa"/>
          </w:tcPr>
          <w:p w14:paraId="35B98A5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1606 [T5]</w:t>
            </w:r>
          </w:p>
        </w:tc>
        <w:tc>
          <w:tcPr>
            <w:tcW w:w="2338" w:type="dxa"/>
          </w:tcPr>
          <w:p w14:paraId="29FE1B5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1606-1 [T4]</w:t>
            </w:r>
          </w:p>
        </w:tc>
        <w:tc>
          <w:tcPr>
            <w:tcW w:w="2338" w:type="dxa"/>
          </w:tcPr>
          <w:p w14:paraId="146C386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1607 [T5]</w:t>
            </w:r>
          </w:p>
        </w:tc>
        <w:tc>
          <w:tcPr>
            <w:tcW w:w="2338" w:type="dxa"/>
          </w:tcPr>
          <w:p w14:paraId="16BD29D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1607-1 [T4]</w:t>
            </w:r>
          </w:p>
        </w:tc>
      </w:tr>
      <w:tr w:rsidR="00207F6B" w:rsidRPr="00D71341" w14:paraId="7F52C143" w14:textId="77777777" w:rsidTr="00207F6B">
        <w:tc>
          <w:tcPr>
            <w:tcW w:w="2337" w:type="dxa"/>
          </w:tcPr>
          <w:p w14:paraId="54A6F25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1608-1 [T3]</w:t>
            </w:r>
          </w:p>
        </w:tc>
        <w:tc>
          <w:tcPr>
            <w:tcW w:w="2338" w:type="dxa"/>
          </w:tcPr>
          <w:p w14:paraId="23AD138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1613 [T3]</w:t>
            </w:r>
          </w:p>
        </w:tc>
        <w:tc>
          <w:tcPr>
            <w:tcW w:w="2338" w:type="dxa"/>
          </w:tcPr>
          <w:p w14:paraId="41D32D4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1614 [T3]</w:t>
            </w:r>
          </w:p>
        </w:tc>
        <w:tc>
          <w:tcPr>
            <w:tcW w:w="2338" w:type="dxa"/>
          </w:tcPr>
          <w:p w14:paraId="5D7C298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1614 [T3]</w:t>
            </w:r>
          </w:p>
        </w:tc>
      </w:tr>
      <w:tr w:rsidR="00207F6B" w:rsidRPr="00D71341" w14:paraId="3BA5C937" w14:textId="77777777" w:rsidTr="00207F6B">
        <w:tc>
          <w:tcPr>
            <w:tcW w:w="2337" w:type="dxa"/>
          </w:tcPr>
          <w:p w14:paraId="24CD2CA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1615 [T3]</w:t>
            </w:r>
          </w:p>
        </w:tc>
        <w:tc>
          <w:tcPr>
            <w:tcW w:w="2338" w:type="dxa"/>
          </w:tcPr>
          <w:p w14:paraId="6E36487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1616 [T3]</w:t>
            </w:r>
          </w:p>
        </w:tc>
        <w:tc>
          <w:tcPr>
            <w:tcW w:w="2338" w:type="dxa"/>
          </w:tcPr>
          <w:p w14:paraId="3386387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1618 [T5]</w:t>
            </w:r>
          </w:p>
        </w:tc>
        <w:tc>
          <w:tcPr>
            <w:tcW w:w="2338" w:type="dxa"/>
          </w:tcPr>
          <w:p w14:paraId="3F30512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1618-1 [T5]</w:t>
            </w:r>
          </w:p>
        </w:tc>
      </w:tr>
      <w:tr w:rsidR="00207F6B" w:rsidRPr="00D71341" w14:paraId="58E6E1FB" w14:textId="77777777" w:rsidTr="00207F6B">
        <w:tc>
          <w:tcPr>
            <w:tcW w:w="2337" w:type="dxa"/>
          </w:tcPr>
          <w:p w14:paraId="6225157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1622 [T3]</w:t>
            </w:r>
          </w:p>
        </w:tc>
        <w:tc>
          <w:tcPr>
            <w:tcW w:w="2338" w:type="dxa"/>
          </w:tcPr>
          <w:p w14:paraId="43B5C2A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1623 [T3]</w:t>
            </w:r>
          </w:p>
        </w:tc>
        <w:tc>
          <w:tcPr>
            <w:tcW w:w="2338" w:type="dxa"/>
          </w:tcPr>
          <w:p w14:paraId="2EF8AE7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1625 [T3]</w:t>
            </w:r>
          </w:p>
        </w:tc>
        <w:tc>
          <w:tcPr>
            <w:tcW w:w="2338" w:type="dxa"/>
          </w:tcPr>
          <w:p w14:paraId="154A27D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1626 [T5]</w:t>
            </w:r>
          </w:p>
        </w:tc>
      </w:tr>
      <w:tr w:rsidR="00207F6B" w:rsidRPr="00D71341" w14:paraId="05BBD0A1" w14:textId="77777777" w:rsidTr="00207F6B">
        <w:tc>
          <w:tcPr>
            <w:tcW w:w="2337" w:type="dxa"/>
          </w:tcPr>
          <w:p w14:paraId="2C783E9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1633 [T3]</w:t>
            </w:r>
          </w:p>
        </w:tc>
        <w:tc>
          <w:tcPr>
            <w:tcW w:w="2338" w:type="dxa"/>
          </w:tcPr>
          <w:p w14:paraId="1C05E99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1634 [T5]</w:t>
            </w:r>
          </w:p>
        </w:tc>
        <w:tc>
          <w:tcPr>
            <w:tcW w:w="2338" w:type="dxa"/>
          </w:tcPr>
          <w:p w14:paraId="29E0262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1634-1 [T5]</w:t>
            </w:r>
          </w:p>
        </w:tc>
        <w:tc>
          <w:tcPr>
            <w:tcW w:w="2338" w:type="dxa"/>
          </w:tcPr>
          <w:p w14:paraId="17251C4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1635-1 [T4]</w:t>
            </w:r>
          </w:p>
        </w:tc>
      </w:tr>
      <w:tr w:rsidR="00207F6B" w:rsidRPr="00D71341" w14:paraId="1A84EAA4" w14:textId="77777777" w:rsidTr="00207F6B">
        <w:tc>
          <w:tcPr>
            <w:tcW w:w="2337" w:type="dxa"/>
          </w:tcPr>
          <w:p w14:paraId="113F605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1636-1 [T4]</w:t>
            </w:r>
          </w:p>
        </w:tc>
        <w:tc>
          <w:tcPr>
            <w:tcW w:w="2338" w:type="dxa"/>
          </w:tcPr>
          <w:p w14:paraId="4760D29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1637 [T3]</w:t>
            </w:r>
          </w:p>
        </w:tc>
        <w:tc>
          <w:tcPr>
            <w:tcW w:w="2338" w:type="dxa"/>
          </w:tcPr>
          <w:p w14:paraId="687C8A0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1644 [T5]</w:t>
            </w:r>
          </w:p>
        </w:tc>
        <w:tc>
          <w:tcPr>
            <w:tcW w:w="2338" w:type="dxa"/>
          </w:tcPr>
          <w:p w14:paraId="0CC91DB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1644-1 [T5]</w:t>
            </w:r>
          </w:p>
        </w:tc>
      </w:tr>
      <w:tr w:rsidR="00207F6B" w:rsidRPr="00D71341" w14:paraId="3659DF5A" w14:textId="77777777" w:rsidTr="00207F6B">
        <w:tc>
          <w:tcPr>
            <w:tcW w:w="2337" w:type="dxa"/>
          </w:tcPr>
          <w:p w14:paraId="782A592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1644-2 [T5]</w:t>
            </w:r>
          </w:p>
        </w:tc>
        <w:tc>
          <w:tcPr>
            <w:tcW w:w="2338" w:type="dxa"/>
          </w:tcPr>
          <w:p w14:paraId="0BAB73F5"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1644-3 [T5]</w:t>
            </w:r>
          </w:p>
        </w:tc>
        <w:tc>
          <w:tcPr>
            <w:tcW w:w="2338" w:type="dxa"/>
          </w:tcPr>
          <w:p w14:paraId="4B8C2D6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1644-4 [T5]</w:t>
            </w:r>
          </w:p>
        </w:tc>
        <w:tc>
          <w:tcPr>
            <w:tcW w:w="2338" w:type="dxa"/>
          </w:tcPr>
          <w:p w14:paraId="5BB7D45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1644-5 [T5]</w:t>
            </w:r>
          </w:p>
        </w:tc>
      </w:tr>
      <w:tr w:rsidR="00207F6B" w:rsidRPr="00D71341" w14:paraId="6AE6B7A5" w14:textId="77777777" w:rsidTr="00207F6B">
        <w:tc>
          <w:tcPr>
            <w:tcW w:w="2337" w:type="dxa"/>
          </w:tcPr>
          <w:p w14:paraId="30DA600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1644-6 [T5]</w:t>
            </w:r>
          </w:p>
        </w:tc>
        <w:tc>
          <w:tcPr>
            <w:tcW w:w="2338" w:type="dxa"/>
          </w:tcPr>
          <w:p w14:paraId="44A3C33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1645 [T3]</w:t>
            </w:r>
          </w:p>
        </w:tc>
        <w:tc>
          <w:tcPr>
            <w:tcW w:w="2338" w:type="dxa"/>
          </w:tcPr>
          <w:p w14:paraId="5983FAE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1648 [T3]</w:t>
            </w:r>
          </w:p>
        </w:tc>
        <w:tc>
          <w:tcPr>
            <w:tcW w:w="2338" w:type="dxa"/>
          </w:tcPr>
          <w:p w14:paraId="373E44E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1649 [T3]</w:t>
            </w:r>
          </w:p>
        </w:tc>
      </w:tr>
      <w:tr w:rsidR="00207F6B" w:rsidRPr="00D71341" w14:paraId="61873235" w14:textId="77777777" w:rsidTr="00207F6B">
        <w:tc>
          <w:tcPr>
            <w:tcW w:w="2337" w:type="dxa"/>
          </w:tcPr>
          <w:p w14:paraId="302031B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1650 [T3]</w:t>
            </w:r>
          </w:p>
        </w:tc>
        <w:tc>
          <w:tcPr>
            <w:tcW w:w="2338" w:type="dxa"/>
          </w:tcPr>
          <w:p w14:paraId="5E1F642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1651 [T3]</w:t>
            </w:r>
          </w:p>
        </w:tc>
        <w:tc>
          <w:tcPr>
            <w:tcW w:w="2338" w:type="dxa"/>
          </w:tcPr>
          <w:p w14:paraId="755170D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1657 [T3]</w:t>
            </w:r>
          </w:p>
        </w:tc>
        <w:tc>
          <w:tcPr>
            <w:tcW w:w="2338" w:type="dxa"/>
          </w:tcPr>
          <w:p w14:paraId="50622DE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1659 [T3]</w:t>
            </w:r>
          </w:p>
        </w:tc>
      </w:tr>
      <w:tr w:rsidR="00207F6B" w:rsidRPr="00D71341" w14:paraId="1E01AA94" w14:textId="77777777" w:rsidTr="00207F6B">
        <w:tc>
          <w:tcPr>
            <w:tcW w:w="2337" w:type="dxa"/>
          </w:tcPr>
          <w:p w14:paraId="1A9E05C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1661 [T3]</w:t>
            </w:r>
          </w:p>
        </w:tc>
        <w:tc>
          <w:tcPr>
            <w:tcW w:w="2338" w:type="dxa"/>
          </w:tcPr>
          <w:p w14:paraId="3B516E8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1662 [T3]</w:t>
            </w:r>
          </w:p>
        </w:tc>
        <w:tc>
          <w:tcPr>
            <w:tcW w:w="2338" w:type="dxa"/>
          </w:tcPr>
          <w:p w14:paraId="3E0AF25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1664 [T3]</w:t>
            </w:r>
          </w:p>
        </w:tc>
        <w:tc>
          <w:tcPr>
            <w:tcW w:w="2338" w:type="dxa"/>
          </w:tcPr>
          <w:p w14:paraId="44FFA24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1666 [T3]</w:t>
            </w:r>
          </w:p>
        </w:tc>
      </w:tr>
      <w:tr w:rsidR="00207F6B" w:rsidRPr="00D71341" w14:paraId="65445F69" w14:textId="77777777" w:rsidTr="00207F6B">
        <w:tc>
          <w:tcPr>
            <w:tcW w:w="2337" w:type="dxa"/>
          </w:tcPr>
          <w:p w14:paraId="40F9C45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1672 [T3]</w:t>
            </w:r>
          </w:p>
        </w:tc>
        <w:tc>
          <w:tcPr>
            <w:tcW w:w="2338" w:type="dxa"/>
          </w:tcPr>
          <w:p w14:paraId="48EEDA0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1675 [T3]</w:t>
            </w:r>
          </w:p>
        </w:tc>
        <w:tc>
          <w:tcPr>
            <w:tcW w:w="2338" w:type="dxa"/>
          </w:tcPr>
          <w:p w14:paraId="0E2F523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1676 [T3]</w:t>
            </w:r>
          </w:p>
        </w:tc>
        <w:tc>
          <w:tcPr>
            <w:tcW w:w="2338" w:type="dxa"/>
          </w:tcPr>
          <w:p w14:paraId="4872556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1678 [T3]</w:t>
            </w:r>
          </w:p>
        </w:tc>
      </w:tr>
      <w:tr w:rsidR="00207F6B" w:rsidRPr="00D71341" w14:paraId="4A98E415" w14:textId="77777777" w:rsidTr="00207F6B">
        <w:tc>
          <w:tcPr>
            <w:tcW w:w="2337" w:type="dxa"/>
          </w:tcPr>
          <w:p w14:paraId="0B0D220E"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1682 [T5]</w:t>
            </w:r>
          </w:p>
        </w:tc>
        <w:tc>
          <w:tcPr>
            <w:tcW w:w="2338" w:type="dxa"/>
          </w:tcPr>
          <w:p w14:paraId="11E01D9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1682-1 [T3]</w:t>
            </w:r>
          </w:p>
        </w:tc>
        <w:tc>
          <w:tcPr>
            <w:tcW w:w="2338" w:type="dxa"/>
          </w:tcPr>
          <w:p w14:paraId="5DDB438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1683 [T5]</w:t>
            </w:r>
          </w:p>
        </w:tc>
        <w:tc>
          <w:tcPr>
            <w:tcW w:w="2338" w:type="dxa"/>
          </w:tcPr>
          <w:p w14:paraId="3FB9810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1683-1 [T3]</w:t>
            </w:r>
          </w:p>
        </w:tc>
      </w:tr>
      <w:tr w:rsidR="00207F6B" w:rsidRPr="00D71341" w14:paraId="3910CD40" w14:textId="77777777" w:rsidTr="00207F6B">
        <w:tc>
          <w:tcPr>
            <w:tcW w:w="2337" w:type="dxa"/>
          </w:tcPr>
          <w:p w14:paraId="6672C5F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1684 [T3]</w:t>
            </w:r>
          </w:p>
        </w:tc>
        <w:tc>
          <w:tcPr>
            <w:tcW w:w="2338" w:type="dxa"/>
          </w:tcPr>
          <w:p w14:paraId="5C220B8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1685 [T3]</w:t>
            </w:r>
          </w:p>
        </w:tc>
        <w:tc>
          <w:tcPr>
            <w:tcW w:w="2338" w:type="dxa"/>
          </w:tcPr>
          <w:p w14:paraId="2121B9C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1686 [T3]</w:t>
            </w:r>
          </w:p>
        </w:tc>
        <w:tc>
          <w:tcPr>
            <w:tcW w:w="2338" w:type="dxa"/>
          </w:tcPr>
          <w:p w14:paraId="25E0B87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1689 [T5]</w:t>
            </w:r>
          </w:p>
        </w:tc>
      </w:tr>
      <w:tr w:rsidR="00207F6B" w:rsidRPr="00D71341" w14:paraId="135B10B3" w14:textId="77777777" w:rsidTr="00207F6B">
        <w:tc>
          <w:tcPr>
            <w:tcW w:w="2337" w:type="dxa"/>
          </w:tcPr>
          <w:p w14:paraId="549ECFF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1689-1 [T4]</w:t>
            </w:r>
          </w:p>
        </w:tc>
        <w:tc>
          <w:tcPr>
            <w:tcW w:w="2338" w:type="dxa"/>
          </w:tcPr>
          <w:p w14:paraId="6B9C132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1690 [T3]</w:t>
            </w:r>
          </w:p>
        </w:tc>
        <w:tc>
          <w:tcPr>
            <w:tcW w:w="2338" w:type="dxa"/>
          </w:tcPr>
          <w:p w14:paraId="5D97F81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1691 [T3]</w:t>
            </w:r>
          </w:p>
        </w:tc>
        <w:tc>
          <w:tcPr>
            <w:tcW w:w="2338" w:type="dxa"/>
          </w:tcPr>
          <w:p w14:paraId="2A156F4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1695 [T5]</w:t>
            </w:r>
          </w:p>
        </w:tc>
      </w:tr>
      <w:tr w:rsidR="00207F6B" w:rsidRPr="00D71341" w14:paraId="374B87FD" w14:textId="77777777" w:rsidTr="00207F6B">
        <w:tc>
          <w:tcPr>
            <w:tcW w:w="2337" w:type="dxa"/>
          </w:tcPr>
          <w:p w14:paraId="279C59F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1701 [T5]</w:t>
            </w:r>
          </w:p>
        </w:tc>
        <w:tc>
          <w:tcPr>
            <w:tcW w:w="2338" w:type="dxa"/>
          </w:tcPr>
          <w:p w14:paraId="34339E9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1702 [T5]</w:t>
            </w:r>
          </w:p>
        </w:tc>
        <w:tc>
          <w:tcPr>
            <w:tcW w:w="2338" w:type="dxa"/>
          </w:tcPr>
          <w:p w14:paraId="3B57BC2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1703 [T3]</w:t>
            </w:r>
          </w:p>
        </w:tc>
        <w:tc>
          <w:tcPr>
            <w:tcW w:w="2338" w:type="dxa"/>
          </w:tcPr>
          <w:p w14:paraId="2FD91D7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1706 [T3]</w:t>
            </w:r>
          </w:p>
        </w:tc>
      </w:tr>
      <w:tr w:rsidR="00207F6B" w:rsidRPr="00D71341" w14:paraId="1BA0A747" w14:textId="77777777" w:rsidTr="00207F6B">
        <w:tc>
          <w:tcPr>
            <w:tcW w:w="2337" w:type="dxa"/>
          </w:tcPr>
          <w:p w14:paraId="67ACCC2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1713 [T3]</w:t>
            </w:r>
          </w:p>
        </w:tc>
        <w:tc>
          <w:tcPr>
            <w:tcW w:w="2338" w:type="dxa"/>
          </w:tcPr>
          <w:p w14:paraId="6B1FD1F2"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1714 [T5]</w:t>
            </w:r>
          </w:p>
        </w:tc>
        <w:tc>
          <w:tcPr>
            <w:tcW w:w="2338" w:type="dxa"/>
          </w:tcPr>
          <w:p w14:paraId="3EC6277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1718 [T3]</w:t>
            </w:r>
          </w:p>
        </w:tc>
        <w:tc>
          <w:tcPr>
            <w:tcW w:w="2338" w:type="dxa"/>
          </w:tcPr>
          <w:p w14:paraId="52E44E6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1719 [T3]</w:t>
            </w:r>
          </w:p>
        </w:tc>
      </w:tr>
      <w:tr w:rsidR="00207F6B" w:rsidRPr="00D71341" w14:paraId="299DD419" w14:textId="77777777" w:rsidTr="00207F6B">
        <w:tc>
          <w:tcPr>
            <w:tcW w:w="2337" w:type="dxa"/>
          </w:tcPr>
          <w:p w14:paraId="7D3E0AC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1720 [T5]</w:t>
            </w:r>
          </w:p>
        </w:tc>
        <w:tc>
          <w:tcPr>
            <w:tcW w:w="2338" w:type="dxa"/>
          </w:tcPr>
          <w:p w14:paraId="503193F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1720-1 [T5]</w:t>
            </w:r>
          </w:p>
        </w:tc>
        <w:tc>
          <w:tcPr>
            <w:tcW w:w="2338" w:type="dxa"/>
          </w:tcPr>
          <w:p w14:paraId="19076D9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1722 [T5]</w:t>
            </w:r>
          </w:p>
        </w:tc>
        <w:tc>
          <w:tcPr>
            <w:tcW w:w="2338" w:type="dxa"/>
          </w:tcPr>
          <w:p w14:paraId="4D03E61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1728 [T3]</w:t>
            </w:r>
          </w:p>
        </w:tc>
      </w:tr>
      <w:tr w:rsidR="00207F6B" w:rsidRPr="00D71341" w14:paraId="48567690" w14:textId="77777777" w:rsidTr="00207F6B">
        <w:tc>
          <w:tcPr>
            <w:tcW w:w="2337" w:type="dxa"/>
          </w:tcPr>
          <w:p w14:paraId="26DE863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1740 [T3]</w:t>
            </w:r>
          </w:p>
        </w:tc>
        <w:tc>
          <w:tcPr>
            <w:tcW w:w="2338" w:type="dxa"/>
          </w:tcPr>
          <w:p w14:paraId="41CFE298"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1741 [T5]</w:t>
            </w:r>
          </w:p>
        </w:tc>
        <w:tc>
          <w:tcPr>
            <w:tcW w:w="2338" w:type="dxa"/>
          </w:tcPr>
          <w:p w14:paraId="5F34A94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1741-1 [T3]</w:t>
            </w:r>
          </w:p>
        </w:tc>
        <w:tc>
          <w:tcPr>
            <w:tcW w:w="2338" w:type="dxa"/>
          </w:tcPr>
          <w:p w14:paraId="024FBEC6"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1742 [T3]</w:t>
            </w:r>
          </w:p>
        </w:tc>
      </w:tr>
      <w:tr w:rsidR="00207F6B" w:rsidRPr="00D71341" w14:paraId="547E3E1C" w14:textId="77777777" w:rsidTr="00207F6B">
        <w:tc>
          <w:tcPr>
            <w:tcW w:w="2337" w:type="dxa"/>
          </w:tcPr>
          <w:p w14:paraId="380F5AD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1743 [T3]</w:t>
            </w:r>
          </w:p>
        </w:tc>
        <w:tc>
          <w:tcPr>
            <w:tcW w:w="2338" w:type="dxa"/>
          </w:tcPr>
          <w:p w14:paraId="401CC37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1755 [T5]</w:t>
            </w:r>
          </w:p>
        </w:tc>
        <w:tc>
          <w:tcPr>
            <w:tcW w:w="2338" w:type="dxa"/>
          </w:tcPr>
          <w:p w14:paraId="2A84AD5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1759 [T5]</w:t>
            </w:r>
          </w:p>
        </w:tc>
        <w:tc>
          <w:tcPr>
            <w:tcW w:w="2338" w:type="dxa"/>
          </w:tcPr>
          <w:p w14:paraId="3EFB948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1760 [T3]</w:t>
            </w:r>
          </w:p>
        </w:tc>
      </w:tr>
      <w:tr w:rsidR="00207F6B" w:rsidRPr="00D71341" w14:paraId="606ACCD5" w14:textId="77777777" w:rsidTr="00207F6B">
        <w:tc>
          <w:tcPr>
            <w:tcW w:w="2337" w:type="dxa"/>
          </w:tcPr>
          <w:p w14:paraId="0A21990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1761 [T5]</w:t>
            </w:r>
          </w:p>
        </w:tc>
        <w:tc>
          <w:tcPr>
            <w:tcW w:w="2338" w:type="dxa"/>
          </w:tcPr>
          <w:p w14:paraId="45F9829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1765 [T3]</w:t>
            </w:r>
          </w:p>
        </w:tc>
        <w:tc>
          <w:tcPr>
            <w:tcW w:w="2338" w:type="dxa"/>
          </w:tcPr>
          <w:p w14:paraId="101449F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1766 [T3]</w:t>
            </w:r>
          </w:p>
        </w:tc>
        <w:tc>
          <w:tcPr>
            <w:tcW w:w="2338" w:type="dxa"/>
          </w:tcPr>
          <w:p w14:paraId="7565E0B7"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1767 [T3]</w:t>
            </w:r>
          </w:p>
        </w:tc>
      </w:tr>
      <w:tr w:rsidR="00207F6B" w:rsidRPr="00D71341" w14:paraId="33EB5433" w14:textId="77777777" w:rsidTr="00207F6B">
        <w:tc>
          <w:tcPr>
            <w:tcW w:w="2337" w:type="dxa"/>
          </w:tcPr>
          <w:p w14:paraId="7C40E70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1768 [T3]</w:t>
            </w:r>
          </w:p>
        </w:tc>
        <w:tc>
          <w:tcPr>
            <w:tcW w:w="2338" w:type="dxa"/>
          </w:tcPr>
          <w:p w14:paraId="60ED28ED"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1769 [T5]</w:t>
            </w:r>
          </w:p>
        </w:tc>
        <w:tc>
          <w:tcPr>
            <w:tcW w:w="2338" w:type="dxa"/>
          </w:tcPr>
          <w:p w14:paraId="0547FD5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1769-1 [T3]</w:t>
            </w:r>
          </w:p>
        </w:tc>
        <w:tc>
          <w:tcPr>
            <w:tcW w:w="2338" w:type="dxa"/>
          </w:tcPr>
          <w:p w14:paraId="35CDD18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1773 [T3]</w:t>
            </w:r>
          </w:p>
        </w:tc>
      </w:tr>
      <w:tr w:rsidR="00207F6B" w:rsidRPr="00D71341" w14:paraId="5BE5DA1A" w14:textId="77777777" w:rsidTr="00207F6B">
        <w:tc>
          <w:tcPr>
            <w:tcW w:w="2337" w:type="dxa"/>
          </w:tcPr>
          <w:p w14:paraId="6609F88C"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1774 [T5]</w:t>
            </w:r>
          </w:p>
        </w:tc>
        <w:tc>
          <w:tcPr>
            <w:tcW w:w="2338" w:type="dxa"/>
          </w:tcPr>
          <w:p w14:paraId="279112C4"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1775 [T3]</w:t>
            </w:r>
          </w:p>
        </w:tc>
        <w:tc>
          <w:tcPr>
            <w:tcW w:w="2338" w:type="dxa"/>
          </w:tcPr>
          <w:p w14:paraId="03899F0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1777 [T3]</w:t>
            </w:r>
          </w:p>
        </w:tc>
        <w:tc>
          <w:tcPr>
            <w:tcW w:w="2338" w:type="dxa"/>
          </w:tcPr>
          <w:p w14:paraId="51A5ACDF"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1780 [T5]</w:t>
            </w:r>
          </w:p>
        </w:tc>
      </w:tr>
      <w:tr w:rsidR="00207F6B" w:rsidRPr="00D71341" w14:paraId="677C8A2A" w14:textId="77777777" w:rsidTr="00207F6B">
        <w:tc>
          <w:tcPr>
            <w:tcW w:w="2337" w:type="dxa"/>
          </w:tcPr>
          <w:p w14:paraId="1BECF149"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1783 [T5]</w:t>
            </w:r>
          </w:p>
        </w:tc>
        <w:tc>
          <w:tcPr>
            <w:tcW w:w="2338" w:type="dxa"/>
          </w:tcPr>
          <w:p w14:paraId="6BF14F30"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1783-1 [T4]</w:t>
            </w:r>
          </w:p>
        </w:tc>
        <w:tc>
          <w:tcPr>
            <w:tcW w:w="2338" w:type="dxa"/>
          </w:tcPr>
          <w:p w14:paraId="2377E431"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1787 [T3]</w:t>
            </w:r>
          </w:p>
        </w:tc>
        <w:tc>
          <w:tcPr>
            <w:tcW w:w="2338" w:type="dxa"/>
          </w:tcPr>
          <w:p w14:paraId="4979FA1A"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1798 [T3]</w:t>
            </w:r>
          </w:p>
        </w:tc>
      </w:tr>
      <w:tr w:rsidR="00207F6B" w:rsidRPr="00D71341" w14:paraId="110E1D59" w14:textId="77777777" w:rsidTr="00207F6B">
        <w:tc>
          <w:tcPr>
            <w:tcW w:w="2337" w:type="dxa"/>
          </w:tcPr>
          <w:p w14:paraId="2FCD5B7B"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1808 [T3]</w:t>
            </w:r>
          </w:p>
        </w:tc>
        <w:tc>
          <w:tcPr>
            <w:tcW w:w="2338" w:type="dxa"/>
          </w:tcPr>
          <w:p w14:paraId="743B3893" w14:textId="77777777" w:rsidR="00207F6B" w:rsidRPr="00215020" w:rsidRDefault="00207F6B" w:rsidP="00207F6B">
            <w:pPr>
              <w:widowControl/>
              <w:autoSpaceDE/>
              <w:autoSpaceDN/>
              <w:adjustRightInd/>
              <w:rPr>
                <w:sz w:val="22"/>
                <w:szCs w:val="22"/>
                <w:lang w:val="de-DE"/>
              </w:rPr>
            </w:pPr>
            <w:r w:rsidRPr="00215020">
              <w:rPr>
                <w:rFonts w:ascii="Times New Roman" w:hAnsi="Times New Roman" w:cs="Times New Roman"/>
                <w:sz w:val="22"/>
                <w:szCs w:val="22"/>
                <w:lang w:val="de-DE"/>
              </w:rPr>
              <w:t>1810 [T3]</w:t>
            </w:r>
          </w:p>
        </w:tc>
        <w:tc>
          <w:tcPr>
            <w:tcW w:w="2338" w:type="dxa"/>
          </w:tcPr>
          <w:p w14:paraId="1EF656C4" w14:textId="77777777" w:rsidR="00207F6B" w:rsidRPr="00215020" w:rsidRDefault="00AC61E3" w:rsidP="00207F6B">
            <w:pPr>
              <w:widowControl/>
              <w:autoSpaceDE/>
              <w:autoSpaceDN/>
              <w:adjustRightInd/>
              <w:rPr>
                <w:sz w:val="22"/>
                <w:szCs w:val="22"/>
                <w:lang w:val="de-DE"/>
              </w:rPr>
            </w:pPr>
            <w:r w:rsidRPr="00AC61E3">
              <w:rPr>
                <w:rFonts w:ascii="Times New Roman" w:hAnsi="Times New Roman" w:cs="Times New Roman"/>
                <w:sz w:val="22"/>
                <w:szCs w:val="22"/>
                <w:lang w:val="de-DE"/>
              </w:rPr>
              <w:t>1819 [T3]</w:t>
            </w:r>
          </w:p>
        </w:tc>
        <w:tc>
          <w:tcPr>
            <w:tcW w:w="2338" w:type="dxa"/>
          </w:tcPr>
          <w:p w14:paraId="6B6B5E50" w14:textId="77777777" w:rsidR="00207F6B" w:rsidRPr="00215020" w:rsidRDefault="00207F6B" w:rsidP="00207F6B">
            <w:pPr>
              <w:widowControl/>
              <w:autoSpaceDE/>
              <w:autoSpaceDN/>
              <w:adjustRightInd/>
              <w:rPr>
                <w:sz w:val="22"/>
                <w:szCs w:val="22"/>
                <w:lang w:val="de-DE"/>
              </w:rPr>
            </w:pPr>
          </w:p>
        </w:tc>
      </w:tr>
      <w:tr w:rsidR="00207F6B" w:rsidRPr="00D71341" w14:paraId="6E01E559" w14:textId="77777777" w:rsidTr="00207F6B">
        <w:tc>
          <w:tcPr>
            <w:tcW w:w="2337" w:type="dxa"/>
          </w:tcPr>
          <w:p w14:paraId="6588A397" w14:textId="77777777" w:rsidR="00207F6B" w:rsidRPr="00215020" w:rsidRDefault="00207F6B" w:rsidP="00207F6B">
            <w:pPr>
              <w:widowControl/>
              <w:autoSpaceDE/>
              <w:autoSpaceDN/>
              <w:adjustRightInd/>
              <w:rPr>
                <w:rFonts w:ascii="Times New Roman" w:hAnsi="Times New Roman" w:cs="Times New Roman"/>
                <w:sz w:val="22"/>
                <w:szCs w:val="22"/>
                <w:lang w:val="de-DE"/>
              </w:rPr>
            </w:pPr>
          </w:p>
        </w:tc>
        <w:tc>
          <w:tcPr>
            <w:tcW w:w="2338" w:type="dxa"/>
          </w:tcPr>
          <w:p w14:paraId="45F8C3E7" w14:textId="77777777" w:rsidR="00207F6B" w:rsidRPr="00215020" w:rsidRDefault="00207F6B" w:rsidP="00207F6B">
            <w:pPr>
              <w:widowControl/>
              <w:autoSpaceDE/>
              <w:autoSpaceDN/>
              <w:adjustRightInd/>
              <w:rPr>
                <w:rFonts w:ascii="Times New Roman" w:hAnsi="Times New Roman" w:cs="Times New Roman"/>
                <w:sz w:val="22"/>
                <w:szCs w:val="22"/>
                <w:lang w:val="de-DE"/>
              </w:rPr>
            </w:pPr>
          </w:p>
        </w:tc>
        <w:tc>
          <w:tcPr>
            <w:tcW w:w="2338" w:type="dxa"/>
          </w:tcPr>
          <w:p w14:paraId="73804BE8" w14:textId="77777777" w:rsidR="00207F6B" w:rsidRPr="00215020" w:rsidRDefault="00207F6B" w:rsidP="00207F6B">
            <w:pPr>
              <w:widowControl/>
              <w:autoSpaceDE/>
              <w:autoSpaceDN/>
              <w:adjustRightInd/>
              <w:rPr>
                <w:rFonts w:ascii="Times New Roman" w:hAnsi="Times New Roman" w:cs="Times New Roman"/>
                <w:sz w:val="22"/>
                <w:szCs w:val="22"/>
                <w:lang w:val="de-DE"/>
              </w:rPr>
            </w:pPr>
          </w:p>
        </w:tc>
        <w:tc>
          <w:tcPr>
            <w:tcW w:w="2338" w:type="dxa"/>
          </w:tcPr>
          <w:p w14:paraId="1BECFF11" w14:textId="77777777" w:rsidR="00207F6B" w:rsidRPr="00215020" w:rsidRDefault="00207F6B" w:rsidP="00207F6B">
            <w:pPr>
              <w:widowControl/>
              <w:autoSpaceDE/>
              <w:autoSpaceDN/>
              <w:adjustRightInd/>
              <w:rPr>
                <w:rFonts w:ascii="Times New Roman" w:hAnsi="Times New Roman" w:cs="Times New Roman"/>
                <w:sz w:val="22"/>
                <w:szCs w:val="22"/>
                <w:lang w:val="de-DE"/>
              </w:rPr>
            </w:pPr>
          </w:p>
        </w:tc>
      </w:tr>
    </w:tbl>
    <w:p w14:paraId="59C86DAF" w14:textId="77777777" w:rsidR="00D71341" w:rsidRPr="00215020" w:rsidRDefault="00D71341" w:rsidP="00D71341">
      <w:pPr>
        <w:widowControl/>
        <w:autoSpaceDE/>
        <w:autoSpaceDN/>
        <w:adjustRightInd/>
        <w:rPr>
          <w:b/>
          <w:bCs/>
          <w:sz w:val="22"/>
          <w:szCs w:val="22"/>
        </w:rPr>
      </w:pPr>
    </w:p>
    <w:p w14:paraId="7924B135" w14:textId="77777777" w:rsidR="00D71341" w:rsidRPr="00215020" w:rsidRDefault="00D71341" w:rsidP="00D71341">
      <w:pPr>
        <w:widowControl/>
        <w:autoSpaceDE/>
        <w:autoSpaceDN/>
        <w:adjustRightInd/>
        <w:rPr>
          <w:b/>
          <w:bCs/>
          <w:sz w:val="22"/>
          <w:szCs w:val="22"/>
        </w:rPr>
      </w:pPr>
    </w:p>
    <w:sectPr w:rsidR="00D71341" w:rsidRPr="00215020" w:rsidSect="008771E2">
      <w:headerReference w:type="even" r:id="rId32"/>
      <w:headerReference w:type="default" r:id="rId33"/>
      <w:footerReference w:type="default" r:id="rId34"/>
      <w:headerReference w:type="first" r:id="rId35"/>
      <w:footnotePr>
        <w:numRestart w:val="eachSect"/>
      </w:footnotePr>
      <w:pgSz w:w="12240" w:h="15840"/>
      <w:pgMar w:top="1440" w:right="1440" w:bottom="1440" w:left="1354" w:header="720"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411D4" w14:textId="77777777" w:rsidR="00C765D3" w:rsidRDefault="00C765D3">
      <w:r>
        <w:separator/>
      </w:r>
    </w:p>
  </w:endnote>
  <w:endnote w:type="continuationSeparator" w:id="0">
    <w:p w14:paraId="66481CBD" w14:textId="77777777" w:rsidR="00C765D3" w:rsidRDefault="00C765D3">
      <w:r>
        <w:continuationSeparator/>
      </w:r>
    </w:p>
  </w:endnote>
  <w:endnote w:type="continuationNotice" w:id="1">
    <w:p w14:paraId="0AB52C51" w14:textId="77777777" w:rsidR="00C765D3" w:rsidRDefault="00C76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8B58" w14:textId="77777777" w:rsidR="00A14C10" w:rsidRDefault="00A14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995B1" w14:textId="29708C66" w:rsidR="00392172" w:rsidRPr="00B14AFE" w:rsidRDefault="00392172" w:rsidP="00B14AFE">
    <w:pPr>
      <w:widowControl/>
      <w:tabs>
        <w:tab w:val="center" w:pos="4320"/>
        <w:tab w:val="right" w:pos="8640"/>
      </w:tabs>
      <w:autoSpaceDE/>
      <w:autoSpaceDN/>
      <w:adjustRightInd/>
      <w:jc w:val="center"/>
      <w:rPr>
        <w:sz w:val="20"/>
      </w:rPr>
    </w:pPr>
    <w:r>
      <w:rPr>
        <w:sz w:val="20"/>
      </w:rPr>
      <w:t>RG 1.84</w:t>
    </w:r>
    <w:r w:rsidRPr="00B14AFE">
      <w:rPr>
        <w:sz w:val="20"/>
      </w:rPr>
      <w:t xml:space="preserve">, </w:t>
    </w:r>
    <w:r>
      <w:rPr>
        <w:sz w:val="20"/>
      </w:rPr>
      <w:t xml:space="preserve">Rev. 38, </w:t>
    </w:r>
    <w:r w:rsidRPr="00B14AFE">
      <w:rPr>
        <w:sz w:val="20"/>
      </w:rPr>
      <w:t xml:space="preserve">Page </w:t>
    </w:r>
    <w:r w:rsidRPr="00B14AFE">
      <w:rPr>
        <w:sz w:val="20"/>
      </w:rPr>
      <w:fldChar w:fldCharType="begin"/>
    </w:r>
    <w:r w:rsidRPr="00B14AFE">
      <w:rPr>
        <w:sz w:val="20"/>
      </w:rPr>
      <w:instrText xml:space="preserve"> PAGE   \* MERGEFORMAT </w:instrText>
    </w:r>
    <w:r w:rsidRPr="00B14AFE">
      <w:rPr>
        <w:sz w:val="20"/>
      </w:rPr>
      <w:fldChar w:fldCharType="separate"/>
    </w:r>
    <w:r w:rsidR="001E5E87">
      <w:rPr>
        <w:noProof/>
        <w:sz w:val="20"/>
      </w:rPr>
      <w:t>2</w:t>
    </w:r>
    <w:r w:rsidRPr="00B14AFE">
      <w:rPr>
        <w:noProof/>
        <w:sz w:val="20"/>
      </w:rPr>
      <w:fldChar w:fldCharType="end"/>
    </w:r>
  </w:p>
  <w:p w14:paraId="7250A088" w14:textId="77777777" w:rsidR="00392172" w:rsidRDefault="00392172" w:rsidP="00B14AFE">
    <w:pPr>
      <w:widowControl/>
      <w:tabs>
        <w:tab w:val="center" w:pos="4320"/>
        <w:tab w:val="right" w:pos="8640"/>
      </w:tabs>
      <w:autoSpaceDE/>
      <w:autoSpaceDN/>
      <w:adjustRightInd/>
      <w:jc w:val="center"/>
      <w:rPr>
        <w:sz w:val="20"/>
      </w:rPr>
    </w:pPr>
  </w:p>
  <w:p w14:paraId="1A2B7DB7" w14:textId="77777777" w:rsidR="00392172" w:rsidRPr="00B14AFE" w:rsidRDefault="00392172" w:rsidP="00B14AFE">
    <w:pPr>
      <w:widowControl/>
      <w:tabs>
        <w:tab w:val="center" w:pos="4320"/>
        <w:tab w:val="right" w:pos="8640"/>
      </w:tabs>
      <w:autoSpaceDE/>
      <w:autoSpaceDN/>
      <w:adjustRightInd/>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AAB7" w14:textId="77777777" w:rsidR="00392172" w:rsidRPr="007F6245" w:rsidRDefault="00392172" w:rsidP="00F458B7">
    <w:pPr>
      <w:pStyle w:val="Footer"/>
      <w:rPr>
        <w:b/>
        <w:sz w:val="16"/>
        <w:szCs w:val="18"/>
      </w:rPr>
    </w:pPr>
  </w:p>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firstRow="1" w:lastRow="0" w:firstColumn="1" w:lastColumn="0" w:noHBand="0" w:noVBand="1"/>
    </w:tblPr>
    <w:tblGrid>
      <w:gridCol w:w="9360"/>
    </w:tblGrid>
    <w:tr w:rsidR="00392172" w:rsidRPr="007F6245" w14:paraId="57F9B6DF" w14:textId="77777777" w:rsidTr="00B41662">
      <w:tc>
        <w:tcPr>
          <w:tcW w:w="9360" w:type="dxa"/>
          <w:shd w:val="clear" w:color="auto" w:fill="auto"/>
        </w:tcPr>
        <w:p w14:paraId="74A11222" w14:textId="77777777" w:rsidR="00392172" w:rsidRPr="004471EE" w:rsidRDefault="00392172" w:rsidP="00B22983">
          <w:pPr>
            <w:rPr>
              <w:sz w:val="18"/>
              <w:szCs w:val="18"/>
            </w:rPr>
          </w:pPr>
          <w:r w:rsidRPr="008C7374">
            <w:rPr>
              <w:sz w:val="18"/>
            </w:rPr>
            <w:t>Written suggestions regarding this guide or development of new guides may be submitted through the NRC’s public Web site in the NRC Library at</w:t>
          </w:r>
          <w:r w:rsidRPr="00392172">
            <w:rPr>
              <w:sz w:val="16"/>
              <w:szCs w:val="16"/>
            </w:rPr>
            <w:t xml:space="preserve"> </w:t>
          </w:r>
          <w:hyperlink r:id="rId1" w:history="1">
            <w:r w:rsidRPr="00392172">
              <w:rPr>
                <w:color w:val="0000FF"/>
                <w:sz w:val="16"/>
                <w:szCs w:val="16"/>
                <w:u w:val="single"/>
              </w:rPr>
              <w:t>https://nrcweb.nrc.gov/reading-rm/doc-collections/reg-guides/</w:t>
            </w:r>
          </w:hyperlink>
          <w:r w:rsidRPr="00C26068">
            <w:rPr>
              <w:sz w:val="18"/>
              <w:szCs w:val="18"/>
            </w:rPr>
            <w:t xml:space="preserve">, </w:t>
          </w:r>
          <w:r w:rsidRPr="008C7374">
            <w:rPr>
              <w:sz w:val="18"/>
            </w:rPr>
            <w:t xml:space="preserve">under Document Collections, in Regulatory Guides, at </w:t>
          </w:r>
          <w:hyperlink r:id="rId2" w:history="1">
            <w:r w:rsidRPr="00392172">
              <w:rPr>
                <w:color w:val="0000FF"/>
                <w:sz w:val="16"/>
                <w:szCs w:val="16"/>
                <w:u w:val="single"/>
              </w:rPr>
              <w:t>https://nrcweb.nrc.gov/reading-rm/doc-collections/reg-guides/contactus.html</w:t>
            </w:r>
          </w:hyperlink>
          <w:r w:rsidRPr="00C26068">
            <w:rPr>
              <w:sz w:val="18"/>
              <w:szCs w:val="18"/>
            </w:rPr>
            <w:t>.</w:t>
          </w:r>
          <w:r w:rsidRPr="004471EE">
            <w:rPr>
              <w:sz w:val="18"/>
              <w:szCs w:val="18"/>
            </w:rPr>
            <w:t xml:space="preserve">    </w:t>
          </w:r>
        </w:p>
        <w:p w14:paraId="62419284" w14:textId="77777777" w:rsidR="00392172" w:rsidRPr="00433EA1" w:rsidRDefault="00392172" w:rsidP="00B22983">
          <w:pPr>
            <w:rPr>
              <w:sz w:val="18"/>
              <w:szCs w:val="18"/>
            </w:rPr>
          </w:pPr>
          <w:r w:rsidRPr="00433EA1">
            <w:rPr>
              <w:sz w:val="18"/>
              <w:szCs w:val="18"/>
            </w:rPr>
            <w:tab/>
          </w:r>
        </w:p>
        <w:p w14:paraId="089ECF03" w14:textId="1256A2E3" w:rsidR="00392172" w:rsidRDefault="00392172" w:rsidP="00F458B7">
          <w:pPr>
            <w:rPr>
              <w:sz w:val="16"/>
              <w:szCs w:val="18"/>
            </w:rPr>
          </w:pPr>
          <w:r w:rsidRPr="00433EA1">
            <w:rPr>
              <w:sz w:val="18"/>
              <w:szCs w:val="18"/>
            </w:rPr>
            <w:t xml:space="preserve">Electronic copies of this RG, previous versions of RGs, and other recently issued guides are also available through the NRC’s public Web site in the NRC Library at </w:t>
          </w:r>
          <w:hyperlink r:id="rId3" w:history="1">
            <w:r w:rsidRPr="00392172">
              <w:rPr>
                <w:color w:val="0000FF"/>
                <w:sz w:val="16"/>
                <w:szCs w:val="16"/>
                <w:u w:val="single"/>
              </w:rPr>
              <w:t>https://nrcweb.nrc.gov/reading-rm/doc-collections/reg-guides/</w:t>
            </w:r>
          </w:hyperlink>
          <w:r w:rsidRPr="008C7374">
            <w:rPr>
              <w:sz w:val="18"/>
            </w:rPr>
            <w:t xml:space="preserve">, under Document Collections, in Regulatory Guides. This RG is also available through the NRC’s Agencywide Documents Access and Management System (ADAMS) at </w:t>
          </w:r>
          <w:hyperlink r:id="rId4" w:history="1">
            <w:r w:rsidRPr="00392172">
              <w:rPr>
                <w:color w:val="0000FF"/>
                <w:sz w:val="16"/>
                <w:szCs w:val="16"/>
                <w:u w:val="single"/>
              </w:rPr>
              <w:t>http://www.nrc.gov/reading-rm/adams.html</w:t>
            </w:r>
          </w:hyperlink>
          <w:r w:rsidRPr="008C7374">
            <w:rPr>
              <w:sz w:val="18"/>
            </w:rPr>
            <w:t>, under ADAMS Accession Number (No.)</w:t>
          </w:r>
          <w:r>
            <w:rPr>
              <w:sz w:val="18"/>
              <w:szCs w:val="18"/>
            </w:rPr>
            <w:t> </w:t>
          </w:r>
          <w:r w:rsidRPr="00392172">
            <w:rPr>
              <w:sz w:val="18"/>
            </w:rPr>
            <w:t>ML19128A276</w:t>
          </w:r>
          <w:r w:rsidRPr="008C7374">
            <w:rPr>
              <w:sz w:val="18"/>
            </w:rPr>
            <w:t xml:space="preserve">. </w:t>
          </w:r>
          <w:r w:rsidRPr="00966CDC">
            <w:rPr>
              <w:sz w:val="18"/>
              <w:szCs w:val="18"/>
            </w:rPr>
            <w:t xml:space="preserve">The </w:t>
          </w:r>
          <w:r>
            <w:rPr>
              <w:sz w:val="18"/>
              <w:szCs w:val="18"/>
            </w:rPr>
            <w:t xml:space="preserve">regulatory analysis for this guide is the regulatory analysis prepared for the amendment to 10 CFR 50.55a and </w:t>
          </w:r>
          <w:r w:rsidRPr="00966CDC">
            <w:rPr>
              <w:sz w:val="18"/>
              <w:szCs w:val="18"/>
            </w:rPr>
            <w:t xml:space="preserve">may be found in ADAMS under Accession No. </w:t>
          </w:r>
          <w:r w:rsidRPr="001F625F">
            <w:rPr>
              <w:sz w:val="18"/>
              <w:szCs w:val="18"/>
            </w:rPr>
            <w:t>ML</w:t>
          </w:r>
          <w:r>
            <w:rPr>
              <w:sz w:val="18"/>
              <w:szCs w:val="18"/>
            </w:rPr>
            <w:t>19156A178</w:t>
          </w:r>
          <w:r w:rsidRPr="00BC3803">
            <w:rPr>
              <w:sz w:val="18"/>
              <w:szCs w:val="18"/>
            </w:rPr>
            <w:t>. The associated draft guide DG</w:t>
          </w:r>
          <w:r w:rsidRPr="00BC3803">
            <w:rPr>
              <w:sz w:val="18"/>
              <w:szCs w:val="18"/>
            </w:rPr>
            <w:noBreakHyphen/>
            <w:t>1345 may be found in ADAMS under Accession No. ML18114A228, and the staff responses to the public comments on DG</w:t>
          </w:r>
          <w:r w:rsidRPr="00BC3803">
            <w:rPr>
              <w:sz w:val="18"/>
              <w:szCs w:val="18"/>
            </w:rPr>
            <w:noBreakHyphen/>
            <w:t xml:space="preserve">1345 may be found </w:t>
          </w:r>
          <w:r>
            <w:rPr>
              <w:sz w:val="18"/>
              <w:szCs w:val="18"/>
            </w:rPr>
            <w:t xml:space="preserve">in the Federal Register Notice for the Final Rule </w:t>
          </w:r>
          <w:r w:rsidRPr="006F3DF5">
            <w:rPr>
              <w:sz w:val="18"/>
              <w:szCs w:val="18"/>
            </w:rPr>
            <w:t>under ADAMS Accession No</w:t>
          </w:r>
          <w:r>
            <w:rPr>
              <w:sz w:val="18"/>
              <w:szCs w:val="18"/>
            </w:rPr>
            <w:t>. ML19156A174.</w:t>
          </w:r>
        </w:p>
        <w:p w14:paraId="4F785FA2" w14:textId="77777777" w:rsidR="00392172" w:rsidRPr="007F6245" w:rsidRDefault="00392172" w:rsidP="00F458B7">
          <w:pPr>
            <w:rPr>
              <w:rFonts w:ascii="Arial" w:hAnsi="Arial" w:cs="Arial"/>
              <w:color w:val="1F497D"/>
              <w:sz w:val="16"/>
              <w:szCs w:val="18"/>
            </w:rPr>
          </w:pPr>
          <w:r w:rsidRPr="007F6245">
            <w:rPr>
              <w:sz w:val="16"/>
              <w:szCs w:val="18"/>
            </w:rPr>
            <w:t xml:space="preserve">  </w:t>
          </w:r>
        </w:p>
      </w:tc>
    </w:tr>
  </w:tbl>
  <w:p w14:paraId="21E96DDE" w14:textId="77777777" w:rsidR="00392172" w:rsidRPr="00502BC0" w:rsidRDefault="00392172" w:rsidP="00F458B7">
    <w:pPr>
      <w:pStyle w:val="Footer"/>
      <w:rPr>
        <w:sz w:val="18"/>
        <w:szCs w:val="18"/>
      </w:rPr>
    </w:pPr>
  </w:p>
  <w:p w14:paraId="1328A3DC" w14:textId="77777777" w:rsidR="00392172" w:rsidRDefault="003921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687AA" w14:textId="695CFC4F" w:rsidR="00392172" w:rsidRPr="00B14AFE" w:rsidRDefault="00392172" w:rsidP="00B14AFE">
    <w:pPr>
      <w:widowControl/>
      <w:tabs>
        <w:tab w:val="center" w:pos="4320"/>
        <w:tab w:val="right" w:pos="8640"/>
      </w:tabs>
      <w:autoSpaceDE/>
      <w:autoSpaceDN/>
      <w:adjustRightInd/>
      <w:jc w:val="center"/>
      <w:rPr>
        <w:sz w:val="20"/>
      </w:rPr>
    </w:pPr>
    <w:r>
      <w:rPr>
        <w:sz w:val="20"/>
      </w:rPr>
      <w:t>RG 1.84</w:t>
    </w:r>
    <w:r w:rsidRPr="00B14AFE">
      <w:rPr>
        <w:sz w:val="20"/>
      </w:rPr>
      <w:t xml:space="preserve">, </w:t>
    </w:r>
    <w:r>
      <w:rPr>
        <w:sz w:val="20"/>
      </w:rPr>
      <w:t xml:space="preserve">Rev. 38, </w:t>
    </w:r>
    <w:r w:rsidRPr="00B14AFE">
      <w:rPr>
        <w:sz w:val="20"/>
      </w:rPr>
      <w:t xml:space="preserve">Page </w:t>
    </w:r>
    <w:r w:rsidR="006D63A8">
      <w:rPr>
        <w:sz w:val="20"/>
      </w:rPr>
      <w:t>50</w:t>
    </w:r>
  </w:p>
  <w:p w14:paraId="3D3F63EB" w14:textId="77777777" w:rsidR="00392172" w:rsidRDefault="00392172" w:rsidP="00B14AFE">
    <w:pPr>
      <w:widowControl/>
      <w:tabs>
        <w:tab w:val="center" w:pos="4320"/>
        <w:tab w:val="right" w:pos="8640"/>
      </w:tabs>
      <w:autoSpaceDE/>
      <w:autoSpaceDN/>
      <w:adjustRightInd/>
      <w:jc w:val="center"/>
      <w:rPr>
        <w:sz w:val="20"/>
      </w:rPr>
    </w:pPr>
  </w:p>
  <w:p w14:paraId="43E8FC39" w14:textId="77777777" w:rsidR="00392172" w:rsidRPr="00B14AFE" w:rsidRDefault="00392172" w:rsidP="00B14AFE">
    <w:pPr>
      <w:widowControl/>
      <w:tabs>
        <w:tab w:val="center" w:pos="4320"/>
        <w:tab w:val="right" w:pos="8640"/>
      </w:tabs>
      <w:autoSpaceDE/>
      <w:autoSpaceDN/>
      <w:adjustRightInd/>
      <w:jc w:val="cen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9281" w14:textId="6E19BFE4" w:rsidR="006D63A8" w:rsidRPr="00B14AFE" w:rsidRDefault="006D63A8" w:rsidP="00B14AFE">
    <w:pPr>
      <w:widowControl/>
      <w:tabs>
        <w:tab w:val="center" w:pos="4320"/>
        <w:tab w:val="right" w:pos="8640"/>
      </w:tabs>
      <w:autoSpaceDE/>
      <w:autoSpaceDN/>
      <w:adjustRightInd/>
      <w:jc w:val="center"/>
      <w:rPr>
        <w:sz w:val="20"/>
      </w:rPr>
    </w:pPr>
    <w:r>
      <w:rPr>
        <w:sz w:val="20"/>
      </w:rPr>
      <w:t>RG 1.84</w:t>
    </w:r>
    <w:r w:rsidRPr="00B14AFE">
      <w:rPr>
        <w:sz w:val="20"/>
      </w:rPr>
      <w:t xml:space="preserve">, </w:t>
    </w:r>
    <w:r>
      <w:rPr>
        <w:sz w:val="20"/>
      </w:rPr>
      <w:t xml:space="preserve">Rev. 38, </w:t>
    </w:r>
    <w:r w:rsidRPr="00B14AFE">
      <w:rPr>
        <w:sz w:val="20"/>
      </w:rPr>
      <w:t xml:space="preserve">Page </w:t>
    </w:r>
    <w:r>
      <w:rPr>
        <w:sz w:val="20"/>
      </w:rPr>
      <w:t>51</w:t>
    </w:r>
  </w:p>
  <w:p w14:paraId="36372479" w14:textId="77777777" w:rsidR="006D63A8" w:rsidRDefault="006D63A8" w:rsidP="00B14AFE">
    <w:pPr>
      <w:widowControl/>
      <w:tabs>
        <w:tab w:val="center" w:pos="4320"/>
        <w:tab w:val="right" w:pos="8640"/>
      </w:tabs>
      <w:autoSpaceDE/>
      <w:autoSpaceDN/>
      <w:adjustRightInd/>
      <w:jc w:val="center"/>
      <w:rPr>
        <w:sz w:val="20"/>
      </w:rPr>
    </w:pPr>
  </w:p>
  <w:p w14:paraId="7C7F05FA" w14:textId="77777777" w:rsidR="006D63A8" w:rsidRPr="00B14AFE" w:rsidRDefault="006D63A8" w:rsidP="00B14AFE">
    <w:pPr>
      <w:widowControl/>
      <w:tabs>
        <w:tab w:val="center" w:pos="4320"/>
        <w:tab w:val="right" w:pos="8640"/>
      </w:tabs>
      <w:autoSpaceDE/>
      <w:autoSpaceDN/>
      <w:adjustRightInd/>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6B964" w14:textId="77777777" w:rsidR="00392172" w:rsidRPr="007F6245" w:rsidRDefault="00392172" w:rsidP="00F458B7">
    <w:pPr>
      <w:pStyle w:val="Footer"/>
      <w:rPr>
        <w:b/>
        <w:sz w:val="16"/>
        <w:szCs w:val="18"/>
      </w:rPr>
    </w:pPr>
  </w:p>
  <w:p w14:paraId="162F362C" w14:textId="77777777" w:rsidR="00392172" w:rsidRDefault="0039217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DA08" w14:textId="1E61E468" w:rsidR="00392172" w:rsidRPr="00B14AFE" w:rsidRDefault="00392172" w:rsidP="00B14AFE">
    <w:pPr>
      <w:widowControl/>
      <w:tabs>
        <w:tab w:val="center" w:pos="4320"/>
        <w:tab w:val="right" w:pos="8640"/>
      </w:tabs>
      <w:autoSpaceDE/>
      <w:autoSpaceDN/>
      <w:adjustRightInd/>
      <w:jc w:val="center"/>
      <w:rPr>
        <w:sz w:val="20"/>
      </w:rPr>
    </w:pPr>
    <w:r>
      <w:rPr>
        <w:sz w:val="20"/>
      </w:rPr>
      <w:t>RG 1.84</w:t>
    </w:r>
    <w:r w:rsidRPr="00B14AFE">
      <w:rPr>
        <w:sz w:val="20"/>
      </w:rPr>
      <w:t xml:space="preserve">, </w:t>
    </w:r>
    <w:r>
      <w:rPr>
        <w:sz w:val="20"/>
      </w:rPr>
      <w:t xml:space="preserve">Rev. 38, </w:t>
    </w:r>
    <w:r w:rsidRPr="00103C1C">
      <w:rPr>
        <w:sz w:val="20"/>
      </w:rPr>
      <w:t>A</w:t>
    </w:r>
    <w:r>
      <w:rPr>
        <w:sz w:val="20"/>
      </w:rPr>
      <w:t>ppendix A</w:t>
    </w:r>
    <w:r w:rsidRPr="00B14AFE">
      <w:rPr>
        <w:sz w:val="20"/>
      </w:rPr>
      <w:t xml:space="preserve">, Page </w:t>
    </w:r>
    <w:r>
      <w:rPr>
        <w:sz w:val="20"/>
      </w:rPr>
      <w:t>A-</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1</w:t>
    </w:r>
    <w:r w:rsidRPr="00B14AFE">
      <w:rPr>
        <w:noProof/>
        <w:sz w:val="20"/>
      </w:rPr>
      <w:fldChar w:fldCharType="end"/>
    </w:r>
  </w:p>
  <w:p w14:paraId="70892EEF" w14:textId="77777777" w:rsidR="00392172" w:rsidRDefault="00392172" w:rsidP="00B14AFE">
    <w:pPr>
      <w:widowControl/>
      <w:tabs>
        <w:tab w:val="center" w:pos="4320"/>
        <w:tab w:val="right" w:pos="8640"/>
      </w:tabs>
      <w:autoSpaceDE/>
      <w:autoSpaceDN/>
      <w:adjustRightInd/>
      <w:jc w:val="center"/>
      <w:rPr>
        <w:sz w:val="20"/>
      </w:rPr>
    </w:pPr>
  </w:p>
  <w:p w14:paraId="59DA7258" w14:textId="77777777" w:rsidR="00392172" w:rsidRPr="00B14AFE" w:rsidRDefault="00392172" w:rsidP="00B14AFE">
    <w:pPr>
      <w:widowControl/>
      <w:tabs>
        <w:tab w:val="center" w:pos="4320"/>
        <w:tab w:val="right" w:pos="8640"/>
      </w:tabs>
      <w:autoSpaceDE/>
      <w:autoSpaceDN/>
      <w:adjustRightInd/>
      <w:jc w:val="center"/>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FDDAD" w14:textId="2C843E4D" w:rsidR="00392172" w:rsidRPr="00B14AFE" w:rsidRDefault="00392172" w:rsidP="00B14AFE">
    <w:pPr>
      <w:widowControl/>
      <w:tabs>
        <w:tab w:val="center" w:pos="4320"/>
        <w:tab w:val="right" w:pos="8640"/>
      </w:tabs>
      <w:autoSpaceDE/>
      <w:autoSpaceDN/>
      <w:adjustRightInd/>
      <w:jc w:val="center"/>
      <w:rPr>
        <w:sz w:val="20"/>
      </w:rPr>
    </w:pPr>
    <w:r>
      <w:rPr>
        <w:sz w:val="20"/>
      </w:rPr>
      <w:t>RG 1.84</w:t>
    </w:r>
    <w:r w:rsidRPr="00B14AFE">
      <w:rPr>
        <w:sz w:val="20"/>
      </w:rPr>
      <w:t xml:space="preserve">, </w:t>
    </w:r>
    <w:r>
      <w:rPr>
        <w:sz w:val="20"/>
      </w:rPr>
      <w:t>Rev. 38, Appendix B</w:t>
    </w:r>
    <w:r w:rsidRPr="00B14AFE">
      <w:rPr>
        <w:sz w:val="20"/>
      </w:rPr>
      <w:t xml:space="preserve">, Page </w:t>
    </w:r>
    <w:r>
      <w:rPr>
        <w:sz w:val="20"/>
      </w:rPr>
      <w:t>B-</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1</w:t>
    </w:r>
    <w:r w:rsidRPr="00B14AFE">
      <w:rPr>
        <w:noProof/>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1890" w14:textId="68B3A979" w:rsidR="00392172" w:rsidRPr="00B14AFE" w:rsidRDefault="00392172" w:rsidP="00F91FF3">
    <w:pPr>
      <w:widowControl/>
      <w:tabs>
        <w:tab w:val="center" w:pos="4320"/>
        <w:tab w:val="right" w:pos="8640"/>
      </w:tabs>
      <w:autoSpaceDE/>
      <w:autoSpaceDN/>
      <w:adjustRightInd/>
      <w:jc w:val="center"/>
      <w:rPr>
        <w:sz w:val="20"/>
      </w:rPr>
    </w:pPr>
    <w:r>
      <w:rPr>
        <w:sz w:val="20"/>
      </w:rPr>
      <w:t>RG 1.84</w:t>
    </w:r>
    <w:r w:rsidRPr="00B14AFE">
      <w:rPr>
        <w:sz w:val="20"/>
      </w:rPr>
      <w:t xml:space="preserve">, </w:t>
    </w:r>
    <w:r>
      <w:rPr>
        <w:sz w:val="20"/>
      </w:rPr>
      <w:t xml:space="preserve">Rev. 38, </w:t>
    </w:r>
    <w:r w:rsidRPr="00103C1C">
      <w:rPr>
        <w:sz w:val="20"/>
      </w:rPr>
      <w:t>A</w:t>
    </w:r>
    <w:r>
      <w:rPr>
        <w:sz w:val="20"/>
      </w:rPr>
      <w:t>ppendix C</w:t>
    </w:r>
    <w:r w:rsidRPr="00B14AFE">
      <w:rPr>
        <w:sz w:val="20"/>
      </w:rPr>
      <w:t xml:space="preserve">, Page </w:t>
    </w:r>
    <w:r>
      <w:rPr>
        <w:sz w:val="20"/>
      </w:rPr>
      <w:t>C-</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2</w:t>
    </w:r>
    <w:r w:rsidRPr="00B14AFE">
      <w:rPr>
        <w:noProof/>
        <w:sz w:val="20"/>
      </w:rPr>
      <w:fldChar w:fldCharType="end"/>
    </w:r>
  </w:p>
  <w:p w14:paraId="305621E2" w14:textId="77777777" w:rsidR="00392172" w:rsidRDefault="00392172" w:rsidP="002E2E7F">
    <w:pP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4B42F" w14:textId="77777777" w:rsidR="00C765D3" w:rsidRDefault="00C765D3">
      <w:r>
        <w:separator/>
      </w:r>
    </w:p>
  </w:footnote>
  <w:footnote w:type="continuationSeparator" w:id="0">
    <w:p w14:paraId="59BAA925" w14:textId="77777777" w:rsidR="00C765D3" w:rsidRDefault="00C765D3">
      <w:r>
        <w:continuationSeparator/>
      </w:r>
    </w:p>
  </w:footnote>
  <w:footnote w:type="continuationNotice" w:id="1">
    <w:p w14:paraId="045D263D" w14:textId="77777777" w:rsidR="00C765D3" w:rsidRDefault="00C765D3"/>
  </w:footnote>
  <w:footnote w:id="2">
    <w:p w14:paraId="02C9D6FE" w14:textId="4C4613F6" w:rsidR="00392172" w:rsidRPr="00C26068" w:rsidRDefault="00392172" w:rsidP="00C26068">
      <w:pPr>
        <w:pStyle w:val="FootnoteText"/>
        <w:tabs>
          <w:tab w:val="left" w:pos="720"/>
        </w:tabs>
        <w:ind w:left="720" w:hanging="720"/>
        <w:rPr>
          <w:sz w:val="18"/>
          <w:szCs w:val="18"/>
        </w:rPr>
      </w:pPr>
      <w:r w:rsidRPr="00C26068">
        <w:rPr>
          <w:rStyle w:val="FootnoteReference"/>
          <w:sz w:val="18"/>
          <w:szCs w:val="18"/>
          <w:vertAlign w:val="superscript"/>
        </w:rPr>
        <w:footnoteRef/>
      </w:r>
      <w:r w:rsidRPr="00C26068">
        <w:rPr>
          <w:sz w:val="18"/>
          <w:szCs w:val="18"/>
          <w:vertAlign w:val="superscript"/>
        </w:rPr>
        <w:t xml:space="preserve"> </w:t>
      </w:r>
      <w:r w:rsidRPr="00C26068">
        <w:rPr>
          <w:sz w:val="18"/>
          <w:szCs w:val="18"/>
        </w:rPr>
        <w:tab/>
      </w:r>
      <w:r>
        <w:rPr>
          <w:sz w:val="18"/>
          <w:szCs w:val="18"/>
        </w:rPr>
        <w:t>The NRC did not review</w:t>
      </w:r>
      <w:r w:rsidRPr="00C26068">
        <w:rPr>
          <w:sz w:val="18"/>
          <w:szCs w:val="18"/>
        </w:rPr>
        <w:t xml:space="preserve"> Code Cases </w:t>
      </w:r>
      <w:r>
        <w:rPr>
          <w:sz w:val="18"/>
          <w:szCs w:val="18"/>
        </w:rPr>
        <w:t xml:space="preserve">that </w:t>
      </w:r>
      <w:r w:rsidRPr="00C26068">
        <w:rPr>
          <w:sz w:val="18"/>
          <w:szCs w:val="18"/>
        </w:rPr>
        <w:t>pertain to high-temperature</w:t>
      </w:r>
      <w:r>
        <w:rPr>
          <w:sz w:val="18"/>
          <w:szCs w:val="18"/>
        </w:rPr>
        <w:t>,</w:t>
      </w:r>
      <w:r w:rsidRPr="00C26068">
        <w:rPr>
          <w:sz w:val="18"/>
          <w:szCs w:val="18"/>
        </w:rPr>
        <w:t xml:space="preserve"> gas-cooled reactors</w:t>
      </w:r>
      <w:r>
        <w:rPr>
          <w:sz w:val="18"/>
          <w:szCs w:val="18"/>
        </w:rPr>
        <w:t>;</w:t>
      </w:r>
      <w:r w:rsidRPr="00C26068">
        <w:rPr>
          <w:sz w:val="18"/>
          <w:szCs w:val="18"/>
        </w:rPr>
        <w:t xml:space="preserve"> </w:t>
      </w:r>
      <w:r w:rsidRPr="00A7463A">
        <w:rPr>
          <w:sz w:val="18"/>
          <w:szCs w:val="18"/>
        </w:rPr>
        <w:t>ASME Code, Section III, Division 2</w:t>
      </w:r>
      <w:r w:rsidRPr="00C26068">
        <w:rPr>
          <w:sz w:val="18"/>
          <w:szCs w:val="18"/>
        </w:rPr>
        <w:t>; and liquid metal</w:t>
      </w:r>
      <w:r>
        <w:rPr>
          <w:sz w:val="18"/>
          <w:szCs w:val="18"/>
        </w:rPr>
        <w:t xml:space="preserve"> reactors</w:t>
      </w:r>
      <w:r w:rsidRPr="00C26068">
        <w:rPr>
          <w:sz w:val="18"/>
          <w:szCs w:val="18"/>
        </w:rPr>
        <w:t>.</w:t>
      </w:r>
    </w:p>
  </w:footnote>
  <w:footnote w:id="3">
    <w:p w14:paraId="1449807A" w14:textId="79830D51" w:rsidR="00392172" w:rsidRPr="00F03A48" w:rsidRDefault="00392172" w:rsidP="00C26068">
      <w:pPr>
        <w:spacing w:after="240"/>
        <w:ind w:left="720" w:hanging="720"/>
        <w:rPr>
          <w:sz w:val="18"/>
          <w:szCs w:val="18"/>
        </w:rPr>
      </w:pPr>
      <w:r w:rsidRPr="00C26068">
        <w:rPr>
          <w:rStyle w:val="FootnoteReference"/>
          <w:sz w:val="18"/>
          <w:vertAlign w:val="superscript"/>
        </w:rPr>
        <w:footnoteRef/>
      </w:r>
      <w:r w:rsidRPr="00C26068">
        <w:rPr>
          <w:sz w:val="18"/>
          <w:vertAlign w:val="superscript"/>
        </w:rPr>
        <w:t xml:space="preserve"> </w:t>
      </w:r>
      <w:r w:rsidRPr="00BE4052">
        <w:rPr>
          <w:sz w:val="18"/>
        </w:rPr>
        <w:tab/>
      </w:r>
      <w:r w:rsidRPr="00C54189">
        <w:rPr>
          <w:sz w:val="18"/>
          <w:szCs w:val="18"/>
        </w:rPr>
        <w:t>Pub</w:t>
      </w:r>
      <w:r w:rsidRPr="00D3780D">
        <w:rPr>
          <w:sz w:val="18"/>
          <w:szCs w:val="18"/>
        </w:rPr>
        <w:t>licly available NRC published documents are available electronically through the NRC Library on the NRC’s public Web site at</w:t>
      </w:r>
      <w:r w:rsidRPr="000135C0">
        <w:rPr>
          <w:sz w:val="18"/>
          <w:szCs w:val="18"/>
        </w:rPr>
        <w:t xml:space="preserve"> </w:t>
      </w:r>
      <w:hyperlink r:id="rId1" w:history="1">
        <w:r w:rsidRPr="00F03A48">
          <w:rPr>
            <w:rStyle w:val="Hyperlink"/>
            <w:sz w:val="18"/>
            <w:szCs w:val="18"/>
          </w:rPr>
          <w:t>http://www.nrc.gov/reading-rm/doc-collections/</w:t>
        </w:r>
      </w:hyperlink>
      <w:r w:rsidRPr="00F03A48">
        <w:rPr>
          <w:rStyle w:val="Hyperlink"/>
          <w:sz w:val="18"/>
          <w:szCs w:val="18"/>
          <w:u w:val="none"/>
        </w:rPr>
        <w:t xml:space="preserve"> </w:t>
      </w:r>
      <w:r w:rsidRPr="00F03A48">
        <w:rPr>
          <w:rStyle w:val="Hyperlink"/>
          <w:color w:val="auto"/>
          <w:sz w:val="18"/>
          <w:szCs w:val="18"/>
          <w:u w:val="none"/>
        </w:rPr>
        <w:t xml:space="preserve">and </w:t>
      </w:r>
      <w:r w:rsidRPr="00F03A48">
        <w:rPr>
          <w:sz w:val="18"/>
          <w:szCs w:val="18"/>
        </w:rPr>
        <w:t xml:space="preserve">through the NRC’s Agencywide Documents Access and Management System (ADAMS) at </w:t>
      </w:r>
      <w:hyperlink r:id="rId2" w:history="1">
        <w:r w:rsidRPr="00F03A48">
          <w:rPr>
            <w:rStyle w:val="Hyperlink"/>
            <w:sz w:val="18"/>
            <w:szCs w:val="18"/>
          </w:rPr>
          <w:t>http://www.nrc.gov/reading-rm/adams.html</w:t>
        </w:r>
      </w:hyperlink>
      <w:r w:rsidRPr="00F03A48">
        <w:rPr>
          <w:rStyle w:val="Hyperlink"/>
          <w:sz w:val="18"/>
          <w:szCs w:val="18"/>
          <w:u w:val="none"/>
        </w:rPr>
        <w:t xml:space="preserve">. </w:t>
      </w:r>
      <w:r w:rsidRPr="00F03A48">
        <w:rPr>
          <w:sz w:val="18"/>
          <w:szCs w:val="18"/>
        </w:rPr>
        <w:t>The documents can also be viewed online or printed for a fee in the NRC’s Public Document Room (PDR) at 11555 Rockville Pike, Rockville, MD. For problems with ADAMS, contact the PDR staff at (301) 415-4737 or (800) 397-4209; fax (301) 415-3548; or e</w:t>
      </w:r>
      <w:r w:rsidRPr="00F03A48">
        <w:rPr>
          <w:sz w:val="18"/>
          <w:szCs w:val="18"/>
        </w:rPr>
        <w:noBreakHyphen/>
        <w:t xml:space="preserve">mail </w:t>
      </w:r>
      <w:hyperlink r:id="rId3" w:history="1">
        <w:r w:rsidRPr="00F03A48">
          <w:rPr>
            <w:rStyle w:val="Hyperlink"/>
            <w:sz w:val="18"/>
            <w:szCs w:val="18"/>
          </w:rPr>
          <w:t>pdr.resource@nrc.gov</w:t>
        </w:r>
      </w:hyperlink>
      <w:r w:rsidRPr="00F03A48">
        <w:rPr>
          <w:sz w:val="18"/>
          <w:szCs w:val="18"/>
        </w:rPr>
        <w:t>. </w:t>
      </w:r>
    </w:p>
  </w:footnote>
  <w:footnote w:id="4">
    <w:p w14:paraId="62D2969F" w14:textId="06063118" w:rsidR="00392172" w:rsidRPr="00F03A48" w:rsidRDefault="00392172" w:rsidP="00C26068">
      <w:pPr>
        <w:spacing w:after="240"/>
        <w:ind w:left="720" w:hanging="720"/>
        <w:rPr>
          <w:sz w:val="18"/>
          <w:szCs w:val="18"/>
        </w:rPr>
      </w:pPr>
      <w:r w:rsidRPr="00C26068">
        <w:rPr>
          <w:rStyle w:val="FootnoteReference"/>
          <w:sz w:val="18"/>
          <w:szCs w:val="18"/>
          <w:vertAlign w:val="superscript"/>
        </w:rPr>
        <w:footnoteRef/>
      </w:r>
      <w:r w:rsidRPr="00C54189">
        <w:rPr>
          <w:sz w:val="18"/>
          <w:szCs w:val="18"/>
        </w:rPr>
        <w:tab/>
      </w:r>
      <w:r w:rsidRPr="00D3780D">
        <w:rPr>
          <w:sz w:val="18"/>
          <w:szCs w:val="18"/>
        </w:rPr>
        <w:t>Copies of American Society of Me</w:t>
      </w:r>
      <w:r w:rsidRPr="00F509FE">
        <w:rPr>
          <w:sz w:val="18"/>
          <w:szCs w:val="18"/>
        </w:rPr>
        <w:t>chanical Engineers (ASME) standards may be purchased from ASME</w:t>
      </w:r>
      <w:r w:rsidRPr="000135C0">
        <w:rPr>
          <w:sz w:val="18"/>
          <w:szCs w:val="18"/>
        </w:rPr>
        <w:t xml:space="preserve"> at </w:t>
      </w:r>
      <w:r w:rsidRPr="00F03A48">
        <w:rPr>
          <w:sz w:val="18"/>
          <w:szCs w:val="18"/>
        </w:rPr>
        <w:t xml:space="preserve">American Society of Mechanical Engineers, Two Park Avenue, New York, NY 10016-5990; telephone (800) 843-2763. Purchase information is available through the ASME Web site at </w:t>
      </w:r>
      <w:hyperlink r:id="rId4" w:history="1">
        <w:r w:rsidRPr="00F03A48">
          <w:rPr>
            <w:rStyle w:val="Hyperlink"/>
            <w:sz w:val="18"/>
            <w:szCs w:val="18"/>
          </w:rPr>
          <w:t>http://www.asme.org/Codes/Publications/</w:t>
        </w:r>
      </w:hyperlink>
      <w:r w:rsidRPr="000F0113">
        <w:rPr>
          <w:sz w:val="18"/>
          <w:szCs w:val="18"/>
        </w:rPr>
        <w:t>.</w:t>
      </w:r>
    </w:p>
  </w:footnote>
  <w:footnote w:id="5">
    <w:p w14:paraId="43E93B7C" w14:textId="5110F2D9" w:rsidR="00392172" w:rsidRPr="00D3780D" w:rsidRDefault="00392172" w:rsidP="0001296A">
      <w:pPr>
        <w:pStyle w:val="FootnoteText"/>
        <w:spacing w:after="120"/>
        <w:ind w:left="720" w:hanging="720"/>
        <w:rPr>
          <w:sz w:val="18"/>
          <w:szCs w:val="18"/>
        </w:rPr>
      </w:pPr>
      <w:r w:rsidRPr="00C26068">
        <w:rPr>
          <w:rStyle w:val="FootnoteReference"/>
          <w:sz w:val="18"/>
          <w:szCs w:val="18"/>
          <w:vertAlign w:val="superscript"/>
        </w:rPr>
        <w:footnoteRef/>
      </w:r>
      <w:r w:rsidRPr="00C54189">
        <w:rPr>
          <w:sz w:val="18"/>
          <w:szCs w:val="18"/>
        </w:rPr>
        <w:tab/>
        <w:t xml:space="preserve">Copies of </w:t>
      </w:r>
      <w:r w:rsidRPr="00C26068">
        <w:rPr>
          <w:iCs/>
          <w:sz w:val="18"/>
          <w:szCs w:val="18"/>
        </w:rPr>
        <w:t>American Society for Testing and Materials International</w:t>
      </w:r>
      <w:r w:rsidRPr="00C54189">
        <w:rPr>
          <w:sz w:val="18"/>
          <w:szCs w:val="18"/>
        </w:rPr>
        <w:t xml:space="preserve"> </w:t>
      </w:r>
      <w:r w:rsidRPr="00D3780D">
        <w:rPr>
          <w:sz w:val="18"/>
          <w:szCs w:val="18"/>
        </w:rPr>
        <w:t>(</w:t>
      </w:r>
      <w:r w:rsidRPr="00F509FE">
        <w:rPr>
          <w:sz w:val="18"/>
          <w:szCs w:val="18"/>
        </w:rPr>
        <w:t>ASTM</w:t>
      </w:r>
      <w:r w:rsidRPr="000135C0">
        <w:rPr>
          <w:sz w:val="18"/>
          <w:szCs w:val="18"/>
        </w:rPr>
        <w:t>)</w:t>
      </w:r>
      <w:r w:rsidRPr="00F03A48">
        <w:rPr>
          <w:sz w:val="18"/>
          <w:szCs w:val="18"/>
        </w:rPr>
        <w:t xml:space="preserve"> standards may be purchased from ASTM at American Society for Testing and Materials, 100 Barr Harbor Drive, P.O. Box C700, West Conshohocken, PA 19428</w:t>
      </w:r>
      <w:r>
        <w:rPr>
          <w:sz w:val="18"/>
          <w:szCs w:val="18"/>
        </w:rPr>
        <w:noBreakHyphen/>
      </w:r>
      <w:r w:rsidRPr="00C54189">
        <w:rPr>
          <w:sz w:val="18"/>
          <w:szCs w:val="18"/>
        </w:rPr>
        <w:t xml:space="preserve">2959; </w:t>
      </w:r>
      <w:r w:rsidRPr="00D3780D">
        <w:rPr>
          <w:sz w:val="18"/>
          <w:szCs w:val="18"/>
        </w:rPr>
        <w:t>tele</w:t>
      </w:r>
      <w:r w:rsidRPr="00F509FE">
        <w:rPr>
          <w:sz w:val="18"/>
          <w:szCs w:val="18"/>
        </w:rPr>
        <w:t>phone (610) 832-9585.</w:t>
      </w:r>
      <w:r w:rsidRPr="00F03A48">
        <w:rPr>
          <w:sz w:val="18"/>
          <w:szCs w:val="18"/>
        </w:rPr>
        <w:t xml:space="preserve"> Purchase information is available through the ASTM Web site at </w:t>
      </w:r>
      <w:hyperlink r:id="rId5" w:history="1">
        <w:r w:rsidRPr="00433EA1">
          <w:rPr>
            <w:rStyle w:val="Hyperlink"/>
            <w:sz w:val="18"/>
            <w:szCs w:val="18"/>
          </w:rPr>
          <w:t>http://www.astm.org</w:t>
        </w:r>
      </w:hyperlink>
      <w:r w:rsidRPr="00C54189">
        <w:rPr>
          <w:sz w:val="18"/>
          <w:szCs w:val="18"/>
        </w:rPr>
        <w:t>.</w:t>
      </w:r>
    </w:p>
    <w:p w14:paraId="659BE933" w14:textId="77777777" w:rsidR="00392172" w:rsidRDefault="00392172" w:rsidP="0001296A">
      <w:pPr>
        <w:pStyle w:val="FootnoteText"/>
        <w:spacing w:after="120"/>
        <w:ind w:left="720" w:hanging="720"/>
        <w:rPr>
          <w:sz w:val="18"/>
          <w:szCs w:val="18"/>
        </w:rPr>
      </w:pPr>
    </w:p>
    <w:p w14:paraId="294E2B9C" w14:textId="77777777" w:rsidR="00392172" w:rsidRDefault="00392172" w:rsidP="0001296A">
      <w:pPr>
        <w:pStyle w:val="FootnoteText"/>
        <w:spacing w:after="120"/>
        <w:ind w:left="720" w:hanging="720"/>
        <w:rPr>
          <w:sz w:val="18"/>
          <w:szCs w:val="18"/>
        </w:rPr>
      </w:pPr>
      <w:r w:rsidRPr="009652B8">
        <w:rPr>
          <w:sz w:val="18"/>
          <w:szCs w:val="18"/>
        </w:rPr>
        <w:t>.</w:t>
      </w:r>
    </w:p>
    <w:p w14:paraId="36EBD098" w14:textId="77777777" w:rsidR="00392172" w:rsidRPr="0001296A" w:rsidRDefault="00392172" w:rsidP="0001296A">
      <w:pPr>
        <w:pStyle w:val="FootnoteText"/>
        <w:spacing w:after="120"/>
        <w:ind w:left="720" w:hanging="720"/>
        <w:rPr>
          <w:sz w:val="18"/>
          <w:szCs w:val="18"/>
        </w:rPr>
      </w:pPr>
    </w:p>
  </w:footnote>
  <w:footnote w:id="6">
    <w:p w14:paraId="1ADC6AE7" w14:textId="584104CE" w:rsidR="00392172" w:rsidRPr="00C26068" w:rsidRDefault="00392172" w:rsidP="00C26068">
      <w:pPr>
        <w:pStyle w:val="FootnoteText"/>
        <w:ind w:left="720" w:hanging="720"/>
        <w:rPr>
          <w:sz w:val="18"/>
          <w:szCs w:val="18"/>
        </w:rPr>
      </w:pPr>
      <w:r w:rsidRPr="00C26068">
        <w:rPr>
          <w:rStyle w:val="FootnoteReference"/>
          <w:sz w:val="18"/>
          <w:szCs w:val="18"/>
          <w:vertAlign w:val="superscript"/>
        </w:rPr>
        <w:footnoteRef/>
      </w:r>
      <w:r w:rsidRPr="00C26068">
        <w:rPr>
          <w:sz w:val="18"/>
          <w:szCs w:val="18"/>
          <w:vertAlign w:val="superscript"/>
        </w:rPr>
        <w:t xml:space="preserve"> </w:t>
      </w:r>
      <w:r w:rsidRPr="00C26068">
        <w:rPr>
          <w:sz w:val="18"/>
          <w:szCs w:val="18"/>
        </w:rPr>
        <w:tab/>
      </w:r>
      <w:r w:rsidRPr="00C26068">
        <w:rPr>
          <w:sz w:val="18"/>
          <w:szCs w:val="18"/>
          <w:lang w:val="de-DE"/>
        </w:rPr>
        <w:t xml:space="preserve">This Code Case is not acceptable for use (see </w:t>
      </w:r>
      <w:r w:rsidRPr="00C26068">
        <w:rPr>
          <w:bCs/>
          <w:sz w:val="18"/>
          <w:szCs w:val="18"/>
        </w:rPr>
        <w:t>R</w:t>
      </w:r>
      <w:r>
        <w:rPr>
          <w:bCs/>
          <w:sz w:val="18"/>
          <w:szCs w:val="18"/>
        </w:rPr>
        <w:t>G </w:t>
      </w:r>
      <w:r w:rsidRPr="00C26068">
        <w:rPr>
          <w:bCs/>
          <w:sz w:val="18"/>
          <w:szCs w:val="18"/>
        </w:rPr>
        <w:t>1.193, “</w:t>
      </w:r>
      <w:r w:rsidRPr="00C26068">
        <w:rPr>
          <w:sz w:val="18"/>
          <w:szCs w:val="18"/>
        </w:rPr>
        <w:t>ASME Code Cases Not Approved for Use,”</w:t>
      </w:r>
      <w:r w:rsidRPr="00C26068">
        <w:rPr>
          <w:bCs/>
          <w:sz w:val="18"/>
          <w:szCs w:val="18"/>
        </w:rPr>
        <w:t xml:space="preserve"> Revision 6</w:t>
      </w:r>
      <w:r w:rsidRPr="00C26068">
        <w:rPr>
          <w:sz w:val="18"/>
          <w:szCs w:val="18"/>
          <w:lang w:val="de-DE"/>
        </w:rPr>
        <w:t>).</w:t>
      </w:r>
      <w:r w:rsidRPr="00C26068">
        <w:rPr>
          <w:sz w:val="18"/>
          <w:szCs w:val="18"/>
        </w:rPr>
        <w:t xml:space="preserve"> </w:t>
      </w:r>
      <w:r w:rsidRPr="00C26068">
        <w:rPr>
          <w:sz w:val="18"/>
          <w:szCs w:val="18"/>
          <w:vertAlign w:val="superscript"/>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52D2" w14:textId="77777777" w:rsidR="00A14C10" w:rsidRDefault="00A14C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619CE" w14:textId="77777777" w:rsidR="00392172" w:rsidRDefault="0039217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BD28" w14:textId="77777777" w:rsidR="00392172" w:rsidRDefault="0039217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66D73" w14:textId="77777777" w:rsidR="00392172" w:rsidRDefault="0039217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EB8BB" w14:textId="77777777" w:rsidR="00392172" w:rsidRDefault="00392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7C732" w14:textId="77777777" w:rsidR="00A14C10" w:rsidRDefault="00A14C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35"/>
      <w:gridCol w:w="6570"/>
      <w:gridCol w:w="1345"/>
    </w:tblGrid>
    <w:tr w:rsidR="00392172" w:rsidRPr="007E728B" w14:paraId="3CA2C2FF" w14:textId="77777777" w:rsidTr="00B41662">
      <w:trPr>
        <w:jc w:val="center"/>
      </w:trPr>
      <w:tc>
        <w:tcPr>
          <w:tcW w:w="9350" w:type="dxa"/>
          <w:gridSpan w:val="3"/>
        </w:tcPr>
        <w:p w14:paraId="59C6D9EA" w14:textId="77777777" w:rsidR="00392172" w:rsidRPr="00D14A86" w:rsidRDefault="00392172" w:rsidP="00F458B7">
          <w:pPr>
            <w:jc w:val="center"/>
            <w:rPr>
              <w:sz w:val="36"/>
              <w:szCs w:val="36"/>
            </w:rPr>
          </w:pPr>
          <w:r w:rsidRPr="00D14A86">
            <w:rPr>
              <w:rFonts w:ascii="Arial" w:hAnsi="Arial" w:cs="Arial"/>
              <w:b/>
              <w:bCs/>
              <w:color w:val="000000"/>
              <w:sz w:val="36"/>
              <w:szCs w:val="36"/>
            </w:rPr>
            <w:t>U.S. NUCLEAR REGULATORY COMMISSION</w:t>
          </w:r>
        </w:p>
      </w:tc>
    </w:tr>
    <w:tr w:rsidR="00392172" w:rsidRPr="007E728B" w14:paraId="7266935A" w14:textId="77777777" w:rsidTr="00B41662">
      <w:trPr>
        <w:jc w:val="center"/>
      </w:trPr>
      <w:tc>
        <w:tcPr>
          <w:tcW w:w="1435" w:type="dxa"/>
          <w:vMerge w:val="restart"/>
        </w:tcPr>
        <w:p w14:paraId="4B1F7412" w14:textId="77777777" w:rsidR="00392172" w:rsidRPr="007E728B" w:rsidRDefault="00392172" w:rsidP="00F458B7">
          <w:pPr>
            <w:rPr>
              <w:sz w:val="40"/>
            </w:rPr>
          </w:pPr>
          <w:r>
            <w:rPr>
              <w:noProof/>
            </w:rPr>
            <w:drawing>
              <wp:inline distT="0" distB="0" distL="0" distR="0" wp14:anchorId="17DF0572" wp14:editId="61E0A940">
                <wp:extent cx="914400" cy="899160"/>
                <wp:effectExtent l="0" t="0" r="0" b="0"/>
                <wp:docPr id="3" name="Picture 3"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3B5E.C2591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899160"/>
                        </a:xfrm>
                        <a:prstGeom prst="rect">
                          <a:avLst/>
                        </a:prstGeom>
                        <a:noFill/>
                        <a:ln>
                          <a:noFill/>
                        </a:ln>
                      </pic:spPr>
                    </pic:pic>
                  </a:graphicData>
                </a:graphic>
              </wp:inline>
            </w:drawing>
          </w:r>
        </w:p>
      </w:tc>
      <w:tc>
        <w:tcPr>
          <w:tcW w:w="6570" w:type="dxa"/>
        </w:tcPr>
        <w:p w14:paraId="10B4C2AA" w14:textId="23BBA68F" w:rsidR="00392172" w:rsidRPr="00F766D8" w:rsidRDefault="00392172" w:rsidP="00B22983">
          <w:pPr>
            <w:jc w:val="center"/>
            <w:rPr>
              <w:sz w:val="28"/>
              <w:szCs w:val="28"/>
            </w:rPr>
          </w:pPr>
          <w:r w:rsidRPr="00F766D8">
            <w:rPr>
              <w:rFonts w:ascii="Arial" w:hAnsi="Arial" w:cs="Arial"/>
              <w:b/>
              <w:bCs/>
              <w:sz w:val="28"/>
              <w:szCs w:val="28"/>
            </w:rPr>
            <w:t xml:space="preserve">REGULATORY GUIDE </w:t>
          </w:r>
          <w:r>
            <w:rPr>
              <w:rFonts w:ascii="Arial" w:hAnsi="Arial" w:cs="Arial"/>
              <w:b/>
              <w:bCs/>
              <w:sz w:val="28"/>
              <w:szCs w:val="28"/>
            </w:rPr>
            <w:t>1.84, REVISION 38</w:t>
          </w:r>
        </w:p>
      </w:tc>
      <w:tc>
        <w:tcPr>
          <w:tcW w:w="1345" w:type="dxa"/>
        </w:tcPr>
        <w:p w14:paraId="019CAB5C" w14:textId="77777777" w:rsidR="00392172" w:rsidRPr="008B423E" w:rsidRDefault="00392172" w:rsidP="00F458B7">
          <w:pPr>
            <w:jc w:val="center"/>
            <w:rPr>
              <w:sz w:val="36"/>
              <w:szCs w:val="36"/>
            </w:rPr>
          </w:pPr>
        </w:p>
      </w:tc>
    </w:tr>
    <w:tr w:rsidR="00392172" w:rsidRPr="007E728B" w14:paraId="3B89A4D4" w14:textId="77777777" w:rsidTr="00B41662">
      <w:trPr>
        <w:trHeight w:val="663"/>
        <w:jc w:val="center"/>
      </w:trPr>
      <w:tc>
        <w:tcPr>
          <w:tcW w:w="1435" w:type="dxa"/>
          <w:vMerge/>
        </w:tcPr>
        <w:p w14:paraId="642FE6F8" w14:textId="77777777" w:rsidR="00392172" w:rsidRPr="007A0E90" w:rsidRDefault="00392172" w:rsidP="00F458B7">
          <w:pPr>
            <w:rPr>
              <w:sz w:val="2"/>
              <w:szCs w:val="22"/>
            </w:rPr>
          </w:pPr>
        </w:p>
      </w:tc>
      <w:tc>
        <w:tcPr>
          <w:tcW w:w="6570" w:type="dxa"/>
          <w:vAlign w:val="center"/>
        </w:tcPr>
        <w:p w14:paraId="0C4AEC10" w14:textId="77777777" w:rsidR="00392172" w:rsidRPr="008B423E" w:rsidRDefault="00392172" w:rsidP="00C26068">
          <w:pPr>
            <w:contextualSpacing/>
            <w:rPr>
              <w:rFonts w:ascii="Arial" w:hAnsi="Arial" w:cs="Arial"/>
              <w:b/>
              <w:sz w:val="32"/>
              <w:szCs w:val="32"/>
            </w:rPr>
          </w:pPr>
        </w:p>
      </w:tc>
      <w:tc>
        <w:tcPr>
          <w:tcW w:w="1345" w:type="dxa"/>
          <w:vAlign w:val="center"/>
        </w:tcPr>
        <w:p w14:paraId="314EEA92" w14:textId="77777777" w:rsidR="00392172" w:rsidRPr="008B423E" w:rsidRDefault="00392172" w:rsidP="00F458B7">
          <w:pPr>
            <w:jc w:val="center"/>
            <w:rPr>
              <w:rFonts w:ascii="Arial" w:hAnsi="Arial" w:cs="Arial"/>
              <w:b/>
              <w:sz w:val="32"/>
              <w:szCs w:val="32"/>
            </w:rPr>
          </w:pPr>
        </w:p>
      </w:tc>
    </w:tr>
    <w:tr w:rsidR="00392172" w:rsidRPr="007E728B" w14:paraId="5C492856" w14:textId="77777777" w:rsidTr="00B41662">
      <w:trPr>
        <w:trHeight w:val="258"/>
        <w:jc w:val="center"/>
      </w:trPr>
      <w:tc>
        <w:tcPr>
          <w:tcW w:w="1435" w:type="dxa"/>
          <w:vMerge/>
        </w:tcPr>
        <w:p w14:paraId="2A851EED" w14:textId="77777777" w:rsidR="00392172" w:rsidRPr="007E728B" w:rsidRDefault="00392172" w:rsidP="00F458B7">
          <w:pPr>
            <w:rPr>
              <w:szCs w:val="22"/>
            </w:rPr>
          </w:pPr>
        </w:p>
      </w:tc>
      <w:tc>
        <w:tcPr>
          <w:tcW w:w="7915" w:type="dxa"/>
          <w:gridSpan w:val="2"/>
          <w:vAlign w:val="center"/>
        </w:tcPr>
        <w:p w14:paraId="50002FA1" w14:textId="6DEE634F" w:rsidR="00392172" w:rsidRDefault="00392172" w:rsidP="00F458B7">
          <w:pPr>
            <w:tabs>
              <w:tab w:val="left" w:pos="3807"/>
            </w:tabs>
            <w:jc w:val="right"/>
            <w:rPr>
              <w:rFonts w:ascii="Arial" w:hAnsi="Arial" w:cs="Arial"/>
              <w:b/>
              <w:sz w:val="18"/>
              <w:szCs w:val="18"/>
            </w:rPr>
          </w:pPr>
          <w:r>
            <w:rPr>
              <w:rFonts w:ascii="Arial" w:hAnsi="Arial" w:cs="Arial"/>
              <w:b/>
              <w:sz w:val="18"/>
              <w:szCs w:val="18"/>
            </w:rPr>
            <w:t xml:space="preserve">Issue Date: </w:t>
          </w:r>
          <w:r w:rsidR="00A14C10" w:rsidRPr="00A14C10">
            <w:rPr>
              <w:rFonts w:ascii="Arial" w:hAnsi="Arial" w:cs="Arial"/>
              <w:b/>
              <w:sz w:val="18"/>
              <w:szCs w:val="18"/>
            </w:rPr>
            <w:t>October</w:t>
          </w:r>
          <w:r>
            <w:rPr>
              <w:rFonts w:ascii="Arial" w:hAnsi="Arial" w:cs="Arial"/>
              <w:b/>
              <w:sz w:val="18"/>
              <w:szCs w:val="18"/>
            </w:rPr>
            <w:t xml:space="preserve"> 2019</w:t>
          </w:r>
        </w:p>
        <w:p w14:paraId="323022E8" w14:textId="77777777" w:rsidR="00392172" w:rsidRDefault="00392172" w:rsidP="00F458B7">
          <w:pPr>
            <w:tabs>
              <w:tab w:val="left" w:pos="3807"/>
            </w:tabs>
            <w:jc w:val="right"/>
            <w:rPr>
              <w:rFonts w:ascii="Arial" w:hAnsi="Arial" w:cs="Arial"/>
              <w:b/>
              <w:sz w:val="18"/>
              <w:szCs w:val="18"/>
            </w:rPr>
          </w:pPr>
          <w:r w:rsidRPr="008B423E">
            <w:rPr>
              <w:rFonts w:ascii="Arial" w:hAnsi="Arial" w:cs="Arial"/>
              <w:b/>
              <w:sz w:val="18"/>
              <w:szCs w:val="18"/>
            </w:rPr>
            <w:t>Technical Lead</w:t>
          </w:r>
          <w:r>
            <w:rPr>
              <w:rFonts w:ascii="Arial" w:hAnsi="Arial" w:cs="Arial"/>
              <w:b/>
              <w:sz w:val="18"/>
              <w:szCs w:val="18"/>
            </w:rPr>
            <w:t>: Bruce Lin</w:t>
          </w:r>
        </w:p>
        <w:p w14:paraId="7BB7FBF0" w14:textId="77777777" w:rsidR="00392172" w:rsidRPr="007E728B" w:rsidRDefault="00392172" w:rsidP="00F458B7">
          <w:pPr>
            <w:contextualSpacing/>
            <w:jc w:val="right"/>
            <w:rPr>
              <w:rFonts w:ascii="Arial" w:hAnsi="Arial" w:cs="Arial"/>
              <w:b/>
              <w:iCs/>
              <w:color w:val="000000"/>
              <w:szCs w:val="20"/>
            </w:rPr>
          </w:pPr>
        </w:p>
      </w:tc>
    </w:tr>
  </w:tbl>
  <w:p w14:paraId="7D9D58B6" w14:textId="77777777" w:rsidR="00392172" w:rsidRDefault="003921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7302E" w14:textId="77777777" w:rsidR="00392172" w:rsidRDefault="003921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3AEC3" w14:textId="77777777" w:rsidR="00392172" w:rsidRDefault="003921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A660A" w14:textId="77777777" w:rsidR="00392172" w:rsidRDefault="003921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726B" w14:textId="77777777" w:rsidR="00392172" w:rsidRDefault="0039217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7AC6" w14:textId="77777777" w:rsidR="00392172" w:rsidRDefault="0039217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6BB5B" w14:textId="77777777" w:rsidR="00392172" w:rsidRDefault="00392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Roman"/>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0000003"/>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36A6C88E"/>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A912B1"/>
    <w:multiLevelType w:val="hybridMultilevel"/>
    <w:tmpl w:val="7B64303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1611DE6"/>
    <w:multiLevelType w:val="hybridMultilevel"/>
    <w:tmpl w:val="E284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F7EA5"/>
    <w:multiLevelType w:val="hybridMultilevel"/>
    <w:tmpl w:val="8BCC97F8"/>
    <w:lvl w:ilvl="0" w:tplc="42C879FC">
      <w:start w:val="1"/>
      <w:numFmt w:val="lowerLetter"/>
      <w:lvlText w:val="(%1)"/>
      <w:lvlJc w:val="left"/>
      <w:pPr>
        <w:tabs>
          <w:tab w:val="num" w:pos="2670"/>
        </w:tabs>
        <w:ind w:left="2670" w:hanging="360"/>
      </w:pPr>
      <w:rPr>
        <w:rFonts w:hint="default"/>
      </w:rPr>
    </w:lvl>
    <w:lvl w:ilvl="1" w:tplc="04090019">
      <w:start w:val="1"/>
      <w:numFmt w:val="lowerLetter"/>
      <w:lvlText w:val="%2."/>
      <w:lvlJc w:val="left"/>
      <w:pPr>
        <w:tabs>
          <w:tab w:val="num" w:pos="1950"/>
        </w:tabs>
        <w:ind w:left="1950" w:hanging="360"/>
      </w:pPr>
    </w:lvl>
    <w:lvl w:ilvl="2" w:tplc="0409001B">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2172944"/>
    <w:multiLevelType w:val="hybridMultilevel"/>
    <w:tmpl w:val="4E244EDA"/>
    <w:lvl w:ilvl="0" w:tplc="905ED00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1856B8"/>
    <w:multiLevelType w:val="hybridMultilevel"/>
    <w:tmpl w:val="0D8C2064"/>
    <w:lvl w:ilvl="0" w:tplc="FD10D4FA">
      <w:start w:val="1"/>
      <w:numFmt w:val="decimal"/>
      <w:lvlText w:val="(%1)"/>
      <w:lvlJc w:val="left"/>
      <w:pPr>
        <w:tabs>
          <w:tab w:val="num" w:pos="5310"/>
        </w:tabs>
        <w:ind w:left="5310" w:hanging="360"/>
      </w:pPr>
      <w:rPr>
        <w:rFonts w:hint="default"/>
      </w:rPr>
    </w:lvl>
    <w:lvl w:ilvl="1" w:tplc="04090019">
      <w:start w:val="1"/>
      <w:numFmt w:val="lowerLetter"/>
      <w:lvlText w:val="%2."/>
      <w:lvlJc w:val="left"/>
      <w:pPr>
        <w:tabs>
          <w:tab w:val="num" w:pos="6030"/>
        </w:tabs>
        <w:ind w:left="6030" w:hanging="360"/>
      </w:pPr>
    </w:lvl>
    <w:lvl w:ilvl="2" w:tplc="AB2092BE">
      <w:start w:val="1"/>
      <w:numFmt w:val="lowerLetter"/>
      <w:lvlText w:val="(%3)"/>
      <w:lvlJc w:val="left"/>
      <w:pPr>
        <w:tabs>
          <w:tab w:val="num" w:pos="6930"/>
        </w:tabs>
        <w:ind w:left="6930" w:hanging="360"/>
      </w:pPr>
      <w:rPr>
        <w:rFonts w:hint="default"/>
      </w:rPr>
    </w:lvl>
    <w:lvl w:ilvl="3" w:tplc="0409000F" w:tentative="1">
      <w:start w:val="1"/>
      <w:numFmt w:val="decimal"/>
      <w:lvlText w:val="%4."/>
      <w:lvlJc w:val="left"/>
      <w:pPr>
        <w:tabs>
          <w:tab w:val="num" w:pos="7470"/>
        </w:tabs>
        <w:ind w:left="7470" w:hanging="360"/>
      </w:pPr>
    </w:lvl>
    <w:lvl w:ilvl="4" w:tplc="04090019" w:tentative="1">
      <w:start w:val="1"/>
      <w:numFmt w:val="lowerLetter"/>
      <w:lvlText w:val="%5."/>
      <w:lvlJc w:val="left"/>
      <w:pPr>
        <w:tabs>
          <w:tab w:val="num" w:pos="8190"/>
        </w:tabs>
        <w:ind w:left="8190" w:hanging="360"/>
      </w:pPr>
    </w:lvl>
    <w:lvl w:ilvl="5" w:tplc="0409001B" w:tentative="1">
      <w:start w:val="1"/>
      <w:numFmt w:val="lowerRoman"/>
      <w:lvlText w:val="%6."/>
      <w:lvlJc w:val="right"/>
      <w:pPr>
        <w:tabs>
          <w:tab w:val="num" w:pos="8910"/>
        </w:tabs>
        <w:ind w:left="8910" w:hanging="180"/>
      </w:pPr>
    </w:lvl>
    <w:lvl w:ilvl="6" w:tplc="0409000F" w:tentative="1">
      <w:start w:val="1"/>
      <w:numFmt w:val="decimal"/>
      <w:lvlText w:val="%7."/>
      <w:lvlJc w:val="left"/>
      <w:pPr>
        <w:tabs>
          <w:tab w:val="num" w:pos="9630"/>
        </w:tabs>
        <w:ind w:left="9630" w:hanging="360"/>
      </w:pPr>
    </w:lvl>
    <w:lvl w:ilvl="7" w:tplc="04090019" w:tentative="1">
      <w:start w:val="1"/>
      <w:numFmt w:val="lowerLetter"/>
      <w:lvlText w:val="%8."/>
      <w:lvlJc w:val="left"/>
      <w:pPr>
        <w:tabs>
          <w:tab w:val="num" w:pos="10350"/>
        </w:tabs>
        <w:ind w:left="10350" w:hanging="360"/>
      </w:pPr>
    </w:lvl>
    <w:lvl w:ilvl="8" w:tplc="0409001B" w:tentative="1">
      <w:start w:val="1"/>
      <w:numFmt w:val="lowerRoman"/>
      <w:lvlText w:val="%9."/>
      <w:lvlJc w:val="right"/>
      <w:pPr>
        <w:tabs>
          <w:tab w:val="num" w:pos="11070"/>
        </w:tabs>
        <w:ind w:left="11070" w:hanging="180"/>
      </w:pPr>
    </w:lvl>
  </w:abstractNum>
  <w:abstractNum w:abstractNumId="10">
    <w:nsid w:val="1C7455B7"/>
    <w:multiLevelType w:val="hybridMultilevel"/>
    <w:tmpl w:val="3F120E4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EA5B00"/>
    <w:multiLevelType w:val="multilevel"/>
    <w:tmpl w:val="BB8EF14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2E907CFA"/>
    <w:multiLevelType w:val="hybridMultilevel"/>
    <w:tmpl w:val="A72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859D0"/>
    <w:multiLevelType w:val="hybridMultilevel"/>
    <w:tmpl w:val="7764C9FC"/>
    <w:lvl w:ilvl="0" w:tplc="8E2EF0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AA2E4E"/>
    <w:multiLevelType w:val="hybridMultilevel"/>
    <w:tmpl w:val="3A9E3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33D367B8"/>
    <w:multiLevelType w:val="hybridMultilevel"/>
    <w:tmpl w:val="604CD00A"/>
    <w:lvl w:ilvl="0" w:tplc="A93AB5C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D2A7C"/>
    <w:multiLevelType w:val="hybridMultilevel"/>
    <w:tmpl w:val="DCC61304"/>
    <w:lvl w:ilvl="0" w:tplc="10F4A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82139"/>
    <w:multiLevelType w:val="hybridMultilevel"/>
    <w:tmpl w:val="90023F8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836751"/>
    <w:multiLevelType w:val="multilevel"/>
    <w:tmpl w:val="7B6430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2D3A8C"/>
    <w:multiLevelType w:val="hybridMultilevel"/>
    <w:tmpl w:val="94587AD8"/>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96E52"/>
    <w:multiLevelType w:val="hybridMultilevel"/>
    <w:tmpl w:val="604CD00A"/>
    <w:lvl w:ilvl="0" w:tplc="A93AB5C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F1B77"/>
    <w:multiLevelType w:val="multilevel"/>
    <w:tmpl w:val="1F485994"/>
    <w:lvl w:ilvl="0">
      <w:start w:val="1"/>
      <w:numFmt w:val="decimal"/>
      <w:lvlText w:val="%1."/>
      <w:legacy w:legacy="1" w:legacySpace="0" w:legacyIndent="0"/>
      <w:lvlJc w:val="left"/>
      <w:pPr>
        <w:ind w:left="720" w:firstLine="0"/>
      </w:pPr>
      <w:rPr>
        <w:sz w:val="22"/>
        <w:szCs w:val="22"/>
      </w:r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22">
    <w:nsid w:val="54102A9D"/>
    <w:multiLevelType w:val="hybridMultilevel"/>
    <w:tmpl w:val="01DCA1C2"/>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472535"/>
    <w:multiLevelType w:val="hybridMultilevel"/>
    <w:tmpl w:val="2A5A3E00"/>
    <w:lvl w:ilvl="0" w:tplc="42C879FC">
      <w:start w:val="1"/>
      <w:numFmt w:val="lowerLetter"/>
      <w:lvlText w:val="(%1)"/>
      <w:lvlJc w:val="left"/>
      <w:pPr>
        <w:tabs>
          <w:tab w:val="num" w:pos="2670"/>
        </w:tabs>
        <w:ind w:left="2670" w:hanging="360"/>
      </w:pPr>
      <w:rPr>
        <w:rFonts w:hint="default"/>
      </w:rPr>
    </w:lvl>
    <w:lvl w:ilvl="1" w:tplc="04090019">
      <w:start w:val="1"/>
      <w:numFmt w:val="lowerLetter"/>
      <w:lvlText w:val="%2."/>
      <w:lvlJc w:val="left"/>
      <w:pPr>
        <w:tabs>
          <w:tab w:val="num" w:pos="1950"/>
        </w:tabs>
        <w:ind w:left="1950" w:hanging="360"/>
      </w:pPr>
    </w:lvl>
    <w:lvl w:ilvl="2" w:tplc="0409001B">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4">
    <w:nsid w:val="59420329"/>
    <w:multiLevelType w:val="hybridMultilevel"/>
    <w:tmpl w:val="E59E8ABA"/>
    <w:lvl w:ilvl="0" w:tplc="6CFEBFD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DB446C"/>
    <w:multiLevelType w:val="hybridMultilevel"/>
    <w:tmpl w:val="86DE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70BFB"/>
    <w:multiLevelType w:val="hybridMultilevel"/>
    <w:tmpl w:val="07D26CCC"/>
    <w:lvl w:ilvl="0" w:tplc="0C6E35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0A1AD2"/>
    <w:multiLevelType w:val="hybridMultilevel"/>
    <w:tmpl w:val="55BC6BEE"/>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7828AA"/>
    <w:multiLevelType w:val="multilevel"/>
    <w:tmpl w:val="852205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E343F0"/>
    <w:multiLevelType w:val="hybridMultilevel"/>
    <w:tmpl w:val="852205F2"/>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3A67D8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3">
    <w:abstractNumId w:val="3"/>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9"/>
  </w:num>
  <w:num w:numId="5">
    <w:abstractNumId w:val="23"/>
  </w:num>
  <w:num w:numId="6">
    <w:abstractNumId w:val="29"/>
  </w:num>
  <w:num w:numId="7">
    <w:abstractNumId w:val="7"/>
  </w:num>
  <w:num w:numId="8">
    <w:abstractNumId w:val="24"/>
  </w:num>
  <w:num w:numId="9">
    <w:abstractNumId w:val="22"/>
  </w:num>
  <w:num w:numId="10">
    <w:abstractNumId w:val="8"/>
  </w:num>
  <w:num w:numId="11">
    <w:abstractNumId w:val="5"/>
  </w:num>
  <w:num w:numId="12">
    <w:abstractNumId w:val="18"/>
  </w:num>
  <w:num w:numId="13">
    <w:abstractNumId w:val="17"/>
  </w:num>
  <w:num w:numId="14">
    <w:abstractNumId w:val="10"/>
  </w:num>
  <w:num w:numId="15">
    <w:abstractNumId w:val="27"/>
  </w:num>
  <w:num w:numId="16">
    <w:abstractNumId w:val="19"/>
  </w:num>
  <w:num w:numId="17">
    <w:abstractNumId w:val="28"/>
  </w:num>
  <w:num w:numId="18">
    <w:abstractNumId w:val="13"/>
  </w:num>
  <w:num w:numId="19">
    <w:abstractNumId w:val="15"/>
  </w:num>
  <w:num w:numId="20">
    <w:abstractNumId w:val="16"/>
  </w:num>
  <w:num w:numId="21">
    <w:abstractNumId w:val="6"/>
  </w:num>
  <w:num w:numId="22">
    <w:abstractNumId w:val="12"/>
  </w:num>
  <w:num w:numId="23">
    <w:abstractNumId w:val="25"/>
  </w:num>
  <w:num w:numId="24">
    <w:abstractNumId w:val="26"/>
  </w:num>
  <w:num w:numId="25">
    <w:abstractNumId w:val="20"/>
  </w:num>
  <w:num w:numId="26">
    <w:abstractNumId w:val="14"/>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0E"/>
    <w:rsid w:val="000002E5"/>
    <w:rsid w:val="0001296A"/>
    <w:rsid w:val="000135C0"/>
    <w:rsid w:val="000145E8"/>
    <w:rsid w:val="00014FD4"/>
    <w:rsid w:val="000175BE"/>
    <w:rsid w:val="0001790A"/>
    <w:rsid w:val="00020BE6"/>
    <w:rsid w:val="00022C4E"/>
    <w:rsid w:val="00024260"/>
    <w:rsid w:val="000259DB"/>
    <w:rsid w:val="000265F5"/>
    <w:rsid w:val="00027CD4"/>
    <w:rsid w:val="00032226"/>
    <w:rsid w:val="00036B04"/>
    <w:rsid w:val="00036B1B"/>
    <w:rsid w:val="00037134"/>
    <w:rsid w:val="00040D31"/>
    <w:rsid w:val="00041029"/>
    <w:rsid w:val="00042E22"/>
    <w:rsid w:val="0004430E"/>
    <w:rsid w:val="00044595"/>
    <w:rsid w:val="000447AF"/>
    <w:rsid w:val="00047286"/>
    <w:rsid w:val="0005175E"/>
    <w:rsid w:val="0005224D"/>
    <w:rsid w:val="00053B3F"/>
    <w:rsid w:val="000547F6"/>
    <w:rsid w:val="00055A79"/>
    <w:rsid w:val="00060C86"/>
    <w:rsid w:val="00060FC6"/>
    <w:rsid w:val="00064E8F"/>
    <w:rsid w:val="00066349"/>
    <w:rsid w:val="00066C48"/>
    <w:rsid w:val="00067E81"/>
    <w:rsid w:val="00072582"/>
    <w:rsid w:val="000732BC"/>
    <w:rsid w:val="00073409"/>
    <w:rsid w:val="00073896"/>
    <w:rsid w:val="00080A8D"/>
    <w:rsid w:val="00080F6B"/>
    <w:rsid w:val="000849E8"/>
    <w:rsid w:val="00084EB4"/>
    <w:rsid w:val="00085673"/>
    <w:rsid w:val="00087004"/>
    <w:rsid w:val="000925CD"/>
    <w:rsid w:val="00094A84"/>
    <w:rsid w:val="000A1175"/>
    <w:rsid w:val="000A17E2"/>
    <w:rsid w:val="000A4DFD"/>
    <w:rsid w:val="000A6A41"/>
    <w:rsid w:val="000A6CDC"/>
    <w:rsid w:val="000A715F"/>
    <w:rsid w:val="000A7C7E"/>
    <w:rsid w:val="000B7419"/>
    <w:rsid w:val="000C3ED2"/>
    <w:rsid w:val="000C524F"/>
    <w:rsid w:val="000D521C"/>
    <w:rsid w:val="000D547B"/>
    <w:rsid w:val="000E2B43"/>
    <w:rsid w:val="000E3902"/>
    <w:rsid w:val="000E6316"/>
    <w:rsid w:val="000F2EB8"/>
    <w:rsid w:val="000F48D6"/>
    <w:rsid w:val="000F5AB2"/>
    <w:rsid w:val="000F5C9E"/>
    <w:rsid w:val="000F6A58"/>
    <w:rsid w:val="00100CA4"/>
    <w:rsid w:val="001018DD"/>
    <w:rsid w:val="00103C1C"/>
    <w:rsid w:val="00107C9C"/>
    <w:rsid w:val="001103AE"/>
    <w:rsid w:val="00111CB2"/>
    <w:rsid w:val="00111DF2"/>
    <w:rsid w:val="001138DA"/>
    <w:rsid w:val="00115F4C"/>
    <w:rsid w:val="00120543"/>
    <w:rsid w:val="00120B15"/>
    <w:rsid w:val="00124642"/>
    <w:rsid w:val="00125DC1"/>
    <w:rsid w:val="00126E53"/>
    <w:rsid w:val="00130137"/>
    <w:rsid w:val="00130BA9"/>
    <w:rsid w:val="001317BB"/>
    <w:rsid w:val="00133014"/>
    <w:rsid w:val="001334D2"/>
    <w:rsid w:val="00135170"/>
    <w:rsid w:val="00140D98"/>
    <w:rsid w:val="001410B0"/>
    <w:rsid w:val="0014342F"/>
    <w:rsid w:val="00152D96"/>
    <w:rsid w:val="001532D8"/>
    <w:rsid w:val="001553E8"/>
    <w:rsid w:val="00161118"/>
    <w:rsid w:val="00163619"/>
    <w:rsid w:val="001723AF"/>
    <w:rsid w:val="00174DF7"/>
    <w:rsid w:val="00182F2A"/>
    <w:rsid w:val="0018530D"/>
    <w:rsid w:val="001905C5"/>
    <w:rsid w:val="001910AA"/>
    <w:rsid w:val="00194E7D"/>
    <w:rsid w:val="001974E4"/>
    <w:rsid w:val="00197CD8"/>
    <w:rsid w:val="001A09C1"/>
    <w:rsid w:val="001A1901"/>
    <w:rsid w:val="001A3F41"/>
    <w:rsid w:val="001A6B07"/>
    <w:rsid w:val="001B0691"/>
    <w:rsid w:val="001B0B2C"/>
    <w:rsid w:val="001B2FE7"/>
    <w:rsid w:val="001B45D6"/>
    <w:rsid w:val="001C01D2"/>
    <w:rsid w:val="001C05CA"/>
    <w:rsid w:val="001C0BD7"/>
    <w:rsid w:val="001C0C49"/>
    <w:rsid w:val="001C3C29"/>
    <w:rsid w:val="001C44E7"/>
    <w:rsid w:val="001C46D6"/>
    <w:rsid w:val="001C48BC"/>
    <w:rsid w:val="001C62EF"/>
    <w:rsid w:val="001D0AC6"/>
    <w:rsid w:val="001D1B99"/>
    <w:rsid w:val="001D1C26"/>
    <w:rsid w:val="001D2DAB"/>
    <w:rsid w:val="001D3A85"/>
    <w:rsid w:val="001D64B9"/>
    <w:rsid w:val="001D65D2"/>
    <w:rsid w:val="001D68A6"/>
    <w:rsid w:val="001E0F02"/>
    <w:rsid w:val="001E102A"/>
    <w:rsid w:val="001E2758"/>
    <w:rsid w:val="001E369E"/>
    <w:rsid w:val="001E386F"/>
    <w:rsid w:val="001E5259"/>
    <w:rsid w:val="001E5E87"/>
    <w:rsid w:val="001F1B9F"/>
    <w:rsid w:val="001F1D39"/>
    <w:rsid w:val="001F2AB3"/>
    <w:rsid w:val="001F4E5E"/>
    <w:rsid w:val="001F505D"/>
    <w:rsid w:val="001F6BAA"/>
    <w:rsid w:val="001F748E"/>
    <w:rsid w:val="002009BA"/>
    <w:rsid w:val="00200CA9"/>
    <w:rsid w:val="00201168"/>
    <w:rsid w:val="00203D6C"/>
    <w:rsid w:val="00204DD8"/>
    <w:rsid w:val="00206CFB"/>
    <w:rsid w:val="00207F6B"/>
    <w:rsid w:val="00211CE2"/>
    <w:rsid w:val="00211EC6"/>
    <w:rsid w:val="00212658"/>
    <w:rsid w:val="00214D87"/>
    <w:rsid w:val="00215020"/>
    <w:rsid w:val="00222405"/>
    <w:rsid w:val="00222910"/>
    <w:rsid w:val="00223224"/>
    <w:rsid w:val="002234C3"/>
    <w:rsid w:val="00224F0E"/>
    <w:rsid w:val="0022634F"/>
    <w:rsid w:val="002265F5"/>
    <w:rsid w:val="00241120"/>
    <w:rsid w:val="00242BB3"/>
    <w:rsid w:val="0024444C"/>
    <w:rsid w:val="00244CE8"/>
    <w:rsid w:val="00244DE6"/>
    <w:rsid w:val="00246022"/>
    <w:rsid w:val="002463C0"/>
    <w:rsid w:val="00246699"/>
    <w:rsid w:val="002467B5"/>
    <w:rsid w:val="00246D94"/>
    <w:rsid w:val="00247377"/>
    <w:rsid w:val="00251653"/>
    <w:rsid w:val="00253B94"/>
    <w:rsid w:val="00257078"/>
    <w:rsid w:val="00260992"/>
    <w:rsid w:val="00261674"/>
    <w:rsid w:val="00264629"/>
    <w:rsid w:val="00266244"/>
    <w:rsid w:val="002676CE"/>
    <w:rsid w:val="00270763"/>
    <w:rsid w:val="00270DFA"/>
    <w:rsid w:val="00271726"/>
    <w:rsid w:val="00271769"/>
    <w:rsid w:val="002743CF"/>
    <w:rsid w:val="00281AD5"/>
    <w:rsid w:val="00282BFE"/>
    <w:rsid w:val="002839E3"/>
    <w:rsid w:val="00291715"/>
    <w:rsid w:val="00294148"/>
    <w:rsid w:val="002959A4"/>
    <w:rsid w:val="002A05A1"/>
    <w:rsid w:val="002A0D6C"/>
    <w:rsid w:val="002A3F30"/>
    <w:rsid w:val="002A406D"/>
    <w:rsid w:val="002A698A"/>
    <w:rsid w:val="002B1148"/>
    <w:rsid w:val="002B2B62"/>
    <w:rsid w:val="002B4524"/>
    <w:rsid w:val="002B797B"/>
    <w:rsid w:val="002C0FA0"/>
    <w:rsid w:val="002C2691"/>
    <w:rsid w:val="002C3019"/>
    <w:rsid w:val="002C6B40"/>
    <w:rsid w:val="002C6EB5"/>
    <w:rsid w:val="002C7B96"/>
    <w:rsid w:val="002C7E1D"/>
    <w:rsid w:val="002D47B9"/>
    <w:rsid w:val="002D5D3E"/>
    <w:rsid w:val="002D5D7F"/>
    <w:rsid w:val="002D6B57"/>
    <w:rsid w:val="002D6CDF"/>
    <w:rsid w:val="002D7823"/>
    <w:rsid w:val="002E07CB"/>
    <w:rsid w:val="002E2E7F"/>
    <w:rsid w:val="002E5E16"/>
    <w:rsid w:val="002F11E9"/>
    <w:rsid w:val="002F258F"/>
    <w:rsid w:val="002F612F"/>
    <w:rsid w:val="002F73A2"/>
    <w:rsid w:val="002F78E5"/>
    <w:rsid w:val="00300DBE"/>
    <w:rsid w:val="003047C8"/>
    <w:rsid w:val="00305954"/>
    <w:rsid w:val="00305E8F"/>
    <w:rsid w:val="00306274"/>
    <w:rsid w:val="00307D4B"/>
    <w:rsid w:val="00311C31"/>
    <w:rsid w:val="00312D11"/>
    <w:rsid w:val="0031485A"/>
    <w:rsid w:val="00314CB3"/>
    <w:rsid w:val="00314D24"/>
    <w:rsid w:val="00316538"/>
    <w:rsid w:val="00316CBD"/>
    <w:rsid w:val="003202D7"/>
    <w:rsid w:val="0032052F"/>
    <w:rsid w:val="00320C22"/>
    <w:rsid w:val="003249FA"/>
    <w:rsid w:val="003344E5"/>
    <w:rsid w:val="00335117"/>
    <w:rsid w:val="003351A3"/>
    <w:rsid w:val="003374F4"/>
    <w:rsid w:val="00342BEC"/>
    <w:rsid w:val="00343B2D"/>
    <w:rsid w:val="00350473"/>
    <w:rsid w:val="00351DFD"/>
    <w:rsid w:val="003540CE"/>
    <w:rsid w:val="00354A33"/>
    <w:rsid w:val="0035720C"/>
    <w:rsid w:val="0036142C"/>
    <w:rsid w:val="003664D5"/>
    <w:rsid w:val="00371FDF"/>
    <w:rsid w:val="003723C3"/>
    <w:rsid w:val="00374542"/>
    <w:rsid w:val="00374A15"/>
    <w:rsid w:val="00384775"/>
    <w:rsid w:val="00391E80"/>
    <w:rsid w:val="00392172"/>
    <w:rsid w:val="0039660F"/>
    <w:rsid w:val="003968A8"/>
    <w:rsid w:val="003979B7"/>
    <w:rsid w:val="003A2D71"/>
    <w:rsid w:val="003A7990"/>
    <w:rsid w:val="003B7427"/>
    <w:rsid w:val="003C0206"/>
    <w:rsid w:val="003C15E7"/>
    <w:rsid w:val="003D0AC1"/>
    <w:rsid w:val="003E173F"/>
    <w:rsid w:val="003E1C31"/>
    <w:rsid w:val="003E5EEF"/>
    <w:rsid w:val="003E6577"/>
    <w:rsid w:val="003E65D2"/>
    <w:rsid w:val="003E69FE"/>
    <w:rsid w:val="003E7988"/>
    <w:rsid w:val="003F2558"/>
    <w:rsid w:val="003F47DC"/>
    <w:rsid w:val="003F5FE8"/>
    <w:rsid w:val="003F7064"/>
    <w:rsid w:val="003F7714"/>
    <w:rsid w:val="003F79DC"/>
    <w:rsid w:val="0041005D"/>
    <w:rsid w:val="00411961"/>
    <w:rsid w:val="00412292"/>
    <w:rsid w:val="0041263A"/>
    <w:rsid w:val="00414AF0"/>
    <w:rsid w:val="0041735D"/>
    <w:rsid w:val="00423C15"/>
    <w:rsid w:val="00423FE1"/>
    <w:rsid w:val="00426B73"/>
    <w:rsid w:val="00426D48"/>
    <w:rsid w:val="00427C09"/>
    <w:rsid w:val="00431EE9"/>
    <w:rsid w:val="00433EA1"/>
    <w:rsid w:val="004345B0"/>
    <w:rsid w:val="00436C8B"/>
    <w:rsid w:val="00436D9C"/>
    <w:rsid w:val="00440920"/>
    <w:rsid w:val="00441D89"/>
    <w:rsid w:val="0044325A"/>
    <w:rsid w:val="004471EE"/>
    <w:rsid w:val="00451985"/>
    <w:rsid w:val="004524D1"/>
    <w:rsid w:val="00455506"/>
    <w:rsid w:val="00455A34"/>
    <w:rsid w:val="00455C8C"/>
    <w:rsid w:val="00456688"/>
    <w:rsid w:val="004600F4"/>
    <w:rsid w:val="00461799"/>
    <w:rsid w:val="00464248"/>
    <w:rsid w:val="00465173"/>
    <w:rsid w:val="0046558F"/>
    <w:rsid w:val="00466B9B"/>
    <w:rsid w:val="00467058"/>
    <w:rsid w:val="00467B7F"/>
    <w:rsid w:val="00470B0A"/>
    <w:rsid w:val="0047193D"/>
    <w:rsid w:val="0047595F"/>
    <w:rsid w:val="00476E5E"/>
    <w:rsid w:val="004812AB"/>
    <w:rsid w:val="00482CCF"/>
    <w:rsid w:val="004841CA"/>
    <w:rsid w:val="004864C9"/>
    <w:rsid w:val="004870DD"/>
    <w:rsid w:val="0049336B"/>
    <w:rsid w:val="00496C8A"/>
    <w:rsid w:val="00497D8A"/>
    <w:rsid w:val="004A32FE"/>
    <w:rsid w:val="004A75E3"/>
    <w:rsid w:val="004B1C35"/>
    <w:rsid w:val="004B204F"/>
    <w:rsid w:val="004B3D77"/>
    <w:rsid w:val="004B5D9E"/>
    <w:rsid w:val="004B5FB4"/>
    <w:rsid w:val="004B6517"/>
    <w:rsid w:val="004C1799"/>
    <w:rsid w:val="004C3AA4"/>
    <w:rsid w:val="004C4C3E"/>
    <w:rsid w:val="004C6A3D"/>
    <w:rsid w:val="004D24D0"/>
    <w:rsid w:val="004D2F62"/>
    <w:rsid w:val="004D5338"/>
    <w:rsid w:val="004E0F18"/>
    <w:rsid w:val="004E33B8"/>
    <w:rsid w:val="004E5133"/>
    <w:rsid w:val="004F1A87"/>
    <w:rsid w:val="004F311C"/>
    <w:rsid w:val="004F51EA"/>
    <w:rsid w:val="004F7566"/>
    <w:rsid w:val="0050226B"/>
    <w:rsid w:val="00502A84"/>
    <w:rsid w:val="005056E8"/>
    <w:rsid w:val="00505C71"/>
    <w:rsid w:val="00507913"/>
    <w:rsid w:val="005148E6"/>
    <w:rsid w:val="0051634B"/>
    <w:rsid w:val="00520DA6"/>
    <w:rsid w:val="005225F8"/>
    <w:rsid w:val="00522E3E"/>
    <w:rsid w:val="00534885"/>
    <w:rsid w:val="00534EA0"/>
    <w:rsid w:val="0054232F"/>
    <w:rsid w:val="005438C2"/>
    <w:rsid w:val="0054699C"/>
    <w:rsid w:val="0055223F"/>
    <w:rsid w:val="005537DF"/>
    <w:rsid w:val="0055680E"/>
    <w:rsid w:val="00557EA9"/>
    <w:rsid w:val="0056046D"/>
    <w:rsid w:val="0056172C"/>
    <w:rsid w:val="005646AB"/>
    <w:rsid w:val="00564ADF"/>
    <w:rsid w:val="005672C8"/>
    <w:rsid w:val="00567F22"/>
    <w:rsid w:val="00572449"/>
    <w:rsid w:val="005725B7"/>
    <w:rsid w:val="00572B2C"/>
    <w:rsid w:val="00572F30"/>
    <w:rsid w:val="00573461"/>
    <w:rsid w:val="00574114"/>
    <w:rsid w:val="00577794"/>
    <w:rsid w:val="00577F80"/>
    <w:rsid w:val="00582737"/>
    <w:rsid w:val="005868C0"/>
    <w:rsid w:val="00590216"/>
    <w:rsid w:val="005919C6"/>
    <w:rsid w:val="00593600"/>
    <w:rsid w:val="00597E3F"/>
    <w:rsid w:val="005A5F11"/>
    <w:rsid w:val="005B28CC"/>
    <w:rsid w:val="005B4B84"/>
    <w:rsid w:val="005B76FC"/>
    <w:rsid w:val="005C3987"/>
    <w:rsid w:val="005C70DC"/>
    <w:rsid w:val="005D1D55"/>
    <w:rsid w:val="005D2105"/>
    <w:rsid w:val="005D2423"/>
    <w:rsid w:val="005D3C0D"/>
    <w:rsid w:val="005D4CEC"/>
    <w:rsid w:val="005D63DA"/>
    <w:rsid w:val="005D7BFA"/>
    <w:rsid w:val="005E0C0C"/>
    <w:rsid w:val="005E1AE0"/>
    <w:rsid w:val="005E202E"/>
    <w:rsid w:val="005E238D"/>
    <w:rsid w:val="005E46E8"/>
    <w:rsid w:val="005E5A1D"/>
    <w:rsid w:val="005E5A8C"/>
    <w:rsid w:val="005E604A"/>
    <w:rsid w:val="005E6ED7"/>
    <w:rsid w:val="005E76A0"/>
    <w:rsid w:val="005E7DF6"/>
    <w:rsid w:val="005F0C80"/>
    <w:rsid w:val="005F20F4"/>
    <w:rsid w:val="005F32DE"/>
    <w:rsid w:val="00602C5A"/>
    <w:rsid w:val="006052DC"/>
    <w:rsid w:val="006057E4"/>
    <w:rsid w:val="00606CAF"/>
    <w:rsid w:val="00607C89"/>
    <w:rsid w:val="006100A9"/>
    <w:rsid w:val="00612428"/>
    <w:rsid w:val="00617010"/>
    <w:rsid w:val="00620042"/>
    <w:rsid w:val="00621615"/>
    <w:rsid w:val="00622336"/>
    <w:rsid w:val="00627D2B"/>
    <w:rsid w:val="00630FA6"/>
    <w:rsid w:val="00635ABA"/>
    <w:rsid w:val="00642288"/>
    <w:rsid w:val="00642A72"/>
    <w:rsid w:val="00644478"/>
    <w:rsid w:val="00650413"/>
    <w:rsid w:val="00652581"/>
    <w:rsid w:val="00660004"/>
    <w:rsid w:val="00663A8D"/>
    <w:rsid w:val="00664D3B"/>
    <w:rsid w:val="0066615A"/>
    <w:rsid w:val="0066709E"/>
    <w:rsid w:val="006708D9"/>
    <w:rsid w:val="00672837"/>
    <w:rsid w:val="006766F2"/>
    <w:rsid w:val="006807E6"/>
    <w:rsid w:val="00681912"/>
    <w:rsid w:val="00682272"/>
    <w:rsid w:val="00683EA2"/>
    <w:rsid w:val="00684D05"/>
    <w:rsid w:val="0068573D"/>
    <w:rsid w:val="00685A4E"/>
    <w:rsid w:val="00685EE2"/>
    <w:rsid w:val="00690AB4"/>
    <w:rsid w:val="006912E7"/>
    <w:rsid w:val="0069132E"/>
    <w:rsid w:val="00692333"/>
    <w:rsid w:val="00693E00"/>
    <w:rsid w:val="00697924"/>
    <w:rsid w:val="006A0AE4"/>
    <w:rsid w:val="006A1251"/>
    <w:rsid w:val="006A1348"/>
    <w:rsid w:val="006A2C2A"/>
    <w:rsid w:val="006A4B14"/>
    <w:rsid w:val="006A62BF"/>
    <w:rsid w:val="006A7864"/>
    <w:rsid w:val="006B614C"/>
    <w:rsid w:val="006B7C65"/>
    <w:rsid w:val="006C1D66"/>
    <w:rsid w:val="006C35A3"/>
    <w:rsid w:val="006C6678"/>
    <w:rsid w:val="006D0704"/>
    <w:rsid w:val="006D31BA"/>
    <w:rsid w:val="006D34FD"/>
    <w:rsid w:val="006D63A8"/>
    <w:rsid w:val="006D63D0"/>
    <w:rsid w:val="006D6AFE"/>
    <w:rsid w:val="006D6D71"/>
    <w:rsid w:val="006D7EA7"/>
    <w:rsid w:val="006E0669"/>
    <w:rsid w:val="006E3644"/>
    <w:rsid w:val="006E57F2"/>
    <w:rsid w:val="006E5D44"/>
    <w:rsid w:val="006E64E2"/>
    <w:rsid w:val="006E793A"/>
    <w:rsid w:val="006E7D99"/>
    <w:rsid w:val="006F008B"/>
    <w:rsid w:val="006F2025"/>
    <w:rsid w:val="006F4FC0"/>
    <w:rsid w:val="007008F9"/>
    <w:rsid w:val="0070281C"/>
    <w:rsid w:val="00705B5E"/>
    <w:rsid w:val="0070609E"/>
    <w:rsid w:val="00706312"/>
    <w:rsid w:val="007072A2"/>
    <w:rsid w:val="00711616"/>
    <w:rsid w:val="007146CE"/>
    <w:rsid w:val="0071600D"/>
    <w:rsid w:val="00722D12"/>
    <w:rsid w:val="00724BE1"/>
    <w:rsid w:val="007270E2"/>
    <w:rsid w:val="007301D6"/>
    <w:rsid w:val="00730B3F"/>
    <w:rsid w:val="00730F97"/>
    <w:rsid w:val="007362DE"/>
    <w:rsid w:val="007374C6"/>
    <w:rsid w:val="007374E5"/>
    <w:rsid w:val="00740E4E"/>
    <w:rsid w:val="007413E9"/>
    <w:rsid w:val="007419F7"/>
    <w:rsid w:val="00741B89"/>
    <w:rsid w:val="0074201E"/>
    <w:rsid w:val="00742F90"/>
    <w:rsid w:val="00743E13"/>
    <w:rsid w:val="0074449C"/>
    <w:rsid w:val="00744AD1"/>
    <w:rsid w:val="00746347"/>
    <w:rsid w:val="00750061"/>
    <w:rsid w:val="007530D4"/>
    <w:rsid w:val="00755EB3"/>
    <w:rsid w:val="00756B66"/>
    <w:rsid w:val="00760AAE"/>
    <w:rsid w:val="00764085"/>
    <w:rsid w:val="00765A98"/>
    <w:rsid w:val="00765D80"/>
    <w:rsid w:val="00766323"/>
    <w:rsid w:val="00770649"/>
    <w:rsid w:val="0077071C"/>
    <w:rsid w:val="00771770"/>
    <w:rsid w:val="00773614"/>
    <w:rsid w:val="00774675"/>
    <w:rsid w:val="0077468D"/>
    <w:rsid w:val="00775D20"/>
    <w:rsid w:val="007765E6"/>
    <w:rsid w:val="00776DAD"/>
    <w:rsid w:val="00780088"/>
    <w:rsid w:val="007823B0"/>
    <w:rsid w:val="00782F87"/>
    <w:rsid w:val="00783AB9"/>
    <w:rsid w:val="007844BB"/>
    <w:rsid w:val="007847CB"/>
    <w:rsid w:val="00784B81"/>
    <w:rsid w:val="0078574E"/>
    <w:rsid w:val="00787440"/>
    <w:rsid w:val="00790D40"/>
    <w:rsid w:val="0079244B"/>
    <w:rsid w:val="00793DF9"/>
    <w:rsid w:val="00793E20"/>
    <w:rsid w:val="00793E3B"/>
    <w:rsid w:val="007940B8"/>
    <w:rsid w:val="00795EF5"/>
    <w:rsid w:val="0079601A"/>
    <w:rsid w:val="007A3E7B"/>
    <w:rsid w:val="007A5803"/>
    <w:rsid w:val="007B074B"/>
    <w:rsid w:val="007B0F50"/>
    <w:rsid w:val="007B1555"/>
    <w:rsid w:val="007B20EC"/>
    <w:rsid w:val="007B2588"/>
    <w:rsid w:val="007B4B2E"/>
    <w:rsid w:val="007B543E"/>
    <w:rsid w:val="007B68DF"/>
    <w:rsid w:val="007C45A2"/>
    <w:rsid w:val="007D280F"/>
    <w:rsid w:val="007D3D73"/>
    <w:rsid w:val="007D5898"/>
    <w:rsid w:val="007D58D1"/>
    <w:rsid w:val="007D6B41"/>
    <w:rsid w:val="007E3497"/>
    <w:rsid w:val="007E7047"/>
    <w:rsid w:val="007E74C8"/>
    <w:rsid w:val="007F1042"/>
    <w:rsid w:val="007F1FBD"/>
    <w:rsid w:val="007F5247"/>
    <w:rsid w:val="007F64ED"/>
    <w:rsid w:val="007F6828"/>
    <w:rsid w:val="00800567"/>
    <w:rsid w:val="008010C1"/>
    <w:rsid w:val="0080433B"/>
    <w:rsid w:val="0080524F"/>
    <w:rsid w:val="00807A48"/>
    <w:rsid w:val="00810ACF"/>
    <w:rsid w:val="0081330F"/>
    <w:rsid w:val="008134FE"/>
    <w:rsid w:val="00813B24"/>
    <w:rsid w:val="00817FA8"/>
    <w:rsid w:val="00820258"/>
    <w:rsid w:val="008215ED"/>
    <w:rsid w:val="008216C7"/>
    <w:rsid w:val="0082261D"/>
    <w:rsid w:val="00822B55"/>
    <w:rsid w:val="0082369B"/>
    <w:rsid w:val="00824984"/>
    <w:rsid w:val="00825AD3"/>
    <w:rsid w:val="00830D34"/>
    <w:rsid w:val="0083155C"/>
    <w:rsid w:val="00834C25"/>
    <w:rsid w:val="008350D6"/>
    <w:rsid w:val="00835C53"/>
    <w:rsid w:val="008377EA"/>
    <w:rsid w:val="00847420"/>
    <w:rsid w:val="00853761"/>
    <w:rsid w:val="00854CFC"/>
    <w:rsid w:val="00855168"/>
    <w:rsid w:val="0085577A"/>
    <w:rsid w:val="00855DE2"/>
    <w:rsid w:val="00855F38"/>
    <w:rsid w:val="00860D84"/>
    <w:rsid w:val="0086146B"/>
    <w:rsid w:val="00862CF1"/>
    <w:rsid w:val="008701AA"/>
    <w:rsid w:val="0087237E"/>
    <w:rsid w:val="008735C0"/>
    <w:rsid w:val="00875645"/>
    <w:rsid w:val="0087603F"/>
    <w:rsid w:val="0087693F"/>
    <w:rsid w:val="008771E2"/>
    <w:rsid w:val="008820D3"/>
    <w:rsid w:val="0088257A"/>
    <w:rsid w:val="00883E08"/>
    <w:rsid w:val="00883E13"/>
    <w:rsid w:val="00884032"/>
    <w:rsid w:val="00886CC9"/>
    <w:rsid w:val="00886E54"/>
    <w:rsid w:val="00891B0B"/>
    <w:rsid w:val="00892DDD"/>
    <w:rsid w:val="00897FA3"/>
    <w:rsid w:val="008A1242"/>
    <w:rsid w:val="008A210A"/>
    <w:rsid w:val="008A2C2A"/>
    <w:rsid w:val="008A3A58"/>
    <w:rsid w:val="008A40A0"/>
    <w:rsid w:val="008A43DD"/>
    <w:rsid w:val="008A505D"/>
    <w:rsid w:val="008A77DE"/>
    <w:rsid w:val="008B16BA"/>
    <w:rsid w:val="008B2115"/>
    <w:rsid w:val="008B2845"/>
    <w:rsid w:val="008B3A4F"/>
    <w:rsid w:val="008C0222"/>
    <w:rsid w:val="008C0DC5"/>
    <w:rsid w:val="008C2530"/>
    <w:rsid w:val="008C4432"/>
    <w:rsid w:val="008C5546"/>
    <w:rsid w:val="008C6E39"/>
    <w:rsid w:val="008C7374"/>
    <w:rsid w:val="008D1EDB"/>
    <w:rsid w:val="008D2676"/>
    <w:rsid w:val="008D5DFC"/>
    <w:rsid w:val="008E2CFD"/>
    <w:rsid w:val="008E5861"/>
    <w:rsid w:val="008F25E4"/>
    <w:rsid w:val="008F377E"/>
    <w:rsid w:val="008F4070"/>
    <w:rsid w:val="008F5DA9"/>
    <w:rsid w:val="00900C2A"/>
    <w:rsid w:val="009026BA"/>
    <w:rsid w:val="00903472"/>
    <w:rsid w:val="009039F8"/>
    <w:rsid w:val="00907468"/>
    <w:rsid w:val="00907A18"/>
    <w:rsid w:val="009111F2"/>
    <w:rsid w:val="00916CF3"/>
    <w:rsid w:val="00917C65"/>
    <w:rsid w:val="009217AC"/>
    <w:rsid w:val="00926ADA"/>
    <w:rsid w:val="00926F87"/>
    <w:rsid w:val="00930588"/>
    <w:rsid w:val="0093468D"/>
    <w:rsid w:val="00940500"/>
    <w:rsid w:val="009427CF"/>
    <w:rsid w:val="0094544B"/>
    <w:rsid w:val="00950454"/>
    <w:rsid w:val="00950F16"/>
    <w:rsid w:val="0095193E"/>
    <w:rsid w:val="00953C33"/>
    <w:rsid w:val="00953E02"/>
    <w:rsid w:val="00954B54"/>
    <w:rsid w:val="00955C87"/>
    <w:rsid w:val="00957B07"/>
    <w:rsid w:val="0096163C"/>
    <w:rsid w:val="009652B8"/>
    <w:rsid w:val="00967478"/>
    <w:rsid w:val="00967770"/>
    <w:rsid w:val="0097291B"/>
    <w:rsid w:val="00972FAC"/>
    <w:rsid w:val="00974A7F"/>
    <w:rsid w:val="00974F60"/>
    <w:rsid w:val="00975CF9"/>
    <w:rsid w:val="00981551"/>
    <w:rsid w:val="00986FBA"/>
    <w:rsid w:val="00994A01"/>
    <w:rsid w:val="00995203"/>
    <w:rsid w:val="00997256"/>
    <w:rsid w:val="009A116E"/>
    <w:rsid w:val="009A3D8B"/>
    <w:rsid w:val="009A7D6B"/>
    <w:rsid w:val="009A7F4C"/>
    <w:rsid w:val="009B0534"/>
    <w:rsid w:val="009B0E40"/>
    <w:rsid w:val="009B4182"/>
    <w:rsid w:val="009B5A8A"/>
    <w:rsid w:val="009B5D8B"/>
    <w:rsid w:val="009B61F1"/>
    <w:rsid w:val="009B7BD0"/>
    <w:rsid w:val="009C1F30"/>
    <w:rsid w:val="009C2145"/>
    <w:rsid w:val="009C5871"/>
    <w:rsid w:val="009D3B52"/>
    <w:rsid w:val="009D4064"/>
    <w:rsid w:val="009D417C"/>
    <w:rsid w:val="009D4663"/>
    <w:rsid w:val="009D4811"/>
    <w:rsid w:val="009D4A5D"/>
    <w:rsid w:val="009D5455"/>
    <w:rsid w:val="009D6FE9"/>
    <w:rsid w:val="009E4275"/>
    <w:rsid w:val="009E46E1"/>
    <w:rsid w:val="009E6B90"/>
    <w:rsid w:val="009E7268"/>
    <w:rsid w:val="009F3725"/>
    <w:rsid w:val="009F50FA"/>
    <w:rsid w:val="009F6F98"/>
    <w:rsid w:val="00A008A7"/>
    <w:rsid w:val="00A00985"/>
    <w:rsid w:val="00A01232"/>
    <w:rsid w:val="00A01F3C"/>
    <w:rsid w:val="00A0252F"/>
    <w:rsid w:val="00A02AAE"/>
    <w:rsid w:val="00A03319"/>
    <w:rsid w:val="00A035ED"/>
    <w:rsid w:val="00A0365E"/>
    <w:rsid w:val="00A0387B"/>
    <w:rsid w:val="00A07628"/>
    <w:rsid w:val="00A14086"/>
    <w:rsid w:val="00A14C10"/>
    <w:rsid w:val="00A157D1"/>
    <w:rsid w:val="00A168A7"/>
    <w:rsid w:val="00A23C15"/>
    <w:rsid w:val="00A25B42"/>
    <w:rsid w:val="00A30A5C"/>
    <w:rsid w:val="00A322F4"/>
    <w:rsid w:val="00A3236C"/>
    <w:rsid w:val="00A325EB"/>
    <w:rsid w:val="00A35758"/>
    <w:rsid w:val="00A35AD0"/>
    <w:rsid w:val="00A371C9"/>
    <w:rsid w:val="00A459DB"/>
    <w:rsid w:val="00A45CFA"/>
    <w:rsid w:val="00A50744"/>
    <w:rsid w:val="00A5516C"/>
    <w:rsid w:val="00A60F8E"/>
    <w:rsid w:val="00A61864"/>
    <w:rsid w:val="00A64D3B"/>
    <w:rsid w:val="00A64FD1"/>
    <w:rsid w:val="00A650BF"/>
    <w:rsid w:val="00A65C3E"/>
    <w:rsid w:val="00A671BD"/>
    <w:rsid w:val="00A67FAC"/>
    <w:rsid w:val="00A67FF4"/>
    <w:rsid w:val="00A703C9"/>
    <w:rsid w:val="00A7463A"/>
    <w:rsid w:val="00A74CB6"/>
    <w:rsid w:val="00A754CE"/>
    <w:rsid w:val="00A76202"/>
    <w:rsid w:val="00A823A2"/>
    <w:rsid w:val="00A82592"/>
    <w:rsid w:val="00A82CFC"/>
    <w:rsid w:val="00A85C30"/>
    <w:rsid w:val="00A867E6"/>
    <w:rsid w:val="00A9004E"/>
    <w:rsid w:val="00A9310E"/>
    <w:rsid w:val="00A948EC"/>
    <w:rsid w:val="00A9564C"/>
    <w:rsid w:val="00A97012"/>
    <w:rsid w:val="00AA0F79"/>
    <w:rsid w:val="00AA16F5"/>
    <w:rsid w:val="00AA286E"/>
    <w:rsid w:val="00AA479E"/>
    <w:rsid w:val="00AA6307"/>
    <w:rsid w:val="00AA63B9"/>
    <w:rsid w:val="00AA78D3"/>
    <w:rsid w:val="00AB0FDA"/>
    <w:rsid w:val="00AB1534"/>
    <w:rsid w:val="00AB289F"/>
    <w:rsid w:val="00AB444E"/>
    <w:rsid w:val="00AB4D2E"/>
    <w:rsid w:val="00AB4F6A"/>
    <w:rsid w:val="00AB52D6"/>
    <w:rsid w:val="00AB5855"/>
    <w:rsid w:val="00AC01C7"/>
    <w:rsid w:val="00AC0ED2"/>
    <w:rsid w:val="00AC1433"/>
    <w:rsid w:val="00AC3C26"/>
    <w:rsid w:val="00AC5A47"/>
    <w:rsid w:val="00AC61E3"/>
    <w:rsid w:val="00AD3B63"/>
    <w:rsid w:val="00AD46E7"/>
    <w:rsid w:val="00AD4D9A"/>
    <w:rsid w:val="00AD4F31"/>
    <w:rsid w:val="00AD5AD8"/>
    <w:rsid w:val="00AE1CBE"/>
    <w:rsid w:val="00AE37B4"/>
    <w:rsid w:val="00AE4117"/>
    <w:rsid w:val="00AE456D"/>
    <w:rsid w:val="00AF03C3"/>
    <w:rsid w:val="00AF1B40"/>
    <w:rsid w:val="00AF1D07"/>
    <w:rsid w:val="00AF1FB0"/>
    <w:rsid w:val="00AF2313"/>
    <w:rsid w:val="00AF3073"/>
    <w:rsid w:val="00AF4C94"/>
    <w:rsid w:val="00AF4D23"/>
    <w:rsid w:val="00AF5BEF"/>
    <w:rsid w:val="00AF7CC0"/>
    <w:rsid w:val="00AF7FEB"/>
    <w:rsid w:val="00B048C6"/>
    <w:rsid w:val="00B04A87"/>
    <w:rsid w:val="00B06350"/>
    <w:rsid w:val="00B06865"/>
    <w:rsid w:val="00B14AFE"/>
    <w:rsid w:val="00B152D7"/>
    <w:rsid w:val="00B170D5"/>
    <w:rsid w:val="00B22292"/>
    <w:rsid w:val="00B22983"/>
    <w:rsid w:val="00B22FC2"/>
    <w:rsid w:val="00B24AD3"/>
    <w:rsid w:val="00B25075"/>
    <w:rsid w:val="00B26854"/>
    <w:rsid w:val="00B313F4"/>
    <w:rsid w:val="00B31604"/>
    <w:rsid w:val="00B31809"/>
    <w:rsid w:val="00B35AA7"/>
    <w:rsid w:val="00B36347"/>
    <w:rsid w:val="00B37C14"/>
    <w:rsid w:val="00B41662"/>
    <w:rsid w:val="00B41BDE"/>
    <w:rsid w:val="00B42000"/>
    <w:rsid w:val="00B425BD"/>
    <w:rsid w:val="00B43A37"/>
    <w:rsid w:val="00B44DCF"/>
    <w:rsid w:val="00B47A02"/>
    <w:rsid w:val="00B501A7"/>
    <w:rsid w:val="00B51A68"/>
    <w:rsid w:val="00B51C1E"/>
    <w:rsid w:val="00B54FFE"/>
    <w:rsid w:val="00B56687"/>
    <w:rsid w:val="00B6034F"/>
    <w:rsid w:val="00B610A6"/>
    <w:rsid w:val="00B62311"/>
    <w:rsid w:val="00B6576B"/>
    <w:rsid w:val="00B67BB1"/>
    <w:rsid w:val="00B71361"/>
    <w:rsid w:val="00B71614"/>
    <w:rsid w:val="00B7280F"/>
    <w:rsid w:val="00B74127"/>
    <w:rsid w:val="00B74430"/>
    <w:rsid w:val="00B747CC"/>
    <w:rsid w:val="00B800CC"/>
    <w:rsid w:val="00B82062"/>
    <w:rsid w:val="00B84622"/>
    <w:rsid w:val="00B84C9C"/>
    <w:rsid w:val="00B86F0B"/>
    <w:rsid w:val="00B87B01"/>
    <w:rsid w:val="00B91EBE"/>
    <w:rsid w:val="00B92863"/>
    <w:rsid w:val="00B928C2"/>
    <w:rsid w:val="00B92C2D"/>
    <w:rsid w:val="00B92D57"/>
    <w:rsid w:val="00B94D14"/>
    <w:rsid w:val="00B95D38"/>
    <w:rsid w:val="00B96461"/>
    <w:rsid w:val="00BA099C"/>
    <w:rsid w:val="00BA1844"/>
    <w:rsid w:val="00BA2BCB"/>
    <w:rsid w:val="00BA2FA6"/>
    <w:rsid w:val="00BA55E1"/>
    <w:rsid w:val="00BA72E3"/>
    <w:rsid w:val="00BB3568"/>
    <w:rsid w:val="00BB69FC"/>
    <w:rsid w:val="00BB6A6F"/>
    <w:rsid w:val="00BC0579"/>
    <w:rsid w:val="00BC0612"/>
    <w:rsid w:val="00BC07E3"/>
    <w:rsid w:val="00BC16A7"/>
    <w:rsid w:val="00BC1852"/>
    <w:rsid w:val="00BC2163"/>
    <w:rsid w:val="00BC3803"/>
    <w:rsid w:val="00BC4908"/>
    <w:rsid w:val="00BC512B"/>
    <w:rsid w:val="00BC5EA0"/>
    <w:rsid w:val="00BC6A5C"/>
    <w:rsid w:val="00BD0382"/>
    <w:rsid w:val="00BD6028"/>
    <w:rsid w:val="00BE3E2B"/>
    <w:rsid w:val="00BE4052"/>
    <w:rsid w:val="00BF3CB3"/>
    <w:rsid w:val="00BF4B21"/>
    <w:rsid w:val="00BF5F67"/>
    <w:rsid w:val="00BF7DA8"/>
    <w:rsid w:val="00BF7ECC"/>
    <w:rsid w:val="00C01641"/>
    <w:rsid w:val="00C01E34"/>
    <w:rsid w:val="00C02E9A"/>
    <w:rsid w:val="00C05A6C"/>
    <w:rsid w:val="00C06F70"/>
    <w:rsid w:val="00C12FA6"/>
    <w:rsid w:val="00C139CB"/>
    <w:rsid w:val="00C14BF8"/>
    <w:rsid w:val="00C219AC"/>
    <w:rsid w:val="00C26068"/>
    <w:rsid w:val="00C2780E"/>
    <w:rsid w:val="00C35698"/>
    <w:rsid w:val="00C37079"/>
    <w:rsid w:val="00C37449"/>
    <w:rsid w:val="00C411FF"/>
    <w:rsid w:val="00C4305A"/>
    <w:rsid w:val="00C43340"/>
    <w:rsid w:val="00C43AD2"/>
    <w:rsid w:val="00C47604"/>
    <w:rsid w:val="00C54189"/>
    <w:rsid w:val="00C5488A"/>
    <w:rsid w:val="00C54E80"/>
    <w:rsid w:val="00C62F54"/>
    <w:rsid w:val="00C63C73"/>
    <w:rsid w:val="00C66FB1"/>
    <w:rsid w:val="00C72404"/>
    <w:rsid w:val="00C765D3"/>
    <w:rsid w:val="00C7782B"/>
    <w:rsid w:val="00C82E67"/>
    <w:rsid w:val="00C84D24"/>
    <w:rsid w:val="00C873E7"/>
    <w:rsid w:val="00C925AF"/>
    <w:rsid w:val="00C92AF6"/>
    <w:rsid w:val="00C939C9"/>
    <w:rsid w:val="00C96ED9"/>
    <w:rsid w:val="00C974AD"/>
    <w:rsid w:val="00CA2EDE"/>
    <w:rsid w:val="00CA338A"/>
    <w:rsid w:val="00CA3D6B"/>
    <w:rsid w:val="00CA6E12"/>
    <w:rsid w:val="00CA6ECF"/>
    <w:rsid w:val="00CB0E8D"/>
    <w:rsid w:val="00CB469E"/>
    <w:rsid w:val="00CC1923"/>
    <w:rsid w:val="00CC3145"/>
    <w:rsid w:val="00CC47D5"/>
    <w:rsid w:val="00CC6F7A"/>
    <w:rsid w:val="00CD2647"/>
    <w:rsid w:val="00CD31D8"/>
    <w:rsid w:val="00CD46FB"/>
    <w:rsid w:val="00CD475C"/>
    <w:rsid w:val="00CD5AF0"/>
    <w:rsid w:val="00CE0618"/>
    <w:rsid w:val="00CE47D1"/>
    <w:rsid w:val="00CE68EA"/>
    <w:rsid w:val="00CE77F2"/>
    <w:rsid w:val="00CF4E9E"/>
    <w:rsid w:val="00CF55B5"/>
    <w:rsid w:val="00CF7270"/>
    <w:rsid w:val="00CF7906"/>
    <w:rsid w:val="00D0208D"/>
    <w:rsid w:val="00D035A2"/>
    <w:rsid w:val="00D03978"/>
    <w:rsid w:val="00D04829"/>
    <w:rsid w:val="00D07E7E"/>
    <w:rsid w:val="00D179D0"/>
    <w:rsid w:val="00D20DD0"/>
    <w:rsid w:val="00D21C00"/>
    <w:rsid w:val="00D23AA6"/>
    <w:rsid w:val="00D262E1"/>
    <w:rsid w:val="00D2651D"/>
    <w:rsid w:val="00D269A7"/>
    <w:rsid w:val="00D303D5"/>
    <w:rsid w:val="00D3074A"/>
    <w:rsid w:val="00D32A44"/>
    <w:rsid w:val="00D36019"/>
    <w:rsid w:val="00D3674D"/>
    <w:rsid w:val="00D376DB"/>
    <w:rsid w:val="00D37809"/>
    <w:rsid w:val="00D3780D"/>
    <w:rsid w:val="00D4041F"/>
    <w:rsid w:val="00D46E72"/>
    <w:rsid w:val="00D472FB"/>
    <w:rsid w:val="00D479D4"/>
    <w:rsid w:val="00D51070"/>
    <w:rsid w:val="00D53D5F"/>
    <w:rsid w:val="00D5432D"/>
    <w:rsid w:val="00D551BA"/>
    <w:rsid w:val="00D60AEE"/>
    <w:rsid w:val="00D60F1B"/>
    <w:rsid w:val="00D64E14"/>
    <w:rsid w:val="00D67A09"/>
    <w:rsid w:val="00D70662"/>
    <w:rsid w:val="00D70771"/>
    <w:rsid w:val="00D70D70"/>
    <w:rsid w:val="00D71341"/>
    <w:rsid w:val="00D71BC6"/>
    <w:rsid w:val="00D725B8"/>
    <w:rsid w:val="00D7267B"/>
    <w:rsid w:val="00D72990"/>
    <w:rsid w:val="00D77C3B"/>
    <w:rsid w:val="00D800B1"/>
    <w:rsid w:val="00D801CB"/>
    <w:rsid w:val="00D82492"/>
    <w:rsid w:val="00D83C92"/>
    <w:rsid w:val="00D84E0D"/>
    <w:rsid w:val="00D85D11"/>
    <w:rsid w:val="00D90EF6"/>
    <w:rsid w:val="00D9183D"/>
    <w:rsid w:val="00D91E05"/>
    <w:rsid w:val="00D92C17"/>
    <w:rsid w:val="00D94DC4"/>
    <w:rsid w:val="00D966EA"/>
    <w:rsid w:val="00D96926"/>
    <w:rsid w:val="00D96E61"/>
    <w:rsid w:val="00D97BF5"/>
    <w:rsid w:val="00DA1D2D"/>
    <w:rsid w:val="00DA3520"/>
    <w:rsid w:val="00DA4A6A"/>
    <w:rsid w:val="00DB169B"/>
    <w:rsid w:val="00DB2612"/>
    <w:rsid w:val="00DB3288"/>
    <w:rsid w:val="00DB5836"/>
    <w:rsid w:val="00DB5BFD"/>
    <w:rsid w:val="00DB5CF6"/>
    <w:rsid w:val="00DB69CE"/>
    <w:rsid w:val="00DB7958"/>
    <w:rsid w:val="00DC05F5"/>
    <w:rsid w:val="00DC0AFB"/>
    <w:rsid w:val="00DC23D2"/>
    <w:rsid w:val="00DC2E39"/>
    <w:rsid w:val="00DC4AEE"/>
    <w:rsid w:val="00DC4F4B"/>
    <w:rsid w:val="00DD2A0C"/>
    <w:rsid w:val="00DD7D1F"/>
    <w:rsid w:val="00DE0E93"/>
    <w:rsid w:val="00DE1BFA"/>
    <w:rsid w:val="00DE3C4B"/>
    <w:rsid w:val="00DE4875"/>
    <w:rsid w:val="00DE5C83"/>
    <w:rsid w:val="00DE624B"/>
    <w:rsid w:val="00DE7500"/>
    <w:rsid w:val="00DF37EE"/>
    <w:rsid w:val="00DF54BB"/>
    <w:rsid w:val="00E0127A"/>
    <w:rsid w:val="00E01E0A"/>
    <w:rsid w:val="00E03314"/>
    <w:rsid w:val="00E0369C"/>
    <w:rsid w:val="00E03813"/>
    <w:rsid w:val="00E03A99"/>
    <w:rsid w:val="00E062C2"/>
    <w:rsid w:val="00E1099A"/>
    <w:rsid w:val="00E10A44"/>
    <w:rsid w:val="00E17AC4"/>
    <w:rsid w:val="00E200EC"/>
    <w:rsid w:val="00E23CEF"/>
    <w:rsid w:val="00E24F2F"/>
    <w:rsid w:val="00E25192"/>
    <w:rsid w:val="00E26C81"/>
    <w:rsid w:val="00E35912"/>
    <w:rsid w:val="00E36BC3"/>
    <w:rsid w:val="00E44145"/>
    <w:rsid w:val="00E45640"/>
    <w:rsid w:val="00E46E5D"/>
    <w:rsid w:val="00E52C2D"/>
    <w:rsid w:val="00E52EC0"/>
    <w:rsid w:val="00E57868"/>
    <w:rsid w:val="00E57EC4"/>
    <w:rsid w:val="00E6450B"/>
    <w:rsid w:val="00E664B9"/>
    <w:rsid w:val="00E671F9"/>
    <w:rsid w:val="00E711F9"/>
    <w:rsid w:val="00E7326C"/>
    <w:rsid w:val="00E73293"/>
    <w:rsid w:val="00E73BCF"/>
    <w:rsid w:val="00E80A87"/>
    <w:rsid w:val="00E81E1E"/>
    <w:rsid w:val="00E83558"/>
    <w:rsid w:val="00E83681"/>
    <w:rsid w:val="00E84D6E"/>
    <w:rsid w:val="00E871F1"/>
    <w:rsid w:val="00E92AD3"/>
    <w:rsid w:val="00E9540A"/>
    <w:rsid w:val="00EA0549"/>
    <w:rsid w:val="00EA16D2"/>
    <w:rsid w:val="00EA1AD2"/>
    <w:rsid w:val="00EA1BF8"/>
    <w:rsid w:val="00EA2490"/>
    <w:rsid w:val="00EA3A30"/>
    <w:rsid w:val="00EA4609"/>
    <w:rsid w:val="00EA5FDF"/>
    <w:rsid w:val="00EA6BD1"/>
    <w:rsid w:val="00EB6380"/>
    <w:rsid w:val="00EB6A81"/>
    <w:rsid w:val="00EB6C80"/>
    <w:rsid w:val="00EB7992"/>
    <w:rsid w:val="00EC37AC"/>
    <w:rsid w:val="00EC42D1"/>
    <w:rsid w:val="00EC736A"/>
    <w:rsid w:val="00EC7AFC"/>
    <w:rsid w:val="00EC7EDC"/>
    <w:rsid w:val="00ED1C29"/>
    <w:rsid w:val="00ED3B5B"/>
    <w:rsid w:val="00ED547A"/>
    <w:rsid w:val="00ED5EA9"/>
    <w:rsid w:val="00EE0A02"/>
    <w:rsid w:val="00EE0CDC"/>
    <w:rsid w:val="00EE2132"/>
    <w:rsid w:val="00EE3DBA"/>
    <w:rsid w:val="00EE4AE5"/>
    <w:rsid w:val="00EE6D71"/>
    <w:rsid w:val="00EF0934"/>
    <w:rsid w:val="00EF6692"/>
    <w:rsid w:val="00EF674E"/>
    <w:rsid w:val="00EF67CF"/>
    <w:rsid w:val="00EF7F7C"/>
    <w:rsid w:val="00F00F02"/>
    <w:rsid w:val="00F0173A"/>
    <w:rsid w:val="00F019CA"/>
    <w:rsid w:val="00F03A48"/>
    <w:rsid w:val="00F03FBA"/>
    <w:rsid w:val="00F04011"/>
    <w:rsid w:val="00F11D6C"/>
    <w:rsid w:val="00F170C8"/>
    <w:rsid w:val="00F21471"/>
    <w:rsid w:val="00F2303E"/>
    <w:rsid w:val="00F24203"/>
    <w:rsid w:val="00F243B5"/>
    <w:rsid w:val="00F24EDA"/>
    <w:rsid w:val="00F259E1"/>
    <w:rsid w:val="00F3444D"/>
    <w:rsid w:val="00F4080B"/>
    <w:rsid w:val="00F419E2"/>
    <w:rsid w:val="00F4315C"/>
    <w:rsid w:val="00F436D8"/>
    <w:rsid w:val="00F4528C"/>
    <w:rsid w:val="00F458B7"/>
    <w:rsid w:val="00F509FE"/>
    <w:rsid w:val="00F50D9C"/>
    <w:rsid w:val="00F51DF1"/>
    <w:rsid w:val="00F5335A"/>
    <w:rsid w:val="00F53ABE"/>
    <w:rsid w:val="00F53F70"/>
    <w:rsid w:val="00F5661A"/>
    <w:rsid w:val="00F56E1B"/>
    <w:rsid w:val="00F636D3"/>
    <w:rsid w:val="00F63E8E"/>
    <w:rsid w:val="00F76386"/>
    <w:rsid w:val="00F77C54"/>
    <w:rsid w:val="00F77C67"/>
    <w:rsid w:val="00F815C6"/>
    <w:rsid w:val="00F835A2"/>
    <w:rsid w:val="00F863B0"/>
    <w:rsid w:val="00F903DB"/>
    <w:rsid w:val="00F908E3"/>
    <w:rsid w:val="00F91801"/>
    <w:rsid w:val="00F91FE9"/>
    <w:rsid w:val="00F91FF3"/>
    <w:rsid w:val="00F92783"/>
    <w:rsid w:val="00F93386"/>
    <w:rsid w:val="00F95DA2"/>
    <w:rsid w:val="00FA617D"/>
    <w:rsid w:val="00FB1777"/>
    <w:rsid w:val="00FB33D1"/>
    <w:rsid w:val="00FB42A3"/>
    <w:rsid w:val="00FB4B69"/>
    <w:rsid w:val="00FC0EE6"/>
    <w:rsid w:val="00FC19BF"/>
    <w:rsid w:val="00FC1A6E"/>
    <w:rsid w:val="00FC3E53"/>
    <w:rsid w:val="00FC3EB8"/>
    <w:rsid w:val="00FC4441"/>
    <w:rsid w:val="00FC539B"/>
    <w:rsid w:val="00FD0B62"/>
    <w:rsid w:val="00FD4F94"/>
    <w:rsid w:val="00FD64AA"/>
    <w:rsid w:val="00FD7332"/>
    <w:rsid w:val="00FE0BD8"/>
    <w:rsid w:val="00FE35B0"/>
    <w:rsid w:val="00FE5E0B"/>
    <w:rsid w:val="00FE5E4B"/>
    <w:rsid w:val="00FF03B6"/>
    <w:rsid w:val="00FF0FE2"/>
    <w:rsid w:val="00FF2417"/>
    <w:rsid w:val="00FF4CDF"/>
    <w:rsid w:val="00FF50D7"/>
    <w:rsid w:val="00FF5191"/>
    <w:rsid w:val="00FF5AB1"/>
    <w:rsid w:val="00FF6099"/>
    <w:rsid w:val="00FF6E88"/>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AA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3"/>
      </w:numPr>
      <w:ind w:left="510" w:hanging="510"/>
      <w:outlineLvl w:val="0"/>
    </w:pPr>
  </w:style>
  <w:style w:type="paragraph" w:styleId="Header">
    <w:name w:val="header"/>
    <w:basedOn w:val="Normal"/>
    <w:rsid w:val="00211CE2"/>
    <w:pPr>
      <w:tabs>
        <w:tab w:val="center" w:pos="4320"/>
        <w:tab w:val="right" w:pos="8640"/>
      </w:tabs>
    </w:pPr>
  </w:style>
  <w:style w:type="paragraph" w:styleId="Footer">
    <w:name w:val="footer"/>
    <w:basedOn w:val="Normal"/>
    <w:link w:val="FooterChar"/>
    <w:uiPriority w:val="99"/>
    <w:rsid w:val="00211CE2"/>
    <w:pPr>
      <w:tabs>
        <w:tab w:val="center" w:pos="4320"/>
        <w:tab w:val="right" w:pos="8640"/>
      </w:tabs>
    </w:pPr>
  </w:style>
  <w:style w:type="character" w:styleId="Hyperlink">
    <w:name w:val="Hyperlink"/>
    <w:uiPriority w:val="99"/>
    <w:rsid w:val="00211CE2"/>
    <w:rPr>
      <w:color w:val="0000FF"/>
      <w:u w:val="single"/>
    </w:rPr>
  </w:style>
  <w:style w:type="paragraph" w:customStyle="1" w:styleId="CM14">
    <w:name w:val="CM14"/>
    <w:basedOn w:val="Normal"/>
    <w:next w:val="Normal"/>
    <w:semiHidden/>
    <w:rsid w:val="008A77DE"/>
    <w:pPr>
      <w:spacing w:line="260" w:lineRule="atLeast"/>
    </w:pPr>
    <w:rPr>
      <w:rFonts w:ascii="Arial" w:hAnsi="Arial"/>
    </w:rPr>
  </w:style>
  <w:style w:type="paragraph" w:customStyle="1" w:styleId="Para">
    <w:name w:val="Para"/>
    <w:rsid w:val="008A77DE"/>
    <w:pPr>
      <w:autoSpaceDE w:val="0"/>
      <w:autoSpaceDN w:val="0"/>
      <w:adjustRightInd w:val="0"/>
      <w:spacing w:after="240"/>
      <w:ind w:firstLine="720"/>
    </w:pPr>
    <w:rPr>
      <w:sz w:val="22"/>
      <w:szCs w:val="22"/>
    </w:rPr>
  </w:style>
  <w:style w:type="paragraph" w:customStyle="1" w:styleId="Default">
    <w:name w:val="Default"/>
    <w:rsid w:val="008A77DE"/>
    <w:pPr>
      <w:widowControl w:val="0"/>
      <w:autoSpaceDE w:val="0"/>
      <w:autoSpaceDN w:val="0"/>
      <w:adjustRightInd w:val="0"/>
    </w:pPr>
    <w:rPr>
      <w:rFonts w:ascii="Arial" w:hAnsi="Arial" w:cs="Arial"/>
      <w:color w:val="000000"/>
      <w:sz w:val="24"/>
      <w:szCs w:val="24"/>
    </w:rPr>
  </w:style>
  <w:style w:type="paragraph" w:customStyle="1" w:styleId="MainTitle">
    <w:name w:val="Main Title"/>
    <w:rsid w:val="007D280F"/>
    <w:pPr>
      <w:widowControl w:val="0"/>
      <w:autoSpaceDE w:val="0"/>
      <w:autoSpaceDN w:val="0"/>
      <w:adjustRightInd w:val="0"/>
      <w:jc w:val="center"/>
    </w:pPr>
    <w:rPr>
      <w:rFonts w:ascii="Arial" w:hAnsi="Arial" w:cs="Arial"/>
      <w:b/>
      <w:bCs/>
      <w:color w:val="000000"/>
      <w:sz w:val="32"/>
      <w:szCs w:val="32"/>
    </w:rPr>
  </w:style>
  <w:style w:type="table" w:styleId="TableGrid">
    <w:name w:val="Table Grid"/>
    <w:basedOn w:val="TableNormal"/>
    <w:rsid w:val="009454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67B7F"/>
    <w:rPr>
      <w:sz w:val="20"/>
      <w:szCs w:val="20"/>
    </w:rPr>
  </w:style>
  <w:style w:type="paragraph" w:styleId="BalloonText">
    <w:name w:val="Balloon Text"/>
    <w:basedOn w:val="Normal"/>
    <w:semiHidden/>
    <w:rsid w:val="00A823A2"/>
    <w:rPr>
      <w:rFonts w:ascii="Tahoma" w:hAnsi="Tahoma" w:cs="Tahoma"/>
      <w:sz w:val="16"/>
      <w:szCs w:val="16"/>
    </w:rPr>
  </w:style>
  <w:style w:type="character" w:styleId="CommentReference">
    <w:name w:val="annotation reference"/>
    <w:semiHidden/>
    <w:rsid w:val="00374A15"/>
    <w:rPr>
      <w:sz w:val="16"/>
      <w:szCs w:val="16"/>
    </w:rPr>
  </w:style>
  <w:style w:type="paragraph" w:styleId="CommentText">
    <w:name w:val="annotation text"/>
    <w:basedOn w:val="Normal"/>
    <w:link w:val="CommentTextChar"/>
    <w:semiHidden/>
    <w:rsid w:val="00374A15"/>
    <w:pPr>
      <w:widowControl/>
      <w:autoSpaceDE/>
      <w:autoSpaceDN/>
      <w:adjustRightInd/>
    </w:pPr>
    <w:rPr>
      <w:sz w:val="20"/>
      <w:szCs w:val="20"/>
    </w:rPr>
  </w:style>
  <w:style w:type="paragraph" w:customStyle="1" w:styleId="CM38">
    <w:name w:val="CM38"/>
    <w:basedOn w:val="Default"/>
    <w:next w:val="Default"/>
    <w:semiHidden/>
    <w:rsid w:val="001F2AB3"/>
    <w:rPr>
      <w:rFonts w:cs="Times New Roman"/>
      <w:color w:val="auto"/>
    </w:rPr>
  </w:style>
  <w:style w:type="character" w:customStyle="1" w:styleId="FooterChar">
    <w:name w:val="Footer Char"/>
    <w:link w:val="Footer"/>
    <w:uiPriority w:val="99"/>
    <w:rsid w:val="00DA4A6A"/>
    <w:rPr>
      <w:sz w:val="24"/>
      <w:szCs w:val="24"/>
    </w:rPr>
  </w:style>
  <w:style w:type="paragraph" w:styleId="EndnoteText">
    <w:name w:val="endnote text"/>
    <w:basedOn w:val="Normal"/>
    <w:link w:val="EndnoteTextChar"/>
    <w:rsid w:val="008B16BA"/>
    <w:rPr>
      <w:sz w:val="20"/>
      <w:szCs w:val="20"/>
    </w:rPr>
  </w:style>
  <w:style w:type="character" w:customStyle="1" w:styleId="EndnoteTextChar">
    <w:name w:val="Endnote Text Char"/>
    <w:basedOn w:val="DefaultParagraphFont"/>
    <w:link w:val="EndnoteText"/>
    <w:rsid w:val="008B16BA"/>
  </w:style>
  <w:style w:type="character" w:styleId="EndnoteReference">
    <w:name w:val="endnote reference"/>
    <w:rsid w:val="008B16BA"/>
    <w:rPr>
      <w:vertAlign w:val="superscript"/>
    </w:rPr>
  </w:style>
  <w:style w:type="paragraph" w:styleId="ListParagraph">
    <w:name w:val="List Paragraph"/>
    <w:basedOn w:val="Normal"/>
    <w:uiPriority w:val="34"/>
    <w:qFormat/>
    <w:rsid w:val="00067E81"/>
    <w:pPr>
      <w:ind w:left="720"/>
    </w:pPr>
  </w:style>
  <w:style w:type="paragraph" w:styleId="Subtitle">
    <w:name w:val="Subtitle"/>
    <w:link w:val="SubtitleChar"/>
    <w:qFormat/>
    <w:rsid w:val="00C12FA6"/>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C12FA6"/>
    <w:rPr>
      <w:b/>
      <w:bCs/>
      <w:sz w:val="24"/>
      <w:szCs w:val="24"/>
    </w:rPr>
  </w:style>
  <w:style w:type="character" w:customStyle="1" w:styleId="FootnoteTextChar">
    <w:name w:val="Footnote Text Char"/>
    <w:link w:val="FootnoteText"/>
    <w:uiPriority w:val="99"/>
    <w:rsid w:val="002265F5"/>
  </w:style>
  <w:style w:type="paragraph" w:styleId="NormalWeb">
    <w:name w:val="Normal (Web)"/>
    <w:basedOn w:val="Normal"/>
    <w:uiPriority w:val="99"/>
    <w:semiHidden/>
    <w:unhideWhenUsed/>
    <w:rsid w:val="007146CE"/>
    <w:pPr>
      <w:widowControl/>
      <w:autoSpaceDE/>
      <w:autoSpaceDN/>
      <w:adjustRightInd/>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2B4524"/>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2B4524"/>
  </w:style>
  <w:style w:type="character" w:customStyle="1" w:styleId="CommentSubjectChar">
    <w:name w:val="Comment Subject Char"/>
    <w:basedOn w:val="CommentTextChar"/>
    <w:link w:val="CommentSubject"/>
    <w:semiHidden/>
    <w:rsid w:val="002B4524"/>
    <w:rPr>
      <w:b/>
      <w:bCs/>
    </w:rPr>
  </w:style>
  <w:style w:type="table" w:customStyle="1" w:styleId="TableGrid2">
    <w:name w:val="Table Grid2"/>
    <w:basedOn w:val="TableNormal"/>
    <w:next w:val="TableGrid"/>
    <w:uiPriority w:val="39"/>
    <w:rsid w:val="0013013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71341"/>
  </w:style>
  <w:style w:type="table" w:customStyle="1" w:styleId="TableGrid1">
    <w:name w:val="Table Grid1"/>
    <w:basedOn w:val="TableNormal"/>
    <w:next w:val="TableGrid"/>
    <w:uiPriority w:val="59"/>
    <w:rsid w:val="00D71341"/>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60F8E"/>
    <w:pPr>
      <w:widowControl/>
      <w:autoSpaceDE/>
      <w:autoSpaceDN/>
      <w:adjustRightInd/>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A60F8E"/>
    <w:rPr>
      <w:rFonts w:ascii="Calibri" w:eastAsiaTheme="minorHAnsi" w:hAnsi="Calibri"/>
      <w:sz w:val="22"/>
      <w:szCs w:val="22"/>
    </w:rPr>
  </w:style>
  <w:style w:type="paragraph" w:styleId="Revision">
    <w:name w:val="Revision"/>
    <w:hidden/>
    <w:uiPriority w:val="99"/>
    <w:semiHidden/>
    <w:rsid w:val="00AE41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3"/>
      </w:numPr>
      <w:ind w:left="510" w:hanging="510"/>
      <w:outlineLvl w:val="0"/>
    </w:pPr>
  </w:style>
  <w:style w:type="paragraph" w:styleId="Header">
    <w:name w:val="header"/>
    <w:basedOn w:val="Normal"/>
    <w:rsid w:val="00211CE2"/>
    <w:pPr>
      <w:tabs>
        <w:tab w:val="center" w:pos="4320"/>
        <w:tab w:val="right" w:pos="8640"/>
      </w:tabs>
    </w:pPr>
  </w:style>
  <w:style w:type="paragraph" w:styleId="Footer">
    <w:name w:val="footer"/>
    <w:basedOn w:val="Normal"/>
    <w:link w:val="FooterChar"/>
    <w:uiPriority w:val="99"/>
    <w:rsid w:val="00211CE2"/>
    <w:pPr>
      <w:tabs>
        <w:tab w:val="center" w:pos="4320"/>
        <w:tab w:val="right" w:pos="8640"/>
      </w:tabs>
    </w:pPr>
  </w:style>
  <w:style w:type="character" w:styleId="Hyperlink">
    <w:name w:val="Hyperlink"/>
    <w:uiPriority w:val="99"/>
    <w:rsid w:val="00211CE2"/>
    <w:rPr>
      <w:color w:val="0000FF"/>
      <w:u w:val="single"/>
    </w:rPr>
  </w:style>
  <w:style w:type="paragraph" w:customStyle="1" w:styleId="CM14">
    <w:name w:val="CM14"/>
    <w:basedOn w:val="Normal"/>
    <w:next w:val="Normal"/>
    <w:semiHidden/>
    <w:rsid w:val="008A77DE"/>
    <w:pPr>
      <w:spacing w:line="260" w:lineRule="atLeast"/>
    </w:pPr>
    <w:rPr>
      <w:rFonts w:ascii="Arial" w:hAnsi="Arial"/>
    </w:rPr>
  </w:style>
  <w:style w:type="paragraph" w:customStyle="1" w:styleId="Para">
    <w:name w:val="Para"/>
    <w:rsid w:val="008A77DE"/>
    <w:pPr>
      <w:autoSpaceDE w:val="0"/>
      <w:autoSpaceDN w:val="0"/>
      <w:adjustRightInd w:val="0"/>
      <w:spacing w:after="240"/>
      <w:ind w:firstLine="720"/>
    </w:pPr>
    <w:rPr>
      <w:sz w:val="22"/>
      <w:szCs w:val="22"/>
    </w:rPr>
  </w:style>
  <w:style w:type="paragraph" w:customStyle="1" w:styleId="Default">
    <w:name w:val="Default"/>
    <w:rsid w:val="008A77DE"/>
    <w:pPr>
      <w:widowControl w:val="0"/>
      <w:autoSpaceDE w:val="0"/>
      <w:autoSpaceDN w:val="0"/>
      <w:adjustRightInd w:val="0"/>
    </w:pPr>
    <w:rPr>
      <w:rFonts w:ascii="Arial" w:hAnsi="Arial" w:cs="Arial"/>
      <w:color w:val="000000"/>
      <w:sz w:val="24"/>
      <w:szCs w:val="24"/>
    </w:rPr>
  </w:style>
  <w:style w:type="paragraph" w:customStyle="1" w:styleId="MainTitle">
    <w:name w:val="Main Title"/>
    <w:rsid w:val="007D280F"/>
    <w:pPr>
      <w:widowControl w:val="0"/>
      <w:autoSpaceDE w:val="0"/>
      <w:autoSpaceDN w:val="0"/>
      <w:adjustRightInd w:val="0"/>
      <w:jc w:val="center"/>
    </w:pPr>
    <w:rPr>
      <w:rFonts w:ascii="Arial" w:hAnsi="Arial" w:cs="Arial"/>
      <w:b/>
      <w:bCs/>
      <w:color w:val="000000"/>
      <w:sz w:val="32"/>
      <w:szCs w:val="32"/>
    </w:rPr>
  </w:style>
  <w:style w:type="table" w:styleId="TableGrid">
    <w:name w:val="Table Grid"/>
    <w:basedOn w:val="TableNormal"/>
    <w:rsid w:val="009454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67B7F"/>
    <w:rPr>
      <w:sz w:val="20"/>
      <w:szCs w:val="20"/>
    </w:rPr>
  </w:style>
  <w:style w:type="paragraph" w:styleId="BalloonText">
    <w:name w:val="Balloon Text"/>
    <w:basedOn w:val="Normal"/>
    <w:semiHidden/>
    <w:rsid w:val="00A823A2"/>
    <w:rPr>
      <w:rFonts w:ascii="Tahoma" w:hAnsi="Tahoma" w:cs="Tahoma"/>
      <w:sz w:val="16"/>
      <w:szCs w:val="16"/>
    </w:rPr>
  </w:style>
  <w:style w:type="character" w:styleId="CommentReference">
    <w:name w:val="annotation reference"/>
    <w:semiHidden/>
    <w:rsid w:val="00374A15"/>
    <w:rPr>
      <w:sz w:val="16"/>
      <w:szCs w:val="16"/>
    </w:rPr>
  </w:style>
  <w:style w:type="paragraph" w:styleId="CommentText">
    <w:name w:val="annotation text"/>
    <w:basedOn w:val="Normal"/>
    <w:link w:val="CommentTextChar"/>
    <w:semiHidden/>
    <w:rsid w:val="00374A15"/>
    <w:pPr>
      <w:widowControl/>
      <w:autoSpaceDE/>
      <w:autoSpaceDN/>
      <w:adjustRightInd/>
    </w:pPr>
    <w:rPr>
      <w:sz w:val="20"/>
      <w:szCs w:val="20"/>
    </w:rPr>
  </w:style>
  <w:style w:type="paragraph" w:customStyle="1" w:styleId="CM38">
    <w:name w:val="CM38"/>
    <w:basedOn w:val="Default"/>
    <w:next w:val="Default"/>
    <w:semiHidden/>
    <w:rsid w:val="001F2AB3"/>
    <w:rPr>
      <w:rFonts w:cs="Times New Roman"/>
      <w:color w:val="auto"/>
    </w:rPr>
  </w:style>
  <w:style w:type="character" w:customStyle="1" w:styleId="FooterChar">
    <w:name w:val="Footer Char"/>
    <w:link w:val="Footer"/>
    <w:uiPriority w:val="99"/>
    <w:rsid w:val="00DA4A6A"/>
    <w:rPr>
      <w:sz w:val="24"/>
      <w:szCs w:val="24"/>
    </w:rPr>
  </w:style>
  <w:style w:type="paragraph" w:styleId="EndnoteText">
    <w:name w:val="endnote text"/>
    <w:basedOn w:val="Normal"/>
    <w:link w:val="EndnoteTextChar"/>
    <w:rsid w:val="008B16BA"/>
    <w:rPr>
      <w:sz w:val="20"/>
      <w:szCs w:val="20"/>
    </w:rPr>
  </w:style>
  <w:style w:type="character" w:customStyle="1" w:styleId="EndnoteTextChar">
    <w:name w:val="Endnote Text Char"/>
    <w:basedOn w:val="DefaultParagraphFont"/>
    <w:link w:val="EndnoteText"/>
    <w:rsid w:val="008B16BA"/>
  </w:style>
  <w:style w:type="character" w:styleId="EndnoteReference">
    <w:name w:val="endnote reference"/>
    <w:rsid w:val="008B16BA"/>
    <w:rPr>
      <w:vertAlign w:val="superscript"/>
    </w:rPr>
  </w:style>
  <w:style w:type="paragraph" w:styleId="ListParagraph">
    <w:name w:val="List Paragraph"/>
    <w:basedOn w:val="Normal"/>
    <w:uiPriority w:val="34"/>
    <w:qFormat/>
    <w:rsid w:val="00067E81"/>
    <w:pPr>
      <w:ind w:left="720"/>
    </w:pPr>
  </w:style>
  <w:style w:type="paragraph" w:styleId="Subtitle">
    <w:name w:val="Subtitle"/>
    <w:link w:val="SubtitleChar"/>
    <w:qFormat/>
    <w:rsid w:val="00C12FA6"/>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C12FA6"/>
    <w:rPr>
      <w:b/>
      <w:bCs/>
      <w:sz w:val="24"/>
      <w:szCs w:val="24"/>
    </w:rPr>
  </w:style>
  <w:style w:type="character" w:customStyle="1" w:styleId="FootnoteTextChar">
    <w:name w:val="Footnote Text Char"/>
    <w:link w:val="FootnoteText"/>
    <w:uiPriority w:val="99"/>
    <w:rsid w:val="002265F5"/>
  </w:style>
  <w:style w:type="paragraph" w:styleId="NormalWeb">
    <w:name w:val="Normal (Web)"/>
    <w:basedOn w:val="Normal"/>
    <w:uiPriority w:val="99"/>
    <w:semiHidden/>
    <w:unhideWhenUsed/>
    <w:rsid w:val="007146CE"/>
    <w:pPr>
      <w:widowControl/>
      <w:autoSpaceDE/>
      <w:autoSpaceDN/>
      <w:adjustRightInd/>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2B4524"/>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2B4524"/>
  </w:style>
  <w:style w:type="character" w:customStyle="1" w:styleId="CommentSubjectChar">
    <w:name w:val="Comment Subject Char"/>
    <w:basedOn w:val="CommentTextChar"/>
    <w:link w:val="CommentSubject"/>
    <w:semiHidden/>
    <w:rsid w:val="002B4524"/>
    <w:rPr>
      <w:b/>
      <w:bCs/>
    </w:rPr>
  </w:style>
  <w:style w:type="table" w:customStyle="1" w:styleId="TableGrid2">
    <w:name w:val="Table Grid2"/>
    <w:basedOn w:val="TableNormal"/>
    <w:next w:val="TableGrid"/>
    <w:uiPriority w:val="39"/>
    <w:rsid w:val="0013013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71341"/>
  </w:style>
  <w:style w:type="table" w:customStyle="1" w:styleId="TableGrid1">
    <w:name w:val="Table Grid1"/>
    <w:basedOn w:val="TableNormal"/>
    <w:next w:val="TableGrid"/>
    <w:uiPriority w:val="59"/>
    <w:rsid w:val="00D71341"/>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60F8E"/>
    <w:pPr>
      <w:widowControl/>
      <w:autoSpaceDE/>
      <w:autoSpaceDN/>
      <w:adjustRightInd/>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A60F8E"/>
    <w:rPr>
      <w:rFonts w:ascii="Calibri" w:eastAsiaTheme="minorHAnsi" w:hAnsi="Calibri"/>
      <w:sz w:val="22"/>
      <w:szCs w:val="22"/>
    </w:rPr>
  </w:style>
  <w:style w:type="paragraph" w:styleId="Revision">
    <w:name w:val="Revision"/>
    <w:hidden/>
    <w:uiPriority w:val="99"/>
    <w:semiHidden/>
    <w:rsid w:val="00AE41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3609">
      <w:bodyDiv w:val="1"/>
      <w:marLeft w:val="0"/>
      <w:marRight w:val="0"/>
      <w:marTop w:val="0"/>
      <w:marBottom w:val="0"/>
      <w:divBdr>
        <w:top w:val="none" w:sz="0" w:space="0" w:color="auto"/>
        <w:left w:val="none" w:sz="0" w:space="0" w:color="auto"/>
        <w:bottom w:val="none" w:sz="0" w:space="0" w:color="auto"/>
        <w:right w:val="none" w:sz="0" w:space="0" w:color="auto"/>
      </w:divBdr>
    </w:div>
    <w:div w:id="623854161">
      <w:bodyDiv w:val="1"/>
      <w:marLeft w:val="0"/>
      <w:marRight w:val="0"/>
      <w:marTop w:val="0"/>
      <w:marBottom w:val="0"/>
      <w:divBdr>
        <w:top w:val="none" w:sz="0" w:space="0" w:color="auto"/>
        <w:left w:val="none" w:sz="0" w:space="0" w:color="auto"/>
        <w:bottom w:val="none" w:sz="0" w:space="0" w:color="auto"/>
        <w:right w:val="none" w:sz="0" w:space="0" w:color="auto"/>
      </w:divBdr>
    </w:div>
    <w:div w:id="18838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ira_submission@omb.eop.gov"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hyperlink" Target="mailto:Infocollects.Resource@nrc.gov"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3.xml"/></Relationships>
</file>

<file path=word/_rels/footer3.xml.rels><?xml version="1.0" encoding="UTF-8" standalone="yes"?>
<Relationships xmlns="http://schemas.openxmlformats.org/package/2006/relationships"><Relationship Id="rId3" Type="http://schemas.openxmlformats.org/officeDocument/2006/relationships/hyperlink" Target="https://nrcweb.nrc.gov/reading-rm/doc-collections/reg-guides/" TargetMode="External"/><Relationship Id="rId2" Type="http://schemas.openxmlformats.org/officeDocument/2006/relationships/hyperlink" Target="https://nrcweb.nrc.gov/reading-rm/doc-collections/reg-guides/contactus.html" TargetMode="External"/><Relationship Id="rId1" Type="http://schemas.openxmlformats.org/officeDocument/2006/relationships/hyperlink" Target="https://nrcweb.nrc.gov/reading-rm/doc-collections/reg-guides/" TargetMode="External"/><Relationship Id="rId4" Type="http://schemas.openxmlformats.org/officeDocument/2006/relationships/hyperlink" Target="http://www.nrc.gov/reading-rm/adam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dr.resource@nrc.gov" TargetMode="External"/><Relationship Id="rId2" Type="http://schemas.openxmlformats.org/officeDocument/2006/relationships/hyperlink" Target="http://www.nrc.gov/reading-rm/adams.html" TargetMode="External"/><Relationship Id="rId1" Type="http://schemas.openxmlformats.org/officeDocument/2006/relationships/hyperlink" Target="http://www.nrc.gov/reading-rm/doc-collections/" TargetMode="External"/><Relationship Id="rId5" Type="http://schemas.openxmlformats.org/officeDocument/2006/relationships/hyperlink" Target="http://www.astm.org" TargetMode="External"/><Relationship Id="rId4" Type="http://schemas.openxmlformats.org/officeDocument/2006/relationships/hyperlink" Target="http://www.asme.org/Codes/Publicat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jpg@01D33B5E.C25919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b330a5a759429dc69d467d882f8b26bd">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c217e4b067915b3645b8e1ec7a573021"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9ABE-63B4-4766-AD9E-769EA4472C61}">
  <ds:schemaRefs>
    <ds:schemaRef ds:uri="http://schemas.microsoft.com/sharepoint/v3/contenttype/forms"/>
  </ds:schemaRefs>
</ds:datastoreItem>
</file>

<file path=customXml/itemProps2.xml><?xml version="1.0" encoding="utf-8"?>
<ds:datastoreItem xmlns:ds="http://schemas.openxmlformats.org/officeDocument/2006/customXml" ds:itemID="{87D58087-2903-4763-820E-770453F5A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D3FF3-AAC9-4D6C-9EA0-0F6E8CCDBAC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9B8473-3FA6-4941-AF4A-A3DDC5C9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19516</Words>
  <Characters>111247</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130502</CharactersWithSpaces>
  <SharedDoc>false</SharedDoc>
  <HLinks>
    <vt:vector size="66" baseType="variant">
      <vt:variant>
        <vt:i4>4521995</vt:i4>
      </vt:variant>
      <vt:variant>
        <vt:i4>3</vt:i4>
      </vt:variant>
      <vt:variant>
        <vt:i4>0</vt:i4>
      </vt:variant>
      <vt:variant>
        <vt:i4>5</vt:i4>
      </vt:variant>
      <vt:variant>
        <vt:lpwstr>mailto:oira_submission@omb.eop.gov</vt:lpwstr>
      </vt:variant>
      <vt:variant>
        <vt:lpwstr/>
      </vt:variant>
      <vt:variant>
        <vt:i4>6029372</vt:i4>
      </vt:variant>
      <vt:variant>
        <vt:i4>0</vt:i4>
      </vt:variant>
      <vt:variant>
        <vt:i4>0</vt:i4>
      </vt:variant>
      <vt:variant>
        <vt:i4>5</vt:i4>
      </vt:variant>
      <vt:variant>
        <vt:lpwstr>mailto:Infocollects.Resource@nrc.gov</vt:lpwstr>
      </vt:variant>
      <vt:variant>
        <vt:lpwstr/>
      </vt:variant>
      <vt:variant>
        <vt:i4>5046342</vt:i4>
      </vt:variant>
      <vt:variant>
        <vt:i4>18</vt:i4>
      </vt:variant>
      <vt:variant>
        <vt:i4>0</vt:i4>
      </vt:variant>
      <vt:variant>
        <vt:i4>5</vt:i4>
      </vt:variant>
      <vt:variant>
        <vt:lpwstr>http://www.astm.org/</vt:lpwstr>
      </vt:variant>
      <vt:variant>
        <vt:lpwstr/>
      </vt:variant>
      <vt:variant>
        <vt:i4>6488103</vt:i4>
      </vt:variant>
      <vt:variant>
        <vt:i4>12</vt:i4>
      </vt:variant>
      <vt:variant>
        <vt:i4>0</vt:i4>
      </vt:variant>
      <vt:variant>
        <vt:i4>5</vt:i4>
      </vt:variant>
      <vt:variant>
        <vt:lpwstr>http://www.asme.org/Codes/Publications/</vt:lpwstr>
      </vt:variant>
      <vt:variant>
        <vt:lpwstr/>
      </vt:variant>
      <vt:variant>
        <vt:i4>262263</vt:i4>
      </vt:variant>
      <vt:variant>
        <vt:i4>6</vt:i4>
      </vt:variant>
      <vt:variant>
        <vt:i4>0</vt:i4>
      </vt:variant>
      <vt:variant>
        <vt:i4>5</vt:i4>
      </vt:variant>
      <vt:variant>
        <vt:lpwstr>mailto:pdr.resource@nrc.gov</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8192102</vt:i4>
      </vt:variant>
      <vt:variant>
        <vt:i4>0</vt:i4>
      </vt:variant>
      <vt:variant>
        <vt:i4>0</vt:i4>
      </vt:variant>
      <vt:variant>
        <vt:i4>5</vt:i4>
      </vt:variant>
      <vt:variant>
        <vt:lpwstr>http://www.nrc.gov/reading-rm/doc-collections/</vt:lpwstr>
      </vt:variant>
      <vt:variant>
        <vt:lpwstr/>
      </vt:variant>
      <vt:variant>
        <vt:i4>4718613</vt:i4>
      </vt:variant>
      <vt:variant>
        <vt:i4>12</vt:i4>
      </vt:variant>
      <vt:variant>
        <vt:i4>0</vt:i4>
      </vt:variant>
      <vt:variant>
        <vt:i4>5</vt:i4>
      </vt:variant>
      <vt:variant>
        <vt:lpwstr>http://www.nrc.gov/reading-rm/adams.html</vt:lpwstr>
      </vt:variant>
      <vt:variant>
        <vt:lpwstr/>
      </vt:variant>
      <vt:variant>
        <vt:i4>655438</vt:i4>
      </vt:variant>
      <vt:variant>
        <vt:i4>9</vt:i4>
      </vt:variant>
      <vt:variant>
        <vt:i4>0</vt:i4>
      </vt:variant>
      <vt:variant>
        <vt:i4>5</vt:i4>
      </vt:variant>
      <vt:variant>
        <vt:lpwstr>https://nrcweb.nrc.gov/reading-rm/doc-collections/reg-guides/</vt:lpwstr>
      </vt:variant>
      <vt:variant>
        <vt:lpwstr/>
      </vt:variant>
      <vt:variant>
        <vt:i4>6553654</vt:i4>
      </vt:variant>
      <vt:variant>
        <vt:i4>6</vt:i4>
      </vt:variant>
      <vt:variant>
        <vt:i4>0</vt:i4>
      </vt:variant>
      <vt:variant>
        <vt:i4>5</vt:i4>
      </vt:variant>
      <vt:variant>
        <vt:lpwstr>https://nrcweb.nrc.gov/reading-rm/doc-collections/reg-guides/contactus.html</vt:lpwstr>
      </vt:variant>
      <vt:variant>
        <vt:lpwstr/>
      </vt:variant>
      <vt:variant>
        <vt:i4>655438</vt:i4>
      </vt:variant>
      <vt:variant>
        <vt:i4>3</vt:i4>
      </vt:variant>
      <vt:variant>
        <vt:i4>0</vt:i4>
      </vt:variant>
      <vt:variant>
        <vt:i4>5</vt:i4>
      </vt:variant>
      <vt:variant>
        <vt:lpwstr>https://nrcweb.nrc.gov/reading-rm/doc-collections/reg-guides/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Anthony.Cinson@nrc.gov</dc:creator>
  <cp:lastModifiedBy>SYSTEM</cp:lastModifiedBy>
  <cp:revision>2</cp:revision>
  <cp:lastPrinted>2019-05-03T21:04:00Z</cp:lastPrinted>
  <dcterms:created xsi:type="dcterms:W3CDTF">2019-12-06T23:20:00Z</dcterms:created>
  <dcterms:modified xsi:type="dcterms:W3CDTF">2019-12-06T23:20:00Z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