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72C" w:rsidP="00173C4A" w:rsidRDefault="00A53129">
      <w:pPr>
        <w:tabs>
          <w:tab w:val="center" w:pos="4680"/>
        </w:tabs>
        <w:jc w:val="center"/>
        <w:rPr>
          <w:b/>
          <w:bCs/>
        </w:rPr>
      </w:pPr>
      <w:bookmarkStart w:name="_GoBack" w:id="0"/>
      <w:bookmarkEnd w:id="0"/>
      <w:r w:rsidRPr="004F6186">
        <w:rPr>
          <w:b/>
          <w:bCs/>
        </w:rPr>
        <w:t>20</w:t>
      </w:r>
      <w:r w:rsidR="006D7569">
        <w:rPr>
          <w:b/>
          <w:bCs/>
        </w:rPr>
        <w:t>20</w:t>
      </w:r>
      <w:r w:rsidRPr="00501D81" w:rsidR="00706BF3">
        <w:rPr>
          <w:b/>
          <w:bCs/>
        </w:rPr>
        <w:t xml:space="preserve"> </w:t>
      </w:r>
      <w:r w:rsidRPr="00501D81" w:rsidR="00C5372C">
        <w:rPr>
          <w:b/>
          <w:bCs/>
        </w:rPr>
        <w:t>SUPPORTING</w:t>
      </w:r>
      <w:r w:rsidR="00C5372C">
        <w:rPr>
          <w:b/>
          <w:bCs/>
        </w:rPr>
        <w:t xml:space="preserve"> STATEMENT</w:t>
      </w:r>
    </w:p>
    <w:p w:rsidR="00C5372C" w:rsidP="00173C4A" w:rsidRDefault="00957DDD">
      <w:pPr>
        <w:tabs>
          <w:tab w:val="center" w:pos="4680"/>
        </w:tabs>
        <w:jc w:val="center"/>
        <w:rPr>
          <w:b/>
          <w:bCs/>
        </w:rPr>
      </w:pPr>
      <w:r>
        <w:rPr>
          <w:b/>
          <w:bCs/>
        </w:rPr>
        <w:t>Christmas Tree Pro</w:t>
      </w:r>
      <w:r w:rsidR="00154811">
        <w:rPr>
          <w:b/>
          <w:bCs/>
        </w:rPr>
        <w:t xml:space="preserve">motion, </w:t>
      </w:r>
      <w:r>
        <w:rPr>
          <w:b/>
          <w:bCs/>
        </w:rPr>
        <w:t xml:space="preserve">Research </w:t>
      </w:r>
      <w:r w:rsidR="00FA1102">
        <w:rPr>
          <w:b/>
          <w:bCs/>
        </w:rPr>
        <w:t xml:space="preserve">and Information </w:t>
      </w:r>
      <w:r w:rsidR="00A84DE4">
        <w:rPr>
          <w:b/>
          <w:bCs/>
        </w:rPr>
        <w:t>Program</w:t>
      </w:r>
    </w:p>
    <w:p w:rsidR="00C5372C" w:rsidP="00173C4A" w:rsidRDefault="00FA1102">
      <w:pPr>
        <w:tabs>
          <w:tab w:val="center" w:pos="4680"/>
        </w:tabs>
        <w:jc w:val="center"/>
        <w:rPr>
          <w:b/>
          <w:bCs/>
        </w:rPr>
      </w:pPr>
      <w:r>
        <w:rPr>
          <w:b/>
          <w:bCs/>
        </w:rPr>
        <w:t>7 CFR Part 12</w:t>
      </w:r>
      <w:r w:rsidR="00957DDD">
        <w:rPr>
          <w:b/>
          <w:bCs/>
        </w:rPr>
        <w:t>14</w:t>
      </w:r>
    </w:p>
    <w:p w:rsidR="00C5372C" w:rsidP="00173C4A" w:rsidRDefault="00C5372C">
      <w:pPr>
        <w:tabs>
          <w:tab w:val="center" w:pos="4680"/>
        </w:tabs>
        <w:jc w:val="center"/>
        <w:rPr>
          <w:b/>
          <w:bCs/>
        </w:rPr>
      </w:pPr>
      <w:r>
        <w:rPr>
          <w:b/>
          <w:bCs/>
        </w:rPr>
        <w:t>OMB Number 0581-</w:t>
      </w:r>
      <w:r w:rsidR="00F226C7">
        <w:rPr>
          <w:b/>
          <w:bCs/>
        </w:rPr>
        <w:t>0268</w:t>
      </w:r>
    </w:p>
    <w:p w:rsidR="00B528E9" w:rsidP="00173C4A" w:rsidRDefault="00B528E9">
      <w:pPr>
        <w:tabs>
          <w:tab w:val="center" w:pos="4680"/>
        </w:tabs>
        <w:jc w:val="center"/>
        <w:rPr>
          <w:b/>
          <w:bCs/>
        </w:rPr>
      </w:pPr>
    </w:p>
    <w:p w:rsidRPr="00BA3B13" w:rsidR="00B528E9" w:rsidP="00B528E9" w:rsidRDefault="00B528E9">
      <w:pPr>
        <w:rPr>
          <w:b/>
          <w:bCs/>
          <w:smallCaps/>
          <w:u w:val="single"/>
        </w:rPr>
      </w:pPr>
      <w:r>
        <w:rPr>
          <w:b/>
          <w:bCs/>
          <w:smallCaps/>
          <w:u w:val="single"/>
        </w:rPr>
        <w:t>Clearance Notation</w:t>
      </w:r>
      <w:r w:rsidRPr="006156C4">
        <w:rPr>
          <w:b/>
          <w:bCs/>
          <w:smallCaps/>
        </w:rPr>
        <w:t>:</w:t>
      </w:r>
    </w:p>
    <w:p w:rsidR="00B528E9" w:rsidP="00B528E9" w:rsidRDefault="00B528E9">
      <w:pPr>
        <w:ind w:firstLine="720"/>
        <w:rPr>
          <w:b/>
        </w:rPr>
      </w:pPr>
      <w:r>
        <w:rPr>
          <w:b/>
          <w:bCs/>
        </w:rPr>
        <w:t>OMB renewal of this</w:t>
      </w:r>
      <w:r w:rsidRPr="00BA3B13">
        <w:rPr>
          <w:b/>
        </w:rPr>
        <w:t xml:space="preserve"> information collection is necessary for the </w:t>
      </w:r>
      <w:r>
        <w:rPr>
          <w:b/>
        </w:rPr>
        <w:t xml:space="preserve">Christmas Tree Promotion, Research, and Information Promotion </w:t>
      </w:r>
      <w:r w:rsidRPr="00BA3B13">
        <w:rPr>
          <w:b/>
        </w:rPr>
        <w:t>Program (7 CFR Part 12</w:t>
      </w:r>
      <w:r>
        <w:rPr>
          <w:b/>
        </w:rPr>
        <w:t>14</w:t>
      </w:r>
      <w:r w:rsidRPr="00BA3B13">
        <w:rPr>
          <w:b/>
        </w:rPr>
        <w:t>)</w:t>
      </w:r>
      <w:r>
        <w:rPr>
          <w:b/>
        </w:rPr>
        <w:t>)</w:t>
      </w:r>
      <w:r w:rsidRPr="00BA3B13">
        <w:rPr>
          <w:b/>
        </w:rPr>
        <w:t xml:space="preserve">. </w:t>
      </w:r>
      <w:r w:rsidR="00A92964">
        <w:rPr>
          <w:b/>
          <w:bCs/>
        </w:rPr>
        <w:t xml:space="preserve">The </w:t>
      </w:r>
      <w:r w:rsidR="003D34CE">
        <w:rPr>
          <w:b/>
          <w:bCs/>
        </w:rPr>
        <w:t>program is currently being administered by the Christmas Tree Promotion Board with oversight</w:t>
      </w:r>
      <w:r w:rsidR="005F3364">
        <w:rPr>
          <w:b/>
          <w:bCs/>
        </w:rPr>
        <w:t xml:space="preserve"> by the Agricultural Marketing Service</w:t>
      </w:r>
      <w:r w:rsidR="003D34CE">
        <w:rPr>
          <w:b/>
          <w:bCs/>
        </w:rPr>
        <w:t xml:space="preserve">.  </w:t>
      </w:r>
      <w:r w:rsidR="006D4678">
        <w:rPr>
          <w:b/>
        </w:rPr>
        <w:t xml:space="preserve">Previously, this package was intended to be merged with 0581-0093; however, due to the timing of the two packages and the referendum, it prevented the packages from being merged.  </w:t>
      </w:r>
      <w:r w:rsidRPr="006D4678" w:rsidR="006D4678">
        <w:rPr>
          <w:b/>
        </w:rPr>
        <w:t xml:space="preserve">Upon approval of this collection package and approval of 0581-0093, this package will be merged into 0581-0093.  </w:t>
      </w:r>
    </w:p>
    <w:p w:rsidR="00706BF3" w:rsidP="00F33C32" w:rsidRDefault="00706BF3">
      <w:pPr>
        <w:ind w:firstLine="720"/>
        <w:rPr>
          <w:b/>
          <w:bCs/>
        </w:rPr>
      </w:pPr>
    </w:p>
    <w:p w:rsidR="00C5372C" w:rsidRDefault="00C5372C">
      <w:pPr>
        <w:pStyle w:val="Level1"/>
        <w:numPr>
          <w:ilvl w:val="0"/>
          <w:numId w:val="1"/>
        </w:numPr>
        <w:tabs>
          <w:tab w:val="left" w:pos="-1440"/>
          <w:tab w:val="num" w:pos="720"/>
        </w:tabs>
        <w:ind w:left="720" w:hanging="720"/>
        <w:rPr>
          <w:b/>
          <w:u w:val="single"/>
        </w:rPr>
      </w:pPr>
      <w:r>
        <w:rPr>
          <w:b/>
          <w:u w:val="single"/>
        </w:rPr>
        <w:t>Justification</w:t>
      </w:r>
    </w:p>
    <w:p w:rsidR="00C5372C" w:rsidRDefault="00C5372C"/>
    <w:p w:rsidR="00C5372C" w:rsidP="004408CC" w:rsidRDefault="00C5372C">
      <w:pPr>
        <w:pStyle w:val="Level1"/>
        <w:numPr>
          <w:ilvl w:val="0"/>
          <w:numId w:val="17"/>
        </w:numPr>
        <w:tabs>
          <w:tab w:val="left" w:pos="-1440"/>
        </w:tabs>
        <w:rPr>
          <w:b/>
        </w:rPr>
      </w:pPr>
      <w:r>
        <w:rPr>
          <w:b/>
        </w:rPr>
        <w:t>EXPLAIN THE CIRCUMSTANCES THAT MAKE THE COLLECTION OF INFORMATION NECESSARY.  IDENTIFY ANY LEGAL OR ADMINISTRATIVE REQUIREMENTS THAT NECESSITATE THE COLLECTION.</w:t>
      </w:r>
    </w:p>
    <w:p w:rsidR="004408CC" w:rsidP="004408CC" w:rsidRDefault="004408CC">
      <w:pPr>
        <w:pStyle w:val="Level1"/>
        <w:numPr>
          <w:ilvl w:val="0"/>
          <w:numId w:val="0"/>
        </w:numPr>
        <w:tabs>
          <w:tab w:val="left" w:pos="-1440"/>
        </w:tabs>
        <w:ind w:left="360"/>
        <w:rPr>
          <w:b/>
        </w:rPr>
      </w:pPr>
    </w:p>
    <w:p w:rsidR="00461C67" w:rsidP="00A570C1" w:rsidRDefault="004F6186">
      <w:pPr>
        <w:ind w:left="720" w:firstLine="720"/>
        <w:rPr>
          <w:szCs w:val="22"/>
        </w:rPr>
      </w:pPr>
      <w:r>
        <w:t>A</w:t>
      </w:r>
      <w:r w:rsidR="004408CC">
        <w:rPr>
          <w:szCs w:val="22"/>
        </w:rPr>
        <w:t xml:space="preserve"> </w:t>
      </w:r>
      <w:r w:rsidR="007C740F">
        <w:rPr>
          <w:szCs w:val="22"/>
        </w:rPr>
        <w:t xml:space="preserve">Christmas Tree </w:t>
      </w:r>
      <w:r w:rsidR="00307896">
        <w:rPr>
          <w:szCs w:val="22"/>
        </w:rPr>
        <w:t xml:space="preserve">Promotion, </w:t>
      </w:r>
      <w:r w:rsidR="007C740F">
        <w:rPr>
          <w:szCs w:val="22"/>
        </w:rPr>
        <w:t xml:space="preserve">Research </w:t>
      </w:r>
      <w:r w:rsidR="00390FBB">
        <w:rPr>
          <w:szCs w:val="22"/>
        </w:rPr>
        <w:t xml:space="preserve">and Information Order (Order) </w:t>
      </w:r>
      <w:r w:rsidR="00A97BEB">
        <w:rPr>
          <w:szCs w:val="22"/>
        </w:rPr>
        <w:t>created</w:t>
      </w:r>
      <w:r w:rsidRPr="002C2D73" w:rsidR="00BE7C65">
        <w:rPr>
          <w:szCs w:val="22"/>
        </w:rPr>
        <w:t xml:space="preserve"> under </w:t>
      </w:r>
      <w:r w:rsidRPr="002C2D73" w:rsidR="001C7EB6">
        <w:rPr>
          <w:szCs w:val="22"/>
        </w:rPr>
        <w:t xml:space="preserve">the </w:t>
      </w:r>
      <w:r w:rsidRPr="002C2D73" w:rsidR="00BE7C65">
        <w:rPr>
          <w:szCs w:val="22"/>
        </w:rPr>
        <w:t>Commodity Promotion, Research, and Information Act of 1996,</w:t>
      </w:r>
      <w:r w:rsidR="00861C79">
        <w:rPr>
          <w:szCs w:val="22"/>
        </w:rPr>
        <w:t xml:space="preserve"> (</w:t>
      </w:r>
      <w:r w:rsidRPr="002C2D73" w:rsidR="001C7EB6">
        <w:rPr>
          <w:szCs w:val="22"/>
        </w:rPr>
        <w:t xml:space="preserve">PL 104-127, 110 Stat. 1032, April 4, 1996, </w:t>
      </w:r>
      <w:r w:rsidRPr="002C2D73" w:rsidR="00BE7C65">
        <w:rPr>
          <w:szCs w:val="22"/>
        </w:rPr>
        <w:t>7 U.S. C. 7411-7425)</w:t>
      </w:r>
      <w:r>
        <w:rPr>
          <w:szCs w:val="22"/>
        </w:rPr>
        <w:t xml:space="preserve"> requires collection of information to carry out the program</w:t>
      </w:r>
      <w:r w:rsidRPr="002C2D73" w:rsidR="0059350D">
        <w:rPr>
          <w:szCs w:val="22"/>
        </w:rPr>
        <w:t xml:space="preserve">. </w:t>
      </w:r>
      <w:r w:rsidR="0059350D">
        <w:rPr>
          <w:szCs w:val="22"/>
        </w:rPr>
        <w:t xml:space="preserve"> </w:t>
      </w:r>
      <w:r w:rsidRPr="002C2D73" w:rsidR="0059350D">
        <w:rPr>
          <w:szCs w:val="22"/>
        </w:rPr>
        <w:t>This</w:t>
      </w:r>
      <w:r w:rsidR="002C2D73">
        <w:t xml:space="preserve"> legislation is hereinafter referred to as the 1996 Act.  </w:t>
      </w:r>
      <w:r w:rsidRPr="002C2D73" w:rsidR="001C7EB6">
        <w:rPr>
          <w:szCs w:val="22"/>
        </w:rPr>
        <w:t>Under the enabling</w:t>
      </w:r>
      <w:r w:rsidRPr="002C2D73" w:rsidR="00BE7C65">
        <w:rPr>
          <w:szCs w:val="22"/>
        </w:rPr>
        <w:t xml:space="preserve"> </w:t>
      </w:r>
      <w:r w:rsidRPr="002C2D73" w:rsidR="001C7EB6">
        <w:rPr>
          <w:szCs w:val="22"/>
        </w:rPr>
        <w:t xml:space="preserve">legislation, Congress has delegated the Department of Agriculture </w:t>
      </w:r>
      <w:r w:rsidR="002C2D73">
        <w:rPr>
          <w:szCs w:val="22"/>
        </w:rPr>
        <w:t xml:space="preserve">(USDA) </w:t>
      </w:r>
      <w:r w:rsidRPr="002C2D73" w:rsidR="001C7EB6">
        <w:rPr>
          <w:szCs w:val="22"/>
        </w:rPr>
        <w:t xml:space="preserve">the responsibility of establishing and overseeing </w:t>
      </w:r>
      <w:r w:rsidRPr="002C2D73" w:rsidR="00BE7C65">
        <w:rPr>
          <w:szCs w:val="22"/>
        </w:rPr>
        <w:t>agricultural commodity research and promotion orders, which may include a combination of promotion, research, industry information, and consumer information activities funded by mandatory assessments.  These programs are designed to maintain</w:t>
      </w:r>
      <w:r w:rsidR="00C82D66">
        <w:rPr>
          <w:szCs w:val="22"/>
        </w:rPr>
        <w:t>, develop,</w:t>
      </w:r>
      <w:r w:rsidRPr="002C2D73" w:rsidR="00BE7C65">
        <w:rPr>
          <w:szCs w:val="22"/>
        </w:rPr>
        <w:t xml:space="preserve"> and expand markets and uses for agricultural commodities.  </w:t>
      </w:r>
    </w:p>
    <w:p w:rsidR="00A13686" w:rsidP="00EE10F7" w:rsidRDefault="00A13686">
      <w:pPr>
        <w:tabs>
          <w:tab w:val="left" w:pos="0"/>
          <w:tab w:val="left" w:pos="576"/>
        </w:tabs>
        <w:ind w:left="720"/>
      </w:pPr>
      <w:r>
        <w:rPr>
          <w:szCs w:val="22"/>
        </w:rPr>
        <w:tab/>
      </w:r>
      <w:r w:rsidRPr="002C2D73" w:rsidR="00BE7C65">
        <w:rPr>
          <w:szCs w:val="22"/>
        </w:rPr>
        <w:t>The Order provide</w:t>
      </w:r>
      <w:r w:rsidR="00A97BEB">
        <w:rPr>
          <w:szCs w:val="22"/>
        </w:rPr>
        <w:t>s</w:t>
      </w:r>
      <w:r w:rsidRPr="002C2D73" w:rsidR="00BE7C65">
        <w:rPr>
          <w:szCs w:val="22"/>
        </w:rPr>
        <w:t xml:space="preserve"> for the development and</w:t>
      </w:r>
      <w:r w:rsidR="00461C67">
        <w:rPr>
          <w:szCs w:val="22"/>
        </w:rPr>
        <w:t xml:space="preserve"> </w:t>
      </w:r>
      <w:r w:rsidRPr="002C2D73" w:rsidR="00BE7C65">
        <w:rPr>
          <w:szCs w:val="22"/>
        </w:rPr>
        <w:t xml:space="preserve">financing of a coordinated program of research, promotion, and information for </w:t>
      </w:r>
      <w:r w:rsidR="007C740F">
        <w:rPr>
          <w:szCs w:val="22"/>
        </w:rPr>
        <w:t>Christmas trees</w:t>
      </w:r>
      <w:r w:rsidRPr="002C2D73" w:rsidR="00BE7C65">
        <w:rPr>
          <w:szCs w:val="22"/>
        </w:rPr>
        <w:t xml:space="preserve">. </w:t>
      </w:r>
      <w:r w:rsidR="00C026C9">
        <w:t>The program</w:t>
      </w:r>
      <w:r w:rsidR="00A97BEB">
        <w:t xml:space="preserve"> </w:t>
      </w:r>
      <w:r>
        <w:t>include</w:t>
      </w:r>
      <w:r w:rsidR="00A97BEB">
        <w:t>s</w:t>
      </w:r>
      <w:r>
        <w:t xml:space="preserve"> </w:t>
      </w:r>
      <w:r w:rsidR="00BE2DED">
        <w:t>projects relating to research, information, advertising, sales promotion, market development and product</w:t>
      </w:r>
      <w:r w:rsidR="007C740F">
        <w:t>ion</w:t>
      </w:r>
      <w:r w:rsidR="00BE2DED">
        <w:t xml:space="preserve"> research to assist, improve, or promote the marketing, distribution, </w:t>
      </w:r>
      <w:r w:rsidR="007C740F">
        <w:t xml:space="preserve">competitive position </w:t>
      </w:r>
      <w:r w:rsidR="00BE2DED">
        <w:t xml:space="preserve">and </w:t>
      </w:r>
      <w:r w:rsidR="007C740F">
        <w:t>stimulate sales of Christmas trees</w:t>
      </w:r>
      <w:r w:rsidR="000E231D">
        <w:t>.</w:t>
      </w:r>
    </w:p>
    <w:p w:rsidR="00E0689A" w:rsidP="00EE10F7" w:rsidRDefault="00A13686">
      <w:pPr>
        <w:tabs>
          <w:tab w:val="left" w:pos="0"/>
          <w:tab w:val="left" w:pos="576"/>
        </w:tabs>
        <w:ind w:left="720"/>
      </w:pPr>
      <w:r>
        <w:tab/>
        <w:t xml:space="preserve">The program </w:t>
      </w:r>
      <w:r w:rsidR="00A97BEB">
        <w:t>is</w:t>
      </w:r>
      <w:r>
        <w:t xml:space="preserve"> administered by a </w:t>
      </w:r>
      <w:r w:rsidR="00F30839">
        <w:t xml:space="preserve">Board </w:t>
      </w:r>
      <w:r>
        <w:t xml:space="preserve">appointed by the Secretary of Agriculture and financed by a mandatory assessment on </w:t>
      </w:r>
      <w:r w:rsidR="00D95518">
        <w:t>producer</w:t>
      </w:r>
      <w:r w:rsidR="00F30839">
        <w:t xml:space="preserve">s </w:t>
      </w:r>
      <w:r>
        <w:t xml:space="preserve">and importers of </w:t>
      </w:r>
      <w:r w:rsidR="00D95518">
        <w:t>Christmas trees.</w:t>
      </w:r>
      <w:r w:rsidR="000E231D">
        <w:t xml:space="preserve">  </w:t>
      </w:r>
      <w:r>
        <w:t>The Agricultural Marketing Service provide</w:t>
      </w:r>
      <w:r w:rsidR="0076295C">
        <w:t>s</w:t>
      </w:r>
      <w:r>
        <w:t xml:space="preserve"> oversight</w:t>
      </w:r>
      <w:r w:rsidR="00E0689A">
        <w:t xml:space="preserve"> to ensure</w:t>
      </w:r>
      <w:r w:rsidR="00B2173F">
        <w:t>: (</w:t>
      </w:r>
      <w:r w:rsidR="00BE2DED">
        <w:t xml:space="preserve">1) funds are collected and properly accounted for; (2) expenditures of all funds are for the purposes authorized by the enabling legislation; and (3) the </w:t>
      </w:r>
      <w:r w:rsidR="007B262D">
        <w:t xml:space="preserve">Board’s </w:t>
      </w:r>
      <w:r w:rsidR="00BE2DED">
        <w:t xml:space="preserve">administration of the program conforms to USDA policy.  </w:t>
      </w:r>
    </w:p>
    <w:p w:rsidR="0087530C" w:rsidP="00EE10F7" w:rsidRDefault="0087530C">
      <w:pPr>
        <w:tabs>
          <w:tab w:val="left" w:pos="0"/>
          <w:tab w:val="left" w:pos="576"/>
        </w:tabs>
        <w:ind w:left="720"/>
      </w:pPr>
      <w:r>
        <w:tab/>
        <w:t xml:space="preserve">The 1996 Act and Order allows for a referendum to be conducted to </w:t>
      </w:r>
      <w:r>
        <w:lastRenderedPageBreak/>
        <w:t xml:space="preserve">determine if producers and importers favor the Order, and also provides for a </w:t>
      </w:r>
      <w:r w:rsidR="00B2173F">
        <w:t>referendum</w:t>
      </w:r>
      <w:r>
        <w:t xml:space="preserve"> to be conducted up to three years after </w:t>
      </w:r>
      <w:r w:rsidR="00B61101">
        <w:t xml:space="preserve">the </w:t>
      </w:r>
      <w:r w:rsidR="000D520C">
        <w:t>collection of assessments begin</w:t>
      </w:r>
      <w:r w:rsidR="00B61101">
        <w:t>.</w:t>
      </w:r>
      <w:r>
        <w:t xml:space="preserve">  The Order will continue if it is approved by a majority of eligible producers and importers of Christmas trees voting in the referendum.</w:t>
      </w:r>
      <w:r w:rsidR="0076295C">
        <w:t xml:space="preserve">  </w:t>
      </w:r>
    </w:p>
    <w:p w:rsidR="0076295C" w:rsidP="00EE10F7" w:rsidRDefault="0076295C">
      <w:pPr>
        <w:tabs>
          <w:tab w:val="left" w:pos="0"/>
          <w:tab w:val="left" w:pos="576"/>
        </w:tabs>
        <w:ind w:left="720"/>
      </w:pPr>
      <w:r>
        <w:tab/>
        <w:t>In 2019, a referendum was held among eligible producers and importers to determine whether they favored continuance of the program.  Fifty-five percent of Christmas tree producers and importers who voted in the referendum were in favor of continuing the program.</w:t>
      </w:r>
    </w:p>
    <w:p w:rsidR="00E0689A" w:rsidP="00EE10F7" w:rsidRDefault="000C5925">
      <w:pPr>
        <w:tabs>
          <w:tab w:val="left" w:pos="0"/>
          <w:tab w:val="left" w:pos="576"/>
        </w:tabs>
        <w:ind w:left="720"/>
      </w:pPr>
      <w:r>
        <w:tab/>
      </w:r>
      <w:r w:rsidR="00C557DF">
        <w:t xml:space="preserve">Section </w:t>
      </w:r>
      <w:r w:rsidR="00310CFA">
        <w:t>51</w:t>
      </w:r>
      <w:r w:rsidR="00BE2DED">
        <w:t>5(</w:t>
      </w:r>
      <w:r w:rsidR="00DA71C8">
        <w:t>i</w:t>
      </w:r>
      <w:r w:rsidR="00BE2DED">
        <w:t>)</w:t>
      </w:r>
      <w:r w:rsidR="00C557DF">
        <w:t xml:space="preserve"> of the </w:t>
      </w:r>
      <w:r w:rsidR="00310CFA">
        <w:t xml:space="preserve">1996 Act provides </w:t>
      </w:r>
      <w:r w:rsidR="00C557DF">
        <w:t xml:space="preserve">authority to request from </w:t>
      </w:r>
      <w:r w:rsidR="00310CFA">
        <w:t xml:space="preserve">persons covered under the </w:t>
      </w:r>
      <w:r w:rsidR="006B5988">
        <w:t>O</w:t>
      </w:r>
      <w:r w:rsidR="00310CFA">
        <w:t xml:space="preserve">rder </w:t>
      </w:r>
      <w:r w:rsidR="00BE2DED">
        <w:t>any information required to carry out the responsibilities of the program.</w:t>
      </w:r>
      <w:r w:rsidR="00E0689A">
        <w:t xml:space="preserve">  </w:t>
      </w:r>
      <w:r w:rsidR="00C5703F">
        <w:t>Each</w:t>
      </w:r>
      <w:r w:rsidR="00E0689A">
        <w:t xml:space="preserve"> appointed </w:t>
      </w:r>
      <w:r w:rsidR="00501D81">
        <w:t>B</w:t>
      </w:r>
      <w:r w:rsidR="00E0689A">
        <w:t xml:space="preserve">oard </w:t>
      </w:r>
      <w:r w:rsidR="00C5703F">
        <w:t>is</w:t>
      </w:r>
      <w:r w:rsidR="00E0689A">
        <w:t xml:space="preserve"> responsible for collecting assessments from the affected persons covered under the program in order to carry out </w:t>
      </w:r>
      <w:r w:rsidR="00C5703F">
        <w:t>the Board’s</w:t>
      </w:r>
      <w:r w:rsidR="000766D1">
        <w:t xml:space="preserve"> </w:t>
      </w:r>
      <w:r w:rsidR="00E0689A">
        <w:t>responsibilit</w:t>
      </w:r>
      <w:r w:rsidR="00C5703F">
        <w:t>y. T</w:t>
      </w:r>
      <w:r w:rsidR="00E0689A">
        <w:t>hese programs require the use of the forms described in item 2 below.</w:t>
      </w:r>
    </w:p>
    <w:p w:rsidR="00A570C1" w:rsidP="00A570C1" w:rsidRDefault="00A570C1">
      <w:pPr>
        <w:tabs>
          <w:tab w:val="left" w:pos="0"/>
          <w:tab w:val="left" w:pos="576"/>
        </w:tabs>
        <w:ind w:left="576"/>
      </w:pPr>
    </w:p>
    <w:p w:rsidR="00C5372C" w:rsidP="00E85225" w:rsidRDefault="00E85225">
      <w:pPr>
        <w:ind w:left="720" w:hanging="720"/>
        <w:rPr>
          <w:b/>
        </w:rPr>
      </w:pPr>
      <w:r>
        <w:rPr>
          <w:b/>
        </w:rPr>
        <w:t>2.</w:t>
      </w:r>
      <w:r>
        <w:rPr>
          <w:b/>
        </w:rPr>
        <w:tab/>
      </w:r>
      <w:r w:rsidR="00C5372C">
        <w:rPr>
          <w:b/>
        </w:rPr>
        <w:t xml:space="preserve">INDICATE HOW, BY WHOM, AND FOR WHAT PURPOSE THE INFORMATION IS TO BE USED.  EXCEPT FOR A NEW COLLECTION, INDICATE THE ACTUAL USE THE AGENCY HAS MADE OF THE INFORMATION RECEIVED FROM THE CURRENT COLLECTION.    </w:t>
      </w:r>
    </w:p>
    <w:p w:rsidR="00C5372C" w:rsidRDefault="00C5372C">
      <w:pPr>
        <w:ind w:right="-90" w:firstLine="720"/>
      </w:pPr>
    </w:p>
    <w:p w:rsidR="00BD47F4" w:rsidP="00A570C1" w:rsidRDefault="00EA1D3D">
      <w:pPr>
        <w:ind w:left="720" w:right="-86" w:firstLine="720"/>
      </w:pPr>
      <w:r>
        <w:t xml:space="preserve">The </w:t>
      </w:r>
      <w:r w:rsidR="005D6652">
        <w:t xml:space="preserve">Christmas Tree </w:t>
      </w:r>
      <w:r w:rsidR="000E779A">
        <w:t xml:space="preserve">Promotion, </w:t>
      </w:r>
      <w:r w:rsidR="005D6652">
        <w:t xml:space="preserve">Research </w:t>
      </w:r>
      <w:r w:rsidR="0007048F">
        <w:t xml:space="preserve">and Information Order </w:t>
      </w:r>
      <w:r w:rsidR="0069593B">
        <w:t xml:space="preserve">(Order) </w:t>
      </w:r>
      <w:r w:rsidR="00DE30C0">
        <w:t xml:space="preserve">is authorized </w:t>
      </w:r>
      <w:r w:rsidR="00C93216">
        <w:t>under the 1996 Act</w:t>
      </w:r>
      <w:r w:rsidR="00BD47F4">
        <w:t xml:space="preserve">, </w:t>
      </w:r>
      <w:r w:rsidR="00DE30C0">
        <w:t>is</w:t>
      </w:r>
      <w:r w:rsidR="00C93216">
        <w:t xml:space="preserve"> established by U</w:t>
      </w:r>
      <w:r w:rsidR="006B5988">
        <w:t>SDA through the issuance of an O</w:t>
      </w:r>
      <w:r w:rsidR="00C93216">
        <w:t xml:space="preserve">rder, and </w:t>
      </w:r>
      <w:r>
        <w:t>rules and regulations</w:t>
      </w:r>
      <w:r w:rsidR="000E50CF">
        <w:t xml:space="preserve">.  </w:t>
      </w:r>
      <w:r w:rsidR="0069593B">
        <w:t>A</w:t>
      </w:r>
      <w:r w:rsidR="000A63AF">
        <w:t xml:space="preserve"> referendum w</w:t>
      </w:r>
      <w:r w:rsidR="00DE30C0">
        <w:t>ill</w:t>
      </w:r>
      <w:r w:rsidR="000A63AF">
        <w:t xml:space="preserve"> be conducted </w:t>
      </w:r>
      <w:r w:rsidR="0069593B">
        <w:t>by USDA</w:t>
      </w:r>
      <w:r w:rsidR="00DE30C0">
        <w:t>, among</w:t>
      </w:r>
      <w:r w:rsidR="0069593B">
        <w:t xml:space="preserve"> </w:t>
      </w:r>
      <w:r w:rsidR="00DE30C0">
        <w:t xml:space="preserve">eligible producers and importers, three years after the collection of assessments begin to determine if Christmas tree producers and importers favor the continuation of the program.  </w:t>
      </w:r>
    </w:p>
    <w:p w:rsidR="008E3C5F" w:rsidP="00A570C1" w:rsidRDefault="00BD47F4">
      <w:pPr>
        <w:ind w:left="720" w:right="-86" w:firstLine="720"/>
      </w:pPr>
      <w:r>
        <w:t xml:space="preserve">Under the Order, </w:t>
      </w:r>
      <w:r w:rsidR="00B4132F">
        <w:t>producer</w:t>
      </w:r>
      <w:r w:rsidR="00F95FF3">
        <w:t xml:space="preserve">s </w:t>
      </w:r>
      <w:r w:rsidR="00C93216">
        <w:t xml:space="preserve">and importers of </w:t>
      </w:r>
      <w:r w:rsidR="001723B1">
        <w:t xml:space="preserve">500 or more </w:t>
      </w:r>
      <w:r w:rsidR="00D904D5">
        <w:t xml:space="preserve">fresh cut </w:t>
      </w:r>
      <w:r w:rsidR="00B4132F">
        <w:t xml:space="preserve">Christmas trees </w:t>
      </w:r>
      <w:r w:rsidR="001723B1">
        <w:t xml:space="preserve">are </w:t>
      </w:r>
      <w:r w:rsidR="00125685">
        <w:t xml:space="preserve">subject </w:t>
      </w:r>
      <w:r w:rsidR="00847B79">
        <w:t xml:space="preserve">to </w:t>
      </w:r>
      <w:r>
        <w:t xml:space="preserve">a mandatory </w:t>
      </w:r>
      <w:r w:rsidR="00125685">
        <w:t>assessment</w:t>
      </w:r>
      <w:r w:rsidR="000E50CF">
        <w:t xml:space="preserve"> </w:t>
      </w:r>
      <w:r w:rsidR="00C93216">
        <w:t xml:space="preserve">of </w:t>
      </w:r>
      <w:r w:rsidR="00BF6448">
        <w:t>$0.</w:t>
      </w:r>
      <w:r w:rsidR="00B4132F">
        <w:t>1</w:t>
      </w:r>
      <w:r w:rsidR="00F95FF3">
        <w:t>5</w:t>
      </w:r>
      <w:r w:rsidR="00C93216">
        <w:t xml:space="preserve"> per </w:t>
      </w:r>
      <w:r w:rsidR="00B4132F">
        <w:t xml:space="preserve">tree </w:t>
      </w:r>
      <w:r w:rsidR="00C93216">
        <w:t>to fund a coordinated program to maintain</w:t>
      </w:r>
      <w:r w:rsidR="000E50CF">
        <w:t>, develop,</w:t>
      </w:r>
      <w:r w:rsidR="00C93216">
        <w:t xml:space="preserve"> and expan</w:t>
      </w:r>
      <w:r w:rsidR="00D904D5">
        <w:t xml:space="preserve">d the demand </w:t>
      </w:r>
      <w:r w:rsidR="00C93216">
        <w:t>f</w:t>
      </w:r>
      <w:r w:rsidR="00D904D5">
        <w:t>or</w:t>
      </w:r>
      <w:r w:rsidR="00C93216">
        <w:t xml:space="preserve"> </w:t>
      </w:r>
      <w:r w:rsidR="00B4132F">
        <w:t>Christmas trees</w:t>
      </w:r>
      <w:r w:rsidR="00C93216">
        <w:t xml:space="preserve">.  </w:t>
      </w:r>
      <w:r w:rsidR="000E50CF">
        <w:t xml:space="preserve">The Order </w:t>
      </w:r>
      <w:r w:rsidR="001723B1">
        <w:t>is</w:t>
      </w:r>
      <w:r w:rsidR="000E50CF">
        <w:t xml:space="preserve"> administered by a 1</w:t>
      </w:r>
      <w:r w:rsidR="00B4132F">
        <w:t>2</w:t>
      </w:r>
      <w:r w:rsidR="00CC3C5D">
        <w:t xml:space="preserve"> </w:t>
      </w:r>
      <w:r w:rsidR="000E50CF">
        <w:t xml:space="preserve">member </w:t>
      </w:r>
      <w:r w:rsidR="00B4132F">
        <w:t>Christmas Tree Promotion</w:t>
      </w:r>
      <w:r w:rsidR="00CC3C5D">
        <w:t xml:space="preserve"> Board </w:t>
      </w:r>
      <w:r w:rsidR="007C3C80">
        <w:t>(</w:t>
      </w:r>
      <w:r w:rsidR="00CC3C5D">
        <w:t>Board</w:t>
      </w:r>
      <w:r w:rsidR="007C3C80">
        <w:t xml:space="preserve">) </w:t>
      </w:r>
      <w:r w:rsidR="000E50CF">
        <w:t xml:space="preserve">comprised of </w:t>
      </w:r>
      <w:r w:rsidR="00B4132F">
        <w:t>11</w:t>
      </w:r>
      <w:r w:rsidR="00CC3C5D">
        <w:t xml:space="preserve"> </w:t>
      </w:r>
      <w:r w:rsidR="00B4132F">
        <w:t>producer</w:t>
      </w:r>
      <w:r w:rsidR="00CC3C5D">
        <w:t xml:space="preserve"> members from 3 regions (</w:t>
      </w:r>
      <w:r w:rsidR="00B4132F">
        <w:t>5</w:t>
      </w:r>
      <w:r w:rsidR="00CC3C5D">
        <w:t xml:space="preserve"> members from </w:t>
      </w:r>
      <w:r w:rsidR="00B4132F">
        <w:t>the Western</w:t>
      </w:r>
      <w:r w:rsidR="00CC3C5D">
        <w:t xml:space="preserve"> Region, </w:t>
      </w:r>
      <w:r w:rsidR="00B4132F">
        <w:t>2</w:t>
      </w:r>
      <w:r w:rsidR="00CC3C5D">
        <w:t xml:space="preserve"> members from </w:t>
      </w:r>
      <w:r w:rsidR="00B4132F">
        <w:t>the Central Region</w:t>
      </w:r>
      <w:r w:rsidR="00CC3C5D">
        <w:t xml:space="preserve">, and </w:t>
      </w:r>
      <w:r w:rsidR="00B4132F">
        <w:t>4</w:t>
      </w:r>
      <w:r w:rsidR="00CC3C5D">
        <w:t xml:space="preserve"> member</w:t>
      </w:r>
      <w:r w:rsidR="00B4132F">
        <w:t>s</w:t>
      </w:r>
      <w:r w:rsidR="00CC3C5D">
        <w:t xml:space="preserve"> from the </w:t>
      </w:r>
      <w:r w:rsidR="00B4132F">
        <w:t>Eastern Region), and 1</w:t>
      </w:r>
      <w:r w:rsidR="00CC3C5D">
        <w:t xml:space="preserve"> importer member.  </w:t>
      </w:r>
    </w:p>
    <w:p w:rsidR="000E50CF" w:rsidP="00A570C1" w:rsidRDefault="00A97BEB">
      <w:pPr>
        <w:ind w:left="720" w:right="-86" w:firstLine="720"/>
      </w:pPr>
      <w:r>
        <w:t xml:space="preserve">The members </w:t>
      </w:r>
      <w:r w:rsidR="00486B9A">
        <w:t>are</w:t>
      </w:r>
      <w:r w:rsidR="000E50CF">
        <w:t xml:space="preserve"> appointed by the Secretary of </w:t>
      </w:r>
      <w:r w:rsidR="00861C79">
        <w:t>Agriculture</w:t>
      </w:r>
      <w:r w:rsidR="000E50CF">
        <w:t xml:space="preserve"> to administer the progr</w:t>
      </w:r>
      <w:r w:rsidR="00D904D5">
        <w:t>am with AMS oversight</w:t>
      </w:r>
      <w:r>
        <w:t xml:space="preserve"> and </w:t>
      </w:r>
      <w:r w:rsidR="00486B9A">
        <w:t xml:space="preserve">are </w:t>
      </w:r>
      <w:r w:rsidR="000E50CF">
        <w:t xml:space="preserve">selected from nominations </w:t>
      </w:r>
      <w:r w:rsidR="00A8516A">
        <w:t xml:space="preserve">conducted by the Board through a nomination and balloting process for both </w:t>
      </w:r>
      <w:r w:rsidR="0018282E">
        <w:t>producer</w:t>
      </w:r>
      <w:r w:rsidR="00A8516A">
        <w:t>s and importers.</w:t>
      </w:r>
    </w:p>
    <w:p w:rsidR="00EA1D3D" w:rsidP="00A570C1" w:rsidRDefault="000749F2">
      <w:pPr>
        <w:ind w:left="720" w:right="-86" w:firstLine="720"/>
      </w:pPr>
      <w:r>
        <w:t>Board</w:t>
      </w:r>
      <w:r w:rsidR="00A97BEB">
        <w:t xml:space="preserve"> members </w:t>
      </w:r>
      <w:r w:rsidR="000E50CF">
        <w:t>serv</w:t>
      </w:r>
      <w:r w:rsidR="00A97BEB">
        <w:t>e terms of three years and can</w:t>
      </w:r>
      <w:r w:rsidR="000E50CF">
        <w:t xml:space="preserve"> serve a maximum of two consecutive terms.  For the initial</w:t>
      </w:r>
      <w:r w:rsidR="00EB46D4">
        <w:t xml:space="preserve"> </w:t>
      </w:r>
      <w:r>
        <w:t>Board</w:t>
      </w:r>
      <w:r w:rsidR="000E50CF">
        <w:t xml:space="preserve">, </w:t>
      </w:r>
      <w:r>
        <w:t>terms w</w:t>
      </w:r>
      <w:r w:rsidR="00A91FB9">
        <w:t>ere</w:t>
      </w:r>
      <w:r>
        <w:t xml:space="preserve"> staggered for two, three, and four</w:t>
      </w:r>
      <w:r w:rsidR="00046903">
        <w:t>-</w:t>
      </w:r>
      <w:r>
        <w:t>year</w:t>
      </w:r>
      <w:r w:rsidR="002F30C9">
        <w:t xml:space="preserve"> terms.</w:t>
      </w:r>
      <w:r>
        <w:t xml:space="preserve">  </w:t>
      </w:r>
      <w:r w:rsidR="00125685">
        <w:t xml:space="preserve">The </w:t>
      </w:r>
      <w:r>
        <w:t>Board</w:t>
      </w:r>
      <w:r w:rsidR="00EB46D4">
        <w:t xml:space="preserve"> </w:t>
      </w:r>
      <w:r w:rsidR="00486B9A">
        <w:t xml:space="preserve">uses </w:t>
      </w:r>
      <w:r w:rsidR="00C93216">
        <w:t xml:space="preserve">assessments </w:t>
      </w:r>
      <w:r w:rsidR="00125685">
        <w:t xml:space="preserve">collected under the Order </w:t>
      </w:r>
      <w:r w:rsidR="00C93216">
        <w:t>to carry out research, promotion, and information activities.  In order to carry out these responsibilities</w:t>
      </w:r>
      <w:r w:rsidR="0090429D">
        <w:t>,</w:t>
      </w:r>
      <w:r w:rsidR="00C93216">
        <w:t xml:space="preserve"> </w:t>
      </w:r>
      <w:r w:rsidR="002F30C9">
        <w:t>produc</w:t>
      </w:r>
      <w:r>
        <w:t>ers and</w:t>
      </w:r>
      <w:r w:rsidR="00C93216">
        <w:t xml:space="preserve"> importers are required to submit certain information, as provided in </w:t>
      </w:r>
      <w:r w:rsidR="00EA1D3D">
        <w:t>Sections</w:t>
      </w:r>
      <w:r w:rsidR="0079093F">
        <w:t xml:space="preserve"> 515, 516, and 517 of the 1996 Act, and Sections </w:t>
      </w:r>
      <w:r w:rsidR="0090429D">
        <w:t>12</w:t>
      </w:r>
      <w:r>
        <w:t>1</w:t>
      </w:r>
      <w:r w:rsidR="002F30C9">
        <w:t>4</w:t>
      </w:r>
      <w:r w:rsidR="0090429D">
        <w:t>.4</w:t>
      </w:r>
      <w:r w:rsidR="00EB46D4">
        <w:t>1</w:t>
      </w:r>
      <w:r w:rsidR="0090429D">
        <w:t>,</w:t>
      </w:r>
      <w:r w:rsidR="0079093F">
        <w:t>12</w:t>
      </w:r>
      <w:r>
        <w:t>1</w:t>
      </w:r>
      <w:r w:rsidR="002F30C9">
        <w:t>4</w:t>
      </w:r>
      <w:r w:rsidR="0079093F">
        <w:t>.</w:t>
      </w:r>
      <w:r w:rsidR="0090429D">
        <w:t>5</w:t>
      </w:r>
      <w:r>
        <w:t>2</w:t>
      </w:r>
      <w:r w:rsidR="0079093F">
        <w:t>, 12</w:t>
      </w:r>
      <w:r>
        <w:t>1</w:t>
      </w:r>
      <w:r w:rsidR="00A06C51">
        <w:t>4</w:t>
      </w:r>
      <w:r w:rsidR="0079093F">
        <w:t>.</w:t>
      </w:r>
      <w:r>
        <w:t>53</w:t>
      </w:r>
      <w:r w:rsidR="0079093F">
        <w:t xml:space="preserve">, </w:t>
      </w:r>
      <w:r w:rsidR="00A06C51">
        <w:t xml:space="preserve">1214.54, </w:t>
      </w:r>
      <w:r w:rsidR="0090429D">
        <w:t xml:space="preserve">and </w:t>
      </w:r>
      <w:r w:rsidR="0079093F">
        <w:t>12</w:t>
      </w:r>
      <w:r w:rsidR="00A06C51">
        <w:t>14</w:t>
      </w:r>
      <w:r w:rsidR="00EB46D4">
        <w:t>.</w:t>
      </w:r>
      <w:r>
        <w:t>71</w:t>
      </w:r>
      <w:r w:rsidR="0090429D">
        <w:t xml:space="preserve"> </w:t>
      </w:r>
      <w:r w:rsidR="00125685">
        <w:t>of</w:t>
      </w:r>
      <w:r w:rsidR="0090429D">
        <w:t xml:space="preserve"> the Order.</w:t>
      </w:r>
      <w:r w:rsidR="0079093F">
        <w:t xml:space="preserve"> </w:t>
      </w:r>
      <w:r w:rsidR="00EF0011">
        <w:t xml:space="preserve"> </w:t>
      </w:r>
    </w:p>
    <w:p w:rsidR="00291A21" w:rsidP="001C7AB5" w:rsidRDefault="00291A21">
      <w:pPr>
        <w:ind w:left="720" w:firstLine="720"/>
      </w:pPr>
      <w:r w:rsidRPr="001F7CC7">
        <w:t xml:space="preserve">It is estimated that there are </w:t>
      </w:r>
      <w:r w:rsidR="001F7CC7">
        <w:t>7,500</w:t>
      </w:r>
      <w:r w:rsidRPr="001F7CC7">
        <w:t xml:space="preserve"> respondents comprised of </w:t>
      </w:r>
      <w:r w:rsidR="001F7CC7">
        <w:t>approximately 7,000</w:t>
      </w:r>
      <w:r>
        <w:t xml:space="preserve"> </w:t>
      </w:r>
      <w:r w:rsidR="001F428E">
        <w:t>producers</w:t>
      </w:r>
      <w:r w:rsidR="000749F2">
        <w:t xml:space="preserve"> and</w:t>
      </w:r>
      <w:r>
        <w:t xml:space="preserve"> </w:t>
      </w:r>
      <w:r w:rsidR="001F7CC7">
        <w:t>5</w:t>
      </w:r>
      <w:r w:rsidR="001F428E">
        <w:t>00</w:t>
      </w:r>
      <w:r>
        <w:t xml:space="preserve"> importers.  </w:t>
      </w:r>
      <w:r w:rsidR="00E315E6">
        <w:t>Th</w:t>
      </w:r>
      <w:r w:rsidR="00490A61">
        <w:t xml:space="preserve">ese </w:t>
      </w:r>
      <w:r w:rsidR="001F7CC7">
        <w:t>7</w:t>
      </w:r>
      <w:r w:rsidR="001F428E">
        <w:t>,5</w:t>
      </w:r>
      <w:r w:rsidR="001F7CC7">
        <w:t>00</w:t>
      </w:r>
      <w:r w:rsidR="00E315E6">
        <w:t xml:space="preserve"> respondents are </w:t>
      </w:r>
      <w:r w:rsidR="00E315E6">
        <w:lastRenderedPageBreak/>
        <w:t xml:space="preserve">required to keep books and records to carry out the </w:t>
      </w:r>
      <w:r w:rsidR="00490A61">
        <w:t xml:space="preserve">provisions of the Order.  The </w:t>
      </w:r>
      <w:r w:rsidR="001F7CC7">
        <w:t>7</w:t>
      </w:r>
      <w:r w:rsidR="001F428E">
        <w:t>,5</w:t>
      </w:r>
      <w:r w:rsidR="001F7CC7">
        <w:t>00</w:t>
      </w:r>
      <w:r w:rsidR="00E315E6">
        <w:t xml:space="preserve"> respondents differ from the number of respondents completing the forms identified on the AMS Form 71, due to the fact that not all of the </w:t>
      </w:r>
      <w:r w:rsidR="001F428E">
        <w:t>producers</w:t>
      </w:r>
      <w:r w:rsidR="000749F2">
        <w:t xml:space="preserve"> and importers </w:t>
      </w:r>
      <w:r w:rsidR="00E315E6">
        <w:t xml:space="preserve">have to fill out the forms listed, but </w:t>
      </w:r>
      <w:r w:rsidR="000D5B6B">
        <w:t xml:space="preserve">all </w:t>
      </w:r>
      <w:r w:rsidR="001F428E">
        <w:t>produce</w:t>
      </w:r>
      <w:r w:rsidR="000749F2">
        <w:t xml:space="preserve">rs and importers </w:t>
      </w:r>
      <w:r w:rsidR="00E315E6">
        <w:t>have to keep the books and records to show they have either paid the assessment or are exempt from paying the assessment.</w:t>
      </w:r>
    </w:p>
    <w:p w:rsidR="00A8361E" w:rsidP="00A570C1" w:rsidRDefault="00A8361E">
      <w:pPr>
        <w:ind w:left="720" w:right="-86" w:firstLine="720"/>
      </w:pPr>
      <w:r>
        <w:t xml:space="preserve">The information required under this program is gathered through the following forms, and is used by USDA’s AMS, </w:t>
      </w:r>
      <w:r w:rsidR="009D0E37">
        <w:t xml:space="preserve">and </w:t>
      </w:r>
      <w:r>
        <w:t xml:space="preserve">the </w:t>
      </w:r>
      <w:r w:rsidR="00A458BE">
        <w:t xml:space="preserve">Board </w:t>
      </w:r>
      <w:r>
        <w:t>as described below:</w:t>
      </w:r>
    </w:p>
    <w:p w:rsidR="00A570C1" w:rsidP="00A570C1" w:rsidRDefault="00A570C1">
      <w:pPr>
        <w:ind w:left="720" w:right="-86" w:firstLine="720"/>
      </w:pPr>
    </w:p>
    <w:p w:rsidR="00A8361E" w:rsidP="00A570C1" w:rsidRDefault="00DF61DE">
      <w:pPr>
        <w:ind w:left="720" w:right="-86" w:firstLine="720"/>
      </w:pPr>
      <w:r w:rsidRPr="00113271">
        <w:rPr>
          <w:b/>
        </w:rPr>
        <w:t xml:space="preserve">a)  </w:t>
      </w:r>
      <w:r w:rsidR="00D735F9">
        <w:rPr>
          <w:b/>
          <w:u w:val="single"/>
        </w:rPr>
        <w:t>Background Information Form AD-755</w:t>
      </w:r>
      <w:r w:rsidRPr="00113271">
        <w:rPr>
          <w:b/>
          <w:u w:val="single"/>
        </w:rPr>
        <w:t xml:space="preserve"> (</w:t>
      </w:r>
      <w:r w:rsidR="00721A34">
        <w:rPr>
          <w:b/>
          <w:u w:val="single"/>
        </w:rPr>
        <w:t xml:space="preserve">OMB </w:t>
      </w:r>
      <w:r w:rsidR="00D735F9">
        <w:rPr>
          <w:b/>
          <w:u w:val="single"/>
        </w:rPr>
        <w:t>0505-</w:t>
      </w:r>
      <w:r w:rsidR="00847B79">
        <w:rPr>
          <w:b/>
          <w:u w:val="single"/>
        </w:rPr>
        <w:t>0001</w:t>
      </w:r>
      <w:r w:rsidR="00D735F9">
        <w:rPr>
          <w:b/>
          <w:u w:val="single"/>
        </w:rPr>
        <w:t>)</w:t>
      </w:r>
      <w:r w:rsidRPr="00113271">
        <w:rPr>
          <w:b/>
          <w:u w:val="single"/>
        </w:rPr>
        <w:t xml:space="preserve"> (</w:t>
      </w:r>
      <w:r w:rsidR="00113271">
        <w:rPr>
          <w:b/>
          <w:u w:val="single"/>
        </w:rPr>
        <w:t xml:space="preserve">Section </w:t>
      </w:r>
      <w:r w:rsidR="00D735F9">
        <w:rPr>
          <w:b/>
          <w:u w:val="single"/>
        </w:rPr>
        <w:t>12</w:t>
      </w:r>
      <w:r w:rsidR="00123112">
        <w:rPr>
          <w:b/>
          <w:u w:val="single"/>
        </w:rPr>
        <w:t>14.7</w:t>
      </w:r>
      <w:r w:rsidR="000653DD">
        <w:rPr>
          <w:b/>
          <w:u w:val="single"/>
        </w:rPr>
        <w:t>1</w:t>
      </w:r>
      <w:r w:rsidRPr="00113271">
        <w:rPr>
          <w:b/>
          <w:u w:val="single"/>
        </w:rPr>
        <w:t>)</w:t>
      </w:r>
      <w:r w:rsidRPr="00113271">
        <w:rPr>
          <w:b/>
        </w:rPr>
        <w:t>:</w:t>
      </w:r>
      <w:r>
        <w:t xml:space="preserve">  </w:t>
      </w:r>
      <w:r w:rsidR="009F456E">
        <w:t xml:space="preserve">This form contains questions to ascertain the </w:t>
      </w:r>
      <w:r w:rsidR="00306531">
        <w:t>nominee’s</w:t>
      </w:r>
      <w:r w:rsidR="009F456E">
        <w:t xml:space="preserve"> qualifications for consideration of appointment to the </w:t>
      </w:r>
      <w:r w:rsidR="006343BC">
        <w:t xml:space="preserve">Board </w:t>
      </w:r>
      <w:r w:rsidR="009F456E">
        <w:t xml:space="preserve">by the Secretary of Agriculture.  The </w:t>
      </w:r>
      <w:r w:rsidR="00BF6448">
        <w:t xml:space="preserve">form </w:t>
      </w:r>
      <w:r w:rsidR="009F456E">
        <w:t>questions include</w:t>
      </w:r>
      <w:r w:rsidR="003E7AB7">
        <w:t>:</w:t>
      </w:r>
      <w:r w:rsidR="009F456E">
        <w:t xml:space="preserve"> </w:t>
      </w:r>
      <w:r w:rsidR="003E7AB7">
        <w:t xml:space="preserve">personal identification information, including name, social security number, date of birth, and address; </w:t>
      </w:r>
      <w:r w:rsidR="009F456E">
        <w:t xml:space="preserve">length of time engaged in </w:t>
      </w:r>
      <w:r w:rsidR="00C72770">
        <w:t>the production of</w:t>
      </w:r>
      <w:r w:rsidR="006343BC">
        <w:t xml:space="preserve"> </w:t>
      </w:r>
      <w:r w:rsidR="00C72770">
        <w:t>Christmas trees</w:t>
      </w:r>
      <w:r w:rsidR="009F456E">
        <w:t xml:space="preserve">; </w:t>
      </w:r>
      <w:r w:rsidR="00C82D66">
        <w:t xml:space="preserve">quantity of </w:t>
      </w:r>
      <w:r w:rsidR="00C72770">
        <w:t>Christmas tress cut and sold</w:t>
      </w:r>
      <w:r w:rsidR="00C82D66">
        <w:t xml:space="preserve">; length of time engaged in importation of </w:t>
      </w:r>
      <w:r w:rsidR="006708EC">
        <w:t>Christmas trees</w:t>
      </w:r>
      <w:r w:rsidR="000653DD">
        <w:t xml:space="preserve"> and</w:t>
      </w:r>
      <w:r w:rsidR="00C82D66">
        <w:t xml:space="preserve"> the </w:t>
      </w:r>
      <w:r w:rsidR="006343BC">
        <w:t xml:space="preserve">number of </w:t>
      </w:r>
      <w:r w:rsidR="006708EC">
        <w:t>Christmas trees</w:t>
      </w:r>
      <w:r w:rsidR="006343BC">
        <w:t xml:space="preserve"> imported</w:t>
      </w:r>
      <w:r w:rsidR="00C82D66">
        <w:t xml:space="preserve">; employment information; </w:t>
      </w:r>
      <w:r w:rsidR="009F456E">
        <w:t>professional affiliation(s)</w:t>
      </w:r>
      <w:r w:rsidR="00C82D66">
        <w:t>;</w:t>
      </w:r>
      <w:r w:rsidR="009F456E">
        <w:t xml:space="preserve"> education; income sources for amounts over $10,000</w:t>
      </w:r>
      <w:r w:rsidR="00C82D66">
        <w:t>; and criminal history</w:t>
      </w:r>
      <w:r w:rsidR="009F456E">
        <w:t xml:space="preserve">. The form would be completed by all </w:t>
      </w:r>
      <w:r w:rsidR="006343BC">
        <w:t xml:space="preserve">Board </w:t>
      </w:r>
      <w:r w:rsidR="009F456E">
        <w:t>nominees including</w:t>
      </w:r>
      <w:r w:rsidR="006343BC">
        <w:t xml:space="preserve"> </w:t>
      </w:r>
      <w:r w:rsidR="006708EC">
        <w:t>producer</w:t>
      </w:r>
      <w:r w:rsidR="006343BC">
        <w:t>s and</w:t>
      </w:r>
      <w:r w:rsidR="009F456E">
        <w:t xml:space="preserve"> importers</w:t>
      </w:r>
      <w:r w:rsidR="000653DD">
        <w:t>.</w:t>
      </w:r>
      <w:r w:rsidR="009F456E">
        <w:t xml:space="preserve"> </w:t>
      </w:r>
      <w:r w:rsidR="006343BC">
        <w:t xml:space="preserve"> </w:t>
      </w:r>
      <w:r w:rsidR="009F456E">
        <w:t xml:space="preserve">This information would be provided to the </w:t>
      </w:r>
      <w:r w:rsidR="006343BC">
        <w:t xml:space="preserve">Board </w:t>
      </w:r>
      <w:r w:rsidR="009F456E">
        <w:t>and forwarded to USDA for use in the nomination process.</w:t>
      </w:r>
      <w:r w:rsidR="00192F32">
        <w:t xml:space="preserve">  </w:t>
      </w:r>
    </w:p>
    <w:p w:rsidR="00A570C1" w:rsidP="00A570C1" w:rsidRDefault="00A570C1">
      <w:pPr>
        <w:ind w:left="720" w:right="-86" w:firstLine="720"/>
      </w:pPr>
    </w:p>
    <w:p w:rsidR="008065FB" w:rsidP="00A570C1" w:rsidRDefault="002A39A4">
      <w:pPr>
        <w:ind w:left="720" w:right="-86" w:firstLine="720"/>
      </w:pPr>
      <w:r w:rsidRPr="00113271">
        <w:rPr>
          <w:b/>
        </w:rPr>
        <w:t xml:space="preserve">b)  </w:t>
      </w:r>
      <w:r w:rsidR="009F456E">
        <w:rPr>
          <w:b/>
          <w:u w:val="single"/>
        </w:rPr>
        <w:t xml:space="preserve">Application for </w:t>
      </w:r>
      <w:r w:rsidR="00C86E42">
        <w:rPr>
          <w:b/>
          <w:u w:val="single"/>
        </w:rPr>
        <w:t xml:space="preserve">Exemption from Assessments </w:t>
      </w:r>
      <w:r w:rsidR="009568A9">
        <w:rPr>
          <w:b/>
          <w:u w:val="single"/>
        </w:rPr>
        <w:t>(</w:t>
      </w:r>
      <w:r w:rsidR="00216384">
        <w:rPr>
          <w:b/>
          <w:u w:val="single"/>
        </w:rPr>
        <w:t>XMAS</w:t>
      </w:r>
      <w:r w:rsidR="00C86E42">
        <w:rPr>
          <w:b/>
          <w:u w:val="single"/>
        </w:rPr>
        <w:t>-</w:t>
      </w:r>
      <w:r w:rsidR="009568A9">
        <w:rPr>
          <w:b/>
          <w:u w:val="single"/>
        </w:rPr>
        <w:t xml:space="preserve">AE) </w:t>
      </w:r>
      <w:r w:rsidRPr="00113271">
        <w:rPr>
          <w:b/>
          <w:u w:val="single"/>
        </w:rPr>
        <w:t>(</w:t>
      </w:r>
      <w:r w:rsidR="00F37B78">
        <w:rPr>
          <w:b/>
          <w:u w:val="single"/>
        </w:rPr>
        <w:t>Section</w:t>
      </w:r>
      <w:r w:rsidR="00113271">
        <w:rPr>
          <w:b/>
          <w:u w:val="single"/>
        </w:rPr>
        <w:t xml:space="preserve"> </w:t>
      </w:r>
      <w:r w:rsidR="009F456E">
        <w:rPr>
          <w:b/>
          <w:u w:val="single"/>
        </w:rPr>
        <w:t>12</w:t>
      </w:r>
      <w:r w:rsidR="00B21D7B">
        <w:rPr>
          <w:b/>
          <w:u w:val="single"/>
        </w:rPr>
        <w:t>1</w:t>
      </w:r>
      <w:r w:rsidR="00216384">
        <w:rPr>
          <w:b/>
          <w:u w:val="single"/>
        </w:rPr>
        <w:t>4</w:t>
      </w:r>
      <w:r w:rsidR="009F456E">
        <w:rPr>
          <w:b/>
          <w:u w:val="single"/>
        </w:rPr>
        <w:t>.</w:t>
      </w:r>
      <w:r w:rsidR="00767EDA">
        <w:rPr>
          <w:b/>
          <w:u w:val="single"/>
        </w:rPr>
        <w:t>53</w:t>
      </w:r>
      <w:r w:rsidR="009F456E">
        <w:rPr>
          <w:b/>
          <w:u w:val="single"/>
        </w:rPr>
        <w:t>)</w:t>
      </w:r>
      <w:r w:rsidRPr="00113271">
        <w:rPr>
          <w:b/>
          <w:u w:val="single"/>
        </w:rPr>
        <w:t>:</w:t>
      </w:r>
      <w:r w:rsidRPr="00767EDA" w:rsidR="003D64A6">
        <w:rPr>
          <w:b/>
        </w:rPr>
        <w:t xml:space="preserve"> </w:t>
      </w:r>
      <w:r w:rsidR="003D64A6">
        <w:t xml:space="preserve"> </w:t>
      </w:r>
      <w:r w:rsidR="00216384">
        <w:t>Producers</w:t>
      </w:r>
      <w:r w:rsidR="00B21D7B">
        <w:t xml:space="preserve"> </w:t>
      </w:r>
      <w:r w:rsidR="009F456E">
        <w:t xml:space="preserve">who </w:t>
      </w:r>
      <w:r w:rsidR="005163EF">
        <w:t>cut and sell</w:t>
      </w:r>
      <w:r w:rsidR="009F456E">
        <w:t xml:space="preserve"> or </w:t>
      </w:r>
      <w:r w:rsidR="005163EF">
        <w:t xml:space="preserve">importers who </w:t>
      </w:r>
      <w:r w:rsidR="009F456E">
        <w:t xml:space="preserve">import less than a predetermined quantity per year could claim an exemption from assessments.  This form requires </w:t>
      </w:r>
      <w:r w:rsidR="005163EF">
        <w:t>sales</w:t>
      </w:r>
      <w:r w:rsidR="009F456E">
        <w:t xml:space="preserve"> and importation data, supporting documentation</w:t>
      </w:r>
      <w:r w:rsidR="00861C79">
        <w:t>,</w:t>
      </w:r>
      <w:r w:rsidR="009F456E">
        <w:t xml:space="preserve"> and certification.</w:t>
      </w:r>
      <w:r w:rsidR="008065FB">
        <w:t xml:space="preserve">  </w:t>
      </w:r>
      <w:bookmarkStart w:name="OLE_LINK3" w:id="1"/>
      <w:bookmarkStart w:name="OLE_LINK4" w:id="2"/>
      <w:r w:rsidR="008065FB">
        <w:t xml:space="preserve">The form requests the minimum information necessary for proof that </w:t>
      </w:r>
      <w:r w:rsidR="005163EF">
        <w:t>producers</w:t>
      </w:r>
      <w:r w:rsidR="00B21D7B">
        <w:t xml:space="preserve"> </w:t>
      </w:r>
      <w:r w:rsidR="008065FB">
        <w:t>and importers should be exempt from assessments under the Order.</w:t>
      </w:r>
    </w:p>
    <w:p w:rsidR="00FA77A8" w:rsidP="00A570C1" w:rsidRDefault="00FA77A8">
      <w:pPr>
        <w:ind w:left="720" w:right="-86" w:firstLine="720"/>
      </w:pPr>
    </w:p>
    <w:p w:rsidR="00FA77A8" w:rsidP="00A570C1" w:rsidRDefault="00E543ED">
      <w:pPr>
        <w:ind w:left="720" w:right="-86" w:firstLine="720"/>
      </w:pPr>
      <w:r w:rsidRPr="00E543ED">
        <w:rPr>
          <w:b/>
        </w:rPr>
        <w:t>c)</w:t>
      </w:r>
      <w:r>
        <w:rPr>
          <w:b/>
        </w:rPr>
        <w:t xml:space="preserve">  </w:t>
      </w:r>
      <w:r w:rsidRPr="00E543ED">
        <w:rPr>
          <w:b/>
          <w:u w:val="single"/>
        </w:rPr>
        <w:t>Domestic Sales Report (XMAS-SD) (Section 1214.52) (NEW)</w:t>
      </w:r>
      <w:r>
        <w:t xml:space="preserve">:  Producers would be required to report to the Board on a reporting period determined by the Board, information necessary for the Board to perform its duties. </w:t>
      </w:r>
      <w:r w:rsidRPr="00E543ED">
        <w:t xml:space="preserve">For producers, the information may include: the total number of Christmas trees cut and sold during the reporting period; and the producer’s tax identification number.  </w:t>
      </w:r>
    </w:p>
    <w:p w:rsidR="00A570C1" w:rsidP="00A570C1" w:rsidRDefault="00A570C1">
      <w:pPr>
        <w:ind w:left="720" w:right="-86" w:firstLine="720"/>
      </w:pPr>
    </w:p>
    <w:bookmarkEnd w:id="1"/>
    <w:bookmarkEnd w:id="2"/>
    <w:p w:rsidR="006E4098" w:rsidP="00A570C1" w:rsidRDefault="00E543ED">
      <w:pPr>
        <w:ind w:left="720" w:right="-86" w:firstLine="720"/>
      </w:pPr>
      <w:r>
        <w:rPr>
          <w:b/>
        </w:rPr>
        <w:t>d</w:t>
      </w:r>
      <w:r w:rsidRPr="00113271" w:rsidR="00760D3B">
        <w:rPr>
          <w:b/>
        </w:rPr>
        <w:t xml:space="preserve">)  </w:t>
      </w:r>
      <w:r w:rsidRPr="00620D09" w:rsidR="00620D09">
        <w:rPr>
          <w:b/>
          <w:u w:val="single"/>
        </w:rPr>
        <w:t>Importer</w:t>
      </w:r>
      <w:r w:rsidRPr="008D5E22" w:rsidR="008065FB">
        <w:rPr>
          <w:b/>
          <w:u w:val="single"/>
        </w:rPr>
        <w:t xml:space="preserve"> </w:t>
      </w:r>
      <w:r>
        <w:rPr>
          <w:b/>
          <w:u w:val="single"/>
        </w:rPr>
        <w:t xml:space="preserve">Sales </w:t>
      </w:r>
      <w:r w:rsidR="008065FB">
        <w:rPr>
          <w:b/>
          <w:u w:val="single"/>
        </w:rPr>
        <w:t xml:space="preserve">Report </w:t>
      </w:r>
      <w:r w:rsidR="009568A9">
        <w:rPr>
          <w:b/>
          <w:u w:val="single"/>
        </w:rPr>
        <w:t>(</w:t>
      </w:r>
      <w:r w:rsidR="008D5E22">
        <w:rPr>
          <w:b/>
          <w:u w:val="single"/>
        </w:rPr>
        <w:t>XMAS</w:t>
      </w:r>
      <w:r w:rsidR="009568A9">
        <w:rPr>
          <w:b/>
          <w:u w:val="single"/>
        </w:rPr>
        <w:t>-</w:t>
      </w:r>
      <w:r w:rsidR="00620D09">
        <w:rPr>
          <w:b/>
          <w:u w:val="single"/>
        </w:rPr>
        <w:t>SI</w:t>
      </w:r>
      <w:r w:rsidR="009568A9">
        <w:rPr>
          <w:b/>
          <w:u w:val="single"/>
        </w:rPr>
        <w:t xml:space="preserve">) </w:t>
      </w:r>
      <w:r w:rsidRPr="00113271" w:rsidR="002A39A4">
        <w:rPr>
          <w:b/>
          <w:u w:val="single"/>
        </w:rPr>
        <w:t>(</w:t>
      </w:r>
      <w:r w:rsidR="00113271">
        <w:rPr>
          <w:b/>
          <w:u w:val="single"/>
        </w:rPr>
        <w:t>Section</w:t>
      </w:r>
      <w:r w:rsidRPr="00113271" w:rsidR="002A39A4">
        <w:rPr>
          <w:b/>
          <w:u w:val="single"/>
        </w:rPr>
        <w:t xml:space="preserve"> </w:t>
      </w:r>
      <w:r w:rsidR="008065FB">
        <w:rPr>
          <w:b/>
          <w:u w:val="single"/>
        </w:rPr>
        <w:t>12</w:t>
      </w:r>
      <w:r w:rsidR="0007562A">
        <w:rPr>
          <w:b/>
          <w:u w:val="single"/>
        </w:rPr>
        <w:t>1</w:t>
      </w:r>
      <w:r w:rsidR="008D5E22">
        <w:rPr>
          <w:b/>
          <w:u w:val="single"/>
        </w:rPr>
        <w:t>4</w:t>
      </w:r>
      <w:r w:rsidR="008065FB">
        <w:rPr>
          <w:b/>
          <w:u w:val="single"/>
        </w:rPr>
        <w:t>.</w:t>
      </w:r>
      <w:r w:rsidR="0007562A">
        <w:rPr>
          <w:b/>
          <w:u w:val="single"/>
        </w:rPr>
        <w:t>52</w:t>
      </w:r>
      <w:r w:rsidR="008065FB">
        <w:rPr>
          <w:b/>
          <w:u w:val="single"/>
        </w:rPr>
        <w:t>)</w:t>
      </w:r>
      <w:r w:rsidRPr="00113271" w:rsidR="002A39A4">
        <w:rPr>
          <w:b/>
        </w:rPr>
        <w:t>:</w:t>
      </w:r>
      <w:r w:rsidR="002A39A4">
        <w:t xml:space="preserve">  </w:t>
      </w:r>
      <w:r>
        <w:t>I</w:t>
      </w:r>
      <w:r w:rsidR="00A258E9">
        <w:t xml:space="preserve">mporters </w:t>
      </w:r>
      <w:r w:rsidR="008065FB">
        <w:t xml:space="preserve">would be required to report </w:t>
      </w:r>
      <w:r w:rsidR="00802CD0">
        <w:t xml:space="preserve">to the </w:t>
      </w:r>
      <w:r w:rsidR="00B07D67">
        <w:t xml:space="preserve">Board </w:t>
      </w:r>
      <w:r w:rsidR="008065FB">
        <w:t xml:space="preserve">on a </w:t>
      </w:r>
      <w:r w:rsidR="000A5B81">
        <w:t>reporting period determined by the</w:t>
      </w:r>
      <w:r w:rsidR="00802CD0">
        <w:t xml:space="preserve"> </w:t>
      </w:r>
      <w:r w:rsidR="00B07D67">
        <w:t xml:space="preserve">Board </w:t>
      </w:r>
      <w:r w:rsidR="008065FB">
        <w:t xml:space="preserve">information necessary for the </w:t>
      </w:r>
      <w:r w:rsidR="00B07D67">
        <w:t xml:space="preserve">Board </w:t>
      </w:r>
      <w:r w:rsidR="008065FB">
        <w:t xml:space="preserve">to perform its duties. </w:t>
      </w:r>
      <w:r w:rsidR="00A258E9">
        <w:t>For importers, the information may include: the total number of Christmas trees imported during such reporting period, Christmas trees imported during the reporting period, including quantity, date, country of origin, and port of entry</w:t>
      </w:r>
      <w:r w:rsidR="00185BCC">
        <w:t>; and</w:t>
      </w:r>
      <w:r w:rsidR="00A258E9">
        <w:t xml:space="preserve"> importer of record tax identification number.</w:t>
      </w:r>
    </w:p>
    <w:p w:rsidR="00A570C1" w:rsidP="00A570C1" w:rsidRDefault="00A570C1">
      <w:pPr>
        <w:ind w:left="720" w:right="-86" w:firstLine="720"/>
      </w:pPr>
    </w:p>
    <w:p w:rsidR="00767EDA" w:rsidP="00A570C1" w:rsidRDefault="00767EDA">
      <w:pPr>
        <w:ind w:left="720" w:right="-86" w:firstLine="720"/>
      </w:pPr>
      <w:r w:rsidRPr="00767EDA">
        <w:rPr>
          <w:b/>
          <w:u w:val="single"/>
        </w:rPr>
        <w:t>Importer Report (No form)</w:t>
      </w:r>
      <w:r>
        <w:rPr>
          <w:b/>
        </w:rPr>
        <w:t xml:space="preserve"> </w:t>
      </w:r>
      <w:r>
        <w:t xml:space="preserve">is a report submitted to the </w:t>
      </w:r>
      <w:r w:rsidR="001C57D8">
        <w:t xml:space="preserve">Board </w:t>
      </w:r>
      <w:r>
        <w:t>by the U.S. Customs</w:t>
      </w:r>
      <w:r w:rsidR="00C61295">
        <w:t xml:space="preserve"> Service (Customs)</w:t>
      </w:r>
      <w:r>
        <w:t xml:space="preserve">, from information obtained at the port of entry.  The </w:t>
      </w:r>
      <w:r>
        <w:lastRenderedPageBreak/>
        <w:t xml:space="preserve">report requires information regarding the total quantity of product imported during the reporting period and a record of each importation of such product during such period, giving quantity, date, and port of entry.  Assessments are reported on the Importer Report on a calendar month basis and accompany the payment to the </w:t>
      </w:r>
      <w:r w:rsidR="00133673">
        <w:t>applicable</w:t>
      </w:r>
      <w:r w:rsidR="001C57D8">
        <w:t xml:space="preserve"> Board</w:t>
      </w:r>
      <w:r>
        <w:t xml:space="preserve">.  Under the Order, U.S. Customs would collect assessments on imported </w:t>
      </w:r>
      <w:r w:rsidR="008B1A99">
        <w:t>Christmas trees</w:t>
      </w:r>
      <w:r w:rsidR="00B236B4">
        <w:t xml:space="preserve"> </w:t>
      </w:r>
      <w:r>
        <w:t>and remit the funds to the</w:t>
      </w:r>
      <w:r w:rsidR="001C57D8">
        <w:t xml:space="preserve"> Board</w:t>
      </w:r>
      <w:r>
        <w:t>.</w:t>
      </w:r>
    </w:p>
    <w:p w:rsidR="00A570C1" w:rsidP="00A570C1" w:rsidRDefault="00A570C1">
      <w:pPr>
        <w:ind w:left="720" w:right="-86" w:firstLine="720"/>
      </w:pPr>
    </w:p>
    <w:p w:rsidR="00F818D6" w:rsidP="00A570C1" w:rsidRDefault="00F818D6">
      <w:pPr>
        <w:ind w:left="720" w:right="-86" w:firstLine="720"/>
      </w:pPr>
      <w:r w:rsidRPr="004B554B">
        <w:rPr>
          <w:b/>
          <w:u w:val="single"/>
        </w:rPr>
        <w:t>Recordkeeping Requirements</w:t>
      </w:r>
      <w:r w:rsidR="001550AE">
        <w:rPr>
          <w:b/>
          <w:u w:val="single"/>
        </w:rPr>
        <w:t xml:space="preserve"> (Section 12</w:t>
      </w:r>
      <w:r w:rsidR="001C57D8">
        <w:rPr>
          <w:b/>
          <w:u w:val="single"/>
        </w:rPr>
        <w:t>1</w:t>
      </w:r>
      <w:r w:rsidR="00344269">
        <w:rPr>
          <w:b/>
          <w:u w:val="single"/>
        </w:rPr>
        <w:t>4</w:t>
      </w:r>
      <w:r w:rsidR="001550AE">
        <w:rPr>
          <w:b/>
          <w:u w:val="single"/>
        </w:rPr>
        <w:t>.</w:t>
      </w:r>
      <w:r w:rsidR="001C57D8">
        <w:rPr>
          <w:b/>
          <w:u w:val="single"/>
        </w:rPr>
        <w:t>7</w:t>
      </w:r>
      <w:r w:rsidR="001550AE">
        <w:rPr>
          <w:b/>
          <w:u w:val="single"/>
        </w:rPr>
        <w:t>1)</w:t>
      </w:r>
      <w:r>
        <w:t xml:space="preserve"> are required to maintain and make available information for inspection by the </w:t>
      </w:r>
      <w:r w:rsidR="000D0905">
        <w:t xml:space="preserve">Board </w:t>
      </w:r>
      <w:r>
        <w:t xml:space="preserve">and USDA.  </w:t>
      </w:r>
      <w:r w:rsidR="000D5B6B">
        <w:t xml:space="preserve">Each </w:t>
      </w:r>
      <w:r w:rsidR="00344269">
        <w:t>produc</w:t>
      </w:r>
      <w:r w:rsidR="000D0905">
        <w:t>er</w:t>
      </w:r>
      <w:r w:rsidR="000D5B6B">
        <w:t xml:space="preserve"> and importer subject to the 1996 Act and Order shall maintain appropriate records to carryout the requirements of theses regulations.  </w:t>
      </w:r>
      <w:r>
        <w:t>Recordkeeping requirements will help provide for the effective operation of the Order, and its conformance with the 1996 Act.</w:t>
      </w:r>
    </w:p>
    <w:p w:rsidR="00A570C1" w:rsidP="00A570C1" w:rsidRDefault="00A570C1">
      <w:pPr>
        <w:ind w:left="720" w:right="-86" w:firstLine="720"/>
      </w:pPr>
    </w:p>
    <w:p w:rsidR="001C01A7" w:rsidP="001C01A7" w:rsidRDefault="00193A74">
      <w:pPr>
        <w:ind w:left="720" w:right="-86" w:firstLine="720"/>
      </w:pPr>
      <w:r>
        <w:rPr>
          <w:b/>
        </w:rPr>
        <w:t>e</w:t>
      </w:r>
      <w:r w:rsidRPr="001C01A7" w:rsidR="001C01A7">
        <w:rPr>
          <w:b/>
        </w:rPr>
        <w:t xml:space="preserve">) </w:t>
      </w:r>
      <w:r w:rsidRPr="006067B0" w:rsidR="001C01A7">
        <w:rPr>
          <w:b/>
          <w:u w:val="single"/>
        </w:rPr>
        <w:t xml:space="preserve">Organic Exemption Request Form </w:t>
      </w:r>
      <w:r w:rsidR="001C01A7">
        <w:rPr>
          <w:b/>
          <w:u w:val="single"/>
        </w:rPr>
        <w:t>AMS-15 (OMB No. 0581-0093) (Section 121</w:t>
      </w:r>
      <w:r w:rsidR="00BA3182">
        <w:rPr>
          <w:b/>
          <w:u w:val="single"/>
        </w:rPr>
        <w:t>4</w:t>
      </w:r>
      <w:r w:rsidR="001C01A7">
        <w:rPr>
          <w:b/>
          <w:u w:val="single"/>
        </w:rPr>
        <w:t>.53).</w:t>
      </w:r>
      <w:r w:rsidR="001C01A7">
        <w:t xml:space="preserve">  Under the Order, the form would be completed by </w:t>
      </w:r>
      <w:r w:rsidR="00BA3182">
        <w:t>producer</w:t>
      </w:r>
      <w:r w:rsidR="001C01A7">
        <w:t xml:space="preserve">s and importers requesting exemption from paying assessments.  </w:t>
      </w:r>
      <w:r w:rsidR="00BA3182">
        <w:t>Producer</w:t>
      </w:r>
      <w:r w:rsidR="001C01A7">
        <w:t xml:space="preserve">s and importers requesting exemption must produce or import products that meet the requirements for </w:t>
      </w:r>
      <w:r w:rsidR="00E70173">
        <w:t xml:space="preserve">organic and </w:t>
      </w:r>
      <w:r w:rsidR="001C01A7">
        <w:t xml:space="preserve">100 percent organic </w:t>
      </w:r>
      <w:r w:rsidR="00E70173">
        <w:t>products</w:t>
      </w:r>
      <w:r w:rsidR="001C01A7">
        <w:t xml:space="preserve"> under the National Organic Program (7 CFR Part 205), </w:t>
      </w:r>
      <w:r w:rsidR="00E70173">
        <w:t xml:space="preserve">regardless of whether the request is </w:t>
      </w:r>
      <w:r w:rsidR="001C01A7">
        <w:t>part of a split operation.  The form also includes a certification statement.</w:t>
      </w:r>
      <w:r w:rsidRPr="005B3541" w:rsidR="001C01A7">
        <w:t xml:space="preserve"> </w:t>
      </w:r>
    </w:p>
    <w:p w:rsidR="001C01A7" w:rsidP="00A570C1" w:rsidRDefault="001C01A7">
      <w:pPr>
        <w:ind w:left="720" w:right="-86" w:firstLine="720"/>
      </w:pPr>
    </w:p>
    <w:p w:rsidR="006E4098" w:rsidP="00041067" w:rsidRDefault="00193A74">
      <w:pPr>
        <w:ind w:left="720" w:right="-86" w:firstLine="720"/>
      </w:pPr>
      <w:r>
        <w:rPr>
          <w:b/>
        </w:rPr>
        <w:t>f</w:t>
      </w:r>
      <w:r w:rsidR="00FE365D">
        <w:rPr>
          <w:b/>
        </w:rPr>
        <w:t xml:space="preserve">) </w:t>
      </w:r>
      <w:r w:rsidRPr="007A5CAD" w:rsidR="00FE365D">
        <w:rPr>
          <w:b/>
          <w:u w:val="single"/>
        </w:rPr>
        <w:t>Nomination Appointment</w:t>
      </w:r>
      <w:r w:rsidR="00642057">
        <w:rPr>
          <w:b/>
          <w:u w:val="single"/>
        </w:rPr>
        <w:t xml:space="preserve"> Form </w:t>
      </w:r>
      <w:r w:rsidR="00D55651">
        <w:rPr>
          <w:b/>
          <w:u w:val="single"/>
        </w:rPr>
        <w:t>(</w:t>
      </w:r>
      <w:r w:rsidR="00DA413C">
        <w:rPr>
          <w:b/>
          <w:u w:val="single"/>
        </w:rPr>
        <w:t>XMAS</w:t>
      </w:r>
      <w:r w:rsidR="00D55651">
        <w:rPr>
          <w:b/>
          <w:u w:val="single"/>
        </w:rPr>
        <w:t>-N</w:t>
      </w:r>
      <w:r w:rsidR="00DA413C">
        <w:rPr>
          <w:b/>
          <w:u w:val="single"/>
        </w:rPr>
        <w:t>F</w:t>
      </w:r>
      <w:r w:rsidR="001550AE">
        <w:rPr>
          <w:b/>
          <w:u w:val="single"/>
        </w:rPr>
        <w:t>)</w:t>
      </w:r>
      <w:r w:rsidR="00D55651">
        <w:rPr>
          <w:b/>
          <w:u w:val="single"/>
        </w:rPr>
        <w:t xml:space="preserve"> </w:t>
      </w:r>
      <w:r w:rsidR="00642057">
        <w:rPr>
          <w:b/>
          <w:u w:val="single"/>
        </w:rPr>
        <w:t>(Section 12</w:t>
      </w:r>
      <w:r w:rsidR="00943A36">
        <w:rPr>
          <w:b/>
          <w:u w:val="single"/>
        </w:rPr>
        <w:t>1</w:t>
      </w:r>
      <w:r w:rsidR="00DA413C">
        <w:rPr>
          <w:b/>
          <w:u w:val="single"/>
        </w:rPr>
        <w:t>4</w:t>
      </w:r>
      <w:r w:rsidR="00642057">
        <w:rPr>
          <w:b/>
          <w:u w:val="single"/>
        </w:rPr>
        <w:t>.4</w:t>
      </w:r>
      <w:r w:rsidR="00030FF8">
        <w:rPr>
          <w:b/>
          <w:u w:val="single"/>
        </w:rPr>
        <w:t>1</w:t>
      </w:r>
      <w:r w:rsidR="00642057">
        <w:rPr>
          <w:b/>
          <w:u w:val="single"/>
        </w:rPr>
        <w:t>)</w:t>
      </w:r>
      <w:r w:rsidR="005159CA">
        <w:rPr>
          <w:b/>
          <w:u w:val="single"/>
        </w:rPr>
        <w:t xml:space="preserve">. </w:t>
      </w:r>
      <w:r w:rsidR="00FE365D">
        <w:t xml:space="preserve"> </w:t>
      </w:r>
      <w:r w:rsidR="005159CA">
        <w:t>Th</w:t>
      </w:r>
      <w:r w:rsidR="00ED5299">
        <w:t>i</w:t>
      </w:r>
      <w:r w:rsidR="005159CA">
        <w:t xml:space="preserve">s form </w:t>
      </w:r>
      <w:r w:rsidR="00FE365D">
        <w:t xml:space="preserve">would be used to nominate </w:t>
      </w:r>
      <w:r w:rsidR="00DA413C">
        <w:t>producers</w:t>
      </w:r>
      <w:r w:rsidR="00943A36">
        <w:t xml:space="preserve"> and importers </w:t>
      </w:r>
      <w:r w:rsidR="00FE365D">
        <w:t>to serve on the</w:t>
      </w:r>
      <w:r w:rsidR="00943A36">
        <w:t xml:space="preserve"> Board</w:t>
      </w:r>
      <w:r w:rsidR="00236AE0">
        <w:t>.</w:t>
      </w:r>
      <w:r w:rsidR="005159CA">
        <w:t xml:space="preserve">  </w:t>
      </w:r>
      <w:r w:rsidR="00236AE0">
        <w:t>For</w:t>
      </w:r>
      <w:r w:rsidR="00FE365D">
        <w:t xml:space="preserve"> </w:t>
      </w:r>
      <w:r w:rsidR="00683117">
        <w:t xml:space="preserve">regional </w:t>
      </w:r>
      <w:r w:rsidR="00DA413C">
        <w:t>producer</w:t>
      </w:r>
      <w:r w:rsidR="00360826">
        <w:t>s</w:t>
      </w:r>
      <w:r w:rsidR="00943A36">
        <w:t xml:space="preserve"> and importer</w:t>
      </w:r>
      <w:r w:rsidR="00683117">
        <w:t xml:space="preserve"> representatives, </w:t>
      </w:r>
      <w:r w:rsidR="00236AE0">
        <w:t xml:space="preserve">the nomination form </w:t>
      </w:r>
      <w:r w:rsidR="00FE365D">
        <w:t xml:space="preserve">may </w:t>
      </w:r>
      <w:r w:rsidR="00236AE0">
        <w:t xml:space="preserve">be used </w:t>
      </w:r>
      <w:r w:rsidR="00F135B7">
        <w:t xml:space="preserve">to </w:t>
      </w:r>
      <w:r w:rsidR="00FE365D">
        <w:t xml:space="preserve">nominate persons </w:t>
      </w:r>
      <w:r w:rsidR="00B9540B">
        <w:t xml:space="preserve">to </w:t>
      </w:r>
      <w:r w:rsidR="00943A36">
        <w:t>Board</w:t>
      </w:r>
      <w:r w:rsidR="00BF6448">
        <w:t xml:space="preserve"> positions</w:t>
      </w:r>
      <w:r w:rsidR="00236AE0">
        <w:t xml:space="preserve">.  Once all of the nominations </w:t>
      </w:r>
      <w:r w:rsidR="00FE68FC">
        <w:t xml:space="preserve">for each position of the </w:t>
      </w:r>
      <w:r w:rsidR="00943A36">
        <w:t xml:space="preserve">Board </w:t>
      </w:r>
      <w:r w:rsidR="00FE68FC">
        <w:t xml:space="preserve">have </w:t>
      </w:r>
      <w:r w:rsidR="00F135B7">
        <w:t xml:space="preserve">been </w:t>
      </w:r>
      <w:r w:rsidR="00FE68FC">
        <w:t>received</w:t>
      </w:r>
      <w:r w:rsidR="007B5275">
        <w:t>,</w:t>
      </w:r>
      <w:r w:rsidR="00FE68FC">
        <w:t xml:space="preserve"> the </w:t>
      </w:r>
      <w:r w:rsidR="00943A36">
        <w:t xml:space="preserve">Board will put the names on the ballot and send to eligible </w:t>
      </w:r>
      <w:r w:rsidR="00AF7635">
        <w:t>producer</w:t>
      </w:r>
      <w:r w:rsidR="00943A36">
        <w:t>s and importers to vote. Once the votes are tallied from the ballots</w:t>
      </w:r>
      <w:r>
        <w:t>,</w:t>
      </w:r>
      <w:r w:rsidR="00943A36">
        <w:t xml:space="preserve"> those receiving the most votes would be nominated to the Board and </w:t>
      </w:r>
      <w:r w:rsidR="00FE68FC">
        <w:t>forwarded to USDA</w:t>
      </w:r>
      <w:r w:rsidR="00FE365D">
        <w:t xml:space="preserve"> for consideration by the Secretary of Agriculture.</w:t>
      </w:r>
    </w:p>
    <w:p w:rsidR="00B9540B" w:rsidP="00A570C1" w:rsidRDefault="00B9540B">
      <w:pPr>
        <w:ind w:left="720" w:right="-86" w:firstLine="720"/>
      </w:pPr>
    </w:p>
    <w:p w:rsidR="001226B7" w:rsidP="00B9540B" w:rsidRDefault="00193A74">
      <w:pPr>
        <w:ind w:left="720" w:right="-86" w:firstLine="720"/>
      </w:pPr>
      <w:r>
        <w:rPr>
          <w:b/>
        </w:rPr>
        <w:t>g</w:t>
      </w:r>
      <w:r w:rsidR="00ED5299">
        <w:rPr>
          <w:b/>
        </w:rPr>
        <w:t xml:space="preserve">) </w:t>
      </w:r>
      <w:r w:rsidRPr="007A5CAD" w:rsidR="00ED5299">
        <w:rPr>
          <w:b/>
          <w:u w:val="single"/>
        </w:rPr>
        <w:t>Nomination Appointment</w:t>
      </w:r>
      <w:r w:rsidR="00ED5299">
        <w:rPr>
          <w:b/>
          <w:u w:val="single"/>
        </w:rPr>
        <w:t xml:space="preserve"> Ballot (</w:t>
      </w:r>
      <w:r w:rsidR="00AF7635">
        <w:rPr>
          <w:b/>
          <w:u w:val="single"/>
        </w:rPr>
        <w:t>XMAS</w:t>
      </w:r>
      <w:r w:rsidR="00ED5299">
        <w:rPr>
          <w:b/>
          <w:u w:val="single"/>
        </w:rPr>
        <w:t>-</w:t>
      </w:r>
      <w:r w:rsidR="005B3541">
        <w:rPr>
          <w:b/>
          <w:u w:val="single"/>
        </w:rPr>
        <w:t>BL</w:t>
      </w:r>
      <w:r w:rsidR="00ED5299">
        <w:rPr>
          <w:b/>
          <w:u w:val="single"/>
        </w:rPr>
        <w:t>) (Section 12</w:t>
      </w:r>
      <w:r w:rsidR="00943A36">
        <w:rPr>
          <w:b/>
          <w:u w:val="single"/>
        </w:rPr>
        <w:t>1</w:t>
      </w:r>
      <w:r w:rsidR="00AF7635">
        <w:rPr>
          <w:b/>
          <w:u w:val="single"/>
        </w:rPr>
        <w:t>4</w:t>
      </w:r>
      <w:r w:rsidR="00ED5299">
        <w:rPr>
          <w:b/>
          <w:u w:val="single"/>
        </w:rPr>
        <w:t xml:space="preserve">.41). </w:t>
      </w:r>
      <w:r w:rsidR="00ED5299">
        <w:t xml:space="preserve"> </w:t>
      </w:r>
      <w:r w:rsidR="001226B7">
        <w:t xml:space="preserve">This form would be used </w:t>
      </w:r>
      <w:r w:rsidR="00B9540B">
        <w:t xml:space="preserve">by </w:t>
      </w:r>
      <w:r w:rsidR="00AF7635">
        <w:t>producers</w:t>
      </w:r>
      <w:r w:rsidR="00943A36">
        <w:t xml:space="preserve"> and importers </w:t>
      </w:r>
      <w:r w:rsidR="00B9540B">
        <w:t xml:space="preserve">to vote on nominees to the </w:t>
      </w:r>
      <w:r w:rsidR="00943A36">
        <w:t>Board</w:t>
      </w:r>
      <w:r w:rsidR="00AF7635">
        <w:t xml:space="preserve">. </w:t>
      </w:r>
      <w:r w:rsidR="00B9540B">
        <w:t xml:space="preserve">Once the votes are tallied from the ballots, those receiving the most votes would be nominated to the </w:t>
      </w:r>
      <w:r w:rsidR="00943A36">
        <w:t>Board</w:t>
      </w:r>
      <w:r w:rsidR="00B9540B">
        <w:t xml:space="preserve">, and </w:t>
      </w:r>
      <w:r w:rsidR="001226B7">
        <w:t>those nominees will be forwarded to USDA for consideration by the Secretary of Agriculture.</w:t>
      </w:r>
    </w:p>
    <w:p w:rsidR="00ED5299" w:rsidP="00A570C1" w:rsidRDefault="00ED5299">
      <w:pPr>
        <w:ind w:left="720" w:right="-86" w:firstLine="720"/>
      </w:pPr>
    </w:p>
    <w:p w:rsidR="00363F95" w:rsidP="00A570C1" w:rsidRDefault="00363F95">
      <w:pPr>
        <w:ind w:left="720" w:right="-86" w:firstLine="720"/>
      </w:pPr>
      <w:r w:rsidRPr="00363F95">
        <w:rPr>
          <w:b/>
          <w:u w:val="single"/>
        </w:rPr>
        <w:t>Background Statement (No Form)</w:t>
      </w:r>
      <w:r>
        <w:rPr>
          <w:b/>
        </w:rPr>
        <w:t xml:space="preserve"> </w:t>
      </w:r>
      <w:r>
        <w:t>is</w:t>
      </w:r>
      <w:r w:rsidR="005F72AE">
        <w:t xml:space="preserve"> information provided by </w:t>
      </w:r>
      <w:r w:rsidR="00AF7635">
        <w:t>producer</w:t>
      </w:r>
      <w:r w:rsidR="005F72AE">
        <w:t>s and importers outlining their qualifications and desire to serve on the Board.</w:t>
      </w:r>
    </w:p>
    <w:p w:rsidR="00CD6E5C" w:rsidP="00A570C1" w:rsidRDefault="00CD6E5C">
      <w:pPr>
        <w:ind w:left="720" w:right="-86" w:firstLine="720"/>
      </w:pPr>
    </w:p>
    <w:p w:rsidR="007E6F1F" w:rsidP="007E6F1F" w:rsidRDefault="00193A74">
      <w:pPr>
        <w:ind w:left="720" w:right="-86" w:firstLine="720"/>
      </w:pPr>
      <w:r>
        <w:rPr>
          <w:b/>
        </w:rPr>
        <w:t>h</w:t>
      </w:r>
      <w:r w:rsidRPr="007E6F1F" w:rsidR="007E6F1F">
        <w:rPr>
          <w:b/>
        </w:rPr>
        <w:t>)</w:t>
      </w:r>
      <w:r w:rsidR="007E6F1F">
        <w:rPr>
          <w:b/>
          <w:u w:val="single"/>
        </w:rPr>
        <w:t xml:space="preserve"> </w:t>
      </w:r>
      <w:r w:rsidRPr="008065FB" w:rsidR="007E6F1F">
        <w:rPr>
          <w:b/>
          <w:u w:val="single"/>
        </w:rPr>
        <w:t>Referendum Ballot</w:t>
      </w:r>
      <w:r w:rsidR="007E6F1F">
        <w:rPr>
          <w:b/>
          <w:u w:val="single"/>
        </w:rPr>
        <w:t xml:space="preserve"> Form (XMAS-RB) (Section 1217.105)</w:t>
      </w:r>
      <w:r w:rsidR="007E6F1F">
        <w:rPr>
          <w:b/>
        </w:rPr>
        <w:t xml:space="preserve"> </w:t>
      </w:r>
      <w:r w:rsidRPr="00F44467" w:rsidR="007E6F1F">
        <w:t>is</w:t>
      </w:r>
      <w:r w:rsidRPr="008065FB" w:rsidR="007E6F1F">
        <w:t xml:space="preserve"> used in voting for the implementation, </w:t>
      </w:r>
      <w:r w:rsidR="007E6F1F">
        <w:t xml:space="preserve">suspension, termination </w:t>
      </w:r>
      <w:r w:rsidRPr="008065FB" w:rsidR="007E6F1F">
        <w:t xml:space="preserve">or continuation of the Order.  The </w:t>
      </w:r>
      <w:r w:rsidR="007E6F1F">
        <w:t xml:space="preserve">other </w:t>
      </w:r>
      <w:r w:rsidRPr="008065FB" w:rsidR="007E6F1F">
        <w:t xml:space="preserve">information requested on this form is used for the purpose of verification.  The form includes the </w:t>
      </w:r>
      <w:r w:rsidR="007E6F1F">
        <w:t>Certification, Vote, Signature</w:t>
      </w:r>
      <w:r w:rsidRPr="008065FB" w:rsidR="007E6F1F">
        <w:t xml:space="preserve">, </w:t>
      </w:r>
      <w:r w:rsidR="007E6F1F">
        <w:t>a</w:t>
      </w:r>
      <w:r w:rsidRPr="008065FB" w:rsidR="007E6F1F">
        <w:t xml:space="preserve">nd </w:t>
      </w:r>
      <w:r w:rsidR="007E6F1F">
        <w:t>Mailing requirements</w:t>
      </w:r>
      <w:r w:rsidRPr="008065FB" w:rsidR="007E6F1F">
        <w:t>.  Referendum agents or the Secretary of Agriculture will tabulate the results of the referendum.  The agents are officials of USDA who are charged with promulgating and administering the program.</w:t>
      </w:r>
    </w:p>
    <w:p w:rsidR="00363F95" w:rsidP="00A570C1" w:rsidRDefault="00363F95">
      <w:pPr>
        <w:ind w:left="720" w:right="-86" w:firstLine="720"/>
      </w:pPr>
    </w:p>
    <w:p w:rsidR="005B3541" w:rsidP="00A570C1" w:rsidRDefault="00193A74">
      <w:pPr>
        <w:ind w:left="720" w:right="-86" w:firstLine="720"/>
      </w:pPr>
      <w:r>
        <w:rPr>
          <w:b/>
        </w:rPr>
        <w:t>i</w:t>
      </w:r>
      <w:r w:rsidR="00721A34">
        <w:rPr>
          <w:b/>
        </w:rPr>
        <w:t xml:space="preserve">) </w:t>
      </w:r>
      <w:r w:rsidRPr="00E423F8" w:rsidR="00E423F8">
        <w:rPr>
          <w:b/>
          <w:u w:val="single"/>
        </w:rPr>
        <w:t>Application for Reimbursement of Assessments</w:t>
      </w:r>
      <w:r w:rsidR="0070514A">
        <w:rPr>
          <w:b/>
          <w:u w:val="single"/>
        </w:rPr>
        <w:t xml:space="preserve"> (</w:t>
      </w:r>
      <w:r w:rsidR="00E423F8">
        <w:rPr>
          <w:b/>
          <w:u w:val="single"/>
        </w:rPr>
        <w:t>XMAS-RF)</w:t>
      </w:r>
      <w:r w:rsidR="0070514A">
        <w:rPr>
          <w:b/>
          <w:u w:val="single"/>
        </w:rPr>
        <w:t xml:space="preserve"> </w:t>
      </w:r>
      <w:r w:rsidR="006067B0">
        <w:rPr>
          <w:b/>
          <w:u w:val="single"/>
        </w:rPr>
        <w:t>(Section 12</w:t>
      </w:r>
      <w:r w:rsidR="00E423F8">
        <w:rPr>
          <w:b/>
          <w:u w:val="single"/>
        </w:rPr>
        <w:t>14</w:t>
      </w:r>
      <w:r w:rsidR="006067B0">
        <w:rPr>
          <w:b/>
          <w:u w:val="single"/>
        </w:rPr>
        <w:t>.53)</w:t>
      </w:r>
      <w:r w:rsidR="009F5E9E">
        <w:rPr>
          <w:b/>
          <w:u w:val="single"/>
        </w:rPr>
        <w:t>.</w:t>
      </w:r>
      <w:r w:rsidR="009F5E9E">
        <w:t xml:space="preserve">  </w:t>
      </w:r>
      <w:r w:rsidR="00642057">
        <w:t xml:space="preserve">Under the Order, the form would be completed by </w:t>
      </w:r>
      <w:r w:rsidR="006067B0">
        <w:t>importers request</w:t>
      </w:r>
      <w:r w:rsidR="00650A76">
        <w:t>ing</w:t>
      </w:r>
      <w:r w:rsidR="006067B0">
        <w:t xml:space="preserve"> </w:t>
      </w:r>
      <w:r w:rsidR="00E423F8">
        <w:t>reimbursement for the assessments collected by the U.S. Customs Service on Christmas trees that should have been exempt</w:t>
      </w:r>
      <w:r w:rsidR="006067B0">
        <w:t xml:space="preserve"> from </w:t>
      </w:r>
      <w:r w:rsidR="00642057">
        <w:t>assessments.</w:t>
      </w:r>
      <w:r w:rsidR="006067B0">
        <w:t xml:space="preserve">  </w:t>
      </w:r>
      <w:r w:rsidR="00E423F8">
        <w:t>I</w:t>
      </w:r>
      <w:r w:rsidR="00650A76">
        <w:t xml:space="preserve">mporters requesting </w:t>
      </w:r>
      <w:r w:rsidR="00E423F8">
        <w:t xml:space="preserve">reimbursement must show the port of entry, entry date, number of trees and the amount of assessments collected to be reimbursed.  In addition, the applicant must give name address, telephone number, tax identification number for proof payment of assessments for which they are requesting reimbursement.  </w:t>
      </w:r>
    </w:p>
    <w:p w:rsidR="00F21B66" w:rsidP="00A570C1" w:rsidRDefault="00F21B66">
      <w:pPr>
        <w:ind w:left="720" w:right="-86" w:firstLine="720"/>
        <w:rPr>
          <w:b/>
        </w:rPr>
      </w:pPr>
    </w:p>
    <w:p w:rsidR="00E423F8" w:rsidP="00A570C1" w:rsidRDefault="00193A74">
      <w:pPr>
        <w:ind w:left="720" w:right="-86" w:firstLine="720"/>
      </w:pPr>
      <w:r>
        <w:rPr>
          <w:b/>
        </w:rPr>
        <w:t>j</w:t>
      </w:r>
      <w:r w:rsidRPr="0066459B" w:rsidR="0066459B">
        <w:rPr>
          <w:b/>
        </w:rPr>
        <w:t>)</w:t>
      </w:r>
      <w:r w:rsidR="0066459B">
        <w:t xml:space="preserve"> </w:t>
      </w:r>
      <w:r w:rsidRPr="0066459B" w:rsidR="0066459B">
        <w:rPr>
          <w:b/>
          <w:u w:val="single"/>
        </w:rPr>
        <w:t>A</w:t>
      </w:r>
      <w:r w:rsidR="007E6F1F">
        <w:rPr>
          <w:b/>
          <w:u w:val="single"/>
        </w:rPr>
        <w:t>pplication for a Refund (XMAS-AR</w:t>
      </w:r>
      <w:r w:rsidRPr="0066459B" w:rsidR="0066459B">
        <w:rPr>
          <w:b/>
          <w:u w:val="single"/>
        </w:rPr>
        <w:t>) (Se</w:t>
      </w:r>
      <w:r w:rsidR="00360826">
        <w:rPr>
          <w:b/>
          <w:u w:val="single"/>
        </w:rPr>
        <w:t>c</w:t>
      </w:r>
      <w:r w:rsidRPr="0066459B" w:rsidR="0066459B">
        <w:rPr>
          <w:b/>
          <w:u w:val="single"/>
        </w:rPr>
        <w:t>tion 1214.54)</w:t>
      </w:r>
      <w:r w:rsidR="0066459B">
        <w:t xml:space="preserve">.  </w:t>
      </w:r>
      <w:r w:rsidR="00360826">
        <w:t xml:space="preserve">Under the Order, the form would be completed by producers and importers requesting a refund of assessments </w:t>
      </w:r>
      <w:r w:rsidR="00046903">
        <w:t>for any error or omission in the payment of assessments.</w:t>
      </w:r>
      <w:r w:rsidR="00A23F95">
        <w:t xml:space="preserve">  Producers and importers must provide evidence and a timely submission of the application to be considered for a refund.</w:t>
      </w:r>
      <w:r w:rsidR="00360826">
        <w:t xml:space="preserve">  The form </w:t>
      </w:r>
      <w:r w:rsidR="00F73D29">
        <w:t>i</w:t>
      </w:r>
      <w:r w:rsidR="00360826">
        <w:t xml:space="preserve">ncludes </w:t>
      </w:r>
      <w:r w:rsidR="00820D84">
        <w:t xml:space="preserve">the applicant’s name, address, telephone number, tax identification number for proof of assessments for which they are requesting a refund, and </w:t>
      </w:r>
      <w:r w:rsidR="00360826">
        <w:t>a certification statement.</w:t>
      </w:r>
    </w:p>
    <w:p w:rsidR="00193A74" w:rsidP="00A570C1" w:rsidRDefault="00193A74">
      <w:pPr>
        <w:ind w:left="720" w:right="-86" w:firstLine="720"/>
      </w:pPr>
    </w:p>
    <w:p w:rsidRPr="00193A74" w:rsidR="00193A74" w:rsidP="00A570C1" w:rsidRDefault="00193A74">
      <w:pPr>
        <w:ind w:left="720" w:right="-86" w:firstLine="720"/>
      </w:pPr>
      <w:r>
        <w:rPr>
          <w:b/>
        </w:rPr>
        <w:t xml:space="preserve">k) </w:t>
      </w:r>
      <w:r w:rsidRPr="00193A74">
        <w:rPr>
          <w:b/>
          <w:u w:val="single"/>
        </w:rPr>
        <w:t>Donation Form (XMAS-DF) (Section 1214.5</w:t>
      </w:r>
      <w:r w:rsidR="00765B02">
        <w:rPr>
          <w:b/>
          <w:u w:val="single"/>
        </w:rPr>
        <w:t>0</w:t>
      </w:r>
      <w:r w:rsidRPr="00193A74">
        <w:rPr>
          <w:b/>
          <w:u w:val="single"/>
        </w:rPr>
        <w:t>) (NEW)</w:t>
      </w:r>
      <w:r>
        <w:rPr>
          <w:b/>
        </w:rPr>
        <w:t xml:space="preserve">.  </w:t>
      </w:r>
      <w:r>
        <w:t xml:space="preserve">Under the Order, </w:t>
      </w:r>
      <w:r w:rsidR="00765B02">
        <w:t xml:space="preserve">the Board may accept voluntary contributions, but </w:t>
      </w:r>
      <w:r w:rsidR="00571E94">
        <w:t>the contributions s</w:t>
      </w:r>
      <w:r w:rsidR="00765B02">
        <w:t>hall only be used to pay expenses incurred in the conduct of programs, plans and projects approved by the Secretary.  Also, such contributions must be free from any encumbrances by the donor and the Board shall retain control of such funds.  The form would be completed by producer, importers and other persons willing to meet these specifications.</w:t>
      </w:r>
    </w:p>
    <w:p w:rsidR="00C77463" w:rsidP="00A570C1" w:rsidRDefault="00C77463">
      <w:pPr>
        <w:ind w:left="720" w:right="-86" w:firstLine="720"/>
      </w:pP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sidRPr="00876344">
        <w:rPr>
          <w:b/>
          <w:bCs/>
        </w:rPr>
        <w:t>DESCRIBE WHETHER, AND TO WHAT EXTENT, THE COLLECTION OF INFORMATION INVOLVES THE USE OF AUTOMATED, ELECTRONIC</w:t>
      </w:r>
      <w:r>
        <w:rPr>
          <w:b/>
          <w:bCs/>
        </w:rPr>
        <w:t>,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FA7ED1" w:rsidP="00FB6D9A" w:rsidRDefault="00FA7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F41E11">
        <w:t>Upon approval</w:t>
      </w:r>
      <w:r w:rsidR="007207C6">
        <w:t>,</w:t>
      </w:r>
      <w:r w:rsidR="00F41E11">
        <w:t xml:space="preserve"> t</w:t>
      </w:r>
      <w:r w:rsidR="00854226">
        <w:t xml:space="preserve">hese forms </w:t>
      </w:r>
      <w:r w:rsidR="00F41E11">
        <w:t xml:space="preserve">will be </w:t>
      </w:r>
      <w:r w:rsidR="00854226">
        <w:t>used to submit information directly to the</w:t>
      </w:r>
      <w:r w:rsidR="0006429C">
        <w:t xml:space="preserve"> Board</w:t>
      </w:r>
      <w:r w:rsidR="00BA645B">
        <w:t>, which administers the O</w:t>
      </w:r>
      <w:r w:rsidR="00854226">
        <w:t xml:space="preserve">rder.  The </w:t>
      </w:r>
      <w:r w:rsidR="0006429C">
        <w:t xml:space="preserve">Board </w:t>
      </w:r>
      <w:r w:rsidR="00854226">
        <w:t xml:space="preserve">is </w:t>
      </w:r>
      <w:r w:rsidR="003C6D6E">
        <w:t xml:space="preserve">not part of a Federal agency, but is a commodity industry </w:t>
      </w:r>
      <w:r w:rsidR="0006429C">
        <w:t xml:space="preserve">Board </w:t>
      </w:r>
      <w:r w:rsidR="003C6D6E">
        <w:t xml:space="preserve">that operates under </w:t>
      </w:r>
      <w:r w:rsidR="00854226">
        <w:t xml:space="preserve">Federal authority and </w:t>
      </w:r>
      <w:r w:rsidR="00073155">
        <w:t>USDA-</w:t>
      </w:r>
      <w:r w:rsidR="003C6D6E">
        <w:t xml:space="preserve">AMS </w:t>
      </w:r>
      <w:r w:rsidR="00854226">
        <w:t xml:space="preserve">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t xml:space="preserve">is at the </w:t>
      </w:r>
      <w:r w:rsidR="0006429C">
        <w:t xml:space="preserve">Board’s </w:t>
      </w:r>
      <w:r>
        <w:t>discretion.  Currently, forms are transmitted by fax machine and postal delivery</w:t>
      </w:r>
      <w:r w:rsidR="00F40D9C">
        <w:t xml:space="preserve">.  </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D2ACD" w:rsidRDefault="00FA7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sidR="00C5372C">
        <w:rPr>
          <w:b/>
          <w:bCs/>
        </w:rPr>
        <w:t xml:space="preserve">4.     </w:t>
      </w:r>
      <w:r w:rsidR="00C5372C">
        <w:rPr>
          <w:b/>
          <w:bCs/>
        </w:rPr>
        <w:tab/>
        <w:t>DESCRIBE EFFORTS TO IDENTIFY DUPLICATION.  SHOW SPECIFICALLY WHY ANY SIMILAR INFORMATION ALREADY AVAILABLE CANNOT BE USED OR MODIFIED FOR USE FOR THE PURPOSE(S) DESCRIBED IN ITEM 2 ABOVE.</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B85D75" w:rsidP="00FB6D9A" w:rsidRDefault="00B85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to be included on these forms is not available from other sources because such information relates specifically to individual </w:t>
      </w:r>
      <w:r w:rsidR="00D67FCB">
        <w:t xml:space="preserve">producers </w:t>
      </w:r>
      <w:r>
        <w:t xml:space="preserve">and importers who are subject to the proposed Order.  The primary sources of information would be books and records pertaining to </w:t>
      </w:r>
      <w:r w:rsidR="001826DC">
        <w:t xml:space="preserve">the production of Christmas trees </w:t>
      </w:r>
      <w:r>
        <w:t xml:space="preserve">and imports of </w:t>
      </w:r>
      <w:r w:rsidR="001826DC">
        <w:t>Christmas trees</w:t>
      </w:r>
      <w:r>
        <w:t>.</w:t>
      </w:r>
    </w:p>
    <w:p w:rsidR="00B85D75" w:rsidP="00FB6D9A" w:rsidRDefault="00B85D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generated by State, Federal, and private sources would not generate information of a proprietary nature relative to </w:t>
      </w:r>
      <w:r w:rsidR="001826DC">
        <w:t xml:space="preserve">producers </w:t>
      </w:r>
      <w:r>
        <w:t xml:space="preserve">and importers who are subject to the provision of the Order.  Such information would not be detailed enough to be used for the specific purposes of determining the amount of </w:t>
      </w:r>
      <w:r w:rsidR="001826DC">
        <w:t>Christmas trees cut and sold</w:t>
      </w:r>
      <w:r>
        <w:t xml:space="preserve"> or imported.  Therefore, there is no practical method for collecting the required information without the use of these forms.</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rsidRDefault="00C5372C">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F135B7" w:rsidP="00FB6D9A" w:rsidRDefault="00F135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 Small Business Administration defines, in 13 CFR part 121, small agricultural producers as those having annual receipts of no more than $750,000 and small agricultural service firms (</w:t>
      </w:r>
      <w:r w:rsidR="005220B7">
        <w:t>producers</w:t>
      </w:r>
      <w:r>
        <w:t xml:space="preserve"> and importers) as those having annual receipts of no more than $</w:t>
      </w:r>
      <w:r w:rsidR="00CE25AB">
        <w:t>7</w:t>
      </w:r>
      <w:r>
        <w:t>.</w:t>
      </w:r>
      <w:r w:rsidR="00876344">
        <w:t>5</w:t>
      </w:r>
      <w:r>
        <w:t xml:space="preserve"> million.  Under these definitions, the majority of </w:t>
      </w:r>
      <w:r w:rsidR="005220B7">
        <w:t>the producers would be considered small entities, while most</w:t>
      </w:r>
      <w:r>
        <w:t xml:space="preserve"> importers </w:t>
      </w:r>
      <w:r w:rsidR="005220B7">
        <w:t>would not</w:t>
      </w:r>
      <w:r>
        <w:t xml:space="preserve">.  We have estimated the </w:t>
      </w:r>
      <w:r w:rsidR="002937D6">
        <w:t xml:space="preserve">number of respondents for this </w:t>
      </w:r>
      <w:r w:rsidRPr="00072892" w:rsidR="002937D6">
        <w:t>collection is</w:t>
      </w:r>
      <w:r w:rsidRPr="00072892" w:rsidR="00973A6D">
        <w:t xml:space="preserve"> </w:t>
      </w:r>
      <w:r w:rsidR="00876344">
        <w:t>7</w:t>
      </w:r>
      <w:r w:rsidRPr="00072892" w:rsidR="00FD3C6B">
        <w:t>,5</w:t>
      </w:r>
      <w:r w:rsidR="00876344">
        <w:t>00</w:t>
      </w:r>
      <w:r w:rsidRPr="00072892">
        <w:t xml:space="preserve">, and we estimate that </w:t>
      </w:r>
      <w:r w:rsidR="00876344">
        <w:t xml:space="preserve">approximately </w:t>
      </w:r>
      <w:r w:rsidR="006B1252">
        <w:t>5</w:t>
      </w:r>
      <w:r w:rsidRPr="00072892" w:rsidR="003F428C">
        <w:t>,</w:t>
      </w:r>
      <w:r w:rsidR="00876344">
        <w:t>000</w:t>
      </w:r>
      <w:r w:rsidRPr="00072892">
        <w:t xml:space="preserve"> are considered small businesses</w:t>
      </w:r>
      <w:r>
        <w:t>.</w:t>
      </w:r>
    </w:p>
    <w:p w:rsidR="000504A4" w:rsidP="00FB6D9A"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collection requirements have been reduced to the minimum </w:t>
      </w:r>
      <w:r w:rsidR="001646FA">
        <w:t xml:space="preserve">requirements of the </w:t>
      </w:r>
      <w:r w:rsidR="00932C12">
        <w:t>O</w:t>
      </w:r>
      <w:r w:rsidR="001646FA">
        <w:t xml:space="preserve">rder.  </w:t>
      </w:r>
      <w:r w:rsidR="000504A4">
        <w:t xml:space="preserve">The primary sources of information used to complete the required forms are readily available from normal business records maintained by </w:t>
      </w:r>
      <w:r w:rsidR="009B3CBF">
        <w:t xml:space="preserve">producers </w:t>
      </w:r>
      <w:r w:rsidR="000504A4">
        <w:t>and importers.  Such information can be supplied without data processing equipment or outside technical expertise.</w:t>
      </w:r>
    </w:p>
    <w:p w:rsidR="000504A4" w:rsidP="00FB6D9A" w:rsidRDefault="000504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Thus, the information collection and reporting burden is relatively small, and requiring the same reporting requirements for all </w:t>
      </w:r>
      <w:r w:rsidR="009B3CBF">
        <w:t xml:space="preserve">producers </w:t>
      </w:r>
      <w:r>
        <w:t xml:space="preserve">and </w:t>
      </w:r>
      <w:r w:rsidR="007C298A">
        <w:t>importers</w:t>
      </w:r>
      <w:r>
        <w:t xml:space="preserve"> does not significantly disadvantage any </w:t>
      </w:r>
      <w:r w:rsidR="009B3CBF">
        <w:t xml:space="preserve">producer </w:t>
      </w:r>
      <w:r>
        <w:t xml:space="preserve">or </w:t>
      </w:r>
      <w:r w:rsidR="007C298A">
        <w:t>importer</w:t>
      </w:r>
      <w:r>
        <w:t xml:space="preserve"> that is smaller than the industry average.</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0E77A3" w:rsidRDefault="000E7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6.</w:t>
      </w:r>
      <w:r>
        <w:rPr>
          <w:b/>
        </w:rPr>
        <w:tab/>
      </w:r>
      <w:r w:rsidR="00C5372C">
        <w:rPr>
          <w:b/>
        </w:rPr>
        <w:t xml:space="preserve">DESCRIBE THE CONSEQUENCE TO FEDERAL PROGRAM OR POLICY ACTIVITIES IF THE COLLECTION IS NOT CONDUCTED </w:t>
      </w:r>
      <w:r w:rsidR="00133673">
        <w:rPr>
          <w:b/>
        </w:rPr>
        <w:t>OR IS</w:t>
      </w:r>
      <w:r w:rsidR="00C5372C">
        <w:rPr>
          <w:b/>
        </w:rPr>
        <w:t xml:space="preserve"> CONDUCTED LESS FREQUENTLY, AS WELL AS ANY TECHNICAL OR LEGAL OBSTACLES TO REDUCING BURDEN.</w:t>
      </w:r>
    </w:p>
    <w:p w:rsidR="00C5372C" w:rsidP="000E77A3"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B6D9A"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through a mandatory </w:t>
      </w:r>
      <w:r w:rsidR="000413FC">
        <w:t>research and promotion</w:t>
      </w:r>
      <w:r w:rsidR="006E28D6">
        <w:t xml:space="preserve"> </w:t>
      </w:r>
      <w:r w:rsidR="00B56C90">
        <w:t>program</w:t>
      </w:r>
      <w:r>
        <w:t xml:space="preserve"> </w:t>
      </w:r>
      <w:r w:rsidR="00496134">
        <w:t xml:space="preserve">designed </w:t>
      </w:r>
      <w:r w:rsidR="00B56C90">
        <w:t xml:space="preserve">to </w:t>
      </w:r>
      <w:r w:rsidR="006E28D6">
        <w:t>maintain</w:t>
      </w:r>
      <w:r w:rsidR="00496134">
        <w:t>, develop,</w:t>
      </w:r>
      <w:r w:rsidR="006E28D6">
        <w:t xml:space="preserve"> and expand markets for </w:t>
      </w:r>
      <w:r w:rsidR="003829C2">
        <w:t>Christmas trees</w:t>
      </w:r>
      <w:r w:rsidR="006E28D6">
        <w:t>.</w:t>
      </w:r>
      <w:r w:rsidR="00B56C90">
        <w:t xml:space="preserve"> </w:t>
      </w:r>
      <w:r w:rsidR="003829C2">
        <w:t xml:space="preserve"> </w:t>
      </w:r>
      <w:r>
        <w:t xml:space="preserve">If the information collection herein </w:t>
      </w:r>
      <w:r w:rsidR="005B6334">
        <w:t>were not</w:t>
      </w:r>
      <w:r>
        <w:t xml:space="preserve"> collected, the </w:t>
      </w:r>
      <w:r w:rsidR="009114E0">
        <w:t xml:space="preserve">Board </w:t>
      </w:r>
      <w:r>
        <w:t xml:space="preserve">could not </w:t>
      </w:r>
      <w:r w:rsidR="006E28D6">
        <w:t xml:space="preserve">carry out the coordinated research, promotion, consumer education, and industry information program on </w:t>
      </w:r>
      <w:r w:rsidR="003829C2">
        <w:t>Christmas trees</w:t>
      </w:r>
      <w:r w:rsidR="006E28D6">
        <w:t xml:space="preserve">, </w:t>
      </w:r>
      <w:r w:rsidR="00B56C90">
        <w:t>ensure complia</w:t>
      </w:r>
      <w:r w:rsidR="00A45C14">
        <w:t xml:space="preserve">nce with the mandatory program or </w:t>
      </w:r>
      <w:r w:rsidR="006E28D6">
        <w:t>ensure proper assessment collection.</w:t>
      </w:r>
      <w:r w:rsidR="00A45C14">
        <w:t xml:space="preserve">  </w:t>
      </w:r>
      <w:r>
        <w:t xml:space="preserve">Collecting data less frequently </w:t>
      </w:r>
      <w:r w:rsidR="006E28D6">
        <w:t xml:space="preserve">also </w:t>
      </w:r>
      <w:r>
        <w:t xml:space="preserve">would </w:t>
      </w:r>
      <w:r w:rsidR="006E28D6">
        <w:t>limit</w:t>
      </w:r>
      <w:r>
        <w:t xml:space="preserve"> the Secretary’s ability to </w:t>
      </w:r>
      <w:r w:rsidR="006E28D6">
        <w:t>oversee</w:t>
      </w:r>
      <w:r>
        <w:t xml:space="preserve"> the </w:t>
      </w:r>
      <w:r w:rsidR="00A75D9C">
        <w:t>O</w:t>
      </w:r>
      <w:r>
        <w:t xml:space="preserve">rder. </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3D5CF6" w:rsidRDefault="000E77A3">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7.</w:t>
      </w:r>
      <w:r>
        <w:rPr>
          <w:b/>
        </w:rPr>
        <w:tab/>
      </w:r>
      <w:r w:rsidR="00C5372C">
        <w:rPr>
          <w:b/>
        </w:rPr>
        <w:t xml:space="preserve">EXPLAIN ANY SPECIAL CIRCUMSTANCES THAT WOULD CAUSE </w:t>
      </w:r>
      <w:r w:rsidR="003D5CF6">
        <w:rPr>
          <w:b/>
        </w:rPr>
        <w:t>A</w:t>
      </w:r>
      <w:r w:rsidR="00C5372C">
        <w:rPr>
          <w:b/>
        </w:rPr>
        <w:t>N</w:t>
      </w:r>
      <w:r w:rsidR="003D5CF6">
        <w:rPr>
          <w:b/>
        </w:rPr>
        <w:t xml:space="preserve"> </w:t>
      </w:r>
      <w:r w:rsidR="00C5372C">
        <w:rPr>
          <w:b/>
        </w:rPr>
        <w:t>INFORMATION COLLECTION TO BE CONDUCTED IN A MANNER:</w:t>
      </w:r>
      <w:r w:rsidR="00C5372C">
        <w:rPr>
          <w:b/>
        </w:rPr>
        <w:tab/>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QUARTERLY;</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w:t>
      </w:r>
      <w:r w:rsidR="003D5CF6">
        <w:rPr>
          <w:b/>
        </w:rPr>
        <w:br/>
      </w:r>
      <w:r w:rsidR="003D5CF6">
        <w:rPr>
          <w:b/>
        </w:rPr>
        <w:tab/>
      </w:r>
      <w:r>
        <w:rPr>
          <w:b/>
        </w:rPr>
        <w:t xml:space="preserve">TO A COLLECTION OF INFORMATION IN FEWER THAN 30 DAYS </w:t>
      </w:r>
      <w:r w:rsidR="003D5CF6">
        <w:rPr>
          <w:b/>
        </w:rPr>
        <w:br/>
      </w:r>
      <w:r w:rsidR="003D5CF6">
        <w:rPr>
          <w:b/>
        </w:rPr>
        <w:tab/>
      </w:r>
      <w:r>
        <w:rPr>
          <w:b/>
        </w:rPr>
        <w:t>AFTER RECEIPT OF IT;</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D5CF6"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w:t>
      </w:r>
      <w:r w:rsidR="003D5CF6">
        <w:rPr>
          <w:b/>
        </w:rPr>
        <w:t>PONDENTS TO SUBMIT MORE THAN AN</w:t>
      </w:r>
      <w:r>
        <w:rPr>
          <w:b/>
        </w:rPr>
        <w:t>ORIGINAL AND TWO COPIES OF ANY DOCUMENT;</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3D5CF6"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HEALTH, MEDICAL, GOVERNMENT CONTRACT, GRANT-IN-AID, OR TAX RECORDS FOR MORE THAN 3 YEARS;</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3D5CF6" w:rsidRDefault="003D5CF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ab/>
      </w:r>
      <w:r w:rsidR="00C5372C">
        <w:rPr>
          <w:b/>
        </w:rPr>
        <w:t>DESIGNED TO PRODUCE VALID AND RELIABLE RESULTS THAT CAN BE GENERALIZED TO THE UNIVERSE OF STUDY;</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C20EF1"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 REQUIRING THE USE OF A STATISTICAL DATA CLASSIFICATION THAT HAS NOT BEEN REVIEWED AND APPROVED BY OMB;</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3F5EB5"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REGULATION, THAT IS NOT SUPPORTED BY DISCLOSURE AND </w:t>
      </w:r>
      <w:r w:rsidR="00240E50">
        <w:rPr>
          <w:b/>
        </w:rPr>
        <w:t xml:space="preserve"> </w:t>
      </w:r>
      <w:r w:rsidR="00240E50">
        <w:rPr>
          <w:b/>
        </w:rPr>
        <w:br/>
        <w:t xml:space="preserve">  </w:t>
      </w:r>
      <w:r>
        <w:rPr>
          <w:b/>
        </w:rPr>
        <w:t>DATA SECURITY POLICIES THAT ARE CONSISTENT WITH THE PLEDGE, OR WHICH UNNECESSARILY IMPEDES SHARING OF DATA WITH OTHER AGENCIES FOR COMPATIBLE CONFIDENTIAL USE; OR</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64DA5"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RESPONDENTS TO SUBMIT PROPRIETARY TRADE SECRET, OR OTHER CONFIDENTIAL INFORMATION UNLESS THE AGENCY CAN DEMONSTRATE THAT IT HAS INSTITUTED PROCEDURES TO PROTECT THE INFORMATION’S CONFIDENTIALITY TO THE EXTENT PERMITTED BY LAW.</w:t>
      </w:r>
      <w:r>
        <w:rPr>
          <w:b/>
        </w:rPr>
        <w:tab/>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FB6D9A"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FB6D9A" w:rsidP="00FB6D9A" w:rsidRDefault="00FB6D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6D95" w:rsidP="00116D95" w:rsidRDefault="00116D95">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C56C3" w:rsidP="00B859D5" w:rsidRDefault="00116D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63976">
        <w:t xml:space="preserve">A 60-day notice for comments published in the Federal Register </w:t>
      </w:r>
      <w:r w:rsidRPr="00072892" w:rsidR="00D63976">
        <w:t xml:space="preserve">on </w:t>
      </w:r>
      <w:r w:rsidR="006B1252">
        <w:t>Marc</w:t>
      </w:r>
      <w:r w:rsidR="00EC0B3E">
        <w:t xml:space="preserve">h </w:t>
      </w:r>
      <w:r w:rsidR="00E5796D">
        <w:t>16</w:t>
      </w:r>
      <w:r w:rsidRPr="00E5796D" w:rsidR="00D63976">
        <w:t>, 20</w:t>
      </w:r>
      <w:r w:rsidRPr="00E5796D" w:rsidR="006B1252">
        <w:t>20</w:t>
      </w:r>
      <w:r w:rsidRPr="00E5796D" w:rsidR="00D63976">
        <w:t xml:space="preserve"> (</w:t>
      </w:r>
      <w:r w:rsidR="00E5796D">
        <w:t>85</w:t>
      </w:r>
      <w:r w:rsidRPr="00E5796D" w:rsidR="00D63976">
        <w:t xml:space="preserve"> FR </w:t>
      </w:r>
      <w:r w:rsidR="00E5796D">
        <w:t>14874</w:t>
      </w:r>
      <w:r w:rsidRPr="00E5796D" w:rsidR="00D63976">
        <w:t>).</w:t>
      </w:r>
      <w:r w:rsidR="00D63976">
        <w:t xml:space="preserve">  </w:t>
      </w:r>
      <w:r w:rsidR="00E5796D">
        <w:t>Comments must be received by May 15, 2020.  T</w:t>
      </w:r>
      <w:r w:rsidR="007E22DC">
        <w:t>hree</w:t>
      </w:r>
      <w:r w:rsidR="00E5796D">
        <w:t xml:space="preserve"> comments have been received.  One commenter stated that Christmas tree promotion should be done by private groups and not the U.S. government.  The commenter further stated that live Christmas trees are dying, and more people are using artificial trees; and that local farm groups should handle the marketing.  The agency’s response to the commenter is that this was the purpose for creating the Christmas tree research and promotion program.  The producers and importers of Christmas trees requested the Christmas Tree Research, Promotion and Information Order (</w:t>
      </w:r>
      <w:r w:rsidRPr="00E5796D" w:rsidR="00E5796D">
        <w:t>Order</w:t>
      </w:r>
      <w:r w:rsidR="00E5796D">
        <w:t xml:space="preserve">) be developed to </w:t>
      </w:r>
      <w:r w:rsidRPr="00E5796D" w:rsidR="00E5796D">
        <w:t>provide for the development and financing of a coordinated program of research, promotion, and information for Christmas trees. The program includes projects relating to research, information, advertising, sales promotion, market development and production research to assist, improve, or promote the marketing, distribution, competitive position and stimulate sales of Christmas trees.</w:t>
      </w:r>
      <w:r w:rsidR="00E5796D">
        <w:t xml:space="preserve">  In addition, the industry has a referendum every </w:t>
      </w:r>
      <w:r w:rsidR="00A70C9C">
        <w:t>seven years to determine if the producers and importers want to continue the program.</w:t>
      </w:r>
    </w:p>
    <w:p w:rsidR="00A70C9C" w:rsidP="00B859D5" w:rsidRDefault="00A7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70C9C" w:rsidP="00B859D5" w:rsidRDefault="00A70C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A second commenter supports the Christmas tree research and promotion program, and the need for the information collection.  The commenter is a small grower and confirms the value of the program and the information necessary to carryout the activities of the program.  </w:t>
      </w:r>
    </w:p>
    <w:p w:rsidR="00207E37" w:rsidP="00B859D5" w:rsidRDefault="00207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207E37" w:rsidP="00B859D5" w:rsidRDefault="00207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A third commenter supports the information collection package and the program.  Specifically, the commenter supports the decision to separate the “Sales/Importer Report” into two separate reports and the addition of the “Donation Form.  The comment also included their support for the ease of use of the forms and the estimates of time to complete are accurate.  The commenter also discussed electronic reporting, but appreciates the ability to complete forms in “hard” copy, supportive of the Christmas Tree Promotion Board. </w:t>
      </w:r>
    </w:p>
    <w:p w:rsidR="00207E37" w:rsidP="00B859D5" w:rsidRDefault="00207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207E37" w:rsidP="00B859D5" w:rsidRDefault="00B81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AMS did not respond to the comments as they did not require a response. One comment was outside the scope of the review, and the other two comments were in support of the program and the information collection package.</w:t>
      </w:r>
    </w:p>
    <w:p w:rsidR="00B81AA0" w:rsidP="00B859D5" w:rsidRDefault="00B81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B81AA0" w:rsidP="00B859D5" w:rsidRDefault="00B81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D738D6"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AGENCY TO OBTAIN THEIR VIEWS ON THE AVAILABILITY OF DATA, FREQUENCY OF COLLECTION, THE CLARITY OF INSTRUCTIONS AND RECORDKEEPING, DISCLOSURE, OR REPORTING FORMAT (IF ANY), AND ON THE DATA ELEMENTS TO BE RECORDED, DISCLOSED, OR REPORTED.</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Pr="00C5775E" w:rsidR="00411461" w:rsidP="00DA3F19" w:rsidRDefault="00620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bookmarkStart w:name="OLE_LINK1" w:id="3"/>
      <w:bookmarkStart w:name="OLE_LINK2" w:id="4"/>
      <w:r>
        <w:tab/>
      </w:r>
      <w:r w:rsidRPr="00C5775E" w:rsidR="00A177D1">
        <w:t>M</w:t>
      </w:r>
      <w:r w:rsidRPr="00C5775E" w:rsidR="00A9417D">
        <w:t>s</w:t>
      </w:r>
      <w:r w:rsidRPr="00C5775E" w:rsidR="00A177D1">
        <w:t xml:space="preserve">. </w:t>
      </w:r>
      <w:r w:rsidRPr="00C5775E" w:rsidR="00341272">
        <w:t>Marsha Gray</w:t>
      </w:r>
      <w:r w:rsidRPr="00C5775E" w:rsidR="00411461">
        <w:t xml:space="preserve">, </w:t>
      </w:r>
      <w:r w:rsidRPr="00C5775E" w:rsidR="00D7004F">
        <w:t>with</w:t>
      </w:r>
      <w:r w:rsidRPr="00C5775E" w:rsidR="00411461">
        <w:t xml:space="preserve"> the </w:t>
      </w:r>
      <w:r w:rsidRPr="00C5775E" w:rsidR="00706495">
        <w:t xml:space="preserve">Christmas Tree </w:t>
      </w:r>
      <w:r w:rsidRPr="00C5775E" w:rsidR="00341272">
        <w:t>Promotion Board</w:t>
      </w:r>
      <w:r w:rsidRPr="00C5775E" w:rsidR="00706495">
        <w:t xml:space="preserve">, </w:t>
      </w:r>
      <w:r w:rsidRPr="00C5775E" w:rsidR="00411461">
        <w:t>telephone number (</w:t>
      </w:r>
      <w:r w:rsidRPr="00C5775E" w:rsidR="00706495">
        <w:t>51</w:t>
      </w:r>
      <w:r w:rsidRPr="00C5775E" w:rsidR="00341272">
        <w:t>7</w:t>
      </w:r>
      <w:r w:rsidRPr="00C5775E" w:rsidR="00411461">
        <w:t xml:space="preserve">) </w:t>
      </w:r>
      <w:r w:rsidRPr="00C5775E" w:rsidR="00341272">
        <w:t>242</w:t>
      </w:r>
      <w:r w:rsidRPr="00C5775E" w:rsidR="00411461">
        <w:t>-</w:t>
      </w:r>
      <w:r w:rsidRPr="00C5775E" w:rsidR="00341272">
        <w:t>1630</w:t>
      </w:r>
      <w:r w:rsidRPr="00C5775E" w:rsidR="00C4647B">
        <w:t>, and Jenny Tomaszewski with the Christmas Tree Promotion Board, telephone number (517) 375-4069</w:t>
      </w:r>
      <w:r w:rsidRPr="00C5775E" w:rsidR="00411461">
        <w:t xml:space="preserve"> were contacted on their views of the information collection.</w:t>
      </w:r>
    </w:p>
    <w:p w:rsidR="008B2430" w:rsidP="00DA3F19" w:rsidRDefault="008B24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C5775E">
        <w:tab/>
      </w:r>
      <w:r w:rsidRPr="00C5775E" w:rsidR="00E97AC0">
        <w:t xml:space="preserve">Also, </w:t>
      </w:r>
      <w:r w:rsidRPr="00C5775E">
        <w:t>M</w:t>
      </w:r>
      <w:r w:rsidRPr="00C5775E" w:rsidR="00C4647B">
        <w:t>s</w:t>
      </w:r>
      <w:r w:rsidRPr="00C5775E">
        <w:t xml:space="preserve">. </w:t>
      </w:r>
      <w:r w:rsidRPr="00C5775E" w:rsidR="00C4647B">
        <w:t>Beth Walterscheidt</w:t>
      </w:r>
      <w:r w:rsidRPr="00C5775E">
        <w:t>, Chair</w:t>
      </w:r>
      <w:r w:rsidRPr="00C5775E" w:rsidR="00C4647B">
        <w:t xml:space="preserve"> of the Christmas Tree Promotion Board, telephone (512) 281-4833</w:t>
      </w:r>
      <w:r w:rsidR="00C5775E">
        <w:t xml:space="preserve">, and the Christmas Tree Promotion Board commented on the forms </w:t>
      </w:r>
      <w:r w:rsidR="005C4C63">
        <w:t xml:space="preserve">format </w:t>
      </w:r>
      <w:r w:rsidR="00C5775E">
        <w:t>at their February 11, 2020 board meeting</w:t>
      </w:r>
      <w:r w:rsidR="005C4C63">
        <w:t xml:space="preserve">. </w:t>
      </w:r>
      <w:r w:rsidR="00AD5CF4">
        <w:t xml:space="preserve">Comments </w:t>
      </w:r>
      <w:r w:rsidR="002A7F04">
        <w:t xml:space="preserve">on formatting </w:t>
      </w:r>
      <w:r w:rsidR="00AD5CF4">
        <w:t>have been incorporated into the forms.</w:t>
      </w:r>
      <w:r w:rsidR="002A7F04">
        <w:t xml:space="preserve">  </w:t>
      </w:r>
    </w:p>
    <w:p w:rsidR="00411461" w:rsidP="00DA3F19" w:rsidRDefault="00411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bookmarkEnd w:id="3"/>
    <w:bookmarkEnd w:id="4"/>
    <w:p w:rsidR="00C5372C" w:rsidP="00074E01"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CONSULTATION WITH REPRESENTATIVES OF THOSE FROM WHOM INFORMATION IS TO BE OBTAINED OR THOSE WHO MUST COMPILE RECORDS SHOULD OCCUR AT LEAST ONCE EVERY 3 YEARS </w:t>
      </w:r>
      <w:r w:rsidR="00133673">
        <w:rPr>
          <w:b/>
          <w:bCs/>
        </w:rPr>
        <w:t>(EVEN</w:t>
      </w:r>
      <w:r>
        <w:rPr>
          <w:b/>
          <w:bCs/>
        </w:rPr>
        <w:t xml:space="preserve"> IF THE COLLECTION OF INFORMATION ACTIVITY IS THE SAME AS IN PRIOR PERIODS.  THERE MAY BE CIRCUMSTANCES THAT MAY PRECLUDE CONSULTATION IN A SPECIFIC SITUATION, THESE CIRCUMSTANCES SHOULD BE EXPLAINED.</w:t>
      </w: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8E4B8B" w:rsidP="00DA3F19" w:rsidRDefault="00FE139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tab/>
      </w:r>
      <w:r w:rsidR="00766C2D">
        <w:t>There are no obstacles to consulting with industry members who must submit information to the</w:t>
      </w:r>
      <w:r w:rsidR="00277351">
        <w:t xml:space="preserve"> Board</w:t>
      </w:r>
      <w:r w:rsidR="00766C2D">
        <w:t xml:space="preserve">.  Industry members are consulted on an ongoing basis on the information collection requirements. </w:t>
      </w:r>
    </w:p>
    <w:p w:rsidR="00DA3F19" w:rsidP="00DA3F19" w:rsidRDefault="00DA3F19">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p>
    <w:p w:rsidR="00C5372C" w:rsidP="00F64D07" w:rsidRDefault="00F64D0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sidR="00C5372C">
        <w:rPr>
          <w:b/>
        </w:rPr>
        <w:t xml:space="preserve">EXPLAIN ANY DECISION TO PROVIDE ANY PAYMENT OR GIFT TO RESPONDENTS, OTHER THAN REMUNERATION OF CONTRACTORS OR GRANTEES. </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3E4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b/>
          <w:bCs/>
        </w:rPr>
      </w:pPr>
      <w:r>
        <w:tab/>
      </w:r>
      <w:r w:rsidR="00C5372C">
        <w:t>AMS does not provide payments or gifts to respondents.</w:t>
      </w:r>
    </w:p>
    <w:p w:rsidR="00C5372C" w:rsidP="00630716" w:rsidRDefault="0063071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rPr>
          <w:b/>
        </w:rPr>
      </w:pPr>
      <w:r>
        <w:rPr>
          <w:b/>
        </w:rPr>
        <w:t>10.</w:t>
      </w:r>
      <w:r>
        <w:rPr>
          <w:b/>
        </w:rPr>
        <w:tab/>
      </w:r>
      <w:r w:rsidR="00C5372C">
        <w:rPr>
          <w:b/>
        </w:rPr>
        <w:t>DESCRIBE ANY ASSURANCE OF CONFIDENTIALITY PROVIDED TO RESPONDENTS AND THE BASIS FOR THE ASSURANCE IN STATUTE, REGULATION, OR AGENCY POLICY.</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B27278" w:rsidP="00620304" w:rsidRDefault="00F140CF">
      <w:pPr>
        <w:ind w:left="720" w:firstLine="720"/>
      </w:pPr>
      <w:r w:rsidRPr="00F140CF">
        <w:t xml:space="preserve">The forms are being cleared in accordance with the Privacy Act of 1974 (U.S.C.522a) and the Paperwork Reduction Act of 1995.  The authority for requesting this information to be supplied on these forms is section 1205(m)(2) </w:t>
      </w:r>
      <w:r w:rsidR="00B27278">
        <w:t>Section 1205(m)(2) of the 1996 Act</w:t>
      </w:r>
      <w:r>
        <w:t>, which</w:t>
      </w:r>
      <w:r w:rsidR="00B27278">
        <w:t xml:space="preserve"> provides that information collected from books and records will be kept confidential by those individuals having access to such information.  The 1996 Act also provides for a fine and/or imprisonment for employees of the </w:t>
      </w:r>
      <w:r w:rsidR="00277351">
        <w:t xml:space="preserve">Board </w:t>
      </w:r>
      <w:r w:rsidR="00B27278">
        <w:t>or USDA convicted of violating th</w:t>
      </w:r>
      <w:r w:rsidR="00CB0699">
        <w:t>i</w:t>
      </w:r>
      <w:r w:rsidR="00B27278">
        <w:t>s confidentiality provision.</w:t>
      </w:r>
    </w:p>
    <w:p w:rsidR="00C5372C" w:rsidP="00620304" w:rsidRDefault="00097C6F">
      <w:pPr>
        <w:ind w:left="720" w:firstLine="720"/>
      </w:pPr>
      <w:r>
        <w:t xml:space="preserve">All information collected will be treated as confidential, as indicated on the forms and in conformance with the Privacy Act and Freedom of Information Act.  </w:t>
      </w:r>
      <w:r w:rsidR="00C5372C">
        <w:t>Other confidential information will be withheld from public review under the Freedom of Information Act and the Privacy Act, 5 USC 552.</w:t>
      </w:r>
    </w:p>
    <w:p w:rsidR="00DA3F19" w:rsidP="00620304" w:rsidRDefault="00DA3F19"/>
    <w:p w:rsidR="00C5372C" w:rsidP="00A47D04" w:rsidRDefault="00A47D0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rPr>
          <w:b/>
        </w:rPr>
      </w:pPr>
      <w:r>
        <w:rPr>
          <w:b/>
        </w:rPr>
        <w:t>11.</w:t>
      </w:r>
      <w:r>
        <w:rPr>
          <w:b/>
        </w:rPr>
        <w:tab/>
      </w:r>
      <w:r w:rsidR="00C5372C">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131E02" w:rsidP="00030ADC" w:rsidRDefault="00E03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Q</w:t>
      </w:r>
      <w:r w:rsidR="00C5372C">
        <w:t xml:space="preserve">uestions of </w:t>
      </w:r>
      <w:r w:rsidR="00D82D05">
        <w:t>a</w:t>
      </w:r>
      <w:r w:rsidR="00C5372C">
        <w:t xml:space="preserve"> sensitive nature are </w:t>
      </w:r>
      <w:r w:rsidR="00D82D05">
        <w:t>not included o</w:t>
      </w:r>
      <w:r w:rsidR="00C5372C">
        <w:t xml:space="preserve">n </w:t>
      </w:r>
      <w:r w:rsidR="00D82D05">
        <w:t>any form.</w:t>
      </w:r>
      <w:r w:rsidR="0068346D">
        <w:t xml:space="preserve">  The information collection on the forms are for the Christmas Tree Promotion Board to carry out the intent of the Act and Order.</w:t>
      </w:r>
      <w:r w:rsidR="00D82D05">
        <w:t xml:space="preserve">  </w:t>
      </w:r>
    </w:p>
    <w:p w:rsidR="00131E02" w:rsidP="00030ADC" w:rsidRDefault="00131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131E02" w:rsidP="00030ADC" w:rsidRDefault="00D82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The only private information required is on the Background Information Form </w:t>
      </w:r>
      <w:r w:rsidR="0068346D">
        <w:t>(AD-755)</w:t>
      </w:r>
      <w:r w:rsidR="00131E02">
        <w:t>, which is a Departmental form</w:t>
      </w:r>
      <w:r w:rsidR="0068346D">
        <w:t xml:space="preserve"> </w:t>
      </w:r>
      <w:r>
        <w:t xml:space="preserve">that a nominee to the </w:t>
      </w:r>
      <w:r w:rsidR="00277351">
        <w:t xml:space="preserve">Board </w:t>
      </w:r>
      <w:r>
        <w:t>must fill out</w:t>
      </w:r>
      <w:r w:rsidR="00131E02">
        <w:t xml:space="preserve">.  </w:t>
      </w:r>
      <w:r w:rsidRPr="00131E02" w:rsidR="00131E02">
        <w:t>Th</w:t>
      </w:r>
      <w:r w:rsidR="00131E02">
        <w:t>e</w:t>
      </w:r>
      <w:r w:rsidRPr="00131E02" w:rsidR="00131E02">
        <w:t xml:space="preserve"> information </w:t>
      </w:r>
      <w:r w:rsidR="00131E02">
        <w:t>is</w:t>
      </w:r>
      <w:r w:rsidRPr="00131E02" w:rsidR="00131E02">
        <w:t xml:space="preserve"> provided to the Board and forwarded to USDA for use in the nomination process. This information is provided to the Secretary for use </w:t>
      </w:r>
      <w:r w:rsidR="00971B99">
        <w:t xml:space="preserve">in </w:t>
      </w:r>
      <w:r w:rsidR="00131E02">
        <w:t xml:space="preserve">making appointments to the Board  </w:t>
      </w:r>
    </w:p>
    <w:p w:rsidR="00131E02" w:rsidP="00030ADC" w:rsidRDefault="00131E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30ADC" w:rsidRDefault="00D82D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The questions </w:t>
      </w:r>
      <w:r w:rsidR="00971B99">
        <w:t xml:space="preserve">on the AD-755 </w:t>
      </w:r>
      <w:r>
        <w:t xml:space="preserve">are asked to ascertain his/her qualifications to serve on the </w:t>
      </w:r>
      <w:r w:rsidR="00277351">
        <w:t xml:space="preserve">Board </w:t>
      </w:r>
      <w:r>
        <w:t>and include</w:t>
      </w:r>
      <w:r w:rsidR="00B42E0F">
        <w:t>:</w:t>
      </w:r>
      <w:r>
        <w:t xml:space="preserve"> </w:t>
      </w:r>
      <w:r w:rsidR="00B42E0F">
        <w:t xml:space="preserve"> personal identification information, including name, social security number, date of birth, and address; length of time engaged in </w:t>
      </w:r>
      <w:r w:rsidR="00277351">
        <w:t xml:space="preserve">the </w:t>
      </w:r>
      <w:r w:rsidR="00087AEF">
        <w:t xml:space="preserve">production </w:t>
      </w:r>
      <w:r w:rsidR="00277351">
        <w:t xml:space="preserve">of </w:t>
      </w:r>
      <w:r w:rsidR="00087AEF">
        <w:t>Christmas trees</w:t>
      </w:r>
      <w:r w:rsidR="00B42E0F">
        <w:t xml:space="preserve">; quantity of </w:t>
      </w:r>
      <w:r w:rsidR="00087AEF">
        <w:t>Christmas trees cut and sold</w:t>
      </w:r>
      <w:r w:rsidR="00277351">
        <w:t>;</w:t>
      </w:r>
      <w:r w:rsidR="00B42E0F">
        <w:t xml:space="preserve"> length of time engaged in importation of </w:t>
      </w:r>
      <w:r w:rsidR="00087AEF">
        <w:t>Christmas trees</w:t>
      </w:r>
      <w:r w:rsidR="00B42E0F">
        <w:t xml:space="preserve"> and the </w:t>
      </w:r>
      <w:r w:rsidR="00087AEF">
        <w:t xml:space="preserve">number of Christmas trees </w:t>
      </w:r>
      <w:r w:rsidR="00B42E0F">
        <w:t xml:space="preserve">imported; employment information; professional affiliation(s); education; income sources for amounts over $10,000; and criminal history. The form would be completed by all </w:t>
      </w:r>
      <w:r w:rsidR="00277351">
        <w:t xml:space="preserve">Board </w:t>
      </w:r>
      <w:r w:rsidR="00B42E0F">
        <w:t xml:space="preserve">nominees including </w:t>
      </w:r>
      <w:r w:rsidR="0079172D">
        <w:t xml:space="preserve">producers </w:t>
      </w:r>
      <w:r w:rsidR="00277351">
        <w:t xml:space="preserve">and </w:t>
      </w:r>
      <w:r w:rsidR="00B42E0F">
        <w:t>importers</w:t>
      </w:r>
      <w:r w:rsidR="00277351">
        <w:t>.</w:t>
      </w:r>
      <w:r w:rsidR="00B42E0F">
        <w:t xml:space="preserve">  </w:t>
      </w:r>
      <w:bookmarkStart w:name="_Hlk42764145" w:id="5"/>
      <w:r>
        <w:t>use in the selection process</w:t>
      </w:r>
      <w:bookmarkEnd w:id="5"/>
      <w:r>
        <w:t xml:space="preserve">. </w:t>
      </w:r>
      <w:r w:rsidR="00131E02">
        <w:t>This information would be provided to the Secretary for appointment to the Board.</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A47D04" w:rsidRDefault="00A47D04">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540"/>
        <w:rPr>
          <w:b/>
        </w:rPr>
      </w:pPr>
      <w:r>
        <w:rPr>
          <w:b/>
        </w:rPr>
        <w:t>12.</w:t>
      </w:r>
      <w:r>
        <w:rPr>
          <w:b/>
        </w:rPr>
        <w:tab/>
      </w:r>
      <w:r w:rsidR="00C5372C">
        <w:rPr>
          <w:b/>
        </w:rPr>
        <w:t>PROVIDE ESTIMATES OF THE HOUR BURDEN OF THE COLLECTION OF INFORMATION.</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6A5E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b/>
      </w:r>
      <w:r w:rsidR="00C5372C">
        <w:rPr>
          <w:b/>
          <w:bCs/>
        </w:rPr>
        <w:t>THE STATEMENT SHOULD:</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00F83BBB">
        <w:rPr>
          <w:b/>
          <w:bCs/>
        </w:rPr>
        <w:t xml:space="preserve"> </w:t>
      </w:r>
    </w:p>
    <w:p w:rsidR="00F83BBB" w:rsidP="00620304" w:rsidRDefault="00F83BB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620304" w:rsidRDefault="00F83B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pPr>
      <w:r>
        <w:t>See AMS Form 71.</w:t>
      </w:r>
    </w:p>
    <w:p w:rsidR="00C5372C" w:rsidP="00620304"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C5372C" w:rsidP="00620304"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4F1E" w:rsidP="006F2949" w:rsidRDefault="00FF1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521B39" w:rsidR="00F64D07">
        <w:t>Th</w:t>
      </w:r>
      <w:r w:rsidRPr="00521B39" w:rsidR="00C5372C">
        <w:t>e respondents</w:t>
      </w:r>
      <w:r w:rsidRPr="00521B39" w:rsidR="0044600E">
        <w:t>’</w:t>
      </w:r>
      <w:r w:rsidRPr="00521B39" w:rsidR="00C5372C">
        <w:t xml:space="preserve"> estimated annual cost of providing information to the </w:t>
      </w:r>
      <w:r w:rsidRPr="00521B39" w:rsidR="00A458BE">
        <w:t xml:space="preserve">Board </w:t>
      </w:r>
      <w:r w:rsidRPr="00521B39" w:rsidR="00C5372C">
        <w:t>is $</w:t>
      </w:r>
      <w:r w:rsidR="0064704B">
        <w:t>290</w:t>
      </w:r>
      <w:r w:rsidRPr="00374F1E" w:rsidR="0069700E">
        <w:t>,</w:t>
      </w:r>
      <w:r w:rsidR="00374F1E">
        <w:t>15</w:t>
      </w:r>
      <w:r w:rsidR="0064704B">
        <w:t>7</w:t>
      </w:r>
      <w:r w:rsidRPr="00521B39" w:rsidR="00C5372C">
        <w:t xml:space="preserve">.  </w:t>
      </w:r>
      <w:r w:rsidRPr="00521B39" w:rsidR="005D32F0">
        <w:t xml:space="preserve">An estimated number of </w:t>
      </w:r>
      <w:r w:rsidR="001D4040">
        <w:t>7</w:t>
      </w:r>
      <w:r w:rsidRPr="00521B39" w:rsidR="006B528D">
        <w:t>,5</w:t>
      </w:r>
      <w:r w:rsidR="001D4040">
        <w:t>00</w:t>
      </w:r>
      <w:r w:rsidRPr="00521B39" w:rsidR="005D32F0">
        <w:t xml:space="preserve"> respondents would provide information to the </w:t>
      </w:r>
      <w:r w:rsidRPr="00521B39" w:rsidR="00A458BE">
        <w:t xml:space="preserve">Board </w:t>
      </w:r>
      <w:r w:rsidRPr="00521B39" w:rsidR="005D32F0">
        <w:t xml:space="preserve">annually.  </w:t>
      </w:r>
      <w:r w:rsidRPr="00521B39" w:rsidR="00C5372C">
        <w:t xml:space="preserve">This total has been estimated by multiplying </w:t>
      </w:r>
      <w:r w:rsidR="005C4C63">
        <w:t>6106</w:t>
      </w:r>
      <w:r w:rsidRPr="00521B39" w:rsidR="00AD7176">
        <w:t xml:space="preserve"> </w:t>
      </w:r>
      <w:r w:rsidRPr="00521B39" w:rsidR="00C5372C">
        <w:t xml:space="preserve">hours by </w:t>
      </w:r>
      <w:r w:rsidR="0069700E">
        <w:t>(</w:t>
      </w:r>
      <w:r w:rsidRPr="00521B39" w:rsidR="00C5372C">
        <w:t>$</w:t>
      </w:r>
      <w:r w:rsidR="002F2487">
        <w:t>3</w:t>
      </w:r>
      <w:r w:rsidR="00374F1E">
        <w:t>6</w:t>
      </w:r>
      <w:r w:rsidR="002F2487">
        <w:t>.08</w:t>
      </w:r>
      <w:r w:rsidR="0069700E">
        <w:t xml:space="preserve"> hourly wage x 0.317 benefits = $</w:t>
      </w:r>
      <w:r w:rsidR="0064704B">
        <w:t>11.44</w:t>
      </w:r>
      <w:r w:rsidR="0069700E">
        <w:t xml:space="preserve"> (benefits) + $</w:t>
      </w:r>
      <w:r w:rsidR="0064704B">
        <w:t>3</w:t>
      </w:r>
      <w:r w:rsidR="00374F1E">
        <w:t>6</w:t>
      </w:r>
      <w:r w:rsidR="0069700E">
        <w:t>.</w:t>
      </w:r>
      <w:r w:rsidR="0064704B">
        <w:t>08</w:t>
      </w:r>
      <w:r w:rsidR="0069700E">
        <w:t xml:space="preserve"> (wage) = $</w:t>
      </w:r>
      <w:r w:rsidR="0064704B">
        <w:t>47</w:t>
      </w:r>
      <w:r w:rsidR="0069700E">
        <w:t>.</w:t>
      </w:r>
      <w:r w:rsidR="0064704B">
        <w:t>52</w:t>
      </w:r>
      <w:r w:rsidR="0069700E">
        <w:t>)</w:t>
      </w:r>
      <w:r w:rsidRPr="00521B39" w:rsidR="003A4FBD">
        <w:t xml:space="preserve">, </w:t>
      </w:r>
      <w:r w:rsidR="0069700E">
        <w:t>$</w:t>
      </w:r>
      <w:r w:rsidR="0064704B">
        <w:t>47.52</w:t>
      </w:r>
      <w:r w:rsidR="0069700E">
        <w:t xml:space="preserve"> for </w:t>
      </w:r>
      <w:r w:rsidRPr="00521B39" w:rsidR="001339D3">
        <w:t xml:space="preserve">the average mean hourly earnings </w:t>
      </w:r>
      <w:r w:rsidRPr="00521B39" w:rsidR="0084054D">
        <w:t xml:space="preserve">of </w:t>
      </w:r>
      <w:r w:rsidR="006F2949">
        <w:t>producers</w:t>
      </w:r>
      <w:r w:rsidR="00B0465F">
        <w:t xml:space="preserve"> </w:t>
      </w:r>
      <w:r w:rsidR="006F2949">
        <w:t>and importers</w:t>
      </w:r>
      <w:r w:rsidR="0069700E">
        <w:t xml:space="preserve"> plus benefits.</w:t>
      </w:r>
      <w:r w:rsidR="006F2949">
        <w:t xml:space="preserve">  </w:t>
      </w:r>
    </w:p>
    <w:p w:rsidR="002F2487" w:rsidP="006F2949" w:rsidRDefault="002F2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2F2487" w:rsidP="002F2487" w:rsidRDefault="002F2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Data for computation of the hourly rate for producers (Occupation Code 11-9013: Farmers, Ranchers, and other Agricultural Managers=$38.63) and importers (Occupation Code 13-1020: Buyers and Purchasing Agents=$33.53) was obtained from the U.S. Department of Labor’s Bureau of Labor Statistics.  The average of the producer and importer wages is $36.08.</w:t>
      </w:r>
    </w:p>
    <w:p w:rsidR="00C5372C" w:rsidP="0064704B" w:rsidRDefault="002F2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t>Data for computation of this hourly wage were obtained from the U.S. Department of Labor Statistics’ publication, “May 2019 National Occupation Employment and Wage Estimates in the United States,” updated May 31, 2019. This publication can also be found at the following website:</w:t>
      </w:r>
      <w:r w:rsidR="0064704B">
        <w:t xml:space="preserve"> </w:t>
      </w:r>
      <w:hyperlink w:history="1" r:id="rId8">
        <w:r w:rsidRPr="00D5339E" w:rsidR="0064704B">
          <w:rPr>
            <w:rStyle w:val="Hyperlink"/>
          </w:rPr>
          <w:t>https://www.bls.gov/oes/current/oes_nat.htm#45-0000</w:t>
        </w:r>
      </w:hyperlink>
      <w:r w:rsidR="00F83DBF">
        <w:t xml:space="preserve"> </w:t>
      </w:r>
      <w:r w:rsidR="006F2949">
        <w:t>.</w:t>
      </w:r>
      <w:r w:rsidRPr="00374F1E" w:rsidR="00374F1E">
        <w:t xml:space="preserve"> Data for the benefit</w:t>
      </w:r>
      <w:r w:rsidR="00374F1E">
        <w:t xml:space="preserve"> costs of 31.7 percent</w:t>
      </w:r>
      <w:r w:rsidRPr="00374F1E" w:rsidR="00374F1E">
        <w:t xml:space="preserve"> was obtained by U.S. Department of Labor’s Bureau of Labor Statistics press release dated Dec. 14, 201</w:t>
      </w:r>
      <w:r w:rsidR="00592BC0">
        <w:t>8</w:t>
      </w:r>
      <w:r w:rsidRPr="00374F1E" w:rsidR="00374F1E">
        <w:t>.</w:t>
      </w:r>
    </w:p>
    <w:p w:rsidR="00DA3F19" w:rsidP="00DA3F19" w:rsidRDefault="00DA3F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D319C0" w:rsidRDefault="00C5372C">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EQUIPMENT OR SERVICES, OR PORTIONS THEREOF, MADE:  (1) PRIOR TO OCTOBER 1, 1995, (2) TO ACHIEVE REGULATORY COMPLIANCE WITH REQUIREMENTS NOT ASSOCIATED WITH THE INFORMATION </w:t>
      </w:r>
      <w:r>
        <w:rPr>
          <w:b/>
        </w:rPr>
        <w:tab/>
        <w:t>COLLECTION, (3) FOR REASONS OTHER THAN TO PROVIDE INFORMATION OR KEEPING RECORDS FOR THE GOVERNMENT, OR (4) AS PART OF CUSTOMARY AND USUAL BUSINESS OR PRIVATE PRACTICES.</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E121E"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r>
        <w:t xml:space="preserve">There </w:t>
      </w:r>
      <w:r w:rsidR="00E04676">
        <w:t>are</w:t>
      </w:r>
      <w:r>
        <w:t xml:space="preserve"> no capital, startup, operation, or maintenance costs associated with this program. </w:t>
      </w:r>
      <w:r>
        <w:rPr>
          <w:b/>
          <w:bCs/>
        </w:rPr>
        <w:t xml:space="preserve"> </w:t>
      </w:r>
      <w:r w:rsidR="00D319C0">
        <w:rPr>
          <w:bCs/>
        </w:rPr>
        <w:t xml:space="preserve">The primary sources of information will be books and records pertaining to </w:t>
      </w:r>
      <w:r w:rsidR="001F5267">
        <w:rPr>
          <w:bCs/>
        </w:rPr>
        <w:t xml:space="preserve">production </w:t>
      </w:r>
      <w:r w:rsidR="00D319C0">
        <w:rPr>
          <w:bCs/>
        </w:rPr>
        <w:t xml:space="preserve">or importation of </w:t>
      </w:r>
      <w:r w:rsidR="001F5267">
        <w:rPr>
          <w:bCs/>
        </w:rPr>
        <w:t>Christmas trees</w:t>
      </w:r>
      <w:r w:rsidR="00D319C0">
        <w:rPr>
          <w:bCs/>
        </w:rPr>
        <w:t xml:space="preserve"> that are normally maintained as part of usual and customary business practices.</w:t>
      </w:r>
    </w:p>
    <w:p w:rsidRPr="00D319C0" w:rsidR="000E121E" w:rsidP="000E121E" w:rsidRDefault="000E1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Pr="00FF58B3" w:rsidR="0083043A" w:rsidP="000E121E" w:rsidRDefault="00C53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 xml:space="preserve">There are no additional costs associated with this information collection.  The Federal government’s estimated annual cost for providing oversight and assistance for </w:t>
      </w:r>
      <w:r w:rsidRPr="00FF58B3" w:rsidR="00C15982">
        <w:t xml:space="preserve">this information collection is estimated at </w:t>
      </w:r>
      <w:r w:rsidRPr="00FF58B3">
        <w:t>$</w:t>
      </w:r>
      <w:r w:rsidRPr="00FF58B3" w:rsidR="0084054D">
        <w:t>1</w:t>
      </w:r>
      <w:r w:rsidR="00BB5104">
        <w:t>34</w:t>
      </w:r>
      <w:r w:rsidRPr="00FF58B3" w:rsidR="0083043A">
        <w:t>,</w:t>
      </w:r>
      <w:r w:rsidR="00BB5104">
        <w:t>527</w:t>
      </w:r>
      <w:r w:rsidR="002B768D">
        <w:t xml:space="preserve"> for</w:t>
      </w:r>
      <w:r w:rsidRPr="00FF58B3" w:rsidR="0083043A">
        <w:t xml:space="preserve"> the first year and for subsequent year</w:t>
      </w:r>
      <w:r w:rsidR="002B768D">
        <w:t>s</w:t>
      </w:r>
      <w:r w:rsidRPr="00FF58B3" w:rsidR="0084054D">
        <w:t>.</w:t>
      </w:r>
      <w:r w:rsidRPr="00FF58B3" w:rsidR="0083043A">
        <w:t xml:space="preserve">  </w:t>
      </w:r>
      <w:r w:rsidRPr="00B923A2" w:rsidR="0083043A">
        <w:rPr>
          <w:b/>
          <w:bCs/>
        </w:rPr>
        <w:t xml:space="preserve">AMS is reimbursed by the </w:t>
      </w:r>
      <w:r w:rsidRPr="00B923A2" w:rsidR="00D856A3">
        <w:rPr>
          <w:b/>
          <w:bCs/>
        </w:rPr>
        <w:t xml:space="preserve">Board </w:t>
      </w:r>
      <w:r w:rsidRPr="00B923A2" w:rsidR="0083043A">
        <w:rPr>
          <w:b/>
          <w:bCs/>
        </w:rPr>
        <w:t xml:space="preserve">for </w:t>
      </w:r>
      <w:r w:rsidRPr="00B923A2" w:rsidR="009E641F">
        <w:rPr>
          <w:b/>
          <w:bCs/>
        </w:rPr>
        <w:t xml:space="preserve">all of </w:t>
      </w:r>
      <w:r w:rsidRPr="00B923A2" w:rsidR="0083043A">
        <w:rPr>
          <w:b/>
          <w:bCs/>
        </w:rPr>
        <w:t>its oversight costs.</w:t>
      </w:r>
      <w:r w:rsidRPr="00FF58B3" w:rsidR="0083043A">
        <w:t xml:space="preserve">  A breakdown of the oversight costs for the first year is the following:</w:t>
      </w:r>
    </w:p>
    <w:p w:rsidRPr="00FF58B3" w:rsidR="000E121E" w:rsidP="000E121E" w:rsidRDefault="000E1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Pr="00FF58B3"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Salaries/Benefits/FERS Contributions/Awards</w:t>
      </w:r>
      <w:r w:rsidRPr="00FF58B3">
        <w:tab/>
        <w:t>$</w:t>
      </w:r>
      <w:r w:rsidR="00BB5104">
        <w:t>120</w:t>
      </w:r>
      <w:r w:rsidRPr="00FF58B3">
        <w:t>,</w:t>
      </w:r>
      <w:r w:rsidRPr="00FF58B3" w:rsidR="00162664">
        <w:t>326</w:t>
      </w:r>
    </w:p>
    <w:p w:rsidRPr="00FF58B3" w:rsidR="0083043A" w:rsidP="000E121E" w:rsidRDefault="001626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Travel</w:t>
      </w:r>
      <w:r w:rsidRPr="00FF58B3">
        <w:tab/>
      </w:r>
      <w:r w:rsidRPr="00FF58B3">
        <w:tab/>
      </w:r>
      <w:r w:rsidRPr="00FF58B3">
        <w:tab/>
      </w:r>
      <w:r w:rsidRPr="00FF58B3">
        <w:tab/>
      </w:r>
      <w:r w:rsidRPr="00FF58B3">
        <w:tab/>
      </w:r>
      <w:r w:rsidRPr="00FF58B3">
        <w:tab/>
      </w:r>
      <w:r w:rsidRPr="00FF58B3">
        <w:tab/>
        <w:t xml:space="preserve">  $</w:t>
      </w:r>
      <w:r w:rsidR="002B768D">
        <w:t>4</w:t>
      </w:r>
      <w:r w:rsidRPr="00FF58B3">
        <w:t>,000</w:t>
      </w:r>
    </w:p>
    <w:p w:rsidRPr="00FF58B3"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Printing/Co</w:t>
      </w:r>
      <w:r w:rsidRPr="00FF58B3" w:rsidR="0000659E">
        <w:t>pying/Mailing/Postage</w:t>
      </w:r>
      <w:r w:rsidRPr="00FF58B3" w:rsidR="0000659E">
        <w:tab/>
      </w:r>
      <w:r w:rsidRPr="00FF58B3" w:rsidR="0000659E">
        <w:tab/>
      </w:r>
      <w:r w:rsidRPr="00FF58B3" w:rsidR="0000659E">
        <w:tab/>
        <w:t xml:space="preserve">  $</w:t>
      </w:r>
      <w:r w:rsidR="002B768D">
        <w:t>2</w:t>
      </w:r>
      <w:r w:rsidRPr="00FF58B3" w:rsidR="0000659E">
        <w:t>,638</w:t>
      </w:r>
    </w:p>
    <w:p w:rsidRPr="00FF58B3"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Rent/Commun</w:t>
      </w:r>
      <w:r w:rsidRPr="00FF58B3" w:rsidR="0000659E">
        <w:t>ication/Utilities/FTS</w:t>
      </w:r>
      <w:r w:rsidRPr="00FF58B3" w:rsidR="0000659E">
        <w:tab/>
      </w:r>
      <w:r w:rsidRPr="00FF58B3" w:rsidR="0000659E">
        <w:tab/>
      </w:r>
      <w:r w:rsidRPr="00FF58B3" w:rsidR="0000659E">
        <w:tab/>
        <w:t xml:space="preserve">  $3,268</w:t>
      </w:r>
    </w:p>
    <w:p w:rsidRPr="00FF58B3"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O</w:t>
      </w:r>
      <w:r w:rsidRPr="00FF58B3" w:rsidR="00162664">
        <w:t>GC (Legal Services)</w:t>
      </w:r>
      <w:r w:rsidRPr="00FF58B3" w:rsidR="00162664">
        <w:tab/>
      </w:r>
      <w:r w:rsidRPr="00FF58B3" w:rsidR="00162664">
        <w:tab/>
      </w:r>
      <w:r w:rsidRPr="00FF58B3" w:rsidR="00162664">
        <w:tab/>
      </w:r>
      <w:r w:rsidRPr="00FF58B3" w:rsidR="00162664">
        <w:tab/>
      </w:r>
      <w:r w:rsidRPr="00FF58B3" w:rsidR="00162664">
        <w:tab/>
        <w:t xml:space="preserve">  $</w:t>
      </w:r>
      <w:r w:rsidR="00BB5104">
        <w:t>3</w:t>
      </w:r>
      <w:r w:rsidRPr="00FF58B3" w:rsidR="00162664">
        <w:t>,000</w:t>
      </w:r>
    </w:p>
    <w:p w:rsidRPr="00FF58B3" w:rsidR="0083043A" w:rsidP="000E121E" w:rsidRDefault="00830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Supplies/Equipment</w:t>
      </w:r>
      <w:r w:rsidRPr="00FF58B3">
        <w:tab/>
      </w:r>
      <w:r w:rsidRPr="00FF58B3">
        <w:tab/>
      </w:r>
      <w:r w:rsidRPr="00FF58B3">
        <w:tab/>
      </w:r>
      <w:r w:rsidRPr="00FF58B3">
        <w:tab/>
      </w:r>
      <w:r w:rsidRPr="00FF58B3" w:rsidR="00BA0D40">
        <w:t xml:space="preserve">          </w:t>
      </w:r>
      <w:r w:rsidRPr="00FF58B3">
        <w:rPr>
          <w:u w:val="single"/>
        </w:rPr>
        <w:tab/>
        <w:t xml:space="preserve">  $1,</w:t>
      </w:r>
      <w:r w:rsidRPr="00FF58B3" w:rsidR="0000659E">
        <w:rPr>
          <w:u w:val="single"/>
        </w:rPr>
        <w:t>295</w:t>
      </w:r>
    </w:p>
    <w:p w:rsidR="00C5372C" w:rsidP="000E121E" w:rsidRDefault="000065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FF58B3">
        <w:t>TOTAL</w:t>
      </w:r>
      <w:r w:rsidRPr="00FF58B3">
        <w:tab/>
      </w:r>
      <w:r w:rsidRPr="00FF58B3">
        <w:tab/>
      </w:r>
      <w:r w:rsidRPr="00FF58B3">
        <w:tab/>
      </w:r>
      <w:r w:rsidRPr="00FF58B3">
        <w:tab/>
      </w:r>
      <w:r w:rsidRPr="00FF58B3">
        <w:tab/>
        <w:t xml:space="preserve">          $</w:t>
      </w:r>
      <w:r w:rsidR="00BB5104">
        <w:t>134,527</w:t>
      </w:r>
      <w:r w:rsidRPr="00FF58B3" w:rsidR="0083043A">
        <w:t>,</w:t>
      </w:r>
      <w:r w:rsidR="0084054D">
        <w:t xml:space="preserve">        </w:t>
      </w:r>
      <w:r w:rsidR="00C5372C">
        <w:t xml:space="preserve">  </w:t>
      </w:r>
    </w:p>
    <w:p w:rsidR="000E121E" w:rsidP="000E121E" w:rsidRDefault="000E1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C5372C" w:rsidRDefault="00C5372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B465D0" w:rsidRDefault="00FF58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B465D0">
        <w:t xml:space="preserve">Two new forms were added to better carry out the intent of the program.  </w:t>
      </w:r>
      <w:r w:rsidRPr="00B465D0" w:rsidR="00B465D0">
        <w:t>The Board determined that it would be more efficient to separate the “Sales/Importer Report.”  It is currently a combined report that is used by both producers and importers. By separating the report, one “Domestic Sales Report” and one “Importer Sales Report” it would be easier and less confusing for producers and importers to report their sales to the Board separately, and therefore, a new Domestic Sales Report has been created</w:t>
      </w:r>
      <w:r w:rsidR="00B465D0">
        <w:t xml:space="preserve">, and the Importer </w:t>
      </w:r>
      <w:r w:rsidR="001C7DAB">
        <w:t xml:space="preserve">Sales </w:t>
      </w:r>
      <w:r w:rsidR="00B465D0">
        <w:t>Report remains</w:t>
      </w:r>
      <w:r w:rsidRPr="00B465D0" w:rsidR="00B465D0">
        <w:t>.  In addition, a new “Donation Form” was created to help the Board track voluntary contributions.</w:t>
      </w:r>
    </w:p>
    <w:p w:rsidR="00B465D0" w:rsidRDefault="00B465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FF58B3" w:rsidRDefault="00FF58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See the AMS-71 for the burden hours.</w:t>
      </w:r>
      <w:r w:rsidR="00031AF7">
        <w:t xml:space="preserve">  The total annual responses </w:t>
      </w:r>
      <w:r w:rsidR="00AF1627">
        <w:t xml:space="preserve">are </w:t>
      </w:r>
      <w:r w:rsidR="00865E6B">
        <w:t>13</w:t>
      </w:r>
      <w:r w:rsidR="00031AF7">
        <w:t>,</w:t>
      </w:r>
      <w:r w:rsidR="00B923A2">
        <w:t>395</w:t>
      </w:r>
      <w:r w:rsidR="00AF1627">
        <w:t>.</w:t>
      </w:r>
      <w:r w:rsidR="00925273">
        <w:t xml:space="preserve"> </w:t>
      </w:r>
      <w:r w:rsidR="00E41391">
        <w:t xml:space="preserve"> </w:t>
      </w:r>
      <w:r w:rsidR="00925273">
        <w:t>T</w:t>
      </w:r>
      <w:r w:rsidR="00E41391">
        <w:t>he t</w:t>
      </w:r>
      <w:r w:rsidR="00031AF7">
        <w:t xml:space="preserve">otal annual burden hours </w:t>
      </w:r>
      <w:r w:rsidR="00AF1627">
        <w:t xml:space="preserve">are </w:t>
      </w:r>
      <w:r w:rsidR="00865E6B">
        <w:t>6</w:t>
      </w:r>
      <w:r w:rsidR="00925273">
        <w:t>,</w:t>
      </w:r>
      <w:r w:rsidR="00865E6B">
        <w:t>1</w:t>
      </w:r>
      <w:r w:rsidR="00925273">
        <w:t>0</w:t>
      </w:r>
      <w:r w:rsidR="00B923A2">
        <w:t>6</w:t>
      </w:r>
      <w:r w:rsidR="00925273">
        <w:t xml:space="preserve">, which is a reduction by </w:t>
      </w:r>
      <w:r w:rsidR="00B66556">
        <w:t>4,59</w:t>
      </w:r>
      <w:r w:rsidR="00A12DA4">
        <w:t>3</w:t>
      </w:r>
      <w:r w:rsidR="00B66556">
        <w:t xml:space="preserve"> </w:t>
      </w:r>
      <w:r w:rsidR="00925273">
        <w:t>hour</w:t>
      </w:r>
      <w:r w:rsidR="00B66556">
        <w:t>s from the previous submission</w:t>
      </w:r>
      <w:r w:rsidR="00925273">
        <w:t xml:space="preserve">.  The reduction is due to </w:t>
      </w:r>
      <w:r w:rsidR="00B66556">
        <w:t>consolidation in the industry</w:t>
      </w:r>
      <w:r w:rsidR="00B923A2">
        <w:t xml:space="preserve"> and therefore fewer growers</w:t>
      </w:r>
      <w:r w:rsidR="00B66556">
        <w:t xml:space="preserve">. </w:t>
      </w:r>
      <w:r w:rsidR="00A12DA4">
        <w:t>(See attached excel spreadsheet for line by line breakdown of changes.)</w:t>
      </w:r>
    </w:p>
    <w:p w:rsidR="009E641F" w:rsidP="00725969" w:rsidRDefault="009E641F">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p>
    <w:p w:rsidR="00C5372C" w:rsidP="00725969" w:rsidRDefault="00725969">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r>
        <w:rPr>
          <w:b/>
        </w:rPr>
        <w:t>1</w:t>
      </w:r>
      <w:r w:rsidR="00C5372C">
        <w:rPr>
          <w:b/>
        </w:rPr>
        <w:t>6.</w:t>
      </w:r>
      <w:r w:rsidR="00C5372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t>There are no plans to publish any information or data collected.</w:t>
      </w:r>
      <w:r w:rsidR="00744C19">
        <w:t xml:space="preserve">  The information collected on these forms is not for publication or statistical use.</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2D09EE" w:rsidP="00B66556" w:rsidRDefault="003205F9">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pPr>
      <w:r>
        <w:t xml:space="preserve">The Agency </w:t>
      </w:r>
      <w:r w:rsidR="00B66556">
        <w:t>will display the expiration date on these forms</w:t>
      </w:r>
      <w:r w:rsidR="00AD5CF4">
        <w:t xml:space="preserve"> upon OMB Notice of Action</w:t>
      </w:r>
      <w:r w:rsidR="00B66556">
        <w:t>.</w:t>
      </w:r>
    </w:p>
    <w:p w:rsidR="00DD47D7" w:rsidP="009F1185" w:rsidRDefault="00DD47D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p>
    <w:p w:rsidR="00C5372C" w:rsidRDefault="00C5372C">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rsidRDefault="00C5372C">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F1185"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r>
        <w:t>The agency is able to certify compliance with all provisions under Item 19 of OMB Form 83-I.</w:t>
      </w:r>
      <w:r>
        <w:tab/>
      </w:r>
      <w:r>
        <w:tab/>
      </w:r>
      <w:r>
        <w:tab/>
      </w:r>
      <w:r>
        <w:tab/>
      </w:r>
      <w:r>
        <w:tab/>
      </w:r>
      <w:r>
        <w:tab/>
      </w:r>
    </w:p>
    <w:p w:rsidR="00B66556" w:rsidP="009F1185" w:rsidRDefault="00B66556">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p>
    <w:p w:rsidR="00C5372C" w:rsidRDefault="00C5372C">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pPr>
      <w:r>
        <w:rPr>
          <w:u w:val="single"/>
        </w:rPr>
        <w:t>COLLECTIONS OF INFORMATION EMPLOYING STATISTICAL METHODS</w:t>
      </w:r>
      <w:r>
        <w:tab/>
      </w:r>
    </w:p>
    <w:p w:rsidRPr="00166FC6" w:rsidR="00C5372C" w:rsidP="00166FC6" w:rsidRDefault="00C5372C">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firstLine="1044"/>
      </w:pPr>
      <w:r>
        <w:t>This information collection does not employ statistical methods.</w:t>
      </w:r>
    </w:p>
    <w:sectPr w:rsidRPr="00166FC6" w:rsidR="00C5372C" w:rsidSect="009F1185">
      <w:footerReference w:type="even" r:id="rId9"/>
      <w:foot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0CDB" w:rsidRDefault="00380CDB">
      <w:r>
        <w:separator/>
      </w:r>
    </w:p>
  </w:endnote>
  <w:endnote w:type="continuationSeparator" w:id="0">
    <w:p w:rsidR="00380CDB" w:rsidRDefault="0038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27" w:rsidRDefault="006D1627" w:rsidP="002F4EB2">
    <w:pPr>
      <w:pStyle w:val="Footer"/>
      <w:framePr w:wrap="around" w:vAnchor="text" w:hAnchor="margin" w:xAlign="center" w:y="1"/>
      <w:rPr>
        <w:rStyle w:val="PageNumber"/>
      </w:rPr>
    </w:pPr>
    <w:r>
      <w:rPr>
        <w:rStyle w:val="PageNumber"/>
      </w:rPr>
      <w:t xml:space="preserve">PAGE  </w:t>
    </w:r>
  </w:p>
  <w:p w:rsidR="006D1627" w:rsidRDefault="006D1627" w:rsidP="00446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27" w:rsidRDefault="006D1627" w:rsidP="00E10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1AE3">
      <w:rPr>
        <w:rStyle w:val="PageNumber"/>
        <w:noProof/>
      </w:rPr>
      <w:t>2</w:t>
    </w:r>
    <w:r>
      <w:rPr>
        <w:rStyle w:val="PageNumber"/>
      </w:rPr>
      <w:fldChar w:fldCharType="end"/>
    </w:r>
  </w:p>
  <w:p w:rsidR="006D1627" w:rsidRDefault="006D1627">
    <w:pPr>
      <w:spacing w:line="240" w:lineRule="exact"/>
    </w:pPr>
  </w:p>
  <w:p w:rsidR="006D1627" w:rsidRDefault="006D1627" w:rsidP="0044600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0CDB" w:rsidRDefault="00380CDB">
      <w:r>
        <w:separator/>
      </w:r>
    </w:p>
  </w:footnote>
  <w:footnote w:type="continuationSeparator" w:id="0">
    <w:p w:rsidR="00380CDB" w:rsidRDefault="0038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627" w:rsidRDefault="006D162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AC37F4"/>
    <w:lvl w:ilvl="0">
      <w:numFmt w:val="bullet"/>
      <w:lvlText w:val="*"/>
      <w:lvlJc w:val="left"/>
    </w:lvl>
  </w:abstractNum>
  <w:abstractNum w:abstractNumId="1" w15:restartNumberingAfterBreak="0">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733693A"/>
    <w:multiLevelType w:val="hybridMultilevel"/>
    <w:tmpl w:val="6F7AFC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77F253D"/>
    <w:multiLevelType w:val="hybridMultilevel"/>
    <w:tmpl w:val="B306A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913145"/>
    <w:multiLevelType w:val="hybridMultilevel"/>
    <w:tmpl w:val="C7CC7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0"/>
    <w:lvlOverride w:ilvl="0">
      <w:lvl w:ilvl="0">
        <w:numFmt w:val="bullet"/>
        <w:lvlText w:val=""/>
        <w:legacy w:legacy="1" w:legacySpace="0" w:legacyIndent="2880"/>
        <w:lvlJc w:val="left"/>
        <w:pPr>
          <w:ind w:left="2880" w:hanging="2880"/>
        </w:pPr>
        <w:rPr>
          <w:rFonts w:ascii="WP TypographicSymbols" w:hAnsi="WP TypographicSymbols" w:hint="default"/>
        </w:rPr>
      </w:lvl>
    </w:lvlOverride>
  </w:num>
  <w:num w:numId="15">
    <w:abstractNumId w:val="20"/>
  </w:num>
  <w:num w:numId="16">
    <w:abstractNumId w:val="19"/>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659"/>
    <w:rsid w:val="00003E75"/>
    <w:rsid w:val="0000659E"/>
    <w:rsid w:val="000111C1"/>
    <w:rsid w:val="00012799"/>
    <w:rsid w:val="00023586"/>
    <w:rsid w:val="00030ADC"/>
    <w:rsid w:val="00030FF8"/>
    <w:rsid w:val="00031AF7"/>
    <w:rsid w:val="00041067"/>
    <w:rsid w:val="000413FC"/>
    <w:rsid w:val="00042DC8"/>
    <w:rsid w:val="00046903"/>
    <w:rsid w:val="00050300"/>
    <w:rsid w:val="000504A4"/>
    <w:rsid w:val="000528B4"/>
    <w:rsid w:val="00053ADC"/>
    <w:rsid w:val="0006429C"/>
    <w:rsid w:val="000653DD"/>
    <w:rsid w:val="0007048F"/>
    <w:rsid w:val="000717CB"/>
    <w:rsid w:val="00072892"/>
    <w:rsid w:val="00073155"/>
    <w:rsid w:val="000749F2"/>
    <w:rsid w:val="00074E01"/>
    <w:rsid w:val="0007562A"/>
    <w:rsid w:val="0007568C"/>
    <w:rsid w:val="000759EC"/>
    <w:rsid w:val="000766D1"/>
    <w:rsid w:val="00081A1C"/>
    <w:rsid w:val="00087AEF"/>
    <w:rsid w:val="00097C6F"/>
    <w:rsid w:val="000A2A09"/>
    <w:rsid w:val="000A2AC8"/>
    <w:rsid w:val="000A5B81"/>
    <w:rsid w:val="000A63AF"/>
    <w:rsid w:val="000B623C"/>
    <w:rsid w:val="000C5925"/>
    <w:rsid w:val="000D0905"/>
    <w:rsid w:val="000D13C6"/>
    <w:rsid w:val="000D16E1"/>
    <w:rsid w:val="000D215E"/>
    <w:rsid w:val="000D2ACD"/>
    <w:rsid w:val="000D520C"/>
    <w:rsid w:val="000D5B6B"/>
    <w:rsid w:val="000E121E"/>
    <w:rsid w:val="000E1548"/>
    <w:rsid w:val="000E231D"/>
    <w:rsid w:val="000E50CF"/>
    <w:rsid w:val="000E5292"/>
    <w:rsid w:val="000E62CC"/>
    <w:rsid w:val="000E779A"/>
    <w:rsid w:val="000E77A3"/>
    <w:rsid w:val="000F047C"/>
    <w:rsid w:val="00102947"/>
    <w:rsid w:val="00113271"/>
    <w:rsid w:val="00116D95"/>
    <w:rsid w:val="00116E36"/>
    <w:rsid w:val="00116E45"/>
    <w:rsid w:val="001226B7"/>
    <w:rsid w:val="00123112"/>
    <w:rsid w:val="00124C67"/>
    <w:rsid w:val="00125685"/>
    <w:rsid w:val="001276AF"/>
    <w:rsid w:val="00131E02"/>
    <w:rsid w:val="00133673"/>
    <w:rsid w:val="001339D3"/>
    <w:rsid w:val="0013476F"/>
    <w:rsid w:val="00144D05"/>
    <w:rsid w:val="001514C2"/>
    <w:rsid w:val="00154811"/>
    <w:rsid w:val="001550AE"/>
    <w:rsid w:val="00162664"/>
    <w:rsid w:val="001646FA"/>
    <w:rsid w:val="00166B60"/>
    <w:rsid w:val="00166FC6"/>
    <w:rsid w:val="001723B1"/>
    <w:rsid w:val="00173C4A"/>
    <w:rsid w:val="001805AE"/>
    <w:rsid w:val="001826DC"/>
    <w:rsid w:val="0018282E"/>
    <w:rsid w:val="00185BCC"/>
    <w:rsid w:val="00185E99"/>
    <w:rsid w:val="00187D51"/>
    <w:rsid w:val="00192130"/>
    <w:rsid w:val="00192F32"/>
    <w:rsid w:val="00193A74"/>
    <w:rsid w:val="00194CDC"/>
    <w:rsid w:val="001A3D41"/>
    <w:rsid w:val="001A4C57"/>
    <w:rsid w:val="001B2321"/>
    <w:rsid w:val="001C01A7"/>
    <w:rsid w:val="001C57D8"/>
    <w:rsid w:val="001C7AB5"/>
    <w:rsid w:val="001C7DAB"/>
    <w:rsid w:val="001C7EB6"/>
    <w:rsid w:val="001D1487"/>
    <w:rsid w:val="001D2E53"/>
    <w:rsid w:val="001D4040"/>
    <w:rsid w:val="001E76D6"/>
    <w:rsid w:val="001F428E"/>
    <w:rsid w:val="001F5267"/>
    <w:rsid w:val="001F7CC7"/>
    <w:rsid w:val="002040AA"/>
    <w:rsid w:val="00207E37"/>
    <w:rsid w:val="002148CF"/>
    <w:rsid w:val="00216384"/>
    <w:rsid w:val="002202CA"/>
    <w:rsid w:val="00226F7C"/>
    <w:rsid w:val="00236AE0"/>
    <w:rsid w:val="002377EB"/>
    <w:rsid w:val="00240E50"/>
    <w:rsid w:val="00242A06"/>
    <w:rsid w:val="00243AE9"/>
    <w:rsid w:val="00264F2B"/>
    <w:rsid w:val="00267E2F"/>
    <w:rsid w:val="00274EC9"/>
    <w:rsid w:val="00277351"/>
    <w:rsid w:val="00285DE4"/>
    <w:rsid w:val="00291A21"/>
    <w:rsid w:val="002937D6"/>
    <w:rsid w:val="0029771D"/>
    <w:rsid w:val="0029777A"/>
    <w:rsid w:val="002A39A4"/>
    <w:rsid w:val="002A7F04"/>
    <w:rsid w:val="002B768D"/>
    <w:rsid w:val="002C1D6A"/>
    <w:rsid w:val="002C2D73"/>
    <w:rsid w:val="002D09EE"/>
    <w:rsid w:val="002D62C4"/>
    <w:rsid w:val="002D7F00"/>
    <w:rsid w:val="002E4CEB"/>
    <w:rsid w:val="002E645C"/>
    <w:rsid w:val="002F1488"/>
    <w:rsid w:val="002F2487"/>
    <w:rsid w:val="002F30C9"/>
    <w:rsid w:val="002F4EB2"/>
    <w:rsid w:val="00304660"/>
    <w:rsid w:val="00306531"/>
    <w:rsid w:val="00307896"/>
    <w:rsid w:val="00310CFA"/>
    <w:rsid w:val="00313F94"/>
    <w:rsid w:val="003205F9"/>
    <w:rsid w:val="0032135E"/>
    <w:rsid w:val="00327B0B"/>
    <w:rsid w:val="00332DE4"/>
    <w:rsid w:val="0033664B"/>
    <w:rsid w:val="00336CB5"/>
    <w:rsid w:val="00341272"/>
    <w:rsid w:val="00344269"/>
    <w:rsid w:val="00344802"/>
    <w:rsid w:val="003453B7"/>
    <w:rsid w:val="003477A9"/>
    <w:rsid w:val="003479AC"/>
    <w:rsid w:val="0035060E"/>
    <w:rsid w:val="00353AD4"/>
    <w:rsid w:val="00356657"/>
    <w:rsid w:val="0035757C"/>
    <w:rsid w:val="00360826"/>
    <w:rsid w:val="00360BA9"/>
    <w:rsid w:val="00363F95"/>
    <w:rsid w:val="00364DA5"/>
    <w:rsid w:val="00374F1E"/>
    <w:rsid w:val="00377D42"/>
    <w:rsid w:val="00380CDB"/>
    <w:rsid w:val="003829C2"/>
    <w:rsid w:val="00390FBB"/>
    <w:rsid w:val="00393F7A"/>
    <w:rsid w:val="003946FE"/>
    <w:rsid w:val="003A39A7"/>
    <w:rsid w:val="003A4FBD"/>
    <w:rsid w:val="003C6D6E"/>
    <w:rsid w:val="003D1935"/>
    <w:rsid w:val="003D1BDD"/>
    <w:rsid w:val="003D34CE"/>
    <w:rsid w:val="003D5CF6"/>
    <w:rsid w:val="003D646E"/>
    <w:rsid w:val="003D64A6"/>
    <w:rsid w:val="003D75E4"/>
    <w:rsid w:val="003E0292"/>
    <w:rsid w:val="003E48D8"/>
    <w:rsid w:val="003E7AB7"/>
    <w:rsid w:val="003F4262"/>
    <w:rsid w:val="003F428C"/>
    <w:rsid w:val="003F5843"/>
    <w:rsid w:val="003F5EB5"/>
    <w:rsid w:val="004040CA"/>
    <w:rsid w:val="00411461"/>
    <w:rsid w:val="00413E05"/>
    <w:rsid w:val="00415788"/>
    <w:rsid w:val="00422609"/>
    <w:rsid w:val="00424358"/>
    <w:rsid w:val="00424EEB"/>
    <w:rsid w:val="00427714"/>
    <w:rsid w:val="0043195C"/>
    <w:rsid w:val="00431ECA"/>
    <w:rsid w:val="00436DE6"/>
    <w:rsid w:val="004408CC"/>
    <w:rsid w:val="0044600E"/>
    <w:rsid w:val="00451D48"/>
    <w:rsid w:val="00454641"/>
    <w:rsid w:val="00456FE8"/>
    <w:rsid w:val="00461C67"/>
    <w:rsid w:val="00466B66"/>
    <w:rsid w:val="00474640"/>
    <w:rsid w:val="00483DFD"/>
    <w:rsid w:val="00485FFA"/>
    <w:rsid w:val="00486B9A"/>
    <w:rsid w:val="004906C2"/>
    <w:rsid w:val="00490A61"/>
    <w:rsid w:val="00496134"/>
    <w:rsid w:val="004A5054"/>
    <w:rsid w:val="004A6D66"/>
    <w:rsid w:val="004B1F15"/>
    <w:rsid w:val="004B4C21"/>
    <w:rsid w:val="004B554B"/>
    <w:rsid w:val="004B5610"/>
    <w:rsid w:val="004C5040"/>
    <w:rsid w:val="004C6929"/>
    <w:rsid w:val="004C78AA"/>
    <w:rsid w:val="004C794E"/>
    <w:rsid w:val="004D1C0E"/>
    <w:rsid w:val="004E7475"/>
    <w:rsid w:val="004F3A45"/>
    <w:rsid w:val="004F6186"/>
    <w:rsid w:val="00501D81"/>
    <w:rsid w:val="00503C82"/>
    <w:rsid w:val="00515898"/>
    <w:rsid w:val="005159CA"/>
    <w:rsid w:val="005163EF"/>
    <w:rsid w:val="00517FD5"/>
    <w:rsid w:val="00521B39"/>
    <w:rsid w:val="005220B7"/>
    <w:rsid w:val="00533251"/>
    <w:rsid w:val="00563D9B"/>
    <w:rsid w:val="00571E94"/>
    <w:rsid w:val="0058626E"/>
    <w:rsid w:val="00587148"/>
    <w:rsid w:val="0059232F"/>
    <w:rsid w:val="00592BC0"/>
    <w:rsid w:val="0059312F"/>
    <w:rsid w:val="0059350D"/>
    <w:rsid w:val="005965E0"/>
    <w:rsid w:val="00596AD1"/>
    <w:rsid w:val="00596E00"/>
    <w:rsid w:val="00597898"/>
    <w:rsid w:val="005A2AF6"/>
    <w:rsid w:val="005B3541"/>
    <w:rsid w:val="005B6334"/>
    <w:rsid w:val="005C4C63"/>
    <w:rsid w:val="005C56C3"/>
    <w:rsid w:val="005D2703"/>
    <w:rsid w:val="005D2E0F"/>
    <w:rsid w:val="005D32F0"/>
    <w:rsid w:val="005D6652"/>
    <w:rsid w:val="005D7BE1"/>
    <w:rsid w:val="005E6D5D"/>
    <w:rsid w:val="005F0C04"/>
    <w:rsid w:val="005F3364"/>
    <w:rsid w:val="005F45EE"/>
    <w:rsid w:val="005F63D4"/>
    <w:rsid w:val="005F6602"/>
    <w:rsid w:val="005F72AE"/>
    <w:rsid w:val="006042D7"/>
    <w:rsid w:val="00605D61"/>
    <w:rsid w:val="006067B0"/>
    <w:rsid w:val="006107D6"/>
    <w:rsid w:val="0061346C"/>
    <w:rsid w:val="006156C4"/>
    <w:rsid w:val="00620304"/>
    <w:rsid w:val="00620D09"/>
    <w:rsid w:val="00622739"/>
    <w:rsid w:val="00624383"/>
    <w:rsid w:val="00626686"/>
    <w:rsid w:val="00627D21"/>
    <w:rsid w:val="00630716"/>
    <w:rsid w:val="00631046"/>
    <w:rsid w:val="006343BC"/>
    <w:rsid w:val="00635510"/>
    <w:rsid w:val="006410F6"/>
    <w:rsid w:val="00642057"/>
    <w:rsid w:val="00646AEE"/>
    <w:rsid w:val="0064704B"/>
    <w:rsid w:val="00650A76"/>
    <w:rsid w:val="00650BDA"/>
    <w:rsid w:val="00653403"/>
    <w:rsid w:val="0066459B"/>
    <w:rsid w:val="0066627A"/>
    <w:rsid w:val="006708EC"/>
    <w:rsid w:val="00673058"/>
    <w:rsid w:val="0067376D"/>
    <w:rsid w:val="006771D5"/>
    <w:rsid w:val="006803D3"/>
    <w:rsid w:val="00682209"/>
    <w:rsid w:val="006824B9"/>
    <w:rsid w:val="00683117"/>
    <w:rsid w:val="0068346D"/>
    <w:rsid w:val="006923D8"/>
    <w:rsid w:val="00693BDD"/>
    <w:rsid w:val="00695144"/>
    <w:rsid w:val="0069593B"/>
    <w:rsid w:val="0069700E"/>
    <w:rsid w:val="00697294"/>
    <w:rsid w:val="00697CF2"/>
    <w:rsid w:val="006A5ECA"/>
    <w:rsid w:val="006A7620"/>
    <w:rsid w:val="006A7FD9"/>
    <w:rsid w:val="006B1252"/>
    <w:rsid w:val="006B2406"/>
    <w:rsid w:val="006B2C0D"/>
    <w:rsid w:val="006B4465"/>
    <w:rsid w:val="006B528D"/>
    <w:rsid w:val="006B5988"/>
    <w:rsid w:val="006C51DE"/>
    <w:rsid w:val="006C76C7"/>
    <w:rsid w:val="006D1627"/>
    <w:rsid w:val="006D4678"/>
    <w:rsid w:val="006D53A3"/>
    <w:rsid w:val="006D7569"/>
    <w:rsid w:val="006E0374"/>
    <w:rsid w:val="006E28D6"/>
    <w:rsid w:val="006E2AD0"/>
    <w:rsid w:val="006E4098"/>
    <w:rsid w:val="006F2949"/>
    <w:rsid w:val="0070514A"/>
    <w:rsid w:val="00706495"/>
    <w:rsid w:val="00706576"/>
    <w:rsid w:val="00706BF3"/>
    <w:rsid w:val="00712C4C"/>
    <w:rsid w:val="00715B01"/>
    <w:rsid w:val="007207C6"/>
    <w:rsid w:val="00720A6E"/>
    <w:rsid w:val="00721A34"/>
    <w:rsid w:val="00722F40"/>
    <w:rsid w:val="00725659"/>
    <w:rsid w:val="00725969"/>
    <w:rsid w:val="0073138A"/>
    <w:rsid w:val="00744C19"/>
    <w:rsid w:val="00755A11"/>
    <w:rsid w:val="00755C75"/>
    <w:rsid w:val="00757378"/>
    <w:rsid w:val="00757F74"/>
    <w:rsid w:val="00760D3B"/>
    <w:rsid w:val="0076295C"/>
    <w:rsid w:val="00765B02"/>
    <w:rsid w:val="00766C2D"/>
    <w:rsid w:val="00767EDA"/>
    <w:rsid w:val="0077731D"/>
    <w:rsid w:val="0078086D"/>
    <w:rsid w:val="00786D86"/>
    <w:rsid w:val="0079093F"/>
    <w:rsid w:val="0079172D"/>
    <w:rsid w:val="00794ECC"/>
    <w:rsid w:val="007A3A99"/>
    <w:rsid w:val="007A5813"/>
    <w:rsid w:val="007A5CAD"/>
    <w:rsid w:val="007B262D"/>
    <w:rsid w:val="007B4858"/>
    <w:rsid w:val="007B5275"/>
    <w:rsid w:val="007B7529"/>
    <w:rsid w:val="007C1492"/>
    <w:rsid w:val="007C298A"/>
    <w:rsid w:val="007C3C80"/>
    <w:rsid w:val="007C4207"/>
    <w:rsid w:val="007C4886"/>
    <w:rsid w:val="007C509C"/>
    <w:rsid w:val="007C740F"/>
    <w:rsid w:val="007E22DC"/>
    <w:rsid w:val="007E417F"/>
    <w:rsid w:val="007E51D0"/>
    <w:rsid w:val="007E6F1F"/>
    <w:rsid w:val="007F51AE"/>
    <w:rsid w:val="007F51C3"/>
    <w:rsid w:val="007F7613"/>
    <w:rsid w:val="007F78ED"/>
    <w:rsid w:val="0080190F"/>
    <w:rsid w:val="00802CD0"/>
    <w:rsid w:val="0080430B"/>
    <w:rsid w:val="008058A5"/>
    <w:rsid w:val="008065FB"/>
    <w:rsid w:val="008075ED"/>
    <w:rsid w:val="00807665"/>
    <w:rsid w:val="00811342"/>
    <w:rsid w:val="0081461E"/>
    <w:rsid w:val="00820D84"/>
    <w:rsid w:val="0083043A"/>
    <w:rsid w:val="008404E2"/>
    <w:rsid w:val="0084054D"/>
    <w:rsid w:val="008415E3"/>
    <w:rsid w:val="00842244"/>
    <w:rsid w:val="0084626E"/>
    <w:rsid w:val="00847B79"/>
    <w:rsid w:val="00847CA9"/>
    <w:rsid w:val="00853D87"/>
    <w:rsid w:val="00853F43"/>
    <w:rsid w:val="00854226"/>
    <w:rsid w:val="00854AFC"/>
    <w:rsid w:val="0086048F"/>
    <w:rsid w:val="00861C79"/>
    <w:rsid w:val="00865E6B"/>
    <w:rsid w:val="00866EBB"/>
    <w:rsid w:val="0087368E"/>
    <w:rsid w:val="0087530C"/>
    <w:rsid w:val="008757F7"/>
    <w:rsid w:val="00876344"/>
    <w:rsid w:val="0088245E"/>
    <w:rsid w:val="00882D0D"/>
    <w:rsid w:val="008831BF"/>
    <w:rsid w:val="008A2565"/>
    <w:rsid w:val="008A5333"/>
    <w:rsid w:val="008B0F99"/>
    <w:rsid w:val="008B1A99"/>
    <w:rsid w:val="008B2430"/>
    <w:rsid w:val="008B41AC"/>
    <w:rsid w:val="008B7B8F"/>
    <w:rsid w:val="008D0A23"/>
    <w:rsid w:val="008D1556"/>
    <w:rsid w:val="008D2003"/>
    <w:rsid w:val="008D3C9F"/>
    <w:rsid w:val="008D5E22"/>
    <w:rsid w:val="008D5EA7"/>
    <w:rsid w:val="008E1FA5"/>
    <w:rsid w:val="008E3C5F"/>
    <w:rsid w:val="008E4B8B"/>
    <w:rsid w:val="008E4F76"/>
    <w:rsid w:val="008E600E"/>
    <w:rsid w:val="008F2D83"/>
    <w:rsid w:val="008F7862"/>
    <w:rsid w:val="009041FD"/>
    <w:rsid w:val="0090429D"/>
    <w:rsid w:val="00904A0E"/>
    <w:rsid w:val="009114E0"/>
    <w:rsid w:val="00912779"/>
    <w:rsid w:val="009140F0"/>
    <w:rsid w:val="00925273"/>
    <w:rsid w:val="009261C4"/>
    <w:rsid w:val="00932C12"/>
    <w:rsid w:val="00936498"/>
    <w:rsid w:val="00943A36"/>
    <w:rsid w:val="0094404F"/>
    <w:rsid w:val="009440A1"/>
    <w:rsid w:val="00947FC1"/>
    <w:rsid w:val="00953D21"/>
    <w:rsid w:val="00954386"/>
    <w:rsid w:val="00955EA0"/>
    <w:rsid w:val="009568A9"/>
    <w:rsid w:val="00957DDD"/>
    <w:rsid w:val="00965C40"/>
    <w:rsid w:val="00971B99"/>
    <w:rsid w:val="00973A6D"/>
    <w:rsid w:val="009809B5"/>
    <w:rsid w:val="00984EA8"/>
    <w:rsid w:val="00991D35"/>
    <w:rsid w:val="00996DA1"/>
    <w:rsid w:val="009A16EF"/>
    <w:rsid w:val="009A1DA0"/>
    <w:rsid w:val="009A2E71"/>
    <w:rsid w:val="009A46DB"/>
    <w:rsid w:val="009B3CBF"/>
    <w:rsid w:val="009B75F3"/>
    <w:rsid w:val="009C072D"/>
    <w:rsid w:val="009C1A5C"/>
    <w:rsid w:val="009C64CE"/>
    <w:rsid w:val="009D0E37"/>
    <w:rsid w:val="009E641F"/>
    <w:rsid w:val="009E650E"/>
    <w:rsid w:val="009F1185"/>
    <w:rsid w:val="009F164C"/>
    <w:rsid w:val="009F1F3A"/>
    <w:rsid w:val="009F44BB"/>
    <w:rsid w:val="009F456E"/>
    <w:rsid w:val="009F564E"/>
    <w:rsid w:val="009F5890"/>
    <w:rsid w:val="009F5E9E"/>
    <w:rsid w:val="00A00002"/>
    <w:rsid w:val="00A01E5E"/>
    <w:rsid w:val="00A06259"/>
    <w:rsid w:val="00A06C51"/>
    <w:rsid w:val="00A07CCB"/>
    <w:rsid w:val="00A07EC6"/>
    <w:rsid w:val="00A12DA4"/>
    <w:rsid w:val="00A13686"/>
    <w:rsid w:val="00A177D1"/>
    <w:rsid w:val="00A23F95"/>
    <w:rsid w:val="00A258E9"/>
    <w:rsid w:val="00A27488"/>
    <w:rsid w:val="00A34235"/>
    <w:rsid w:val="00A44D4C"/>
    <w:rsid w:val="00A458BE"/>
    <w:rsid w:val="00A45C14"/>
    <w:rsid w:val="00A47D04"/>
    <w:rsid w:val="00A51613"/>
    <w:rsid w:val="00A53129"/>
    <w:rsid w:val="00A55A0F"/>
    <w:rsid w:val="00A570C1"/>
    <w:rsid w:val="00A6048C"/>
    <w:rsid w:val="00A6066D"/>
    <w:rsid w:val="00A628E5"/>
    <w:rsid w:val="00A664EA"/>
    <w:rsid w:val="00A678FE"/>
    <w:rsid w:val="00A70C9C"/>
    <w:rsid w:val="00A75D9C"/>
    <w:rsid w:val="00A8361E"/>
    <w:rsid w:val="00A84011"/>
    <w:rsid w:val="00A84DE4"/>
    <w:rsid w:val="00A8516A"/>
    <w:rsid w:val="00A9088D"/>
    <w:rsid w:val="00A909D8"/>
    <w:rsid w:val="00A9186B"/>
    <w:rsid w:val="00A91FB9"/>
    <w:rsid w:val="00A92964"/>
    <w:rsid w:val="00A9417D"/>
    <w:rsid w:val="00A977CB"/>
    <w:rsid w:val="00A97BEB"/>
    <w:rsid w:val="00AA6DFE"/>
    <w:rsid w:val="00AB55B2"/>
    <w:rsid w:val="00AB6C70"/>
    <w:rsid w:val="00AB76B9"/>
    <w:rsid w:val="00AC1382"/>
    <w:rsid w:val="00AC2E28"/>
    <w:rsid w:val="00AD3FE9"/>
    <w:rsid w:val="00AD534B"/>
    <w:rsid w:val="00AD5CF4"/>
    <w:rsid w:val="00AD7176"/>
    <w:rsid w:val="00AD78F9"/>
    <w:rsid w:val="00AE13D7"/>
    <w:rsid w:val="00AE201D"/>
    <w:rsid w:val="00AE5188"/>
    <w:rsid w:val="00AF1627"/>
    <w:rsid w:val="00AF29F3"/>
    <w:rsid w:val="00AF327D"/>
    <w:rsid w:val="00AF4D8B"/>
    <w:rsid w:val="00AF52AF"/>
    <w:rsid w:val="00AF7304"/>
    <w:rsid w:val="00AF7635"/>
    <w:rsid w:val="00AF7769"/>
    <w:rsid w:val="00B0050C"/>
    <w:rsid w:val="00B01626"/>
    <w:rsid w:val="00B037B4"/>
    <w:rsid w:val="00B0465F"/>
    <w:rsid w:val="00B07D67"/>
    <w:rsid w:val="00B15AD3"/>
    <w:rsid w:val="00B16E40"/>
    <w:rsid w:val="00B2173F"/>
    <w:rsid w:val="00B21D7B"/>
    <w:rsid w:val="00B236B4"/>
    <w:rsid w:val="00B27278"/>
    <w:rsid w:val="00B31281"/>
    <w:rsid w:val="00B33A91"/>
    <w:rsid w:val="00B4132F"/>
    <w:rsid w:val="00B42E0F"/>
    <w:rsid w:val="00B465D0"/>
    <w:rsid w:val="00B528E9"/>
    <w:rsid w:val="00B5441D"/>
    <w:rsid w:val="00B54D4C"/>
    <w:rsid w:val="00B56C90"/>
    <w:rsid w:val="00B61101"/>
    <w:rsid w:val="00B62A02"/>
    <w:rsid w:val="00B6317D"/>
    <w:rsid w:val="00B66556"/>
    <w:rsid w:val="00B744BE"/>
    <w:rsid w:val="00B74A18"/>
    <w:rsid w:val="00B81AA0"/>
    <w:rsid w:val="00B823E0"/>
    <w:rsid w:val="00B84C64"/>
    <w:rsid w:val="00B859D5"/>
    <w:rsid w:val="00B85D75"/>
    <w:rsid w:val="00B87E6D"/>
    <w:rsid w:val="00B91171"/>
    <w:rsid w:val="00B923A2"/>
    <w:rsid w:val="00B9540B"/>
    <w:rsid w:val="00B96E41"/>
    <w:rsid w:val="00BA0D40"/>
    <w:rsid w:val="00BA3182"/>
    <w:rsid w:val="00BA3B13"/>
    <w:rsid w:val="00BA430C"/>
    <w:rsid w:val="00BA4642"/>
    <w:rsid w:val="00BA5377"/>
    <w:rsid w:val="00BA645B"/>
    <w:rsid w:val="00BA6802"/>
    <w:rsid w:val="00BB0596"/>
    <w:rsid w:val="00BB4DF4"/>
    <w:rsid w:val="00BB5104"/>
    <w:rsid w:val="00BB7312"/>
    <w:rsid w:val="00BC412C"/>
    <w:rsid w:val="00BD47F4"/>
    <w:rsid w:val="00BD77B2"/>
    <w:rsid w:val="00BE2DED"/>
    <w:rsid w:val="00BE2F74"/>
    <w:rsid w:val="00BE4AA1"/>
    <w:rsid w:val="00BE7C65"/>
    <w:rsid w:val="00BF16CF"/>
    <w:rsid w:val="00BF3DC3"/>
    <w:rsid w:val="00BF6448"/>
    <w:rsid w:val="00C026C9"/>
    <w:rsid w:val="00C15982"/>
    <w:rsid w:val="00C20EF1"/>
    <w:rsid w:val="00C225CD"/>
    <w:rsid w:val="00C30E00"/>
    <w:rsid w:val="00C328D9"/>
    <w:rsid w:val="00C33A19"/>
    <w:rsid w:val="00C375ED"/>
    <w:rsid w:val="00C4161D"/>
    <w:rsid w:val="00C442F6"/>
    <w:rsid w:val="00C4647B"/>
    <w:rsid w:val="00C5099D"/>
    <w:rsid w:val="00C52F22"/>
    <w:rsid w:val="00C5372C"/>
    <w:rsid w:val="00C557DF"/>
    <w:rsid w:val="00C569A9"/>
    <w:rsid w:val="00C5703F"/>
    <w:rsid w:val="00C5775E"/>
    <w:rsid w:val="00C57D52"/>
    <w:rsid w:val="00C61295"/>
    <w:rsid w:val="00C646C9"/>
    <w:rsid w:val="00C66D97"/>
    <w:rsid w:val="00C72770"/>
    <w:rsid w:val="00C7733F"/>
    <w:rsid w:val="00C77463"/>
    <w:rsid w:val="00C800F0"/>
    <w:rsid w:val="00C819D6"/>
    <w:rsid w:val="00C82D66"/>
    <w:rsid w:val="00C86E42"/>
    <w:rsid w:val="00C93216"/>
    <w:rsid w:val="00CA0A4B"/>
    <w:rsid w:val="00CA2EDB"/>
    <w:rsid w:val="00CB0699"/>
    <w:rsid w:val="00CB3347"/>
    <w:rsid w:val="00CB3C96"/>
    <w:rsid w:val="00CB6094"/>
    <w:rsid w:val="00CC3C5D"/>
    <w:rsid w:val="00CC6FA1"/>
    <w:rsid w:val="00CD27B0"/>
    <w:rsid w:val="00CD6E5C"/>
    <w:rsid w:val="00CE25AB"/>
    <w:rsid w:val="00CF328E"/>
    <w:rsid w:val="00CF34C1"/>
    <w:rsid w:val="00D11AE3"/>
    <w:rsid w:val="00D169C6"/>
    <w:rsid w:val="00D1700F"/>
    <w:rsid w:val="00D216AE"/>
    <w:rsid w:val="00D24A6B"/>
    <w:rsid w:val="00D27947"/>
    <w:rsid w:val="00D319C0"/>
    <w:rsid w:val="00D401CC"/>
    <w:rsid w:val="00D46A93"/>
    <w:rsid w:val="00D55651"/>
    <w:rsid w:val="00D621A1"/>
    <w:rsid w:val="00D63976"/>
    <w:rsid w:val="00D67FCB"/>
    <w:rsid w:val="00D7004F"/>
    <w:rsid w:val="00D72473"/>
    <w:rsid w:val="00D735F9"/>
    <w:rsid w:val="00D738D6"/>
    <w:rsid w:val="00D76AEB"/>
    <w:rsid w:val="00D82D05"/>
    <w:rsid w:val="00D83842"/>
    <w:rsid w:val="00D856A3"/>
    <w:rsid w:val="00D85AC0"/>
    <w:rsid w:val="00D87682"/>
    <w:rsid w:val="00D904D5"/>
    <w:rsid w:val="00D941F0"/>
    <w:rsid w:val="00D95518"/>
    <w:rsid w:val="00D95711"/>
    <w:rsid w:val="00DA3F19"/>
    <w:rsid w:val="00DA413C"/>
    <w:rsid w:val="00DA71C8"/>
    <w:rsid w:val="00DA79F5"/>
    <w:rsid w:val="00DB1923"/>
    <w:rsid w:val="00DB6428"/>
    <w:rsid w:val="00DC3660"/>
    <w:rsid w:val="00DC4112"/>
    <w:rsid w:val="00DC5DAE"/>
    <w:rsid w:val="00DD47D7"/>
    <w:rsid w:val="00DD6C09"/>
    <w:rsid w:val="00DE0382"/>
    <w:rsid w:val="00DE30C0"/>
    <w:rsid w:val="00DE4247"/>
    <w:rsid w:val="00DF0446"/>
    <w:rsid w:val="00DF1C06"/>
    <w:rsid w:val="00DF1D3B"/>
    <w:rsid w:val="00DF61DE"/>
    <w:rsid w:val="00DF6C80"/>
    <w:rsid w:val="00E01034"/>
    <w:rsid w:val="00E01FB6"/>
    <w:rsid w:val="00E03922"/>
    <w:rsid w:val="00E04676"/>
    <w:rsid w:val="00E0689A"/>
    <w:rsid w:val="00E100B3"/>
    <w:rsid w:val="00E1421D"/>
    <w:rsid w:val="00E162D9"/>
    <w:rsid w:val="00E20326"/>
    <w:rsid w:val="00E23F3B"/>
    <w:rsid w:val="00E244D0"/>
    <w:rsid w:val="00E24621"/>
    <w:rsid w:val="00E315E6"/>
    <w:rsid w:val="00E4034A"/>
    <w:rsid w:val="00E41391"/>
    <w:rsid w:val="00E423F8"/>
    <w:rsid w:val="00E46ED5"/>
    <w:rsid w:val="00E543ED"/>
    <w:rsid w:val="00E5796D"/>
    <w:rsid w:val="00E604F9"/>
    <w:rsid w:val="00E62877"/>
    <w:rsid w:val="00E64AE1"/>
    <w:rsid w:val="00E70173"/>
    <w:rsid w:val="00E75163"/>
    <w:rsid w:val="00E77536"/>
    <w:rsid w:val="00E77625"/>
    <w:rsid w:val="00E805CA"/>
    <w:rsid w:val="00E85225"/>
    <w:rsid w:val="00E968EA"/>
    <w:rsid w:val="00E97AC0"/>
    <w:rsid w:val="00EA1D3D"/>
    <w:rsid w:val="00EB46D4"/>
    <w:rsid w:val="00EC0B3E"/>
    <w:rsid w:val="00EC563D"/>
    <w:rsid w:val="00ED5299"/>
    <w:rsid w:val="00ED5A1B"/>
    <w:rsid w:val="00ED5C97"/>
    <w:rsid w:val="00EE10F7"/>
    <w:rsid w:val="00EF0011"/>
    <w:rsid w:val="00F11B2E"/>
    <w:rsid w:val="00F135B7"/>
    <w:rsid w:val="00F140CF"/>
    <w:rsid w:val="00F21B66"/>
    <w:rsid w:val="00F226C7"/>
    <w:rsid w:val="00F22E35"/>
    <w:rsid w:val="00F255E6"/>
    <w:rsid w:val="00F30839"/>
    <w:rsid w:val="00F31C0B"/>
    <w:rsid w:val="00F33C32"/>
    <w:rsid w:val="00F37B78"/>
    <w:rsid w:val="00F40D9C"/>
    <w:rsid w:val="00F414C0"/>
    <w:rsid w:val="00F41E11"/>
    <w:rsid w:val="00F41E55"/>
    <w:rsid w:val="00F444CB"/>
    <w:rsid w:val="00F54185"/>
    <w:rsid w:val="00F625A4"/>
    <w:rsid w:val="00F6271D"/>
    <w:rsid w:val="00F64D07"/>
    <w:rsid w:val="00F736F9"/>
    <w:rsid w:val="00F73D29"/>
    <w:rsid w:val="00F76C42"/>
    <w:rsid w:val="00F818D6"/>
    <w:rsid w:val="00F837C9"/>
    <w:rsid w:val="00F83BBB"/>
    <w:rsid w:val="00F83DBF"/>
    <w:rsid w:val="00F8531D"/>
    <w:rsid w:val="00F94E86"/>
    <w:rsid w:val="00F95FF3"/>
    <w:rsid w:val="00F97248"/>
    <w:rsid w:val="00FA1102"/>
    <w:rsid w:val="00FA27C3"/>
    <w:rsid w:val="00FA77A8"/>
    <w:rsid w:val="00FA7ED1"/>
    <w:rsid w:val="00FB4979"/>
    <w:rsid w:val="00FB6D9A"/>
    <w:rsid w:val="00FD140B"/>
    <w:rsid w:val="00FD3C6B"/>
    <w:rsid w:val="00FE02A5"/>
    <w:rsid w:val="00FE1399"/>
    <w:rsid w:val="00FE365D"/>
    <w:rsid w:val="00FE68FC"/>
    <w:rsid w:val="00FF019E"/>
    <w:rsid w:val="00FF1FDF"/>
    <w:rsid w:val="00FF58B3"/>
    <w:rsid w:val="00FF6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20DDB27-ACA7-4F6B-8684-34645E6B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paragraph" w:styleId="Header">
    <w:name w:val="header"/>
    <w:basedOn w:val="Normal"/>
    <w:rsid w:val="002F4EB2"/>
    <w:pPr>
      <w:tabs>
        <w:tab w:val="center" w:pos="4320"/>
        <w:tab w:val="right" w:pos="8640"/>
      </w:tabs>
    </w:pPr>
  </w:style>
  <w:style w:type="paragraph" w:styleId="BalloonText">
    <w:name w:val="Balloon Text"/>
    <w:basedOn w:val="Normal"/>
    <w:link w:val="BalloonTextChar"/>
    <w:rsid w:val="00A97BEB"/>
    <w:rPr>
      <w:rFonts w:ascii="Tahoma" w:hAnsi="Tahoma" w:cs="Tahoma"/>
      <w:sz w:val="16"/>
      <w:szCs w:val="16"/>
    </w:rPr>
  </w:style>
  <w:style w:type="character" w:customStyle="1" w:styleId="BalloonTextChar">
    <w:name w:val="Balloon Text Char"/>
    <w:link w:val="BalloonText"/>
    <w:rsid w:val="00A97BEB"/>
    <w:rPr>
      <w:rFonts w:ascii="Tahoma" w:hAnsi="Tahoma" w:cs="Tahoma"/>
      <w:sz w:val="16"/>
      <w:szCs w:val="16"/>
    </w:rPr>
  </w:style>
  <w:style w:type="character" w:styleId="FollowedHyperlink">
    <w:name w:val="FollowedHyperlink"/>
    <w:rsid w:val="00F83DBF"/>
    <w:rPr>
      <w:color w:val="954F72"/>
      <w:u w:val="single"/>
    </w:rPr>
  </w:style>
  <w:style w:type="character" w:styleId="UnresolvedMention">
    <w:name w:val="Unresolved Mention"/>
    <w:uiPriority w:val="99"/>
    <w:semiHidden/>
    <w:unhideWhenUsed/>
    <w:rsid w:val="00F8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45-0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82FCC-8878-429C-BA80-A1E6BCBD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lpstr>
    </vt:vector>
  </TitlesOfParts>
  <Company>usda,ams,fv,moab</Company>
  <LinksUpToDate>false</LinksUpToDate>
  <CharactersWithSpaces>33389</CharactersWithSpaces>
  <SharedDoc>false</SharedDoc>
  <HLinks>
    <vt:vector size="6" baseType="variant">
      <vt:variant>
        <vt:i4>7471131</vt:i4>
      </vt:variant>
      <vt:variant>
        <vt:i4>0</vt:i4>
      </vt:variant>
      <vt:variant>
        <vt:i4>0</vt:i4>
      </vt:variant>
      <vt:variant>
        <vt:i4>5</vt:i4>
      </vt:variant>
      <vt:variant>
        <vt:lpwstr>https://www.bls.gov/oes/current/oes_nat.htm</vt:lpwstr>
      </vt:variant>
      <vt:variant>
        <vt:lpwstr>45-0000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VEmmer</dc:creator>
  <cp:keywords/>
  <dc:description/>
  <cp:lastModifiedBy>Pish, Marylin - AMS</cp:lastModifiedBy>
  <cp:revision>2</cp:revision>
  <cp:lastPrinted>2013-02-25T21:56:00Z</cp:lastPrinted>
  <dcterms:created xsi:type="dcterms:W3CDTF">2020-06-22T20:09:00Z</dcterms:created>
  <dcterms:modified xsi:type="dcterms:W3CDTF">2020-06-22T20:09:00Z</dcterms:modified>
</cp:coreProperties>
</file>